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145154" w14:textId="77777777" w:rsidR="007D6548" w:rsidRPr="006D2B87" w:rsidRDefault="007D6548" w:rsidP="00A4055F">
      <w:pPr>
        <w:tabs>
          <w:tab w:val="left" w:pos="4962"/>
        </w:tabs>
        <w:ind w:left="4820"/>
        <w:rPr>
          <w:b/>
          <w:bCs/>
          <w:sz w:val="28"/>
          <w:szCs w:val="28"/>
        </w:rPr>
      </w:pPr>
      <w:r>
        <w:rPr>
          <w:b/>
          <w:bCs/>
          <w:sz w:val="28"/>
          <w:szCs w:val="28"/>
        </w:rPr>
        <w:t>УТВЕРЖДАЮ:</w:t>
      </w:r>
    </w:p>
    <w:p w14:paraId="00145155" w14:textId="77777777" w:rsidR="007D6548" w:rsidRPr="006D2B87" w:rsidRDefault="007D6548" w:rsidP="00A4055F">
      <w:pPr>
        <w:tabs>
          <w:tab w:val="left" w:pos="4962"/>
        </w:tabs>
        <w:ind w:left="4820"/>
        <w:rPr>
          <w:rFonts w:eastAsia="Arial Unicode MS"/>
          <w:b/>
          <w:bCs/>
          <w:sz w:val="28"/>
          <w:szCs w:val="28"/>
        </w:rPr>
      </w:pPr>
    </w:p>
    <w:p w14:paraId="00145156" w14:textId="77777777" w:rsidR="007A3B2C" w:rsidRDefault="00F53AD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00145157" w14:textId="77777777" w:rsidR="006F6D36" w:rsidRPr="006D2B87" w:rsidRDefault="006F6D36" w:rsidP="006F6D36">
      <w:pPr>
        <w:tabs>
          <w:tab w:val="left" w:pos="4962"/>
        </w:tabs>
        <w:ind w:left="4820"/>
        <w:rPr>
          <w:b/>
          <w:bCs/>
          <w:sz w:val="28"/>
          <w:szCs w:val="28"/>
        </w:rPr>
      </w:pPr>
    </w:p>
    <w:p w14:paraId="00145158"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0145159" w14:textId="77777777" w:rsidR="007A3B2C" w:rsidRDefault="00F53AD5">
      <w:pPr>
        <w:tabs>
          <w:tab w:val="left" w:pos="4962"/>
        </w:tabs>
        <w:ind w:left="4820"/>
        <w:rPr>
          <w:b/>
          <w:bCs/>
          <w:sz w:val="28"/>
          <w:szCs w:val="28"/>
        </w:rPr>
      </w:pPr>
      <w:r>
        <w:rPr>
          <w:b/>
          <w:bCs/>
          <w:sz w:val="28"/>
          <w:szCs w:val="28"/>
        </w:rPr>
        <w:t>Михаил Герольдович Ким</w:t>
      </w:r>
    </w:p>
    <w:p w14:paraId="0014515A" w14:textId="77777777" w:rsidR="006F6D36" w:rsidRPr="006D2B87" w:rsidRDefault="006F6D36" w:rsidP="006F6D36">
      <w:pPr>
        <w:tabs>
          <w:tab w:val="left" w:pos="4962"/>
        </w:tabs>
        <w:ind w:left="4820"/>
        <w:rPr>
          <w:rFonts w:eastAsia="Arial Unicode MS"/>
        </w:rPr>
      </w:pPr>
    </w:p>
    <w:p w14:paraId="700AD8A9" w14:textId="77777777" w:rsidR="00D60900" w:rsidRDefault="00D60900" w:rsidP="00D60900">
      <w:pPr>
        <w:tabs>
          <w:tab w:val="left" w:pos="4962"/>
        </w:tabs>
        <w:ind w:left="4820"/>
        <w:rPr>
          <w:b/>
          <w:bCs/>
          <w:sz w:val="28"/>
        </w:rPr>
      </w:pPr>
      <w:r>
        <w:rPr>
          <w:b/>
          <w:bCs/>
          <w:sz w:val="28"/>
        </w:rPr>
        <w:t>«29» сентября 2021 года</w:t>
      </w:r>
    </w:p>
    <w:p w14:paraId="0014515C" w14:textId="77777777" w:rsidR="007D6548" w:rsidRDefault="007D6548">
      <w:pPr>
        <w:ind w:firstLine="709"/>
        <w:rPr>
          <w:b/>
          <w:bCs/>
          <w:spacing w:val="20"/>
          <w:sz w:val="28"/>
          <w:szCs w:val="28"/>
        </w:rPr>
      </w:pPr>
    </w:p>
    <w:p w14:paraId="0014515D" w14:textId="77777777" w:rsidR="007D6548" w:rsidRDefault="007D6548">
      <w:pPr>
        <w:spacing w:after="120"/>
        <w:jc w:val="center"/>
        <w:rPr>
          <w:b/>
          <w:bCs/>
          <w:sz w:val="40"/>
          <w:szCs w:val="40"/>
        </w:rPr>
      </w:pPr>
    </w:p>
    <w:p w14:paraId="0014515E" w14:textId="77777777" w:rsidR="007D6548" w:rsidRDefault="007D6548">
      <w:pPr>
        <w:spacing w:after="120"/>
        <w:jc w:val="center"/>
        <w:rPr>
          <w:b/>
          <w:bCs/>
          <w:sz w:val="40"/>
          <w:szCs w:val="40"/>
        </w:rPr>
      </w:pPr>
      <w:r>
        <w:rPr>
          <w:b/>
          <w:bCs/>
          <w:sz w:val="40"/>
          <w:szCs w:val="40"/>
        </w:rPr>
        <w:t>ДОКУМЕНТАЦИЯ О ЗАКУПКЕ</w:t>
      </w:r>
    </w:p>
    <w:p w14:paraId="0014515F" w14:textId="77777777" w:rsidR="000A2D97" w:rsidRDefault="000A2D97">
      <w:pPr>
        <w:spacing w:after="120"/>
        <w:ind w:firstLine="709"/>
        <w:jc w:val="center"/>
        <w:rPr>
          <w:b/>
          <w:bCs/>
          <w:sz w:val="20"/>
          <w:szCs w:val="20"/>
        </w:rPr>
      </w:pPr>
    </w:p>
    <w:p w14:paraId="0014516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0145161" w14:textId="77777777" w:rsidR="007D6548" w:rsidRPr="00556E89" w:rsidRDefault="007D6548">
      <w:pPr>
        <w:spacing w:after="120"/>
        <w:ind w:firstLine="709"/>
        <w:jc w:val="center"/>
        <w:rPr>
          <w:bCs/>
          <w:sz w:val="20"/>
          <w:szCs w:val="20"/>
        </w:rPr>
      </w:pPr>
    </w:p>
    <w:p w14:paraId="0014516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0145163" w14:textId="5214CF43" w:rsidR="007A3B2C" w:rsidRDefault="00F53AD5">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D60900">
        <w:t>ОКэ-ЦКПТСТ-21-0043</w:t>
      </w:r>
      <w:r>
        <w:t xml:space="preserve"> по предмету закупки </w:t>
      </w:r>
      <w:r>
        <w:rPr>
          <w:b/>
        </w:rPr>
        <w:t>«Оформление технической поддержки Cisco SMARTnet телекоммуникационного оборудования от производителя»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14:paraId="0014516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0145165"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014516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014516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00145168"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0145169"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014516A"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014516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014516C"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014516D"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014516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014516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014517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0145171"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014517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0014517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014517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014517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0145176"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014517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0145178"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b"/>
          </w:rPr>
          <w:t>https://otc.ru/documents</w:t>
        </w:r>
      </w:hyperlink>
      <w:r>
        <w:t>).</w:t>
      </w:r>
    </w:p>
    <w:p w14:paraId="0014517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014517A"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14517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14517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014517D"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014517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014517F"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0145180" w14:textId="77777777"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014518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0145182"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0145183"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0014518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0145185"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0145186"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0145187" w14:textId="77777777" w:rsidR="00215E05" w:rsidRDefault="00215E05" w:rsidP="00215E05">
      <w:pPr>
        <w:pStyle w:val="1a"/>
        <w:ind w:left="709" w:firstLine="0"/>
      </w:pPr>
    </w:p>
    <w:p w14:paraId="0014518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014518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0014518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014518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014518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014518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014518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014518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0145190" w14:textId="77777777" w:rsidR="00147510" w:rsidRPr="00147510" w:rsidRDefault="00147510" w:rsidP="00147510">
      <w:pPr>
        <w:ind w:left="709"/>
        <w:jc w:val="both"/>
        <w:rPr>
          <w:sz w:val="28"/>
          <w:szCs w:val="28"/>
        </w:rPr>
      </w:pPr>
    </w:p>
    <w:p w14:paraId="00145191"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0145192" w14:textId="77777777" w:rsidR="00A83569" w:rsidRDefault="00A83569" w:rsidP="00225043">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0145193" w14:textId="77777777" w:rsidR="00A83569" w:rsidRDefault="00A83569" w:rsidP="00225043">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0145194" w14:textId="77777777" w:rsidR="00A83569" w:rsidRDefault="00A83569" w:rsidP="00225043">
      <w:pPr>
        <w:pStyle w:val="afc"/>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0145195" w14:textId="77777777" w:rsidR="00A83569" w:rsidRDefault="00A83569" w:rsidP="00225043">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0145196" w14:textId="77777777" w:rsidR="00670AF4" w:rsidRDefault="00670AF4" w:rsidP="00F3355C">
      <w:pPr>
        <w:pStyle w:val="afc"/>
        <w:rPr>
          <w:sz w:val="28"/>
          <w:szCs w:val="28"/>
        </w:rPr>
      </w:pPr>
    </w:p>
    <w:p w14:paraId="00145197"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0145198" w14:textId="77777777" w:rsidR="005812B7" w:rsidRDefault="00034877" w:rsidP="00225043">
      <w:pPr>
        <w:pStyle w:val="afc"/>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0145199" w14:textId="77777777"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14519A" w14:textId="77777777" w:rsidR="00034877" w:rsidRPr="00A83569" w:rsidRDefault="00034877" w:rsidP="00225043">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014519B" w14:textId="77777777" w:rsidR="007E0067" w:rsidRPr="007E0067" w:rsidRDefault="00034877" w:rsidP="00225043">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014519C" w14:textId="77777777" w:rsidR="007E0067" w:rsidRDefault="00034877" w:rsidP="007E0067">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014519D" w14:textId="77777777"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014519E" w14:textId="77777777" w:rsidR="00034877" w:rsidRPr="007E0067" w:rsidRDefault="00034877" w:rsidP="00225043">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0014519F" w14:textId="77777777" w:rsidR="00510148" w:rsidRPr="00D32FFA" w:rsidRDefault="00510148">
      <w:pPr>
        <w:pStyle w:val="1a"/>
        <w:ind w:left="709" w:firstLine="0"/>
        <w:rPr>
          <w:szCs w:val="24"/>
        </w:rPr>
      </w:pPr>
    </w:p>
    <w:p w14:paraId="001451A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01451A1" w14:textId="77777777" w:rsidR="00997B7D" w:rsidRPr="00D20AD0" w:rsidRDefault="00737675" w:rsidP="00225043">
      <w:pPr>
        <w:pStyle w:val="1a"/>
        <w:numPr>
          <w:ilvl w:val="1"/>
          <w:numId w:val="13"/>
        </w:numPr>
        <w:ind w:left="0" w:firstLine="709"/>
        <w:outlineLvl w:val="1"/>
        <w:rPr>
          <w:b/>
          <w:szCs w:val="28"/>
        </w:rPr>
      </w:pPr>
      <w:r>
        <w:rPr>
          <w:b/>
          <w:szCs w:val="28"/>
        </w:rPr>
        <w:t>Обязательные требования</w:t>
      </w:r>
    </w:p>
    <w:p w14:paraId="001451A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01451A3"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01451A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01451A5"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01451A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01451A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01451A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01451A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01451AA"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01451AB"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01451AC" w14:textId="77777777" w:rsidR="000E5B2C" w:rsidRPr="00D32FFA" w:rsidRDefault="000E5B2C" w:rsidP="00045327">
      <w:pPr>
        <w:ind w:firstLine="709"/>
        <w:jc w:val="both"/>
        <w:rPr>
          <w:sz w:val="28"/>
          <w:szCs w:val="28"/>
        </w:rPr>
      </w:pPr>
    </w:p>
    <w:p w14:paraId="001451AD" w14:textId="77777777" w:rsidR="007D6548" w:rsidRPr="00D32FFA" w:rsidRDefault="00737675" w:rsidP="00225043">
      <w:pPr>
        <w:pStyle w:val="1a"/>
        <w:numPr>
          <w:ilvl w:val="1"/>
          <w:numId w:val="13"/>
        </w:numPr>
        <w:ind w:left="0" w:firstLine="709"/>
        <w:outlineLvl w:val="1"/>
        <w:rPr>
          <w:b/>
          <w:szCs w:val="28"/>
        </w:rPr>
      </w:pPr>
      <w:r>
        <w:rPr>
          <w:b/>
          <w:szCs w:val="28"/>
        </w:rPr>
        <w:t>Квалификационные требования</w:t>
      </w:r>
    </w:p>
    <w:p w14:paraId="001451A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01451AF"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01451B0" w14:textId="77777777" w:rsidR="00752FEB" w:rsidRPr="00D32FFA" w:rsidRDefault="00752FEB" w:rsidP="00E76363">
      <w:pPr>
        <w:pStyle w:val="afc"/>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01451B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01451B2" w14:textId="77777777" w:rsidR="00997B7D" w:rsidRPr="00D32FFA" w:rsidRDefault="00997B7D" w:rsidP="00E76363">
      <w:pPr>
        <w:pStyle w:val="afc"/>
        <w:rPr>
          <w:sz w:val="28"/>
          <w:szCs w:val="28"/>
        </w:rPr>
      </w:pPr>
    </w:p>
    <w:p w14:paraId="001451B3" w14:textId="77777777" w:rsidR="002410DF" w:rsidRPr="00D20AD0" w:rsidRDefault="002410DF" w:rsidP="00225043">
      <w:pPr>
        <w:pStyle w:val="1a"/>
        <w:numPr>
          <w:ilvl w:val="1"/>
          <w:numId w:val="13"/>
        </w:numPr>
        <w:ind w:left="0" w:firstLine="709"/>
        <w:outlineLvl w:val="1"/>
        <w:rPr>
          <w:b/>
          <w:szCs w:val="28"/>
        </w:rPr>
      </w:pPr>
      <w:r>
        <w:rPr>
          <w:b/>
          <w:szCs w:val="28"/>
        </w:rPr>
        <w:t>Представление документов</w:t>
      </w:r>
    </w:p>
    <w:p w14:paraId="001451B4" w14:textId="77777777" w:rsidR="00737675" w:rsidRPr="00D32FFA" w:rsidRDefault="00737675" w:rsidP="00225043">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01451B5"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01451B6"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01451B7"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01451B8" w14:textId="77777777"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01451B9"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01451BA"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01451BB"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01451BC"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01451BD" w14:textId="77777777" w:rsidR="00835CB1" w:rsidRDefault="00B12B16" w:rsidP="00225043">
      <w:pPr>
        <w:pStyle w:val="affa"/>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001451BE" w14:textId="77777777" w:rsidR="00AA1400" w:rsidRPr="00D32FFA" w:rsidRDefault="00AA1400" w:rsidP="00724B9D">
      <w:pPr>
        <w:pStyle w:val="affa"/>
        <w:ind w:left="0" w:firstLine="709"/>
        <w:jc w:val="both"/>
        <w:rPr>
          <w:rFonts w:eastAsia="MS Mincho"/>
          <w:sz w:val="28"/>
          <w:szCs w:val="28"/>
        </w:rPr>
      </w:pPr>
    </w:p>
    <w:p w14:paraId="001451BF"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01451C0" w14:textId="77777777" w:rsidR="00B66FCB" w:rsidRPr="00D32FFA" w:rsidRDefault="00B66FCB" w:rsidP="00E76363">
      <w:pPr>
        <w:pStyle w:val="afc"/>
        <w:tabs>
          <w:tab w:val="left" w:pos="0"/>
          <w:tab w:val="left" w:pos="1440"/>
        </w:tabs>
        <w:rPr>
          <w:sz w:val="28"/>
        </w:rPr>
      </w:pPr>
    </w:p>
    <w:p w14:paraId="001451C1" w14:textId="77777777" w:rsidR="003C30F3" w:rsidRPr="00D20AD0" w:rsidRDefault="003C30F3" w:rsidP="00225043">
      <w:pPr>
        <w:pStyle w:val="1a"/>
        <w:numPr>
          <w:ilvl w:val="1"/>
          <w:numId w:val="19"/>
        </w:numPr>
        <w:ind w:left="0" w:firstLine="709"/>
        <w:outlineLvl w:val="1"/>
        <w:rPr>
          <w:b/>
          <w:szCs w:val="28"/>
        </w:rPr>
      </w:pPr>
      <w:r>
        <w:rPr>
          <w:b/>
          <w:szCs w:val="28"/>
        </w:rPr>
        <w:t>Заявка</w:t>
      </w:r>
    </w:p>
    <w:p w14:paraId="001451C2" w14:textId="77777777" w:rsidR="00627DB4" w:rsidRPr="007E5BBC" w:rsidRDefault="00627DB4" w:rsidP="00225043">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01451C3" w14:textId="77777777" w:rsidR="00627DB4" w:rsidRPr="007E5BBC" w:rsidRDefault="00627DB4" w:rsidP="00225043">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01451C4" w14:textId="77777777" w:rsidR="00627DB4" w:rsidRPr="00514A3A" w:rsidRDefault="00627DB4" w:rsidP="00225043">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01451C5" w14:textId="77777777" w:rsidR="00627DB4" w:rsidRPr="00D32FFA" w:rsidRDefault="00627DB4" w:rsidP="00225043">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01451C6" w14:textId="77777777" w:rsidR="00627DB4" w:rsidRPr="007E5BBC" w:rsidRDefault="00627DB4" w:rsidP="00225043">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01451C7" w14:textId="77777777" w:rsidR="00627DB4" w:rsidRPr="00D32FFA" w:rsidRDefault="00627DB4" w:rsidP="00225043">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01451C8" w14:textId="77777777" w:rsidR="00627DB4" w:rsidRPr="00D32FFA" w:rsidRDefault="00627DB4" w:rsidP="00225043">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01451C9" w14:textId="77777777" w:rsidR="00627DB4" w:rsidRPr="008D6460" w:rsidRDefault="00627DB4" w:rsidP="00225043">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01451CA" w14:textId="77777777" w:rsidR="00627DB4" w:rsidRPr="005E1413" w:rsidRDefault="00627DB4" w:rsidP="00225043">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01451CB" w14:textId="77777777" w:rsidR="00627DB4" w:rsidRPr="007E5BBC" w:rsidRDefault="00602A14" w:rsidP="00225043">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01451CC" w14:textId="77777777" w:rsidR="00627DB4" w:rsidRPr="007E5BBC" w:rsidRDefault="00627DB4" w:rsidP="00225043">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01451CD" w14:textId="77777777" w:rsidR="00627DB4" w:rsidRPr="007E5BBC" w:rsidRDefault="00627DB4" w:rsidP="00225043">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01451CE" w14:textId="77777777" w:rsidR="00627DB4" w:rsidRDefault="00627DB4" w:rsidP="00225043">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01451CF" w14:textId="77777777" w:rsidR="007D6548" w:rsidRPr="00D32FFA" w:rsidRDefault="007D6548" w:rsidP="00E76363">
      <w:pPr>
        <w:pStyle w:val="Default"/>
        <w:ind w:firstLine="709"/>
        <w:jc w:val="both"/>
      </w:pPr>
    </w:p>
    <w:p w14:paraId="001451D0" w14:textId="77777777" w:rsidR="003C30F3" w:rsidRDefault="00AA1400" w:rsidP="00225043">
      <w:pPr>
        <w:pStyle w:val="1a"/>
        <w:numPr>
          <w:ilvl w:val="1"/>
          <w:numId w:val="19"/>
        </w:numPr>
        <w:ind w:left="0" w:firstLine="709"/>
        <w:outlineLvl w:val="1"/>
        <w:rPr>
          <w:b/>
          <w:szCs w:val="28"/>
        </w:rPr>
      </w:pPr>
      <w:r>
        <w:rPr>
          <w:b/>
          <w:szCs w:val="28"/>
        </w:rPr>
        <w:t>Срок и порядок подачи Заявок</w:t>
      </w:r>
    </w:p>
    <w:p w14:paraId="001451D1"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001451D2"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01451D3"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01451D4"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01451D5" w14:textId="77777777"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001451D6" w14:textId="77777777"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01451D7"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01451D8"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01451D9"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01451DA"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01451DB" w14:textId="77777777" w:rsidR="00DB1E84" w:rsidRPr="00D11A28" w:rsidRDefault="00DB1E84" w:rsidP="00DB1E84">
      <w:pPr>
        <w:pStyle w:val="afc"/>
        <w:ind w:left="709" w:firstLine="0"/>
        <w:rPr>
          <w:sz w:val="28"/>
        </w:rPr>
      </w:pPr>
    </w:p>
    <w:p w14:paraId="001451DC" w14:textId="77777777" w:rsidR="00AA1400" w:rsidRPr="00542481" w:rsidRDefault="00AA1400" w:rsidP="00225043">
      <w:pPr>
        <w:pStyle w:val="1a"/>
        <w:numPr>
          <w:ilvl w:val="1"/>
          <w:numId w:val="19"/>
        </w:numPr>
        <w:ind w:left="0" w:firstLine="709"/>
        <w:outlineLvl w:val="1"/>
        <w:rPr>
          <w:b/>
          <w:szCs w:val="28"/>
        </w:rPr>
      </w:pPr>
      <w:r>
        <w:rPr>
          <w:b/>
        </w:rPr>
        <w:t>Порядок оформления Заявки</w:t>
      </w:r>
    </w:p>
    <w:p w14:paraId="001451DD" w14:textId="77777777" w:rsidR="00AA1400" w:rsidRDefault="00AA1400" w:rsidP="00225043">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01451DE" w14:textId="77777777" w:rsidR="006217BC" w:rsidRDefault="00AA1400" w:rsidP="00225043">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01451DF" w14:textId="77777777" w:rsidR="00CE598D" w:rsidRPr="00687E7D" w:rsidRDefault="00CE598D" w:rsidP="00225043">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01451E0" w14:textId="77777777" w:rsidR="00BA6B0B" w:rsidRPr="00407088" w:rsidRDefault="0060696E" w:rsidP="00225043">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01451E1" w14:textId="77777777" w:rsidR="009F2BCA" w:rsidRDefault="001E5253" w:rsidP="00225043">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01451E2" w14:textId="77777777" w:rsidR="009F2BCA" w:rsidRPr="0016413E" w:rsidRDefault="003936DB" w:rsidP="00225043">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01451E3" w14:textId="77777777" w:rsidR="009F2BCA" w:rsidRPr="009F2BCA" w:rsidRDefault="00E67B4B" w:rsidP="00225043">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01451E4" w14:textId="77777777" w:rsidR="00AA1400" w:rsidRPr="006217BC" w:rsidRDefault="00AA1400" w:rsidP="00225043">
      <w:pPr>
        <w:pStyle w:val="afc"/>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01451E5"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01451E6" w14:textId="77777777"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01451E7" w14:textId="77777777" w:rsidR="007A3B2C" w:rsidRDefault="00F53AD5">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01465FA" wp14:editId="001465F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014661E" w14:textId="77777777" w:rsidR="00A048B2" w:rsidRPr="007E6DE4" w:rsidRDefault="00A048B2" w:rsidP="008F6343">
                            <w:pPr>
                              <w:jc w:val="center"/>
                              <w:rPr>
                                <w:b/>
                                <w:sz w:val="28"/>
                                <w:szCs w:val="28"/>
                              </w:rPr>
                            </w:pPr>
                            <w:r w:rsidRPr="007E6DE4">
                              <w:rPr>
                                <w:b/>
                                <w:sz w:val="28"/>
                                <w:szCs w:val="28"/>
                              </w:rPr>
                              <w:t xml:space="preserve">_____________________________________________, </w:t>
                            </w:r>
                          </w:p>
                          <w:p w14:paraId="0014661F" w14:textId="77777777" w:rsidR="00A048B2" w:rsidRDefault="00A048B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146620" w14:textId="77777777" w:rsidR="00A048B2" w:rsidRPr="007E6DE4" w:rsidRDefault="00A048B2" w:rsidP="008F6343">
                            <w:pPr>
                              <w:jc w:val="center"/>
                              <w:rPr>
                                <w:b/>
                                <w:sz w:val="28"/>
                                <w:szCs w:val="28"/>
                              </w:rPr>
                            </w:pPr>
                            <w:r w:rsidRPr="007E6DE4">
                              <w:rPr>
                                <w:b/>
                                <w:sz w:val="28"/>
                                <w:szCs w:val="28"/>
                              </w:rPr>
                              <w:t>________________________________________</w:t>
                            </w:r>
                          </w:p>
                          <w:p w14:paraId="00146621" w14:textId="77777777" w:rsidR="00A048B2" w:rsidRPr="007E6DE4" w:rsidRDefault="00A048B2" w:rsidP="008F6343">
                            <w:pPr>
                              <w:jc w:val="center"/>
                              <w:rPr>
                                <w:i/>
                                <w:sz w:val="20"/>
                                <w:szCs w:val="20"/>
                              </w:rPr>
                            </w:pPr>
                            <w:r w:rsidRPr="007E6DE4">
                              <w:rPr>
                                <w:i/>
                                <w:sz w:val="20"/>
                                <w:szCs w:val="20"/>
                              </w:rPr>
                              <w:t>государство регистрации претендента</w:t>
                            </w:r>
                          </w:p>
                          <w:p w14:paraId="00146622" w14:textId="77777777" w:rsidR="00A048B2" w:rsidRPr="007E6DE4" w:rsidRDefault="00A048B2" w:rsidP="008F6343">
                            <w:pPr>
                              <w:jc w:val="center"/>
                              <w:rPr>
                                <w:b/>
                                <w:sz w:val="28"/>
                                <w:szCs w:val="28"/>
                              </w:rPr>
                            </w:pPr>
                            <w:r w:rsidRPr="007E6DE4">
                              <w:rPr>
                                <w:b/>
                                <w:sz w:val="28"/>
                                <w:szCs w:val="28"/>
                              </w:rPr>
                              <w:t>_____________________________</w:t>
                            </w:r>
                            <w:r>
                              <w:rPr>
                                <w:b/>
                                <w:sz w:val="28"/>
                                <w:szCs w:val="28"/>
                              </w:rPr>
                              <w:t>__________________</w:t>
                            </w:r>
                          </w:p>
                          <w:p w14:paraId="00146623" w14:textId="77777777" w:rsidR="00A048B2" w:rsidRPr="007E6DE4" w:rsidRDefault="00A048B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0146624" w14:textId="77777777" w:rsidR="00A048B2" w:rsidRDefault="00A048B2" w:rsidP="008F6343">
                            <w:pPr>
                              <w:jc w:val="both"/>
                            </w:pPr>
                          </w:p>
                          <w:p w14:paraId="00146625" w14:textId="77777777" w:rsidR="00A048B2" w:rsidRDefault="00A048B2">
                            <w:pPr>
                              <w:jc w:val="center"/>
                              <w:rPr>
                                <w:b/>
                              </w:rPr>
                            </w:pPr>
                            <w:r>
                              <w:rPr>
                                <w:b/>
                              </w:rPr>
                              <w:t>ОБЕСПЕЧЕНИЕ ЗАЯВКИ НА УЧАСТИЕ В ОТКРЫТОМ КОНКУРСЕ № </w:t>
                            </w:r>
                          </w:p>
                          <w:p w14:paraId="00146626" w14:textId="77777777" w:rsidR="00A048B2" w:rsidRPr="003C6269" w:rsidRDefault="00A048B2" w:rsidP="008F6343">
                            <w:pPr>
                              <w:jc w:val="center"/>
                              <w:rPr>
                                <w:b/>
                              </w:rPr>
                            </w:pPr>
                            <w:r w:rsidRPr="003C6269">
                              <w:rPr>
                                <w:b/>
                              </w:rPr>
                              <w:t xml:space="preserve">(лот № _________) </w:t>
                            </w:r>
                          </w:p>
                          <w:p w14:paraId="00146627" w14:textId="77777777" w:rsidR="00A048B2" w:rsidRPr="006471D1" w:rsidRDefault="00A048B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014661E" w14:textId="77777777" w:rsidR="00A048B2" w:rsidRPr="007E6DE4" w:rsidRDefault="00A048B2" w:rsidP="008F6343">
                      <w:pPr>
                        <w:jc w:val="center"/>
                        <w:rPr>
                          <w:b/>
                          <w:sz w:val="28"/>
                          <w:szCs w:val="28"/>
                        </w:rPr>
                      </w:pPr>
                      <w:r w:rsidRPr="007E6DE4">
                        <w:rPr>
                          <w:b/>
                          <w:sz w:val="28"/>
                          <w:szCs w:val="28"/>
                        </w:rPr>
                        <w:t xml:space="preserve">_____________________________________________, </w:t>
                      </w:r>
                    </w:p>
                    <w:p w14:paraId="0014661F" w14:textId="77777777" w:rsidR="00A048B2" w:rsidRDefault="00A048B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0146620" w14:textId="77777777" w:rsidR="00A048B2" w:rsidRPr="007E6DE4" w:rsidRDefault="00A048B2" w:rsidP="008F6343">
                      <w:pPr>
                        <w:jc w:val="center"/>
                        <w:rPr>
                          <w:b/>
                          <w:sz w:val="28"/>
                          <w:szCs w:val="28"/>
                        </w:rPr>
                      </w:pPr>
                      <w:r w:rsidRPr="007E6DE4">
                        <w:rPr>
                          <w:b/>
                          <w:sz w:val="28"/>
                          <w:szCs w:val="28"/>
                        </w:rPr>
                        <w:t>________________________________________</w:t>
                      </w:r>
                    </w:p>
                    <w:p w14:paraId="00146621" w14:textId="77777777" w:rsidR="00A048B2" w:rsidRPr="007E6DE4" w:rsidRDefault="00A048B2" w:rsidP="008F6343">
                      <w:pPr>
                        <w:jc w:val="center"/>
                        <w:rPr>
                          <w:i/>
                          <w:sz w:val="20"/>
                          <w:szCs w:val="20"/>
                        </w:rPr>
                      </w:pPr>
                      <w:r w:rsidRPr="007E6DE4">
                        <w:rPr>
                          <w:i/>
                          <w:sz w:val="20"/>
                          <w:szCs w:val="20"/>
                        </w:rPr>
                        <w:t>государство регистрации претендента</w:t>
                      </w:r>
                    </w:p>
                    <w:p w14:paraId="00146622" w14:textId="77777777" w:rsidR="00A048B2" w:rsidRPr="007E6DE4" w:rsidRDefault="00A048B2" w:rsidP="008F6343">
                      <w:pPr>
                        <w:jc w:val="center"/>
                        <w:rPr>
                          <w:b/>
                          <w:sz w:val="28"/>
                          <w:szCs w:val="28"/>
                        </w:rPr>
                      </w:pPr>
                      <w:r w:rsidRPr="007E6DE4">
                        <w:rPr>
                          <w:b/>
                          <w:sz w:val="28"/>
                          <w:szCs w:val="28"/>
                        </w:rPr>
                        <w:t>_____________________________</w:t>
                      </w:r>
                      <w:r>
                        <w:rPr>
                          <w:b/>
                          <w:sz w:val="28"/>
                          <w:szCs w:val="28"/>
                        </w:rPr>
                        <w:t>__________________</w:t>
                      </w:r>
                    </w:p>
                    <w:p w14:paraId="00146623" w14:textId="77777777" w:rsidR="00A048B2" w:rsidRPr="007E6DE4" w:rsidRDefault="00A048B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0146624" w14:textId="77777777" w:rsidR="00A048B2" w:rsidRDefault="00A048B2" w:rsidP="008F6343">
                      <w:pPr>
                        <w:jc w:val="both"/>
                      </w:pPr>
                    </w:p>
                    <w:p w14:paraId="00146625" w14:textId="77777777" w:rsidR="00A048B2" w:rsidRDefault="00A048B2">
                      <w:pPr>
                        <w:jc w:val="center"/>
                        <w:rPr>
                          <w:b/>
                        </w:rPr>
                      </w:pPr>
                      <w:r>
                        <w:rPr>
                          <w:b/>
                        </w:rPr>
                        <w:t>ОБЕСПЕЧЕНИЕ ЗАЯВКИ НА УЧАСТИЕ В ОТКРЫТОМ КОНКУРСЕ № </w:t>
                      </w:r>
                    </w:p>
                    <w:p w14:paraId="00146626" w14:textId="77777777" w:rsidR="00A048B2" w:rsidRPr="003C6269" w:rsidRDefault="00A048B2" w:rsidP="008F6343">
                      <w:pPr>
                        <w:jc w:val="center"/>
                        <w:rPr>
                          <w:b/>
                        </w:rPr>
                      </w:pPr>
                      <w:r w:rsidRPr="003C6269">
                        <w:rPr>
                          <w:b/>
                        </w:rPr>
                        <w:t xml:space="preserve">(лот № _________) </w:t>
                      </w:r>
                    </w:p>
                    <w:p w14:paraId="00146627" w14:textId="77777777" w:rsidR="00A048B2" w:rsidRPr="006471D1" w:rsidRDefault="00A048B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01451E8" w14:textId="77777777"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14:paraId="001451E9"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01451EA"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001451EB" w14:textId="77777777" w:rsidR="006217BC" w:rsidRPr="00D32FFA" w:rsidRDefault="006217BC" w:rsidP="00AA1400">
      <w:pPr>
        <w:pStyle w:val="afc"/>
        <w:rPr>
          <w:sz w:val="28"/>
        </w:rPr>
      </w:pPr>
    </w:p>
    <w:p w14:paraId="001451EC" w14:textId="77777777" w:rsidR="005C58AF" w:rsidRDefault="005C58AF" w:rsidP="00225043">
      <w:pPr>
        <w:pStyle w:val="1a"/>
        <w:numPr>
          <w:ilvl w:val="1"/>
          <w:numId w:val="19"/>
        </w:numPr>
        <w:ind w:left="0" w:firstLine="709"/>
        <w:outlineLvl w:val="1"/>
        <w:rPr>
          <w:b/>
          <w:szCs w:val="28"/>
        </w:rPr>
      </w:pPr>
      <w:r>
        <w:rPr>
          <w:b/>
          <w:bCs/>
          <w:iCs/>
          <w:szCs w:val="28"/>
        </w:rPr>
        <w:t>Обеспечение Заявки</w:t>
      </w:r>
    </w:p>
    <w:p w14:paraId="001451ED" w14:textId="77777777" w:rsidR="005C58AF" w:rsidRPr="00B90994" w:rsidRDefault="0057637D" w:rsidP="0022504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01451EE" w14:textId="77777777" w:rsidR="005C58AF" w:rsidRDefault="005C58AF" w:rsidP="00225043">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01451EF" w14:textId="77777777" w:rsidR="003B7758" w:rsidRDefault="003B7758" w:rsidP="0022504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001451F0" w14:textId="77777777" w:rsidR="005C58AF" w:rsidRPr="009361EE" w:rsidRDefault="002C278C"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01451F1" w14:textId="77777777" w:rsidR="005C58AF" w:rsidRPr="00B90994"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01451F2" w14:textId="77777777" w:rsidR="005C58AF"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01451F3" w14:textId="77777777" w:rsidR="005C58AF" w:rsidRPr="00B04591"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01451F4" w14:textId="77777777" w:rsidR="005C58AF"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01451F5" w14:textId="77777777" w:rsidR="005C58AF" w:rsidRPr="00AD17B2"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01451F6" w14:textId="77777777" w:rsidR="005C58AF"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001451F7" w14:textId="77777777" w:rsidR="00B90F33" w:rsidRPr="00B90F33" w:rsidRDefault="00B90F33" w:rsidP="0022504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01451F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01451F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01451FA" w14:textId="77777777" w:rsidR="005C58AF" w:rsidRPr="00EE49EB" w:rsidRDefault="00EA0326" w:rsidP="0022504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01451FB" w14:textId="77777777" w:rsidR="005C58AF" w:rsidRPr="00B90994" w:rsidRDefault="005C58AF" w:rsidP="0022504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01451F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01451F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01451F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01451F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0145200"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014520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014520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014520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0145204" w14:textId="77777777" w:rsidR="00EA0326" w:rsidRPr="000F25B3" w:rsidRDefault="00EA0326" w:rsidP="0022504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0145205" w14:textId="77777777" w:rsidR="005C58AF" w:rsidRDefault="005C58AF" w:rsidP="005C58AF">
      <w:pPr>
        <w:autoSpaceDE w:val="0"/>
        <w:ind w:firstLine="397"/>
        <w:jc w:val="both"/>
        <w:rPr>
          <w:b/>
          <w:szCs w:val="28"/>
        </w:rPr>
      </w:pPr>
    </w:p>
    <w:p w14:paraId="00145206" w14:textId="77777777" w:rsidR="004D6F67" w:rsidRDefault="004D6F67" w:rsidP="0022504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0145207" w14:textId="77777777" w:rsidR="00425950" w:rsidRDefault="00425950" w:rsidP="00225043">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0145208" w14:textId="77777777" w:rsidR="00425950" w:rsidRDefault="00425950" w:rsidP="00225043">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0145209" w14:textId="77777777" w:rsidR="007A3B2C" w:rsidRDefault="00F53AD5" w:rsidP="00225043">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0014520A" w14:textId="77777777" w:rsidR="00425950" w:rsidRDefault="00425950" w:rsidP="00225043">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014520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014520C" w14:textId="77777777" w:rsidR="00856650" w:rsidRDefault="00425950" w:rsidP="00225043">
      <w:pPr>
        <w:pStyle w:val="afc"/>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014520D" w14:textId="77777777" w:rsidR="00425950" w:rsidRPr="00856650" w:rsidRDefault="00425950" w:rsidP="00225043">
      <w:pPr>
        <w:pStyle w:val="afc"/>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014520E" w14:textId="77777777" w:rsidR="007A3B2C" w:rsidRDefault="00F53AD5">
      <w:pPr>
        <w:pStyle w:val="afc"/>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014520F" w14:textId="77777777" w:rsidR="000A4B41" w:rsidRPr="001E5348" w:rsidRDefault="000A4B41" w:rsidP="00097101">
      <w:pPr>
        <w:pStyle w:val="afc"/>
        <w:ind w:right="-1"/>
        <w:rPr>
          <w:b/>
          <w:szCs w:val="28"/>
        </w:rPr>
      </w:pPr>
    </w:p>
    <w:p w14:paraId="00145210" w14:textId="77777777" w:rsidR="00370C44" w:rsidRPr="004B366A" w:rsidRDefault="00370C44" w:rsidP="00225043">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00145211" w14:textId="77777777" w:rsidR="00B96EF8" w:rsidRPr="00BB67CA" w:rsidRDefault="00856650" w:rsidP="0022504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0145212" w14:textId="77777777" w:rsidR="00EB17DD" w:rsidRDefault="00BB67CA" w:rsidP="0022504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0145213" w14:textId="77777777" w:rsidR="00BB67CA" w:rsidRPr="00EB17DD" w:rsidRDefault="00EB17DD" w:rsidP="00225043">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0145214" w14:textId="77777777" w:rsidR="00EB17DD" w:rsidRDefault="00F81A0C" w:rsidP="0022504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0145215" w14:textId="77777777" w:rsidR="005C69A6" w:rsidRPr="008D69B2" w:rsidRDefault="00461CC6" w:rsidP="0022504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0145216"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0145217" w14:textId="77777777" w:rsidR="005C69A6" w:rsidRPr="00D32FFA" w:rsidRDefault="005C69A6" w:rsidP="008D69B2">
      <w:pPr>
        <w:pStyle w:val="afc"/>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14:paraId="00145218"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00145219"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0014521A"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0014521B"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0014521C"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014521D"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014521E"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014521F"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014522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0145221"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0145222" w14:textId="77777777" w:rsidR="007D6548" w:rsidRDefault="002A0FCB" w:rsidP="0022504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0145223" w14:textId="77777777" w:rsidR="002A0FCB" w:rsidRPr="002A0FCB" w:rsidRDefault="00B742BF" w:rsidP="0022504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0145224" w14:textId="77777777" w:rsidR="007D6548" w:rsidRPr="00D32FFA" w:rsidRDefault="00F81A0C" w:rsidP="0022504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b"/>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0145225" w14:textId="77777777" w:rsidR="007D6548" w:rsidRPr="00D32FFA" w:rsidRDefault="007D6548" w:rsidP="0022504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0145226" w14:textId="77777777" w:rsidR="007D6548" w:rsidRPr="00D32FFA" w:rsidRDefault="007D6548" w:rsidP="0022504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0145227" w14:textId="77777777" w:rsidR="007D6548" w:rsidRPr="00D32FFA" w:rsidRDefault="00D95034" w:rsidP="0022504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0145228" w14:textId="77777777" w:rsidR="00DE1965" w:rsidRDefault="00D95034" w:rsidP="0022504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0145229" w14:textId="77777777" w:rsidR="00DE1965" w:rsidRPr="00DE1965" w:rsidRDefault="00DE1965" w:rsidP="0022504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014522A" w14:textId="77777777" w:rsidR="00E552BD" w:rsidRDefault="00E552BD" w:rsidP="00225043">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014522B" w14:textId="77777777" w:rsidR="00E552BD" w:rsidRDefault="00E552BD" w:rsidP="00225043">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014522C" w14:textId="77777777" w:rsidR="00E552BD" w:rsidRPr="00DE1965" w:rsidRDefault="00E552BD" w:rsidP="0022504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0014522D" w14:textId="77777777" w:rsidR="00CA673D" w:rsidRPr="00CA673D" w:rsidRDefault="00CA673D" w:rsidP="0022504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014522E" w14:textId="77777777" w:rsidR="0075124C" w:rsidRDefault="0075124C" w:rsidP="00225043">
      <w:pPr>
        <w:pStyle w:val="Default"/>
        <w:numPr>
          <w:ilvl w:val="0"/>
          <w:numId w:val="18"/>
        </w:numPr>
        <w:ind w:left="0" w:firstLine="720"/>
        <w:jc w:val="both"/>
        <w:rPr>
          <w:sz w:val="28"/>
          <w:szCs w:val="28"/>
        </w:rPr>
      </w:pPr>
      <w:r>
        <w:rPr>
          <w:sz w:val="28"/>
          <w:szCs w:val="28"/>
        </w:rPr>
        <w:t>даты заседания и подписания протокола;</w:t>
      </w:r>
    </w:p>
    <w:p w14:paraId="0014522F" w14:textId="77777777" w:rsidR="0075124C" w:rsidRDefault="0075124C" w:rsidP="0022504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0145230" w14:textId="77777777" w:rsidR="00290F36" w:rsidRPr="00A4537F" w:rsidRDefault="00E614C1" w:rsidP="00225043">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0145231" w14:textId="77777777" w:rsidR="00760ECD" w:rsidRDefault="002C497D" w:rsidP="00225043">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145232" w14:textId="77777777" w:rsidR="00DC03ED" w:rsidRDefault="00E614C1" w:rsidP="0022504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0145233" w14:textId="77777777" w:rsidR="00760ECD" w:rsidRPr="00DC03ED" w:rsidRDefault="00760ECD" w:rsidP="00225043">
      <w:pPr>
        <w:pStyle w:val="Default"/>
        <w:numPr>
          <w:ilvl w:val="0"/>
          <w:numId w:val="18"/>
        </w:numPr>
        <w:ind w:left="0" w:firstLine="720"/>
        <w:jc w:val="both"/>
        <w:rPr>
          <w:sz w:val="28"/>
          <w:szCs w:val="28"/>
        </w:rPr>
      </w:pPr>
      <w:r>
        <w:rPr>
          <w:sz w:val="28"/>
          <w:szCs w:val="28"/>
        </w:rPr>
        <w:t>иная информация при необходимости.</w:t>
      </w:r>
    </w:p>
    <w:p w14:paraId="00145234" w14:textId="77777777" w:rsidR="0087611C" w:rsidRDefault="00760ECD" w:rsidP="0022504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0145235" w14:textId="77777777" w:rsidR="00856650" w:rsidRPr="00856650" w:rsidRDefault="00856650" w:rsidP="00856650">
      <w:pPr>
        <w:pStyle w:val="Default"/>
        <w:ind w:left="709"/>
        <w:jc w:val="both"/>
        <w:rPr>
          <w:sz w:val="28"/>
          <w:szCs w:val="28"/>
        </w:rPr>
      </w:pPr>
    </w:p>
    <w:p w14:paraId="00145236" w14:textId="77777777" w:rsidR="00370C44" w:rsidRPr="004B366A" w:rsidRDefault="00370C44" w:rsidP="00225043">
      <w:pPr>
        <w:pStyle w:val="1a"/>
        <w:numPr>
          <w:ilvl w:val="1"/>
          <w:numId w:val="19"/>
        </w:numPr>
        <w:ind w:left="0" w:firstLine="709"/>
        <w:outlineLvl w:val="1"/>
        <w:rPr>
          <w:b/>
          <w:szCs w:val="28"/>
        </w:rPr>
      </w:pPr>
      <w:r>
        <w:rPr>
          <w:b/>
          <w:szCs w:val="28"/>
        </w:rPr>
        <w:t>Подведение итогов Открытого конкурса</w:t>
      </w:r>
    </w:p>
    <w:p w14:paraId="00145237" w14:textId="77777777" w:rsidR="007D6548" w:rsidRPr="00D32FFA" w:rsidRDefault="007D6548" w:rsidP="0022504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0145238" w14:textId="77777777" w:rsidR="007D6548" w:rsidRPr="00D32FFA" w:rsidRDefault="00E92117" w:rsidP="00225043">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00145239" w14:textId="77777777" w:rsidR="007D6548" w:rsidRDefault="007D6548" w:rsidP="0022504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014523A" w14:textId="77777777" w:rsidR="0096314E" w:rsidRPr="00E67B4B" w:rsidRDefault="00E67B4B" w:rsidP="0022504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014523B" w14:textId="77777777" w:rsidR="007D6548" w:rsidRPr="00D32FFA" w:rsidRDefault="007D6548" w:rsidP="0022504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014523C" w14:textId="77777777" w:rsidR="007D6548" w:rsidRPr="00D32FFA" w:rsidRDefault="00BB742C" w:rsidP="0022504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014523D" w14:textId="77777777" w:rsidR="005C5AB8" w:rsidRDefault="007D6548" w:rsidP="0022504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014523E"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014523F"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0145240"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0145241" w14:textId="77777777" w:rsidR="007D6548" w:rsidRPr="00D32FFA" w:rsidRDefault="0096314E" w:rsidP="0022504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0145242" w14:textId="77777777" w:rsidR="008825E9" w:rsidRPr="00D32FFA" w:rsidRDefault="00093F19" w:rsidP="00225043">
      <w:pPr>
        <w:numPr>
          <w:ilvl w:val="0"/>
          <w:numId w:val="11"/>
        </w:numPr>
        <w:ind w:left="0" w:firstLine="709"/>
        <w:jc w:val="both"/>
        <w:rPr>
          <w:sz w:val="28"/>
          <w:szCs w:val="28"/>
        </w:rPr>
      </w:pPr>
      <w:r>
        <w:rPr>
          <w:sz w:val="28"/>
          <w:szCs w:val="28"/>
        </w:rPr>
        <w:t>Открытый конкурс признается несостоявшимся, если:</w:t>
      </w:r>
    </w:p>
    <w:p w14:paraId="0014524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0145244"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014524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014524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0145247" w14:textId="77777777" w:rsidR="00812135" w:rsidRPr="00812135" w:rsidRDefault="00812135" w:rsidP="00225043">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014524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014524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014524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014524B" w14:textId="77777777" w:rsidR="00E859B1" w:rsidRDefault="00FB2C5D" w:rsidP="0022504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014524C" w14:textId="77777777" w:rsidR="00E859B1" w:rsidRPr="0074281A" w:rsidRDefault="00E859B1" w:rsidP="00225043">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014524D" w14:textId="77777777" w:rsidR="00370C44" w:rsidRPr="00E67B4B" w:rsidRDefault="009A6FDC" w:rsidP="0022504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014524E" w14:textId="77777777" w:rsidR="009A6FDC" w:rsidRPr="00D32FFA" w:rsidRDefault="009A6FDC" w:rsidP="00045327">
      <w:pPr>
        <w:pStyle w:val="afc"/>
        <w:tabs>
          <w:tab w:val="left" w:pos="1680"/>
        </w:tabs>
        <w:rPr>
          <w:sz w:val="28"/>
          <w:szCs w:val="28"/>
        </w:rPr>
      </w:pPr>
    </w:p>
    <w:p w14:paraId="0014524F" w14:textId="77777777" w:rsidR="001049C1" w:rsidRPr="004B366A" w:rsidRDefault="001049C1" w:rsidP="00225043">
      <w:pPr>
        <w:pStyle w:val="1a"/>
        <w:numPr>
          <w:ilvl w:val="1"/>
          <w:numId w:val="19"/>
        </w:numPr>
        <w:ind w:left="0" w:firstLine="709"/>
        <w:outlineLvl w:val="1"/>
        <w:rPr>
          <w:b/>
          <w:szCs w:val="28"/>
        </w:rPr>
      </w:pPr>
      <w:r>
        <w:rPr>
          <w:b/>
          <w:szCs w:val="28"/>
        </w:rPr>
        <w:t>Заключение договора</w:t>
      </w:r>
    </w:p>
    <w:p w14:paraId="00145250" w14:textId="77777777" w:rsidR="000A6133" w:rsidRDefault="000A6133" w:rsidP="0022504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0145251" w14:textId="77777777" w:rsidR="007A3B2C" w:rsidRDefault="00F53AD5" w:rsidP="00225043">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00145252" w14:textId="77777777" w:rsidR="005304BC" w:rsidRDefault="005304BC" w:rsidP="00225043">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0145253" w14:textId="77777777" w:rsidR="00381CD3" w:rsidRDefault="00E67B4B" w:rsidP="0022504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0145254" w14:textId="77777777" w:rsidR="00A921CD" w:rsidRPr="00E67B4B" w:rsidRDefault="00381CD3" w:rsidP="00225043">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0145255" w14:textId="77777777" w:rsidR="00320EDC" w:rsidRDefault="001049C1" w:rsidP="0022504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0145256" w14:textId="77777777" w:rsidR="001049C1" w:rsidRPr="00D32FFA" w:rsidRDefault="00B92730" w:rsidP="00225043">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0145257" w14:textId="77777777" w:rsidR="001049C1" w:rsidRPr="00D32FFA" w:rsidRDefault="008309A6" w:rsidP="00225043">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0145258" w14:textId="77777777" w:rsidR="001049C1" w:rsidRPr="00D32FFA" w:rsidRDefault="00731B71" w:rsidP="0022504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0145259" w14:textId="77777777" w:rsidR="001049C1" w:rsidRPr="00D32FFA" w:rsidRDefault="00D9399B" w:rsidP="00225043">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0014525A" w14:textId="77777777" w:rsidR="001049C1" w:rsidRPr="00D32FFA" w:rsidRDefault="004C420C" w:rsidP="0022504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014525B" w14:textId="77777777" w:rsidR="0079021D" w:rsidRPr="00856650" w:rsidRDefault="00450672" w:rsidP="0022504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014525C" w14:textId="77777777" w:rsidR="00E67B4B" w:rsidRPr="00856650" w:rsidRDefault="00E67B4B" w:rsidP="00225043">
      <w:pPr>
        <w:pStyle w:val="affa"/>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014525D" w14:textId="77777777" w:rsidR="00B178A4" w:rsidRPr="00856650" w:rsidRDefault="00B178A4" w:rsidP="00225043">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0014525E" w14:textId="77777777" w:rsidR="008D4CFE" w:rsidRPr="004558A3" w:rsidRDefault="008D4CFE" w:rsidP="008D4CFE">
      <w:pPr>
        <w:ind w:left="709"/>
        <w:jc w:val="both"/>
        <w:rPr>
          <w:sz w:val="28"/>
          <w:szCs w:val="28"/>
        </w:rPr>
      </w:pPr>
    </w:p>
    <w:p w14:paraId="0014525F" w14:textId="77777777" w:rsidR="001049C1" w:rsidRDefault="001049C1" w:rsidP="00225043">
      <w:pPr>
        <w:pStyle w:val="1a"/>
        <w:numPr>
          <w:ilvl w:val="1"/>
          <w:numId w:val="19"/>
        </w:numPr>
        <w:ind w:left="0" w:firstLine="709"/>
        <w:outlineLvl w:val="1"/>
        <w:rPr>
          <w:b/>
          <w:szCs w:val="28"/>
        </w:rPr>
      </w:pPr>
      <w:r>
        <w:rPr>
          <w:b/>
          <w:szCs w:val="28"/>
        </w:rPr>
        <w:lastRenderedPageBreak/>
        <w:t>Обеспечение исполнения договора</w:t>
      </w:r>
    </w:p>
    <w:p w14:paraId="00145260" w14:textId="77777777" w:rsidR="0045708B" w:rsidRPr="00E67B4B" w:rsidRDefault="00755363" w:rsidP="00225043">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0145261" w14:textId="77777777" w:rsidR="00665005" w:rsidRPr="00665005" w:rsidRDefault="0045708B" w:rsidP="00225043">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0145262" w14:textId="77777777" w:rsidR="0045708B" w:rsidRPr="00450672" w:rsidRDefault="0045708B" w:rsidP="00225043">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0145263" w14:textId="77777777" w:rsidR="0045708B" w:rsidRPr="00450672" w:rsidRDefault="00856650" w:rsidP="00225043">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0145264"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00145265"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0145266"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00145267" w14:textId="77777777" w:rsidR="0045708B" w:rsidRPr="006B528B" w:rsidRDefault="0045708B" w:rsidP="00225043">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0145268" w14:textId="77777777" w:rsidR="0045708B" w:rsidRPr="00E67B4B" w:rsidRDefault="0045708B" w:rsidP="00225043">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0145269" w14:textId="77777777" w:rsidR="008B1E78" w:rsidRDefault="00E67B4B" w:rsidP="00225043">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014526A" w14:textId="77777777" w:rsidR="004462FD" w:rsidRPr="00E67B4B" w:rsidRDefault="00E67B4B" w:rsidP="00225043">
      <w:pPr>
        <w:pStyle w:val="affa"/>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14:paraId="0014526B" w14:textId="77777777" w:rsidR="0045708B" w:rsidRDefault="00E67B4B" w:rsidP="00225043">
      <w:pPr>
        <w:pStyle w:val="affa"/>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014526C" w14:textId="77777777" w:rsidR="0045708B" w:rsidRPr="00BC54B6" w:rsidRDefault="00D151F3" w:rsidP="00225043">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014526D" w14:textId="77777777" w:rsidR="0045708B" w:rsidRDefault="0060696E" w:rsidP="00225043">
      <w:pPr>
        <w:pStyle w:val="affa"/>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014526E" w14:textId="77777777" w:rsidR="00D83DFB" w:rsidRDefault="00D83DFB" w:rsidP="00D83DFB">
      <w:pPr>
        <w:pStyle w:val="affa"/>
        <w:ind w:left="709"/>
        <w:jc w:val="both"/>
        <w:rPr>
          <w:sz w:val="28"/>
          <w:szCs w:val="28"/>
        </w:rPr>
      </w:pPr>
    </w:p>
    <w:p w14:paraId="0014526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0145270" w14:textId="77777777" w:rsidR="00D83DFB" w:rsidRPr="002C3FF9" w:rsidRDefault="00D83DFB" w:rsidP="00D83DFB">
      <w:pPr>
        <w:ind w:firstLine="709"/>
        <w:jc w:val="both"/>
        <w:rPr>
          <w:b/>
          <w:sz w:val="28"/>
          <w:szCs w:val="28"/>
          <w:highlight w:val="cyan"/>
        </w:rPr>
      </w:pPr>
    </w:p>
    <w:p w14:paraId="00145271" w14:textId="77777777" w:rsidR="00F53AD5" w:rsidRPr="00715B68" w:rsidRDefault="00F53AD5" w:rsidP="00F53AD5">
      <w:pPr>
        <w:pBdr>
          <w:top w:val="nil"/>
          <w:left w:val="nil"/>
          <w:bottom w:val="nil"/>
          <w:right w:val="nil"/>
          <w:between w:val="nil"/>
        </w:pBdr>
        <w:jc w:val="center"/>
        <w:outlineLvl w:val="1"/>
        <w:rPr>
          <w:rFonts w:eastAsia="MS Mincho"/>
          <w:b/>
          <w:bCs/>
          <w:sz w:val="28"/>
          <w:szCs w:val="28"/>
        </w:rPr>
      </w:pPr>
      <w:r>
        <w:rPr>
          <w:rFonts w:eastAsia="MS Mincho"/>
          <w:b/>
          <w:bCs/>
          <w:sz w:val="28"/>
          <w:szCs w:val="28"/>
        </w:rPr>
        <w:t>Термины и определения</w:t>
      </w:r>
    </w:p>
    <w:p w14:paraId="00145272"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val="en-US" w:eastAsia="ru-RU"/>
        </w:rPr>
        <w:t>Cisco</w:t>
      </w:r>
      <w:r>
        <w:rPr>
          <w:sz w:val="28"/>
          <w:szCs w:val="28"/>
          <w:lang w:eastAsia="ru-RU"/>
        </w:rPr>
        <w:t xml:space="preserve"> </w:t>
      </w:r>
      <w:r>
        <w:rPr>
          <w:sz w:val="28"/>
          <w:szCs w:val="28"/>
          <w:lang w:val="en-US" w:eastAsia="ru-RU"/>
        </w:rPr>
        <w:t>SMARTnet</w:t>
      </w:r>
      <w:r>
        <w:rPr>
          <w:sz w:val="28"/>
          <w:szCs w:val="28"/>
          <w:lang w:eastAsia="ru-RU"/>
        </w:rPr>
        <w:t xml:space="preserve"> - это услуга технической поддержки, предоставляющий ИТ-персоналу возможность непосредственного обращения к работающим на выезде инженерам и ресурсам </w:t>
      </w:r>
      <w:r>
        <w:rPr>
          <w:sz w:val="28"/>
          <w:szCs w:val="28"/>
          <w:lang w:val="en-US" w:eastAsia="ru-RU"/>
        </w:rPr>
        <w:t>Cisco</w:t>
      </w:r>
      <w:r>
        <w:rPr>
          <w:sz w:val="28"/>
          <w:szCs w:val="28"/>
          <w:lang w:eastAsia="ru-RU"/>
        </w:rPr>
        <w:t>.</w:t>
      </w:r>
      <w:r>
        <w:rPr>
          <w:sz w:val="28"/>
          <w:szCs w:val="28"/>
          <w:lang w:val="en-US" w:eastAsia="ru-RU"/>
        </w:rPr>
        <w:t>com</w:t>
      </w:r>
      <w:r>
        <w:rPr>
          <w:sz w:val="28"/>
          <w:szCs w:val="28"/>
          <w:lang w:eastAsia="ru-RU"/>
        </w:rPr>
        <w:t xml:space="preserve"> в любое время для быстрого получения квалифицированной поддержки с целью устранения критических неполадок сети и возможности отслеживания этих неполадок;</w:t>
      </w:r>
    </w:p>
    <w:p w14:paraId="00145273"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val="en-US" w:eastAsia="ru-RU"/>
        </w:rPr>
        <w:t xml:space="preserve">Cisco TAC – (Cisco Technical Assistance Center) </w:t>
      </w:r>
      <w:r>
        <w:rPr>
          <w:sz w:val="28"/>
          <w:szCs w:val="28"/>
          <w:lang w:eastAsia="ru-RU"/>
        </w:rPr>
        <w:t>центр</w:t>
      </w:r>
      <w:r>
        <w:rPr>
          <w:sz w:val="28"/>
          <w:szCs w:val="28"/>
          <w:lang w:val="en-US" w:eastAsia="ru-RU"/>
        </w:rPr>
        <w:t xml:space="preserve"> </w:t>
      </w:r>
      <w:r>
        <w:rPr>
          <w:sz w:val="28"/>
          <w:szCs w:val="28"/>
          <w:lang w:eastAsia="ru-RU"/>
        </w:rPr>
        <w:t>технической</w:t>
      </w:r>
      <w:r>
        <w:rPr>
          <w:sz w:val="28"/>
          <w:szCs w:val="28"/>
          <w:lang w:val="en-US" w:eastAsia="ru-RU"/>
        </w:rPr>
        <w:t xml:space="preserve"> </w:t>
      </w:r>
      <w:r>
        <w:rPr>
          <w:sz w:val="28"/>
          <w:szCs w:val="28"/>
          <w:lang w:eastAsia="ru-RU"/>
        </w:rPr>
        <w:t>поддержки</w:t>
      </w:r>
      <w:r>
        <w:rPr>
          <w:sz w:val="28"/>
          <w:szCs w:val="28"/>
          <w:lang w:val="en-US" w:eastAsia="ru-RU"/>
        </w:rPr>
        <w:t xml:space="preserve"> </w:t>
      </w:r>
      <w:r>
        <w:rPr>
          <w:sz w:val="28"/>
          <w:szCs w:val="28"/>
          <w:lang w:eastAsia="ru-RU"/>
        </w:rPr>
        <w:t>продуктов</w:t>
      </w:r>
      <w:r>
        <w:rPr>
          <w:sz w:val="28"/>
          <w:szCs w:val="28"/>
          <w:lang w:val="en-US" w:eastAsia="ru-RU"/>
        </w:rPr>
        <w:t xml:space="preserve"> Cisco Systems. </w:t>
      </w:r>
      <w:r>
        <w:rPr>
          <w:sz w:val="28"/>
          <w:szCs w:val="28"/>
          <w:lang w:eastAsia="ru-RU"/>
        </w:rPr>
        <w:t xml:space="preserve">Центр технической поддержки </w:t>
      </w:r>
      <w:r>
        <w:rPr>
          <w:sz w:val="28"/>
          <w:szCs w:val="28"/>
          <w:lang w:val="en-US" w:eastAsia="ru-RU"/>
        </w:rPr>
        <w:t>Cisco</w:t>
      </w:r>
      <w:r>
        <w:rPr>
          <w:sz w:val="28"/>
          <w:szCs w:val="28"/>
          <w:lang w:eastAsia="ru-RU"/>
        </w:rPr>
        <w:t xml:space="preserve"> обеспечивает возможность непосредственного обращения к опытным инженерам для оперативного устранения неполадок в работе сети и получения поддержки с целью избежания появления неполадок в будущем. Услуги центра технической поддержки </w:t>
      </w:r>
      <w:r>
        <w:rPr>
          <w:sz w:val="28"/>
          <w:szCs w:val="28"/>
          <w:lang w:val="en-US" w:eastAsia="ru-RU"/>
        </w:rPr>
        <w:t>Cisco</w:t>
      </w:r>
      <w:r>
        <w:rPr>
          <w:sz w:val="28"/>
          <w:szCs w:val="28"/>
          <w:lang w:eastAsia="ru-RU"/>
        </w:rPr>
        <w:t xml:space="preserve"> предоставляются во всем мире; центр использует график работы, согласованный с местным временем, поэтому заказчики получают поддержку тогда, когда она им нужна. Доступ к центру технической поддержки </w:t>
      </w:r>
      <w:r>
        <w:rPr>
          <w:sz w:val="28"/>
          <w:szCs w:val="28"/>
          <w:lang w:val="en-US" w:eastAsia="ru-RU"/>
        </w:rPr>
        <w:t>Cisco</w:t>
      </w:r>
      <w:r>
        <w:rPr>
          <w:sz w:val="28"/>
          <w:szCs w:val="28"/>
          <w:lang w:eastAsia="ru-RU"/>
        </w:rPr>
        <w:t xml:space="preserve"> предоставляется по договору на предоставление услуги </w:t>
      </w:r>
      <w:r>
        <w:rPr>
          <w:sz w:val="28"/>
          <w:szCs w:val="28"/>
          <w:lang w:val="en-US" w:eastAsia="ru-RU"/>
        </w:rPr>
        <w:t>Cisco</w:t>
      </w:r>
      <w:r>
        <w:rPr>
          <w:sz w:val="28"/>
          <w:szCs w:val="28"/>
          <w:lang w:eastAsia="ru-RU"/>
        </w:rPr>
        <w:t xml:space="preserve"> </w:t>
      </w:r>
      <w:r>
        <w:rPr>
          <w:sz w:val="28"/>
          <w:szCs w:val="28"/>
          <w:lang w:val="en-US" w:eastAsia="ru-RU"/>
        </w:rPr>
        <w:t>SMARTnet</w:t>
      </w:r>
      <w:r>
        <w:rPr>
          <w:sz w:val="28"/>
          <w:szCs w:val="28"/>
          <w:lang w:eastAsia="ru-RU"/>
        </w:rPr>
        <w:t>;</w:t>
      </w:r>
    </w:p>
    <w:p w14:paraId="00145274"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eastAsia="ru-RU"/>
        </w:rPr>
        <w:t>Приоритет – это уровень серьезности проблемы с оборудованием Cisco, которая явилась причиной открытия сервисного запроса;</w:t>
      </w:r>
    </w:p>
    <w:p w14:paraId="00145275"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eastAsia="ru-RU"/>
        </w:rPr>
        <w:t xml:space="preserve">Кейс – это описание конкретной проблемы. Заявка в системе технической поддержки </w:t>
      </w:r>
      <w:r>
        <w:rPr>
          <w:sz w:val="28"/>
          <w:szCs w:val="28"/>
          <w:lang w:val="en-US" w:eastAsia="ru-RU"/>
        </w:rPr>
        <w:t>Cisco</w:t>
      </w:r>
      <w:r>
        <w:rPr>
          <w:sz w:val="28"/>
          <w:szCs w:val="28"/>
          <w:lang w:eastAsia="ru-RU"/>
        </w:rPr>
        <w:t>;</w:t>
      </w:r>
    </w:p>
    <w:p w14:paraId="00145276"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eastAsia="ru-RU"/>
        </w:rPr>
        <w:t>Cisco IOS – (</w:t>
      </w:r>
      <w:proofErr w:type="spellStart"/>
      <w:r>
        <w:rPr>
          <w:sz w:val="28"/>
          <w:szCs w:val="28"/>
          <w:lang w:eastAsia="ru-RU"/>
        </w:rPr>
        <w:t>Internetwork</w:t>
      </w:r>
      <w:proofErr w:type="spellEnd"/>
      <w:r>
        <w:rPr>
          <w:sz w:val="28"/>
          <w:szCs w:val="28"/>
          <w:lang w:eastAsia="ru-RU"/>
        </w:rPr>
        <w:t xml:space="preserve"> </w:t>
      </w:r>
      <w:proofErr w:type="spellStart"/>
      <w:r>
        <w:rPr>
          <w:sz w:val="28"/>
          <w:szCs w:val="28"/>
          <w:lang w:eastAsia="ru-RU"/>
        </w:rPr>
        <w:t>Operating</w:t>
      </w:r>
      <w:proofErr w:type="spellEnd"/>
      <w:r>
        <w:rPr>
          <w:sz w:val="28"/>
          <w:szCs w:val="28"/>
          <w:lang w:eastAsia="ru-RU"/>
        </w:rPr>
        <w:t xml:space="preserve"> </w:t>
      </w:r>
      <w:proofErr w:type="spellStart"/>
      <w:r>
        <w:rPr>
          <w:sz w:val="28"/>
          <w:szCs w:val="28"/>
          <w:lang w:eastAsia="ru-RU"/>
        </w:rPr>
        <w:t>System</w:t>
      </w:r>
      <w:proofErr w:type="spellEnd"/>
      <w:r>
        <w:rPr>
          <w:sz w:val="28"/>
          <w:szCs w:val="28"/>
          <w:lang w:eastAsia="ru-RU"/>
        </w:rPr>
        <w:t xml:space="preserve"> Межсетевая Операционная Система) программное обеспечение, используемое в маршрутизаторах и сетевых коммутаторах Cisco. Cisco IOS является </w:t>
      </w:r>
      <w:r>
        <w:rPr>
          <w:sz w:val="28"/>
          <w:szCs w:val="28"/>
          <w:lang w:eastAsia="ru-RU"/>
        </w:rPr>
        <w:lastRenderedPageBreak/>
        <w:t>многозадачной операционной системой, выполняющей функции сетевой организации, маршрутизации, коммутации и передачи данных;</w:t>
      </w:r>
    </w:p>
    <w:p w14:paraId="00145277"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eastAsia="ru-RU"/>
        </w:rPr>
        <w:t>Cisco Catalyst - коммутаторы компании Cisco Systems;</w:t>
      </w:r>
    </w:p>
    <w:p w14:paraId="00145278" w14:textId="77777777" w:rsidR="00F53AD5" w:rsidRPr="00671C7A" w:rsidRDefault="00F53AD5" w:rsidP="00225043">
      <w:pPr>
        <w:pStyle w:val="affa"/>
        <w:numPr>
          <w:ilvl w:val="0"/>
          <w:numId w:val="37"/>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Pr>
          <w:sz w:val="28"/>
          <w:szCs w:val="28"/>
          <w:lang w:eastAsia="ru-RU"/>
        </w:rPr>
        <w:t>Cisco ASA (Adaptive Security Appliance) — серия аппаратных межсетевых экранов, разработанных компанией Cisco Systems.</w:t>
      </w:r>
    </w:p>
    <w:p w14:paraId="00145279" w14:textId="77777777" w:rsidR="00F53AD5" w:rsidRPr="00421081" w:rsidRDefault="00F53AD5" w:rsidP="00F53AD5">
      <w:pPr>
        <w:pStyle w:val="affa"/>
        <w:ind w:left="0" w:firstLine="851"/>
        <w:jc w:val="both"/>
        <w:rPr>
          <w:sz w:val="28"/>
          <w:szCs w:val="28"/>
          <w:lang w:eastAsia="ru-RU"/>
        </w:rPr>
      </w:pPr>
    </w:p>
    <w:p w14:paraId="0014527A" w14:textId="77777777" w:rsidR="00F53AD5" w:rsidRDefault="00F53AD5" w:rsidP="00225043">
      <w:pPr>
        <w:numPr>
          <w:ilvl w:val="1"/>
          <w:numId w:val="26"/>
        </w:numPr>
        <w:pBdr>
          <w:top w:val="nil"/>
          <w:left w:val="nil"/>
          <w:bottom w:val="nil"/>
          <w:right w:val="nil"/>
          <w:between w:val="nil"/>
        </w:pBdr>
        <w:ind w:left="0" w:firstLine="851"/>
        <w:jc w:val="both"/>
        <w:outlineLvl w:val="1"/>
        <w:rPr>
          <w:b/>
          <w:bCs/>
          <w:sz w:val="28"/>
          <w:szCs w:val="28"/>
        </w:rPr>
      </w:pPr>
      <w:r>
        <w:rPr>
          <w:b/>
          <w:bCs/>
          <w:sz w:val="28"/>
          <w:szCs w:val="28"/>
        </w:rPr>
        <w:t xml:space="preserve">Передача прав на использование </w:t>
      </w:r>
      <w:r>
        <w:rPr>
          <w:b/>
          <w:bCs/>
          <w:sz w:val="28"/>
          <w:szCs w:val="28"/>
          <w:lang w:val="en-US"/>
        </w:rPr>
        <w:t>Cisco</w:t>
      </w:r>
      <w:r>
        <w:rPr>
          <w:b/>
          <w:bCs/>
          <w:sz w:val="28"/>
          <w:szCs w:val="28"/>
        </w:rPr>
        <w:t xml:space="preserve"> </w:t>
      </w:r>
      <w:r>
        <w:rPr>
          <w:b/>
          <w:bCs/>
          <w:sz w:val="28"/>
          <w:szCs w:val="28"/>
          <w:lang w:val="en-US"/>
        </w:rPr>
        <w:t>SMARTnet</w:t>
      </w:r>
    </w:p>
    <w:p w14:paraId="0014527B" w14:textId="5E165F89" w:rsidR="00F53AD5" w:rsidRPr="005D500A" w:rsidRDefault="00F53AD5" w:rsidP="00F53AD5">
      <w:pPr>
        <w:pBdr>
          <w:top w:val="nil"/>
          <w:left w:val="nil"/>
          <w:bottom w:val="nil"/>
          <w:right w:val="nil"/>
          <w:between w:val="nil"/>
        </w:pBdr>
        <w:ind w:firstLine="851"/>
        <w:jc w:val="both"/>
        <w:rPr>
          <w:sz w:val="28"/>
          <w:szCs w:val="28"/>
        </w:rPr>
      </w:pPr>
      <w:proofErr w:type="gramStart"/>
      <w:r>
        <w:rPr>
          <w:sz w:val="28"/>
          <w:szCs w:val="28"/>
        </w:rPr>
        <w:t xml:space="preserve">Исполнитель </w:t>
      </w:r>
      <w:r w:rsidR="009D2CA5">
        <w:rPr>
          <w:sz w:val="28"/>
          <w:szCs w:val="28"/>
        </w:rPr>
        <w:t xml:space="preserve">в срок </w:t>
      </w:r>
      <w:r>
        <w:rPr>
          <w:sz w:val="28"/>
          <w:szCs w:val="28"/>
        </w:rPr>
        <w:t xml:space="preserve">не более 14 календарных дней с даты подписания договора предоставляет заказчику оформленную техническую поддержку </w:t>
      </w:r>
      <w:r>
        <w:rPr>
          <w:sz w:val="28"/>
          <w:szCs w:val="28"/>
          <w:lang w:val="en-US"/>
        </w:rPr>
        <w:t>Cisco</w:t>
      </w:r>
      <w:r>
        <w:rPr>
          <w:sz w:val="28"/>
          <w:szCs w:val="28"/>
        </w:rPr>
        <w:t xml:space="preserve"> </w:t>
      </w:r>
      <w:r>
        <w:rPr>
          <w:sz w:val="28"/>
          <w:szCs w:val="28"/>
          <w:lang w:val="en-US"/>
        </w:rPr>
        <w:t>SMARTnet</w:t>
      </w:r>
      <w:r>
        <w:rPr>
          <w:sz w:val="28"/>
          <w:szCs w:val="28"/>
        </w:rPr>
        <w:t xml:space="preserve"> в виде сертификата технической поддержки </w:t>
      </w:r>
      <w:r w:rsidRPr="009D2CA5">
        <w:rPr>
          <w:sz w:val="28"/>
          <w:szCs w:val="28"/>
        </w:rPr>
        <w:t>телекоммуникационного оборудования</w:t>
      </w:r>
      <w:r w:rsidR="00C1786A">
        <w:rPr>
          <w:sz w:val="28"/>
          <w:szCs w:val="28"/>
        </w:rPr>
        <w:t xml:space="preserve"> (</w:t>
      </w:r>
      <w:r w:rsidR="00060E62">
        <w:rPr>
          <w:sz w:val="28"/>
          <w:szCs w:val="28"/>
        </w:rPr>
        <w:t xml:space="preserve">Спецификация </w:t>
      </w:r>
      <w:r w:rsidR="00C1786A">
        <w:rPr>
          <w:sz w:val="28"/>
          <w:szCs w:val="28"/>
        </w:rPr>
        <w:t>оборудования представлен</w:t>
      </w:r>
      <w:r w:rsidR="00060E62">
        <w:rPr>
          <w:sz w:val="28"/>
          <w:szCs w:val="28"/>
        </w:rPr>
        <w:t>а</w:t>
      </w:r>
      <w:r w:rsidR="00C1786A">
        <w:rPr>
          <w:sz w:val="28"/>
          <w:szCs w:val="28"/>
        </w:rPr>
        <w:t xml:space="preserve"> в </w:t>
      </w:r>
      <w:r w:rsidR="00060E62">
        <w:rPr>
          <w:sz w:val="28"/>
          <w:szCs w:val="28"/>
        </w:rPr>
        <w:t xml:space="preserve">таблице </w:t>
      </w:r>
      <w:r w:rsidR="00C1786A">
        <w:rPr>
          <w:sz w:val="28"/>
          <w:szCs w:val="28"/>
        </w:rPr>
        <w:t>№</w:t>
      </w:r>
      <w:r w:rsidR="00060E62">
        <w:rPr>
          <w:sz w:val="28"/>
          <w:szCs w:val="28"/>
        </w:rPr>
        <w:t xml:space="preserve"> </w:t>
      </w:r>
      <w:r w:rsidR="00C1786A">
        <w:rPr>
          <w:sz w:val="28"/>
          <w:szCs w:val="28"/>
        </w:rPr>
        <w:t>1 настояще</w:t>
      </w:r>
      <w:r w:rsidR="00060E62">
        <w:rPr>
          <w:sz w:val="28"/>
          <w:szCs w:val="28"/>
        </w:rPr>
        <w:t>го Технического задания</w:t>
      </w:r>
      <w:r w:rsidR="00C1786A">
        <w:rPr>
          <w:sz w:val="28"/>
          <w:szCs w:val="28"/>
        </w:rPr>
        <w:t>)</w:t>
      </w:r>
      <w:r w:rsidRPr="009D2CA5">
        <w:rPr>
          <w:sz w:val="28"/>
          <w:szCs w:val="28"/>
        </w:rPr>
        <w:t xml:space="preserve"> от производителя в</w:t>
      </w:r>
      <w:r>
        <w:rPr>
          <w:sz w:val="28"/>
          <w:szCs w:val="28"/>
        </w:rPr>
        <w:t xml:space="preserve"> формате PDF (далее – Сертификат) по каналам электронных средств связи на электронный почтовый адрес: </w:t>
      </w:r>
      <w:hyperlink r:id="rId18" w:history="1">
        <w:r>
          <w:rPr>
            <w:rStyle w:val="ab"/>
            <w:sz w:val="28"/>
            <w:szCs w:val="28"/>
          </w:rPr>
          <w:t>vasinav@trcont.ru</w:t>
        </w:r>
      </w:hyperlink>
      <w:r>
        <w:rPr>
          <w:sz w:val="28"/>
          <w:szCs w:val="28"/>
        </w:rPr>
        <w:t>, с одновременным предоставлением кода активации Сертификата</w:t>
      </w:r>
      <w:proofErr w:type="gramEnd"/>
      <w:r>
        <w:rPr>
          <w:sz w:val="28"/>
          <w:szCs w:val="28"/>
        </w:rPr>
        <w:t xml:space="preserve">. Материальные носители Заказчику не передаются. Заказчик должен активировать Сертификат по электронному адресу: </w:t>
      </w:r>
      <w:hyperlink r:id="rId19" w:history="1">
        <w:r>
          <w:rPr>
            <w:rStyle w:val="ab"/>
            <w:sz w:val="28"/>
            <w:szCs w:val="28"/>
          </w:rPr>
          <w:t>http://support.cisco.com</w:t>
        </w:r>
      </w:hyperlink>
      <w:r>
        <w:rPr>
          <w:sz w:val="28"/>
          <w:szCs w:val="28"/>
        </w:rPr>
        <w:t>, путем введения кода активации Сертификата.</w:t>
      </w:r>
    </w:p>
    <w:p w14:paraId="0014527C" w14:textId="77777777" w:rsidR="00F53AD5" w:rsidRPr="005D500A" w:rsidRDefault="00F53AD5" w:rsidP="00F53AD5">
      <w:pPr>
        <w:pBdr>
          <w:top w:val="nil"/>
          <w:left w:val="nil"/>
          <w:bottom w:val="nil"/>
          <w:right w:val="nil"/>
          <w:between w:val="nil"/>
        </w:pBdr>
        <w:ind w:firstLine="851"/>
        <w:jc w:val="both"/>
        <w:rPr>
          <w:sz w:val="28"/>
          <w:szCs w:val="28"/>
        </w:rPr>
      </w:pPr>
      <w:r>
        <w:rPr>
          <w:sz w:val="28"/>
          <w:szCs w:val="28"/>
        </w:rPr>
        <w:t>После Активации Сертификата Заказчиком, Исполнитель в течение 5 (пяти) календарных дней представляет Заказчику акт об оказанных услугах.</w:t>
      </w:r>
    </w:p>
    <w:p w14:paraId="0014527D" w14:textId="77777777" w:rsidR="00F53AD5" w:rsidRDefault="00F53AD5" w:rsidP="00225043">
      <w:pPr>
        <w:numPr>
          <w:ilvl w:val="1"/>
          <w:numId w:val="26"/>
        </w:numPr>
        <w:pBdr>
          <w:top w:val="nil"/>
          <w:left w:val="nil"/>
          <w:bottom w:val="nil"/>
          <w:right w:val="nil"/>
          <w:between w:val="nil"/>
        </w:pBdr>
        <w:ind w:left="0" w:firstLine="851"/>
        <w:jc w:val="both"/>
        <w:outlineLvl w:val="1"/>
        <w:rPr>
          <w:b/>
          <w:bCs/>
          <w:sz w:val="28"/>
          <w:szCs w:val="28"/>
        </w:rPr>
      </w:pPr>
      <w:r>
        <w:rPr>
          <w:b/>
          <w:bCs/>
          <w:sz w:val="28"/>
          <w:szCs w:val="28"/>
        </w:rPr>
        <w:t>Состав услуги Cisco SMARTnet</w:t>
      </w:r>
    </w:p>
    <w:p w14:paraId="0014527E" w14:textId="77777777" w:rsidR="00F53AD5" w:rsidRPr="00421081" w:rsidRDefault="00F53AD5" w:rsidP="00225043">
      <w:pPr>
        <w:numPr>
          <w:ilvl w:val="0"/>
          <w:numId w:val="27"/>
        </w:numPr>
        <w:suppressAutoHyphens w:val="0"/>
        <w:ind w:left="0" w:firstLine="851"/>
        <w:contextualSpacing/>
        <w:jc w:val="both"/>
        <w:rPr>
          <w:sz w:val="28"/>
          <w:szCs w:val="28"/>
        </w:rPr>
      </w:pPr>
      <w:r>
        <w:rPr>
          <w:sz w:val="28"/>
          <w:szCs w:val="28"/>
        </w:rPr>
        <w:t>Услуга Cisco SMARTnet включает следующие возможности:</w:t>
      </w:r>
    </w:p>
    <w:p w14:paraId="0014527F" w14:textId="77777777" w:rsidR="00F53AD5" w:rsidRPr="00421081" w:rsidRDefault="00F53AD5" w:rsidP="00225043">
      <w:pPr>
        <w:numPr>
          <w:ilvl w:val="0"/>
          <w:numId w:val="27"/>
        </w:numPr>
        <w:suppressAutoHyphens w:val="0"/>
        <w:ind w:left="0" w:firstLine="851"/>
        <w:contextualSpacing/>
        <w:jc w:val="both"/>
        <w:rPr>
          <w:sz w:val="28"/>
          <w:szCs w:val="28"/>
        </w:rPr>
      </w:pPr>
      <w:r>
        <w:rPr>
          <w:sz w:val="28"/>
          <w:szCs w:val="28"/>
        </w:rPr>
        <w:t>Круглосуточный доступ к специалистам центра технической поддержки Cisco (Cisco TAC) из любой точки мира.</w:t>
      </w:r>
    </w:p>
    <w:p w14:paraId="00145280" w14:textId="77777777" w:rsidR="00F53AD5" w:rsidRPr="00421081" w:rsidRDefault="00F53AD5" w:rsidP="00225043">
      <w:pPr>
        <w:numPr>
          <w:ilvl w:val="0"/>
          <w:numId w:val="27"/>
        </w:numPr>
        <w:suppressAutoHyphens w:val="0"/>
        <w:ind w:left="0" w:firstLine="851"/>
        <w:contextualSpacing/>
        <w:jc w:val="both"/>
        <w:rPr>
          <w:sz w:val="28"/>
          <w:szCs w:val="28"/>
        </w:rPr>
      </w:pPr>
      <w:r>
        <w:rPr>
          <w:sz w:val="28"/>
          <w:szCs w:val="28"/>
        </w:rPr>
        <w:t>Круглосуточный доступ к обширной базе знаний и инструментам интернет-портала Cisco.com для получения технической информации и управления запросами на обслуживание.</w:t>
      </w:r>
    </w:p>
    <w:p w14:paraId="00145281" w14:textId="77777777" w:rsidR="00F53AD5" w:rsidRPr="00421081" w:rsidRDefault="00F53AD5" w:rsidP="00225043">
      <w:pPr>
        <w:numPr>
          <w:ilvl w:val="0"/>
          <w:numId w:val="27"/>
        </w:numPr>
        <w:suppressAutoHyphens w:val="0"/>
        <w:ind w:left="0" w:firstLine="851"/>
        <w:contextualSpacing/>
        <w:jc w:val="both"/>
        <w:rPr>
          <w:sz w:val="28"/>
          <w:szCs w:val="28"/>
        </w:rPr>
      </w:pPr>
      <w:r>
        <w:rPr>
          <w:sz w:val="28"/>
          <w:szCs w:val="28"/>
        </w:rPr>
        <w:t>Постоянная поддержка лицензированных операционных систем Cisco для поддерживаемых продуктов Cisco. Поддержка включает доступ к текущим и основным версиям программного обеспечения (далее – ПО), на которое распространяется лицензия. Новые версии ПО расширяют функциональные возможности ПО или улучшающие рабочие характеристики; Обновление ПО, которые позволяют устранить ошибки ПО или внесение в него незначительных изменений, направленных на устранение неполадок в работе текущей версии ПО.</w:t>
      </w:r>
    </w:p>
    <w:p w14:paraId="00145282" w14:textId="77777777" w:rsidR="00F53AD5" w:rsidRDefault="00F53AD5" w:rsidP="00225043">
      <w:pPr>
        <w:numPr>
          <w:ilvl w:val="0"/>
          <w:numId w:val="27"/>
        </w:numPr>
        <w:suppressAutoHyphens w:val="0"/>
        <w:ind w:left="0" w:firstLine="851"/>
        <w:contextualSpacing/>
        <w:jc w:val="both"/>
        <w:rPr>
          <w:sz w:val="28"/>
          <w:szCs w:val="28"/>
        </w:rPr>
      </w:pPr>
      <w:r>
        <w:rPr>
          <w:sz w:val="28"/>
          <w:szCs w:val="28"/>
        </w:rPr>
        <w:t>Для удовлетворения критически важных сетевых потребностей предусмотрена возможность упреждающей замены оборудования. Замена неисправного оборудовании на следующий рабочий день.</w:t>
      </w:r>
    </w:p>
    <w:p w14:paraId="00145283" w14:textId="77777777" w:rsidR="00F53AD5" w:rsidRPr="004F69D0" w:rsidRDefault="00F53AD5" w:rsidP="00225043">
      <w:pPr>
        <w:numPr>
          <w:ilvl w:val="1"/>
          <w:numId w:val="26"/>
        </w:numPr>
        <w:pBdr>
          <w:top w:val="nil"/>
          <w:left w:val="nil"/>
          <w:bottom w:val="nil"/>
          <w:right w:val="nil"/>
          <w:between w:val="nil"/>
        </w:pBdr>
        <w:ind w:left="0" w:firstLine="851"/>
        <w:jc w:val="both"/>
        <w:outlineLvl w:val="1"/>
        <w:rPr>
          <w:b/>
          <w:bCs/>
          <w:sz w:val="28"/>
          <w:szCs w:val="28"/>
        </w:rPr>
      </w:pPr>
      <w:r>
        <w:rPr>
          <w:b/>
          <w:bCs/>
          <w:sz w:val="28"/>
          <w:szCs w:val="28"/>
        </w:rPr>
        <w:t>Ресурсы и инструменты технической поддержки</w:t>
      </w:r>
    </w:p>
    <w:p w14:paraId="00145284" w14:textId="77777777" w:rsidR="00F53AD5" w:rsidRPr="004F69D0" w:rsidRDefault="00F53AD5" w:rsidP="00F53AD5">
      <w:pPr>
        <w:suppressAutoHyphens w:val="0"/>
        <w:ind w:firstLine="851"/>
        <w:contextualSpacing/>
        <w:jc w:val="both"/>
        <w:rPr>
          <w:sz w:val="28"/>
          <w:szCs w:val="28"/>
        </w:rPr>
      </w:pPr>
      <w:r>
        <w:rPr>
          <w:sz w:val="28"/>
          <w:szCs w:val="28"/>
        </w:rPr>
        <w:t xml:space="preserve">Техническая поддержка включает интерактивные инструменты для получения консультаций, обширную базу данных и ресурсы для передачи знаний. Cisco.com предоставляет доступ к набору надежных технических средств и информации о продуктах Cisco, которые повышают способность сотрудников к самостоятельным действиям и расширяют их навыки для </w:t>
      </w:r>
      <w:r>
        <w:rPr>
          <w:sz w:val="28"/>
          <w:szCs w:val="28"/>
        </w:rPr>
        <w:lastRenderedPageBreak/>
        <w:t>улучшения производительности. Доступны следующие интерактивные инструменты для устранения неполадок и ресурсы поддержки:</w:t>
      </w:r>
    </w:p>
    <w:p w14:paraId="00145285"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загрузка ПО: получение новейших обновлений, исправлений и версий программного обеспечения Cisco;</w:t>
      </w:r>
    </w:p>
    <w:p w14:paraId="00145286"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средство выбора программного обеспечения: выбор подходящего программного обеспечения для конкретного сетевого устройства путем сопоставления программных функций с версиями операционных систем Cisco, сравнения версий операционных систем Cisco или определения того, какие версии ПО поддерживают данное оборудование;</w:t>
      </w:r>
    </w:p>
    <w:p w14:paraId="00145287"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набор средств для обнаружения ошибок: быстрый поиск решений для проблем ПО на основе версии и набора функций;</w:t>
      </w:r>
    </w:p>
    <w:p w14:paraId="00145288"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история запросов в службу технической поддержки: интерактивная диагностика часто встречающихся проблем с оборудованием, конфигурацией и производительностью с помощью решений, предоставляемых инженерами Cisco TAC;</w:t>
      </w:r>
    </w:p>
    <w:p w14:paraId="00145289"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устройство декодирования сообщений об ошибках: поиск пояснений к сообщениям об ошибках на консоли, которые перечислены в руководстве по системным сообщениям программного обеспечения Cisco;</w:t>
      </w:r>
    </w:p>
    <w:p w14:paraId="0014528A"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 xml:space="preserve">средство поиска команд: поиск подробного описания для конкретной команды ПО Cisco </w:t>
      </w:r>
      <w:r>
        <w:rPr>
          <w:sz w:val="28"/>
          <w:szCs w:val="28"/>
          <w:lang w:val="en-US"/>
        </w:rPr>
        <w:t>I</w:t>
      </w:r>
      <w:r>
        <w:rPr>
          <w:sz w:val="28"/>
          <w:szCs w:val="28"/>
        </w:rPr>
        <w:t>OS, Cisco Catalyst или Cisco ASA;</w:t>
      </w:r>
    </w:p>
    <w:p w14:paraId="0014528B"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программа-интерпретатор данных: получение мгновенного анализа и курса действий по устранению неполадок для маршрутизатора, коммутатора или устройства Cisco ASA с использованием данных, собранных командой show;</w:t>
      </w:r>
    </w:p>
    <w:p w14:paraId="0014528C"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доступ более чем к 90 000 технических документов, включая документацию по интеграции продуктов и технологий компании Cisco и сторонних разработчиков, а также руководства по устранению неполадок и примечания к версиям;</w:t>
      </w:r>
    </w:p>
    <w:p w14:paraId="0014528D"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средство управления запросами на обслуживание Cisco.com позволяет сократить время, затрачиваемое на отправку и отслеживание запросов на обслуживание;</w:t>
      </w:r>
    </w:p>
    <w:p w14:paraId="0014528E"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пользовательские интернет-форумы позволяют обмениваться вопросами, предложениями и информацией с другими специалистами по сетевым технологиям;</w:t>
      </w:r>
    </w:p>
    <w:p w14:paraId="0014528F" w14:textId="77777777" w:rsidR="00F53AD5" w:rsidRPr="004F69D0" w:rsidRDefault="00F53AD5" w:rsidP="00225043">
      <w:pPr>
        <w:pStyle w:val="affa"/>
        <w:numPr>
          <w:ilvl w:val="3"/>
          <w:numId w:val="29"/>
        </w:numPr>
        <w:suppressAutoHyphens w:val="0"/>
        <w:ind w:left="0" w:firstLine="851"/>
        <w:contextualSpacing/>
        <w:jc w:val="both"/>
        <w:rPr>
          <w:sz w:val="28"/>
          <w:szCs w:val="28"/>
        </w:rPr>
      </w:pPr>
      <w:r>
        <w:rPr>
          <w:sz w:val="28"/>
          <w:szCs w:val="28"/>
        </w:rPr>
        <w:t xml:space="preserve">персонализированный </w:t>
      </w:r>
      <w:proofErr w:type="spellStart"/>
      <w:r>
        <w:rPr>
          <w:sz w:val="28"/>
          <w:szCs w:val="28"/>
        </w:rPr>
        <w:t>web</w:t>
      </w:r>
      <w:proofErr w:type="spellEnd"/>
      <w:r>
        <w:rPr>
          <w:sz w:val="28"/>
          <w:szCs w:val="28"/>
        </w:rPr>
        <w:t xml:space="preserve">-портал технической поддержки </w:t>
      </w:r>
      <w:proofErr w:type="spellStart"/>
      <w:r>
        <w:rPr>
          <w:sz w:val="28"/>
          <w:szCs w:val="28"/>
        </w:rPr>
        <w:t>My</w:t>
      </w:r>
      <w:proofErr w:type="spellEnd"/>
      <w:r>
        <w:rPr>
          <w:sz w:val="28"/>
          <w:szCs w:val="28"/>
        </w:rPr>
        <w:t xml:space="preserve"> </w:t>
      </w:r>
      <w:proofErr w:type="spellStart"/>
      <w:r>
        <w:rPr>
          <w:sz w:val="28"/>
          <w:szCs w:val="28"/>
        </w:rPr>
        <w:t>Tech</w:t>
      </w:r>
      <w:proofErr w:type="spellEnd"/>
      <w:r>
        <w:rPr>
          <w:sz w:val="28"/>
          <w:szCs w:val="28"/>
        </w:rPr>
        <w:t xml:space="preserve"> </w:t>
      </w:r>
      <w:proofErr w:type="spellStart"/>
      <w:r>
        <w:rPr>
          <w:sz w:val="28"/>
          <w:szCs w:val="28"/>
        </w:rPr>
        <w:t>Support</w:t>
      </w:r>
      <w:proofErr w:type="spellEnd"/>
      <w:r>
        <w:rPr>
          <w:sz w:val="28"/>
          <w:szCs w:val="28"/>
        </w:rPr>
        <w:t xml:space="preserve"> объединяет всю необходимую информацию, включая новые версии ПО, отчеты об ошибках и их исправлении, а также средства для устранения неполадок, с учетом параметров вашей сети;</w:t>
      </w:r>
    </w:p>
    <w:p w14:paraId="00145290" w14:textId="77777777" w:rsidR="00F53AD5" w:rsidRPr="004D3FD3" w:rsidRDefault="00F53AD5" w:rsidP="00225043">
      <w:pPr>
        <w:pStyle w:val="affa"/>
        <w:numPr>
          <w:ilvl w:val="3"/>
          <w:numId w:val="29"/>
        </w:numPr>
        <w:suppressAutoHyphens w:val="0"/>
        <w:ind w:left="0" w:firstLine="851"/>
        <w:contextualSpacing/>
        <w:jc w:val="both"/>
        <w:rPr>
          <w:sz w:val="28"/>
          <w:szCs w:val="28"/>
        </w:rPr>
      </w:pPr>
      <w:r>
        <w:rPr>
          <w:sz w:val="28"/>
          <w:szCs w:val="28"/>
        </w:rPr>
        <w:t>ежемесячный бюллетень по техническим услугам Cisco содержит информацию о новых технических средствах и ресурсах, а также эксклюзивные советы по организации сетей.</w:t>
      </w:r>
    </w:p>
    <w:p w14:paraId="00145291" w14:textId="77777777" w:rsidR="00F53AD5" w:rsidRPr="0076106C" w:rsidRDefault="00F53AD5" w:rsidP="00225043">
      <w:pPr>
        <w:numPr>
          <w:ilvl w:val="1"/>
          <w:numId w:val="26"/>
        </w:numPr>
        <w:pBdr>
          <w:top w:val="nil"/>
          <w:left w:val="nil"/>
          <w:bottom w:val="nil"/>
          <w:right w:val="nil"/>
          <w:between w:val="nil"/>
        </w:pBdr>
        <w:ind w:left="0" w:firstLine="851"/>
        <w:jc w:val="both"/>
        <w:outlineLvl w:val="1"/>
        <w:rPr>
          <w:b/>
          <w:bCs/>
          <w:sz w:val="28"/>
          <w:szCs w:val="28"/>
        </w:rPr>
      </w:pPr>
      <w:r>
        <w:rPr>
          <w:b/>
          <w:bCs/>
          <w:sz w:val="28"/>
          <w:szCs w:val="28"/>
        </w:rPr>
        <w:t>Классификация приоритетности.</w:t>
      </w:r>
    </w:p>
    <w:p w14:paraId="00145292" w14:textId="77777777" w:rsidR="00F53AD5" w:rsidRPr="00421081" w:rsidRDefault="00F53AD5" w:rsidP="00F53AD5">
      <w:pPr>
        <w:pStyle w:val="ConsNonformat"/>
        <w:ind w:firstLine="851"/>
        <w:jc w:val="both"/>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Сisco</w:t>
      </w:r>
      <w:proofErr w:type="spellEnd"/>
      <w:r>
        <w:rPr>
          <w:rFonts w:ascii="Times New Roman" w:hAnsi="Times New Roman" w:cs="Times New Roman"/>
          <w:sz w:val="28"/>
          <w:szCs w:val="28"/>
          <w:lang w:eastAsia="ar-SA"/>
        </w:rPr>
        <w:t xml:space="preserve"> TAC классифицирует неполадки, о которых сообщает Заказчик, согласно следующим принципам: </w:t>
      </w:r>
    </w:p>
    <w:p w14:paraId="00145293" w14:textId="77777777" w:rsidR="00F53AD5" w:rsidRPr="003E24C2" w:rsidRDefault="00F53AD5" w:rsidP="00225043">
      <w:pPr>
        <w:pStyle w:val="ConsNonformat"/>
        <w:numPr>
          <w:ilvl w:val="0"/>
          <w:numId w:val="28"/>
        </w:numPr>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Приоритет 1: отказ в работе существующей сети либо неполадки, оказывающие критическое воздействие на деятельность заказчика. Для решения проблемы все необходимые ресурсы заказчика и Cisco будут задействованы в круглосуточном режиме;</w:t>
      </w:r>
    </w:p>
    <w:p w14:paraId="00145294" w14:textId="77777777" w:rsidR="00F53AD5" w:rsidRPr="003E24C2" w:rsidRDefault="00F53AD5" w:rsidP="00225043">
      <w:pPr>
        <w:pStyle w:val="ConsNonformat"/>
        <w:numPr>
          <w:ilvl w:val="0"/>
          <w:numId w:val="28"/>
        </w:numPr>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Приоритет 2: связность, производительность или управление сетью существенно пострадали, хотя и в меньшей степени, чем при Приоритете 1. Cisco и Заказчик должны гарантировать доступность всех ресурсов для решения проблемы в рабочее время;</w:t>
      </w:r>
    </w:p>
    <w:p w14:paraId="00145295" w14:textId="77777777" w:rsidR="00F53AD5" w:rsidRPr="003E24C2" w:rsidRDefault="00F53AD5" w:rsidP="00225043">
      <w:pPr>
        <w:pStyle w:val="ConsNonformat"/>
        <w:numPr>
          <w:ilvl w:val="0"/>
          <w:numId w:val="28"/>
        </w:numPr>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Приоритет 3: снижение рабочих характеристик сети при функционировании большей части бизнес-операций. Cisco и заказчик задействуют ресурсы в рабочее время для восстановления приемлемого уровня обслуживания;</w:t>
      </w:r>
    </w:p>
    <w:p w14:paraId="00145296" w14:textId="77777777" w:rsidR="00F53AD5" w:rsidRDefault="00F53AD5" w:rsidP="00225043">
      <w:pPr>
        <w:pStyle w:val="ConsNonformat"/>
        <w:numPr>
          <w:ilvl w:val="0"/>
          <w:numId w:val="28"/>
        </w:numPr>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Приоритет 4: заказчику требуется информация или помощь в использовании возможностей, установке или настройке продуктов Cisco, при этом негативное воздействие на бизнес-операции незначительно либо отсутствует. Cisco и заказчик задействуют ресурсы в рабочее время для предоставления/получения запрошенной информации или помощи.</w:t>
      </w:r>
    </w:p>
    <w:p w14:paraId="00145297" w14:textId="77777777" w:rsidR="00F53AD5" w:rsidRDefault="00F53AD5" w:rsidP="00225043">
      <w:pPr>
        <w:numPr>
          <w:ilvl w:val="1"/>
          <w:numId w:val="26"/>
        </w:numPr>
        <w:pBdr>
          <w:top w:val="nil"/>
          <w:left w:val="nil"/>
          <w:bottom w:val="nil"/>
          <w:right w:val="nil"/>
          <w:between w:val="nil"/>
        </w:pBdr>
        <w:ind w:left="0" w:firstLine="851"/>
        <w:jc w:val="both"/>
        <w:outlineLvl w:val="1"/>
        <w:rPr>
          <w:b/>
          <w:bCs/>
          <w:sz w:val="28"/>
          <w:szCs w:val="28"/>
        </w:rPr>
      </w:pPr>
      <w:r>
        <w:rPr>
          <w:b/>
          <w:bCs/>
          <w:sz w:val="28"/>
          <w:szCs w:val="28"/>
        </w:rPr>
        <w:t>Время реакции на решение проблемы</w:t>
      </w:r>
    </w:p>
    <w:p w14:paraId="00145298" w14:textId="77777777" w:rsidR="00F53AD5" w:rsidRPr="001D09C0" w:rsidRDefault="00F53AD5" w:rsidP="00225043">
      <w:pPr>
        <w:numPr>
          <w:ilvl w:val="0"/>
          <w:numId w:val="27"/>
        </w:numPr>
        <w:suppressAutoHyphens w:val="0"/>
        <w:spacing w:after="160" w:line="259" w:lineRule="auto"/>
        <w:ind w:left="0" w:firstLine="851"/>
        <w:contextualSpacing/>
        <w:jc w:val="both"/>
        <w:rPr>
          <w:sz w:val="28"/>
          <w:szCs w:val="28"/>
        </w:rPr>
      </w:pPr>
      <w:r>
        <w:rPr>
          <w:sz w:val="28"/>
          <w:szCs w:val="28"/>
        </w:rPr>
        <w:t>По Кейсам Приоритета 1 и 2, а также по кейсам приоритета 3 и 4, открытым в рабочие часы по контрактам Cisco SMARTnet, время отклика составляет 1 час.</w:t>
      </w:r>
    </w:p>
    <w:p w14:paraId="00145299" w14:textId="77777777" w:rsidR="00F53AD5" w:rsidRPr="00E243A6" w:rsidRDefault="00F53AD5" w:rsidP="00225043">
      <w:pPr>
        <w:numPr>
          <w:ilvl w:val="0"/>
          <w:numId w:val="27"/>
        </w:numPr>
        <w:suppressAutoHyphens w:val="0"/>
        <w:spacing w:after="160" w:line="259" w:lineRule="auto"/>
        <w:ind w:left="0" w:firstLine="851"/>
        <w:contextualSpacing/>
        <w:jc w:val="both"/>
        <w:rPr>
          <w:sz w:val="28"/>
          <w:szCs w:val="28"/>
        </w:rPr>
      </w:pPr>
      <w:r>
        <w:rPr>
          <w:sz w:val="28"/>
          <w:szCs w:val="28"/>
        </w:rPr>
        <w:t>Для кейсов приоритета 3 и 4, открытым в нерабочие часы, – не позднее следующего рабочего дня.</w:t>
      </w:r>
    </w:p>
    <w:p w14:paraId="0014529A" w14:textId="77777777" w:rsidR="00F53AD5" w:rsidRPr="00FE6561" w:rsidRDefault="00F53AD5" w:rsidP="00F53AD5">
      <w:pPr>
        <w:pBdr>
          <w:top w:val="nil"/>
          <w:left w:val="nil"/>
          <w:bottom w:val="nil"/>
          <w:right w:val="nil"/>
          <w:between w:val="nil"/>
        </w:pBdr>
        <w:jc w:val="both"/>
        <w:rPr>
          <w:b/>
          <w:bCs/>
          <w:sz w:val="28"/>
          <w:szCs w:val="28"/>
        </w:rPr>
      </w:pPr>
    </w:p>
    <w:p w14:paraId="0014529B" w14:textId="77777777" w:rsidR="00F53AD5" w:rsidRDefault="00F53AD5" w:rsidP="00F53AD5">
      <w:pPr>
        <w:spacing w:line="360" w:lineRule="auto"/>
        <w:ind w:firstLine="709"/>
        <w:jc w:val="right"/>
        <w:rPr>
          <w:sz w:val="28"/>
          <w:szCs w:val="28"/>
        </w:rPr>
      </w:pPr>
      <w:r>
        <w:rPr>
          <w:sz w:val="28"/>
          <w:szCs w:val="28"/>
        </w:rPr>
        <w:t>Таблица №1</w:t>
      </w:r>
    </w:p>
    <w:p w14:paraId="0014529C" w14:textId="0DA53BFD" w:rsidR="00F53AD5" w:rsidRPr="00E85AE8" w:rsidRDefault="00F53AD5" w:rsidP="00F53AD5">
      <w:pPr>
        <w:spacing w:after="120"/>
        <w:ind w:firstLine="709"/>
        <w:jc w:val="center"/>
        <w:outlineLvl w:val="1"/>
        <w:rPr>
          <w:b/>
          <w:sz w:val="28"/>
          <w:szCs w:val="28"/>
        </w:rPr>
      </w:pPr>
      <w:r>
        <w:rPr>
          <w:b/>
          <w:bCs/>
          <w:sz w:val="28"/>
          <w:szCs w:val="28"/>
        </w:rPr>
        <w:t>Спецификация</w:t>
      </w:r>
    </w:p>
    <w:tbl>
      <w:tblPr>
        <w:tblW w:w="9498" w:type="dxa"/>
        <w:tblInd w:w="57" w:type="dxa"/>
        <w:tblLayout w:type="fixed"/>
        <w:tblCellMar>
          <w:left w:w="57" w:type="dxa"/>
          <w:right w:w="57" w:type="dxa"/>
        </w:tblCellMar>
        <w:tblLook w:val="04A0" w:firstRow="1" w:lastRow="0" w:firstColumn="1" w:lastColumn="0" w:noHBand="0" w:noVBand="1"/>
      </w:tblPr>
      <w:tblGrid>
        <w:gridCol w:w="2410"/>
        <w:gridCol w:w="2126"/>
        <w:gridCol w:w="1701"/>
        <w:gridCol w:w="2694"/>
        <w:gridCol w:w="567"/>
      </w:tblGrid>
      <w:tr w:rsidR="00F53AD5" w:rsidRPr="00AA12EF" w14:paraId="001452A2" w14:textId="77777777" w:rsidTr="00F53AD5">
        <w:trPr>
          <w:cantSplit/>
          <w:trHeight w:val="455"/>
          <w:tblHeader/>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0014529D" w14:textId="77777777" w:rsidR="00F53AD5" w:rsidRPr="004D3FD3" w:rsidRDefault="00F53AD5" w:rsidP="00F53AD5">
            <w:pPr>
              <w:suppressAutoHyphens w:val="0"/>
              <w:jc w:val="center"/>
              <w:rPr>
                <w:b/>
                <w:bCs/>
                <w:sz w:val="20"/>
                <w:szCs w:val="20"/>
                <w:lang w:eastAsia="ru-RU"/>
              </w:rPr>
            </w:pPr>
            <w:r>
              <w:rPr>
                <w:b/>
                <w:bCs/>
                <w:sz w:val="20"/>
                <w:szCs w:val="20"/>
                <w:lang w:eastAsia="ru-RU"/>
              </w:rPr>
              <w:t>Арт. поддержки</w:t>
            </w:r>
          </w:p>
        </w:tc>
        <w:tc>
          <w:tcPr>
            <w:tcW w:w="2126" w:type="dxa"/>
            <w:tcBorders>
              <w:top w:val="single" w:sz="4" w:space="0" w:color="000000"/>
              <w:left w:val="nil"/>
              <w:bottom w:val="single" w:sz="4" w:space="0" w:color="000000"/>
              <w:right w:val="single" w:sz="4" w:space="0" w:color="000000"/>
            </w:tcBorders>
            <w:vAlign w:val="center"/>
            <w:hideMark/>
          </w:tcPr>
          <w:p w14:paraId="0014529E" w14:textId="77777777" w:rsidR="00F53AD5" w:rsidRPr="004D3FD3" w:rsidRDefault="00F53AD5" w:rsidP="00F53AD5">
            <w:pPr>
              <w:suppressAutoHyphens w:val="0"/>
              <w:jc w:val="center"/>
              <w:rPr>
                <w:b/>
                <w:bCs/>
                <w:sz w:val="20"/>
                <w:szCs w:val="20"/>
                <w:lang w:eastAsia="ru-RU"/>
              </w:rPr>
            </w:pPr>
            <w:r>
              <w:rPr>
                <w:b/>
                <w:bCs/>
                <w:sz w:val="20"/>
                <w:szCs w:val="20"/>
                <w:lang w:eastAsia="ru-RU"/>
              </w:rPr>
              <w:t>Арт. оборудования</w:t>
            </w:r>
          </w:p>
        </w:tc>
        <w:tc>
          <w:tcPr>
            <w:tcW w:w="1701" w:type="dxa"/>
            <w:tcBorders>
              <w:top w:val="single" w:sz="4" w:space="0" w:color="000000"/>
              <w:left w:val="nil"/>
              <w:bottom w:val="single" w:sz="4" w:space="0" w:color="000000"/>
              <w:right w:val="single" w:sz="4" w:space="0" w:color="000000"/>
            </w:tcBorders>
            <w:vAlign w:val="center"/>
            <w:hideMark/>
          </w:tcPr>
          <w:p w14:paraId="0014529F" w14:textId="77777777" w:rsidR="00F53AD5" w:rsidRPr="004D3FD3" w:rsidRDefault="00F53AD5" w:rsidP="00F53AD5">
            <w:pPr>
              <w:suppressAutoHyphens w:val="0"/>
              <w:jc w:val="center"/>
              <w:rPr>
                <w:b/>
                <w:bCs/>
                <w:sz w:val="20"/>
                <w:szCs w:val="20"/>
                <w:lang w:eastAsia="ru-RU"/>
              </w:rPr>
            </w:pPr>
            <w:r>
              <w:rPr>
                <w:b/>
                <w:bCs/>
                <w:sz w:val="20"/>
                <w:szCs w:val="20"/>
                <w:lang w:eastAsia="ru-RU"/>
              </w:rPr>
              <w:t>Серийный номер оборудования</w:t>
            </w:r>
          </w:p>
        </w:tc>
        <w:tc>
          <w:tcPr>
            <w:tcW w:w="2694" w:type="dxa"/>
            <w:tcBorders>
              <w:top w:val="single" w:sz="4" w:space="0" w:color="000000"/>
              <w:left w:val="nil"/>
              <w:bottom w:val="single" w:sz="4" w:space="0" w:color="000000"/>
              <w:right w:val="single" w:sz="4" w:space="0" w:color="000000"/>
            </w:tcBorders>
            <w:vAlign w:val="center"/>
            <w:hideMark/>
          </w:tcPr>
          <w:p w14:paraId="001452A0" w14:textId="77777777" w:rsidR="00F53AD5" w:rsidRPr="004D3FD3" w:rsidRDefault="00F53AD5" w:rsidP="00F53AD5">
            <w:pPr>
              <w:suppressAutoHyphens w:val="0"/>
              <w:jc w:val="center"/>
              <w:rPr>
                <w:b/>
                <w:bCs/>
                <w:sz w:val="20"/>
                <w:szCs w:val="20"/>
                <w:lang w:eastAsia="ru-RU"/>
              </w:rPr>
            </w:pPr>
            <w:r>
              <w:rPr>
                <w:b/>
                <w:bCs/>
                <w:sz w:val="20"/>
                <w:szCs w:val="20"/>
                <w:lang w:eastAsia="ru-RU"/>
              </w:rPr>
              <w:t>Срок действия</w:t>
            </w:r>
            <w:r>
              <w:rPr>
                <w:sz w:val="20"/>
                <w:szCs w:val="20"/>
              </w:rPr>
              <w:t xml:space="preserve"> </w:t>
            </w:r>
            <w:r>
              <w:rPr>
                <w:b/>
                <w:bCs/>
                <w:sz w:val="20"/>
                <w:szCs w:val="20"/>
                <w:lang w:eastAsia="ru-RU"/>
              </w:rPr>
              <w:t>Cisco SMARTnet</w:t>
            </w:r>
          </w:p>
        </w:tc>
        <w:tc>
          <w:tcPr>
            <w:tcW w:w="567" w:type="dxa"/>
            <w:tcBorders>
              <w:top w:val="single" w:sz="4" w:space="0" w:color="000000"/>
              <w:left w:val="nil"/>
              <w:bottom w:val="single" w:sz="4" w:space="0" w:color="000000"/>
              <w:right w:val="single" w:sz="4" w:space="0" w:color="000000"/>
            </w:tcBorders>
            <w:vAlign w:val="center"/>
            <w:hideMark/>
          </w:tcPr>
          <w:p w14:paraId="001452A1" w14:textId="77777777" w:rsidR="00F53AD5" w:rsidRPr="004D3FD3" w:rsidRDefault="00F53AD5" w:rsidP="00F53AD5">
            <w:pPr>
              <w:suppressAutoHyphens w:val="0"/>
              <w:jc w:val="center"/>
              <w:rPr>
                <w:b/>
                <w:bCs/>
                <w:sz w:val="20"/>
                <w:szCs w:val="20"/>
                <w:lang w:eastAsia="ru-RU"/>
              </w:rPr>
            </w:pPr>
            <w:r>
              <w:rPr>
                <w:b/>
                <w:bCs/>
                <w:sz w:val="20"/>
                <w:szCs w:val="20"/>
                <w:lang w:eastAsia="ru-RU"/>
              </w:rPr>
              <w:t>К-во</w:t>
            </w:r>
          </w:p>
        </w:tc>
      </w:tr>
      <w:tr w:rsidR="00F53AD5" w:rsidRPr="00AA12EF" w14:paraId="001452A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tcPr>
          <w:p w14:paraId="001452A3"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CON-ECMU-ACPL1500</w:t>
            </w:r>
          </w:p>
        </w:tc>
        <w:tc>
          <w:tcPr>
            <w:tcW w:w="2126" w:type="dxa"/>
            <w:tcBorders>
              <w:top w:val="nil"/>
              <w:left w:val="nil"/>
              <w:bottom w:val="single" w:sz="4" w:space="0" w:color="000000"/>
              <w:right w:val="single" w:sz="4" w:space="0" w:color="000000"/>
            </w:tcBorders>
            <w:noWrap/>
            <w:vAlign w:val="center"/>
          </w:tcPr>
          <w:p w14:paraId="001452A4" w14:textId="77777777" w:rsidR="00F53AD5" w:rsidRPr="00AA12EF" w:rsidRDefault="00F53AD5" w:rsidP="00F53AD5">
            <w:pPr>
              <w:suppressAutoHyphens w:val="0"/>
              <w:rPr>
                <w:color w:val="000000"/>
                <w:sz w:val="20"/>
                <w:szCs w:val="20"/>
                <w:lang w:eastAsia="ru-RU"/>
              </w:rPr>
            </w:pPr>
            <w:r>
              <w:rPr>
                <w:color w:val="000000"/>
                <w:sz w:val="20"/>
                <w:szCs w:val="20"/>
                <w:lang w:eastAsia="ru-RU"/>
              </w:rPr>
              <w:t>AC-PLS-P-1500-S</w:t>
            </w:r>
          </w:p>
        </w:tc>
        <w:tc>
          <w:tcPr>
            <w:tcW w:w="1701" w:type="dxa"/>
            <w:tcBorders>
              <w:top w:val="nil"/>
              <w:left w:val="nil"/>
              <w:bottom w:val="single" w:sz="4" w:space="0" w:color="000000"/>
              <w:right w:val="single" w:sz="4" w:space="0" w:color="000000"/>
            </w:tcBorders>
            <w:vAlign w:val="center"/>
          </w:tcPr>
          <w:p w14:paraId="001452A5" w14:textId="77777777" w:rsidR="00F53AD5" w:rsidRPr="00AA12EF" w:rsidRDefault="00F53AD5" w:rsidP="00F53AD5">
            <w:pPr>
              <w:suppressAutoHyphens w:val="0"/>
              <w:rPr>
                <w:sz w:val="20"/>
                <w:szCs w:val="20"/>
                <w:lang w:eastAsia="ru-RU"/>
              </w:rPr>
            </w:pPr>
            <w:r>
              <w:rPr>
                <w:sz w:val="20"/>
                <w:szCs w:val="20"/>
                <w:lang w:eastAsia="ru-RU"/>
              </w:rPr>
              <w:t>AC-PLS-P-1500-S</w:t>
            </w:r>
          </w:p>
        </w:tc>
        <w:tc>
          <w:tcPr>
            <w:tcW w:w="2694" w:type="dxa"/>
            <w:tcBorders>
              <w:top w:val="nil"/>
              <w:left w:val="nil"/>
              <w:bottom w:val="single" w:sz="4" w:space="0" w:color="000000"/>
              <w:right w:val="single" w:sz="4" w:space="0" w:color="000000"/>
            </w:tcBorders>
            <w:noWrap/>
          </w:tcPr>
          <w:p w14:paraId="001452A6" w14:textId="77777777" w:rsidR="00F53AD5" w:rsidRDefault="00F53AD5" w:rsidP="00F53AD5">
            <w:pPr>
              <w:suppressAutoHyphens w:val="0"/>
              <w:rPr>
                <w:color w:val="000000"/>
                <w:sz w:val="20"/>
                <w:szCs w:val="20"/>
                <w:lang w:eastAsia="ru-RU"/>
              </w:rPr>
            </w:pPr>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tcPr>
          <w:p w14:paraId="001452A7" w14:textId="77777777" w:rsidR="00F53AD5" w:rsidRPr="00AA12EF" w:rsidRDefault="00F53AD5" w:rsidP="00F53AD5">
            <w:pPr>
              <w:suppressAutoHyphens w:val="0"/>
              <w:jc w:val="right"/>
              <w:rPr>
                <w:sz w:val="20"/>
                <w:szCs w:val="20"/>
                <w:lang w:eastAsia="ru-RU"/>
              </w:rPr>
            </w:pPr>
          </w:p>
        </w:tc>
      </w:tr>
      <w:tr w:rsidR="00F53AD5" w:rsidRPr="00AA12EF" w14:paraId="001452A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A9"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CON-ECMU-ACPL250</w:t>
            </w:r>
          </w:p>
        </w:tc>
        <w:tc>
          <w:tcPr>
            <w:tcW w:w="2126" w:type="dxa"/>
            <w:tcBorders>
              <w:top w:val="nil"/>
              <w:left w:val="nil"/>
              <w:bottom w:val="single" w:sz="4" w:space="0" w:color="000000"/>
              <w:right w:val="single" w:sz="4" w:space="0" w:color="000000"/>
            </w:tcBorders>
            <w:noWrap/>
            <w:vAlign w:val="center"/>
            <w:hideMark/>
          </w:tcPr>
          <w:p w14:paraId="001452AA" w14:textId="77777777" w:rsidR="00F53AD5" w:rsidRPr="00AA12EF" w:rsidRDefault="00F53AD5" w:rsidP="00F53AD5">
            <w:pPr>
              <w:suppressAutoHyphens w:val="0"/>
              <w:rPr>
                <w:color w:val="000000"/>
                <w:sz w:val="20"/>
                <w:szCs w:val="20"/>
                <w:lang w:eastAsia="ru-RU"/>
              </w:rPr>
            </w:pPr>
            <w:r>
              <w:rPr>
                <w:color w:val="000000"/>
                <w:sz w:val="20"/>
                <w:szCs w:val="20"/>
                <w:lang w:eastAsia="ru-RU"/>
              </w:rPr>
              <w:t>AC-PLS-P-250-S</w:t>
            </w:r>
          </w:p>
        </w:tc>
        <w:tc>
          <w:tcPr>
            <w:tcW w:w="1701" w:type="dxa"/>
            <w:tcBorders>
              <w:top w:val="nil"/>
              <w:left w:val="nil"/>
              <w:bottom w:val="single" w:sz="4" w:space="0" w:color="000000"/>
              <w:right w:val="single" w:sz="4" w:space="0" w:color="000000"/>
            </w:tcBorders>
            <w:vAlign w:val="center"/>
            <w:hideMark/>
          </w:tcPr>
          <w:p w14:paraId="001452AB" w14:textId="77777777" w:rsidR="00F53AD5" w:rsidRPr="00AA12EF" w:rsidRDefault="00F53AD5" w:rsidP="00F53AD5">
            <w:pPr>
              <w:suppressAutoHyphens w:val="0"/>
              <w:rPr>
                <w:sz w:val="20"/>
                <w:szCs w:val="20"/>
                <w:lang w:eastAsia="ru-RU"/>
              </w:rPr>
            </w:pPr>
            <w:r>
              <w:rPr>
                <w:sz w:val="20"/>
                <w:szCs w:val="20"/>
                <w:lang w:eastAsia="ru-RU"/>
              </w:rPr>
              <w:t>79ZPU2AURLE</w:t>
            </w:r>
          </w:p>
        </w:tc>
        <w:tc>
          <w:tcPr>
            <w:tcW w:w="2694" w:type="dxa"/>
            <w:tcBorders>
              <w:top w:val="nil"/>
              <w:left w:val="nil"/>
              <w:bottom w:val="single" w:sz="4" w:space="0" w:color="000000"/>
              <w:right w:val="single" w:sz="4" w:space="0" w:color="000000"/>
            </w:tcBorders>
            <w:noWrap/>
            <w:hideMark/>
          </w:tcPr>
          <w:p w14:paraId="001452AC" w14:textId="77777777" w:rsidR="00F53AD5" w:rsidRPr="00AA12EF" w:rsidRDefault="00F53AD5" w:rsidP="00F53AD5">
            <w:pPr>
              <w:suppressAutoHyphens w:val="0"/>
              <w:rPr>
                <w:color w:val="000000"/>
                <w:sz w:val="20"/>
                <w:szCs w:val="20"/>
                <w:lang w:eastAsia="ru-RU"/>
              </w:rPr>
            </w:pPr>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A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B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A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B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B1" w14:textId="77777777" w:rsidR="00F53AD5" w:rsidRPr="00AA12EF" w:rsidRDefault="00F53AD5" w:rsidP="00F53AD5">
            <w:pPr>
              <w:suppressAutoHyphens w:val="0"/>
              <w:rPr>
                <w:sz w:val="20"/>
                <w:szCs w:val="20"/>
                <w:lang w:eastAsia="ru-RU"/>
              </w:rPr>
            </w:pPr>
            <w:r>
              <w:rPr>
                <w:sz w:val="20"/>
                <w:szCs w:val="20"/>
                <w:lang w:eastAsia="ru-RU"/>
              </w:rPr>
              <w:t>JTV2224A08B</w:t>
            </w:r>
          </w:p>
        </w:tc>
        <w:tc>
          <w:tcPr>
            <w:tcW w:w="2694" w:type="dxa"/>
            <w:tcBorders>
              <w:top w:val="nil"/>
              <w:left w:val="nil"/>
              <w:bottom w:val="single" w:sz="4" w:space="0" w:color="000000"/>
              <w:right w:val="single" w:sz="4" w:space="0" w:color="000000"/>
            </w:tcBorders>
            <w:noWrap/>
            <w:hideMark/>
          </w:tcPr>
          <w:p w14:paraId="001452B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B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B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B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B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B7" w14:textId="77777777" w:rsidR="00F53AD5" w:rsidRPr="00AA12EF" w:rsidRDefault="00F53AD5" w:rsidP="00F53AD5">
            <w:pPr>
              <w:suppressAutoHyphens w:val="0"/>
              <w:rPr>
                <w:sz w:val="20"/>
                <w:szCs w:val="20"/>
                <w:lang w:eastAsia="ru-RU"/>
              </w:rPr>
            </w:pPr>
            <w:r>
              <w:rPr>
                <w:sz w:val="20"/>
                <w:szCs w:val="20"/>
                <w:lang w:eastAsia="ru-RU"/>
              </w:rPr>
              <w:t>JTV2224A08L</w:t>
            </w:r>
          </w:p>
        </w:tc>
        <w:tc>
          <w:tcPr>
            <w:tcW w:w="2694" w:type="dxa"/>
            <w:tcBorders>
              <w:top w:val="nil"/>
              <w:left w:val="nil"/>
              <w:bottom w:val="single" w:sz="4" w:space="0" w:color="000000"/>
              <w:right w:val="single" w:sz="4" w:space="0" w:color="000000"/>
            </w:tcBorders>
            <w:noWrap/>
            <w:hideMark/>
          </w:tcPr>
          <w:p w14:paraId="001452B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B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C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B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B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BD" w14:textId="77777777" w:rsidR="00F53AD5" w:rsidRPr="00AA12EF" w:rsidRDefault="00F53AD5" w:rsidP="00F53AD5">
            <w:pPr>
              <w:suppressAutoHyphens w:val="0"/>
              <w:rPr>
                <w:sz w:val="20"/>
                <w:szCs w:val="20"/>
                <w:lang w:eastAsia="ru-RU"/>
              </w:rPr>
            </w:pPr>
            <w:r>
              <w:rPr>
                <w:sz w:val="20"/>
                <w:szCs w:val="20"/>
                <w:lang w:eastAsia="ru-RU"/>
              </w:rPr>
              <w:t>JTV2224A08M</w:t>
            </w:r>
          </w:p>
        </w:tc>
        <w:tc>
          <w:tcPr>
            <w:tcW w:w="2694" w:type="dxa"/>
            <w:tcBorders>
              <w:top w:val="nil"/>
              <w:left w:val="nil"/>
              <w:bottom w:val="single" w:sz="4" w:space="0" w:color="000000"/>
              <w:right w:val="single" w:sz="4" w:space="0" w:color="000000"/>
            </w:tcBorders>
            <w:noWrap/>
            <w:hideMark/>
          </w:tcPr>
          <w:p w14:paraId="001452B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B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C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C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C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C3" w14:textId="77777777" w:rsidR="00F53AD5" w:rsidRPr="00AA12EF" w:rsidRDefault="00F53AD5" w:rsidP="00F53AD5">
            <w:pPr>
              <w:suppressAutoHyphens w:val="0"/>
              <w:rPr>
                <w:sz w:val="20"/>
                <w:szCs w:val="20"/>
                <w:lang w:eastAsia="ru-RU"/>
              </w:rPr>
            </w:pPr>
            <w:r>
              <w:rPr>
                <w:sz w:val="20"/>
                <w:szCs w:val="20"/>
                <w:lang w:eastAsia="ru-RU"/>
              </w:rPr>
              <w:t>JTV2224A08N</w:t>
            </w:r>
          </w:p>
        </w:tc>
        <w:tc>
          <w:tcPr>
            <w:tcW w:w="2694" w:type="dxa"/>
            <w:tcBorders>
              <w:top w:val="nil"/>
              <w:left w:val="nil"/>
              <w:bottom w:val="single" w:sz="4" w:space="0" w:color="000000"/>
              <w:right w:val="single" w:sz="4" w:space="0" w:color="000000"/>
            </w:tcBorders>
            <w:noWrap/>
            <w:hideMark/>
          </w:tcPr>
          <w:p w14:paraId="001452C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C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C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C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C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C9" w14:textId="77777777" w:rsidR="00F53AD5" w:rsidRPr="00AA12EF" w:rsidRDefault="00F53AD5" w:rsidP="00F53AD5">
            <w:pPr>
              <w:suppressAutoHyphens w:val="0"/>
              <w:rPr>
                <w:sz w:val="20"/>
                <w:szCs w:val="20"/>
                <w:lang w:eastAsia="ru-RU"/>
              </w:rPr>
            </w:pPr>
            <w:r>
              <w:rPr>
                <w:sz w:val="20"/>
                <w:szCs w:val="20"/>
                <w:lang w:eastAsia="ru-RU"/>
              </w:rPr>
              <w:t>JTV2224A08P</w:t>
            </w:r>
          </w:p>
        </w:tc>
        <w:tc>
          <w:tcPr>
            <w:tcW w:w="2694" w:type="dxa"/>
            <w:tcBorders>
              <w:top w:val="nil"/>
              <w:left w:val="nil"/>
              <w:bottom w:val="single" w:sz="4" w:space="0" w:color="000000"/>
              <w:right w:val="single" w:sz="4" w:space="0" w:color="000000"/>
            </w:tcBorders>
            <w:noWrap/>
            <w:hideMark/>
          </w:tcPr>
          <w:p w14:paraId="001452C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C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D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C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C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CF" w14:textId="77777777" w:rsidR="00F53AD5" w:rsidRPr="00AA12EF" w:rsidRDefault="00F53AD5" w:rsidP="00F53AD5">
            <w:pPr>
              <w:suppressAutoHyphens w:val="0"/>
              <w:rPr>
                <w:sz w:val="20"/>
                <w:szCs w:val="20"/>
                <w:lang w:eastAsia="ru-RU"/>
              </w:rPr>
            </w:pPr>
            <w:r>
              <w:rPr>
                <w:sz w:val="20"/>
                <w:szCs w:val="20"/>
                <w:lang w:eastAsia="ru-RU"/>
              </w:rPr>
              <w:t>JTV2224A08Q</w:t>
            </w:r>
          </w:p>
        </w:tc>
        <w:tc>
          <w:tcPr>
            <w:tcW w:w="2694" w:type="dxa"/>
            <w:tcBorders>
              <w:top w:val="nil"/>
              <w:left w:val="nil"/>
              <w:bottom w:val="single" w:sz="4" w:space="0" w:color="000000"/>
              <w:right w:val="single" w:sz="4" w:space="0" w:color="000000"/>
            </w:tcBorders>
            <w:noWrap/>
            <w:hideMark/>
          </w:tcPr>
          <w:p w14:paraId="001452D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D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D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D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D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D5" w14:textId="77777777" w:rsidR="00F53AD5" w:rsidRPr="00AA12EF" w:rsidRDefault="00F53AD5" w:rsidP="00F53AD5">
            <w:pPr>
              <w:suppressAutoHyphens w:val="0"/>
              <w:rPr>
                <w:sz w:val="20"/>
                <w:szCs w:val="20"/>
                <w:lang w:eastAsia="ru-RU"/>
              </w:rPr>
            </w:pPr>
            <w:r>
              <w:rPr>
                <w:sz w:val="20"/>
                <w:szCs w:val="20"/>
                <w:lang w:eastAsia="ru-RU"/>
              </w:rPr>
              <w:t>JTV2224A08R</w:t>
            </w:r>
          </w:p>
        </w:tc>
        <w:tc>
          <w:tcPr>
            <w:tcW w:w="2694" w:type="dxa"/>
            <w:tcBorders>
              <w:top w:val="nil"/>
              <w:left w:val="nil"/>
              <w:bottom w:val="single" w:sz="4" w:space="0" w:color="000000"/>
              <w:right w:val="single" w:sz="4" w:space="0" w:color="000000"/>
            </w:tcBorders>
            <w:noWrap/>
            <w:hideMark/>
          </w:tcPr>
          <w:p w14:paraId="001452D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D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D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D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D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DB" w14:textId="77777777" w:rsidR="00F53AD5" w:rsidRPr="00AA12EF" w:rsidRDefault="00F53AD5" w:rsidP="00F53AD5">
            <w:pPr>
              <w:suppressAutoHyphens w:val="0"/>
              <w:rPr>
                <w:sz w:val="20"/>
                <w:szCs w:val="20"/>
                <w:lang w:eastAsia="ru-RU"/>
              </w:rPr>
            </w:pPr>
            <w:r>
              <w:rPr>
                <w:sz w:val="20"/>
                <w:szCs w:val="20"/>
                <w:lang w:eastAsia="ru-RU"/>
              </w:rPr>
              <w:t>JTV2224A08S</w:t>
            </w:r>
          </w:p>
        </w:tc>
        <w:tc>
          <w:tcPr>
            <w:tcW w:w="2694" w:type="dxa"/>
            <w:tcBorders>
              <w:top w:val="nil"/>
              <w:left w:val="nil"/>
              <w:bottom w:val="single" w:sz="4" w:space="0" w:color="000000"/>
              <w:right w:val="single" w:sz="4" w:space="0" w:color="000000"/>
            </w:tcBorders>
            <w:noWrap/>
            <w:hideMark/>
          </w:tcPr>
          <w:p w14:paraId="001452D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D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E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DF"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CON-SNT-AIR8RK9E</w:t>
            </w:r>
          </w:p>
        </w:tc>
        <w:tc>
          <w:tcPr>
            <w:tcW w:w="2126" w:type="dxa"/>
            <w:tcBorders>
              <w:top w:val="nil"/>
              <w:left w:val="nil"/>
              <w:bottom w:val="single" w:sz="4" w:space="0" w:color="000000"/>
              <w:right w:val="single" w:sz="4" w:space="0" w:color="000000"/>
            </w:tcBorders>
            <w:noWrap/>
            <w:vAlign w:val="center"/>
            <w:hideMark/>
          </w:tcPr>
          <w:p w14:paraId="001452E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E1" w14:textId="77777777" w:rsidR="00F53AD5" w:rsidRPr="00AA12EF" w:rsidRDefault="00F53AD5" w:rsidP="00F53AD5">
            <w:pPr>
              <w:suppressAutoHyphens w:val="0"/>
              <w:rPr>
                <w:sz w:val="20"/>
                <w:szCs w:val="20"/>
                <w:lang w:eastAsia="ru-RU"/>
              </w:rPr>
            </w:pPr>
            <w:r>
              <w:rPr>
                <w:sz w:val="20"/>
                <w:szCs w:val="20"/>
                <w:lang w:eastAsia="ru-RU"/>
              </w:rPr>
              <w:t>JTV2224A08U</w:t>
            </w:r>
          </w:p>
        </w:tc>
        <w:tc>
          <w:tcPr>
            <w:tcW w:w="2694" w:type="dxa"/>
            <w:tcBorders>
              <w:top w:val="nil"/>
              <w:left w:val="nil"/>
              <w:bottom w:val="single" w:sz="4" w:space="0" w:color="000000"/>
              <w:right w:val="single" w:sz="4" w:space="0" w:color="000000"/>
            </w:tcBorders>
            <w:noWrap/>
            <w:hideMark/>
          </w:tcPr>
          <w:p w14:paraId="001452E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E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E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E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E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E7" w14:textId="77777777" w:rsidR="00F53AD5" w:rsidRPr="00AA12EF" w:rsidRDefault="00F53AD5" w:rsidP="00F53AD5">
            <w:pPr>
              <w:suppressAutoHyphens w:val="0"/>
              <w:rPr>
                <w:sz w:val="20"/>
                <w:szCs w:val="20"/>
                <w:lang w:eastAsia="ru-RU"/>
              </w:rPr>
            </w:pPr>
            <w:r>
              <w:rPr>
                <w:sz w:val="20"/>
                <w:szCs w:val="20"/>
                <w:lang w:eastAsia="ru-RU"/>
              </w:rPr>
              <w:t>JTV2224A08V</w:t>
            </w:r>
          </w:p>
        </w:tc>
        <w:tc>
          <w:tcPr>
            <w:tcW w:w="2694" w:type="dxa"/>
            <w:tcBorders>
              <w:top w:val="nil"/>
              <w:left w:val="nil"/>
              <w:bottom w:val="single" w:sz="4" w:space="0" w:color="000000"/>
              <w:right w:val="single" w:sz="4" w:space="0" w:color="000000"/>
            </w:tcBorders>
            <w:noWrap/>
            <w:hideMark/>
          </w:tcPr>
          <w:p w14:paraId="001452E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E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F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E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E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ED" w14:textId="77777777" w:rsidR="00F53AD5" w:rsidRPr="00AA12EF" w:rsidRDefault="00F53AD5" w:rsidP="00F53AD5">
            <w:pPr>
              <w:suppressAutoHyphens w:val="0"/>
              <w:rPr>
                <w:sz w:val="20"/>
                <w:szCs w:val="20"/>
                <w:lang w:eastAsia="ru-RU"/>
              </w:rPr>
            </w:pPr>
            <w:r>
              <w:rPr>
                <w:sz w:val="20"/>
                <w:szCs w:val="20"/>
                <w:lang w:eastAsia="ru-RU"/>
              </w:rPr>
              <w:t>JTV2224A08W</w:t>
            </w:r>
          </w:p>
        </w:tc>
        <w:tc>
          <w:tcPr>
            <w:tcW w:w="2694" w:type="dxa"/>
            <w:tcBorders>
              <w:top w:val="nil"/>
              <w:left w:val="nil"/>
              <w:bottom w:val="single" w:sz="4" w:space="0" w:color="000000"/>
              <w:right w:val="single" w:sz="4" w:space="0" w:color="000000"/>
            </w:tcBorders>
            <w:noWrap/>
            <w:hideMark/>
          </w:tcPr>
          <w:p w14:paraId="001452E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E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F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F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F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F3" w14:textId="77777777" w:rsidR="00F53AD5" w:rsidRPr="00AA12EF" w:rsidRDefault="00F53AD5" w:rsidP="00F53AD5">
            <w:pPr>
              <w:suppressAutoHyphens w:val="0"/>
              <w:rPr>
                <w:sz w:val="20"/>
                <w:szCs w:val="20"/>
                <w:lang w:eastAsia="ru-RU"/>
              </w:rPr>
            </w:pPr>
            <w:r>
              <w:rPr>
                <w:sz w:val="20"/>
                <w:szCs w:val="20"/>
                <w:lang w:eastAsia="ru-RU"/>
              </w:rPr>
              <w:t>JTV2224A090</w:t>
            </w:r>
          </w:p>
        </w:tc>
        <w:tc>
          <w:tcPr>
            <w:tcW w:w="2694" w:type="dxa"/>
            <w:tcBorders>
              <w:top w:val="nil"/>
              <w:left w:val="nil"/>
              <w:bottom w:val="single" w:sz="4" w:space="0" w:color="000000"/>
              <w:right w:val="single" w:sz="4" w:space="0" w:color="000000"/>
            </w:tcBorders>
            <w:noWrap/>
            <w:hideMark/>
          </w:tcPr>
          <w:p w14:paraId="001452F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F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2F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F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F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F9" w14:textId="77777777" w:rsidR="00F53AD5" w:rsidRPr="00AA12EF" w:rsidRDefault="00F53AD5" w:rsidP="00F53AD5">
            <w:pPr>
              <w:suppressAutoHyphens w:val="0"/>
              <w:rPr>
                <w:sz w:val="20"/>
                <w:szCs w:val="20"/>
                <w:lang w:eastAsia="ru-RU"/>
              </w:rPr>
            </w:pPr>
            <w:r>
              <w:rPr>
                <w:sz w:val="20"/>
                <w:szCs w:val="20"/>
                <w:lang w:eastAsia="ru-RU"/>
              </w:rPr>
              <w:t>JTV2224A091</w:t>
            </w:r>
          </w:p>
        </w:tc>
        <w:tc>
          <w:tcPr>
            <w:tcW w:w="2694" w:type="dxa"/>
            <w:tcBorders>
              <w:top w:val="nil"/>
              <w:left w:val="nil"/>
              <w:bottom w:val="single" w:sz="4" w:space="0" w:color="000000"/>
              <w:right w:val="single" w:sz="4" w:space="0" w:color="000000"/>
            </w:tcBorders>
            <w:noWrap/>
            <w:hideMark/>
          </w:tcPr>
          <w:p w14:paraId="001452F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2F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0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2F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2F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2FF" w14:textId="77777777" w:rsidR="00F53AD5" w:rsidRPr="00AA12EF" w:rsidRDefault="00F53AD5" w:rsidP="00F53AD5">
            <w:pPr>
              <w:suppressAutoHyphens w:val="0"/>
              <w:rPr>
                <w:sz w:val="20"/>
                <w:szCs w:val="20"/>
                <w:lang w:eastAsia="ru-RU"/>
              </w:rPr>
            </w:pPr>
            <w:r>
              <w:rPr>
                <w:sz w:val="20"/>
                <w:szCs w:val="20"/>
                <w:lang w:eastAsia="ru-RU"/>
              </w:rPr>
              <w:t>JTV2224A092</w:t>
            </w:r>
          </w:p>
        </w:tc>
        <w:tc>
          <w:tcPr>
            <w:tcW w:w="2694" w:type="dxa"/>
            <w:tcBorders>
              <w:top w:val="nil"/>
              <w:left w:val="nil"/>
              <w:bottom w:val="single" w:sz="4" w:space="0" w:color="000000"/>
              <w:right w:val="single" w:sz="4" w:space="0" w:color="000000"/>
            </w:tcBorders>
            <w:noWrap/>
            <w:hideMark/>
          </w:tcPr>
          <w:p w14:paraId="0014530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0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0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0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30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305" w14:textId="77777777" w:rsidR="00F53AD5" w:rsidRPr="00AA12EF" w:rsidRDefault="00F53AD5" w:rsidP="00F53AD5">
            <w:pPr>
              <w:suppressAutoHyphens w:val="0"/>
              <w:rPr>
                <w:sz w:val="20"/>
                <w:szCs w:val="20"/>
                <w:lang w:eastAsia="ru-RU"/>
              </w:rPr>
            </w:pPr>
            <w:r>
              <w:rPr>
                <w:sz w:val="20"/>
                <w:szCs w:val="20"/>
                <w:lang w:eastAsia="ru-RU"/>
              </w:rPr>
              <w:t>JTV2224A093</w:t>
            </w:r>
          </w:p>
        </w:tc>
        <w:tc>
          <w:tcPr>
            <w:tcW w:w="2694" w:type="dxa"/>
            <w:tcBorders>
              <w:top w:val="nil"/>
              <w:left w:val="nil"/>
              <w:bottom w:val="single" w:sz="4" w:space="0" w:color="000000"/>
              <w:right w:val="single" w:sz="4" w:space="0" w:color="000000"/>
            </w:tcBorders>
            <w:noWrap/>
            <w:hideMark/>
          </w:tcPr>
          <w:p w14:paraId="0014530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0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0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0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30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30B" w14:textId="77777777" w:rsidR="00F53AD5" w:rsidRPr="00AA12EF" w:rsidRDefault="00F53AD5" w:rsidP="00F53AD5">
            <w:pPr>
              <w:suppressAutoHyphens w:val="0"/>
              <w:rPr>
                <w:sz w:val="20"/>
                <w:szCs w:val="20"/>
                <w:lang w:eastAsia="ru-RU"/>
              </w:rPr>
            </w:pPr>
            <w:r>
              <w:rPr>
                <w:sz w:val="20"/>
                <w:szCs w:val="20"/>
                <w:lang w:eastAsia="ru-RU"/>
              </w:rPr>
              <w:t>JTV2224A095</w:t>
            </w:r>
          </w:p>
        </w:tc>
        <w:tc>
          <w:tcPr>
            <w:tcW w:w="2694" w:type="dxa"/>
            <w:tcBorders>
              <w:top w:val="nil"/>
              <w:left w:val="nil"/>
              <w:bottom w:val="single" w:sz="4" w:space="0" w:color="000000"/>
              <w:right w:val="single" w:sz="4" w:space="0" w:color="000000"/>
            </w:tcBorders>
            <w:noWrap/>
            <w:hideMark/>
          </w:tcPr>
          <w:p w14:paraId="0014530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0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1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0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014531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0145311" w14:textId="77777777" w:rsidR="00F53AD5" w:rsidRPr="00AA12EF" w:rsidRDefault="00F53AD5" w:rsidP="00F53AD5">
            <w:pPr>
              <w:suppressAutoHyphens w:val="0"/>
              <w:rPr>
                <w:sz w:val="20"/>
                <w:szCs w:val="20"/>
                <w:lang w:eastAsia="ru-RU"/>
              </w:rPr>
            </w:pPr>
            <w:r>
              <w:rPr>
                <w:sz w:val="20"/>
                <w:szCs w:val="20"/>
                <w:lang w:eastAsia="ru-RU"/>
              </w:rPr>
              <w:t>JTV2224A096</w:t>
            </w:r>
          </w:p>
        </w:tc>
        <w:tc>
          <w:tcPr>
            <w:tcW w:w="2694" w:type="dxa"/>
            <w:tcBorders>
              <w:top w:val="nil"/>
              <w:left w:val="nil"/>
              <w:bottom w:val="single" w:sz="4" w:space="0" w:color="000000"/>
              <w:right w:val="single" w:sz="4" w:space="0" w:color="000000"/>
            </w:tcBorders>
            <w:noWrap/>
            <w:hideMark/>
          </w:tcPr>
          <w:p w14:paraId="0014531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1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1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1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1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17" w14:textId="77777777" w:rsidR="00F53AD5" w:rsidRPr="00AA12EF" w:rsidRDefault="00F53AD5" w:rsidP="00F53AD5">
            <w:pPr>
              <w:suppressAutoHyphens w:val="0"/>
              <w:rPr>
                <w:sz w:val="20"/>
                <w:szCs w:val="20"/>
                <w:lang w:eastAsia="ru-RU"/>
              </w:rPr>
            </w:pPr>
            <w:r>
              <w:rPr>
                <w:sz w:val="20"/>
                <w:szCs w:val="20"/>
                <w:lang w:eastAsia="ru-RU"/>
              </w:rPr>
              <w:t>JTV2223A2D1</w:t>
            </w:r>
          </w:p>
        </w:tc>
        <w:tc>
          <w:tcPr>
            <w:tcW w:w="2694" w:type="dxa"/>
            <w:tcBorders>
              <w:top w:val="nil"/>
              <w:left w:val="nil"/>
              <w:bottom w:val="single" w:sz="4" w:space="0" w:color="000000"/>
              <w:right w:val="single" w:sz="4" w:space="0" w:color="000000"/>
            </w:tcBorders>
            <w:noWrap/>
            <w:hideMark/>
          </w:tcPr>
          <w:p w14:paraId="0014531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1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2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1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1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1D" w14:textId="77777777" w:rsidR="00F53AD5" w:rsidRPr="00AA12EF" w:rsidRDefault="00F53AD5" w:rsidP="00F53AD5">
            <w:pPr>
              <w:suppressAutoHyphens w:val="0"/>
              <w:rPr>
                <w:sz w:val="20"/>
                <w:szCs w:val="20"/>
                <w:lang w:eastAsia="ru-RU"/>
              </w:rPr>
            </w:pPr>
            <w:r>
              <w:rPr>
                <w:sz w:val="20"/>
                <w:szCs w:val="20"/>
                <w:lang w:eastAsia="ru-RU"/>
              </w:rPr>
              <w:t>JTV2223A2D2</w:t>
            </w:r>
          </w:p>
        </w:tc>
        <w:tc>
          <w:tcPr>
            <w:tcW w:w="2694" w:type="dxa"/>
            <w:tcBorders>
              <w:top w:val="nil"/>
              <w:left w:val="nil"/>
              <w:bottom w:val="single" w:sz="4" w:space="0" w:color="000000"/>
              <w:right w:val="single" w:sz="4" w:space="0" w:color="000000"/>
            </w:tcBorders>
            <w:noWrap/>
            <w:hideMark/>
          </w:tcPr>
          <w:p w14:paraId="0014531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1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2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2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2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23" w14:textId="77777777" w:rsidR="00F53AD5" w:rsidRPr="00AA12EF" w:rsidRDefault="00F53AD5" w:rsidP="00F53AD5">
            <w:pPr>
              <w:suppressAutoHyphens w:val="0"/>
              <w:rPr>
                <w:sz w:val="20"/>
                <w:szCs w:val="20"/>
                <w:lang w:eastAsia="ru-RU"/>
              </w:rPr>
            </w:pPr>
            <w:r>
              <w:rPr>
                <w:sz w:val="20"/>
                <w:szCs w:val="20"/>
                <w:lang w:eastAsia="ru-RU"/>
              </w:rPr>
              <w:t>JTV2223A2D3</w:t>
            </w:r>
          </w:p>
        </w:tc>
        <w:tc>
          <w:tcPr>
            <w:tcW w:w="2694" w:type="dxa"/>
            <w:tcBorders>
              <w:top w:val="nil"/>
              <w:left w:val="nil"/>
              <w:bottom w:val="single" w:sz="4" w:space="0" w:color="000000"/>
              <w:right w:val="single" w:sz="4" w:space="0" w:color="000000"/>
            </w:tcBorders>
            <w:noWrap/>
            <w:hideMark/>
          </w:tcPr>
          <w:p w14:paraId="0014532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2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2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2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2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29" w14:textId="77777777" w:rsidR="00F53AD5" w:rsidRPr="00AA12EF" w:rsidRDefault="00F53AD5" w:rsidP="00F53AD5">
            <w:pPr>
              <w:suppressAutoHyphens w:val="0"/>
              <w:rPr>
                <w:sz w:val="20"/>
                <w:szCs w:val="20"/>
                <w:lang w:eastAsia="ru-RU"/>
              </w:rPr>
            </w:pPr>
            <w:r>
              <w:rPr>
                <w:sz w:val="20"/>
                <w:szCs w:val="20"/>
                <w:lang w:eastAsia="ru-RU"/>
              </w:rPr>
              <w:t>JTV2223A2D4</w:t>
            </w:r>
          </w:p>
        </w:tc>
        <w:tc>
          <w:tcPr>
            <w:tcW w:w="2694" w:type="dxa"/>
            <w:tcBorders>
              <w:top w:val="nil"/>
              <w:left w:val="nil"/>
              <w:bottom w:val="single" w:sz="4" w:space="0" w:color="000000"/>
              <w:right w:val="single" w:sz="4" w:space="0" w:color="000000"/>
            </w:tcBorders>
            <w:noWrap/>
            <w:hideMark/>
          </w:tcPr>
          <w:p w14:paraId="0014532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2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3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2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2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2F" w14:textId="77777777" w:rsidR="00F53AD5" w:rsidRPr="00AA12EF" w:rsidRDefault="00F53AD5" w:rsidP="00F53AD5">
            <w:pPr>
              <w:suppressAutoHyphens w:val="0"/>
              <w:rPr>
                <w:sz w:val="20"/>
                <w:szCs w:val="20"/>
                <w:lang w:eastAsia="ru-RU"/>
              </w:rPr>
            </w:pPr>
            <w:r>
              <w:rPr>
                <w:sz w:val="20"/>
                <w:szCs w:val="20"/>
                <w:lang w:eastAsia="ru-RU"/>
              </w:rPr>
              <w:t>JTV2223A2D5</w:t>
            </w:r>
          </w:p>
        </w:tc>
        <w:tc>
          <w:tcPr>
            <w:tcW w:w="2694" w:type="dxa"/>
            <w:tcBorders>
              <w:top w:val="nil"/>
              <w:left w:val="nil"/>
              <w:bottom w:val="single" w:sz="4" w:space="0" w:color="000000"/>
              <w:right w:val="single" w:sz="4" w:space="0" w:color="000000"/>
            </w:tcBorders>
            <w:noWrap/>
            <w:hideMark/>
          </w:tcPr>
          <w:p w14:paraId="0014533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3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3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3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3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35" w14:textId="77777777" w:rsidR="00F53AD5" w:rsidRPr="00AA12EF" w:rsidRDefault="00F53AD5" w:rsidP="00F53AD5">
            <w:pPr>
              <w:suppressAutoHyphens w:val="0"/>
              <w:rPr>
                <w:sz w:val="20"/>
                <w:szCs w:val="20"/>
                <w:lang w:eastAsia="ru-RU"/>
              </w:rPr>
            </w:pPr>
            <w:r>
              <w:rPr>
                <w:sz w:val="20"/>
                <w:szCs w:val="20"/>
                <w:lang w:eastAsia="ru-RU"/>
              </w:rPr>
              <w:t>JTV2223A2D6</w:t>
            </w:r>
          </w:p>
        </w:tc>
        <w:tc>
          <w:tcPr>
            <w:tcW w:w="2694" w:type="dxa"/>
            <w:tcBorders>
              <w:top w:val="nil"/>
              <w:left w:val="nil"/>
              <w:bottom w:val="single" w:sz="4" w:space="0" w:color="000000"/>
              <w:right w:val="single" w:sz="4" w:space="0" w:color="000000"/>
            </w:tcBorders>
            <w:noWrap/>
            <w:hideMark/>
          </w:tcPr>
          <w:p w14:paraId="0014533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3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3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3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3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3B" w14:textId="77777777" w:rsidR="00F53AD5" w:rsidRPr="00AA12EF" w:rsidRDefault="00F53AD5" w:rsidP="00F53AD5">
            <w:pPr>
              <w:suppressAutoHyphens w:val="0"/>
              <w:rPr>
                <w:sz w:val="20"/>
                <w:szCs w:val="20"/>
                <w:lang w:eastAsia="ru-RU"/>
              </w:rPr>
            </w:pPr>
            <w:r>
              <w:rPr>
                <w:sz w:val="20"/>
                <w:szCs w:val="20"/>
                <w:lang w:eastAsia="ru-RU"/>
              </w:rPr>
              <w:t>JTV2223A2D7</w:t>
            </w:r>
          </w:p>
        </w:tc>
        <w:tc>
          <w:tcPr>
            <w:tcW w:w="2694" w:type="dxa"/>
            <w:tcBorders>
              <w:top w:val="nil"/>
              <w:left w:val="nil"/>
              <w:bottom w:val="single" w:sz="4" w:space="0" w:color="000000"/>
              <w:right w:val="single" w:sz="4" w:space="0" w:color="000000"/>
            </w:tcBorders>
            <w:noWrap/>
            <w:hideMark/>
          </w:tcPr>
          <w:p w14:paraId="0014533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3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4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3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4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41" w14:textId="77777777" w:rsidR="00F53AD5" w:rsidRPr="00AA12EF" w:rsidRDefault="00F53AD5" w:rsidP="00F53AD5">
            <w:pPr>
              <w:suppressAutoHyphens w:val="0"/>
              <w:rPr>
                <w:sz w:val="20"/>
                <w:szCs w:val="20"/>
                <w:lang w:eastAsia="ru-RU"/>
              </w:rPr>
            </w:pPr>
            <w:r>
              <w:rPr>
                <w:sz w:val="20"/>
                <w:szCs w:val="20"/>
                <w:lang w:eastAsia="ru-RU"/>
              </w:rPr>
              <w:t>JTV2223A2D8</w:t>
            </w:r>
          </w:p>
        </w:tc>
        <w:tc>
          <w:tcPr>
            <w:tcW w:w="2694" w:type="dxa"/>
            <w:tcBorders>
              <w:top w:val="nil"/>
              <w:left w:val="nil"/>
              <w:bottom w:val="single" w:sz="4" w:space="0" w:color="000000"/>
              <w:right w:val="single" w:sz="4" w:space="0" w:color="000000"/>
            </w:tcBorders>
            <w:noWrap/>
            <w:hideMark/>
          </w:tcPr>
          <w:p w14:paraId="0014534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4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4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4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4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47" w14:textId="77777777" w:rsidR="00F53AD5" w:rsidRPr="00AA12EF" w:rsidRDefault="00F53AD5" w:rsidP="00F53AD5">
            <w:pPr>
              <w:suppressAutoHyphens w:val="0"/>
              <w:rPr>
                <w:sz w:val="20"/>
                <w:szCs w:val="20"/>
                <w:lang w:eastAsia="ru-RU"/>
              </w:rPr>
            </w:pPr>
            <w:r>
              <w:rPr>
                <w:sz w:val="20"/>
                <w:szCs w:val="20"/>
                <w:lang w:eastAsia="ru-RU"/>
              </w:rPr>
              <w:t>JTV2223A2D9</w:t>
            </w:r>
          </w:p>
        </w:tc>
        <w:tc>
          <w:tcPr>
            <w:tcW w:w="2694" w:type="dxa"/>
            <w:tcBorders>
              <w:top w:val="nil"/>
              <w:left w:val="nil"/>
              <w:bottom w:val="single" w:sz="4" w:space="0" w:color="000000"/>
              <w:right w:val="single" w:sz="4" w:space="0" w:color="000000"/>
            </w:tcBorders>
            <w:noWrap/>
            <w:hideMark/>
          </w:tcPr>
          <w:p w14:paraId="0014534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4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5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4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4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4D" w14:textId="77777777" w:rsidR="00F53AD5" w:rsidRPr="00AA12EF" w:rsidRDefault="00F53AD5" w:rsidP="00F53AD5">
            <w:pPr>
              <w:suppressAutoHyphens w:val="0"/>
              <w:rPr>
                <w:sz w:val="20"/>
                <w:szCs w:val="20"/>
                <w:lang w:eastAsia="ru-RU"/>
              </w:rPr>
            </w:pPr>
            <w:r>
              <w:rPr>
                <w:sz w:val="20"/>
                <w:szCs w:val="20"/>
                <w:lang w:eastAsia="ru-RU"/>
              </w:rPr>
              <w:t>JTV2223A2DA</w:t>
            </w:r>
          </w:p>
        </w:tc>
        <w:tc>
          <w:tcPr>
            <w:tcW w:w="2694" w:type="dxa"/>
            <w:tcBorders>
              <w:top w:val="nil"/>
              <w:left w:val="nil"/>
              <w:bottom w:val="single" w:sz="4" w:space="0" w:color="000000"/>
              <w:right w:val="single" w:sz="4" w:space="0" w:color="000000"/>
            </w:tcBorders>
            <w:noWrap/>
            <w:hideMark/>
          </w:tcPr>
          <w:p w14:paraId="0014534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4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5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5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5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53" w14:textId="77777777" w:rsidR="00F53AD5" w:rsidRPr="00AA12EF" w:rsidRDefault="00F53AD5" w:rsidP="00F53AD5">
            <w:pPr>
              <w:suppressAutoHyphens w:val="0"/>
              <w:rPr>
                <w:sz w:val="20"/>
                <w:szCs w:val="20"/>
                <w:lang w:eastAsia="ru-RU"/>
              </w:rPr>
            </w:pPr>
            <w:r>
              <w:rPr>
                <w:sz w:val="20"/>
                <w:szCs w:val="20"/>
                <w:lang w:eastAsia="ru-RU"/>
              </w:rPr>
              <w:t>JTV2223A2DB</w:t>
            </w:r>
          </w:p>
        </w:tc>
        <w:tc>
          <w:tcPr>
            <w:tcW w:w="2694" w:type="dxa"/>
            <w:tcBorders>
              <w:top w:val="nil"/>
              <w:left w:val="nil"/>
              <w:bottom w:val="single" w:sz="4" w:space="0" w:color="000000"/>
              <w:right w:val="single" w:sz="4" w:space="0" w:color="000000"/>
            </w:tcBorders>
            <w:noWrap/>
            <w:hideMark/>
          </w:tcPr>
          <w:p w14:paraId="0014535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5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5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5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5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59" w14:textId="77777777" w:rsidR="00F53AD5" w:rsidRPr="00AA12EF" w:rsidRDefault="00F53AD5" w:rsidP="00F53AD5">
            <w:pPr>
              <w:suppressAutoHyphens w:val="0"/>
              <w:rPr>
                <w:sz w:val="20"/>
                <w:szCs w:val="20"/>
                <w:lang w:eastAsia="ru-RU"/>
              </w:rPr>
            </w:pPr>
            <w:r>
              <w:rPr>
                <w:sz w:val="20"/>
                <w:szCs w:val="20"/>
                <w:lang w:eastAsia="ru-RU"/>
              </w:rPr>
              <w:t>JTV2223A2DC</w:t>
            </w:r>
          </w:p>
        </w:tc>
        <w:tc>
          <w:tcPr>
            <w:tcW w:w="2694" w:type="dxa"/>
            <w:tcBorders>
              <w:top w:val="nil"/>
              <w:left w:val="nil"/>
              <w:bottom w:val="single" w:sz="4" w:space="0" w:color="000000"/>
              <w:right w:val="single" w:sz="4" w:space="0" w:color="000000"/>
            </w:tcBorders>
            <w:noWrap/>
            <w:hideMark/>
          </w:tcPr>
          <w:p w14:paraId="0014535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5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6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5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5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5F" w14:textId="77777777" w:rsidR="00F53AD5" w:rsidRPr="00AA12EF" w:rsidRDefault="00F53AD5" w:rsidP="00F53AD5">
            <w:pPr>
              <w:suppressAutoHyphens w:val="0"/>
              <w:rPr>
                <w:sz w:val="20"/>
                <w:szCs w:val="20"/>
                <w:lang w:eastAsia="ru-RU"/>
              </w:rPr>
            </w:pPr>
            <w:r>
              <w:rPr>
                <w:sz w:val="20"/>
                <w:szCs w:val="20"/>
                <w:lang w:eastAsia="ru-RU"/>
              </w:rPr>
              <w:t>JTV2223A2DD</w:t>
            </w:r>
          </w:p>
        </w:tc>
        <w:tc>
          <w:tcPr>
            <w:tcW w:w="2694" w:type="dxa"/>
            <w:tcBorders>
              <w:top w:val="nil"/>
              <w:left w:val="nil"/>
              <w:bottom w:val="single" w:sz="4" w:space="0" w:color="000000"/>
              <w:right w:val="single" w:sz="4" w:space="0" w:color="000000"/>
            </w:tcBorders>
            <w:noWrap/>
            <w:hideMark/>
          </w:tcPr>
          <w:p w14:paraId="0014536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6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6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6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6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65" w14:textId="77777777" w:rsidR="00F53AD5" w:rsidRPr="00AA12EF" w:rsidRDefault="00F53AD5" w:rsidP="00F53AD5">
            <w:pPr>
              <w:suppressAutoHyphens w:val="0"/>
              <w:rPr>
                <w:sz w:val="20"/>
                <w:szCs w:val="20"/>
                <w:lang w:eastAsia="ru-RU"/>
              </w:rPr>
            </w:pPr>
            <w:r>
              <w:rPr>
                <w:sz w:val="20"/>
                <w:szCs w:val="20"/>
                <w:lang w:eastAsia="ru-RU"/>
              </w:rPr>
              <w:t>JTV2223A2DE</w:t>
            </w:r>
          </w:p>
        </w:tc>
        <w:tc>
          <w:tcPr>
            <w:tcW w:w="2694" w:type="dxa"/>
            <w:tcBorders>
              <w:top w:val="nil"/>
              <w:left w:val="nil"/>
              <w:bottom w:val="single" w:sz="4" w:space="0" w:color="000000"/>
              <w:right w:val="single" w:sz="4" w:space="0" w:color="000000"/>
            </w:tcBorders>
            <w:noWrap/>
            <w:hideMark/>
          </w:tcPr>
          <w:p w14:paraId="0014536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6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6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6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6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6B" w14:textId="77777777" w:rsidR="00F53AD5" w:rsidRPr="00AA12EF" w:rsidRDefault="00F53AD5" w:rsidP="00F53AD5">
            <w:pPr>
              <w:suppressAutoHyphens w:val="0"/>
              <w:rPr>
                <w:sz w:val="20"/>
                <w:szCs w:val="20"/>
                <w:lang w:eastAsia="ru-RU"/>
              </w:rPr>
            </w:pPr>
            <w:r>
              <w:rPr>
                <w:sz w:val="20"/>
                <w:szCs w:val="20"/>
                <w:lang w:eastAsia="ru-RU"/>
              </w:rPr>
              <w:t>JTV2223A2DF</w:t>
            </w:r>
          </w:p>
        </w:tc>
        <w:tc>
          <w:tcPr>
            <w:tcW w:w="2694" w:type="dxa"/>
            <w:tcBorders>
              <w:top w:val="nil"/>
              <w:left w:val="nil"/>
              <w:bottom w:val="single" w:sz="4" w:space="0" w:color="000000"/>
              <w:right w:val="single" w:sz="4" w:space="0" w:color="000000"/>
            </w:tcBorders>
            <w:noWrap/>
            <w:hideMark/>
          </w:tcPr>
          <w:p w14:paraId="0014536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6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7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6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7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71" w14:textId="77777777" w:rsidR="00F53AD5" w:rsidRPr="00AA12EF" w:rsidRDefault="00F53AD5" w:rsidP="00F53AD5">
            <w:pPr>
              <w:suppressAutoHyphens w:val="0"/>
              <w:rPr>
                <w:sz w:val="20"/>
                <w:szCs w:val="20"/>
                <w:lang w:eastAsia="ru-RU"/>
              </w:rPr>
            </w:pPr>
            <w:r>
              <w:rPr>
                <w:sz w:val="20"/>
                <w:szCs w:val="20"/>
                <w:lang w:eastAsia="ru-RU"/>
              </w:rPr>
              <w:t>JTV2223A2DG</w:t>
            </w:r>
          </w:p>
        </w:tc>
        <w:tc>
          <w:tcPr>
            <w:tcW w:w="2694" w:type="dxa"/>
            <w:tcBorders>
              <w:top w:val="nil"/>
              <w:left w:val="nil"/>
              <w:bottom w:val="single" w:sz="4" w:space="0" w:color="000000"/>
              <w:right w:val="single" w:sz="4" w:space="0" w:color="000000"/>
            </w:tcBorders>
            <w:noWrap/>
            <w:hideMark/>
          </w:tcPr>
          <w:p w14:paraId="0014537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7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7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7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7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77" w14:textId="77777777" w:rsidR="00F53AD5" w:rsidRPr="00AA12EF" w:rsidRDefault="00F53AD5" w:rsidP="00F53AD5">
            <w:pPr>
              <w:suppressAutoHyphens w:val="0"/>
              <w:rPr>
                <w:sz w:val="20"/>
                <w:szCs w:val="20"/>
                <w:lang w:eastAsia="ru-RU"/>
              </w:rPr>
            </w:pPr>
            <w:r>
              <w:rPr>
                <w:sz w:val="20"/>
                <w:szCs w:val="20"/>
                <w:lang w:eastAsia="ru-RU"/>
              </w:rPr>
              <w:t>JTV2223A2DH</w:t>
            </w:r>
          </w:p>
        </w:tc>
        <w:tc>
          <w:tcPr>
            <w:tcW w:w="2694" w:type="dxa"/>
            <w:tcBorders>
              <w:top w:val="nil"/>
              <w:left w:val="nil"/>
              <w:bottom w:val="single" w:sz="4" w:space="0" w:color="000000"/>
              <w:right w:val="single" w:sz="4" w:space="0" w:color="000000"/>
            </w:tcBorders>
            <w:noWrap/>
            <w:hideMark/>
          </w:tcPr>
          <w:p w14:paraId="0014537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7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8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7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7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7D" w14:textId="77777777" w:rsidR="00F53AD5" w:rsidRPr="00AA12EF" w:rsidRDefault="00F53AD5" w:rsidP="00F53AD5">
            <w:pPr>
              <w:suppressAutoHyphens w:val="0"/>
              <w:rPr>
                <w:sz w:val="20"/>
                <w:szCs w:val="20"/>
                <w:lang w:eastAsia="ru-RU"/>
              </w:rPr>
            </w:pPr>
            <w:r>
              <w:rPr>
                <w:sz w:val="20"/>
                <w:szCs w:val="20"/>
                <w:lang w:eastAsia="ru-RU"/>
              </w:rPr>
              <w:t>JTV2223A2DJ</w:t>
            </w:r>
          </w:p>
        </w:tc>
        <w:tc>
          <w:tcPr>
            <w:tcW w:w="2694" w:type="dxa"/>
            <w:tcBorders>
              <w:top w:val="nil"/>
              <w:left w:val="nil"/>
              <w:bottom w:val="single" w:sz="4" w:space="0" w:color="000000"/>
              <w:right w:val="single" w:sz="4" w:space="0" w:color="000000"/>
            </w:tcBorders>
            <w:noWrap/>
            <w:hideMark/>
          </w:tcPr>
          <w:p w14:paraId="0014537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7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8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8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8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83" w14:textId="77777777" w:rsidR="00F53AD5" w:rsidRPr="00AA12EF" w:rsidRDefault="00F53AD5" w:rsidP="00F53AD5">
            <w:pPr>
              <w:suppressAutoHyphens w:val="0"/>
              <w:rPr>
                <w:sz w:val="20"/>
                <w:szCs w:val="20"/>
                <w:lang w:eastAsia="ru-RU"/>
              </w:rPr>
            </w:pPr>
            <w:r>
              <w:rPr>
                <w:sz w:val="20"/>
                <w:szCs w:val="20"/>
                <w:lang w:eastAsia="ru-RU"/>
              </w:rPr>
              <w:t>JTV2223A2DK</w:t>
            </w:r>
          </w:p>
        </w:tc>
        <w:tc>
          <w:tcPr>
            <w:tcW w:w="2694" w:type="dxa"/>
            <w:tcBorders>
              <w:top w:val="nil"/>
              <w:left w:val="nil"/>
              <w:bottom w:val="single" w:sz="4" w:space="0" w:color="000000"/>
              <w:right w:val="single" w:sz="4" w:space="0" w:color="000000"/>
            </w:tcBorders>
            <w:noWrap/>
            <w:hideMark/>
          </w:tcPr>
          <w:p w14:paraId="0014538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8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8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8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8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89" w14:textId="77777777" w:rsidR="00F53AD5" w:rsidRPr="00AA12EF" w:rsidRDefault="00F53AD5" w:rsidP="00F53AD5">
            <w:pPr>
              <w:suppressAutoHyphens w:val="0"/>
              <w:rPr>
                <w:sz w:val="20"/>
                <w:szCs w:val="20"/>
                <w:lang w:eastAsia="ru-RU"/>
              </w:rPr>
            </w:pPr>
            <w:r>
              <w:rPr>
                <w:sz w:val="20"/>
                <w:szCs w:val="20"/>
                <w:lang w:eastAsia="ru-RU"/>
              </w:rPr>
              <w:t>JTV2223A2DL</w:t>
            </w:r>
          </w:p>
        </w:tc>
        <w:tc>
          <w:tcPr>
            <w:tcW w:w="2694" w:type="dxa"/>
            <w:tcBorders>
              <w:top w:val="nil"/>
              <w:left w:val="nil"/>
              <w:bottom w:val="single" w:sz="4" w:space="0" w:color="000000"/>
              <w:right w:val="single" w:sz="4" w:space="0" w:color="000000"/>
            </w:tcBorders>
            <w:noWrap/>
            <w:hideMark/>
          </w:tcPr>
          <w:p w14:paraId="0014538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8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9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8D"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CON-SNT-AAP829KR</w:t>
            </w:r>
          </w:p>
        </w:tc>
        <w:tc>
          <w:tcPr>
            <w:tcW w:w="2126" w:type="dxa"/>
            <w:tcBorders>
              <w:top w:val="nil"/>
              <w:left w:val="nil"/>
              <w:bottom w:val="single" w:sz="4" w:space="0" w:color="000000"/>
              <w:right w:val="single" w:sz="4" w:space="0" w:color="000000"/>
            </w:tcBorders>
            <w:noWrap/>
            <w:vAlign w:val="center"/>
            <w:hideMark/>
          </w:tcPr>
          <w:p w14:paraId="0014538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8F" w14:textId="77777777" w:rsidR="00F53AD5" w:rsidRPr="00AA12EF" w:rsidRDefault="00F53AD5" w:rsidP="00F53AD5">
            <w:pPr>
              <w:suppressAutoHyphens w:val="0"/>
              <w:rPr>
                <w:sz w:val="20"/>
                <w:szCs w:val="20"/>
                <w:lang w:eastAsia="ru-RU"/>
              </w:rPr>
            </w:pPr>
            <w:r>
              <w:rPr>
                <w:sz w:val="20"/>
                <w:szCs w:val="20"/>
                <w:lang w:eastAsia="ru-RU"/>
              </w:rPr>
              <w:t>JTV2223A2DM</w:t>
            </w:r>
          </w:p>
        </w:tc>
        <w:tc>
          <w:tcPr>
            <w:tcW w:w="2694" w:type="dxa"/>
            <w:tcBorders>
              <w:top w:val="nil"/>
              <w:left w:val="nil"/>
              <w:bottom w:val="single" w:sz="4" w:space="0" w:color="000000"/>
              <w:right w:val="single" w:sz="4" w:space="0" w:color="000000"/>
            </w:tcBorders>
            <w:noWrap/>
            <w:hideMark/>
          </w:tcPr>
          <w:p w14:paraId="0014539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9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9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9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9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95" w14:textId="77777777" w:rsidR="00F53AD5" w:rsidRPr="00AA12EF" w:rsidRDefault="00F53AD5" w:rsidP="00F53AD5">
            <w:pPr>
              <w:suppressAutoHyphens w:val="0"/>
              <w:rPr>
                <w:sz w:val="20"/>
                <w:szCs w:val="20"/>
                <w:lang w:eastAsia="ru-RU"/>
              </w:rPr>
            </w:pPr>
            <w:r>
              <w:rPr>
                <w:sz w:val="20"/>
                <w:szCs w:val="20"/>
                <w:lang w:eastAsia="ru-RU"/>
              </w:rPr>
              <w:t>JTV2223A2DN</w:t>
            </w:r>
          </w:p>
        </w:tc>
        <w:tc>
          <w:tcPr>
            <w:tcW w:w="2694" w:type="dxa"/>
            <w:tcBorders>
              <w:top w:val="nil"/>
              <w:left w:val="nil"/>
              <w:bottom w:val="single" w:sz="4" w:space="0" w:color="000000"/>
              <w:right w:val="single" w:sz="4" w:space="0" w:color="000000"/>
            </w:tcBorders>
            <w:noWrap/>
            <w:hideMark/>
          </w:tcPr>
          <w:p w14:paraId="0014539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9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9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9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9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9B" w14:textId="77777777" w:rsidR="00F53AD5" w:rsidRPr="00AA12EF" w:rsidRDefault="00F53AD5" w:rsidP="00F53AD5">
            <w:pPr>
              <w:suppressAutoHyphens w:val="0"/>
              <w:rPr>
                <w:sz w:val="20"/>
                <w:szCs w:val="20"/>
                <w:lang w:eastAsia="ru-RU"/>
              </w:rPr>
            </w:pPr>
            <w:r>
              <w:rPr>
                <w:sz w:val="20"/>
                <w:szCs w:val="20"/>
                <w:lang w:eastAsia="ru-RU"/>
              </w:rPr>
              <w:t>JTV2223A2DP</w:t>
            </w:r>
          </w:p>
        </w:tc>
        <w:tc>
          <w:tcPr>
            <w:tcW w:w="2694" w:type="dxa"/>
            <w:tcBorders>
              <w:top w:val="nil"/>
              <w:left w:val="nil"/>
              <w:bottom w:val="single" w:sz="4" w:space="0" w:color="000000"/>
              <w:right w:val="single" w:sz="4" w:space="0" w:color="000000"/>
            </w:tcBorders>
            <w:noWrap/>
            <w:hideMark/>
          </w:tcPr>
          <w:p w14:paraId="0014539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9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A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9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A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A1" w14:textId="77777777" w:rsidR="00F53AD5" w:rsidRPr="00AA12EF" w:rsidRDefault="00F53AD5" w:rsidP="00F53AD5">
            <w:pPr>
              <w:suppressAutoHyphens w:val="0"/>
              <w:rPr>
                <w:sz w:val="20"/>
                <w:szCs w:val="20"/>
                <w:lang w:eastAsia="ru-RU"/>
              </w:rPr>
            </w:pPr>
            <w:r>
              <w:rPr>
                <w:sz w:val="20"/>
                <w:szCs w:val="20"/>
                <w:lang w:eastAsia="ru-RU"/>
              </w:rPr>
              <w:t>JTV2223A2DQ</w:t>
            </w:r>
          </w:p>
        </w:tc>
        <w:tc>
          <w:tcPr>
            <w:tcW w:w="2694" w:type="dxa"/>
            <w:tcBorders>
              <w:top w:val="nil"/>
              <w:left w:val="nil"/>
              <w:bottom w:val="single" w:sz="4" w:space="0" w:color="000000"/>
              <w:right w:val="single" w:sz="4" w:space="0" w:color="000000"/>
            </w:tcBorders>
            <w:noWrap/>
            <w:hideMark/>
          </w:tcPr>
          <w:p w14:paraId="001453A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A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A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A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A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A7" w14:textId="77777777" w:rsidR="00F53AD5" w:rsidRPr="00AA12EF" w:rsidRDefault="00F53AD5" w:rsidP="00F53AD5">
            <w:pPr>
              <w:suppressAutoHyphens w:val="0"/>
              <w:rPr>
                <w:sz w:val="20"/>
                <w:szCs w:val="20"/>
                <w:lang w:eastAsia="ru-RU"/>
              </w:rPr>
            </w:pPr>
            <w:r>
              <w:rPr>
                <w:sz w:val="20"/>
                <w:szCs w:val="20"/>
                <w:lang w:eastAsia="ru-RU"/>
              </w:rPr>
              <w:t>JTV2223A2DR</w:t>
            </w:r>
          </w:p>
        </w:tc>
        <w:tc>
          <w:tcPr>
            <w:tcW w:w="2694" w:type="dxa"/>
            <w:tcBorders>
              <w:top w:val="nil"/>
              <w:left w:val="nil"/>
              <w:bottom w:val="single" w:sz="4" w:space="0" w:color="000000"/>
              <w:right w:val="single" w:sz="4" w:space="0" w:color="000000"/>
            </w:tcBorders>
            <w:noWrap/>
            <w:hideMark/>
          </w:tcPr>
          <w:p w14:paraId="001453A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A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B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A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A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AD" w14:textId="77777777" w:rsidR="00F53AD5" w:rsidRPr="00AA12EF" w:rsidRDefault="00F53AD5" w:rsidP="00F53AD5">
            <w:pPr>
              <w:suppressAutoHyphens w:val="0"/>
              <w:rPr>
                <w:sz w:val="20"/>
                <w:szCs w:val="20"/>
                <w:lang w:eastAsia="ru-RU"/>
              </w:rPr>
            </w:pPr>
            <w:r>
              <w:rPr>
                <w:sz w:val="20"/>
                <w:szCs w:val="20"/>
                <w:lang w:eastAsia="ru-RU"/>
              </w:rPr>
              <w:t>JTV2223A2DS</w:t>
            </w:r>
          </w:p>
        </w:tc>
        <w:tc>
          <w:tcPr>
            <w:tcW w:w="2694" w:type="dxa"/>
            <w:tcBorders>
              <w:top w:val="nil"/>
              <w:left w:val="nil"/>
              <w:bottom w:val="single" w:sz="4" w:space="0" w:color="000000"/>
              <w:right w:val="single" w:sz="4" w:space="0" w:color="000000"/>
            </w:tcBorders>
            <w:noWrap/>
            <w:hideMark/>
          </w:tcPr>
          <w:p w14:paraId="001453A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A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B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B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B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B3" w14:textId="77777777" w:rsidR="00F53AD5" w:rsidRPr="00AA12EF" w:rsidRDefault="00F53AD5" w:rsidP="00F53AD5">
            <w:pPr>
              <w:suppressAutoHyphens w:val="0"/>
              <w:rPr>
                <w:sz w:val="20"/>
                <w:szCs w:val="20"/>
                <w:lang w:eastAsia="ru-RU"/>
              </w:rPr>
            </w:pPr>
            <w:r>
              <w:rPr>
                <w:sz w:val="20"/>
                <w:szCs w:val="20"/>
                <w:lang w:eastAsia="ru-RU"/>
              </w:rPr>
              <w:t>JTV2223A2DT</w:t>
            </w:r>
          </w:p>
        </w:tc>
        <w:tc>
          <w:tcPr>
            <w:tcW w:w="2694" w:type="dxa"/>
            <w:tcBorders>
              <w:top w:val="nil"/>
              <w:left w:val="nil"/>
              <w:bottom w:val="single" w:sz="4" w:space="0" w:color="000000"/>
              <w:right w:val="single" w:sz="4" w:space="0" w:color="000000"/>
            </w:tcBorders>
            <w:noWrap/>
            <w:hideMark/>
          </w:tcPr>
          <w:p w14:paraId="001453B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B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B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B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B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B9" w14:textId="77777777" w:rsidR="00F53AD5" w:rsidRPr="00AA12EF" w:rsidRDefault="00F53AD5" w:rsidP="00F53AD5">
            <w:pPr>
              <w:suppressAutoHyphens w:val="0"/>
              <w:rPr>
                <w:sz w:val="20"/>
                <w:szCs w:val="20"/>
                <w:lang w:eastAsia="ru-RU"/>
              </w:rPr>
            </w:pPr>
            <w:r>
              <w:rPr>
                <w:sz w:val="20"/>
                <w:szCs w:val="20"/>
                <w:lang w:eastAsia="ru-RU"/>
              </w:rPr>
              <w:t>JTV2223A2DU</w:t>
            </w:r>
          </w:p>
        </w:tc>
        <w:tc>
          <w:tcPr>
            <w:tcW w:w="2694" w:type="dxa"/>
            <w:tcBorders>
              <w:top w:val="nil"/>
              <w:left w:val="nil"/>
              <w:bottom w:val="single" w:sz="4" w:space="0" w:color="000000"/>
              <w:right w:val="single" w:sz="4" w:space="0" w:color="000000"/>
            </w:tcBorders>
            <w:noWrap/>
            <w:hideMark/>
          </w:tcPr>
          <w:p w14:paraId="001453B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B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C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B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B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BF" w14:textId="77777777" w:rsidR="00F53AD5" w:rsidRPr="00AA12EF" w:rsidRDefault="00F53AD5" w:rsidP="00F53AD5">
            <w:pPr>
              <w:suppressAutoHyphens w:val="0"/>
              <w:rPr>
                <w:sz w:val="20"/>
                <w:szCs w:val="20"/>
                <w:lang w:eastAsia="ru-RU"/>
              </w:rPr>
            </w:pPr>
            <w:r>
              <w:rPr>
                <w:sz w:val="20"/>
                <w:szCs w:val="20"/>
                <w:lang w:eastAsia="ru-RU"/>
              </w:rPr>
              <w:t>JTV2223A2DV</w:t>
            </w:r>
          </w:p>
        </w:tc>
        <w:tc>
          <w:tcPr>
            <w:tcW w:w="2694" w:type="dxa"/>
            <w:tcBorders>
              <w:top w:val="nil"/>
              <w:left w:val="nil"/>
              <w:bottom w:val="single" w:sz="4" w:space="0" w:color="000000"/>
              <w:right w:val="single" w:sz="4" w:space="0" w:color="000000"/>
            </w:tcBorders>
            <w:noWrap/>
            <w:hideMark/>
          </w:tcPr>
          <w:p w14:paraId="001453C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C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C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C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C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C5" w14:textId="77777777" w:rsidR="00F53AD5" w:rsidRPr="00AA12EF" w:rsidRDefault="00F53AD5" w:rsidP="00F53AD5">
            <w:pPr>
              <w:suppressAutoHyphens w:val="0"/>
              <w:rPr>
                <w:sz w:val="20"/>
                <w:szCs w:val="20"/>
                <w:lang w:eastAsia="ru-RU"/>
              </w:rPr>
            </w:pPr>
            <w:r>
              <w:rPr>
                <w:sz w:val="20"/>
                <w:szCs w:val="20"/>
                <w:lang w:eastAsia="ru-RU"/>
              </w:rPr>
              <w:t>JTV2223A2DW</w:t>
            </w:r>
          </w:p>
        </w:tc>
        <w:tc>
          <w:tcPr>
            <w:tcW w:w="2694" w:type="dxa"/>
            <w:tcBorders>
              <w:top w:val="nil"/>
              <w:left w:val="nil"/>
              <w:bottom w:val="single" w:sz="4" w:space="0" w:color="000000"/>
              <w:right w:val="single" w:sz="4" w:space="0" w:color="000000"/>
            </w:tcBorders>
            <w:noWrap/>
            <w:hideMark/>
          </w:tcPr>
          <w:p w14:paraId="001453C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C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C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C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C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CB" w14:textId="77777777" w:rsidR="00F53AD5" w:rsidRPr="00AA12EF" w:rsidRDefault="00F53AD5" w:rsidP="00F53AD5">
            <w:pPr>
              <w:suppressAutoHyphens w:val="0"/>
              <w:rPr>
                <w:sz w:val="20"/>
                <w:szCs w:val="20"/>
                <w:lang w:eastAsia="ru-RU"/>
              </w:rPr>
            </w:pPr>
            <w:r>
              <w:rPr>
                <w:sz w:val="20"/>
                <w:szCs w:val="20"/>
                <w:lang w:eastAsia="ru-RU"/>
              </w:rPr>
              <w:t>JTV2223A2DX</w:t>
            </w:r>
          </w:p>
        </w:tc>
        <w:tc>
          <w:tcPr>
            <w:tcW w:w="2694" w:type="dxa"/>
            <w:tcBorders>
              <w:top w:val="nil"/>
              <w:left w:val="nil"/>
              <w:bottom w:val="single" w:sz="4" w:space="0" w:color="000000"/>
              <w:right w:val="single" w:sz="4" w:space="0" w:color="000000"/>
            </w:tcBorders>
            <w:noWrap/>
            <w:hideMark/>
          </w:tcPr>
          <w:p w14:paraId="001453C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C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D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C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D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D1" w14:textId="77777777" w:rsidR="00F53AD5" w:rsidRPr="00AA12EF" w:rsidRDefault="00F53AD5" w:rsidP="00F53AD5">
            <w:pPr>
              <w:suppressAutoHyphens w:val="0"/>
              <w:rPr>
                <w:sz w:val="20"/>
                <w:szCs w:val="20"/>
                <w:lang w:eastAsia="ru-RU"/>
              </w:rPr>
            </w:pPr>
            <w:r>
              <w:rPr>
                <w:sz w:val="20"/>
                <w:szCs w:val="20"/>
                <w:lang w:eastAsia="ru-RU"/>
              </w:rPr>
              <w:t>JTV2223A2DY</w:t>
            </w:r>
          </w:p>
        </w:tc>
        <w:tc>
          <w:tcPr>
            <w:tcW w:w="2694" w:type="dxa"/>
            <w:tcBorders>
              <w:top w:val="nil"/>
              <w:left w:val="nil"/>
              <w:bottom w:val="single" w:sz="4" w:space="0" w:color="000000"/>
              <w:right w:val="single" w:sz="4" w:space="0" w:color="000000"/>
            </w:tcBorders>
            <w:noWrap/>
            <w:hideMark/>
          </w:tcPr>
          <w:p w14:paraId="001453D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D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D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D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D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D7" w14:textId="77777777" w:rsidR="00F53AD5" w:rsidRPr="00AA12EF" w:rsidRDefault="00F53AD5" w:rsidP="00F53AD5">
            <w:pPr>
              <w:suppressAutoHyphens w:val="0"/>
              <w:rPr>
                <w:sz w:val="20"/>
                <w:szCs w:val="20"/>
                <w:lang w:eastAsia="ru-RU"/>
              </w:rPr>
            </w:pPr>
            <w:r>
              <w:rPr>
                <w:sz w:val="20"/>
                <w:szCs w:val="20"/>
                <w:lang w:eastAsia="ru-RU"/>
              </w:rPr>
              <w:t>JTV2223A2DZ</w:t>
            </w:r>
          </w:p>
        </w:tc>
        <w:tc>
          <w:tcPr>
            <w:tcW w:w="2694" w:type="dxa"/>
            <w:tcBorders>
              <w:top w:val="nil"/>
              <w:left w:val="nil"/>
              <w:bottom w:val="single" w:sz="4" w:space="0" w:color="000000"/>
              <w:right w:val="single" w:sz="4" w:space="0" w:color="000000"/>
            </w:tcBorders>
            <w:noWrap/>
            <w:hideMark/>
          </w:tcPr>
          <w:p w14:paraId="001453D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D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E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D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D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DD" w14:textId="77777777" w:rsidR="00F53AD5" w:rsidRPr="00AA12EF" w:rsidRDefault="00F53AD5" w:rsidP="00F53AD5">
            <w:pPr>
              <w:suppressAutoHyphens w:val="0"/>
              <w:rPr>
                <w:sz w:val="20"/>
                <w:szCs w:val="20"/>
                <w:lang w:eastAsia="ru-RU"/>
              </w:rPr>
            </w:pPr>
            <w:r>
              <w:rPr>
                <w:sz w:val="20"/>
                <w:szCs w:val="20"/>
                <w:lang w:eastAsia="ru-RU"/>
              </w:rPr>
              <w:t>JTV2223A2E0</w:t>
            </w:r>
          </w:p>
        </w:tc>
        <w:tc>
          <w:tcPr>
            <w:tcW w:w="2694" w:type="dxa"/>
            <w:tcBorders>
              <w:top w:val="nil"/>
              <w:left w:val="nil"/>
              <w:bottom w:val="single" w:sz="4" w:space="0" w:color="000000"/>
              <w:right w:val="single" w:sz="4" w:space="0" w:color="000000"/>
            </w:tcBorders>
            <w:noWrap/>
            <w:hideMark/>
          </w:tcPr>
          <w:p w14:paraId="001453D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D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E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E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E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E3" w14:textId="77777777" w:rsidR="00F53AD5" w:rsidRPr="00AA12EF" w:rsidRDefault="00F53AD5" w:rsidP="00F53AD5">
            <w:pPr>
              <w:suppressAutoHyphens w:val="0"/>
              <w:rPr>
                <w:sz w:val="20"/>
                <w:szCs w:val="20"/>
                <w:lang w:eastAsia="ru-RU"/>
              </w:rPr>
            </w:pPr>
            <w:r>
              <w:rPr>
                <w:sz w:val="20"/>
                <w:szCs w:val="20"/>
                <w:lang w:eastAsia="ru-RU"/>
              </w:rPr>
              <w:t>JTV2223A2E1</w:t>
            </w:r>
          </w:p>
        </w:tc>
        <w:tc>
          <w:tcPr>
            <w:tcW w:w="2694" w:type="dxa"/>
            <w:tcBorders>
              <w:top w:val="nil"/>
              <w:left w:val="nil"/>
              <w:bottom w:val="single" w:sz="4" w:space="0" w:color="000000"/>
              <w:right w:val="single" w:sz="4" w:space="0" w:color="000000"/>
            </w:tcBorders>
            <w:noWrap/>
            <w:hideMark/>
          </w:tcPr>
          <w:p w14:paraId="001453E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E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E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E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E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E9" w14:textId="77777777" w:rsidR="00F53AD5" w:rsidRPr="00AA12EF" w:rsidRDefault="00F53AD5" w:rsidP="00F53AD5">
            <w:pPr>
              <w:suppressAutoHyphens w:val="0"/>
              <w:rPr>
                <w:sz w:val="20"/>
                <w:szCs w:val="20"/>
                <w:lang w:eastAsia="ru-RU"/>
              </w:rPr>
            </w:pPr>
            <w:r>
              <w:rPr>
                <w:sz w:val="20"/>
                <w:szCs w:val="20"/>
                <w:lang w:eastAsia="ru-RU"/>
              </w:rPr>
              <w:t>JTV2223A2E2</w:t>
            </w:r>
          </w:p>
        </w:tc>
        <w:tc>
          <w:tcPr>
            <w:tcW w:w="2694" w:type="dxa"/>
            <w:tcBorders>
              <w:top w:val="nil"/>
              <w:left w:val="nil"/>
              <w:bottom w:val="single" w:sz="4" w:space="0" w:color="000000"/>
              <w:right w:val="single" w:sz="4" w:space="0" w:color="000000"/>
            </w:tcBorders>
            <w:noWrap/>
            <w:hideMark/>
          </w:tcPr>
          <w:p w14:paraId="001453E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E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F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E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E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EF" w14:textId="77777777" w:rsidR="00F53AD5" w:rsidRPr="00AA12EF" w:rsidRDefault="00F53AD5" w:rsidP="00F53AD5">
            <w:pPr>
              <w:suppressAutoHyphens w:val="0"/>
              <w:rPr>
                <w:sz w:val="20"/>
                <w:szCs w:val="20"/>
                <w:lang w:eastAsia="ru-RU"/>
              </w:rPr>
            </w:pPr>
            <w:r>
              <w:rPr>
                <w:sz w:val="20"/>
                <w:szCs w:val="20"/>
                <w:lang w:eastAsia="ru-RU"/>
              </w:rPr>
              <w:t>JTV2223A2E3</w:t>
            </w:r>
          </w:p>
        </w:tc>
        <w:tc>
          <w:tcPr>
            <w:tcW w:w="2694" w:type="dxa"/>
            <w:tcBorders>
              <w:top w:val="nil"/>
              <w:left w:val="nil"/>
              <w:bottom w:val="single" w:sz="4" w:space="0" w:color="000000"/>
              <w:right w:val="single" w:sz="4" w:space="0" w:color="000000"/>
            </w:tcBorders>
            <w:noWrap/>
            <w:hideMark/>
          </w:tcPr>
          <w:p w14:paraId="001453F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F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F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F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F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F5" w14:textId="77777777" w:rsidR="00F53AD5" w:rsidRPr="00AA12EF" w:rsidRDefault="00F53AD5" w:rsidP="00F53AD5">
            <w:pPr>
              <w:suppressAutoHyphens w:val="0"/>
              <w:rPr>
                <w:sz w:val="20"/>
                <w:szCs w:val="20"/>
                <w:lang w:eastAsia="ru-RU"/>
              </w:rPr>
            </w:pPr>
            <w:r>
              <w:rPr>
                <w:sz w:val="20"/>
                <w:szCs w:val="20"/>
                <w:lang w:eastAsia="ru-RU"/>
              </w:rPr>
              <w:t>JTV2223A2E4</w:t>
            </w:r>
          </w:p>
        </w:tc>
        <w:tc>
          <w:tcPr>
            <w:tcW w:w="2694" w:type="dxa"/>
            <w:tcBorders>
              <w:top w:val="nil"/>
              <w:left w:val="nil"/>
              <w:bottom w:val="single" w:sz="4" w:space="0" w:color="000000"/>
              <w:right w:val="single" w:sz="4" w:space="0" w:color="000000"/>
            </w:tcBorders>
            <w:noWrap/>
            <w:hideMark/>
          </w:tcPr>
          <w:p w14:paraId="001453F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F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3F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F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3F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3FB" w14:textId="77777777" w:rsidR="00F53AD5" w:rsidRPr="00AA12EF" w:rsidRDefault="00F53AD5" w:rsidP="00F53AD5">
            <w:pPr>
              <w:suppressAutoHyphens w:val="0"/>
              <w:rPr>
                <w:sz w:val="20"/>
                <w:szCs w:val="20"/>
                <w:lang w:eastAsia="ru-RU"/>
              </w:rPr>
            </w:pPr>
            <w:r>
              <w:rPr>
                <w:sz w:val="20"/>
                <w:szCs w:val="20"/>
                <w:lang w:eastAsia="ru-RU"/>
              </w:rPr>
              <w:t>JTV2223A2E5</w:t>
            </w:r>
          </w:p>
        </w:tc>
        <w:tc>
          <w:tcPr>
            <w:tcW w:w="2694" w:type="dxa"/>
            <w:tcBorders>
              <w:top w:val="nil"/>
              <w:left w:val="nil"/>
              <w:bottom w:val="single" w:sz="4" w:space="0" w:color="000000"/>
              <w:right w:val="single" w:sz="4" w:space="0" w:color="000000"/>
            </w:tcBorders>
            <w:noWrap/>
            <w:hideMark/>
          </w:tcPr>
          <w:p w14:paraId="001453FC" w14:textId="77777777" w:rsidR="00F53AD5" w:rsidRDefault="00F53AD5" w:rsidP="00F53AD5">
            <w:r>
              <w:rPr>
                <w:color w:val="000000"/>
                <w:sz w:val="20"/>
                <w:szCs w:val="20"/>
                <w:lang w:eastAsia="ru-RU"/>
              </w:rPr>
              <w:t>с 01.01.2020 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3F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0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3F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0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01" w14:textId="77777777" w:rsidR="00F53AD5" w:rsidRPr="00AA12EF" w:rsidRDefault="00F53AD5" w:rsidP="00F53AD5">
            <w:pPr>
              <w:suppressAutoHyphens w:val="0"/>
              <w:rPr>
                <w:sz w:val="20"/>
                <w:szCs w:val="20"/>
                <w:lang w:eastAsia="ru-RU"/>
              </w:rPr>
            </w:pPr>
            <w:r>
              <w:rPr>
                <w:sz w:val="20"/>
                <w:szCs w:val="20"/>
                <w:lang w:eastAsia="ru-RU"/>
              </w:rPr>
              <w:t>JTV2223A2E6</w:t>
            </w:r>
          </w:p>
        </w:tc>
        <w:tc>
          <w:tcPr>
            <w:tcW w:w="2694" w:type="dxa"/>
            <w:tcBorders>
              <w:top w:val="nil"/>
              <w:left w:val="nil"/>
              <w:bottom w:val="single" w:sz="4" w:space="0" w:color="000000"/>
              <w:right w:val="single" w:sz="4" w:space="0" w:color="000000"/>
            </w:tcBorders>
            <w:noWrap/>
            <w:hideMark/>
          </w:tcPr>
          <w:p w14:paraId="0014540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0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0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0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0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07" w14:textId="77777777" w:rsidR="00F53AD5" w:rsidRPr="00AA12EF" w:rsidRDefault="00F53AD5" w:rsidP="00F53AD5">
            <w:pPr>
              <w:suppressAutoHyphens w:val="0"/>
              <w:rPr>
                <w:sz w:val="20"/>
                <w:szCs w:val="20"/>
                <w:lang w:eastAsia="ru-RU"/>
              </w:rPr>
            </w:pPr>
            <w:r>
              <w:rPr>
                <w:sz w:val="20"/>
                <w:szCs w:val="20"/>
                <w:lang w:eastAsia="ru-RU"/>
              </w:rPr>
              <w:t>JTV2223A2E7</w:t>
            </w:r>
          </w:p>
        </w:tc>
        <w:tc>
          <w:tcPr>
            <w:tcW w:w="2694" w:type="dxa"/>
            <w:tcBorders>
              <w:top w:val="nil"/>
              <w:left w:val="nil"/>
              <w:bottom w:val="single" w:sz="4" w:space="0" w:color="000000"/>
              <w:right w:val="single" w:sz="4" w:space="0" w:color="000000"/>
            </w:tcBorders>
            <w:noWrap/>
            <w:hideMark/>
          </w:tcPr>
          <w:p w14:paraId="0014540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0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1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0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0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0D" w14:textId="77777777" w:rsidR="00F53AD5" w:rsidRPr="00AA12EF" w:rsidRDefault="00F53AD5" w:rsidP="00F53AD5">
            <w:pPr>
              <w:suppressAutoHyphens w:val="0"/>
              <w:rPr>
                <w:sz w:val="20"/>
                <w:szCs w:val="20"/>
                <w:lang w:eastAsia="ru-RU"/>
              </w:rPr>
            </w:pPr>
            <w:r>
              <w:rPr>
                <w:sz w:val="20"/>
                <w:szCs w:val="20"/>
                <w:lang w:eastAsia="ru-RU"/>
              </w:rPr>
              <w:t>JTV2223A2E8</w:t>
            </w:r>
          </w:p>
        </w:tc>
        <w:tc>
          <w:tcPr>
            <w:tcW w:w="2694" w:type="dxa"/>
            <w:tcBorders>
              <w:top w:val="nil"/>
              <w:left w:val="nil"/>
              <w:bottom w:val="single" w:sz="4" w:space="0" w:color="000000"/>
              <w:right w:val="single" w:sz="4" w:space="0" w:color="000000"/>
            </w:tcBorders>
            <w:noWrap/>
            <w:hideMark/>
          </w:tcPr>
          <w:p w14:paraId="0014540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0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1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1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1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13" w14:textId="77777777" w:rsidR="00F53AD5" w:rsidRPr="00AA12EF" w:rsidRDefault="00F53AD5" w:rsidP="00F53AD5">
            <w:pPr>
              <w:suppressAutoHyphens w:val="0"/>
              <w:rPr>
                <w:sz w:val="20"/>
                <w:szCs w:val="20"/>
                <w:lang w:eastAsia="ru-RU"/>
              </w:rPr>
            </w:pPr>
            <w:r>
              <w:rPr>
                <w:sz w:val="20"/>
                <w:szCs w:val="20"/>
                <w:lang w:eastAsia="ru-RU"/>
              </w:rPr>
              <w:t>JTV2223A2E9</w:t>
            </w:r>
          </w:p>
        </w:tc>
        <w:tc>
          <w:tcPr>
            <w:tcW w:w="2694" w:type="dxa"/>
            <w:tcBorders>
              <w:top w:val="nil"/>
              <w:left w:val="nil"/>
              <w:bottom w:val="single" w:sz="4" w:space="0" w:color="000000"/>
              <w:right w:val="single" w:sz="4" w:space="0" w:color="000000"/>
            </w:tcBorders>
            <w:noWrap/>
            <w:hideMark/>
          </w:tcPr>
          <w:p w14:paraId="0014541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1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1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1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1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19" w14:textId="77777777" w:rsidR="00F53AD5" w:rsidRPr="00AA12EF" w:rsidRDefault="00F53AD5" w:rsidP="00F53AD5">
            <w:pPr>
              <w:suppressAutoHyphens w:val="0"/>
              <w:rPr>
                <w:sz w:val="20"/>
                <w:szCs w:val="20"/>
                <w:lang w:eastAsia="ru-RU"/>
              </w:rPr>
            </w:pPr>
            <w:r>
              <w:rPr>
                <w:sz w:val="20"/>
                <w:szCs w:val="20"/>
                <w:lang w:eastAsia="ru-RU"/>
              </w:rPr>
              <w:t>JTV2223A2EA</w:t>
            </w:r>
          </w:p>
        </w:tc>
        <w:tc>
          <w:tcPr>
            <w:tcW w:w="2694" w:type="dxa"/>
            <w:tcBorders>
              <w:top w:val="nil"/>
              <w:left w:val="nil"/>
              <w:bottom w:val="single" w:sz="4" w:space="0" w:color="000000"/>
              <w:right w:val="single" w:sz="4" w:space="0" w:color="000000"/>
            </w:tcBorders>
            <w:noWrap/>
            <w:hideMark/>
          </w:tcPr>
          <w:p w14:paraId="0014541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1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2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1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1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1F" w14:textId="77777777" w:rsidR="00F53AD5" w:rsidRPr="00AA12EF" w:rsidRDefault="00F53AD5" w:rsidP="00F53AD5">
            <w:pPr>
              <w:suppressAutoHyphens w:val="0"/>
              <w:rPr>
                <w:sz w:val="20"/>
                <w:szCs w:val="20"/>
                <w:lang w:eastAsia="ru-RU"/>
              </w:rPr>
            </w:pPr>
            <w:r>
              <w:rPr>
                <w:sz w:val="20"/>
                <w:szCs w:val="20"/>
                <w:lang w:eastAsia="ru-RU"/>
              </w:rPr>
              <w:t>JTV2223A2EB</w:t>
            </w:r>
          </w:p>
        </w:tc>
        <w:tc>
          <w:tcPr>
            <w:tcW w:w="2694" w:type="dxa"/>
            <w:tcBorders>
              <w:top w:val="nil"/>
              <w:left w:val="nil"/>
              <w:bottom w:val="single" w:sz="4" w:space="0" w:color="000000"/>
              <w:right w:val="single" w:sz="4" w:space="0" w:color="000000"/>
            </w:tcBorders>
            <w:noWrap/>
            <w:hideMark/>
          </w:tcPr>
          <w:p w14:paraId="0014542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2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2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2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2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25" w14:textId="77777777" w:rsidR="00F53AD5" w:rsidRPr="00AA12EF" w:rsidRDefault="00F53AD5" w:rsidP="00F53AD5">
            <w:pPr>
              <w:suppressAutoHyphens w:val="0"/>
              <w:rPr>
                <w:sz w:val="20"/>
                <w:szCs w:val="20"/>
                <w:lang w:eastAsia="ru-RU"/>
              </w:rPr>
            </w:pPr>
            <w:r>
              <w:rPr>
                <w:sz w:val="20"/>
                <w:szCs w:val="20"/>
                <w:lang w:eastAsia="ru-RU"/>
              </w:rPr>
              <w:t>JTV2223A2EC</w:t>
            </w:r>
          </w:p>
        </w:tc>
        <w:tc>
          <w:tcPr>
            <w:tcW w:w="2694" w:type="dxa"/>
            <w:tcBorders>
              <w:top w:val="nil"/>
              <w:left w:val="nil"/>
              <w:bottom w:val="single" w:sz="4" w:space="0" w:color="000000"/>
              <w:right w:val="single" w:sz="4" w:space="0" w:color="000000"/>
            </w:tcBorders>
            <w:noWrap/>
            <w:hideMark/>
          </w:tcPr>
          <w:p w14:paraId="0014542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2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2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2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2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2B" w14:textId="77777777" w:rsidR="00F53AD5" w:rsidRPr="00AA12EF" w:rsidRDefault="00F53AD5" w:rsidP="00F53AD5">
            <w:pPr>
              <w:suppressAutoHyphens w:val="0"/>
              <w:rPr>
                <w:sz w:val="20"/>
                <w:szCs w:val="20"/>
                <w:lang w:eastAsia="ru-RU"/>
              </w:rPr>
            </w:pPr>
            <w:r>
              <w:rPr>
                <w:sz w:val="20"/>
                <w:szCs w:val="20"/>
                <w:lang w:eastAsia="ru-RU"/>
              </w:rPr>
              <w:t>JTV2223A2ED</w:t>
            </w:r>
          </w:p>
        </w:tc>
        <w:tc>
          <w:tcPr>
            <w:tcW w:w="2694" w:type="dxa"/>
            <w:tcBorders>
              <w:top w:val="nil"/>
              <w:left w:val="nil"/>
              <w:bottom w:val="single" w:sz="4" w:space="0" w:color="000000"/>
              <w:right w:val="single" w:sz="4" w:space="0" w:color="000000"/>
            </w:tcBorders>
            <w:noWrap/>
            <w:hideMark/>
          </w:tcPr>
          <w:p w14:paraId="0014542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2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3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2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14543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0145431" w14:textId="77777777" w:rsidR="00F53AD5" w:rsidRPr="00AA12EF" w:rsidRDefault="00F53AD5" w:rsidP="00F53AD5">
            <w:pPr>
              <w:suppressAutoHyphens w:val="0"/>
              <w:rPr>
                <w:sz w:val="20"/>
                <w:szCs w:val="20"/>
                <w:lang w:eastAsia="ru-RU"/>
              </w:rPr>
            </w:pPr>
            <w:r>
              <w:rPr>
                <w:sz w:val="20"/>
                <w:szCs w:val="20"/>
                <w:lang w:eastAsia="ru-RU"/>
              </w:rPr>
              <w:t>JTV2223A2EE</w:t>
            </w:r>
          </w:p>
        </w:tc>
        <w:tc>
          <w:tcPr>
            <w:tcW w:w="2694" w:type="dxa"/>
            <w:tcBorders>
              <w:top w:val="nil"/>
              <w:left w:val="nil"/>
              <w:bottom w:val="single" w:sz="4" w:space="0" w:color="000000"/>
              <w:right w:val="single" w:sz="4" w:space="0" w:color="000000"/>
            </w:tcBorders>
            <w:noWrap/>
            <w:hideMark/>
          </w:tcPr>
          <w:p w14:paraId="0014543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3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3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3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CON-SNT-AIRT5520</w:t>
            </w:r>
          </w:p>
        </w:tc>
        <w:tc>
          <w:tcPr>
            <w:tcW w:w="2126" w:type="dxa"/>
            <w:tcBorders>
              <w:top w:val="nil"/>
              <w:left w:val="nil"/>
              <w:bottom w:val="single" w:sz="4" w:space="0" w:color="000000"/>
              <w:right w:val="single" w:sz="4" w:space="0" w:color="000000"/>
            </w:tcBorders>
            <w:noWrap/>
            <w:vAlign w:val="center"/>
            <w:hideMark/>
          </w:tcPr>
          <w:p w14:paraId="00145436" w14:textId="77777777" w:rsidR="00F53AD5" w:rsidRPr="00AA12EF" w:rsidRDefault="00F53AD5" w:rsidP="00F53AD5">
            <w:pPr>
              <w:suppressAutoHyphens w:val="0"/>
              <w:rPr>
                <w:color w:val="000000"/>
                <w:sz w:val="20"/>
                <w:szCs w:val="20"/>
                <w:lang w:eastAsia="ru-RU"/>
              </w:rPr>
            </w:pPr>
            <w:r>
              <w:rPr>
                <w:color w:val="000000"/>
                <w:sz w:val="20"/>
                <w:szCs w:val="20"/>
                <w:lang w:eastAsia="ru-RU"/>
              </w:rPr>
              <w:t>AIR-CT5520-K9</w:t>
            </w:r>
          </w:p>
        </w:tc>
        <w:tc>
          <w:tcPr>
            <w:tcW w:w="1701" w:type="dxa"/>
            <w:tcBorders>
              <w:top w:val="nil"/>
              <w:left w:val="nil"/>
              <w:bottom w:val="single" w:sz="4" w:space="0" w:color="000000"/>
              <w:right w:val="single" w:sz="4" w:space="0" w:color="000000"/>
            </w:tcBorders>
            <w:vAlign w:val="center"/>
            <w:hideMark/>
          </w:tcPr>
          <w:p w14:paraId="00145437" w14:textId="77777777" w:rsidR="00F53AD5" w:rsidRPr="00AA12EF" w:rsidRDefault="00F53AD5" w:rsidP="00F53AD5">
            <w:pPr>
              <w:suppressAutoHyphens w:val="0"/>
              <w:rPr>
                <w:sz w:val="20"/>
                <w:szCs w:val="20"/>
                <w:lang w:eastAsia="ru-RU"/>
              </w:rPr>
            </w:pPr>
            <w:r>
              <w:rPr>
                <w:sz w:val="20"/>
                <w:szCs w:val="20"/>
                <w:lang w:eastAsia="ru-RU"/>
              </w:rPr>
              <w:t>FCH2222V0QJ</w:t>
            </w:r>
          </w:p>
        </w:tc>
        <w:tc>
          <w:tcPr>
            <w:tcW w:w="2694" w:type="dxa"/>
            <w:tcBorders>
              <w:top w:val="nil"/>
              <w:left w:val="nil"/>
              <w:bottom w:val="single" w:sz="4" w:space="0" w:color="000000"/>
              <w:right w:val="single" w:sz="4" w:space="0" w:color="000000"/>
            </w:tcBorders>
            <w:noWrap/>
            <w:hideMark/>
          </w:tcPr>
          <w:p w14:paraId="0014543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3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4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3B"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CON-SNT-AIRT5520</w:t>
            </w:r>
          </w:p>
        </w:tc>
        <w:tc>
          <w:tcPr>
            <w:tcW w:w="2126" w:type="dxa"/>
            <w:tcBorders>
              <w:top w:val="nil"/>
              <w:left w:val="nil"/>
              <w:bottom w:val="single" w:sz="4" w:space="0" w:color="000000"/>
              <w:right w:val="single" w:sz="4" w:space="0" w:color="000000"/>
            </w:tcBorders>
            <w:noWrap/>
            <w:vAlign w:val="center"/>
            <w:hideMark/>
          </w:tcPr>
          <w:p w14:paraId="0014543C" w14:textId="77777777" w:rsidR="00F53AD5" w:rsidRPr="00AA12EF" w:rsidRDefault="00F53AD5" w:rsidP="00F53AD5">
            <w:pPr>
              <w:suppressAutoHyphens w:val="0"/>
              <w:rPr>
                <w:color w:val="000000"/>
                <w:sz w:val="20"/>
                <w:szCs w:val="20"/>
                <w:lang w:eastAsia="ru-RU"/>
              </w:rPr>
            </w:pPr>
            <w:r>
              <w:rPr>
                <w:color w:val="000000"/>
                <w:sz w:val="20"/>
                <w:szCs w:val="20"/>
                <w:lang w:eastAsia="ru-RU"/>
              </w:rPr>
              <w:t>AIR-CT5520-K9</w:t>
            </w:r>
          </w:p>
        </w:tc>
        <w:tc>
          <w:tcPr>
            <w:tcW w:w="1701" w:type="dxa"/>
            <w:tcBorders>
              <w:top w:val="nil"/>
              <w:left w:val="nil"/>
              <w:bottom w:val="single" w:sz="4" w:space="0" w:color="000000"/>
              <w:right w:val="single" w:sz="4" w:space="0" w:color="000000"/>
            </w:tcBorders>
            <w:vAlign w:val="center"/>
            <w:hideMark/>
          </w:tcPr>
          <w:p w14:paraId="0014543D" w14:textId="77777777" w:rsidR="00F53AD5" w:rsidRPr="00AA12EF" w:rsidRDefault="00F53AD5" w:rsidP="00F53AD5">
            <w:pPr>
              <w:suppressAutoHyphens w:val="0"/>
              <w:rPr>
                <w:sz w:val="20"/>
                <w:szCs w:val="20"/>
                <w:lang w:eastAsia="ru-RU"/>
              </w:rPr>
            </w:pPr>
            <w:r>
              <w:rPr>
                <w:sz w:val="20"/>
                <w:szCs w:val="20"/>
                <w:lang w:eastAsia="ru-RU"/>
              </w:rPr>
              <w:t>FCH2222V0SX</w:t>
            </w:r>
          </w:p>
        </w:tc>
        <w:tc>
          <w:tcPr>
            <w:tcW w:w="2694" w:type="dxa"/>
            <w:tcBorders>
              <w:top w:val="nil"/>
              <w:left w:val="nil"/>
              <w:bottom w:val="single" w:sz="4" w:space="0" w:color="000000"/>
              <w:right w:val="single" w:sz="4" w:space="0" w:color="000000"/>
            </w:tcBorders>
            <w:noWrap/>
            <w:hideMark/>
          </w:tcPr>
          <w:p w14:paraId="0014543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3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4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4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CON-SNT-ASR1001X</w:t>
            </w:r>
          </w:p>
        </w:tc>
        <w:tc>
          <w:tcPr>
            <w:tcW w:w="2126" w:type="dxa"/>
            <w:tcBorders>
              <w:top w:val="nil"/>
              <w:left w:val="nil"/>
              <w:bottom w:val="single" w:sz="4" w:space="0" w:color="000000"/>
              <w:right w:val="single" w:sz="4" w:space="0" w:color="000000"/>
            </w:tcBorders>
            <w:noWrap/>
            <w:vAlign w:val="center"/>
            <w:hideMark/>
          </w:tcPr>
          <w:p w14:paraId="00145442" w14:textId="77777777" w:rsidR="00F53AD5" w:rsidRPr="00AA12EF" w:rsidRDefault="00F53AD5" w:rsidP="00F53AD5">
            <w:pPr>
              <w:suppressAutoHyphens w:val="0"/>
              <w:rPr>
                <w:color w:val="000000"/>
                <w:sz w:val="20"/>
                <w:szCs w:val="20"/>
                <w:lang w:eastAsia="ru-RU"/>
              </w:rPr>
            </w:pPr>
            <w:r>
              <w:rPr>
                <w:color w:val="000000"/>
                <w:sz w:val="20"/>
                <w:szCs w:val="20"/>
                <w:lang w:eastAsia="ru-RU"/>
              </w:rPr>
              <w:t>ASR1001-X</w:t>
            </w:r>
          </w:p>
        </w:tc>
        <w:tc>
          <w:tcPr>
            <w:tcW w:w="1701" w:type="dxa"/>
            <w:tcBorders>
              <w:top w:val="nil"/>
              <w:left w:val="nil"/>
              <w:bottom w:val="single" w:sz="4" w:space="0" w:color="000000"/>
              <w:right w:val="single" w:sz="4" w:space="0" w:color="000000"/>
            </w:tcBorders>
            <w:vAlign w:val="center"/>
            <w:hideMark/>
          </w:tcPr>
          <w:p w14:paraId="00145443" w14:textId="77777777" w:rsidR="00F53AD5" w:rsidRPr="00AA12EF" w:rsidRDefault="00F53AD5" w:rsidP="00F53AD5">
            <w:pPr>
              <w:suppressAutoHyphens w:val="0"/>
              <w:rPr>
                <w:sz w:val="20"/>
                <w:szCs w:val="20"/>
                <w:lang w:eastAsia="ru-RU"/>
              </w:rPr>
            </w:pPr>
            <w:r>
              <w:rPr>
                <w:sz w:val="20"/>
                <w:szCs w:val="20"/>
                <w:lang w:eastAsia="ru-RU"/>
              </w:rPr>
              <w:t>FXS2216Q1Q3</w:t>
            </w:r>
          </w:p>
        </w:tc>
        <w:tc>
          <w:tcPr>
            <w:tcW w:w="2694" w:type="dxa"/>
            <w:tcBorders>
              <w:top w:val="nil"/>
              <w:left w:val="nil"/>
              <w:bottom w:val="single" w:sz="4" w:space="0" w:color="000000"/>
              <w:right w:val="single" w:sz="4" w:space="0" w:color="000000"/>
            </w:tcBorders>
            <w:noWrap/>
            <w:hideMark/>
          </w:tcPr>
          <w:p w14:paraId="0014544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4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4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4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CON-SNT-ASR1001X</w:t>
            </w:r>
          </w:p>
        </w:tc>
        <w:tc>
          <w:tcPr>
            <w:tcW w:w="2126" w:type="dxa"/>
            <w:tcBorders>
              <w:top w:val="nil"/>
              <w:left w:val="nil"/>
              <w:bottom w:val="single" w:sz="4" w:space="0" w:color="000000"/>
              <w:right w:val="single" w:sz="4" w:space="0" w:color="000000"/>
            </w:tcBorders>
            <w:noWrap/>
            <w:vAlign w:val="center"/>
            <w:hideMark/>
          </w:tcPr>
          <w:p w14:paraId="00145448" w14:textId="77777777" w:rsidR="00F53AD5" w:rsidRPr="00AA12EF" w:rsidRDefault="00F53AD5" w:rsidP="00F53AD5">
            <w:pPr>
              <w:suppressAutoHyphens w:val="0"/>
              <w:rPr>
                <w:color w:val="000000"/>
                <w:sz w:val="20"/>
                <w:szCs w:val="20"/>
                <w:lang w:eastAsia="ru-RU"/>
              </w:rPr>
            </w:pPr>
            <w:r>
              <w:rPr>
                <w:color w:val="000000"/>
                <w:sz w:val="20"/>
                <w:szCs w:val="20"/>
                <w:lang w:eastAsia="ru-RU"/>
              </w:rPr>
              <w:t>ASR1001-X</w:t>
            </w:r>
          </w:p>
        </w:tc>
        <w:tc>
          <w:tcPr>
            <w:tcW w:w="1701" w:type="dxa"/>
            <w:tcBorders>
              <w:top w:val="nil"/>
              <w:left w:val="nil"/>
              <w:bottom w:val="single" w:sz="4" w:space="0" w:color="000000"/>
              <w:right w:val="single" w:sz="4" w:space="0" w:color="000000"/>
            </w:tcBorders>
            <w:vAlign w:val="center"/>
            <w:hideMark/>
          </w:tcPr>
          <w:p w14:paraId="00145449" w14:textId="77777777" w:rsidR="00F53AD5" w:rsidRPr="00AA12EF" w:rsidRDefault="00F53AD5" w:rsidP="00F53AD5">
            <w:pPr>
              <w:suppressAutoHyphens w:val="0"/>
              <w:rPr>
                <w:sz w:val="20"/>
                <w:szCs w:val="20"/>
                <w:lang w:eastAsia="ru-RU"/>
              </w:rPr>
            </w:pPr>
            <w:r>
              <w:rPr>
                <w:sz w:val="20"/>
                <w:szCs w:val="20"/>
                <w:lang w:eastAsia="ru-RU"/>
              </w:rPr>
              <w:t>FXS2216Q1S2</w:t>
            </w:r>
          </w:p>
        </w:tc>
        <w:tc>
          <w:tcPr>
            <w:tcW w:w="2694" w:type="dxa"/>
            <w:tcBorders>
              <w:top w:val="nil"/>
              <w:left w:val="nil"/>
              <w:bottom w:val="single" w:sz="4" w:space="0" w:color="000000"/>
              <w:right w:val="single" w:sz="4" w:space="0" w:color="000000"/>
            </w:tcBorders>
            <w:noWrap/>
            <w:hideMark/>
          </w:tcPr>
          <w:p w14:paraId="0014544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4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5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4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4E"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4F"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FCZ223040AP</w:t>
            </w:r>
          </w:p>
        </w:tc>
        <w:tc>
          <w:tcPr>
            <w:tcW w:w="2694" w:type="dxa"/>
            <w:tcBorders>
              <w:top w:val="nil"/>
              <w:left w:val="nil"/>
              <w:bottom w:val="single" w:sz="4" w:space="0" w:color="000000"/>
              <w:right w:val="single" w:sz="4" w:space="0" w:color="000000"/>
            </w:tcBorders>
            <w:noWrap/>
            <w:hideMark/>
          </w:tcPr>
          <w:p w14:paraId="0014545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5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5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5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54"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55"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FCZ223040AS</w:t>
            </w:r>
          </w:p>
        </w:tc>
        <w:tc>
          <w:tcPr>
            <w:tcW w:w="2694" w:type="dxa"/>
            <w:tcBorders>
              <w:top w:val="nil"/>
              <w:left w:val="nil"/>
              <w:bottom w:val="single" w:sz="4" w:space="0" w:color="000000"/>
              <w:right w:val="single" w:sz="4" w:space="0" w:color="000000"/>
            </w:tcBorders>
            <w:noWrap/>
            <w:hideMark/>
          </w:tcPr>
          <w:p w14:paraId="0014545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5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5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5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5A"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5B"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FCZ223040AU</w:t>
            </w:r>
          </w:p>
        </w:tc>
        <w:tc>
          <w:tcPr>
            <w:tcW w:w="2694" w:type="dxa"/>
            <w:tcBorders>
              <w:top w:val="nil"/>
              <w:left w:val="nil"/>
              <w:bottom w:val="single" w:sz="4" w:space="0" w:color="000000"/>
              <w:right w:val="single" w:sz="4" w:space="0" w:color="000000"/>
            </w:tcBorders>
            <w:noWrap/>
            <w:hideMark/>
          </w:tcPr>
          <w:p w14:paraId="0014545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5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6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5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60"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61"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FCZ223040AW</w:t>
            </w:r>
          </w:p>
        </w:tc>
        <w:tc>
          <w:tcPr>
            <w:tcW w:w="2694" w:type="dxa"/>
            <w:tcBorders>
              <w:top w:val="nil"/>
              <w:left w:val="nil"/>
              <w:bottom w:val="single" w:sz="4" w:space="0" w:color="000000"/>
              <w:right w:val="single" w:sz="4" w:space="0" w:color="000000"/>
            </w:tcBorders>
            <w:noWrap/>
            <w:hideMark/>
          </w:tcPr>
          <w:p w14:paraId="0014546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6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6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6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66"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67"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FCZ2230B052</w:t>
            </w:r>
          </w:p>
        </w:tc>
        <w:tc>
          <w:tcPr>
            <w:tcW w:w="2694" w:type="dxa"/>
            <w:tcBorders>
              <w:top w:val="nil"/>
              <w:left w:val="nil"/>
              <w:bottom w:val="single" w:sz="4" w:space="0" w:color="000000"/>
              <w:right w:val="single" w:sz="4" w:space="0" w:color="000000"/>
            </w:tcBorders>
            <w:noWrap/>
            <w:hideMark/>
          </w:tcPr>
          <w:p w14:paraId="0014546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6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7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6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6C"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6D"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FCZ2230B054</w:t>
            </w:r>
          </w:p>
        </w:tc>
        <w:tc>
          <w:tcPr>
            <w:tcW w:w="2694" w:type="dxa"/>
            <w:tcBorders>
              <w:top w:val="nil"/>
              <w:left w:val="nil"/>
              <w:bottom w:val="single" w:sz="4" w:space="0" w:color="000000"/>
              <w:right w:val="single" w:sz="4" w:space="0" w:color="000000"/>
            </w:tcBorders>
            <w:noWrap/>
            <w:hideMark/>
          </w:tcPr>
          <w:p w14:paraId="0014546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6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7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7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72"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73"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FCZ2230B05H</w:t>
            </w:r>
          </w:p>
        </w:tc>
        <w:tc>
          <w:tcPr>
            <w:tcW w:w="2694" w:type="dxa"/>
            <w:tcBorders>
              <w:top w:val="nil"/>
              <w:left w:val="nil"/>
              <w:bottom w:val="single" w:sz="4" w:space="0" w:color="000000"/>
              <w:right w:val="single" w:sz="4" w:space="0" w:color="000000"/>
            </w:tcBorders>
            <w:noWrap/>
            <w:hideMark/>
          </w:tcPr>
          <w:p w14:paraId="0014547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7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7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7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78"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79"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FCZ2230B05J</w:t>
            </w:r>
          </w:p>
        </w:tc>
        <w:tc>
          <w:tcPr>
            <w:tcW w:w="2694" w:type="dxa"/>
            <w:tcBorders>
              <w:top w:val="nil"/>
              <w:left w:val="nil"/>
              <w:bottom w:val="single" w:sz="4" w:space="0" w:color="000000"/>
              <w:right w:val="single" w:sz="4" w:space="0" w:color="000000"/>
            </w:tcBorders>
            <w:noWrap/>
            <w:hideMark/>
          </w:tcPr>
          <w:p w14:paraId="0014547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7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8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7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7E"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7F"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FCZ2230B05L</w:t>
            </w:r>
          </w:p>
        </w:tc>
        <w:tc>
          <w:tcPr>
            <w:tcW w:w="2694" w:type="dxa"/>
            <w:tcBorders>
              <w:top w:val="nil"/>
              <w:left w:val="nil"/>
              <w:bottom w:val="single" w:sz="4" w:space="0" w:color="000000"/>
              <w:right w:val="single" w:sz="4" w:space="0" w:color="000000"/>
            </w:tcBorders>
            <w:noWrap/>
            <w:hideMark/>
          </w:tcPr>
          <w:p w14:paraId="0014548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8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8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8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145484"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0145485"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FCZ2230B05M</w:t>
            </w:r>
          </w:p>
        </w:tc>
        <w:tc>
          <w:tcPr>
            <w:tcW w:w="2694" w:type="dxa"/>
            <w:tcBorders>
              <w:top w:val="nil"/>
              <w:left w:val="nil"/>
              <w:bottom w:val="single" w:sz="4" w:space="0" w:color="000000"/>
              <w:right w:val="single" w:sz="4" w:space="0" w:color="000000"/>
            </w:tcBorders>
            <w:noWrap/>
            <w:hideMark/>
          </w:tcPr>
          <w:p w14:paraId="0014548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8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8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8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8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8B" w14:textId="77777777" w:rsidR="00F53AD5" w:rsidRPr="00AA12EF" w:rsidRDefault="00F53AD5" w:rsidP="00F53AD5">
            <w:pPr>
              <w:suppressAutoHyphens w:val="0"/>
              <w:rPr>
                <w:sz w:val="20"/>
                <w:szCs w:val="20"/>
                <w:lang w:eastAsia="ru-RU"/>
              </w:rPr>
            </w:pPr>
            <w:r>
              <w:rPr>
                <w:sz w:val="20"/>
                <w:szCs w:val="20"/>
                <w:lang w:eastAsia="ru-RU"/>
              </w:rPr>
              <w:t>FCZ2229E1BG</w:t>
            </w:r>
          </w:p>
        </w:tc>
        <w:tc>
          <w:tcPr>
            <w:tcW w:w="2694" w:type="dxa"/>
            <w:tcBorders>
              <w:top w:val="nil"/>
              <w:left w:val="nil"/>
              <w:bottom w:val="single" w:sz="4" w:space="0" w:color="000000"/>
              <w:right w:val="single" w:sz="4" w:space="0" w:color="000000"/>
            </w:tcBorders>
            <w:noWrap/>
            <w:hideMark/>
          </w:tcPr>
          <w:p w14:paraId="0014548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8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9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8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9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91" w14:textId="77777777" w:rsidR="00F53AD5" w:rsidRPr="00AA12EF" w:rsidRDefault="00F53AD5" w:rsidP="00F53AD5">
            <w:pPr>
              <w:suppressAutoHyphens w:val="0"/>
              <w:rPr>
                <w:sz w:val="20"/>
                <w:szCs w:val="20"/>
                <w:lang w:eastAsia="ru-RU"/>
              </w:rPr>
            </w:pPr>
            <w:r>
              <w:rPr>
                <w:sz w:val="20"/>
                <w:szCs w:val="20"/>
                <w:lang w:eastAsia="ru-RU"/>
              </w:rPr>
              <w:t>FCZ2229E1BJ</w:t>
            </w:r>
          </w:p>
        </w:tc>
        <w:tc>
          <w:tcPr>
            <w:tcW w:w="2694" w:type="dxa"/>
            <w:tcBorders>
              <w:top w:val="nil"/>
              <w:left w:val="nil"/>
              <w:bottom w:val="single" w:sz="4" w:space="0" w:color="000000"/>
              <w:right w:val="single" w:sz="4" w:space="0" w:color="000000"/>
            </w:tcBorders>
            <w:noWrap/>
            <w:hideMark/>
          </w:tcPr>
          <w:p w14:paraId="0014549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9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9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9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9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97" w14:textId="77777777" w:rsidR="00F53AD5" w:rsidRPr="00AA12EF" w:rsidRDefault="00F53AD5" w:rsidP="00F53AD5">
            <w:pPr>
              <w:suppressAutoHyphens w:val="0"/>
              <w:rPr>
                <w:sz w:val="20"/>
                <w:szCs w:val="20"/>
                <w:lang w:eastAsia="ru-RU"/>
              </w:rPr>
            </w:pPr>
            <w:r>
              <w:rPr>
                <w:sz w:val="20"/>
                <w:szCs w:val="20"/>
                <w:lang w:eastAsia="ru-RU"/>
              </w:rPr>
              <w:t>FCZ2229E1BK</w:t>
            </w:r>
          </w:p>
        </w:tc>
        <w:tc>
          <w:tcPr>
            <w:tcW w:w="2694" w:type="dxa"/>
            <w:tcBorders>
              <w:top w:val="nil"/>
              <w:left w:val="nil"/>
              <w:bottom w:val="single" w:sz="4" w:space="0" w:color="000000"/>
              <w:right w:val="single" w:sz="4" w:space="0" w:color="000000"/>
            </w:tcBorders>
            <w:noWrap/>
            <w:hideMark/>
          </w:tcPr>
          <w:p w14:paraId="0014549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9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A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9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9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9D" w14:textId="77777777" w:rsidR="00F53AD5" w:rsidRPr="00AA12EF" w:rsidRDefault="00F53AD5" w:rsidP="00F53AD5">
            <w:pPr>
              <w:suppressAutoHyphens w:val="0"/>
              <w:rPr>
                <w:sz w:val="20"/>
                <w:szCs w:val="20"/>
                <w:lang w:eastAsia="ru-RU"/>
              </w:rPr>
            </w:pPr>
            <w:r>
              <w:rPr>
                <w:sz w:val="20"/>
                <w:szCs w:val="20"/>
                <w:lang w:eastAsia="ru-RU"/>
              </w:rPr>
              <w:t>FCZ2229E1BL</w:t>
            </w:r>
          </w:p>
        </w:tc>
        <w:tc>
          <w:tcPr>
            <w:tcW w:w="2694" w:type="dxa"/>
            <w:tcBorders>
              <w:top w:val="nil"/>
              <w:left w:val="nil"/>
              <w:bottom w:val="single" w:sz="4" w:space="0" w:color="000000"/>
              <w:right w:val="single" w:sz="4" w:space="0" w:color="000000"/>
            </w:tcBorders>
            <w:noWrap/>
            <w:hideMark/>
          </w:tcPr>
          <w:p w14:paraId="0014549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9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A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A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A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A3" w14:textId="77777777" w:rsidR="00F53AD5" w:rsidRPr="00AA12EF" w:rsidRDefault="00F53AD5" w:rsidP="00F53AD5">
            <w:pPr>
              <w:suppressAutoHyphens w:val="0"/>
              <w:rPr>
                <w:sz w:val="20"/>
                <w:szCs w:val="20"/>
                <w:lang w:eastAsia="ru-RU"/>
              </w:rPr>
            </w:pPr>
            <w:r>
              <w:rPr>
                <w:sz w:val="20"/>
                <w:szCs w:val="20"/>
                <w:lang w:eastAsia="ru-RU"/>
              </w:rPr>
              <w:t>FCZ2229E1BM</w:t>
            </w:r>
          </w:p>
        </w:tc>
        <w:tc>
          <w:tcPr>
            <w:tcW w:w="2694" w:type="dxa"/>
            <w:tcBorders>
              <w:top w:val="nil"/>
              <w:left w:val="nil"/>
              <w:bottom w:val="single" w:sz="4" w:space="0" w:color="000000"/>
              <w:right w:val="single" w:sz="4" w:space="0" w:color="000000"/>
            </w:tcBorders>
            <w:noWrap/>
            <w:hideMark/>
          </w:tcPr>
          <w:p w14:paraId="001454A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A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A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A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A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A9" w14:textId="77777777" w:rsidR="00F53AD5" w:rsidRPr="00AA12EF" w:rsidRDefault="00F53AD5" w:rsidP="00F53AD5">
            <w:pPr>
              <w:suppressAutoHyphens w:val="0"/>
              <w:rPr>
                <w:sz w:val="20"/>
                <w:szCs w:val="20"/>
                <w:lang w:eastAsia="ru-RU"/>
              </w:rPr>
            </w:pPr>
            <w:r>
              <w:rPr>
                <w:sz w:val="20"/>
                <w:szCs w:val="20"/>
                <w:lang w:eastAsia="ru-RU"/>
              </w:rPr>
              <w:t>FCZ2229E1BP</w:t>
            </w:r>
          </w:p>
        </w:tc>
        <w:tc>
          <w:tcPr>
            <w:tcW w:w="2694" w:type="dxa"/>
            <w:tcBorders>
              <w:top w:val="nil"/>
              <w:left w:val="nil"/>
              <w:bottom w:val="single" w:sz="4" w:space="0" w:color="000000"/>
              <w:right w:val="single" w:sz="4" w:space="0" w:color="000000"/>
            </w:tcBorders>
            <w:noWrap/>
            <w:hideMark/>
          </w:tcPr>
          <w:p w14:paraId="001454A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A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B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A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A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AF" w14:textId="77777777" w:rsidR="00F53AD5" w:rsidRPr="00AA12EF" w:rsidRDefault="00F53AD5" w:rsidP="00F53AD5">
            <w:pPr>
              <w:suppressAutoHyphens w:val="0"/>
              <w:rPr>
                <w:sz w:val="20"/>
                <w:szCs w:val="20"/>
                <w:lang w:eastAsia="ru-RU"/>
              </w:rPr>
            </w:pPr>
            <w:r>
              <w:rPr>
                <w:sz w:val="20"/>
                <w:szCs w:val="20"/>
                <w:lang w:eastAsia="ru-RU"/>
              </w:rPr>
              <w:t>FCZ2229E1BQ</w:t>
            </w:r>
          </w:p>
        </w:tc>
        <w:tc>
          <w:tcPr>
            <w:tcW w:w="2694" w:type="dxa"/>
            <w:tcBorders>
              <w:top w:val="nil"/>
              <w:left w:val="nil"/>
              <w:bottom w:val="single" w:sz="4" w:space="0" w:color="000000"/>
              <w:right w:val="single" w:sz="4" w:space="0" w:color="000000"/>
            </w:tcBorders>
            <w:noWrap/>
            <w:hideMark/>
          </w:tcPr>
          <w:p w14:paraId="001454B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B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B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B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B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B5" w14:textId="77777777" w:rsidR="00F53AD5" w:rsidRPr="00AA12EF" w:rsidRDefault="00F53AD5" w:rsidP="00F53AD5">
            <w:pPr>
              <w:suppressAutoHyphens w:val="0"/>
              <w:rPr>
                <w:sz w:val="20"/>
                <w:szCs w:val="20"/>
                <w:lang w:eastAsia="ru-RU"/>
              </w:rPr>
            </w:pPr>
            <w:r>
              <w:rPr>
                <w:sz w:val="20"/>
                <w:szCs w:val="20"/>
                <w:lang w:eastAsia="ru-RU"/>
              </w:rPr>
              <w:t>FCZ2229E1BR</w:t>
            </w:r>
          </w:p>
        </w:tc>
        <w:tc>
          <w:tcPr>
            <w:tcW w:w="2694" w:type="dxa"/>
            <w:tcBorders>
              <w:top w:val="nil"/>
              <w:left w:val="nil"/>
              <w:bottom w:val="single" w:sz="4" w:space="0" w:color="000000"/>
              <w:right w:val="single" w:sz="4" w:space="0" w:color="000000"/>
            </w:tcBorders>
            <w:noWrap/>
            <w:hideMark/>
          </w:tcPr>
          <w:p w14:paraId="001454B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B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B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B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B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BB" w14:textId="77777777" w:rsidR="00F53AD5" w:rsidRPr="00AA12EF" w:rsidRDefault="00F53AD5" w:rsidP="00F53AD5">
            <w:pPr>
              <w:suppressAutoHyphens w:val="0"/>
              <w:rPr>
                <w:sz w:val="20"/>
                <w:szCs w:val="20"/>
                <w:lang w:eastAsia="ru-RU"/>
              </w:rPr>
            </w:pPr>
            <w:r>
              <w:rPr>
                <w:sz w:val="20"/>
                <w:szCs w:val="20"/>
                <w:lang w:eastAsia="ru-RU"/>
              </w:rPr>
              <w:t>FCZ2229E1BS</w:t>
            </w:r>
          </w:p>
        </w:tc>
        <w:tc>
          <w:tcPr>
            <w:tcW w:w="2694" w:type="dxa"/>
            <w:tcBorders>
              <w:top w:val="nil"/>
              <w:left w:val="nil"/>
              <w:bottom w:val="single" w:sz="4" w:space="0" w:color="000000"/>
              <w:right w:val="single" w:sz="4" w:space="0" w:color="000000"/>
            </w:tcBorders>
            <w:noWrap/>
            <w:hideMark/>
          </w:tcPr>
          <w:p w14:paraId="001454B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B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C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B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C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C1" w14:textId="77777777" w:rsidR="00F53AD5" w:rsidRPr="00AA12EF" w:rsidRDefault="00F53AD5" w:rsidP="00F53AD5">
            <w:pPr>
              <w:suppressAutoHyphens w:val="0"/>
              <w:rPr>
                <w:sz w:val="20"/>
                <w:szCs w:val="20"/>
                <w:lang w:eastAsia="ru-RU"/>
              </w:rPr>
            </w:pPr>
            <w:r>
              <w:rPr>
                <w:sz w:val="20"/>
                <w:szCs w:val="20"/>
                <w:lang w:eastAsia="ru-RU"/>
              </w:rPr>
              <w:t>FCZ2229E1BT</w:t>
            </w:r>
          </w:p>
        </w:tc>
        <w:tc>
          <w:tcPr>
            <w:tcW w:w="2694" w:type="dxa"/>
            <w:tcBorders>
              <w:top w:val="nil"/>
              <w:left w:val="nil"/>
              <w:bottom w:val="single" w:sz="4" w:space="0" w:color="000000"/>
              <w:right w:val="single" w:sz="4" w:space="0" w:color="000000"/>
            </w:tcBorders>
            <w:noWrap/>
            <w:hideMark/>
          </w:tcPr>
          <w:p w14:paraId="001454C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C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C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C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C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C7" w14:textId="77777777" w:rsidR="00F53AD5" w:rsidRPr="00AA12EF" w:rsidRDefault="00F53AD5" w:rsidP="00F53AD5">
            <w:pPr>
              <w:suppressAutoHyphens w:val="0"/>
              <w:rPr>
                <w:sz w:val="20"/>
                <w:szCs w:val="20"/>
                <w:lang w:eastAsia="ru-RU"/>
              </w:rPr>
            </w:pPr>
            <w:r>
              <w:rPr>
                <w:sz w:val="20"/>
                <w:szCs w:val="20"/>
                <w:lang w:eastAsia="ru-RU"/>
              </w:rPr>
              <w:t>FCZ2229E1BU</w:t>
            </w:r>
          </w:p>
        </w:tc>
        <w:tc>
          <w:tcPr>
            <w:tcW w:w="2694" w:type="dxa"/>
            <w:tcBorders>
              <w:top w:val="nil"/>
              <w:left w:val="nil"/>
              <w:bottom w:val="single" w:sz="4" w:space="0" w:color="000000"/>
              <w:right w:val="single" w:sz="4" w:space="0" w:color="000000"/>
            </w:tcBorders>
            <w:noWrap/>
            <w:hideMark/>
          </w:tcPr>
          <w:p w14:paraId="001454C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C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D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C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C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CD" w14:textId="77777777" w:rsidR="00F53AD5" w:rsidRPr="00AA12EF" w:rsidRDefault="00F53AD5" w:rsidP="00F53AD5">
            <w:pPr>
              <w:suppressAutoHyphens w:val="0"/>
              <w:rPr>
                <w:sz w:val="20"/>
                <w:szCs w:val="20"/>
                <w:lang w:eastAsia="ru-RU"/>
              </w:rPr>
            </w:pPr>
            <w:r>
              <w:rPr>
                <w:sz w:val="20"/>
                <w:szCs w:val="20"/>
                <w:lang w:eastAsia="ru-RU"/>
              </w:rPr>
              <w:t>FCZ2229E1BV</w:t>
            </w:r>
          </w:p>
        </w:tc>
        <w:tc>
          <w:tcPr>
            <w:tcW w:w="2694" w:type="dxa"/>
            <w:tcBorders>
              <w:top w:val="nil"/>
              <w:left w:val="nil"/>
              <w:bottom w:val="single" w:sz="4" w:space="0" w:color="000000"/>
              <w:right w:val="single" w:sz="4" w:space="0" w:color="000000"/>
            </w:tcBorders>
            <w:noWrap/>
            <w:hideMark/>
          </w:tcPr>
          <w:p w14:paraId="001454C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C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D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D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D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D3" w14:textId="77777777" w:rsidR="00F53AD5" w:rsidRPr="00AA12EF" w:rsidRDefault="00F53AD5" w:rsidP="00F53AD5">
            <w:pPr>
              <w:suppressAutoHyphens w:val="0"/>
              <w:rPr>
                <w:sz w:val="20"/>
                <w:szCs w:val="20"/>
                <w:lang w:eastAsia="ru-RU"/>
              </w:rPr>
            </w:pPr>
            <w:r>
              <w:rPr>
                <w:sz w:val="20"/>
                <w:szCs w:val="20"/>
                <w:lang w:eastAsia="ru-RU"/>
              </w:rPr>
              <w:t>FCZ2229E1BW</w:t>
            </w:r>
          </w:p>
        </w:tc>
        <w:tc>
          <w:tcPr>
            <w:tcW w:w="2694" w:type="dxa"/>
            <w:tcBorders>
              <w:top w:val="nil"/>
              <w:left w:val="nil"/>
              <w:bottom w:val="single" w:sz="4" w:space="0" w:color="000000"/>
              <w:right w:val="single" w:sz="4" w:space="0" w:color="000000"/>
            </w:tcBorders>
            <w:noWrap/>
            <w:hideMark/>
          </w:tcPr>
          <w:p w14:paraId="001454D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D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D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D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D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D9" w14:textId="77777777" w:rsidR="00F53AD5" w:rsidRPr="00AA12EF" w:rsidRDefault="00F53AD5" w:rsidP="00F53AD5">
            <w:pPr>
              <w:suppressAutoHyphens w:val="0"/>
              <w:rPr>
                <w:sz w:val="20"/>
                <w:szCs w:val="20"/>
                <w:lang w:eastAsia="ru-RU"/>
              </w:rPr>
            </w:pPr>
            <w:r>
              <w:rPr>
                <w:sz w:val="20"/>
                <w:szCs w:val="20"/>
                <w:lang w:eastAsia="ru-RU"/>
              </w:rPr>
              <w:t>FCZ2229E1BX</w:t>
            </w:r>
          </w:p>
        </w:tc>
        <w:tc>
          <w:tcPr>
            <w:tcW w:w="2694" w:type="dxa"/>
            <w:tcBorders>
              <w:top w:val="nil"/>
              <w:left w:val="nil"/>
              <w:bottom w:val="single" w:sz="4" w:space="0" w:color="000000"/>
              <w:right w:val="single" w:sz="4" w:space="0" w:color="000000"/>
            </w:tcBorders>
            <w:noWrap/>
            <w:hideMark/>
          </w:tcPr>
          <w:p w14:paraId="001454D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D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E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D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D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DF" w14:textId="77777777" w:rsidR="00F53AD5" w:rsidRPr="00AA12EF" w:rsidRDefault="00F53AD5" w:rsidP="00F53AD5">
            <w:pPr>
              <w:suppressAutoHyphens w:val="0"/>
              <w:rPr>
                <w:sz w:val="20"/>
                <w:szCs w:val="20"/>
                <w:lang w:eastAsia="ru-RU"/>
              </w:rPr>
            </w:pPr>
            <w:r>
              <w:rPr>
                <w:sz w:val="20"/>
                <w:szCs w:val="20"/>
                <w:lang w:eastAsia="ru-RU"/>
              </w:rPr>
              <w:t>FCZ2229E1BY</w:t>
            </w:r>
          </w:p>
        </w:tc>
        <w:tc>
          <w:tcPr>
            <w:tcW w:w="2694" w:type="dxa"/>
            <w:tcBorders>
              <w:top w:val="nil"/>
              <w:left w:val="nil"/>
              <w:bottom w:val="single" w:sz="4" w:space="0" w:color="000000"/>
              <w:right w:val="single" w:sz="4" w:space="0" w:color="000000"/>
            </w:tcBorders>
            <w:noWrap/>
            <w:hideMark/>
          </w:tcPr>
          <w:p w14:paraId="001454E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E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E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E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E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E5" w14:textId="77777777" w:rsidR="00F53AD5" w:rsidRPr="00AA12EF" w:rsidRDefault="00F53AD5" w:rsidP="00F53AD5">
            <w:pPr>
              <w:suppressAutoHyphens w:val="0"/>
              <w:rPr>
                <w:sz w:val="20"/>
                <w:szCs w:val="20"/>
                <w:lang w:eastAsia="ru-RU"/>
              </w:rPr>
            </w:pPr>
            <w:r>
              <w:rPr>
                <w:sz w:val="20"/>
                <w:szCs w:val="20"/>
                <w:lang w:eastAsia="ru-RU"/>
              </w:rPr>
              <w:t>FCZ2229E1BZ</w:t>
            </w:r>
          </w:p>
        </w:tc>
        <w:tc>
          <w:tcPr>
            <w:tcW w:w="2694" w:type="dxa"/>
            <w:tcBorders>
              <w:top w:val="nil"/>
              <w:left w:val="nil"/>
              <w:bottom w:val="single" w:sz="4" w:space="0" w:color="000000"/>
              <w:right w:val="single" w:sz="4" w:space="0" w:color="000000"/>
            </w:tcBorders>
            <w:noWrap/>
            <w:hideMark/>
          </w:tcPr>
          <w:p w14:paraId="001454E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E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E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E9"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CON-SNT-C892FSPK</w:t>
            </w:r>
          </w:p>
        </w:tc>
        <w:tc>
          <w:tcPr>
            <w:tcW w:w="2126" w:type="dxa"/>
            <w:tcBorders>
              <w:top w:val="nil"/>
              <w:left w:val="nil"/>
              <w:bottom w:val="single" w:sz="4" w:space="0" w:color="000000"/>
              <w:right w:val="single" w:sz="4" w:space="0" w:color="000000"/>
            </w:tcBorders>
            <w:noWrap/>
            <w:vAlign w:val="center"/>
            <w:hideMark/>
          </w:tcPr>
          <w:p w14:paraId="001454E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EB" w14:textId="77777777" w:rsidR="00F53AD5" w:rsidRPr="00AA12EF" w:rsidRDefault="00F53AD5" w:rsidP="00F53AD5">
            <w:pPr>
              <w:suppressAutoHyphens w:val="0"/>
              <w:rPr>
                <w:sz w:val="20"/>
                <w:szCs w:val="20"/>
                <w:lang w:eastAsia="ru-RU"/>
              </w:rPr>
            </w:pPr>
            <w:r>
              <w:rPr>
                <w:sz w:val="20"/>
                <w:szCs w:val="20"/>
                <w:lang w:eastAsia="ru-RU"/>
              </w:rPr>
              <w:t>FCZ2229E1C0</w:t>
            </w:r>
          </w:p>
        </w:tc>
        <w:tc>
          <w:tcPr>
            <w:tcW w:w="2694" w:type="dxa"/>
            <w:tcBorders>
              <w:top w:val="nil"/>
              <w:left w:val="nil"/>
              <w:bottom w:val="single" w:sz="4" w:space="0" w:color="000000"/>
              <w:right w:val="single" w:sz="4" w:space="0" w:color="000000"/>
            </w:tcBorders>
            <w:noWrap/>
            <w:hideMark/>
          </w:tcPr>
          <w:p w14:paraId="001454E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E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F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E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F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F1" w14:textId="77777777" w:rsidR="00F53AD5" w:rsidRPr="00AA12EF" w:rsidRDefault="00F53AD5" w:rsidP="00F53AD5">
            <w:pPr>
              <w:suppressAutoHyphens w:val="0"/>
              <w:rPr>
                <w:sz w:val="20"/>
                <w:szCs w:val="20"/>
                <w:lang w:eastAsia="ru-RU"/>
              </w:rPr>
            </w:pPr>
            <w:r>
              <w:rPr>
                <w:sz w:val="20"/>
                <w:szCs w:val="20"/>
                <w:lang w:eastAsia="ru-RU"/>
              </w:rPr>
              <w:t>FCZ2229E1C1</w:t>
            </w:r>
          </w:p>
        </w:tc>
        <w:tc>
          <w:tcPr>
            <w:tcW w:w="2694" w:type="dxa"/>
            <w:tcBorders>
              <w:top w:val="nil"/>
              <w:left w:val="nil"/>
              <w:bottom w:val="single" w:sz="4" w:space="0" w:color="000000"/>
              <w:right w:val="single" w:sz="4" w:space="0" w:color="000000"/>
            </w:tcBorders>
            <w:noWrap/>
            <w:hideMark/>
          </w:tcPr>
          <w:p w14:paraId="001454F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F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4F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F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F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F7" w14:textId="77777777" w:rsidR="00F53AD5" w:rsidRPr="00AA12EF" w:rsidRDefault="00F53AD5" w:rsidP="00F53AD5">
            <w:pPr>
              <w:suppressAutoHyphens w:val="0"/>
              <w:rPr>
                <w:sz w:val="20"/>
                <w:szCs w:val="20"/>
                <w:lang w:eastAsia="ru-RU"/>
              </w:rPr>
            </w:pPr>
            <w:r>
              <w:rPr>
                <w:sz w:val="20"/>
                <w:szCs w:val="20"/>
                <w:lang w:eastAsia="ru-RU"/>
              </w:rPr>
              <w:t>FCZ2229E1C2</w:t>
            </w:r>
          </w:p>
        </w:tc>
        <w:tc>
          <w:tcPr>
            <w:tcW w:w="2694" w:type="dxa"/>
            <w:tcBorders>
              <w:top w:val="nil"/>
              <w:left w:val="nil"/>
              <w:bottom w:val="single" w:sz="4" w:space="0" w:color="000000"/>
              <w:right w:val="single" w:sz="4" w:space="0" w:color="000000"/>
            </w:tcBorders>
            <w:noWrap/>
            <w:hideMark/>
          </w:tcPr>
          <w:p w14:paraId="001454F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F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0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4F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4F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4FD" w14:textId="77777777" w:rsidR="00F53AD5" w:rsidRPr="00AA12EF" w:rsidRDefault="00F53AD5" w:rsidP="00F53AD5">
            <w:pPr>
              <w:suppressAutoHyphens w:val="0"/>
              <w:rPr>
                <w:sz w:val="20"/>
                <w:szCs w:val="20"/>
                <w:lang w:eastAsia="ru-RU"/>
              </w:rPr>
            </w:pPr>
            <w:r>
              <w:rPr>
                <w:sz w:val="20"/>
                <w:szCs w:val="20"/>
                <w:lang w:eastAsia="ru-RU"/>
              </w:rPr>
              <w:t>FCZ2229E1C3</w:t>
            </w:r>
          </w:p>
        </w:tc>
        <w:tc>
          <w:tcPr>
            <w:tcW w:w="2694" w:type="dxa"/>
            <w:tcBorders>
              <w:top w:val="nil"/>
              <w:left w:val="nil"/>
              <w:bottom w:val="single" w:sz="4" w:space="0" w:color="000000"/>
              <w:right w:val="single" w:sz="4" w:space="0" w:color="000000"/>
            </w:tcBorders>
            <w:noWrap/>
            <w:hideMark/>
          </w:tcPr>
          <w:p w14:paraId="001454F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4F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0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0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0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03" w14:textId="77777777" w:rsidR="00F53AD5" w:rsidRPr="00AA12EF" w:rsidRDefault="00F53AD5" w:rsidP="00F53AD5">
            <w:pPr>
              <w:suppressAutoHyphens w:val="0"/>
              <w:rPr>
                <w:sz w:val="20"/>
                <w:szCs w:val="20"/>
                <w:lang w:eastAsia="ru-RU"/>
              </w:rPr>
            </w:pPr>
            <w:r>
              <w:rPr>
                <w:sz w:val="20"/>
                <w:szCs w:val="20"/>
                <w:lang w:eastAsia="ru-RU"/>
              </w:rPr>
              <w:t>FCZ2229E1C4</w:t>
            </w:r>
          </w:p>
        </w:tc>
        <w:tc>
          <w:tcPr>
            <w:tcW w:w="2694" w:type="dxa"/>
            <w:tcBorders>
              <w:top w:val="nil"/>
              <w:left w:val="nil"/>
              <w:bottom w:val="single" w:sz="4" w:space="0" w:color="000000"/>
              <w:right w:val="single" w:sz="4" w:space="0" w:color="000000"/>
            </w:tcBorders>
            <w:noWrap/>
            <w:hideMark/>
          </w:tcPr>
          <w:p w14:paraId="0014550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0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0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0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0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09" w14:textId="77777777" w:rsidR="00F53AD5" w:rsidRPr="00AA12EF" w:rsidRDefault="00F53AD5" w:rsidP="00F53AD5">
            <w:pPr>
              <w:suppressAutoHyphens w:val="0"/>
              <w:rPr>
                <w:sz w:val="20"/>
                <w:szCs w:val="20"/>
                <w:lang w:eastAsia="ru-RU"/>
              </w:rPr>
            </w:pPr>
            <w:r>
              <w:rPr>
                <w:sz w:val="20"/>
                <w:szCs w:val="20"/>
                <w:lang w:eastAsia="ru-RU"/>
              </w:rPr>
              <w:t>FCZ2229E1C5</w:t>
            </w:r>
          </w:p>
        </w:tc>
        <w:tc>
          <w:tcPr>
            <w:tcW w:w="2694" w:type="dxa"/>
            <w:tcBorders>
              <w:top w:val="nil"/>
              <w:left w:val="nil"/>
              <w:bottom w:val="single" w:sz="4" w:space="0" w:color="000000"/>
              <w:right w:val="single" w:sz="4" w:space="0" w:color="000000"/>
            </w:tcBorders>
            <w:noWrap/>
            <w:hideMark/>
          </w:tcPr>
          <w:p w14:paraId="0014550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0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1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0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0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0F" w14:textId="77777777" w:rsidR="00F53AD5" w:rsidRPr="00AA12EF" w:rsidRDefault="00F53AD5" w:rsidP="00F53AD5">
            <w:pPr>
              <w:suppressAutoHyphens w:val="0"/>
              <w:rPr>
                <w:sz w:val="20"/>
                <w:szCs w:val="20"/>
                <w:lang w:eastAsia="ru-RU"/>
              </w:rPr>
            </w:pPr>
            <w:r>
              <w:rPr>
                <w:sz w:val="20"/>
                <w:szCs w:val="20"/>
                <w:lang w:eastAsia="ru-RU"/>
              </w:rPr>
              <w:t>FCZ2229E1C6</w:t>
            </w:r>
          </w:p>
        </w:tc>
        <w:tc>
          <w:tcPr>
            <w:tcW w:w="2694" w:type="dxa"/>
            <w:tcBorders>
              <w:top w:val="nil"/>
              <w:left w:val="nil"/>
              <w:bottom w:val="single" w:sz="4" w:space="0" w:color="000000"/>
              <w:right w:val="single" w:sz="4" w:space="0" w:color="000000"/>
            </w:tcBorders>
            <w:noWrap/>
            <w:hideMark/>
          </w:tcPr>
          <w:p w14:paraId="0014551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1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1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1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1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15" w14:textId="77777777" w:rsidR="00F53AD5" w:rsidRPr="00AA12EF" w:rsidRDefault="00F53AD5" w:rsidP="00F53AD5">
            <w:pPr>
              <w:suppressAutoHyphens w:val="0"/>
              <w:rPr>
                <w:sz w:val="20"/>
                <w:szCs w:val="20"/>
                <w:lang w:eastAsia="ru-RU"/>
              </w:rPr>
            </w:pPr>
            <w:r>
              <w:rPr>
                <w:sz w:val="20"/>
                <w:szCs w:val="20"/>
                <w:lang w:eastAsia="ru-RU"/>
              </w:rPr>
              <w:t>FCZ2229E1C7</w:t>
            </w:r>
          </w:p>
        </w:tc>
        <w:tc>
          <w:tcPr>
            <w:tcW w:w="2694" w:type="dxa"/>
            <w:tcBorders>
              <w:top w:val="nil"/>
              <w:left w:val="nil"/>
              <w:bottom w:val="single" w:sz="4" w:space="0" w:color="000000"/>
              <w:right w:val="single" w:sz="4" w:space="0" w:color="000000"/>
            </w:tcBorders>
            <w:noWrap/>
            <w:hideMark/>
          </w:tcPr>
          <w:p w14:paraId="0014551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1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1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1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1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1B" w14:textId="77777777" w:rsidR="00F53AD5" w:rsidRPr="00AA12EF" w:rsidRDefault="00F53AD5" w:rsidP="00F53AD5">
            <w:pPr>
              <w:suppressAutoHyphens w:val="0"/>
              <w:rPr>
                <w:sz w:val="20"/>
                <w:szCs w:val="20"/>
                <w:lang w:eastAsia="ru-RU"/>
              </w:rPr>
            </w:pPr>
            <w:r>
              <w:rPr>
                <w:sz w:val="20"/>
                <w:szCs w:val="20"/>
                <w:lang w:eastAsia="ru-RU"/>
              </w:rPr>
              <w:t>FCZ2229E1C8</w:t>
            </w:r>
          </w:p>
        </w:tc>
        <w:tc>
          <w:tcPr>
            <w:tcW w:w="2694" w:type="dxa"/>
            <w:tcBorders>
              <w:top w:val="nil"/>
              <w:left w:val="nil"/>
              <w:bottom w:val="single" w:sz="4" w:space="0" w:color="000000"/>
              <w:right w:val="single" w:sz="4" w:space="0" w:color="000000"/>
            </w:tcBorders>
            <w:noWrap/>
            <w:hideMark/>
          </w:tcPr>
          <w:p w14:paraId="0014551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1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2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1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2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21" w14:textId="77777777" w:rsidR="00F53AD5" w:rsidRPr="00AA12EF" w:rsidRDefault="00F53AD5" w:rsidP="00F53AD5">
            <w:pPr>
              <w:suppressAutoHyphens w:val="0"/>
              <w:rPr>
                <w:sz w:val="20"/>
                <w:szCs w:val="20"/>
                <w:lang w:eastAsia="ru-RU"/>
              </w:rPr>
            </w:pPr>
            <w:r>
              <w:rPr>
                <w:sz w:val="20"/>
                <w:szCs w:val="20"/>
                <w:lang w:eastAsia="ru-RU"/>
              </w:rPr>
              <w:t>FCZ2229E1C9</w:t>
            </w:r>
          </w:p>
        </w:tc>
        <w:tc>
          <w:tcPr>
            <w:tcW w:w="2694" w:type="dxa"/>
            <w:tcBorders>
              <w:top w:val="nil"/>
              <w:left w:val="nil"/>
              <w:bottom w:val="single" w:sz="4" w:space="0" w:color="000000"/>
              <w:right w:val="single" w:sz="4" w:space="0" w:color="000000"/>
            </w:tcBorders>
            <w:noWrap/>
            <w:hideMark/>
          </w:tcPr>
          <w:p w14:paraId="0014552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2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2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2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2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27" w14:textId="77777777" w:rsidR="00F53AD5" w:rsidRPr="00AA12EF" w:rsidRDefault="00F53AD5" w:rsidP="00F53AD5">
            <w:pPr>
              <w:suppressAutoHyphens w:val="0"/>
              <w:rPr>
                <w:sz w:val="20"/>
                <w:szCs w:val="20"/>
                <w:lang w:eastAsia="ru-RU"/>
              </w:rPr>
            </w:pPr>
            <w:r>
              <w:rPr>
                <w:sz w:val="20"/>
                <w:szCs w:val="20"/>
                <w:lang w:eastAsia="ru-RU"/>
              </w:rPr>
              <w:t>FCZ2229E1CA</w:t>
            </w:r>
          </w:p>
        </w:tc>
        <w:tc>
          <w:tcPr>
            <w:tcW w:w="2694" w:type="dxa"/>
            <w:tcBorders>
              <w:top w:val="nil"/>
              <w:left w:val="nil"/>
              <w:bottom w:val="single" w:sz="4" w:space="0" w:color="000000"/>
              <w:right w:val="single" w:sz="4" w:space="0" w:color="000000"/>
            </w:tcBorders>
            <w:noWrap/>
            <w:hideMark/>
          </w:tcPr>
          <w:p w14:paraId="0014552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2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3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2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2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2D" w14:textId="77777777" w:rsidR="00F53AD5" w:rsidRPr="00AA12EF" w:rsidRDefault="00F53AD5" w:rsidP="00F53AD5">
            <w:pPr>
              <w:suppressAutoHyphens w:val="0"/>
              <w:rPr>
                <w:sz w:val="20"/>
                <w:szCs w:val="20"/>
                <w:lang w:eastAsia="ru-RU"/>
              </w:rPr>
            </w:pPr>
            <w:r>
              <w:rPr>
                <w:sz w:val="20"/>
                <w:szCs w:val="20"/>
                <w:lang w:eastAsia="ru-RU"/>
              </w:rPr>
              <w:t>FCZ2229E1CB</w:t>
            </w:r>
          </w:p>
        </w:tc>
        <w:tc>
          <w:tcPr>
            <w:tcW w:w="2694" w:type="dxa"/>
            <w:tcBorders>
              <w:top w:val="nil"/>
              <w:left w:val="nil"/>
              <w:bottom w:val="single" w:sz="4" w:space="0" w:color="000000"/>
              <w:right w:val="single" w:sz="4" w:space="0" w:color="000000"/>
            </w:tcBorders>
            <w:noWrap/>
            <w:hideMark/>
          </w:tcPr>
          <w:p w14:paraId="0014552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2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3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3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3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33" w14:textId="77777777" w:rsidR="00F53AD5" w:rsidRPr="00AA12EF" w:rsidRDefault="00F53AD5" w:rsidP="00F53AD5">
            <w:pPr>
              <w:suppressAutoHyphens w:val="0"/>
              <w:rPr>
                <w:sz w:val="20"/>
                <w:szCs w:val="20"/>
                <w:lang w:eastAsia="ru-RU"/>
              </w:rPr>
            </w:pPr>
            <w:r>
              <w:rPr>
                <w:sz w:val="20"/>
                <w:szCs w:val="20"/>
                <w:lang w:eastAsia="ru-RU"/>
              </w:rPr>
              <w:t>FCZ2229E1CC</w:t>
            </w:r>
          </w:p>
        </w:tc>
        <w:tc>
          <w:tcPr>
            <w:tcW w:w="2694" w:type="dxa"/>
            <w:tcBorders>
              <w:top w:val="nil"/>
              <w:left w:val="nil"/>
              <w:bottom w:val="single" w:sz="4" w:space="0" w:color="000000"/>
              <w:right w:val="single" w:sz="4" w:space="0" w:color="000000"/>
            </w:tcBorders>
            <w:noWrap/>
            <w:hideMark/>
          </w:tcPr>
          <w:p w14:paraId="0014553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3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3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3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3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39" w14:textId="77777777" w:rsidR="00F53AD5" w:rsidRPr="00AA12EF" w:rsidRDefault="00F53AD5" w:rsidP="00F53AD5">
            <w:pPr>
              <w:suppressAutoHyphens w:val="0"/>
              <w:rPr>
                <w:sz w:val="20"/>
                <w:szCs w:val="20"/>
                <w:lang w:eastAsia="ru-RU"/>
              </w:rPr>
            </w:pPr>
            <w:r>
              <w:rPr>
                <w:sz w:val="20"/>
                <w:szCs w:val="20"/>
                <w:lang w:eastAsia="ru-RU"/>
              </w:rPr>
              <w:t>FCZ2229E1CD</w:t>
            </w:r>
          </w:p>
        </w:tc>
        <w:tc>
          <w:tcPr>
            <w:tcW w:w="2694" w:type="dxa"/>
            <w:tcBorders>
              <w:top w:val="nil"/>
              <w:left w:val="nil"/>
              <w:bottom w:val="single" w:sz="4" w:space="0" w:color="000000"/>
              <w:right w:val="single" w:sz="4" w:space="0" w:color="000000"/>
            </w:tcBorders>
            <w:noWrap/>
            <w:hideMark/>
          </w:tcPr>
          <w:p w14:paraId="0014553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3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4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3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3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3F" w14:textId="77777777" w:rsidR="00F53AD5" w:rsidRPr="00AA12EF" w:rsidRDefault="00F53AD5" w:rsidP="00F53AD5">
            <w:pPr>
              <w:suppressAutoHyphens w:val="0"/>
              <w:rPr>
                <w:sz w:val="20"/>
                <w:szCs w:val="20"/>
                <w:lang w:eastAsia="ru-RU"/>
              </w:rPr>
            </w:pPr>
            <w:r>
              <w:rPr>
                <w:sz w:val="20"/>
                <w:szCs w:val="20"/>
                <w:lang w:eastAsia="ru-RU"/>
              </w:rPr>
              <w:t>FCZ2229E1CE</w:t>
            </w:r>
          </w:p>
        </w:tc>
        <w:tc>
          <w:tcPr>
            <w:tcW w:w="2694" w:type="dxa"/>
            <w:tcBorders>
              <w:top w:val="nil"/>
              <w:left w:val="nil"/>
              <w:bottom w:val="single" w:sz="4" w:space="0" w:color="000000"/>
              <w:right w:val="single" w:sz="4" w:space="0" w:color="000000"/>
            </w:tcBorders>
            <w:noWrap/>
            <w:hideMark/>
          </w:tcPr>
          <w:p w14:paraId="0014554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4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4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4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4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45" w14:textId="77777777" w:rsidR="00F53AD5" w:rsidRPr="00AA12EF" w:rsidRDefault="00F53AD5" w:rsidP="00F53AD5">
            <w:pPr>
              <w:suppressAutoHyphens w:val="0"/>
              <w:rPr>
                <w:sz w:val="20"/>
                <w:szCs w:val="20"/>
                <w:lang w:eastAsia="ru-RU"/>
              </w:rPr>
            </w:pPr>
            <w:r>
              <w:rPr>
                <w:sz w:val="20"/>
                <w:szCs w:val="20"/>
                <w:lang w:eastAsia="ru-RU"/>
              </w:rPr>
              <w:t>FCZ2229E1CF</w:t>
            </w:r>
          </w:p>
        </w:tc>
        <w:tc>
          <w:tcPr>
            <w:tcW w:w="2694" w:type="dxa"/>
            <w:tcBorders>
              <w:top w:val="nil"/>
              <w:left w:val="nil"/>
              <w:bottom w:val="single" w:sz="4" w:space="0" w:color="000000"/>
              <w:right w:val="single" w:sz="4" w:space="0" w:color="000000"/>
            </w:tcBorders>
            <w:noWrap/>
            <w:hideMark/>
          </w:tcPr>
          <w:p w14:paraId="0014554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4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4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4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4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4B" w14:textId="77777777" w:rsidR="00F53AD5" w:rsidRPr="00AA12EF" w:rsidRDefault="00F53AD5" w:rsidP="00F53AD5">
            <w:pPr>
              <w:suppressAutoHyphens w:val="0"/>
              <w:rPr>
                <w:sz w:val="20"/>
                <w:szCs w:val="20"/>
                <w:lang w:eastAsia="ru-RU"/>
              </w:rPr>
            </w:pPr>
            <w:r>
              <w:rPr>
                <w:sz w:val="20"/>
                <w:szCs w:val="20"/>
                <w:lang w:eastAsia="ru-RU"/>
              </w:rPr>
              <w:t>FCZ2229E1CG</w:t>
            </w:r>
          </w:p>
        </w:tc>
        <w:tc>
          <w:tcPr>
            <w:tcW w:w="2694" w:type="dxa"/>
            <w:tcBorders>
              <w:top w:val="nil"/>
              <w:left w:val="nil"/>
              <w:bottom w:val="single" w:sz="4" w:space="0" w:color="000000"/>
              <w:right w:val="single" w:sz="4" w:space="0" w:color="000000"/>
            </w:tcBorders>
            <w:noWrap/>
            <w:hideMark/>
          </w:tcPr>
          <w:p w14:paraId="0014554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4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5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4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5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51" w14:textId="77777777" w:rsidR="00F53AD5" w:rsidRPr="00AA12EF" w:rsidRDefault="00F53AD5" w:rsidP="00F53AD5">
            <w:pPr>
              <w:suppressAutoHyphens w:val="0"/>
              <w:rPr>
                <w:sz w:val="20"/>
                <w:szCs w:val="20"/>
                <w:lang w:eastAsia="ru-RU"/>
              </w:rPr>
            </w:pPr>
            <w:r>
              <w:rPr>
                <w:sz w:val="20"/>
                <w:szCs w:val="20"/>
                <w:lang w:eastAsia="ru-RU"/>
              </w:rPr>
              <w:t>FCZ2229E1CH</w:t>
            </w:r>
          </w:p>
        </w:tc>
        <w:tc>
          <w:tcPr>
            <w:tcW w:w="2694" w:type="dxa"/>
            <w:tcBorders>
              <w:top w:val="nil"/>
              <w:left w:val="nil"/>
              <w:bottom w:val="single" w:sz="4" w:space="0" w:color="000000"/>
              <w:right w:val="single" w:sz="4" w:space="0" w:color="000000"/>
            </w:tcBorders>
            <w:noWrap/>
            <w:hideMark/>
          </w:tcPr>
          <w:p w14:paraId="0014555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5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5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5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5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57" w14:textId="77777777" w:rsidR="00F53AD5" w:rsidRPr="00AA12EF" w:rsidRDefault="00F53AD5" w:rsidP="00F53AD5">
            <w:pPr>
              <w:suppressAutoHyphens w:val="0"/>
              <w:rPr>
                <w:sz w:val="20"/>
                <w:szCs w:val="20"/>
                <w:lang w:eastAsia="ru-RU"/>
              </w:rPr>
            </w:pPr>
            <w:r>
              <w:rPr>
                <w:sz w:val="20"/>
                <w:szCs w:val="20"/>
                <w:lang w:eastAsia="ru-RU"/>
              </w:rPr>
              <w:t>FCZ2229E1CJ</w:t>
            </w:r>
          </w:p>
        </w:tc>
        <w:tc>
          <w:tcPr>
            <w:tcW w:w="2694" w:type="dxa"/>
            <w:tcBorders>
              <w:top w:val="nil"/>
              <w:left w:val="nil"/>
              <w:bottom w:val="single" w:sz="4" w:space="0" w:color="000000"/>
              <w:right w:val="single" w:sz="4" w:space="0" w:color="000000"/>
            </w:tcBorders>
            <w:noWrap/>
            <w:hideMark/>
          </w:tcPr>
          <w:p w14:paraId="0014555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5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6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5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5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5D" w14:textId="77777777" w:rsidR="00F53AD5" w:rsidRPr="00AA12EF" w:rsidRDefault="00F53AD5" w:rsidP="00F53AD5">
            <w:pPr>
              <w:suppressAutoHyphens w:val="0"/>
              <w:rPr>
                <w:sz w:val="20"/>
                <w:szCs w:val="20"/>
                <w:lang w:eastAsia="ru-RU"/>
              </w:rPr>
            </w:pPr>
            <w:r>
              <w:rPr>
                <w:sz w:val="20"/>
                <w:szCs w:val="20"/>
                <w:lang w:eastAsia="ru-RU"/>
              </w:rPr>
              <w:t>FCZ2229E1CK</w:t>
            </w:r>
          </w:p>
        </w:tc>
        <w:tc>
          <w:tcPr>
            <w:tcW w:w="2694" w:type="dxa"/>
            <w:tcBorders>
              <w:top w:val="nil"/>
              <w:left w:val="nil"/>
              <w:bottom w:val="single" w:sz="4" w:space="0" w:color="000000"/>
              <w:right w:val="single" w:sz="4" w:space="0" w:color="000000"/>
            </w:tcBorders>
            <w:noWrap/>
            <w:hideMark/>
          </w:tcPr>
          <w:p w14:paraId="0014555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5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6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6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6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63" w14:textId="77777777" w:rsidR="00F53AD5" w:rsidRPr="00AA12EF" w:rsidRDefault="00F53AD5" w:rsidP="00F53AD5">
            <w:pPr>
              <w:suppressAutoHyphens w:val="0"/>
              <w:rPr>
                <w:sz w:val="20"/>
                <w:szCs w:val="20"/>
                <w:lang w:eastAsia="ru-RU"/>
              </w:rPr>
            </w:pPr>
            <w:r>
              <w:rPr>
                <w:sz w:val="20"/>
                <w:szCs w:val="20"/>
                <w:lang w:eastAsia="ru-RU"/>
              </w:rPr>
              <w:t>FCZ2229E1CL</w:t>
            </w:r>
          </w:p>
        </w:tc>
        <w:tc>
          <w:tcPr>
            <w:tcW w:w="2694" w:type="dxa"/>
            <w:tcBorders>
              <w:top w:val="nil"/>
              <w:left w:val="nil"/>
              <w:bottom w:val="single" w:sz="4" w:space="0" w:color="000000"/>
              <w:right w:val="single" w:sz="4" w:space="0" w:color="000000"/>
            </w:tcBorders>
            <w:noWrap/>
            <w:hideMark/>
          </w:tcPr>
          <w:p w14:paraId="0014556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6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6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6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6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69" w14:textId="77777777" w:rsidR="00F53AD5" w:rsidRPr="00AA12EF" w:rsidRDefault="00F53AD5" w:rsidP="00F53AD5">
            <w:pPr>
              <w:suppressAutoHyphens w:val="0"/>
              <w:rPr>
                <w:sz w:val="20"/>
                <w:szCs w:val="20"/>
                <w:lang w:eastAsia="ru-RU"/>
              </w:rPr>
            </w:pPr>
            <w:r>
              <w:rPr>
                <w:sz w:val="20"/>
                <w:szCs w:val="20"/>
                <w:lang w:eastAsia="ru-RU"/>
              </w:rPr>
              <w:t>FCZ2229E1CM</w:t>
            </w:r>
          </w:p>
        </w:tc>
        <w:tc>
          <w:tcPr>
            <w:tcW w:w="2694" w:type="dxa"/>
            <w:tcBorders>
              <w:top w:val="nil"/>
              <w:left w:val="nil"/>
              <w:bottom w:val="single" w:sz="4" w:space="0" w:color="000000"/>
              <w:right w:val="single" w:sz="4" w:space="0" w:color="000000"/>
            </w:tcBorders>
            <w:noWrap/>
            <w:hideMark/>
          </w:tcPr>
          <w:p w14:paraId="0014556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6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7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6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6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6F" w14:textId="77777777" w:rsidR="00F53AD5" w:rsidRPr="00AA12EF" w:rsidRDefault="00F53AD5" w:rsidP="00F53AD5">
            <w:pPr>
              <w:suppressAutoHyphens w:val="0"/>
              <w:rPr>
                <w:sz w:val="20"/>
                <w:szCs w:val="20"/>
                <w:lang w:eastAsia="ru-RU"/>
              </w:rPr>
            </w:pPr>
            <w:r>
              <w:rPr>
                <w:sz w:val="20"/>
                <w:szCs w:val="20"/>
                <w:lang w:eastAsia="ru-RU"/>
              </w:rPr>
              <w:t>FCZ2229E1CN</w:t>
            </w:r>
          </w:p>
        </w:tc>
        <w:tc>
          <w:tcPr>
            <w:tcW w:w="2694" w:type="dxa"/>
            <w:tcBorders>
              <w:top w:val="nil"/>
              <w:left w:val="nil"/>
              <w:bottom w:val="single" w:sz="4" w:space="0" w:color="000000"/>
              <w:right w:val="single" w:sz="4" w:space="0" w:color="000000"/>
            </w:tcBorders>
            <w:noWrap/>
            <w:hideMark/>
          </w:tcPr>
          <w:p w14:paraId="0014557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7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7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7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7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75" w14:textId="77777777" w:rsidR="00F53AD5" w:rsidRPr="00AA12EF" w:rsidRDefault="00F53AD5" w:rsidP="00F53AD5">
            <w:pPr>
              <w:suppressAutoHyphens w:val="0"/>
              <w:rPr>
                <w:sz w:val="20"/>
                <w:szCs w:val="20"/>
                <w:lang w:eastAsia="ru-RU"/>
              </w:rPr>
            </w:pPr>
            <w:r>
              <w:rPr>
                <w:sz w:val="20"/>
                <w:szCs w:val="20"/>
                <w:lang w:eastAsia="ru-RU"/>
              </w:rPr>
              <w:t>FCZ2229E1CP</w:t>
            </w:r>
          </w:p>
        </w:tc>
        <w:tc>
          <w:tcPr>
            <w:tcW w:w="2694" w:type="dxa"/>
            <w:tcBorders>
              <w:top w:val="nil"/>
              <w:left w:val="nil"/>
              <w:bottom w:val="single" w:sz="4" w:space="0" w:color="000000"/>
              <w:right w:val="single" w:sz="4" w:space="0" w:color="000000"/>
            </w:tcBorders>
            <w:noWrap/>
            <w:hideMark/>
          </w:tcPr>
          <w:p w14:paraId="0014557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7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7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7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7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7B" w14:textId="77777777" w:rsidR="00F53AD5" w:rsidRPr="00AA12EF" w:rsidRDefault="00F53AD5" w:rsidP="00F53AD5">
            <w:pPr>
              <w:suppressAutoHyphens w:val="0"/>
              <w:rPr>
                <w:sz w:val="20"/>
                <w:szCs w:val="20"/>
                <w:lang w:eastAsia="ru-RU"/>
              </w:rPr>
            </w:pPr>
            <w:r>
              <w:rPr>
                <w:sz w:val="20"/>
                <w:szCs w:val="20"/>
                <w:lang w:eastAsia="ru-RU"/>
              </w:rPr>
              <w:t>FCZ2229E1CQ</w:t>
            </w:r>
          </w:p>
        </w:tc>
        <w:tc>
          <w:tcPr>
            <w:tcW w:w="2694" w:type="dxa"/>
            <w:tcBorders>
              <w:top w:val="nil"/>
              <w:left w:val="nil"/>
              <w:bottom w:val="single" w:sz="4" w:space="0" w:color="000000"/>
              <w:right w:val="single" w:sz="4" w:space="0" w:color="000000"/>
            </w:tcBorders>
            <w:noWrap/>
            <w:hideMark/>
          </w:tcPr>
          <w:p w14:paraId="0014557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7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8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7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8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81" w14:textId="77777777" w:rsidR="00F53AD5" w:rsidRPr="00AA12EF" w:rsidRDefault="00F53AD5" w:rsidP="00F53AD5">
            <w:pPr>
              <w:suppressAutoHyphens w:val="0"/>
              <w:rPr>
                <w:sz w:val="20"/>
                <w:szCs w:val="20"/>
                <w:lang w:eastAsia="ru-RU"/>
              </w:rPr>
            </w:pPr>
            <w:r>
              <w:rPr>
                <w:sz w:val="20"/>
                <w:szCs w:val="20"/>
                <w:lang w:eastAsia="ru-RU"/>
              </w:rPr>
              <w:t>FCZ2229E1CR</w:t>
            </w:r>
          </w:p>
        </w:tc>
        <w:tc>
          <w:tcPr>
            <w:tcW w:w="2694" w:type="dxa"/>
            <w:tcBorders>
              <w:top w:val="nil"/>
              <w:left w:val="nil"/>
              <w:bottom w:val="single" w:sz="4" w:space="0" w:color="000000"/>
              <w:right w:val="single" w:sz="4" w:space="0" w:color="000000"/>
            </w:tcBorders>
            <w:noWrap/>
            <w:hideMark/>
          </w:tcPr>
          <w:p w14:paraId="0014558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8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8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8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8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87" w14:textId="77777777" w:rsidR="00F53AD5" w:rsidRPr="00AA12EF" w:rsidRDefault="00F53AD5" w:rsidP="00F53AD5">
            <w:pPr>
              <w:suppressAutoHyphens w:val="0"/>
              <w:rPr>
                <w:sz w:val="20"/>
                <w:szCs w:val="20"/>
                <w:lang w:eastAsia="ru-RU"/>
              </w:rPr>
            </w:pPr>
            <w:r>
              <w:rPr>
                <w:sz w:val="20"/>
                <w:szCs w:val="20"/>
                <w:lang w:eastAsia="ru-RU"/>
              </w:rPr>
              <w:t>FCZ2229E1CS</w:t>
            </w:r>
          </w:p>
        </w:tc>
        <w:tc>
          <w:tcPr>
            <w:tcW w:w="2694" w:type="dxa"/>
            <w:tcBorders>
              <w:top w:val="nil"/>
              <w:left w:val="nil"/>
              <w:bottom w:val="single" w:sz="4" w:space="0" w:color="000000"/>
              <w:right w:val="single" w:sz="4" w:space="0" w:color="000000"/>
            </w:tcBorders>
            <w:noWrap/>
            <w:hideMark/>
          </w:tcPr>
          <w:p w14:paraId="0014558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8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9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8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8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8D" w14:textId="77777777" w:rsidR="00F53AD5" w:rsidRPr="00AA12EF" w:rsidRDefault="00F53AD5" w:rsidP="00F53AD5">
            <w:pPr>
              <w:suppressAutoHyphens w:val="0"/>
              <w:rPr>
                <w:sz w:val="20"/>
                <w:szCs w:val="20"/>
                <w:lang w:eastAsia="ru-RU"/>
              </w:rPr>
            </w:pPr>
            <w:r>
              <w:rPr>
                <w:sz w:val="20"/>
                <w:szCs w:val="20"/>
                <w:lang w:eastAsia="ru-RU"/>
              </w:rPr>
              <w:t>FCZ2229E1CT</w:t>
            </w:r>
          </w:p>
        </w:tc>
        <w:tc>
          <w:tcPr>
            <w:tcW w:w="2694" w:type="dxa"/>
            <w:tcBorders>
              <w:top w:val="nil"/>
              <w:left w:val="nil"/>
              <w:bottom w:val="single" w:sz="4" w:space="0" w:color="000000"/>
              <w:right w:val="single" w:sz="4" w:space="0" w:color="000000"/>
            </w:tcBorders>
            <w:noWrap/>
            <w:hideMark/>
          </w:tcPr>
          <w:p w14:paraId="0014558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8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9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9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9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93" w14:textId="77777777" w:rsidR="00F53AD5" w:rsidRPr="00AA12EF" w:rsidRDefault="00F53AD5" w:rsidP="00F53AD5">
            <w:pPr>
              <w:suppressAutoHyphens w:val="0"/>
              <w:rPr>
                <w:sz w:val="20"/>
                <w:szCs w:val="20"/>
                <w:lang w:eastAsia="ru-RU"/>
              </w:rPr>
            </w:pPr>
            <w:r>
              <w:rPr>
                <w:sz w:val="20"/>
                <w:szCs w:val="20"/>
                <w:lang w:eastAsia="ru-RU"/>
              </w:rPr>
              <w:t>FCZ2229E1CU</w:t>
            </w:r>
          </w:p>
        </w:tc>
        <w:tc>
          <w:tcPr>
            <w:tcW w:w="2694" w:type="dxa"/>
            <w:tcBorders>
              <w:top w:val="nil"/>
              <w:left w:val="nil"/>
              <w:bottom w:val="single" w:sz="4" w:space="0" w:color="000000"/>
              <w:right w:val="single" w:sz="4" w:space="0" w:color="000000"/>
            </w:tcBorders>
            <w:noWrap/>
            <w:hideMark/>
          </w:tcPr>
          <w:p w14:paraId="0014559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9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9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97"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CON-SNT-C892FSPK</w:t>
            </w:r>
          </w:p>
        </w:tc>
        <w:tc>
          <w:tcPr>
            <w:tcW w:w="2126" w:type="dxa"/>
            <w:tcBorders>
              <w:top w:val="nil"/>
              <w:left w:val="nil"/>
              <w:bottom w:val="single" w:sz="4" w:space="0" w:color="000000"/>
              <w:right w:val="single" w:sz="4" w:space="0" w:color="000000"/>
            </w:tcBorders>
            <w:noWrap/>
            <w:vAlign w:val="center"/>
            <w:hideMark/>
          </w:tcPr>
          <w:p w14:paraId="0014559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99" w14:textId="77777777" w:rsidR="00F53AD5" w:rsidRPr="00AA12EF" w:rsidRDefault="00F53AD5" w:rsidP="00F53AD5">
            <w:pPr>
              <w:suppressAutoHyphens w:val="0"/>
              <w:rPr>
                <w:sz w:val="20"/>
                <w:szCs w:val="20"/>
                <w:lang w:eastAsia="ru-RU"/>
              </w:rPr>
            </w:pPr>
            <w:r>
              <w:rPr>
                <w:sz w:val="20"/>
                <w:szCs w:val="20"/>
                <w:lang w:eastAsia="ru-RU"/>
              </w:rPr>
              <w:t>FCZ2229E1CV</w:t>
            </w:r>
          </w:p>
        </w:tc>
        <w:tc>
          <w:tcPr>
            <w:tcW w:w="2694" w:type="dxa"/>
            <w:tcBorders>
              <w:top w:val="nil"/>
              <w:left w:val="nil"/>
              <w:bottom w:val="single" w:sz="4" w:space="0" w:color="000000"/>
              <w:right w:val="single" w:sz="4" w:space="0" w:color="000000"/>
            </w:tcBorders>
            <w:noWrap/>
            <w:hideMark/>
          </w:tcPr>
          <w:p w14:paraId="0014559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9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A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9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9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9F" w14:textId="77777777" w:rsidR="00F53AD5" w:rsidRPr="00AA12EF" w:rsidRDefault="00F53AD5" w:rsidP="00F53AD5">
            <w:pPr>
              <w:suppressAutoHyphens w:val="0"/>
              <w:rPr>
                <w:sz w:val="20"/>
                <w:szCs w:val="20"/>
                <w:lang w:eastAsia="ru-RU"/>
              </w:rPr>
            </w:pPr>
            <w:r>
              <w:rPr>
                <w:sz w:val="20"/>
                <w:szCs w:val="20"/>
                <w:lang w:eastAsia="ru-RU"/>
              </w:rPr>
              <w:t>FCZ2229E1CW</w:t>
            </w:r>
          </w:p>
        </w:tc>
        <w:tc>
          <w:tcPr>
            <w:tcW w:w="2694" w:type="dxa"/>
            <w:tcBorders>
              <w:top w:val="nil"/>
              <w:left w:val="nil"/>
              <w:bottom w:val="single" w:sz="4" w:space="0" w:color="000000"/>
              <w:right w:val="single" w:sz="4" w:space="0" w:color="000000"/>
            </w:tcBorders>
            <w:noWrap/>
            <w:hideMark/>
          </w:tcPr>
          <w:p w14:paraId="001455A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A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A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A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A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A5" w14:textId="77777777" w:rsidR="00F53AD5" w:rsidRPr="00AA12EF" w:rsidRDefault="00F53AD5" w:rsidP="00F53AD5">
            <w:pPr>
              <w:suppressAutoHyphens w:val="0"/>
              <w:rPr>
                <w:sz w:val="20"/>
                <w:szCs w:val="20"/>
                <w:lang w:eastAsia="ru-RU"/>
              </w:rPr>
            </w:pPr>
            <w:r>
              <w:rPr>
                <w:sz w:val="20"/>
                <w:szCs w:val="20"/>
                <w:lang w:eastAsia="ru-RU"/>
              </w:rPr>
              <w:t>FCZ2229E1CX</w:t>
            </w:r>
          </w:p>
        </w:tc>
        <w:tc>
          <w:tcPr>
            <w:tcW w:w="2694" w:type="dxa"/>
            <w:tcBorders>
              <w:top w:val="nil"/>
              <w:left w:val="nil"/>
              <w:bottom w:val="single" w:sz="4" w:space="0" w:color="000000"/>
              <w:right w:val="single" w:sz="4" w:space="0" w:color="000000"/>
            </w:tcBorders>
            <w:noWrap/>
            <w:hideMark/>
          </w:tcPr>
          <w:p w14:paraId="001455A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A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A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A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A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AB" w14:textId="77777777" w:rsidR="00F53AD5" w:rsidRPr="00AA12EF" w:rsidRDefault="00F53AD5" w:rsidP="00F53AD5">
            <w:pPr>
              <w:suppressAutoHyphens w:val="0"/>
              <w:rPr>
                <w:sz w:val="20"/>
                <w:szCs w:val="20"/>
                <w:lang w:eastAsia="ru-RU"/>
              </w:rPr>
            </w:pPr>
            <w:r>
              <w:rPr>
                <w:sz w:val="20"/>
                <w:szCs w:val="20"/>
                <w:lang w:eastAsia="ru-RU"/>
              </w:rPr>
              <w:t>FCZ2229E1CY</w:t>
            </w:r>
          </w:p>
        </w:tc>
        <w:tc>
          <w:tcPr>
            <w:tcW w:w="2694" w:type="dxa"/>
            <w:tcBorders>
              <w:top w:val="nil"/>
              <w:left w:val="nil"/>
              <w:bottom w:val="single" w:sz="4" w:space="0" w:color="000000"/>
              <w:right w:val="single" w:sz="4" w:space="0" w:color="000000"/>
            </w:tcBorders>
            <w:noWrap/>
            <w:hideMark/>
          </w:tcPr>
          <w:p w14:paraId="001455A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A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B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A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B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B1" w14:textId="77777777" w:rsidR="00F53AD5" w:rsidRPr="00AA12EF" w:rsidRDefault="00F53AD5" w:rsidP="00F53AD5">
            <w:pPr>
              <w:suppressAutoHyphens w:val="0"/>
              <w:rPr>
                <w:sz w:val="20"/>
                <w:szCs w:val="20"/>
                <w:lang w:eastAsia="ru-RU"/>
              </w:rPr>
            </w:pPr>
            <w:r>
              <w:rPr>
                <w:sz w:val="20"/>
                <w:szCs w:val="20"/>
                <w:lang w:eastAsia="ru-RU"/>
              </w:rPr>
              <w:t>FCZ2229E1CZ</w:t>
            </w:r>
          </w:p>
        </w:tc>
        <w:tc>
          <w:tcPr>
            <w:tcW w:w="2694" w:type="dxa"/>
            <w:tcBorders>
              <w:top w:val="nil"/>
              <w:left w:val="nil"/>
              <w:bottom w:val="single" w:sz="4" w:space="0" w:color="000000"/>
              <w:right w:val="single" w:sz="4" w:space="0" w:color="000000"/>
            </w:tcBorders>
            <w:noWrap/>
            <w:hideMark/>
          </w:tcPr>
          <w:p w14:paraId="001455B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B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B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B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B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B7" w14:textId="77777777" w:rsidR="00F53AD5" w:rsidRPr="00AA12EF" w:rsidRDefault="00F53AD5" w:rsidP="00F53AD5">
            <w:pPr>
              <w:suppressAutoHyphens w:val="0"/>
              <w:rPr>
                <w:sz w:val="20"/>
                <w:szCs w:val="20"/>
                <w:lang w:eastAsia="ru-RU"/>
              </w:rPr>
            </w:pPr>
            <w:r>
              <w:rPr>
                <w:sz w:val="20"/>
                <w:szCs w:val="20"/>
                <w:lang w:eastAsia="ru-RU"/>
              </w:rPr>
              <w:t>FCZ2229E1D0</w:t>
            </w:r>
          </w:p>
        </w:tc>
        <w:tc>
          <w:tcPr>
            <w:tcW w:w="2694" w:type="dxa"/>
            <w:tcBorders>
              <w:top w:val="nil"/>
              <w:left w:val="nil"/>
              <w:bottom w:val="single" w:sz="4" w:space="0" w:color="000000"/>
              <w:right w:val="single" w:sz="4" w:space="0" w:color="000000"/>
            </w:tcBorders>
            <w:noWrap/>
            <w:hideMark/>
          </w:tcPr>
          <w:p w14:paraId="001455B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B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C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B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B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BD" w14:textId="77777777" w:rsidR="00F53AD5" w:rsidRPr="00AA12EF" w:rsidRDefault="00F53AD5" w:rsidP="00F53AD5">
            <w:pPr>
              <w:suppressAutoHyphens w:val="0"/>
              <w:rPr>
                <w:sz w:val="20"/>
                <w:szCs w:val="20"/>
                <w:lang w:eastAsia="ru-RU"/>
              </w:rPr>
            </w:pPr>
            <w:r>
              <w:rPr>
                <w:sz w:val="20"/>
                <w:szCs w:val="20"/>
                <w:lang w:eastAsia="ru-RU"/>
              </w:rPr>
              <w:t>FCZ2229E1D1</w:t>
            </w:r>
          </w:p>
        </w:tc>
        <w:tc>
          <w:tcPr>
            <w:tcW w:w="2694" w:type="dxa"/>
            <w:tcBorders>
              <w:top w:val="nil"/>
              <w:left w:val="nil"/>
              <w:bottom w:val="single" w:sz="4" w:space="0" w:color="000000"/>
              <w:right w:val="single" w:sz="4" w:space="0" w:color="000000"/>
            </w:tcBorders>
            <w:noWrap/>
            <w:hideMark/>
          </w:tcPr>
          <w:p w14:paraId="001455B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B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C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C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C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C3" w14:textId="77777777" w:rsidR="00F53AD5" w:rsidRPr="00AA12EF" w:rsidRDefault="00F53AD5" w:rsidP="00F53AD5">
            <w:pPr>
              <w:suppressAutoHyphens w:val="0"/>
              <w:rPr>
                <w:sz w:val="20"/>
                <w:szCs w:val="20"/>
                <w:lang w:eastAsia="ru-RU"/>
              </w:rPr>
            </w:pPr>
            <w:r>
              <w:rPr>
                <w:sz w:val="20"/>
                <w:szCs w:val="20"/>
                <w:lang w:eastAsia="ru-RU"/>
              </w:rPr>
              <w:t>FCZ2229E1D2</w:t>
            </w:r>
          </w:p>
        </w:tc>
        <w:tc>
          <w:tcPr>
            <w:tcW w:w="2694" w:type="dxa"/>
            <w:tcBorders>
              <w:top w:val="nil"/>
              <w:left w:val="nil"/>
              <w:bottom w:val="single" w:sz="4" w:space="0" w:color="000000"/>
              <w:right w:val="single" w:sz="4" w:space="0" w:color="000000"/>
            </w:tcBorders>
            <w:noWrap/>
            <w:hideMark/>
          </w:tcPr>
          <w:p w14:paraId="001455C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C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C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C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C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C9" w14:textId="77777777" w:rsidR="00F53AD5" w:rsidRPr="00AA12EF" w:rsidRDefault="00F53AD5" w:rsidP="00F53AD5">
            <w:pPr>
              <w:suppressAutoHyphens w:val="0"/>
              <w:rPr>
                <w:sz w:val="20"/>
                <w:szCs w:val="20"/>
                <w:lang w:eastAsia="ru-RU"/>
              </w:rPr>
            </w:pPr>
            <w:r>
              <w:rPr>
                <w:sz w:val="20"/>
                <w:szCs w:val="20"/>
                <w:lang w:eastAsia="ru-RU"/>
              </w:rPr>
              <w:t>FCZ2229E1D3</w:t>
            </w:r>
          </w:p>
        </w:tc>
        <w:tc>
          <w:tcPr>
            <w:tcW w:w="2694" w:type="dxa"/>
            <w:tcBorders>
              <w:top w:val="nil"/>
              <w:left w:val="nil"/>
              <w:bottom w:val="single" w:sz="4" w:space="0" w:color="000000"/>
              <w:right w:val="single" w:sz="4" w:space="0" w:color="000000"/>
            </w:tcBorders>
            <w:noWrap/>
            <w:hideMark/>
          </w:tcPr>
          <w:p w14:paraId="001455C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C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D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C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C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CF" w14:textId="77777777" w:rsidR="00F53AD5" w:rsidRPr="00AA12EF" w:rsidRDefault="00F53AD5" w:rsidP="00F53AD5">
            <w:pPr>
              <w:suppressAutoHyphens w:val="0"/>
              <w:rPr>
                <w:sz w:val="20"/>
                <w:szCs w:val="20"/>
                <w:lang w:eastAsia="ru-RU"/>
              </w:rPr>
            </w:pPr>
            <w:r>
              <w:rPr>
                <w:sz w:val="20"/>
                <w:szCs w:val="20"/>
                <w:lang w:eastAsia="ru-RU"/>
              </w:rPr>
              <w:t>FCZ2229E1D4</w:t>
            </w:r>
          </w:p>
        </w:tc>
        <w:tc>
          <w:tcPr>
            <w:tcW w:w="2694" w:type="dxa"/>
            <w:tcBorders>
              <w:top w:val="nil"/>
              <w:left w:val="nil"/>
              <w:bottom w:val="single" w:sz="4" w:space="0" w:color="000000"/>
              <w:right w:val="single" w:sz="4" w:space="0" w:color="000000"/>
            </w:tcBorders>
            <w:noWrap/>
            <w:hideMark/>
          </w:tcPr>
          <w:p w14:paraId="001455D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D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D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D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D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D5" w14:textId="77777777" w:rsidR="00F53AD5" w:rsidRPr="00AA12EF" w:rsidRDefault="00F53AD5" w:rsidP="00F53AD5">
            <w:pPr>
              <w:suppressAutoHyphens w:val="0"/>
              <w:rPr>
                <w:sz w:val="20"/>
                <w:szCs w:val="20"/>
                <w:lang w:eastAsia="ru-RU"/>
              </w:rPr>
            </w:pPr>
            <w:r>
              <w:rPr>
                <w:sz w:val="20"/>
                <w:szCs w:val="20"/>
                <w:lang w:eastAsia="ru-RU"/>
              </w:rPr>
              <w:t>FCZ2229E1D5</w:t>
            </w:r>
          </w:p>
        </w:tc>
        <w:tc>
          <w:tcPr>
            <w:tcW w:w="2694" w:type="dxa"/>
            <w:tcBorders>
              <w:top w:val="nil"/>
              <w:left w:val="nil"/>
              <w:bottom w:val="single" w:sz="4" w:space="0" w:color="000000"/>
              <w:right w:val="single" w:sz="4" w:space="0" w:color="000000"/>
            </w:tcBorders>
            <w:noWrap/>
            <w:hideMark/>
          </w:tcPr>
          <w:p w14:paraId="001455D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D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D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D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D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DB" w14:textId="77777777" w:rsidR="00F53AD5" w:rsidRPr="00AA12EF" w:rsidRDefault="00F53AD5" w:rsidP="00F53AD5">
            <w:pPr>
              <w:suppressAutoHyphens w:val="0"/>
              <w:rPr>
                <w:sz w:val="20"/>
                <w:szCs w:val="20"/>
                <w:lang w:eastAsia="ru-RU"/>
              </w:rPr>
            </w:pPr>
            <w:r>
              <w:rPr>
                <w:sz w:val="20"/>
                <w:szCs w:val="20"/>
                <w:lang w:eastAsia="ru-RU"/>
              </w:rPr>
              <w:t>FCZ2229E1D6</w:t>
            </w:r>
          </w:p>
        </w:tc>
        <w:tc>
          <w:tcPr>
            <w:tcW w:w="2694" w:type="dxa"/>
            <w:tcBorders>
              <w:top w:val="nil"/>
              <w:left w:val="nil"/>
              <w:bottom w:val="single" w:sz="4" w:space="0" w:color="000000"/>
              <w:right w:val="single" w:sz="4" w:space="0" w:color="000000"/>
            </w:tcBorders>
            <w:noWrap/>
            <w:hideMark/>
          </w:tcPr>
          <w:p w14:paraId="001455D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D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E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D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E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E1" w14:textId="77777777" w:rsidR="00F53AD5" w:rsidRPr="00AA12EF" w:rsidRDefault="00F53AD5" w:rsidP="00F53AD5">
            <w:pPr>
              <w:suppressAutoHyphens w:val="0"/>
              <w:rPr>
                <w:sz w:val="20"/>
                <w:szCs w:val="20"/>
                <w:lang w:eastAsia="ru-RU"/>
              </w:rPr>
            </w:pPr>
            <w:r>
              <w:rPr>
                <w:sz w:val="20"/>
                <w:szCs w:val="20"/>
                <w:lang w:eastAsia="ru-RU"/>
              </w:rPr>
              <w:t>FCZ2229E1D7</w:t>
            </w:r>
          </w:p>
        </w:tc>
        <w:tc>
          <w:tcPr>
            <w:tcW w:w="2694" w:type="dxa"/>
            <w:tcBorders>
              <w:top w:val="nil"/>
              <w:left w:val="nil"/>
              <w:bottom w:val="single" w:sz="4" w:space="0" w:color="000000"/>
              <w:right w:val="single" w:sz="4" w:space="0" w:color="000000"/>
            </w:tcBorders>
            <w:noWrap/>
            <w:hideMark/>
          </w:tcPr>
          <w:p w14:paraId="001455E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E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E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E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E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E7" w14:textId="77777777" w:rsidR="00F53AD5" w:rsidRPr="00AA12EF" w:rsidRDefault="00F53AD5" w:rsidP="00F53AD5">
            <w:pPr>
              <w:suppressAutoHyphens w:val="0"/>
              <w:rPr>
                <w:sz w:val="20"/>
                <w:szCs w:val="20"/>
                <w:lang w:eastAsia="ru-RU"/>
              </w:rPr>
            </w:pPr>
            <w:r>
              <w:rPr>
                <w:sz w:val="20"/>
                <w:szCs w:val="20"/>
                <w:lang w:eastAsia="ru-RU"/>
              </w:rPr>
              <w:t>FCZ2229E1D9</w:t>
            </w:r>
          </w:p>
        </w:tc>
        <w:tc>
          <w:tcPr>
            <w:tcW w:w="2694" w:type="dxa"/>
            <w:tcBorders>
              <w:top w:val="nil"/>
              <w:left w:val="nil"/>
              <w:bottom w:val="single" w:sz="4" w:space="0" w:color="000000"/>
              <w:right w:val="single" w:sz="4" w:space="0" w:color="000000"/>
            </w:tcBorders>
            <w:noWrap/>
            <w:hideMark/>
          </w:tcPr>
          <w:p w14:paraId="001455E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E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F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E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1455E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01455ED" w14:textId="77777777" w:rsidR="00F53AD5" w:rsidRPr="00AA12EF" w:rsidRDefault="00F53AD5" w:rsidP="00F53AD5">
            <w:pPr>
              <w:suppressAutoHyphens w:val="0"/>
              <w:rPr>
                <w:sz w:val="20"/>
                <w:szCs w:val="20"/>
                <w:lang w:eastAsia="ru-RU"/>
              </w:rPr>
            </w:pPr>
            <w:r>
              <w:rPr>
                <w:sz w:val="20"/>
                <w:szCs w:val="20"/>
                <w:lang w:eastAsia="ru-RU"/>
              </w:rPr>
              <w:t>FCZ2229E1DA</w:t>
            </w:r>
          </w:p>
        </w:tc>
        <w:tc>
          <w:tcPr>
            <w:tcW w:w="2694" w:type="dxa"/>
            <w:tcBorders>
              <w:top w:val="nil"/>
              <w:left w:val="nil"/>
              <w:bottom w:val="single" w:sz="4" w:space="0" w:color="000000"/>
              <w:right w:val="single" w:sz="4" w:space="0" w:color="000000"/>
            </w:tcBorders>
            <w:noWrap/>
            <w:hideMark/>
          </w:tcPr>
          <w:p w14:paraId="001455E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E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F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F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CON-SNT-FLSASR00</w:t>
            </w:r>
          </w:p>
        </w:tc>
        <w:tc>
          <w:tcPr>
            <w:tcW w:w="2126" w:type="dxa"/>
            <w:tcBorders>
              <w:top w:val="nil"/>
              <w:left w:val="nil"/>
              <w:bottom w:val="single" w:sz="4" w:space="0" w:color="000000"/>
              <w:right w:val="single" w:sz="4" w:space="0" w:color="000000"/>
            </w:tcBorders>
            <w:noWrap/>
            <w:vAlign w:val="center"/>
            <w:hideMark/>
          </w:tcPr>
          <w:p w14:paraId="001455F2" w14:textId="77777777" w:rsidR="00F53AD5" w:rsidRPr="00AA12EF" w:rsidRDefault="00F53AD5" w:rsidP="00F53AD5">
            <w:pPr>
              <w:suppressAutoHyphens w:val="0"/>
              <w:rPr>
                <w:color w:val="000000"/>
                <w:sz w:val="20"/>
                <w:szCs w:val="20"/>
                <w:lang w:eastAsia="ru-RU"/>
              </w:rPr>
            </w:pPr>
            <w:r>
              <w:rPr>
                <w:color w:val="000000"/>
                <w:sz w:val="20"/>
                <w:szCs w:val="20"/>
                <w:lang w:eastAsia="ru-RU"/>
              </w:rPr>
              <w:t>FLSASR1-IPSEC</w:t>
            </w:r>
          </w:p>
        </w:tc>
        <w:tc>
          <w:tcPr>
            <w:tcW w:w="1701" w:type="dxa"/>
            <w:tcBorders>
              <w:top w:val="nil"/>
              <w:left w:val="nil"/>
              <w:bottom w:val="single" w:sz="4" w:space="0" w:color="000000"/>
              <w:right w:val="single" w:sz="4" w:space="0" w:color="000000"/>
            </w:tcBorders>
            <w:vAlign w:val="center"/>
            <w:hideMark/>
          </w:tcPr>
          <w:p w14:paraId="001455F3" w14:textId="77777777" w:rsidR="00F53AD5" w:rsidRPr="00AA12EF" w:rsidRDefault="00F53AD5" w:rsidP="00F53AD5">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001455F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F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5F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F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CON-SNT-FLSASR00</w:t>
            </w:r>
          </w:p>
        </w:tc>
        <w:tc>
          <w:tcPr>
            <w:tcW w:w="2126" w:type="dxa"/>
            <w:tcBorders>
              <w:top w:val="nil"/>
              <w:left w:val="nil"/>
              <w:bottom w:val="single" w:sz="4" w:space="0" w:color="000000"/>
              <w:right w:val="single" w:sz="4" w:space="0" w:color="000000"/>
            </w:tcBorders>
            <w:noWrap/>
            <w:vAlign w:val="center"/>
            <w:hideMark/>
          </w:tcPr>
          <w:p w14:paraId="001455F8" w14:textId="77777777" w:rsidR="00F53AD5" w:rsidRPr="00AA12EF" w:rsidRDefault="00F53AD5" w:rsidP="00F53AD5">
            <w:pPr>
              <w:suppressAutoHyphens w:val="0"/>
              <w:rPr>
                <w:color w:val="000000"/>
                <w:sz w:val="20"/>
                <w:szCs w:val="20"/>
                <w:lang w:eastAsia="ru-RU"/>
              </w:rPr>
            </w:pPr>
            <w:r>
              <w:rPr>
                <w:color w:val="000000"/>
                <w:sz w:val="20"/>
                <w:szCs w:val="20"/>
                <w:lang w:eastAsia="ru-RU"/>
              </w:rPr>
              <w:t>FLSASR1-IPSEC</w:t>
            </w:r>
          </w:p>
        </w:tc>
        <w:tc>
          <w:tcPr>
            <w:tcW w:w="1701" w:type="dxa"/>
            <w:tcBorders>
              <w:top w:val="nil"/>
              <w:left w:val="nil"/>
              <w:bottom w:val="single" w:sz="4" w:space="0" w:color="000000"/>
              <w:right w:val="single" w:sz="4" w:space="0" w:color="000000"/>
            </w:tcBorders>
            <w:vAlign w:val="center"/>
            <w:hideMark/>
          </w:tcPr>
          <w:p w14:paraId="001455F9" w14:textId="77777777" w:rsidR="00F53AD5" w:rsidRPr="00AA12EF" w:rsidRDefault="00F53AD5" w:rsidP="00F53AD5">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001455F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5F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0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5F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CON-SNT-FPR2140N</w:t>
            </w:r>
          </w:p>
        </w:tc>
        <w:tc>
          <w:tcPr>
            <w:tcW w:w="2126" w:type="dxa"/>
            <w:tcBorders>
              <w:top w:val="nil"/>
              <w:left w:val="nil"/>
              <w:bottom w:val="single" w:sz="4" w:space="0" w:color="000000"/>
              <w:right w:val="single" w:sz="4" w:space="0" w:color="000000"/>
            </w:tcBorders>
            <w:noWrap/>
            <w:vAlign w:val="center"/>
            <w:hideMark/>
          </w:tcPr>
          <w:p w14:paraId="001455FE" w14:textId="77777777" w:rsidR="00F53AD5" w:rsidRPr="00AA12EF" w:rsidRDefault="00F53AD5" w:rsidP="00F53AD5">
            <w:pPr>
              <w:suppressAutoHyphens w:val="0"/>
              <w:rPr>
                <w:color w:val="000000"/>
                <w:sz w:val="20"/>
                <w:szCs w:val="20"/>
                <w:lang w:eastAsia="ru-RU"/>
              </w:rPr>
            </w:pPr>
            <w:r>
              <w:rPr>
                <w:color w:val="000000"/>
                <w:sz w:val="20"/>
                <w:szCs w:val="20"/>
                <w:lang w:eastAsia="ru-RU"/>
              </w:rPr>
              <w:t>FPR2140-NGFW-K9</w:t>
            </w:r>
          </w:p>
        </w:tc>
        <w:tc>
          <w:tcPr>
            <w:tcW w:w="1701" w:type="dxa"/>
            <w:tcBorders>
              <w:top w:val="nil"/>
              <w:left w:val="nil"/>
              <w:bottom w:val="single" w:sz="4" w:space="0" w:color="000000"/>
              <w:right w:val="single" w:sz="4" w:space="0" w:color="000000"/>
            </w:tcBorders>
            <w:vAlign w:val="center"/>
            <w:hideMark/>
          </w:tcPr>
          <w:p w14:paraId="001455FF" w14:textId="77777777" w:rsidR="00F53AD5" w:rsidRPr="00AA12EF" w:rsidRDefault="00F53AD5" w:rsidP="00F53AD5">
            <w:pPr>
              <w:suppressAutoHyphens w:val="0"/>
              <w:rPr>
                <w:sz w:val="20"/>
                <w:szCs w:val="20"/>
                <w:lang w:eastAsia="ru-RU"/>
              </w:rPr>
            </w:pPr>
            <w:r>
              <w:rPr>
                <w:sz w:val="20"/>
                <w:szCs w:val="20"/>
                <w:lang w:eastAsia="ru-RU"/>
              </w:rPr>
              <w:t>FCZ2224M010</w:t>
            </w:r>
          </w:p>
        </w:tc>
        <w:tc>
          <w:tcPr>
            <w:tcW w:w="2694" w:type="dxa"/>
            <w:tcBorders>
              <w:top w:val="nil"/>
              <w:left w:val="nil"/>
              <w:bottom w:val="single" w:sz="4" w:space="0" w:color="000000"/>
              <w:right w:val="single" w:sz="4" w:space="0" w:color="000000"/>
            </w:tcBorders>
            <w:noWrap/>
            <w:hideMark/>
          </w:tcPr>
          <w:p w14:paraId="0014560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0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0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0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CON-SNT-FPR2140N</w:t>
            </w:r>
          </w:p>
        </w:tc>
        <w:tc>
          <w:tcPr>
            <w:tcW w:w="2126" w:type="dxa"/>
            <w:tcBorders>
              <w:top w:val="nil"/>
              <w:left w:val="nil"/>
              <w:bottom w:val="single" w:sz="4" w:space="0" w:color="000000"/>
              <w:right w:val="single" w:sz="4" w:space="0" w:color="000000"/>
            </w:tcBorders>
            <w:noWrap/>
            <w:vAlign w:val="center"/>
            <w:hideMark/>
          </w:tcPr>
          <w:p w14:paraId="00145604" w14:textId="77777777" w:rsidR="00F53AD5" w:rsidRPr="00AA12EF" w:rsidRDefault="00F53AD5" w:rsidP="00F53AD5">
            <w:pPr>
              <w:suppressAutoHyphens w:val="0"/>
              <w:rPr>
                <w:color w:val="000000"/>
                <w:sz w:val="20"/>
                <w:szCs w:val="20"/>
                <w:lang w:eastAsia="ru-RU"/>
              </w:rPr>
            </w:pPr>
            <w:r>
              <w:rPr>
                <w:color w:val="000000"/>
                <w:sz w:val="20"/>
                <w:szCs w:val="20"/>
                <w:lang w:eastAsia="ru-RU"/>
              </w:rPr>
              <w:t>FPR2140-NGFW-K9</w:t>
            </w:r>
          </w:p>
        </w:tc>
        <w:tc>
          <w:tcPr>
            <w:tcW w:w="1701" w:type="dxa"/>
            <w:tcBorders>
              <w:top w:val="nil"/>
              <w:left w:val="nil"/>
              <w:bottom w:val="single" w:sz="4" w:space="0" w:color="000000"/>
              <w:right w:val="single" w:sz="4" w:space="0" w:color="000000"/>
            </w:tcBorders>
            <w:vAlign w:val="center"/>
            <w:hideMark/>
          </w:tcPr>
          <w:p w14:paraId="00145605" w14:textId="77777777" w:rsidR="00F53AD5" w:rsidRPr="00AA12EF" w:rsidRDefault="00F53AD5" w:rsidP="00F53AD5">
            <w:pPr>
              <w:suppressAutoHyphens w:val="0"/>
              <w:rPr>
                <w:sz w:val="20"/>
                <w:szCs w:val="20"/>
                <w:lang w:eastAsia="ru-RU"/>
              </w:rPr>
            </w:pPr>
            <w:r>
              <w:rPr>
                <w:sz w:val="20"/>
                <w:szCs w:val="20"/>
                <w:lang w:eastAsia="ru-RU"/>
              </w:rPr>
              <w:t>FCZ2224M011</w:t>
            </w:r>
          </w:p>
        </w:tc>
        <w:tc>
          <w:tcPr>
            <w:tcW w:w="2694" w:type="dxa"/>
            <w:tcBorders>
              <w:top w:val="nil"/>
              <w:left w:val="nil"/>
              <w:bottom w:val="single" w:sz="4" w:space="0" w:color="000000"/>
              <w:right w:val="single" w:sz="4" w:space="0" w:color="000000"/>
            </w:tcBorders>
            <w:noWrap/>
            <w:hideMark/>
          </w:tcPr>
          <w:p w14:paraId="0014560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0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0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09"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CON-ECMU-VMWSW2</w:t>
            </w:r>
          </w:p>
        </w:tc>
        <w:tc>
          <w:tcPr>
            <w:tcW w:w="2126" w:type="dxa"/>
            <w:tcBorders>
              <w:top w:val="nil"/>
              <w:left w:val="nil"/>
              <w:bottom w:val="single" w:sz="4" w:space="0" w:color="000000"/>
              <w:right w:val="single" w:sz="4" w:space="0" w:color="000000"/>
            </w:tcBorders>
            <w:noWrap/>
            <w:vAlign w:val="center"/>
            <w:hideMark/>
          </w:tcPr>
          <w:p w14:paraId="0014560A" w14:textId="77777777" w:rsidR="00F53AD5" w:rsidRPr="00AA12EF" w:rsidRDefault="00F53AD5" w:rsidP="00F53AD5">
            <w:pPr>
              <w:suppressAutoHyphens w:val="0"/>
              <w:rPr>
                <w:color w:val="000000"/>
                <w:sz w:val="20"/>
                <w:szCs w:val="20"/>
                <w:lang w:eastAsia="ru-RU"/>
              </w:rPr>
            </w:pPr>
            <w:r>
              <w:rPr>
                <w:color w:val="000000"/>
                <w:sz w:val="20"/>
                <w:szCs w:val="20"/>
                <w:lang w:eastAsia="ru-RU"/>
              </w:rPr>
              <w:t>FS-VMW-2-SW-K9</w:t>
            </w:r>
          </w:p>
        </w:tc>
        <w:tc>
          <w:tcPr>
            <w:tcW w:w="1701" w:type="dxa"/>
            <w:tcBorders>
              <w:top w:val="nil"/>
              <w:left w:val="nil"/>
              <w:bottom w:val="single" w:sz="4" w:space="0" w:color="000000"/>
              <w:right w:val="single" w:sz="4" w:space="0" w:color="000000"/>
            </w:tcBorders>
            <w:vAlign w:val="center"/>
            <w:hideMark/>
          </w:tcPr>
          <w:p w14:paraId="0014560B" w14:textId="77777777" w:rsidR="00F53AD5" w:rsidRPr="00AA12EF" w:rsidRDefault="00F53AD5" w:rsidP="00F53AD5">
            <w:pPr>
              <w:suppressAutoHyphens w:val="0"/>
              <w:rPr>
                <w:sz w:val="20"/>
                <w:szCs w:val="20"/>
                <w:lang w:eastAsia="ru-RU"/>
              </w:rPr>
            </w:pPr>
            <w:r>
              <w:rPr>
                <w:sz w:val="20"/>
                <w:szCs w:val="20"/>
                <w:lang w:eastAsia="ru-RU"/>
              </w:rPr>
              <w:t>3BHBNORXRZE</w:t>
            </w:r>
          </w:p>
        </w:tc>
        <w:tc>
          <w:tcPr>
            <w:tcW w:w="2694" w:type="dxa"/>
            <w:tcBorders>
              <w:top w:val="nil"/>
              <w:left w:val="nil"/>
              <w:bottom w:val="single" w:sz="4" w:space="0" w:color="000000"/>
              <w:right w:val="single" w:sz="4" w:space="0" w:color="000000"/>
            </w:tcBorders>
            <w:noWrap/>
            <w:hideMark/>
          </w:tcPr>
          <w:p w14:paraId="0014560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0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1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0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10"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11" w14:textId="77777777" w:rsidR="00F53AD5" w:rsidRPr="00AA12EF" w:rsidRDefault="00F53AD5" w:rsidP="00F53AD5">
            <w:pPr>
              <w:suppressAutoHyphens w:val="0"/>
              <w:rPr>
                <w:sz w:val="20"/>
                <w:szCs w:val="20"/>
                <w:lang w:eastAsia="ru-RU"/>
              </w:rPr>
            </w:pPr>
            <w:r>
              <w:rPr>
                <w:sz w:val="20"/>
                <w:szCs w:val="20"/>
                <w:lang w:eastAsia="ru-RU"/>
              </w:rPr>
              <w:t>FDO2228A2QU</w:t>
            </w:r>
          </w:p>
        </w:tc>
        <w:tc>
          <w:tcPr>
            <w:tcW w:w="2694" w:type="dxa"/>
            <w:tcBorders>
              <w:top w:val="nil"/>
              <w:left w:val="nil"/>
              <w:bottom w:val="single" w:sz="4" w:space="0" w:color="000000"/>
              <w:right w:val="single" w:sz="4" w:space="0" w:color="000000"/>
            </w:tcBorders>
            <w:noWrap/>
            <w:hideMark/>
          </w:tcPr>
          <w:p w14:paraId="0014561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1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1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1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16"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17" w14:textId="77777777" w:rsidR="00F53AD5" w:rsidRPr="00AA12EF" w:rsidRDefault="00F53AD5" w:rsidP="00F53AD5">
            <w:pPr>
              <w:suppressAutoHyphens w:val="0"/>
              <w:rPr>
                <w:sz w:val="20"/>
                <w:szCs w:val="20"/>
                <w:lang w:eastAsia="ru-RU"/>
              </w:rPr>
            </w:pPr>
            <w:r>
              <w:rPr>
                <w:sz w:val="20"/>
                <w:szCs w:val="20"/>
                <w:lang w:eastAsia="ru-RU"/>
              </w:rPr>
              <w:t>FDO2228A2QV</w:t>
            </w:r>
          </w:p>
        </w:tc>
        <w:tc>
          <w:tcPr>
            <w:tcW w:w="2694" w:type="dxa"/>
            <w:tcBorders>
              <w:top w:val="nil"/>
              <w:left w:val="nil"/>
              <w:bottom w:val="single" w:sz="4" w:space="0" w:color="000000"/>
              <w:right w:val="single" w:sz="4" w:space="0" w:color="000000"/>
            </w:tcBorders>
            <w:noWrap/>
            <w:hideMark/>
          </w:tcPr>
          <w:p w14:paraId="0014561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1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2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1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1C"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1D" w14:textId="77777777" w:rsidR="00F53AD5" w:rsidRPr="00AA12EF" w:rsidRDefault="00F53AD5" w:rsidP="00F53AD5">
            <w:pPr>
              <w:suppressAutoHyphens w:val="0"/>
              <w:rPr>
                <w:sz w:val="20"/>
                <w:szCs w:val="20"/>
                <w:lang w:eastAsia="ru-RU"/>
              </w:rPr>
            </w:pPr>
            <w:r>
              <w:rPr>
                <w:sz w:val="20"/>
                <w:szCs w:val="20"/>
                <w:lang w:eastAsia="ru-RU"/>
              </w:rPr>
              <w:t>FDO2228A2QY</w:t>
            </w:r>
          </w:p>
        </w:tc>
        <w:tc>
          <w:tcPr>
            <w:tcW w:w="2694" w:type="dxa"/>
            <w:tcBorders>
              <w:top w:val="nil"/>
              <w:left w:val="nil"/>
              <w:bottom w:val="single" w:sz="4" w:space="0" w:color="000000"/>
              <w:right w:val="single" w:sz="4" w:space="0" w:color="000000"/>
            </w:tcBorders>
            <w:noWrap/>
            <w:hideMark/>
          </w:tcPr>
          <w:p w14:paraId="0014561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1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2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2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22"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23" w14:textId="77777777" w:rsidR="00F53AD5" w:rsidRPr="00AA12EF" w:rsidRDefault="00F53AD5" w:rsidP="00F53AD5">
            <w:pPr>
              <w:suppressAutoHyphens w:val="0"/>
              <w:rPr>
                <w:sz w:val="20"/>
                <w:szCs w:val="20"/>
                <w:lang w:eastAsia="ru-RU"/>
              </w:rPr>
            </w:pPr>
            <w:r>
              <w:rPr>
                <w:sz w:val="20"/>
                <w:szCs w:val="20"/>
                <w:lang w:eastAsia="ru-RU"/>
              </w:rPr>
              <w:t>FDO2228A2R2</w:t>
            </w:r>
          </w:p>
        </w:tc>
        <w:tc>
          <w:tcPr>
            <w:tcW w:w="2694" w:type="dxa"/>
            <w:tcBorders>
              <w:top w:val="nil"/>
              <w:left w:val="nil"/>
              <w:bottom w:val="single" w:sz="4" w:space="0" w:color="000000"/>
              <w:right w:val="single" w:sz="4" w:space="0" w:color="000000"/>
            </w:tcBorders>
            <w:noWrap/>
            <w:hideMark/>
          </w:tcPr>
          <w:p w14:paraId="0014562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2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2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2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28"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29" w14:textId="77777777" w:rsidR="00F53AD5" w:rsidRPr="00AA12EF" w:rsidRDefault="00F53AD5" w:rsidP="00F53AD5">
            <w:pPr>
              <w:suppressAutoHyphens w:val="0"/>
              <w:rPr>
                <w:sz w:val="20"/>
                <w:szCs w:val="20"/>
                <w:lang w:eastAsia="ru-RU"/>
              </w:rPr>
            </w:pPr>
            <w:r>
              <w:rPr>
                <w:sz w:val="20"/>
                <w:szCs w:val="20"/>
                <w:lang w:eastAsia="ru-RU"/>
              </w:rPr>
              <w:t>FDO2228A2R3</w:t>
            </w:r>
          </w:p>
        </w:tc>
        <w:tc>
          <w:tcPr>
            <w:tcW w:w="2694" w:type="dxa"/>
            <w:tcBorders>
              <w:top w:val="nil"/>
              <w:left w:val="nil"/>
              <w:bottom w:val="single" w:sz="4" w:space="0" w:color="000000"/>
              <w:right w:val="single" w:sz="4" w:space="0" w:color="000000"/>
            </w:tcBorders>
            <w:noWrap/>
            <w:hideMark/>
          </w:tcPr>
          <w:p w14:paraId="0014562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2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3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2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2E"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2F" w14:textId="77777777" w:rsidR="00F53AD5" w:rsidRPr="00AA12EF" w:rsidRDefault="00F53AD5" w:rsidP="00F53AD5">
            <w:pPr>
              <w:suppressAutoHyphens w:val="0"/>
              <w:rPr>
                <w:sz w:val="20"/>
                <w:szCs w:val="20"/>
                <w:lang w:eastAsia="ru-RU"/>
              </w:rPr>
            </w:pPr>
            <w:r>
              <w:rPr>
                <w:sz w:val="20"/>
                <w:szCs w:val="20"/>
                <w:lang w:eastAsia="ru-RU"/>
              </w:rPr>
              <w:t>FDO2228A2R5</w:t>
            </w:r>
          </w:p>
        </w:tc>
        <w:tc>
          <w:tcPr>
            <w:tcW w:w="2694" w:type="dxa"/>
            <w:tcBorders>
              <w:top w:val="nil"/>
              <w:left w:val="nil"/>
              <w:bottom w:val="single" w:sz="4" w:space="0" w:color="000000"/>
              <w:right w:val="single" w:sz="4" w:space="0" w:color="000000"/>
            </w:tcBorders>
            <w:noWrap/>
            <w:hideMark/>
          </w:tcPr>
          <w:p w14:paraId="0014563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3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3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3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34"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35" w14:textId="77777777" w:rsidR="00F53AD5" w:rsidRPr="00AA12EF" w:rsidRDefault="00F53AD5" w:rsidP="00F53AD5">
            <w:pPr>
              <w:suppressAutoHyphens w:val="0"/>
              <w:rPr>
                <w:sz w:val="20"/>
                <w:szCs w:val="20"/>
                <w:lang w:eastAsia="ru-RU"/>
              </w:rPr>
            </w:pPr>
            <w:r>
              <w:rPr>
                <w:sz w:val="20"/>
                <w:szCs w:val="20"/>
                <w:lang w:eastAsia="ru-RU"/>
              </w:rPr>
              <w:t>FDO2228A2R6</w:t>
            </w:r>
          </w:p>
        </w:tc>
        <w:tc>
          <w:tcPr>
            <w:tcW w:w="2694" w:type="dxa"/>
            <w:tcBorders>
              <w:top w:val="nil"/>
              <w:left w:val="nil"/>
              <w:bottom w:val="single" w:sz="4" w:space="0" w:color="000000"/>
              <w:right w:val="single" w:sz="4" w:space="0" w:color="000000"/>
            </w:tcBorders>
            <w:noWrap/>
            <w:hideMark/>
          </w:tcPr>
          <w:p w14:paraId="0014563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3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3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3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3A"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3B" w14:textId="77777777" w:rsidR="00F53AD5" w:rsidRPr="00AA12EF" w:rsidRDefault="00F53AD5" w:rsidP="00F53AD5">
            <w:pPr>
              <w:suppressAutoHyphens w:val="0"/>
              <w:rPr>
                <w:sz w:val="20"/>
                <w:szCs w:val="20"/>
                <w:lang w:eastAsia="ru-RU"/>
              </w:rPr>
            </w:pPr>
            <w:r>
              <w:rPr>
                <w:sz w:val="20"/>
                <w:szCs w:val="20"/>
                <w:lang w:eastAsia="ru-RU"/>
              </w:rPr>
              <w:t>FDO2228A2R9</w:t>
            </w:r>
          </w:p>
        </w:tc>
        <w:tc>
          <w:tcPr>
            <w:tcW w:w="2694" w:type="dxa"/>
            <w:tcBorders>
              <w:top w:val="nil"/>
              <w:left w:val="nil"/>
              <w:bottom w:val="single" w:sz="4" w:space="0" w:color="000000"/>
              <w:right w:val="single" w:sz="4" w:space="0" w:color="000000"/>
            </w:tcBorders>
            <w:noWrap/>
            <w:hideMark/>
          </w:tcPr>
          <w:p w14:paraId="0014563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3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4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3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40"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41" w14:textId="77777777" w:rsidR="00F53AD5" w:rsidRPr="00AA12EF" w:rsidRDefault="00F53AD5" w:rsidP="00F53AD5">
            <w:pPr>
              <w:suppressAutoHyphens w:val="0"/>
              <w:rPr>
                <w:sz w:val="20"/>
                <w:szCs w:val="20"/>
                <w:lang w:eastAsia="ru-RU"/>
              </w:rPr>
            </w:pPr>
            <w:r>
              <w:rPr>
                <w:sz w:val="20"/>
                <w:szCs w:val="20"/>
                <w:lang w:eastAsia="ru-RU"/>
              </w:rPr>
              <w:t>FDO2228A2RD</w:t>
            </w:r>
          </w:p>
        </w:tc>
        <w:tc>
          <w:tcPr>
            <w:tcW w:w="2694" w:type="dxa"/>
            <w:tcBorders>
              <w:top w:val="nil"/>
              <w:left w:val="nil"/>
              <w:bottom w:val="single" w:sz="4" w:space="0" w:color="000000"/>
              <w:right w:val="single" w:sz="4" w:space="0" w:color="000000"/>
            </w:tcBorders>
            <w:noWrap/>
            <w:hideMark/>
          </w:tcPr>
          <w:p w14:paraId="0014564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4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4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45"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CON-SNT-ISR4331S</w:t>
            </w:r>
          </w:p>
        </w:tc>
        <w:tc>
          <w:tcPr>
            <w:tcW w:w="2126" w:type="dxa"/>
            <w:tcBorders>
              <w:top w:val="nil"/>
              <w:left w:val="nil"/>
              <w:bottom w:val="single" w:sz="4" w:space="0" w:color="000000"/>
              <w:right w:val="single" w:sz="4" w:space="0" w:color="000000"/>
            </w:tcBorders>
            <w:noWrap/>
            <w:vAlign w:val="center"/>
            <w:hideMark/>
          </w:tcPr>
          <w:p w14:paraId="00145646"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47" w14:textId="77777777" w:rsidR="00F53AD5" w:rsidRPr="00AA12EF" w:rsidRDefault="00F53AD5" w:rsidP="00F53AD5">
            <w:pPr>
              <w:suppressAutoHyphens w:val="0"/>
              <w:rPr>
                <w:sz w:val="20"/>
                <w:szCs w:val="20"/>
                <w:lang w:eastAsia="ru-RU"/>
              </w:rPr>
            </w:pPr>
            <w:r>
              <w:rPr>
                <w:sz w:val="20"/>
                <w:szCs w:val="20"/>
                <w:lang w:eastAsia="ru-RU"/>
              </w:rPr>
              <w:t>FDO2228A2RJ</w:t>
            </w:r>
          </w:p>
        </w:tc>
        <w:tc>
          <w:tcPr>
            <w:tcW w:w="2694" w:type="dxa"/>
            <w:tcBorders>
              <w:top w:val="nil"/>
              <w:left w:val="nil"/>
              <w:bottom w:val="single" w:sz="4" w:space="0" w:color="000000"/>
              <w:right w:val="single" w:sz="4" w:space="0" w:color="000000"/>
            </w:tcBorders>
            <w:noWrap/>
            <w:hideMark/>
          </w:tcPr>
          <w:p w14:paraId="0014564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4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5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4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4C"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4D" w14:textId="77777777" w:rsidR="00F53AD5" w:rsidRPr="00AA12EF" w:rsidRDefault="00F53AD5" w:rsidP="00F53AD5">
            <w:pPr>
              <w:suppressAutoHyphens w:val="0"/>
              <w:rPr>
                <w:sz w:val="20"/>
                <w:szCs w:val="20"/>
                <w:lang w:eastAsia="ru-RU"/>
              </w:rPr>
            </w:pPr>
            <w:r>
              <w:rPr>
                <w:sz w:val="20"/>
                <w:szCs w:val="20"/>
                <w:lang w:eastAsia="ru-RU"/>
              </w:rPr>
              <w:t>FDO2228A2RL</w:t>
            </w:r>
          </w:p>
        </w:tc>
        <w:tc>
          <w:tcPr>
            <w:tcW w:w="2694" w:type="dxa"/>
            <w:tcBorders>
              <w:top w:val="nil"/>
              <w:left w:val="nil"/>
              <w:bottom w:val="single" w:sz="4" w:space="0" w:color="000000"/>
              <w:right w:val="single" w:sz="4" w:space="0" w:color="000000"/>
            </w:tcBorders>
            <w:noWrap/>
            <w:hideMark/>
          </w:tcPr>
          <w:p w14:paraId="0014564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4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5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5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52"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53" w14:textId="77777777" w:rsidR="00F53AD5" w:rsidRPr="00AA12EF" w:rsidRDefault="00F53AD5" w:rsidP="00F53AD5">
            <w:pPr>
              <w:suppressAutoHyphens w:val="0"/>
              <w:rPr>
                <w:sz w:val="20"/>
                <w:szCs w:val="20"/>
                <w:lang w:eastAsia="ru-RU"/>
              </w:rPr>
            </w:pPr>
            <w:r>
              <w:rPr>
                <w:sz w:val="20"/>
                <w:szCs w:val="20"/>
                <w:lang w:eastAsia="ru-RU"/>
              </w:rPr>
              <w:t>FDO2228A2RQ</w:t>
            </w:r>
          </w:p>
        </w:tc>
        <w:tc>
          <w:tcPr>
            <w:tcW w:w="2694" w:type="dxa"/>
            <w:tcBorders>
              <w:top w:val="nil"/>
              <w:left w:val="nil"/>
              <w:bottom w:val="single" w:sz="4" w:space="0" w:color="000000"/>
              <w:right w:val="single" w:sz="4" w:space="0" w:color="000000"/>
            </w:tcBorders>
            <w:noWrap/>
            <w:hideMark/>
          </w:tcPr>
          <w:p w14:paraId="0014565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5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5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5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58"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59" w14:textId="77777777" w:rsidR="00F53AD5" w:rsidRPr="00AA12EF" w:rsidRDefault="00F53AD5" w:rsidP="00F53AD5">
            <w:pPr>
              <w:suppressAutoHyphens w:val="0"/>
              <w:rPr>
                <w:sz w:val="20"/>
                <w:szCs w:val="20"/>
                <w:lang w:eastAsia="ru-RU"/>
              </w:rPr>
            </w:pPr>
            <w:r>
              <w:rPr>
                <w:sz w:val="20"/>
                <w:szCs w:val="20"/>
                <w:lang w:eastAsia="ru-RU"/>
              </w:rPr>
              <w:t>FDO2228A2RS</w:t>
            </w:r>
          </w:p>
        </w:tc>
        <w:tc>
          <w:tcPr>
            <w:tcW w:w="2694" w:type="dxa"/>
            <w:tcBorders>
              <w:top w:val="nil"/>
              <w:left w:val="nil"/>
              <w:bottom w:val="single" w:sz="4" w:space="0" w:color="000000"/>
              <w:right w:val="single" w:sz="4" w:space="0" w:color="000000"/>
            </w:tcBorders>
            <w:noWrap/>
            <w:hideMark/>
          </w:tcPr>
          <w:p w14:paraId="0014565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5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6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5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5E"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5F" w14:textId="77777777" w:rsidR="00F53AD5" w:rsidRPr="00AA12EF" w:rsidRDefault="00F53AD5" w:rsidP="00F53AD5">
            <w:pPr>
              <w:suppressAutoHyphens w:val="0"/>
              <w:rPr>
                <w:sz w:val="20"/>
                <w:szCs w:val="20"/>
                <w:lang w:eastAsia="ru-RU"/>
              </w:rPr>
            </w:pPr>
            <w:r>
              <w:rPr>
                <w:sz w:val="20"/>
                <w:szCs w:val="20"/>
                <w:lang w:eastAsia="ru-RU"/>
              </w:rPr>
              <w:t>FDO2228A2VY</w:t>
            </w:r>
          </w:p>
        </w:tc>
        <w:tc>
          <w:tcPr>
            <w:tcW w:w="2694" w:type="dxa"/>
            <w:tcBorders>
              <w:top w:val="nil"/>
              <w:left w:val="nil"/>
              <w:bottom w:val="single" w:sz="4" w:space="0" w:color="000000"/>
              <w:right w:val="single" w:sz="4" w:space="0" w:color="000000"/>
            </w:tcBorders>
            <w:noWrap/>
            <w:hideMark/>
          </w:tcPr>
          <w:p w14:paraId="0014566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6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6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6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0145664"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0145665" w14:textId="77777777" w:rsidR="00F53AD5" w:rsidRPr="00AA12EF" w:rsidRDefault="00F53AD5" w:rsidP="00F53AD5">
            <w:pPr>
              <w:suppressAutoHyphens w:val="0"/>
              <w:rPr>
                <w:sz w:val="20"/>
                <w:szCs w:val="20"/>
                <w:lang w:eastAsia="ru-RU"/>
              </w:rPr>
            </w:pPr>
            <w:r>
              <w:rPr>
                <w:sz w:val="20"/>
                <w:szCs w:val="20"/>
                <w:lang w:eastAsia="ru-RU"/>
              </w:rPr>
              <w:t>FDO2228A3C6</w:t>
            </w:r>
          </w:p>
        </w:tc>
        <w:tc>
          <w:tcPr>
            <w:tcW w:w="2694" w:type="dxa"/>
            <w:tcBorders>
              <w:top w:val="nil"/>
              <w:left w:val="nil"/>
              <w:bottom w:val="single" w:sz="4" w:space="0" w:color="000000"/>
              <w:right w:val="single" w:sz="4" w:space="0" w:color="000000"/>
            </w:tcBorders>
            <w:noWrap/>
            <w:hideMark/>
          </w:tcPr>
          <w:p w14:paraId="0014566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6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6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69"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CON-ECMU-LICT5520</w:t>
            </w:r>
          </w:p>
        </w:tc>
        <w:tc>
          <w:tcPr>
            <w:tcW w:w="2126" w:type="dxa"/>
            <w:tcBorders>
              <w:top w:val="nil"/>
              <w:left w:val="nil"/>
              <w:bottom w:val="single" w:sz="4" w:space="0" w:color="000000"/>
              <w:right w:val="single" w:sz="4" w:space="0" w:color="000000"/>
            </w:tcBorders>
            <w:noWrap/>
            <w:vAlign w:val="center"/>
            <w:hideMark/>
          </w:tcPr>
          <w:p w14:paraId="0014566A" w14:textId="77777777" w:rsidR="00F53AD5" w:rsidRPr="00AA12EF" w:rsidRDefault="00F53AD5" w:rsidP="00F53AD5">
            <w:pPr>
              <w:suppressAutoHyphens w:val="0"/>
              <w:rPr>
                <w:color w:val="000000"/>
                <w:sz w:val="20"/>
                <w:szCs w:val="20"/>
                <w:lang w:eastAsia="ru-RU"/>
              </w:rPr>
            </w:pPr>
            <w:r>
              <w:rPr>
                <w:color w:val="000000"/>
                <w:sz w:val="20"/>
                <w:szCs w:val="20"/>
                <w:lang w:eastAsia="ru-RU"/>
              </w:rPr>
              <w:t>LIC-CT5520-1A</w:t>
            </w:r>
          </w:p>
        </w:tc>
        <w:tc>
          <w:tcPr>
            <w:tcW w:w="1701" w:type="dxa"/>
            <w:tcBorders>
              <w:top w:val="nil"/>
              <w:left w:val="nil"/>
              <w:bottom w:val="single" w:sz="4" w:space="0" w:color="000000"/>
              <w:right w:val="single" w:sz="4" w:space="0" w:color="000000"/>
            </w:tcBorders>
            <w:vAlign w:val="center"/>
            <w:hideMark/>
          </w:tcPr>
          <w:p w14:paraId="0014566B" w14:textId="77777777" w:rsidR="00F53AD5" w:rsidRPr="00AA12EF" w:rsidRDefault="00F53AD5" w:rsidP="00F53AD5">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0014566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6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7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6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00145670"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00145671" w14:textId="77777777" w:rsidR="00F53AD5" w:rsidRPr="00AA12EF" w:rsidRDefault="00F53AD5" w:rsidP="00F53AD5">
            <w:pPr>
              <w:suppressAutoHyphens w:val="0"/>
              <w:rPr>
                <w:sz w:val="20"/>
                <w:szCs w:val="20"/>
                <w:lang w:eastAsia="ru-RU"/>
              </w:rPr>
            </w:pPr>
            <w:r>
              <w:rPr>
                <w:sz w:val="20"/>
                <w:szCs w:val="20"/>
                <w:lang w:eastAsia="ru-RU"/>
              </w:rPr>
              <w:t>FOX2218P33W</w:t>
            </w:r>
          </w:p>
        </w:tc>
        <w:tc>
          <w:tcPr>
            <w:tcW w:w="2694" w:type="dxa"/>
            <w:tcBorders>
              <w:top w:val="nil"/>
              <w:left w:val="nil"/>
              <w:bottom w:val="single" w:sz="4" w:space="0" w:color="000000"/>
              <w:right w:val="single" w:sz="4" w:space="0" w:color="000000"/>
            </w:tcBorders>
            <w:noWrap/>
            <w:hideMark/>
          </w:tcPr>
          <w:p w14:paraId="0014567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7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7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7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00145676"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00145677" w14:textId="77777777" w:rsidR="00F53AD5" w:rsidRPr="00AA12EF" w:rsidRDefault="00F53AD5" w:rsidP="00F53AD5">
            <w:pPr>
              <w:suppressAutoHyphens w:val="0"/>
              <w:rPr>
                <w:sz w:val="20"/>
                <w:szCs w:val="20"/>
                <w:lang w:eastAsia="ru-RU"/>
              </w:rPr>
            </w:pPr>
            <w:r>
              <w:rPr>
                <w:sz w:val="20"/>
                <w:szCs w:val="20"/>
                <w:lang w:eastAsia="ru-RU"/>
              </w:rPr>
              <w:t>FOX2218P35W</w:t>
            </w:r>
          </w:p>
        </w:tc>
        <w:tc>
          <w:tcPr>
            <w:tcW w:w="2694" w:type="dxa"/>
            <w:tcBorders>
              <w:top w:val="nil"/>
              <w:left w:val="nil"/>
              <w:bottom w:val="single" w:sz="4" w:space="0" w:color="000000"/>
              <w:right w:val="single" w:sz="4" w:space="0" w:color="000000"/>
            </w:tcBorders>
            <w:noWrap/>
            <w:hideMark/>
          </w:tcPr>
          <w:p w14:paraId="0014567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7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8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7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0014567C"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0014567D" w14:textId="77777777" w:rsidR="00F53AD5" w:rsidRPr="00AA12EF" w:rsidRDefault="00F53AD5" w:rsidP="00F53AD5">
            <w:pPr>
              <w:suppressAutoHyphens w:val="0"/>
              <w:rPr>
                <w:sz w:val="20"/>
                <w:szCs w:val="20"/>
                <w:lang w:eastAsia="ru-RU"/>
              </w:rPr>
            </w:pPr>
            <w:r>
              <w:rPr>
                <w:sz w:val="20"/>
                <w:szCs w:val="20"/>
                <w:lang w:eastAsia="ru-RU"/>
              </w:rPr>
              <w:t>FOX2218PDCP</w:t>
            </w:r>
          </w:p>
        </w:tc>
        <w:tc>
          <w:tcPr>
            <w:tcW w:w="2694" w:type="dxa"/>
            <w:tcBorders>
              <w:top w:val="nil"/>
              <w:left w:val="nil"/>
              <w:bottom w:val="single" w:sz="4" w:space="0" w:color="000000"/>
              <w:right w:val="single" w:sz="4" w:space="0" w:color="000000"/>
            </w:tcBorders>
            <w:noWrap/>
            <w:hideMark/>
          </w:tcPr>
          <w:p w14:paraId="0014567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7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8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8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00145682"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00145683" w14:textId="77777777" w:rsidR="00F53AD5" w:rsidRPr="00AA12EF" w:rsidRDefault="00F53AD5" w:rsidP="00F53AD5">
            <w:pPr>
              <w:suppressAutoHyphens w:val="0"/>
              <w:rPr>
                <w:sz w:val="20"/>
                <w:szCs w:val="20"/>
                <w:lang w:eastAsia="ru-RU"/>
              </w:rPr>
            </w:pPr>
            <w:r>
              <w:rPr>
                <w:sz w:val="20"/>
                <w:szCs w:val="20"/>
                <w:lang w:eastAsia="ru-RU"/>
              </w:rPr>
              <w:t>FOX2218PDLD</w:t>
            </w:r>
          </w:p>
        </w:tc>
        <w:tc>
          <w:tcPr>
            <w:tcW w:w="2694" w:type="dxa"/>
            <w:tcBorders>
              <w:top w:val="nil"/>
              <w:left w:val="nil"/>
              <w:bottom w:val="single" w:sz="4" w:space="0" w:color="000000"/>
              <w:right w:val="single" w:sz="4" w:space="0" w:color="000000"/>
            </w:tcBorders>
            <w:noWrap/>
            <w:hideMark/>
          </w:tcPr>
          <w:p w14:paraId="0014568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8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8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8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CON-SNT-3524P10X</w:t>
            </w:r>
          </w:p>
        </w:tc>
        <w:tc>
          <w:tcPr>
            <w:tcW w:w="2126" w:type="dxa"/>
            <w:tcBorders>
              <w:top w:val="nil"/>
              <w:left w:val="nil"/>
              <w:bottom w:val="single" w:sz="4" w:space="0" w:color="000000"/>
              <w:right w:val="single" w:sz="4" w:space="0" w:color="000000"/>
            </w:tcBorders>
            <w:noWrap/>
            <w:vAlign w:val="center"/>
            <w:hideMark/>
          </w:tcPr>
          <w:p w14:paraId="00145688" w14:textId="77777777" w:rsidR="00F53AD5" w:rsidRPr="00AA12EF" w:rsidRDefault="00F53AD5" w:rsidP="00F53AD5">
            <w:pPr>
              <w:suppressAutoHyphens w:val="0"/>
              <w:rPr>
                <w:color w:val="000000"/>
                <w:sz w:val="20"/>
                <w:szCs w:val="20"/>
                <w:lang w:eastAsia="ru-RU"/>
              </w:rPr>
            </w:pPr>
            <w:r>
              <w:rPr>
                <w:color w:val="000000"/>
                <w:sz w:val="20"/>
                <w:szCs w:val="20"/>
                <w:lang w:eastAsia="ru-RU"/>
              </w:rPr>
              <w:t>N3K-C3524P-10GX</w:t>
            </w:r>
          </w:p>
        </w:tc>
        <w:tc>
          <w:tcPr>
            <w:tcW w:w="1701" w:type="dxa"/>
            <w:tcBorders>
              <w:top w:val="nil"/>
              <w:left w:val="nil"/>
              <w:bottom w:val="single" w:sz="4" w:space="0" w:color="000000"/>
              <w:right w:val="single" w:sz="4" w:space="0" w:color="000000"/>
            </w:tcBorders>
            <w:vAlign w:val="center"/>
            <w:hideMark/>
          </w:tcPr>
          <w:p w14:paraId="00145689" w14:textId="77777777" w:rsidR="00F53AD5" w:rsidRPr="00AA12EF" w:rsidRDefault="00F53AD5" w:rsidP="00F53AD5">
            <w:pPr>
              <w:suppressAutoHyphens w:val="0"/>
              <w:rPr>
                <w:sz w:val="20"/>
                <w:szCs w:val="20"/>
                <w:lang w:eastAsia="ru-RU"/>
              </w:rPr>
            </w:pPr>
            <w:r>
              <w:rPr>
                <w:sz w:val="20"/>
                <w:szCs w:val="20"/>
                <w:lang w:eastAsia="ru-RU"/>
              </w:rPr>
              <w:t>FOC2220R0UG</w:t>
            </w:r>
          </w:p>
        </w:tc>
        <w:tc>
          <w:tcPr>
            <w:tcW w:w="2694" w:type="dxa"/>
            <w:tcBorders>
              <w:top w:val="nil"/>
              <w:left w:val="nil"/>
              <w:bottom w:val="single" w:sz="4" w:space="0" w:color="000000"/>
              <w:right w:val="single" w:sz="4" w:space="0" w:color="000000"/>
            </w:tcBorders>
            <w:noWrap/>
            <w:hideMark/>
          </w:tcPr>
          <w:p w14:paraId="0014568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8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9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8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CON-SNT-3524P10X</w:t>
            </w:r>
          </w:p>
        </w:tc>
        <w:tc>
          <w:tcPr>
            <w:tcW w:w="2126" w:type="dxa"/>
            <w:tcBorders>
              <w:top w:val="nil"/>
              <w:left w:val="nil"/>
              <w:bottom w:val="single" w:sz="4" w:space="0" w:color="000000"/>
              <w:right w:val="single" w:sz="4" w:space="0" w:color="000000"/>
            </w:tcBorders>
            <w:noWrap/>
            <w:vAlign w:val="center"/>
            <w:hideMark/>
          </w:tcPr>
          <w:p w14:paraId="0014568E" w14:textId="77777777" w:rsidR="00F53AD5" w:rsidRPr="00AA12EF" w:rsidRDefault="00F53AD5" w:rsidP="00F53AD5">
            <w:pPr>
              <w:suppressAutoHyphens w:val="0"/>
              <w:rPr>
                <w:color w:val="000000"/>
                <w:sz w:val="20"/>
                <w:szCs w:val="20"/>
                <w:lang w:eastAsia="ru-RU"/>
              </w:rPr>
            </w:pPr>
            <w:r>
              <w:rPr>
                <w:color w:val="000000"/>
                <w:sz w:val="20"/>
                <w:szCs w:val="20"/>
                <w:lang w:eastAsia="ru-RU"/>
              </w:rPr>
              <w:t>N3K-C3524P-10GX</w:t>
            </w:r>
          </w:p>
        </w:tc>
        <w:tc>
          <w:tcPr>
            <w:tcW w:w="1701" w:type="dxa"/>
            <w:tcBorders>
              <w:top w:val="nil"/>
              <w:left w:val="nil"/>
              <w:bottom w:val="single" w:sz="4" w:space="0" w:color="000000"/>
              <w:right w:val="single" w:sz="4" w:space="0" w:color="000000"/>
            </w:tcBorders>
            <w:vAlign w:val="center"/>
            <w:hideMark/>
          </w:tcPr>
          <w:p w14:paraId="0014568F" w14:textId="77777777" w:rsidR="00F53AD5" w:rsidRPr="00AA12EF" w:rsidRDefault="00F53AD5" w:rsidP="00F53AD5">
            <w:pPr>
              <w:suppressAutoHyphens w:val="0"/>
              <w:rPr>
                <w:sz w:val="20"/>
                <w:szCs w:val="20"/>
                <w:lang w:eastAsia="ru-RU"/>
              </w:rPr>
            </w:pPr>
            <w:r>
              <w:rPr>
                <w:sz w:val="20"/>
                <w:szCs w:val="20"/>
                <w:lang w:eastAsia="ru-RU"/>
              </w:rPr>
              <w:t>FOC2220R0UQ</w:t>
            </w:r>
          </w:p>
        </w:tc>
        <w:tc>
          <w:tcPr>
            <w:tcW w:w="2694" w:type="dxa"/>
            <w:tcBorders>
              <w:top w:val="nil"/>
              <w:left w:val="nil"/>
              <w:bottom w:val="single" w:sz="4" w:space="0" w:color="000000"/>
              <w:right w:val="single" w:sz="4" w:space="0" w:color="000000"/>
            </w:tcBorders>
            <w:noWrap/>
            <w:hideMark/>
          </w:tcPr>
          <w:p w14:paraId="0014569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9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9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9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CON-SNT-56128P</w:t>
            </w:r>
          </w:p>
        </w:tc>
        <w:tc>
          <w:tcPr>
            <w:tcW w:w="2126" w:type="dxa"/>
            <w:tcBorders>
              <w:top w:val="nil"/>
              <w:left w:val="nil"/>
              <w:bottom w:val="single" w:sz="4" w:space="0" w:color="000000"/>
              <w:right w:val="single" w:sz="4" w:space="0" w:color="000000"/>
            </w:tcBorders>
            <w:noWrap/>
            <w:vAlign w:val="center"/>
            <w:hideMark/>
          </w:tcPr>
          <w:p w14:paraId="00145694" w14:textId="77777777" w:rsidR="00F53AD5" w:rsidRPr="00AA12EF" w:rsidRDefault="00F53AD5" w:rsidP="00F53AD5">
            <w:pPr>
              <w:suppressAutoHyphens w:val="0"/>
              <w:rPr>
                <w:color w:val="000000"/>
                <w:sz w:val="20"/>
                <w:szCs w:val="20"/>
                <w:lang w:eastAsia="ru-RU"/>
              </w:rPr>
            </w:pPr>
            <w:r>
              <w:rPr>
                <w:color w:val="000000"/>
                <w:sz w:val="20"/>
                <w:szCs w:val="20"/>
                <w:lang w:eastAsia="ru-RU"/>
              </w:rPr>
              <w:t>N5K-C56128P</w:t>
            </w:r>
          </w:p>
        </w:tc>
        <w:tc>
          <w:tcPr>
            <w:tcW w:w="1701" w:type="dxa"/>
            <w:tcBorders>
              <w:top w:val="nil"/>
              <w:left w:val="nil"/>
              <w:bottom w:val="single" w:sz="4" w:space="0" w:color="000000"/>
              <w:right w:val="single" w:sz="4" w:space="0" w:color="000000"/>
            </w:tcBorders>
            <w:vAlign w:val="center"/>
            <w:hideMark/>
          </w:tcPr>
          <w:p w14:paraId="00145695" w14:textId="77777777" w:rsidR="00F53AD5" w:rsidRPr="00AA12EF" w:rsidRDefault="00F53AD5" w:rsidP="00F53AD5">
            <w:pPr>
              <w:suppressAutoHyphens w:val="0"/>
              <w:rPr>
                <w:sz w:val="20"/>
                <w:szCs w:val="20"/>
                <w:lang w:eastAsia="ru-RU"/>
              </w:rPr>
            </w:pPr>
            <w:r>
              <w:rPr>
                <w:sz w:val="20"/>
                <w:szCs w:val="20"/>
                <w:lang w:eastAsia="ru-RU"/>
              </w:rPr>
              <w:t>FOC2218R0RZ</w:t>
            </w:r>
          </w:p>
        </w:tc>
        <w:tc>
          <w:tcPr>
            <w:tcW w:w="2694" w:type="dxa"/>
            <w:tcBorders>
              <w:top w:val="nil"/>
              <w:left w:val="nil"/>
              <w:bottom w:val="single" w:sz="4" w:space="0" w:color="000000"/>
              <w:right w:val="single" w:sz="4" w:space="0" w:color="000000"/>
            </w:tcBorders>
            <w:noWrap/>
            <w:hideMark/>
          </w:tcPr>
          <w:p w14:paraId="0014569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9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9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9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CON-SNT-56128P</w:t>
            </w:r>
          </w:p>
        </w:tc>
        <w:tc>
          <w:tcPr>
            <w:tcW w:w="2126" w:type="dxa"/>
            <w:tcBorders>
              <w:top w:val="nil"/>
              <w:left w:val="nil"/>
              <w:bottom w:val="single" w:sz="4" w:space="0" w:color="000000"/>
              <w:right w:val="single" w:sz="4" w:space="0" w:color="000000"/>
            </w:tcBorders>
            <w:noWrap/>
            <w:vAlign w:val="center"/>
            <w:hideMark/>
          </w:tcPr>
          <w:p w14:paraId="0014569A" w14:textId="77777777" w:rsidR="00F53AD5" w:rsidRPr="00AA12EF" w:rsidRDefault="00F53AD5" w:rsidP="00F53AD5">
            <w:pPr>
              <w:suppressAutoHyphens w:val="0"/>
              <w:rPr>
                <w:color w:val="000000"/>
                <w:sz w:val="20"/>
                <w:szCs w:val="20"/>
                <w:lang w:eastAsia="ru-RU"/>
              </w:rPr>
            </w:pPr>
            <w:r>
              <w:rPr>
                <w:color w:val="000000"/>
                <w:sz w:val="20"/>
                <w:szCs w:val="20"/>
                <w:lang w:eastAsia="ru-RU"/>
              </w:rPr>
              <w:t>N5K-C56128P</w:t>
            </w:r>
          </w:p>
        </w:tc>
        <w:tc>
          <w:tcPr>
            <w:tcW w:w="1701" w:type="dxa"/>
            <w:tcBorders>
              <w:top w:val="nil"/>
              <w:left w:val="nil"/>
              <w:bottom w:val="single" w:sz="4" w:space="0" w:color="000000"/>
              <w:right w:val="single" w:sz="4" w:space="0" w:color="000000"/>
            </w:tcBorders>
            <w:vAlign w:val="center"/>
            <w:hideMark/>
          </w:tcPr>
          <w:p w14:paraId="0014569B" w14:textId="77777777" w:rsidR="00F53AD5" w:rsidRPr="00AA12EF" w:rsidRDefault="00F53AD5" w:rsidP="00F53AD5">
            <w:pPr>
              <w:suppressAutoHyphens w:val="0"/>
              <w:rPr>
                <w:sz w:val="20"/>
                <w:szCs w:val="20"/>
                <w:lang w:eastAsia="ru-RU"/>
              </w:rPr>
            </w:pPr>
            <w:r>
              <w:rPr>
                <w:sz w:val="20"/>
                <w:szCs w:val="20"/>
                <w:lang w:eastAsia="ru-RU"/>
              </w:rPr>
              <w:t>FOC2219R1MT</w:t>
            </w:r>
          </w:p>
        </w:tc>
        <w:tc>
          <w:tcPr>
            <w:tcW w:w="2694" w:type="dxa"/>
            <w:tcBorders>
              <w:top w:val="nil"/>
              <w:left w:val="nil"/>
              <w:bottom w:val="single" w:sz="4" w:space="0" w:color="000000"/>
              <w:right w:val="single" w:sz="4" w:space="0" w:color="000000"/>
            </w:tcBorders>
            <w:noWrap/>
            <w:hideMark/>
          </w:tcPr>
          <w:p w14:paraId="0014569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9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A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9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CON-SNT-SLASR1AM</w:t>
            </w:r>
          </w:p>
        </w:tc>
        <w:tc>
          <w:tcPr>
            <w:tcW w:w="2126" w:type="dxa"/>
            <w:tcBorders>
              <w:top w:val="nil"/>
              <w:left w:val="nil"/>
              <w:bottom w:val="single" w:sz="4" w:space="0" w:color="000000"/>
              <w:right w:val="single" w:sz="4" w:space="0" w:color="000000"/>
            </w:tcBorders>
            <w:noWrap/>
            <w:vAlign w:val="center"/>
            <w:hideMark/>
          </w:tcPr>
          <w:p w14:paraId="001456A0" w14:textId="77777777" w:rsidR="00F53AD5" w:rsidRPr="00AA12EF" w:rsidRDefault="00F53AD5" w:rsidP="00F53AD5">
            <w:pPr>
              <w:suppressAutoHyphens w:val="0"/>
              <w:rPr>
                <w:color w:val="000000"/>
                <w:sz w:val="20"/>
                <w:szCs w:val="20"/>
                <w:lang w:eastAsia="ru-RU"/>
              </w:rPr>
            </w:pPr>
            <w:r>
              <w:rPr>
                <w:color w:val="000000"/>
                <w:sz w:val="20"/>
                <w:szCs w:val="20"/>
                <w:lang w:eastAsia="ru-RU"/>
              </w:rPr>
              <w:t>SLASR1-AES</w:t>
            </w:r>
          </w:p>
        </w:tc>
        <w:tc>
          <w:tcPr>
            <w:tcW w:w="1701" w:type="dxa"/>
            <w:tcBorders>
              <w:top w:val="nil"/>
              <w:left w:val="nil"/>
              <w:bottom w:val="single" w:sz="4" w:space="0" w:color="000000"/>
              <w:right w:val="single" w:sz="4" w:space="0" w:color="000000"/>
            </w:tcBorders>
            <w:vAlign w:val="center"/>
            <w:hideMark/>
          </w:tcPr>
          <w:p w14:paraId="001456A1" w14:textId="77777777" w:rsidR="00F53AD5" w:rsidRPr="00AA12EF" w:rsidRDefault="00F53AD5" w:rsidP="00F53AD5">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001456A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A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A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A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CON-SNT-SLASR1AM</w:t>
            </w:r>
          </w:p>
        </w:tc>
        <w:tc>
          <w:tcPr>
            <w:tcW w:w="2126" w:type="dxa"/>
            <w:tcBorders>
              <w:top w:val="nil"/>
              <w:left w:val="nil"/>
              <w:bottom w:val="single" w:sz="4" w:space="0" w:color="000000"/>
              <w:right w:val="single" w:sz="4" w:space="0" w:color="000000"/>
            </w:tcBorders>
            <w:noWrap/>
            <w:vAlign w:val="center"/>
            <w:hideMark/>
          </w:tcPr>
          <w:p w14:paraId="001456A6" w14:textId="77777777" w:rsidR="00F53AD5" w:rsidRPr="00AA12EF" w:rsidRDefault="00F53AD5" w:rsidP="00F53AD5">
            <w:pPr>
              <w:suppressAutoHyphens w:val="0"/>
              <w:rPr>
                <w:color w:val="000000"/>
                <w:sz w:val="20"/>
                <w:szCs w:val="20"/>
                <w:lang w:eastAsia="ru-RU"/>
              </w:rPr>
            </w:pPr>
            <w:r>
              <w:rPr>
                <w:color w:val="000000"/>
                <w:sz w:val="20"/>
                <w:szCs w:val="20"/>
                <w:lang w:eastAsia="ru-RU"/>
              </w:rPr>
              <w:t>SLASR1-AES</w:t>
            </w:r>
          </w:p>
        </w:tc>
        <w:tc>
          <w:tcPr>
            <w:tcW w:w="1701" w:type="dxa"/>
            <w:tcBorders>
              <w:top w:val="nil"/>
              <w:left w:val="nil"/>
              <w:bottom w:val="single" w:sz="4" w:space="0" w:color="000000"/>
              <w:right w:val="single" w:sz="4" w:space="0" w:color="000000"/>
            </w:tcBorders>
            <w:vAlign w:val="center"/>
            <w:hideMark/>
          </w:tcPr>
          <w:p w14:paraId="001456A7" w14:textId="77777777" w:rsidR="00F53AD5" w:rsidRPr="00AA12EF" w:rsidRDefault="00F53AD5" w:rsidP="00F53AD5">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001456A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A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B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A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CON-SNT-SNS3515K</w:t>
            </w:r>
          </w:p>
        </w:tc>
        <w:tc>
          <w:tcPr>
            <w:tcW w:w="2126" w:type="dxa"/>
            <w:tcBorders>
              <w:top w:val="nil"/>
              <w:left w:val="nil"/>
              <w:bottom w:val="single" w:sz="4" w:space="0" w:color="000000"/>
              <w:right w:val="single" w:sz="4" w:space="0" w:color="000000"/>
            </w:tcBorders>
            <w:noWrap/>
            <w:vAlign w:val="center"/>
            <w:hideMark/>
          </w:tcPr>
          <w:p w14:paraId="001456AC" w14:textId="77777777" w:rsidR="00F53AD5" w:rsidRPr="00AA12EF" w:rsidRDefault="00F53AD5" w:rsidP="00F53AD5">
            <w:pPr>
              <w:suppressAutoHyphens w:val="0"/>
              <w:rPr>
                <w:color w:val="000000"/>
                <w:sz w:val="20"/>
                <w:szCs w:val="20"/>
                <w:lang w:eastAsia="ru-RU"/>
              </w:rPr>
            </w:pPr>
            <w:r>
              <w:rPr>
                <w:color w:val="000000"/>
                <w:sz w:val="20"/>
                <w:szCs w:val="20"/>
                <w:lang w:eastAsia="ru-RU"/>
              </w:rPr>
              <w:t>SW-3515-ISE-K9</w:t>
            </w:r>
          </w:p>
        </w:tc>
        <w:tc>
          <w:tcPr>
            <w:tcW w:w="1701" w:type="dxa"/>
            <w:tcBorders>
              <w:top w:val="nil"/>
              <w:left w:val="nil"/>
              <w:bottom w:val="single" w:sz="4" w:space="0" w:color="000000"/>
              <w:right w:val="single" w:sz="4" w:space="0" w:color="000000"/>
            </w:tcBorders>
            <w:vAlign w:val="center"/>
            <w:hideMark/>
          </w:tcPr>
          <w:p w14:paraId="001456AD" w14:textId="77777777" w:rsidR="00F53AD5" w:rsidRPr="00AA12EF" w:rsidRDefault="00F53AD5" w:rsidP="00F53AD5">
            <w:pPr>
              <w:suppressAutoHyphens w:val="0"/>
              <w:rPr>
                <w:sz w:val="20"/>
                <w:szCs w:val="20"/>
                <w:lang w:eastAsia="ru-RU"/>
              </w:rPr>
            </w:pPr>
            <w:r>
              <w:rPr>
                <w:sz w:val="20"/>
                <w:szCs w:val="20"/>
                <w:lang w:eastAsia="ru-RU"/>
              </w:rPr>
              <w:t>FCH2221V0U3</w:t>
            </w:r>
          </w:p>
        </w:tc>
        <w:tc>
          <w:tcPr>
            <w:tcW w:w="2694" w:type="dxa"/>
            <w:tcBorders>
              <w:top w:val="nil"/>
              <w:left w:val="nil"/>
              <w:bottom w:val="single" w:sz="4" w:space="0" w:color="000000"/>
              <w:right w:val="single" w:sz="4" w:space="0" w:color="000000"/>
            </w:tcBorders>
            <w:noWrap/>
            <w:hideMark/>
          </w:tcPr>
          <w:p w14:paraId="001456A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A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B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B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CON-SNT-SNS3515K</w:t>
            </w:r>
          </w:p>
        </w:tc>
        <w:tc>
          <w:tcPr>
            <w:tcW w:w="2126" w:type="dxa"/>
            <w:tcBorders>
              <w:top w:val="nil"/>
              <w:left w:val="nil"/>
              <w:bottom w:val="single" w:sz="4" w:space="0" w:color="000000"/>
              <w:right w:val="single" w:sz="4" w:space="0" w:color="000000"/>
            </w:tcBorders>
            <w:noWrap/>
            <w:vAlign w:val="center"/>
            <w:hideMark/>
          </w:tcPr>
          <w:p w14:paraId="001456B2" w14:textId="77777777" w:rsidR="00F53AD5" w:rsidRPr="00AA12EF" w:rsidRDefault="00F53AD5" w:rsidP="00F53AD5">
            <w:pPr>
              <w:suppressAutoHyphens w:val="0"/>
              <w:rPr>
                <w:color w:val="000000"/>
                <w:sz w:val="20"/>
                <w:szCs w:val="20"/>
                <w:lang w:eastAsia="ru-RU"/>
              </w:rPr>
            </w:pPr>
            <w:r>
              <w:rPr>
                <w:color w:val="000000"/>
                <w:sz w:val="20"/>
                <w:szCs w:val="20"/>
                <w:lang w:eastAsia="ru-RU"/>
              </w:rPr>
              <w:t>SW-3515-ISE-K9</w:t>
            </w:r>
          </w:p>
        </w:tc>
        <w:tc>
          <w:tcPr>
            <w:tcW w:w="1701" w:type="dxa"/>
            <w:tcBorders>
              <w:top w:val="nil"/>
              <w:left w:val="nil"/>
              <w:bottom w:val="single" w:sz="4" w:space="0" w:color="000000"/>
              <w:right w:val="single" w:sz="4" w:space="0" w:color="000000"/>
            </w:tcBorders>
            <w:vAlign w:val="center"/>
            <w:hideMark/>
          </w:tcPr>
          <w:p w14:paraId="001456B3" w14:textId="77777777" w:rsidR="00F53AD5" w:rsidRPr="00AA12EF" w:rsidRDefault="00F53AD5" w:rsidP="00F53AD5">
            <w:pPr>
              <w:suppressAutoHyphens w:val="0"/>
              <w:rPr>
                <w:sz w:val="20"/>
                <w:szCs w:val="20"/>
                <w:lang w:eastAsia="ru-RU"/>
              </w:rPr>
            </w:pPr>
            <w:r>
              <w:rPr>
                <w:sz w:val="20"/>
                <w:szCs w:val="20"/>
                <w:lang w:eastAsia="ru-RU"/>
              </w:rPr>
              <w:t>FCH2221V1AH</w:t>
            </w:r>
          </w:p>
        </w:tc>
        <w:tc>
          <w:tcPr>
            <w:tcW w:w="2694" w:type="dxa"/>
            <w:tcBorders>
              <w:top w:val="nil"/>
              <w:left w:val="nil"/>
              <w:bottom w:val="single" w:sz="4" w:space="0" w:color="000000"/>
              <w:right w:val="single" w:sz="4" w:space="0" w:color="000000"/>
            </w:tcBorders>
            <w:noWrap/>
            <w:hideMark/>
          </w:tcPr>
          <w:p w14:paraId="001456B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B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B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B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B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B9" w14:textId="77777777" w:rsidR="00F53AD5" w:rsidRPr="00AA12EF" w:rsidRDefault="00F53AD5" w:rsidP="00F53AD5">
            <w:pPr>
              <w:suppressAutoHyphens w:val="0"/>
              <w:rPr>
                <w:sz w:val="20"/>
                <w:szCs w:val="20"/>
                <w:lang w:eastAsia="ru-RU"/>
              </w:rPr>
            </w:pPr>
            <w:r>
              <w:rPr>
                <w:sz w:val="20"/>
                <w:szCs w:val="20"/>
                <w:lang w:eastAsia="ru-RU"/>
              </w:rPr>
              <w:t>JTV22281064</w:t>
            </w:r>
          </w:p>
        </w:tc>
        <w:tc>
          <w:tcPr>
            <w:tcW w:w="2694" w:type="dxa"/>
            <w:tcBorders>
              <w:top w:val="nil"/>
              <w:left w:val="nil"/>
              <w:bottom w:val="single" w:sz="4" w:space="0" w:color="000000"/>
              <w:right w:val="single" w:sz="4" w:space="0" w:color="000000"/>
            </w:tcBorders>
            <w:noWrap/>
            <w:hideMark/>
          </w:tcPr>
          <w:p w14:paraId="001456B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B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C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B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B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BF" w14:textId="77777777" w:rsidR="00F53AD5" w:rsidRPr="00AA12EF" w:rsidRDefault="00F53AD5" w:rsidP="00F53AD5">
            <w:pPr>
              <w:suppressAutoHyphens w:val="0"/>
              <w:rPr>
                <w:sz w:val="20"/>
                <w:szCs w:val="20"/>
                <w:lang w:eastAsia="ru-RU"/>
              </w:rPr>
            </w:pPr>
            <w:r>
              <w:rPr>
                <w:sz w:val="20"/>
                <w:szCs w:val="20"/>
                <w:lang w:eastAsia="ru-RU"/>
              </w:rPr>
              <w:t>JTV22281065</w:t>
            </w:r>
          </w:p>
        </w:tc>
        <w:tc>
          <w:tcPr>
            <w:tcW w:w="2694" w:type="dxa"/>
            <w:tcBorders>
              <w:top w:val="nil"/>
              <w:left w:val="nil"/>
              <w:bottom w:val="single" w:sz="4" w:space="0" w:color="000000"/>
              <w:right w:val="single" w:sz="4" w:space="0" w:color="000000"/>
            </w:tcBorders>
            <w:noWrap/>
            <w:hideMark/>
          </w:tcPr>
          <w:p w14:paraId="001456C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C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C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C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C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C5" w14:textId="77777777" w:rsidR="00F53AD5" w:rsidRPr="00AA12EF" w:rsidRDefault="00F53AD5" w:rsidP="00F53AD5">
            <w:pPr>
              <w:suppressAutoHyphens w:val="0"/>
              <w:rPr>
                <w:sz w:val="20"/>
                <w:szCs w:val="20"/>
                <w:lang w:eastAsia="ru-RU"/>
              </w:rPr>
            </w:pPr>
            <w:r>
              <w:rPr>
                <w:sz w:val="20"/>
                <w:szCs w:val="20"/>
                <w:lang w:eastAsia="ru-RU"/>
              </w:rPr>
              <w:t>JTV22281066</w:t>
            </w:r>
          </w:p>
        </w:tc>
        <w:tc>
          <w:tcPr>
            <w:tcW w:w="2694" w:type="dxa"/>
            <w:tcBorders>
              <w:top w:val="nil"/>
              <w:left w:val="nil"/>
              <w:bottom w:val="single" w:sz="4" w:space="0" w:color="000000"/>
              <w:right w:val="single" w:sz="4" w:space="0" w:color="000000"/>
            </w:tcBorders>
            <w:noWrap/>
            <w:hideMark/>
          </w:tcPr>
          <w:p w14:paraId="001456C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C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C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C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C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CB" w14:textId="77777777" w:rsidR="00F53AD5" w:rsidRPr="00AA12EF" w:rsidRDefault="00F53AD5" w:rsidP="00F53AD5">
            <w:pPr>
              <w:suppressAutoHyphens w:val="0"/>
              <w:rPr>
                <w:sz w:val="20"/>
                <w:szCs w:val="20"/>
                <w:lang w:eastAsia="ru-RU"/>
              </w:rPr>
            </w:pPr>
            <w:r>
              <w:rPr>
                <w:sz w:val="20"/>
                <w:szCs w:val="20"/>
                <w:lang w:eastAsia="ru-RU"/>
              </w:rPr>
              <w:t>JTV22281067</w:t>
            </w:r>
          </w:p>
        </w:tc>
        <w:tc>
          <w:tcPr>
            <w:tcW w:w="2694" w:type="dxa"/>
            <w:tcBorders>
              <w:top w:val="nil"/>
              <w:left w:val="nil"/>
              <w:bottom w:val="single" w:sz="4" w:space="0" w:color="000000"/>
              <w:right w:val="single" w:sz="4" w:space="0" w:color="000000"/>
            </w:tcBorders>
            <w:noWrap/>
            <w:hideMark/>
          </w:tcPr>
          <w:p w14:paraId="001456C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C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D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C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D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D1" w14:textId="77777777" w:rsidR="00F53AD5" w:rsidRPr="00AA12EF" w:rsidRDefault="00F53AD5" w:rsidP="00F53AD5">
            <w:pPr>
              <w:suppressAutoHyphens w:val="0"/>
              <w:rPr>
                <w:sz w:val="20"/>
                <w:szCs w:val="20"/>
                <w:lang w:eastAsia="ru-RU"/>
              </w:rPr>
            </w:pPr>
            <w:r>
              <w:rPr>
                <w:sz w:val="20"/>
                <w:szCs w:val="20"/>
                <w:lang w:eastAsia="ru-RU"/>
              </w:rPr>
              <w:t>JTV22281068</w:t>
            </w:r>
          </w:p>
        </w:tc>
        <w:tc>
          <w:tcPr>
            <w:tcW w:w="2694" w:type="dxa"/>
            <w:tcBorders>
              <w:top w:val="nil"/>
              <w:left w:val="nil"/>
              <w:bottom w:val="single" w:sz="4" w:space="0" w:color="000000"/>
              <w:right w:val="single" w:sz="4" w:space="0" w:color="000000"/>
            </w:tcBorders>
            <w:noWrap/>
            <w:hideMark/>
          </w:tcPr>
          <w:p w14:paraId="001456D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D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D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D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D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D7" w14:textId="77777777" w:rsidR="00F53AD5" w:rsidRPr="00AA12EF" w:rsidRDefault="00F53AD5" w:rsidP="00F53AD5">
            <w:pPr>
              <w:suppressAutoHyphens w:val="0"/>
              <w:rPr>
                <w:sz w:val="20"/>
                <w:szCs w:val="20"/>
                <w:lang w:eastAsia="ru-RU"/>
              </w:rPr>
            </w:pPr>
            <w:r>
              <w:rPr>
                <w:sz w:val="20"/>
                <w:szCs w:val="20"/>
                <w:lang w:eastAsia="ru-RU"/>
              </w:rPr>
              <w:t>JTV22281069</w:t>
            </w:r>
          </w:p>
        </w:tc>
        <w:tc>
          <w:tcPr>
            <w:tcW w:w="2694" w:type="dxa"/>
            <w:tcBorders>
              <w:top w:val="nil"/>
              <w:left w:val="nil"/>
              <w:bottom w:val="single" w:sz="4" w:space="0" w:color="000000"/>
              <w:right w:val="single" w:sz="4" w:space="0" w:color="000000"/>
            </w:tcBorders>
            <w:noWrap/>
            <w:hideMark/>
          </w:tcPr>
          <w:p w14:paraId="001456D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D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E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D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D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DD" w14:textId="77777777" w:rsidR="00F53AD5" w:rsidRPr="00AA12EF" w:rsidRDefault="00F53AD5" w:rsidP="00F53AD5">
            <w:pPr>
              <w:suppressAutoHyphens w:val="0"/>
              <w:rPr>
                <w:sz w:val="20"/>
                <w:szCs w:val="20"/>
                <w:lang w:eastAsia="ru-RU"/>
              </w:rPr>
            </w:pPr>
            <w:r>
              <w:rPr>
                <w:sz w:val="20"/>
                <w:szCs w:val="20"/>
                <w:lang w:eastAsia="ru-RU"/>
              </w:rPr>
              <w:t>JTV2228106A</w:t>
            </w:r>
          </w:p>
        </w:tc>
        <w:tc>
          <w:tcPr>
            <w:tcW w:w="2694" w:type="dxa"/>
            <w:tcBorders>
              <w:top w:val="nil"/>
              <w:left w:val="nil"/>
              <w:bottom w:val="single" w:sz="4" w:space="0" w:color="000000"/>
              <w:right w:val="single" w:sz="4" w:space="0" w:color="000000"/>
            </w:tcBorders>
            <w:noWrap/>
            <w:hideMark/>
          </w:tcPr>
          <w:p w14:paraId="001456D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D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E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E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E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E3" w14:textId="77777777" w:rsidR="00F53AD5" w:rsidRPr="00AA12EF" w:rsidRDefault="00F53AD5" w:rsidP="00F53AD5">
            <w:pPr>
              <w:suppressAutoHyphens w:val="0"/>
              <w:rPr>
                <w:sz w:val="20"/>
                <w:szCs w:val="20"/>
                <w:lang w:eastAsia="ru-RU"/>
              </w:rPr>
            </w:pPr>
            <w:r>
              <w:rPr>
                <w:sz w:val="20"/>
                <w:szCs w:val="20"/>
                <w:lang w:eastAsia="ru-RU"/>
              </w:rPr>
              <w:t>JTV2228106B</w:t>
            </w:r>
          </w:p>
        </w:tc>
        <w:tc>
          <w:tcPr>
            <w:tcW w:w="2694" w:type="dxa"/>
            <w:tcBorders>
              <w:top w:val="nil"/>
              <w:left w:val="nil"/>
              <w:bottom w:val="single" w:sz="4" w:space="0" w:color="000000"/>
              <w:right w:val="single" w:sz="4" w:space="0" w:color="000000"/>
            </w:tcBorders>
            <w:noWrap/>
            <w:hideMark/>
          </w:tcPr>
          <w:p w14:paraId="001456E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E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E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E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E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E9" w14:textId="77777777" w:rsidR="00F53AD5" w:rsidRPr="00AA12EF" w:rsidRDefault="00F53AD5" w:rsidP="00F53AD5">
            <w:pPr>
              <w:suppressAutoHyphens w:val="0"/>
              <w:rPr>
                <w:sz w:val="20"/>
                <w:szCs w:val="20"/>
                <w:lang w:eastAsia="ru-RU"/>
              </w:rPr>
            </w:pPr>
            <w:r>
              <w:rPr>
                <w:sz w:val="20"/>
                <w:szCs w:val="20"/>
                <w:lang w:eastAsia="ru-RU"/>
              </w:rPr>
              <w:t>JTV2228106C</w:t>
            </w:r>
          </w:p>
        </w:tc>
        <w:tc>
          <w:tcPr>
            <w:tcW w:w="2694" w:type="dxa"/>
            <w:tcBorders>
              <w:top w:val="nil"/>
              <w:left w:val="nil"/>
              <w:bottom w:val="single" w:sz="4" w:space="0" w:color="000000"/>
              <w:right w:val="single" w:sz="4" w:space="0" w:color="000000"/>
            </w:tcBorders>
            <w:noWrap/>
            <w:hideMark/>
          </w:tcPr>
          <w:p w14:paraId="001456E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E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F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E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E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EF" w14:textId="77777777" w:rsidR="00F53AD5" w:rsidRPr="00AA12EF" w:rsidRDefault="00F53AD5" w:rsidP="00F53AD5">
            <w:pPr>
              <w:suppressAutoHyphens w:val="0"/>
              <w:rPr>
                <w:sz w:val="20"/>
                <w:szCs w:val="20"/>
                <w:lang w:eastAsia="ru-RU"/>
              </w:rPr>
            </w:pPr>
            <w:r>
              <w:rPr>
                <w:sz w:val="20"/>
                <w:szCs w:val="20"/>
                <w:lang w:eastAsia="ru-RU"/>
              </w:rPr>
              <w:t>JTV2228106D</w:t>
            </w:r>
          </w:p>
        </w:tc>
        <w:tc>
          <w:tcPr>
            <w:tcW w:w="2694" w:type="dxa"/>
            <w:tcBorders>
              <w:top w:val="nil"/>
              <w:left w:val="nil"/>
              <w:bottom w:val="single" w:sz="4" w:space="0" w:color="000000"/>
              <w:right w:val="single" w:sz="4" w:space="0" w:color="000000"/>
            </w:tcBorders>
            <w:noWrap/>
            <w:hideMark/>
          </w:tcPr>
          <w:p w14:paraId="001456F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F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F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F3"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CON-SNT-WSCR4PSL</w:t>
            </w:r>
          </w:p>
        </w:tc>
        <w:tc>
          <w:tcPr>
            <w:tcW w:w="2126" w:type="dxa"/>
            <w:tcBorders>
              <w:top w:val="nil"/>
              <w:left w:val="nil"/>
              <w:bottom w:val="single" w:sz="4" w:space="0" w:color="000000"/>
              <w:right w:val="single" w:sz="4" w:space="0" w:color="000000"/>
            </w:tcBorders>
            <w:noWrap/>
            <w:vAlign w:val="center"/>
            <w:hideMark/>
          </w:tcPr>
          <w:p w14:paraId="001456F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F5" w14:textId="77777777" w:rsidR="00F53AD5" w:rsidRPr="00AA12EF" w:rsidRDefault="00F53AD5" w:rsidP="00F53AD5">
            <w:pPr>
              <w:suppressAutoHyphens w:val="0"/>
              <w:rPr>
                <w:sz w:val="20"/>
                <w:szCs w:val="20"/>
                <w:lang w:eastAsia="ru-RU"/>
              </w:rPr>
            </w:pPr>
            <w:r>
              <w:rPr>
                <w:sz w:val="20"/>
                <w:szCs w:val="20"/>
                <w:lang w:eastAsia="ru-RU"/>
              </w:rPr>
              <w:t>JTV2228106E</w:t>
            </w:r>
          </w:p>
        </w:tc>
        <w:tc>
          <w:tcPr>
            <w:tcW w:w="2694" w:type="dxa"/>
            <w:tcBorders>
              <w:top w:val="nil"/>
              <w:left w:val="nil"/>
              <w:bottom w:val="single" w:sz="4" w:space="0" w:color="000000"/>
              <w:right w:val="single" w:sz="4" w:space="0" w:color="000000"/>
            </w:tcBorders>
            <w:noWrap/>
            <w:hideMark/>
          </w:tcPr>
          <w:p w14:paraId="001456F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F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6F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F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6F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6FB" w14:textId="77777777" w:rsidR="00F53AD5" w:rsidRPr="00AA12EF" w:rsidRDefault="00F53AD5" w:rsidP="00F53AD5">
            <w:pPr>
              <w:suppressAutoHyphens w:val="0"/>
              <w:rPr>
                <w:sz w:val="20"/>
                <w:szCs w:val="20"/>
                <w:lang w:eastAsia="ru-RU"/>
              </w:rPr>
            </w:pPr>
            <w:r>
              <w:rPr>
                <w:sz w:val="20"/>
                <w:szCs w:val="20"/>
                <w:lang w:eastAsia="ru-RU"/>
              </w:rPr>
              <w:t>JTV2228106F</w:t>
            </w:r>
          </w:p>
        </w:tc>
        <w:tc>
          <w:tcPr>
            <w:tcW w:w="2694" w:type="dxa"/>
            <w:tcBorders>
              <w:top w:val="nil"/>
              <w:left w:val="nil"/>
              <w:bottom w:val="single" w:sz="4" w:space="0" w:color="000000"/>
              <w:right w:val="single" w:sz="4" w:space="0" w:color="000000"/>
            </w:tcBorders>
            <w:noWrap/>
            <w:hideMark/>
          </w:tcPr>
          <w:p w14:paraId="001456F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6F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0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6F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0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01" w14:textId="77777777" w:rsidR="00F53AD5" w:rsidRPr="00AA12EF" w:rsidRDefault="00F53AD5" w:rsidP="00F53AD5">
            <w:pPr>
              <w:suppressAutoHyphens w:val="0"/>
              <w:rPr>
                <w:sz w:val="20"/>
                <w:szCs w:val="20"/>
                <w:lang w:eastAsia="ru-RU"/>
              </w:rPr>
            </w:pPr>
            <w:r>
              <w:rPr>
                <w:sz w:val="20"/>
                <w:szCs w:val="20"/>
                <w:lang w:eastAsia="ru-RU"/>
              </w:rPr>
              <w:t>JTV2228106G</w:t>
            </w:r>
          </w:p>
        </w:tc>
        <w:tc>
          <w:tcPr>
            <w:tcW w:w="2694" w:type="dxa"/>
            <w:tcBorders>
              <w:top w:val="nil"/>
              <w:left w:val="nil"/>
              <w:bottom w:val="single" w:sz="4" w:space="0" w:color="000000"/>
              <w:right w:val="single" w:sz="4" w:space="0" w:color="000000"/>
            </w:tcBorders>
            <w:noWrap/>
            <w:hideMark/>
          </w:tcPr>
          <w:p w14:paraId="0014570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0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0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0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0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07" w14:textId="77777777" w:rsidR="00F53AD5" w:rsidRPr="00AA12EF" w:rsidRDefault="00F53AD5" w:rsidP="00F53AD5">
            <w:pPr>
              <w:suppressAutoHyphens w:val="0"/>
              <w:rPr>
                <w:sz w:val="20"/>
                <w:szCs w:val="20"/>
                <w:lang w:eastAsia="ru-RU"/>
              </w:rPr>
            </w:pPr>
            <w:r>
              <w:rPr>
                <w:sz w:val="20"/>
                <w:szCs w:val="20"/>
                <w:lang w:eastAsia="ru-RU"/>
              </w:rPr>
              <w:t>JTV2228106H</w:t>
            </w:r>
          </w:p>
        </w:tc>
        <w:tc>
          <w:tcPr>
            <w:tcW w:w="2694" w:type="dxa"/>
            <w:tcBorders>
              <w:top w:val="nil"/>
              <w:left w:val="nil"/>
              <w:bottom w:val="single" w:sz="4" w:space="0" w:color="000000"/>
              <w:right w:val="single" w:sz="4" w:space="0" w:color="000000"/>
            </w:tcBorders>
            <w:noWrap/>
            <w:hideMark/>
          </w:tcPr>
          <w:p w14:paraId="0014570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0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1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0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0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0D" w14:textId="77777777" w:rsidR="00F53AD5" w:rsidRPr="00AA12EF" w:rsidRDefault="00F53AD5" w:rsidP="00F53AD5">
            <w:pPr>
              <w:suppressAutoHyphens w:val="0"/>
              <w:rPr>
                <w:sz w:val="20"/>
                <w:szCs w:val="20"/>
                <w:lang w:eastAsia="ru-RU"/>
              </w:rPr>
            </w:pPr>
            <w:r>
              <w:rPr>
                <w:sz w:val="20"/>
                <w:szCs w:val="20"/>
                <w:lang w:eastAsia="ru-RU"/>
              </w:rPr>
              <w:t>JTV2228106J</w:t>
            </w:r>
          </w:p>
        </w:tc>
        <w:tc>
          <w:tcPr>
            <w:tcW w:w="2694" w:type="dxa"/>
            <w:tcBorders>
              <w:top w:val="nil"/>
              <w:left w:val="nil"/>
              <w:bottom w:val="single" w:sz="4" w:space="0" w:color="000000"/>
              <w:right w:val="single" w:sz="4" w:space="0" w:color="000000"/>
            </w:tcBorders>
            <w:noWrap/>
            <w:hideMark/>
          </w:tcPr>
          <w:p w14:paraId="0014570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0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1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1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1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13" w14:textId="77777777" w:rsidR="00F53AD5" w:rsidRPr="00AA12EF" w:rsidRDefault="00F53AD5" w:rsidP="00F53AD5">
            <w:pPr>
              <w:suppressAutoHyphens w:val="0"/>
              <w:rPr>
                <w:sz w:val="20"/>
                <w:szCs w:val="20"/>
                <w:lang w:eastAsia="ru-RU"/>
              </w:rPr>
            </w:pPr>
            <w:r>
              <w:rPr>
                <w:sz w:val="20"/>
                <w:szCs w:val="20"/>
                <w:lang w:eastAsia="ru-RU"/>
              </w:rPr>
              <w:t>JTV2228106K</w:t>
            </w:r>
          </w:p>
        </w:tc>
        <w:tc>
          <w:tcPr>
            <w:tcW w:w="2694" w:type="dxa"/>
            <w:tcBorders>
              <w:top w:val="nil"/>
              <w:left w:val="nil"/>
              <w:bottom w:val="single" w:sz="4" w:space="0" w:color="000000"/>
              <w:right w:val="single" w:sz="4" w:space="0" w:color="000000"/>
            </w:tcBorders>
            <w:noWrap/>
            <w:hideMark/>
          </w:tcPr>
          <w:p w14:paraId="0014571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1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1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1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1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19" w14:textId="77777777" w:rsidR="00F53AD5" w:rsidRPr="00AA12EF" w:rsidRDefault="00F53AD5" w:rsidP="00F53AD5">
            <w:pPr>
              <w:suppressAutoHyphens w:val="0"/>
              <w:rPr>
                <w:sz w:val="20"/>
                <w:szCs w:val="20"/>
                <w:lang w:eastAsia="ru-RU"/>
              </w:rPr>
            </w:pPr>
            <w:r>
              <w:rPr>
                <w:sz w:val="20"/>
                <w:szCs w:val="20"/>
                <w:lang w:eastAsia="ru-RU"/>
              </w:rPr>
              <w:t>JTV2228106L</w:t>
            </w:r>
          </w:p>
        </w:tc>
        <w:tc>
          <w:tcPr>
            <w:tcW w:w="2694" w:type="dxa"/>
            <w:tcBorders>
              <w:top w:val="nil"/>
              <w:left w:val="nil"/>
              <w:bottom w:val="single" w:sz="4" w:space="0" w:color="000000"/>
              <w:right w:val="single" w:sz="4" w:space="0" w:color="000000"/>
            </w:tcBorders>
            <w:noWrap/>
            <w:hideMark/>
          </w:tcPr>
          <w:p w14:paraId="0014571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1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2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1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1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1F" w14:textId="77777777" w:rsidR="00F53AD5" w:rsidRPr="00AA12EF" w:rsidRDefault="00F53AD5" w:rsidP="00F53AD5">
            <w:pPr>
              <w:suppressAutoHyphens w:val="0"/>
              <w:rPr>
                <w:sz w:val="20"/>
                <w:szCs w:val="20"/>
                <w:lang w:eastAsia="ru-RU"/>
              </w:rPr>
            </w:pPr>
            <w:r>
              <w:rPr>
                <w:sz w:val="20"/>
                <w:szCs w:val="20"/>
                <w:lang w:eastAsia="ru-RU"/>
              </w:rPr>
              <w:t>JTV2228106M</w:t>
            </w:r>
          </w:p>
        </w:tc>
        <w:tc>
          <w:tcPr>
            <w:tcW w:w="2694" w:type="dxa"/>
            <w:tcBorders>
              <w:top w:val="nil"/>
              <w:left w:val="nil"/>
              <w:bottom w:val="single" w:sz="4" w:space="0" w:color="000000"/>
              <w:right w:val="single" w:sz="4" w:space="0" w:color="000000"/>
            </w:tcBorders>
            <w:noWrap/>
            <w:hideMark/>
          </w:tcPr>
          <w:p w14:paraId="0014572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2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2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2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2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25" w14:textId="77777777" w:rsidR="00F53AD5" w:rsidRPr="00AA12EF" w:rsidRDefault="00F53AD5" w:rsidP="00F53AD5">
            <w:pPr>
              <w:suppressAutoHyphens w:val="0"/>
              <w:rPr>
                <w:sz w:val="20"/>
                <w:szCs w:val="20"/>
                <w:lang w:eastAsia="ru-RU"/>
              </w:rPr>
            </w:pPr>
            <w:r>
              <w:rPr>
                <w:sz w:val="20"/>
                <w:szCs w:val="20"/>
                <w:lang w:eastAsia="ru-RU"/>
              </w:rPr>
              <w:t>JTV2228106N</w:t>
            </w:r>
          </w:p>
        </w:tc>
        <w:tc>
          <w:tcPr>
            <w:tcW w:w="2694" w:type="dxa"/>
            <w:tcBorders>
              <w:top w:val="nil"/>
              <w:left w:val="nil"/>
              <w:bottom w:val="single" w:sz="4" w:space="0" w:color="000000"/>
              <w:right w:val="single" w:sz="4" w:space="0" w:color="000000"/>
            </w:tcBorders>
            <w:noWrap/>
            <w:hideMark/>
          </w:tcPr>
          <w:p w14:paraId="0014572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2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2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2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2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2B" w14:textId="77777777" w:rsidR="00F53AD5" w:rsidRPr="00AA12EF" w:rsidRDefault="00F53AD5" w:rsidP="00F53AD5">
            <w:pPr>
              <w:suppressAutoHyphens w:val="0"/>
              <w:rPr>
                <w:sz w:val="20"/>
                <w:szCs w:val="20"/>
                <w:lang w:eastAsia="ru-RU"/>
              </w:rPr>
            </w:pPr>
            <w:r>
              <w:rPr>
                <w:sz w:val="20"/>
                <w:szCs w:val="20"/>
                <w:lang w:eastAsia="ru-RU"/>
              </w:rPr>
              <w:t>JTV2228106P</w:t>
            </w:r>
          </w:p>
        </w:tc>
        <w:tc>
          <w:tcPr>
            <w:tcW w:w="2694" w:type="dxa"/>
            <w:tcBorders>
              <w:top w:val="nil"/>
              <w:left w:val="nil"/>
              <w:bottom w:val="single" w:sz="4" w:space="0" w:color="000000"/>
              <w:right w:val="single" w:sz="4" w:space="0" w:color="000000"/>
            </w:tcBorders>
            <w:noWrap/>
            <w:hideMark/>
          </w:tcPr>
          <w:p w14:paraId="0014572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2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3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2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3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31" w14:textId="77777777" w:rsidR="00F53AD5" w:rsidRPr="00AA12EF" w:rsidRDefault="00F53AD5" w:rsidP="00F53AD5">
            <w:pPr>
              <w:suppressAutoHyphens w:val="0"/>
              <w:rPr>
                <w:sz w:val="20"/>
                <w:szCs w:val="20"/>
                <w:lang w:eastAsia="ru-RU"/>
              </w:rPr>
            </w:pPr>
            <w:r>
              <w:rPr>
                <w:sz w:val="20"/>
                <w:szCs w:val="20"/>
                <w:lang w:eastAsia="ru-RU"/>
              </w:rPr>
              <w:t>JTV2228106Q</w:t>
            </w:r>
          </w:p>
        </w:tc>
        <w:tc>
          <w:tcPr>
            <w:tcW w:w="2694" w:type="dxa"/>
            <w:tcBorders>
              <w:top w:val="nil"/>
              <w:left w:val="nil"/>
              <w:bottom w:val="single" w:sz="4" w:space="0" w:color="000000"/>
              <w:right w:val="single" w:sz="4" w:space="0" w:color="000000"/>
            </w:tcBorders>
            <w:noWrap/>
            <w:hideMark/>
          </w:tcPr>
          <w:p w14:paraId="0014573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3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3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3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3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37" w14:textId="77777777" w:rsidR="00F53AD5" w:rsidRPr="00AA12EF" w:rsidRDefault="00F53AD5" w:rsidP="00F53AD5">
            <w:pPr>
              <w:suppressAutoHyphens w:val="0"/>
              <w:rPr>
                <w:sz w:val="20"/>
                <w:szCs w:val="20"/>
                <w:lang w:eastAsia="ru-RU"/>
              </w:rPr>
            </w:pPr>
            <w:r>
              <w:rPr>
                <w:sz w:val="20"/>
                <w:szCs w:val="20"/>
                <w:lang w:eastAsia="ru-RU"/>
              </w:rPr>
              <w:t>JTV2228106R</w:t>
            </w:r>
          </w:p>
        </w:tc>
        <w:tc>
          <w:tcPr>
            <w:tcW w:w="2694" w:type="dxa"/>
            <w:tcBorders>
              <w:top w:val="nil"/>
              <w:left w:val="nil"/>
              <w:bottom w:val="single" w:sz="4" w:space="0" w:color="000000"/>
              <w:right w:val="single" w:sz="4" w:space="0" w:color="000000"/>
            </w:tcBorders>
            <w:noWrap/>
            <w:hideMark/>
          </w:tcPr>
          <w:p w14:paraId="0014573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3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4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3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3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3D" w14:textId="77777777" w:rsidR="00F53AD5" w:rsidRPr="00AA12EF" w:rsidRDefault="00F53AD5" w:rsidP="00F53AD5">
            <w:pPr>
              <w:suppressAutoHyphens w:val="0"/>
              <w:rPr>
                <w:sz w:val="20"/>
                <w:szCs w:val="20"/>
                <w:lang w:eastAsia="ru-RU"/>
              </w:rPr>
            </w:pPr>
            <w:r>
              <w:rPr>
                <w:sz w:val="20"/>
                <w:szCs w:val="20"/>
                <w:lang w:eastAsia="ru-RU"/>
              </w:rPr>
              <w:t>JTV2228106S</w:t>
            </w:r>
          </w:p>
        </w:tc>
        <w:tc>
          <w:tcPr>
            <w:tcW w:w="2694" w:type="dxa"/>
            <w:tcBorders>
              <w:top w:val="nil"/>
              <w:left w:val="nil"/>
              <w:bottom w:val="single" w:sz="4" w:space="0" w:color="000000"/>
              <w:right w:val="single" w:sz="4" w:space="0" w:color="000000"/>
            </w:tcBorders>
            <w:noWrap/>
            <w:hideMark/>
          </w:tcPr>
          <w:p w14:paraId="0014573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3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4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4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4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43" w14:textId="77777777" w:rsidR="00F53AD5" w:rsidRPr="00AA12EF" w:rsidRDefault="00F53AD5" w:rsidP="00F53AD5">
            <w:pPr>
              <w:suppressAutoHyphens w:val="0"/>
              <w:rPr>
                <w:sz w:val="20"/>
                <w:szCs w:val="20"/>
                <w:lang w:eastAsia="ru-RU"/>
              </w:rPr>
            </w:pPr>
            <w:r>
              <w:rPr>
                <w:sz w:val="20"/>
                <w:szCs w:val="20"/>
                <w:lang w:eastAsia="ru-RU"/>
              </w:rPr>
              <w:t>JTV2228106T</w:t>
            </w:r>
          </w:p>
        </w:tc>
        <w:tc>
          <w:tcPr>
            <w:tcW w:w="2694" w:type="dxa"/>
            <w:tcBorders>
              <w:top w:val="nil"/>
              <w:left w:val="nil"/>
              <w:bottom w:val="single" w:sz="4" w:space="0" w:color="000000"/>
              <w:right w:val="single" w:sz="4" w:space="0" w:color="000000"/>
            </w:tcBorders>
            <w:noWrap/>
            <w:hideMark/>
          </w:tcPr>
          <w:p w14:paraId="0014574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4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4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4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4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49" w14:textId="77777777" w:rsidR="00F53AD5" w:rsidRPr="00AA12EF" w:rsidRDefault="00F53AD5" w:rsidP="00F53AD5">
            <w:pPr>
              <w:suppressAutoHyphens w:val="0"/>
              <w:rPr>
                <w:sz w:val="20"/>
                <w:szCs w:val="20"/>
                <w:lang w:eastAsia="ru-RU"/>
              </w:rPr>
            </w:pPr>
            <w:r>
              <w:rPr>
                <w:sz w:val="20"/>
                <w:szCs w:val="20"/>
                <w:lang w:eastAsia="ru-RU"/>
              </w:rPr>
              <w:t>JTV2228106U</w:t>
            </w:r>
          </w:p>
        </w:tc>
        <w:tc>
          <w:tcPr>
            <w:tcW w:w="2694" w:type="dxa"/>
            <w:tcBorders>
              <w:top w:val="nil"/>
              <w:left w:val="nil"/>
              <w:bottom w:val="single" w:sz="4" w:space="0" w:color="000000"/>
              <w:right w:val="single" w:sz="4" w:space="0" w:color="000000"/>
            </w:tcBorders>
            <w:noWrap/>
            <w:hideMark/>
          </w:tcPr>
          <w:p w14:paraId="0014574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4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5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4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4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4F" w14:textId="77777777" w:rsidR="00F53AD5" w:rsidRPr="00AA12EF" w:rsidRDefault="00F53AD5" w:rsidP="00F53AD5">
            <w:pPr>
              <w:suppressAutoHyphens w:val="0"/>
              <w:rPr>
                <w:sz w:val="20"/>
                <w:szCs w:val="20"/>
                <w:lang w:eastAsia="ru-RU"/>
              </w:rPr>
            </w:pPr>
            <w:r>
              <w:rPr>
                <w:sz w:val="20"/>
                <w:szCs w:val="20"/>
                <w:lang w:eastAsia="ru-RU"/>
              </w:rPr>
              <w:t>JTV2228106V</w:t>
            </w:r>
          </w:p>
        </w:tc>
        <w:tc>
          <w:tcPr>
            <w:tcW w:w="2694" w:type="dxa"/>
            <w:tcBorders>
              <w:top w:val="nil"/>
              <w:left w:val="nil"/>
              <w:bottom w:val="single" w:sz="4" w:space="0" w:color="000000"/>
              <w:right w:val="single" w:sz="4" w:space="0" w:color="000000"/>
            </w:tcBorders>
            <w:noWrap/>
            <w:hideMark/>
          </w:tcPr>
          <w:p w14:paraId="0014575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5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5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5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5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55" w14:textId="77777777" w:rsidR="00F53AD5" w:rsidRPr="00AA12EF" w:rsidRDefault="00F53AD5" w:rsidP="00F53AD5">
            <w:pPr>
              <w:suppressAutoHyphens w:val="0"/>
              <w:rPr>
                <w:sz w:val="20"/>
                <w:szCs w:val="20"/>
                <w:lang w:eastAsia="ru-RU"/>
              </w:rPr>
            </w:pPr>
            <w:r>
              <w:rPr>
                <w:sz w:val="20"/>
                <w:szCs w:val="20"/>
                <w:lang w:eastAsia="ru-RU"/>
              </w:rPr>
              <w:t>JTV2228106W</w:t>
            </w:r>
          </w:p>
        </w:tc>
        <w:tc>
          <w:tcPr>
            <w:tcW w:w="2694" w:type="dxa"/>
            <w:tcBorders>
              <w:top w:val="nil"/>
              <w:left w:val="nil"/>
              <w:bottom w:val="single" w:sz="4" w:space="0" w:color="000000"/>
              <w:right w:val="single" w:sz="4" w:space="0" w:color="000000"/>
            </w:tcBorders>
            <w:noWrap/>
            <w:hideMark/>
          </w:tcPr>
          <w:p w14:paraId="0014575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5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5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5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5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5B" w14:textId="77777777" w:rsidR="00F53AD5" w:rsidRPr="00AA12EF" w:rsidRDefault="00F53AD5" w:rsidP="00F53AD5">
            <w:pPr>
              <w:suppressAutoHyphens w:val="0"/>
              <w:rPr>
                <w:sz w:val="20"/>
                <w:szCs w:val="20"/>
                <w:lang w:eastAsia="ru-RU"/>
              </w:rPr>
            </w:pPr>
            <w:r>
              <w:rPr>
                <w:sz w:val="20"/>
                <w:szCs w:val="20"/>
                <w:lang w:eastAsia="ru-RU"/>
              </w:rPr>
              <w:t>JTV2228106X</w:t>
            </w:r>
          </w:p>
        </w:tc>
        <w:tc>
          <w:tcPr>
            <w:tcW w:w="2694" w:type="dxa"/>
            <w:tcBorders>
              <w:top w:val="nil"/>
              <w:left w:val="nil"/>
              <w:bottom w:val="single" w:sz="4" w:space="0" w:color="000000"/>
              <w:right w:val="single" w:sz="4" w:space="0" w:color="000000"/>
            </w:tcBorders>
            <w:noWrap/>
            <w:hideMark/>
          </w:tcPr>
          <w:p w14:paraId="0014575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5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6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5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6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61" w14:textId="77777777" w:rsidR="00F53AD5" w:rsidRPr="00AA12EF" w:rsidRDefault="00F53AD5" w:rsidP="00F53AD5">
            <w:pPr>
              <w:suppressAutoHyphens w:val="0"/>
              <w:rPr>
                <w:sz w:val="20"/>
                <w:szCs w:val="20"/>
                <w:lang w:eastAsia="ru-RU"/>
              </w:rPr>
            </w:pPr>
            <w:r>
              <w:rPr>
                <w:sz w:val="20"/>
                <w:szCs w:val="20"/>
                <w:lang w:eastAsia="ru-RU"/>
              </w:rPr>
              <w:t>JTV2228106Z</w:t>
            </w:r>
          </w:p>
        </w:tc>
        <w:tc>
          <w:tcPr>
            <w:tcW w:w="2694" w:type="dxa"/>
            <w:tcBorders>
              <w:top w:val="nil"/>
              <w:left w:val="nil"/>
              <w:bottom w:val="single" w:sz="4" w:space="0" w:color="000000"/>
              <w:right w:val="single" w:sz="4" w:space="0" w:color="000000"/>
            </w:tcBorders>
            <w:noWrap/>
            <w:hideMark/>
          </w:tcPr>
          <w:p w14:paraId="0014576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6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6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6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14576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0145767" w14:textId="77777777" w:rsidR="00F53AD5" w:rsidRPr="00AA12EF" w:rsidRDefault="00F53AD5" w:rsidP="00F53AD5">
            <w:pPr>
              <w:suppressAutoHyphens w:val="0"/>
              <w:rPr>
                <w:sz w:val="20"/>
                <w:szCs w:val="20"/>
                <w:lang w:eastAsia="ru-RU"/>
              </w:rPr>
            </w:pPr>
            <w:r>
              <w:rPr>
                <w:sz w:val="20"/>
                <w:szCs w:val="20"/>
                <w:lang w:eastAsia="ru-RU"/>
              </w:rPr>
              <w:t>JTV22281072</w:t>
            </w:r>
          </w:p>
        </w:tc>
        <w:tc>
          <w:tcPr>
            <w:tcW w:w="2694" w:type="dxa"/>
            <w:tcBorders>
              <w:top w:val="nil"/>
              <w:left w:val="nil"/>
              <w:bottom w:val="single" w:sz="4" w:space="0" w:color="000000"/>
              <w:right w:val="single" w:sz="4" w:space="0" w:color="000000"/>
            </w:tcBorders>
            <w:noWrap/>
            <w:hideMark/>
          </w:tcPr>
          <w:p w14:paraId="0014576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6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7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6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6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6D" w14:textId="77777777" w:rsidR="00F53AD5" w:rsidRPr="00AA12EF" w:rsidRDefault="00F53AD5" w:rsidP="00F53AD5">
            <w:pPr>
              <w:suppressAutoHyphens w:val="0"/>
              <w:rPr>
                <w:sz w:val="20"/>
                <w:szCs w:val="20"/>
                <w:lang w:eastAsia="ru-RU"/>
              </w:rPr>
            </w:pPr>
            <w:r>
              <w:rPr>
                <w:sz w:val="20"/>
                <w:szCs w:val="20"/>
                <w:lang w:eastAsia="ru-RU"/>
              </w:rPr>
              <w:t>JTV222310FY</w:t>
            </w:r>
          </w:p>
        </w:tc>
        <w:tc>
          <w:tcPr>
            <w:tcW w:w="2694" w:type="dxa"/>
            <w:tcBorders>
              <w:top w:val="nil"/>
              <w:left w:val="nil"/>
              <w:bottom w:val="single" w:sz="4" w:space="0" w:color="000000"/>
              <w:right w:val="single" w:sz="4" w:space="0" w:color="000000"/>
            </w:tcBorders>
            <w:noWrap/>
            <w:hideMark/>
          </w:tcPr>
          <w:p w14:paraId="0014576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6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7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7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7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73" w14:textId="77777777" w:rsidR="00F53AD5" w:rsidRPr="00AA12EF" w:rsidRDefault="00F53AD5" w:rsidP="00F53AD5">
            <w:pPr>
              <w:suppressAutoHyphens w:val="0"/>
              <w:rPr>
                <w:sz w:val="20"/>
                <w:szCs w:val="20"/>
                <w:lang w:eastAsia="ru-RU"/>
              </w:rPr>
            </w:pPr>
            <w:r>
              <w:rPr>
                <w:sz w:val="20"/>
                <w:szCs w:val="20"/>
                <w:lang w:eastAsia="ru-RU"/>
              </w:rPr>
              <w:t>JTV222310FZ</w:t>
            </w:r>
          </w:p>
        </w:tc>
        <w:tc>
          <w:tcPr>
            <w:tcW w:w="2694" w:type="dxa"/>
            <w:tcBorders>
              <w:top w:val="nil"/>
              <w:left w:val="nil"/>
              <w:bottom w:val="single" w:sz="4" w:space="0" w:color="000000"/>
              <w:right w:val="single" w:sz="4" w:space="0" w:color="000000"/>
            </w:tcBorders>
            <w:noWrap/>
            <w:hideMark/>
          </w:tcPr>
          <w:p w14:paraId="0014577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7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7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7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7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79" w14:textId="77777777" w:rsidR="00F53AD5" w:rsidRPr="00AA12EF" w:rsidRDefault="00F53AD5" w:rsidP="00F53AD5">
            <w:pPr>
              <w:suppressAutoHyphens w:val="0"/>
              <w:rPr>
                <w:sz w:val="20"/>
                <w:szCs w:val="20"/>
                <w:lang w:eastAsia="ru-RU"/>
              </w:rPr>
            </w:pPr>
            <w:r>
              <w:rPr>
                <w:sz w:val="20"/>
                <w:szCs w:val="20"/>
                <w:lang w:eastAsia="ru-RU"/>
              </w:rPr>
              <w:t>JTV222310G0</w:t>
            </w:r>
          </w:p>
        </w:tc>
        <w:tc>
          <w:tcPr>
            <w:tcW w:w="2694" w:type="dxa"/>
            <w:tcBorders>
              <w:top w:val="nil"/>
              <w:left w:val="nil"/>
              <w:bottom w:val="single" w:sz="4" w:space="0" w:color="000000"/>
              <w:right w:val="single" w:sz="4" w:space="0" w:color="000000"/>
            </w:tcBorders>
            <w:noWrap/>
            <w:hideMark/>
          </w:tcPr>
          <w:p w14:paraId="0014577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7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8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7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7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7F" w14:textId="77777777" w:rsidR="00F53AD5" w:rsidRPr="00AA12EF" w:rsidRDefault="00F53AD5" w:rsidP="00F53AD5">
            <w:pPr>
              <w:suppressAutoHyphens w:val="0"/>
              <w:rPr>
                <w:sz w:val="20"/>
                <w:szCs w:val="20"/>
                <w:lang w:eastAsia="ru-RU"/>
              </w:rPr>
            </w:pPr>
            <w:r>
              <w:rPr>
                <w:sz w:val="20"/>
                <w:szCs w:val="20"/>
                <w:lang w:eastAsia="ru-RU"/>
              </w:rPr>
              <w:t>JTV222310G1</w:t>
            </w:r>
          </w:p>
        </w:tc>
        <w:tc>
          <w:tcPr>
            <w:tcW w:w="2694" w:type="dxa"/>
            <w:tcBorders>
              <w:top w:val="nil"/>
              <w:left w:val="nil"/>
              <w:bottom w:val="single" w:sz="4" w:space="0" w:color="000000"/>
              <w:right w:val="single" w:sz="4" w:space="0" w:color="000000"/>
            </w:tcBorders>
            <w:noWrap/>
            <w:hideMark/>
          </w:tcPr>
          <w:p w14:paraId="0014578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8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8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8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8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85" w14:textId="77777777" w:rsidR="00F53AD5" w:rsidRPr="00AA12EF" w:rsidRDefault="00F53AD5" w:rsidP="00F53AD5">
            <w:pPr>
              <w:suppressAutoHyphens w:val="0"/>
              <w:rPr>
                <w:sz w:val="20"/>
                <w:szCs w:val="20"/>
                <w:lang w:eastAsia="ru-RU"/>
              </w:rPr>
            </w:pPr>
            <w:r>
              <w:rPr>
                <w:sz w:val="20"/>
                <w:szCs w:val="20"/>
                <w:lang w:eastAsia="ru-RU"/>
              </w:rPr>
              <w:t>JTV222310G2</w:t>
            </w:r>
          </w:p>
        </w:tc>
        <w:tc>
          <w:tcPr>
            <w:tcW w:w="2694" w:type="dxa"/>
            <w:tcBorders>
              <w:top w:val="nil"/>
              <w:left w:val="nil"/>
              <w:bottom w:val="single" w:sz="4" w:space="0" w:color="000000"/>
              <w:right w:val="single" w:sz="4" w:space="0" w:color="000000"/>
            </w:tcBorders>
            <w:noWrap/>
            <w:hideMark/>
          </w:tcPr>
          <w:p w14:paraId="0014578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8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8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8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8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8B" w14:textId="77777777" w:rsidR="00F53AD5" w:rsidRPr="00AA12EF" w:rsidRDefault="00F53AD5" w:rsidP="00F53AD5">
            <w:pPr>
              <w:suppressAutoHyphens w:val="0"/>
              <w:rPr>
                <w:sz w:val="20"/>
                <w:szCs w:val="20"/>
                <w:lang w:eastAsia="ru-RU"/>
              </w:rPr>
            </w:pPr>
            <w:r>
              <w:rPr>
                <w:sz w:val="20"/>
                <w:szCs w:val="20"/>
                <w:lang w:eastAsia="ru-RU"/>
              </w:rPr>
              <w:t>JTV222310G3</w:t>
            </w:r>
          </w:p>
        </w:tc>
        <w:tc>
          <w:tcPr>
            <w:tcW w:w="2694" w:type="dxa"/>
            <w:tcBorders>
              <w:top w:val="nil"/>
              <w:left w:val="nil"/>
              <w:bottom w:val="single" w:sz="4" w:space="0" w:color="000000"/>
              <w:right w:val="single" w:sz="4" w:space="0" w:color="000000"/>
            </w:tcBorders>
            <w:noWrap/>
            <w:hideMark/>
          </w:tcPr>
          <w:p w14:paraId="0014578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8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9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8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9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91" w14:textId="77777777" w:rsidR="00F53AD5" w:rsidRPr="00AA12EF" w:rsidRDefault="00F53AD5" w:rsidP="00F53AD5">
            <w:pPr>
              <w:suppressAutoHyphens w:val="0"/>
              <w:rPr>
                <w:sz w:val="20"/>
                <w:szCs w:val="20"/>
                <w:lang w:eastAsia="ru-RU"/>
              </w:rPr>
            </w:pPr>
            <w:r>
              <w:rPr>
                <w:sz w:val="20"/>
                <w:szCs w:val="20"/>
                <w:lang w:eastAsia="ru-RU"/>
              </w:rPr>
              <w:t>JTV222310G4</w:t>
            </w:r>
          </w:p>
        </w:tc>
        <w:tc>
          <w:tcPr>
            <w:tcW w:w="2694" w:type="dxa"/>
            <w:tcBorders>
              <w:top w:val="nil"/>
              <w:left w:val="nil"/>
              <w:bottom w:val="single" w:sz="4" w:space="0" w:color="000000"/>
              <w:right w:val="single" w:sz="4" w:space="0" w:color="000000"/>
            </w:tcBorders>
            <w:noWrap/>
            <w:hideMark/>
          </w:tcPr>
          <w:p w14:paraId="0014579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9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9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9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9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97" w14:textId="77777777" w:rsidR="00F53AD5" w:rsidRPr="00AA12EF" w:rsidRDefault="00F53AD5" w:rsidP="00F53AD5">
            <w:pPr>
              <w:suppressAutoHyphens w:val="0"/>
              <w:rPr>
                <w:sz w:val="20"/>
                <w:szCs w:val="20"/>
                <w:lang w:eastAsia="ru-RU"/>
              </w:rPr>
            </w:pPr>
            <w:r>
              <w:rPr>
                <w:sz w:val="20"/>
                <w:szCs w:val="20"/>
                <w:lang w:eastAsia="ru-RU"/>
              </w:rPr>
              <w:t>JTV222310G5</w:t>
            </w:r>
          </w:p>
        </w:tc>
        <w:tc>
          <w:tcPr>
            <w:tcW w:w="2694" w:type="dxa"/>
            <w:tcBorders>
              <w:top w:val="nil"/>
              <w:left w:val="nil"/>
              <w:bottom w:val="single" w:sz="4" w:space="0" w:color="000000"/>
              <w:right w:val="single" w:sz="4" w:space="0" w:color="000000"/>
            </w:tcBorders>
            <w:noWrap/>
            <w:hideMark/>
          </w:tcPr>
          <w:p w14:paraId="0014579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9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A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9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9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9D" w14:textId="77777777" w:rsidR="00F53AD5" w:rsidRPr="00AA12EF" w:rsidRDefault="00F53AD5" w:rsidP="00F53AD5">
            <w:pPr>
              <w:suppressAutoHyphens w:val="0"/>
              <w:rPr>
                <w:sz w:val="20"/>
                <w:szCs w:val="20"/>
                <w:lang w:eastAsia="ru-RU"/>
              </w:rPr>
            </w:pPr>
            <w:r>
              <w:rPr>
                <w:sz w:val="20"/>
                <w:szCs w:val="20"/>
                <w:lang w:eastAsia="ru-RU"/>
              </w:rPr>
              <w:t>JTV222310G6</w:t>
            </w:r>
          </w:p>
        </w:tc>
        <w:tc>
          <w:tcPr>
            <w:tcW w:w="2694" w:type="dxa"/>
            <w:tcBorders>
              <w:top w:val="nil"/>
              <w:left w:val="nil"/>
              <w:bottom w:val="single" w:sz="4" w:space="0" w:color="000000"/>
              <w:right w:val="single" w:sz="4" w:space="0" w:color="000000"/>
            </w:tcBorders>
            <w:noWrap/>
            <w:hideMark/>
          </w:tcPr>
          <w:p w14:paraId="0014579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9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A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A1"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CON-SNT-WSC2FPDL</w:t>
            </w:r>
          </w:p>
        </w:tc>
        <w:tc>
          <w:tcPr>
            <w:tcW w:w="2126" w:type="dxa"/>
            <w:tcBorders>
              <w:top w:val="nil"/>
              <w:left w:val="nil"/>
              <w:bottom w:val="single" w:sz="4" w:space="0" w:color="000000"/>
              <w:right w:val="single" w:sz="4" w:space="0" w:color="000000"/>
            </w:tcBorders>
            <w:noWrap/>
            <w:vAlign w:val="center"/>
            <w:hideMark/>
          </w:tcPr>
          <w:p w14:paraId="001457A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A3" w14:textId="77777777" w:rsidR="00F53AD5" w:rsidRPr="00AA12EF" w:rsidRDefault="00F53AD5" w:rsidP="00F53AD5">
            <w:pPr>
              <w:suppressAutoHyphens w:val="0"/>
              <w:rPr>
                <w:sz w:val="20"/>
                <w:szCs w:val="20"/>
                <w:lang w:eastAsia="ru-RU"/>
              </w:rPr>
            </w:pPr>
            <w:r>
              <w:rPr>
                <w:sz w:val="20"/>
                <w:szCs w:val="20"/>
                <w:lang w:eastAsia="ru-RU"/>
              </w:rPr>
              <w:t>JTV222310G7</w:t>
            </w:r>
          </w:p>
        </w:tc>
        <w:tc>
          <w:tcPr>
            <w:tcW w:w="2694" w:type="dxa"/>
            <w:tcBorders>
              <w:top w:val="nil"/>
              <w:left w:val="nil"/>
              <w:bottom w:val="single" w:sz="4" w:space="0" w:color="000000"/>
              <w:right w:val="single" w:sz="4" w:space="0" w:color="000000"/>
            </w:tcBorders>
            <w:noWrap/>
            <w:hideMark/>
          </w:tcPr>
          <w:p w14:paraId="001457A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A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A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A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A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A9" w14:textId="77777777" w:rsidR="00F53AD5" w:rsidRPr="00AA12EF" w:rsidRDefault="00F53AD5" w:rsidP="00F53AD5">
            <w:pPr>
              <w:suppressAutoHyphens w:val="0"/>
              <w:rPr>
                <w:sz w:val="20"/>
                <w:szCs w:val="20"/>
                <w:lang w:eastAsia="ru-RU"/>
              </w:rPr>
            </w:pPr>
            <w:r>
              <w:rPr>
                <w:sz w:val="20"/>
                <w:szCs w:val="20"/>
                <w:lang w:eastAsia="ru-RU"/>
              </w:rPr>
              <w:t>JTV222310G8</w:t>
            </w:r>
          </w:p>
        </w:tc>
        <w:tc>
          <w:tcPr>
            <w:tcW w:w="2694" w:type="dxa"/>
            <w:tcBorders>
              <w:top w:val="nil"/>
              <w:left w:val="nil"/>
              <w:bottom w:val="single" w:sz="4" w:space="0" w:color="000000"/>
              <w:right w:val="single" w:sz="4" w:space="0" w:color="000000"/>
            </w:tcBorders>
            <w:noWrap/>
            <w:hideMark/>
          </w:tcPr>
          <w:p w14:paraId="001457A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A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B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A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A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AF" w14:textId="77777777" w:rsidR="00F53AD5" w:rsidRPr="00AA12EF" w:rsidRDefault="00F53AD5" w:rsidP="00F53AD5">
            <w:pPr>
              <w:suppressAutoHyphens w:val="0"/>
              <w:rPr>
                <w:sz w:val="20"/>
                <w:szCs w:val="20"/>
                <w:lang w:eastAsia="ru-RU"/>
              </w:rPr>
            </w:pPr>
            <w:r>
              <w:rPr>
                <w:sz w:val="20"/>
                <w:szCs w:val="20"/>
                <w:lang w:eastAsia="ru-RU"/>
              </w:rPr>
              <w:t>JTV222310GA</w:t>
            </w:r>
          </w:p>
        </w:tc>
        <w:tc>
          <w:tcPr>
            <w:tcW w:w="2694" w:type="dxa"/>
            <w:tcBorders>
              <w:top w:val="nil"/>
              <w:left w:val="nil"/>
              <w:bottom w:val="single" w:sz="4" w:space="0" w:color="000000"/>
              <w:right w:val="single" w:sz="4" w:space="0" w:color="000000"/>
            </w:tcBorders>
            <w:noWrap/>
            <w:hideMark/>
          </w:tcPr>
          <w:p w14:paraId="001457B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B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B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B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B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B5" w14:textId="77777777" w:rsidR="00F53AD5" w:rsidRPr="00AA12EF" w:rsidRDefault="00F53AD5" w:rsidP="00F53AD5">
            <w:pPr>
              <w:suppressAutoHyphens w:val="0"/>
              <w:rPr>
                <w:sz w:val="20"/>
                <w:szCs w:val="20"/>
                <w:lang w:eastAsia="ru-RU"/>
              </w:rPr>
            </w:pPr>
            <w:r>
              <w:rPr>
                <w:sz w:val="20"/>
                <w:szCs w:val="20"/>
                <w:lang w:eastAsia="ru-RU"/>
              </w:rPr>
              <w:t>JTV222310GB</w:t>
            </w:r>
          </w:p>
        </w:tc>
        <w:tc>
          <w:tcPr>
            <w:tcW w:w="2694" w:type="dxa"/>
            <w:tcBorders>
              <w:top w:val="nil"/>
              <w:left w:val="nil"/>
              <w:bottom w:val="single" w:sz="4" w:space="0" w:color="000000"/>
              <w:right w:val="single" w:sz="4" w:space="0" w:color="000000"/>
            </w:tcBorders>
            <w:noWrap/>
            <w:hideMark/>
          </w:tcPr>
          <w:p w14:paraId="001457B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B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B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B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B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BB" w14:textId="77777777" w:rsidR="00F53AD5" w:rsidRPr="00AA12EF" w:rsidRDefault="00F53AD5" w:rsidP="00F53AD5">
            <w:pPr>
              <w:suppressAutoHyphens w:val="0"/>
              <w:rPr>
                <w:sz w:val="20"/>
                <w:szCs w:val="20"/>
                <w:lang w:eastAsia="ru-RU"/>
              </w:rPr>
            </w:pPr>
            <w:r>
              <w:rPr>
                <w:sz w:val="20"/>
                <w:szCs w:val="20"/>
                <w:lang w:eastAsia="ru-RU"/>
              </w:rPr>
              <w:t>JTV222310GC</w:t>
            </w:r>
          </w:p>
        </w:tc>
        <w:tc>
          <w:tcPr>
            <w:tcW w:w="2694" w:type="dxa"/>
            <w:tcBorders>
              <w:top w:val="nil"/>
              <w:left w:val="nil"/>
              <w:bottom w:val="single" w:sz="4" w:space="0" w:color="000000"/>
              <w:right w:val="single" w:sz="4" w:space="0" w:color="000000"/>
            </w:tcBorders>
            <w:noWrap/>
            <w:hideMark/>
          </w:tcPr>
          <w:p w14:paraId="001457B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B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C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B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C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C1" w14:textId="77777777" w:rsidR="00F53AD5" w:rsidRPr="00AA12EF" w:rsidRDefault="00F53AD5" w:rsidP="00F53AD5">
            <w:pPr>
              <w:suppressAutoHyphens w:val="0"/>
              <w:rPr>
                <w:sz w:val="20"/>
                <w:szCs w:val="20"/>
                <w:lang w:eastAsia="ru-RU"/>
              </w:rPr>
            </w:pPr>
            <w:r>
              <w:rPr>
                <w:sz w:val="20"/>
                <w:szCs w:val="20"/>
                <w:lang w:eastAsia="ru-RU"/>
              </w:rPr>
              <w:t>JTV222310GD</w:t>
            </w:r>
          </w:p>
        </w:tc>
        <w:tc>
          <w:tcPr>
            <w:tcW w:w="2694" w:type="dxa"/>
            <w:tcBorders>
              <w:top w:val="nil"/>
              <w:left w:val="nil"/>
              <w:bottom w:val="single" w:sz="4" w:space="0" w:color="000000"/>
              <w:right w:val="single" w:sz="4" w:space="0" w:color="000000"/>
            </w:tcBorders>
            <w:noWrap/>
            <w:hideMark/>
          </w:tcPr>
          <w:p w14:paraId="001457C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C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C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C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C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C7" w14:textId="77777777" w:rsidR="00F53AD5" w:rsidRPr="00AA12EF" w:rsidRDefault="00F53AD5" w:rsidP="00F53AD5">
            <w:pPr>
              <w:suppressAutoHyphens w:val="0"/>
              <w:rPr>
                <w:sz w:val="20"/>
                <w:szCs w:val="20"/>
                <w:lang w:eastAsia="ru-RU"/>
              </w:rPr>
            </w:pPr>
            <w:r>
              <w:rPr>
                <w:sz w:val="20"/>
                <w:szCs w:val="20"/>
                <w:lang w:eastAsia="ru-RU"/>
              </w:rPr>
              <w:t>JTV222310GE</w:t>
            </w:r>
          </w:p>
        </w:tc>
        <w:tc>
          <w:tcPr>
            <w:tcW w:w="2694" w:type="dxa"/>
            <w:tcBorders>
              <w:top w:val="nil"/>
              <w:left w:val="nil"/>
              <w:bottom w:val="single" w:sz="4" w:space="0" w:color="000000"/>
              <w:right w:val="single" w:sz="4" w:space="0" w:color="000000"/>
            </w:tcBorders>
            <w:noWrap/>
            <w:hideMark/>
          </w:tcPr>
          <w:p w14:paraId="001457C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C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D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C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C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CD" w14:textId="77777777" w:rsidR="00F53AD5" w:rsidRPr="00AA12EF" w:rsidRDefault="00F53AD5" w:rsidP="00F53AD5">
            <w:pPr>
              <w:suppressAutoHyphens w:val="0"/>
              <w:rPr>
                <w:sz w:val="20"/>
                <w:szCs w:val="20"/>
                <w:lang w:eastAsia="ru-RU"/>
              </w:rPr>
            </w:pPr>
            <w:r>
              <w:rPr>
                <w:sz w:val="20"/>
                <w:szCs w:val="20"/>
                <w:lang w:eastAsia="ru-RU"/>
              </w:rPr>
              <w:t>JTV222310GF</w:t>
            </w:r>
          </w:p>
        </w:tc>
        <w:tc>
          <w:tcPr>
            <w:tcW w:w="2694" w:type="dxa"/>
            <w:tcBorders>
              <w:top w:val="nil"/>
              <w:left w:val="nil"/>
              <w:bottom w:val="single" w:sz="4" w:space="0" w:color="000000"/>
              <w:right w:val="single" w:sz="4" w:space="0" w:color="000000"/>
            </w:tcBorders>
            <w:noWrap/>
            <w:hideMark/>
          </w:tcPr>
          <w:p w14:paraId="001457C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C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D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D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D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D3" w14:textId="77777777" w:rsidR="00F53AD5" w:rsidRPr="00AA12EF" w:rsidRDefault="00F53AD5" w:rsidP="00F53AD5">
            <w:pPr>
              <w:suppressAutoHyphens w:val="0"/>
              <w:rPr>
                <w:sz w:val="20"/>
                <w:szCs w:val="20"/>
                <w:lang w:eastAsia="ru-RU"/>
              </w:rPr>
            </w:pPr>
            <w:r>
              <w:rPr>
                <w:sz w:val="20"/>
                <w:szCs w:val="20"/>
                <w:lang w:eastAsia="ru-RU"/>
              </w:rPr>
              <w:t>JTV222310GG</w:t>
            </w:r>
          </w:p>
        </w:tc>
        <w:tc>
          <w:tcPr>
            <w:tcW w:w="2694" w:type="dxa"/>
            <w:tcBorders>
              <w:top w:val="nil"/>
              <w:left w:val="nil"/>
              <w:bottom w:val="single" w:sz="4" w:space="0" w:color="000000"/>
              <w:right w:val="single" w:sz="4" w:space="0" w:color="000000"/>
            </w:tcBorders>
            <w:noWrap/>
            <w:hideMark/>
          </w:tcPr>
          <w:p w14:paraId="001457D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D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D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D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D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D9" w14:textId="77777777" w:rsidR="00F53AD5" w:rsidRPr="00AA12EF" w:rsidRDefault="00F53AD5" w:rsidP="00F53AD5">
            <w:pPr>
              <w:suppressAutoHyphens w:val="0"/>
              <w:rPr>
                <w:sz w:val="20"/>
                <w:szCs w:val="20"/>
                <w:lang w:eastAsia="ru-RU"/>
              </w:rPr>
            </w:pPr>
            <w:r>
              <w:rPr>
                <w:sz w:val="20"/>
                <w:szCs w:val="20"/>
                <w:lang w:eastAsia="ru-RU"/>
              </w:rPr>
              <w:t>JTV222310GH</w:t>
            </w:r>
          </w:p>
        </w:tc>
        <w:tc>
          <w:tcPr>
            <w:tcW w:w="2694" w:type="dxa"/>
            <w:tcBorders>
              <w:top w:val="nil"/>
              <w:left w:val="nil"/>
              <w:bottom w:val="single" w:sz="4" w:space="0" w:color="000000"/>
              <w:right w:val="single" w:sz="4" w:space="0" w:color="000000"/>
            </w:tcBorders>
            <w:noWrap/>
            <w:hideMark/>
          </w:tcPr>
          <w:p w14:paraId="001457D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D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E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D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D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DF" w14:textId="77777777" w:rsidR="00F53AD5" w:rsidRPr="00AA12EF" w:rsidRDefault="00F53AD5" w:rsidP="00F53AD5">
            <w:pPr>
              <w:suppressAutoHyphens w:val="0"/>
              <w:rPr>
                <w:sz w:val="20"/>
                <w:szCs w:val="20"/>
                <w:lang w:eastAsia="ru-RU"/>
              </w:rPr>
            </w:pPr>
            <w:r>
              <w:rPr>
                <w:sz w:val="20"/>
                <w:szCs w:val="20"/>
                <w:lang w:eastAsia="ru-RU"/>
              </w:rPr>
              <w:t>JTV222310GJ</w:t>
            </w:r>
          </w:p>
        </w:tc>
        <w:tc>
          <w:tcPr>
            <w:tcW w:w="2694" w:type="dxa"/>
            <w:tcBorders>
              <w:top w:val="nil"/>
              <w:left w:val="nil"/>
              <w:bottom w:val="single" w:sz="4" w:space="0" w:color="000000"/>
              <w:right w:val="single" w:sz="4" w:space="0" w:color="000000"/>
            </w:tcBorders>
            <w:noWrap/>
            <w:hideMark/>
          </w:tcPr>
          <w:p w14:paraId="001457E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E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E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E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E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E5" w14:textId="77777777" w:rsidR="00F53AD5" w:rsidRPr="00AA12EF" w:rsidRDefault="00F53AD5" w:rsidP="00F53AD5">
            <w:pPr>
              <w:suppressAutoHyphens w:val="0"/>
              <w:rPr>
                <w:sz w:val="20"/>
                <w:szCs w:val="20"/>
                <w:lang w:eastAsia="ru-RU"/>
              </w:rPr>
            </w:pPr>
            <w:r>
              <w:rPr>
                <w:sz w:val="20"/>
                <w:szCs w:val="20"/>
                <w:lang w:eastAsia="ru-RU"/>
              </w:rPr>
              <w:t>JTV222310GK</w:t>
            </w:r>
          </w:p>
        </w:tc>
        <w:tc>
          <w:tcPr>
            <w:tcW w:w="2694" w:type="dxa"/>
            <w:tcBorders>
              <w:top w:val="nil"/>
              <w:left w:val="nil"/>
              <w:bottom w:val="single" w:sz="4" w:space="0" w:color="000000"/>
              <w:right w:val="single" w:sz="4" w:space="0" w:color="000000"/>
            </w:tcBorders>
            <w:noWrap/>
            <w:hideMark/>
          </w:tcPr>
          <w:p w14:paraId="001457E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E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E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E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E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EB" w14:textId="77777777" w:rsidR="00F53AD5" w:rsidRPr="00AA12EF" w:rsidRDefault="00F53AD5" w:rsidP="00F53AD5">
            <w:pPr>
              <w:suppressAutoHyphens w:val="0"/>
              <w:rPr>
                <w:sz w:val="20"/>
                <w:szCs w:val="20"/>
                <w:lang w:eastAsia="ru-RU"/>
              </w:rPr>
            </w:pPr>
            <w:r>
              <w:rPr>
                <w:sz w:val="20"/>
                <w:szCs w:val="20"/>
                <w:lang w:eastAsia="ru-RU"/>
              </w:rPr>
              <w:t>JTV222310GL</w:t>
            </w:r>
          </w:p>
        </w:tc>
        <w:tc>
          <w:tcPr>
            <w:tcW w:w="2694" w:type="dxa"/>
            <w:tcBorders>
              <w:top w:val="nil"/>
              <w:left w:val="nil"/>
              <w:bottom w:val="single" w:sz="4" w:space="0" w:color="000000"/>
              <w:right w:val="single" w:sz="4" w:space="0" w:color="000000"/>
            </w:tcBorders>
            <w:noWrap/>
            <w:hideMark/>
          </w:tcPr>
          <w:p w14:paraId="001457E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E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F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E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F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01457F1" w14:textId="77777777" w:rsidR="00F53AD5" w:rsidRPr="00AA12EF" w:rsidRDefault="00F53AD5" w:rsidP="00F53AD5">
            <w:pPr>
              <w:suppressAutoHyphens w:val="0"/>
              <w:rPr>
                <w:sz w:val="20"/>
                <w:szCs w:val="20"/>
                <w:lang w:eastAsia="ru-RU"/>
              </w:rPr>
            </w:pPr>
            <w:r>
              <w:rPr>
                <w:sz w:val="20"/>
                <w:szCs w:val="20"/>
                <w:lang w:eastAsia="ru-RU"/>
              </w:rPr>
              <w:t>JTV222310GM</w:t>
            </w:r>
          </w:p>
        </w:tc>
        <w:tc>
          <w:tcPr>
            <w:tcW w:w="2694" w:type="dxa"/>
            <w:tcBorders>
              <w:top w:val="nil"/>
              <w:left w:val="nil"/>
              <w:bottom w:val="single" w:sz="4" w:space="0" w:color="000000"/>
              <w:right w:val="single" w:sz="4" w:space="0" w:color="000000"/>
            </w:tcBorders>
            <w:noWrap/>
            <w:hideMark/>
          </w:tcPr>
          <w:p w14:paraId="001457F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F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7F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F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F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7F7"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JTV22241001</w:t>
            </w:r>
          </w:p>
        </w:tc>
        <w:tc>
          <w:tcPr>
            <w:tcW w:w="2694" w:type="dxa"/>
            <w:tcBorders>
              <w:top w:val="nil"/>
              <w:left w:val="nil"/>
              <w:bottom w:val="single" w:sz="4" w:space="0" w:color="000000"/>
              <w:right w:val="single" w:sz="4" w:space="0" w:color="000000"/>
            </w:tcBorders>
            <w:noWrap/>
            <w:hideMark/>
          </w:tcPr>
          <w:p w14:paraId="001457F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F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0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7F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7F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7FD"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JTV22241002</w:t>
            </w:r>
          </w:p>
        </w:tc>
        <w:tc>
          <w:tcPr>
            <w:tcW w:w="2694" w:type="dxa"/>
            <w:tcBorders>
              <w:top w:val="nil"/>
              <w:left w:val="nil"/>
              <w:bottom w:val="single" w:sz="4" w:space="0" w:color="000000"/>
              <w:right w:val="single" w:sz="4" w:space="0" w:color="000000"/>
            </w:tcBorders>
            <w:noWrap/>
            <w:hideMark/>
          </w:tcPr>
          <w:p w14:paraId="001457F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7FF"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06"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0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0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03"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JTV22241003</w:t>
            </w:r>
          </w:p>
        </w:tc>
        <w:tc>
          <w:tcPr>
            <w:tcW w:w="2694" w:type="dxa"/>
            <w:tcBorders>
              <w:top w:val="nil"/>
              <w:left w:val="nil"/>
              <w:bottom w:val="single" w:sz="4" w:space="0" w:color="000000"/>
              <w:right w:val="single" w:sz="4" w:space="0" w:color="000000"/>
            </w:tcBorders>
            <w:noWrap/>
            <w:hideMark/>
          </w:tcPr>
          <w:p w14:paraId="00145804"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05"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0C"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0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0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09"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JTV22241004</w:t>
            </w:r>
          </w:p>
        </w:tc>
        <w:tc>
          <w:tcPr>
            <w:tcW w:w="2694" w:type="dxa"/>
            <w:tcBorders>
              <w:top w:val="nil"/>
              <w:left w:val="nil"/>
              <w:bottom w:val="single" w:sz="4" w:space="0" w:color="000000"/>
              <w:right w:val="single" w:sz="4" w:space="0" w:color="000000"/>
            </w:tcBorders>
            <w:noWrap/>
            <w:hideMark/>
          </w:tcPr>
          <w:p w14:paraId="0014580A"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0B"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12"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0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0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0F"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JTV22241005</w:t>
            </w:r>
          </w:p>
        </w:tc>
        <w:tc>
          <w:tcPr>
            <w:tcW w:w="2694" w:type="dxa"/>
            <w:tcBorders>
              <w:top w:val="nil"/>
              <w:left w:val="nil"/>
              <w:bottom w:val="single" w:sz="4" w:space="0" w:color="000000"/>
              <w:right w:val="single" w:sz="4" w:space="0" w:color="000000"/>
            </w:tcBorders>
            <w:noWrap/>
            <w:hideMark/>
          </w:tcPr>
          <w:p w14:paraId="00145810"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11"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18"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1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1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15"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JTV22241006</w:t>
            </w:r>
          </w:p>
        </w:tc>
        <w:tc>
          <w:tcPr>
            <w:tcW w:w="2694" w:type="dxa"/>
            <w:tcBorders>
              <w:top w:val="nil"/>
              <w:left w:val="nil"/>
              <w:bottom w:val="single" w:sz="4" w:space="0" w:color="000000"/>
              <w:right w:val="single" w:sz="4" w:space="0" w:color="000000"/>
            </w:tcBorders>
            <w:noWrap/>
            <w:hideMark/>
          </w:tcPr>
          <w:p w14:paraId="00145816"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17"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1E"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1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1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1B"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JTV22241007</w:t>
            </w:r>
          </w:p>
        </w:tc>
        <w:tc>
          <w:tcPr>
            <w:tcW w:w="2694" w:type="dxa"/>
            <w:tcBorders>
              <w:top w:val="nil"/>
              <w:left w:val="nil"/>
              <w:bottom w:val="single" w:sz="4" w:space="0" w:color="000000"/>
              <w:right w:val="single" w:sz="4" w:space="0" w:color="000000"/>
            </w:tcBorders>
            <w:noWrap/>
            <w:hideMark/>
          </w:tcPr>
          <w:p w14:paraId="0014581C"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1D"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24"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1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2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21"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JTV22241008</w:t>
            </w:r>
          </w:p>
        </w:tc>
        <w:tc>
          <w:tcPr>
            <w:tcW w:w="2694" w:type="dxa"/>
            <w:tcBorders>
              <w:top w:val="nil"/>
              <w:left w:val="nil"/>
              <w:bottom w:val="single" w:sz="4" w:space="0" w:color="000000"/>
              <w:right w:val="single" w:sz="4" w:space="0" w:color="000000"/>
            </w:tcBorders>
            <w:noWrap/>
            <w:hideMark/>
          </w:tcPr>
          <w:p w14:paraId="00145822"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23"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2A"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2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2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27"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JTV22241009</w:t>
            </w:r>
          </w:p>
        </w:tc>
        <w:tc>
          <w:tcPr>
            <w:tcW w:w="2694" w:type="dxa"/>
            <w:tcBorders>
              <w:top w:val="nil"/>
              <w:left w:val="nil"/>
              <w:bottom w:val="single" w:sz="4" w:space="0" w:color="000000"/>
              <w:right w:val="single" w:sz="4" w:space="0" w:color="000000"/>
            </w:tcBorders>
            <w:noWrap/>
            <w:hideMark/>
          </w:tcPr>
          <w:p w14:paraId="00145828"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29" w14:textId="77777777" w:rsidR="00F53AD5" w:rsidRPr="00AA12EF" w:rsidRDefault="00F53AD5" w:rsidP="00F53AD5">
            <w:pPr>
              <w:suppressAutoHyphens w:val="0"/>
              <w:jc w:val="right"/>
              <w:rPr>
                <w:sz w:val="20"/>
                <w:szCs w:val="20"/>
                <w:lang w:eastAsia="ru-RU"/>
              </w:rPr>
            </w:pPr>
            <w:r>
              <w:rPr>
                <w:sz w:val="20"/>
                <w:szCs w:val="20"/>
                <w:lang w:eastAsia="ru-RU"/>
              </w:rPr>
              <w:t>1</w:t>
            </w:r>
          </w:p>
        </w:tc>
      </w:tr>
      <w:tr w:rsidR="00F53AD5" w:rsidRPr="00AA12EF" w14:paraId="00145830" w14:textId="77777777" w:rsidTr="00F53AD5">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14582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14582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014582D" w14:textId="77777777" w:rsidR="00F53AD5" w:rsidRPr="00AA12EF" w:rsidRDefault="00F53AD5" w:rsidP="00F53AD5">
            <w:pPr>
              <w:suppressAutoHyphens w:val="0"/>
              <w:rPr>
                <w:color w:val="000000"/>
                <w:sz w:val="20"/>
                <w:szCs w:val="20"/>
                <w:lang w:eastAsia="ru-RU"/>
              </w:rPr>
            </w:pPr>
            <w:r>
              <w:rPr>
                <w:color w:val="000000"/>
                <w:sz w:val="20"/>
                <w:szCs w:val="20"/>
                <w:lang w:eastAsia="ru-RU"/>
              </w:rPr>
              <w:t>JTV223010LM</w:t>
            </w:r>
          </w:p>
        </w:tc>
        <w:tc>
          <w:tcPr>
            <w:tcW w:w="2694" w:type="dxa"/>
            <w:tcBorders>
              <w:top w:val="nil"/>
              <w:left w:val="nil"/>
              <w:bottom w:val="single" w:sz="4" w:space="0" w:color="000000"/>
              <w:right w:val="single" w:sz="4" w:space="0" w:color="000000"/>
            </w:tcBorders>
            <w:noWrap/>
            <w:hideMark/>
          </w:tcPr>
          <w:p w14:paraId="0014582E" w14:textId="77777777" w:rsidR="00F53AD5" w:rsidRDefault="00F53AD5" w:rsidP="00F53AD5">
            <w:r>
              <w:rPr>
                <w:color w:val="000000"/>
                <w:sz w:val="20"/>
                <w:szCs w:val="20"/>
                <w:lang w:eastAsia="ru-RU"/>
              </w:rPr>
              <w:t>с 01.01.2022 до 31.12.2022 включительно</w:t>
            </w:r>
          </w:p>
        </w:tc>
        <w:tc>
          <w:tcPr>
            <w:tcW w:w="567" w:type="dxa"/>
            <w:tcBorders>
              <w:top w:val="nil"/>
              <w:left w:val="nil"/>
              <w:bottom w:val="single" w:sz="4" w:space="0" w:color="000000"/>
              <w:right w:val="single" w:sz="4" w:space="0" w:color="000000"/>
            </w:tcBorders>
            <w:vAlign w:val="center"/>
            <w:hideMark/>
          </w:tcPr>
          <w:p w14:paraId="0014582F" w14:textId="77777777" w:rsidR="00F53AD5" w:rsidRPr="00AA12EF" w:rsidRDefault="00F53AD5" w:rsidP="00F53AD5">
            <w:pPr>
              <w:suppressAutoHyphens w:val="0"/>
              <w:jc w:val="right"/>
              <w:rPr>
                <w:sz w:val="20"/>
                <w:szCs w:val="20"/>
                <w:lang w:eastAsia="ru-RU"/>
              </w:rPr>
            </w:pPr>
            <w:r>
              <w:rPr>
                <w:sz w:val="20"/>
                <w:szCs w:val="20"/>
                <w:lang w:eastAsia="ru-RU"/>
              </w:rPr>
              <w:t>1</w:t>
            </w:r>
          </w:p>
        </w:tc>
      </w:tr>
    </w:tbl>
    <w:p w14:paraId="00145831" w14:textId="77777777" w:rsidR="00F53AD5" w:rsidRPr="00C81187" w:rsidRDefault="00F53AD5" w:rsidP="00F53AD5">
      <w:pPr>
        <w:tabs>
          <w:tab w:val="left" w:pos="0"/>
          <w:tab w:val="left" w:pos="1418"/>
        </w:tabs>
        <w:autoSpaceDN w:val="0"/>
        <w:jc w:val="both"/>
        <w:rPr>
          <w:b/>
          <w:color w:val="000000"/>
          <w:sz w:val="32"/>
          <w:szCs w:val="32"/>
        </w:rPr>
      </w:pPr>
    </w:p>
    <w:p w14:paraId="00145832" w14:textId="77777777" w:rsidR="00D83DFB" w:rsidRDefault="00D83DFB" w:rsidP="00D83DFB">
      <w:pPr>
        <w:spacing w:after="120"/>
        <w:outlineLvl w:val="0"/>
        <w:rPr>
          <w:rFonts w:eastAsia="MS Mincho"/>
          <w:szCs w:val="28"/>
        </w:rPr>
        <w:sectPr w:rsidR="00D83DFB" w:rsidSect="002E3184">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r>
        <w:rPr>
          <w:rFonts w:eastAsia="MS Mincho"/>
          <w:szCs w:val="28"/>
        </w:rPr>
        <w:br w:type="page"/>
      </w:r>
    </w:p>
    <w:p w14:paraId="00145833"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00145834" w14:textId="77777777" w:rsidR="00305BD2" w:rsidRPr="00F356EB" w:rsidRDefault="00305BD2" w:rsidP="002E18D3">
      <w:pPr>
        <w:pStyle w:val="1a"/>
        <w:ind w:firstLine="0"/>
        <w:rPr>
          <w:sz w:val="23"/>
          <w:szCs w:val="23"/>
        </w:rPr>
      </w:pPr>
    </w:p>
    <w:p w14:paraId="00145835"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0145839" w14:textId="77777777" w:rsidTr="004D6B74">
        <w:tc>
          <w:tcPr>
            <w:tcW w:w="426" w:type="dxa"/>
            <w:vAlign w:val="center"/>
          </w:tcPr>
          <w:p w14:paraId="00145836"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0014583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0145838" w14:textId="77777777" w:rsidR="002E18D3" w:rsidRPr="003C6269" w:rsidRDefault="002E18D3" w:rsidP="003C6269">
            <w:pPr>
              <w:pStyle w:val="Default"/>
              <w:jc w:val="center"/>
              <w:rPr>
                <w:b/>
                <w:color w:val="auto"/>
              </w:rPr>
            </w:pPr>
            <w:r>
              <w:rPr>
                <w:b/>
                <w:color w:val="auto"/>
              </w:rPr>
              <w:t>Содержание</w:t>
            </w:r>
          </w:p>
        </w:tc>
      </w:tr>
      <w:tr w:rsidR="002E18D3" w:rsidRPr="00F86FAA" w14:paraId="0014583D" w14:textId="77777777" w:rsidTr="004D6B74">
        <w:tc>
          <w:tcPr>
            <w:tcW w:w="426" w:type="dxa"/>
          </w:tcPr>
          <w:p w14:paraId="0014583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014583B" w14:textId="77777777" w:rsidR="002E18D3" w:rsidRPr="00F86FAA" w:rsidRDefault="002E18D3">
            <w:pPr>
              <w:pStyle w:val="Default"/>
              <w:rPr>
                <w:b/>
                <w:color w:val="auto"/>
              </w:rPr>
            </w:pPr>
            <w:r>
              <w:rPr>
                <w:b/>
                <w:color w:val="auto"/>
              </w:rPr>
              <w:t>Предмет Открытого конкурса</w:t>
            </w:r>
          </w:p>
        </w:tc>
        <w:tc>
          <w:tcPr>
            <w:tcW w:w="7200" w:type="dxa"/>
          </w:tcPr>
          <w:p w14:paraId="0014583C" w14:textId="7EA01B31" w:rsidR="007A3B2C" w:rsidRDefault="00F53AD5">
            <w:pPr>
              <w:pStyle w:val="1a"/>
              <w:ind w:firstLine="397"/>
              <w:rPr>
                <w:sz w:val="24"/>
                <w:szCs w:val="24"/>
              </w:rPr>
            </w:pPr>
            <w:r>
              <w:rPr>
                <w:sz w:val="24"/>
                <w:szCs w:val="24"/>
              </w:rPr>
              <w:t>Открытый конкурс в электронной форме № </w:t>
            </w:r>
            <w:bookmarkStart w:id="16" w:name="_GoBack"/>
            <w:r w:rsidR="00D60900" w:rsidRPr="00D60900">
              <w:rPr>
                <w:sz w:val="24"/>
                <w:szCs w:val="24"/>
              </w:rPr>
              <w:t>ОКэ-ЦКПТСТ-21-0043</w:t>
            </w:r>
            <w:r>
              <w:rPr>
                <w:sz w:val="24"/>
                <w:szCs w:val="24"/>
              </w:rPr>
              <w:t xml:space="preserve"> по предмету закупки «Оформление технической поддержки Cisco SMARTnet телекомму</w:t>
            </w:r>
            <w:bookmarkEnd w:id="16"/>
            <w:r>
              <w:rPr>
                <w:sz w:val="24"/>
                <w:szCs w:val="24"/>
              </w:rPr>
              <w:t>никационного оборудования от производителя»</w:t>
            </w:r>
          </w:p>
        </w:tc>
      </w:tr>
      <w:tr w:rsidR="00EF2E59" w:rsidRPr="00F86FAA" w14:paraId="00145847" w14:textId="77777777" w:rsidTr="004D6B74">
        <w:tc>
          <w:tcPr>
            <w:tcW w:w="426" w:type="dxa"/>
          </w:tcPr>
          <w:p w14:paraId="0014583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014583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0145840" w14:textId="77777777" w:rsidR="007A3B2C" w:rsidRDefault="00F53AD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0145841"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00145842"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00145843" w14:textId="77777777" w:rsidR="007A3B2C" w:rsidRDefault="00F53AD5">
            <w:pPr>
              <w:rPr>
                <w:rFonts w:ascii="Calibri" w:hAnsi="Calibri" w:cs="Calibri"/>
                <w:color w:val="000000"/>
                <w:sz w:val="22"/>
                <w:szCs w:val="22"/>
                <w:lang w:eastAsia="ru-RU"/>
              </w:rPr>
            </w:pPr>
            <w:r>
              <w:t>Контактное(-ые) лицо(-а) Заказчика: Васин Александр Владимирович, тел. +7(495)7881717(1725), электронный адрес vasinav@trcont.ru.</w:t>
            </w:r>
          </w:p>
          <w:p w14:paraId="00145844" w14:textId="77777777" w:rsidR="00D412F3" w:rsidRDefault="00DD3B11" w:rsidP="00D412F3">
            <w:pPr>
              <w:pStyle w:val="1a"/>
              <w:ind w:firstLine="0"/>
            </w:pPr>
            <w:r>
              <w:rPr>
                <w:sz w:val="24"/>
                <w:szCs w:val="24"/>
              </w:rPr>
              <w:t>Контактное(-ые) лицо(-а) Организатора:</w:t>
            </w:r>
          </w:p>
          <w:p w14:paraId="00145845"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00145846" w14:textId="77777777" w:rsidR="007A3B2C" w:rsidRDefault="00F53AD5">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0014584C" w14:textId="77777777" w:rsidTr="004D6B74">
        <w:tc>
          <w:tcPr>
            <w:tcW w:w="426" w:type="dxa"/>
          </w:tcPr>
          <w:p w14:paraId="0014584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014584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014584A" w14:textId="77777777" w:rsidR="007A3B2C" w:rsidRDefault="00F53AD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014584B" w14:textId="7E27EF85" w:rsidR="007A3B2C" w:rsidRDefault="00D60900">
            <w:pPr>
              <w:pStyle w:val="1a"/>
              <w:ind w:firstLine="0"/>
              <w:rPr>
                <w:sz w:val="24"/>
                <w:szCs w:val="24"/>
                <w:highlight w:val="cyan"/>
              </w:rPr>
            </w:pPr>
            <w:r w:rsidRPr="00D60900">
              <w:rPr>
                <w:sz w:val="24"/>
                <w:szCs w:val="24"/>
              </w:rPr>
              <w:t>Адрес: Российская Федерация, 125047, г. Москва, Оружейный переулок, д. 19</w:t>
            </w:r>
          </w:p>
        </w:tc>
      </w:tr>
      <w:tr w:rsidR="00FA3C13" w:rsidRPr="00F86FAA" w14:paraId="00145853" w14:textId="77777777" w:rsidTr="004D6B74">
        <w:tc>
          <w:tcPr>
            <w:tcW w:w="426" w:type="dxa"/>
          </w:tcPr>
          <w:p w14:paraId="0014584D"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014584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014584F"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Pr>
                  <w:rStyle w:val="ab"/>
                  <w:sz w:val="24"/>
                  <w:szCs w:val="24"/>
                </w:rPr>
                <w:t>www.trcont.com</w:t>
              </w:r>
            </w:hyperlink>
            <w:r>
              <w:rPr>
                <w:sz w:val="24"/>
                <w:szCs w:val="24"/>
              </w:rPr>
              <w:t>).</w:t>
            </w:r>
          </w:p>
          <w:p w14:paraId="00145850"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0145851"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b"/>
                  <w:sz w:val="24"/>
                  <w:szCs w:val="24"/>
                  <w:lang w:val="en-US"/>
                </w:rPr>
                <w:t>www</w:t>
              </w:r>
              <w:r>
                <w:rPr>
                  <w:rStyle w:val="ab"/>
                  <w:sz w:val="24"/>
                  <w:szCs w:val="24"/>
                </w:rPr>
                <w:t>.</w:t>
              </w:r>
              <w:r>
                <w:rPr>
                  <w:rStyle w:val="ab"/>
                  <w:sz w:val="24"/>
                  <w:szCs w:val="24"/>
                  <w:lang w:val="en-US"/>
                </w:rPr>
                <w:t>otc</w:t>
              </w:r>
              <w:r>
                <w:rPr>
                  <w:rStyle w:val="ab"/>
                  <w:sz w:val="24"/>
                  <w:szCs w:val="24"/>
                </w:rPr>
                <w:t>.</w:t>
              </w:r>
              <w:r>
                <w:rPr>
                  <w:rStyle w:val="ab"/>
                  <w:sz w:val="24"/>
                  <w:szCs w:val="24"/>
                  <w:lang w:val="en-US"/>
                </w:rPr>
                <w:t>ru</w:t>
              </w:r>
            </w:hyperlink>
            <w:r>
              <w:rPr>
                <w:sz w:val="24"/>
                <w:szCs w:val="24"/>
              </w:rPr>
              <w:t>.</w:t>
            </w:r>
          </w:p>
          <w:p w14:paraId="00145852"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8" w:history="1">
              <w:r>
                <w:rPr>
                  <w:rStyle w:val="ab"/>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9" w:history="1">
              <w:r>
                <w:rPr>
                  <w:rStyle w:val="ab"/>
                  <w:sz w:val="24"/>
                  <w:szCs w:val="24"/>
                </w:rPr>
                <w:t>info@otc.ru</w:t>
              </w:r>
            </w:hyperlink>
          </w:p>
        </w:tc>
      </w:tr>
      <w:tr w:rsidR="002B6BE9" w:rsidRPr="00F86FAA" w14:paraId="00145857" w14:textId="77777777" w:rsidTr="004D6B74">
        <w:tc>
          <w:tcPr>
            <w:tcW w:w="426" w:type="dxa"/>
          </w:tcPr>
          <w:p w14:paraId="0014585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0145855"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0145856" w14:textId="10E142BF" w:rsidR="007A3B2C" w:rsidRDefault="00F53AD5" w:rsidP="00172E56">
            <w:pPr>
              <w:pStyle w:val="1a"/>
              <w:ind w:firstLine="397"/>
              <w:rPr>
                <w:sz w:val="24"/>
                <w:szCs w:val="24"/>
              </w:rPr>
            </w:pPr>
            <w:r>
              <w:rPr>
                <w:sz w:val="24"/>
                <w:szCs w:val="24"/>
              </w:rPr>
              <w:t>Начальная (максимальная) цена договора составляет 5</w:t>
            </w:r>
            <w:r w:rsidR="00172E56">
              <w:rPr>
                <w:sz w:val="24"/>
                <w:szCs w:val="24"/>
              </w:rPr>
              <w:t> </w:t>
            </w:r>
            <w:r>
              <w:rPr>
                <w:sz w:val="24"/>
                <w:szCs w:val="24"/>
              </w:rPr>
              <w:t>400</w:t>
            </w:r>
            <w:r w:rsidR="00172E56">
              <w:rPr>
                <w:sz w:val="24"/>
                <w:szCs w:val="24"/>
              </w:rPr>
              <w:t xml:space="preserve"> </w:t>
            </w:r>
            <w:r>
              <w:rPr>
                <w:sz w:val="24"/>
                <w:szCs w:val="24"/>
              </w:rPr>
              <w:t>000 (пять миллионов четыреста тысяч) рублей 00 копеек с учетом всех налогов (кроме НДС). Все цены и суммы в предложении претендента должны быть конечными с учетом всех налогов (кроме НДС)</w:t>
            </w:r>
            <w:r w:rsidR="00172E56">
              <w:rPr>
                <w:sz w:val="24"/>
                <w:szCs w:val="24"/>
              </w:rPr>
              <w:t>.</w:t>
            </w:r>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0014585B" w14:textId="77777777" w:rsidTr="004D6B74">
        <w:tc>
          <w:tcPr>
            <w:tcW w:w="426" w:type="dxa"/>
          </w:tcPr>
          <w:p w14:paraId="00145858"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0145859"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014585A" w14:textId="6CA0DA0C" w:rsidR="007A3B2C" w:rsidRDefault="00D60900">
            <w:pPr>
              <w:jc w:val="both"/>
              <w:rPr>
                <w:b/>
              </w:rPr>
            </w:pPr>
            <w:r w:rsidRPr="00D60900">
              <w:t>«29» сентября 2021 года</w:t>
            </w:r>
          </w:p>
        </w:tc>
      </w:tr>
      <w:tr w:rsidR="009E64D8" w:rsidRPr="00F86FAA" w14:paraId="0014585F" w14:textId="77777777" w:rsidTr="004D6B74">
        <w:tc>
          <w:tcPr>
            <w:tcW w:w="426" w:type="dxa"/>
          </w:tcPr>
          <w:p w14:paraId="0014585C"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014585D"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014585E" w14:textId="3478A4DB" w:rsidR="007A3B2C" w:rsidRDefault="00D60900">
            <w:pPr>
              <w:pStyle w:val="1a"/>
              <w:ind w:firstLine="397"/>
              <w:rPr>
                <w:b/>
                <w:sz w:val="24"/>
                <w:szCs w:val="24"/>
              </w:rPr>
            </w:pPr>
            <w:r w:rsidRPr="00D60900">
              <w:rPr>
                <w:sz w:val="24"/>
                <w:szCs w:val="24"/>
              </w:rPr>
              <w:t xml:space="preserve">Заявки принимаются через ЭТП, информация по которой указана в пункте 4 Информационной карты </w:t>
            </w:r>
            <w:proofErr w:type="gramStart"/>
            <w:r w:rsidRPr="00D60900">
              <w:rPr>
                <w:sz w:val="24"/>
                <w:szCs w:val="24"/>
              </w:rPr>
              <w:t>с даты опубликования</w:t>
            </w:r>
            <w:proofErr w:type="gramEnd"/>
            <w:r w:rsidRPr="00D60900">
              <w:rPr>
                <w:sz w:val="24"/>
                <w:szCs w:val="24"/>
              </w:rPr>
              <w:t xml:space="preserve"> Открытого конкурса и до «15» октября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60900" w:rsidRPr="00F86FAA" w14:paraId="00145863" w14:textId="77777777" w:rsidTr="004D6B74">
        <w:tc>
          <w:tcPr>
            <w:tcW w:w="426" w:type="dxa"/>
          </w:tcPr>
          <w:p w14:paraId="00145860" w14:textId="77777777" w:rsidR="00D60900" w:rsidRPr="00F86FAA" w:rsidRDefault="00D60900" w:rsidP="00E47C4C">
            <w:pPr>
              <w:pStyle w:val="1a"/>
              <w:ind w:left="-57" w:right="-108" w:firstLine="0"/>
              <w:rPr>
                <w:b/>
                <w:sz w:val="24"/>
                <w:szCs w:val="24"/>
              </w:rPr>
            </w:pPr>
            <w:r>
              <w:rPr>
                <w:b/>
                <w:sz w:val="24"/>
                <w:szCs w:val="24"/>
              </w:rPr>
              <w:t>8.</w:t>
            </w:r>
          </w:p>
        </w:tc>
        <w:tc>
          <w:tcPr>
            <w:tcW w:w="2126" w:type="dxa"/>
          </w:tcPr>
          <w:p w14:paraId="00145861" w14:textId="77777777" w:rsidR="00D60900" w:rsidRPr="00F86FAA" w:rsidRDefault="00D60900" w:rsidP="00F81A0C">
            <w:pPr>
              <w:pStyle w:val="Default"/>
              <w:rPr>
                <w:b/>
                <w:color w:val="auto"/>
              </w:rPr>
            </w:pPr>
            <w:r>
              <w:rPr>
                <w:b/>
                <w:color w:val="auto"/>
              </w:rPr>
              <w:t>Рассмотрение, оценка и сопоставление Заявок</w:t>
            </w:r>
          </w:p>
        </w:tc>
        <w:tc>
          <w:tcPr>
            <w:tcW w:w="7200" w:type="dxa"/>
          </w:tcPr>
          <w:p w14:paraId="00145862" w14:textId="67E428FA" w:rsidR="00D60900" w:rsidRDefault="00D60900">
            <w:pPr>
              <w:pStyle w:val="1a"/>
              <w:ind w:firstLine="397"/>
              <w:rPr>
                <w:sz w:val="24"/>
                <w:szCs w:val="24"/>
                <w:highlight w:val="cyan"/>
              </w:rPr>
            </w:pPr>
            <w:r>
              <w:rPr>
                <w:sz w:val="24"/>
                <w:szCs w:val="24"/>
              </w:rPr>
              <w:t>Рассмотрение, оценка и сопоставление Заявок состоится «20» октября 2021 г. 14 час. 00 мин. местного времени по адресу, указанному в пункте 2 Информационной карты.</w:t>
            </w:r>
          </w:p>
        </w:tc>
      </w:tr>
      <w:tr w:rsidR="00D60900" w:rsidRPr="00F86FAA" w14:paraId="00145867" w14:textId="77777777" w:rsidTr="004D6B74">
        <w:tc>
          <w:tcPr>
            <w:tcW w:w="426" w:type="dxa"/>
          </w:tcPr>
          <w:p w14:paraId="00145864" w14:textId="77777777" w:rsidR="00D60900" w:rsidRPr="00F86FAA" w:rsidRDefault="00D60900" w:rsidP="00E47C4C">
            <w:pPr>
              <w:pStyle w:val="1a"/>
              <w:ind w:left="-57" w:right="-108" w:firstLine="0"/>
              <w:rPr>
                <w:b/>
                <w:sz w:val="24"/>
                <w:szCs w:val="24"/>
              </w:rPr>
            </w:pPr>
            <w:r>
              <w:rPr>
                <w:b/>
                <w:sz w:val="24"/>
                <w:szCs w:val="24"/>
              </w:rPr>
              <w:t>9.</w:t>
            </w:r>
          </w:p>
        </w:tc>
        <w:tc>
          <w:tcPr>
            <w:tcW w:w="2126" w:type="dxa"/>
          </w:tcPr>
          <w:p w14:paraId="00145865" w14:textId="77777777" w:rsidR="00D60900" w:rsidRPr="00F86FAA" w:rsidRDefault="00D60900" w:rsidP="008035D3">
            <w:pPr>
              <w:pStyle w:val="Default"/>
              <w:rPr>
                <w:b/>
                <w:color w:val="auto"/>
              </w:rPr>
            </w:pPr>
            <w:r>
              <w:rPr>
                <w:b/>
                <w:color w:val="auto"/>
              </w:rPr>
              <w:t>Подведение итогов</w:t>
            </w:r>
          </w:p>
        </w:tc>
        <w:tc>
          <w:tcPr>
            <w:tcW w:w="7200" w:type="dxa"/>
          </w:tcPr>
          <w:p w14:paraId="00145866" w14:textId="531D78DB" w:rsidR="00D60900" w:rsidRDefault="00D60900">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«18» ноября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0014586B" w14:textId="77777777" w:rsidTr="004D6B74">
        <w:tc>
          <w:tcPr>
            <w:tcW w:w="426" w:type="dxa"/>
          </w:tcPr>
          <w:p w14:paraId="0014586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0145869" w14:textId="77777777" w:rsidR="00856650" w:rsidRPr="00F86FAA" w:rsidRDefault="00856650" w:rsidP="007043AB">
            <w:pPr>
              <w:pStyle w:val="Default"/>
              <w:rPr>
                <w:b/>
                <w:color w:val="auto"/>
              </w:rPr>
            </w:pPr>
            <w:r>
              <w:rPr>
                <w:b/>
                <w:color w:val="auto"/>
              </w:rPr>
              <w:t>Количество лотов</w:t>
            </w:r>
          </w:p>
        </w:tc>
        <w:tc>
          <w:tcPr>
            <w:tcW w:w="7200" w:type="dxa"/>
          </w:tcPr>
          <w:p w14:paraId="0014586A" w14:textId="77777777" w:rsidR="007A3B2C" w:rsidRDefault="00F53AD5">
            <w:pPr>
              <w:pStyle w:val="1a"/>
              <w:ind w:firstLine="0"/>
              <w:rPr>
                <w:b/>
                <w:sz w:val="24"/>
                <w:szCs w:val="24"/>
                <w:lang w:val="en-US"/>
              </w:rPr>
            </w:pPr>
            <w:r>
              <w:rPr>
                <w:sz w:val="24"/>
                <w:szCs w:val="24"/>
                <w:lang w:val="en-US"/>
              </w:rPr>
              <w:t>один лот</w:t>
            </w:r>
          </w:p>
        </w:tc>
      </w:tr>
      <w:tr w:rsidR="00856650" w:rsidRPr="00F86FAA" w14:paraId="0014586F" w14:textId="77777777" w:rsidTr="004D6B74">
        <w:tc>
          <w:tcPr>
            <w:tcW w:w="426" w:type="dxa"/>
          </w:tcPr>
          <w:p w14:paraId="0014586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014586D" w14:textId="77777777" w:rsidR="00856650" w:rsidRPr="00F86FAA" w:rsidRDefault="00856650" w:rsidP="007043AB">
            <w:pPr>
              <w:pStyle w:val="Default"/>
              <w:rPr>
                <w:b/>
                <w:color w:val="auto"/>
              </w:rPr>
            </w:pPr>
            <w:r>
              <w:rPr>
                <w:b/>
                <w:color w:val="auto"/>
              </w:rPr>
              <w:t>Официальный язык</w:t>
            </w:r>
          </w:p>
        </w:tc>
        <w:tc>
          <w:tcPr>
            <w:tcW w:w="7200" w:type="dxa"/>
          </w:tcPr>
          <w:p w14:paraId="0014586E" w14:textId="77777777" w:rsidR="007A3B2C" w:rsidRPr="00F53AD5" w:rsidRDefault="00F53AD5">
            <w:pPr>
              <w:pStyle w:val="aff1"/>
              <w:jc w:val="both"/>
              <w:rPr>
                <w:sz w:val="24"/>
                <w:szCs w:val="24"/>
              </w:rPr>
            </w:pPr>
            <w:r w:rsidRPr="00F53AD5">
              <w:rPr>
                <w:sz w:val="24"/>
                <w:szCs w:val="24"/>
              </w:rPr>
              <w:t>Русский язык. Вся переписка, связанная с проведением Открытого конкурса ведется на русском языке.</w:t>
            </w:r>
          </w:p>
        </w:tc>
      </w:tr>
      <w:tr w:rsidR="00856650" w:rsidRPr="00F86FAA" w14:paraId="00145873" w14:textId="77777777" w:rsidTr="004D6B74">
        <w:tc>
          <w:tcPr>
            <w:tcW w:w="426" w:type="dxa"/>
          </w:tcPr>
          <w:p w14:paraId="0014587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0145871"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00145872" w14:textId="77777777" w:rsidR="007A3B2C" w:rsidRDefault="00F53AD5">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00145877" w14:textId="77777777" w:rsidTr="004D6B74">
        <w:tc>
          <w:tcPr>
            <w:tcW w:w="426" w:type="dxa"/>
          </w:tcPr>
          <w:p w14:paraId="00145874"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00145875"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0145876" w14:textId="01861529" w:rsidR="007A3B2C" w:rsidRDefault="00A048B2" w:rsidP="00A048B2">
            <w:pPr>
              <w:pStyle w:val="1a"/>
              <w:ind w:firstLine="0"/>
              <w:rPr>
                <w:sz w:val="24"/>
                <w:szCs w:val="24"/>
              </w:rPr>
            </w:pPr>
            <w:r>
              <w:rPr>
                <w:sz w:val="24"/>
                <w:szCs w:val="24"/>
              </w:rPr>
              <w:t>Оплата у</w:t>
            </w:r>
            <w:r w:rsidRPr="00A048B2">
              <w:rPr>
                <w:sz w:val="24"/>
                <w:szCs w:val="24"/>
              </w:rPr>
              <w:t>слуг производится Заказчиком в течение 30 (тридцати) кале</w:t>
            </w:r>
            <w:r>
              <w:rPr>
                <w:sz w:val="24"/>
                <w:szCs w:val="24"/>
              </w:rPr>
              <w:t xml:space="preserve">ндарных дней </w:t>
            </w:r>
            <w:proofErr w:type="gramStart"/>
            <w:r>
              <w:rPr>
                <w:sz w:val="24"/>
                <w:szCs w:val="24"/>
              </w:rPr>
              <w:t>с даты подписания</w:t>
            </w:r>
            <w:proofErr w:type="gramEnd"/>
            <w:r>
              <w:rPr>
                <w:sz w:val="24"/>
                <w:szCs w:val="24"/>
              </w:rPr>
              <w:t xml:space="preserve"> с</w:t>
            </w:r>
            <w:r w:rsidRPr="00A048B2">
              <w:rPr>
                <w:sz w:val="24"/>
                <w:szCs w:val="24"/>
              </w:rPr>
              <w:t xml:space="preserve">торонами </w:t>
            </w:r>
            <w:r>
              <w:rPr>
                <w:sz w:val="24"/>
                <w:szCs w:val="24"/>
              </w:rPr>
              <w:t>акта сдачи – приемки оказанных услуг на основании счета/счета-фактуры и</w:t>
            </w:r>
            <w:r w:rsidRPr="00A048B2">
              <w:rPr>
                <w:sz w:val="24"/>
                <w:szCs w:val="24"/>
              </w:rPr>
              <w:t>сполнителя путем безналичного перечисления денежных средств на расчетн</w:t>
            </w:r>
            <w:r>
              <w:rPr>
                <w:sz w:val="24"/>
                <w:szCs w:val="24"/>
              </w:rPr>
              <w:t>ый счет и</w:t>
            </w:r>
            <w:r w:rsidRPr="00A048B2">
              <w:rPr>
                <w:sz w:val="24"/>
                <w:szCs w:val="24"/>
              </w:rPr>
              <w:t>сполнителя</w:t>
            </w:r>
          </w:p>
        </w:tc>
      </w:tr>
      <w:tr w:rsidR="007D6548" w:rsidRPr="00F86FAA" w14:paraId="0014587D" w14:textId="77777777" w:rsidTr="004D6B74">
        <w:tc>
          <w:tcPr>
            <w:tcW w:w="426" w:type="dxa"/>
          </w:tcPr>
          <w:p w14:paraId="00145878"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014587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014587A" w14:textId="77777777" w:rsidR="007A3B2C" w:rsidRDefault="00F53AD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14 (четырнадцати) календарных дней с даты подписания сторонами договора исполнитель предоставляет заказчику оформленную Техническую поддержку Оборудования в виде сертификата Технической поддержки Оборудования в формате PDF по каналам электронных средств связи с одновременным предоставлением кода активации сертификата</w:t>
            </w:r>
          </w:p>
          <w:p w14:paraId="0014587B" w14:textId="77777777" w:rsidR="00685C56" w:rsidRPr="00F86FAA" w:rsidRDefault="00685C56" w:rsidP="00685C56">
            <w:pPr>
              <w:pStyle w:val="Default"/>
              <w:jc w:val="both"/>
            </w:pPr>
          </w:p>
          <w:p w14:paraId="0014587C" w14:textId="77777777" w:rsidR="007A3B2C" w:rsidRDefault="00F53AD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00145881" w14:textId="77777777" w:rsidTr="004D6B74">
        <w:tc>
          <w:tcPr>
            <w:tcW w:w="426" w:type="dxa"/>
          </w:tcPr>
          <w:p w14:paraId="0014587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014587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0145880" w14:textId="77777777" w:rsidR="007A3B2C" w:rsidRDefault="00F53AD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0145894" w14:textId="77777777" w:rsidTr="004D6B74">
        <w:tc>
          <w:tcPr>
            <w:tcW w:w="426" w:type="dxa"/>
          </w:tcPr>
          <w:p w14:paraId="0014588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0145883"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014588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0145884" w14:textId="77777777" w:rsidR="0094179B" w:rsidRPr="00A515A5" w:rsidRDefault="0094179B" w:rsidP="0094179B">
                  <w:pPr>
                    <w:snapToGrid w:val="0"/>
                    <w:rPr>
                      <w:sz w:val="20"/>
                      <w:szCs w:val="20"/>
                    </w:rPr>
                  </w:pPr>
                  <w:r>
                    <w:rPr>
                      <w:sz w:val="20"/>
                      <w:szCs w:val="20"/>
                    </w:rPr>
                    <w:t xml:space="preserve">№ </w:t>
                  </w:r>
                </w:p>
                <w:p w14:paraId="0014588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014588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014588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014588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0145889"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014588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014589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014588C" w14:textId="77777777" w:rsidR="007A3B2C" w:rsidRDefault="00F53AD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014588D" w14:textId="77777777" w:rsidR="007A3B2C" w:rsidRDefault="00F53AD5">
                  <w:pPr>
                    <w:snapToGrid w:val="0"/>
                    <w:rPr>
                      <w:sz w:val="22"/>
                      <w:szCs w:val="22"/>
                    </w:rPr>
                  </w:pPr>
                  <w:r>
                    <w:rPr>
                      <w:sz w:val="22"/>
                      <w:szCs w:val="22"/>
                    </w:rPr>
                    <w:t>62.02.30.000</w:t>
                  </w:r>
                </w:p>
              </w:tc>
              <w:tc>
                <w:tcPr>
                  <w:tcW w:w="1417" w:type="dxa"/>
                  <w:tcBorders>
                    <w:top w:val="single" w:sz="4" w:space="0" w:color="auto"/>
                    <w:left w:val="single" w:sz="4" w:space="0" w:color="auto"/>
                    <w:bottom w:val="single" w:sz="4" w:space="0" w:color="auto"/>
                    <w:right w:val="single" w:sz="4" w:space="0" w:color="auto"/>
                  </w:tcBorders>
                </w:tcPr>
                <w:p w14:paraId="0014588E" w14:textId="77777777" w:rsidR="007A3B2C" w:rsidRDefault="00F53AD5">
                  <w:pPr>
                    <w:snapToGrid w:val="0"/>
                    <w:rPr>
                      <w:sz w:val="22"/>
                      <w:szCs w:val="22"/>
                    </w:rPr>
                  </w:pPr>
                  <w:r>
                    <w:rPr>
                      <w:sz w:val="22"/>
                      <w:szCs w:val="22"/>
                    </w:rPr>
                    <w:t>95.1</w:t>
                  </w:r>
                </w:p>
              </w:tc>
              <w:tc>
                <w:tcPr>
                  <w:tcW w:w="1134" w:type="dxa"/>
                  <w:tcBorders>
                    <w:top w:val="single" w:sz="4" w:space="0" w:color="auto"/>
                    <w:left w:val="single" w:sz="4" w:space="0" w:color="auto"/>
                    <w:bottom w:val="single" w:sz="4" w:space="0" w:color="auto"/>
                    <w:right w:val="single" w:sz="4" w:space="0" w:color="auto"/>
                  </w:tcBorders>
                </w:tcPr>
                <w:p w14:paraId="0014588F" w14:textId="77777777" w:rsidR="007A3B2C" w:rsidRDefault="00F53AD5">
                  <w:pPr>
                    <w:snapToGrid w:val="0"/>
                    <w:rPr>
                      <w:sz w:val="22"/>
                      <w:szCs w:val="22"/>
                    </w:rPr>
                  </w:pPr>
                  <w:r>
                    <w:rPr>
                      <w:sz w:val="22"/>
                      <w:szCs w:val="22"/>
                    </w:rPr>
                    <w:t>232,00</w:t>
                  </w:r>
                </w:p>
              </w:tc>
              <w:tc>
                <w:tcPr>
                  <w:tcW w:w="1276" w:type="dxa"/>
                  <w:tcBorders>
                    <w:top w:val="single" w:sz="4" w:space="0" w:color="auto"/>
                    <w:left w:val="single" w:sz="4" w:space="0" w:color="auto"/>
                    <w:bottom w:val="single" w:sz="4" w:space="0" w:color="auto"/>
                    <w:right w:val="single" w:sz="4" w:space="0" w:color="auto"/>
                  </w:tcBorders>
                </w:tcPr>
                <w:p w14:paraId="00145890" w14:textId="77777777" w:rsidR="007A3B2C" w:rsidRDefault="00F53AD5">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0145891" w14:textId="77777777" w:rsidR="007A3B2C" w:rsidRDefault="00F53AD5">
                  <w:pPr>
                    <w:snapToGrid w:val="0"/>
                    <w:rPr>
                      <w:sz w:val="22"/>
                      <w:szCs w:val="22"/>
                    </w:rPr>
                  </w:pPr>
                  <w:r>
                    <w:rPr>
                      <w:sz w:val="22"/>
                      <w:szCs w:val="22"/>
                    </w:rPr>
                    <w:t>323</w:t>
                  </w:r>
                </w:p>
              </w:tc>
            </w:tr>
          </w:tbl>
          <w:p w14:paraId="00145893" w14:textId="77777777" w:rsidR="007A3B2C" w:rsidRDefault="007A3B2C"/>
        </w:tc>
      </w:tr>
      <w:tr w:rsidR="007D6548" w:rsidRPr="00F86FAA" w14:paraId="001458A1" w14:textId="77777777" w:rsidTr="004D6B74">
        <w:tc>
          <w:tcPr>
            <w:tcW w:w="426" w:type="dxa"/>
          </w:tcPr>
          <w:p w14:paraId="00145895"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014589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0145897" w14:textId="77777777" w:rsidR="006D2B87" w:rsidRPr="00286B26" w:rsidRDefault="00856650" w:rsidP="00225043">
            <w:pPr>
              <w:pStyle w:val="affa"/>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0145898" w14:textId="77777777" w:rsidR="007A3B2C" w:rsidRPr="00F53AD5" w:rsidRDefault="00F53AD5" w:rsidP="00225043">
            <w:pPr>
              <w:pStyle w:val="affa"/>
              <w:numPr>
                <w:ilvl w:val="1"/>
                <w:numId w:val="15"/>
              </w:numPr>
              <w:ind w:left="0" w:firstLine="397"/>
              <w:jc w:val="both"/>
            </w:pPr>
            <w:r w:rsidRPr="00F53AD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0145899" w14:textId="77777777" w:rsidR="007A3B2C" w:rsidRPr="00F53AD5" w:rsidRDefault="00F53AD5" w:rsidP="00225043">
            <w:pPr>
              <w:pStyle w:val="affa"/>
              <w:numPr>
                <w:ilvl w:val="1"/>
                <w:numId w:val="15"/>
              </w:numPr>
              <w:ind w:left="0" w:firstLine="397"/>
              <w:jc w:val="both"/>
            </w:pPr>
            <w:r w:rsidRPr="00F53AD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0014589A" w14:textId="77777777" w:rsidR="007A3B2C" w:rsidRPr="00F53AD5" w:rsidRDefault="00F53AD5" w:rsidP="00225043">
            <w:pPr>
              <w:pStyle w:val="affa"/>
              <w:numPr>
                <w:ilvl w:val="1"/>
                <w:numId w:val="15"/>
              </w:numPr>
              <w:ind w:left="0" w:firstLine="397"/>
              <w:jc w:val="both"/>
            </w:pPr>
            <w:r w:rsidRPr="00F53AD5">
              <w:t xml:space="preserve">участник должен являться официальным партнером компании </w:t>
            </w:r>
            <w:r>
              <w:rPr>
                <w:lang w:val="en-US"/>
              </w:rPr>
              <w:t>Cisco</w:t>
            </w:r>
            <w:r w:rsidRPr="00F53AD5">
              <w:t xml:space="preserve"> </w:t>
            </w:r>
            <w:r>
              <w:rPr>
                <w:lang w:val="en-US"/>
              </w:rPr>
              <w:t>Systems</w:t>
            </w:r>
            <w:r w:rsidRPr="00F53AD5">
              <w:t>.</w:t>
            </w:r>
          </w:p>
          <w:p w14:paraId="0014589B" w14:textId="77777777" w:rsidR="006D2B87" w:rsidRPr="00286B26" w:rsidRDefault="006D2B87" w:rsidP="00225043">
            <w:pPr>
              <w:pStyle w:val="affa"/>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014589C" w14:textId="77777777" w:rsidR="007A3B2C" w:rsidRPr="00F53AD5" w:rsidRDefault="00F53AD5" w:rsidP="00225043">
            <w:pPr>
              <w:pStyle w:val="affa"/>
              <w:numPr>
                <w:ilvl w:val="1"/>
                <w:numId w:val="15"/>
              </w:numPr>
              <w:ind w:left="0" w:firstLine="397"/>
              <w:jc w:val="both"/>
            </w:pPr>
            <w:r w:rsidRPr="00F53AD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014589D" w14:textId="77777777" w:rsidR="007A3B2C" w:rsidRPr="00F53AD5" w:rsidRDefault="00F53AD5" w:rsidP="00225043">
            <w:pPr>
              <w:pStyle w:val="affa"/>
              <w:numPr>
                <w:ilvl w:val="1"/>
                <w:numId w:val="15"/>
              </w:numPr>
              <w:ind w:left="0" w:firstLine="397"/>
              <w:jc w:val="both"/>
            </w:pPr>
            <w:r w:rsidRPr="00F53AD5">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F53AD5">
              <w:lastRenderedPageBreak/>
              <w:t>Российской Федерации (</w:t>
            </w:r>
            <w:r>
              <w:rPr>
                <w:lang w:val="en-US"/>
              </w:rPr>
              <w:t>https</w:t>
            </w:r>
            <w:r w:rsidRPr="00F53AD5">
              <w:t>://</w:t>
            </w:r>
            <w:r>
              <w:rPr>
                <w:lang w:val="en-US"/>
              </w:rPr>
              <w:t>service</w:t>
            </w:r>
            <w:r w:rsidRPr="00F53AD5">
              <w:t>.</w:t>
            </w:r>
            <w:proofErr w:type="spellStart"/>
            <w:r>
              <w:rPr>
                <w:lang w:val="en-US"/>
              </w:rPr>
              <w:t>nalog</w:t>
            </w:r>
            <w:proofErr w:type="spellEnd"/>
            <w:r w:rsidRPr="00F53AD5">
              <w:t>.</w:t>
            </w:r>
            <w:proofErr w:type="spellStart"/>
            <w:r>
              <w:rPr>
                <w:lang w:val="en-US"/>
              </w:rPr>
              <w:t>ru</w:t>
            </w:r>
            <w:proofErr w:type="spellEnd"/>
            <w:r w:rsidRPr="00F53AD5">
              <w:t>/</w:t>
            </w:r>
            <w:proofErr w:type="spellStart"/>
            <w:r>
              <w:rPr>
                <w:lang w:val="en-US"/>
              </w:rPr>
              <w:t>zd</w:t>
            </w:r>
            <w:proofErr w:type="spellEnd"/>
            <w:r w:rsidRPr="00F53AD5">
              <w:t>.</w:t>
            </w:r>
            <w:r>
              <w:rPr>
                <w:lang w:val="en-US"/>
              </w:rPr>
              <w:t>do</w:t>
            </w:r>
            <w:r w:rsidRPr="00F53AD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3AD5">
              <w:t>://</w:t>
            </w:r>
            <w:r>
              <w:rPr>
                <w:lang w:val="en-US"/>
              </w:rPr>
              <w:t>service</w:t>
            </w:r>
            <w:r w:rsidRPr="00F53AD5">
              <w:t>.</w:t>
            </w:r>
            <w:proofErr w:type="spellStart"/>
            <w:r>
              <w:rPr>
                <w:lang w:val="en-US"/>
              </w:rPr>
              <w:t>nalog</w:t>
            </w:r>
            <w:proofErr w:type="spellEnd"/>
            <w:r w:rsidRPr="00F53AD5">
              <w:t>.</w:t>
            </w:r>
            <w:proofErr w:type="spellStart"/>
            <w:r>
              <w:rPr>
                <w:lang w:val="en-US"/>
              </w:rPr>
              <w:t>ru</w:t>
            </w:r>
            <w:proofErr w:type="spellEnd"/>
            <w:r w:rsidRPr="00F53AD5">
              <w:t>/</w:t>
            </w:r>
            <w:proofErr w:type="spellStart"/>
            <w:r>
              <w:rPr>
                <w:lang w:val="en-US"/>
              </w:rPr>
              <w:t>zd</w:t>
            </w:r>
            <w:proofErr w:type="spellEnd"/>
            <w:r w:rsidRPr="00F53AD5">
              <w:t>.</w:t>
            </w:r>
            <w:r>
              <w:rPr>
                <w:lang w:val="en-US"/>
              </w:rPr>
              <w:t>do</w:t>
            </w:r>
            <w:r w:rsidRPr="00F53AD5">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14:paraId="0014589E" w14:textId="77777777" w:rsidR="007A3B2C" w:rsidRPr="00F53AD5" w:rsidRDefault="00F53AD5" w:rsidP="00225043">
            <w:pPr>
              <w:pStyle w:val="affa"/>
              <w:numPr>
                <w:ilvl w:val="1"/>
                <w:numId w:val="15"/>
              </w:numPr>
              <w:ind w:left="0" w:firstLine="397"/>
              <w:jc w:val="both"/>
            </w:pPr>
            <w:r w:rsidRPr="00F53AD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53AD5">
              <w:t>неприостановлении</w:t>
            </w:r>
            <w:proofErr w:type="spellEnd"/>
            <w:r w:rsidRPr="00F53AD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3AD5">
              <w:t>://</w:t>
            </w:r>
            <w:proofErr w:type="spellStart"/>
            <w:r>
              <w:rPr>
                <w:lang w:val="en-US"/>
              </w:rPr>
              <w:t>fssprus</w:t>
            </w:r>
            <w:proofErr w:type="spellEnd"/>
            <w:r w:rsidRPr="00F53AD5">
              <w:t>.</w:t>
            </w:r>
            <w:proofErr w:type="spellStart"/>
            <w:r>
              <w:rPr>
                <w:lang w:val="en-US"/>
              </w:rPr>
              <w:t>ru</w:t>
            </w:r>
            <w:proofErr w:type="spellEnd"/>
            <w:r w:rsidRPr="00F53AD5">
              <w:t>/</w:t>
            </w:r>
            <w:proofErr w:type="spellStart"/>
            <w:r>
              <w:rPr>
                <w:lang w:val="en-US"/>
              </w:rPr>
              <w:t>iss</w:t>
            </w:r>
            <w:proofErr w:type="spellEnd"/>
            <w:r w:rsidRPr="00F53AD5">
              <w:t>/</w:t>
            </w:r>
            <w:proofErr w:type="spellStart"/>
            <w:r>
              <w:rPr>
                <w:lang w:val="en-US"/>
              </w:rPr>
              <w:t>ip</w:t>
            </w:r>
            <w:proofErr w:type="spellEnd"/>
            <w:r w:rsidRPr="00F53AD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53AD5">
              <w:t>://</w:t>
            </w:r>
            <w:r>
              <w:rPr>
                <w:lang w:val="en-US"/>
              </w:rPr>
              <w:t>www</w:t>
            </w:r>
            <w:r w:rsidRPr="00F53AD5">
              <w:t>.</w:t>
            </w:r>
            <w:proofErr w:type="spellStart"/>
            <w:r>
              <w:rPr>
                <w:lang w:val="en-US"/>
              </w:rPr>
              <w:t>fedresurs</w:t>
            </w:r>
            <w:proofErr w:type="spellEnd"/>
            <w:r w:rsidRPr="00F53AD5">
              <w:t>.</w:t>
            </w:r>
            <w:proofErr w:type="spellStart"/>
            <w:r>
              <w:rPr>
                <w:lang w:val="en-US"/>
              </w:rPr>
              <w:t>ru</w:t>
            </w:r>
            <w:proofErr w:type="spellEnd"/>
            <w:r w:rsidRPr="00F53A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53AD5">
              <w:t>неприостановлении</w:t>
            </w:r>
            <w:proofErr w:type="spellEnd"/>
            <w:r w:rsidRPr="00F53AD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F53AD5">
              <w:t>неприостановлении</w:t>
            </w:r>
            <w:proofErr w:type="spellEnd"/>
            <w:r w:rsidRPr="00F53AD5">
              <w:t xml:space="preserve"> деятельности); </w:t>
            </w:r>
          </w:p>
          <w:p w14:paraId="0014589F" w14:textId="77777777" w:rsidR="007A3B2C" w:rsidRPr="00F53AD5" w:rsidRDefault="00F53AD5" w:rsidP="00225043">
            <w:pPr>
              <w:pStyle w:val="affa"/>
              <w:numPr>
                <w:ilvl w:val="1"/>
                <w:numId w:val="15"/>
              </w:numPr>
              <w:ind w:left="0" w:firstLine="397"/>
              <w:jc w:val="both"/>
            </w:pPr>
            <w:r w:rsidRPr="00F53AD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AE2BC5">
              <w:t xml:space="preserve">2020 </w:t>
            </w:r>
            <w:r w:rsidRPr="00F53AD5">
              <w:t xml:space="preserve">финансовый год). При отсутствии годовой бухгалтерской (финансовой) отчетности </w:t>
            </w:r>
            <w:r w:rsidRPr="00F53AD5">
              <w:lastRenderedPageBreak/>
              <w:t xml:space="preserve">(например,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14:paraId="001458A0" w14:textId="77777777" w:rsidR="007A3B2C" w:rsidRPr="00F53AD5" w:rsidRDefault="00F53AD5" w:rsidP="00225043">
            <w:pPr>
              <w:pStyle w:val="affa"/>
              <w:numPr>
                <w:ilvl w:val="1"/>
                <w:numId w:val="15"/>
              </w:numPr>
              <w:ind w:left="0" w:firstLine="397"/>
              <w:jc w:val="both"/>
            </w:pPr>
            <w:r w:rsidRPr="00F53AD5">
              <w:t xml:space="preserve">в подтверждение соответствия требованию о партнерстве с компанией </w:t>
            </w:r>
            <w:r>
              <w:rPr>
                <w:lang w:val="en-US"/>
              </w:rPr>
              <w:t>Cisco</w:t>
            </w:r>
            <w:r w:rsidRPr="00F53AD5">
              <w:t xml:space="preserve"> </w:t>
            </w:r>
            <w:r>
              <w:rPr>
                <w:lang w:val="en-US"/>
              </w:rPr>
              <w:t>Systems</w:t>
            </w:r>
            <w:r w:rsidRPr="00F53AD5">
              <w:t xml:space="preserve">, участник должен предоставить официальное письмо от компании </w:t>
            </w:r>
            <w:r>
              <w:rPr>
                <w:lang w:val="en-US"/>
              </w:rPr>
              <w:t>Cisco</w:t>
            </w:r>
            <w:r w:rsidRPr="00F53AD5">
              <w:t xml:space="preserve"> </w:t>
            </w:r>
            <w:r>
              <w:rPr>
                <w:lang w:val="en-US"/>
              </w:rPr>
              <w:t>Systems</w:t>
            </w:r>
            <w:r w:rsidRPr="00F53AD5">
              <w:t>.</w:t>
            </w:r>
          </w:p>
        </w:tc>
      </w:tr>
      <w:tr w:rsidR="00835CB1" w:rsidRPr="00F86FAA" w14:paraId="001458A5" w14:textId="77777777" w:rsidTr="004D6B74">
        <w:tc>
          <w:tcPr>
            <w:tcW w:w="426" w:type="dxa"/>
          </w:tcPr>
          <w:p w14:paraId="001458A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01458A3"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001458A4" w14:textId="77777777" w:rsidR="007A3B2C" w:rsidRDefault="00F53AD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01458B5" w14:textId="77777777" w:rsidTr="004D6B74">
        <w:tc>
          <w:tcPr>
            <w:tcW w:w="426" w:type="dxa"/>
          </w:tcPr>
          <w:p w14:paraId="001458A6"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01458A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6D2B87" w:rsidRPr="00E048E8" w14:paraId="001458AA" w14:textId="77777777" w:rsidTr="004D6B74">
              <w:tc>
                <w:tcPr>
                  <w:tcW w:w="4423" w:type="dxa"/>
                </w:tcPr>
                <w:p w14:paraId="001458A8" w14:textId="77777777" w:rsidR="006D2B87" w:rsidRPr="006D2B87" w:rsidRDefault="006D2B87" w:rsidP="006D2B87">
                  <w:pPr>
                    <w:pStyle w:val="afc"/>
                    <w:rPr>
                      <w:b/>
                      <w:sz w:val="24"/>
                    </w:rPr>
                  </w:pPr>
                  <w:r>
                    <w:rPr>
                      <w:b/>
                      <w:sz w:val="24"/>
                    </w:rPr>
                    <w:t>Критерий оценки</w:t>
                  </w:r>
                </w:p>
              </w:tc>
              <w:tc>
                <w:tcPr>
                  <w:tcW w:w="2551" w:type="dxa"/>
                </w:tcPr>
                <w:p w14:paraId="001458A9" w14:textId="77777777" w:rsidR="006D2B87" w:rsidRPr="006D2B87" w:rsidRDefault="006D2B87" w:rsidP="006D2B87">
                  <w:pPr>
                    <w:pStyle w:val="afc"/>
                    <w:ind w:firstLine="0"/>
                    <w:rPr>
                      <w:b/>
                      <w:sz w:val="24"/>
                    </w:rPr>
                  </w:pPr>
                  <w:r>
                    <w:rPr>
                      <w:b/>
                      <w:sz w:val="24"/>
                    </w:rPr>
                    <w:t>Значение Кз</w:t>
                  </w:r>
                </w:p>
              </w:tc>
            </w:tr>
            <w:tr w:rsidR="006D2B87" w:rsidRPr="00514332" w14:paraId="001458AD" w14:textId="77777777" w:rsidTr="004D6B74">
              <w:tc>
                <w:tcPr>
                  <w:tcW w:w="4423" w:type="dxa"/>
                </w:tcPr>
                <w:p w14:paraId="001458AB" w14:textId="11EC969F" w:rsidR="007A3B2C" w:rsidRDefault="00A048B2">
                  <w:pPr>
                    <w:pStyle w:val="afc"/>
                    <w:ind w:firstLine="0"/>
                    <w:rPr>
                      <w:sz w:val="24"/>
                    </w:rPr>
                  </w:pPr>
                  <w:r w:rsidRPr="00A048B2">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r>
                    <w:rPr>
                      <w:sz w:val="24"/>
                    </w:rPr>
                    <w:t>.</w:t>
                  </w:r>
                </w:p>
              </w:tc>
              <w:tc>
                <w:tcPr>
                  <w:tcW w:w="2551" w:type="dxa"/>
                </w:tcPr>
                <w:p w14:paraId="001458AC" w14:textId="77777777" w:rsidR="007A3B2C" w:rsidRDefault="00F53AD5">
                  <w:pPr>
                    <w:pStyle w:val="afc"/>
                    <w:ind w:firstLine="0"/>
                    <w:rPr>
                      <w:sz w:val="24"/>
                      <w:lang w:val="en-US"/>
                    </w:rPr>
                  </w:pPr>
                  <w:r>
                    <w:rPr>
                      <w:sz w:val="24"/>
                      <w:lang w:val="en-US"/>
                    </w:rPr>
                    <w:t>0,80</w:t>
                  </w:r>
                </w:p>
              </w:tc>
            </w:tr>
            <w:tr w:rsidR="006D2B87" w:rsidRPr="00514332" w14:paraId="001458B0" w14:textId="77777777" w:rsidTr="004D6B74">
              <w:tc>
                <w:tcPr>
                  <w:tcW w:w="4423" w:type="dxa"/>
                </w:tcPr>
                <w:p w14:paraId="001458AE" w14:textId="0B15A4A3" w:rsidR="007A3B2C" w:rsidRDefault="00A048B2">
                  <w:pPr>
                    <w:pStyle w:val="afc"/>
                    <w:ind w:firstLine="0"/>
                    <w:rPr>
                      <w:sz w:val="24"/>
                    </w:rPr>
                  </w:pPr>
                  <w:r>
                    <w:rPr>
                      <w:sz w:val="24"/>
                    </w:rPr>
                    <w:t>С</w:t>
                  </w:r>
                  <w:r w:rsidR="00F53AD5">
                    <w:rPr>
                      <w:sz w:val="24"/>
                    </w:rPr>
                    <w:t xml:space="preserve">рок предоставления Сертификата (календарных дней). Наилучшим считается наименьшее значение. </w:t>
                  </w:r>
                </w:p>
              </w:tc>
              <w:tc>
                <w:tcPr>
                  <w:tcW w:w="2551" w:type="dxa"/>
                </w:tcPr>
                <w:p w14:paraId="001458AF" w14:textId="77777777" w:rsidR="007A3B2C" w:rsidRDefault="00F53AD5">
                  <w:pPr>
                    <w:pStyle w:val="afc"/>
                    <w:ind w:firstLine="0"/>
                    <w:rPr>
                      <w:sz w:val="24"/>
                      <w:lang w:val="en-US"/>
                    </w:rPr>
                  </w:pPr>
                  <w:r>
                    <w:rPr>
                      <w:sz w:val="24"/>
                      <w:lang w:val="en-US"/>
                    </w:rPr>
                    <w:t>0,15</w:t>
                  </w:r>
                </w:p>
              </w:tc>
            </w:tr>
            <w:tr w:rsidR="006D2B87" w:rsidRPr="00514332" w14:paraId="001458B3" w14:textId="77777777" w:rsidTr="004D6B74">
              <w:tc>
                <w:tcPr>
                  <w:tcW w:w="4423" w:type="dxa"/>
                </w:tcPr>
                <w:p w14:paraId="001458B1" w14:textId="4EECF54D" w:rsidR="007A3B2C" w:rsidRDefault="00F53AD5">
                  <w:pPr>
                    <w:pStyle w:val="afc"/>
                    <w:ind w:firstLine="0"/>
                    <w:rPr>
                      <w:sz w:val="24"/>
                    </w:rPr>
                  </w:pPr>
                  <w:r>
                    <w:rPr>
                      <w:sz w:val="24"/>
                    </w:rPr>
                    <w:t>наличие согласия участника осуществить ЭДО на условиях, указанных в приложениях № 4 и № 4а к проекту договора (приложение № 4 к документации о закупке)</w:t>
                  </w:r>
                  <w:r w:rsidR="00B5339D">
                    <w:rPr>
                      <w:sz w:val="24"/>
                    </w:rPr>
                    <w:t>.</w:t>
                  </w:r>
                  <w:r>
                    <w:rPr>
                      <w:sz w:val="24"/>
                    </w:rPr>
                    <w:t xml:space="preserve"> </w:t>
                  </w:r>
                  <w:r w:rsidR="00B5339D" w:rsidRPr="00B5339D">
                    <w:rPr>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14:paraId="001458B2" w14:textId="77777777" w:rsidR="007A3B2C" w:rsidRPr="00B5339D" w:rsidRDefault="00F53AD5">
                  <w:pPr>
                    <w:pStyle w:val="afc"/>
                    <w:ind w:firstLine="0"/>
                    <w:rPr>
                      <w:sz w:val="24"/>
                    </w:rPr>
                  </w:pPr>
                  <w:r w:rsidRPr="00B5339D">
                    <w:rPr>
                      <w:sz w:val="24"/>
                    </w:rPr>
                    <w:t>0,05</w:t>
                  </w:r>
                </w:p>
              </w:tc>
            </w:tr>
          </w:tbl>
          <w:p w14:paraId="001458B4" w14:textId="77777777" w:rsidR="007D6548" w:rsidRPr="00F86FAA" w:rsidRDefault="007D6548" w:rsidP="003D3596">
            <w:pPr>
              <w:pStyle w:val="afc"/>
              <w:rPr>
                <w:b/>
                <w:i/>
                <w:sz w:val="24"/>
              </w:rPr>
            </w:pPr>
          </w:p>
        </w:tc>
      </w:tr>
      <w:tr w:rsidR="00736D40" w:rsidRPr="00F86FAA" w14:paraId="001458C6" w14:textId="77777777" w:rsidTr="004D6B74">
        <w:tc>
          <w:tcPr>
            <w:tcW w:w="426" w:type="dxa"/>
          </w:tcPr>
          <w:p w14:paraId="001458B6"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001458B7"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E048E8" w14:paraId="001458BE" w14:textId="77777777" w:rsidTr="004D6B74">
              <w:tc>
                <w:tcPr>
                  <w:tcW w:w="6974" w:type="dxa"/>
                </w:tcPr>
                <w:p w14:paraId="001458B8"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001458B9" w14:textId="77777777" w:rsidR="007A3B2C" w:rsidRDefault="00F53AD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001458B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14:paraId="001458B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01458B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01458BD" w14:textId="77777777" w:rsidR="007A3B2C" w:rsidRDefault="00F53AD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001458C0" w14:textId="77777777" w:rsidTr="004D6B74">
              <w:tc>
                <w:tcPr>
                  <w:tcW w:w="6974" w:type="dxa"/>
                </w:tcPr>
                <w:p w14:paraId="001458BF" w14:textId="77777777" w:rsidR="007A3B2C" w:rsidRDefault="00F53AD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001458C4" w14:textId="77777777" w:rsidTr="004D6B74">
              <w:tc>
                <w:tcPr>
                  <w:tcW w:w="6974" w:type="dxa"/>
                </w:tcPr>
                <w:p w14:paraId="001458C1" w14:textId="77777777" w:rsidR="00677986" w:rsidRDefault="00677986" w:rsidP="00677986">
                  <w:pPr>
                    <w:pStyle w:val="afc"/>
                    <w:ind w:left="629" w:firstLine="0"/>
                    <w:rPr>
                      <w:b/>
                      <w:sz w:val="24"/>
                    </w:rPr>
                  </w:pPr>
                  <w:r>
                    <w:rPr>
                      <w:b/>
                      <w:sz w:val="24"/>
                    </w:rPr>
                    <w:t>III. Увеличение цены договора:</w:t>
                  </w:r>
                </w:p>
                <w:p w14:paraId="001458C2" w14:textId="77777777" w:rsidR="007A3B2C" w:rsidRDefault="00F53AD5">
                  <w:pPr>
                    <w:pStyle w:val="afc"/>
                    <w:ind w:firstLine="629"/>
                    <w:rPr>
                      <w:sz w:val="24"/>
                    </w:rPr>
                  </w:pPr>
                  <w:r>
                    <w:rPr>
                      <w:sz w:val="24"/>
                    </w:rPr>
                    <w:t>Не предусмотрено.</w:t>
                  </w:r>
                </w:p>
                <w:p w14:paraId="001458C3" w14:textId="77777777" w:rsidR="007A3B2C" w:rsidRDefault="007A3B2C">
                  <w:pPr>
                    <w:pStyle w:val="afc"/>
                    <w:ind w:firstLine="629"/>
                    <w:rPr>
                      <w:sz w:val="24"/>
                    </w:rPr>
                  </w:pPr>
                </w:p>
              </w:tc>
            </w:tr>
          </w:tbl>
          <w:p w14:paraId="001458C5" w14:textId="77777777" w:rsidR="00736D40" w:rsidRPr="00A3070E" w:rsidRDefault="00736D40" w:rsidP="003D3C71">
            <w:pPr>
              <w:pStyle w:val="afc"/>
              <w:ind w:left="601" w:firstLine="0"/>
              <w:rPr>
                <w:sz w:val="24"/>
              </w:rPr>
            </w:pPr>
          </w:p>
        </w:tc>
      </w:tr>
      <w:tr w:rsidR="007D6548" w:rsidRPr="00F86FAA" w14:paraId="001458CA" w14:textId="77777777" w:rsidTr="004D6B74">
        <w:tc>
          <w:tcPr>
            <w:tcW w:w="426" w:type="dxa"/>
          </w:tcPr>
          <w:p w14:paraId="001458C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01458C8"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01458C9" w14:textId="77777777" w:rsidR="007A3B2C" w:rsidRDefault="00F53AD5">
            <w:pPr>
              <w:pStyle w:val="1a"/>
              <w:ind w:firstLine="0"/>
              <w:rPr>
                <w:sz w:val="24"/>
                <w:szCs w:val="24"/>
              </w:rPr>
            </w:pPr>
            <w:r>
              <w:rPr>
                <w:sz w:val="24"/>
                <w:szCs w:val="24"/>
              </w:rPr>
              <w:t>Допускается</w:t>
            </w:r>
          </w:p>
        </w:tc>
      </w:tr>
      <w:tr w:rsidR="001356F1" w:rsidRPr="00F86FAA" w14:paraId="001458CE" w14:textId="77777777" w:rsidTr="004D6B74">
        <w:tc>
          <w:tcPr>
            <w:tcW w:w="426" w:type="dxa"/>
          </w:tcPr>
          <w:p w14:paraId="001458C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01458CC"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01458CD" w14:textId="77777777" w:rsidR="007A3B2C" w:rsidRDefault="00F53AD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001458D2" w14:textId="77777777" w:rsidTr="004D6B74">
        <w:tc>
          <w:tcPr>
            <w:tcW w:w="426" w:type="dxa"/>
          </w:tcPr>
          <w:p w14:paraId="001458C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01458D0" w14:textId="77777777" w:rsidR="00DF6AE3" w:rsidRPr="00F86FAA" w:rsidRDefault="00BB306F">
            <w:pPr>
              <w:pStyle w:val="Default"/>
              <w:rPr>
                <w:b/>
                <w:color w:val="auto"/>
              </w:rPr>
            </w:pPr>
            <w:r>
              <w:rPr>
                <w:b/>
                <w:color w:val="auto"/>
              </w:rPr>
              <w:t>Обеспечение Заявки</w:t>
            </w:r>
          </w:p>
        </w:tc>
        <w:tc>
          <w:tcPr>
            <w:tcW w:w="7200" w:type="dxa"/>
          </w:tcPr>
          <w:p w14:paraId="001458D1" w14:textId="77777777" w:rsidR="007A3B2C" w:rsidRDefault="00F53AD5">
            <w:pPr>
              <w:pStyle w:val="1a"/>
              <w:ind w:firstLine="0"/>
              <w:rPr>
                <w:sz w:val="24"/>
                <w:szCs w:val="24"/>
              </w:rPr>
            </w:pPr>
            <w:r>
              <w:rPr>
                <w:sz w:val="24"/>
                <w:szCs w:val="24"/>
              </w:rPr>
              <w:t>Не предусмотрено.</w:t>
            </w:r>
          </w:p>
        </w:tc>
      </w:tr>
      <w:tr w:rsidR="004745C7" w:rsidRPr="00F86FAA" w14:paraId="001458D7" w14:textId="77777777" w:rsidTr="004D6B74">
        <w:tc>
          <w:tcPr>
            <w:tcW w:w="426" w:type="dxa"/>
          </w:tcPr>
          <w:p w14:paraId="001458D3"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001458D4"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01458D5" w14:textId="77777777" w:rsidR="007A3B2C" w:rsidRDefault="00F53AD5">
            <w:pPr>
              <w:jc w:val="both"/>
              <w:rPr>
                <w:rFonts w:eastAsia="Arial"/>
              </w:rPr>
            </w:pPr>
            <w:r>
              <w:rPr>
                <w:rFonts w:eastAsia="Arial"/>
              </w:rPr>
              <w:t>Не предусмотрено.</w:t>
            </w:r>
          </w:p>
          <w:p w14:paraId="001458D6" w14:textId="77777777" w:rsidR="007A3B2C" w:rsidRDefault="007A3B2C">
            <w:pPr>
              <w:ind w:firstLine="720"/>
              <w:jc w:val="both"/>
              <w:rPr>
                <w:rFonts w:eastAsia="Arial"/>
              </w:rPr>
            </w:pPr>
          </w:p>
        </w:tc>
      </w:tr>
      <w:tr w:rsidR="00E961FF" w:rsidRPr="004A2CA8" w14:paraId="001458DB" w14:textId="77777777" w:rsidTr="004D6B74">
        <w:tc>
          <w:tcPr>
            <w:tcW w:w="426" w:type="dxa"/>
          </w:tcPr>
          <w:p w14:paraId="001458D8"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01458D9" w14:textId="77777777" w:rsidR="00E961FF" w:rsidRPr="004A2CA8" w:rsidRDefault="00E961FF" w:rsidP="00AD2CB8">
            <w:pPr>
              <w:pStyle w:val="Default"/>
              <w:rPr>
                <w:b/>
                <w:color w:val="auto"/>
              </w:rPr>
            </w:pPr>
            <w:r>
              <w:rPr>
                <w:b/>
              </w:rPr>
              <w:t>Срок заключения договора</w:t>
            </w:r>
          </w:p>
        </w:tc>
        <w:tc>
          <w:tcPr>
            <w:tcW w:w="7200" w:type="dxa"/>
          </w:tcPr>
          <w:p w14:paraId="001458DA"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01458DF" w14:textId="77777777" w:rsidTr="004D6B74">
        <w:tc>
          <w:tcPr>
            <w:tcW w:w="426" w:type="dxa"/>
          </w:tcPr>
          <w:p w14:paraId="001458D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01458DD" w14:textId="77777777" w:rsidR="005D5B59" w:rsidRPr="004A2CA8" w:rsidRDefault="00971A21" w:rsidP="00AD2CB8">
            <w:pPr>
              <w:pStyle w:val="Default"/>
              <w:rPr>
                <w:b/>
              </w:rPr>
            </w:pPr>
            <w:r>
              <w:rPr>
                <w:b/>
              </w:rPr>
              <w:t>Срок действия договора</w:t>
            </w:r>
          </w:p>
        </w:tc>
        <w:tc>
          <w:tcPr>
            <w:tcW w:w="7200" w:type="dxa"/>
          </w:tcPr>
          <w:p w14:paraId="001458DE" w14:textId="7C80D6CD" w:rsidR="007A3B2C" w:rsidRDefault="00EE0A53">
            <w:pPr>
              <w:pStyle w:val="1a"/>
              <w:ind w:firstLine="0"/>
              <w:rPr>
                <w:sz w:val="24"/>
                <w:szCs w:val="24"/>
              </w:rPr>
            </w:pPr>
            <w:r w:rsidRPr="00EE0A53">
              <w:rPr>
                <w:sz w:val="24"/>
                <w:szCs w:val="24"/>
              </w:rPr>
              <w:t>Договор вступае</w:t>
            </w:r>
            <w:r w:rsidR="00B5339D">
              <w:rPr>
                <w:sz w:val="24"/>
                <w:szCs w:val="24"/>
              </w:rPr>
              <w:t xml:space="preserve">т в силу </w:t>
            </w:r>
            <w:proofErr w:type="gramStart"/>
            <w:r w:rsidR="00B5339D">
              <w:rPr>
                <w:sz w:val="24"/>
                <w:szCs w:val="24"/>
              </w:rPr>
              <w:t>с даты</w:t>
            </w:r>
            <w:proofErr w:type="gramEnd"/>
            <w:r w:rsidR="00B5339D">
              <w:rPr>
                <w:sz w:val="24"/>
                <w:szCs w:val="24"/>
              </w:rPr>
              <w:t xml:space="preserve"> его подписания с</w:t>
            </w:r>
            <w:r w:rsidRPr="00EE0A53">
              <w:rPr>
                <w:sz w:val="24"/>
                <w:szCs w:val="24"/>
              </w:rPr>
              <w:t>торонами и д</w:t>
            </w:r>
            <w:r w:rsidR="00B5339D">
              <w:rPr>
                <w:sz w:val="24"/>
                <w:szCs w:val="24"/>
              </w:rPr>
              <w:t>ействует до полного исполнения с</w:t>
            </w:r>
            <w:r w:rsidRPr="00EE0A53">
              <w:rPr>
                <w:sz w:val="24"/>
                <w:szCs w:val="24"/>
              </w:rPr>
              <w:t>торонами своих обязательств</w:t>
            </w:r>
          </w:p>
        </w:tc>
      </w:tr>
    </w:tbl>
    <w:p w14:paraId="001458E0" w14:textId="77777777"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001458E1" w14:textId="77777777" w:rsidR="007A3B2C" w:rsidRDefault="00F53AD5">
      <w:pPr>
        <w:pStyle w:val="1a"/>
        <w:ind w:firstLine="0"/>
        <w:jc w:val="right"/>
        <w:outlineLvl w:val="0"/>
        <w:rPr>
          <w:rFonts w:eastAsia="MS Mincho"/>
          <w:szCs w:val="28"/>
        </w:rPr>
      </w:pPr>
      <w:r>
        <w:rPr>
          <w:rFonts w:eastAsia="MS Mincho"/>
          <w:szCs w:val="28"/>
        </w:rPr>
        <w:lastRenderedPageBreak/>
        <w:t>Приложение № 1</w:t>
      </w:r>
    </w:p>
    <w:p w14:paraId="001458E2" w14:textId="77777777" w:rsidR="000954FB" w:rsidRDefault="000954FB" w:rsidP="000954FB">
      <w:pPr>
        <w:ind w:firstLine="425"/>
        <w:jc w:val="right"/>
        <w:rPr>
          <w:sz w:val="28"/>
          <w:szCs w:val="28"/>
        </w:rPr>
      </w:pPr>
      <w:r>
        <w:rPr>
          <w:sz w:val="28"/>
          <w:szCs w:val="28"/>
        </w:rPr>
        <w:t>к документации о закупке</w:t>
      </w:r>
    </w:p>
    <w:p w14:paraId="001458E3" w14:textId="77777777" w:rsidR="000954FB" w:rsidRDefault="000954FB" w:rsidP="000954FB">
      <w:pPr>
        <w:ind w:firstLine="425"/>
        <w:jc w:val="right"/>
        <w:rPr>
          <w:sz w:val="28"/>
          <w:szCs w:val="28"/>
        </w:rPr>
      </w:pPr>
    </w:p>
    <w:p w14:paraId="001458E4" w14:textId="77777777" w:rsidR="000954FB" w:rsidRPr="00445DDD" w:rsidRDefault="000954FB" w:rsidP="000954FB">
      <w:pPr>
        <w:jc w:val="center"/>
        <w:rPr>
          <w:b/>
          <w:sz w:val="28"/>
          <w:szCs w:val="28"/>
        </w:rPr>
      </w:pPr>
      <w:r>
        <w:rPr>
          <w:b/>
          <w:sz w:val="28"/>
          <w:szCs w:val="28"/>
        </w:rPr>
        <w:t>На бланке претендента</w:t>
      </w:r>
    </w:p>
    <w:p w14:paraId="001458E5" w14:textId="77777777" w:rsidR="000954FB" w:rsidRPr="00C03380" w:rsidRDefault="000954FB" w:rsidP="00AE2BC5">
      <w:pPr>
        <w:jc w:val="center"/>
        <w:outlineLvl w:val="1"/>
        <w:rPr>
          <w:b/>
          <w:sz w:val="28"/>
        </w:rPr>
      </w:pPr>
      <w:r>
        <w:rPr>
          <w:b/>
          <w:sz w:val="28"/>
        </w:rPr>
        <w:t xml:space="preserve">ЗАЯВКА ______________ </w:t>
      </w:r>
      <w:r>
        <w:rPr>
          <w:b/>
          <w:i/>
        </w:rPr>
        <w:t>(наименование претендента)</w:t>
      </w:r>
    </w:p>
    <w:p w14:paraId="001458E6" w14:textId="77777777" w:rsidR="000954FB" w:rsidRPr="00C03380" w:rsidRDefault="000954FB" w:rsidP="00C03380">
      <w:pPr>
        <w:jc w:val="center"/>
        <w:rPr>
          <w:b/>
          <w:sz w:val="28"/>
        </w:rPr>
      </w:pPr>
      <w:r>
        <w:rPr>
          <w:b/>
          <w:sz w:val="28"/>
        </w:rPr>
        <w:t>НА УЧАСТИЕ В ОТКРЫТОМ КОНКУРСЕ № ОКэ-____-____-_____</w:t>
      </w:r>
    </w:p>
    <w:p w14:paraId="001458E7" w14:textId="77777777" w:rsidR="000954FB" w:rsidRPr="007415F9" w:rsidRDefault="000954FB" w:rsidP="000954FB"/>
    <w:p w14:paraId="001458E8" w14:textId="77777777"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01458E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1458EA"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01458EB"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01458EC"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001458ED" w14:textId="77777777" w:rsidR="000954FB" w:rsidRPr="00002090" w:rsidRDefault="000954FB" w:rsidP="00225043">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001458EE" w14:textId="77777777" w:rsidR="000954FB" w:rsidRPr="00002090" w:rsidRDefault="000954FB" w:rsidP="00225043">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01458EF" w14:textId="77777777" w:rsidR="000954FB" w:rsidRPr="00002090" w:rsidRDefault="00093F19" w:rsidP="00225043">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01458F0" w14:textId="77777777" w:rsidR="000954FB" w:rsidRPr="00002090" w:rsidRDefault="000954FB" w:rsidP="00225043">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001458F1"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01458F2" w14:textId="77777777" w:rsidR="000954FB" w:rsidRDefault="00206A77" w:rsidP="0022504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01458F3" w14:textId="77777777" w:rsidR="00902129" w:rsidRDefault="000954FB" w:rsidP="00225043">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001458F4"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001458F5" w14:textId="77777777" w:rsidR="000954FB" w:rsidRDefault="000954FB" w:rsidP="00225043">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01458F6" w14:textId="77777777" w:rsidR="000954FB" w:rsidRDefault="000954FB" w:rsidP="0022504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01458F7" w14:textId="77777777" w:rsidR="000954FB" w:rsidRPr="00002090" w:rsidRDefault="000954FB" w:rsidP="0022504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01458F8" w14:textId="77777777"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001458F9" w14:textId="77777777"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001458FA" w14:textId="77777777"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14:paraId="001458FB" w14:textId="77777777" w:rsidR="000954FB" w:rsidRPr="00002090" w:rsidRDefault="00B94A0E" w:rsidP="000954FB">
      <w:pPr>
        <w:pStyle w:val="afc"/>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001458FC"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001458FD" w14:textId="77777777"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001458FE"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01458FF" w14:textId="77777777"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0145900" w14:textId="77777777" w:rsidR="000954FB" w:rsidRDefault="00B94A0E" w:rsidP="000954FB">
      <w:pPr>
        <w:pStyle w:val="afc"/>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0145901" w14:textId="77777777"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00145902" w14:textId="77777777"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00145903" w14:textId="77777777" w:rsidR="00902129" w:rsidRPr="0065479E" w:rsidRDefault="00577B1F" w:rsidP="00902129">
      <w:pPr>
        <w:pStyle w:val="afc"/>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0145904"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0145905"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0145906" w14:textId="77777777" w:rsidR="000954FB" w:rsidRPr="00D27A82" w:rsidRDefault="000954FB" w:rsidP="000954FB">
      <w:pPr>
        <w:pStyle w:val="1a"/>
        <w:ind w:firstLine="708"/>
      </w:pPr>
      <w:r>
        <w:t>В подтверждение этого прилагаются все необходимые документы.</w:t>
      </w:r>
    </w:p>
    <w:p w14:paraId="00145907" w14:textId="77777777" w:rsidR="000954FB" w:rsidRDefault="000954FB" w:rsidP="00305BD2">
      <w:pPr>
        <w:pStyle w:val="afc"/>
        <w:ind w:firstLine="553"/>
        <w:rPr>
          <w:sz w:val="28"/>
          <w:szCs w:val="28"/>
        </w:rPr>
      </w:pPr>
    </w:p>
    <w:p w14:paraId="00145908"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0145909" w14:textId="77777777" w:rsidR="000954FB" w:rsidRPr="007415F9" w:rsidRDefault="00533F3B" w:rsidP="000954FB">
      <w:pPr>
        <w:tabs>
          <w:tab w:val="left" w:pos="8640"/>
        </w:tabs>
        <w:jc w:val="center"/>
        <w:rPr>
          <w:i/>
        </w:rPr>
      </w:pPr>
      <w:r>
        <w:rPr>
          <w:i/>
        </w:rPr>
        <w:t xml:space="preserve">                                         (наименование претендента)</w:t>
      </w:r>
    </w:p>
    <w:p w14:paraId="0014590A"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014590B"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014590C" w14:textId="77777777" w:rsidR="002079EB" w:rsidRDefault="008A4412" w:rsidP="002079EB">
      <w:pPr>
        <w:pStyle w:val="32"/>
        <w:suppressAutoHyphens/>
        <w:spacing w:after="0"/>
        <w:rPr>
          <w:sz w:val="28"/>
          <w:szCs w:val="28"/>
        </w:rPr>
      </w:pPr>
      <w:r>
        <w:rPr>
          <w:sz w:val="28"/>
          <w:szCs w:val="28"/>
        </w:rPr>
        <w:t>«____» _________ 20___ г.</w:t>
      </w:r>
    </w:p>
    <w:p w14:paraId="0014590D" w14:textId="77777777" w:rsidR="006B6573" w:rsidRDefault="006B6573" w:rsidP="002079EB">
      <w:pPr>
        <w:pStyle w:val="32"/>
        <w:suppressAutoHyphens/>
        <w:spacing w:after="0"/>
        <w:rPr>
          <w:sz w:val="28"/>
          <w:szCs w:val="28"/>
        </w:rPr>
      </w:pPr>
    </w:p>
    <w:p w14:paraId="0014590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014590F" w14:textId="77777777" w:rsidR="007A3B2C" w:rsidRDefault="00F53AD5">
      <w:pPr>
        <w:pStyle w:val="1a"/>
        <w:ind w:firstLine="0"/>
        <w:jc w:val="right"/>
        <w:outlineLvl w:val="0"/>
        <w:rPr>
          <w:rFonts w:eastAsia="Times New Roman"/>
          <w:szCs w:val="28"/>
        </w:rPr>
      </w:pPr>
      <w:r>
        <w:rPr>
          <w:rFonts w:eastAsia="MS Mincho"/>
          <w:szCs w:val="28"/>
        </w:rPr>
        <w:lastRenderedPageBreak/>
        <w:t>Приложение № 2</w:t>
      </w:r>
    </w:p>
    <w:p w14:paraId="00145910" w14:textId="77777777" w:rsidR="00110975" w:rsidRDefault="00110975" w:rsidP="00110975">
      <w:pPr>
        <w:ind w:firstLine="425"/>
        <w:jc w:val="right"/>
        <w:rPr>
          <w:sz w:val="28"/>
          <w:szCs w:val="28"/>
        </w:rPr>
      </w:pPr>
      <w:r>
        <w:rPr>
          <w:sz w:val="28"/>
          <w:szCs w:val="28"/>
        </w:rPr>
        <w:t>к документации о закупке</w:t>
      </w:r>
    </w:p>
    <w:p w14:paraId="00145911" w14:textId="77777777" w:rsidR="00110975" w:rsidRDefault="00110975" w:rsidP="00110975">
      <w:pPr>
        <w:pStyle w:val="afc"/>
        <w:jc w:val="center"/>
        <w:rPr>
          <w:b/>
          <w:sz w:val="28"/>
          <w:szCs w:val="28"/>
        </w:rPr>
      </w:pPr>
    </w:p>
    <w:p w14:paraId="00145912" w14:textId="77777777" w:rsidR="00110975" w:rsidRPr="00C03380" w:rsidRDefault="00110975" w:rsidP="00AE2BC5">
      <w:pPr>
        <w:jc w:val="center"/>
        <w:outlineLvl w:val="1"/>
        <w:rPr>
          <w:b/>
          <w:sz w:val="28"/>
        </w:rPr>
      </w:pPr>
      <w:r>
        <w:rPr>
          <w:b/>
          <w:sz w:val="28"/>
        </w:rPr>
        <w:t xml:space="preserve">СВЕДЕНИЯ О ПРЕТЕНДЕНТЕ </w:t>
      </w:r>
      <w:r>
        <w:rPr>
          <w:i/>
          <w:sz w:val="28"/>
        </w:rPr>
        <w:t>(для юридических лиц)</w:t>
      </w:r>
    </w:p>
    <w:p w14:paraId="00145913"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0145914" w14:textId="77777777" w:rsidR="00110975" w:rsidRPr="007415F9" w:rsidRDefault="00110975" w:rsidP="00110975">
      <w:pPr>
        <w:pStyle w:val="afc"/>
        <w:jc w:val="center"/>
        <w:rPr>
          <w:sz w:val="28"/>
          <w:szCs w:val="28"/>
        </w:rPr>
      </w:pPr>
    </w:p>
    <w:p w14:paraId="00145915" w14:textId="77777777"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00145916"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00145917"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00145918"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00145919"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0014591A" w14:textId="77777777" w:rsidR="00110975" w:rsidRDefault="00110975" w:rsidP="00110975">
      <w:pPr>
        <w:pStyle w:val="afc"/>
        <w:ind w:firstLine="696"/>
        <w:rPr>
          <w:sz w:val="28"/>
          <w:szCs w:val="28"/>
        </w:rPr>
      </w:pPr>
      <w:r>
        <w:rPr>
          <w:sz w:val="28"/>
          <w:szCs w:val="28"/>
        </w:rPr>
        <w:t>Телефон (______) __________________________________________</w:t>
      </w:r>
    </w:p>
    <w:p w14:paraId="0014591B" w14:textId="77777777" w:rsidR="00110975" w:rsidRDefault="00110975" w:rsidP="00110975">
      <w:pPr>
        <w:pStyle w:val="afc"/>
        <w:ind w:firstLine="698"/>
        <w:rPr>
          <w:sz w:val="28"/>
          <w:szCs w:val="28"/>
        </w:rPr>
      </w:pPr>
      <w:r>
        <w:rPr>
          <w:sz w:val="28"/>
          <w:szCs w:val="28"/>
        </w:rPr>
        <w:t>Факс (______) _____________________________________________</w:t>
      </w:r>
    </w:p>
    <w:p w14:paraId="0014591C"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014591D"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0014591E"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0014591F" w14:textId="77777777" w:rsidR="00110975" w:rsidRDefault="00110975" w:rsidP="00110975">
      <w:pPr>
        <w:pStyle w:val="afc"/>
        <w:ind w:firstLine="0"/>
        <w:rPr>
          <w:sz w:val="20"/>
          <w:szCs w:val="20"/>
        </w:rPr>
      </w:pPr>
    </w:p>
    <w:p w14:paraId="00145920"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0145921"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00145922"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00145923"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00145924" w14:textId="77777777" w:rsidR="00110975" w:rsidRDefault="00110975" w:rsidP="00110975">
      <w:pPr>
        <w:pStyle w:val="afc"/>
        <w:ind w:firstLine="696"/>
        <w:rPr>
          <w:sz w:val="28"/>
          <w:szCs w:val="28"/>
        </w:rPr>
      </w:pPr>
      <w:r>
        <w:rPr>
          <w:sz w:val="28"/>
          <w:szCs w:val="28"/>
        </w:rPr>
        <w:t>Телефон (______) __________________________________________</w:t>
      </w:r>
    </w:p>
    <w:p w14:paraId="00145925" w14:textId="77777777" w:rsidR="00110975" w:rsidRDefault="00110975" w:rsidP="00110975">
      <w:pPr>
        <w:pStyle w:val="afc"/>
        <w:ind w:firstLine="698"/>
        <w:rPr>
          <w:sz w:val="28"/>
          <w:szCs w:val="28"/>
        </w:rPr>
      </w:pPr>
      <w:r>
        <w:rPr>
          <w:sz w:val="28"/>
          <w:szCs w:val="28"/>
        </w:rPr>
        <w:t>Факс (______) _____________________________________________</w:t>
      </w:r>
    </w:p>
    <w:p w14:paraId="00145926"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0145927"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00145928"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00145929"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0014592A"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0014592B"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014592C" w14:textId="77777777" w:rsidR="00110975" w:rsidRDefault="00110975" w:rsidP="00147510">
      <w:pPr>
        <w:tabs>
          <w:tab w:val="left" w:pos="9639"/>
        </w:tabs>
        <w:ind w:firstLine="539"/>
        <w:jc w:val="both"/>
        <w:rPr>
          <w:b/>
          <w:sz w:val="28"/>
          <w:szCs w:val="28"/>
        </w:rPr>
      </w:pPr>
    </w:p>
    <w:p w14:paraId="0014592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014592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014592F" w14:textId="77777777" w:rsidR="00110975" w:rsidRDefault="00110975" w:rsidP="00110975">
      <w:pPr>
        <w:tabs>
          <w:tab w:val="left" w:pos="9639"/>
        </w:tabs>
        <w:rPr>
          <w:sz w:val="28"/>
          <w:szCs w:val="28"/>
          <w:u w:val="single"/>
        </w:rPr>
      </w:pPr>
    </w:p>
    <w:p w14:paraId="0014593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0145931" w14:textId="77777777" w:rsidR="00110975" w:rsidRPr="007415F9" w:rsidRDefault="00110975" w:rsidP="00110975">
      <w:pPr>
        <w:tabs>
          <w:tab w:val="left" w:pos="9639"/>
        </w:tabs>
        <w:jc w:val="right"/>
        <w:rPr>
          <w:i/>
        </w:rPr>
      </w:pPr>
      <w:r>
        <w:rPr>
          <w:i/>
        </w:rPr>
        <w:t>Контактное лицо (должность, ФИО, телефон)</w:t>
      </w:r>
    </w:p>
    <w:p w14:paraId="0014593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0145933" w14:textId="77777777" w:rsidR="00110975" w:rsidRPr="007415F9" w:rsidRDefault="00110975" w:rsidP="00110975">
      <w:pPr>
        <w:tabs>
          <w:tab w:val="left" w:pos="9639"/>
        </w:tabs>
        <w:jc w:val="right"/>
        <w:rPr>
          <w:i/>
        </w:rPr>
      </w:pPr>
      <w:r>
        <w:rPr>
          <w:i/>
        </w:rPr>
        <w:t>Контактное лицо (должность, ФИО, телефон)</w:t>
      </w:r>
    </w:p>
    <w:p w14:paraId="0014593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00145935" w14:textId="77777777" w:rsidR="00110975" w:rsidRPr="007415F9" w:rsidRDefault="00110975" w:rsidP="00110975">
      <w:pPr>
        <w:tabs>
          <w:tab w:val="left" w:pos="9639"/>
        </w:tabs>
        <w:jc w:val="right"/>
        <w:rPr>
          <w:i/>
        </w:rPr>
      </w:pPr>
      <w:r>
        <w:rPr>
          <w:i/>
        </w:rPr>
        <w:t>Контактное лицо (должность, ФИО, телефон)</w:t>
      </w:r>
    </w:p>
    <w:p w14:paraId="0014593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0145937" w14:textId="77777777" w:rsidR="00110975" w:rsidRPr="007415F9" w:rsidRDefault="00110975" w:rsidP="00110975">
      <w:pPr>
        <w:tabs>
          <w:tab w:val="left" w:pos="9639"/>
        </w:tabs>
        <w:jc w:val="right"/>
        <w:rPr>
          <w:i/>
        </w:rPr>
      </w:pPr>
      <w:r>
        <w:rPr>
          <w:i/>
        </w:rPr>
        <w:t>Контактное лицо (должность, ФИО, телефон)</w:t>
      </w:r>
    </w:p>
    <w:p w14:paraId="00145938" w14:textId="77777777" w:rsidR="00110975" w:rsidRPr="007415F9" w:rsidRDefault="00110975" w:rsidP="00110975">
      <w:pPr>
        <w:pStyle w:val="afc"/>
        <w:rPr>
          <w:rFonts w:eastAsia="Times New Roman"/>
          <w:spacing w:val="-13"/>
          <w:sz w:val="28"/>
          <w:szCs w:val="28"/>
        </w:rPr>
      </w:pPr>
    </w:p>
    <w:p w14:paraId="00145939"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014593A" w14:textId="77777777" w:rsidR="000519F8" w:rsidRPr="007415F9" w:rsidRDefault="000519F8" w:rsidP="000519F8">
      <w:pPr>
        <w:tabs>
          <w:tab w:val="left" w:pos="8640"/>
        </w:tabs>
        <w:jc w:val="center"/>
        <w:rPr>
          <w:i/>
        </w:rPr>
      </w:pPr>
      <w:r>
        <w:rPr>
          <w:i/>
        </w:rPr>
        <w:t xml:space="preserve">                                         (наименование претендента)</w:t>
      </w:r>
    </w:p>
    <w:p w14:paraId="0014593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014593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014593D" w14:textId="77777777" w:rsidR="000519F8" w:rsidRDefault="000519F8" w:rsidP="000519F8">
      <w:pPr>
        <w:pStyle w:val="32"/>
        <w:suppressAutoHyphens/>
        <w:spacing w:after="0"/>
        <w:rPr>
          <w:sz w:val="28"/>
          <w:szCs w:val="28"/>
        </w:rPr>
      </w:pPr>
      <w:r>
        <w:rPr>
          <w:sz w:val="28"/>
          <w:szCs w:val="28"/>
        </w:rPr>
        <w:t>«____» _________ 20___ г.</w:t>
      </w:r>
    </w:p>
    <w:p w14:paraId="0014593E" w14:textId="77777777" w:rsidR="00510148" w:rsidRDefault="00510148">
      <w:pPr>
        <w:suppressAutoHyphens w:val="0"/>
        <w:rPr>
          <w:sz w:val="28"/>
          <w:szCs w:val="28"/>
        </w:rPr>
      </w:pPr>
      <w:r>
        <w:rPr>
          <w:sz w:val="28"/>
          <w:szCs w:val="28"/>
        </w:rPr>
        <w:br w:type="page"/>
      </w:r>
    </w:p>
    <w:p w14:paraId="0014593F" w14:textId="77777777" w:rsidR="006B7625" w:rsidRDefault="006B7625" w:rsidP="006B7625">
      <w:pPr>
        <w:pStyle w:val="afc"/>
        <w:ind w:firstLine="0"/>
        <w:jc w:val="left"/>
        <w:rPr>
          <w:b/>
          <w:sz w:val="28"/>
          <w:szCs w:val="28"/>
        </w:rPr>
      </w:pPr>
    </w:p>
    <w:p w14:paraId="00145940"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00145941" w14:textId="77777777" w:rsidR="00110975" w:rsidRPr="000802B7" w:rsidRDefault="00110975" w:rsidP="00110975">
      <w:pPr>
        <w:pStyle w:val="afc"/>
        <w:jc w:val="center"/>
        <w:rPr>
          <w:b/>
          <w:sz w:val="28"/>
          <w:szCs w:val="28"/>
        </w:rPr>
      </w:pPr>
    </w:p>
    <w:p w14:paraId="00145942" w14:textId="77777777" w:rsidR="00110975" w:rsidRPr="000802B7" w:rsidRDefault="00110975" w:rsidP="00110975">
      <w:pPr>
        <w:pStyle w:val="afc"/>
        <w:jc w:val="center"/>
        <w:rPr>
          <w:b/>
          <w:sz w:val="28"/>
          <w:szCs w:val="28"/>
        </w:rPr>
      </w:pPr>
    </w:p>
    <w:p w14:paraId="00145943"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00145944" w14:textId="77777777" w:rsidR="00110975" w:rsidRPr="000802B7" w:rsidRDefault="00110975" w:rsidP="00110975">
      <w:pPr>
        <w:pStyle w:val="afc"/>
        <w:ind w:left="709" w:firstLine="0"/>
        <w:jc w:val="left"/>
        <w:rPr>
          <w:sz w:val="28"/>
          <w:szCs w:val="28"/>
        </w:rPr>
      </w:pPr>
    </w:p>
    <w:p w14:paraId="00145945"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00145946" w14:textId="77777777" w:rsidR="00110975" w:rsidRPr="008F1253" w:rsidRDefault="00110975" w:rsidP="00110975">
      <w:pPr>
        <w:pStyle w:val="afc"/>
        <w:ind w:firstLine="0"/>
        <w:jc w:val="left"/>
        <w:rPr>
          <w:sz w:val="28"/>
          <w:szCs w:val="28"/>
        </w:rPr>
      </w:pPr>
    </w:p>
    <w:p w14:paraId="00145947"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00145948" w14:textId="77777777" w:rsidR="00110975" w:rsidRPr="008F1253" w:rsidRDefault="00110975" w:rsidP="00110975">
      <w:pPr>
        <w:pStyle w:val="afc"/>
        <w:ind w:firstLine="0"/>
        <w:jc w:val="left"/>
        <w:rPr>
          <w:sz w:val="28"/>
          <w:szCs w:val="28"/>
        </w:rPr>
      </w:pPr>
    </w:p>
    <w:p w14:paraId="00145949"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14:paraId="0014594A" w14:textId="77777777" w:rsidR="00110975" w:rsidRPr="000802B7" w:rsidRDefault="00110975" w:rsidP="00110975">
      <w:pPr>
        <w:pStyle w:val="afc"/>
        <w:ind w:left="709" w:firstLine="0"/>
        <w:jc w:val="left"/>
        <w:rPr>
          <w:sz w:val="28"/>
          <w:szCs w:val="28"/>
        </w:rPr>
      </w:pPr>
    </w:p>
    <w:p w14:paraId="0014594B"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14:paraId="0014594C" w14:textId="77777777" w:rsidR="00110975" w:rsidRPr="000802B7" w:rsidRDefault="00110975" w:rsidP="00110975">
      <w:pPr>
        <w:pStyle w:val="afc"/>
        <w:ind w:firstLine="0"/>
        <w:jc w:val="left"/>
        <w:rPr>
          <w:sz w:val="28"/>
          <w:szCs w:val="28"/>
        </w:rPr>
      </w:pPr>
    </w:p>
    <w:p w14:paraId="0014594D"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014594E" w14:textId="77777777" w:rsidR="00110975" w:rsidRPr="000802B7" w:rsidRDefault="00110975" w:rsidP="00110975">
      <w:pPr>
        <w:pStyle w:val="afc"/>
        <w:ind w:firstLine="0"/>
        <w:jc w:val="left"/>
        <w:rPr>
          <w:sz w:val="28"/>
          <w:szCs w:val="28"/>
        </w:rPr>
      </w:pPr>
    </w:p>
    <w:p w14:paraId="0014594F" w14:textId="77777777" w:rsidR="00110975" w:rsidRDefault="00110975" w:rsidP="00225043">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00145950" w14:textId="77777777" w:rsidR="00110975" w:rsidRDefault="00110975" w:rsidP="00110975">
      <w:pPr>
        <w:pStyle w:val="affa"/>
        <w:rPr>
          <w:sz w:val="28"/>
          <w:szCs w:val="28"/>
        </w:rPr>
      </w:pPr>
    </w:p>
    <w:p w14:paraId="00145951" w14:textId="77777777" w:rsidR="00110975" w:rsidRDefault="00110975" w:rsidP="00110975">
      <w:pPr>
        <w:pStyle w:val="afc"/>
        <w:ind w:left="709" w:firstLine="0"/>
        <w:jc w:val="left"/>
        <w:rPr>
          <w:sz w:val="28"/>
          <w:szCs w:val="28"/>
        </w:rPr>
      </w:pPr>
    </w:p>
    <w:p w14:paraId="00145952"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0145953" w14:textId="77777777" w:rsidR="000519F8" w:rsidRPr="007415F9" w:rsidRDefault="000519F8" w:rsidP="000519F8">
      <w:pPr>
        <w:tabs>
          <w:tab w:val="left" w:pos="8640"/>
        </w:tabs>
        <w:jc w:val="center"/>
        <w:rPr>
          <w:i/>
        </w:rPr>
      </w:pPr>
      <w:r>
        <w:rPr>
          <w:i/>
        </w:rPr>
        <w:t xml:space="preserve">                                         (наименование претендента)</w:t>
      </w:r>
    </w:p>
    <w:p w14:paraId="0014595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0145955"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0145956" w14:textId="77777777" w:rsidR="000519F8" w:rsidRDefault="000519F8" w:rsidP="000519F8">
      <w:pPr>
        <w:pStyle w:val="32"/>
        <w:suppressAutoHyphens/>
        <w:spacing w:after="0"/>
        <w:rPr>
          <w:sz w:val="28"/>
          <w:szCs w:val="28"/>
        </w:rPr>
      </w:pPr>
      <w:r>
        <w:rPr>
          <w:sz w:val="28"/>
          <w:szCs w:val="28"/>
        </w:rPr>
        <w:t>«____» _________ 20___ г.</w:t>
      </w:r>
    </w:p>
    <w:p w14:paraId="00145957" w14:textId="77777777" w:rsidR="006B6573" w:rsidRDefault="006B6573" w:rsidP="002079EB">
      <w:pPr>
        <w:pStyle w:val="32"/>
        <w:suppressAutoHyphens/>
        <w:spacing w:after="0"/>
        <w:rPr>
          <w:sz w:val="28"/>
          <w:szCs w:val="28"/>
        </w:rPr>
      </w:pPr>
    </w:p>
    <w:p w14:paraId="00145958"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0145959" w14:textId="77777777" w:rsidR="007A3B2C" w:rsidRDefault="00F53AD5">
      <w:pPr>
        <w:pStyle w:val="1a"/>
        <w:ind w:firstLine="0"/>
        <w:jc w:val="right"/>
        <w:outlineLvl w:val="0"/>
        <w:rPr>
          <w:szCs w:val="28"/>
        </w:rPr>
      </w:pPr>
      <w:r>
        <w:lastRenderedPageBreak/>
        <w:t>Приложение</w:t>
      </w:r>
      <w:r>
        <w:rPr>
          <w:rFonts w:eastAsia="MS Mincho"/>
          <w:szCs w:val="28"/>
        </w:rPr>
        <w:t xml:space="preserve"> № </w:t>
      </w:r>
      <w:r>
        <w:t>3</w:t>
      </w:r>
    </w:p>
    <w:p w14:paraId="0014595A"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0014595B" w14:textId="77777777" w:rsidR="00C10125" w:rsidRDefault="00C10125" w:rsidP="00C10125">
      <w:pPr>
        <w:pStyle w:val="afc"/>
        <w:ind w:firstLine="0"/>
        <w:jc w:val="left"/>
        <w:rPr>
          <w:rFonts w:eastAsia="Times New Roman"/>
          <w:sz w:val="28"/>
          <w:szCs w:val="28"/>
        </w:rPr>
      </w:pPr>
    </w:p>
    <w:p w14:paraId="0014595C" w14:textId="77777777" w:rsidR="00F53AD5" w:rsidRPr="00305BD2" w:rsidRDefault="00F53AD5" w:rsidP="00F53AD5">
      <w:pPr>
        <w:pStyle w:val="afc"/>
        <w:ind w:firstLine="0"/>
        <w:jc w:val="center"/>
        <w:outlineLvl w:val="1"/>
        <w:rPr>
          <w:b/>
        </w:rPr>
      </w:pPr>
      <w:r>
        <w:rPr>
          <w:b/>
        </w:rPr>
        <w:t>Финансово-коммерческое предложение</w:t>
      </w:r>
    </w:p>
    <w:p w14:paraId="0014595D" w14:textId="77777777" w:rsidR="00F53AD5" w:rsidRPr="00C72FD7" w:rsidRDefault="00F53AD5" w:rsidP="00F53AD5"/>
    <w:p w14:paraId="0014595E" w14:textId="77777777" w:rsidR="00F53AD5" w:rsidRDefault="00F53AD5" w:rsidP="00F53AD5">
      <w:pPr>
        <w:rPr>
          <w:sz w:val="28"/>
          <w:szCs w:val="28"/>
        </w:rPr>
      </w:pPr>
      <w:r>
        <w:rPr>
          <w:sz w:val="28"/>
          <w:szCs w:val="28"/>
        </w:rPr>
        <w:t xml:space="preserve"> «____» ___________ 202_ г.                              Открытый конкурс в электронной      форме № ОКэ-_____  </w:t>
      </w:r>
    </w:p>
    <w:p w14:paraId="0014595F" w14:textId="77777777" w:rsidR="00F53AD5" w:rsidRPr="00C33B09" w:rsidRDefault="00F53AD5" w:rsidP="00F53AD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00145960" w14:textId="77777777" w:rsidR="00F53AD5" w:rsidRPr="008F1253" w:rsidRDefault="00F53AD5" w:rsidP="00F53AD5">
      <w:pPr>
        <w:jc w:val="right"/>
        <w:rPr>
          <w:bCs/>
          <w:i/>
        </w:rPr>
      </w:pPr>
      <w:r>
        <w:rPr>
          <w:bCs/>
          <w:i/>
        </w:rPr>
        <w:t>Указывается  при необходимости</w:t>
      </w:r>
    </w:p>
    <w:p w14:paraId="00145961" w14:textId="77777777" w:rsidR="00F53AD5" w:rsidRPr="0065769F" w:rsidRDefault="00F53AD5" w:rsidP="00F53AD5">
      <w:pPr>
        <w:rPr>
          <w:sz w:val="28"/>
          <w:szCs w:val="28"/>
        </w:rPr>
      </w:pPr>
      <w:r>
        <w:rPr>
          <w:sz w:val="28"/>
          <w:szCs w:val="28"/>
        </w:rPr>
        <w:t>_________________________________________________________________</w:t>
      </w:r>
    </w:p>
    <w:p w14:paraId="00145962" w14:textId="77777777" w:rsidR="00F53AD5" w:rsidRPr="003E7259" w:rsidRDefault="00F53AD5" w:rsidP="00F53AD5">
      <w:pPr>
        <w:ind w:firstLine="3"/>
        <w:jc w:val="center"/>
        <w:rPr>
          <w:bCs/>
          <w:i/>
        </w:rPr>
      </w:pPr>
      <w:r>
        <w:rPr>
          <w:bCs/>
          <w:i/>
        </w:rPr>
        <w:t>(Полное наименование п</w:t>
      </w:r>
      <w:r>
        <w:rPr>
          <w:i/>
        </w:rPr>
        <w:t>ретендента</w:t>
      </w:r>
      <w:r>
        <w:rPr>
          <w:bCs/>
          <w:i/>
        </w:rPr>
        <w:t>)</w:t>
      </w:r>
    </w:p>
    <w:p w14:paraId="00145963" w14:textId="77777777" w:rsidR="00F53AD5" w:rsidRDefault="00F53AD5" w:rsidP="00F53AD5">
      <w:pPr>
        <w:ind w:firstLine="708"/>
        <w:rPr>
          <w:bCs/>
          <w:sz w:val="28"/>
          <w:szCs w:val="28"/>
        </w:rPr>
      </w:pPr>
    </w:p>
    <w:p w14:paraId="00145964" w14:textId="77777777" w:rsidR="00F53AD5" w:rsidRPr="003A23E0" w:rsidRDefault="00F53AD5" w:rsidP="00F53AD5">
      <w:pPr>
        <w:ind w:firstLine="708"/>
        <w:jc w:val="right"/>
        <w:rPr>
          <w:bCs/>
          <w:sz w:val="28"/>
          <w:szCs w:val="28"/>
        </w:rPr>
      </w:pPr>
      <w:r>
        <w:rPr>
          <w:bCs/>
          <w:sz w:val="28"/>
          <w:szCs w:val="28"/>
        </w:rPr>
        <w:t>Таблица №1</w:t>
      </w:r>
      <w:r>
        <w:rPr>
          <w:rStyle w:val="afa"/>
          <w:b/>
          <w:sz w:val="28"/>
          <w:szCs w:val="28"/>
        </w:rPr>
        <w:footnoteReference w:id="2"/>
      </w:r>
    </w:p>
    <w:p w14:paraId="00145965" w14:textId="77777777" w:rsidR="00F53AD5" w:rsidRDefault="00F53AD5" w:rsidP="00F53AD5">
      <w:pPr>
        <w:ind w:firstLine="708"/>
        <w:rPr>
          <w:bCs/>
          <w:sz w:val="28"/>
          <w:szCs w:val="28"/>
        </w:rPr>
      </w:pPr>
    </w:p>
    <w:tbl>
      <w:tblPr>
        <w:tblW w:w="9923" w:type="dxa"/>
        <w:jc w:val="center"/>
        <w:tblLayout w:type="fixed"/>
        <w:tblCellMar>
          <w:left w:w="57" w:type="dxa"/>
          <w:right w:w="57" w:type="dxa"/>
        </w:tblCellMar>
        <w:tblLook w:val="04A0" w:firstRow="1" w:lastRow="0" w:firstColumn="1" w:lastColumn="0" w:noHBand="0" w:noVBand="1"/>
      </w:tblPr>
      <w:tblGrid>
        <w:gridCol w:w="1276"/>
        <w:gridCol w:w="1134"/>
        <w:gridCol w:w="993"/>
        <w:gridCol w:w="1417"/>
        <w:gridCol w:w="992"/>
        <w:gridCol w:w="426"/>
        <w:gridCol w:w="1417"/>
        <w:gridCol w:w="2268"/>
      </w:tblGrid>
      <w:tr w:rsidR="00F53AD5" w:rsidRPr="00AA12EF" w14:paraId="0014596E" w14:textId="77777777" w:rsidTr="00AE2BC5">
        <w:trPr>
          <w:cantSplit/>
          <w:trHeight w:val="455"/>
          <w:tblHeader/>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00145966" w14:textId="77777777" w:rsidR="00F53AD5" w:rsidRPr="00AA12EF" w:rsidRDefault="00F53AD5" w:rsidP="00F53AD5">
            <w:pPr>
              <w:suppressAutoHyphens w:val="0"/>
              <w:jc w:val="center"/>
              <w:rPr>
                <w:b/>
                <w:bCs/>
                <w:sz w:val="20"/>
                <w:szCs w:val="20"/>
                <w:lang w:eastAsia="ru-RU"/>
              </w:rPr>
            </w:pPr>
            <w:r>
              <w:rPr>
                <w:b/>
                <w:bCs/>
                <w:sz w:val="20"/>
                <w:szCs w:val="20"/>
                <w:lang w:eastAsia="ru-RU"/>
              </w:rPr>
              <w:t>Арт. поддержки</w:t>
            </w:r>
          </w:p>
        </w:tc>
        <w:tc>
          <w:tcPr>
            <w:tcW w:w="1134" w:type="dxa"/>
            <w:tcBorders>
              <w:top w:val="single" w:sz="4" w:space="0" w:color="000000"/>
              <w:left w:val="nil"/>
              <w:bottom w:val="single" w:sz="4" w:space="0" w:color="000000"/>
              <w:right w:val="single" w:sz="4" w:space="0" w:color="000000"/>
            </w:tcBorders>
            <w:vAlign w:val="center"/>
            <w:hideMark/>
          </w:tcPr>
          <w:p w14:paraId="00145967" w14:textId="77777777" w:rsidR="00F53AD5" w:rsidRPr="00AA12EF" w:rsidRDefault="00F53AD5" w:rsidP="00F53AD5">
            <w:pPr>
              <w:suppressAutoHyphens w:val="0"/>
              <w:jc w:val="center"/>
              <w:rPr>
                <w:b/>
                <w:bCs/>
                <w:sz w:val="20"/>
                <w:szCs w:val="20"/>
                <w:lang w:eastAsia="ru-RU"/>
              </w:rPr>
            </w:pPr>
            <w:r>
              <w:rPr>
                <w:b/>
                <w:bCs/>
                <w:sz w:val="20"/>
                <w:szCs w:val="20"/>
                <w:lang w:eastAsia="ru-RU"/>
              </w:rPr>
              <w:t>Арт. оборудования</w:t>
            </w:r>
          </w:p>
        </w:tc>
        <w:tc>
          <w:tcPr>
            <w:tcW w:w="993" w:type="dxa"/>
            <w:tcBorders>
              <w:top w:val="single" w:sz="4" w:space="0" w:color="000000"/>
              <w:left w:val="nil"/>
              <w:bottom w:val="single" w:sz="4" w:space="0" w:color="000000"/>
              <w:right w:val="single" w:sz="4" w:space="0" w:color="000000"/>
            </w:tcBorders>
            <w:vAlign w:val="center"/>
            <w:hideMark/>
          </w:tcPr>
          <w:p w14:paraId="00145968" w14:textId="77777777" w:rsidR="00F53AD5" w:rsidRPr="00AA12EF" w:rsidRDefault="00F53AD5" w:rsidP="00F53AD5">
            <w:pPr>
              <w:suppressAutoHyphens w:val="0"/>
              <w:jc w:val="center"/>
              <w:rPr>
                <w:b/>
                <w:bCs/>
                <w:sz w:val="20"/>
                <w:szCs w:val="20"/>
                <w:lang w:eastAsia="ru-RU"/>
              </w:rPr>
            </w:pPr>
            <w:r>
              <w:rPr>
                <w:b/>
                <w:bCs/>
                <w:sz w:val="20"/>
                <w:szCs w:val="20"/>
                <w:lang w:eastAsia="ru-RU"/>
              </w:rPr>
              <w:t>Серийный номер оборудования</w:t>
            </w:r>
          </w:p>
        </w:tc>
        <w:tc>
          <w:tcPr>
            <w:tcW w:w="1417" w:type="dxa"/>
            <w:tcBorders>
              <w:top w:val="single" w:sz="4" w:space="0" w:color="000000"/>
              <w:left w:val="nil"/>
              <w:bottom w:val="single" w:sz="4" w:space="0" w:color="000000"/>
              <w:right w:val="single" w:sz="4" w:space="0" w:color="000000"/>
            </w:tcBorders>
            <w:vAlign w:val="center"/>
            <w:hideMark/>
          </w:tcPr>
          <w:p w14:paraId="00145969" w14:textId="77777777" w:rsidR="00F53AD5" w:rsidRPr="00365B92" w:rsidRDefault="00F53AD5" w:rsidP="00F53AD5">
            <w:pPr>
              <w:suppressAutoHyphens w:val="0"/>
              <w:jc w:val="center"/>
              <w:rPr>
                <w:b/>
                <w:bCs/>
                <w:sz w:val="18"/>
                <w:szCs w:val="18"/>
                <w:lang w:eastAsia="ru-RU"/>
              </w:rPr>
            </w:pPr>
            <w:r>
              <w:rPr>
                <w:b/>
                <w:bCs/>
                <w:sz w:val="18"/>
                <w:szCs w:val="18"/>
                <w:lang w:eastAsia="ru-RU"/>
              </w:rPr>
              <w:t>Срок действия</w:t>
            </w:r>
            <w:r>
              <w:rPr>
                <w:sz w:val="18"/>
                <w:szCs w:val="18"/>
              </w:rPr>
              <w:t xml:space="preserve"> </w:t>
            </w:r>
            <w:r>
              <w:rPr>
                <w:b/>
                <w:bCs/>
                <w:sz w:val="18"/>
                <w:szCs w:val="18"/>
                <w:lang w:eastAsia="ru-RU"/>
              </w:rPr>
              <w:t xml:space="preserve">Cisco SMARTnet, в календарных днях </w:t>
            </w:r>
          </w:p>
        </w:tc>
        <w:tc>
          <w:tcPr>
            <w:tcW w:w="992" w:type="dxa"/>
            <w:tcBorders>
              <w:top w:val="single" w:sz="4" w:space="0" w:color="000000"/>
              <w:left w:val="nil"/>
              <w:bottom w:val="single" w:sz="4" w:space="0" w:color="000000"/>
              <w:right w:val="single" w:sz="4" w:space="0" w:color="000000"/>
            </w:tcBorders>
            <w:vAlign w:val="center"/>
            <w:hideMark/>
          </w:tcPr>
          <w:p w14:paraId="0014596A" w14:textId="77777777" w:rsidR="00F53AD5" w:rsidRPr="00AA12EF" w:rsidRDefault="00F53AD5" w:rsidP="00F53AD5">
            <w:pPr>
              <w:suppressAutoHyphens w:val="0"/>
              <w:jc w:val="center"/>
              <w:rPr>
                <w:b/>
                <w:bCs/>
                <w:sz w:val="20"/>
                <w:szCs w:val="20"/>
                <w:lang w:eastAsia="ru-RU"/>
              </w:rPr>
            </w:pPr>
            <w:r>
              <w:rPr>
                <w:b/>
                <w:bCs/>
                <w:sz w:val="20"/>
                <w:szCs w:val="20"/>
                <w:lang w:eastAsia="ru-RU"/>
              </w:rPr>
              <w:t>Стоимость за ед., Руб., без НДС</w:t>
            </w:r>
          </w:p>
        </w:tc>
        <w:tc>
          <w:tcPr>
            <w:tcW w:w="426" w:type="dxa"/>
            <w:tcBorders>
              <w:top w:val="single" w:sz="4" w:space="0" w:color="000000"/>
              <w:left w:val="nil"/>
              <w:bottom w:val="single" w:sz="4" w:space="0" w:color="000000"/>
              <w:right w:val="single" w:sz="4" w:space="0" w:color="000000"/>
            </w:tcBorders>
            <w:vAlign w:val="center"/>
            <w:hideMark/>
          </w:tcPr>
          <w:p w14:paraId="0014596B" w14:textId="77777777" w:rsidR="00F53AD5" w:rsidRPr="00AA12EF" w:rsidRDefault="00F53AD5" w:rsidP="00F53AD5">
            <w:pPr>
              <w:suppressAutoHyphens w:val="0"/>
              <w:jc w:val="center"/>
              <w:rPr>
                <w:b/>
                <w:bCs/>
                <w:sz w:val="20"/>
                <w:szCs w:val="20"/>
                <w:lang w:eastAsia="ru-RU"/>
              </w:rPr>
            </w:pPr>
            <w:r>
              <w:rPr>
                <w:b/>
                <w:bCs/>
                <w:sz w:val="20"/>
                <w:szCs w:val="20"/>
                <w:lang w:eastAsia="ru-RU"/>
              </w:rPr>
              <w:t>К-во</w:t>
            </w:r>
          </w:p>
        </w:tc>
        <w:tc>
          <w:tcPr>
            <w:tcW w:w="1417" w:type="dxa"/>
            <w:tcBorders>
              <w:top w:val="single" w:sz="4" w:space="0" w:color="000000"/>
              <w:left w:val="nil"/>
              <w:bottom w:val="single" w:sz="4" w:space="0" w:color="000000"/>
              <w:right w:val="single" w:sz="4" w:space="0" w:color="000000"/>
            </w:tcBorders>
            <w:vAlign w:val="center"/>
            <w:hideMark/>
          </w:tcPr>
          <w:p w14:paraId="0014596C" w14:textId="77777777" w:rsidR="00F53AD5" w:rsidRPr="00AA12EF" w:rsidRDefault="00F53AD5" w:rsidP="00F53AD5">
            <w:pPr>
              <w:suppressAutoHyphens w:val="0"/>
              <w:jc w:val="center"/>
              <w:rPr>
                <w:b/>
                <w:bCs/>
                <w:sz w:val="20"/>
                <w:szCs w:val="20"/>
                <w:lang w:eastAsia="ru-RU"/>
              </w:rPr>
            </w:pPr>
            <w:r>
              <w:rPr>
                <w:b/>
                <w:bCs/>
                <w:sz w:val="20"/>
                <w:szCs w:val="20"/>
                <w:lang w:eastAsia="ru-RU"/>
              </w:rPr>
              <w:t>Сумма, руб., без НДС</w:t>
            </w:r>
          </w:p>
        </w:tc>
        <w:tc>
          <w:tcPr>
            <w:tcW w:w="2268" w:type="dxa"/>
            <w:tcBorders>
              <w:top w:val="single" w:sz="4" w:space="0" w:color="000000"/>
              <w:left w:val="nil"/>
              <w:bottom w:val="single" w:sz="4" w:space="0" w:color="000000"/>
              <w:right w:val="single" w:sz="4" w:space="0" w:color="000000"/>
            </w:tcBorders>
          </w:tcPr>
          <w:p w14:paraId="0014596D" w14:textId="77777777" w:rsidR="00F53AD5" w:rsidRPr="00AA12EF" w:rsidRDefault="00F53AD5" w:rsidP="00F53AD5">
            <w:pPr>
              <w:suppressAutoHyphens w:val="0"/>
              <w:jc w:val="center"/>
              <w:rPr>
                <w:b/>
                <w:bCs/>
                <w:sz w:val="20"/>
                <w:szCs w:val="20"/>
                <w:lang w:eastAsia="ru-RU"/>
              </w:rPr>
            </w:pPr>
            <w:r>
              <w:rPr>
                <w:b/>
                <w:bCs/>
                <w:sz w:val="20"/>
                <w:szCs w:val="20"/>
                <w:lang w:eastAsia="ru-RU"/>
              </w:rPr>
              <w:t xml:space="preserve">Срок предоставления сертификатов </w:t>
            </w:r>
            <w:r>
              <w:rPr>
                <w:b/>
                <w:bCs/>
                <w:sz w:val="18"/>
                <w:szCs w:val="18"/>
                <w:lang w:eastAsia="ru-RU"/>
              </w:rPr>
              <w:t>Cisco SMARTnet, в календарных днях</w:t>
            </w:r>
          </w:p>
        </w:tc>
      </w:tr>
      <w:tr w:rsidR="00F53AD5" w:rsidRPr="00AA12EF" w14:paraId="0014597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tcPr>
          <w:p w14:paraId="0014596F"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CON-ECMU-ACPL1500</w:t>
            </w:r>
          </w:p>
        </w:tc>
        <w:tc>
          <w:tcPr>
            <w:tcW w:w="1134" w:type="dxa"/>
            <w:tcBorders>
              <w:top w:val="nil"/>
              <w:left w:val="nil"/>
              <w:bottom w:val="single" w:sz="4" w:space="0" w:color="000000"/>
              <w:right w:val="single" w:sz="4" w:space="0" w:color="000000"/>
            </w:tcBorders>
            <w:noWrap/>
            <w:vAlign w:val="center"/>
          </w:tcPr>
          <w:p w14:paraId="00145970" w14:textId="77777777" w:rsidR="00F53AD5" w:rsidRPr="00AA12EF" w:rsidRDefault="00F53AD5" w:rsidP="00F53AD5">
            <w:pPr>
              <w:suppressAutoHyphens w:val="0"/>
              <w:rPr>
                <w:color w:val="000000"/>
                <w:sz w:val="20"/>
                <w:szCs w:val="20"/>
                <w:lang w:eastAsia="ru-RU"/>
              </w:rPr>
            </w:pPr>
            <w:r>
              <w:rPr>
                <w:color w:val="000000"/>
                <w:sz w:val="20"/>
                <w:szCs w:val="20"/>
                <w:lang w:eastAsia="ru-RU"/>
              </w:rPr>
              <w:t>AC-PLS-P-1500-S</w:t>
            </w:r>
          </w:p>
        </w:tc>
        <w:tc>
          <w:tcPr>
            <w:tcW w:w="993" w:type="dxa"/>
            <w:tcBorders>
              <w:top w:val="nil"/>
              <w:left w:val="nil"/>
              <w:bottom w:val="single" w:sz="4" w:space="0" w:color="000000"/>
              <w:right w:val="single" w:sz="4" w:space="0" w:color="000000"/>
            </w:tcBorders>
            <w:vAlign w:val="center"/>
          </w:tcPr>
          <w:p w14:paraId="00145971" w14:textId="77777777" w:rsidR="00F53AD5" w:rsidRPr="00AA12EF" w:rsidRDefault="00F53AD5" w:rsidP="00F53AD5">
            <w:pPr>
              <w:suppressAutoHyphens w:val="0"/>
              <w:rPr>
                <w:sz w:val="20"/>
                <w:szCs w:val="20"/>
                <w:lang w:eastAsia="ru-RU"/>
              </w:rPr>
            </w:pPr>
            <w:r>
              <w:rPr>
                <w:sz w:val="20"/>
                <w:szCs w:val="20"/>
                <w:lang w:eastAsia="ru-RU"/>
              </w:rPr>
              <w:t>AC-PLS-P-1500-S</w:t>
            </w:r>
          </w:p>
        </w:tc>
        <w:tc>
          <w:tcPr>
            <w:tcW w:w="1417" w:type="dxa"/>
            <w:tcBorders>
              <w:top w:val="nil"/>
              <w:left w:val="nil"/>
              <w:bottom w:val="single" w:sz="4" w:space="0" w:color="000000"/>
              <w:right w:val="single" w:sz="4" w:space="0" w:color="000000"/>
            </w:tcBorders>
            <w:noWrap/>
          </w:tcPr>
          <w:p w14:paraId="00145972" w14:textId="77777777" w:rsidR="00F53AD5" w:rsidRDefault="00F53AD5" w:rsidP="00F53AD5">
            <w:pPr>
              <w:suppressAutoHyphens w:val="0"/>
              <w:jc w:val="center"/>
              <w:rPr>
                <w:color w:val="000000"/>
                <w:sz w:val="20"/>
                <w:szCs w:val="20"/>
                <w:lang w:eastAsia="ru-RU"/>
              </w:rPr>
            </w:pPr>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7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tcPr>
          <w:p w14:paraId="0014597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75" w14:textId="77777777" w:rsidR="00F53AD5" w:rsidRPr="00AA12EF" w:rsidRDefault="00F53AD5" w:rsidP="00F53AD5">
            <w:pPr>
              <w:suppressAutoHyphens w:val="0"/>
              <w:jc w:val="right"/>
              <w:rPr>
                <w:sz w:val="20"/>
                <w:szCs w:val="20"/>
                <w:lang w:eastAsia="ru-RU"/>
              </w:rPr>
            </w:pPr>
          </w:p>
        </w:tc>
        <w:tc>
          <w:tcPr>
            <w:tcW w:w="2268" w:type="dxa"/>
            <w:tcBorders>
              <w:top w:val="nil"/>
              <w:left w:val="nil"/>
              <w:right w:val="single" w:sz="4" w:space="0" w:color="000000"/>
            </w:tcBorders>
          </w:tcPr>
          <w:p w14:paraId="00145976" w14:textId="77777777" w:rsidR="00F53AD5" w:rsidRPr="00AA12EF" w:rsidRDefault="00F53AD5" w:rsidP="00F53AD5">
            <w:pPr>
              <w:suppressAutoHyphens w:val="0"/>
              <w:jc w:val="right"/>
              <w:rPr>
                <w:sz w:val="20"/>
                <w:szCs w:val="20"/>
                <w:lang w:eastAsia="ru-RU"/>
              </w:rPr>
            </w:pPr>
          </w:p>
        </w:tc>
      </w:tr>
      <w:tr w:rsidR="00F53AD5" w:rsidRPr="00AA12EF" w14:paraId="0014598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78"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CON-ECMU-ACPL250</w:t>
            </w:r>
          </w:p>
        </w:tc>
        <w:tc>
          <w:tcPr>
            <w:tcW w:w="1134" w:type="dxa"/>
            <w:tcBorders>
              <w:top w:val="nil"/>
              <w:left w:val="nil"/>
              <w:bottom w:val="single" w:sz="4" w:space="0" w:color="000000"/>
              <w:right w:val="single" w:sz="4" w:space="0" w:color="000000"/>
            </w:tcBorders>
            <w:noWrap/>
            <w:vAlign w:val="center"/>
            <w:hideMark/>
          </w:tcPr>
          <w:p w14:paraId="00145979" w14:textId="77777777" w:rsidR="00F53AD5" w:rsidRPr="00AA12EF" w:rsidRDefault="00F53AD5" w:rsidP="00F53AD5">
            <w:pPr>
              <w:suppressAutoHyphens w:val="0"/>
              <w:rPr>
                <w:color w:val="000000"/>
                <w:sz w:val="20"/>
                <w:szCs w:val="20"/>
                <w:lang w:eastAsia="ru-RU"/>
              </w:rPr>
            </w:pPr>
            <w:r>
              <w:rPr>
                <w:color w:val="000000"/>
                <w:sz w:val="20"/>
                <w:szCs w:val="20"/>
                <w:lang w:eastAsia="ru-RU"/>
              </w:rPr>
              <w:t>AC-PLS-P-250-S</w:t>
            </w:r>
          </w:p>
        </w:tc>
        <w:tc>
          <w:tcPr>
            <w:tcW w:w="993" w:type="dxa"/>
            <w:tcBorders>
              <w:top w:val="nil"/>
              <w:left w:val="nil"/>
              <w:bottom w:val="single" w:sz="4" w:space="0" w:color="000000"/>
              <w:right w:val="single" w:sz="4" w:space="0" w:color="000000"/>
            </w:tcBorders>
            <w:vAlign w:val="center"/>
            <w:hideMark/>
          </w:tcPr>
          <w:p w14:paraId="0014597A" w14:textId="77777777" w:rsidR="00F53AD5" w:rsidRPr="00AA12EF" w:rsidRDefault="00F53AD5" w:rsidP="00F53AD5">
            <w:pPr>
              <w:suppressAutoHyphens w:val="0"/>
              <w:rPr>
                <w:sz w:val="20"/>
                <w:szCs w:val="20"/>
                <w:lang w:eastAsia="ru-RU"/>
              </w:rPr>
            </w:pPr>
            <w:r>
              <w:rPr>
                <w:sz w:val="20"/>
                <w:szCs w:val="20"/>
                <w:lang w:eastAsia="ru-RU"/>
              </w:rPr>
              <w:t>79ZPU2AURLE</w:t>
            </w:r>
          </w:p>
        </w:tc>
        <w:tc>
          <w:tcPr>
            <w:tcW w:w="1417" w:type="dxa"/>
            <w:tcBorders>
              <w:top w:val="nil"/>
              <w:left w:val="nil"/>
              <w:bottom w:val="single" w:sz="4" w:space="0" w:color="000000"/>
              <w:right w:val="single" w:sz="4" w:space="0" w:color="000000"/>
            </w:tcBorders>
            <w:noWrap/>
            <w:hideMark/>
          </w:tcPr>
          <w:p w14:paraId="0014597B" w14:textId="77777777" w:rsidR="00F53AD5" w:rsidRPr="00AA12EF" w:rsidRDefault="00F53AD5" w:rsidP="00F53AD5">
            <w:pPr>
              <w:suppressAutoHyphens w:val="0"/>
              <w:jc w:val="center"/>
              <w:rPr>
                <w:color w:val="000000"/>
                <w:sz w:val="20"/>
                <w:szCs w:val="20"/>
                <w:lang w:eastAsia="ru-RU"/>
              </w:rPr>
            </w:pPr>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7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7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7E" w14:textId="77777777" w:rsidR="00F53AD5" w:rsidRPr="00AA12EF" w:rsidRDefault="00F53AD5" w:rsidP="00F53AD5">
            <w:pPr>
              <w:suppressAutoHyphens w:val="0"/>
              <w:jc w:val="right"/>
              <w:rPr>
                <w:sz w:val="20"/>
                <w:szCs w:val="20"/>
                <w:lang w:eastAsia="ru-RU"/>
              </w:rPr>
            </w:pPr>
          </w:p>
        </w:tc>
        <w:tc>
          <w:tcPr>
            <w:tcW w:w="2268" w:type="dxa"/>
            <w:vMerge w:val="restart"/>
            <w:tcBorders>
              <w:top w:val="nil"/>
              <w:left w:val="nil"/>
              <w:right w:val="single" w:sz="4" w:space="0" w:color="000000"/>
            </w:tcBorders>
          </w:tcPr>
          <w:p w14:paraId="0014597F" w14:textId="77777777" w:rsidR="00F53AD5" w:rsidRPr="00AA12EF" w:rsidRDefault="00F53AD5" w:rsidP="00F53AD5">
            <w:pPr>
              <w:suppressAutoHyphens w:val="0"/>
              <w:jc w:val="right"/>
              <w:rPr>
                <w:sz w:val="20"/>
                <w:szCs w:val="20"/>
                <w:lang w:eastAsia="ru-RU"/>
              </w:rPr>
            </w:pPr>
          </w:p>
        </w:tc>
      </w:tr>
      <w:tr w:rsidR="00F53AD5" w:rsidRPr="00AA12EF" w14:paraId="0014598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8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8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83" w14:textId="77777777" w:rsidR="00F53AD5" w:rsidRPr="00AA12EF" w:rsidRDefault="00F53AD5" w:rsidP="00F53AD5">
            <w:pPr>
              <w:suppressAutoHyphens w:val="0"/>
              <w:rPr>
                <w:sz w:val="20"/>
                <w:szCs w:val="20"/>
                <w:lang w:eastAsia="ru-RU"/>
              </w:rPr>
            </w:pPr>
            <w:r>
              <w:rPr>
                <w:sz w:val="20"/>
                <w:szCs w:val="20"/>
                <w:lang w:eastAsia="ru-RU"/>
              </w:rPr>
              <w:t>JTV2224A08B</w:t>
            </w:r>
          </w:p>
        </w:tc>
        <w:tc>
          <w:tcPr>
            <w:tcW w:w="1417" w:type="dxa"/>
            <w:tcBorders>
              <w:top w:val="nil"/>
              <w:left w:val="nil"/>
              <w:bottom w:val="single" w:sz="4" w:space="0" w:color="000000"/>
              <w:right w:val="single" w:sz="4" w:space="0" w:color="000000"/>
            </w:tcBorders>
            <w:noWrap/>
            <w:hideMark/>
          </w:tcPr>
          <w:p w14:paraId="00145984" w14:textId="77777777" w:rsidR="00F53AD5" w:rsidRDefault="00F53AD5" w:rsidP="00F53AD5">
            <w:pPr>
              <w:jc w:val="center"/>
            </w:pPr>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8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8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8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88" w14:textId="77777777" w:rsidR="00F53AD5" w:rsidRPr="00AA12EF" w:rsidRDefault="00F53AD5" w:rsidP="00F53AD5">
            <w:pPr>
              <w:suppressAutoHyphens w:val="0"/>
              <w:jc w:val="right"/>
              <w:rPr>
                <w:sz w:val="20"/>
                <w:szCs w:val="20"/>
                <w:lang w:eastAsia="ru-RU"/>
              </w:rPr>
            </w:pPr>
          </w:p>
        </w:tc>
      </w:tr>
      <w:tr w:rsidR="00F53AD5" w:rsidRPr="00AA12EF" w14:paraId="0014599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8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8B"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8C" w14:textId="77777777" w:rsidR="00F53AD5" w:rsidRPr="00AA12EF" w:rsidRDefault="00F53AD5" w:rsidP="00F53AD5">
            <w:pPr>
              <w:suppressAutoHyphens w:val="0"/>
              <w:rPr>
                <w:sz w:val="20"/>
                <w:szCs w:val="20"/>
                <w:lang w:eastAsia="ru-RU"/>
              </w:rPr>
            </w:pPr>
            <w:r>
              <w:rPr>
                <w:sz w:val="20"/>
                <w:szCs w:val="20"/>
                <w:lang w:eastAsia="ru-RU"/>
              </w:rPr>
              <w:t>JTV2224A08L</w:t>
            </w:r>
          </w:p>
        </w:tc>
        <w:tc>
          <w:tcPr>
            <w:tcW w:w="1417" w:type="dxa"/>
            <w:tcBorders>
              <w:top w:val="nil"/>
              <w:left w:val="nil"/>
              <w:bottom w:val="single" w:sz="4" w:space="0" w:color="000000"/>
              <w:right w:val="single" w:sz="4" w:space="0" w:color="000000"/>
            </w:tcBorders>
            <w:noWrap/>
            <w:hideMark/>
          </w:tcPr>
          <w:p w14:paraId="0014598D" w14:textId="77777777" w:rsidR="00F53AD5" w:rsidRDefault="00F53AD5" w:rsidP="00F53AD5">
            <w:pPr>
              <w:jc w:val="center"/>
            </w:pPr>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8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8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9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91" w14:textId="77777777" w:rsidR="00F53AD5" w:rsidRPr="00AA12EF" w:rsidRDefault="00F53AD5" w:rsidP="00F53AD5">
            <w:pPr>
              <w:suppressAutoHyphens w:val="0"/>
              <w:jc w:val="right"/>
              <w:rPr>
                <w:sz w:val="20"/>
                <w:szCs w:val="20"/>
                <w:lang w:eastAsia="ru-RU"/>
              </w:rPr>
            </w:pPr>
          </w:p>
        </w:tc>
      </w:tr>
      <w:tr w:rsidR="00F53AD5" w:rsidRPr="00AA12EF" w14:paraId="0014599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9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9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95" w14:textId="77777777" w:rsidR="00F53AD5" w:rsidRPr="00AA12EF" w:rsidRDefault="00F53AD5" w:rsidP="00F53AD5">
            <w:pPr>
              <w:suppressAutoHyphens w:val="0"/>
              <w:rPr>
                <w:sz w:val="20"/>
                <w:szCs w:val="20"/>
                <w:lang w:eastAsia="ru-RU"/>
              </w:rPr>
            </w:pPr>
            <w:r>
              <w:rPr>
                <w:sz w:val="20"/>
                <w:szCs w:val="20"/>
                <w:lang w:eastAsia="ru-RU"/>
              </w:rPr>
              <w:t>JTV2224A08M</w:t>
            </w:r>
          </w:p>
        </w:tc>
        <w:tc>
          <w:tcPr>
            <w:tcW w:w="1417" w:type="dxa"/>
            <w:tcBorders>
              <w:top w:val="nil"/>
              <w:left w:val="nil"/>
              <w:bottom w:val="single" w:sz="4" w:space="0" w:color="000000"/>
              <w:right w:val="single" w:sz="4" w:space="0" w:color="000000"/>
            </w:tcBorders>
            <w:noWrap/>
            <w:hideMark/>
          </w:tcPr>
          <w:p w14:paraId="0014599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9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9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9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9A" w14:textId="77777777" w:rsidR="00F53AD5" w:rsidRPr="00AA12EF" w:rsidRDefault="00F53AD5" w:rsidP="00F53AD5">
            <w:pPr>
              <w:suppressAutoHyphens w:val="0"/>
              <w:jc w:val="right"/>
              <w:rPr>
                <w:sz w:val="20"/>
                <w:szCs w:val="20"/>
                <w:lang w:eastAsia="ru-RU"/>
              </w:rPr>
            </w:pPr>
          </w:p>
        </w:tc>
      </w:tr>
      <w:tr w:rsidR="00F53AD5" w:rsidRPr="00AA12EF" w14:paraId="001459A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9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9D"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9E" w14:textId="77777777" w:rsidR="00F53AD5" w:rsidRPr="00AA12EF" w:rsidRDefault="00F53AD5" w:rsidP="00F53AD5">
            <w:pPr>
              <w:suppressAutoHyphens w:val="0"/>
              <w:rPr>
                <w:sz w:val="20"/>
                <w:szCs w:val="20"/>
                <w:lang w:eastAsia="ru-RU"/>
              </w:rPr>
            </w:pPr>
            <w:r>
              <w:rPr>
                <w:sz w:val="20"/>
                <w:szCs w:val="20"/>
                <w:lang w:eastAsia="ru-RU"/>
              </w:rPr>
              <w:t>JTV2224A08N</w:t>
            </w:r>
          </w:p>
        </w:tc>
        <w:tc>
          <w:tcPr>
            <w:tcW w:w="1417" w:type="dxa"/>
            <w:tcBorders>
              <w:top w:val="nil"/>
              <w:left w:val="nil"/>
              <w:bottom w:val="single" w:sz="4" w:space="0" w:color="000000"/>
              <w:right w:val="single" w:sz="4" w:space="0" w:color="000000"/>
            </w:tcBorders>
            <w:noWrap/>
            <w:hideMark/>
          </w:tcPr>
          <w:p w14:paraId="0014599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A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A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A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A3" w14:textId="77777777" w:rsidR="00F53AD5" w:rsidRPr="00AA12EF" w:rsidRDefault="00F53AD5" w:rsidP="00F53AD5">
            <w:pPr>
              <w:suppressAutoHyphens w:val="0"/>
              <w:jc w:val="right"/>
              <w:rPr>
                <w:sz w:val="20"/>
                <w:szCs w:val="20"/>
                <w:lang w:eastAsia="ru-RU"/>
              </w:rPr>
            </w:pPr>
          </w:p>
        </w:tc>
      </w:tr>
      <w:tr w:rsidR="00F53AD5" w:rsidRPr="00AA12EF" w14:paraId="001459A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A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A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A7" w14:textId="77777777" w:rsidR="00F53AD5" w:rsidRPr="00AA12EF" w:rsidRDefault="00F53AD5" w:rsidP="00F53AD5">
            <w:pPr>
              <w:suppressAutoHyphens w:val="0"/>
              <w:rPr>
                <w:sz w:val="20"/>
                <w:szCs w:val="20"/>
                <w:lang w:eastAsia="ru-RU"/>
              </w:rPr>
            </w:pPr>
            <w:r>
              <w:rPr>
                <w:sz w:val="20"/>
                <w:szCs w:val="20"/>
                <w:lang w:eastAsia="ru-RU"/>
              </w:rPr>
              <w:t>JTV2224A08P</w:t>
            </w:r>
          </w:p>
        </w:tc>
        <w:tc>
          <w:tcPr>
            <w:tcW w:w="1417" w:type="dxa"/>
            <w:tcBorders>
              <w:top w:val="nil"/>
              <w:left w:val="nil"/>
              <w:bottom w:val="single" w:sz="4" w:space="0" w:color="000000"/>
              <w:right w:val="single" w:sz="4" w:space="0" w:color="000000"/>
            </w:tcBorders>
            <w:noWrap/>
            <w:hideMark/>
          </w:tcPr>
          <w:p w14:paraId="001459A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A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A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A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AC" w14:textId="77777777" w:rsidR="00F53AD5" w:rsidRPr="00AA12EF" w:rsidRDefault="00F53AD5" w:rsidP="00F53AD5">
            <w:pPr>
              <w:suppressAutoHyphens w:val="0"/>
              <w:jc w:val="right"/>
              <w:rPr>
                <w:sz w:val="20"/>
                <w:szCs w:val="20"/>
                <w:lang w:eastAsia="ru-RU"/>
              </w:rPr>
            </w:pPr>
          </w:p>
        </w:tc>
      </w:tr>
      <w:tr w:rsidR="00F53AD5" w:rsidRPr="00AA12EF" w14:paraId="001459B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A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AF"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B0" w14:textId="77777777" w:rsidR="00F53AD5" w:rsidRPr="00AA12EF" w:rsidRDefault="00F53AD5" w:rsidP="00F53AD5">
            <w:pPr>
              <w:suppressAutoHyphens w:val="0"/>
              <w:rPr>
                <w:sz w:val="20"/>
                <w:szCs w:val="20"/>
                <w:lang w:eastAsia="ru-RU"/>
              </w:rPr>
            </w:pPr>
            <w:r>
              <w:rPr>
                <w:sz w:val="20"/>
                <w:szCs w:val="20"/>
                <w:lang w:eastAsia="ru-RU"/>
              </w:rPr>
              <w:t>JTV2224A08Q</w:t>
            </w:r>
          </w:p>
        </w:tc>
        <w:tc>
          <w:tcPr>
            <w:tcW w:w="1417" w:type="dxa"/>
            <w:tcBorders>
              <w:top w:val="nil"/>
              <w:left w:val="nil"/>
              <w:bottom w:val="single" w:sz="4" w:space="0" w:color="000000"/>
              <w:right w:val="single" w:sz="4" w:space="0" w:color="000000"/>
            </w:tcBorders>
            <w:noWrap/>
            <w:hideMark/>
          </w:tcPr>
          <w:p w14:paraId="001459B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B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B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B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B5" w14:textId="77777777" w:rsidR="00F53AD5" w:rsidRPr="00AA12EF" w:rsidRDefault="00F53AD5" w:rsidP="00F53AD5">
            <w:pPr>
              <w:suppressAutoHyphens w:val="0"/>
              <w:jc w:val="right"/>
              <w:rPr>
                <w:sz w:val="20"/>
                <w:szCs w:val="20"/>
                <w:lang w:eastAsia="ru-RU"/>
              </w:rPr>
            </w:pPr>
          </w:p>
        </w:tc>
      </w:tr>
      <w:tr w:rsidR="00F53AD5" w:rsidRPr="00AA12EF" w14:paraId="001459B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B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B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B9" w14:textId="77777777" w:rsidR="00F53AD5" w:rsidRPr="00AA12EF" w:rsidRDefault="00F53AD5" w:rsidP="00F53AD5">
            <w:pPr>
              <w:suppressAutoHyphens w:val="0"/>
              <w:rPr>
                <w:sz w:val="20"/>
                <w:szCs w:val="20"/>
                <w:lang w:eastAsia="ru-RU"/>
              </w:rPr>
            </w:pPr>
            <w:r>
              <w:rPr>
                <w:sz w:val="20"/>
                <w:szCs w:val="20"/>
                <w:lang w:eastAsia="ru-RU"/>
              </w:rPr>
              <w:t>JTV2224A08R</w:t>
            </w:r>
          </w:p>
        </w:tc>
        <w:tc>
          <w:tcPr>
            <w:tcW w:w="1417" w:type="dxa"/>
            <w:tcBorders>
              <w:top w:val="nil"/>
              <w:left w:val="nil"/>
              <w:bottom w:val="single" w:sz="4" w:space="0" w:color="000000"/>
              <w:right w:val="single" w:sz="4" w:space="0" w:color="000000"/>
            </w:tcBorders>
            <w:noWrap/>
            <w:hideMark/>
          </w:tcPr>
          <w:p w14:paraId="001459B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B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B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B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BE" w14:textId="77777777" w:rsidR="00F53AD5" w:rsidRPr="00AA12EF" w:rsidRDefault="00F53AD5" w:rsidP="00F53AD5">
            <w:pPr>
              <w:suppressAutoHyphens w:val="0"/>
              <w:jc w:val="right"/>
              <w:rPr>
                <w:sz w:val="20"/>
                <w:szCs w:val="20"/>
                <w:lang w:eastAsia="ru-RU"/>
              </w:rPr>
            </w:pPr>
          </w:p>
        </w:tc>
      </w:tr>
      <w:tr w:rsidR="00F53AD5" w:rsidRPr="00AA12EF" w14:paraId="001459C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C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C1"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C2" w14:textId="77777777" w:rsidR="00F53AD5" w:rsidRPr="00AA12EF" w:rsidRDefault="00F53AD5" w:rsidP="00F53AD5">
            <w:pPr>
              <w:suppressAutoHyphens w:val="0"/>
              <w:rPr>
                <w:sz w:val="20"/>
                <w:szCs w:val="20"/>
                <w:lang w:eastAsia="ru-RU"/>
              </w:rPr>
            </w:pPr>
            <w:r>
              <w:rPr>
                <w:sz w:val="20"/>
                <w:szCs w:val="20"/>
                <w:lang w:eastAsia="ru-RU"/>
              </w:rPr>
              <w:t>JTV2224A08S</w:t>
            </w:r>
          </w:p>
        </w:tc>
        <w:tc>
          <w:tcPr>
            <w:tcW w:w="1417" w:type="dxa"/>
            <w:tcBorders>
              <w:top w:val="nil"/>
              <w:left w:val="nil"/>
              <w:bottom w:val="single" w:sz="4" w:space="0" w:color="000000"/>
              <w:right w:val="single" w:sz="4" w:space="0" w:color="000000"/>
            </w:tcBorders>
            <w:noWrap/>
            <w:hideMark/>
          </w:tcPr>
          <w:p w14:paraId="001459C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C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C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C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C7" w14:textId="77777777" w:rsidR="00F53AD5" w:rsidRPr="00AA12EF" w:rsidRDefault="00F53AD5" w:rsidP="00F53AD5">
            <w:pPr>
              <w:suppressAutoHyphens w:val="0"/>
              <w:jc w:val="right"/>
              <w:rPr>
                <w:sz w:val="20"/>
                <w:szCs w:val="20"/>
                <w:lang w:eastAsia="ru-RU"/>
              </w:rPr>
            </w:pPr>
          </w:p>
        </w:tc>
      </w:tr>
      <w:tr w:rsidR="00F53AD5" w:rsidRPr="00AA12EF" w14:paraId="001459D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C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C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CB" w14:textId="77777777" w:rsidR="00F53AD5" w:rsidRPr="00AA12EF" w:rsidRDefault="00F53AD5" w:rsidP="00F53AD5">
            <w:pPr>
              <w:suppressAutoHyphens w:val="0"/>
              <w:rPr>
                <w:sz w:val="20"/>
                <w:szCs w:val="20"/>
                <w:lang w:eastAsia="ru-RU"/>
              </w:rPr>
            </w:pPr>
            <w:r>
              <w:rPr>
                <w:sz w:val="20"/>
                <w:szCs w:val="20"/>
                <w:lang w:eastAsia="ru-RU"/>
              </w:rPr>
              <w:t>JTV2224A08U</w:t>
            </w:r>
          </w:p>
        </w:tc>
        <w:tc>
          <w:tcPr>
            <w:tcW w:w="1417" w:type="dxa"/>
            <w:tcBorders>
              <w:top w:val="nil"/>
              <w:left w:val="nil"/>
              <w:bottom w:val="single" w:sz="4" w:space="0" w:color="000000"/>
              <w:right w:val="single" w:sz="4" w:space="0" w:color="000000"/>
            </w:tcBorders>
            <w:noWrap/>
            <w:hideMark/>
          </w:tcPr>
          <w:p w14:paraId="001459C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C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C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C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D0" w14:textId="77777777" w:rsidR="00F53AD5" w:rsidRPr="00AA12EF" w:rsidRDefault="00F53AD5" w:rsidP="00F53AD5">
            <w:pPr>
              <w:suppressAutoHyphens w:val="0"/>
              <w:jc w:val="right"/>
              <w:rPr>
                <w:sz w:val="20"/>
                <w:szCs w:val="20"/>
                <w:lang w:eastAsia="ru-RU"/>
              </w:rPr>
            </w:pPr>
          </w:p>
        </w:tc>
      </w:tr>
      <w:tr w:rsidR="00F53AD5" w:rsidRPr="00AA12EF" w14:paraId="001459D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D2"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CON-SNT-AIR8RK9E</w:t>
            </w:r>
          </w:p>
        </w:tc>
        <w:tc>
          <w:tcPr>
            <w:tcW w:w="1134" w:type="dxa"/>
            <w:tcBorders>
              <w:top w:val="nil"/>
              <w:left w:val="nil"/>
              <w:bottom w:val="single" w:sz="4" w:space="0" w:color="000000"/>
              <w:right w:val="single" w:sz="4" w:space="0" w:color="000000"/>
            </w:tcBorders>
            <w:noWrap/>
            <w:vAlign w:val="center"/>
            <w:hideMark/>
          </w:tcPr>
          <w:p w14:paraId="001459D3"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D4" w14:textId="77777777" w:rsidR="00F53AD5" w:rsidRPr="00AA12EF" w:rsidRDefault="00F53AD5" w:rsidP="00F53AD5">
            <w:pPr>
              <w:suppressAutoHyphens w:val="0"/>
              <w:rPr>
                <w:sz w:val="20"/>
                <w:szCs w:val="20"/>
                <w:lang w:eastAsia="ru-RU"/>
              </w:rPr>
            </w:pPr>
            <w:r>
              <w:rPr>
                <w:sz w:val="20"/>
                <w:szCs w:val="20"/>
                <w:lang w:eastAsia="ru-RU"/>
              </w:rPr>
              <w:t>JTV2224A08V</w:t>
            </w:r>
          </w:p>
        </w:tc>
        <w:tc>
          <w:tcPr>
            <w:tcW w:w="1417" w:type="dxa"/>
            <w:tcBorders>
              <w:top w:val="nil"/>
              <w:left w:val="nil"/>
              <w:bottom w:val="single" w:sz="4" w:space="0" w:color="000000"/>
              <w:right w:val="single" w:sz="4" w:space="0" w:color="000000"/>
            </w:tcBorders>
            <w:noWrap/>
            <w:hideMark/>
          </w:tcPr>
          <w:p w14:paraId="001459D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D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D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D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D9" w14:textId="77777777" w:rsidR="00F53AD5" w:rsidRPr="00AA12EF" w:rsidRDefault="00F53AD5" w:rsidP="00F53AD5">
            <w:pPr>
              <w:suppressAutoHyphens w:val="0"/>
              <w:jc w:val="right"/>
              <w:rPr>
                <w:sz w:val="20"/>
                <w:szCs w:val="20"/>
                <w:lang w:eastAsia="ru-RU"/>
              </w:rPr>
            </w:pPr>
          </w:p>
        </w:tc>
      </w:tr>
      <w:tr w:rsidR="00F53AD5" w:rsidRPr="00AA12EF" w14:paraId="001459E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D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D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DD" w14:textId="77777777" w:rsidR="00F53AD5" w:rsidRPr="00AA12EF" w:rsidRDefault="00F53AD5" w:rsidP="00F53AD5">
            <w:pPr>
              <w:suppressAutoHyphens w:val="0"/>
              <w:rPr>
                <w:sz w:val="20"/>
                <w:szCs w:val="20"/>
                <w:lang w:eastAsia="ru-RU"/>
              </w:rPr>
            </w:pPr>
            <w:r>
              <w:rPr>
                <w:sz w:val="20"/>
                <w:szCs w:val="20"/>
                <w:lang w:eastAsia="ru-RU"/>
              </w:rPr>
              <w:t>JTV2224A08W</w:t>
            </w:r>
          </w:p>
        </w:tc>
        <w:tc>
          <w:tcPr>
            <w:tcW w:w="1417" w:type="dxa"/>
            <w:tcBorders>
              <w:top w:val="nil"/>
              <w:left w:val="nil"/>
              <w:bottom w:val="single" w:sz="4" w:space="0" w:color="000000"/>
              <w:right w:val="single" w:sz="4" w:space="0" w:color="000000"/>
            </w:tcBorders>
            <w:noWrap/>
            <w:hideMark/>
          </w:tcPr>
          <w:p w14:paraId="001459D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D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E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E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E2" w14:textId="77777777" w:rsidR="00F53AD5" w:rsidRPr="00AA12EF" w:rsidRDefault="00F53AD5" w:rsidP="00F53AD5">
            <w:pPr>
              <w:suppressAutoHyphens w:val="0"/>
              <w:jc w:val="right"/>
              <w:rPr>
                <w:sz w:val="20"/>
                <w:szCs w:val="20"/>
                <w:lang w:eastAsia="ru-RU"/>
              </w:rPr>
            </w:pPr>
          </w:p>
        </w:tc>
      </w:tr>
      <w:tr w:rsidR="00F53AD5" w:rsidRPr="00AA12EF" w14:paraId="001459E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E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E5"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E6" w14:textId="77777777" w:rsidR="00F53AD5" w:rsidRPr="00AA12EF" w:rsidRDefault="00F53AD5" w:rsidP="00F53AD5">
            <w:pPr>
              <w:suppressAutoHyphens w:val="0"/>
              <w:rPr>
                <w:sz w:val="20"/>
                <w:szCs w:val="20"/>
                <w:lang w:eastAsia="ru-RU"/>
              </w:rPr>
            </w:pPr>
            <w:r>
              <w:rPr>
                <w:sz w:val="20"/>
                <w:szCs w:val="20"/>
                <w:lang w:eastAsia="ru-RU"/>
              </w:rPr>
              <w:t>JTV2224A090</w:t>
            </w:r>
          </w:p>
        </w:tc>
        <w:tc>
          <w:tcPr>
            <w:tcW w:w="1417" w:type="dxa"/>
            <w:tcBorders>
              <w:top w:val="nil"/>
              <w:left w:val="nil"/>
              <w:bottom w:val="single" w:sz="4" w:space="0" w:color="000000"/>
              <w:right w:val="single" w:sz="4" w:space="0" w:color="000000"/>
            </w:tcBorders>
            <w:noWrap/>
            <w:hideMark/>
          </w:tcPr>
          <w:p w14:paraId="001459E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E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E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E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EB" w14:textId="77777777" w:rsidR="00F53AD5" w:rsidRPr="00AA12EF" w:rsidRDefault="00F53AD5" w:rsidP="00F53AD5">
            <w:pPr>
              <w:suppressAutoHyphens w:val="0"/>
              <w:jc w:val="right"/>
              <w:rPr>
                <w:sz w:val="20"/>
                <w:szCs w:val="20"/>
                <w:lang w:eastAsia="ru-RU"/>
              </w:rPr>
            </w:pPr>
          </w:p>
        </w:tc>
      </w:tr>
      <w:tr w:rsidR="00F53AD5" w:rsidRPr="00AA12EF" w14:paraId="001459F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E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E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EF" w14:textId="77777777" w:rsidR="00F53AD5" w:rsidRPr="00AA12EF" w:rsidRDefault="00F53AD5" w:rsidP="00F53AD5">
            <w:pPr>
              <w:suppressAutoHyphens w:val="0"/>
              <w:rPr>
                <w:sz w:val="20"/>
                <w:szCs w:val="20"/>
                <w:lang w:eastAsia="ru-RU"/>
              </w:rPr>
            </w:pPr>
            <w:r>
              <w:rPr>
                <w:sz w:val="20"/>
                <w:szCs w:val="20"/>
                <w:lang w:eastAsia="ru-RU"/>
              </w:rPr>
              <w:t>JTV2224A091</w:t>
            </w:r>
          </w:p>
        </w:tc>
        <w:tc>
          <w:tcPr>
            <w:tcW w:w="1417" w:type="dxa"/>
            <w:tcBorders>
              <w:top w:val="nil"/>
              <w:left w:val="nil"/>
              <w:bottom w:val="single" w:sz="4" w:space="0" w:color="000000"/>
              <w:right w:val="single" w:sz="4" w:space="0" w:color="000000"/>
            </w:tcBorders>
            <w:noWrap/>
            <w:hideMark/>
          </w:tcPr>
          <w:p w14:paraId="001459F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F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F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F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F4" w14:textId="77777777" w:rsidR="00F53AD5" w:rsidRPr="00AA12EF" w:rsidRDefault="00F53AD5" w:rsidP="00F53AD5">
            <w:pPr>
              <w:suppressAutoHyphens w:val="0"/>
              <w:jc w:val="right"/>
              <w:rPr>
                <w:sz w:val="20"/>
                <w:szCs w:val="20"/>
                <w:lang w:eastAsia="ru-RU"/>
              </w:rPr>
            </w:pPr>
          </w:p>
        </w:tc>
      </w:tr>
      <w:tr w:rsidR="00F53AD5" w:rsidRPr="00AA12EF" w14:paraId="001459F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F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9F7"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9F8" w14:textId="77777777" w:rsidR="00F53AD5" w:rsidRPr="00AA12EF" w:rsidRDefault="00F53AD5" w:rsidP="00F53AD5">
            <w:pPr>
              <w:suppressAutoHyphens w:val="0"/>
              <w:rPr>
                <w:sz w:val="20"/>
                <w:szCs w:val="20"/>
                <w:lang w:eastAsia="ru-RU"/>
              </w:rPr>
            </w:pPr>
            <w:r>
              <w:rPr>
                <w:sz w:val="20"/>
                <w:szCs w:val="20"/>
                <w:lang w:eastAsia="ru-RU"/>
              </w:rPr>
              <w:t>JTV2224A092</w:t>
            </w:r>
          </w:p>
        </w:tc>
        <w:tc>
          <w:tcPr>
            <w:tcW w:w="1417" w:type="dxa"/>
            <w:tcBorders>
              <w:top w:val="nil"/>
              <w:left w:val="nil"/>
              <w:bottom w:val="single" w:sz="4" w:space="0" w:color="000000"/>
              <w:right w:val="single" w:sz="4" w:space="0" w:color="000000"/>
            </w:tcBorders>
            <w:noWrap/>
            <w:hideMark/>
          </w:tcPr>
          <w:p w14:paraId="001459F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9F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9F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9F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9FD" w14:textId="77777777" w:rsidR="00F53AD5" w:rsidRPr="00AA12EF" w:rsidRDefault="00F53AD5" w:rsidP="00F53AD5">
            <w:pPr>
              <w:suppressAutoHyphens w:val="0"/>
              <w:jc w:val="right"/>
              <w:rPr>
                <w:sz w:val="20"/>
                <w:szCs w:val="20"/>
                <w:lang w:eastAsia="ru-RU"/>
              </w:rPr>
            </w:pPr>
          </w:p>
        </w:tc>
      </w:tr>
      <w:tr w:rsidR="00F53AD5" w:rsidRPr="00AA12EF" w14:paraId="00145A0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9F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A0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A01" w14:textId="77777777" w:rsidR="00F53AD5" w:rsidRPr="00AA12EF" w:rsidRDefault="00F53AD5" w:rsidP="00F53AD5">
            <w:pPr>
              <w:suppressAutoHyphens w:val="0"/>
              <w:rPr>
                <w:sz w:val="20"/>
                <w:szCs w:val="20"/>
                <w:lang w:eastAsia="ru-RU"/>
              </w:rPr>
            </w:pPr>
            <w:r>
              <w:rPr>
                <w:sz w:val="20"/>
                <w:szCs w:val="20"/>
                <w:lang w:eastAsia="ru-RU"/>
              </w:rPr>
              <w:t>JTV2224A093</w:t>
            </w:r>
          </w:p>
        </w:tc>
        <w:tc>
          <w:tcPr>
            <w:tcW w:w="1417" w:type="dxa"/>
            <w:tcBorders>
              <w:top w:val="nil"/>
              <w:left w:val="nil"/>
              <w:bottom w:val="single" w:sz="4" w:space="0" w:color="000000"/>
              <w:right w:val="single" w:sz="4" w:space="0" w:color="000000"/>
            </w:tcBorders>
            <w:noWrap/>
            <w:hideMark/>
          </w:tcPr>
          <w:p w14:paraId="00145A0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0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0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0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06" w14:textId="77777777" w:rsidR="00F53AD5" w:rsidRPr="00AA12EF" w:rsidRDefault="00F53AD5" w:rsidP="00F53AD5">
            <w:pPr>
              <w:suppressAutoHyphens w:val="0"/>
              <w:jc w:val="right"/>
              <w:rPr>
                <w:sz w:val="20"/>
                <w:szCs w:val="20"/>
                <w:lang w:eastAsia="ru-RU"/>
              </w:rPr>
            </w:pPr>
          </w:p>
        </w:tc>
      </w:tr>
      <w:tr w:rsidR="00F53AD5" w:rsidRPr="00AA12EF" w14:paraId="00145A1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0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A09"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A0A" w14:textId="77777777" w:rsidR="00F53AD5" w:rsidRPr="00AA12EF" w:rsidRDefault="00F53AD5" w:rsidP="00F53AD5">
            <w:pPr>
              <w:suppressAutoHyphens w:val="0"/>
              <w:rPr>
                <w:sz w:val="20"/>
                <w:szCs w:val="20"/>
                <w:lang w:eastAsia="ru-RU"/>
              </w:rPr>
            </w:pPr>
            <w:r>
              <w:rPr>
                <w:sz w:val="20"/>
                <w:szCs w:val="20"/>
                <w:lang w:eastAsia="ru-RU"/>
              </w:rPr>
              <w:t>JTV2224A095</w:t>
            </w:r>
          </w:p>
        </w:tc>
        <w:tc>
          <w:tcPr>
            <w:tcW w:w="1417" w:type="dxa"/>
            <w:tcBorders>
              <w:top w:val="nil"/>
              <w:left w:val="nil"/>
              <w:bottom w:val="single" w:sz="4" w:space="0" w:color="000000"/>
              <w:right w:val="single" w:sz="4" w:space="0" w:color="000000"/>
            </w:tcBorders>
            <w:noWrap/>
            <w:hideMark/>
          </w:tcPr>
          <w:p w14:paraId="00145A0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0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0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0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0F" w14:textId="77777777" w:rsidR="00F53AD5" w:rsidRPr="00AA12EF" w:rsidRDefault="00F53AD5" w:rsidP="00F53AD5">
            <w:pPr>
              <w:suppressAutoHyphens w:val="0"/>
              <w:jc w:val="right"/>
              <w:rPr>
                <w:sz w:val="20"/>
                <w:szCs w:val="20"/>
                <w:lang w:eastAsia="ru-RU"/>
              </w:rPr>
            </w:pPr>
          </w:p>
        </w:tc>
      </w:tr>
      <w:tr w:rsidR="00F53AD5" w:rsidRPr="00AA12EF" w14:paraId="00145A1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1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0145A1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145A13" w14:textId="77777777" w:rsidR="00F53AD5" w:rsidRPr="00AA12EF" w:rsidRDefault="00F53AD5" w:rsidP="00F53AD5">
            <w:pPr>
              <w:suppressAutoHyphens w:val="0"/>
              <w:rPr>
                <w:sz w:val="20"/>
                <w:szCs w:val="20"/>
                <w:lang w:eastAsia="ru-RU"/>
              </w:rPr>
            </w:pPr>
            <w:r>
              <w:rPr>
                <w:sz w:val="20"/>
                <w:szCs w:val="20"/>
                <w:lang w:eastAsia="ru-RU"/>
              </w:rPr>
              <w:t>JTV2224A096</w:t>
            </w:r>
          </w:p>
        </w:tc>
        <w:tc>
          <w:tcPr>
            <w:tcW w:w="1417" w:type="dxa"/>
            <w:tcBorders>
              <w:top w:val="nil"/>
              <w:left w:val="nil"/>
              <w:bottom w:val="single" w:sz="4" w:space="0" w:color="000000"/>
              <w:right w:val="single" w:sz="4" w:space="0" w:color="000000"/>
            </w:tcBorders>
            <w:noWrap/>
            <w:hideMark/>
          </w:tcPr>
          <w:p w14:paraId="00145A1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1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1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1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18" w14:textId="77777777" w:rsidR="00F53AD5" w:rsidRPr="00AA12EF" w:rsidRDefault="00F53AD5" w:rsidP="00F53AD5">
            <w:pPr>
              <w:suppressAutoHyphens w:val="0"/>
              <w:jc w:val="right"/>
              <w:rPr>
                <w:sz w:val="20"/>
                <w:szCs w:val="20"/>
                <w:lang w:eastAsia="ru-RU"/>
              </w:rPr>
            </w:pPr>
          </w:p>
        </w:tc>
      </w:tr>
      <w:tr w:rsidR="00F53AD5" w:rsidRPr="00AA12EF" w14:paraId="00145A2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1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1B"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1C" w14:textId="77777777" w:rsidR="00F53AD5" w:rsidRPr="00AA12EF" w:rsidRDefault="00F53AD5" w:rsidP="00F53AD5">
            <w:pPr>
              <w:suppressAutoHyphens w:val="0"/>
              <w:rPr>
                <w:sz w:val="20"/>
                <w:szCs w:val="20"/>
                <w:lang w:eastAsia="ru-RU"/>
              </w:rPr>
            </w:pPr>
            <w:r>
              <w:rPr>
                <w:sz w:val="20"/>
                <w:szCs w:val="20"/>
                <w:lang w:eastAsia="ru-RU"/>
              </w:rPr>
              <w:t>JTV2223A2D1</w:t>
            </w:r>
          </w:p>
        </w:tc>
        <w:tc>
          <w:tcPr>
            <w:tcW w:w="1417" w:type="dxa"/>
            <w:tcBorders>
              <w:top w:val="nil"/>
              <w:left w:val="nil"/>
              <w:bottom w:val="single" w:sz="4" w:space="0" w:color="000000"/>
              <w:right w:val="single" w:sz="4" w:space="0" w:color="000000"/>
            </w:tcBorders>
            <w:noWrap/>
            <w:hideMark/>
          </w:tcPr>
          <w:p w14:paraId="00145A1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1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1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2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21" w14:textId="77777777" w:rsidR="00F53AD5" w:rsidRPr="00AA12EF" w:rsidRDefault="00F53AD5" w:rsidP="00F53AD5">
            <w:pPr>
              <w:suppressAutoHyphens w:val="0"/>
              <w:jc w:val="right"/>
              <w:rPr>
                <w:sz w:val="20"/>
                <w:szCs w:val="20"/>
                <w:lang w:eastAsia="ru-RU"/>
              </w:rPr>
            </w:pPr>
          </w:p>
        </w:tc>
      </w:tr>
      <w:tr w:rsidR="00F53AD5" w:rsidRPr="00AA12EF" w14:paraId="00145A2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2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2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25" w14:textId="77777777" w:rsidR="00F53AD5" w:rsidRPr="00AA12EF" w:rsidRDefault="00F53AD5" w:rsidP="00F53AD5">
            <w:pPr>
              <w:suppressAutoHyphens w:val="0"/>
              <w:rPr>
                <w:sz w:val="20"/>
                <w:szCs w:val="20"/>
                <w:lang w:eastAsia="ru-RU"/>
              </w:rPr>
            </w:pPr>
            <w:r>
              <w:rPr>
                <w:sz w:val="20"/>
                <w:szCs w:val="20"/>
                <w:lang w:eastAsia="ru-RU"/>
              </w:rPr>
              <w:t>JTV2223A2D2</w:t>
            </w:r>
          </w:p>
        </w:tc>
        <w:tc>
          <w:tcPr>
            <w:tcW w:w="1417" w:type="dxa"/>
            <w:tcBorders>
              <w:top w:val="nil"/>
              <w:left w:val="nil"/>
              <w:bottom w:val="single" w:sz="4" w:space="0" w:color="000000"/>
              <w:right w:val="single" w:sz="4" w:space="0" w:color="000000"/>
            </w:tcBorders>
            <w:noWrap/>
            <w:hideMark/>
          </w:tcPr>
          <w:p w14:paraId="00145A2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2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2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2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2A" w14:textId="77777777" w:rsidR="00F53AD5" w:rsidRPr="00AA12EF" w:rsidRDefault="00F53AD5" w:rsidP="00F53AD5">
            <w:pPr>
              <w:suppressAutoHyphens w:val="0"/>
              <w:jc w:val="right"/>
              <w:rPr>
                <w:sz w:val="20"/>
                <w:szCs w:val="20"/>
                <w:lang w:eastAsia="ru-RU"/>
              </w:rPr>
            </w:pPr>
          </w:p>
        </w:tc>
      </w:tr>
      <w:tr w:rsidR="00F53AD5" w:rsidRPr="00AA12EF" w14:paraId="00145A3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2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2D"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2E" w14:textId="77777777" w:rsidR="00F53AD5" w:rsidRPr="00AA12EF" w:rsidRDefault="00F53AD5" w:rsidP="00F53AD5">
            <w:pPr>
              <w:suppressAutoHyphens w:val="0"/>
              <w:rPr>
                <w:sz w:val="20"/>
                <w:szCs w:val="20"/>
                <w:lang w:eastAsia="ru-RU"/>
              </w:rPr>
            </w:pPr>
            <w:r>
              <w:rPr>
                <w:sz w:val="20"/>
                <w:szCs w:val="20"/>
                <w:lang w:eastAsia="ru-RU"/>
              </w:rPr>
              <w:t>JTV2223A2D3</w:t>
            </w:r>
          </w:p>
        </w:tc>
        <w:tc>
          <w:tcPr>
            <w:tcW w:w="1417" w:type="dxa"/>
            <w:tcBorders>
              <w:top w:val="nil"/>
              <w:left w:val="nil"/>
              <w:bottom w:val="single" w:sz="4" w:space="0" w:color="000000"/>
              <w:right w:val="single" w:sz="4" w:space="0" w:color="000000"/>
            </w:tcBorders>
            <w:noWrap/>
            <w:hideMark/>
          </w:tcPr>
          <w:p w14:paraId="00145A2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3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3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3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33" w14:textId="77777777" w:rsidR="00F53AD5" w:rsidRPr="00AA12EF" w:rsidRDefault="00F53AD5" w:rsidP="00F53AD5">
            <w:pPr>
              <w:suppressAutoHyphens w:val="0"/>
              <w:jc w:val="right"/>
              <w:rPr>
                <w:sz w:val="20"/>
                <w:szCs w:val="20"/>
                <w:lang w:eastAsia="ru-RU"/>
              </w:rPr>
            </w:pPr>
          </w:p>
        </w:tc>
      </w:tr>
      <w:tr w:rsidR="00F53AD5" w:rsidRPr="00AA12EF" w14:paraId="00145A3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3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3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37" w14:textId="77777777" w:rsidR="00F53AD5" w:rsidRPr="00AA12EF" w:rsidRDefault="00F53AD5" w:rsidP="00F53AD5">
            <w:pPr>
              <w:suppressAutoHyphens w:val="0"/>
              <w:rPr>
                <w:sz w:val="20"/>
                <w:szCs w:val="20"/>
                <w:lang w:eastAsia="ru-RU"/>
              </w:rPr>
            </w:pPr>
            <w:r>
              <w:rPr>
                <w:sz w:val="20"/>
                <w:szCs w:val="20"/>
                <w:lang w:eastAsia="ru-RU"/>
              </w:rPr>
              <w:t>JTV2223A2D4</w:t>
            </w:r>
          </w:p>
        </w:tc>
        <w:tc>
          <w:tcPr>
            <w:tcW w:w="1417" w:type="dxa"/>
            <w:tcBorders>
              <w:top w:val="nil"/>
              <w:left w:val="nil"/>
              <w:bottom w:val="single" w:sz="4" w:space="0" w:color="000000"/>
              <w:right w:val="single" w:sz="4" w:space="0" w:color="000000"/>
            </w:tcBorders>
            <w:noWrap/>
            <w:hideMark/>
          </w:tcPr>
          <w:p w14:paraId="00145A3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3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3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3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3C" w14:textId="77777777" w:rsidR="00F53AD5" w:rsidRPr="00AA12EF" w:rsidRDefault="00F53AD5" w:rsidP="00F53AD5">
            <w:pPr>
              <w:suppressAutoHyphens w:val="0"/>
              <w:jc w:val="right"/>
              <w:rPr>
                <w:sz w:val="20"/>
                <w:szCs w:val="20"/>
                <w:lang w:eastAsia="ru-RU"/>
              </w:rPr>
            </w:pPr>
          </w:p>
        </w:tc>
      </w:tr>
      <w:tr w:rsidR="00F53AD5" w:rsidRPr="00AA12EF" w14:paraId="00145A4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3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3F"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40" w14:textId="77777777" w:rsidR="00F53AD5" w:rsidRPr="00AA12EF" w:rsidRDefault="00F53AD5" w:rsidP="00F53AD5">
            <w:pPr>
              <w:suppressAutoHyphens w:val="0"/>
              <w:rPr>
                <w:sz w:val="20"/>
                <w:szCs w:val="20"/>
                <w:lang w:eastAsia="ru-RU"/>
              </w:rPr>
            </w:pPr>
            <w:r>
              <w:rPr>
                <w:sz w:val="20"/>
                <w:szCs w:val="20"/>
                <w:lang w:eastAsia="ru-RU"/>
              </w:rPr>
              <w:t>JTV2223A2D5</w:t>
            </w:r>
          </w:p>
        </w:tc>
        <w:tc>
          <w:tcPr>
            <w:tcW w:w="1417" w:type="dxa"/>
            <w:tcBorders>
              <w:top w:val="nil"/>
              <w:left w:val="nil"/>
              <w:bottom w:val="single" w:sz="4" w:space="0" w:color="000000"/>
              <w:right w:val="single" w:sz="4" w:space="0" w:color="000000"/>
            </w:tcBorders>
            <w:noWrap/>
            <w:hideMark/>
          </w:tcPr>
          <w:p w14:paraId="00145A4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4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4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4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45" w14:textId="77777777" w:rsidR="00F53AD5" w:rsidRPr="00AA12EF" w:rsidRDefault="00F53AD5" w:rsidP="00F53AD5">
            <w:pPr>
              <w:suppressAutoHyphens w:val="0"/>
              <w:jc w:val="right"/>
              <w:rPr>
                <w:sz w:val="20"/>
                <w:szCs w:val="20"/>
                <w:lang w:eastAsia="ru-RU"/>
              </w:rPr>
            </w:pPr>
          </w:p>
        </w:tc>
      </w:tr>
      <w:tr w:rsidR="00F53AD5" w:rsidRPr="00AA12EF" w14:paraId="00145A4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4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4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49" w14:textId="77777777" w:rsidR="00F53AD5" w:rsidRPr="00AA12EF" w:rsidRDefault="00F53AD5" w:rsidP="00F53AD5">
            <w:pPr>
              <w:suppressAutoHyphens w:val="0"/>
              <w:rPr>
                <w:sz w:val="20"/>
                <w:szCs w:val="20"/>
                <w:lang w:eastAsia="ru-RU"/>
              </w:rPr>
            </w:pPr>
            <w:r>
              <w:rPr>
                <w:sz w:val="20"/>
                <w:szCs w:val="20"/>
                <w:lang w:eastAsia="ru-RU"/>
              </w:rPr>
              <w:t>JTV2223A2D6</w:t>
            </w:r>
          </w:p>
        </w:tc>
        <w:tc>
          <w:tcPr>
            <w:tcW w:w="1417" w:type="dxa"/>
            <w:tcBorders>
              <w:top w:val="nil"/>
              <w:left w:val="nil"/>
              <w:bottom w:val="single" w:sz="4" w:space="0" w:color="000000"/>
              <w:right w:val="single" w:sz="4" w:space="0" w:color="000000"/>
            </w:tcBorders>
            <w:noWrap/>
            <w:hideMark/>
          </w:tcPr>
          <w:p w14:paraId="00145A4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4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4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4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4E" w14:textId="77777777" w:rsidR="00F53AD5" w:rsidRPr="00AA12EF" w:rsidRDefault="00F53AD5" w:rsidP="00F53AD5">
            <w:pPr>
              <w:suppressAutoHyphens w:val="0"/>
              <w:jc w:val="right"/>
              <w:rPr>
                <w:sz w:val="20"/>
                <w:szCs w:val="20"/>
                <w:lang w:eastAsia="ru-RU"/>
              </w:rPr>
            </w:pPr>
          </w:p>
        </w:tc>
      </w:tr>
      <w:tr w:rsidR="00F53AD5" w:rsidRPr="00AA12EF" w14:paraId="00145A5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5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51"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52" w14:textId="77777777" w:rsidR="00F53AD5" w:rsidRPr="00AA12EF" w:rsidRDefault="00F53AD5" w:rsidP="00F53AD5">
            <w:pPr>
              <w:suppressAutoHyphens w:val="0"/>
              <w:rPr>
                <w:sz w:val="20"/>
                <w:szCs w:val="20"/>
                <w:lang w:eastAsia="ru-RU"/>
              </w:rPr>
            </w:pPr>
            <w:r>
              <w:rPr>
                <w:sz w:val="20"/>
                <w:szCs w:val="20"/>
                <w:lang w:eastAsia="ru-RU"/>
              </w:rPr>
              <w:t>JTV2223A2D7</w:t>
            </w:r>
          </w:p>
        </w:tc>
        <w:tc>
          <w:tcPr>
            <w:tcW w:w="1417" w:type="dxa"/>
            <w:tcBorders>
              <w:top w:val="nil"/>
              <w:left w:val="nil"/>
              <w:bottom w:val="single" w:sz="4" w:space="0" w:color="000000"/>
              <w:right w:val="single" w:sz="4" w:space="0" w:color="000000"/>
            </w:tcBorders>
            <w:noWrap/>
            <w:hideMark/>
          </w:tcPr>
          <w:p w14:paraId="00145A5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5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5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5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57" w14:textId="77777777" w:rsidR="00F53AD5" w:rsidRPr="00AA12EF" w:rsidRDefault="00F53AD5" w:rsidP="00F53AD5">
            <w:pPr>
              <w:suppressAutoHyphens w:val="0"/>
              <w:jc w:val="right"/>
              <w:rPr>
                <w:sz w:val="20"/>
                <w:szCs w:val="20"/>
                <w:lang w:eastAsia="ru-RU"/>
              </w:rPr>
            </w:pPr>
          </w:p>
        </w:tc>
      </w:tr>
      <w:tr w:rsidR="00F53AD5" w:rsidRPr="00AA12EF" w14:paraId="00145A6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5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5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5B" w14:textId="77777777" w:rsidR="00F53AD5" w:rsidRPr="00AA12EF" w:rsidRDefault="00F53AD5" w:rsidP="00F53AD5">
            <w:pPr>
              <w:suppressAutoHyphens w:val="0"/>
              <w:rPr>
                <w:sz w:val="20"/>
                <w:szCs w:val="20"/>
                <w:lang w:eastAsia="ru-RU"/>
              </w:rPr>
            </w:pPr>
            <w:r>
              <w:rPr>
                <w:sz w:val="20"/>
                <w:szCs w:val="20"/>
                <w:lang w:eastAsia="ru-RU"/>
              </w:rPr>
              <w:t>JTV2223A2D8</w:t>
            </w:r>
          </w:p>
        </w:tc>
        <w:tc>
          <w:tcPr>
            <w:tcW w:w="1417" w:type="dxa"/>
            <w:tcBorders>
              <w:top w:val="nil"/>
              <w:left w:val="nil"/>
              <w:bottom w:val="single" w:sz="4" w:space="0" w:color="000000"/>
              <w:right w:val="single" w:sz="4" w:space="0" w:color="000000"/>
            </w:tcBorders>
            <w:noWrap/>
            <w:hideMark/>
          </w:tcPr>
          <w:p w14:paraId="00145A5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5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5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5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60" w14:textId="77777777" w:rsidR="00F53AD5" w:rsidRPr="00AA12EF" w:rsidRDefault="00F53AD5" w:rsidP="00F53AD5">
            <w:pPr>
              <w:suppressAutoHyphens w:val="0"/>
              <w:jc w:val="right"/>
              <w:rPr>
                <w:sz w:val="20"/>
                <w:szCs w:val="20"/>
                <w:lang w:eastAsia="ru-RU"/>
              </w:rPr>
            </w:pPr>
          </w:p>
        </w:tc>
      </w:tr>
      <w:tr w:rsidR="00F53AD5" w:rsidRPr="00AA12EF" w14:paraId="00145A6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6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63"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64" w14:textId="77777777" w:rsidR="00F53AD5" w:rsidRPr="00AA12EF" w:rsidRDefault="00F53AD5" w:rsidP="00F53AD5">
            <w:pPr>
              <w:suppressAutoHyphens w:val="0"/>
              <w:rPr>
                <w:sz w:val="20"/>
                <w:szCs w:val="20"/>
                <w:lang w:eastAsia="ru-RU"/>
              </w:rPr>
            </w:pPr>
            <w:r>
              <w:rPr>
                <w:sz w:val="20"/>
                <w:szCs w:val="20"/>
                <w:lang w:eastAsia="ru-RU"/>
              </w:rPr>
              <w:t>JTV2223A2D9</w:t>
            </w:r>
          </w:p>
        </w:tc>
        <w:tc>
          <w:tcPr>
            <w:tcW w:w="1417" w:type="dxa"/>
            <w:tcBorders>
              <w:top w:val="nil"/>
              <w:left w:val="nil"/>
              <w:bottom w:val="single" w:sz="4" w:space="0" w:color="000000"/>
              <w:right w:val="single" w:sz="4" w:space="0" w:color="000000"/>
            </w:tcBorders>
            <w:noWrap/>
            <w:hideMark/>
          </w:tcPr>
          <w:p w14:paraId="00145A6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6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6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6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69" w14:textId="77777777" w:rsidR="00F53AD5" w:rsidRPr="00AA12EF" w:rsidRDefault="00F53AD5" w:rsidP="00F53AD5">
            <w:pPr>
              <w:suppressAutoHyphens w:val="0"/>
              <w:jc w:val="right"/>
              <w:rPr>
                <w:sz w:val="20"/>
                <w:szCs w:val="20"/>
                <w:lang w:eastAsia="ru-RU"/>
              </w:rPr>
            </w:pPr>
          </w:p>
        </w:tc>
      </w:tr>
      <w:tr w:rsidR="00F53AD5" w:rsidRPr="00AA12EF" w14:paraId="00145A7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6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6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6D" w14:textId="77777777" w:rsidR="00F53AD5" w:rsidRPr="00AA12EF" w:rsidRDefault="00F53AD5" w:rsidP="00F53AD5">
            <w:pPr>
              <w:suppressAutoHyphens w:val="0"/>
              <w:rPr>
                <w:sz w:val="20"/>
                <w:szCs w:val="20"/>
                <w:lang w:eastAsia="ru-RU"/>
              </w:rPr>
            </w:pPr>
            <w:r>
              <w:rPr>
                <w:sz w:val="20"/>
                <w:szCs w:val="20"/>
                <w:lang w:eastAsia="ru-RU"/>
              </w:rPr>
              <w:t>JTV2223A2DA</w:t>
            </w:r>
          </w:p>
        </w:tc>
        <w:tc>
          <w:tcPr>
            <w:tcW w:w="1417" w:type="dxa"/>
            <w:tcBorders>
              <w:top w:val="nil"/>
              <w:left w:val="nil"/>
              <w:bottom w:val="single" w:sz="4" w:space="0" w:color="000000"/>
              <w:right w:val="single" w:sz="4" w:space="0" w:color="000000"/>
            </w:tcBorders>
            <w:noWrap/>
            <w:hideMark/>
          </w:tcPr>
          <w:p w14:paraId="00145A6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6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7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7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72" w14:textId="77777777" w:rsidR="00F53AD5" w:rsidRPr="00AA12EF" w:rsidRDefault="00F53AD5" w:rsidP="00F53AD5">
            <w:pPr>
              <w:suppressAutoHyphens w:val="0"/>
              <w:jc w:val="right"/>
              <w:rPr>
                <w:sz w:val="20"/>
                <w:szCs w:val="20"/>
                <w:lang w:eastAsia="ru-RU"/>
              </w:rPr>
            </w:pPr>
          </w:p>
        </w:tc>
      </w:tr>
      <w:tr w:rsidR="00F53AD5" w:rsidRPr="00AA12EF" w14:paraId="00145A7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74"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00145A75"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76" w14:textId="77777777" w:rsidR="00F53AD5" w:rsidRPr="00AA12EF" w:rsidRDefault="00F53AD5" w:rsidP="00F53AD5">
            <w:pPr>
              <w:suppressAutoHyphens w:val="0"/>
              <w:rPr>
                <w:sz w:val="20"/>
                <w:szCs w:val="20"/>
                <w:lang w:eastAsia="ru-RU"/>
              </w:rPr>
            </w:pPr>
            <w:r>
              <w:rPr>
                <w:sz w:val="20"/>
                <w:szCs w:val="20"/>
                <w:lang w:eastAsia="ru-RU"/>
              </w:rPr>
              <w:t>JTV2223A2DB</w:t>
            </w:r>
          </w:p>
        </w:tc>
        <w:tc>
          <w:tcPr>
            <w:tcW w:w="1417" w:type="dxa"/>
            <w:tcBorders>
              <w:top w:val="nil"/>
              <w:left w:val="nil"/>
              <w:bottom w:val="single" w:sz="4" w:space="0" w:color="000000"/>
              <w:right w:val="single" w:sz="4" w:space="0" w:color="000000"/>
            </w:tcBorders>
            <w:noWrap/>
            <w:hideMark/>
          </w:tcPr>
          <w:p w14:paraId="00145A7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7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7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7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7B" w14:textId="77777777" w:rsidR="00F53AD5" w:rsidRPr="00AA12EF" w:rsidRDefault="00F53AD5" w:rsidP="00F53AD5">
            <w:pPr>
              <w:suppressAutoHyphens w:val="0"/>
              <w:jc w:val="right"/>
              <w:rPr>
                <w:sz w:val="20"/>
                <w:szCs w:val="20"/>
                <w:lang w:eastAsia="ru-RU"/>
              </w:rPr>
            </w:pPr>
          </w:p>
        </w:tc>
      </w:tr>
      <w:tr w:rsidR="00F53AD5" w:rsidRPr="00AA12EF" w14:paraId="00145A8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7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7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7F" w14:textId="77777777" w:rsidR="00F53AD5" w:rsidRPr="00AA12EF" w:rsidRDefault="00F53AD5" w:rsidP="00F53AD5">
            <w:pPr>
              <w:suppressAutoHyphens w:val="0"/>
              <w:rPr>
                <w:sz w:val="20"/>
                <w:szCs w:val="20"/>
                <w:lang w:eastAsia="ru-RU"/>
              </w:rPr>
            </w:pPr>
            <w:r>
              <w:rPr>
                <w:sz w:val="20"/>
                <w:szCs w:val="20"/>
                <w:lang w:eastAsia="ru-RU"/>
              </w:rPr>
              <w:t>JTV2223A2DC</w:t>
            </w:r>
          </w:p>
        </w:tc>
        <w:tc>
          <w:tcPr>
            <w:tcW w:w="1417" w:type="dxa"/>
            <w:tcBorders>
              <w:top w:val="nil"/>
              <w:left w:val="nil"/>
              <w:bottom w:val="single" w:sz="4" w:space="0" w:color="000000"/>
              <w:right w:val="single" w:sz="4" w:space="0" w:color="000000"/>
            </w:tcBorders>
            <w:noWrap/>
            <w:hideMark/>
          </w:tcPr>
          <w:p w14:paraId="00145A8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8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8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8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84" w14:textId="77777777" w:rsidR="00F53AD5" w:rsidRPr="00AA12EF" w:rsidRDefault="00F53AD5" w:rsidP="00F53AD5">
            <w:pPr>
              <w:suppressAutoHyphens w:val="0"/>
              <w:jc w:val="right"/>
              <w:rPr>
                <w:sz w:val="20"/>
                <w:szCs w:val="20"/>
                <w:lang w:eastAsia="ru-RU"/>
              </w:rPr>
            </w:pPr>
          </w:p>
        </w:tc>
      </w:tr>
      <w:tr w:rsidR="00F53AD5" w:rsidRPr="00AA12EF" w14:paraId="00145A8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8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87"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88" w14:textId="77777777" w:rsidR="00F53AD5" w:rsidRPr="00AA12EF" w:rsidRDefault="00F53AD5" w:rsidP="00F53AD5">
            <w:pPr>
              <w:suppressAutoHyphens w:val="0"/>
              <w:rPr>
                <w:sz w:val="20"/>
                <w:szCs w:val="20"/>
                <w:lang w:eastAsia="ru-RU"/>
              </w:rPr>
            </w:pPr>
            <w:r>
              <w:rPr>
                <w:sz w:val="20"/>
                <w:szCs w:val="20"/>
                <w:lang w:eastAsia="ru-RU"/>
              </w:rPr>
              <w:t>JTV2223A2DD</w:t>
            </w:r>
          </w:p>
        </w:tc>
        <w:tc>
          <w:tcPr>
            <w:tcW w:w="1417" w:type="dxa"/>
            <w:tcBorders>
              <w:top w:val="nil"/>
              <w:left w:val="nil"/>
              <w:bottom w:val="single" w:sz="4" w:space="0" w:color="000000"/>
              <w:right w:val="single" w:sz="4" w:space="0" w:color="000000"/>
            </w:tcBorders>
            <w:noWrap/>
            <w:hideMark/>
          </w:tcPr>
          <w:p w14:paraId="00145A8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8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8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8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8D" w14:textId="77777777" w:rsidR="00F53AD5" w:rsidRPr="00AA12EF" w:rsidRDefault="00F53AD5" w:rsidP="00F53AD5">
            <w:pPr>
              <w:suppressAutoHyphens w:val="0"/>
              <w:jc w:val="right"/>
              <w:rPr>
                <w:sz w:val="20"/>
                <w:szCs w:val="20"/>
                <w:lang w:eastAsia="ru-RU"/>
              </w:rPr>
            </w:pPr>
          </w:p>
        </w:tc>
      </w:tr>
      <w:tr w:rsidR="00F53AD5" w:rsidRPr="00AA12EF" w14:paraId="00145A9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8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9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91" w14:textId="77777777" w:rsidR="00F53AD5" w:rsidRPr="00AA12EF" w:rsidRDefault="00F53AD5" w:rsidP="00F53AD5">
            <w:pPr>
              <w:suppressAutoHyphens w:val="0"/>
              <w:rPr>
                <w:sz w:val="20"/>
                <w:szCs w:val="20"/>
                <w:lang w:eastAsia="ru-RU"/>
              </w:rPr>
            </w:pPr>
            <w:r>
              <w:rPr>
                <w:sz w:val="20"/>
                <w:szCs w:val="20"/>
                <w:lang w:eastAsia="ru-RU"/>
              </w:rPr>
              <w:t>JTV2223A2DE</w:t>
            </w:r>
          </w:p>
        </w:tc>
        <w:tc>
          <w:tcPr>
            <w:tcW w:w="1417" w:type="dxa"/>
            <w:tcBorders>
              <w:top w:val="nil"/>
              <w:left w:val="nil"/>
              <w:bottom w:val="single" w:sz="4" w:space="0" w:color="000000"/>
              <w:right w:val="single" w:sz="4" w:space="0" w:color="000000"/>
            </w:tcBorders>
            <w:noWrap/>
            <w:hideMark/>
          </w:tcPr>
          <w:p w14:paraId="00145A9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9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9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9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96" w14:textId="77777777" w:rsidR="00F53AD5" w:rsidRPr="00AA12EF" w:rsidRDefault="00F53AD5" w:rsidP="00F53AD5">
            <w:pPr>
              <w:suppressAutoHyphens w:val="0"/>
              <w:jc w:val="right"/>
              <w:rPr>
                <w:sz w:val="20"/>
                <w:szCs w:val="20"/>
                <w:lang w:eastAsia="ru-RU"/>
              </w:rPr>
            </w:pPr>
          </w:p>
        </w:tc>
      </w:tr>
      <w:tr w:rsidR="00F53AD5" w:rsidRPr="00AA12EF" w14:paraId="00145AA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9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99"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9A" w14:textId="77777777" w:rsidR="00F53AD5" w:rsidRPr="00AA12EF" w:rsidRDefault="00F53AD5" w:rsidP="00F53AD5">
            <w:pPr>
              <w:suppressAutoHyphens w:val="0"/>
              <w:rPr>
                <w:sz w:val="20"/>
                <w:szCs w:val="20"/>
                <w:lang w:eastAsia="ru-RU"/>
              </w:rPr>
            </w:pPr>
            <w:r>
              <w:rPr>
                <w:sz w:val="20"/>
                <w:szCs w:val="20"/>
                <w:lang w:eastAsia="ru-RU"/>
              </w:rPr>
              <w:t>JTV2223A2DF</w:t>
            </w:r>
          </w:p>
        </w:tc>
        <w:tc>
          <w:tcPr>
            <w:tcW w:w="1417" w:type="dxa"/>
            <w:tcBorders>
              <w:top w:val="nil"/>
              <w:left w:val="nil"/>
              <w:bottom w:val="single" w:sz="4" w:space="0" w:color="000000"/>
              <w:right w:val="single" w:sz="4" w:space="0" w:color="000000"/>
            </w:tcBorders>
            <w:noWrap/>
            <w:hideMark/>
          </w:tcPr>
          <w:p w14:paraId="00145A9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9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9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9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9F" w14:textId="77777777" w:rsidR="00F53AD5" w:rsidRPr="00AA12EF" w:rsidRDefault="00F53AD5" w:rsidP="00F53AD5">
            <w:pPr>
              <w:suppressAutoHyphens w:val="0"/>
              <w:jc w:val="right"/>
              <w:rPr>
                <w:sz w:val="20"/>
                <w:szCs w:val="20"/>
                <w:lang w:eastAsia="ru-RU"/>
              </w:rPr>
            </w:pPr>
          </w:p>
        </w:tc>
      </w:tr>
      <w:tr w:rsidR="00F53AD5" w:rsidRPr="00AA12EF" w14:paraId="00145AA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A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A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A3" w14:textId="77777777" w:rsidR="00F53AD5" w:rsidRPr="00AA12EF" w:rsidRDefault="00F53AD5" w:rsidP="00F53AD5">
            <w:pPr>
              <w:suppressAutoHyphens w:val="0"/>
              <w:rPr>
                <w:sz w:val="20"/>
                <w:szCs w:val="20"/>
                <w:lang w:eastAsia="ru-RU"/>
              </w:rPr>
            </w:pPr>
            <w:r>
              <w:rPr>
                <w:sz w:val="20"/>
                <w:szCs w:val="20"/>
                <w:lang w:eastAsia="ru-RU"/>
              </w:rPr>
              <w:t>JTV2223A2DG</w:t>
            </w:r>
          </w:p>
        </w:tc>
        <w:tc>
          <w:tcPr>
            <w:tcW w:w="1417" w:type="dxa"/>
            <w:tcBorders>
              <w:top w:val="nil"/>
              <w:left w:val="nil"/>
              <w:bottom w:val="single" w:sz="4" w:space="0" w:color="000000"/>
              <w:right w:val="single" w:sz="4" w:space="0" w:color="000000"/>
            </w:tcBorders>
            <w:noWrap/>
            <w:hideMark/>
          </w:tcPr>
          <w:p w14:paraId="00145AA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A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A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A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A8" w14:textId="77777777" w:rsidR="00F53AD5" w:rsidRPr="00AA12EF" w:rsidRDefault="00F53AD5" w:rsidP="00F53AD5">
            <w:pPr>
              <w:suppressAutoHyphens w:val="0"/>
              <w:jc w:val="right"/>
              <w:rPr>
                <w:sz w:val="20"/>
                <w:szCs w:val="20"/>
                <w:lang w:eastAsia="ru-RU"/>
              </w:rPr>
            </w:pPr>
          </w:p>
        </w:tc>
      </w:tr>
      <w:tr w:rsidR="00F53AD5" w:rsidRPr="00AA12EF" w14:paraId="00145AB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A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AB"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AC" w14:textId="77777777" w:rsidR="00F53AD5" w:rsidRPr="00AA12EF" w:rsidRDefault="00F53AD5" w:rsidP="00F53AD5">
            <w:pPr>
              <w:suppressAutoHyphens w:val="0"/>
              <w:rPr>
                <w:sz w:val="20"/>
                <w:szCs w:val="20"/>
                <w:lang w:eastAsia="ru-RU"/>
              </w:rPr>
            </w:pPr>
            <w:r>
              <w:rPr>
                <w:sz w:val="20"/>
                <w:szCs w:val="20"/>
                <w:lang w:eastAsia="ru-RU"/>
              </w:rPr>
              <w:t>JTV2223A2DH</w:t>
            </w:r>
          </w:p>
        </w:tc>
        <w:tc>
          <w:tcPr>
            <w:tcW w:w="1417" w:type="dxa"/>
            <w:tcBorders>
              <w:top w:val="nil"/>
              <w:left w:val="nil"/>
              <w:bottom w:val="single" w:sz="4" w:space="0" w:color="000000"/>
              <w:right w:val="single" w:sz="4" w:space="0" w:color="000000"/>
            </w:tcBorders>
            <w:noWrap/>
            <w:hideMark/>
          </w:tcPr>
          <w:p w14:paraId="00145AA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A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A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B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B1" w14:textId="77777777" w:rsidR="00F53AD5" w:rsidRPr="00AA12EF" w:rsidRDefault="00F53AD5" w:rsidP="00F53AD5">
            <w:pPr>
              <w:suppressAutoHyphens w:val="0"/>
              <w:jc w:val="right"/>
              <w:rPr>
                <w:sz w:val="20"/>
                <w:szCs w:val="20"/>
                <w:lang w:eastAsia="ru-RU"/>
              </w:rPr>
            </w:pPr>
          </w:p>
        </w:tc>
      </w:tr>
      <w:tr w:rsidR="00F53AD5" w:rsidRPr="00AA12EF" w14:paraId="00145AB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B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B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B5" w14:textId="77777777" w:rsidR="00F53AD5" w:rsidRPr="00AA12EF" w:rsidRDefault="00F53AD5" w:rsidP="00F53AD5">
            <w:pPr>
              <w:suppressAutoHyphens w:val="0"/>
              <w:rPr>
                <w:sz w:val="20"/>
                <w:szCs w:val="20"/>
                <w:lang w:eastAsia="ru-RU"/>
              </w:rPr>
            </w:pPr>
            <w:r>
              <w:rPr>
                <w:sz w:val="20"/>
                <w:szCs w:val="20"/>
                <w:lang w:eastAsia="ru-RU"/>
              </w:rPr>
              <w:t>JTV2223A2DJ</w:t>
            </w:r>
          </w:p>
        </w:tc>
        <w:tc>
          <w:tcPr>
            <w:tcW w:w="1417" w:type="dxa"/>
            <w:tcBorders>
              <w:top w:val="nil"/>
              <w:left w:val="nil"/>
              <w:bottom w:val="single" w:sz="4" w:space="0" w:color="000000"/>
              <w:right w:val="single" w:sz="4" w:space="0" w:color="000000"/>
            </w:tcBorders>
            <w:noWrap/>
            <w:hideMark/>
          </w:tcPr>
          <w:p w14:paraId="00145AB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B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B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B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BA" w14:textId="77777777" w:rsidR="00F53AD5" w:rsidRPr="00AA12EF" w:rsidRDefault="00F53AD5" w:rsidP="00F53AD5">
            <w:pPr>
              <w:suppressAutoHyphens w:val="0"/>
              <w:jc w:val="right"/>
              <w:rPr>
                <w:sz w:val="20"/>
                <w:szCs w:val="20"/>
                <w:lang w:eastAsia="ru-RU"/>
              </w:rPr>
            </w:pPr>
          </w:p>
        </w:tc>
      </w:tr>
      <w:tr w:rsidR="00F53AD5" w:rsidRPr="00AA12EF" w14:paraId="00145AC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B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BD"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BE" w14:textId="77777777" w:rsidR="00F53AD5" w:rsidRPr="00AA12EF" w:rsidRDefault="00F53AD5" w:rsidP="00F53AD5">
            <w:pPr>
              <w:suppressAutoHyphens w:val="0"/>
              <w:rPr>
                <w:sz w:val="20"/>
                <w:szCs w:val="20"/>
                <w:lang w:eastAsia="ru-RU"/>
              </w:rPr>
            </w:pPr>
            <w:r>
              <w:rPr>
                <w:sz w:val="20"/>
                <w:szCs w:val="20"/>
                <w:lang w:eastAsia="ru-RU"/>
              </w:rPr>
              <w:t>JTV2223A2DK</w:t>
            </w:r>
          </w:p>
        </w:tc>
        <w:tc>
          <w:tcPr>
            <w:tcW w:w="1417" w:type="dxa"/>
            <w:tcBorders>
              <w:top w:val="nil"/>
              <w:left w:val="nil"/>
              <w:bottom w:val="single" w:sz="4" w:space="0" w:color="000000"/>
              <w:right w:val="single" w:sz="4" w:space="0" w:color="000000"/>
            </w:tcBorders>
            <w:noWrap/>
            <w:hideMark/>
          </w:tcPr>
          <w:p w14:paraId="00145AB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C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C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C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C3" w14:textId="77777777" w:rsidR="00F53AD5" w:rsidRPr="00AA12EF" w:rsidRDefault="00F53AD5" w:rsidP="00F53AD5">
            <w:pPr>
              <w:suppressAutoHyphens w:val="0"/>
              <w:jc w:val="right"/>
              <w:rPr>
                <w:sz w:val="20"/>
                <w:szCs w:val="20"/>
                <w:lang w:eastAsia="ru-RU"/>
              </w:rPr>
            </w:pPr>
          </w:p>
        </w:tc>
      </w:tr>
      <w:tr w:rsidR="00F53AD5" w:rsidRPr="00AA12EF" w14:paraId="00145AC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C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C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C7" w14:textId="77777777" w:rsidR="00F53AD5" w:rsidRPr="00AA12EF" w:rsidRDefault="00F53AD5" w:rsidP="00F53AD5">
            <w:pPr>
              <w:suppressAutoHyphens w:val="0"/>
              <w:rPr>
                <w:sz w:val="20"/>
                <w:szCs w:val="20"/>
                <w:lang w:eastAsia="ru-RU"/>
              </w:rPr>
            </w:pPr>
            <w:r>
              <w:rPr>
                <w:sz w:val="20"/>
                <w:szCs w:val="20"/>
                <w:lang w:eastAsia="ru-RU"/>
              </w:rPr>
              <w:t>JTV2223A2DL</w:t>
            </w:r>
          </w:p>
        </w:tc>
        <w:tc>
          <w:tcPr>
            <w:tcW w:w="1417" w:type="dxa"/>
            <w:tcBorders>
              <w:top w:val="nil"/>
              <w:left w:val="nil"/>
              <w:bottom w:val="single" w:sz="4" w:space="0" w:color="000000"/>
              <w:right w:val="single" w:sz="4" w:space="0" w:color="000000"/>
            </w:tcBorders>
            <w:noWrap/>
            <w:hideMark/>
          </w:tcPr>
          <w:p w14:paraId="00145AC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C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C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C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CC" w14:textId="77777777" w:rsidR="00F53AD5" w:rsidRPr="00AA12EF" w:rsidRDefault="00F53AD5" w:rsidP="00F53AD5">
            <w:pPr>
              <w:suppressAutoHyphens w:val="0"/>
              <w:jc w:val="right"/>
              <w:rPr>
                <w:sz w:val="20"/>
                <w:szCs w:val="20"/>
                <w:lang w:eastAsia="ru-RU"/>
              </w:rPr>
            </w:pPr>
          </w:p>
        </w:tc>
      </w:tr>
      <w:tr w:rsidR="00F53AD5" w:rsidRPr="00AA12EF" w14:paraId="00145AD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C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CF"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D0" w14:textId="77777777" w:rsidR="00F53AD5" w:rsidRPr="00AA12EF" w:rsidRDefault="00F53AD5" w:rsidP="00F53AD5">
            <w:pPr>
              <w:suppressAutoHyphens w:val="0"/>
              <w:rPr>
                <w:sz w:val="20"/>
                <w:szCs w:val="20"/>
                <w:lang w:eastAsia="ru-RU"/>
              </w:rPr>
            </w:pPr>
            <w:r>
              <w:rPr>
                <w:sz w:val="20"/>
                <w:szCs w:val="20"/>
                <w:lang w:eastAsia="ru-RU"/>
              </w:rPr>
              <w:t>JTV2223A2DM</w:t>
            </w:r>
          </w:p>
        </w:tc>
        <w:tc>
          <w:tcPr>
            <w:tcW w:w="1417" w:type="dxa"/>
            <w:tcBorders>
              <w:top w:val="nil"/>
              <w:left w:val="nil"/>
              <w:bottom w:val="single" w:sz="4" w:space="0" w:color="000000"/>
              <w:right w:val="single" w:sz="4" w:space="0" w:color="000000"/>
            </w:tcBorders>
            <w:noWrap/>
            <w:hideMark/>
          </w:tcPr>
          <w:p w14:paraId="00145AD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D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D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D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D5" w14:textId="77777777" w:rsidR="00F53AD5" w:rsidRPr="00AA12EF" w:rsidRDefault="00F53AD5" w:rsidP="00F53AD5">
            <w:pPr>
              <w:suppressAutoHyphens w:val="0"/>
              <w:jc w:val="right"/>
              <w:rPr>
                <w:sz w:val="20"/>
                <w:szCs w:val="20"/>
                <w:lang w:eastAsia="ru-RU"/>
              </w:rPr>
            </w:pPr>
          </w:p>
        </w:tc>
      </w:tr>
      <w:tr w:rsidR="00F53AD5" w:rsidRPr="00AA12EF" w14:paraId="00145AD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D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D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D9" w14:textId="77777777" w:rsidR="00F53AD5" w:rsidRPr="00AA12EF" w:rsidRDefault="00F53AD5" w:rsidP="00F53AD5">
            <w:pPr>
              <w:suppressAutoHyphens w:val="0"/>
              <w:rPr>
                <w:sz w:val="20"/>
                <w:szCs w:val="20"/>
                <w:lang w:eastAsia="ru-RU"/>
              </w:rPr>
            </w:pPr>
            <w:r>
              <w:rPr>
                <w:sz w:val="20"/>
                <w:szCs w:val="20"/>
                <w:lang w:eastAsia="ru-RU"/>
              </w:rPr>
              <w:t>JTV2223A2DN</w:t>
            </w:r>
          </w:p>
        </w:tc>
        <w:tc>
          <w:tcPr>
            <w:tcW w:w="1417" w:type="dxa"/>
            <w:tcBorders>
              <w:top w:val="nil"/>
              <w:left w:val="nil"/>
              <w:bottom w:val="single" w:sz="4" w:space="0" w:color="000000"/>
              <w:right w:val="single" w:sz="4" w:space="0" w:color="000000"/>
            </w:tcBorders>
            <w:noWrap/>
            <w:hideMark/>
          </w:tcPr>
          <w:p w14:paraId="00145AD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D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D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D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DE" w14:textId="77777777" w:rsidR="00F53AD5" w:rsidRPr="00AA12EF" w:rsidRDefault="00F53AD5" w:rsidP="00F53AD5">
            <w:pPr>
              <w:suppressAutoHyphens w:val="0"/>
              <w:jc w:val="right"/>
              <w:rPr>
                <w:sz w:val="20"/>
                <w:szCs w:val="20"/>
                <w:lang w:eastAsia="ru-RU"/>
              </w:rPr>
            </w:pPr>
          </w:p>
        </w:tc>
      </w:tr>
      <w:tr w:rsidR="00F53AD5" w:rsidRPr="00AA12EF" w14:paraId="00145AE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E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E1"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E2" w14:textId="77777777" w:rsidR="00F53AD5" w:rsidRPr="00AA12EF" w:rsidRDefault="00F53AD5" w:rsidP="00F53AD5">
            <w:pPr>
              <w:suppressAutoHyphens w:val="0"/>
              <w:rPr>
                <w:sz w:val="20"/>
                <w:szCs w:val="20"/>
                <w:lang w:eastAsia="ru-RU"/>
              </w:rPr>
            </w:pPr>
            <w:r>
              <w:rPr>
                <w:sz w:val="20"/>
                <w:szCs w:val="20"/>
                <w:lang w:eastAsia="ru-RU"/>
              </w:rPr>
              <w:t>JTV2223A2DP</w:t>
            </w:r>
          </w:p>
        </w:tc>
        <w:tc>
          <w:tcPr>
            <w:tcW w:w="1417" w:type="dxa"/>
            <w:tcBorders>
              <w:top w:val="nil"/>
              <w:left w:val="nil"/>
              <w:bottom w:val="single" w:sz="4" w:space="0" w:color="000000"/>
              <w:right w:val="single" w:sz="4" w:space="0" w:color="000000"/>
            </w:tcBorders>
            <w:noWrap/>
            <w:hideMark/>
          </w:tcPr>
          <w:p w14:paraId="00145AE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E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E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E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E7" w14:textId="77777777" w:rsidR="00F53AD5" w:rsidRPr="00AA12EF" w:rsidRDefault="00F53AD5" w:rsidP="00F53AD5">
            <w:pPr>
              <w:suppressAutoHyphens w:val="0"/>
              <w:jc w:val="right"/>
              <w:rPr>
                <w:sz w:val="20"/>
                <w:szCs w:val="20"/>
                <w:lang w:eastAsia="ru-RU"/>
              </w:rPr>
            </w:pPr>
          </w:p>
        </w:tc>
      </w:tr>
      <w:tr w:rsidR="00F53AD5" w:rsidRPr="00AA12EF" w14:paraId="00145AF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E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E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EB" w14:textId="77777777" w:rsidR="00F53AD5" w:rsidRPr="00AA12EF" w:rsidRDefault="00F53AD5" w:rsidP="00F53AD5">
            <w:pPr>
              <w:suppressAutoHyphens w:val="0"/>
              <w:rPr>
                <w:sz w:val="20"/>
                <w:szCs w:val="20"/>
                <w:lang w:eastAsia="ru-RU"/>
              </w:rPr>
            </w:pPr>
            <w:r>
              <w:rPr>
                <w:sz w:val="20"/>
                <w:szCs w:val="20"/>
                <w:lang w:eastAsia="ru-RU"/>
              </w:rPr>
              <w:t>JTV2223A2DQ</w:t>
            </w:r>
          </w:p>
        </w:tc>
        <w:tc>
          <w:tcPr>
            <w:tcW w:w="1417" w:type="dxa"/>
            <w:tcBorders>
              <w:top w:val="nil"/>
              <w:left w:val="nil"/>
              <w:bottom w:val="single" w:sz="4" w:space="0" w:color="000000"/>
              <w:right w:val="single" w:sz="4" w:space="0" w:color="000000"/>
            </w:tcBorders>
            <w:noWrap/>
            <w:hideMark/>
          </w:tcPr>
          <w:p w14:paraId="00145AE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E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E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E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F0" w14:textId="77777777" w:rsidR="00F53AD5" w:rsidRPr="00AA12EF" w:rsidRDefault="00F53AD5" w:rsidP="00F53AD5">
            <w:pPr>
              <w:suppressAutoHyphens w:val="0"/>
              <w:jc w:val="right"/>
              <w:rPr>
                <w:sz w:val="20"/>
                <w:szCs w:val="20"/>
                <w:lang w:eastAsia="ru-RU"/>
              </w:rPr>
            </w:pPr>
          </w:p>
        </w:tc>
      </w:tr>
      <w:tr w:rsidR="00F53AD5" w:rsidRPr="00AA12EF" w14:paraId="00145AF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F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F3"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F4" w14:textId="77777777" w:rsidR="00F53AD5" w:rsidRPr="00AA12EF" w:rsidRDefault="00F53AD5" w:rsidP="00F53AD5">
            <w:pPr>
              <w:suppressAutoHyphens w:val="0"/>
              <w:rPr>
                <w:sz w:val="20"/>
                <w:szCs w:val="20"/>
                <w:lang w:eastAsia="ru-RU"/>
              </w:rPr>
            </w:pPr>
            <w:r>
              <w:rPr>
                <w:sz w:val="20"/>
                <w:szCs w:val="20"/>
                <w:lang w:eastAsia="ru-RU"/>
              </w:rPr>
              <w:t>JTV2223A2DR</w:t>
            </w:r>
          </w:p>
        </w:tc>
        <w:tc>
          <w:tcPr>
            <w:tcW w:w="1417" w:type="dxa"/>
            <w:tcBorders>
              <w:top w:val="nil"/>
              <w:left w:val="nil"/>
              <w:bottom w:val="single" w:sz="4" w:space="0" w:color="000000"/>
              <w:right w:val="single" w:sz="4" w:space="0" w:color="000000"/>
            </w:tcBorders>
            <w:noWrap/>
            <w:hideMark/>
          </w:tcPr>
          <w:p w14:paraId="00145AF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F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AF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AF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AF9" w14:textId="77777777" w:rsidR="00F53AD5" w:rsidRPr="00AA12EF" w:rsidRDefault="00F53AD5" w:rsidP="00F53AD5">
            <w:pPr>
              <w:suppressAutoHyphens w:val="0"/>
              <w:jc w:val="right"/>
              <w:rPr>
                <w:sz w:val="20"/>
                <w:szCs w:val="20"/>
                <w:lang w:eastAsia="ru-RU"/>
              </w:rPr>
            </w:pPr>
          </w:p>
        </w:tc>
      </w:tr>
      <w:tr w:rsidR="00F53AD5" w:rsidRPr="00AA12EF" w14:paraId="00145B0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AF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AF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AFD" w14:textId="77777777" w:rsidR="00F53AD5" w:rsidRPr="00AA12EF" w:rsidRDefault="00F53AD5" w:rsidP="00F53AD5">
            <w:pPr>
              <w:suppressAutoHyphens w:val="0"/>
              <w:rPr>
                <w:sz w:val="20"/>
                <w:szCs w:val="20"/>
                <w:lang w:eastAsia="ru-RU"/>
              </w:rPr>
            </w:pPr>
            <w:r>
              <w:rPr>
                <w:sz w:val="20"/>
                <w:szCs w:val="20"/>
                <w:lang w:eastAsia="ru-RU"/>
              </w:rPr>
              <w:t>JTV2223A2DS</w:t>
            </w:r>
          </w:p>
        </w:tc>
        <w:tc>
          <w:tcPr>
            <w:tcW w:w="1417" w:type="dxa"/>
            <w:tcBorders>
              <w:top w:val="nil"/>
              <w:left w:val="nil"/>
              <w:bottom w:val="single" w:sz="4" w:space="0" w:color="000000"/>
              <w:right w:val="single" w:sz="4" w:space="0" w:color="000000"/>
            </w:tcBorders>
            <w:noWrap/>
            <w:hideMark/>
          </w:tcPr>
          <w:p w14:paraId="00145AF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AF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0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0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02" w14:textId="77777777" w:rsidR="00F53AD5" w:rsidRPr="00AA12EF" w:rsidRDefault="00F53AD5" w:rsidP="00F53AD5">
            <w:pPr>
              <w:suppressAutoHyphens w:val="0"/>
              <w:jc w:val="right"/>
              <w:rPr>
                <w:sz w:val="20"/>
                <w:szCs w:val="20"/>
                <w:lang w:eastAsia="ru-RU"/>
              </w:rPr>
            </w:pPr>
          </w:p>
        </w:tc>
      </w:tr>
      <w:tr w:rsidR="00F53AD5" w:rsidRPr="00AA12EF" w14:paraId="00145B0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0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05"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06" w14:textId="77777777" w:rsidR="00F53AD5" w:rsidRPr="00AA12EF" w:rsidRDefault="00F53AD5" w:rsidP="00F53AD5">
            <w:pPr>
              <w:suppressAutoHyphens w:val="0"/>
              <w:rPr>
                <w:sz w:val="20"/>
                <w:szCs w:val="20"/>
                <w:lang w:eastAsia="ru-RU"/>
              </w:rPr>
            </w:pPr>
            <w:r>
              <w:rPr>
                <w:sz w:val="20"/>
                <w:szCs w:val="20"/>
                <w:lang w:eastAsia="ru-RU"/>
              </w:rPr>
              <w:t>JTV2223A2DT</w:t>
            </w:r>
          </w:p>
        </w:tc>
        <w:tc>
          <w:tcPr>
            <w:tcW w:w="1417" w:type="dxa"/>
            <w:tcBorders>
              <w:top w:val="nil"/>
              <w:left w:val="nil"/>
              <w:bottom w:val="single" w:sz="4" w:space="0" w:color="000000"/>
              <w:right w:val="single" w:sz="4" w:space="0" w:color="000000"/>
            </w:tcBorders>
            <w:noWrap/>
            <w:hideMark/>
          </w:tcPr>
          <w:p w14:paraId="00145B0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0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0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0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0B" w14:textId="77777777" w:rsidR="00F53AD5" w:rsidRPr="00AA12EF" w:rsidRDefault="00F53AD5" w:rsidP="00F53AD5">
            <w:pPr>
              <w:suppressAutoHyphens w:val="0"/>
              <w:jc w:val="right"/>
              <w:rPr>
                <w:sz w:val="20"/>
                <w:szCs w:val="20"/>
                <w:lang w:eastAsia="ru-RU"/>
              </w:rPr>
            </w:pPr>
          </w:p>
        </w:tc>
      </w:tr>
      <w:tr w:rsidR="00F53AD5" w:rsidRPr="00AA12EF" w14:paraId="00145B1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0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0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0F" w14:textId="77777777" w:rsidR="00F53AD5" w:rsidRPr="00AA12EF" w:rsidRDefault="00F53AD5" w:rsidP="00F53AD5">
            <w:pPr>
              <w:suppressAutoHyphens w:val="0"/>
              <w:rPr>
                <w:sz w:val="20"/>
                <w:szCs w:val="20"/>
                <w:lang w:eastAsia="ru-RU"/>
              </w:rPr>
            </w:pPr>
            <w:r>
              <w:rPr>
                <w:sz w:val="20"/>
                <w:szCs w:val="20"/>
                <w:lang w:eastAsia="ru-RU"/>
              </w:rPr>
              <w:t>JTV2223A2DU</w:t>
            </w:r>
          </w:p>
        </w:tc>
        <w:tc>
          <w:tcPr>
            <w:tcW w:w="1417" w:type="dxa"/>
            <w:tcBorders>
              <w:top w:val="nil"/>
              <w:left w:val="nil"/>
              <w:bottom w:val="single" w:sz="4" w:space="0" w:color="000000"/>
              <w:right w:val="single" w:sz="4" w:space="0" w:color="000000"/>
            </w:tcBorders>
            <w:noWrap/>
            <w:hideMark/>
          </w:tcPr>
          <w:p w14:paraId="00145B1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1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1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1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14" w14:textId="77777777" w:rsidR="00F53AD5" w:rsidRPr="00AA12EF" w:rsidRDefault="00F53AD5" w:rsidP="00F53AD5">
            <w:pPr>
              <w:suppressAutoHyphens w:val="0"/>
              <w:jc w:val="right"/>
              <w:rPr>
                <w:sz w:val="20"/>
                <w:szCs w:val="20"/>
                <w:lang w:eastAsia="ru-RU"/>
              </w:rPr>
            </w:pPr>
          </w:p>
        </w:tc>
      </w:tr>
      <w:tr w:rsidR="00F53AD5" w:rsidRPr="00AA12EF" w14:paraId="00145B1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16"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00145B17"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18" w14:textId="77777777" w:rsidR="00F53AD5" w:rsidRPr="00AA12EF" w:rsidRDefault="00F53AD5" w:rsidP="00F53AD5">
            <w:pPr>
              <w:suppressAutoHyphens w:val="0"/>
              <w:rPr>
                <w:sz w:val="20"/>
                <w:szCs w:val="20"/>
                <w:lang w:eastAsia="ru-RU"/>
              </w:rPr>
            </w:pPr>
            <w:r>
              <w:rPr>
                <w:sz w:val="20"/>
                <w:szCs w:val="20"/>
                <w:lang w:eastAsia="ru-RU"/>
              </w:rPr>
              <w:t>JTV2223A2DV</w:t>
            </w:r>
          </w:p>
        </w:tc>
        <w:tc>
          <w:tcPr>
            <w:tcW w:w="1417" w:type="dxa"/>
            <w:tcBorders>
              <w:top w:val="nil"/>
              <w:left w:val="nil"/>
              <w:bottom w:val="single" w:sz="4" w:space="0" w:color="000000"/>
              <w:right w:val="single" w:sz="4" w:space="0" w:color="000000"/>
            </w:tcBorders>
            <w:noWrap/>
            <w:hideMark/>
          </w:tcPr>
          <w:p w14:paraId="00145B1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1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1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1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1D" w14:textId="77777777" w:rsidR="00F53AD5" w:rsidRPr="00AA12EF" w:rsidRDefault="00F53AD5" w:rsidP="00F53AD5">
            <w:pPr>
              <w:suppressAutoHyphens w:val="0"/>
              <w:jc w:val="right"/>
              <w:rPr>
                <w:sz w:val="20"/>
                <w:szCs w:val="20"/>
                <w:lang w:eastAsia="ru-RU"/>
              </w:rPr>
            </w:pPr>
          </w:p>
        </w:tc>
      </w:tr>
      <w:tr w:rsidR="00F53AD5" w:rsidRPr="00AA12EF" w14:paraId="00145B2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1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2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21" w14:textId="77777777" w:rsidR="00F53AD5" w:rsidRPr="00AA12EF" w:rsidRDefault="00F53AD5" w:rsidP="00F53AD5">
            <w:pPr>
              <w:suppressAutoHyphens w:val="0"/>
              <w:rPr>
                <w:sz w:val="20"/>
                <w:szCs w:val="20"/>
                <w:lang w:eastAsia="ru-RU"/>
              </w:rPr>
            </w:pPr>
            <w:r>
              <w:rPr>
                <w:sz w:val="20"/>
                <w:szCs w:val="20"/>
                <w:lang w:eastAsia="ru-RU"/>
              </w:rPr>
              <w:t>JTV2223A2DW</w:t>
            </w:r>
          </w:p>
        </w:tc>
        <w:tc>
          <w:tcPr>
            <w:tcW w:w="1417" w:type="dxa"/>
            <w:tcBorders>
              <w:top w:val="nil"/>
              <w:left w:val="nil"/>
              <w:bottom w:val="single" w:sz="4" w:space="0" w:color="000000"/>
              <w:right w:val="single" w:sz="4" w:space="0" w:color="000000"/>
            </w:tcBorders>
            <w:noWrap/>
            <w:hideMark/>
          </w:tcPr>
          <w:p w14:paraId="00145B2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2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2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2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26" w14:textId="77777777" w:rsidR="00F53AD5" w:rsidRPr="00AA12EF" w:rsidRDefault="00F53AD5" w:rsidP="00F53AD5">
            <w:pPr>
              <w:suppressAutoHyphens w:val="0"/>
              <w:jc w:val="right"/>
              <w:rPr>
                <w:sz w:val="20"/>
                <w:szCs w:val="20"/>
                <w:lang w:eastAsia="ru-RU"/>
              </w:rPr>
            </w:pPr>
          </w:p>
        </w:tc>
      </w:tr>
      <w:tr w:rsidR="00F53AD5" w:rsidRPr="00AA12EF" w14:paraId="00145B3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2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29"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2A" w14:textId="77777777" w:rsidR="00F53AD5" w:rsidRPr="00AA12EF" w:rsidRDefault="00F53AD5" w:rsidP="00F53AD5">
            <w:pPr>
              <w:suppressAutoHyphens w:val="0"/>
              <w:rPr>
                <w:sz w:val="20"/>
                <w:szCs w:val="20"/>
                <w:lang w:eastAsia="ru-RU"/>
              </w:rPr>
            </w:pPr>
            <w:r>
              <w:rPr>
                <w:sz w:val="20"/>
                <w:szCs w:val="20"/>
                <w:lang w:eastAsia="ru-RU"/>
              </w:rPr>
              <w:t>JTV2223A2DX</w:t>
            </w:r>
          </w:p>
        </w:tc>
        <w:tc>
          <w:tcPr>
            <w:tcW w:w="1417" w:type="dxa"/>
            <w:tcBorders>
              <w:top w:val="nil"/>
              <w:left w:val="nil"/>
              <w:bottom w:val="single" w:sz="4" w:space="0" w:color="000000"/>
              <w:right w:val="single" w:sz="4" w:space="0" w:color="000000"/>
            </w:tcBorders>
            <w:noWrap/>
            <w:hideMark/>
          </w:tcPr>
          <w:p w14:paraId="00145B2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2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2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2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2F" w14:textId="77777777" w:rsidR="00F53AD5" w:rsidRPr="00AA12EF" w:rsidRDefault="00F53AD5" w:rsidP="00F53AD5">
            <w:pPr>
              <w:suppressAutoHyphens w:val="0"/>
              <w:jc w:val="right"/>
              <w:rPr>
                <w:sz w:val="20"/>
                <w:szCs w:val="20"/>
                <w:lang w:eastAsia="ru-RU"/>
              </w:rPr>
            </w:pPr>
          </w:p>
        </w:tc>
      </w:tr>
      <w:tr w:rsidR="00F53AD5" w:rsidRPr="00AA12EF" w14:paraId="00145B3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3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3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33" w14:textId="77777777" w:rsidR="00F53AD5" w:rsidRPr="00AA12EF" w:rsidRDefault="00F53AD5" w:rsidP="00F53AD5">
            <w:pPr>
              <w:suppressAutoHyphens w:val="0"/>
              <w:rPr>
                <w:sz w:val="20"/>
                <w:szCs w:val="20"/>
                <w:lang w:eastAsia="ru-RU"/>
              </w:rPr>
            </w:pPr>
            <w:r>
              <w:rPr>
                <w:sz w:val="20"/>
                <w:szCs w:val="20"/>
                <w:lang w:eastAsia="ru-RU"/>
              </w:rPr>
              <w:t>JTV2223A2DY</w:t>
            </w:r>
          </w:p>
        </w:tc>
        <w:tc>
          <w:tcPr>
            <w:tcW w:w="1417" w:type="dxa"/>
            <w:tcBorders>
              <w:top w:val="nil"/>
              <w:left w:val="nil"/>
              <w:bottom w:val="single" w:sz="4" w:space="0" w:color="000000"/>
              <w:right w:val="single" w:sz="4" w:space="0" w:color="000000"/>
            </w:tcBorders>
            <w:noWrap/>
            <w:hideMark/>
          </w:tcPr>
          <w:p w14:paraId="00145B3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3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3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3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38" w14:textId="77777777" w:rsidR="00F53AD5" w:rsidRPr="00AA12EF" w:rsidRDefault="00F53AD5" w:rsidP="00F53AD5">
            <w:pPr>
              <w:suppressAutoHyphens w:val="0"/>
              <w:jc w:val="right"/>
              <w:rPr>
                <w:sz w:val="20"/>
                <w:szCs w:val="20"/>
                <w:lang w:eastAsia="ru-RU"/>
              </w:rPr>
            </w:pPr>
          </w:p>
        </w:tc>
      </w:tr>
      <w:tr w:rsidR="00F53AD5" w:rsidRPr="00AA12EF" w14:paraId="00145B4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3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3B"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3C" w14:textId="77777777" w:rsidR="00F53AD5" w:rsidRPr="00AA12EF" w:rsidRDefault="00F53AD5" w:rsidP="00F53AD5">
            <w:pPr>
              <w:suppressAutoHyphens w:val="0"/>
              <w:rPr>
                <w:sz w:val="20"/>
                <w:szCs w:val="20"/>
                <w:lang w:eastAsia="ru-RU"/>
              </w:rPr>
            </w:pPr>
            <w:r>
              <w:rPr>
                <w:sz w:val="20"/>
                <w:szCs w:val="20"/>
                <w:lang w:eastAsia="ru-RU"/>
              </w:rPr>
              <w:t>JTV2223A2DZ</w:t>
            </w:r>
          </w:p>
        </w:tc>
        <w:tc>
          <w:tcPr>
            <w:tcW w:w="1417" w:type="dxa"/>
            <w:tcBorders>
              <w:top w:val="nil"/>
              <w:left w:val="nil"/>
              <w:bottom w:val="single" w:sz="4" w:space="0" w:color="000000"/>
              <w:right w:val="single" w:sz="4" w:space="0" w:color="000000"/>
            </w:tcBorders>
            <w:noWrap/>
            <w:hideMark/>
          </w:tcPr>
          <w:p w14:paraId="00145B3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3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3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4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41" w14:textId="77777777" w:rsidR="00F53AD5" w:rsidRPr="00AA12EF" w:rsidRDefault="00F53AD5" w:rsidP="00F53AD5">
            <w:pPr>
              <w:suppressAutoHyphens w:val="0"/>
              <w:jc w:val="right"/>
              <w:rPr>
                <w:sz w:val="20"/>
                <w:szCs w:val="20"/>
                <w:lang w:eastAsia="ru-RU"/>
              </w:rPr>
            </w:pPr>
          </w:p>
        </w:tc>
      </w:tr>
      <w:tr w:rsidR="00F53AD5" w:rsidRPr="00AA12EF" w14:paraId="00145B4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4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44"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45" w14:textId="77777777" w:rsidR="00F53AD5" w:rsidRPr="00AA12EF" w:rsidRDefault="00F53AD5" w:rsidP="00F53AD5">
            <w:pPr>
              <w:suppressAutoHyphens w:val="0"/>
              <w:rPr>
                <w:sz w:val="20"/>
                <w:szCs w:val="20"/>
                <w:lang w:eastAsia="ru-RU"/>
              </w:rPr>
            </w:pPr>
            <w:r>
              <w:rPr>
                <w:sz w:val="20"/>
                <w:szCs w:val="20"/>
                <w:lang w:eastAsia="ru-RU"/>
              </w:rPr>
              <w:t>JTV2223A2E0</w:t>
            </w:r>
          </w:p>
        </w:tc>
        <w:tc>
          <w:tcPr>
            <w:tcW w:w="1417" w:type="dxa"/>
            <w:tcBorders>
              <w:top w:val="nil"/>
              <w:left w:val="nil"/>
              <w:bottom w:val="single" w:sz="4" w:space="0" w:color="000000"/>
              <w:right w:val="single" w:sz="4" w:space="0" w:color="000000"/>
            </w:tcBorders>
            <w:noWrap/>
            <w:hideMark/>
          </w:tcPr>
          <w:p w14:paraId="00145B4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4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4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4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4A" w14:textId="77777777" w:rsidR="00F53AD5" w:rsidRPr="00AA12EF" w:rsidRDefault="00F53AD5" w:rsidP="00F53AD5">
            <w:pPr>
              <w:suppressAutoHyphens w:val="0"/>
              <w:jc w:val="right"/>
              <w:rPr>
                <w:sz w:val="20"/>
                <w:szCs w:val="20"/>
                <w:lang w:eastAsia="ru-RU"/>
              </w:rPr>
            </w:pPr>
          </w:p>
        </w:tc>
      </w:tr>
      <w:tr w:rsidR="00F53AD5" w:rsidRPr="00AA12EF" w14:paraId="00145B5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4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4D"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4E" w14:textId="77777777" w:rsidR="00F53AD5" w:rsidRPr="00AA12EF" w:rsidRDefault="00F53AD5" w:rsidP="00F53AD5">
            <w:pPr>
              <w:suppressAutoHyphens w:val="0"/>
              <w:rPr>
                <w:sz w:val="20"/>
                <w:szCs w:val="20"/>
                <w:lang w:eastAsia="ru-RU"/>
              </w:rPr>
            </w:pPr>
            <w:r>
              <w:rPr>
                <w:sz w:val="20"/>
                <w:szCs w:val="20"/>
                <w:lang w:eastAsia="ru-RU"/>
              </w:rPr>
              <w:t>JTV2223A2E1</w:t>
            </w:r>
          </w:p>
        </w:tc>
        <w:tc>
          <w:tcPr>
            <w:tcW w:w="1417" w:type="dxa"/>
            <w:tcBorders>
              <w:top w:val="nil"/>
              <w:left w:val="nil"/>
              <w:bottom w:val="single" w:sz="4" w:space="0" w:color="000000"/>
              <w:right w:val="single" w:sz="4" w:space="0" w:color="000000"/>
            </w:tcBorders>
            <w:noWrap/>
            <w:hideMark/>
          </w:tcPr>
          <w:p w14:paraId="00145B4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5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5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5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53" w14:textId="77777777" w:rsidR="00F53AD5" w:rsidRPr="00AA12EF" w:rsidRDefault="00F53AD5" w:rsidP="00F53AD5">
            <w:pPr>
              <w:suppressAutoHyphens w:val="0"/>
              <w:jc w:val="right"/>
              <w:rPr>
                <w:sz w:val="20"/>
                <w:szCs w:val="20"/>
                <w:lang w:eastAsia="ru-RU"/>
              </w:rPr>
            </w:pPr>
          </w:p>
        </w:tc>
      </w:tr>
      <w:tr w:rsidR="00F53AD5" w:rsidRPr="00AA12EF" w14:paraId="00145B5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5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56"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57" w14:textId="77777777" w:rsidR="00F53AD5" w:rsidRPr="00AA12EF" w:rsidRDefault="00F53AD5" w:rsidP="00F53AD5">
            <w:pPr>
              <w:suppressAutoHyphens w:val="0"/>
              <w:rPr>
                <w:sz w:val="20"/>
                <w:szCs w:val="20"/>
                <w:lang w:eastAsia="ru-RU"/>
              </w:rPr>
            </w:pPr>
            <w:r>
              <w:rPr>
                <w:sz w:val="20"/>
                <w:szCs w:val="20"/>
                <w:lang w:eastAsia="ru-RU"/>
              </w:rPr>
              <w:t>JTV2223A2E2</w:t>
            </w:r>
          </w:p>
        </w:tc>
        <w:tc>
          <w:tcPr>
            <w:tcW w:w="1417" w:type="dxa"/>
            <w:tcBorders>
              <w:top w:val="nil"/>
              <w:left w:val="nil"/>
              <w:bottom w:val="single" w:sz="4" w:space="0" w:color="000000"/>
              <w:right w:val="single" w:sz="4" w:space="0" w:color="000000"/>
            </w:tcBorders>
            <w:noWrap/>
            <w:hideMark/>
          </w:tcPr>
          <w:p w14:paraId="00145B5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5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5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5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5C" w14:textId="77777777" w:rsidR="00F53AD5" w:rsidRPr="00AA12EF" w:rsidRDefault="00F53AD5" w:rsidP="00F53AD5">
            <w:pPr>
              <w:suppressAutoHyphens w:val="0"/>
              <w:jc w:val="right"/>
              <w:rPr>
                <w:sz w:val="20"/>
                <w:szCs w:val="20"/>
                <w:lang w:eastAsia="ru-RU"/>
              </w:rPr>
            </w:pPr>
          </w:p>
        </w:tc>
      </w:tr>
      <w:tr w:rsidR="00F53AD5" w:rsidRPr="00AA12EF" w14:paraId="00145B6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5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5F"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60" w14:textId="77777777" w:rsidR="00F53AD5" w:rsidRPr="00AA12EF" w:rsidRDefault="00F53AD5" w:rsidP="00F53AD5">
            <w:pPr>
              <w:suppressAutoHyphens w:val="0"/>
              <w:rPr>
                <w:sz w:val="20"/>
                <w:szCs w:val="20"/>
                <w:lang w:eastAsia="ru-RU"/>
              </w:rPr>
            </w:pPr>
            <w:r>
              <w:rPr>
                <w:sz w:val="20"/>
                <w:szCs w:val="20"/>
                <w:lang w:eastAsia="ru-RU"/>
              </w:rPr>
              <w:t>JTV2223A2E3</w:t>
            </w:r>
          </w:p>
        </w:tc>
        <w:tc>
          <w:tcPr>
            <w:tcW w:w="1417" w:type="dxa"/>
            <w:tcBorders>
              <w:top w:val="nil"/>
              <w:left w:val="nil"/>
              <w:bottom w:val="single" w:sz="4" w:space="0" w:color="000000"/>
              <w:right w:val="single" w:sz="4" w:space="0" w:color="000000"/>
            </w:tcBorders>
            <w:noWrap/>
            <w:hideMark/>
          </w:tcPr>
          <w:p w14:paraId="00145B6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6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6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6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65" w14:textId="77777777" w:rsidR="00F53AD5" w:rsidRPr="00AA12EF" w:rsidRDefault="00F53AD5" w:rsidP="00F53AD5">
            <w:pPr>
              <w:suppressAutoHyphens w:val="0"/>
              <w:jc w:val="right"/>
              <w:rPr>
                <w:sz w:val="20"/>
                <w:szCs w:val="20"/>
                <w:lang w:eastAsia="ru-RU"/>
              </w:rPr>
            </w:pPr>
          </w:p>
        </w:tc>
      </w:tr>
      <w:tr w:rsidR="00F53AD5" w:rsidRPr="00AA12EF" w14:paraId="00145B6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6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68"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69" w14:textId="77777777" w:rsidR="00F53AD5" w:rsidRPr="00AA12EF" w:rsidRDefault="00F53AD5" w:rsidP="00F53AD5">
            <w:pPr>
              <w:suppressAutoHyphens w:val="0"/>
              <w:rPr>
                <w:sz w:val="20"/>
                <w:szCs w:val="20"/>
                <w:lang w:eastAsia="ru-RU"/>
              </w:rPr>
            </w:pPr>
            <w:r>
              <w:rPr>
                <w:sz w:val="20"/>
                <w:szCs w:val="20"/>
                <w:lang w:eastAsia="ru-RU"/>
              </w:rPr>
              <w:t>JTV2223A2E4</w:t>
            </w:r>
          </w:p>
        </w:tc>
        <w:tc>
          <w:tcPr>
            <w:tcW w:w="1417" w:type="dxa"/>
            <w:tcBorders>
              <w:top w:val="nil"/>
              <w:left w:val="nil"/>
              <w:bottom w:val="single" w:sz="4" w:space="0" w:color="000000"/>
              <w:right w:val="single" w:sz="4" w:space="0" w:color="000000"/>
            </w:tcBorders>
            <w:noWrap/>
            <w:hideMark/>
          </w:tcPr>
          <w:p w14:paraId="00145B6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6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6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6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6E" w14:textId="77777777" w:rsidR="00F53AD5" w:rsidRPr="00AA12EF" w:rsidRDefault="00F53AD5" w:rsidP="00F53AD5">
            <w:pPr>
              <w:suppressAutoHyphens w:val="0"/>
              <w:jc w:val="right"/>
              <w:rPr>
                <w:sz w:val="20"/>
                <w:szCs w:val="20"/>
                <w:lang w:eastAsia="ru-RU"/>
              </w:rPr>
            </w:pPr>
          </w:p>
        </w:tc>
      </w:tr>
      <w:tr w:rsidR="00F53AD5" w:rsidRPr="00AA12EF" w14:paraId="00145B7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7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71"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72" w14:textId="77777777" w:rsidR="00F53AD5" w:rsidRPr="00AA12EF" w:rsidRDefault="00F53AD5" w:rsidP="00F53AD5">
            <w:pPr>
              <w:suppressAutoHyphens w:val="0"/>
              <w:rPr>
                <w:sz w:val="20"/>
                <w:szCs w:val="20"/>
                <w:lang w:eastAsia="ru-RU"/>
              </w:rPr>
            </w:pPr>
            <w:r>
              <w:rPr>
                <w:sz w:val="20"/>
                <w:szCs w:val="20"/>
                <w:lang w:eastAsia="ru-RU"/>
              </w:rPr>
              <w:t>JTV2223A2E5</w:t>
            </w:r>
          </w:p>
        </w:tc>
        <w:tc>
          <w:tcPr>
            <w:tcW w:w="1417" w:type="dxa"/>
            <w:tcBorders>
              <w:top w:val="nil"/>
              <w:left w:val="nil"/>
              <w:bottom w:val="single" w:sz="4" w:space="0" w:color="000000"/>
              <w:right w:val="single" w:sz="4" w:space="0" w:color="000000"/>
            </w:tcBorders>
            <w:noWrap/>
            <w:hideMark/>
          </w:tcPr>
          <w:p w14:paraId="00145B7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7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7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7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77" w14:textId="77777777" w:rsidR="00F53AD5" w:rsidRPr="00AA12EF" w:rsidRDefault="00F53AD5" w:rsidP="00F53AD5">
            <w:pPr>
              <w:suppressAutoHyphens w:val="0"/>
              <w:jc w:val="right"/>
              <w:rPr>
                <w:sz w:val="20"/>
                <w:szCs w:val="20"/>
                <w:lang w:eastAsia="ru-RU"/>
              </w:rPr>
            </w:pPr>
          </w:p>
        </w:tc>
      </w:tr>
      <w:tr w:rsidR="00F53AD5" w:rsidRPr="00AA12EF" w14:paraId="00145B8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7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7A"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7B" w14:textId="77777777" w:rsidR="00F53AD5" w:rsidRPr="00AA12EF" w:rsidRDefault="00F53AD5" w:rsidP="00F53AD5">
            <w:pPr>
              <w:suppressAutoHyphens w:val="0"/>
              <w:rPr>
                <w:sz w:val="20"/>
                <w:szCs w:val="20"/>
                <w:lang w:eastAsia="ru-RU"/>
              </w:rPr>
            </w:pPr>
            <w:r>
              <w:rPr>
                <w:sz w:val="20"/>
                <w:szCs w:val="20"/>
                <w:lang w:eastAsia="ru-RU"/>
              </w:rPr>
              <w:t>JTV2223A2E6</w:t>
            </w:r>
          </w:p>
        </w:tc>
        <w:tc>
          <w:tcPr>
            <w:tcW w:w="1417" w:type="dxa"/>
            <w:tcBorders>
              <w:top w:val="nil"/>
              <w:left w:val="nil"/>
              <w:bottom w:val="single" w:sz="4" w:space="0" w:color="000000"/>
              <w:right w:val="single" w:sz="4" w:space="0" w:color="000000"/>
            </w:tcBorders>
            <w:noWrap/>
            <w:hideMark/>
          </w:tcPr>
          <w:p w14:paraId="00145B7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7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7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7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80" w14:textId="77777777" w:rsidR="00F53AD5" w:rsidRPr="00AA12EF" w:rsidRDefault="00F53AD5" w:rsidP="00F53AD5">
            <w:pPr>
              <w:suppressAutoHyphens w:val="0"/>
              <w:jc w:val="right"/>
              <w:rPr>
                <w:sz w:val="20"/>
                <w:szCs w:val="20"/>
                <w:lang w:eastAsia="ru-RU"/>
              </w:rPr>
            </w:pPr>
          </w:p>
        </w:tc>
      </w:tr>
      <w:tr w:rsidR="00F53AD5" w:rsidRPr="00AA12EF" w14:paraId="00145B8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8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83"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84" w14:textId="77777777" w:rsidR="00F53AD5" w:rsidRPr="00AA12EF" w:rsidRDefault="00F53AD5" w:rsidP="00F53AD5">
            <w:pPr>
              <w:suppressAutoHyphens w:val="0"/>
              <w:rPr>
                <w:sz w:val="20"/>
                <w:szCs w:val="20"/>
                <w:lang w:eastAsia="ru-RU"/>
              </w:rPr>
            </w:pPr>
            <w:r>
              <w:rPr>
                <w:sz w:val="20"/>
                <w:szCs w:val="20"/>
                <w:lang w:eastAsia="ru-RU"/>
              </w:rPr>
              <w:t>JTV2223A2E7</w:t>
            </w:r>
          </w:p>
        </w:tc>
        <w:tc>
          <w:tcPr>
            <w:tcW w:w="1417" w:type="dxa"/>
            <w:tcBorders>
              <w:top w:val="nil"/>
              <w:left w:val="nil"/>
              <w:bottom w:val="single" w:sz="4" w:space="0" w:color="000000"/>
              <w:right w:val="single" w:sz="4" w:space="0" w:color="000000"/>
            </w:tcBorders>
            <w:noWrap/>
            <w:hideMark/>
          </w:tcPr>
          <w:p w14:paraId="00145B8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8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8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8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89" w14:textId="77777777" w:rsidR="00F53AD5" w:rsidRPr="00AA12EF" w:rsidRDefault="00F53AD5" w:rsidP="00F53AD5">
            <w:pPr>
              <w:suppressAutoHyphens w:val="0"/>
              <w:jc w:val="right"/>
              <w:rPr>
                <w:sz w:val="20"/>
                <w:szCs w:val="20"/>
                <w:lang w:eastAsia="ru-RU"/>
              </w:rPr>
            </w:pPr>
          </w:p>
        </w:tc>
      </w:tr>
      <w:tr w:rsidR="00F53AD5" w:rsidRPr="00AA12EF" w14:paraId="00145B9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8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8C"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8D" w14:textId="77777777" w:rsidR="00F53AD5" w:rsidRPr="00AA12EF" w:rsidRDefault="00F53AD5" w:rsidP="00F53AD5">
            <w:pPr>
              <w:suppressAutoHyphens w:val="0"/>
              <w:rPr>
                <w:sz w:val="20"/>
                <w:szCs w:val="20"/>
                <w:lang w:eastAsia="ru-RU"/>
              </w:rPr>
            </w:pPr>
            <w:r>
              <w:rPr>
                <w:sz w:val="20"/>
                <w:szCs w:val="20"/>
                <w:lang w:eastAsia="ru-RU"/>
              </w:rPr>
              <w:t>JTV2223A2E8</w:t>
            </w:r>
          </w:p>
        </w:tc>
        <w:tc>
          <w:tcPr>
            <w:tcW w:w="1417" w:type="dxa"/>
            <w:tcBorders>
              <w:top w:val="nil"/>
              <w:left w:val="nil"/>
              <w:bottom w:val="single" w:sz="4" w:space="0" w:color="000000"/>
              <w:right w:val="single" w:sz="4" w:space="0" w:color="000000"/>
            </w:tcBorders>
            <w:noWrap/>
            <w:hideMark/>
          </w:tcPr>
          <w:p w14:paraId="00145B8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8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9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9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92" w14:textId="77777777" w:rsidR="00F53AD5" w:rsidRPr="00AA12EF" w:rsidRDefault="00F53AD5" w:rsidP="00F53AD5">
            <w:pPr>
              <w:suppressAutoHyphens w:val="0"/>
              <w:jc w:val="right"/>
              <w:rPr>
                <w:sz w:val="20"/>
                <w:szCs w:val="20"/>
                <w:lang w:eastAsia="ru-RU"/>
              </w:rPr>
            </w:pPr>
          </w:p>
        </w:tc>
      </w:tr>
      <w:tr w:rsidR="00F53AD5" w:rsidRPr="00AA12EF" w14:paraId="00145B9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9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95"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96" w14:textId="77777777" w:rsidR="00F53AD5" w:rsidRPr="00AA12EF" w:rsidRDefault="00F53AD5" w:rsidP="00F53AD5">
            <w:pPr>
              <w:suppressAutoHyphens w:val="0"/>
              <w:rPr>
                <w:sz w:val="20"/>
                <w:szCs w:val="20"/>
                <w:lang w:eastAsia="ru-RU"/>
              </w:rPr>
            </w:pPr>
            <w:r>
              <w:rPr>
                <w:sz w:val="20"/>
                <w:szCs w:val="20"/>
                <w:lang w:eastAsia="ru-RU"/>
              </w:rPr>
              <w:t>JTV2223A2E9</w:t>
            </w:r>
          </w:p>
        </w:tc>
        <w:tc>
          <w:tcPr>
            <w:tcW w:w="1417" w:type="dxa"/>
            <w:tcBorders>
              <w:top w:val="nil"/>
              <w:left w:val="nil"/>
              <w:bottom w:val="single" w:sz="4" w:space="0" w:color="000000"/>
              <w:right w:val="single" w:sz="4" w:space="0" w:color="000000"/>
            </w:tcBorders>
            <w:noWrap/>
            <w:hideMark/>
          </w:tcPr>
          <w:p w14:paraId="00145B9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9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9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9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9B" w14:textId="77777777" w:rsidR="00F53AD5" w:rsidRPr="00AA12EF" w:rsidRDefault="00F53AD5" w:rsidP="00F53AD5">
            <w:pPr>
              <w:suppressAutoHyphens w:val="0"/>
              <w:jc w:val="right"/>
              <w:rPr>
                <w:sz w:val="20"/>
                <w:szCs w:val="20"/>
                <w:lang w:eastAsia="ru-RU"/>
              </w:rPr>
            </w:pPr>
          </w:p>
        </w:tc>
      </w:tr>
      <w:tr w:rsidR="00F53AD5" w:rsidRPr="00AA12EF" w14:paraId="00145BA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9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9E"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9F" w14:textId="77777777" w:rsidR="00F53AD5" w:rsidRPr="00AA12EF" w:rsidRDefault="00F53AD5" w:rsidP="00F53AD5">
            <w:pPr>
              <w:suppressAutoHyphens w:val="0"/>
              <w:rPr>
                <w:sz w:val="20"/>
                <w:szCs w:val="20"/>
                <w:lang w:eastAsia="ru-RU"/>
              </w:rPr>
            </w:pPr>
            <w:r>
              <w:rPr>
                <w:sz w:val="20"/>
                <w:szCs w:val="20"/>
                <w:lang w:eastAsia="ru-RU"/>
              </w:rPr>
              <w:t>JTV2223A2EA</w:t>
            </w:r>
          </w:p>
        </w:tc>
        <w:tc>
          <w:tcPr>
            <w:tcW w:w="1417" w:type="dxa"/>
            <w:tcBorders>
              <w:top w:val="nil"/>
              <w:left w:val="nil"/>
              <w:bottom w:val="single" w:sz="4" w:space="0" w:color="000000"/>
              <w:right w:val="single" w:sz="4" w:space="0" w:color="000000"/>
            </w:tcBorders>
            <w:noWrap/>
            <w:hideMark/>
          </w:tcPr>
          <w:p w14:paraId="00145BA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A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A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A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A4" w14:textId="77777777" w:rsidR="00F53AD5" w:rsidRPr="00AA12EF" w:rsidRDefault="00F53AD5" w:rsidP="00F53AD5">
            <w:pPr>
              <w:suppressAutoHyphens w:val="0"/>
              <w:jc w:val="right"/>
              <w:rPr>
                <w:sz w:val="20"/>
                <w:szCs w:val="20"/>
                <w:lang w:eastAsia="ru-RU"/>
              </w:rPr>
            </w:pPr>
          </w:p>
        </w:tc>
      </w:tr>
      <w:tr w:rsidR="00F53AD5" w:rsidRPr="00AA12EF" w14:paraId="00145BA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A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A7"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A8" w14:textId="77777777" w:rsidR="00F53AD5" w:rsidRPr="00AA12EF" w:rsidRDefault="00F53AD5" w:rsidP="00F53AD5">
            <w:pPr>
              <w:suppressAutoHyphens w:val="0"/>
              <w:rPr>
                <w:sz w:val="20"/>
                <w:szCs w:val="20"/>
                <w:lang w:eastAsia="ru-RU"/>
              </w:rPr>
            </w:pPr>
            <w:r>
              <w:rPr>
                <w:sz w:val="20"/>
                <w:szCs w:val="20"/>
                <w:lang w:eastAsia="ru-RU"/>
              </w:rPr>
              <w:t>JTV2223A2EB</w:t>
            </w:r>
          </w:p>
        </w:tc>
        <w:tc>
          <w:tcPr>
            <w:tcW w:w="1417" w:type="dxa"/>
            <w:tcBorders>
              <w:top w:val="nil"/>
              <w:left w:val="nil"/>
              <w:bottom w:val="single" w:sz="4" w:space="0" w:color="000000"/>
              <w:right w:val="single" w:sz="4" w:space="0" w:color="000000"/>
            </w:tcBorders>
            <w:noWrap/>
            <w:hideMark/>
          </w:tcPr>
          <w:p w14:paraId="00145BA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A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A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A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AD" w14:textId="77777777" w:rsidR="00F53AD5" w:rsidRPr="00AA12EF" w:rsidRDefault="00F53AD5" w:rsidP="00F53AD5">
            <w:pPr>
              <w:suppressAutoHyphens w:val="0"/>
              <w:jc w:val="right"/>
              <w:rPr>
                <w:sz w:val="20"/>
                <w:szCs w:val="20"/>
                <w:lang w:eastAsia="ru-RU"/>
              </w:rPr>
            </w:pPr>
          </w:p>
        </w:tc>
      </w:tr>
      <w:tr w:rsidR="00F53AD5" w:rsidRPr="00AA12EF" w14:paraId="00145BB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A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B0"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B1" w14:textId="77777777" w:rsidR="00F53AD5" w:rsidRPr="00AA12EF" w:rsidRDefault="00F53AD5" w:rsidP="00F53AD5">
            <w:pPr>
              <w:suppressAutoHyphens w:val="0"/>
              <w:rPr>
                <w:sz w:val="20"/>
                <w:szCs w:val="20"/>
                <w:lang w:eastAsia="ru-RU"/>
              </w:rPr>
            </w:pPr>
            <w:r>
              <w:rPr>
                <w:sz w:val="20"/>
                <w:szCs w:val="20"/>
                <w:lang w:eastAsia="ru-RU"/>
              </w:rPr>
              <w:t>JTV2223A2EC</w:t>
            </w:r>
          </w:p>
        </w:tc>
        <w:tc>
          <w:tcPr>
            <w:tcW w:w="1417" w:type="dxa"/>
            <w:tcBorders>
              <w:top w:val="nil"/>
              <w:left w:val="nil"/>
              <w:bottom w:val="single" w:sz="4" w:space="0" w:color="000000"/>
              <w:right w:val="single" w:sz="4" w:space="0" w:color="000000"/>
            </w:tcBorders>
            <w:noWrap/>
            <w:hideMark/>
          </w:tcPr>
          <w:p w14:paraId="00145BB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B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B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B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B6" w14:textId="77777777" w:rsidR="00F53AD5" w:rsidRPr="00AA12EF" w:rsidRDefault="00F53AD5" w:rsidP="00F53AD5">
            <w:pPr>
              <w:suppressAutoHyphens w:val="0"/>
              <w:jc w:val="right"/>
              <w:rPr>
                <w:sz w:val="20"/>
                <w:szCs w:val="20"/>
                <w:lang w:eastAsia="ru-RU"/>
              </w:rPr>
            </w:pPr>
          </w:p>
        </w:tc>
      </w:tr>
      <w:tr w:rsidR="00F53AD5" w:rsidRPr="00AA12EF" w14:paraId="00145BC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B8"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00145BB9"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BA" w14:textId="77777777" w:rsidR="00F53AD5" w:rsidRPr="00AA12EF" w:rsidRDefault="00F53AD5" w:rsidP="00F53AD5">
            <w:pPr>
              <w:suppressAutoHyphens w:val="0"/>
              <w:rPr>
                <w:sz w:val="20"/>
                <w:szCs w:val="20"/>
                <w:lang w:eastAsia="ru-RU"/>
              </w:rPr>
            </w:pPr>
            <w:r>
              <w:rPr>
                <w:sz w:val="20"/>
                <w:szCs w:val="20"/>
                <w:lang w:eastAsia="ru-RU"/>
              </w:rPr>
              <w:t>JTV2223A2ED</w:t>
            </w:r>
          </w:p>
        </w:tc>
        <w:tc>
          <w:tcPr>
            <w:tcW w:w="1417" w:type="dxa"/>
            <w:tcBorders>
              <w:top w:val="nil"/>
              <w:left w:val="nil"/>
              <w:bottom w:val="single" w:sz="4" w:space="0" w:color="000000"/>
              <w:right w:val="single" w:sz="4" w:space="0" w:color="000000"/>
            </w:tcBorders>
            <w:noWrap/>
            <w:hideMark/>
          </w:tcPr>
          <w:p w14:paraId="00145BB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B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B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B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BF" w14:textId="77777777" w:rsidR="00F53AD5" w:rsidRPr="00AA12EF" w:rsidRDefault="00F53AD5" w:rsidP="00F53AD5">
            <w:pPr>
              <w:suppressAutoHyphens w:val="0"/>
              <w:jc w:val="right"/>
              <w:rPr>
                <w:sz w:val="20"/>
                <w:szCs w:val="20"/>
                <w:lang w:eastAsia="ru-RU"/>
              </w:rPr>
            </w:pPr>
          </w:p>
        </w:tc>
      </w:tr>
      <w:tr w:rsidR="00F53AD5" w:rsidRPr="00AA12EF" w14:paraId="00145BC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C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0145BC2" w14:textId="77777777" w:rsidR="00F53AD5" w:rsidRPr="00AA12EF" w:rsidRDefault="00F53AD5" w:rsidP="00F53AD5">
            <w:pPr>
              <w:suppressAutoHyphens w:val="0"/>
              <w:rPr>
                <w:color w:val="000000"/>
                <w:sz w:val="20"/>
                <w:szCs w:val="20"/>
                <w:lang w:eastAsia="ru-RU"/>
              </w:rPr>
            </w:pPr>
            <w:r>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0145BC3" w14:textId="77777777" w:rsidR="00F53AD5" w:rsidRPr="00AA12EF" w:rsidRDefault="00F53AD5" w:rsidP="00F53AD5">
            <w:pPr>
              <w:suppressAutoHyphens w:val="0"/>
              <w:rPr>
                <w:sz w:val="20"/>
                <w:szCs w:val="20"/>
                <w:lang w:eastAsia="ru-RU"/>
              </w:rPr>
            </w:pPr>
            <w:r>
              <w:rPr>
                <w:sz w:val="20"/>
                <w:szCs w:val="20"/>
                <w:lang w:eastAsia="ru-RU"/>
              </w:rPr>
              <w:t>JTV2223A2EE</w:t>
            </w:r>
          </w:p>
        </w:tc>
        <w:tc>
          <w:tcPr>
            <w:tcW w:w="1417" w:type="dxa"/>
            <w:tcBorders>
              <w:top w:val="nil"/>
              <w:left w:val="nil"/>
              <w:bottom w:val="single" w:sz="4" w:space="0" w:color="000000"/>
              <w:right w:val="single" w:sz="4" w:space="0" w:color="000000"/>
            </w:tcBorders>
            <w:noWrap/>
            <w:hideMark/>
          </w:tcPr>
          <w:p w14:paraId="00145BC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C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C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C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C8" w14:textId="77777777" w:rsidR="00F53AD5" w:rsidRPr="00AA12EF" w:rsidRDefault="00F53AD5" w:rsidP="00F53AD5">
            <w:pPr>
              <w:suppressAutoHyphens w:val="0"/>
              <w:jc w:val="right"/>
              <w:rPr>
                <w:sz w:val="20"/>
                <w:szCs w:val="20"/>
                <w:lang w:eastAsia="ru-RU"/>
              </w:rPr>
            </w:pPr>
          </w:p>
        </w:tc>
      </w:tr>
      <w:tr w:rsidR="00F53AD5" w:rsidRPr="00AA12EF" w14:paraId="00145BD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C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CON-SNT-AIRT5520</w:t>
            </w:r>
          </w:p>
        </w:tc>
        <w:tc>
          <w:tcPr>
            <w:tcW w:w="1134" w:type="dxa"/>
            <w:tcBorders>
              <w:top w:val="nil"/>
              <w:left w:val="nil"/>
              <w:bottom w:val="single" w:sz="4" w:space="0" w:color="000000"/>
              <w:right w:val="single" w:sz="4" w:space="0" w:color="000000"/>
            </w:tcBorders>
            <w:noWrap/>
            <w:vAlign w:val="center"/>
            <w:hideMark/>
          </w:tcPr>
          <w:p w14:paraId="00145BCB" w14:textId="77777777" w:rsidR="00F53AD5" w:rsidRPr="00AA12EF" w:rsidRDefault="00F53AD5" w:rsidP="00F53AD5">
            <w:pPr>
              <w:suppressAutoHyphens w:val="0"/>
              <w:rPr>
                <w:color w:val="000000"/>
                <w:sz w:val="20"/>
                <w:szCs w:val="20"/>
                <w:lang w:eastAsia="ru-RU"/>
              </w:rPr>
            </w:pPr>
            <w:r>
              <w:rPr>
                <w:color w:val="000000"/>
                <w:sz w:val="20"/>
                <w:szCs w:val="20"/>
                <w:lang w:eastAsia="ru-RU"/>
              </w:rPr>
              <w:t>AIR-CT5520-K9</w:t>
            </w:r>
          </w:p>
        </w:tc>
        <w:tc>
          <w:tcPr>
            <w:tcW w:w="993" w:type="dxa"/>
            <w:tcBorders>
              <w:top w:val="nil"/>
              <w:left w:val="nil"/>
              <w:bottom w:val="single" w:sz="4" w:space="0" w:color="000000"/>
              <w:right w:val="single" w:sz="4" w:space="0" w:color="000000"/>
            </w:tcBorders>
            <w:vAlign w:val="center"/>
            <w:hideMark/>
          </w:tcPr>
          <w:p w14:paraId="00145BCC" w14:textId="77777777" w:rsidR="00F53AD5" w:rsidRPr="00AA12EF" w:rsidRDefault="00F53AD5" w:rsidP="00F53AD5">
            <w:pPr>
              <w:suppressAutoHyphens w:val="0"/>
              <w:rPr>
                <w:sz w:val="20"/>
                <w:szCs w:val="20"/>
                <w:lang w:eastAsia="ru-RU"/>
              </w:rPr>
            </w:pPr>
            <w:r>
              <w:rPr>
                <w:sz w:val="20"/>
                <w:szCs w:val="20"/>
                <w:lang w:eastAsia="ru-RU"/>
              </w:rPr>
              <w:t>FCH2222V0QJ</w:t>
            </w:r>
          </w:p>
        </w:tc>
        <w:tc>
          <w:tcPr>
            <w:tcW w:w="1417" w:type="dxa"/>
            <w:tcBorders>
              <w:top w:val="nil"/>
              <w:left w:val="nil"/>
              <w:bottom w:val="single" w:sz="4" w:space="0" w:color="000000"/>
              <w:right w:val="single" w:sz="4" w:space="0" w:color="000000"/>
            </w:tcBorders>
            <w:noWrap/>
            <w:hideMark/>
          </w:tcPr>
          <w:p w14:paraId="00145BC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C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C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D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D1" w14:textId="77777777" w:rsidR="00F53AD5" w:rsidRPr="00AA12EF" w:rsidRDefault="00F53AD5" w:rsidP="00F53AD5">
            <w:pPr>
              <w:suppressAutoHyphens w:val="0"/>
              <w:jc w:val="right"/>
              <w:rPr>
                <w:sz w:val="20"/>
                <w:szCs w:val="20"/>
                <w:lang w:eastAsia="ru-RU"/>
              </w:rPr>
            </w:pPr>
          </w:p>
        </w:tc>
      </w:tr>
      <w:tr w:rsidR="00F53AD5" w:rsidRPr="00AA12EF" w14:paraId="00145BD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D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CON-SNT-AIRT5520</w:t>
            </w:r>
          </w:p>
        </w:tc>
        <w:tc>
          <w:tcPr>
            <w:tcW w:w="1134" w:type="dxa"/>
            <w:tcBorders>
              <w:top w:val="nil"/>
              <w:left w:val="nil"/>
              <w:bottom w:val="single" w:sz="4" w:space="0" w:color="000000"/>
              <w:right w:val="single" w:sz="4" w:space="0" w:color="000000"/>
            </w:tcBorders>
            <w:noWrap/>
            <w:vAlign w:val="center"/>
            <w:hideMark/>
          </w:tcPr>
          <w:p w14:paraId="00145BD4" w14:textId="77777777" w:rsidR="00F53AD5" w:rsidRPr="00AA12EF" w:rsidRDefault="00F53AD5" w:rsidP="00F53AD5">
            <w:pPr>
              <w:suppressAutoHyphens w:val="0"/>
              <w:rPr>
                <w:color w:val="000000"/>
                <w:sz w:val="20"/>
                <w:szCs w:val="20"/>
                <w:lang w:eastAsia="ru-RU"/>
              </w:rPr>
            </w:pPr>
            <w:r>
              <w:rPr>
                <w:color w:val="000000"/>
                <w:sz w:val="20"/>
                <w:szCs w:val="20"/>
                <w:lang w:eastAsia="ru-RU"/>
              </w:rPr>
              <w:t>AIR-CT5520-K9</w:t>
            </w:r>
          </w:p>
        </w:tc>
        <w:tc>
          <w:tcPr>
            <w:tcW w:w="993" w:type="dxa"/>
            <w:tcBorders>
              <w:top w:val="nil"/>
              <w:left w:val="nil"/>
              <w:bottom w:val="single" w:sz="4" w:space="0" w:color="000000"/>
              <w:right w:val="single" w:sz="4" w:space="0" w:color="000000"/>
            </w:tcBorders>
            <w:vAlign w:val="center"/>
            <w:hideMark/>
          </w:tcPr>
          <w:p w14:paraId="00145BD5" w14:textId="77777777" w:rsidR="00F53AD5" w:rsidRPr="00AA12EF" w:rsidRDefault="00F53AD5" w:rsidP="00F53AD5">
            <w:pPr>
              <w:suppressAutoHyphens w:val="0"/>
              <w:rPr>
                <w:sz w:val="20"/>
                <w:szCs w:val="20"/>
                <w:lang w:eastAsia="ru-RU"/>
              </w:rPr>
            </w:pPr>
            <w:r>
              <w:rPr>
                <w:sz w:val="20"/>
                <w:szCs w:val="20"/>
                <w:lang w:eastAsia="ru-RU"/>
              </w:rPr>
              <w:t>FCH2222V0SX</w:t>
            </w:r>
          </w:p>
        </w:tc>
        <w:tc>
          <w:tcPr>
            <w:tcW w:w="1417" w:type="dxa"/>
            <w:tcBorders>
              <w:top w:val="nil"/>
              <w:left w:val="nil"/>
              <w:bottom w:val="single" w:sz="4" w:space="0" w:color="000000"/>
              <w:right w:val="single" w:sz="4" w:space="0" w:color="000000"/>
            </w:tcBorders>
            <w:noWrap/>
            <w:hideMark/>
          </w:tcPr>
          <w:p w14:paraId="00145BD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D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D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D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DA" w14:textId="77777777" w:rsidR="00F53AD5" w:rsidRPr="00AA12EF" w:rsidRDefault="00F53AD5" w:rsidP="00F53AD5">
            <w:pPr>
              <w:suppressAutoHyphens w:val="0"/>
              <w:jc w:val="right"/>
              <w:rPr>
                <w:sz w:val="20"/>
                <w:szCs w:val="20"/>
                <w:lang w:eastAsia="ru-RU"/>
              </w:rPr>
            </w:pPr>
          </w:p>
        </w:tc>
      </w:tr>
      <w:tr w:rsidR="00F53AD5" w:rsidRPr="00AA12EF" w14:paraId="00145BE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D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CON-SNT-ASR1001X</w:t>
            </w:r>
          </w:p>
        </w:tc>
        <w:tc>
          <w:tcPr>
            <w:tcW w:w="1134" w:type="dxa"/>
            <w:tcBorders>
              <w:top w:val="nil"/>
              <w:left w:val="nil"/>
              <w:bottom w:val="single" w:sz="4" w:space="0" w:color="000000"/>
              <w:right w:val="single" w:sz="4" w:space="0" w:color="000000"/>
            </w:tcBorders>
            <w:noWrap/>
            <w:vAlign w:val="center"/>
            <w:hideMark/>
          </w:tcPr>
          <w:p w14:paraId="00145BDD" w14:textId="77777777" w:rsidR="00F53AD5" w:rsidRPr="00AA12EF" w:rsidRDefault="00F53AD5" w:rsidP="00F53AD5">
            <w:pPr>
              <w:suppressAutoHyphens w:val="0"/>
              <w:rPr>
                <w:color w:val="000000"/>
                <w:sz w:val="20"/>
                <w:szCs w:val="20"/>
                <w:lang w:eastAsia="ru-RU"/>
              </w:rPr>
            </w:pPr>
            <w:r>
              <w:rPr>
                <w:color w:val="000000"/>
                <w:sz w:val="20"/>
                <w:szCs w:val="20"/>
                <w:lang w:eastAsia="ru-RU"/>
              </w:rPr>
              <w:t>ASR1001-X</w:t>
            </w:r>
          </w:p>
        </w:tc>
        <w:tc>
          <w:tcPr>
            <w:tcW w:w="993" w:type="dxa"/>
            <w:tcBorders>
              <w:top w:val="nil"/>
              <w:left w:val="nil"/>
              <w:bottom w:val="single" w:sz="4" w:space="0" w:color="000000"/>
              <w:right w:val="single" w:sz="4" w:space="0" w:color="000000"/>
            </w:tcBorders>
            <w:vAlign w:val="center"/>
            <w:hideMark/>
          </w:tcPr>
          <w:p w14:paraId="00145BDE" w14:textId="77777777" w:rsidR="00F53AD5" w:rsidRPr="00AA12EF" w:rsidRDefault="00F53AD5" w:rsidP="00F53AD5">
            <w:pPr>
              <w:suppressAutoHyphens w:val="0"/>
              <w:rPr>
                <w:sz w:val="20"/>
                <w:szCs w:val="20"/>
                <w:lang w:eastAsia="ru-RU"/>
              </w:rPr>
            </w:pPr>
            <w:r>
              <w:rPr>
                <w:sz w:val="20"/>
                <w:szCs w:val="20"/>
                <w:lang w:eastAsia="ru-RU"/>
              </w:rPr>
              <w:t>FXS2216Q1Q3</w:t>
            </w:r>
          </w:p>
        </w:tc>
        <w:tc>
          <w:tcPr>
            <w:tcW w:w="1417" w:type="dxa"/>
            <w:tcBorders>
              <w:top w:val="nil"/>
              <w:left w:val="nil"/>
              <w:bottom w:val="single" w:sz="4" w:space="0" w:color="000000"/>
              <w:right w:val="single" w:sz="4" w:space="0" w:color="000000"/>
            </w:tcBorders>
            <w:noWrap/>
            <w:hideMark/>
          </w:tcPr>
          <w:p w14:paraId="00145BD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E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E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E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E3" w14:textId="77777777" w:rsidR="00F53AD5" w:rsidRPr="00AA12EF" w:rsidRDefault="00F53AD5" w:rsidP="00F53AD5">
            <w:pPr>
              <w:suppressAutoHyphens w:val="0"/>
              <w:jc w:val="right"/>
              <w:rPr>
                <w:sz w:val="20"/>
                <w:szCs w:val="20"/>
                <w:lang w:eastAsia="ru-RU"/>
              </w:rPr>
            </w:pPr>
          </w:p>
        </w:tc>
      </w:tr>
      <w:tr w:rsidR="00F53AD5" w:rsidRPr="00AA12EF" w14:paraId="00145BE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E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CON-SNT-ASR1001X</w:t>
            </w:r>
          </w:p>
        </w:tc>
        <w:tc>
          <w:tcPr>
            <w:tcW w:w="1134" w:type="dxa"/>
            <w:tcBorders>
              <w:top w:val="nil"/>
              <w:left w:val="nil"/>
              <w:bottom w:val="single" w:sz="4" w:space="0" w:color="000000"/>
              <w:right w:val="single" w:sz="4" w:space="0" w:color="000000"/>
            </w:tcBorders>
            <w:noWrap/>
            <w:vAlign w:val="center"/>
            <w:hideMark/>
          </w:tcPr>
          <w:p w14:paraId="00145BE6" w14:textId="77777777" w:rsidR="00F53AD5" w:rsidRPr="00AA12EF" w:rsidRDefault="00F53AD5" w:rsidP="00F53AD5">
            <w:pPr>
              <w:suppressAutoHyphens w:val="0"/>
              <w:rPr>
                <w:color w:val="000000"/>
                <w:sz w:val="20"/>
                <w:szCs w:val="20"/>
                <w:lang w:eastAsia="ru-RU"/>
              </w:rPr>
            </w:pPr>
            <w:r>
              <w:rPr>
                <w:color w:val="000000"/>
                <w:sz w:val="20"/>
                <w:szCs w:val="20"/>
                <w:lang w:eastAsia="ru-RU"/>
              </w:rPr>
              <w:t>ASR1001-X</w:t>
            </w:r>
          </w:p>
        </w:tc>
        <w:tc>
          <w:tcPr>
            <w:tcW w:w="993" w:type="dxa"/>
            <w:tcBorders>
              <w:top w:val="nil"/>
              <w:left w:val="nil"/>
              <w:bottom w:val="single" w:sz="4" w:space="0" w:color="000000"/>
              <w:right w:val="single" w:sz="4" w:space="0" w:color="000000"/>
            </w:tcBorders>
            <w:vAlign w:val="center"/>
            <w:hideMark/>
          </w:tcPr>
          <w:p w14:paraId="00145BE7" w14:textId="77777777" w:rsidR="00F53AD5" w:rsidRPr="00AA12EF" w:rsidRDefault="00F53AD5" w:rsidP="00F53AD5">
            <w:pPr>
              <w:suppressAutoHyphens w:val="0"/>
              <w:rPr>
                <w:sz w:val="20"/>
                <w:szCs w:val="20"/>
                <w:lang w:eastAsia="ru-RU"/>
              </w:rPr>
            </w:pPr>
            <w:r>
              <w:rPr>
                <w:sz w:val="20"/>
                <w:szCs w:val="20"/>
                <w:lang w:eastAsia="ru-RU"/>
              </w:rPr>
              <w:t>FXS2216Q1S2</w:t>
            </w:r>
          </w:p>
        </w:tc>
        <w:tc>
          <w:tcPr>
            <w:tcW w:w="1417" w:type="dxa"/>
            <w:tcBorders>
              <w:top w:val="nil"/>
              <w:left w:val="nil"/>
              <w:bottom w:val="single" w:sz="4" w:space="0" w:color="000000"/>
              <w:right w:val="single" w:sz="4" w:space="0" w:color="000000"/>
            </w:tcBorders>
            <w:noWrap/>
            <w:hideMark/>
          </w:tcPr>
          <w:p w14:paraId="00145BE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E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E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E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EC" w14:textId="77777777" w:rsidR="00F53AD5" w:rsidRPr="00AA12EF" w:rsidRDefault="00F53AD5" w:rsidP="00F53AD5">
            <w:pPr>
              <w:suppressAutoHyphens w:val="0"/>
              <w:jc w:val="right"/>
              <w:rPr>
                <w:sz w:val="20"/>
                <w:szCs w:val="20"/>
                <w:lang w:eastAsia="ru-RU"/>
              </w:rPr>
            </w:pPr>
          </w:p>
        </w:tc>
      </w:tr>
      <w:tr w:rsidR="00F53AD5" w:rsidRPr="00AA12EF" w14:paraId="00145BF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E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BEF"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BF0"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FCZ223040AP</w:t>
            </w:r>
          </w:p>
        </w:tc>
        <w:tc>
          <w:tcPr>
            <w:tcW w:w="1417" w:type="dxa"/>
            <w:tcBorders>
              <w:top w:val="nil"/>
              <w:left w:val="nil"/>
              <w:bottom w:val="single" w:sz="4" w:space="0" w:color="000000"/>
              <w:right w:val="single" w:sz="4" w:space="0" w:color="000000"/>
            </w:tcBorders>
            <w:noWrap/>
            <w:hideMark/>
          </w:tcPr>
          <w:p w14:paraId="00145BF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F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F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F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F5" w14:textId="77777777" w:rsidR="00F53AD5" w:rsidRPr="00AA12EF" w:rsidRDefault="00F53AD5" w:rsidP="00F53AD5">
            <w:pPr>
              <w:suppressAutoHyphens w:val="0"/>
              <w:jc w:val="right"/>
              <w:rPr>
                <w:sz w:val="20"/>
                <w:szCs w:val="20"/>
                <w:lang w:eastAsia="ru-RU"/>
              </w:rPr>
            </w:pPr>
          </w:p>
        </w:tc>
      </w:tr>
      <w:tr w:rsidR="00F53AD5" w:rsidRPr="00AA12EF" w14:paraId="00145BF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BF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BF8"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BF9"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FCZ223040AS</w:t>
            </w:r>
          </w:p>
        </w:tc>
        <w:tc>
          <w:tcPr>
            <w:tcW w:w="1417" w:type="dxa"/>
            <w:tcBorders>
              <w:top w:val="nil"/>
              <w:left w:val="nil"/>
              <w:bottom w:val="single" w:sz="4" w:space="0" w:color="000000"/>
              <w:right w:val="single" w:sz="4" w:space="0" w:color="000000"/>
            </w:tcBorders>
            <w:noWrap/>
            <w:hideMark/>
          </w:tcPr>
          <w:p w14:paraId="00145BF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BF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BF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BF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BFE" w14:textId="77777777" w:rsidR="00F53AD5" w:rsidRPr="00AA12EF" w:rsidRDefault="00F53AD5" w:rsidP="00F53AD5">
            <w:pPr>
              <w:suppressAutoHyphens w:val="0"/>
              <w:jc w:val="right"/>
              <w:rPr>
                <w:sz w:val="20"/>
                <w:szCs w:val="20"/>
                <w:lang w:eastAsia="ru-RU"/>
              </w:rPr>
            </w:pPr>
          </w:p>
        </w:tc>
      </w:tr>
      <w:tr w:rsidR="00F53AD5" w:rsidRPr="00AA12EF" w14:paraId="00145C0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0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01"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02"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FCZ223040AU</w:t>
            </w:r>
          </w:p>
        </w:tc>
        <w:tc>
          <w:tcPr>
            <w:tcW w:w="1417" w:type="dxa"/>
            <w:tcBorders>
              <w:top w:val="nil"/>
              <w:left w:val="nil"/>
              <w:bottom w:val="single" w:sz="4" w:space="0" w:color="000000"/>
              <w:right w:val="single" w:sz="4" w:space="0" w:color="000000"/>
            </w:tcBorders>
            <w:noWrap/>
            <w:hideMark/>
          </w:tcPr>
          <w:p w14:paraId="00145C0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0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0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0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07" w14:textId="77777777" w:rsidR="00F53AD5" w:rsidRPr="00AA12EF" w:rsidRDefault="00F53AD5" w:rsidP="00F53AD5">
            <w:pPr>
              <w:suppressAutoHyphens w:val="0"/>
              <w:jc w:val="right"/>
              <w:rPr>
                <w:sz w:val="20"/>
                <w:szCs w:val="20"/>
                <w:lang w:eastAsia="ru-RU"/>
              </w:rPr>
            </w:pPr>
          </w:p>
        </w:tc>
      </w:tr>
      <w:tr w:rsidR="00F53AD5" w:rsidRPr="00AA12EF" w14:paraId="00145C1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0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0A"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0B"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FCZ223040AW</w:t>
            </w:r>
          </w:p>
        </w:tc>
        <w:tc>
          <w:tcPr>
            <w:tcW w:w="1417" w:type="dxa"/>
            <w:tcBorders>
              <w:top w:val="nil"/>
              <w:left w:val="nil"/>
              <w:bottom w:val="single" w:sz="4" w:space="0" w:color="000000"/>
              <w:right w:val="single" w:sz="4" w:space="0" w:color="000000"/>
            </w:tcBorders>
            <w:noWrap/>
            <w:hideMark/>
          </w:tcPr>
          <w:p w14:paraId="00145C0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0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0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0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10" w14:textId="77777777" w:rsidR="00F53AD5" w:rsidRPr="00AA12EF" w:rsidRDefault="00F53AD5" w:rsidP="00F53AD5">
            <w:pPr>
              <w:suppressAutoHyphens w:val="0"/>
              <w:jc w:val="right"/>
              <w:rPr>
                <w:sz w:val="20"/>
                <w:szCs w:val="20"/>
                <w:lang w:eastAsia="ru-RU"/>
              </w:rPr>
            </w:pPr>
          </w:p>
        </w:tc>
      </w:tr>
      <w:tr w:rsidR="00F53AD5" w:rsidRPr="00AA12EF" w14:paraId="00145C1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1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13"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14"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FCZ2230B052</w:t>
            </w:r>
          </w:p>
        </w:tc>
        <w:tc>
          <w:tcPr>
            <w:tcW w:w="1417" w:type="dxa"/>
            <w:tcBorders>
              <w:top w:val="nil"/>
              <w:left w:val="nil"/>
              <w:bottom w:val="single" w:sz="4" w:space="0" w:color="000000"/>
              <w:right w:val="single" w:sz="4" w:space="0" w:color="000000"/>
            </w:tcBorders>
            <w:noWrap/>
            <w:hideMark/>
          </w:tcPr>
          <w:p w14:paraId="00145C1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1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1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1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19" w14:textId="77777777" w:rsidR="00F53AD5" w:rsidRPr="00AA12EF" w:rsidRDefault="00F53AD5" w:rsidP="00F53AD5">
            <w:pPr>
              <w:suppressAutoHyphens w:val="0"/>
              <w:jc w:val="right"/>
              <w:rPr>
                <w:sz w:val="20"/>
                <w:szCs w:val="20"/>
                <w:lang w:eastAsia="ru-RU"/>
              </w:rPr>
            </w:pPr>
          </w:p>
        </w:tc>
      </w:tr>
      <w:tr w:rsidR="00F53AD5" w:rsidRPr="00AA12EF" w14:paraId="00145C2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1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1C"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1D"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FCZ2230B054</w:t>
            </w:r>
          </w:p>
        </w:tc>
        <w:tc>
          <w:tcPr>
            <w:tcW w:w="1417" w:type="dxa"/>
            <w:tcBorders>
              <w:top w:val="nil"/>
              <w:left w:val="nil"/>
              <w:bottom w:val="single" w:sz="4" w:space="0" w:color="000000"/>
              <w:right w:val="single" w:sz="4" w:space="0" w:color="000000"/>
            </w:tcBorders>
            <w:noWrap/>
            <w:hideMark/>
          </w:tcPr>
          <w:p w14:paraId="00145C1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1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2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2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22" w14:textId="77777777" w:rsidR="00F53AD5" w:rsidRPr="00AA12EF" w:rsidRDefault="00F53AD5" w:rsidP="00F53AD5">
            <w:pPr>
              <w:suppressAutoHyphens w:val="0"/>
              <w:jc w:val="right"/>
              <w:rPr>
                <w:sz w:val="20"/>
                <w:szCs w:val="20"/>
                <w:lang w:eastAsia="ru-RU"/>
              </w:rPr>
            </w:pPr>
          </w:p>
        </w:tc>
      </w:tr>
      <w:tr w:rsidR="00F53AD5" w:rsidRPr="00AA12EF" w14:paraId="00145C2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2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25"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26"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FCZ2230B05H</w:t>
            </w:r>
          </w:p>
        </w:tc>
        <w:tc>
          <w:tcPr>
            <w:tcW w:w="1417" w:type="dxa"/>
            <w:tcBorders>
              <w:top w:val="nil"/>
              <w:left w:val="nil"/>
              <w:bottom w:val="single" w:sz="4" w:space="0" w:color="000000"/>
              <w:right w:val="single" w:sz="4" w:space="0" w:color="000000"/>
            </w:tcBorders>
            <w:noWrap/>
            <w:hideMark/>
          </w:tcPr>
          <w:p w14:paraId="00145C2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2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2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2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2B" w14:textId="77777777" w:rsidR="00F53AD5" w:rsidRPr="00AA12EF" w:rsidRDefault="00F53AD5" w:rsidP="00F53AD5">
            <w:pPr>
              <w:suppressAutoHyphens w:val="0"/>
              <w:jc w:val="right"/>
              <w:rPr>
                <w:sz w:val="20"/>
                <w:szCs w:val="20"/>
                <w:lang w:eastAsia="ru-RU"/>
              </w:rPr>
            </w:pPr>
          </w:p>
        </w:tc>
      </w:tr>
      <w:tr w:rsidR="00F53AD5" w:rsidRPr="00AA12EF" w14:paraId="00145C3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2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2E"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2F"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FCZ2230B05J</w:t>
            </w:r>
          </w:p>
        </w:tc>
        <w:tc>
          <w:tcPr>
            <w:tcW w:w="1417" w:type="dxa"/>
            <w:tcBorders>
              <w:top w:val="nil"/>
              <w:left w:val="nil"/>
              <w:bottom w:val="single" w:sz="4" w:space="0" w:color="000000"/>
              <w:right w:val="single" w:sz="4" w:space="0" w:color="000000"/>
            </w:tcBorders>
            <w:noWrap/>
            <w:hideMark/>
          </w:tcPr>
          <w:p w14:paraId="00145C3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3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3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3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34" w14:textId="77777777" w:rsidR="00F53AD5" w:rsidRPr="00AA12EF" w:rsidRDefault="00F53AD5" w:rsidP="00F53AD5">
            <w:pPr>
              <w:suppressAutoHyphens w:val="0"/>
              <w:jc w:val="right"/>
              <w:rPr>
                <w:sz w:val="20"/>
                <w:szCs w:val="20"/>
                <w:lang w:eastAsia="ru-RU"/>
              </w:rPr>
            </w:pPr>
          </w:p>
        </w:tc>
      </w:tr>
      <w:tr w:rsidR="00F53AD5" w:rsidRPr="00AA12EF" w14:paraId="00145C3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3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37"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38"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FCZ2230B05L</w:t>
            </w:r>
          </w:p>
        </w:tc>
        <w:tc>
          <w:tcPr>
            <w:tcW w:w="1417" w:type="dxa"/>
            <w:tcBorders>
              <w:top w:val="nil"/>
              <w:left w:val="nil"/>
              <w:bottom w:val="single" w:sz="4" w:space="0" w:color="000000"/>
              <w:right w:val="single" w:sz="4" w:space="0" w:color="000000"/>
            </w:tcBorders>
            <w:noWrap/>
            <w:hideMark/>
          </w:tcPr>
          <w:p w14:paraId="00145C3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3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3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3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3D" w14:textId="77777777" w:rsidR="00F53AD5" w:rsidRPr="00AA12EF" w:rsidRDefault="00F53AD5" w:rsidP="00F53AD5">
            <w:pPr>
              <w:suppressAutoHyphens w:val="0"/>
              <w:jc w:val="right"/>
              <w:rPr>
                <w:sz w:val="20"/>
                <w:szCs w:val="20"/>
                <w:lang w:eastAsia="ru-RU"/>
              </w:rPr>
            </w:pPr>
          </w:p>
        </w:tc>
      </w:tr>
      <w:tr w:rsidR="00F53AD5" w:rsidRPr="00AA12EF" w14:paraId="00145C4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3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00145C40" w14:textId="77777777" w:rsidR="00F53AD5" w:rsidRPr="00AA12EF" w:rsidRDefault="00F53AD5" w:rsidP="00F53AD5">
            <w:pPr>
              <w:suppressAutoHyphens w:val="0"/>
              <w:rPr>
                <w:color w:val="000000"/>
                <w:sz w:val="20"/>
                <w:szCs w:val="20"/>
                <w:lang w:eastAsia="ru-RU"/>
              </w:rPr>
            </w:pPr>
            <w:r>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0145C41" w14:textId="77777777" w:rsidR="00F53AD5" w:rsidRPr="00AA12EF" w:rsidRDefault="00F53AD5" w:rsidP="00F53AD5">
            <w:pPr>
              <w:suppressAutoHyphens w:val="0"/>
              <w:rPr>
                <w:color w:val="000000"/>
                <w:sz w:val="20"/>
                <w:szCs w:val="20"/>
                <w:lang w:eastAsia="ru-RU"/>
              </w:rPr>
            </w:pPr>
            <w:r>
              <w:rPr>
                <w:color w:val="000000"/>
                <w:sz w:val="20"/>
                <w:szCs w:val="20"/>
                <w:lang w:eastAsia="ru-RU"/>
              </w:rPr>
              <w:t>FCZ2230B05M</w:t>
            </w:r>
          </w:p>
        </w:tc>
        <w:tc>
          <w:tcPr>
            <w:tcW w:w="1417" w:type="dxa"/>
            <w:tcBorders>
              <w:top w:val="nil"/>
              <w:left w:val="nil"/>
              <w:bottom w:val="single" w:sz="4" w:space="0" w:color="000000"/>
              <w:right w:val="single" w:sz="4" w:space="0" w:color="000000"/>
            </w:tcBorders>
            <w:noWrap/>
            <w:hideMark/>
          </w:tcPr>
          <w:p w14:paraId="00145C4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4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4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4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46" w14:textId="77777777" w:rsidR="00F53AD5" w:rsidRPr="00AA12EF" w:rsidRDefault="00F53AD5" w:rsidP="00F53AD5">
            <w:pPr>
              <w:suppressAutoHyphens w:val="0"/>
              <w:jc w:val="right"/>
              <w:rPr>
                <w:sz w:val="20"/>
                <w:szCs w:val="20"/>
                <w:lang w:eastAsia="ru-RU"/>
              </w:rPr>
            </w:pPr>
          </w:p>
        </w:tc>
      </w:tr>
      <w:tr w:rsidR="00F53AD5" w:rsidRPr="00AA12EF" w14:paraId="00145C5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4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49"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4A" w14:textId="77777777" w:rsidR="00F53AD5" w:rsidRPr="00AA12EF" w:rsidRDefault="00F53AD5" w:rsidP="00F53AD5">
            <w:pPr>
              <w:suppressAutoHyphens w:val="0"/>
              <w:rPr>
                <w:sz w:val="20"/>
                <w:szCs w:val="20"/>
                <w:lang w:eastAsia="ru-RU"/>
              </w:rPr>
            </w:pPr>
            <w:r>
              <w:rPr>
                <w:sz w:val="20"/>
                <w:szCs w:val="20"/>
                <w:lang w:eastAsia="ru-RU"/>
              </w:rPr>
              <w:t>FCZ2229E1BG</w:t>
            </w:r>
          </w:p>
        </w:tc>
        <w:tc>
          <w:tcPr>
            <w:tcW w:w="1417" w:type="dxa"/>
            <w:tcBorders>
              <w:top w:val="nil"/>
              <w:left w:val="nil"/>
              <w:bottom w:val="single" w:sz="4" w:space="0" w:color="000000"/>
              <w:right w:val="single" w:sz="4" w:space="0" w:color="000000"/>
            </w:tcBorders>
            <w:noWrap/>
            <w:hideMark/>
          </w:tcPr>
          <w:p w14:paraId="00145C4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4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4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4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4F" w14:textId="77777777" w:rsidR="00F53AD5" w:rsidRPr="00AA12EF" w:rsidRDefault="00F53AD5" w:rsidP="00F53AD5">
            <w:pPr>
              <w:suppressAutoHyphens w:val="0"/>
              <w:jc w:val="right"/>
              <w:rPr>
                <w:sz w:val="20"/>
                <w:szCs w:val="20"/>
                <w:lang w:eastAsia="ru-RU"/>
              </w:rPr>
            </w:pPr>
          </w:p>
        </w:tc>
      </w:tr>
      <w:tr w:rsidR="00F53AD5" w:rsidRPr="00AA12EF" w14:paraId="00145C5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5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5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53" w14:textId="77777777" w:rsidR="00F53AD5" w:rsidRPr="00AA12EF" w:rsidRDefault="00F53AD5" w:rsidP="00F53AD5">
            <w:pPr>
              <w:suppressAutoHyphens w:val="0"/>
              <w:rPr>
                <w:sz w:val="20"/>
                <w:szCs w:val="20"/>
                <w:lang w:eastAsia="ru-RU"/>
              </w:rPr>
            </w:pPr>
            <w:r>
              <w:rPr>
                <w:sz w:val="20"/>
                <w:szCs w:val="20"/>
                <w:lang w:eastAsia="ru-RU"/>
              </w:rPr>
              <w:t>FCZ2229E1BJ</w:t>
            </w:r>
          </w:p>
        </w:tc>
        <w:tc>
          <w:tcPr>
            <w:tcW w:w="1417" w:type="dxa"/>
            <w:tcBorders>
              <w:top w:val="nil"/>
              <w:left w:val="nil"/>
              <w:bottom w:val="single" w:sz="4" w:space="0" w:color="000000"/>
              <w:right w:val="single" w:sz="4" w:space="0" w:color="000000"/>
            </w:tcBorders>
            <w:noWrap/>
            <w:hideMark/>
          </w:tcPr>
          <w:p w14:paraId="00145C5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5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5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5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58" w14:textId="77777777" w:rsidR="00F53AD5" w:rsidRPr="00AA12EF" w:rsidRDefault="00F53AD5" w:rsidP="00F53AD5">
            <w:pPr>
              <w:suppressAutoHyphens w:val="0"/>
              <w:jc w:val="right"/>
              <w:rPr>
                <w:sz w:val="20"/>
                <w:szCs w:val="20"/>
                <w:lang w:eastAsia="ru-RU"/>
              </w:rPr>
            </w:pPr>
          </w:p>
        </w:tc>
      </w:tr>
      <w:tr w:rsidR="00F53AD5" w:rsidRPr="00AA12EF" w14:paraId="00145C6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5A"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00145C5B"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5C" w14:textId="77777777" w:rsidR="00F53AD5" w:rsidRPr="00AA12EF" w:rsidRDefault="00F53AD5" w:rsidP="00F53AD5">
            <w:pPr>
              <w:suppressAutoHyphens w:val="0"/>
              <w:rPr>
                <w:sz w:val="20"/>
                <w:szCs w:val="20"/>
                <w:lang w:eastAsia="ru-RU"/>
              </w:rPr>
            </w:pPr>
            <w:r>
              <w:rPr>
                <w:sz w:val="20"/>
                <w:szCs w:val="20"/>
                <w:lang w:eastAsia="ru-RU"/>
              </w:rPr>
              <w:t>FCZ2229E1BK</w:t>
            </w:r>
          </w:p>
        </w:tc>
        <w:tc>
          <w:tcPr>
            <w:tcW w:w="1417" w:type="dxa"/>
            <w:tcBorders>
              <w:top w:val="nil"/>
              <w:left w:val="nil"/>
              <w:bottom w:val="single" w:sz="4" w:space="0" w:color="000000"/>
              <w:right w:val="single" w:sz="4" w:space="0" w:color="000000"/>
            </w:tcBorders>
            <w:noWrap/>
            <w:hideMark/>
          </w:tcPr>
          <w:p w14:paraId="00145C5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5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5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6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61" w14:textId="77777777" w:rsidR="00F53AD5" w:rsidRPr="00AA12EF" w:rsidRDefault="00F53AD5" w:rsidP="00F53AD5">
            <w:pPr>
              <w:suppressAutoHyphens w:val="0"/>
              <w:jc w:val="right"/>
              <w:rPr>
                <w:sz w:val="20"/>
                <w:szCs w:val="20"/>
                <w:lang w:eastAsia="ru-RU"/>
              </w:rPr>
            </w:pPr>
          </w:p>
        </w:tc>
      </w:tr>
      <w:tr w:rsidR="00F53AD5" w:rsidRPr="00AA12EF" w14:paraId="00145C6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6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6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65" w14:textId="77777777" w:rsidR="00F53AD5" w:rsidRPr="00AA12EF" w:rsidRDefault="00F53AD5" w:rsidP="00F53AD5">
            <w:pPr>
              <w:suppressAutoHyphens w:val="0"/>
              <w:rPr>
                <w:sz w:val="20"/>
                <w:szCs w:val="20"/>
                <w:lang w:eastAsia="ru-RU"/>
              </w:rPr>
            </w:pPr>
            <w:r>
              <w:rPr>
                <w:sz w:val="20"/>
                <w:szCs w:val="20"/>
                <w:lang w:eastAsia="ru-RU"/>
              </w:rPr>
              <w:t>FCZ2229E1BL</w:t>
            </w:r>
          </w:p>
        </w:tc>
        <w:tc>
          <w:tcPr>
            <w:tcW w:w="1417" w:type="dxa"/>
            <w:tcBorders>
              <w:top w:val="nil"/>
              <w:left w:val="nil"/>
              <w:bottom w:val="single" w:sz="4" w:space="0" w:color="000000"/>
              <w:right w:val="single" w:sz="4" w:space="0" w:color="000000"/>
            </w:tcBorders>
            <w:noWrap/>
            <w:hideMark/>
          </w:tcPr>
          <w:p w14:paraId="00145C6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6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6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6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6A" w14:textId="77777777" w:rsidR="00F53AD5" w:rsidRPr="00AA12EF" w:rsidRDefault="00F53AD5" w:rsidP="00F53AD5">
            <w:pPr>
              <w:suppressAutoHyphens w:val="0"/>
              <w:jc w:val="right"/>
              <w:rPr>
                <w:sz w:val="20"/>
                <w:szCs w:val="20"/>
                <w:lang w:eastAsia="ru-RU"/>
              </w:rPr>
            </w:pPr>
          </w:p>
        </w:tc>
      </w:tr>
      <w:tr w:rsidR="00F53AD5" w:rsidRPr="00AA12EF" w14:paraId="00145C7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6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6D"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6E" w14:textId="77777777" w:rsidR="00F53AD5" w:rsidRPr="00AA12EF" w:rsidRDefault="00F53AD5" w:rsidP="00F53AD5">
            <w:pPr>
              <w:suppressAutoHyphens w:val="0"/>
              <w:rPr>
                <w:sz w:val="20"/>
                <w:szCs w:val="20"/>
                <w:lang w:eastAsia="ru-RU"/>
              </w:rPr>
            </w:pPr>
            <w:r>
              <w:rPr>
                <w:sz w:val="20"/>
                <w:szCs w:val="20"/>
                <w:lang w:eastAsia="ru-RU"/>
              </w:rPr>
              <w:t>FCZ2229E1BM</w:t>
            </w:r>
          </w:p>
        </w:tc>
        <w:tc>
          <w:tcPr>
            <w:tcW w:w="1417" w:type="dxa"/>
            <w:tcBorders>
              <w:top w:val="nil"/>
              <w:left w:val="nil"/>
              <w:bottom w:val="single" w:sz="4" w:space="0" w:color="000000"/>
              <w:right w:val="single" w:sz="4" w:space="0" w:color="000000"/>
            </w:tcBorders>
            <w:noWrap/>
            <w:hideMark/>
          </w:tcPr>
          <w:p w14:paraId="00145C6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7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7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7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73" w14:textId="77777777" w:rsidR="00F53AD5" w:rsidRPr="00AA12EF" w:rsidRDefault="00F53AD5" w:rsidP="00F53AD5">
            <w:pPr>
              <w:suppressAutoHyphens w:val="0"/>
              <w:jc w:val="right"/>
              <w:rPr>
                <w:sz w:val="20"/>
                <w:szCs w:val="20"/>
                <w:lang w:eastAsia="ru-RU"/>
              </w:rPr>
            </w:pPr>
          </w:p>
        </w:tc>
      </w:tr>
      <w:tr w:rsidR="00F53AD5" w:rsidRPr="00AA12EF" w14:paraId="00145C7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7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7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77" w14:textId="77777777" w:rsidR="00F53AD5" w:rsidRPr="00AA12EF" w:rsidRDefault="00F53AD5" w:rsidP="00F53AD5">
            <w:pPr>
              <w:suppressAutoHyphens w:val="0"/>
              <w:rPr>
                <w:sz w:val="20"/>
                <w:szCs w:val="20"/>
                <w:lang w:eastAsia="ru-RU"/>
              </w:rPr>
            </w:pPr>
            <w:r>
              <w:rPr>
                <w:sz w:val="20"/>
                <w:szCs w:val="20"/>
                <w:lang w:eastAsia="ru-RU"/>
              </w:rPr>
              <w:t>FCZ2229E1BP</w:t>
            </w:r>
          </w:p>
        </w:tc>
        <w:tc>
          <w:tcPr>
            <w:tcW w:w="1417" w:type="dxa"/>
            <w:tcBorders>
              <w:top w:val="nil"/>
              <w:left w:val="nil"/>
              <w:bottom w:val="single" w:sz="4" w:space="0" w:color="000000"/>
              <w:right w:val="single" w:sz="4" w:space="0" w:color="000000"/>
            </w:tcBorders>
            <w:noWrap/>
            <w:hideMark/>
          </w:tcPr>
          <w:p w14:paraId="00145C7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7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7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7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7C" w14:textId="77777777" w:rsidR="00F53AD5" w:rsidRPr="00AA12EF" w:rsidRDefault="00F53AD5" w:rsidP="00F53AD5">
            <w:pPr>
              <w:suppressAutoHyphens w:val="0"/>
              <w:jc w:val="right"/>
              <w:rPr>
                <w:sz w:val="20"/>
                <w:szCs w:val="20"/>
                <w:lang w:eastAsia="ru-RU"/>
              </w:rPr>
            </w:pPr>
          </w:p>
        </w:tc>
      </w:tr>
      <w:tr w:rsidR="00F53AD5" w:rsidRPr="00AA12EF" w14:paraId="00145C8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7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7F"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80" w14:textId="77777777" w:rsidR="00F53AD5" w:rsidRPr="00AA12EF" w:rsidRDefault="00F53AD5" w:rsidP="00F53AD5">
            <w:pPr>
              <w:suppressAutoHyphens w:val="0"/>
              <w:rPr>
                <w:sz w:val="20"/>
                <w:szCs w:val="20"/>
                <w:lang w:eastAsia="ru-RU"/>
              </w:rPr>
            </w:pPr>
            <w:r>
              <w:rPr>
                <w:sz w:val="20"/>
                <w:szCs w:val="20"/>
                <w:lang w:eastAsia="ru-RU"/>
              </w:rPr>
              <w:t>FCZ2229E1BQ</w:t>
            </w:r>
          </w:p>
        </w:tc>
        <w:tc>
          <w:tcPr>
            <w:tcW w:w="1417" w:type="dxa"/>
            <w:tcBorders>
              <w:top w:val="nil"/>
              <w:left w:val="nil"/>
              <w:bottom w:val="single" w:sz="4" w:space="0" w:color="000000"/>
              <w:right w:val="single" w:sz="4" w:space="0" w:color="000000"/>
            </w:tcBorders>
            <w:noWrap/>
            <w:hideMark/>
          </w:tcPr>
          <w:p w14:paraId="00145C8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8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8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8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85" w14:textId="77777777" w:rsidR="00F53AD5" w:rsidRPr="00AA12EF" w:rsidRDefault="00F53AD5" w:rsidP="00F53AD5">
            <w:pPr>
              <w:suppressAutoHyphens w:val="0"/>
              <w:jc w:val="right"/>
              <w:rPr>
                <w:sz w:val="20"/>
                <w:szCs w:val="20"/>
                <w:lang w:eastAsia="ru-RU"/>
              </w:rPr>
            </w:pPr>
          </w:p>
        </w:tc>
      </w:tr>
      <w:tr w:rsidR="00F53AD5" w:rsidRPr="00AA12EF" w14:paraId="00145C8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8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8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89" w14:textId="77777777" w:rsidR="00F53AD5" w:rsidRPr="00AA12EF" w:rsidRDefault="00F53AD5" w:rsidP="00F53AD5">
            <w:pPr>
              <w:suppressAutoHyphens w:val="0"/>
              <w:rPr>
                <w:sz w:val="20"/>
                <w:szCs w:val="20"/>
                <w:lang w:eastAsia="ru-RU"/>
              </w:rPr>
            </w:pPr>
            <w:r>
              <w:rPr>
                <w:sz w:val="20"/>
                <w:szCs w:val="20"/>
                <w:lang w:eastAsia="ru-RU"/>
              </w:rPr>
              <w:t>FCZ2229E1BR</w:t>
            </w:r>
          </w:p>
        </w:tc>
        <w:tc>
          <w:tcPr>
            <w:tcW w:w="1417" w:type="dxa"/>
            <w:tcBorders>
              <w:top w:val="nil"/>
              <w:left w:val="nil"/>
              <w:bottom w:val="single" w:sz="4" w:space="0" w:color="000000"/>
              <w:right w:val="single" w:sz="4" w:space="0" w:color="000000"/>
            </w:tcBorders>
            <w:noWrap/>
            <w:hideMark/>
          </w:tcPr>
          <w:p w14:paraId="00145C8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8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8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8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8E" w14:textId="77777777" w:rsidR="00F53AD5" w:rsidRPr="00AA12EF" w:rsidRDefault="00F53AD5" w:rsidP="00F53AD5">
            <w:pPr>
              <w:suppressAutoHyphens w:val="0"/>
              <w:jc w:val="right"/>
              <w:rPr>
                <w:sz w:val="20"/>
                <w:szCs w:val="20"/>
                <w:lang w:eastAsia="ru-RU"/>
              </w:rPr>
            </w:pPr>
          </w:p>
        </w:tc>
      </w:tr>
      <w:tr w:rsidR="00F53AD5" w:rsidRPr="00AA12EF" w14:paraId="00145C9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9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91"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92" w14:textId="77777777" w:rsidR="00F53AD5" w:rsidRPr="00AA12EF" w:rsidRDefault="00F53AD5" w:rsidP="00F53AD5">
            <w:pPr>
              <w:suppressAutoHyphens w:val="0"/>
              <w:rPr>
                <w:sz w:val="20"/>
                <w:szCs w:val="20"/>
                <w:lang w:eastAsia="ru-RU"/>
              </w:rPr>
            </w:pPr>
            <w:r>
              <w:rPr>
                <w:sz w:val="20"/>
                <w:szCs w:val="20"/>
                <w:lang w:eastAsia="ru-RU"/>
              </w:rPr>
              <w:t>FCZ2229E1BS</w:t>
            </w:r>
          </w:p>
        </w:tc>
        <w:tc>
          <w:tcPr>
            <w:tcW w:w="1417" w:type="dxa"/>
            <w:tcBorders>
              <w:top w:val="nil"/>
              <w:left w:val="nil"/>
              <w:bottom w:val="single" w:sz="4" w:space="0" w:color="000000"/>
              <w:right w:val="single" w:sz="4" w:space="0" w:color="000000"/>
            </w:tcBorders>
            <w:noWrap/>
            <w:hideMark/>
          </w:tcPr>
          <w:p w14:paraId="00145C9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9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9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9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97" w14:textId="77777777" w:rsidR="00F53AD5" w:rsidRPr="00AA12EF" w:rsidRDefault="00F53AD5" w:rsidP="00F53AD5">
            <w:pPr>
              <w:suppressAutoHyphens w:val="0"/>
              <w:jc w:val="right"/>
              <w:rPr>
                <w:sz w:val="20"/>
                <w:szCs w:val="20"/>
                <w:lang w:eastAsia="ru-RU"/>
              </w:rPr>
            </w:pPr>
          </w:p>
        </w:tc>
      </w:tr>
      <w:tr w:rsidR="00F53AD5" w:rsidRPr="00AA12EF" w14:paraId="00145CA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9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9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9B" w14:textId="77777777" w:rsidR="00F53AD5" w:rsidRPr="00AA12EF" w:rsidRDefault="00F53AD5" w:rsidP="00F53AD5">
            <w:pPr>
              <w:suppressAutoHyphens w:val="0"/>
              <w:rPr>
                <w:sz w:val="20"/>
                <w:szCs w:val="20"/>
                <w:lang w:eastAsia="ru-RU"/>
              </w:rPr>
            </w:pPr>
            <w:r>
              <w:rPr>
                <w:sz w:val="20"/>
                <w:szCs w:val="20"/>
                <w:lang w:eastAsia="ru-RU"/>
              </w:rPr>
              <w:t>FCZ2229E1BT</w:t>
            </w:r>
          </w:p>
        </w:tc>
        <w:tc>
          <w:tcPr>
            <w:tcW w:w="1417" w:type="dxa"/>
            <w:tcBorders>
              <w:top w:val="nil"/>
              <w:left w:val="nil"/>
              <w:bottom w:val="single" w:sz="4" w:space="0" w:color="000000"/>
              <w:right w:val="single" w:sz="4" w:space="0" w:color="000000"/>
            </w:tcBorders>
            <w:noWrap/>
            <w:hideMark/>
          </w:tcPr>
          <w:p w14:paraId="00145C9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9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9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9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A0" w14:textId="77777777" w:rsidR="00F53AD5" w:rsidRPr="00AA12EF" w:rsidRDefault="00F53AD5" w:rsidP="00F53AD5">
            <w:pPr>
              <w:suppressAutoHyphens w:val="0"/>
              <w:jc w:val="right"/>
              <w:rPr>
                <w:sz w:val="20"/>
                <w:szCs w:val="20"/>
                <w:lang w:eastAsia="ru-RU"/>
              </w:rPr>
            </w:pPr>
          </w:p>
        </w:tc>
      </w:tr>
      <w:tr w:rsidR="00F53AD5" w:rsidRPr="00AA12EF" w14:paraId="00145CA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A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A3"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A4" w14:textId="77777777" w:rsidR="00F53AD5" w:rsidRPr="00AA12EF" w:rsidRDefault="00F53AD5" w:rsidP="00F53AD5">
            <w:pPr>
              <w:suppressAutoHyphens w:val="0"/>
              <w:rPr>
                <w:sz w:val="20"/>
                <w:szCs w:val="20"/>
                <w:lang w:eastAsia="ru-RU"/>
              </w:rPr>
            </w:pPr>
            <w:r>
              <w:rPr>
                <w:sz w:val="20"/>
                <w:szCs w:val="20"/>
                <w:lang w:eastAsia="ru-RU"/>
              </w:rPr>
              <w:t>FCZ2229E1BU</w:t>
            </w:r>
          </w:p>
        </w:tc>
        <w:tc>
          <w:tcPr>
            <w:tcW w:w="1417" w:type="dxa"/>
            <w:tcBorders>
              <w:top w:val="nil"/>
              <w:left w:val="nil"/>
              <w:bottom w:val="single" w:sz="4" w:space="0" w:color="000000"/>
              <w:right w:val="single" w:sz="4" w:space="0" w:color="000000"/>
            </w:tcBorders>
            <w:noWrap/>
            <w:hideMark/>
          </w:tcPr>
          <w:p w14:paraId="00145CA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A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A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A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A9" w14:textId="77777777" w:rsidR="00F53AD5" w:rsidRPr="00AA12EF" w:rsidRDefault="00F53AD5" w:rsidP="00F53AD5">
            <w:pPr>
              <w:suppressAutoHyphens w:val="0"/>
              <w:jc w:val="right"/>
              <w:rPr>
                <w:sz w:val="20"/>
                <w:szCs w:val="20"/>
                <w:lang w:eastAsia="ru-RU"/>
              </w:rPr>
            </w:pPr>
          </w:p>
        </w:tc>
      </w:tr>
      <w:tr w:rsidR="00F53AD5" w:rsidRPr="00AA12EF" w14:paraId="00145CB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A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A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AD" w14:textId="77777777" w:rsidR="00F53AD5" w:rsidRPr="00AA12EF" w:rsidRDefault="00F53AD5" w:rsidP="00F53AD5">
            <w:pPr>
              <w:suppressAutoHyphens w:val="0"/>
              <w:rPr>
                <w:sz w:val="20"/>
                <w:szCs w:val="20"/>
                <w:lang w:eastAsia="ru-RU"/>
              </w:rPr>
            </w:pPr>
            <w:r>
              <w:rPr>
                <w:sz w:val="20"/>
                <w:szCs w:val="20"/>
                <w:lang w:eastAsia="ru-RU"/>
              </w:rPr>
              <w:t>FCZ2229E1BV</w:t>
            </w:r>
          </w:p>
        </w:tc>
        <w:tc>
          <w:tcPr>
            <w:tcW w:w="1417" w:type="dxa"/>
            <w:tcBorders>
              <w:top w:val="nil"/>
              <w:left w:val="nil"/>
              <w:bottom w:val="single" w:sz="4" w:space="0" w:color="000000"/>
              <w:right w:val="single" w:sz="4" w:space="0" w:color="000000"/>
            </w:tcBorders>
            <w:noWrap/>
            <w:hideMark/>
          </w:tcPr>
          <w:p w14:paraId="00145CA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A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B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B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B2" w14:textId="77777777" w:rsidR="00F53AD5" w:rsidRPr="00AA12EF" w:rsidRDefault="00F53AD5" w:rsidP="00F53AD5">
            <w:pPr>
              <w:suppressAutoHyphens w:val="0"/>
              <w:jc w:val="right"/>
              <w:rPr>
                <w:sz w:val="20"/>
                <w:szCs w:val="20"/>
                <w:lang w:eastAsia="ru-RU"/>
              </w:rPr>
            </w:pPr>
          </w:p>
        </w:tc>
      </w:tr>
      <w:tr w:rsidR="00F53AD5" w:rsidRPr="00AA12EF" w14:paraId="00145CB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B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B5"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B6" w14:textId="77777777" w:rsidR="00F53AD5" w:rsidRPr="00AA12EF" w:rsidRDefault="00F53AD5" w:rsidP="00F53AD5">
            <w:pPr>
              <w:suppressAutoHyphens w:val="0"/>
              <w:rPr>
                <w:sz w:val="20"/>
                <w:szCs w:val="20"/>
                <w:lang w:eastAsia="ru-RU"/>
              </w:rPr>
            </w:pPr>
            <w:r>
              <w:rPr>
                <w:sz w:val="20"/>
                <w:szCs w:val="20"/>
                <w:lang w:eastAsia="ru-RU"/>
              </w:rPr>
              <w:t>FCZ2229E1BW</w:t>
            </w:r>
          </w:p>
        </w:tc>
        <w:tc>
          <w:tcPr>
            <w:tcW w:w="1417" w:type="dxa"/>
            <w:tcBorders>
              <w:top w:val="nil"/>
              <w:left w:val="nil"/>
              <w:bottom w:val="single" w:sz="4" w:space="0" w:color="000000"/>
              <w:right w:val="single" w:sz="4" w:space="0" w:color="000000"/>
            </w:tcBorders>
            <w:noWrap/>
            <w:hideMark/>
          </w:tcPr>
          <w:p w14:paraId="00145CB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B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B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B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BB" w14:textId="77777777" w:rsidR="00F53AD5" w:rsidRPr="00AA12EF" w:rsidRDefault="00F53AD5" w:rsidP="00F53AD5">
            <w:pPr>
              <w:suppressAutoHyphens w:val="0"/>
              <w:jc w:val="right"/>
              <w:rPr>
                <w:sz w:val="20"/>
                <w:szCs w:val="20"/>
                <w:lang w:eastAsia="ru-RU"/>
              </w:rPr>
            </w:pPr>
          </w:p>
        </w:tc>
      </w:tr>
      <w:tr w:rsidR="00F53AD5" w:rsidRPr="00AA12EF" w14:paraId="00145CC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B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B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BF" w14:textId="77777777" w:rsidR="00F53AD5" w:rsidRPr="00AA12EF" w:rsidRDefault="00F53AD5" w:rsidP="00F53AD5">
            <w:pPr>
              <w:suppressAutoHyphens w:val="0"/>
              <w:rPr>
                <w:sz w:val="20"/>
                <w:szCs w:val="20"/>
                <w:lang w:eastAsia="ru-RU"/>
              </w:rPr>
            </w:pPr>
            <w:r>
              <w:rPr>
                <w:sz w:val="20"/>
                <w:szCs w:val="20"/>
                <w:lang w:eastAsia="ru-RU"/>
              </w:rPr>
              <w:t>FCZ2229E1BX</w:t>
            </w:r>
          </w:p>
        </w:tc>
        <w:tc>
          <w:tcPr>
            <w:tcW w:w="1417" w:type="dxa"/>
            <w:tcBorders>
              <w:top w:val="nil"/>
              <w:left w:val="nil"/>
              <w:bottom w:val="single" w:sz="4" w:space="0" w:color="000000"/>
              <w:right w:val="single" w:sz="4" w:space="0" w:color="000000"/>
            </w:tcBorders>
            <w:noWrap/>
            <w:hideMark/>
          </w:tcPr>
          <w:p w14:paraId="00145CC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C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C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C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C4" w14:textId="77777777" w:rsidR="00F53AD5" w:rsidRPr="00AA12EF" w:rsidRDefault="00F53AD5" w:rsidP="00F53AD5">
            <w:pPr>
              <w:suppressAutoHyphens w:val="0"/>
              <w:jc w:val="right"/>
              <w:rPr>
                <w:sz w:val="20"/>
                <w:szCs w:val="20"/>
                <w:lang w:eastAsia="ru-RU"/>
              </w:rPr>
            </w:pPr>
          </w:p>
        </w:tc>
      </w:tr>
      <w:tr w:rsidR="00F53AD5" w:rsidRPr="00AA12EF" w14:paraId="00145CC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C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C7"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C8" w14:textId="77777777" w:rsidR="00F53AD5" w:rsidRPr="00AA12EF" w:rsidRDefault="00F53AD5" w:rsidP="00F53AD5">
            <w:pPr>
              <w:suppressAutoHyphens w:val="0"/>
              <w:rPr>
                <w:sz w:val="20"/>
                <w:szCs w:val="20"/>
                <w:lang w:eastAsia="ru-RU"/>
              </w:rPr>
            </w:pPr>
            <w:r>
              <w:rPr>
                <w:sz w:val="20"/>
                <w:szCs w:val="20"/>
                <w:lang w:eastAsia="ru-RU"/>
              </w:rPr>
              <w:t>FCZ2229E1BY</w:t>
            </w:r>
          </w:p>
        </w:tc>
        <w:tc>
          <w:tcPr>
            <w:tcW w:w="1417" w:type="dxa"/>
            <w:tcBorders>
              <w:top w:val="nil"/>
              <w:left w:val="nil"/>
              <w:bottom w:val="single" w:sz="4" w:space="0" w:color="000000"/>
              <w:right w:val="single" w:sz="4" w:space="0" w:color="000000"/>
            </w:tcBorders>
            <w:noWrap/>
            <w:hideMark/>
          </w:tcPr>
          <w:p w14:paraId="00145CC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C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C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C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CD" w14:textId="77777777" w:rsidR="00F53AD5" w:rsidRPr="00AA12EF" w:rsidRDefault="00F53AD5" w:rsidP="00F53AD5">
            <w:pPr>
              <w:suppressAutoHyphens w:val="0"/>
              <w:jc w:val="right"/>
              <w:rPr>
                <w:sz w:val="20"/>
                <w:szCs w:val="20"/>
                <w:lang w:eastAsia="ru-RU"/>
              </w:rPr>
            </w:pPr>
          </w:p>
        </w:tc>
      </w:tr>
      <w:tr w:rsidR="00F53AD5" w:rsidRPr="00AA12EF" w14:paraId="00145CD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C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D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D1" w14:textId="77777777" w:rsidR="00F53AD5" w:rsidRPr="00AA12EF" w:rsidRDefault="00F53AD5" w:rsidP="00F53AD5">
            <w:pPr>
              <w:suppressAutoHyphens w:val="0"/>
              <w:rPr>
                <w:sz w:val="20"/>
                <w:szCs w:val="20"/>
                <w:lang w:eastAsia="ru-RU"/>
              </w:rPr>
            </w:pPr>
            <w:r>
              <w:rPr>
                <w:sz w:val="20"/>
                <w:szCs w:val="20"/>
                <w:lang w:eastAsia="ru-RU"/>
              </w:rPr>
              <w:t>FCZ2229E1BZ</w:t>
            </w:r>
          </w:p>
        </w:tc>
        <w:tc>
          <w:tcPr>
            <w:tcW w:w="1417" w:type="dxa"/>
            <w:tcBorders>
              <w:top w:val="nil"/>
              <w:left w:val="nil"/>
              <w:bottom w:val="single" w:sz="4" w:space="0" w:color="000000"/>
              <w:right w:val="single" w:sz="4" w:space="0" w:color="000000"/>
            </w:tcBorders>
            <w:noWrap/>
            <w:hideMark/>
          </w:tcPr>
          <w:p w14:paraId="00145CD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D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D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D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D6" w14:textId="77777777" w:rsidR="00F53AD5" w:rsidRPr="00AA12EF" w:rsidRDefault="00F53AD5" w:rsidP="00F53AD5">
            <w:pPr>
              <w:suppressAutoHyphens w:val="0"/>
              <w:jc w:val="right"/>
              <w:rPr>
                <w:sz w:val="20"/>
                <w:szCs w:val="20"/>
                <w:lang w:eastAsia="ru-RU"/>
              </w:rPr>
            </w:pPr>
          </w:p>
        </w:tc>
      </w:tr>
      <w:tr w:rsidR="00F53AD5" w:rsidRPr="00AA12EF" w14:paraId="00145CE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D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D9"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DA" w14:textId="77777777" w:rsidR="00F53AD5" w:rsidRPr="00AA12EF" w:rsidRDefault="00F53AD5" w:rsidP="00F53AD5">
            <w:pPr>
              <w:suppressAutoHyphens w:val="0"/>
              <w:rPr>
                <w:sz w:val="20"/>
                <w:szCs w:val="20"/>
                <w:lang w:eastAsia="ru-RU"/>
              </w:rPr>
            </w:pPr>
            <w:r>
              <w:rPr>
                <w:sz w:val="20"/>
                <w:szCs w:val="20"/>
                <w:lang w:eastAsia="ru-RU"/>
              </w:rPr>
              <w:t>FCZ2229E1C0</w:t>
            </w:r>
          </w:p>
        </w:tc>
        <w:tc>
          <w:tcPr>
            <w:tcW w:w="1417" w:type="dxa"/>
            <w:tcBorders>
              <w:top w:val="nil"/>
              <w:left w:val="nil"/>
              <w:bottom w:val="single" w:sz="4" w:space="0" w:color="000000"/>
              <w:right w:val="single" w:sz="4" w:space="0" w:color="000000"/>
            </w:tcBorders>
            <w:noWrap/>
            <w:hideMark/>
          </w:tcPr>
          <w:p w14:paraId="00145CD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D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D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D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DF" w14:textId="77777777" w:rsidR="00F53AD5" w:rsidRPr="00AA12EF" w:rsidRDefault="00F53AD5" w:rsidP="00F53AD5">
            <w:pPr>
              <w:suppressAutoHyphens w:val="0"/>
              <w:jc w:val="right"/>
              <w:rPr>
                <w:sz w:val="20"/>
                <w:szCs w:val="20"/>
                <w:lang w:eastAsia="ru-RU"/>
              </w:rPr>
            </w:pPr>
          </w:p>
        </w:tc>
      </w:tr>
      <w:tr w:rsidR="00F53AD5" w:rsidRPr="00AA12EF" w14:paraId="00145CE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E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E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E3" w14:textId="77777777" w:rsidR="00F53AD5" w:rsidRPr="00AA12EF" w:rsidRDefault="00F53AD5" w:rsidP="00F53AD5">
            <w:pPr>
              <w:suppressAutoHyphens w:val="0"/>
              <w:rPr>
                <w:sz w:val="20"/>
                <w:szCs w:val="20"/>
                <w:lang w:eastAsia="ru-RU"/>
              </w:rPr>
            </w:pPr>
            <w:r>
              <w:rPr>
                <w:sz w:val="20"/>
                <w:szCs w:val="20"/>
                <w:lang w:eastAsia="ru-RU"/>
              </w:rPr>
              <w:t>FCZ2229E1C1</w:t>
            </w:r>
          </w:p>
        </w:tc>
        <w:tc>
          <w:tcPr>
            <w:tcW w:w="1417" w:type="dxa"/>
            <w:tcBorders>
              <w:top w:val="nil"/>
              <w:left w:val="nil"/>
              <w:bottom w:val="single" w:sz="4" w:space="0" w:color="000000"/>
              <w:right w:val="single" w:sz="4" w:space="0" w:color="000000"/>
            </w:tcBorders>
            <w:noWrap/>
            <w:hideMark/>
          </w:tcPr>
          <w:p w14:paraId="00145CE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E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E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E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E8" w14:textId="77777777" w:rsidR="00F53AD5" w:rsidRPr="00AA12EF" w:rsidRDefault="00F53AD5" w:rsidP="00F53AD5">
            <w:pPr>
              <w:suppressAutoHyphens w:val="0"/>
              <w:jc w:val="right"/>
              <w:rPr>
                <w:sz w:val="20"/>
                <w:szCs w:val="20"/>
                <w:lang w:eastAsia="ru-RU"/>
              </w:rPr>
            </w:pPr>
          </w:p>
        </w:tc>
      </w:tr>
      <w:tr w:rsidR="00F53AD5" w:rsidRPr="00AA12EF" w14:paraId="00145CF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E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EB"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EC" w14:textId="77777777" w:rsidR="00F53AD5" w:rsidRPr="00AA12EF" w:rsidRDefault="00F53AD5" w:rsidP="00F53AD5">
            <w:pPr>
              <w:suppressAutoHyphens w:val="0"/>
              <w:rPr>
                <w:sz w:val="20"/>
                <w:szCs w:val="20"/>
                <w:lang w:eastAsia="ru-RU"/>
              </w:rPr>
            </w:pPr>
            <w:r>
              <w:rPr>
                <w:sz w:val="20"/>
                <w:szCs w:val="20"/>
                <w:lang w:eastAsia="ru-RU"/>
              </w:rPr>
              <w:t>FCZ2229E1C2</w:t>
            </w:r>
          </w:p>
        </w:tc>
        <w:tc>
          <w:tcPr>
            <w:tcW w:w="1417" w:type="dxa"/>
            <w:tcBorders>
              <w:top w:val="nil"/>
              <w:left w:val="nil"/>
              <w:bottom w:val="single" w:sz="4" w:space="0" w:color="000000"/>
              <w:right w:val="single" w:sz="4" w:space="0" w:color="000000"/>
            </w:tcBorders>
            <w:noWrap/>
            <w:hideMark/>
          </w:tcPr>
          <w:p w14:paraId="00145CE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E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E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F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F1" w14:textId="77777777" w:rsidR="00F53AD5" w:rsidRPr="00AA12EF" w:rsidRDefault="00F53AD5" w:rsidP="00F53AD5">
            <w:pPr>
              <w:suppressAutoHyphens w:val="0"/>
              <w:jc w:val="right"/>
              <w:rPr>
                <w:sz w:val="20"/>
                <w:szCs w:val="20"/>
                <w:lang w:eastAsia="ru-RU"/>
              </w:rPr>
            </w:pPr>
          </w:p>
        </w:tc>
      </w:tr>
      <w:tr w:rsidR="00F53AD5" w:rsidRPr="00AA12EF" w14:paraId="00145CF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F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CF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F5" w14:textId="77777777" w:rsidR="00F53AD5" w:rsidRPr="00AA12EF" w:rsidRDefault="00F53AD5" w:rsidP="00F53AD5">
            <w:pPr>
              <w:suppressAutoHyphens w:val="0"/>
              <w:rPr>
                <w:sz w:val="20"/>
                <w:szCs w:val="20"/>
                <w:lang w:eastAsia="ru-RU"/>
              </w:rPr>
            </w:pPr>
            <w:r>
              <w:rPr>
                <w:sz w:val="20"/>
                <w:szCs w:val="20"/>
                <w:lang w:eastAsia="ru-RU"/>
              </w:rPr>
              <w:t>FCZ2229E1C3</w:t>
            </w:r>
          </w:p>
        </w:tc>
        <w:tc>
          <w:tcPr>
            <w:tcW w:w="1417" w:type="dxa"/>
            <w:tcBorders>
              <w:top w:val="nil"/>
              <w:left w:val="nil"/>
              <w:bottom w:val="single" w:sz="4" w:space="0" w:color="000000"/>
              <w:right w:val="single" w:sz="4" w:space="0" w:color="000000"/>
            </w:tcBorders>
            <w:noWrap/>
            <w:hideMark/>
          </w:tcPr>
          <w:p w14:paraId="00145CF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CF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CF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CF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CFA" w14:textId="77777777" w:rsidR="00F53AD5" w:rsidRPr="00AA12EF" w:rsidRDefault="00F53AD5" w:rsidP="00F53AD5">
            <w:pPr>
              <w:suppressAutoHyphens w:val="0"/>
              <w:jc w:val="right"/>
              <w:rPr>
                <w:sz w:val="20"/>
                <w:szCs w:val="20"/>
                <w:lang w:eastAsia="ru-RU"/>
              </w:rPr>
            </w:pPr>
          </w:p>
        </w:tc>
      </w:tr>
      <w:tr w:rsidR="00F53AD5" w:rsidRPr="00AA12EF" w14:paraId="00145D0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CFC"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00145CFD"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CFE" w14:textId="77777777" w:rsidR="00F53AD5" w:rsidRPr="00AA12EF" w:rsidRDefault="00F53AD5" w:rsidP="00F53AD5">
            <w:pPr>
              <w:suppressAutoHyphens w:val="0"/>
              <w:rPr>
                <w:sz w:val="20"/>
                <w:szCs w:val="20"/>
                <w:lang w:eastAsia="ru-RU"/>
              </w:rPr>
            </w:pPr>
            <w:r>
              <w:rPr>
                <w:sz w:val="20"/>
                <w:szCs w:val="20"/>
                <w:lang w:eastAsia="ru-RU"/>
              </w:rPr>
              <w:t>FCZ2229E1C4</w:t>
            </w:r>
          </w:p>
        </w:tc>
        <w:tc>
          <w:tcPr>
            <w:tcW w:w="1417" w:type="dxa"/>
            <w:tcBorders>
              <w:top w:val="nil"/>
              <w:left w:val="nil"/>
              <w:bottom w:val="single" w:sz="4" w:space="0" w:color="000000"/>
              <w:right w:val="single" w:sz="4" w:space="0" w:color="000000"/>
            </w:tcBorders>
            <w:noWrap/>
            <w:hideMark/>
          </w:tcPr>
          <w:p w14:paraId="00145CF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0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0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0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03" w14:textId="77777777" w:rsidR="00F53AD5" w:rsidRPr="00AA12EF" w:rsidRDefault="00F53AD5" w:rsidP="00F53AD5">
            <w:pPr>
              <w:suppressAutoHyphens w:val="0"/>
              <w:jc w:val="right"/>
              <w:rPr>
                <w:sz w:val="20"/>
                <w:szCs w:val="20"/>
                <w:lang w:eastAsia="ru-RU"/>
              </w:rPr>
            </w:pPr>
          </w:p>
        </w:tc>
      </w:tr>
      <w:tr w:rsidR="00F53AD5" w:rsidRPr="00AA12EF" w14:paraId="00145D0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0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0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07" w14:textId="77777777" w:rsidR="00F53AD5" w:rsidRPr="00AA12EF" w:rsidRDefault="00F53AD5" w:rsidP="00F53AD5">
            <w:pPr>
              <w:suppressAutoHyphens w:val="0"/>
              <w:rPr>
                <w:sz w:val="20"/>
                <w:szCs w:val="20"/>
                <w:lang w:eastAsia="ru-RU"/>
              </w:rPr>
            </w:pPr>
            <w:r>
              <w:rPr>
                <w:sz w:val="20"/>
                <w:szCs w:val="20"/>
                <w:lang w:eastAsia="ru-RU"/>
              </w:rPr>
              <w:t>FCZ2229E1C5</w:t>
            </w:r>
          </w:p>
        </w:tc>
        <w:tc>
          <w:tcPr>
            <w:tcW w:w="1417" w:type="dxa"/>
            <w:tcBorders>
              <w:top w:val="nil"/>
              <w:left w:val="nil"/>
              <w:bottom w:val="single" w:sz="4" w:space="0" w:color="000000"/>
              <w:right w:val="single" w:sz="4" w:space="0" w:color="000000"/>
            </w:tcBorders>
            <w:noWrap/>
            <w:hideMark/>
          </w:tcPr>
          <w:p w14:paraId="00145D0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0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0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0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0C" w14:textId="77777777" w:rsidR="00F53AD5" w:rsidRPr="00AA12EF" w:rsidRDefault="00F53AD5" w:rsidP="00F53AD5">
            <w:pPr>
              <w:suppressAutoHyphens w:val="0"/>
              <w:jc w:val="right"/>
              <w:rPr>
                <w:sz w:val="20"/>
                <w:szCs w:val="20"/>
                <w:lang w:eastAsia="ru-RU"/>
              </w:rPr>
            </w:pPr>
          </w:p>
        </w:tc>
      </w:tr>
      <w:tr w:rsidR="00F53AD5" w:rsidRPr="00AA12EF" w14:paraId="00145D1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0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0F"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10" w14:textId="77777777" w:rsidR="00F53AD5" w:rsidRPr="00AA12EF" w:rsidRDefault="00F53AD5" w:rsidP="00F53AD5">
            <w:pPr>
              <w:suppressAutoHyphens w:val="0"/>
              <w:rPr>
                <w:sz w:val="20"/>
                <w:szCs w:val="20"/>
                <w:lang w:eastAsia="ru-RU"/>
              </w:rPr>
            </w:pPr>
            <w:r>
              <w:rPr>
                <w:sz w:val="20"/>
                <w:szCs w:val="20"/>
                <w:lang w:eastAsia="ru-RU"/>
              </w:rPr>
              <w:t>FCZ2229E1C6</w:t>
            </w:r>
          </w:p>
        </w:tc>
        <w:tc>
          <w:tcPr>
            <w:tcW w:w="1417" w:type="dxa"/>
            <w:tcBorders>
              <w:top w:val="nil"/>
              <w:left w:val="nil"/>
              <w:bottom w:val="single" w:sz="4" w:space="0" w:color="000000"/>
              <w:right w:val="single" w:sz="4" w:space="0" w:color="000000"/>
            </w:tcBorders>
            <w:noWrap/>
            <w:hideMark/>
          </w:tcPr>
          <w:p w14:paraId="00145D1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1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1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1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15" w14:textId="77777777" w:rsidR="00F53AD5" w:rsidRPr="00AA12EF" w:rsidRDefault="00F53AD5" w:rsidP="00F53AD5">
            <w:pPr>
              <w:suppressAutoHyphens w:val="0"/>
              <w:jc w:val="right"/>
              <w:rPr>
                <w:sz w:val="20"/>
                <w:szCs w:val="20"/>
                <w:lang w:eastAsia="ru-RU"/>
              </w:rPr>
            </w:pPr>
          </w:p>
        </w:tc>
      </w:tr>
      <w:tr w:rsidR="00F53AD5" w:rsidRPr="00AA12EF" w14:paraId="00145D1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1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1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19" w14:textId="77777777" w:rsidR="00F53AD5" w:rsidRPr="00AA12EF" w:rsidRDefault="00F53AD5" w:rsidP="00F53AD5">
            <w:pPr>
              <w:suppressAutoHyphens w:val="0"/>
              <w:rPr>
                <w:sz w:val="20"/>
                <w:szCs w:val="20"/>
                <w:lang w:eastAsia="ru-RU"/>
              </w:rPr>
            </w:pPr>
            <w:r>
              <w:rPr>
                <w:sz w:val="20"/>
                <w:szCs w:val="20"/>
                <w:lang w:eastAsia="ru-RU"/>
              </w:rPr>
              <w:t>FCZ2229E1C7</w:t>
            </w:r>
          </w:p>
        </w:tc>
        <w:tc>
          <w:tcPr>
            <w:tcW w:w="1417" w:type="dxa"/>
            <w:tcBorders>
              <w:top w:val="nil"/>
              <w:left w:val="nil"/>
              <w:bottom w:val="single" w:sz="4" w:space="0" w:color="000000"/>
              <w:right w:val="single" w:sz="4" w:space="0" w:color="000000"/>
            </w:tcBorders>
            <w:noWrap/>
            <w:hideMark/>
          </w:tcPr>
          <w:p w14:paraId="00145D1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1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1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1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1E" w14:textId="77777777" w:rsidR="00F53AD5" w:rsidRPr="00AA12EF" w:rsidRDefault="00F53AD5" w:rsidP="00F53AD5">
            <w:pPr>
              <w:suppressAutoHyphens w:val="0"/>
              <w:jc w:val="right"/>
              <w:rPr>
                <w:sz w:val="20"/>
                <w:szCs w:val="20"/>
                <w:lang w:eastAsia="ru-RU"/>
              </w:rPr>
            </w:pPr>
          </w:p>
        </w:tc>
      </w:tr>
      <w:tr w:rsidR="00F53AD5" w:rsidRPr="00AA12EF" w14:paraId="00145D2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2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21"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22" w14:textId="77777777" w:rsidR="00F53AD5" w:rsidRPr="00AA12EF" w:rsidRDefault="00F53AD5" w:rsidP="00F53AD5">
            <w:pPr>
              <w:suppressAutoHyphens w:val="0"/>
              <w:rPr>
                <w:sz w:val="20"/>
                <w:szCs w:val="20"/>
                <w:lang w:eastAsia="ru-RU"/>
              </w:rPr>
            </w:pPr>
            <w:r>
              <w:rPr>
                <w:sz w:val="20"/>
                <w:szCs w:val="20"/>
                <w:lang w:eastAsia="ru-RU"/>
              </w:rPr>
              <w:t>FCZ2229E1C8</w:t>
            </w:r>
          </w:p>
        </w:tc>
        <w:tc>
          <w:tcPr>
            <w:tcW w:w="1417" w:type="dxa"/>
            <w:tcBorders>
              <w:top w:val="nil"/>
              <w:left w:val="nil"/>
              <w:bottom w:val="single" w:sz="4" w:space="0" w:color="000000"/>
              <w:right w:val="single" w:sz="4" w:space="0" w:color="000000"/>
            </w:tcBorders>
            <w:noWrap/>
            <w:hideMark/>
          </w:tcPr>
          <w:p w14:paraId="00145D2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2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2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2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27" w14:textId="77777777" w:rsidR="00F53AD5" w:rsidRPr="00AA12EF" w:rsidRDefault="00F53AD5" w:rsidP="00F53AD5">
            <w:pPr>
              <w:suppressAutoHyphens w:val="0"/>
              <w:jc w:val="right"/>
              <w:rPr>
                <w:sz w:val="20"/>
                <w:szCs w:val="20"/>
                <w:lang w:eastAsia="ru-RU"/>
              </w:rPr>
            </w:pPr>
          </w:p>
        </w:tc>
      </w:tr>
      <w:tr w:rsidR="00F53AD5" w:rsidRPr="00AA12EF" w14:paraId="00145D3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2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2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2B" w14:textId="77777777" w:rsidR="00F53AD5" w:rsidRPr="00AA12EF" w:rsidRDefault="00F53AD5" w:rsidP="00F53AD5">
            <w:pPr>
              <w:suppressAutoHyphens w:val="0"/>
              <w:rPr>
                <w:sz w:val="20"/>
                <w:szCs w:val="20"/>
                <w:lang w:eastAsia="ru-RU"/>
              </w:rPr>
            </w:pPr>
            <w:r>
              <w:rPr>
                <w:sz w:val="20"/>
                <w:szCs w:val="20"/>
                <w:lang w:eastAsia="ru-RU"/>
              </w:rPr>
              <w:t>FCZ2229E1C9</w:t>
            </w:r>
          </w:p>
        </w:tc>
        <w:tc>
          <w:tcPr>
            <w:tcW w:w="1417" w:type="dxa"/>
            <w:tcBorders>
              <w:top w:val="nil"/>
              <w:left w:val="nil"/>
              <w:bottom w:val="single" w:sz="4" w:space="0" w:color="000000"/>
              <w:right w:val="single" w:sz="4" w:space="0" w:color="000000"/>
            </w:tcBorders>
            <w:noWrap/>
            <w:hideMark/>
          </w:tcPr>
          <w:p w14:paraId="00145D2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2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2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2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30" w14:textId="77777777" w:rsidR="00F53AD5" w:rsidRPr="00AA12EF" w:rsidRDefault="00F53AD5" w:rsidP="00F53AD5">
            <w:pPr>
              <w:suppressAutoHyphens w:val="0"/>
              <w:jc w:val="right"/>
              <w:rPr>
                <w:sz w:val="20"/>
                <w:szCs w:val="20"/>
                <w:lang w:eastAsia="ru-RU"/>
              </w:rPr>
            </w:pPr>
          </w:p>
        </w:tc>
      </w:tr>
      <w:tr w:rsidR="00F53AD5" w:rsidRPr="00AA12EF" w14:paraId="00145D3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3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33"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34" w14:textId="77777777" w:rsidR="00F53AD5" w:rsidRPr="00AA12EF" w:rsidRDefault="00F53AD5" w:rsidP="00F53AD5">
            <w:pPr>
              <w:suppressAutoHyphens w:val="0"/>
              <w:rPr>
                <w:sz w:val="20"/>
                <w:szCs w:val="20"/>
                <w:lang w:eastAsia="ru-RU"/>
              </w:rPr>
            </w:pPr>
            <w:r>
              <w:rPr>
                <w:sz w:val="20"/>
                <w:szCs w:val="20"/>
                <w:lang w:eastAsia="ru-RU"/>
              </w:rPr>
              <w:t>FCZ2229E1CA</w:t>
            </w:r>
          </w:p>
        </w:tc>
        <w:tc>
          <w:tcPr>
            <w:tcW w:w="1417" w:type="dxa"/>
            <w:tcBorders>
              <w:top w:val="nil"/>
              <w:left w:val="nil"/>
              <w:bottom w:val="single" w:sz="4" w:space="0" w:color="000000"/>
              <w:right w:val="single" w:sz="4" w:space="0" w:color="000000"/>
            </w:tcBorders>
            <w:noWrap/>
            <w:hideMark/>
          </w:tcPr>
          <w:p w14:paraId="00145D3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3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3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3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39" w14:textId="77777777" w:rsidR="00F53AD5" w:rsidRPr="00AA12EF" w:rsidRDefault="00F53AD5" w:rsidP="00F53AD5">
            <w:pPr>
              <w:suppressAutoHyphens w:val="0"/>
              <w:jc w:val="right"/>
              <w:rPr>
                <w:sz w:val="20"/>
                <w:szCs w:val="20"/>
                <w:lang w:eastAsia="ru-RU"/>
              </w:rPr>
            </w:pPr>
          </w:p>
        </w:tc>
      </w:tr>
      <w:tr w:rsidR="00F53AD5" w:rsidRPr="00AA12EF" w14:paraId="00145D4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3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3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3D" w14:textId="77777777" w:rsidR="00F53AD5" w:rsidRPr="00AA12EF" w:rsidRDefault="00F53AD5" w:rsidP="00F53AD5">
            <w:pPr>
              <w:suppressAutoHyphens w:val="0"/>
              <w:rPr>
                <w:sz w:val="20"/>
                <w:szCs w:val="20"/>
                <w:lang w:eastAsia="ru-RU"/>
              </w:rPr>
            </w:pPr>
            <w:r>
              <w:rPr>
                <w:sz w:val="20"/>
                <w:szCs w:val="20"/>
                <w:lang w:eastAsia="ru-RU"/>
              </w:rPr>
              <w:t>FCZ2229E1CB</w:t>
            </w:r>
          </w:p>
        </w:tc>
        <w:tc>
          <w:tcPr>
            <w:tcW w:w="1417" w:type="dxa"/>
            <w:tcBorders>
              <w:top w:val="nil"/>
              <w:left w:val="nil"/>
              <w:bottom w:val="single" w:sz="4" w:space="0" w:color="000000"/>
              <w:right w:val="single" w:sz="4" w:space="0" w:color="000000"/>
            </w:tcBorders>
            <w:noWrap/>
            <w:hideMark/>
          </w:tcPr>
          <w:p w14:paraId="00145D3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3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4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4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42" w14:textId="77777777" w:rsidR="00F53AD5" w:rsidRPr="00AA12EF" w:rsidRDefault="00F53AD5" w:rsidP="00F53AD5">
            <w:pPr>
              <w:suppressAutoHyphens w:val="0"/>
              <w:jc w:val="right"/>
              <w:rPr>
                <w:sz w:val="20"/>
                <w:szCs w:val="20"/>
                <w:lang w:eastAsia="ru-RU"/>
              </w:rPr>
            </w:pPr>
          </w:p>
        </w:tc>
      </w:tr>
      <w:tr w:rsidR="00F53AD5" w:rsidRPr="00AA12EF" w14:paraId="00145D4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4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45"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46" w14:textId="77777777" w:rsidR="00F53AD5" w:rsidRPr="00AA12EF" w:rsidRDefault="00F53AD5" w:rsidP="00F53AD5">
            <w:pPr>
              <w:suppressAutoHyphens w:val="0"/>
              <w:rPr>
                <w:sz w:val="20"/>
                <w:szCs w:val="20"/>
                <w:lang w:eastAsia="ru-RU"/>
              </w:rPr>
            </w:pPr>
            <w:r>
              <w:rPr>
                <w:sz w:val="20"/>
                <w:szCs w:val="20"/>
                <w:lang w:eastAsia="ru-RU"/>
              </w:rPr>
              <w:t>FCZ2229E1CC</w:t>
            </w:r>
          </w:p>
        </w:tc>
        <w:tc>
          <w:tcPr>
            <w:tcW w:w="1417" w:type="dxa"/>
            <w:tcBorders>
              <w:top w:val="nil"/>
              <w:left w:val="nil"/>
              <w:bottom w:val="single" w:sz="4" w:space="0" w:color="000000"/>
              <w:right w:val="single" w:sz="4" w:space="0" w:color="000000"/>
            </w:tcBorders>
            <w:noWrap/>
            <w:hideMark/>
          </w:tcPr>
          <w:p w14:paraId="00145D4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4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4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4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4B" w14:textId="77777777" w:rsidR="00F53AD5" w:rsidRPr="00AA12EF" w:rsidRDefault="00F53AD5" w:rsidP="00F53AD5">
            <w:pPr>
              <w:suppressAutoHyphens w:val="0"/>
              <w:jc w:val="right"/>
              <w:rPr>
                <w:sz w:val="20"/>
                <w:szCs w:val="20"/>
                <w:lang w:eastAsia="ru-RU"/>
              </w:rPr>
            </w:pPr>
          </w:p>
        </w:tc>
      </w:tr>
      <w:tr w:rsidR="00F53AD5" w:rsidRPr="00AA12EF" w14:paraId="00145D5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4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4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4F" w14:textId="77777777" w:rsidR="00F53AD5" w:rsidRPr="00AA12EF" w:rsidRDefault="00F53AD5" w:rsidP="00F53AD5">
            <w:pPr>
              <w:suppressAutoHyphens w:val="0"/>
              <w:rPr>
                <w:sz w:val="20"/>
                <w:szCs w:val="20"/>
                <w:lang w:eastAsia="ru-RU"/>
              </w:rPr>
            </w:pPr>
            <w:r>
              <w:rPr>
                <w:sz w:val="20"/>
                <w:szCs w:val="20"/>
                <w:lang w:eastAsia="ru-RU"/>
              </w:rPr>
              <w:t>FCZ2229E1CD</w:t>
            </w:r>
          </w:p>
        </w:tc>
        <w:tc>
          <w:tcPr>
            <w:tcW w:w="1417" w:type="dxa"/>
            <w:tcBorders>
              <w:top w:val="nil"/>
              <w:left w:val="nil"/>
              <w:bottom w:val="single" w:sz="4" w:space="0" w:color="000000"/>
              <w:right w:val="single" w:sz="4" w:space="0" w:color="000000"/>
            </w:tcBorders>
            <w:noWrap/>
            <w:hideMark/>
          </w:tcPr>
          <w:p w14:paraId="00145D5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5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5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5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54" w14:textId="77777777" w:rsidR="00F53AD5" w:rsidRPr="00AA12EF" w:rsidRDefault="00F53AD5" w:rsidP="00F53AD5">
            <w:pPr>
              <w:suppressAutoHyphens w:val="0"/>
              <w:jc w:val="right"/>
              <w:rPr>
                <w:sz w:val="20"/>
                <w:szCs w:val="20"/>
                <w:lang w:eastAsia="ru-RU"/>
              </w:rPr>
            </w:pPr>
          </w:p>
        </w:tc>
      </w:tr>
      <w:tr w:rsidR="00F53AD5" w:rsidRPr="00AA12EF" w14:paraId="00145D5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5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57"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58" w14:textId="77777777" w:rsidR="00F53AD5" w:rsidRPr="00AA12EF" w:rsidRDefault="00F53AD5" w:rsidP="00F53AD5">
            <w:pPr>
              <w:suppressAutoHyphens w:val="0"/>
              <w:rPr>
                <w:sz w:val="20"/>
                <w:szCs w:val="20"/>
                <w:lang w:eastAsia="ru-RU"/>
              </w:rPr>
            </w:pPr>
            <w:r>
              <w:rPr>
                <w:sz w:val="20"/>
                <w:szCs w:val="20"/>
                <w:lang w:eastAsia="ru-RU"/>
              </w:rPr>
              <w:t>FCZ2229E1CE</w:t>
            </w:r>
          </w:p>
        </w:tc>
        <w:tc>
          <w:tcPr>
            <w:tcW w:w="1417" w:type="dxa"/>
            <w:tcBorders>
              <w:top w:val="nil"/>
              <w:left w:val="nil"/>
              <w:bottom w:val="single" w:sz="4" w:space="0" w:color="000000"/>
              <w:right w:val="single" w:sz="4" w:space="0" w:color="000000"/>
            </w:tcBorders>
            <w:noWrap/>
            <w:hideMark/>
          </w:tcPr>
          <w:p w14:paraId="00145D5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5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5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5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5D" w14:textId="77777777" w:rsidR="00F53AD5" w:rsidRPr="00AA12EF" w:rsidRDefault="00F53AD5" w:rsidP="00F53AD5">
            <w:pPr>
              <w:suppressAutoHyphens w:val="0"/>
              <w:jc w:val="right"/>
              <w:rPr>
                <w:sz w:val="20"/>
                <w:szCs w:val="20"/>
                <w:lang w:eastAsia="ru-RU"/>
              </w:rPr>
            </w:pPr>
          </w:p>
        </w:tc>
      </w:tr>
      <w:tr w:rsidR="00F53AD5" w:rsidRPr="00AA12EF" w14:paraId="00145D6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5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6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61" w14:textId="77777777" w:rsidR="00F53AD5" w:rsidRPr="00AA12EF" w:rsidRDefault="00F53AD5" w:rsidP="00F53AD5">
            <w:pPr>
              <w:suppressAutoHyphens w:val="0"/>
              <w:rPr>
                <w:sz w:val="20"/>
                <w:szCs w:val="20"/>
                <w:lang w:eastAsia="ru-RU"/>
              </w:rPr>
            </w:pPr>
            <w:r>
              <w:rPr>
                <w:sz w:val="20"/>
                <w:szCs w:val="20"/>
                <w:lang w:eastAsia="ru-RU"/>
              </w:rPr>
              <w:t>FCZ2229E1CF</w:t>
            </w:r>
          </w:p>
        </w:tc>
        <w:tc>
          <w:tcPr>
            <w:tcW w:w="1417" w:type="dxa"/>
            <w:tcBorders>
              <w:top w:val="nil"/>
              <w:left w:val="nil"/>
              <w:bottom w:val="single" w:sz="4" w:space="0" w:color="000000"/>
              <w:right w:val="single" w:sz="4" w:space="0" w:color="000000"/>
            </w:tcBorders>
            <w:noWrap/>
            <w:hideMark/>
          </w:tcPr>
          <w:p w14:paraId="00145D6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6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6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6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66" w14:textId="77777777" w:rsidR="00F53AD5" w:rsidRPr="00AA12EF" w:rsidRDefault="00F53AD5" w:rsidP="00F53AD5">
            <w:pPr>
              <w:suppressAutoHyphens w:val="0"/>
              <w:jc w:val="right"/>
              <w:rPr>
                <w:sz w:val="20"/>
                <w:szCs w:val="20"/>
                <w:lang w:eastAsia="ru-RU"/>
              </w:rPr>
            </w:pPr>
          </w:p>
        </w:tc>
      </w:tr>
      <w:tr w:rsidR="00F53AD5" w:rsidRPr="00AA12EF" w14:paraId="00145D7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6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69"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6A" w14:textId="77777777" w:rsidR="00F53AD5" w:rsidRPr="00AA12EF" w:rsidRDefault="00F53AD5" w:rsidP="00F53AD5">
            <w:pPr>
              <w:suppressAutoHyphens w:val="0"/>
              <w:rPr>
                <w:sz w:val="20"/>
                <w:szCs w:val="20"/>
                <w:lang w:eastAsia="ru-RU"/>
              </w:rPr>
            </w:pPr>
            <w:r>
              <w:rPr>
                <w:sz w:val="20"/>
                <w:szCs w:val="20"/>
                <w:lang w:eastAsia="ru-RU"/>
              </w:rPr>
              <w:t>FCZ2229E1CG</w:t>
            </w:r>
          </w:p>
        </w:tc>
        <w:tc>
          <w:tcPr>
            <w:tcW w:w="1417" w:type="dxa"/>
            <w:tcBorders>
              <w:top w:val="nil"/>
              <w:left w:val="nil"/>
              <w:bottom w:val="single" w:sz="4" w:space="0" w:color="000000"/>
              <w:right w:val="single" w:sz="4" w:space="0" w:color="000000"/>
            </w:tcBorders>
            <w:noWrap/>
            <w:hideMark/>
          </w:tcPr>
          <w:p w14:paraId="00145D6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6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6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6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6F" w14:textId="77777777" w:rsidR="00F53AD5" w:rsidRPr="00AA12EF" w:rsidRDefault="00F53AD5" w:rsidP="00F53AD5">
            <w:pPr>
              <w:suppressAutoHyphens w:val="0"/>
              <w:jc w:val="right"/>
              <w:rPr>
                <w:sz w:val="20"/>
                <w:szCs w:val="20"/>
                <w:lang w:eastAsia="ru-RU"/>
              </w:rPr>
            </w:pPr>
          </w:p>
        </w:tc>
      </w:tr>
      <w:tr w:rsidR="00F53AD5" w:rsidRPr="00AA12EF" w14:paraId="00145D7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7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7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73" w14:textId="77777777" w:rsidR="00F53AD5" w:rsidRPr="00AA12EF" w:rsidRDefault="00F53AD5" w:rsidP="00F53AD5">
            <w:pPr>
              <w:suppressAutoHyphens w:val="0"/>
              <w:rPr>
                <w:sz w:val="20"/>
                <w:szCs w:val="20"/>
                <w:lang w:eastAsia="ru-RU"/>
              </w:rPr>
            </w:pPr>
            <w:r>
              <w:rPr>
                <w:sz w:val="20"/>
                <w:szCs w:val="20"/>
                <w:lang w:eastAsia="ru-RU"/>
              </w:rPr>
              <w:t>FCZ2229E1CH</w:t>
            </w:r>
          </w:p>
        </w:tc>
        <w:tc>
          <w:tcPr>
            <w:tcW w:w="1417" w:type="dxa"/>
            <w:tcBorders>
              <w:top w:val="nil"/>
              <w:left w:val="nil"/>
              <w:bottom w:val="single" w:sz="4" w:space="0" w:color="000000"/>
              <w:right w:val="single" w:sz="4" w:space="0" w:color="000000"/>
            </w:tcBorders>
            <w:noWrap/>
            <w:hideMark/>
          </w:tcPr>
          <w:p w14:paraId="00145D7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7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7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7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78" w14:textId="77777777" w:rsidR="00F53AD5" w:rsidRPr="00AA12EF" w:rsidRDefault="00F53AD5" w:rsidP="00F53AD5">
            <w:pPr>
              <w:suppressAutoHyphens w:val="0"/>
              <w:jc w:val="right"/>
              <w:rPr>
                <w:sz w:val="20"/>
                <w:szCs w:val="20"/>
                <w:lang w:eastAsia="ru-RU"/>
              </w:rPr>
            </w:pPr>
          </w:p>
        </w:tc>
      </w:tr>
      <w:tr w:rsidR="00F53AD5" w:rsidRPr="00AA12EF" w14:paraId="00145D8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7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7B"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7C" w14:textId="77777777" w:rsidR="00F53AD5" w:rsidRPr="00AA12EF" w:rsidRDefault="00F53AD5" w:rsidP="00F53AD5">
            <w:pPr>
              <w:suppressAutoHyphens w:val="0"/>
              <w:rPr>
                <w:sz w:val="20"/>
                <w:szCs w:val="20"/>
                <w:lang w:eastAsia="ru-RU"/>
              </w:rPr>
            </w:pPr>
            <w:r>
              <w:rPr>
                <w:sz w:val="20"/>
                <w:szCs w:val="20"/>
                <w:lang w:eastAsia="ru-RU"/>
              </w:rPr>
              <w:t>FCZ2229E1CJ</w:t>
            </w:r>
          </w:p>
        </w:tc>
        <w:tc>
          <w:tcPr>
            <w:tcW w:w="1417" w:type="dxa"/>
            <w:tcBorders>
              <w:top w:val="nil"/>
              <w:left w:val="nil"/>
              <w:bottom w:val="single" w:sz="4" w:space="0" w:color="000000"/>
              <w:right w:val="single" w:sz="4" w:space="0" w:color="000000"/>
            </w:tcBorders>
            <w:noWrap/>
            <w:hideMark/>
          </w:tcPr>
          <w:p w14:paraId="00145D7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7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7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8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81" w14:textId="77777777" w:rsidR="00F53AD5" w:rsidRPr="00AA12EF" w:rsidRDefault="00F53AD5" w:rsidP="00F53AD5">
            <w:pPr>
              <w:suppressAutoHyphens w:val="0"/>
              <w:jc w:val="right"/>
              <w:rPr>
                <w:sz w:val="20"/>
                <w:szCs w:val="20"/>
                <w:lang w:eastAsia="ru-RU"/>
              </w:rPr>
            </w:pPr>
          </w:p>
        </w:tc>
      </w:tr>
      <w:tr w:rsidR="00F53AD5" w:rsidRPr="00AA12EF" w14:paraId="00145D8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8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8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85" w14:textId="77777777" w:rsidR="00F53AD5" w:rsidRPr="00AA12EF" w:rsidRDefault="00F53AD5" w:rsidP="00F53AD5">
            <w:pPr>
              <w:suppressAutoHyphens w:val="0"/>
              <w:rPr>
                <w:sz w:val="20"/>
                <w:szCs w:val="20"/>
                <w:lang w:eastAsia="ru-RU"/>
              </w:rPr>
            </w:pPr>
            <w:r>
              <w:rPr>
                <w:sz w:val="20"/>
                <w:szCs w:val="20"/>
                <w:lang w:eastAsia="ru-RU"/>
              </w:rPr>
              <w:t>FCZ2229E1CK</w:t>
            </w:r>
          </w:p>
        </w:tc>
        <w:tc>
          <w:tcPr>
            <w:tcW w:w="1417" w:type="dxa"/>
            <w:tcBorders>
              <w:top w:val="nil"/>
              <w:left w:val="nil"/>
              <w:bottom w:val="single" w:sz="4" w:space="0" w:color="000000"/>
              <w:right w:val="single" w:sz="4" w:space="0" w:color="000000"/>
            </w:tcBorders>
            <w:noWrap/>
            <w:hideMark/>
          </w:tcPr>
          <w:p w14:paraId="00145D8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8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8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8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8A" w14:textId="77777777" w:rsidR="00F53AD5" w:rsidRPr="00AA12EF" w:rsidRDefault="00F53AD5" w:rsidP="00F53AD5">
            <w:pPr>
              <w:suppressAutoHyphens w:val="0"/>
              <w:jc w:val="right"/>
              <w:rPr>
                <w:sz w:val="20"/>
                <w:szCs w:val="20"/>
                <w:lang w:eastAsia="ru-RU"/>
              </w:rPr>
            </w:pPr>
          </w:p>
        </w:tc>
      </w:tr>
      <w:tr w:rsidR="00F53AD5" w:rsidRPr="00AA12EF" w14:paraId="00145D9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8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8D"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8E" w14:textId="77777777" w:rsidR="00F53AD5" w:rsidRPr="00AA12EF" w:rsidRDefault="00F53AD5" w:rsidP="00F53AD5">
            <w:pPr>
              <w:suppressAutoHyphens w:val="0"/>
              <w:rPr>
                <w:sz w:val="20"/>
                <w:szCs w:val="20"/>
                <w:lang w:eastAsia="ru-RU"/>
              </w:rPr>
            </w:pPr>
            <w:r>
              <w:rPr>
                <w:sz w:val="20"/>
                <w:szCs w:val="20"/>
                <w:lang w:eastAsia="ru-RU"/>
              </w:rPr>
              <w:t>FCZ2229E1CL</w:t>
            </w:r>
          </w:p>
        </w:tc>
        <w:tc>
          <w:tcPr>
            <w:tcW w:w="1417" w:type="dxa"/>
            <w:tcBorders>
              <w:top w:val="nil"/>
              <w:left w:val="nil"/>
              <w:bottom w:val="single" w:sz="4" w:space="0" w:color="000000"/>
              <w:right w:val="single" w:sz="4" w:space="0" w:color="000000"/>
            </w:tcBorders>
            <w:noWrap/>
            <w:hideMark/>
          </w:tcPr>
          <w:p w14:paraId="00145D8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9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9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9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93" w14:textId="77777777" w:rsidR="00F53AD5" w:rsidRPr="00AA12EF" w:rsidRDefault="00F53AD5" w:rsidP="00F53AD5">
            <w:pPr>
              <w:suppressAutoHyphens w:val="0"/>
              <w:jc w:val="right"/>
              <w:rPr>
                <w:sz w:val="20"/>
                <w:szCs w:val="20"/>
                <w:lang w:eastAsia="ru-RU"/>
              </w:rPr>
            </w:pPr>
          </w:p>
        </w:tc>
      </w:tr>
      <w:tr w:rsidR="00F53AD5" w:rsidRPr="00AA12EF" w14:paraId="00145D9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9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9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97" w14:textId="77777777" w:rsidR="00F53AD5" w:rsidRPr="00AA12EF" w:rsidRDefault="00F53AD5" w:rsidP="00F53AD5">
            <w:pPr>
              <w:suppressAutoHyphens w:val="0"/>
              <w:rPr>
                <w:sz w:val="20"/>
                <w:szCs w:val="20"/>
                <w:lang w:eastAsia="ru-RU"/>
              </w:rPr>
            </w:pPr>
            <w:r>
              <w:rPr>
                <w:sz w:val="20"/>
                <w:szCs w:val="20"/>
                <w:lang w:eastAsia="ru-RU"/>
              </w:rPr>
              <w:t>FCZ2229E1CM</w:t>
            </w:r>
          </w:p>
        </w:tc>
        <w:tc>
          <w:tcPr>
            <w:tcW w:w="1417" w:type="dxa"/>
            <w:tcBorders>
              <w:top w:val="nil"/>
              <w:left w:val="nil"/>
              <w:bottom w:val="single" w:sz="4" w:space="0" w:color="000000"/>
              <w:right w:val="single" w:sz="4" w:space="0" w:color="000000"/>
            </w:tcBorders>
            <w:noWrap/>
            <w:hideMark/>
          </w:tcPr>
          <w:p w14:paraId="00145D9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9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9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9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9C" w14:textId="77777777" w:rsidR="00F53AD5" w:rsidRPr="00AA12EF" w:rsidRDefault="00F53AD5" w:rsidP="00F53AD5">
            <w:pPr>
              <w:suppressAutoHyphens w:val="0"/>
              <w:jc w:val="right"/>
              <w:rPr>
                <w:sz w:val="20"/>
                <w:szCs w:val="20"/>
                <w:lang w:eastAsia="ru-RU"/>
              </w:rPr>
            </w:pPr>
          </w:p>
        </w:tc>
      </w:tr>
      <w:tr w:rsidR="00F53AD5" w:rsidRPr="00AA12EF" w14:paraId="00145DA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9E"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00145D9F"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A0" w14:textId="77777777" w:rsidR="00F53AD5" w:rsidRPr="00AA12EF" w:rsidRDefault="00F53AD5" w:rsidP="00F53AD5">
            <w:pPr>
              <w:suppressAutoHyphens w:val="0"/>
              <w:rPr>
                <w:sz w:val="20"/>
                <w:szCs w:val="20"/>
                <w:lang w:eastAsia="ru-RU"/>
              </w:rPr>
            </w:pPr>
            <w:r>
              <w:rPr>
                <w:sz w:val="20"/>
                <w:szCs w:val="20"/>
                <w:lang w:eastAsia="ru-RU"/>
              </w:rPr>
              <w:t>FCZ2229E1CN</w:t>
            </w:r>
          </w:p>
        </w:tc>
        <w:tc>
          <w:tcPr>
            <w:tcW w:w="1417" w:type="dxa"/>
            <w:tcBorders>
              <w:top w:val="nil"/>
              <w:left w:val="nil"/>
              <w:bottom w:val="single" w:sz="4" w:space="0" w:color="000000"/>
              <w:right w:val="single" w:sz="4" w:space="0" w:color="000000"/>
            </w:tcBorders>
            <w:noWrap/>
            <w:hideMark/>
          </w:tcPr>
          <w:p w14:paraId="00145DA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A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A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A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A5" w14:textId="77777777" w:rsidR="00F53AD5" w:rsidRPr="00AA12EF" w:rsidRDefault="00F53AD5" w:rsidP="00F53AD5">
            <w:pPr>
              <w:suppressAutoHyphens w:val="0"/>
              <w:jc w:val="right"/>
              <w:rPr>
                <w:sz w:val="20"/>
                <w:szCs w:val="20"/>
                <w:lang w:eastAsia="ru-RU"/>
              </w:rPr>
            </w:pPr>
          </w:p>
        </w:tc>
      </w:tr>
      <w:tr w:rsidR="00F53AD5" w:rsidRPr="00AA12EF" w14:paraId="00145DA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A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A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A9" w14:textId="77777777" w:rsidR="00F53AD5" w:rsidRPr="00AA12EF" w:rsidRDefault="00F53AD5" w:rsidP="00F53AD5">
            <w:pPr>
              <w:suppressAutoHyphens w:val="0"/>
              <w:rPr>
                <w:sz w:val="20"/>
                <w:szCs w:val="20"/>
                <w:lang w:eastAsia="ru-RU"/>
              </w:rPr>
            </w:pPr>
            <w:r>
              <w:rPr>
                <w:sz w:val="20"/>
                <w:szCs w:val="20"/>
                <w:lang w:eastAsia="ru-RU"/>
              </w:rPr>
              <w:t>FCZ2229E1CP</w:t>
            </w:r>
          </w:p>
        </w:tc>
        <w:tc>
          <w:tcPr>
            <w:tcW w:w="1417" w:type="dxa"/>
            <w:tcBorders>
              <w:top w:val="nil"/>
              <w:left w:val="nil"/>
              <w:bottom w:val="single" w:sz="4" w:space="0" w:color="000000"/>
              <w:right w:val="single" w:sz="4" w:space="0" w:color="000000"/>
            </w:tcBorders>
            <w:noWrap/>
            <w:hideMark/>
          </w:tcPr>
          <w:p w14:paraId="00145DA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A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A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A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AE" w14:textId="77777777" w:rsidR="00F53AD5" w:rsidRPr="00AA12EF" w:rsidRDefault="00F53AD5" w:rsidP="00F53AD5">
            <w:pPr>
              <w:suppressAutoHyphens w:val="0"/>
              <w:jc w:val="right"/>
              <w:rPr>
                <w:sz w:val="20"/>
                <w:szCs w:val="20"/>
                <w:lang w:eastAsia="ru-RU"/>
              </w:rPr>
            </w:pPr>
          </w:p>
        </w:tc>
      </w:tr>
      <w:tr w:rsidR="00F53AD5" w:rsidRPr="00AA12EF" w14:paraId="00145DB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B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B1"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B2" w14:textId="77777777" w:rsidR="00F53AD5" w:rsidRPr="00AA12EF" w:rsidRDefault="00F53AD5" w:rsidP="00F53AD5">
            <w:pPr>
              <w:suppressAutoHyphens w:val="0"/>
              <w:rPr>
                <w:sz w:val="20"/>
                <w:szCs w:val="20"/>
                <w:lang w:eastAsia="ru-RU"/>
              </w:rPr>
            </w:pPr>
            <w:r>
              <w:rPr>
                <w:sz w:val="20"/>
                <w:szCs w:val="20"/>
                <w:lang w:eastAsia="ru-RU"/>
              </w:rPr>
              <w:t>FCZ2229E1CQ</w:t>
            </w:r>
          </w:p>
        </w:tc>
        <w:tc>
          <w:tcPr>
            <w:tcW w:w="1417" w:type="dxa"/>
            <w:tcBorders>
              <w:top w:val="nil"/>
              <w:left w:val="nil"/>
              <w:bottom w:val="single" w:sz="4" w:space="0" w:color="000000"/>
              <w:right w:val="single" w:sz="4" w:space="0" w:color="000000"/>
            </w:tcBorders>
            <w:noWrap/>
            <w:hideMark/>
          </w:tcPr>
          <w:p w14:paraId="00145DB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B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B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B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B7" w14:textId="77777777" w:rsidR="00F53AD5" w:rsidRPr="00AA12EF" w:rsidRDefault="00F53AD5" w:rsidP="00F53AD5">
            <w:pPr>
              <w:suppressAutoHyphens w:val="0"/>
              <w:jc w:val="right"/>
              <w:rPr>
                <w:sz w:val="20"/>
                <w:szCs w:val="20"/>
                <w:lang w:eastAsia="ru-RU"/>
              </w:rPr>
            </w:pPr>
          </w:p>
        </w:tc>
      </w:tr>
      <w:tr w:rsidR="00F53AD5" w:rsidRPr="00AA12EF" w14:paraId="00145DC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B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B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BB" w14:textId="77777777" w:rsidR="00F53AD5" w:rsidRPr="00AA12EF" w:rsidRDefault="00F53AD5" w:rsidP="00F53AD5">
            <w:pPr>
              <w:suppressAutoHyphens w:val="0"/>
              <w:rPr>
                <w:sz w:val="20"/>
                <w:szCs w:val="20"/>
                <w:lang w:eastAsia="ru-RU"/>
              </w:rPr>
            </w:pPr>
            <w:r>
              <w:rPr>
                <w:sz w:val="20"/>
                <w:szCs w:val="20"/>
                <w:lang w:eastAsia="ru-RU"/>
              </w:rPr>
              <w:t>FCZ2229E1CR</w:t>
            </w:r>
          </w:p>
        </w:tc>
        <w:tc>
          <w:tcPr>
            <w:tcW w:w="1417" w:type="dxa"/>
            <w:tcBorders>
              <w:top w:val="nil"/>
              <w:left w:val="nil"/>
              <w:bottom w:val="single" w:sz="4" w:space="0" w:color="000000"/>
              <w:right w:val="single" w:sz="4" w:space="0" w:color="000000"/>
            </w:tcBorders>
            <w:noWrap/>
            <w:hideMark/>
          </w:tcPr>
          <w:p w14:paraId="00145DB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B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B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B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C0" w14:textId="77777777" w:rsidR="00F53AD5" w:rsidRPr="00AA12EF" w:rsidRDefault="00F53AD5" w:rsidP="00F53AD5">
            <w:pPr>
              <w:suppressAutoHyphens w:val="0"/>
              <w:jc w:val="right"/>
              <w:rPr>
                <w:sz w:val="20"/>
                <w:szCs w:val="20"/>
                <w:lang w:eastAsia="ru-RU"/>
              </w:rPr>
            </w:pPr>
          </w:p>
        </w:tc>
      </w:tr>
      <w:tr w:rsidR="00F53AD5" w:rsidRPr="00AA12EF" w14:paraId="00145DC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C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C3"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C4" w14:textId="77777777" w:rsidR="00F53AD5" w:rsidRPr="00AA12EF" w:rsidRDefault="00F53AD5" w:rsidP="00F53AD5">
            <w:pPr>
              <w:suppressAutoHyphens w:val="0"/>
              <w:rPr>
                <w:sz w:val="20"/>
                <w:szCs w:val="20"/>
                <w:lang w:eastAsia="ru-RU"/>
              </w:rPr>
            </w:pPr>
            <w:r>
              <w:rPr>
                <w:sz w:val="20"/>
                <w:szCs w:val="20"/>
                <w:lang w:eastAsia="ru-RU"/>
              </w:rPr>
              <w:t>FCZ2229E1CS</w:t>
            </w:r>
          </w:p>
        </w:tc>
        <w:tc>
          <w:tcPr>
            <w:tcW w:w="1417" w:type="dxa"/>
            <w:tcBorders>
              <w:top w:val="nil"/>
              <w:left w:val="nil"/>
              <w:bottom w:val="single" w:sz="4" w:space="0" w:color="000000"/>
              <w:right w:val="single" w:sz="4" w:space="0" w:color="000000"/>
            </w:tcBorders>
            <w:noWrap/>
            <w:hideMark/>
          </w:tcPr>
          <w:p w14:paraId="00145DC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C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C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C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C9" w14:textId="77777777" w:rsidR="00F53AD5" w:rsidRPr="00AA12EF" w:rsidRDefault="00F53AD5" w:rsidP="00F53AD5">
            <w:pPr>
              <w:suppressAutoHyphens w:val="0"/>
              <w:jc w:val="right"/>
              <w:rPr>
                <w:sz w:val="20"/>
                <w:szCs w:val="20"/>
                <w:lang w:eastAsia="ru-RU"/>
              </w:rPr>
            </w:pPr>
          </w:p>
        </w:tc>
      </w:tr>
      <w:tr w:rsidR="00F53AD5" w:rsidRPr="00AA12EF" w14:paraId="00145DD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C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C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CD" w14:textId="77777777" w:rsidR="00F53AD5" w:rsidRPr="00AA12EF" w:rsidRDefault="00F53AD5" w:rsidP="00F53AD5">
            <w:pPr>
              <w:suppressAutoHyphens w:val="0"/>
              <w:rPr>
                <w:sz w:val="20"/>
                <w:szCs w:val="20"/>
                <w:lang w:eastAsia="ru-RU"/>
              </w:rPr>
            </w:pPr>
            <w:r>
              <w:rPr>
                <w:sz w:val="20"/>
                <w:szCs w:val="20"/>
                <w:lang w:eastAsia="ru-RU"/>
              </w:rPr>
              <w:t>FCZ2229E1CT</w:t>
            </w:r>
          </w:p>
        </w:tc>
        <w:tc>
          <w:tcPr>
            <w:tcW w:w="1417" w:type="dxa"/>
            <w:tcBorders>
              <w:top w:val="nil"/>
              <w:left w:val="nil"/>
              <w:bottom w:val="single" w:sz="4" w:space="0" w:color="000000"/>
              <w:right w:val="single" w:sz="4" w:space="0" w:color="000000"/>
            </w:tcBorders>
            <w:noWrap/>
            <w:hideMark/>
          </w:tcPr>
          <w:p w14:paraId="00145DC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C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D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D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D2" w14:textId="77777777" w:rsidR="00F53AD5" w:rsidRPr="00AA12EF" w:rsidRDefault="00F53AD5" w:rsidP="00F53AD5">
            <w:pPr>
              <w:suppressAutoHyphens w:val="0"/>
              <w:jc w:val="right"/>
              <w:rPr>
                <w:sz w:val="20"/>
                <w:szCs w:val="20"/>
                <w:lang w:eastAsia="ru-RU"/>
              </w:rPr>
            </w:pPr>
          </w:p>
        </w:tc>
      </w:tr>
      <w:tr w:rsidR="00F53AD5" w:rsidRPr="00AA12EF" w14:paraId="00145DD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D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D5"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D6" w14:textId="77777777" w:rsidR="00F53AD5" w:rsidRPr="00AA12EF" w:rsidRDefault="00F53AD5" w:rsidP="00F53AD5">
            <w:pPr>
              <w:suppressAutoHyphens w:val="0"/>
              <w:rPr>
                <w:sz w:val="20"/>
                <w:szCs w:val="20"/>
                <w:lang w:eastAsia="ru-RU"/>
              </w:rPr>
            </w:pPr>
            <w:r>
              <w:rPr>
                <w:sz w:val="20"/>
                <w:szCs w:val="20"/>
                <w:lang w:eastAsia="ru-RU"/>
              </w:rPr>
              <w:t>FCZ2229E1CU</w:t>
            </w:r>
          </w:p>
        </w:tc>
        <w:tc>
          <w:tcPr>
            <w:tcW w:w="1417" w:type="dxa"/>
            <w:tcBorders>
              <w:top w:val="nil"/>
              <w:left w:val="nil"/>
              <w:bottom w:val="single" w:sz="4" w:space="0" w:color="000000"/>
              <w:right w:val="single" w:sz="4" w:space="0" w:color="000000"/>
            </w:tcBorders>
            <w:noWrap/>
            <w:hideMark/>
          </w:tcPr>
          <w:p w14:paraId="00145DD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D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D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D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DB" w14:textId="77777777" w:rsidR="00F53AD5" w:rsidRPr="00AA12EF" w:rsidRDefault="00F53AD5" w:rsidP="00F53AD5">
            <w:pPr>
              <w:suppressAutoHyphens w:val="0"/>
              <w:jc w:val="right"/>
              <w:rPr>
                <w:sz w:val="20"/>
                <w:szCs w:val="20"/>
                <w:lang w:eastAsia="ru-RU"/>
              </w:rPr>
            </w:pPr>
          </w:p>
        </w:tc>
      </w:tr>
      <w:tr w:rsidR="00F53AD5" w:rsidRPr="00AA12EF" w14:paraId="00145DE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D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DE"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DF" w14:textId="77777777" w:rsidR="00F53AD5" w:rsidRPr="00AA12EF" w:rsidRDefault="00F53AD5" w:rsidP="00F53AD5">
            <w:pPr>
              <w:suppressAutoHyphens w:val="0"/>
              <w:rPr>
                <w:sz w:val="20"/>
                <w:szCs w:val="20"/>
                <w:lang w:eastAsia="ru-RU"/>
              </w:rPr>
            </w:pPr>
            <w:r>
              <w:rPr>
                <w:sz w:val="20"/>
                <w:szCs w:val="20"/>
                <w:lang w:eastAsia="ru-RU"/>
              </w:rPr>
              <w:t>FCZ2229E1CV</w:t>
            </w:r>
          </w:p>
        </w:tc>
        <w:tc>
          <w:tcPr>
            <w:tcW w:w="1417" w:type="dxa"/>
            <w:tcBorders>
              <w:top w:val="nil"/>
              <w:left w:val="nil"/>
              <w:bottom w:val="single" w:sz="4" w:space="0" w:color="000000"/>
              <w:right w:val="single" w:sz="4" w:space="0" w:color="000000"/>
            </w:tcBorders>
            <w:noWrap/>
            <w:hideMark/>
          </w:tcPr>
          <w:p w14:paraId="00145DE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E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E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E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E4" w14:textId="77777777" w:rsidR="00F53AD5" w:rsidRPr="00AA12EF" w:rsidRDefault="00F53AD5" w:rsidP="00F53AD5">
            <w:pPr>
              <w:suppressAutoHyphens w:val="0"/>
              <w:jc w:val="right"/>
              <w:rPr>
                <w:sz w:val="20"/>
                <w:szCs w:val="20"/>
                <w:lang w:eastAsia="ru-RU"/>
              </w:rPr>
            </w:pPr>
          </w:p>
        </w:tc>
      </w:tr>
      <w:tr w:rsidR="00F53AD5" w:rsidRPr="00AA12EF" w14:paraId="00145DE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E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E7"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E8" w14:textId="77777777" w:rsidR="00F53AD5" w:rsidRPr="00AA12EF" w:rsidRDefault="00F53AD5" w:rsidP="00F53AD5">
            <w:pPr>
              <w:suppressAutoHyphens w:val="0"/>
              <w:rPr>
                <w:sz w:val="20"/>
                <w:szCs w:val="20"/>
                <w:lang w:eastAsia="ru-RU"/>
              </w:rPr>
            </w:pPr>
            <w:r>
              <w:rPr>
                <w:sz w:val="20"/>
                <w:szCs w:val="20"/>
                <w:lang w:eastAsia="ru-RU"/>
              </w:rPr>
              <w:t>FCZ2229E1CW</w:t>
            </w:r>
          </w:p>
        </w:tc>
        <w:tc>
          <w:tcPr>
            <w:tcW w:w="1417" w:type="dxa"/>
            <w:tcBorders>
              <w:top w:val="nil"/>
              <w:left w:val="nil"/>
              <w:bottom w:val="single" w:sz="4" w:space="0" w:color="000000"/>
              <w:right w:val="single" w:sz="4" w:space="0" w:color="000000"/>
            </w:tcBorders>
            <w:noWrap/>
            <w:hideMark/>
          </w:tcPr>
          <w:p w14:paraId="00145DE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E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E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E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ED" w14:textId="77777777" w:rsidR="00F53AD5" w:rsidRPr="00AA12EF" w:rsidRDefault="00F53AD5" w:rsidP="00F53AD5">
            <w:pPr>
              <w:suppressAutoHyphens w:val="0"/>
              <w:jc w:val="right"/>
              <w:rPr>
                <w:sz w:val="20"/>
                <w:szCs w:val="20"/>
                <w:lang w:eastAsia="ru-RU"/>
              </w:rPr>
            </w:pPr>
          </w:p>
        </w:tc>
      </w:tr>
      <w:tr w:rsidR="00F53AD5" w:rsidRPr="00AA12EF" w14:paraId="00145DF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E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F0"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F1" w14:textId="77777777" w:rsidR="00F53AD5" w:rsidRPr="00AA12EF" w:rsidRDefault="00F53AD5" w:rsidP="00F53AD5">
            <w:pPr>
              <w:suppressAutoHyphens w:val="0"/>
              <w:rPr>
                <w:sz w:val="20"/>
                <w:szCs w:val="20"/>
                <w:lang w:eastAsia="ru-RU"/>
              </w:rPr>
            </w:pPr>
            <w:r>
              <w:rPr>
                <w:sz w:val="20"/>
                <w:szCs w:val="20"/>
                <w:lang w:eastAsia="ru-RU"/>
              </w:rPr>
              <w:t>FCZ2229E1CX</w:t>
            </w:r>
          </w:p>
        </w:tc>
        <w:tc>
          <w:tcPr>
            <w:tcW w:w="1417" w:type="dxa"/>
            <w:tcBorders>
              <w:top w:val="nil"/>
              <w:left w:val="nil"/>
              <w:bottom w:val="single" w:sz="4" w:space="0" w:color="000000"/>
              <w:right w:val="single" w:sz="4" w:space="0" w:color="000000"/>
            </w:tcBorders>
            <w:noWrap/>
            <w:hideMark/>
          </w:tcPr>
          <w:p w14:paraId="00145DF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F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F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F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F6" w14:textId="77777777" w:rsidR="00F53AD5" w:rsidRPr="00AA12EF" w:rsidRDefault="00F53AD5" w:rsidP="00F53AD5">
            <w:pPr>
              <w:suppressAutoHyphens w:val="0"/>
              <w:jc w:val="right"/>
              <w:rPr>
                <w:sz w:val="20"/>
                <w:szCs w:val="20"/>
                <w:lang w:eastAsia="ru-RU"/>
              </w:rPr>
            </w:pPr>
          </w:p>
        </w:tc>
      </w:tr>
      <w:tr w:rsidR="00F53AD5" w:rsidRPr="00AA12EF" w14:paraId="00145E0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DF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DF9"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DFA" w14:textId="77777777" w:rsidR="00F53AD5" w:rsidRPr="00AA12EF" w:rsidRDefault="00F53AD5" w:rsidP="00F53AD5">
            <w:pPr>
              <w:suppressAutoHyphens w:val="0"/>
              <w:rPr>
                <w:sz w:val="20"/>
                <w:szCs w:val="20"/>
                <w:lang w:eastAsia="ru-RU"/>
              </w:rPr>
            </w:pPr>
            <w:r>
              <w:rPr>
                <w:sz w:val="20"/>
                <w:szCs w:val="20"/>
                <w:lang w:eastAsia="ru-RU"/>
              </w:rPr>
              <w:t>FCZ2229E1CY</w:t>
            </w:r>
          </w:p>
        </w:tc>
        <w:tc>
          <w:tcPr>
            <w:tcW w:w="1417" w:type="dxa"/>
            <w:tcBorders>
              <w:top w:val="nil"/>
              <w:left w:val="nil"/>
              <w:bottom w:val="single" w:sz="4" w:space="0" w:color="000000"/>
              <w:right w:val="single" w:sz="4" w:space="0" w:color="000000"/>
            </w:tcBorders>
            <w:noWrap/>
            <w:hideMark/>
          </w:tcPr>
          <w:p w14:paraId="00145DF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DF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DF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DF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DFF" w14:textId="77777777" w:rsidR="00F53AD5" w:rsidRPr="00AA12EF" w:rsidRDefault="00F53AD5" w:rsidP="00F53AD5">
            <w:pPr>
              <w:suppressAutoHyphens w:val="0"/>
              <w:jc w:val="right"/>
              <w:rPr>
                <w:sz w:val="20"/>
                <w:szCs w:val="20"/>
                <w:lang w:eastAsia="ru-RU"/>
              </w:rPr>
            </w:pPr>
          </w:p>
        </w:tc>
      </w:tr>
      <w:tr w:rsidR="00F53AD5" w:rsidRPr="00AA12EF" w14:paraId="00145E0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0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02"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03" w14:textId="77777777" w:rsidR="00F53AD5" w:rsidRPr="00AA12EF" w:rsidRDefault="00F53AD5" w:rsidP="00F53AD5">
            <w:pPr>
              <w:suppressAutoHyphens w:val="0"/>
              <w:rPr>
                <w:sz w:val="20"/>
                <w:szCs w:val="20"/>
                <w:lang w:eastAsia="ru-RU"/>
              </w:rPr>
            </w:pPr>
            <w:r>
              <w:rPr>
                <w:sz w:val="20"/>
                <w:szCs w:val="20"/>
                <w:lang w:eastAsia="ru-RU"/>
              </w:rPr>
              <w:t>FCZ2229E1CZ</w:t>
            </w:r>
          </w:p>
        </w:tc>
        <w:tc>
          <w:tcPr>
            <w:tcW w:w="1417" w:type="dxa"/>
            <w:tcBorders>
              <w:top w:val="nil"/>
              <w:left w:val="nil"/>
              <w:bottom w:val="single" w:sz="4" w:space="0" w:color="000000"/>
              <w:right w:val="single" w:sz="4" w:space="0" w:color="000000"/>
            </w:tcBorders>
            <w:noWrap/>
            <w:hideMark/>
          </w:tcPr>
          <w:p w14:paraId="00145E0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0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0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0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08" w14:textId="77777777" w:rsidR="00F53AD5" w:rsidRPr="00AA12EF" w:rsidRDefault="00F53AD5" w:rsidP="00F53AD5">
            <w:pPr>
              <w:suppressAutoHyphens w:val="0"/>
              <w:jc w:val="right"/>
              <w:rPr>
                <w:sz w:val="20"/>
                <w:szCs w:val="20"/>
                <w:lang w:eastAsia="ru-RU"/>
              </w:rPr>
            </w:pPr>
          </w:p>
        </w:tc>
      </w:tr>
      <w:tr w:rsidR="00F53AD5" w:rsidRPr="00AA12EF" w14:paraId="00145E1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0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0B"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0C" w14:textId="77777777" w:rsidR="00F53AD5" w:rsidRPr="00AA12EF" w:rsidRDefault="00F53AD5" w:rsidP="00F53AD5">
            <w:pPr>
              <w:suppressAutoHyphens w:val="0"/>
              <w:rPr>
                <w:sz w:val="20"/>
                <w:szCs w:val="20"/>
                <w:lang w:eastAsia="ru-RU"/>
              </w:rPr>
            </w:pPr>
            <w:r>
              <w:rPr>
                <w:sz w:val="20"/>
                <w:szCs w:val="20"/>
                <w:lang w:eastAsia="ru-RU"/>
              </w:rPr>
              <w:t>FCZ2229E1D0</w:t>
            </w:r>
          </w:p>
        </w:tc>
        <w:tc>
          <w:tcPr>
            <w:tcW w:w="1417" w:type="dxa"/>
            <w:tcBorders>
              <w:top w:val="nil"/>
              <w:left w:val="nil"/>
              <w:bottom w:val="single" w:sz="4" w:space="0" w:color="000000"/>
              <w:right w:val="single" w:sz="4" w:space="0" w:color="000000"/>
            </w:tcBorders>
            <w:noWrap/>
            <w:hideMark/>
          </w:tcPr>
          <w:p w14:paraId="00145E0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0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0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1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11" w14:textId="77777777" w:rsidR="00F53AD5" w:rsidRPr="00AA12EF" w:rsidRDefault="00F53AD5" w:rsidP="00F53AD5">
            <w:pPr>
              <w:suppressAutoHyphens w:val="0"/>
              <w:jc w:val="right"/>
              <w:rPr>
                <w:sz w:val="20"/>
                <w:szCs w:val="20"/>
                <w:lang w:eastAsia="ru-RU"/>
              </w:rPr>
            </w:pPr>
          </w:p>
        </w:tc>
      </w:tr>
      <w:tr w:rsidR="00F53AD5" w:rsidRPr="00AA12EF" w14:paraId="00145E1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1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14"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15" w14:textId="77777777" w:rsidR="00F53AD5" w:rsidRPr="00AA12EF" w:rsidRDefault="00F53AD5" w:rsidP="00F53AD5">
            <w:pPr>
              <w:suppressAutoHyphens w:val="0"/>
              <w:rPr>
                <w:sz w:val="20"/>
                <w:szCs w:val="20"/>
                <w:lang w:eastAsia="ru-RU"/>
              </w:rPr>
            </w:pPr>
            <w:r>
              <w:rPr>
                <w:sz w:val="20"/>
                <w:szCs w:val="20"/>
                <w:lang w:eastAsia="ru-RU"/>
              </w:rPr>
              <w:t>FCZ2229E1D1</w:t>
            </w:r>
          </w:p>
        </w:tc>
        <w:tc>
          <w:tcPr>
            <w:tcW w:w="1417" w:type="dxa"/>
            <w:tcBorders>
              <w:top w:val="nil"/>
              <w:left w:val="nil"/>
              <w:bottom w:val="single" w:sz="4" w:space="0" w:color="000000"/>
              <w:right w:val="single" w:sz="4" w:space="0" w:color="000000"/>
            </w:tcBorders>
            <w:noWrap/>
            <w:hideMark/>
          </w:tcPr>
          <w:p w14:paraId="00145E1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1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1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1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1A" w14:textId="77777777" w:rsidR="00F53AD5" w:rsidRPr="00AA12EF" w:rsidRDefault="00F53AD5" w:rsidP="00F53AD5">
            <w:pPr>
              <w:suppressAutoHyphens w:val="0"/>
              <w:jc w:val="right"/>
              <w:rPr>
                <w:sz w:val="20"/>
                <w:szCs w:val="20"/>
                <w:lang w:eastAsia="ru-RU"/>
              </w:rPr>
            </w:pPr>
          </w:p>
        </w:tc>
      </w:tr>
      <w:tr w:rsidR="00F53AD5" w:rsidRPr="00AA12EF" w14:paraId="00145E2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1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1D"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1E" w14:textId="77777777" w:rsidR="00F53AD5" w:rsidRPr="00AA12EF" w:rsidRDefault="00F53AD5" w:rsidP="00F53AD5">
            <w:pPr>
              <w:suppressAutoHyphens w:val="0"/>
              <w:rPr>
                <w:sz w:val="20"/>
                <w:szCs w:val="20"/>
                <w:lang w:eastAsia="ru-RU"/>
              </w:rPr>
            </w:pPr>
            <w:r>
              <w:rPr>
                <w:sz w:val="20"/>
                <w:szCs w:val="20"/>
                <w:lang w:eastAsia="ru-RU"/>
              </w:rPr>
              <w:t>FCZ2229E1D2</w:t>
            </w:r>
          </w:p>
        </w:tc>
        <w:tc>
          <w:tcPr>
            <w:tcW w:w="1417" w:type="dxa"/>
            <w:tcBorders>
              <w:top w:val="nil"/>
              <w:left w:val="nil"/>
              <w:bottom w:val="single" w:sz="4" w:space="0" w:color="000000"/>
              <w:right w:val="single" w:sz="4" w:space="0" w:color="000000"/>
            </w:tcBorders>
            <w:noWrap/>
            <w:hideMark/>
          </w:tcPr>
          <w:p w14:paraId="00145E1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2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2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2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23" w14:textId="77777777" w:rsidR="00F53AD5" w:rsidRPr="00AA12EF" w:rsidRDefault="00F53AD5" w:rsidP="00F53AD5">
            <w:pPr>
              <w:suppressAutoHyphens w:val="0"/>
              <w:jc w:val="right"/>
              <w:rPr>
                <w:sz w:val="20"/>
                <w:szCs w:val="20"/>
                <w:lang w:eastAsia="ru-RU"/>
              </w:rPr>
            </w:pPr>
          </w:p>
        </w:tc>
      </w:tr>
      <w:tr w:rsidR="00F53AD5" w:rsidRPr="00AA12EF" w14:paraId="00145E2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2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26"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27" w14:textId="77777777" w:rsidR="00F53AD5" w:rsidRPr="00AA12EF" w:rsidRDefault="00F53AD5" w:rsidP="00F53AD5">
            <w:pPr>
              <w:suppressAutoHyphens w:val="0"/>
              <w:rPr>
                <w:sz w:val="20"/>
                <w:szCs w:val="20"/>
                <w:lang w:eastAsia="ru-RU"/>
              </w:rPr>
            </w:pPr>
            <w:r>
              <w:rPr>
                <w:sz w:val="20"/>
                <w:szCs w:val="20"/>
                <w:lang w:eastAsia="ru-RU"/>
              </w:rPr>
              <w:t>FCZ2229E1D3</w:t>
            </w:r>
          </w:p>
        </w:tc>
        <w:tc>
          <w:tcPr>
            <w:tcW w:w="1417" w:type="dxa"/>
            <w:tcBorders>
              <w:top w:val="nil"/>
              <w:left w:val="nil"/>
              <w:bottom w:val="single" w:sz="4" w:space="0" w:color="000000"/>
              <w:right w:val="single" w:sz="4" w:space="0" w:color="000000"/>
            </w:tcBorders>
            <w:noWrap/>
            <w:hideMark/>
          </w:tcPr>
          <w:p w14:paraId="00145E2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2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2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2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2C" w14:textId="77777777" w:rsidR="00F53AD5" w:rsidRPr="00AA12EF" w:rsidRDefault="00F53AD5" w:rsidP="00F53AD5">
            <w:pPr>
              <w:suppressAutoHyphens w:val="0"/>
              <w:jc w:val="right"/>
              <w:rPr>
                <w:sz w:val="20"/>
                <w:szCs w:val="20"/>
                <w:lang w:eastAsia="ru-RU"/>
              </w:rPr>
            </w:pPr>
          </w:p>
        </w:tc>
      </w:tr>
      <w:tr w:rsidR="00F53AD5" w:rsidRPr="00AA12EF" w14:paraId="00145E3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2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2F"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30" w14:textId="77777777" w:rsidR="00F53AD5" w:rsidRPr="00AA12EF" w:rsidRDefault="00F53AD5" w:rsidP="00F53AD5">
            <w:pPr>
              <w:suppressAutoHyphens w:val="0"/>
              <w:rPr>
                <w:sz w:val="20"/>
                <w:szCs w:val="20"/>
                <w:lang w:eastAsia="ru-RU"/>
              </w:rPr>
            </w:pPr>
            <w:r>
              <w:rPr>
                <w:sz w:val="20"/>
                <w:szCs w:val="20"/>
                <w:lang w:eastAsia="ru-RU"/>
              </w:rPr>
              <w:t>FCZ2229E1D4</w:t>
            </w:r>
          </w:p>
        </w:tc>
        <w:tc>
          <w:tcPr>
            <w:tcW w:w="1417" w:type="dxa"/>
            <w:tcBorders>
              <w:top w:val="nil"/>
              <w:left w:val="nil"/>
              <w:bottom w:val="single" w:sz="4" w:space="0" w:color="000000"/>
              <w:right w:val="single" w:sz="4" w:space="0" w:color="000000"/>
            </w:tcBorders>
            <w:noWrap/>
            <w:hideMark/>
          </w:tcPr>
          <w:p w14:paraId="00145E3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3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3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3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35" w14:textId="77777777" w:rsidR="00F53AD5" w:rsidRPr="00AA12EF" w:rsidRDefault="00F53AD5" w:rsidP="00F53AD5">
            <w:pPr>
              <w:suppressAutoHyphens w:val="0"/>
              <w:jc w:val="right"/>
              <w:rPr>
                <w:sz w:val="20"/>
                <w:szCs w:val="20"/>
                <w:lang w:eastAsia="ru-RU"/>
              </w:rPr>
            </w:pPr>
          </w:p>
        </w:tc>
      </w:tr>
      <w:tr w:rsidR="00F53AD5" w:rsidRPr="00AA12EF" w14:paraId="00145E3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3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38"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39" w14:textId="77777777" w:rsidR="00F53AD5" w:rsidRPr="00AA12EF" w:rsidRDefault="00F53AD5" w:rsidP="00F53AD5">
            <w:pPr>
              <w:suppressAutoHyphens w:val="0"/>
              <w:rPr>
                <w:sz w:val="20"/>
                <w:szCs w:val="20"/>
                <w:lang w:eastAsia="ru-RU"/>
              </w:rPr>
            </w:pPr>
            <w:r>
              <w:rPr>
                <w:sz w:val="20"/>
                <w:szCs w:val="20"/>
                <w:lang w:eastAsia="ru-RU"/>
              </w:rPr>
              <w:t>FCZ2229E1D5</w:t>
            </w:r>
          </w:p>
        </w:tc>
        <w:tc>
          <w:tcPr>
            <w:tcW w:w="1417" w:type="dxa"/>
            <w:tcBorders>
              <w:top w:val="nil"/>
              <w:left w:val="nil"/>
              <w:bottom w:val="single" w:sz="4" w:space="0" w:color="000000"/>
              <w:right w:val="single" w:sz="4" w:space="0" w:color="000000"/>
            </w:tcBorders>
            <w:noWrap/>
            <w:hideMark/>
          </w:tcPr>
          <w:p w14:paraId="00145E3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3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3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3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3E" w14:textId="77777777" w:rsidR="00F53AD5" w:rsidRPr="00AA12EF" w:rsidRDefault="00F53AD5" w:rsidP="00F53AD5">
            <w:pPr>
              <w:suppressAutoHyphens w:val="0"/>
              <w:jc w:val="right"/>
              <w:rPr>
                <w:sz w:val="20"/>
                <w:szCs w:val="20"/>
                <w:lang w:eastAsia="ru-RU"/>
              </w:rPr>
            </w:pPr>
          </w:p>
        </w:tc>
      </w:tr>
      <w:tr w:rsidR="00F53AD5" w:rsidRPr="00AA12EF" w14:paraId="00145E4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40"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00145E41"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42" w14:textId="77777777" w:rsidR="00F53AD5" w:rsidRPr="00AA12EF" w:rsidRDefault="00F53AD5" w:rsidP="00F53AD5">
            <w:pPr>
              <w:suppressAutoHyphens w:val="0"/>
              <w:rPr>
                <w:sz w:val="20"/>
                <w:szCs w:val="20"/>
                <w:lang w:eastAsia="ru-RU"/>
              </w:rPr>
            </w:pPr>
            <w:r>
              <w:rPr>
                <w:sz w:val="20"/>
                <w:szCs w:val="20"/>
                <w:lang w:eastAsia="ru-RU"/>
              </w:rPr>
              <w:t>FCZ2229E1D6</w:t>
            </w:r>
          </w:p>
        </w:tc>
        <w:tc>
          <w:tcPr>
            <w:tcW w:w="1417" w:type="dxa"/>
            <w:tcBorders>
              <w:top w:val="nil"/>
              <w:left w:val="nil"/>
              <w:bottom w:val="single" w:sz="4" w:space="0" w:color="000000"/>
              <w:right w:val="single" w:sz="4" w:space="0" w:color="000000"/>
            </w:tcBorders>
            <w:noWrap/>
            <w:hideMark/>
          </w:tcPr>
          <w:p w14:paraId="00145E4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4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4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4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47" w14:textId="77777777" w:rsidR="00F53AD5" w:rsidRPr="00AA12EF" w:rsidRDefault="00F53AD5" w:rsidP="00F53AD5">
            <w:pPr>
              <w:suppressAutoHyphens w:val="0"/>
              <w:jc w:val="right"/>
              <w:rPr>
                <w:sz w:val="20"/>
                <w:szCs w:val="20"/>
                <w:lang w:eastAsia="ru-RU"/>
              </w:rPr>
            </w:pPr>
          </w:p>
        </w:tc>
      </w:tr>
      <w:tr w:rsidR="00F53AD5" w:rsidRPr="00AA12EF" w14:paraId="00145E5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4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4A"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4B" w14:textId="77777777" w:rsidR="00F53AD5" w:rsidRPr="00AA12EF" w:rsidRDefault="00F53AD5" w:rsidP="00F53AD5">
            <w:pPr>
              <w:suppressAutoHyphens w:val="0"/>
              <w:rPr>
                <w:sz w:val="20"/>
                <w:szCs w:val="20"/>
                <w:lang w:eastAsia="ru-RU"/>
              </w:rPr>
            </w:pPr>
            <w:r>
              <w:rPr>
                <w:sz w:val="20"/>
                <w:szCs w:val="20"/>
                <w:lang w:eastAsia="ru-RU"/>
              </w:rPr>
              <w:t>FCZ2229E1D7</w:t>
            </w:r>
          </w:p>
        </w:tc>
        <w:tc>
          <w:tcPr>
            <w:tcW w:w="1417" w:type="dxa"/>
            <w:tcBorders>
              <w:top w:val="nil"/>
              <w:left w:val="nil"/>
              <w:bottom w:val="single" w:sz="4" w:space="0" w:color="000000"/>
              <w:right w:val="single" w:sz="4" w:space="0" w:color="000000"/>
            </w:tcBorders>
            <w:noWrap/>
            <w:hideMark/>
          </w:tcPr>
          <w:p w14:paraId="00145E4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4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4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4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50" w14:textId="77777777" w:rsidR="00F53AD5" w:rsidRPr="00AA12EF" w:rsidRDefault="00F53AD5" w:rsidP="00F53AD5">
            <w:pPr>
              <w:suppressAutoHyphens w:val="0"/>
              <w:jc w:val="right"/>
              <w:rPr>
                <w:sz w:val="20"/>
                <w:szCs w:val="20"/>
                <w:lang w:eastAsia="ru-RU"/>
              </w:rPr>
            </w:pPr>
          </w:p>
        </w:tc>
      </w:tr>
      <w:tr w:rsidR="00F53AD5" w:rsidRPr="00AA12EF" w14:paraId="00145E5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5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53"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54" w14:textId="77777777" w:rsidR="00F53AD5" w:rsidRPr="00AA12EF" w:rsidRDefault="00F53AD5" w:rsidP="00F53AD5">
            <w:pPr>
              <w:suppressAutoHyphens w:val="0"/>
              <w:rPr>
                <w:sz w:val="20"/>
                <w:szCs w:val="20"/>
                <w:lang w:eastAsia="ru-RU"/>
              </w:rPr>
            </w:pPr>
            <w:r>
              <w:rPr>
                <w:sz w:val="20"/>
                <w:szCs w:val="20"/>
                <w:lang w:eastAsia="ru-RU"/>
              </w:rPr>
              <w:t>FCZ2229E1D9</w:t>
            </w:r>
          </w:p>
        </w:tc>
        <w:tc>
          <w:tcPr>
            <w:tcW w:w="1417" w:type="dxa"/>
            <w:tcBorders>
              <w:top w:val="nil"/>
              <w:left w:val="nil"/>
              <w:bottom w:val="single" w:sz="4" w:space="0" w:color="000000"/>
              <w:right w:val="single" w:sz="4" w:space="0" w:color="000000"/>
            </w:tcBorders>
            <w:noWrap/>
            <w:hideMark/>
          </w:tcPr>
          <w:p w14:paraId="00145E5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5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5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5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59" w14:textId="77777777" w:rsidR="00F53AD5" w:rsidRPr="00AA12EF" w:rsidRDefault="00F53AD5" w:rsidP="00F53AD5">
            <w:pPr>
              <w:suppressAutoHyphens w:val="0"/>
              <w:jc w:val="right"/>
              <w:rPr>
                <w:sz w:val="20"/>
                <w:szCs w:val="20"/>
                <w:lang w:eastAsia="ru-RU"/>
              </w:rPr>
            </w:pPr>
          </w:p>
        </w:tc>
      </w:tr>
      <w:tr w:rsidR="00F53AD5" w:rsidRPr="00AA12EF" w14:paraId="00145E6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5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0145E5C" w14:textId="77777777" w:rsidR="00F53AD5" w:rsidRPr="00AA12EF" w:rsidRDefault="00F53AD5" w:rsidP="00F53AD5">
            <w:pPr>
              <w:suppressAutoHyphens w:val="0"/>
              <w:rPr>
                <w:color w:val="000000"/>
                <w:sz w:val="20"/>
                <w:szCs w:val="20"/>
                <w:lang w:eastAsia="ru-RU"/>
              </w:rPr>
            </w:pPr>
            <w:r>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0145E5D" w14:textId="77777777" w:rsidR="00F53AD5" w:rsidRPr="00AA12EF" w:rsidRDefault="00F53AD5" w:rsidP="00F53AD5">
            <w:pPr>
              <w:suppressAutoHyphens w:val="0"/>
              <w:rPr>
                <w:sz w:val="20"/>
                <w:szCs w:val="20"/>
                <w:lang w:eastAsia="ru-RU"/>
              </w:rPr>
            </w:pPr>
            <w:r>
              <w:rPr>
                <w:sz w:val="20"/>
                <w:szCs w:val="20"/>
                <w:lang w:eastAsia="ru-RU"/>
              </w:rPr>
              <w:t>FCZ2229E1DA</w:t>
            </w:r>
          </w:p>
        </w:tc>
        <w:tc>
          <w:tcPr>
            <w:tcW w:w="1417" w:type="dxa"/>
            <w:tcBorders>
              <w:top w:val="nil"/>
              <w:left w:val="nil"/>
              <w:bottom w:val="single" w:sz="4" w:space="0" w:color="000000"/>
              <w:right w:val="single" w:sz="4" w:space="0" w:color="000000"/>
            </w:tcBorders>
            <w:noWrap/>
            <w:hideMark/>
          </w:tcPr>
          <w:p w14:paraId="00145E5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5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6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6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62" w14:textId="77777777" w:rsidR="00F53AD5" w:rsidRPr="00AA12EF" w:rsidRDefault="00F53AD5" w:rsidP="00F53AD5">
            <w:pPr>
              <w:suppressAutoHyphens w:val="0"/>
              <w:jc w:val="right"/>
              <w:rPr>
                <w:sz w:val="20"/>
                <w:szCs w:val="20"/>
                <w:lang w:eastAsia="ru-RU"/>
              </w:rPr>
            </w:pPr>
          </w:p>
        </w:tc>
      </w:tr>
      <w:tr w:rsidR="00F53AD5" w:rsidRPr="00AA12EF" w14:paraId="00145E6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6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CON-SNT-FLSASR00</w:t>
            </w:r>
          </w:p>
        </w:tc>
        <w:tc>
          <w:tcPr>
            <w:tcW w:w="1134" w:type="dxa"/>
            <w:tcBorders>
              <w:top w:val="nil"/>
              <w:left w:val="nil"/>
              <w:bottom w:val="single" w:sz="4" w:space="0" w:color="000000"/>
              <w:right w:val="single" w:sz="4" w:space="0" w:color="000000"/>
            </w:tcBorders>
            <w:noWrap/>
            <w:vAlign w:val="center"/>
            <w:hideMark/>
          </w:tcPr>
          <w:p w14:paraId="00145E65" w14:textId="77777777" w:rsidR="00F53AD5" w:rsidRPr="00AA12EF" w:rsidRDefault="00F53AD5" w:rsidP="00F53AD5">
            <w:pPr>
              <w:suppressAutoHyphens w:val="0"/>
              <w:rPr>
                <w:color w:val="000000"/>
                <w:sz w:val="20"/>
                <w:szCs w:val="20"/>
                <w:lang w:eastAsia="ru-RU"/>
              </w:rPr>
            </w:pPr>
            <w:r>
              <w:rPr>
                <w:color w:val="000000"/>
                <w:sz w:val="20"/>
                <w:szCs w:val="20"/>
                <w:lang w:eastAsia="ru-RU"/>
              </w:rPr>
              <w:t>FLSASR1-IPSEC</w:t>
            </w:r>
          </w:p>
        </w:tc>
        <w:tc>
          <w:tcPr>
            <w:tcW w:w="993" w:type="dxa"/>
            <w:tcBorders>
              <w:top w:val="nil"/>
              <w:left w:val="nil"/>
              <w:bottom w:val="single" w:sz="4" w:space="0" w:color="000000"/>
              <w:right w:val="single" w:sz="4" w:space="0" w:color="000000"/>
            </w:tcBorders>
            <w:vAlign w:val="center"/>
            <w:hideMark/>
          </w:tcPr>
          <w:p w14:paraId="00145E66" w14:textId="77777777" w:rsidR="00F53AD5" w:rsidRPr="00AA12EF" w:rsidRDefault="00F53AD5" w:rsidP="00F53AD5">
            <w:pPr>
              <w:suppressAutoHyphens w:val="0"/>
              <w:rPr>
                <w:sz w:val="20"/>
                <w:szCs w:val="20"/>
                <w:lang w:eastAsia="ru-RU"/>
              </w:rPr>
            </w:pPr>
            <w:r>
              <w:rPr>
                <w:sz w:val="20"/>
                <w:szCs w:val="20"/>
                <w:lang w:eastAsia="ru-RU"/>
              </w:rPr>
              <w:t> </w:t>
            </w:r>
          </w:p>
        </w:tc>
        <w:tc>
          <w:tcPr>
            <w:tcW w:w="1417" w:type="dxa"/>
            <w:tcBorders>
              <w:top w:val="nil"/>
              <w:left w:val="nil"/>
              <w:bottom w:val="single" w:sz="4" w:space="0" w:color="000000"/>
              <w:right w:val="single" w:sz="4" w:space="0" w:color="000000"/>
            </w:tcBorders>
            <w:noWrap/>
            <w:hideMark/>
          </w:tcPr>
          <w:p w14:paraId="00145E6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6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6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6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6B" w14:textId="77777777" w:rsidR="00F53AD5" w:rsidRPr="00AA12EF" w:rsidRDefault="00F53AD5" w:rsidP="00F53AD5">
            <w:pPr>
              <w:suppressAutoHyphens w:val="0"/>
              <w:jc w:val="right"/>
              <w:rPr>
                <w:sz w:val="20"/>
                <w:szCs w:val="20"/>
                <w:lang w:eastAsia="ru-RU"/>
              </w:rPr>
            </w:pPr>
          </w:p>
        </w:tc>
      </w:tr>
      <w:tr w:rsidR="00F53AD5" w:rsidRPr="00AA12EF" w14:paraId="00145E7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6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CON-SNT-FLSASR00</w:t>
            </w:r>
          </w:p>
        </w:tc>
        <w:tc>
          <w:tcPr>
            <w:tcW w:w="1134" w:type="dxa"/>
            <w:tcBorders>
              <w:top w:val="nil"/>
              <w:left w:val="nil"/>
              <w:bottom w:val="single" w:sz="4" w:space="0" w:color="000000"/>
              <w:right w:val="single" w:sz="4" w:space="0" w:color="000000"/>
            </w:tcBorders>
            <w:noWrap/>
            <w:vAlign w:val="center"/>
            <w:hideMark/>
          </w:tcPr>
          <w:p w14:paraId="00145E6E" w14:textId="77777777" w:rsidR="00F53AD5" w:rsidRPr="00AA12EF" w:rsidRDefault="00F53AD5" w:rsidP="00F53AD5">
            <w:pPr>
              <w:suppressAutoHyphens w:val="0"/>
              <w:rPr>
                <w:color w:val="000000"/>
                <w:sz w:val="20"/>
                <w:szCs w:val="20"/>
                <w:lang w:eastAsia="ru-RU"/>
              </w:rPr>
            </w:pPr>
            <w:r>
              <w:rPr>
                <w:color w:val="000000"/>
                <w:sz w:val="20"/>
                <w:szCs w:val="20"/>
                <w:lang w:eastAsia="ru-RU"/>
              </w:rPr>
              <w:t>FLSASR1-IPSEC</w:t>
            </w:r>
          </w:p>
        </w:tc>
        <w:tc>
          <w:tcPr>
            <w:tcW w:w="993" w:type="dxa"/>
            <w:tcBorders>
              <w:top w:val="nil"/>
              <w:left w:val="nil"/>
              <w:bottom w:val="single" w:sz="4" w:space="0" w:color="000000"/>
              <w:right w:val="single" w:sz="4" w:space="0" w:color="000000"/>
            </w:tcBorders>
            <w:vAlign w:val="center"/>
            <w:hideMark/>
          </w:tcPr>
          <w:p w14:paraId="00145E6F" w14:textId="77777777" w:rsidR="00F53AD5" w:rsidRPr="00AA12EF" w:rsidRDefault="00F53AD5" w:rsidP="00F53AD5">
            <w:pPr>
              <w:suppressAutoHyphens w:val="0"/>
              <w:rPr>
                <w:sz w:val="20"/>
                <w:szCs w:val="20"/>
                <w:lang w:eastAsia="ru-RU"/>
              </w:rPr>
            </w:pPr>
            <w:r>
              <w:rPr>
                <w:sz w:val="20"/>
                <w:szCs w:val="20"/>
                <w:lang w:eastAsia="ru-RU"/>
              </w:rPr>
              <w:t> </w:t>
            </w:r>
          </w:p>
        </w:tc>
        <w:tc>
          <w:tcPr>
            <w:tcW w:w="1417" w:type="dxa"/>
            <w:tcBorders>
              <w:top w:val="nil"/>
              <w:left w:val="nil"/>
              <w:bottom w:val="single" w:sz="4" w:space="0" w:color="000000"/>
              <w:right w:val="single" w:sz="4" w:space="0" w:color="000000"/>
            </w:tcBorders>
            <w:noWrap/>
            <w:hideMark/>
          </w:tcPr>
          <w:p w14:paraId="00145E7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7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7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7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74" w14:textId="77777777" w:rsidR="00F53AD5" w:rsidRPr="00AA12EF" w:rsidRDefault="00F53AD5" w:rsidP="00F53AD5">
            <w:pPr>
              <w:suppressAutoHyphens w:val="0"/>
              <w:jc w:val="right"/>
              <w:rPr>
                <w:sz w:val="20"/>
                <w:szCs w:val="20"/>
                <w:lang w:eastAsia="ru-RU"/>
              </w:rPr>
            </w:pPr>
          </w:p>
        </w:tc>
      </w:tr>
      <w:tr w:rsidR="00F53AD5" w:rsidRPr="00AA12EF" w14:paraId="00145E7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7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CON-SNT-FPR2140N</w:t>
            </w:r>
          </w:p>
        </w:tc>
        <w:tc>
          <w:tcPr>
            <w:tcW w:w="1134" w:type="dxa"/>
            <w:tcBorders>
              <w:top w:val="nil"/>
              <w:left w:val="nil"/>
              <w:bottom w:val="single" w:sz="4" w:space="0" w:color="000000"/>
              <w:right w:val="single" w:sz="4" w:space="0" w:color="000000"/>
            </w:tcBorders>
            <w:noWrap/>
            <w:vAlign w:val="center"/>
            <w:hideMark/>
          </w:tcPr>
          <w:p w14:paraId="00145E77" w14:textId="77777777" w:rsidR="00F53AD5" w:rsidRPr="00AA12EF" w:rsidRDefault="00F53AD5" w:rsidP="00F53AD5">
            <w:pPr>
              <w:suppressAutoHyphens w:val="0"/>
              <w:rPr>
                <w:color w:val="000000"/>
                <w:sz w:val="20"/>
                <w:szCs w:val="20"/>
                <w:lang w:eastAsia="ru-RU"/>
              </w:rPr>
            </w:pPr>
            <w:r>
              <w:rPr>
                <w:color w:val="000000"/>
                <w:sz w:val="20"/>
                <w:szCs w:val="20"/>
                <w:lang w:eastAsia="ru-RU"/>
              </w:rPr>
              <w:t>FPR2140-NGFW-K9</w:t>
            </w:r>
          </w:p>
        </w:tc>
        <w:tc>
          <w:tcPr>
            <w:tcW w:w="993" w:type="dxa"/>
            <w:tcBorders>
              <w:top w:val="nil"/>
              <w:left w:val="nil"/>
              <w:bottom w:val="single" w:sz="4" w:space="0" w:color="000000"/>
              <w:right w:val="single" w:sz="4" w:space="0" w:color="000000"/>
            </w:tcBorders>
            <w:vAlign w:val="center"/>
            <w:hideMark/>
          </w:tcPr>
          <w:p w14:paraId="00145E78" w14:textId="77777777" w:rsidR="00F53AD5" w:rsidRPr="00AA12EF" w:rsidRDefault="00F53AD5" w:rsidP="00F53AD5">
            <w:pPr>
              <w:suppressAutoHyphens w:val="0"/>
              <w:rPr>
                <w:sz w:val="20"/>
                <w:szCs w:val="20"/>
                <w:lang w:eastAsia="ru-RU"/>
              </w:rPr>
            </w:pPr>
            <w:r>
              <w:rPr>
                <w:sz w:val="20"/>
                <w:szCs w:val="20"/>
                <w:lang w:eastAsia="ru-RU"/>
              </w:rPr>
              <w:t>FCZ2224M010</w:t>
            </w:r>
          </w:p>
        </w:tc>
        <w:tc>
          <w:tcPr>
            <w:tcW w:w="1417" w:type="dxa"/>
            <w:tcBorders>
              <w:top w:val="nil"/>
              <w:left w:val="nil"/>
              <w:bottom w:val="single" w:sz="4" w:space="0" w:color="000000"/>
              <w:right w:val="single" w:sz="4" w:space="0" w:color="000000"/>
            </w:tcBorders>
            <w:noWrap/>
            <w:hideMark/>
          </w:tcPr>
          <w:p w14:paraId="00145E7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7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7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7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7D" w14:textId="77777777" w:rsidR="00F53AD5" w:rsidRPr="00AA12EF" w:rsidRDefault="00F53AD5" w:rsidP="00F53AD5">
            <w:pPr>
              <w:suppressAutoHyphens w:val="0"/>
              <w:jc w:val="right"/>
              <w:rPr>
                <w:sz w:val="20"/>
                <w:szCs w:val="20"/>
                <w:lang w:eastAsia="ru-RU"/>
              </w:rPr>
            </w:pPr>
          </w:p>
        </w:tc>
      </w:tr>
      <w:tr w:rsidR="00F53AD5" w:rsidRPr="00AA12EF" w14:paraId="00145E8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7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CON-SNT-FPR2140N</w:t>
            </w:r>
          </w:p>
        </w:tc>
        <w:tc>
          <w:tcPr>
            <w:tcW w:w="1134" w:type="dxa"/>
            <w:tcBorders>
              <w:top w:val="nil"/>
              <w:left w:val="nil"/>
              <w:bottom w:val="single" w:sz="4" w:space="0" w:color="000000"/>
              <w:right w:val="single" w:sz="4" w:space="0" w:color="000000"/>
            </w:tcBorders>
            <w:noWrap/>
            <w:vAlign w:val="center"/>
            <w:hideMark/>
          </w:tcPr>
          <w:p w14:paraId="00145E80" w14:textId="77777777" w:rsidR="00F53AD5" w:rsidRPr="00AA12EF" w:rsidRDefault="00F53AD5" w:rsidP="00F53AD5">
            <w:pPr>
              <w:suppressAutoHyphens w:val="0"/>
              <w:rPr>
                <w:color w:val="000000"/>
                <w:sz w:val="20"/>
                <w:szCs w:val="20"/>
                <w:lang w:eastAsia="ru-RU"/>
              </w:rPr>
            </w:pPr>
            <w:r>
              <w:rPr>
                <w:color w:val="000000"/>
                <w:sz w:val="20"/>
                <w:szCs w:val="20"/>
                <w:lang w:eastAsia="ru-RU"/>
              </w:rPr>
              <w:t>FPR2140-NGFW-K9</w:t>
            </w:r>
          </w:p>
        </w:tc>
        <w:tc>
          <w:tcPr>
            <w:tcW w:w="993" w:type="dxa"/>
            <w:tcBorders>
              <w:top w:val="nil"/>
              <w:left w:val="nil"/>
              <w:bottom w:val="single" w:sz="4" w:space="0" w:color="000000"/>
              <w:right w:val="single" w:sz="4" w:space="0" w:color="000000"/>
            </w:tcBorders>
            <w:vAlign w:val="center"/>
            <w:hideMark/>
          </w:tcPr>
          <w:p w14:paraId="00145E81" w14:textId="77777777" w:rsidR="00F53AD5" w:rsidRPr="00AA12EF" w:rsidRDefault="00F53AD5" w:rsidP="00F53AD5">
            <w:pPr>
              <w:suppressAutoHyphens w:val="0"/>
              <w:rPr>
                <w:sz w:val="20"/>
                <w:szCs w:val="20"/>
                <w:lang w:eastAsia="ru-RU"/>
              </w:rPr>
            </w:pPr>
            <w:r>
              <w:rPr>
                <w:sz w:val="20"/>
                <w:szCs w:val="20"/>
                <w:lang w:eastAsia="ru-RU"/>
              </w:rPr>
              <w:t>FCZ2224M011</w:t>
            </w:r>
          </w:p>
        </w:tc>
        <w:tc>
          <w:tcPr>
            <w:tcW w:w="1417" w:type="dxa"/>
            <w:tcBorders>
              <w:top w:val="nil"/>
              <w:left w:val="nil"/>
              <w:bottom w:val="single" w:sz="4" w:space="0" w:color="000000"/>
              <w:right w:val="single" w:sz="4" w:space="0" w:color="000000"/>
            </w:tcBorders>
            <w:noWrap/>
            <w:hideMark/>
          </w:tcPr>
          <w:p w14:paraId="00145E8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8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8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8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86" w14:textId="77777777" w:rsidR="00F53AD5" w:rsidRPr="00AA12EF" w:rsidRDefault="00F53AD5" w:rsidP="00F53AD5">
            <w:pPr>
              <w:suppressAutoHyphens w:val="0"/>
              <w:jc w:val="right"/>
              <w:rPr>
                <w:sz w:val="20"/>
                <w:szCs w:val="20"/>
                <w:lang w:eastAsia="ru-RU"/>
              </w:rPr>
            </w:pPr>
          </w:p>
        </w:tc>
      </w:tr>
      <w:tr w:rsidR="00F53AD5" w:rsidRPr="00AA12EF" w14:paraId="00145E9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88"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CON-ECMU-VMWSW2</w:t>
            </w:r>
          </w:p>
        </w:tc>
        <w:tc>
          <w:tcPr>
            <w:tcW w:w="1134" w:type="dxa"/>
            <w:tcBorders>
              <w:top w:val="nil"/>
              <w:left w:val="nil"/>
              <w:bottom w:val="single" w:sz="4" w:space="0" w:color="000000"/>
              <w:right w:val="single" w:sz="4" w:space="0" w:color="000000"/>
            </w:tcBorders>
            <w:noWrap/>
            <w:vAlign w:val="center"/>
            <w:hideMark/>
          </w:tcPr>
          <w:p w14:paraId="00145E89" w14:textId="77777777" w:rsidR="00F53AD5" w:rsidRPr="00AA12EF" w:rsidRDefault="00F53AD5" w:rsidP="00F53AD5">
            <w:pPr>
              <w:suppressAutoHyphens w:val="0"/>
              <w:rPr>
                <w:color w:val="000000"/>
                <w:sz w:val="20"/>
                <w:szCs w:val="20"/>
                <w:lang w:eastAsia="ru-RU"/>
              </w:rPr>
            </w:pPr>
            <w:r>
              <w:rPr>
                <w:color w:val="000000"/>
                <w:sz w:val="20"/>
                <w:szCs w:val="20"/>
                <w:lang w:eastAsia="ru-RU"/>
              </w:rPr>
              <w:t>FS-VMW-2-SW-K9</w:t>
            </w:r>
          </w:p>
        </w:tc>
        <w:tc>
          <w:tcPr>
            <w:tcW w:w="993" w:type="dxa"/>
            <w:tcBorders>
              <w:top w:val="nil"/>
              <w:left w:val="nil"/>
              <w:bottom w:val="single" w:sz="4" w:space="0" w:color="000000"/>
              <w:right w:val="single" w:sz="4" w:space="0" w:color="000000"/>
            </w:tcBorders>
            <w:vAlign w:val="center"/>
            <w:hideMark/>
          </w:tcPr>
          <w:p w14:paraId="00145E8A" w14:textId="77777777" w:rsidR="00F53AD5" w:rsidRPr="00AA12EF" w:rsidRDefault="00F53AD5" w:rsidP="00F53AD5">
            <w:pPr>
              <w:suppressAutoHyphens w:val="0"/>
              <w:rPr>
                <w:sz w:val="20"/>
                <w:szCs w:val="20"/>
                <w:lang w:eastAsia="ru-RU"/>
              </w:rPr>
            </w:pPr>
            <w:r>
              <w:rPr>
                <w:sz w:val="20"/>
                <w:szCs w:val="20"/>
                <w:lang w:eastAsia="ru-RU"/>
              </w:rPr>
              <w:t>3BHBNORXRZE</w:t>
            </w:r>
          </w:p>
        </w:tc>
        <w:tc>
          <w:tcPr>
            <w:tcW w:w="1417" w:type="dxa"/>
            <w:tcBorders>
              <w:top w:val="nil"/>
              <w:left w:val="nil"/>
              <w:bottom w:val="single" w:sz="4" w:space="0" w:color="000000"/>
              <w:right w:val="single" w:sz="4" w:space="0" w:color="000000"/>
            </w:tcBorders>
            <w:noWrap/>
            <w:hideMark/>
          </w:tcPr>
          <w:p w14:paraId="00145E8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8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8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8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8F" w14:textId="77777777" w:rsidR="00F53AD5" w:rsidRPr="00AA12EF" w:rsidRDefault="00F53AD5" w:rsidP="00F53AD5">
            <w:pPr>
              <w:suppressAutoHyphens w:val="0"/>
              <w:jc w:val="right"/>
              <w:rPr>
                <w:sz w:val="20"/>
                <w:szCs w:val="20"/>
                <w:lang w:eastAsia="ru-RU"/>
              </w:rPr>
            </w:pPr>
          </w:p>
        </w:tc>
      </w:tr>
      <w:tr w:rsidR="00F53AD5" w:rsidRPr="00AA12EF" w14:paraId="00145E9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9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92"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93" w14:textId="77777777" w:rsidR="00F53AD5" w:rsidRPr="00AA12EF" w:rsidRDefault="00F53AD5" w:rsidP="00F53AD5">
            <w:pPr>
              <w:suppressAutoHyphens w:val="0"/>
              <w:rPr>
                <w:sz w:val="20"/>
                <w:szCs w:val="20"/>
                <w:lang w:eastAsia="ru-RU"/>
              </w:rPr>
            </w:pPr>
            <w:r>
              <w:rPr>
                <w:sz w:val="20"/>
                <w:szCs w:val="20"/>
                <w:lang w:eastAsia="ru-RU"/>
              </w:rPr>
              <w:t>FDO2228A2QU</w:t>
            </w:r>
          </w:p>
        </w:tc>
        <w:tc>
          <w:tcPr>
            <w:tcW w:w="1417" w:type="dxa"/>
            <w:tcBorders>
              <w:top w:val="nil"/>
              <w:left w:val="nil"/>
              <w:bottom w:val="single" w:sz="4" w:space="0" w:color="000000"/>
              <w:right w:val="single" w:sz="4" w:space="0" w:color="000000"/>
            </w:tcBorders>
            <w:noWrap/>
            <w:hideMark/>
          </w:tcPr>
          <w:p w14:paraId="00145E9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9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9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9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98" w14:textId="77777777" w:rsidR="00F53AD5" w:rsidRPr="00AA12EF" w:rsidRDefault="00F53AD5" w:rsidP="00F53AD5">
            <w:pPr>
              <w:suppressAutoHyphens w:val="0"/>
              <w:jc w:val="right"/>
              <w:rPr>
                <w:sz w:val="20"/>
                <w:szCs w:val="20"/>
                <w:lang w:eastAsia="ru-RU"/>
              </w:rPr>
            </w:pPr>
          </w:p>
        </w:tc>
      </w:tr>
      <w:tr w:rsidR="00F53AD5" w:rsidRPr="00AA12EF" w14:paraId="00145EA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9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9B"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9C" w14:textId="77777777" w:rsidR="00F53AD5" w:rsidRPr="00AA12EF" w:rsidRDefault="00F53AD5" w:rsidP="00F53AD5">
            <w:pPr>
              <w:suppressAutoHyphens w:val="0"/>
              <w:rPr>
                <w:sz w:val="20"/>
                <w:szCs w:val="20"/>
                <w:lang w:eastAsia="ru-RU"/>
              </w:rPr>
            </w:pPr>
            <w:r>
              <w:rPr>
                <w:sz w:val="20"/>
                <w:szCs w:val="20"/>
                <w:lang w:eastAsia="ru-RU"/>
              </w:rPr>
              <w:t>FDO2228A2QV</w:t>
            </w:r>
          </w:p>
        </w:tc>
        <w:tc>
          <w:tcPr>
            <w:tcW w:w="1417" w:type="dxa"/>
            <w:tcBorders>
              <w:top w:val="nil"/>
              <w:left w:val="nil"/>
              <w:bottom w:val="single" w:sz="4" w:space="0" w:color="000000"/>
              <w:right w:val="single" w:sz="4" w:space="0" w:color="000000"/>
            </w:tcBorders>
            <w:noWrap/>
            <w:hideMark/>
          </w:tcPr>
          <w:p w14:paraId="00145E9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9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9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A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A1" w14:textId="77777777" w:rsidR="00F53AD5" w:rsidRPr="00AA12EF" w:rsidRDefault="00F53AD5" w:rsidP="00F53AD5">
            <w:pPr>
              <w:suppressAutoHyphens w:val="0"/>
              <w:jc w:val="right"/>
              <w:rPr>
                <w:sz w:val="20"/>
                <w:szCs w:val="20"/>
                <w:lang w:eastAsia="ru-RU"/>
              </w:rPr>
            </w:pPr>
          </w:p>
        </w:tc>
      </w:tr>
      <w:tr w:rsidR="00F53AD5" w:rsidRPr="00AA12EF" w14:paraId="00145EA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A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A4"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A5" w14:textId="77777777" w:rsidR="00F53AD5" w:rsidRPr="00AA12EF" w:rsidRDefault="00F53AD5" w:rsidP="00F53AD5">
            <w:pPr>
              <w:suppressAutoHyphens w:val="0"/>
              <w:rPr>
                <w:sz w:val="20"/>
                <w:szCs w:val="20"/>
                <w:lang w:eastAsia="ru-RU"/>
              </w:rPr>
            </w:pPr>
            <w:r>
              <w:rPr>
                <w:sz w:val="20"/>
                <w:szCs w:val="20"/>
                <w:lang w:eastAsia="ru-RU"/>
              </w:rPr>
              <w:t>FDO2228A2QY</w:t>
            </w:r>
          </w:p>
        </w:tc>
        <w:tc>
          <w:tcPr>
            <w:tcW w:w="1417" w:type="dxa"/>
            <w:tcBorders>
              <w:top w:val="nil"/>
              <w:left w:val="nil"/>
              <w:bottom w:val="single" w:sz="4" w:space="0" w:color="000000"/>
              <w:right w:val="single" w:sz="4" w:space="0" w:color="000000"/>
            </w:tcBorders>
            <w:noWrap/>
            <w:hideMark/>
          </w:tcPr>
          <w:p w14:paraId="00145EA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A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A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A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AA" w14:textId="77777777" w:rsidR="00F53AD5" w:rsidRPr="00AA12EF" w:rsidRDefault="00F53AD5" w:rsidP="00F53AD5">
            <w:pPr>
              <w:suppressAutoHyphens w:val="0"/>
              <w:jc w:val="right"/>
              <w:rPr>
                <w:sz w:val="20"/>
                <w:szCs w:val="20"/>
                <w:lang w:eastAsia="ru-RU"/>
              </w:rPr>
            </w:pPr>
          </w:p>
        </w:tc>
      </w:tr>
      <w:tr w:rsidR="00F53AD5" w:rsidRPr="00AA12EF" w14:paraId="00145EB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A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AD"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AE" w14:textId="77777777" w:rsidR="00F53AD5" w:rsidRPr="00AA12EF" w:rsidRDefault="00F53AD5" w:rsidP="00F53AD5">
            <w:pPr>
              <w:suppressAutoHyphens w:val="0"/>
              <w:rPr>
                <w:sz w:val="20"/>
                <w:szCs w:val="20"/>
                <w:lang w:eastAsia="ru-RU"/>
              </w:rPr>
            </w:pPr>
            <w:r>
              <w:rPr>
                <w:sz w:val="20"/>
                <w:szCs w:val="20"/>
                <w:lang w:eastAsia="ru-RU"/>
              </w:rPr>
              <w:t>FDO2228A2R2</w:t>
            </w:r>
          </w:p>
        </w:tc>
        <w:tc>
          <w:tcPr>
            <w:tcW w:w="1417" w:type="dxa"/>
            <w:tcBorders>
              <w:top w:val="nil"/>
              <w:left w:val="nil"/>
              <w:bottom w:val="single" w:sz="4" w:space="0" w:color="000000"/>
              <w:right w:val="single" w:sz="4" w:space="0" w:color="000000"/>
            </w:tcBorders>
            <w:noWrap/>
            <w:hideMark/>
          </w:tcPr>
          <w:p w14:paraId="00145EA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B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B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B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B3" w14:textId="77777777" w:rsidR="00F53AD5" w:rsidRPr="00AA12EF" w:rsidRDefault="00F53AD5" w:rsidP="00F53AD5">
            <w:pPr>
              <w:suppressAutoHyphens w:val="0"/>
              <w:jc w:val="right"/>
              <w:rPr>
                <w:sz w:val="20"/>
                <w:szCs w:val="20"/>
                <w:lang w:eastAsia="ru-RU"/>
              </w:rPr>
            </w:pPr>
          </w:p>
        </w:tc>
      </w:tr>
      <w:tr w:rsidR="00F53AD5" w:rsidRPr="00AA12EF" w14:paraId="00145EB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B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B6"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B7" w14:textId="77777777" w:rsidR="00F53AD5" w:rsidRPr="00AA12EF" w:rsidRDefault="00F53AD5" w:rsidP="00F53AD5">
            <w:pPr>
              <w:suppressAutoHyphens w:val="0"/>
              <w:rPr>
                <w:sz w:val="20"/>
                <w:szCs w:val="20"/>
                <w:lang w:eastAsia="ru-RU"/>
              </w:rPr>
            </w:pPr>
            <w:r>
              <w:rPr>
                <w:sz w:val="20"/>
                <w:szCs w:val="20"/>
                <w:lang w:eastAsia="ru-RU"/>
              </w:rPr>
              <w:t>FDO2228A2R3</w:t>
            </w:r>
          </w:p>
        </w:tc>
        <w:tc>
          <w:tcPr>
            <w:tcW w:w="1417" w:type="dxa"/>
            <w:tcBorders>
              <w:top w:val="nil"/>
              <w:left w:val="nil"/>
              <w:bottom w:val="single" w:sz="4" w:space="0" w:color="000000"/>
              <w:right w:val="single" w:sz="4" w:space="0" w:color="000000"/>
            </w:tcBorders>
            <w:noWrap/>
            <w:hideMark/>
          </w:tcPr>
          <w:p w14:paraId="00145EB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B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B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B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BC" w14:textId="77777777" w:rsidR="00F53AD5" w:rsidRPr="00AA12EF" w:rsidRDefault="00F53AD5" w:rsidP="00F53AD5">
            <w:pPr>
              <w:suppressAutoHyphens w:val="0"/>
              <w:jc w:val="right"/>
              <w:rPr>
                <w:sz w:val="20"/>
                <w:szCs w:val="20"/>
                <w:lang w:eastAsia="ru-RU"/>
              </w:rPr>
            </w:pPr>
          </w:p>
        </w:tc>
      </w:tr>
      <w:tr w:rsidR="00F53AD5" w:rsidRPr="00AA12EF" w14:paraId="00145EC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B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BF"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C0" w14:textId="77777777" w:rsidR="00F53AD5" w:rsidRPr="00AA12EF" w:rsidRDefault="00F53AD5" w:rsidP="00F53AD5">
            <w:pPr>
              <w:suppressAutoHyphens w:val="0"/>
              <w:rPr>
                <w:sz w:val="20"/>
                <w:szCs w:val="20"/>
                <w:lang w:eastAsia="ru-RU"/>
              </w:rPr>
            </w:pPr>
            <w:r>
              <w:rPr>
                <w:sz w:val="20"/>
                <w:szCs w:val="20"/>
                <w:lang w:eastAsia="ru-RU"/>
              </w:rPr>
              <w:t>FDO2228A2R5</w:t>
            </w:r>
          </w:p>
        </w:tc>
        <w:tc>
          <w:tcPr>
            <w:tcW w:w="1417" w:type="dxa"/>
            <w:tcBorders>
              <w:top w:val="nil"/>
              <w:left w:val="nil"/>
              <w:bottom w:val="single" w:sz="4" w:space="0" w:color="000000"/>
              <w:right w:val="single" w:sz="4" w:space="0" w:color="000000"/>
            </w:tcBorders>
            <w:noWrap/>
            <w:hideMark/>
          </w:tcPr>
          <w:p w14:paraId="00145EC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C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C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C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C5" w14:textId="77777777" w:rsidR="00F53AD5" w:rsidRPr="00AA12EF" w:rsidRDefault="00F53AD5" w:rsidP="00F53AD5">
            <w:pPr>
              <w:suppressAutoHyphens w:val="0"/>
              <w:jc w:val="right"/>
              <w:rPr>
                <w:sz w:val="20"/>
                <w:szCs w:val="20"/>
                <w:lang w:eastAsia="ru-RU"/>
              </w:rPr>
            </w:pPr>
          </w:p>
        </w:tc>
      </w:tr>
      <w:tr w:rsidR="00F53AD5" w:rsidRPr="00AA12EF" w14:paraId="00145EC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C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C8"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C9" w14:textId="77777777" w:rsidR="00F53AD5" w:rsidRPr="00AA12EF" w:rsidRDefault="00F53AD5" w:rsidP="00F53AD5">
            <w:pPr>
              <w:suppressAutoHyphens w:val="0"/>
              <w:rPr>
                <w:sz w:val="20"/>
                <w:szCs w:val="20"/>
                <w:lang w:eastAsia="ru-RU"/>
              </w:rPr>
            </w:pPr>
            <w:r>
              <w:rPr>
                <w:sz w:val="20"/>
                <w:szCs w:val="20"/>
                <w:lang w:eastAsia="ru-RU"/>
              </w:rPr>
              <w:t>FDO2228A2R6</w:t>
            </w:r>
          </w:p>
        </w:tc>
        <w:tc>
          <w:tcPr>
            <w:tcW w:w="1417" w:type="dxa"/>
            <w:tcBorders>
              <w:top w:val="nil"/>
              <w:left w:val="nil"/>
              <w:bottom w:val="single" w:sz="4" w:space="0" w:color="000000"/>
              <w:right w:val="single" w:sz="4" w:space="0" w:color="000000"/>
            </w:tcBorders>
            <w:noWrap/>
            <w:hideMark/>
          </w:tcPr>
          <w:p w14:paraId="00145EC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C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C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C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CE" w14:textId="77777777" w:rsidR="00F53AD5" w:rsidRPr="00AA12EF" w:rsidRDefault="00F53AD5" w:rsidP="00F53AD5">
            <w:pPr>
              <w:suppressAutoHyphens w:val="0"/>
              <w:jc w:val="right"/>
              <w:rPr>
                <w:sz w:val="20"/>
                <w:szCs w:val="20"/>
                <w:lang w:eastAsia="ru-RU"/>
              </w:rPr>
            </w:pPr>
          </w:p>
        </w:tc>
      </w:tr>
      <w:tr w:rsidR="00F53AD5" w:rsidRPr="00AA12EF" w14:paraId="00145ED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D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D1"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D2" w14:textId="77777777" w:rsidR="00F53AD5" w:rsidRPr="00AA12EF" w:rsidRDefault="00F53AD5" w:rsidP="00F53AD5">
            <w:pPr>
              <w:suppressAutoHyphens w:val="0"/>
              <w:rPr>
                <w:sz w:val="20"/>
                <w:szCs w:val="20"/>
                <w:lang w:eastAsia="ru-RU"/>
              </w:rPr>
            </w:pPr>
            <w:r>
              <w:rPr>
                <w:sz w:val="20"/>
                <w:szCs w:val="20"/>
                <w:lang w:eastAsia="ru-RU"/>
              </w:rPr>
              <w:t>FDO2228A2R9</w:t>
            </w:r>
          </w:p>
        </w:tc>
        <w:tc>
          <w:tcPr>
            <w:tcW w:w="1417" w:type="dxa"/>
            <w:tcBorders>
              <w:top w:val="nil"/>
              <w:left w:val="nil"/>
              <w:bottom w:val="single" w:sz="4" w:space="0" w:color="000000"/>
              <w:right w:val="single" w:sz="4" w:space="0" w:color="000000"/>
            </w:tcBorders>
            <w:noWrap/>
            <w:hideMark/>
          </w:tcPr>
          <w:p w14:paraId="00145ED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D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D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D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D7" w14:textId="77777777" w:rsidR="00F53AD5" w:rsidRPr="00AA12EF" w:rsidRDefault="00F53AD5" w:rsidP="00F53AD5">
            <w:pPr>
              <w:suppressAutoHyphens w:val="0"/>
              <w:jc w:val="right"/>
              <w:rPr>
                <w:sz w:val="20"/>
                <w:szCs w:val="20"/>
                <w:lang w:eastAsia="ru-RU"/>
              </w:rPr>
            </w:pPr>
          </w:p>
        </w:tc>
      </w:tr>
      <w:tr w:rsidR="00F53AD5" w:rsidRPr="00AA12EF" w14:paraId="00145EE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D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DA"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DB" w14:textId="77777777" w:rsidR="00F53AD5" w:rsidRPr="00AA12EF" w:rsidRDefault="00F53AD5" w:rsidP="00F53AD5">
            <w:pPr>
              <w:suppressAutoHyphens w:val="0"/>
              <w:rPr>
                <w:sz w:val="20"/>
                <w:szCs w:val="20"/>
                <w:lang w:eastAsia="ru-RU"/>
              </w:rPr>
            </w:pPr>
            <w:r>
              <w:rPr>
                <w:sz w:val="20"/>
                <w:szCs w:val="20"/>
                <w:lang w:eastAsia="ru-RU"/>
              </w:rPr>
              <w:t>FDO2228A2RD</w:t>
            </w:r>
          </w:p>
        </w:tc>
        <w:tc>
          <w:tcPr>
            <w:tcW w:w="1417" w:type="dxa"/>
            <w:tcBorders>
              <w:top w:val="nil"/>
              <w:left w:val="nil"/>
              <w:bottom w:val="single" w:sz="4" w:space="0" w:color="000000"/>
              <w:right w:val="single" w:sz="4" w:space="0" w:color="000000"/>
            </w:tcBorders>
            <w:noWrap/>
            <w:hideMark/>
          </w:tcPr>
          <w:p w14:paraId="00145ED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D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D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D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E0" w14:textId="77777777" w:rsidR="00F53AD5" w:rsidRPr="00AA12EF" w:rsidRDefault="00F53AD5" w:rsidP="00F53AD5">
            <w:pPr>
              <w:suppressAutoHyphens w:val="0"/>
              <w:jc w:val="right"/>
              <w:rPr>
                <w:sz w:val="20"/>
                <w:szCs w:val="20"/>
                <w:lang w:eastAsia="ru-RU"/>
              </w:rPr>
            </w:pPr>
          </w:p>
        </w:tc>
      </w:tr>
      <w:tr w:rsidR="00F53AD5" w:rsidRPr="00AA12EF" w14:paraId="00145EE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E2"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CON-SNT-ISR4331S</w:t>
            </w:r>
          </w:p>
        </w:tc>
        <w:tc>
          <w:tcPr>
            <w:tcW w:w="1134" w:type="dxa"/>
            <w:tcBorders>
              <w:top w:val="nil"/>
              <w:left w:val="nil"/>
              <w:bottom w:val="single" w:sz="4" w:space="0" w:color="000000"/>
              <w:right w:val="single" w:sz="4" w:space="0" w:color="000000"/>
            </w:tcBorders>
            <w:noWrap/>
            <w:vAlign w:val="center"/>
            <w:hideMark/>
          </w:tcPr>
          <w:p w14:paraId="00145EE3"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E4" w14:textId="77777777" w:rsidR="00F53AD5" w:rsidRPr="00AA12EF" w:rsidRDefault="00F53AD5" w:rsidP="00F53AD5">
            <w:pPr>
              <w:suppressAutoHyphens w:val="0"/>
              <w:rPr>
                <w:sz w:val="20"/>
                <w:szCs w:val="20"/>
                <w:lang w:eastAsia="ru-RU"/>
              </w:rPr>
            </w:pPr>
            <w:r>
              <w:rPr>
                <w:sz w:val="20"/>
                <w:szCs w:val="20"/>
                <w:lang w:eastAsia="ru-RU"/>
              </w:rPr>
              <w:t>FDO2228A2RJ</w:t>
            </w:r>
          </w:p>
        </w:tc>
        <w:tc>
          <w:tcPr>
            <w:tcW w:w="1417" w:type="dxa"/>
            <w:tcBorders>
              <w:top w:val="nil"/>
              <w:left w:val="nil"/>
              <w:bottom w:val="single" w:sz="4" w:space="0" w:color="000000"/>
              <w:right w:val="single" w:sz="4" w:space="0" w:color="000000"/>
            </w:tcBorders>
            <w:noWrap/>
            <w:hideMark/>
          </w:tcPr>
          <w:p w14:paraId="00145EE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E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E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E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E9" w14:textId="77777777" w:rsidR="00F53AD5" w:rsidRPr="00AA12EF" w:rsidRDefault="00F53AD5" w:rsidP="00F53AD5">
            <w:pPr>
              <w:suppressAutoHyphens w:val="0"/>
              <w:jc w:val="right"/>
              <w:rPr>
                <w:sz w:val="20"/>
                <w:szCs w:val="20"/>
                <w:lang w:eastAsia="ru-RU"/>
              </w:rPr>
            </w:pPr>
          </w:p>
        </w:tc>
      </w:tr>
      <w:tr w:rsidR="00F53AD5" w:rsidRPr="00AA12EF" w14:paraId="00145EF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E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EC"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ED" w14:textId="77777777" w:rsidR="00F53AD5" w:rsidRPr="00AA12EF" w:rsidRDefault="00F53AD5" w:rsidP="00F53AD5">
            <w:pPr>
              <w:suppressAutoHyphens w:val="0"/>
              <w:rPr>
                <w:sz w:val="20"/>
                <w:szCs w:val="20"/>
                <w:lang w:eastAsia="ru-RU"/>
              </w:rPr>
            </w:pPr>
            <w:r>
              <w:rPr>
                <w:sz w:val="20"/>
                <w:szCs w:val="20"/>
                <w:lang w:eastAsia="ru-RU"/>
              </w:rPr>
              <w:t>FDO2228A2RL</w:t>
            </w:r>
          </w:p>
        </w:tc>
        <w:tc>
          <w:tcPr>
            <w:tcW w:w="1417" w:type="dxa"/>
            <w:tcBorders>
              <w:top w:val="nil"/>
              <w:left w:val="nil"/>
              <w:bottom w:val="single" w:sz="4" w:space="0" w:color="000000"/>
              <w:right w:val="single" w:sz="4" w:space="0" w:color="000000"/>
            </w:tcBorders>
            <w:noWrap/>
            <w:hideMark/>
          </w:tcPr>
          <w:p w14:paraId="00145EE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E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F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F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F2" w14:textId="77777777" w:rsidR="00F53AD5" w:rsidRPr="00AA12EF" w:rsidRDefault="00F53AD5" w:rsidP="00F53AD5">
            <w:pPr>
              <w:suppressAutoHyphens w:val="0"/>
              <w:jc w:val="right"/>
              <w:rPr>
                <w:sz w:val="20"/>
                <w:szCs w:val="20"/>
                <w:lang w:eastAsia="ru-RU"/>
              </w:rPr>
            </w:pPr>
          </w:p>
        </w:tc>
      </w:tr>
      <w:tr w:rsidR="00F53AD5" w:rsidRPr="00AA12EF" w14:paraId="00145EF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F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F5"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F6" w14:textId="77777777" w:rsidR="00F53AD5" w:rsidRPr="00AA12EF" w:rsidRDefault="00F53AD5" w:rsidP="00F53AD5">
            <w:pPr>
              <w:suppressAutoHyphens w:val="0"/>
              <w:rPr>
                <w:sz w:val="20"/>
                <w:szCs w:val="20"/>
                <w:lang w:eastAsia="ru-RU"/>
              </w:rPr>
            </w:pPr>
            <w:r>
              <w:rPr>
                <w:sz w:val="20"/>
                <w:szCs w:val="20"/>
                <w:lang w:eastAsia="ru-RU"/>
              </w:rPr>
              <w:t>FDO2228A2RQ</w:t>
            </w:r>
          </w:p>
        </w:tc>
        <w:tc>
          <w:tcPr>
            <w:tcW w:w="1417" w:type="dxa"/>
            <w:tcBorders>
              <w:top w:val="nil"/>
              <w:left w:val="nil"/>
              <w:bottom w:val="single" w:sz="4" w:space="0" w:color="000000"/>
              <w:right w:val="single" w:sz="4" w:space="0" w:color="000000"/>
            </w:tcBorders>
            <w:noWrap/>
            <w:hideMark/>
          </w:tcPr>
          <w:p w14:paraId="00145EF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EF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EF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EF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EFB" w14:textId="77777777" w:rsidR="00F53AD5" w:rsidRPr="00AA12EF" w:rsidRDefault="00F53AD5" w:rsidP="00F53AD5">
            <w:pPr>
              <w:suppressAutoHyphens w:val="0"/>
              <w:jc w:val="right"/>
              <w:rPr>
                <w:sz w:val="20"/>
                <w:szCs w:val="20"/>
                <w:lang w:eastAsia="ru-RU"/>
              </w:rPr>
            </w:pPr>
          </w:p>
        </w:tc>
      </w:tr>
      <w:tr w:rsidR="00F53AD5" w:rsidRPr="00AA12EF" w14:paraId="00145F0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EF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EFE"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EFF" w14:textId="77777777" w:rsidR="00F53AD5" w:rsidRPr="00AA12EF" w:rsidRDefault="00F53AD5" w:rsidP="00F53AD5">
            <w:pPr>
              <w:suppressAutoHyphens w:val="0"/>
              <w:rPr>
                <w:sz w:val="20"/>
                <w:szCs w:val="20"/>
                <w:lang w:eastAsia="ru-RU"/>
              </w:rPr>
            </w:pPr>
            <w:r>
              <w:rPr>
                <w:sz w:val="20"/>
                <w:szCs w:val="20"/>
                <w:lang w:eastAsia="ru-RU"/>
              </w:rPr>
              <w:t>FDO2228A2RS</w:t>
            </w:r>
          </w:p>
        </w:tc>
        <w:tc>
          <w:tcPr>
            <w:tcW w:w="1417" w:type="dxa"/>
            <w:tcBorders>
              <w:top w:val="nil"/>
              <w:left w:val="nil"/>
              <w:bottom w:val="single" w:sz="4" w:space="0" w:color="000000"/>
              <w:right w:val="single" w:sz="4" w:space="0" w:color="000000"/>
            </w:tcBorders>
            <w:noWrap/>
            <w:hideMark/>
          </w:tcPr>
          <w:p w14:paraId="00145F0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0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0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0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04" w14:textId="77777777" w:rsidR="00F53AD5" w:rsidRPr="00AA12EF" w:rsidRDefault="00F53AD5" w:rsidP="00F53AD5">
            <w:pPr>
              <w:suppressAutoHyphens w:val="0"/>
              <w:jc w:val="right"/>
              <w:rPr>
                <w:sz w:val="20"/>
                <w:szCs w:val="20"/>
                <w:lang w:eastAsia="ru-RU"/>
              </w:rPr>
            </w:pPr>
          </w:p>
        </w:tc>
      </w:tr>
      <w:tr w:rsidR="00F53AD5" w:rsidRPr="00AA12EF" w14:paraId="00145F0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0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F07"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F08" w14:textId="77777777" w:rsidR="00F53AD5" w:rsidRPr="00AA12EF" w:rsidRDefault="00F53AD5" w:rsidP="00F53AD5">
            <w:pPr>
              <w:suppressAutoHyphens w:val="0"/>
              <w:rPr>
                <w:sz w:val="20"/>
                <w:szCs w:val="20"/>
                <w:lang w:eastAsia="ru-RU"/>
              </w:rPr>
            </w:pPr>
            <w:r>
              <w:rPr>
                <w:sz w:val="20"/>
                <w:szCs w:val="20"/>
                <w:lang w:eastAsia="ru-RU"/>
              </w:rPr>
              <w:t>FDO2228A2VY</w:t>
            </w:r>
          </w:p>
        </w:tc>
        <w:tc>
          <w:tcPr>
            <w:tcW w:w="1417" w:type="dxa"/>
            <w:tcBorders>
              <w:top w:val="nil"/>
              <w:left w:val="nil"/>
              <w:bottom w:val="single" w:sz="4" w:space="0" w:color="000000"/>
              <w:right w:val="single" w:sz="4" w:space="0" w:color="000000"/>
            </w:tcBorders>
            <w:noWrap/>
            <w:hideMark/>
          </w:tcPr>
          <w:p w14:paraId="00145F0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0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0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0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0D" w14:textId="77777777" w:rsidR="00F53AD5" w:rsidRPr="00AA12EF" w:rsidRDefault="00F53AD5" w:rsidP="00F53AD5">
            <w:pPr>
              <w:suppressAutoHyphens w:val="0"/>
              <w:jc w:val="right"/>
              <w:rPr>
                <w:sz w:val="20"/>
                <w:szCs w:val="20"/>
                <w:lang w:eastAsia="ru-RU"/>
              </w:rPr>
            </w:pPr>
          </w:p>
        </w:tc>
      </w:tr>
      <w:tr w:rsidR="00F53AD5" w:rsidRPr="00AA12EF" w14:paraId="00145F1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0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0145F10" w14:textId="77777777" w:rsidR="00F53AD5" w:rsidRPr="00AA12EF" w:rsidRDefault="00F53AD5" w:rsidP="00F53AD5">
            <w:pPr>
              <w:suppressAutoHyphens w:val="0"/>
              <w:rPr>
                <w:color w:val="000000"/>
                <w:sz w:val="20"/>
                <w:szCs w:val="20"/>
                <w:lang w:eastAsia="ru-RU"/>
              </w:rPr>
            </w:pPr>
            <w:r>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0145F11" w14:textId="77777777" w:rsidR="00F53AD5" w:rsidRPr="00AA12EF" w:rsidRDefault="00F53AD5" w:rsidP="00F53AD5">
            <w:pPr>
              <w:suppressAutoHyphens w:val="0"/>
              <w:rPr>
                <w:sz w:val="20"/>
                <w:szCs w:val="20"/>
                <w:lang w:eastAsia="ru-RU"/>
              </w:rPr>
            </w:pPr>
            <w:r>
              <w:rPr>
                <w:sz w:val="20"/>
                <w:szCs w:val="20"/>
                <w:lang w:eastAsia="ru-RU"/>
              </w:rPr>
              <w:t>FDO2228A3C6</w:t>
            </w:r>
          </w:p>
        </w:tc>
        <w:tc>
          <w:tcPr>
            <w:tcW w:w="1417" w:type="dxa"/>
            <w:tcBorders>
              <w:top w:val="nil"/>
              <w:left w:val="nil"/>
              <w:bottom w:val="single" w:sz="4" w:space="0" w:color="000000"/>
              <w:right w:val="single" w:sz="4" w:space="0" w:color="000000"/>
            </w:tcBorders>
            <w:noWrap/>
            <w:hideMark/>
          </w:tcPr>
          <w:p w14:paraId="00145F1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1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1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1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16" w14:textId="77777777" w:rsidR="00F53AD5" w:rsidRPr="00AA12EF" w:rsidRDefault="00F53AD5" w:rsidP="00F53AD5">
            <w:pPr>
              <w:suppressAutoHyphens w:val="0"/>
              <w:jc w:val="right"/>
              <w:rPr>
                <w:sz w:val="20"/>
                <w:szCs w:val="20"/>
                <w:lang w:eastAsia="ru-RU"/>
              </w:rPr>
            </w:pPr>
          </w:p>
        </w:tc>
      </w:tr>
      <w:tr w:rsidR="00F53AD5" w:rsidRPr="00AA12EF" w14:paraId="00145F2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18" w14:textId="77777777" w:rsidR="00F53AD5" w:rsidRPr="00AA12EF" w:rsidRDefault="00F53AD5" w:rsidP="00F53AD5">
            <w:pPr>
              <w:suppressAutoHyphens w:val="0"/>
              <w:rPr>
                <w:color w:val="000000"/>
                <w:sz w:val="20"/>
                <w:szCs w:val="20"/>
                <w:lang w:eastAsia="ru-RU"/>
              </w:rPr>
            </w:pPr>
            <w:r>
              <w:rPr>
                <w:color w:val="000000"/>
                <w:sz w:val="20"/>
                <w:szCs w:val="20"/>
                <w:lang w:eastAsia="ru-RU"/>
              </w:rPr>
              <w:t>CON-ECMU-LICT5520</w:t>
            </w:r>
          </w:p>
        </w:tc>
        <w:tc>
          <w:tcPr>
            <w:tcW w:w="1134" w:type="dxa"/>
            <w:tcBorders>
              <w:top w:val="nil"/>
              <w:left w:val="nil"/>
              <w:bottom w:val="single" w:sz="4" w:space="0" w:color="000000"/>
              <w:right w:val="single" w:sz="4" w:space="0" w:color="000000"/>
            </w:tcBorders>
            <w:noWrap/>
            <w:vAlign w:val="center"/>
            <w:hideMark/>
          </w:tcPr>
          <w:p w14:paraId="00145F19" w14:textId="77777777" w:rsidR="00F53AD5" w:rsidRPr="00AA12EF" w:rsidRDefault="00F53AD5" w:rsidP="00F53AD5">
            <w:pPr>
              <w:suppressAutoHyphens w:val="0"/>
              <w:rPr>
                <w:color w:val="000000"/>
                <w:sz w:val="20"/>
                <w:szCs w:val="20"/>
                <w:lang w:eastAsia="ru-RU"/>
              </w:rPr>
            </w:pPr>
            <w:r>
              <w:rPr>
                <w:color w:val="000000"/>
                <w:sz w:val="20"/>
                <w:szCs w:val="20"/>
                <w:lang w:eastAsia="ru-RU"/>
              </w:rPr>
              <w:t>LIC-CT5520-1A</w:t>
            </w:r>
          </w:p>
        </w:tc>
        <w:tc>
          <w:tcPr>
            <w:tcW w:w="993" w:type="dxa"/>
            <w:tcBorders>
              <w:top w:val="nil"/>
              <w:left w:val="nil"/>
              <w:bottom w:val="single" w:sz="4" w:space="0" w:color="000000"/>
              <w:right w:val="single" w:sz="4" w:space="0" w:color="000000"/>
            </w:tcBorders>
            <w:vAlign w:val="center"/>
            <w:hideMark/>
          </w:tcPr>
          <w:p w14:paraId="00145F1A" w14:textId="77777777" w:rsidR="00F53AD5" w:rsidRPr="00AA12EF" w:rsidRDefault="00F53AD5" w:rsidP="00F53AD5">
            <w:pPr>
              <w:suppressAutoHyphens w:val="0"/>
              <w:rPr>
                <w:sz w:val="20"/>
                <w:szCs w:val="20"/>
                <w:lang w:eastAsia="ru-RU"/>
              </w:rPr>
            </w:pPr>
            <w:r>
              <w:rPr>
                <w:sz w:val="20"/>
                <w:szCs w:val="20"/>
                <w:lang w:eastAsia="ru-RU"/>
              </w:rPr>
              <w:t> </w:t>
            </w:r>
          </w:p>
        </w:tc>
        <w:tc>
          <w:tcPr>
            <w:tcW w:w="1417" w:type="dxa"/>
            <w:tcBorders>
              <w:top w:val="nil"/>
              <w:left w:val="nil"/>
              <w:bottom w:val="single" w:sz="4" w:space="0" w:color="000000"/>
              <w:right w:val="single" w:sz="4" w:space="0" w:color="000000"/>
            </w:tcBorders>
            <w:noWrap/>
            <w:hideMark/>
          </w:tcPr>
          <w:p w14:paraId="00145F1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1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1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1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1F" w14:textId="77777777" w:rsidR="00F53AD5" w:rsidRPr="00AA12EF" w:rsidRDefault="00F53AD5" w:rsidP="00F53AD5">
            <w:pPr>
              <w:suppressAutoHyphens w:val="0"/>
              <w:jc w:val="right"/>
              <w:rPr>
                <w:sz w:val="20"/>
                <w:szCs w:val="20"/>
                <w:lang w:eastAsia="ru-RU"/>
              </w:rPr>
            </w:pPr>
          </w:p>
        </w:tc>
      </w:tr>
      <w:tr w:rsidR="00F53AD5" w:rsidRPr="00AA12EF" w14:paraId="00145F2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2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00145F22"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00145F23" w14:textId="77777777" w:rsidR="00F53AD5" w:rsidRPr="00AA12EF" w:rsidRDefault="00F53AD5" w:rsidP="00F53AD5">
            <w:pPr>
              <w:suppressAutoHyphens w:val="0"/>
              <w:rPr>
                <w:sz w:val="20"/>
                <w:szCs w:val="20"/>
                <w:lang w:eastAsia="ru-RU"/>
              </w:rPr>
            </w:pPr>
            <w:r>
              <w:rPr>
                <w:sz w:val="20"/>
                <w:szCs w:val="20"/>
                <w:lang w:eastAsia="ru-RU"/>
              </w:rPr>
              <w:t>FOX2218P33W</w:t>
            </w:r>
          </w:p>
        </w:tc>
        <w:tc>
          <w:tcPr>
            <w:tcW w:w="1417" w:type="dxa"/>
            <w:tcBorders>
              <w:top w:val="nil"/>
              <w:left w:val="nil"/>
              <w:bottom w:val="single" w:sz="4" w:space="0" w:color="000000"/>
              <w:right w:val="single" w:sz="4" w:space="0" w:color="000000"/>
            </w:tcBorders>
            <w:noWrap/>
            <w:hideMark/>
          </w:tcPr>
          <w:p w14:paraId="00145F2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2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2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2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28" w14:textId="77777777" w:rsidR="00F53AD5" w:rsidRPr="00AA12EF" w:rsidRDefault="00F53AD5" w:rsidP="00F53AD5">
            <w:pPr>
              <w:suppressAutoHyphens w:val="0"/>
              <w:jc w:val="right"/>
              <w:rPr>
                <w:sz w:val="20"/>
                <w:szCs w:val="20"/>
                <w:lang w:eastAsia="ru-RU"/>
              </w:rPr>
            </w:pPr>
          </w:p>
        </w:tc>
      </w:tr>
      <w:tr w:rsidR="00F53AD5" w:rsidRPr="00AA12EF" w14:paraId="00145F3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2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00145F2B"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00145F2C" w14:textId="77777777" w:rsidR="00F53AD5" w:rsidRPr="00AA12EF" w:rsidRDefault="00F53AD5" w:rsidP="00F53AD5">
            <w:pPr>
              <w:suppressAutoHyphens w:val="0"/>
              <w:rPr>
                <w:sz w:val="20"/>
                <w:szCs w:val="20"/>
                <w:lang w:eastAsia="ru-RU"/>
              </w:rPr>
            </w:pPr>
            <w:r>
              <w:rPr>
                <w:sz w:val="20"/>
                <w:szCs w:val="20"/>
                <w:lang w:eastAsia="ru-RU"/>
              </w:rPr>
              <w:t>FOX2218P35W</w:t>
            </w:r>
          </w:p>
        </w:tc>
        <w:tc>
          <w:tcPr>
            <w:tcW w:w="1417" w:type="dxa"/>
            <w:tcBorders>
              <w:top w:val="nil"/>
              <w:left w:val="nil"/>
              <w:bottom w:val="single" w:sz="4" w:space="0" w:color="000000"/>
              <w:right w:val="single" w:sz="4" w:space="0" w:color="000000"/>
            </w:tcBorders>
            <w:noWrap/>
            <w:hideMark/>
          </w:tcPr>
          <w:p w14:paraId="00145F2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2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2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3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31" w14:textId="77777777" w:rsidR="00F53AD5" w:rsidRPr="00AA12EF" w:rsidRDefault="00F53AD5" w:rsidP="00F53AD5">
            <w:pPr>
              <w:suppressAutoHyphens w:val="0"/>
              <w:jc w:val="right"/>
              <w:rPr>
                <w:sz w:val="20"/>
                <w:szCs w:val="20"/>
                <w:lang w:eastAsia="ru-RU"/>
              </w:rPr>
            </w:pPr>
          </w:p>
        </w:tc>
      </w:tr>
      <w:tr w:rsidR="00F53AD5" w:rsidRPr="00AA12EF" w14:paraId="00145F3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3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00145F34"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00145F35" w14:textId="77777777" w:rsidR="00F53AD5" w:rsidRPr="00AA12EF" w:rsidRDefault="00F53AD5" w:rsidP="00F53AD5">
            <w:pPr>
              <w:suppressAutoHyphens w:val="0"/>
              <w:rPr>
                <w:sz w:val="20"/>
                <w:szCs w:val="20"/>
                <w:lang w:eastAsia="ru-RU"/>
              </w:rPr>
            </w:pPr>
            <w:r>
              <w:rPr>
                <w:sz w:val="20"/>
                <w:szCs w:val="20"/>
                <w:lang w:eastAsia="ru-RU"/>
              </w:rPr>
              <w:t>FOX2218PDCP</w:t>
            </w:r>
          </w:p>
        </w:tc>
        <w:tc>
          <w:tcPr>
            <w:tcW w:w="1417" w:type="dxa"/>
            <w:tcBorders>
              <w:top w:val="nil"/>
              <w:left w:val="nil"/>
              <w:bottom w:val="single" w:sz="4" w:space="0" w:color="000000"/>
              <w:right w:val="single" w:sz="4" w:space="0" w:color="000000"/>
            </w:tcBorders>
            <w:noWrap/>
            <w:hideMark/>
          </w:tcPr>
          <w:p w14:paraId="00145F3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3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3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3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3A" w14:textId="77777777" w:rsidR="00F53AD5" w:rsidRPr="00AA12EF" w:rsidRDefault="00F53AD5" w:rsidP="00F53AD5">
            <w:pPr>
              <w:suppressAutoHyphens w:val="0"/>
              <w:jc w:val="right"/>
              <w:rPr>
                <w:sz w:val="20"/>
                <w:szCs w:val="20"/>
                <w:lang w:eastAsia="ru-RU"/>
              </w:rPr>
            </w:pPr>
          </w:p>
        </w:tc>
      </w:tr>
      <w:tr w:rsidR="00F53AD5" w:rsidRPr="00AA12EF" w14:paraId="00145F4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3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00145F3D" w14:textId="77777777" w:rsidR="00F53AD5" w:rsidRPr="00AA12EF" w:rsidRDefault="00F53AD5" w:rsidP="00F53AD5">
            <w:pPr>
              <w:suppressAutoHyphens w:val="0"/>
              <w:rPr>
                <w:color w:val="000000"/>
                <w:sz w:val="20"/>
                <w:szCs w:val="20"/>
                <w:lang w:eastAsia="ru-RU"/>
              </w:rPr>
            </w:pPr>
            <w:r>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00145F3E" w14:textId="77777777" w:rsidR="00F53AD5" w:rsidRPr="00AA12EF" w:rsidRDefault="00F53AD5" w:rsidP="00F53AD5">
            <w:pPr>
              <w:suppressAutoHyphens w:val="0"/>
              <w:rPr>
                <w:sz w:val="20"/>
                <w:szCs w:val="20"/>
                <w:lang w:eastAsia="ru-RU"/>
              </w:rPr>
            </w:pPr>
            <w:r>
              <w:rPr>
                <w:sz w:val="20"/>
                <w:szCs w:val="20"/>
                <w:lang w:eastAsia="ru-RU"/>
              </w:rPr>
              <w:t>FOX2218PDLD</w:t>
            </w:r>
          </w:p>
        </w:tc>
        <w:tc>
          <w:tcPr>
            <w:tcW w:w="1417" w:type="dxa"/>
            <w:tcBorders>
              <w:top w:val="nil"/>
              <w:left w:val="nil"/>
              <w:bottom w:val="single" w:sz="4" w:space="0" w:color="000000"/>
              <w:right w:val="single" w:sz="4" w:space="0" w:color="000000"/>
            </w:tcBorders>
            <w:noWrap/>
            <w:hideMark/>
          </w:tcPr>
          <w:p w14:paraId="00145F3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4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4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4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43" w14:textId="77777777" w:rsidR="00F53AD5" w:rsidRPr="00AA12EF" w:rsidRDefault="00F53AD5" w:rsidP="00F53AD5">
            <w:pPr>
              <w:suppressAutoHyphens w:val="0"/>
              <w:jc w:val="right"/>
              <w:rPr>
                <w:sz w:val="20"/>
                <w:szCs w:val="20"/>
                <w:lang w:eastAsia="ru-RU"/>
              </w:rPr>
            </w:pPr>
          </w:p>
        </w:tc>
      </w:tr>
      <w:tr w:rsidR="00F53AD5" w:rsidRPr="00AA12EF" w14:paraId="00145F4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4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CON-SNT-3524P10X</w:t>
            </w:r>
          </w:p>
        </w:tc>
        <w:tc>
          <w:tcPr>
            <w:tcW w:w="1134" w:type="dxa"/>
            <w:tcBorders>
              <w:top w:val="nil"/>
              <w:left w:val="nil"/>
              <w:bottom w:val="single" w:sz="4" w:space="0" w:color="000000"/>
              <w:right w:val="single" w:sz="4" w:space="0" w:color="000000"/>
            </w:tcBorders>
            <w:noWrap/>
            <w:vAlign w:val="center"/>
            <w:hideMark/>
          </w:tcPr>
          <w:p w14:paraId="00145F46" w14:textId="77777777" w:rsidR="00F53AD5" w:rsidRPr="00AA12EF" w:rsidRDefault="00F53AD5" w:rsidP="00F53AD5">
            <w:pPr>
              <w:suppressAutoHyphens w:val="0"/>
              <w:rPr>
                <w:color w:val="000000"/>
                <w:sz w:val="20"/>
                <w:szCs w:val="20"/>
                <w:lang w:eastAsia="ru-RU"/>
              </w:rPr>
            </w:pPr>
            <w:r>
              <w:rPr>
                <w:color w:val="000000"/>
                <w:sz w:val="20"/>
                <w:szCs w:val="20"/>
                <w:lang w:eastAsia="ru-RU"/>
              </w:rPr>
              <w:t>N3K-C3524P-10GX</w:t>
            </w:r>
          </w:p>
        </w:tc>
        <w:tc>
          <w:tcPr>
            <w:tcW w:w="993" w:type="dxa"/>
            <w:tcBorders>
              <w:top w:val="nil"/>
              <w:left w:val="nil"/>
              <w:bottom w:val="single" w:sz="4" w:space="0" w:color="000000"/>
              <w:right w:val="single" w:sz="4" w:space="0" w:color="000000"/>
            </w:tcBorders>
            <w:vAlign w:val="center"/>
            <w:hideMark/>
          </w:tcPr>
          <w:p w14:paraId="00145F47" w14:textId="77777777" w:rsidR="00F53AD5" w:rsidRPr="00AA12EF" w:rsidRDefault="00F53AD5" w:rsidP="00F53AD5">
            <w:pPr>
              <w:suppressAutoHyphens w:val="0"/>
              <w:rPr>
                <w:sz w:val="20"/>
                <w:szCs w:val="20"/>
                <w:lang w:eastAsia="ru-RU"/>
              </w:rPr>
            </w:pPr>
            <w:r>
              <w:rPr>
                <w:sz w:val="20"/>
                <w:szCs w:val="20"/>
                <w:lang w:eastAsia="ru-RU"/>
              </w:rPr>
              <w:t>FOC2220R0UG</w:t>
            </w:r>
          </w:p>
        </w:tc>
        <w:tc>
          <w:tcPr>
            <w:tcW w:w="1417" w:type="dxa"/>
            <w:tcBorders>
              <w:top w:val="nil"/>
              <w:left w:val="nil"/>
              <w:bottom w:val="single" w:sz="4" w:space="0" w:color="000000"/>
              <w:right w:val="single" w:sz="4" w:space="0" w:color="000000"/>
            </w:tcBorders>
            <w:noWrap/>
            <w:hideMark/>
          </w:tcPr>
          <w:p w14:paraId="00145F4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4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4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4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4C" w14:textId="77777777" w:rsidR="00F53AD5" w:rsidRPr="00AA12EF" w:rsidRDefault="00F53AD5" w:rsidP="00F53AD5">
            <w:pPr>
              <w:suppressAutoHyphens w:val="0"/>
              <w:jc w:val="right"/>
              <w:rPr>
                <w:sz w:val="20"/>
                <w:szCs w:val="20"/>
                <w:lang w:eastAsia="ru-RU"/>
              </w:rPr>
            </w:pPr>
          </w:p>
        </w:tc>
      </w:tr>
      <w:tr w:rsidR="00F53AD5" w:rsidRPr="00AA12EF" w14:paraId="00145F5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4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CON-SNT-3524P10X</w:t>
            </w:r>
          </w:p>
        </w:tc>
        <w:tc>
          <w:tcPr>
            <w:tcW w:w="1134" w:type="dxa"/>
            <w:tcBorders>
              <w:top w:val="nil"/>
              <w:left w:val="nil"/>
              <w:bottom w:val="single" w:sz="4" w:space="0" w:color="000000"/>
              <w:right w:val="single" w:sz="4" w:space="0" w:color="000000"/>
            </w:tcBorders>
            <w:noWrap/>
            <w:vAlign w:val="center"/>
            <w:hideMark/>
          </w:tcPr>
          <w:p w14:paraId="00145F4F" w14:textId="77777777" w:rsidR="00F53AD5" w:rsidRPr="00AA12EF" w:rsidRDefault="00F53AD5" w:rsidP="00F53AD5">
            <w:pPr>
              <w:suppressAutoHyphens w:val="0"/>
              <w:rPr>
                <w:color w:val="000000"/>
                <w:sz w:val="20"/>
                <w:szCs w:val="20"/>
                <w:lang w:eastAsia="ru-RU"/>
              </w:rPr>
            </w:pPr>
            <w:r>
              <w:rPr>
                <w:color w:val="000000"/>
                <w:sz w:val="20"/>
                <w:szCs w:val="20"/>
                <w:lang w:eastAsia="ru-RU"/>
              </w:rPr>
              <w:t>N3K-C3524P-10GX</w:t>
            </w:r>
          </w:p>
        </w:tc>
        <w:tc>
          <w:tcPr>
            <w:tcW w:w="993" w:type="dxa"/>
            <w:tcBorders>
              <w:top w:val="nil"/>
              <w:left w:val="nil"/>
              <w:bottom w:val="single" w:sz="4" w:space="0" w:color="000000"/>
              <w:right w:val="single" w:sz="4" w:space="0" w:color="000000"/>
            </w:tcBorders>
            <w:vAlign w:val="center"/>
            <w:hideMark/>
          </w:tcPr>
          <w:p w14:paraId="00145F50" w14:textId="77777777" w:rsidR="00F53AD5" w:rsidRPr="00AA12EF" w:rsidRDefault="00F53AD5" w:rsidP="00F53AD5">
            <w:pPr>
              <w:suppressAutoHyphens w:val="0"/>
              <w:rPr>
                <w:sz w:val="20"/>
                <w:szCs w:val="20"/>
                <w:lang w:eastAsia="ru-RU"/>
              </w:rPr>
            </w:pPr>
            <w:r>
              <w:rPr>
                <w:sz w:val="20"/>
                <w:szCs w:val="20"/>
                <w:lang w:eastAsia="ru-RU"/>
              </w:rPr>
              <w:t>FOC2220R0UQ</w:t>
            </w:r>
          </w:p>
        </w:tc>
        <w:tc>
          <w:tcPr>
            <w:tcW w:w="1417" w:type="dxa"/>
            <w:tcBorders>
              <w:top w:val="nil"/>
              <w:left w:val="nil"/>
              <w:bottom w:val="single" w:sz="4" w:space="0" w:color="000000"/>
              <w:right w:val="single" w:sz="4" w:space="0" w:color="000000"/>
            </w:tcBorders>
            <w:noWrap/>
            <w:hideMark/>
          </w:tcPr>
          <w:p w14:paraId="00145F5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5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5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5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55" w14:textId="77777777" w:rsidR="00F53AD5" w:rsidRPr="00AA12EF" w:rsidRDefault="00F53AD5" w:rsidP="00F53AD5">
            <w:pPr>
              <w:suppressAutoHyphens w:val="0"/>
              <w:jc w:val="right"/>
              <w:rPr>
                <w:sz w:val="20"/>
                <w:szCs w:val="20"/>
                <w:lang w:eastAsia="ru-RU"/>
              </w:rPr>
            </w:pPr>
          </w:p>
        </w:tc>
      </w:tr>
      <w:tr w:rsidR="00F53AD5" w:rsidRPr="00AA12EF" w14:paraId="00145F5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5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CON-SNT-56128P</w:t>
            </w:r>
          </w:p>
        </w:tc>
        <w:tc>
          <w:tcPr>
            <w:tcW w:w="1134" w:type="dxa"/>
            <w:tcBorders>
              <w:top w:val="nil"/>
              <w:left w:val="nil"/>
              <w:bottom w:val="single" w:sz="4" w:space="0" w:color="000000"/>
              <w:right w:val="single" w:sz="4" w:space="0" w:color="000000"/>
            </w:tcBorders>
            <w:noWrap/>
            <w:vAlign w:val="center"/>
            <w:hideMark/>
          </w:tcPr>
          <w:p w14:paraId="00145F58" w14:textId="77777777" w:rsidR="00F53AD5" w:rsidRPr="00AA12EF" w:rsidRDefault="00F53AD5" w:rsidP="00F53AD5">
            <w:pPr>
              <w:suppressAutoHyphens w:val="0"/>
              <w:rPr>
                <w:color w:val="000000"/>
                <w:sz w:val="20"/>
                <w:szCs w:val="20"/>
                <w:lang w:eastAsia="ru-RU"/>
              </w:rPr>
            </w:pPr>
            <w:r>
              <w:rPr>
                <w:color w:val="000000"/>
                <w:sz w:val="20"/>
                <w:szCs w:val="20"/>
                <w:lang w:eastAsia="ru-RU"/>
              </w:rPr>
              <w:t>N5K-C56128P</w:t>
            </w:r>
          </w:p>
        </w:tc>
        <w:tc>
          <w:tcPr>
            <w:tcW w:w="993" w:type="dxa"/>
            <w:tcBorders>
              <w:top w:val="nil"/>
              <w:left w:val="nil"/>
              <w:bottom w:val="single" w:sz="4" w:space="0" w:color="000000"/>
              <w:right w:val="single" w:sz="4" w:space="0" w:color="000000"/>
            </w:tcBorders>
            <w:vAlign w:val="center"/>
            <w:hideMark/>
          </w:tcPr>
          <w:p w14:paraId="00145F59" w14:textId="77777777" w:rsidR="00F53AD5" w:rsidRPr="00AA12EF" w:rsidRDefault="00F53AD5" w:rsidP="00F53AD5">
            <w:pPr>
              <w:suppressAutoHyphens w:val="0"/>
              <w:rPr>
                <w:sz w:val="20"/>
                <w:szCs w:val="20"/>
                <w:lang w:eastAsia="ru-RU"/>
              </w:rPr>
            </w:pPr>
            <w:r>
              <w:rPr>
                <w:sz w:val="20"/>
                <w:szCs w:val="20"/>
                <w:lang w:eastAsia="ru-RU"/>
              </w:rPr>
              <w:t>FOC2218R0RZ</w:t>
            </w:r>
          </w:p>
        </w:tc>
        <w:tc>
          <w:tcPr>
            <w:tcW w:w="1417" w:type="dxa"/>
            <w:tcBorders>
              <w:top w:val="nil"/>
              <w:left w:val="nil"/>
              <w:bottom w:val="single" w:sz="4" w:space="0" w:color="000000"/>
              <w:right w:val="single" w:sz="4" w:space="0" w:color="000000"/>
            </w:tcBorders>
            <w:noWrap/>
            <w:hideMark/>
          </w:tcPr>
          <w:p w14:paraId="00145F5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5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5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5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5E" w14:textId="77777777" w:rsidR="00F53AD5" w:rsidRPr="00AA12EF" w:rsidRDefault="00F53AD5" w:rsidP="00F53AD5">
            <w:pPr>
              <w:suppressAutoHyphens w:val="0"/>
              <w:jc w:val="right"/>
              <w:rPr>
                <w:sz w:val="20"/>
                <w:szCs w:val="20"/>
                <w:lang w:eastAsia="ru-RU"/>
              </w:rPr>
            </w:pPr>
          </w:p>
        </w:tc>
      </w:tr>
      <w:tr w:rsidR="00F53AD5" w:rsidRPr="00AA12EF" w14:paraId="00145F6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6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CON-SNT-56128P</w:t>
            </w:r>
          </w:p>
        </w:tc>
        <w:tc>
          <w:tcPr>
            <w:tcW w:w="1134" w:type="dxa"/>
            <w:tcBorders>
              <w:top w:val="nil"/>
              <w:left w:val="nil"/>
              <w:bottom w:val="single" w:sz="4" w:space="0" w:color="000000"/>
              <w:right w:val="single" w:sz="4" w:space="0" w:color="000000"/>
            </w:tcBorders>
            <w:noWrap/>
            <w:vAlign w:val="center"/>
            <w:hideMark/>
          </w:tcPr>
          <w:p w14:paraId="00145F61" w14:textId="77777777" w:rsidR="00F53AD5" w:rsidRPr="00AA12EF" w:rsidRDefault="00F53AD5" w:rsidP="00F53AD5">
            <w:pPr>
              <w:suppressAutoHyphens w:val="0"/>
              <w:rPr>
                <w:color w:val="000000"/>
                <w:sz w:val="20"/>
                <w:szCs w:val="20"/>
                <w:lang w:eastAsia="ru-RU"/>
              </w:rPr>
            </w:pPr>
            <w:r>
              <w:rPr>
                <w:color w:val="000000"/>
                <w:sz w:val="20"/>
                <w:szCs w:val="20"/>
                <w:lang w:eastAsia="ru-RU"/>
              </w:rPr>
              <w:t>N5K-C56128P</w:t>
            </w:r>
          </w:p>
        </w:tc>
        <w:tc>
          <w:tcPr>
            <w:tcW w:w="993" w:type="dxa"/>
            <w:tcBorders>
              <w:top w:val="nil"/>
              <w:left w:val="nil"/>
              <w:bottom w:val="single" w:sz="4" w:space="0" w:color="000000"/>
              <w:right w:val="single" w:sz="4" w:space="0" w:color="000000"/>
            </w:tcBorders>
            <w:vAlign w:val="center"/>
            <w:hideMark/>
          </w:tcPr>
          <w:p w14:paraId="00145F62" w14:textId="77777777" w:rsidR="00F53AD5" w:rsidRPr="00AA12EF" w:rsidRDefault="00F53AD5" w:rsidP="00F53AD5">
            <w:pPr>
              <w:suppressAutoHyphens w:val="0"/>
              <w:rPr>
                <w:sz w:val="20"/>
                <w:szCs w:val="20"/>
                <w:lang w:eastAsia="ru-RU"/>
              </w:rPr>
            </w:pPr>
            <w:r>
              <w:rPr>
                <w:sz w:val="20"/>
                <w:szCs w:val="20"/>
                <w:lang w:eastAsia="ru-RU"/>
              </w:rPr>
              <w:t>FOC2219R1MT</w:t>
            </w:r>
          </w:p>
        </w:tc>
        <w:tc>
          <w:tcPr>
            <w:tcW w:w="1417" w:type="dxa"/>
            <w:tcBorders>
              <w:top w:val="nil"/>
              <w:left w:val="nil"/>
              <w:bottom w:val="single" w:sz="4" w:space="0" w:color="000000"/>
              <w:right w:val="single" w:sz="4" w:space="0" w:color="000000"/>
            </w:tcBorders>
            <w:noWrap/>
            <w:hideMark/>
          </w:tcPr>
          <w:p w14:paraId="00145F6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6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6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6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67" w14:textId="77777777" w:rsidR="00F53AD5" w:rsidRPr="00AA12EF" w:rsidRDefault="00F53AD5" w:rsidP="00F53AD5">
            <w:pPr>
              <w:suppressAutoHyphens w:val="0"/>
              <w:jc w:val="right"/>
              <w:rPr>
                <w:sz w:val="20"/>
                <w:szCs w:val="20"/>
                <w:lang w:eastAsia="ru-RU"/>
              </w:rPr>
            </w:pPr>
          </w:p>
        </w:tc>
      </w:tr>
      <w:tr w:rsidR="00F53AD5" w:rsidRPr="00AA12EF" w14:paraId="00145F7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6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CON-SNT-SLASR1AM</w:t>
            </w:r>
          </w:p>
        </w:tc>
        <w:tc>
          <w:tcPr>
            <w:tcW w:w="1134" w:type="dxa"/>
            <w:tcBorders>
              <w:top w:val="nil"/>
              <w:left w:val="nil"/>
              <w:bottom w:val="single" w:sz="4" w:space="0" w:color="000000"/>
              <w:right w:val="single" w:sz="4" w:space="0" w:color="000000"/>
            </w:tcBorders>
            <w:noWrap/>
            <w:vAlign w:val="center"/>
            <w:hideMark/>
          </w:tcPr>
          <w:p w14:paraId="00145F6A" w14:textId="77777777" w:rsidR="00F53AD5" w:rsidRPr="00AA12EF" w:rsidRDefault="00F53AD5" w:rsidP="00F53AD5">
            <w:pPr>
              <w:suppressAutoHyphens w:val="0"/>
              <w:rPr>
                <w:color w:val="000000"/>
                <w:sz w:val="20"/>
                <w:szCs w:val="20"/>
                <w:lang w:eastAsia="ru-RU"/>
              </w:rPr>
            </w:pPr>
            <w:r>
              <w:rPr>
                <w:color w:val="000000"/>
                <w:sz w:val="20"/>
                <w:szCs w:val="20"/>
                <w:lang w:eastAsia="ru-RU"/>
              </w:rPr>
              <w:t>SLASR1-AES</w:t>
            </w:r>
          </w:p>
        </w:tc>
        <w:tc>
          <w:tcPr>
            <w:tcW w:w="993" w:type="dxa"/>
            <w:tcBorders>
              <w:top w:val="nil"/>
              <w:left w:val="nil"/>
              <w:bottom w:val="single" w:sz="4" w:space="0" w:color="000000"/>
              <w:right w:val="single" w:sz="4" w:space="0" w:color="000000"/>
            </w:tcBorders>
            <w:vAlign w:val="center"/>
            <w:hideMark/>
          </w:tcPr>
          <w:p w14:paraId="00145F6B" w14:textId="77777777" w:rsidR="00F53AD5" w:rsidRPr="00AA12EF" w:rsidRDefault="00F53AD5" w:rsidP="00F53AD5">
            <w:pPr>
              <w:suppressAutoHyphens w:val="0"/>
              <w:rPr>
                <w:sz w:val="20"/>
                <w:szCs w:val="20"/>
                <w:lang w:eastAsia="ru-RU"/>
              </w:rPr>
            </w:pPr>
            <w:r>
              <w:rPr>
                <w:sz w:val="20"/>
                <w:szCs w:val="20"/>
                <w:lang w:eastAsia="ru-RU"/>
              </w:rPr>
              <w:t> </w:t>
            </w:r>
          </w:p>
        </w:tc>
        <w:tc>
          <w:tcPr>
            <w:tcW w:w="1417" w:type="dxa"/>
            <w:tcBorders>
              <w:top w:val="nil"/>
              <w:left w:val="nil"/>
              <w:bottom w:val="single" w:sz="4" w:space="0" w:color="000000"/>
              <w:right w:val="single" w:sz="4" w:space="0" w:color="000000"/>
            </w:tcBorders>
            <w:noWrap/>
            <w:hideMark/>
          </w:tcPr>
          <w:p w14:paraId="00145F6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6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6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6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70" w14:textId="77777777" w:rsidR="00F53AD5" w:rsidRPr="00AA12EF" w:rsidRDefault="00F53AD5" w:rsidP="00F53AD5">
            <w:pPr>
              <w:suppressAutoHyphens w:val="0"/>
              <w:jc w:val="right"/>
              <w:rPr>
                <w:sz w:val="20"/>
                <w:szCs w:val="20"/>
                <w:lang w:eastAsia="ru-RU"/>
              </w:rPr>
            </w:pPr>
          </w:p>
        </w:tc>
      </w:tr>
      <w:tr w:rsidR="00F53AD5" w:rsidRPr="00AA12EF" w14:paraId="00145F7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7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CON-SNT-SLASR1AM</w:t>
            </w:r>
          </w:p>
        </w:tc>
        <w:tc>
          <w:tcPr>
            <w:tcW w:w="1134" w:type="dxa"/>
            <w:tcBorders>
              <w:top w:val="nil"/>
              <w:left w:val="nil"/>
              <w:bottom w:val="single" w:sz="4" w:space="0" w:color="000000"/>
              <w:right w:val="single" w:sz="4" w:space="0" w:color="000000"/>
            </w:tcBorders>
            <w:noWrap/>
            <w:vAlign w:val="center"/>
            <w:hideMark/>
          </w:tcPr>
          <w:p w14:paraId="00145F73" w14:textId="77777777" w:rsidR="00F53AD5" w:rsidRPr="00AA12EF" w:rsidRDefault="00F53AD5" w:rsidP="00F53AD5">
            <w:pPr>
              <w:suppressAutoHyphens w:val="0"/>
              <w:rPr>
                <w:color w:val="000000"/>
                <w:sz w:val="20"/>
                <w:szCs w:val="20"/>
                <w:lang w:eastAsia="ru-RU"/>
              </w:rPr>
            </w:pPr>
            <w:r>
              <w:rPr>
                <w:color w:val="000000"/>
                <w:sz w:val="20"/>
                <w:szCs w:val="20"/>
                <w:lang w:eastAsia="ru-RU"/>
              </w:rPr>
              <w:t>SLASR1-AES</w:t>
            </w:r>
          </w:p>
        </w:tc>
        <w:tc>
          <w:tcPr>
            <w:tcW w:w="993" w:type="dxa"/>
            <w:tcBorders>
              <w:top w:val="nil"/>
              <w:left w:val="nil"/>
              <w:bottom w:val="single" w:sz="4" w:space="0" w:color="000000"/>
              <w:right w:val="single" w:sz="4" w:space="0" w:color="000000"/>
            </w:tcBorders>
            <w:vAlign w:val="center"/>
            <w:hideMark/>
          </w:tcPr>
          <w:p w14:paraId="00145F74" w14:textId="77777777" w:rsidR="00F53AD5" w:rsidRPr="00AA12EF" w:rsidRDefault="00F53AD5" w:rsidP="00F53AD5">
            <w:pPr>
              <w:suppressAutoHyphens w:val="0"/>
              <w:rPr>
                <w:sz w:val="20"/>
                <w:szCs w:val="20"/>
                <w:lang w:eastAsia="ru-RU"/>
              </w:rPr>
            </w:pPr>
            <w:r>
              <w:rPr>
                <w:sz w:val="20"/>
                <w:szCs w:val="20"/>
                <w:lang w:eastAsia="ru-RU"/>
              </w:rPr>
              <w:t> </w:t>
            </w:r>
          </w:p>
        </w:tc>
        <w:tc>
          <w:tcPr>
            <w:tcW w:w="1417" w:type="dxa"/>
            <w:tcBorders>
              <w:top w:val="nil"/>
              <w:left w:val="nil"/>
              <w:bottom w:val="single" w:sz="4" w:space="0" w:color="000000"/>
              <w:right w:val="single" w:sz="4" w:space="0" w:color="000000"/>
            </w:tcBorders>
            <w:noWrap/>
            <w:hideMark/>
          </w:tcPr>
          <w:p w14:paraId="00145F7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7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7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7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79" w14:textId="77777777" w:rsidR="00F53AD5" w:rsidRPr="00AA12EF" w:rsidRDefault="00F53AD5" w:rsidP="00F53AD5">
            <w:pPr>
              <w:suppressAutoHyphens w:val="0"/>
              <w:jc w:val="right"/>
              <w:rPr>
                <w:sz w:val="20"/>
                <w:szCs w:val="20"/>
                <w:lang w:eastAsia="ru-RU"/>
              </w:rPr>
            </w:pPr>
          </w:p>
        </w:tc>
      </w:tr>
      <w:tr w:rsidR="00F53AD5" w:rsidRPr="00AA12EF" w14:paraId="00145F8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7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CON-SNT-SNS3515K</w:t>
            </w:r>
          </w:p>
        </w:tc>
        <w:tc>
          <w:tcPr>
            <w:tcW w:w="1134" w:type="dxa"/>
            <w:tcBorders>
              <w:top w:val="nil"/>
              <w:left w:val="nil"/>
              <w:bottom w:val="single" w:sz="4" w:space="0" w:color="000000"/>
              <w:right w:val="single" w:sz="4" w:space="0" w:color="000000"/>
            </w:tcBorders>
            <w:noWrap/>
            <w:vAlign w:val="center"/>
            <w:hideMark/>
          </w:tcPr>
          <w:p w14:paraId="00145F7C" w14:textId="77777777" w:rsidR="00F53AD5" w:rsidRPr="00AA12EF" w:rsidRDefault="00F53AD5" w:rsidP="00F53AD5">
            <w:pPr>
              <w:suppressAutoHyphens w:val="0"/>
              <w:rPr>
                <w:color w:val="000000"/>
                <w:sz w:val="20"/>
                <w:szCs w:val="20"/>
                <w:lang w:eastAsia="ru-RU"/>
              </w:rPr>
            </w:pPr>
            <w:r>
              <w:rPr>
                <w:color w:val="000000"/>
                <w:sz w:val="20"/>
                <w:szCs w:val="20"/>
                <w:lang w:eastAsia="ru-RU"/>
              </w:rPr>
              <w:t>SW-3515-ISE-K9</w:t>
            </w:r>
          </w:p>
        </w:tc>
        <w:tc>
          <w:tcPr>
            <w:tcW w:w="993" w:type="dxa"/>
            <w:tcBorders>
              <w:top w:val="nil"/>
              <w:left w:val="nil"/>
              <w:bottom w:val="single" w:sz="4" w:space="0" w:color="000000"/>
              <w:right w:val="single" w:sz="4" w:space="0" w:color="000000"/>
            </w:tcBorders>
            <w:vAlign w:val="center"/>
            <w:hideMark/>
          </w:tcPr>
          <w:p w14:paraId="00145F7D" w14:textId="77777777" w:rsidR="00F53AD5" w:rsidRPr="00AA12EF" w:rsidRDefault="00F53AD5" w:rsidP="00F53AD5">
            <w:pPr>
              <w:suppressAutoHyphens w:val="0"/>
              <w:rPr>
                <w:sz w:val="20"/>
                <w:szCs w:val="20"/>
                <w:lang w:eastAsia="ru-RU"/>
              </w:rPr>
            </w:pPr>
            <w:r>
              <w:rPr>
                <w:sz w:val="20"/>
                <w:szCs w:val="20"/>
                <w:lang w:eastAsia="ru-RU"/>
              </w:rPr>
              <w:t>FCH2221V0U3</w:t>
            </w:r>
          </w:p>
        </w:tc>
        <w:tc>
          <w:tcPr>
            <w:tcW w:w="1417" w:type="dxa"/>
            <w:tcBorders>
              <w:top w:val="nil"/>
              <w:left w:val="nil"/>
              <w:bottom w:val="single" w:sz="4" w:space="0" w:color="000000"/>
              <w:right w:val="single" w:sz="4" w:space="0" w:color="000000"/>
            </w:tcBorders>
            <w:noWrap/>
            <w:hideMark/>
          </w:tcPr>
          <w:p w14:paraId="00145F7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7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8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8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82" w14:textId="77777777" w:rsidR="00F53AD5" w:rsidRPr="00AA12EF" w:rsidRDefault="00F53AD5" w:rsidP="00F53AD5">
            <w:pPr>
              <w:suppressAutoHyphens w:val="0"/>
              <w:jc w:val="right"/>
              <w:rPr>
                <w:sz w:val="20"/>
                <w:szCs w:val="20"/>
                <w:lang w:eastAsia="ru-RU"/>
              </w:rPr>
            </w:pPr>
          </w:p>
        </w:tc>
      </w:tr>
      <w:tr w:rsidR="00F53AD5" w:rsidRPr="00AA12EF" w14:paraId="00145F8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84"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CON-SNT-SNS3515K</w:t>
            </w:r>
          </w:p>
        </w:tc>
        <w:tc>
          <w:tcPr>
            <w:tcW w:w="1134" w:type="dxa"/>
            <w:tcBorders>
              <w:top w:val="nil"/>
              <w:left w:val="nil"/>
              <w:bottom w:val="single" w:sz="4" w:space="0" w:color="000000"/>
              <w:right w:val="single" w:sz="4" w:space="0" w:color="000000"/>
            </w:tcBorders>
            <w:noWrap/>
            <w:vAlign w:val="center"/>
            <w:hideMark/>
          </w:tcPr>
          <w:p w14:paraId="00145F85" w14:textId="77777777" w:rsidR="00F53AD5" w:rsidRPr="00AA12EF" w:rsidRDefault="00F53AD5" w:rsidP="00F53AD5">
            <w:pPr>
              <w:suppressAutoHyphens w:val="0"/>
              <w:rPr>
                <w:color w:val="000000"/>
                <w:sz w:val="20"/>
                <w:szCs w:val="20"/>
                <w:lang w:eastAsia="ru-RU"/>
              </w:rPr>
            </w:pPr>
            <w:r>
              <w:rPr>
                <w:color w:val="000000"/>
                <w:sz w:val="20"/>
                <w:szCs w:val="20"/>
                <w:lang w:eastAsia="ru-RU"/>
              </w:rPr>
              <w:t>SW-3515-ISE-K9</w:t>
            </w:r>
          </w:p>
        </w:tc>
        <w:tc>
          <w:tcPr>
            <w:tcW w:w="993" w:type="dxa"/>
            <w:tcBorders>
              <w:top w:val="nil"/>
              <w:left w:val="nil"/>
              <w:bottom w:val="single" w:sz="4" w:space="0" w:color="000000"/>
              <w:right w:val="single" w:sz="4" w:space="0" w:color="000000"/>
            </w:tcBorders>
            <w:vAlign w:val="center"/>
            <w:hideMark/>
          </w:tcPr>
          <w:p w14:paraId="00145F86" w14:textId="77777777" w:rsidR="00F53AD5" w:rsidRPr="00AA12EF" w:rsidRDefault="00F53AD5" w:rsidP="00F53AD5">
            <w:pPr>
              <w:suppressAutoHyphens w:val="0"/>
              <w:rPr>
                <w:sz w:val="20"/>
                <w:szCs w:val="20"/>
                <w:lang w:eastAsia="ru-RU"/>
              </w:rPr>
            </w:pPr>
            <w:r>
              <w:rPr>
                <w:sz w:val="20"/>
                <w:szCs w:val="20"/>
                <w:lang w:eastAsia="ru-RU"/>
              </w:rPr>
              <w:t>FCH2221V1AH</w:t>
            </w:r>
          </w:p>
        </w:tc>
        <w:tc>
          <w:tcPr>
            <w:tcW w:w="1417" w:type="dxa"/>
            <w:tcBorders>
              <w:top w:val="nil"/>
              <w:left w:val="nil"/>
              <w:bottom w:val="single" w:sz="4" w:space="0" w:color="000000"/>
              <w:right w:val="single" w:sz="4" w:space="0" w:color="000000"/>
            </w:tcBorders>
            <w:noWrap/>
            <w:hideMark/>
          </w:tcPr>
          <w:p w14:paraId="00145F8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8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8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8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8B" w14:textId="77777777" w:rsidR="00F53AD5" w:rsidRPr="00AA12EF" w:rsidRDefault="00F53AD5" w:rsidP="00F53AD5">
            <w:pPr>
              <w:suppressAutoHyphens w:val="0"/>
              <w:jc w:val="right"/>
              <w:rPr>
                <w:sz w:val="20"/>
                <w:szCs w:val="20"/>
                <w:lang w:eastAsia="ru-RU"/>
              </w:rPr>
            </w:pPr>
          </w:p>
        </w:tc>
      </w:tr>
      <w:tr w:rsidR="00F53AD5" w:rsidRPr="00AA12EF" w14:paraId="00145F9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8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8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8F" w14:textId="77777777" w:rsidR="00F53AD5" w:rsidRPr="00AA12EF" w:rsidRDefault="00F53AD5" w:rsidP="00F53AD5">
            <w:pPr>
              <w:suppressAutoHyphens w:val="0"/>
              <w:rPr>
                <w:sz w:val="20"/>
                <w:szCs w:val="20"/>
                <w:lang w:eastAsia="ru-RU"/>
              </w:rPr>
            </w:pPr>
            <w:r>
              <w:rPr>
                <w:sz w:val="20"/>
                <w:szCs w:val="20"/>
                <w:lang w:eastAsia="ru-RU"/>
              </w:rPr>
              <w:t>JTV22281064</w:t>
            </w:r>
          </w:p>
        </w:tc>
        <w:tc>
          <w:tcPr>
            <w:tcW w:w="1417" w:type="dxa"/>
            <w:tcBorders>
              <w:top w:val="nil"/>
              <w:left w:val="nil"/>
              <w:bottom w:val="single" w:sz="4" w:space="0" w:color="000000"/>
              <w:right w:val="single" w:sz="4" w:space="0" w:color="000000"/>
            </w:tcBorders>
            <w:noWrap/>
            <w:hideMark/>
          </w:tcPr>
          <w:p w14:paraId="00145F9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9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9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9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94" w14:textId="77777777" w:rsidR="00F53AD5" w:rsidRPr="00AA12EF" w:rsidRDefault="00F53AD5" w:rsidP="00F53AD5">
            <w:pPr>
              <w:suppressAutoHyphens w:val="0"/>
              <w:jc w:val="right"/>
              <w:rPr>
                <w:sz w:val="20"/>
                <w:szCs w:val="20"/>
                <w:lang w:eastAsia="ru-RU"/>
              </w:rPr>
            </w:pPr>
          </w:p>
        </w:tc>
      </w:tr>
      <w:tr w:rsidR="00F53AD5" w:rsidRPr="00AA12EF" w14:paraId="00145F9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9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97"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98" w14:textId="77777777" w:rsidR="00F53AD5" w:rsidRPr="00AA12EF" w:rsidRDefault="00F53AD5" w:rsidP="00F53AD5">
            <w:pPr>
              <w:suppressAutoHyphens w:val="0"/>
              <w:rPr>
                <w:sz w:val="20"/>
                <w:szCs w:val="20"/>
                <w:lang w:eastAsia="ru-RU"/>
              </w:rPr>
            </w:pPr>
            <w:r>
              <w:rPr>
                <w:sz w:val="20"/>
                <w:szCs w:val="20"/>
                <w:lang w:eastAsia="ru-RU"/>
              </w:rPr>
              <w:t>JTV22281065</w:t>
            </w:r>
          </w:p>
        </w:tc>
        <w:tc>
          <w:tcPr>
            <w:tcW w:w="1417" w:type="dxa"/>
            <w:tcBorders>
              <w:top w:val="nil"/>
              <w:left w:val="nil"/>
              <w:bottom w:val="single" w:sz="4" w:space="0" w:color="000000"/>
              <w:right w:val="single" w:sz="4" w:space="0" w:color="000000"/>
            </w:tcBorders>
            <w:noWrap/>
            <w:hideMark/>
          </w:tcPr>
          <w:p w14:paraId="00145F9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9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9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9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9D" w14:textId="77777777" w:rsidR="00F53AD5" w:rsidRPr="00AA12EF" w:rsidRDefault="00F53AD5" w:rsidP="00F53AD5">
            <w:pPr>
              <w:suppressAutoHyphens w:val="0"/>
              <w:jc w:val="right"/>
              <w:rPr>
                <w:sz w:val="20"/>
                <w:szCs w:val="20"/>
                <w:lang w:eastAsia="ru-RU"/>
              </w:rPr>
            </w:pPr>
          </w:p>
        </w:tc>
      </w:tr>
      <w:tr w:rsidR="00F53AD5" w:rsidRPr="00AA12EF" w14:paraId="00145FA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9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A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A1" w14:textId="77777777" w:rsidR="00F53AD5" w:rsidRPr="00AA12EF" w:rsidRDefault="00F53AD5" w:rsidP="00F53AD5">
            <w:pPr>
              <w:suppressAutoHyphens w:val="0"/>
              <w:rPr>
                <w:sz w:val="20"/>
                <w:szCs w:val="20"/>
                <w:lang w:eastAsia="ru-RU"/>
              </w:rPr>
            </w:pPr>
            <w:r>
              <w:rPr>
                <w:sz w:val="20"/>
                <w:szCs w:val="20"/>
                <w:lang w:eastAsia="ru-RU"/>
              </w:rPr>
              <w:t>JTV22281066</w:t>
            </w:r>
          </w:p>
        </w:tc>
        <w:tc>
          <w:tcPr>
            <w:tcW w:w="1417" w:type="dxa"/>
            <w:tcBorders>
              <w:top w:val="nil"/>
              <w:left w:val="nil"/>
              <w:bottom w:val="single" w:sz="4" w:space="0" w:color="000000"/>
              <w:right w:val="single" w:sz="4" w:space="0" w:color="000000"/>
            </w:tcBorders>
            <w:noWrap/>
            <w:hideMark/>
          </w:tcPr>
          <w:p w14:paraId="00145FA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A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A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A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A6" w14:textId="77777777" w:rsidR="00F53AD5" w:rsidRPr="00AA12EF" w:rsidRDefault="00F53AD5" w:rsidP="00F53AD5">
            <w:pPr>
              <w:suppressAutoHyphens w:val="0"/>
              <w:jc w:val="right"/>
              <w:rPr>
                <w:sz w:val="20"/>
                <w:szCs w:val="20"/>
                <w:lang w:eastAsia="ru-RU"/>
              </w:rPr>
            </w:pPr>
          </w:p>
        </w:tc>
      </w:tr>
      <w:tr w:rsidR="00F53AD5" w:rsidRPr="00AA12EF" w14:paraId="00145FB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A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A9"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AA" w14:textId="77777777" w:rsidR="00F53AD5" w:rsidRPr="00AA12EF" w:rsidRDefault="00F53AD5" w:rsidP="00F53AD5">
            <w:pPr>
              <w:suppressAutoHyphens w:val="0"/>
              <w:rPr>
                <w:sz w:val="20"/>
                <w:szCs w:val="20"/>
                <w:lang w:eastAsia="ru-RU"/>
              </w:rPr>
            </w:pPr>
            <w:r>
              <w:rPr>
                <w:sz w:val="20"/>
                <w:szCs w:val="20"/>
                <w:lang w:eastAsia="ru-RU"/>
              </w:rPr>
              <w:t>JTV22281067</w:t>
            </w:r>
          </w:p>
        </w:tc>
        <w:tc>
          <w:tcPr>
            <w:tcW w:w="1417" w:type="dxa"/>
            <w:tcBorders>
              <w:top w:val="nil"/>
              <w:left w:val="nil"/>
              <w:bottom w:val="single" w:sz="4" w:space="0" w:color="000000"/>
              <w:right w:val="single" w:sz="4" w:space="0" w:color="000000"/>
            </w:tcBorders>
            <w:noWrap/>
            <w:hideMark/>
          </w:tcPr>
          <w:p w14:paraId="00145FA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A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A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A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AF" w14:textId="77777777" w:rsidR="00F53AD5" w:rsidRPr="00AA12EF" w:rsidRDefault="00F53AD5" w:rsidP="00F53AD5">
            <w:pPr>
              <w:suppressAutoHyphens w:val="0"/>
              <w:jc w:val="right"/>
              <w:rPr>
                <w:sz w:val="20"/>
                <w:szCs w:val="20"/>
                <w:lang w:eastAsia="ru-RU"/>
              </w:rPr>
            </w:pPr>
          </w:p>
        </w:tc>
      </w:tr>
      <w:tr w:rsidR="00F53AD5" w:rsidRPr="00AA12EF" w14:paraId="00145FB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B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B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B3" w14:textId="77777777" w:rsidR="00F53AD5" w:rsidRPr="00AA12EF" w:rsidRDefault="00F53AD5" w:rsidP="00F53AD5">
            <w:pPr>
              <w:suppressAutoHyphens w:val="0"/>
              <w:rPr>
                <w:sz w:val="20"/>
                <w:szCs w:val="20"/>
                <w:lang w:eastAsia="ru-RU"/>
              </w:rPr>
            </w:pPr>
            <w:r>
              <w:rPr>
                <w:sz w:val="20"/>
                <w:szCs w:val="20"/>
                <w:lang w:eastAsia="ru-RU"/>
              </w:rPr>
              <w:t>JTV22281068</w:t>
            </w:r>
          </w:p>
        </w:tc>
        <w:tc>
          <w:tcPr>
            <w:tcW w:w="1417" w:type="dxa"/>
            <w:tcBorders>
              <w:top w:val="nil"/>
              <w:left w:val="nil"/>
              <w:bottom w:val="single" w:sz="4" w:space="0" w:color="000000"/>
              <w:right w:val="single" w:sz="4" w:space="0" w:color="000000"/>
            </w:tcBorders>
            <w:noWrap/>
            <w:hideMark/>
          </w:tcPr>
          <w:p w14:paraId="00145FB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B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B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B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B8" w14:textId="77777777" w:rsidR="00F53AD5" w:rsidRPr="00AA12EF" w:rsidRDefault="00F53AD5" w:rsidP="00F53AD5">
            <w:pPr>
              <w:suppressAutoHyphens w:val="0"/>
              <w:jc w:val="right"/>
              <w:rPr>
                <w:sz w:val="20"/>
                <w:szCs w:val="20"/>
                <w:lang w:eastAsia="ru-RU"/>
              </w:rPr>
            </w:pPr>
          </w:p>
        </w:tc>
      </w:tr>
      <w:tr w:rsidR="00F53AD5" w:rsidRPr="00AA12EF" w14:paraId="00145FC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B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BB"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BC" w14:textId="77777777" w:rsidR="00F53AD5" w:rsidRPr="00AA12EF" w:rsidRDefault="00F53AD5" w:rsidP="00F53AD5">
            <w:pPr>
              <w:suppressAutoHyphens w:val="0"/>
              <w:rPr>
                <w:sz w:val="20"/>
                <w:szCs w:val="20"/>
                <w:lang w:eastAsia="ru-RU"/>
              </w:rPr>
            </w:pPr>
            <w:r>
              <w:rPr>
                <w:sz w:val="20"/>
                <w:szCs w:val="20"/>
                <w:lang w:eastAsia="ru-RU"/>
              </w:rPr>
              <w:t>JTV22281069</w:t>
            </w:r>
          </w:p>
        </w:tc>
        <w:tc>
          <w:tcPr>
            <w:tcW w:w="1417" w:type="dxa"/>
            <w:tcBorders>
              <w:top w:val="nil"/>
              <w:left w:val="nil"/>
              <w:bottom w:val="single" w:sz="4" w:space="0" w:color="000000"/>
              <w:right w:val="single" w:sz="4" w:space="0" w:color="000000"/>
            </w:tcBorders>
            <w:noWrap/>
            <w:hideMark/>
          </w:tcPr>
          <w:p w14:paraId="00145FB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B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B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C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C1" w14:textId="77777777" w:rsidR="00F53AD5" w:rsidRPr="00AA12EF" w:rsidRDefault="00F53AD5" w:rsidP="00F53AD5">
            <w:pPr>
              <w:suppressAutoHyphens w:val="0"/>
              <w:jc w:val="right"/>
              <w:rPr>
                <w:sz w:val="20"/>
                <w:szCs w:val="20"/>
                <w:lang w:eastAsia="ru-RU"/>
              </w:rPr>
            </w:pPr>
          </w:p>
        </w:tc>
      </w:tr>
      <w:tr w:rsidR="00F53AD5" w:rsidRPr="00AA12EF" w14:paraId="00145FC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C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C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C5" w14:textId="77777777" w:rsidR="00F53AD5" w:rsidRPr="00AA12EF" w:rsidRDefault="00F53AD5" w:rsidP="00F53AD5">
            <w:pPr>
              <w:suppressAutoHyphens w:val="0"/>
              <w:rPr>
                <w:sz w:val="20"/>
                <w:szCs w:val="20"/>
                <w:lang w:eastAsia="ru-RU"/>
              </w:rPr>
            </w:pPr>
            <w:r>
              <w:rPr>
                <w:sz w:val="20"/>
                <w:szCs w:val="20"/>
                <w:lang w:eastAsia="ru-RU"/>
              </w:rPr>
              <w:t>JTV2228106A</w:t>
            </w:r>
          </w:p>
        </w:tc>
        <w:tc>
          <w:tcPr>
            <w:tcW w:w="1417" w:type="dxa"/>
            <w:tcBorders>
              <w:top w:val="nil"/>
              <w:left w:val="nil"/>
              <w:bottom w:val="single" w:sz="4" w:space="0" w:color="000000"/>
              <w:right w:val="single" w:sz="4" w:space="0" w:color="000000"/>
            </w:tcBorders>
            <w:noWrap/>
            <w:hideMark/>
          </w:tcPr>
          <w:p w14:paraId="00145FC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C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C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C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CA" w14:textId="77777777" w:rsidR="00F53AD5" w:rsidRPr="00AA12EF" w:rsidRDefault="00F53AD5" w:rsidP="00F53AD5">
            <w:pPr>
              <w:suppressAutoHyphens w:val="0"/>
              <w:jc w:val="right"/>
              <w:rPr>
                <w:sz w:val="20"/>
                <w:szCs w:val="20"/>
                <w:lang w:eastAsia="ru-RU"/>
              </w:rPr>
            </w:pPr>
          </w:p>
        </w:tc>
      </w:tr>
      <w:tr w:rsidR="00F53AD5" w:rsidRPr="00AA12EF" w14:paraId="00145FD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C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CD"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CE" w14:textId="77777777" w:rsidR="00F53AD5" w:rsidRPr="00AA12EF" w:rsidRDefault="00F53AD5" w:rsidP="00F53AD5">
            <w:pPr>
              <w:suppressAutoHyphens w:val="0"/>
              <w:rPr>
                <w:sz w:val="20"/>
                <w:szCs w:val="20"/>
                <w:lang w:eastAsia="ru-RU"/>
              </w:rPr>
            </w:pPr>
            <w:r>
              <w:rPr>
                <w:sz w:val="20"/>
                <w:szCs w:val="20"/>
                <w:lang w:eastAsia="ru-RU"/>
              </w:rPr>
              <w:t>JTV2228106B</w:t>
            </w:r>
          </w:p>
        </w:tc>
        <w:tc>
          <w:tcPr>
            <w:tcW w:w="1417" w:type="dxa"/>
            <w:tcBorders>
              <w:top w:val="nil"/>
              <w:left w:val="nil"/>
              <w:bottom w:val="single" w:sz="4" w:space="0" w:color="000000"/>
              <w:right w:val="single" w:sz="4" w:space="0" w:color="000000"/>
            </w:tcBorders>
            <w:noWrap/>
            <w:hideMark/>
          </w:tcPr>
          <w:p w14:paraId="00145FC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D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D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D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D3" w14:textId="77777777" w:rsidR="00F53AD5" w:rsidRPr="00AA12EF" w:rsidRDefault="00F53AD5" w:rsidP="00F53AD5">
            <w:pPr>
              <w:suppressAutoHyphens w:val="0"/>
              <w:jc w:val="right"/>
              <w:rPr>
                <w:sz w:val="20"/>
                <w:szCs w:val="20"/>
                <w:lang w:eastAsia="ru-RU"/>
              </w:rPr>
            </w:pPr>
          </w:p>
        </w:tc>
      </w:tr>
      <w:tr w:rsidR="00F53AD5" w:rsidRPr="00AA12EF" w14:paraId="00145FD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D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D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D7" w14:textId="77777777" w:rsidR="00F53AD5" w:rsidRPr="00AA12EF" w:rsidRDefault="00F53AD5" w:rsidP="00F53AD5">
            <w:pPr>
              <w:suppressAutoHyphens w:val="0"/>
              <w:rPr>
                <w:sz w:val="20"/>
                <w:szCs w:val="20"/>
                <w:lang w:eastAsia="ru-RU"/>
              </w:rPr>
            </w:pPr>
            <w:r>
              <w:rPr>
                <w:sz w:val="20"/>
                <w:szCs w:val="20"/>
                <w:lang w:eastAsia="ru-RU"/>
              </w:rPr>
              <w:t>JTV2228106C</w:t>
            </w:r>
          </w:p>
        </w:tc>
        <w:tc>
          <w:tcPr>
            <w:tcW w:w="1417" w:type="dxa"/>
            <w:tcBorders>
              <w:top w:val="nil"/>
              <w:left w:val="nil"/>
              <w:bottom w:val="single" w:sz="4" w:space="0" w:color="000000"/>
              <w:right w:val="single" w:sz="4" w:space="0" w:color="000000"/>
            </w:tcBorders>
            <w:noWrap/>
            <w:hideMark/>
          </w:tcPr>
          <w:p w14:paraId="00145FD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D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D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D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DC" w14:textId="77777777" w:rsidR="00F53AD5" w:rsidRPr="00AA12EF" w:rsidRDefault="00F53AD5" w:rsidP="00F53AD5">
            <w:pPr>
              <w:suppressAutoHyphens w:val="0"/>
              <w:jc w:val="right"/>
              <w:rPr>
                <w:sz w:val="20"/>
                <w:szCs w:val="20"/>
                <w:lang w:eastAsia="ru-RU"/>
              </w:rPr>
            </w:pPr>
          </w:p>
        </w:tc>
      </w:tr>
      <w:tr w:rsidR="00F53AD5" w:rsidRPr="00AA12EF" w14:paraId="00145FE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D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DF"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E0" w14:textId="77777777" w:rsidR="00F53AD5" w:rsidRPr="00AA12EF" w:rsidRDefault="00F53AD5" w:rsidP="00F53AD5">
            <w:pPr>
              <w:suppressAutoHyphens w:val="0"/>
              <w:rPr>
                <w:sz w:val="20"/>
                <w:szCs w:val="20"/>
                <w:lang w:eastAsia="ru-RU"/>
              </w:rPr>
            </w:pPr>
            <w:r>
              <w:rPr>
                <w:sz w:val="20"/>
                <w:szCs w:val="20"/>
                <w:lang w:eastAsia="ru-RU"/>
              </w:rPr>
              <w:t>JTV2228106D</w:t>
            </w:r>
          </w:p>
        </w:tc>
        <w:tc>
          <w:tcPr>
            <w:tcW w:w="1417" w:type="dxa"/>
            <w:tcBorders>
              <w:top w:val="nil"/>
              <w:left w:val="nil"/>
              <w:bottom w:val="single" w:sz="4" w:space="0" w:color="000000"/>
              <w:right w:val="single" w:sz="4" w:space="0" w:color="000000"/>
            </w:tcBorders>
            <w:noWrap/>
            <w:hideMark/>
          </w:tcPr>
          <w:p w14:paraId="00145FE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E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E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E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E5" w14:textId="77777777" w:rsidR="00F53AD5" w:rsidRPr="00AA12EF" w:rsidRDefault="00F53AD5" w:rsidP="00F53AD5">
            <w:pPr>
              <w:suppressAutoHyphens w:val="0"/>
              <w:jc w:val="right"/>
              <w:rPr>
                <w:sz w:val="20"/>
                <w:szCs w:val="20"/>
                <w:lang w:eastAsia="ru-RU"/>
              </w:rPr>
            </w:pPr>
          </w:p>
        </w:tc>
      </w:tr>
      <w:tr w:rsidR="00F53AD5" w:rsidRPr="00AA12EF" w14:paraId="00145FE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E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E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E9" w14:textId="77777777" w:rsidR="00F53AD5" w:rsidRPr="00AA12EF" w:rsidRDefault="00F53AD5" w:rsidP="00F53AD5">
            <w:pPr>
              <w:suppressAutoHyphens w:val="0"/>
              <w:rPr>
                <w:sz w:val="20"/>
                <w:szCs w:val="20"/>
                <w:lang w:eastAsia="ru-RU"/>
              </w:rPr>
            </w:pPr>
            <w:r>
              <w:rPr>
                <w:sz w:val="20"/>
                <w:szCs w:val="20"/>
                <w:lang w:eastAsia="ru-RU"/>
              </w:rPr>
              <w:t>JTV2228106E</w:t>
            </w:r>
          </w:p>
        </w:tc>
        <w:tc>
          <w:tcPr>
            <w:tcW w:w="1417" w:type="dxa"/>
            <w:tcBorders>
              <w:top w:val="nil"/>
              <w:left w:val="nil"/>
              <w:bottom w:val="single" w:sz="4" w:space="0" w:color="000000"/>
              <w:right w:val="single" w:sz="4" w:space="0" w:color="000000"/>
            </w:tcBorders>
            <w:noWrap/>
            <w:hideMark/>
          </w:tcPr>
          <w:p w14:paraId="00145FE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E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E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E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EE" w14:textId="77777777" w:rsidR="00F53AD5" w:rsidRPr="00AA12EF" w:rsidRDefault="00F53AD5" w:rsidP="00F53AD5">
            <w:pPr>
              <w:suppressAutoHyphens w:val="0"/>
              <w:jc w:val="right"/>
              <w:rPr>
                <w:sz w:val="20"/>
                <w:szCs w:val="20"/>
                <w:lang w:eastAsia="ru-RU"/>
              </w:rPr>
            </w:pPr>
          </w:p>
        </w:tc>
      </w:tr>
      <w:tr w:rsidR="00F53AD5" w:rsidRPr="00AA12EF" w14:paraId="00145FF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F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F1"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F2" w14:textId="77777777" w:rsidR="00F53AD5" w:rsidRPr="00AA12EF" w:rsidRDefault="00F53AD5" w:rsidP="00F53AD5">
            <w:pPr>
              <w:suppressAutoHyphens w:val="0"/>
              <w:rPr>
                <w:sz w:val="20"/>
                <w:szCs w:val="20"/>
                <w:lang w:eastAsia="ru-RU"/>
              </w:rPr>
            </w:pPr>
            <w:r>
              <w:rPr>
                <w:sz w:val="20"/>
                <w:szCs w:val="20"/>
                <w:lang w:eastAsia="ru-RU"/>
              </w:rPr>
              <w:t>JTV2228106F</w:t>
            </w:r>
          </w:p>
        </w:tc>
        <w:tc>
          <w:tcPr>
            <w:tcW w:w="1417" w:type="dxa"/>
            <w:tcBorders>
              <w:top w:val="nil"/>
              <w:left w:val="nil"/>
              <w:bottom w:val="single" w:sz="4" w:space="0" w:color="000000"/>
              <w:right w:val="single" w:sz="4" w:space="0" w:color="000000"/>
            </w:tcBorders>
            <w:noWrap/>
            <w:hideMark/>
          </w:tcPr>
          <w:p w14:paraId="00145FF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F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F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F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5FF7" w14:textId="77777777" w:rsidR="00F53AD5" w:rsidRPr="00AA12EF" w:rsidRDefault="00F53AD5" w:rsidP="00F53AD5">
            <w:pPr>
              <w:suppressAutoHyphens w:val="0"/>
              <w:jc w:val="right"/>
              <w:rPr>
                <w:sz w:val="20"/>
                <w:szCs w:val="20"/>
                <w:lang w:eastAsia="ru-RU"/>
              </w:rPr>
            </w:pPr>
          </w:p>
        </w:tc>
      </w:tr>
      <w:tr w:rsidR="00F53AD5" w:rsidRPr="00AA12EF" w14:paraId="0014600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5FF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5FF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5FFB" w14:textId="77777777" w:rsidR="00F53AD5" w:rsidRPr="00AA12EF" w:rsidRDefault="00F53AD5" w:rsidP="00F53AD5">
            <w:pPr>
              <w:suppressAutoHyphens w:val="0"/>
              <w:rPr>
                <w:sz w:val="20"/>
                <w:szCs w:val="20"/>
                <w:lang w:eastAsia="ru-RU"/>
              </w:rPr>
            </w:pPr>
            <w:r>
              <w:rPr>
                <w:sz w:val="20"/>
                <w:szCs w:val="20"/>
                <w:lang w:eastAsia="ru-RU"/>
              </w:rPr>
              <w:t>JTV2228106G</w:t>
            </w:r>
          </w:p>
        </w:tc>
        <w:tc>
          <w:tcPr>
            <w:tcW w:w="1417" w:type="dxa"/>
            <w:tcBorders>
              <w:top w:val="nil"/>
              <w:left w:val="nil"/>
              <w:bottom w:val="single" w:sz="4" w:space="0" w:color="000000"/>
              <w:right w:val="single" w:sz="4" w:space="0" w:color="000000"/>
            </w:tcBorders>
            <w:noWrap/>
            <w:hideMark/>
          </w:tcPr>
          <w:p w14:paraId="00145FF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5FF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5FF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5FF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00" w14:textId="77777777" w:rsidR="00F53AD5" w:rsidRPr="00AA12EF" w:rsidRDefault="00F53AD5" w:rsidP="00F53AD5">
            <w:pPr>
              <w:suppressAutoHyphens w:val="0"/>
              <w:jc w:val="right"/>
              <w:rPr>
                <w:sz w:val="20"/>
                <w:szCs w:val="20"/>
                <w:lang w:eastAsia="ru-RU"/>
              </w:rPr>
            </w:pPr>
          </w:p>
        </w:tc>
      </w:tr>
      <w:tr w:rsidR="00F53AD5" w:rsidRPr="00AA12EF" w14:paraId="0014600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0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03"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04" w14:textId="77777777" w:rsidR="00F53AD5" w:rsidRPr="00AA12EF" w:rsidRDefault="00F53AD5" w:rsidP="00F53AD5">
            <w:pPr>
              <w:suppressAutoHyphens w:val="0"/>
              <w:rPr>
                <w:sz w:val="20"/>
                <w:szCs w:val="20"/>
                <w:lang w:eastAsia="ru-RU"/>
              </w:rPr>
            </w:pPr>
            <w:r>
              <w:rPr>
                <w:sz w:val="20"/>
                <w:szCs w:val="20"/>
                <w:lang w:eastAsia="ru-RU"/>
              </w:rPr>
              <w:t>JTV2228106H</w:t>
            </w:r>
          </w:p>
        </w:tc>
        <w:tc>
          <w:tcPr>
            <w:tcW w:w="1417" w:type="dxa"/>
            <w:tcBorders>
              <w:top w:val="nil"/>
              <w:left w:val="nil"/>
              <w:bottom w:val="single" w:sz="4" w:space="0" w:color="000000"/>
              <w:right w:val="single" w:sz="4" w:space="0" w:color="000000"/>
            </w:tcBorders>
            <w:noWrap/>
            <w:hideMark/>
          </w:tcPr>
          <w:p w14:paraId="0014600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0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0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0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09" w14:textId="77777777" w:rsidR="00F53AD5" w:rsidRPr="00AA12EF" w:rsidRDefault="00F53AD5" w:rsidP="00F53AD5">
            <w:pPr>
              <w:suppressAutoHyphens w:val="0"/>
              <w:jc w:val="right"/>
              <w:rPr>
                <w:sz w:val="20"/>
                <w:szCs w:val="20"/>
                <w:lang w:eastAsia="ru-RU"/>
              </w:rPr>
            </w:pPr>
          </w:p>
        </w:tc>
      </w:tr>
      <w:tr w:rsidR="00F53AD5" w:rsidRPr="00AA12EF" w14:paraId="0014601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0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0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0D" w14:textId="77777777" w:rsidR="00F53AD5" w:rsidRPr="00AA12EF" w:rsidRDefault="00F53AD5" w:rsidP="00F53AD5">
            <w:pPr>
              <w:suppressAutoHyphens w:val="0"/>
              <w:rPr>
                <w:sz w:val="20"/>
                <w:szCs w:val="20"/>
                <w:lang w:eastAsia="ru-RU"/>
              </w:rPr>
            </w:pPr>
            <w:r>
              <w:rPr>
                <w:sz w:val="20"/>
                <w:szCs w:val="20"/>
                <w:lang w:eastAsia="ru-RU"/>
              </w:rPr>
              <w:t>JTV2228106J</w:t>
            </w:r>
          </w:p>
        </w:tc>
        <w:tc>
          <w:tcPr>
            <w:tcW w:w="1417" w:type="dxa"/>
            <w:tcBorders>
              <w:top w:val="nil"/>
              <w:left w:val="nil"/>
              <w:bottom w:val="single" w:sz="4" w:space="0" w:color="000000"/>
              <w:right w:val="single" w:sz="4" w:space="0" w:color="000000"/>
            </w:tcBorders>
            <w:noWrap/>
            <w:hideMark/>
          </w:tcPr>
          <w:p w14:paraId="0014600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0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1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1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12" w14:textId="77777777" w:rsidR="00F53AD5" w:rsidRPr="00AA12EF" w:rsidRDefault="00F53AD5" w:rsidP="00F53AD5">
            <w:pPr>
              <w:suppressAutoHyphens w:val="0"/>
              <w:jc w:val="right"/>
              <w:rPr>
                <w:sz w:val="20"/>
                <w:szCs w:val="20"/>
                <w:lang w:eastAsia="ru-RU"/>
              </w:rPr>
            </w:pPr>
          </w:p>
        </w:tc>
      </w:tr>
      <w:tr w:rsidR="00F53AD5" w:rsidRPr="00AA12EF" w14:paraId="0014601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1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15"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16" w14:textId="77777777" w:rsidR="00F53AD5" w:rsidRPr="00AA12EF" w:rsidRDefault="00F53AD5" w:rsidP="00F53AD5">
            <w:pPr>
              <w:suppressAutoHyphens w:val="0"/>
              <w:rPr>
                <w:sz w:val="20"/>
                <w:szCs w:val="20"/>
                <w:lang w:eastAsia="ru-RU"/>
              </w:rPr>
            </w:pPr>
            <w:r>
              <w:rPr>
                <w:sz w:val="20"/>
                <w:szCs w:val="20"/>
                <w:lang w:eastAsia="ru-RU"/>
              </w:rPr>
              <w:t>JTV2228106K</w:t>
            </w:r>
          </w:p>
        </w:tc>
        <w:tc>
          <w:tcPr>
            <w:tcW w:w="1417" w:type="dxa"/>
            <w:tcBorders>
              <w:top w:val="nil"/>
              <w:left w:val="nil"/>
              <w:bottom w:val="single" w:sz="4" w:space="0" w:color="000000"/>
              <w:right w:val="single" w:sz="4" w:space="0" w:color="000000"/>
            </w:tcBorders>
            <w:noWrap/>
            <w:hideMark/>
          </w:tcPr>
          <w:p w14:paraId="0014601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1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1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1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1B" w14:textId="77777777" w:rsidR="00F53AD5" w:rsidRPr="00AA12EF" w:rsidRDefault="00F53AD5" w:rsidP="00F53AD5">
            <w:pPr>
              <w:suppressAutoHyphens w:val="0"/>
              <w:jc w:val="right"/>
              <w:rPr>
                <w:sz w:val="20"/>
                <w:szCs w:val="20"/>
                <w:lang w:eastAsia="ru-RU"/>
              </w:rPr>
            </w:pPr>
          </w:p>
        </w:tc>
      </w:tr>
      <w:tr w:rsidR="00F53AD5" w:rsidRPr="00AA12EF" w14:paraId="0014602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1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1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1F" w14:textId="77777777" w:rsidR="00F53AD5" w:rsidRPr="00AA12EF" w:rsidRDefault="00F53AD5" w:rsidP="00F53AD5">
            <w:pPr>
              <w:suppressAutoHyphens w:val="0"/>
              <w:rPr>
                <w:sz w:val="20"/>
                <w:szCs w:val="20"/>
                <w:lang w:eastAsia="ru-RU"/>
              </w:rPr>
            </w:pPr>
            <w:r>
              <w:rPr>
                <w:sz w:val="20"/>
                <w:szCs w:val="20"/>
                <w:lang w:eastAsia="ru-RU"/>
              </w:rPr>
              <w:t>JTV2228106L</w:t>
            </w:r>
          </w:p>
        </w:tc>
        <w:tc>
          <w:tcPr>
            <w:tcW w:w="1417" w:type="dxa"/>
            <w:tcBorders>
              <w:top w:val="nil"/>
              <w:left w:val="nil"/>
              <w:bottom w:val="single" w:sz="4" w:space="0" w:color="000000"/>
              <w:right w:val="single" w:sz="4" w:space="0" w:color="000000"/>
            </w:tcBorders>
            <w:noWrap/>
            <w:hideMark/>
          </w:tcPr>
          <w:p w14:paraId="0014602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2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2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2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24" w14:textId="77777777" w:rsidR="00F53AD5" w:rsidRPr="00AA12EF" w:rsidRDefault="00F53AD5" w:rsidP="00F53AD5">
            <w:pPr>
              <w:suppressAutoHyphens w:val="0"/>
              <w:jc w:val="right"/>
              <w:rPr>
                <w:sz w:val="20"/>
                <w:szCs w:val="20"/>
                <w:lang w:eastAsia="ru-RU"/>
              </w:rPr>
            </w:pPr>
          </w:p>
        </w:tc>
      </w:tr>
      <w:tr w:rsidR="00F53AD5" w:rsidRPr="00AA12EF" w14:paraId="0014602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26"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CON-SNT-WSCR4PSL</w:t>
            </w:r>
          </w:p>
        </w:tc>
        <w:tc>
          <w:tcPr>
            <w:tcW w:w="1134" w:type="dxa"/>
            <w:tcBorders>
              <w:top w:val="nil"/>
              <w:left w:val="nil"/>
              <w:bottom w:val="single" w:sz="4" w:space="0" w:color="000000"/>
              <w:right w:val="single" w:sz="4" w:space="0" w:color="000000"/>
            </w:tcBorders>
            <w:noWrap/>
            <w:vAlign w:val="center"/>
            <w:hideMark/>
          </w:tcPr>
          <w:p w14:paraId="00146027"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28" w14:textId="77777777" w:rsidR="00F53AD5" w:rsidRPr="00AA12EF" w:rsidRDefault="00F53AD5" w:rsidP="00F53AD5">
            <w:pPr>
              <w:suppressAutoHyphens w:val="0"/>
              <w:rPr>
                <w:sz w:val="20"/>
                <w:szCs w:val="20"/>
                <w:lang w:eastAsia="ru-RU"/>
              </w:rPr>
            </w:pPr>
            <w:r>
              <w:rPr>
                <w:sz w:val="20"/>
                <w:szCs w:val="20"/>
                <w:lang w:eastAsia="ru-RU"/>
              </w:rPr>
              <w:t>JTV2228106M</w:t>
            </w:r>
          </w:p>
        </w:tc>
        <w:tc>
          <w:tcPr>
            <w:tcW w:w="1417" w:type="dxa"/>
            <w:tcBorders>
              <w:top w:val="nil"/>
              <w:left w:val="nil"/>
              <w:bottom w:val="single" w:sz="4" w:space="0" w:color="000000"/>
              <w:right w:val="single" w:sz="4" w:space="0" w:color="000000"/>
            </w:tcBorders>
            <w:noWrap/>
            <w:hideMark/>
          </w:tcPr>
          <w:p w14:paraId="0014602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2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2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2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2D" w14:textId="77777777" w:rsidR="00F53AD5" w:rsidRPr="00AA12EF" w:rsidRDefault="00F53AD5" w:rsidP="00F53AD5">
            <w:pPr>
              <w:suppressAutoHyphens w:val="0"/>
              <w:jc w:val="right"/>
              <w:rPr>
                <w:sz w:val="20"/>
                <w:szCs w:val="20"/>
                <w:lang w:eastAsia="ru-RU"/>
              </w:rPr>
            </w:pPr>
          </w:p>
        </w:tc>
      </w:tr>
      <w:tr w:rsidR="00F53AD5" w:rsidRPr="00AA12EF" w14:paraId="0014603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2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3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31" w14:textId="77777777" w:rsidR="00F53AD5" w:rsidRPr="00AA12EF" w:rsidRDefault="00F53AD5" w:rsidP="00F53AD5">
            <w:pPr>
              <w:suppressAutoHyphens w:val="0"/>
              <w:rPr>
                <w:sz w:val="20"/>
                <w:szCs w:val="20"/>
                <w:lang w:eastAsia="ru-RU"/>
              </w:rPr>
            </w:pPr>
            <w:r>
              <w:rPr>
                <w:sz w:val="20"/>
                <w:szCs w:val="20"/>
                <w:lang w:eastAsia="ru-RU"/>
              </w:rPr>
              <w:t>JTV2228106N</w:t>
            </w:r>
          </w:p>
        </w:tc>
        <w:tc>
          <w:tcPr>
            <w:tcW w:w="1417" w:type="dxa"/>
            <w:tcBorders>
              <w:top w:val="nil"/>
              <w:left w:val="nil"/>
              <w:bottom w:val="single" w:sz="4" w:space="0" w:color="000000"/>
              <w:right w:val="single" w:sz="4" w:space="0" w:color="000000"/>
            </w:tcBorders>
            <w:noWrap/>
            <w:hideMark/>
          </w:tcPr>
          <w:p w14:paraId="0014603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3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3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3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36" w14:textId="77777777" w:rsidR="00F53AD5" w:rsidRPr="00AA12EF" w:rsidRDefault="00F53AD5" w:rsidP="00F53AD5">
            <w:pPr>
              <w:suppressAutoHyphens w:val="0"/>
              <w:jc w:val="right"/>
              <w:rPr>
                <w:sz w:val="20"/>
                <w:szCs w:val="20"/>
                <w:lang w:eastAsia="ru-RU"/>
              </w:rPr>
            </w:pPr>
          </w:p>
        </w:tc>
      </w:tr>
      <w:tr w:rsidR="00F53AD5" w:rsidRPr="00AA12EF" w14:paraId="0014604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3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39"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3A" w14:textId="77777777" w:rsidR="00F53AD5" w:rsidRPr="00AA12EF" w:rsidRDefault="00F53AD5" w:rsidP="00F53AD5">
            <w:pPr>
              <w:suppressAutoHyphens w:val="0"/>
              <w:rPr>
                <w:sz w:val="20"/>
                <w:szCs w:val="20"/>
                <w:lang w:eastAsia="ru-RU"/>
              </w:rPr>
            </w:pPr>
            <w:r>
              <w:rPr>
                <w:sz w:val="20"/>
                <w:szCs w:val="20"/>
                <w:lang w:eastAsia="ru-RU"/>
              </w:rPr>
              <w:t>JTV2228106P</w:t>
            </w:r>
          </w:p>
        </w:tc>
        <w:tc>
          <w:tcPr>
            <w:tcW w:w="1417" w:type="dxa"/>
            <w:tcBorders>
              <w:top w:val="nil"/>
              <w:left w:val="nil"/>
              <w:bottom w:val="single" w:sz="4" w:space="0" w:color="000000"/>
              <w:right w:val="single" w:sz="4" w:space="0" w:color="000000"/>
            </w:tcBorders>
            <w:noWrap/>
            <w:hideMark/>
          </w:tcPr>
          <w:p w14:paraId="0014603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3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3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3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3F" w14:textId="77777777" w:rsidR="00F53AD5" w:rsidRPr="00AA12EF" w:rsidRDefault="00F53AD5" w:rsidP="00F53AD5">
            <w:pPr>
              <w:suppressAutoHyphens w:val="0"/>
              <w:jc w:val="right"/>
              <w:rPr>
                <w:sz w:val="20"/>
                <w:szCs w:val="20"/>
                <w:lang w:eastAsia="ru-RU"/>
              </w:rPr>
            </w:pPr>
          </w:p>
        </w:tc>
      </w:tr>
      <w:tr w:rsidR="00F53AD5" w:rsidRPr="00AA12EF" w14:paraId="0014604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4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4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43" w14:textId="77777777" w:rsidR="00F53AD5" w:rsidRPr="00AA12EF" w:rsidRDefault="00F53AD5" w:rsidP="00F53AD5">
            <w:pPr>
              <w:suppressAutoHyphens w:val="0"/>
              <w:rPr>
                <w:sz w:val="20"/>
                <w:szCs w:val="20"/>
                <w:lang w:eastAsia="ru-RU"/>
              </w:rPr>
            </w:pPr>
            <w:r>
              <w:rPr>
                <w:sz w:val="20"/>
                <w:szCs w:val="20"/>
                <w:lang w:eastAsia="ru-RU"/>
              </w:rPr>
              <w:t>JTV2228106Q</w:t>
            </w:r>
          </w:p>
        </w:tc>
        <w:tc>
          <w:tcPr>
            <w:tcW w:w="1417" w:type="dxa"/>
            <w:tcBorders>
              <w:top w:val="nil"/>
              <w:left w:val="nil"/>
              <w:bottom w:val="single" w:sz="4" w:space="0" w:color="000000"/>
              <w:right w:val="single" w:sz="4" w:space="0" w:color="000000"/>
            </w:tcBorders>
            <w:noWrap/>
            <w:hideMark/>
          </w:tcPr>
          <w:p w14:paraId="0014604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4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4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4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48" w14:textId="77777777" w:rsidR="00F53AD5" w:rsidRPr="00AA12EF" w:rsidRDefault="00F53AD5" w:rsidP="00F53AD5">
            <w:pPr>
              <w:suppressAutoHyphens w:val="0"/>
              <w:jc w:val="right"/>
              <w:rPr>
                <w:sz w:val="20"/>
                <w:szCs w:val="20"/>
                <w:lang w:eastAsia="ru-RU"/>
              </w:rPr>
            </w:pPr>
          </w:p>
        </w:tc>
      </w:tr>
      <w:tr w:rsidR="00F53AD5" w:rsidRPr="00AA12EF" w14:paraId="0014605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4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4B"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4C" w14:textId="77777777" w:rsidR="00F53AD5" w:rsidRPr="00AA12EF" w:rsidRDefault="00F53AD5" w:rsidP="00F53AD5">
            <w:pPr>
              <w:suppressAutoHyphens w:val="0"/>
              <w:rPr>
                <w:sz w:val="20"/>
                <w:szCs w:val="20"/>
                <w:lang w:eastAsia="ru-RU"/>
              </w:rPr>
            </w:pPr>
            <w:r>
              <w:rPr>
                <w:sz w:val="20"/>
                <w:szCs w:val="20"/>
                <w:lang w:eastAsia="ru-RU"/>
              </w:rPr>
              <w:t>JTV2228106R</w:t>
            </w:r>
          </w:p>
        </w:tc>
        <w:tc>
          <w:tcPr>
            <w:tcW w:w="1417" w:type="dxa"/>
            <w:tcBorders>
              <w:top w:val="nil"/>
              <w:left w:val="nil"/>
              <w:bottom w:val="single" w:sz="4" w:space="0" w:color="000000"/>
              <w:right w:val="single" w:sz="4" w:space="0" w:color="000000"/>
            </w:tcBorders>
            <w:noWrap/>
            <w:hideMark/>
          </w:tcPr>
          <w:p w14:paraId="0014604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4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4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5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51" w14:textId="77777777" w:rsidR="00F53AD5" w:rsidRPr="00AA12EF" w:rsidRDefault="00F53AD5" w:rsidP="00F53AD5">
            <w:pPr>
              <w:suppressAutoHyphens w:val="0"/>
              <w:jc w:val="right"/>
              <w:rPr>
                <w:sz w:val="20"/>
                <w:szCs w:val="20"/>
                <w:lang w:eastAsia="ru-RU"/>
              </w:rPr>
            </w:pPr>
          </w:p>
        </w:tc>
      </w:tr>
      <w:tr w:rsidR="00F53AD5" w:rsidRPr="00AA12EF" w14:paraId="0014605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5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5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55" w14:textId="77777777" w:rsidR="00F53AD5" w:rsidRPr="00AA12EF" w:rsidRDefault="00F53AD5" w:rsidP="00F53AD5">
            <w:pPr>
              <w:suppressAutoHyphens w:val="0"/>
              <w:rPr>
                <w:sz w:val="20"/>
                <w:szCs w:val="20"/>
                <w:lang w:eastAsia="ru-RU"/>
              </w:rPr>
            </w:pPr>
            <w:r>
              <w:rPr>
                <w:sz w:val="20"/>
                <w:szCs w:val="20"/>
                <w:lang w:eastAsia="ru-RU"/>
              </w:rPr>
              <w:t>JTV2228106S</w:t>
            </w:r>
          </w:p>
        </w:tc>
        <w:tc>
          <w:tcPr>
            <w:tcW w:w="1417" w:type="dxa"/>
            <w:tcBorders>
              <w:top w:val="nil"/>
              <w:left w:val="nil"/>
              <w:bottom w:val="single" w:sz="4" w:space="0" w:color="000000"/>
              <w:right w:val="single" w:sz="4" w:space="0" w:color="000000"/>
            </w:tcBorders>
            <w:noWrap/>
            <w:hideMark/>
          </w:tcPr>
          <w:p w14:paraId="0014605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5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5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5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5A" w14:textId="77777777" w:rsidR="00F53AD5" w:rsidRPr="00AA12EF" w:rsidRDefault="00F53AD5" w:rsidP="00F53AD5">
            <w:pPr>
              <w:suppressAutoHyphens w:val="0"/>
              <w:jc w:val="right"/>
              <w:rPr>
                <w:sz w:val="20"/>
                <w:szCs w:val="20"/>
                <w:lang w:eastAsia="ru-RU"/>
              </w:rPr>
            </w:pPr>
          </w:p>
        </w:tc>
      </w:tr>
      <w:tr w:rsidR="00F53AD5" w:rsidRPr="00AA12EF" w14:paraId="0014606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5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5D"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5E" w14:textId="77777777" w:rsidR="00F53AD5" w:rsidRPr="00AA12EF" w:rsidRDefault="00F53AD5" w:rsidP="00F53AD5">
            <w:pPr>
              <w:suppressAutoHyphens w:val="0"/>
              <w:rPr>
                <w:sz w:val="20"/>
                <w:szCs w:val="20"/>
                <w:lang w:eastAsia="ru-RU"/>
              </w:rPr>
            </w:pPr>
            <w:r>
              <w:rPr>
                <w:sz w:val="20"/>
                <w:szCs w:val="20"/>
                <w:lang w:eastAsia="ru-RU"/>
              </w:rPr>
              <w:t>JTV2228106T</w:t>
            </w:r>
          </w:p>
        </w:tc>
        <w:tc>
          <w:tcPr>
            <w:tcW w:w="1417" w:type="dxa"/>
            <w:tcBorders>
              <w:top w:val="nil"/>
              <w:left w:val="nil"/>
              <w:bottom w:val="single" w:sz="4" w:space="0" w:color="000000"/>
              <w:right w:val="single" w:sz="4" w:space="0" w:color="000000"/>
            </w:tcBorders>
            <w:noWrap/>
            <w:hideMark/>
          </w:tcPr>
          <w:p w14:paraId="0014605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6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6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6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63" w14:textId="77777777" w:rsidR="00F53AD5" w:rsidRPr="00AA12EF" w:rsidRDefault="00F53AD5" w:rsidP="00F53AD5">
            <w:pPr>
              <w:suppressAutoHyphens w:val="0"/>
              <w:jc w:val="right"/>
              <w:rPr>
                <w:sz w:val="20"/>
                <w:szCs w:val="20"/>
                <w:lang w:eastAsia="ru-RU"/>
              </w:rPr>
            </w:pPr>
          </w:p>
        </w:tc>
      </w:tr>
      <w:tr w:rsidR="00F53AD5" w:rsidRPr="00AA12EF" w14:paraId="0014606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6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6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67" w14:textId="77777777" w:rsidR="00F53AD5" w:rsidRPr="00AA12EF" w:rsidRDefault="00F53AD5" w:rsidP="00F53AD5">
            <w:pPr>
              <w:suppressAutoHyphens w:val="0"/>
              <w:rPr>
                <w:sz w:val="20"/>
                <w:szCs w:val="20"/>
                <w:lang w:eastAsia="ru-RU"/>
              </w:rPr>
            </w:pPr>
            <w:r>
              <w:rPr>
                <w:sz w:val="20"/>
                <w:szCs w:val="20"/>
                <w:lang w:eastAsia="ru-RU"/>
              </w:rPr>
              <w:t>JTV2228106U</w:t>
            </w:r>
          </w:p>
        </w:tc>
        <w:tc>
          <w:tcPr>
            <w:tcW w:w="1417" w:type="dxa"/>
            <w:tcBorders>
              <w:top w:val="nil"/>
              <w:left w:val="nil"/>
              <w:bottom w:val="single" w:sz="4" w:space="0" w:color="000000"/>
              <w:right w:val="single" w:sz="4" w:space="0" w:color="000000"/>
            </w:tcBorders>
            <w:noWrap/>
            <w:hideMark/>
          </w:tcPr>
          <w:p w14:paraId="0014606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6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6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6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6C" w14:textId="77777777" w:rsidR="00F53AD5" w:rsidRPr="00AA12EF" w:rsidRDefault="00F53AD5" w:rsidP="00F53AD5">
            <w:pPr>
              <w:suppressAutoHyphens w:val="0"/>
              <w:jc w:val="right"/>
              <w:rPr>
                <w:sz w:val="20"/>
                <w:szCs w:val="20"/>
                <w:lang w:eastAsia="ru-RU"/>
              </w:rPr>
            </w:pPr>
          </w:p>
        </w:tc>
      </w:tr>
      <w:tr w:rsidR="00F53AD5" w:rsidRPr="00AA12EF" w14:paraId="0014607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6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6F"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70" w14:textId="77777777" w:rsidR="00F53AD5" w:rsidRPr="00AA12EF" w:rsidRDefault="00F53AD5" w:rsidP="00F53AD5">
            <w:pPr>
              <w:suppressAutoHyphens w:val="0"/>
              <w:rPr>
                <w:sz w:val="20"/>
                <w:szCs w:val="20"/>
                <w:lang w:eastAsia="ru-RU"/>
              </w:rPr>
            </w:pPr>
            <w:r>
              <w:rPr>
                <w:sz w:val="20"/>
                <w:szCs w:val="20"/>
                <w:lang w:eastAsia="ru-RU"/>
              </w:rPr>
              <w:t>JTV2228106V</w:t>
            </w:r>
          </w:p>
        </w:tc>
        <w:tc>
          <w:tcPr>
            <w:tcW w:w="1417" w:type="dxa"/>
            <w:tcBorders>
              <w:top w:val="nil"/>
              <w:left w:val="nil"/>
              <w:bottom w:val="single" w:sz="4" w:space="0" w:color="000000"/>
              <w:right w:val="single" w:sz="4" w:space="0" w:color="000000"/>
            </w:tcBorders>
            <w:noWrap/>
            <w:hideMark/>
          </w:tcPr>
          <w:p w14:paraId="0014607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7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7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7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75" w14:textId="77777777" w:rsidR="00F53AD5" w:rsidRPr="00AA12EF" w:rsidRDefault="00F53AD5" w:rsidP="00F53AD5">
            <w:pPr>
              <w:suppressAutoHyphens w:val="0"/>
              <w:jc w:val="right"/>
              <w:rPr>
                <w:sz w:val="20"/>
                <w:szCs w:val="20"/>
                <w:lang w:eastAsia="ru-RU"/>
              </w:rPr>
            </w:pPr>
          </w:p>
        </w:tc>
      </w:tr>
      <w:tr w:rsidR="00F53AD5" w:rsidRPr="00AA12EF" w14:paraId="0014607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7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7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79" w14:textId="77777777" w:rsidR="00F53AD5" w:rsidRPr="00AA12EF" w:rsidRDefault="00F53AD5" w:rsidP="00F53AD5">
            <w:pPr>
              <w:suppressAutoHyphens w:val="0"/>
              <w:rPr>
                <w:sz w:val="20"/>
                <w:szCs w:val="20"/>
                <w:lang w:eastAsia="ru-RU"/>
              </w:rPr>
            </w:pPr>
            <w:r>
              <w:rPr>
                <w:sz w:val="20"/>
                <w:szCs w:val="20"/>
                <w:lang w:eastAsia="ru-RU"/>
              </w:rPr>
              <w:t>JTV2228106W</w:t>
            </w:r>
          </w:p>
        </w:tc>
        <w:tc>
          <w:tcPr>
            <w:tcW w:w="1417" w:type="dxa"/>
            <w:tcBorders>
              <w:top w:val="nil"/>
              <w:left w:val="nil"/>
              <w:bottom w:val="single" w:sz="4" w:space="0" w:color="000000"/>
              <w:right w:val="single" w:sz="4" w:space="0" w:color="000000"/>
            </w:tcBorders>
            <w:noWrap/>
            <w:hideMark/>
          </w:tcPr>
          <w:p w14:paraId="0014607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7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7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7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7E" w14:textId="77777777" w:rsidR="00F53AD5" w:rsidRPr="00AA12EF" w:rsidRDefault="00F53AD5" w:rsidP="00F53AD5">
            <w:pPr>
              <w:suppressAutoHyphens w:val="0"/>
              <w:jc w:val="right"/>
              <w:rPr>
                <w:sz w:val="20"/>
                <w:szCs w:val="20"/>
                <w:lang w:eastAsia="ru-RU"/>
              </w:rPr>
            </w:pPr>
          </w:p>
        </w:tc>
      </w:tr>
      <w:tr w:rsidR="00F53AD5" w:rsidRPr="00AA12EF" w14:paraId="0014608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8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81"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82" w14:textId="77777777" w:rsidR="00F53AD5" w:rsidRPr="00AA12EF" w:rsidRDefault="00F53AD5" w:rsidP="00F53AD5">
            <w:pPr>
              <w:suppressAutoHyphens w:val="0"/>
              <w:rPr>
                <w:sz w:val="20"/>
                <w:szCs w:val="20"/>
                <w:lang w:eastAsia="ru-RU"/>
              </w:rPr>
            </w:pPr>
            <w:r>
              <w:rPr>
                <w:sz w:val="20"/>
                <w:szCs w:val="20"/>
                <w:lang w:eastAsia="ru-RU"/>
              </w:rPr>
              <w:t>JTV2228106X</w:t>
            </w:r>
          </w:p>
        </w:tc>
        <w:tc>
          <w:tcPr>
            <w:tcW w:w="1417" w:type="dxa"/>
            <w:tcBorders>
              <w:top w:val="nil"/>
              <w:left w:val="nil"/>
              <w:bottom w:val="single" w:sz="4" w:space="0" w:color="000000"/>
              <w:right w:val="single" w:sz="4" w:space="0" w:color="000000"/>
            </w:tcBorders>
            <w:noWrap/>
            <w:hideMark/>
          </w:tcPr>
          <w:p w14:paraId="0014608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8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8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8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87" w14:textId="77777777" w:rsidR="00F53AD5" w:rsidRPr="00AA12EF" w:rsidRDefault="00F53AD5" w:rsidP="00F53AD5">
            <w:pPr>
              <w:suppressAutoHyphens w:val="0"/>
              <w:jc w:val="right"/>
              <w:rPr>
                <w:sz w:val="20"/>
                <w:szCs w:val="20"/>
                <w:lang w:eastAsia="ru-RU"/>
              </w:rPr>
            </w:pPr>
          </w:p>
        </w:tc>
      </w:tr>
      <w:tr w:rsidR="00F53AD5" w:rsidRPr="00AA12EF" w14:paraId="0014609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8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8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8B" w14:textId="77777777" w:rsidR="00F53AD5" w:rsidRPr="00AA12EF" w:rsidRDefault="00F53AD5" w:rsidP="00F53AD5">
            <w:pPr>
              <w:suppressAutoHyphens w:val="0"/>
              <w:rPr>
                <w:sz w:val="20"/>
                <w:szCs w:val="20"/>
                <w:lang w:eastAsia="ru-RU"/>
              </w:rPr>
            </w:pPr>
            <w:r>
              <w:rPr>
                <w:sz w:val="20"/>
                <w:szCs w:val="20"/>
                <w:lang w:eastAsia="ru-RU"/>
              </w:rPr>
              <w:t>JTV2228106Z</w:t>
            </w:r>
          </w:p>
        </w:tc>
        <w:tc>
          <w:tcPr>
            <w:tcW w:w="1417" w:type="dxa"/>
            <w:tcBorders>
              <w:top w:val="nil"/>
              <w:left w:val="nil"/>
              <w:bottom w:val="single" w:sz="4" w:space="0" w:color="000000"/>
              <w:right w:val="single" w:sz="4" w:space="0" w:color="000000"/>
            </w:tcBorders>
            <w:noWrap/>
            <w:hideMark/>
          </w:tcPr>
          <w:p w14:paraId="0014608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8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8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8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90" w14:textId="77777777" w:rsidR="00F53AD5" w:rsidRPr="00AA12EF" w:rsidRDefault="00F53AD5" w:rsidP="00F53AD5">
            <w:pPr>
              <w:suppressAutoHyphens w:val="0"/>
              <w:jc w:val="right"/>
              <w:rPr>
                <w:sz w:val="20"/>
                <w:szCs w:val="20"/>
                <w:lang w:eastAsia="ru-RU"/>
              </w:rPr>
            </w:pPr>
          </w:p>
        </w:tc>
      </w:tr>
      <w:tr w:rsidR="00F53AD5" w:rsidRPr="00AA12EF" w14:paraId="0014609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9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0146093"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146094" w14:textId="77777777" w:rsidR="00F53AD5" w:rsidRPr="00AA12EF" w:rsidRDefault="00F53AD5" w:rsidP="00F53AD5">
            <w:pPr>
              <w:suppressAutoHyphens w:val="0"/>
              <w:rPr>
                <w:sz w:val="20"/>
                <w:szCs w:val="20"/>
                <w:lang w:eastAsia="ru-RU"/>
              </w:rPr>
            </w:pPr>
            <w:r>
              <w:rPr>
                <w:sz w:val="20"/>
                <w:szCs w:val="20"/>
                <w:lang w:eastAsia="ru-RU"/>
              </w:rPr>
              <w:t>JTV22281072</w:t>
            </w:r>
          </w:p>
        </w:tc>
        <w:tc>
          <w:tcPr>
            <w:tcW w:w="1417" w:type="dxa"/>
            <w:tcBorders>
              <w:top w:val="nil"/>
              <w:left w:val="nil"/>
              <w:bottom w:val="single" w:sz="4" w:space="0" w:color="000000"/>
              <w:right w:val="single" w:sz="4" w:space="0" w:color="000000"/>
            </w:tcBorders>
            <w:noWrap/>
            <w:hideMark/>
          </w:tcPr>
          <w:p w14:paraId="0014609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9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9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9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99" w14:textId="77777777" w:rsidR="00F53AD5" w:rsidRPr="00AA12EF" w:rsidRDefault="00F53AD5" w:rsidP="00F53AD5">
            <w:pPr>
              <w:suppressAutoHyphens w:val="0"/>
              <w:jc w:val="right"/>
              <w:rPr>
                <w:sz w:val="20"/>
                <w:szCs w:val="20"/>
                <w:lang w:eastAsia="ru-RU"/>
              </w:rPr>
            </w:pPr>
          </w:p>
        </w:tc>
      </w:tr>
      <w:tr w:rsidR="00F53AD5" w:rsidRPr="00AA12EF" w14:paraId="001460A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9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9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9D" w14:textId="77777777" w:rsidR="00F53AD5" w:rsidRPr="00AA12EF" w:rsidRDefault="00F53AD5" w:rsidP="00F53AD5">
            <w:pPr>
              <w:suppressAutoHyphens w:val="0"/>
              <w:rPr>
                <w:sz w:val="20"/>
                <w:szCs w:val="20"/>
                <w:lang w:eastAsia="ru-RU"/>
              </w:rPr>
            </w:pPr>
            <w:r>
              <w:rPr>
                <w:sz w:val="20"/>
                <w:szCs w:val="20"/>
                <w:lang w:eastAsia="ru-RU"/>
              </w:rPr>
              <w:t>JTV222310FY</w:t>
            </w:r>
          </w:p>
        </w:tc>
        <w:tc>
          <w:tcPr>
            <w:tcW w:w="1417" w:type="dxa"/>
            <w:tcBorders>
              <w:top w:val="nil"/>
              <w:left w:val="nil"/>
              <w:bottom w:val="single" w:sz="4" w:space="0" w:color="000000"/>
              <w:right w:val="single" w:sz="4" w:space="0" w:color="000000"/>
            </w:tcBorders>
            <w:noWrap/>
            <w:hideMark/>
          </w:tcPr>
          <w:p w14:paraId="0014609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9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A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A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A2" w14:textId="77777777" w:rsidR="00F53AD5" w:rsidRPr="00AA12EF" w:rsidRDefault="00F53AD5" w:rsidP="00F53AD5">
            <w:pPr>
              <w:suppressAutoHyphens w:val="0"/>
              <w:jc w:val="right"/>
              <w:rPr>
                <w:sz w:val="20"/>
                <w:szCs w:val="20"/>
                <w:lang w:eastAsia="ru-RU"/>
              </w:rPr>
            </w:pPr>
          </w:p>
        </w:tc>
      </w:tr>
      <w:tr w:rsidR="00F53AD5" w:rsidRPr="00AA12EF" w14:paraId="001460A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A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A5"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A6" w14:textId="77777777" w:rsidR="00F53AD5" w:rsidRPr="00AA12EF" w:rsidRDefault="00F53AD5" w:rsidP="00F53AD5">
            <w:pPr>
              <w:suppressAutoHyphens w:val="0"/>
              <w:rPr>
                <w:sz w:val="20"/>
                <w:szCs w:val="20"/>
                <w:lang w:eastAsia="ru-RU"/>
              </w:rPr>
            </w:pPr>
            <w:r>
              <w:rPr>
                <w:sz w:val="20"/>
                <w:szCs w:val="20"/>
                <w:lang w:eastAsia="ru-RU"/>
              </w:rPr>
              <w:t>JTV222310FZ</w:t>
            </w:r>
          </w:p>
        </w:tc>
        <w:tc>
          <w:tcPr>
            <w:tcW w:w="1417" w:type="dxa"/>
            <w:tcBorders>
              <w:top w:val="nil"/>
              <w:left w:val="nil"/>
              <w:bottom w:val="single" w:sz="4" w:space="0" w:color="000000"/>
              <w:right w:val="single" w:sz="4" w:space="0" w:color="000000"/>
            </w:tcBorders>
            <w:noWrap/>
            <w:hideMark/>
          </w:tcPr>
          <w:p w14:paraId="001460A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A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A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A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AB" w14:textId="77777777" w:rsidR="00F53AD5" w:rsidRPr="00AA12EF" w:rsidRDefault="00F53AD5" w:rsidP="00F53AD5">
            <w:pPr>
              <w:suppressAutoHyphens w:val="0"/>
              <w:jc w:val="right"/>
              <w:rPr>
                <w:sz w:val="20"/>
                <w:szCs w:val="20"/>
                <w:lang w:eastAsia="ru-RU"/>
              </w:rPr>
            </w:pPr>
          </w:p>
        </w:tc>
      </w:tr>
      <w:tr w:rsidR="00F53AD5" w:rsidRPr="00AA12EF" w14:paraId="001460B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A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A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AF" w14:textId="77777777" w:rsidR="00F53AD5" w:rsidRPr="00AA12EF" w:rsidRDefault="00F53AD5" w:rsidP="00F53AD5">
            <w:pPr>
              <w:suppressAutoHyphens w:val="0"/>
              <w:rPr>
                <w:sz w:val="20"/>
                <w:szCs w:val="20"/>
                <w:lang w:eastAsia="ru-RU"/>
              </w:rPr>
            </w:pPr>
            <w:r>
              <w:rPr>
                <w:sz w:val="20"/>
                <w:szCs w:val="20"/>
                <w:lang w:eastAsia="ru-RU"/>
              </w:rPr>
              <w:t>JTV222310G0</w:t>
            </w:r>
          </w:p>
        </w:tc>
        <w:tc>
          <w:tcPr>
            <w:tcW w:w="1417" w:type="dxa"/>
            <w:tcBorders>
              <w:top w:val="nil"/>
              <w:left w:val="nil"/>
              <w:bottom w:val="single" w:sz="4" w:space="0" w:color="000000"/>
              <w:right w:val="single" w:sz="4" w:space="0" w:color="000000"/>
            </w:tcBorders>
            <w:noWrap/>
            <w:hideMark/>
          </w:tcPr>
          <w:p w14:paraId="001460B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B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B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B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B4" w14:textId="77777777" w:rsidR="00F53AD5" w:rsidRPr="00AA12EF" w:rsidRDefault="00F53AD5" w:rsidP="00F53AD5">
            <w:pPr>
              <w:suppressAutoHyphens w:val="0"/>
              <w:jc w:val="right"/>
              <w:rPr>
                <w:sz w:val="20"/>
                <w:szCs w:val="20"/>
                <w:lang w:eastAsia="ru-RU"/>
              </w:rPr>
            </w:pPr>
          </w:p>
        </w:tc>
      </w:tr>
      <w:tr w:rsidR="00F53AD5" w:rsidRPr="00AA12EF" w14:paraId="001460B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B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B7"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B8" w14:textId="77777777" w:rsidR="00F53AD5" w:rsidRPr="00AA12EF" w:rsidRDefault="00F53AD5" w:rsidP="00F53AD5">
            <w:pPr>
              <w:suppressAutoHyphens w:val="0"/>
              <w:rPr>
                <w:sz w:val="20"/>
                <w:szCs w:val="20"/>
                <w:lang w:eastAsia="ru-RU"/>
              </w:rPr>
            </w:pPr>
            <w:r>
              <w:rPr>
                <w:sz w:val="20"/>
                <w:szCs w:val="20"/>
                <w:lang w:eastAsia="ru-RU"/>
              </w:rPr>
              <w:t>JTV222310G1</w:t>
            </w:r>
          </w:p>
        </w:tc>
        <w:tc>
          <w:tcPr>
            <w:tcW w:w="1417" w:type="dxa"/>
            <w:tcBorders>
              <w:top w:val="nil"/>
              <w:left w:val="nil"/>
              <w:bottom w:val="single" w:sz="4" w:space="0" w:color="000000"/>
              <w:right w:val="single" w:sz="4" w:space="0" w:color="000000"/>
            </w:tcBorders>
            <w:noWrap/>
            <w:hideMark/>
          </w:tcPr>
          <w:p w14:paraId="001460B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B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B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B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BD" w14:textId="77777777" w:rsidR="00F53AD5" w:rsidRPr="00AA12EF" w:rsidRDefault="00F53AD5" w:rsidP="00F53AD5">
            <w:pPr>
              <w:suppressAutoHyphens w:val="0"/>
              <w:jc w:val="right"/>
              <w:rPr>
                <w:sz w:val="20"/>
                <w:szCs w:val="20"/>
                <w:lang w:eastAsia="ru-RU"/>
              </w:rPr>
            </w:pPr>
          </w:p>
        </w:tc>
      </w:tr>
      <w:tr w:rsidR="00F53AD5" w:rsidRPr="00AA12EF" w14:paraId="001460C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B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C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C1" w14:textId="77777777" w:rsidR="00F53AD5" w:rsidRPr="00AA12EF" w:rsidRDefault="00F53AD5" w:rsidP="00F53AD5">
            <w:pPr>
              <w:suppressAutoHyphens w:val="0"/>
              <w:rPr>
                <w:sz w:val="20"/>
                <w:szCs w:val="20"/>
                <w:lang w:eastAsia="ru-RU"/>
              </w:rPr>
            </w:pPr>
            <w:r>
              <w:rPr>
                <w:sz w:val="20"/>
                <w:szCs w:val="20"/>
                <w:lang w:eastAsia="ru-RU"/>
              </w:rPr>
              <w:t>JTV222310G2</w:t>
            </w:r>
          </w:p>
        </w:tc>
        <w:tc>
          <w:tcPr>
            <w:tcW w:w="1417" w:type="dxa"/>
            <w:tcBorders>
              <w:top w:val="nil"/>
              <w:left w:val="nil"/>
              <w:bottom w:val="single" w:sz="4" w:space="0" w:color="000000"/>
              <w:right w:val="single" w:sz="4" w:space="0" w:color="000000"/>
            </w:tcBorders>
            <w:noWrap/>
            <w:hideMark/>
          </w:tcPr>
          <w:p w14:paraId="001460C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C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C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C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C6" w14:textId="77777777" w:rsidR="00F53AD5" w:rsidRPr="00AA12EF" w:rsidRDefault="00F53AD5" w:rsidP="00F53AD5">
            <w:pPr>
              <w:suppressAutoHyphens w:val="0"/>
              <w:jc w:val="right"/>
              <w:rPr>
                <w:sz w:val="20"/>
                <w:szCs w:val="20"/>
                <w:lang w:eastAsia="ru-RU"/>
              </w:rPr>
            </w:pPr>
          </w:p>
        </w:tc>
      </w:tr>
      <w:tr w:rsidR="00F53AD5" w:rsidRPr="00AA12EF" w14:paraId="001460D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C8"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CON-SNT-WSC2FPDL</w:t>
            </w:r>
          </w:p>
        </w:tc>
        <w:tc>
          <w:tcPr>
            <w:tcW w:w="1134" w:type="dxa"/>
            <w:tcBorders>
              <w:top w:val="nil"/>
              <w:left w:val="nil"/>
              <w:bottom w:val="single" w:sz="4" w:space="0" w:color="000000"/>
              <w:right w:val="single" w:sz="4" w:space="0" w:color="000000"/>
            </w:tcBorders>
            <w:noWrap/>
            <w:vAlign w:val="center"/>
            <w:hideMark/>
          </w:tcPr>
          <w:p w14:paraId="001460C9"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CA" w14:textId="77777777" w:rsidR="00F53AD5" w:rsidRPr="00AA12EF" w:rsidRDefault="00F53AD5" w:rsidP="00F53AD5">
            <w:pPr>
              <w:suppressAutoHyphens w:val="0"/>
              <w:rPr>
                <w:sz w:val="20"/>
                <w:szCs w:val="20"/>
                <w:lang w:eastAsia="ru-RU"/>
              </w:rPr>
            </w:pPr>
            <w:r>
              <w:rPr>
                <w:sz w:val="20"/>
                <w:szCs w:val="20"/>
                <w:lang w:eastAsia="ru-RU"/>
              </w:rPr>
              <w:t>JTV222310G3</w:t>
            </w:r>
          </w:p>
        </w:tc>
        <w:tc>
          <w:tcPr>
            <w:tcW w:w="1417" w:type="dxa"/>
            <w:tcBorders>
              <w:top w:val="nil"/>
              <w:left w:val="nil"/>
              <w:bottom w:val="single" w:sz="4" w:space="0" w:color="000000"/>
              <w:right w:val="single" w:sz="4" w:space="0" w:color="000000"/>
            </w:tcBorders>
            <w:noWrap/>
            <w:hideMark/>
          </w:tcPr>
          <w:p w14:paraId="001460C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C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C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C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CF" w14:textId="77777777" w:rsidR="00F53AD5" w:rsidRPr="00AA12EF" w:rsidRDefault="00F53AD5" w:rsidP="00F53AD5">
            <w:pPr>
              <w:suppressAutoHyphens w:val="0"/>
              <w:jc w:val="right"/>
              <w:rPr>
                <w:sz w:val="20"/>
                <w:szCs w:val="20"/>
                <w:lang w:eastAsia="ru-RU"/>
              </w:rPr>
            </w:pPr>
          </w:p>
        </w:tc>
      </w:tr>
      <w:tr w:rsidR="00F53AD5" w:rsidRPr="00AA12EF" w14:paraId="001460D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D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D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D3" w14:textId="77777777" w:rsidR="00F53AD5" w:rsidRPr="00AA12EF" w:rsidRDefault="00F53AD5" w:rsidP="00F53AD5">
            <w:pPr>
              <w:suppressAutoHyphens w:val="0"/>
              <w:rPr>
                <w:sz w:val="20"/>
                <w:szCs w:val="20"/>
                <w:lang w:eastAsia="ru-RU"/>
              </w:rPr>
            </w:pPr>
            <w:r>
              <w:rPr>
                <w:sz w:val="20"/>
                <w:szCs w:val="20"/>
                <w:lang w:eastAsia="ru-RU"/>
              </w:rPr>
              <w:t>JTV222310G4</w:t>
            </w:r>
          </w:p>
        </w:tc>
        <w:tc>
          <w:tcPr>
            <w:tcW w:w="1417" w:type="dxa"/>
            <w:tcBorders>
              <w:top w:val="nil"/>
              <w:left w:val="nil"/>
              <w:bottom w:val="single" w:sz="4" w:space="0" w:color="000000"/>
              <w:right w:val="single" w:sz="4" w:space="0" w:color="000000"/>
            </w:tcBorders>
            <w:noWrap/>
            <w:hideMark/>
          </w:tcPr>
          <w:p w14:paraId="001460D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D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D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D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D8" w14:textId="77777777" w:rsidR="00F53AD5" w:rsidRPr="00AA12EF" w:rsidRDefault="00F53AD5" w:rsidP="00F53AD5">
            <w:pPr>
              <w:suppressAutoHyphens w:val="0"/>
              <w:jc w:val="right"/>
              <w:rPr>
                <w:sz w:val="20"/>
                <w:szCs w:val="20"/>
                <w:lang w:eastAsia="ru-RU"/>
              </w:rPr>
            </w:pPr>
          </w:p>
        </w:tc>
      </w:tr>
      <w:tr w:rsidR="00F53AD5" w:rsidRPr="00AA12EF" w14:paraId="001460E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DA"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DB"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DC" w14:textId="77777777" w:rsidR="00F53AD5" w:rsidRPr="00AA12EF" w:rsidRDefault="00F53AD5" w:rsidP="00F53AD5">
            <w:pPr>
              <w:suppressAutoHyphens w:val="0"/>
              <w:rPr>
                <w:sz w:val="20"/>
                <w:szCs w:val="20"/>
                <w:lang w:eastAsia="ru-RU"/>
              </w:rPr>
            </w:pPr>
            <w:r>
              <w:rPr>
                <w:sz w:val="20"/>
                <w:szCs w:val="20"/>
                <w:lang w:eastAsia="ru-RU"/>
              </w:rPr>
              <w:t>JTV222310G5</w:t>
            </w:r>
          </w:p>
        </w:tc>
        <w:tc>
          <w:tcPr>
            <w:tcW w:w="1417" w:type="dxa"/>
            <w:tcBorders>
              <w:top w:val="nil"/>
              <w:left w:val="nil"/>
              <w:bottom w:val="single" w:sz="4" w:space="0" w:color="000000"/>
              <w:right w:val="single" w:sz="4" w:space="0" w:color="000000"/>
            </w:tcBorders>
            <w:noWrap/>
            <w:hideMark/>
          </w:tcPr>
          <w:p w14:paraId="001460D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D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D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E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E1" w14:textId="77777777" w:rsidR="00F53AD5" w:rsidRPr="00AA12EF" w:rsidRDefault="00F53AD5" w:rsidP="00F53AD5">
            <w:pPr>
              <w:suppressAutoHyphens w:val="0"/>
              <w:jc w:val="right"/>
              <w:rPr>
                <w:sz w:val="20"/>
                <w:szCs w:val="20"/>
                <w:lang w:eastAsia="ru-RU"/>
              </w:rPr>
            </w:pPr>
          </w:p>
        </w:tc>
      </w:tr>
      <w:tr w:rsidR="00F53AD5" w:rsidRPr="00AA12EF" w14:paraId="001460E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E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E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E5" w14:textId="77777777" w:rsidR="00F53AD5" w:rsidRPr="00AA12EF" w:rsidRDefault="00F53AD5" w:rsidP="00F53AD5">
            <w:pPr>
              <w:suppressAutoHyphens w:val="0"/>
              <w:rPr>
                <w:sz w:val="20"/>
                <w:szCs w:val="20"/>
                <w:lang w:eastAsia="ru-RU"/>
              </w:rPr>
            </w:pPr>
            <w:r>
              <w:rPr>
                <w:sz w:val="20"/>
                <w:szCs w:val="20"/>
                <w:lang w:eastAsia="ru-RU"/>
              </w:rPr>
              <w:t>JTV222310G6</w:t>
            </w:r>
          </w:p>
        </w:tc>
        <w:tc>
          <w:tcPr>
            <w:tcW w:w="1417" w:type="dxa"/>
            <w:tcBorders>
              <w:top w:val="nil"/>
              <w:left w:val="nil"/>
              <w:bottom w:val="single" w:sz="4" w:space="0" w:color="000000"/>
              <w:right w:val="single" w:sz="4" w:space="0" w:color="000000"/>
            </w:tcBorders>
            <w:noWrap/>
            <w:hideMark/>
          </w:tcPr>
          <w:p w14:paraId="001460E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E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E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E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EA" w14:textId="77777777" w:rsidR="00F53AD5" w:rsidRPr="00AA12EF" w:rsidRDefault="00F53AD5" w:rsidP="00F53AD5">
            <w:pPr>
              <w:suppressAutoHyphens w:val="0"/>
              <w:jc w:val="right"/>
              <w:rPr>
                <w:sz w:val="20"/>
                <w:szCs w:val="20"/>
                <w:lang w:eastAsia="ru-RU"/>
              </w:rPr>
            </w:pPr>
          </w:p>
        </w:tc>
      </w:tr>
      <w:tr w:rsidR="00F53AD5" w:rsidRPr="00AA12EF" w14:paraId="001460F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E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ED"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EE" w14:textId="77777777" w:rsidR="00F53AD5" w:rsidRPr="00AA12EF" w:rsidRDefault="00F53AD5" w:rsidP="00F53AD5">
            <w:pPr>
              <w:suppressAutoHyphens w:val="0"/>
              <w:rPr>
                <w:sz w:val="20"/>
                <w:szCs w:val="20"/>
                <w:lang w:eastAsia="ru-RU"/>
              </w:rPr>
            </w:pPr>
            <w:r>
              <w:rPr>
                <w:sz w:val="20"/>
                <w:szCs w:val="20"/>
                <w:lang w:eastAsia="ru-RU"/>
              </w:rPr>
              <w:t>JTV222310G7</w:t>
            </w:r>
          </w:p>
        </w:tc>
        <w:tc>
          <w:tcPr>
            <w:tcW w:w="1417" w:type="dxa"/>
            <w:tcBorders>
              <w:top w:val="nil"/>
              <w:left w:val="nil"/>
              <w:bottom w:val="single" w:sz="4" w:space="0" w:color="000000"/>
              <w:right w:val="single" w:sz="4" w:space="0" w:color="000000"/>
            </w:tcBorders>
            <w:noWrap/>
            <w:hideMark/>
          </w:tcPr>
          <w:p w14:paraId="001460E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F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F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F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F3" w14:textId="77777777" w:rsidR="00F53AD5" w:rsidRPr="00AA12EF" w:rsidRDefault="00F53AD5" w:rsidP="00F53AD5">
            <w:pPr>
              <w:suppressAutoHyphens w:val="0"/>
              <w:jc w:val="right"/>
              <w:rPr>
                <w:sz w:val="20"/>
                <w:szCs w:val="20"/>
                <w:lang w:eastAsia="ru-RU"/>
              </w:rPr>
            </w:pPr>
          </w:p>
        </w:tc>
      </w:tr>
      <w:tr w:rsidR="00F53AD5" w:rsidRPr="00AA12EF" w14:paraId="001460F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F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F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0F7" w14:textId="77777777" w:rsidR="00F53AD5" w:rsidRPr="00AA12EF" w:rsidRDefault="00F53AD5" w:rsidP="00F53AD5">
            <w:pPr>
              <w:suppressAutoHyphens w:val="0"/>
              <w:rPr>
                <w:sz w:val="20"/>
                <w:szCs w:val="20"/>
                <w:lang w:eastAsia="ru-RU"/>
              </w:rPr>
            </w:pPr>
            <w:r>
              <w:rPr>
                <w:sz w:val="20"/>
                <w:szCs w:val="20"/>
                <w:lang w:eastAsia="ru-RU"/>
              </w:rPr>
              <w:t>JTV222310G8</w:t>
            </w:r>
          </w:p>
        </w:tc>
        <w:tc>
          <w:tcPr>
            <w:tcW w:w="1417" w:type="dxa"/>
            <w:tcBorders>
              <w:top w:val="nil"/>
              <w:left w:val="nil"/>
              <w:bottom w:val="single" w:sz="4" w:space="0" w:color="000000"/>
              <w:right w:val="single" w:sz="4" w:space="0" w:color="000000"/>
            </w:tcBorders>
            <w:noWrap/>
            <w:hideMark/>
          </w:tcPr>
          <w:p w14:paraId="001460F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0F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0F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0F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0FC" w14:textId="77777777" w:rsidR="00F53AD5" w:rsidRPr="00AA12EF" w:rsidRDefault="00F53AD5" w:rsidP="00F53AD5">
            <w:pPr>
              <w:suppressAutoHyphens w:val="0"/>
              <w:jc w:val="right"/>
              <w:rPr>
                <w:sz w:val="20"/>
                <w:szCs w:val="20"/>
                <w:lang w:eastAsia="ru-RU"/>
              </w:rPr>
            </w:pPr>
          </w:p>
        </w:tc>
      </w:tr>
      <w:tr w:rsidR="00F53AD5" w:rsidRPr="00AA12EF" w14:paraId="0014610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0F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0FF"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00" w14:textId="77777777" w:rsidR="00F53AD5" w:rsidRPr="00AA12EF" w:rsidRDefault="00F53AD5" w:rsidP="00F53AD5">
            <w:pPr>
              <w:suppressAutoHyphens w:val="0"/>
              <w:rPr>
                <w:sz w:val="20"/>
                <w:szCs w:val="20"/>
                <w:lang w:eastAsia="ru-RU"/>
              </w:rPr>
            </w:pPr>
            <w:r>
              <w:rPr>
                <w:sz w:val="20"/>
                <w:szCs w:val="20"/>
                <w:lang w:eastAsia="ru-RU"/>
              </w:rPr>
              <w:t>JTV222310GA</w:t>
            </w:r>
          </w:p>
        </w:tc>
        <w:tc>
          <w:tcPr>
            <w:tcW w:w="1417" w:type="dxa"/>
            <w:tcBorders>
              <w:top w:val="nil"/>
              <w:left w:val="nil"/>
              <w:bottom w:val="single" w:sz="4" w:space="0" w:color="000000"/>
              <w:right w:val="single" w:sz="4" w:space="0" w:color="000000"/>
            </w:tcBorders>
            <w:noWrap/>
            <w:hideMark/>
          </w:tcPr>
          <w:p w14:paraId="0014610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0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0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0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05" w14:textId="77777777" w:rsidR="00F53AD5" w:rsidRPr="00AA12EF" w:rsidRDefault="00F53AD5" w:rsidP="00F53AD5">
            <w:pPr>
              <w:suppressAutoHyphens w:val="0"/>
              <w:jc w:val="right"/>
              <w:rPr>
                <w:sz w:val="20"/>
                <w:szCs w:val="20"/>
                <w:lang w:eastAsia="ru-RU"/>
              </w:rPr>
            </w:pPr>
          </w:p>
        </w:tc>
      </w:tr>
      <w:tr w:rsidR="00F53AD5" w:rsidRPr="00AA12EF" w14:paraId="0014610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0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0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09" w14:textId="77777777" w:rsidR="00F53AD5" w:rsidRPr="00AA12EF" w:rsidRDefault="00F53AD5" w:rsidP="00F53AD5">
            <w:pPr>
              <w:suppressAutoHyphens w:val="0"/>
              <w:rPr>
                <w:sz w:val="20"/>
                <w:szCs w:val="20"/>
                <w:lang w:eastAsia="ru-RU"/>
              </w:rPr>
            </w:pPr>
            <w:r>
              <w:rPr>
                <w:sz w:val="20"/>
                <w:szCs w:val="20"/>
                <w:lang w:eastAsia="ru-RU"/>
              </w:rPr>
              <w:t>JTV222310GB</w:t>
            </w:r>
          </w:p>
        </w:tc>
        <w:tc>
          <w:tcPr>
            <w:tcW w:w="1417" w:type="dxa"/>
            <w:tcBorders>
              <w:top w:val="nil"/>
              <w:left w:val="nil"/>
              <w:bottom w:val="single" w:sz="4" w:space="0" w:color="000000"/>
              <w:right w:val="single" w:sz="4" w:space="0" w:color="000000"/>
            </w:tcBorders>
            <w:noWrap/>
            <w:hideMark/>
          </w:tcPr>
          <w:p w14:paraId="0014610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0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0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0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0E" w14:textId="77777777" w:rsidR="00F53AD5" w:rsidRPr="00AA12EF" w:rsidRDefault="00F53AD5" w:rsidP="00F53AD5">
            <w:pPr>
              <w:suppressAutoHyphens w:val="0"/>
              <w:jc w:val="right"/>
              <w:rPr>
                <w:sz w:val="20"/>
                <w:szCs w:val="20"/>
                <w:lang w:eastAsia="ru-RU"/>
              </w:rPr>
            </w:pPr>
          </w:p>
        </w:tc>
      </w:tr>
      <w:tr w:rsidR="00F53AD5" w:rsidRPr="00AA12EF" w14:paraId="0014611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1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11"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12" w14:textId="77777777" w:rsidR="00F53AD5" w:rsidRPr="00AA12EF" w:rsidRDefault="00F53AD5" w:rsidP="00F53AD5">
            <w:pPr>
              <w:suppressAutoHyphens w:val="0"/>
              <w:rPr>
                <w:sz w:val="20"/>
                <w:szCs w:val="20"/>
                <w:lang w:eastAsia="ru-RU"/>
              </w:rPr>
            </w:pPr>
            <w:r>
              <w:rPr>
                <w:sz w:val="20"/>
                <w:szCs w:val="20"/>
                <w:lang w:eastAsia="ru-RU"/>
              </w:rPr>
              <w:t>JTV222310GC</w:t>
            </w:r>
          </w:p>
        </w:tc>
        <w:tc>
          <w:tcPr>
            <w:tcW w:w="1417" w:type="dxa"/>
            <w:tcBorders>
              <w:top w:val="nil"/>
              <w:left w:val="nil"/>
              <w:bottom w:val="single" w:sz="4" w:space="0" w:color="000000"/>
              <w:right w:val="single" w:sz="4" w:space="0" w:color="000000"/>
            </w:tcBorders>
            <w:noWrap/>
            <w:hideMark/>
          </w:tcPr>
          <w:p w14:paraId="0014611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1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1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1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17" w14:textId="77777777" w:rsidR="00F53AD5" w:rsidRPr="00AA12EF" w:rsidRDefault="00F53AD5" w:rsidP="00F53AD5">
            <w:pPr>
              <w:suppressAutoHyphens w:val="0"/>
              <w:jc w:val="right"/>
              <w:rPr>
                <w:sz w:val="20"/>
                <w:szCs w:val="20"/>
                <w:lang w:eastAsia="ru-RU"/>
              </w:rPr>
            </w:pPr>
          </w:p>
        </w:tc>
      </w:tr>
      <w:tr w:rsidR="00F53AD5" w:rsidRPr="00AA12EF" w14:paraId="0014612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1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1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1B" w14:textId="77777777" w:rsidR="00F53AD5" w:rsidRPr="00AA12EF" w:rsidRDefault="00F53AD5" w:rsidP="00F53AD5">
            <w:pPr>
              <w:suppressAutoHyphens w:val="0"/>
              <w:rPr>
                <w:sz w:val="20"/>
                <w:szCs w:val="20"/>
                <w:lang w:eastAsia="ru-RU"/>
              </w:rPr>
            </w:pPr>
            <w:r>
              <w:rPr>
                <w:sz w:val="20"/>
                <w:szCs w:val="20"/>
                <w:lang w:eastAsia="ru-RU"/>
              </w:rPr>
              <w:t>JTV222310GD</w:t>
            </w:r>
          </w:p>
        </w:tc>
        <w:tc>
          <w:tcPr>
            <w:tcW w:w="1417" w:type="dxa"/>
            <w:tcBorders>
              <w:top w:val="nil"/>
              <w:left w:val="nil"/>
              <w:bottom w:val="single" w:sz="4" w:space="0" w:color="000000"/>
              <w:right w:val="single" w:sz="4" w:space="0" w:color="000000"/>
            </w:tcBorders>
            <w:noWrap/>
            <w:hideMark/>
          </w:tcPr>
          <w:p w14:paraId="0014611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1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1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1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20" w14:textId="77777777" w:rsidR="00F53AD5" w:rsidRPr="00AA12EF" w:rsidRDefault="00F53AD5" w:rsidP="00F53AD5">
            <w:pPr>
              <w:suppressAutoHyphens w:val="0"/>
              <w:jc w:val="right"/>
              <w:rPr>
                <w:sz w:val="20"/>
                <w:szCs w:val="20"/>
                <w:lang w:eastAsia="ru-RU"/>
              </w:rPr>
            </w:pPr>
          </w:p>
        </w:tc>
      </w:tr>
      <w:tr w:rsidR="00F53AD5" w:rsidRPr="00AA12EF" w14:paraId="0014612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2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23"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24" w14:textId="77777777" w:rsidR="00F53AD5" w:rsidRPr="00AA12EF" w:rsidRDefault="00F53AD5" w:rsidP="00F53AD5">
            <w:pPr>
              <w:suppressAutoHyphens w:val="0"/>
              <w:rPr>
                <w:sz w:val="20"/>
                <w:szCs w:val="20"/>
                <w:lang w:eastAsia="ru-RU"/>
              </w:rPr>
            </w:pPr>
            <w:r>
              <w:rPr>
                <w:sz w:val="20"/>
                <w:szCs w:val="20"/>
                <w:lang w:eastAsia="ru-RU"/>
              </w:rPr>
              <w:t>JTV222310GE</w:t>
            </w:r>
          </w:p>
        </w:tc>
        <w:tc>
          <w:tcPr>
            <w:tcW w:w="1417" w:type="dxa"/>
            <w:tcBorders>
              <w:top w:val="nil"/>
              <w:left w:val="nil"/>
              <w:bottom w:val="single" w:sz="4" w:space="0" w:color="000000"/>
              <w:right w:val="single" w:sz="4" w:space="0" w:color="000000"/>
            </w:tcBorders>
            <w:noWrap/>
            <w:hideMark/>
          </w:tcPr>
          <w:p w14:paraId="0014612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2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2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2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29" w14:textId="77777777" w:rsidR="00F53AD5" w:rsidRPr="00AA12EF" w:rsidRDefault="00F53AD5" w:rsidP="00F53AD5">
            <w:pPr>
              <w:suppressAutoHyphens w:val="0"/>
              <w:jc w:val="right"/>
              <w:rPr>
                <w:sz w:val="20"/>
                <w:szCs w:val="20"/>
                <w:lang w:eastAsia="ru-RU"/>
              </w:rPr>
            </w:pPr>
          </w:p>
        </w:tc>
      </w:tr>
      <w:tr w:rsidR="00F53AD5" w:rsidRPr="00AA12EF" w14:paraId="0014613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2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2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2D" w14:textId="77777777" w:rsidR="00F53AD5" w:rsidRPr="00AA12EF" w:rsidRDefault="00F53AD5" w:rsidP="00F53AD5">
            <w:pPr>
              <w:suppressAutoHyphens w:val="0"/>
              <w:rPr>
                <w:sz w:val="20"/>
                <w:szCs w:val="20"/>
                <w:lang w:eastAsia="ru-RU"/>
              </w:rPr>
            </w:pPr>
            <w:r>
              <w:rPr>
                <w:sz w:val="20"/>
                <w:szCs w:val="20"/>
                <w:lang w:eastAsia="ru-RU"/>
              </w:rPr>
              <w:t>JTV222310GF</w:t>
            </w:r>
          </w:p>
        </w:tc>
        <w:tc>
          <w:tcPr>
            <w:tcW w:w="1417" w:type="dxa"/>
            <w:tcBorders>
              <w:top w:val="nil"/>
              <w:left w:val="nil"/>
              <w:bottom w:val="single" w:sz="4" w:space="0" w:color="000000"/>
              <w:right w:val="single" w:sz="4" w:space="0" w:color="000000"/>
            </w:tcBorders>
            <w:noWrap/>
            <w:hideMark/>
          </w:tcPr>
          <w:p w14:paraId="0014612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2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3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31"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32" w14:textId="77777777" w:rsidR="00F53AD5" w:rsidRPr="00AA12EF" w:rsidRDefault="00F53AD5" w:rsidP="00F53AD5">
            <w:pPr>
              <w:suppressAutoHyphens w:val="0"/>
              <w:jc w:val="right"/>
              <w:rPr>
                <w:sz w:val="20"/>
                <w:szCs w:val="20"/>
                <w:lang w:eastAsia="ru-RU"/>
              </w:rPr>
            </w:pPr>
          </w:p>
        </w:tc>
      </w:tr>
      <w:tr w:rsidR="00F53AD5" w:rsidRPr="00AA12EF" w14:paraId="0014613C"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34"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35"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36" w14:textId="77777777" w:rsidR="00F53AD5" w:rsidRPr="00AA12EF" w:rsidRDefault="00F53AD5" w:rsidP="00F53AD5">
            <w:pPr>
              <w:suppressAutoHyphens w:val="0"/>
              <w:rPr>
                <w:sz w:val="20"/>
                <w:szCs w:val="20"/>
                <w:lang w:eastAsia="ru-RU"/>
              </w:rPr>
            </w:pPr>
            <w:r>
              <w:rPr>
                <w:sz w:val="20"/>
                <w:szCs w:val="20"/>
                <w:lang w:eastAsia="ru-RU"/>
              </w:rPr>
              <w:t>JTV222310GG</w:t>
            </w:r>
          </w:p>
        </w:tc>
        <w:tc>
          <w:tcPr>
            <w:tcW w:w="1417" w:type="dxa"/>
            <w:tcBorders>
              <w:top w:val="nil"/>
              <w:left w:val="nil"/>
              <w:bottom w:val="single" w:sz="4" w:space="0" w:color="000000"/>
              <w:right w:val="single" w:sz="4" w:space="0" w:color="000000"/>
            </w:tcBorders>
            <w:noWrap/>
            <w:hideMark/>
          </w:tcPr>
          <w:p w14:paraId="00146137"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38"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39"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3A"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3B" w14:textId="77777777" w:rsidR="00F53AD5" w:rsidRPr="00AA12EF" w:rsidRDefault="00F53AD5" w:rsidP="00F53AD5">
            <w:pPr>
              <w:suppressAutoHyphens w:val="0"/>
              <w:jc w:val="right"/>
              <w:rPr>
                <w:sz w:val="20"/>
                <w:szCs w:val="20"/>
                <w:lang w:eastAsia="ru-RU"/>
              </w:rPr>
            </w:pPr>
          </w:p>
        </w:tc>
      </w:tr>
      <w:tr w:rsidR="00F53AD5" w:rsidRPr="00AA12EF" w14:paraId="00146145"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3D"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3E"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3F" w14:textId="77777777" w:rsidR="00F53AD5" w:rsidRPr="00AA12EF" w:rsidRDefault="00F53AD5" w:rsidP="00F53AD5">
            <w:pPr>
              <w:suppressAutoHyphens w:val="0"/>
              <w:rPr>
                <w:sz w:val="20"/>
                <w:szCs w:val="20"/>
                <w:lang w:eastAsia="ru-RU"/>
              </w:rPr>
            </w:pPr>
            <w:r>
              <w:rPr>
                <w:sz w:val="20"/>
                <w:szCs w:val="20"/>
                <w:lang w:eastAsia="ru-RU"/>
              </w:rPr>
              <w:t>JTV222310GH</w:t>
            </w:r>
          </w:p>
        </w:tc>
        <w:tc>
          <w:tcPr>
            <w:tcW w:w="1417" w:type="dxa"/>
            <w:tcBorders>
              <w:top w:val="nil"/>
              <w:left w:val="nil"/>
              <w:bottom w:val="single" w:sz="4" w:space="0" w:color="000000"/>
              <w:right w:val="single" w:sz="4" w:space="0" w:color="000000"/>
            </w:tcBorders>
            <w:noWrap/>
            <w:hideMark/>
          </w:tcPr>
          <w:p w14:paraId="00146140"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41"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42"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43"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44" w14:textId="77777777" w:rsidR="00F53AD5" w:rsidRPr="00AA12EF" w:rsidRDefault="00F53AD5" w:rsidP="00F53AD5">
            <w:pPr>
              <w:suppressAutoHyphens w:val="0"/>
              <w:jc w:val="right"/>
              <w:rPr>
                <w:sz w:val="20"/>
                <w:szCs w:val="20"/>
                <w:lang w:eastAsia="ru-RU"/>
              </w:rPr>
            </w:pPr>
          </w:p>
        </w:tc>
      </w:tr>
      <w:tr w:rsidR="00F53AD5" w:rsidRPr="00AA12EF" w14:paraId="0014614E"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46"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47"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48" w14:textId="77777777" w:rsidR="00F53AD5" w:rsidRPr="00AA12EF" w:rsidRDefault="00F53AD5" w:rsidP="00F53AD5">
            <w:pPr>
              <w:suppressAutoHyphens w:val="0"/>
              <w:rPr>
                <w:sz w:val="20"/>
                <w:szCs w:val="20"/>
                <w:lang w:eastAsia="ru-RU"/>
              </w:rPr>
            </w:pPr>
            <w:r>
              <w:rPr>
                <w:sz w:val="20"/>
                <w:szCs w:val="20"/>
                <w:lang w:eastAsia="ru-RU"/>
              </w:rPr>
              <w:t>JTV222310GJ</w:t>
            </w:r>
          </w:p>
        </w:tc>
        <w:tc>
          <w:tcPr>
            <w:tcW w:w="1417" w:type="dxa"/>
            <w:tcBorders>
              <w:top w:val="nil"/>
              <w:left w:val="nil"/>
              <w:bottom w:val="single" w:sz="4" w:space="0" w:color="000000"/>
              <w:right w:val="single" w:sz="4" w:space="0" w:color="000000"/>
            </w:tcBorders>
            <w:noWrap/>
            <w:hideMark/>
          </w:tcPr>
          <w:p w14:paraId="00146149"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4A"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4B"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4C"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4D" w14:textId="77777777" w:rsidR="00F53AD5" w:rsidRPr="00AA12EF" w:rsidRDefault="00F53AD5" w:rsidP="00F53AD5">
            <w:pPr>
              <w:suppressAutoHyphens w:val="0"/>
              <w:jc w:val="right"/>
              <w:rPr>
                <w:sz w:val="20"/>
                <w:szCs w:val="20"/>
                <w:lang w:eastAsia="ru-RU"/>
              </w:rPr>
            </w:pPr>
          </w:p>
        </w:tc>
      </w:tr>
      <w:tr w:rsidR="00F53AD5" w:rsidRPr="00AA12EF" w14:paraId="00146157"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4F"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50"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51" w14:textId="77777777" w:rsidR="00F53AD5" w:rsidRPr="00AA12EF" w:rsidRDefault="00F53AD5" w:rsidP="00F53AD5">
            <w:pPr>
              <w:suppressAutoHyphens w:val="0"/>
              <w:rPr>
                <w:sz w:val="20"/>
                <w:szCs w:val="20"/>
                <w:lang w:eastAsia="ru-RU"/>
              </w:rPr>
            </w:pPr>
            <w:r>
              <w:rPr>
                <w:sz w:val="20"/>
                <w:szCs w:val="20"/>
                <w:lang w:eastAsia="ru-RU"/>
              </w:rPr>
              <w:t>JTV222310GK</w:t>
            </w:r>
          </w:p>
        </w:tc>
        <w:tc>
          <w:tcPr>
            <w:tcW w:w="1417" w:type="dxa"/>
            <w:tcBorders>
              <w:top w:val="nil"/>
              <w:left w:val="nil"/>
              <w:bottom w:val="single" w:sz="4" w:space="0" w:color="000000"/>
              <w:right w:val="single" w:sz="4" w:space="0" w:color="000000"/>
            </w:tcBorders>
            <w:noWrap/>
            <w:hideMark/>
          </w:tcPr>
          <w:p w14:paraId="00146152"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53"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54"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55"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56" w14:textId="77777777" w:rsidR="00F53AD5" w:rsidRPr="00AA12EF" w:rsidRDefault="00F53AD5" w:rsidP="00F53AD5">
            <w:pPr>
              <w:suppressAutoHyphens w:val="0"/>
              <w:jc w:val="right"/>
              <w:rPr>
                <w:sz w:val="20"/>
                <w:szCs w:val="20"/>
                <w:lang w:eastAsia="ru-RU"/>
              </w:rPr>
            </w:pPr>
          </w:p>
        </w:tc>
      </w:tr>
      <w:tr w:rsidR="00F53AD5" w:rsidRPr="00AA12EF" w14:paraId="00146160"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58"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59"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5A" w14:textId="77777777" w:rsidR="00F53AD5" w:rsidRPr="00AA12EF" w:rsidRDefault="00F53AD5" w:rsidP="00F53AD5">
            <w:pPr>
              <w:suppressAutoHyphens w:val="0"/>
              <w:rPr>
                <w:sz w:val="20"/>
                <w:szCs w:val="20"/>
                <w:lang w:eastAsia="ru-RU"/>
              </w:rPr>
            </w:pPr>
            <w:r>
              <w:rPr>
                <w:sz w:val="20"/>
                <w:szCs w:val="20"/>
                <w:lang w:eastAsia="ru-RU"/>
              </w:rPr>
              <w:t>JTV222310GL</w:t>
            </w:r>
          </w:p>
        </w:tc>
        <w:tc>
          <w:tcPr>
            <w:tcW w:w="1417" w:type="dxa"/>
            <w:tcBorders>
              <w:top w:val="nil"/>
              <w:left w:val="nil"/>
              <w:bottom w:val="single" w:sz="4" w:space="0" w:color="000000"/>
              <w:right w:val="single" w:sz="4" w:space="0" w:color="000000"/>
            </w:tcBorders>
            <w:noWrap/>
            <w:hideMark/>
          </w:tcPr>
          <w:p w14:paraId="0014615B"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5C"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5D"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5E"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5F" w14:textId="77777777" w:rsidR="00F53AD5" w:rsidRPr="00AA12EF" w:rsidRDefault="00F53AD5" w:rsidP="00F53AD5">
            <w:pPr>
              <w:suppressAutoHyphens w:val="0"/>
              <w:jc w:val="right"/>
              <w:rPr>
                <w:sz w:val="20"/>
                <w:szCs w:val="20"/>
                <w:lang w:eastAsia="ru-RU"/>
              </w:rPr>
            </w:pPr>
          </w:p>
        </w:tc>
      </w:tr>
      <w:tr w:rsidR="00F53AD5" w:rsidRPr="00AA12EF" w14:paraId="00146169"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61"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62"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0146163" w14:textId="77777777" w:rsidR="00F53AD5" w:rsidRPr="00AA12EF" w:rsidRDefault="00F53AD5" w:rsidP="00F53AD5">
            <w:pPr>
              <w:suppressAutoHyphens w:val="0"/>
              <w:rPr>
                <w:sz w:val="20"/>
                <w:szCs w:val="20"/>
                <w:lang w:eastAsia="ru-RU"/>
              </w:rPr>
            </w:pPr>
            <w:r>
              <w:rPr>
                <w:sz w:val="20"/>
                <w:szCs w:val="20"/>
                <w:lang w:eastAsia="ru-RU"/>
              </w:rPr>
              <w:t>JTV222310GM</w:t>
            </w:r>
          </w:p>
        </w:tc>
        <w:tc>
          <w:tcPr>
            <w:tcW w:w="1417" w:type="dxa"/>
            <w:tcBorders>
              <w:top w:val="nil"/>
              <w:left w:val="nil"/>
              <w:bottom w:val="single" w:sz="4" w:space="0" w:color="000000"/>
              <w:right w:val="single" w:sz="4" w:space="0" w:color="000000"/>
            </w:tcBorders>
            <w:noWrap/>
            <w:hideMark/>
          </w:tcPr>
          <w:p w14:paraId="00146164"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65"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66"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67"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68" w14:textId="77777777" w:rsidR="00F53AD5" w:rsidRPr="00AA12EF" w:rsidRDefault="00F53AD5" w:rsidP="00F53AD5">
            <w:pPr>
              <w:suppressAutoHyphens w:val="0"/>
              <w:jc w:val="right"/>
              <w:rPr>
                <w:sz w:val="20"/>
                <w:szCs w:val="20"/>
                <w:lang w:eastAsia="ru-RU"/>
              </w:rPr>
            </w:pPr>
          </w:p>
        </w:tc>
      </w:tr>
      <w:tr w:rsidR="00F53AD5" w:rsidRPr="00AA12EF" w14:paraId="00146172"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6A" w14:textId="77777777" w:rsidR="00F53AD5" w:rsidRPr="00AA12EF" w:rsidRDefault="00F53AD5" w:rsidP="00F53AD5">
            <w:pPr>
              <w:suppressAutoHyphens w:val="0"/>
              <w:rPr>
                <w:color w:val="000000"/>
                <w:sz w:val="20"/>
                <w:szCs w:val="20"/>
                <w:lang w:eastAsia="ru-RU"/>
              </w:rPr>
            </w:pPr>
            <w:r>
              <w:rPr>
                <w:color w:val="000000"/>
                <w:sz w:val="20"/>
                <w:szCs w:val="20"/>
                <w:lang w:eastAsia="ru-RU"/>
              </w:rPr>
              <w:lastRenderedPageBreak/>
              <w:t>CON-SNT-WSC2FPDL</w:t>
            </w:r>
          </w:p>
        </w:tc>
        <w:tc>
          <w:tcPr>
            <w:tcW w:w="1134" w:type="dxa"/>
            <w:tcBorders>
              <w:top w:val="nil"/>
              <w:left w:val="nil"/>
              <w:bottom w:val="single" w:sz="4" w:space="0" w:color="000000"/>
              <w:right w:val="single" w:sz="4" w:space="0" w:color="000000"/>
            </w:tcBorders>
            <w:noWrap/>
            <w:vAlign w:val="center"/>
            <w:hideMark/>
          </w:tcPr>
          <w:p w14:paraId="0014616B"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6C"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JTV22241001</w:t>
            </w:r>
          </w:p>
        </w:tc>
        <w:tc>
          <w:tcPr>
            <w:tcW w:w="1417" w:type="dxa"/>
            <w:tcBorders>
              <w:top w:val="nil"/>
              <w:left w:val="nil"/>
              <w:bottom w:val="single" w:sz="4" w:space="0" w:color="000000"/>
              <w:right w:val="single" w:sz="4" w:space="0" w:color="000000"/>
            </w:tcBorders>
            <w:noWrap/>
            <w:hideMark/>
          </w:tcPr>
          <w:p w14:paraId="0014616D"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6E"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6F"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70"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71" w14:textId="77777777" w:rsidR="00F53AD5" w:rsidRPr="00AA12EF" w:rsidRDefault="00F53AD5" w:rsidP="00F53AD5">
            <w:pPr>
              <w:suppressAutoHyphens w:val="0"/>
              <w:jc w:val="right"/>
              <w:rPr>
                <w:sz w:val="20"/>
                <w:szCs w:val="20"/>
                <w:lang w:eastAsia="ru-RU"/>
              </w:rPr>
            </w:pPr>
          </w:p>
        </w:tc>
      </w:tr>
      <w:tr w:rsidR="00F53AD5" w:rsidRPr="00AA12EF" w14:paraId="0014617B"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73"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74"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75"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JTV22241002</w:t>
            </w:r>
          </w:p>
        </w:tc>
        <w:tc>
          <w:tcPr>
            <w:tcW w:w="1417" w:type="dxa"/>
            <w:tcBorders>
              <w:top w:val="nil"/>
              <w:left w:val="nil"/>
              <w:bottom w:val="single" w:sz="4" w:space="0" w:color="000000"/>
              <w:right w:val="single" w:sz="4" w:space="0" w:color="000000"/>
            </w:tcBorders>
            <w:noWrap/>
            <w:hideMark/>
          </w:tcPr>
          <w:p w14:paraId="00146176"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77"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78"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79"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7A" w14:textId="77777777" w:rsidR="00F53AD5" w:rsidRPr="00AA12EF" w:rsidRDefault="00F53AD5" w:rsidP="00F53AD5">
            <w:pPr>
              <w:suppressAutoHyphens w:val="0"/>
              <w:jc w:val="right"/>
              <w:rPr>
                <w:sz w:val="20"/>
                <w:szCs w:val="20"/>
                <w:lang w:eastAsia="ru-RU"/>
              </w:rPr>
            </w:pPr>
          </w:p>
        </w:tc>
      </w:tr>
      <w:tr w:rsidR="00F53AD5" w:rsidRPr="00AA12EF" w14:paraId="00146184"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7C"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7D"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7E"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JTV22241003</w:t>
            </w:r>
          </w:p>
        </w:tc>
        <w:tc>
          <w:tcPr>
            <w:tcW w:w="1417" w:type="dxa"/>
            <w:tcBorders>
              <w:top w:val="nil"/>
              <w:left w:val="nil"/>
              <w:bottom w:val="single" w:sz="4" w:space="0" w:color="000000"/>
              <w:right w:val="single" w:sz="4" w:space="0" w:color="000000"/>
            </w:tcBorders>
            <w:noWrap/>
            <w:hideMark/>
          </w:tcPr>
          <w:p w14:paraId="0014617F"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80"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81"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82"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83" w14:textId="77777777" w:rsidR="00F53AD5" w:rsidRPr="00AA12EF" w:rsidRDefault="00F53AD5" w:rsidP="00F53AD5">
            <w:pPr>
              <w:suppressAutoHyphens w:val="0"/>
              <w:jc w:val="right"/>
              <w:rPr>
                <w:sz w:val="20"/>
                <w:szCs w:val="20"/>
                <w:lang w:eastAsia="ru-RU"/>
              </w:rPr>
            </w:pPr>
          </w:p>
        </w:tc>
      </w:tr>
      <w:tr w:rsidR="00F53AD5" w:rsidRPr="00AA12EF" w14:paraId="0014618D"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85"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86"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87"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JTV22241004</w:t>
            </w:r>
          </w:p>
        </w:tc>
        <w:tc>
          <w:tcPr>
            <w:tcW w:w="1417" w:type="dxa"/>
            <w:tcBorders>
              <w:top w:val="nil"/>
              <w:left w:val="nil"/>
              <w:bottom w:val="single" w:sz="4" w:space="0" w:color="000000"/>
              <w:right w:val="single" w:sz="4" w:space="0" w:color="000000"/>
            </w:tcBorders>
            <w:noWrap/>
            <w:hideMark/>
          </w:tcPr>
          <w:p w14:paraId="00146188"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89"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8A"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8B"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8C" w14:textId="77777777" w:rsidR="00F53AD5" w:rsidRPr="00AA12EF" w:rsidRDefault="00F53AD5" w:rsidP="00F53AD5">
            <w:pPr>
              <w:suppressAutoHyphens w:val="0"/>
              <w:jc w:val="right"/>
              <w:rPr>
                <w:sz w:val="20"/>
                <w:szCs w:val="20"/>
                <w:lang w:eastAsia="ru-RU"/>
              </w:rPr>
            </w:pPr>
          </w:p>
        </w:tc>
      </w:tr>
      <w:tr w:rsidR="00F53AD5" w:rsidRPr="00AA12EF" w14:paraId="00146196"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8E"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8F"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90"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JTV22241005</w:t>
            </w:r>
          </w:p>
        </w:tc>
        <w:tc>
          <w:tcPr>
            <w:tcW w:w="1417" w:type="dxa"/>
            <w:tcBorders>
              <w:top w:val="nil"/>
              <w:left w:val="nil"/>
              <w:bottom w:val="single" w:sz="4" w:space="0" w:color="000000"/>
              <w:right w:val="single" w:sz="4" w:space="0" w:color="000000"/>
            </w:tcBorders>
            <w:noWrap/>
            <w:hideMark/>
          </w:tcPr>
          <w:p w14:paraId="00146191"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92"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93"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94"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95" w14:textId="77777777" w:rsidR="00F53AD5" w:rsidRPr="00AA12EF" w:rsidRDefault="00F53AD5" w:rsidP="00F53AD5">
            <w:pPr>
              <w:suppressAutoHyphens w:val="0"/>
              <w:jc w:val="right"/>
              <w:rPr>
                <w:sz w:val="20"/>
                <w:szCs w:val="20"/>
                <w:lang w:eastAsia="ru-RU"/>
              </w:rPr>
            </w:pPr>
          </w:p>
        </w:tc>
      </w:tr>
      <w:tr w:rsidR="00F53AD5" w:rsidRPr="00AA12EF" w14:paraId="0014619F"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97"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98"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99"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JTV22241006</w:t>
            </w:r>
          </w:p>
        </w:tc>
        <w:tc>
          <w:tcPr>
            <w:tcW w:w="1417" w:type="dxa"/>
            <w:tcBorders>
              <w:top w:val="nil"/>
              <w:left w:val="nil"/>
              <w:bottom w:val="single" w:sz="4" w:space="0" w:color="000000"/>
              <w:right w:val="single" w:sz="4" w:space="0" w:color="000000"/>
            </w:tcBorders>
            <w:noWrap/>
            <w:hideMark/>
          </w:tcPr>
          <w:p w14:paraId="0014619A"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9B"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9C"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9D"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9E" w14:textId="77777777" w:rsidR="00F53AD5" w:rsidRPr="00AA12EF" w:rsidRDefault="00F53AD5" w:rsidP="00F53AD5">
            <w:pPr>
              <w:suppressAutoHyphens w:val="0"/>
              <w:jc w:val="right"/>
              <w:rPr>
                <w:sz w:val="20"/>
                <w:szCs w:val="20"/>
                <w:lang w:eastAsia="ru-RU"/>
              </w:rPr>
            </w:pPr>
          </w:p>
        </w:tc>
      </w:tr>
      <w:tr w:rsidR="00F53AD5" w:rsidRPr="00AA12EF" w14:paraId="001461A8"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A0"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A1"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A2"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JTV22241007</w:t>
            </w:r>
          </w:p>
        </w:tc>
        <w:tc>
          <w:tcPr>
            <w:tcW w:w="1417" w:type="dxa"/>
            <w:tcBorders>
              <w:top w:val="nil"/>
              <w:left w:val="nil"/>
              <w:bottom w:val="single" w:sz="4" w:space="0" w:color="000000"/>
              <w:right w:val="single" w:sz="4" w:space="0" w:color="000000"/>
            </w:tcBorders>
            <w:noWrap/>
            <w:hideMark/>
          </w:tcPr>
          <w:p w14:paraId="001461A3"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A4"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A5"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A6"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A7" w14:textId="77777777" w:rsidR="00F53AD5" w:rsidRPr="00AA12EF" w:rsidRDefault="00F53AD5" w:rsidP="00F53AD5">
            <w:pPr>
              <w:suppressAutoHyphens w:val="0"/>
              <w:jc w:val="right"/>
              <w:rPr>
                <w:sz w:val="20"/>
                <w:szCs w:val="20"/>
                <w:lang w:eastAsia="ru-RU"/>
              </w:rPr>
            </w:pPr>
          </w:p>
        </w:tc>
      </w:tr>
      <w:tr w:rsidR="00F53AD5" w:rsidRPr="00AA12EF" w14:paraId="001461B1"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A9"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AA"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AB"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JTV22241008</w:t>
            </w:r>
          </w:p>
        </w:tc>
        <w:tc>
          <w:tcPr>
            <w:tcW w:w="1417" w:type="dxa"/>
            <w:tcBorders>
              <w:top w:val="nil"/>
              <w:left w:val="nil"/>
              <w:bottom w:val="single" w:sz="4" w:space="0" w:color="000000"/>
              <w:right w:val="single" w:sz="4" w:space="0" w:color="000000"/>
            </w:tcBorders>
            <w:noWrap/>
            <w:hideMark/>
          </w:tcPr>
          <w:p w14:paraId="001461AC"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AD"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AE"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AF"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B0" w14:textId="77777777" w:rsidR="00F53AD5" w:rsidRPr="00AA12EF" w:rsidRDefault="00F53AD5" w:rsidP="00F53AD5">
            <w:pPr>
              <w:suppressAutoHyphens w:val="0"/>
              <w:jc w:val="right"/>
              <w:rPr>
                <w:sz w:val="20"/>
                <w:szCs w:val="20"/>
                <w:lang w:eastAsia="ru-RU"/>
              </w:rPr>
            </w:pPr>
          </w:p>
        </w:tc>
      </w:tr>
      <w:tr w:rsidR="00F53AD5" w:rsidRPr="00AA12EF" w14:paraId="001461BA"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B2"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B3"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B4" w14:textId="77777777" w:rsidR="00F53AD5" w:rsidRPr="00AA12EF" w:rsidRDefault="00F53AD5" w:rsidP="00F53AD5">
            <w:pPr>
              <w:suppressAutoHyphens w:val="0"/>
              <w:rPr>
                <w:color w:val="000000"/>
                <w:sz w:val="20"/>
                <w:szCs w:val="20"/>
                <w:lang w:eastAsia="ru-RU"/>
              </w:rPr>
            </w:pPr>
            <w:r>
              <w:rPr>
                <w:color w:val="000000"/>
                <w:sz w:val="20"/>
                <w:szCs w:val="20"/>
                <w:lang w:eastAsia="ru-RU"/>
              </w:rPr>
              <w:t>JTV22241009</w:t>
            </w:r>
          </w:p>
        </w:tc>
        <w:tc>
          <w:tcPr>
            <w:tcW w:w="1417" w:type="dxa"/>
            <w:tcBorders>
              <w:top w:val="nil"/>
              <w:left w:val="nil"/>
              <w:bottom w:val="single" w:sz="4" w:space="0" w:color="000000"/>
              <w:right w:val="single" w:sz="4" w:space="0" w:color="000000"/>
            </w:tcBorders>
            <w:noWrap/>
            <w:hideMark/>
          </w:tcPr>
          <w:p w14:paraId="001461B5"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tcPr>
          <w:p w14:paraId="001461B6"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B7"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B8" w14:textId="77777777" w:rsidR="00F53AD5" w:rsidRPr="00AA12EF" w:rsidRDefault="00F53AD5" w:rsidP="00F53AD5">
            <w:pPr>
              <w:suppressAutoHyphens w:val="0"/>
              <w:jc w:val="right"/>
              <w:rPr>
                <w:sz w:val="20"/>
                <w:szCs w:val="20"/>
                <w:lang w:eastAsia="ru-RU"/>
              </w:rPr>
            </w:pPr>
          </w:p>
        </w:tc>
        <w:tc>
          <w:tcPr>
            <w:tcW w:w="2268" w:type="dxa"/>
            <w:vMerge/>
            <w:tcBorders>
              <w:left w:val="nil"/>
              <w:right w:val="single" w:sz="4" w:space="0" w:color="000000"/>
            </w:tcBorders>
          </w:tcPr>
          <w:p w14:paraId="001461B9" w14:textId="77777777" w:rsidR="00F53AD5" w:rsidRPr="00AA12EF" w:rsidRDefault="00F53AD5" w:rsidP="00F53AD5">
            <w:pPr>
              <w:suppressAutoHyphens w:val="0"/>
              <w:jc w:val="right"/>
              <w:rPr>
                <w:sz w:val="20"/>
                <w:szCs w:val="20"/>
                <w:lang w:eastAsia="ru-RU"/>
              </w:rPr>
            </w:pPr>
          </w:p>
        </w:tc>
      </w:tr>
      <w:tr w:rsidR="00F53AD5" w:rsidRPr="00AA12EF" w14:paraId="001461C3" w14:textId="77777777" w:rsidTr="00AE2BC5">
        <w:trPr>
          <w:cantSplit/>
          <w:trHeight w:val="300"/>
          <w:jc w:val="center"/>
        </w:trPr>
        <w:tc>
          <w:tcPr>
            <w:tcW w:w="1276" w:type="dxa"/>
            <w:tcBorders>
              <w:top w:val="nil"/>
              <w:left w:val="single" w:sz="4" w:space="0" w:color="000000"/>
              <w:bottom w:val="single" w:sz="4" w:space="0" w:color="000000"/>
              <w:right w:val="single" w:sz="4" w:space="0" w:color="000000"/>
            </w:tcBorders>
            <w:noWrap/>
            <w:vAlign w:val="center"/>
            <w:hideMark/>
          </w:tcPr>
          <w:p w14:paraId="001461BB" w14:textId="77777777" w:rsidR="00F53AD5" w:rsidRPr="00AA12EF" w:rsidRDefault="00F53AD5" w:rsidP="00F53AD5">
            <w:pPr>
              <w:suppressAutoHyphens w:val="0"/>
              <w:rPr>
                <w:color w:val="000000"/>
                <w:sz w:val="20"/>
                <w:szCs w:val="20"/>
                <w:lang w:eastAsia="ru-RU"/>
              </w:rPr>
            </w:pPr>
            <w:r>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01461BC" w14:textId="77777777" w:rsidR="00F53AD5" w:rsidRPr="00AA12EF" w:rsidRDefault="00F53AD5" w:rsidP="00F53AD5">
            <w:pPr>
              <w:suppressAutoHyphens w:val="0"/>
              <w:rPr>
                <w:color w:val="000000"/>
                <w:sz w:val="20"/>
                <w:szCs w:val="20"/>
                <w:lang w:eastAsia="ru-RU"/>
              </w:rPr>
            </w:pPr>
            <w:r>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01461BD" w14:textId="77777777" w:rsidR="00F53AD5" w:rsidRPr="00AA12EF" w:rsidRDefault="00F53AD5" w:rsidP="00F53AD5">
            <w:pPr>
              <w:suppressAutoHyphens w:val="0"/>
              <w:rPr>
                <w:color w:val="000000"/>
                <w:sz w:val="20"/>
                <w:szCs w:val="20"/>
                <w:lang w:eastAsia="ru-RU"/>
              </w:rPr>
            </w:pPr>
            <w:r>
              <w:rPr>
                <w:color w:val="000000"/>
                <w:sz w:val="20"/>
                <w:szCs w:val="20"/>
                <w:lang w:eastAsia="ru-RU"/>
              </w:rPr>
              <w:t>JTV223010LM</w:t>
            </w:r>
          </w:p>
        </w:tc>
        <w:tc>
          <w:tcPr>
            <w:tcW w:w="1417" w:type="dxa"/>
            <w:tcBorders>
              <w:top w:val="nil"/>
              <w:left w:val="nil"/>
              <w:bottom w:val="single" w:sz="4" w:space="0" w:color="000000"/>
              <w:right w:val="single" w:sz="4" w:space="0" w:color="000000"/>
            </w:tcBorders>
            <w:noWrap/>
            <w:hideMark/>
          </w:tcPr>
          <w:p w14:paraId="001461BE" w14:textId="77777777" w:rsidR="00F53AD5" w:rsidRDefault="00F53AD5" w:rsidP="00F53AD5">
            <w:r>
              <w:rPr>
                <w:color w:val="000000"/>
                <w:sz w:val="20"/>
                <w:szCs w:val="20"/>
                <w:lang w:eastAsia="ru-RU"/>
              </w:rPr>
              <w:t>с 01.01.2022 до 31.12.2022 включительно</w:t>
            </w:r>
          </w:p>
        </w:tc>
        <w:tc>
          <w:tcPr>
            <w:tcW w:w="992" w:type="dxa"/>
            <w:tcBorders>
              <w:top w:val="nil"/>
              <w:left w:val="nil"/>
              <w:bottom w:val="single" w:sz="4" w:space="0" w:color="000000"/>
              <w:right w:val="single" w:sz="4" w:space="0" w:color="000000"/>
            </w:tcBorders>
            <w:vAlign w:val="center"/>
            <w:hideMark/>
          </w:tcPr>
          <w:p w14:paraId="001461BF" w14:textId="77777777" w:rsidR="00F53AD5" w:rsidRPr="00AA12EF" w:rsidRDefault="00F53AD5" w:rsidP="00F53AD5">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1461C0" w14:textId="77777777" w:rsidR="00F53AD5" w:rsidRPr="00AA12EF" w:rsidRDefault="00F53AD5" w:rsidP="00F53AD5">
            <w:pPr>
              <w:suppressAutoHyphens w:val="0"/>
              <w:jc w:val="right"/>
              <w:rPr>
                <w:sz w:val="20"/>
                <w:szCs w:val="20"/>
                <w:lang w:eastAsia="ru-RU"/>
              </w:rPr>
            </w:pPr>
            <w:r>
              <w:rPr>
                <w:sz w:val="20"/>
                <w:szCs w:val="20"/>
                <w:lang w:eastAsia="ru-RU"/>
              </w:rPr>
              <w:t>1</w:t>
            </w:r>
          </w:p>
        </w:tc>
        <w:tc>
          <w:tcPr>
            <w:tcW w:w="1417" w:type="dxa"/>
            <w:tcBorders>
              <w:top w:val="nil"/>
              <w:left w:val="nil"/>
              <w:bottom w:val="single" w:sz="4" w:space="0" w:color="000000"/>
              <w:right w:val="single" w:sz="4" w:space="0" w:color="000000"/>
            </w:tcBorders>
            <w:vAlign w:val="center"/>
          </w:tcPr>
          <w:p w14:paraId="001461C1" w14:textId="77777777" w:rsidR="00F53AD5" w:rsidRPr="00AA12EF" w:rsidRDefault="00F53AD5" w:rsidP="00F53AD5">
            <w:pPr>
              <w:suppressAutoHyphens w:val="0"/>
              <w:jc w:val="right"/>
              <w:rPr>
                <w:sz w:val="20"/>
                <w:szCs w:val="20"/>
                <w:lang w:eastAsia="ru-RU"/>
              </w:rPr>
            </w:pPr>
          </w:p>
        </w:tc>
        <w:tc>
          <w:tcPr>
            <w:tcW w:w="2268" w:type="dxa"/>
            <w:vMerge/>
            <w:tcBorders>
              <w:left w:val="nil"/>
              <w:bottom w:val="single" w:sz="4" w:space="0" w:color="000000"/>
              <w:right w:val="single" w:sz="4" w:space="0" w:color="000000"/>
            </w:tcBorders>
          </w:tcPr>
          <w:p w14:paraId="001461C2" w14:textId="77777777" w:rsidR="00F53AD5" w:rsidRPr="00AA12EF" w:rsidRDefault="00F53AD5" w:rsidP="00F53AD5">
            <w:pPr>
              <w:suppressAutoHyphens w:val="0"/>
              <w:jc w:val="right"/>
              <w:rPr>
                <w:sz w:val="20"/>
                <w:szCs w:val="20"/>
                <w:lang w:eastAsia="ru-RU"/>
              </w:rPr>
            </w:pPr>
          </w:p>
        </w:tc>
      </w:tr>
      <w:tr w:rsidR="00F53AD5" w:rsidRPr="00AA12EF" w14:paraId="001461C7" w14:textId="77777777" w:rsidTr="00AE2BC5">
        <w:trPr>
          <w:cantSplit/>
          <w:trHeight w:val="300"/>
          <w:jc w:val="center"/>
        </w:trPr>
        <w:tc>
          <w:tcPr>
            <w:tcW w:w="6238" w:type="dxa"/>
            <w:gridSpan w:val="6"/>
            <w:tcBorders>
              <w:top w:val="single" w:sz="4" w:space="0" w:color="000000"/>
              <w:left w:val="single" w:sz="4" w:space="0" w:color="000000"/>
              <w:bottom w:val="single" w:sz="4" w:space="0" w:color="000000"/>
              <w:right w:val="single" w:sz="4" w:space="0" w:color="000000"/>
            </w:tcBorders>
            <w:vAlign w:val="center"/>
            <w:hideMark/>
          </w:tcPr>
          <w:p w14:paraId="001461C4" w14:textId="77777777" w:rsidR="00F53AD5" w:rsidRPr="00AA12EF" w:rsidRDefault="00F53AD5" w:rsidP="00F53AD5">
            <w:pPr>
              <w:suppressAutoHyphens w:val="0"/>
              <w:jc w:val="right"/>
              <w:rPr>
                <w:b/>
                <w:bCs/>
                <w:sz w:val="20"/>
                <w:szCs w:val="20"/>
                <w:lang w:eastAsia="ru-RU"/>
              </w:rPr>
            </w:pPr>
            <w:r>
              <w:rPr>
                <w:b/>
                <w:bCs/>
                <w:sz w:val="20"/>
                <w:szCs w:val="20"/>
                <w:lang w:eastAsia="ru-RU"/>
              </w:rPr>
              <w:t>Итого, Руб.:</w:t>
            </w:r>
          </w:p>
        </w:tc>
        <w:tc>
          <w:tcPr>
            <w:tcW w:w="1417" w:type="dxa"/>
            <w:tcBorders>
              <w:top w:val="nil"/>
              <w:left w:val="nil"/>
              <w:bottom w:val="single" w:sz="4" w:space="0" w:color="000000"/>
              <w:right w:val="single" w:sz="4" w:space="0" w:color="000000"/>
            </w:tcBorders>
            <w:noWrap/>
            <w:vAlign w:val="center"/>
          </w:tcPr>
          <w:p w14:paraId="001461C5" w14:textId="77777777" w:rsidR="00F53AD5" w:rsidRPr="00AA12EF" w:rsidRDefault="00F53AD5" w:rsidP="00F53AD5">
            <w:pPr>
              <w:suppressAutoHyphens w:val="0"/>
              <w:jc w:val="right"/>
              <w:rPr>
                <w:b/>
                <w:bCs/>
                <w:sz w:val="20"/>
                <w:szCs w:val="20"/>
                <w:lang w:eastAsia="ru-RU"/>
              </w:rPr>
            </w:pPr>
          </w:p>
        </w:tc>
        <w:tc>
          <w:tcPr>
            <w:tcW w:w="2268" w:type="dxa"/>
            <w:tcBorders>
              <w:top w:val="nil"/>
              <w:left w:val="nil"/>
              <w:bottom w:val="single" w:sz="4" w:space="0" w:color="000000"/>
              <w:right w:val="single" w:sz="4" w:space="0" w:color="000000"/>
            </w:tcBorders>
          </w:tcPr>
          <w:p w14:paraId="001461C6" w14:textId="77777777" w:rsidR="00F53AD5" w:rsidRPr="00AA12EF" w:rsidRDefault="00F53AD5" w:rsidP="00F53AD5">
            <w:pPr>
              <w:suppressAutoHyphens w:val="0"/>
              <w:jc w:val="right"/>
              <w:rPr>
                <w:b/>
                <w:bCs/>
                <w:sz w:val="20"/>
                <w:szCs w:val="20"/>
                <w:lang w:eastAsia="ru-RU"/>
              </w:rPr>
            </w:pPr>
          </w:p>
        </w:tc>
      </w:tr>
    </w:tbl>
    <w:p w14:paraId="001461C8" w14:textId="77777777" w:rsidR="00F53AD5" w:rsidRPr="0065769F" w:rsidRDefault="00F53AD5" w:rsidP="00F53AD5">
      <w:pPr>
        <w:rPr>
          <w:bCs/>
          <w:sz w:val="28"/>
          <w:szCs w:val="28"/>
        </w:rPr>
      </w:pPr>
    </w:p>
    <w:p w14:paraId="001461C9" w14:textId="77777777" w:rsidR="00F53AD5" w:rsidRPr="00CB7CB7" w:rsidRDefault="00F53AD5" w:rsidP="00F53AD5">
      <w:pPr>
        <w:pStyle w:val="aff"/>
        <w:jc w:val="both"/>
        <w:rPr>
          <w:szCs w:val="28"/>
        </w:rPr>
      </w:pPr>
      <w:r>
        <w:rPr>
          <w:szCs w:val="28"/>
        </w:rPr>
        <w:t xml:space="preserve">1. Общая стоимость договора, указанная в настоящем финансово-коммерческом предложении, учитывает стоимость всех налогов (кроме НДС), а также всех затрат, расходов связанных с выполнением работ, оказанием услуг, в том числе подрядных. </w:t>
      </w:r>
    </w:p>
    <w:p w14:paraId="001461CA" w14:textId="77777777" w:rsidR="00F53AD5" w:rsidRDefault="00F53AD5" w:rsidP="00F53AD5">
      <w:pPr>
        <w:pStyle w:val="aff"/>
        <w:jc w:val="both"/>
        <w:rPr>
          <w:szCs w:val="28"/>
        </w:rPr>
      </w:pPr>
      <w:r>
        <w:rPr>
          <w:szCs w:val="28"/>
        </w:rPr>
        <w:t>__________</w:t>
      </w:r>
      <w:r>
        <w:rPr>
          <w:i/>
          <w:sz w:val="24"/>
          <w:szCs w:val="24"/>
        </w:rPr>
        <w:t xml:space="preserve"> (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14:paraId="001461CB" w14:textId="77777777" w:rsidR="00EF22E2" w:rsidRDefault="00F53AD5" w:rsidP="00EF22E2">
      <w:pPr>
        <w:pStyle w:val="aff"/>
        <w:jc w:val="both"/>
      </w:pPr>
      <w:r>
        <w:rPr>
          <w:color w:val="000000"/>
          <w:szCs w:val="28"/>
          <w:lang w:eastAsia="ru-RU"/>
        </w:rPr>
        <w:t xml:space="preserve">2. </w:t>
      </w:r>
      <w:r w:rsidR="00EF22E2">
        <w:rPr>
          <w:szCs w:val="28"/>
        </w:rPr>
        <w:t xml:space="preserve">Дополнительные условия </w:t>
      </w:r>
      <w:r w:rsidR="00EF22E2">
        <w:t xml:space="preserve">поставки товаров, выполнения работ, оказания услуг _______________________________________________________ </w:t>
      </w:r>
    </w:p>
    <w:p w14:paraId="001461CC" w14:textId="77777777" w:rsidR="00EF22E2" w:rsidRPr="00721D0D" w:rsidRDefault="00EF22E2" w:rsidP="00EF22E2">
      <w:pPr>
        <w:pStyle w:val="aff"/>
        <w:jc w:val="center"/>
        <w:rPr>
          <w:i/>
          <w:sz w:val="24"/>
          <w:szCs w:val="24"/>
        </w:rPr>
      </w:pPr>
      <w:r>
        <w:rPr>
          <w:i/>
          <w:sz w:val="24"/>
          <w:szCs w:val="24"/>
        </w:rPr>
        <w:t>(заполняется претендентом при необходимости).</w:t>
      </w:r>
    </w:p>
    <w:p w14:paraId="001461CD" w14:textId="77777777" w:rsidR="00EF22E2" w:rsidRPr="001E495C" w:rsidRDefault="00EF22E2" w:rsidP="00EF22E2">
      <w:pPr>
        <w:ind w:firstLine="720"/>
        <w:jc w:val="both"/>
      </w:pPr>
      <w:r w:rsidRPr="00EF22E2">
        <w:rPr>
          <w:color w:val="000000"/>
          <w:sz w:val="28"/>
          <w:szCs w:val="28"/>
          <w:lang w:eastAsia="ru-RU"/>
        </w:rPr>
        <w:t xml:space="preserve">3. </w:t>
      </w:r>
      <w:r w:rsidRPr="00EF22E2">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EF22E2">
        <w:rPr>
          <w:b/>
          <w:sz w:val="28"/>
          <w:szCs w:val="28"/>
        </w:rPr>
        <w:t>согласны / не согласны</w:t>
      </w:r>
      <w:r w:rsidRPr="00EF22E2">
        <w:rPr>
          <w:sz w:val="28"/>
          <w:szCs w:val="28"/>
        </w:rPr>
        <w:t xml:space="preserve"> </w:t>
      </w:r>
      <w:r>
        <w:rPr>
          <w:i/>
        </w:rPr>
        <w:t>(указать необходимое)</w:t>
      </w:r>
      <w:r>
        <w:t>.</w:t>
      </w:r>
    </w:p>
    <w:p w14:paraId="001461CE" w14:textId="77777777" w:rsidR="00EF22E2" w:rsidRPr="001E495C" w:rsidRDefault="00EF22E2" w:rsidP="00EF22E2">
      <w:pPr>
        <w:ind w:firstLine="720"/>
        <w:jc w:val="both"/>
      </w:pPr>
      <w:r w:rsidRPr="00EF22E2">
        <w:rPr>
          <w:sz w:val="28"/>
          <w:szCs w:val="28"/>
        </w:rPr>
        <w:t>При осуществлении ЭДО предполагается обмен следующими документами</w:t>
      </w:r>
      <w:r>
        <w:t xml:space="preserve"> </w:t>
      </w:r>
      <w:r>
        <w:rPr>
          <w:i/>
        </w:rPr>
        <w:t>(при согласии с ЭДО удалить ненужные ниже строки, при несогласии настоящий абзац удаляется)</w:t>
      </w:r>
      <w:r>
        <w:t>:</w:t>
      </w:r>
    </w:p>
    <w:p w14:paraId="001461CF" w14:textId="77777777" w:rsidR="00EF22E2" w:rsidRPr="00EF22E2" w:rsidRDefault="00EF22E2" w:rsidP="00EF22E2">
      <w:pPr>
        <w:ind w:firstLine="720"/>
        <w:jc w:val="both"/>
        <w:rPr>
          <w:sz w:val="28"/>
          <w:szCs w:val="28"/>
        </w:rPr>
      </w:pPr>
      <w:r w:rsidRPr="00EF22E2">
        <w:rPr>
          <w:sz w:val="28"/>
          <w:szCs w:val="28"/>
        </w:rPr>
        <w:t>- универсальный передаточный документ УПД;</w:t>
      </w:r>
    </w:p>
    <w:p w14:paraId="001461D0" w14:textId="77777777" w:rsidR="00EF22E2" w:rsidRPr="00EF22E2" w:rsidRDefault="00EF22E2" w:rsidP="00EF22E2">
      <w:pPr>
        <w:ind w:firstLine="720"/>
        <w:jc w:val="both"/>
        <w:rPr>
          <w:sz w:val="28"/>
          <w:szCs w:val="28"/>
        </w:rPr>
      </w:pPr>
      <w:r w:rsidRPr="00EF22E2">
        <w:rPr>
          <w:sz w:val="28"/>
          <w:szCs w:val="28"/>
        </w:rPr>
        <w:lastRenderedPageBreak/>
        <w:t>- товарная накладная ТОРГ-12;</w:t>
      </w:r>
    </w:p>
    <w:p w14:paraId="001461D1" w14:textId="77777777" w:rsidR="00EF22E2" w:rsidRPr="00EF22E2" w:rsidRDefault="00EF22E2" w:rsidP="00EF22E2">
      <w:pPr>
        <w:ind w:firstLine="720"/>
        <w:jc w:val="both"/>
        <w:rPr>
          <w:sz w:val="28"/>
          <w:szCs w:val="28"/>
        </w:rPr>
      </w:pPr>
      <w:r w:rsidRPr="00EF22E2">
        <w:rPr>
          <w:sz w:val="28"/>
          <w:szCs w:val="28"/>
        </w:rPr>
        <w:t>- счет-фактура;</w:t>
      </w:r>
    </w:p>
    <w:p w14:paraId="001461D3" w14:textId="43146B64" w:rsidR="00F53AD5" w:rsidRPr="002E257D" w:rsidRDefault="00EF22E2" w:rsidP="002E257D">
      <w:pPr>
        <w:ind w:firstLine="720"/>
        <w:jc w:val="both"/>
        <w:rPr>
          <w:sz w:val="28"/>
          <w:szCs w:val="28"/>
        </w:rPr>
      </w:pPr>
      <w:r w:rsidRPr="002E257D">
        <w:rPr>
          <w:sz w:val="28"/>
          <w:szCs w:val="28"/>
        </w:rPr>
        <w:t>- универсальный корректировочный документ/</w:t>
      </w:r>
      <w:proofErr w:type="gramStart"/>
      <w:r w:rsidRPr="002E257D">
        <w:rPr>
          <w:sz w:val="28"/>
          <w:szCs w:val="28"/>
        </w:rPr>
        <w:t>корректировочная</w:t>
      </w:r>
      <w:proofErr w:type="gramEnd"/>
      <w:r w:rsidRPr="002E257D">
        <w:rPr>
          <w:sz w:val="28"/>
          <w:szCs w:val="28"/>
        </w:rPr>
        <w:t xml:space="preserve"> счет-фактура.</w:t>
      </w:r>
    </w:p>
    <w:p w14:paraId="001461D6" w14:textId="77777777" w:rsidR="00F53AD5" w:rsidRPr="00D963B6" w:rsidRDefault="00F53AD5" w:rsidP="00F53AD5">
      <w:pPr>
        <w:pStyle w:val="aff"/>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14:paraId="001461D7" w14:textId="77777777" w:rsidR="00F53AD5" w:rsidRPr="00205668" w:rsidRDefault="00F53AD5" w:rsidP="00F53AD5">
      <w:pPr>
        <w:pStyle w:val="aff"/>
        <w:jc w:val="both"/>
        <w:rPr>
          <w:szCs w:val="28"/>
        </w:rPr>
      </w:pPr>
      <w:r>
        <w:rPr>
          <w:szCs w:val="28"/>
        </w:rPr>
        <w:t xml:space="preserve">5.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14:paraId="001461D8" w14:textId="77777777" w:rsidR="00F53AD5" w:rsidRPr="00205668" w:rsidRDefault="00F53AD5" w:rsidP="00F53AD5">
      <w:pPr>
        <w:pStyle w:val="aff"/>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001461D9" w14:textId="77777777" w:rsidR="00F53AD5" w:rsidRPr="00205668" w:rsidRDefault="00F53AD5" w:rsidP="00F53AD5">
      <w:pPr>
        <w:pStyle w:val="aff"/>
        <w:jc w:val="both"/>
        <w:rPr>
          <w:szCs w:val="28"/>
        </w:rPr>
      </w:pPr>
      <w:r>
        <w:rPr>
          <w:szCs w:val="28"/>
        </w:rPr>
        <w:t xml:space="preserve">7.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подпунктами 3.8.4, 3.8.5 документации о закупке, договор будет заключен с другим участником.</w:t>
      </w:r>
      <w:proofErr w:type="gramEnd"/>
    </w:p>
    <w:p w14:paraId="001461DA" w14:textId="77777777" w:rsidR="00F53AD5" w:rsidRPr="00205668" w:rsidRDefault="00F53AD5" w:rsidP="00F53AD5">
      <w:pPr>
        <w:pStyle w:val="aff"/>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001461DB" w14:textId="77777777" w:rsidR="00F53AD5" w:rsidRDefault="00F53AD5" w:rsidP="00F53AD5">
      <w:pPr>
        <w:pStyle w:val="afc"/>
        <w:ind w:firstLine="0"/>
        <w:jc w:val="left"/>
        <w:rPr>
          <w:rFonts w:eastAsia="Times New Roman"/>
          <w:sz w:val="28"/>
          <w:szCs w:val="28"/>
        </w:rPr>
      </w:pPr>
    </w:p>
    <w:p w14:paraId="001461DC" w14:textId="77777777" w:rsidR="00F53AD5" w:rsidRPr="00205668" w:rsidRDefault="00F53AD5" w:rsidP="00F53AD5">
      <w:pPr>
        <w:pStyle w:val="afc"/>
        <w:ind w:firstLine="0"/>
        <w:jc w:val="left"/>
        <w:rPr>
          <w:rFonts w:eastAsia="Times New Roman"/>
          <w:sz w:val="28"/>
          <w:szCs w:val="28"/>
        </w:rPr>
      </w:pPr>
    </w:p>
    <w:p w14:paraId="001461DD" w14:textId="77777777" w:rsidR="00F53AD5" w:rsidRPr="00305BD2" w:rsidRDefault="00F53AD5" w:rsidP="00F53AD5">
      <w:pPr>
        <w:pStyle w:val="afc"/>
        <w:ind w:firstLine="0"/>
        <w:rPr>
          <w:b/>
          <w:sz w:val="28"/>
          <w:szCs w:val="28"/>
        </w:rPr>
      </w:pPr>
      <w:r>
        <w:rPr>
          <w:b/>
          <w:sz w:val="28"/>
          <w:szCs w:val="28"/>
        </w:rPr>
        <w:t xml:space="preserve">Представитель, </w:t>
      </w:r>
    </w:p>
    <w:p w14:paraId="001461DE" w14:textId="77777777" w:rsidR="00F53AD5" w:rsidRPr="007415F9" w:rsidRDefault="00F53AD5" w:rsidP="00F53AD5">
      <w:pPr>
        <w:pStyle w:val="afc"/>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14:paraId="001461DF" w14:textId="77777777" w:rsidR="00F53AD5" w:rsidRPr="007415F9" w:rsidRDefault="00F53AD5" w:rsidP="00F53AD5">
      <w:pPr>
        <w:tabs>
          <w:tab w:val="left" w:pos="8640"/>
        </w:tabs>
        <w:jc w:val="center"/>
        <w:rPr>
          <w:i/>
        </w:rPr>
      </w:pPr>
      <w:r>
        <w:rPr>
          <w:i/>
        </w:rPr>
        <w:t>(наименование претендента)</w:t>
      </w:r>
    </w:p>
    <w:p w14:paraId="001461E0" w14:textId="77777777" w:rsidR="00F53AD5" w:rsidRPr="00445DDD" w:rsidRDefault="00F53AD5" w:rsidP="00F53AD5">
      <w:pPr>
        <w:pStyle w:val="32"/>
        <w:suppressAutoHyphens/>
        <w:spacing w:after="0"/>
        <w:rPr>
          <w:sz w:val="28"/>
          <w:szCs w:val="28"/>
        </w:rPr>
      </w:pPr>
      <w:r>
        <w:rPr>
          <w:sz w:val="28"/>
          <w:szCs w:val="28"/>
        </w:rPr>
        <w:t>___________________________________________________________________</w:t>
      </w:r>
    </w:p>
    <w:p w14:paraId="001461E1" w14:textId="77777777" w:rsidR="00F53AD5" w:rsidRPr="007415F9" w:rsidRDefault="00F53AD5" w:rsidP="00F53AD5">
      <w:pPr>
        <w:rPr>
          <w:i/>
        </w:rPr>
      </w:pPr>
      <w:r>
        <w:rPr>
          <w:i/>
        </w:rPr>
        <w:t xml:space="preserve">       Печать</w:t>
      </w:r>
      <w:r>
        <w:rPr>
          <w:i/>
        </w:rPr>
        <w:tab/>
      </w:r>
      <w:r>
        <w:rPr>
          <w:i/>
        </w:rPr>
        <w:tab/>
      </w:r>
      <w:r>
        <w:rPr>
          <w:i/>
        </w:rPr>
        <w:tab/>
        <w:t>(должность, подпись, ФИО)</w:t>
      </w:r>
    </w:p>
    <w:p w14:paraId="001461E2" w14:textId="77777777" w:rsidR="00F53AD5" w:rsidRDefault="00F53AD5" w:rsidP="00F53AD5">
      <w:pPr>
        <w:pStyle w:val="32"/>
        <w:suppressAutoHyphens/>
        <w:spacing w:after="0"/>
        <w:rPr>
          <w:sz w:val="28"/>
          <w:szCs w:val="28"/>
        </w:rPr>
      </w:pPr>
      <w:r>
        <w:rPr>
          <w:sz w:val="28"/>
          <w:szCs w:val="28"/>
        </w:rPr>
        <w:t>"____" _________ 202__ г.</w:t>
      </w:r>
    </w:p>
    <w:p w14:paraId="001461E3" w14:textId="77777777" w:rsidR="00F53AD5" w:rsidRDefault="00F53AD5" w:rsidP="00F53AD5">
      <w:pPr>
        <w:pStyle w:val="32"/>
        <w:suppressAutoHyphens/>
        <w:spacing w:after="0"/>
        <w:rPr>
          <w:sz w:val="28"/>
          <w:szCs w:val="28"/>
        </w:rPr>
      </w:pPr>
    </w:p>
    <w:p w14:paraId="001461E4" w14:textId="77777777" w:rsidR="00F53AD5" w:rsidRDefault="00F53AD5" w:rsidP="00AE2BC5">
      <w:pPr>
        <w:pStyle w:val="afc"/>
        <w:ind w:firstLine="0"/>
        <w:rPr>
          <w:sz w:val="28"/>
          <w:szCs w:val="28"/>
        </w:rPr>
      </w:pPr>
    </w:p>
    <w:p w14:paraId="001461E5" w14:textId="77777777" w:rsidR="006B6573" w:rsidRDefault="006B6573" w:rsidP="00EF18CF">
      <w:pPr>
        <w:pStyle w:val="afc"/>
        <w:ind w:firstLine="0"/>
        <w:jc w:val="left"/>
        <w:rPr>
          <w:rFonts w:eastAsia="Times New Roman"/>
          <w:sz w:val="24"/>
          <w:szCs w:val="28"/>
        </w:rPr>
      </w:pPr>
    </w:p>
    <w:p w14:paraId="001461E6"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001461E7" w14:textId="77777777" w:rsidR="007A3B2C" w:rsidRDefault="00F53AD5" w:rsidP="0013030B">
      <w:pPr>
        <w:pStyle w:val="afc"/>
        <w:ind w:firstLine="0"/>
        <w:jc w:val="right"/>
        <w:outlineLvl w:val="0"/>
        <w:rPr>
          <w:rFonts w:cs="Arial"/>
          <w:b/>
          <w:bCs/>
          <w:i/>
          <w:iCs/>
          <w:szCs w:val="28"/>
        </w:rPr>
      </w:pPr>
      <w:r>
        <w:rPr>
          <w:sz w:val="28"/>
          <w:szCs w:val="28"/>
        </w:rPr>
        <w:lastRenderedPageBreak/>
        <w:t>Приложение № </w:t>
      </w:r>
      <w:r>
        <w:t>4</w:t>
      </w:r>
    </w:p>
    <w:p w14:paraId="001461E8" w14:textId="77777777" w:rsidR="00C10125" w:rsidRPr="00C03380" w:rsidRDefault="00C10125" w:rsidP="00C03380">
      <w:pPr>
        <w:jc w:val="right"/>
        <w:rPr>
          <w:sz w:val="28"/>
        </w:rPr>
      </w:pPr>
      <w:r>
        <w:rPr>
          <w:sz w:val="28"/>
        </w:rPr>
        <w:t>к документации о закупке</w:t>
      </w:r>
    </w:p>
    <w:p w14:paraId="001461E9" w14:textId="77777777" w:rsidR="00C10125" w:rsidRDefault="00C10125" w:rsidP="00C10125">
      <w:pPr>
        <w:suppressAutoHyphens w:val="0"/>
        <w:rPr>
          <w:iCs/>
          <w:sz w:val="28"/>
          <w:szCs w:val="28"/>
        </w:rPr>
      </w:pPr>
    </w:p>
    <w:p w14:paraId="001461EA" w14:textId="77777777" w:rsidR="00C10125" w:rsidRDefault="00C10125" w:rsidP="00C10125">
      <w:pPr>
        <w:suppressAutoHyphens w:val="0"/>
        <w:rPr>
          <w:iCs/>
          <w:sz w:val="28"/>
          <w:szCs w:val="28"/>
        </w:rPr>
      </w:pPr>
    </w:p>
    <w:p w14:paraId="001461EB" w14:textId="77777777" w:rsidR="00F53AD5" w:rsidRPr="00224352" w:rsidRDefault="00F53AD5" w:rsidP="00F53AD5">
      <w:pPr>
        <w:jc w:val="center"/>
        <w:outlineLvl w:val="1"/>
      </w:pPr>
      <w:bookmarkStart w:id="20" w:name="_Ref504374789"/>
      <w:r>
        <w:rPr>
          <w:b/>
          <w:bCs/>
        </w:rPr>
        <w:t xml:space="preserve">Договор </w:t>
      </w:r>
      <w:r>
        <w:rPr>
          <w:b/>
        </w:rPr>
        <w:t xml:space="preserve">№ </w:t>
      </w:r>
      <w:r>
        <w:rPr>
          <w:b/>
        </w:rPr>
        <w:fldChar w:fldCharType="begin"/>
      </w:r>
      <w:r>
        <w:rPr>
          <w:b/>
        </w:rPr>
        <w:instrText xml:space="preserve"> DOCPROPERTY  DogovorNumber  \* MERGEFORMAT </w:instrText>
      </w:r>
      <w:r>
        <w:rPr>
          <w:b/>
        </w:rPr>
        <w:fldChar w:fldCharType="separate"/>
      </w:r>
      <w:proofErr w:type="spellStart"/>
      <w:r>
        <w:rPr>
          <w:b/>
        </w:rPr>
        <w:t>ТКд</w:t>
      </w:r>
      <w:proofErr w:type="spellEnd"/>
      <w:r>
        <w:rPr>
          <w:b/>
        </w:rPr>
        <w:t>/__/_____/__</w:t>
      </w:r>
      <w:r>
        <w:rPr>
          <w:b/>
        </w:rPr>
        <w:fldChar w:fldCharType="end"/>
      </w:r>
      <w:r>
        <w:rPr>
          <w:b/>
        </w:rPr>
        <w:t>___</w:t>
      </w:r>
    </w:p>
    <w:p w14:paraId="001461EC" w14:textId="77777777" w:rsidR="00F53AD5" w:rsidRPr="00224352" w:rsidRDefault="00F53AD5" w:rsidP="00F53AD5"/>
    <w:tbl>
      <w:tblPr>
        <w:tblW w:w="0" w:type="auto"/>
        <w:jc w:val="center"/>
        <w:tblLayout w:type="fixed"/>
        <w:tblLook w:val="0000" w:firstRow="0" w:lastRow="0" w:firstColumn="0" w:lastColumn="0" w:noHBand="0" w:noVBand="0"/>
      </w:tblPr>
      <w:tblGrid>
        <w:gridCol w:w="5437"/>
        <w:gridCol w:w="3963"/>
      </w:tblGrid>
      <w:tr w:rsidR="00F53AD5" w:rsidRPr="00073643" w14:paraId="001461EF" w14:textId="77777777" w:rsidTr="00F53AD5">
        <w:trPr>
          <w:jc w:val="center"/>
        </w:trPr>
        <w:tc>
          <w:tcPr>
            <w:tcW w:w="5437" w:type="dxa"/>
          </w:tcPr>
          <w:p w14:paraId="001461ED" w14:textId="77777777" w:rsidR="00F53AD5" w:rsidRPr="00073643" w:rsidRDefault="00F53AD5" w:rsidP="00F53AD5">
            <w:pPr>
              <w:pStyle w:val="afe"/>
            </w:pPr>
            <w:r>
              <w:t>г. Москва</w:t>
            </w:r>
          </w:p>
        </w:tc>
        <w:tc>
          <w:tcPr>
            <w:tcW w:w="3963" w:type="dxa"/>
          </w:tcPr>
          <w:p w14:paraId="001461EE" w14:textId="77777777" w:rsidR="00F53AD5" w:rsidRPr="00073643" w:rsidRDefault="00F53AD5" w:rsidP="00F53AD5">
            <w:pPr>
              <w:pStyle w:val="afe"/>
              <w:jc w:val="right"/>
            </w:pPr>
            <w:bookmarkStart w:id="21" w:name="BeginDate"/>
            <w:bookmarkEnd w:id="21"/>
            <w:r>
              <w:t>«___» _________ 20</w:t>
            </w:r>
            <w:r>
              <w:rPr>
                <w:lang w:val="en-US"/>
              </w:rPr>
              <w:t>2</w:t>
            </w:r>
            <w:r>
              <w:t>1 г.</w:t>
            </w:r>
          </w:p>
        </w:tc>
      </w:tr>
    </w:tbl>
    <w:p w14:paraId="001461F0" w14:textId="77777777" w:rsidR="00F53AD5" w:rsidRPr="00073643" w:rsidRDefault="00F53AD5" w:rsidP="00F53AD5">
      <w:pPr>
        <w:pStyle w:val="afff9"/>
        <w:rPr>
          <w:b/>
          <w:bCs/>
        </w:rPr>
      </w:pPr>
      <w:bookmarkStart w:id="22" w:name="SelfFullName"/>
      <w:bookmarkEnd w:id="22"/>
    </w:p>
    <w:p w14:paraId="001461F1" w14:textId="77777777" w:rsidR="00F53AD5" w:rsidRDefault="00F53AD5" w:rsidP="00F53AD5">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 действующего на основании доверенности от ________ года ________, с одной стороны, и _______ (______), именуемое в дальнейшем «Исполнитель», в лице Генерального директора ________,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001461F2" w14:textId="77777777" w:rsidR="00F53AD5" w:rsidRPr="00073643" w:rsidRDefault="00F53AD5" w:rsidP="00F53AD5">
      <w:pPr>
        <w:ind w:firstLine="851"/>
        <w:jc w:val="both"/>
      </w:pPr>
    </w:p>
    <w:p w14:paraId="001461F3"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Предмет Договора</w:t>
      </w:r>
    </w:p>
    <w:p w14:paraId="001461F4" w14:textId="77777777" w:rsidR="00F53AD5" w:rsidRPr="00073643" w:rsidRDefault="00F53AD5" w:rsidP="00225043">
      <w:pPr>
        <w:pStyle w:val="27"/>
        <w:numPr>
          <w:ilvl w:val="1"/>
          <w:numId w:val="30"/>
        </w:numPr>
        <w:tabs>
          <w:tab w:val="num" w:pos="0"/>
        </w:tabs>
        <w:spacing w:after="0"/>
        <w:ind w:left="0" w:firstLine="709"/>
      </w:pPr>
      <w:r>
        <w:t xml:space="preserve">Заказчик поручает и обязуется оплатить, а Исполнитель принимает на себя обязательства по оказанию услуг по оформлению технической поддержки </w:t>
      </w:r>
      <w:r>
        <w:rPr>
          <w:lang w:val="en-US"/>
        </w:rPr>
        <w:t>Cisco</w:t>
      </w:r>
      <w:r>
        <w:t xml:space="preserve"> </w:t>
      </w:r>
      <w:r>
        <w:rPr>
          <w:lang w:val="en-US"/>
        </w:rPr>
        <w:t>SMARTnet</w:t>
      </w:r>
      <w:r>
        <w:t xml:space="preserve"> (далее – Техническая поддержка) телекоммуникационного оборудования от производителя (далее – Оборудование) (далее - Услуги). Перечень Оборудования приведен в Приложении № 1 к настоящему Договору.</w:t>
      </w:r>
    </w:p>
    <w:p w14:paraId="001461F5" w14:textId="77777777" w:rsidR="00F53AD5" w:rsidRPr="00073643" w:rsidRDefault="00F53AD5" w:rsidP="00225043">
      <w:pPr>
        <w:pStyle w:val="27"/>
        <w:numPr>
          <w:ilvl w:val="1"/>
          <w:numId w:val="30"/>
        </w:numPr>
        <w:tabs>
          <w:tab w:val="num" w:pos="0"/>
        </w:tabs>
        <w:spacing w:after="0"/>
        <w:ind w:left="0" w:firstLine="709"/>
      </w:pPr>
      <w:r>
        <w:t>Содержание Технической поддержки указано в Приложении № 2 к настоящему Договору.</w:t>
      </w:r>
    </w:p>
    <w:p w14:paraId="001461F6" w14:textId="77777777" w:rsidR="00F53AD5" w:rsidRPr="00073643" w:rsidRDefault="00F53AD5" w:rsidP="00225043">
      <w:pPr>
        <w:pStyle w:val="27"/>
        <w:numPr>
          <w:ilvl w:val="1"/>
          <w:numId w:val="30"/>
        </w:numPr>
        <w:tabs>
          <w:tab w:val="num" w:pos="0"/>
        </w:tabs>
        <w:spacing w:after="0"/>
        <w:ind w:left="0" w:firstLine="709"/>
      </w:pPr>
      <w: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001461F7" w14:textId="77777777" w:rsidR="00F53AD5" w:rsidRPr="00E11F9F" w:rsidRDefault="00F53AD5" w:rsidP="00225043">
      <w:pPr>
        <w:pStyle w:val="27"/>
        <w:numPr>
          <w:ilvl w:val="1"/>
          <w:numId w:val="30"/>
        </w:numPr>
        <w:tabs>
          <w:tab w:val="num" w:pos="0"/>
        </w:tabs>
        <w:spacing w:after="0"/>
        <w:ind w:left="0" w:firstLine="709"/>
      </w:pPr>
      <w:r>
        <w:t>Срок действия Технической поддержки на Оборудование указан в Приложении №1 к настоящему Договору.</w:t>
      </w:r>
    </w:p>
    <w:p w14:paraId="001461F8" w14:textId="77777777" w:rsidR="00F53AD5" w:rsidRDefault="00F53AD5" w:rsidP="00F53AD5">
      <w:pPr>
        <w:pStyle w:val="27"/>
        <w:tabs>
          <w:tab w:val="num" w:pos="4330"/>
        </w:tabs>
        <w:spacing w:after="0"/>
        <w:ind w:left="709"/>
      </w:pPr>
    </w:p>
    <w:p w14:paraId="001461F9"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Обязанности Сторон</w:t>
      </w:r>
    </w:p>
    <w:p w14:paraId="001461FA" w14:textId="77777777" w:rsidR="00F53AD5" w:rsidRPr="000018B0" w:rsidRDefault="00F53AD5" w:rsidP="00225043">
      <w:pPr>
        <w:pStyle w:val="27"/>
        <w:numPr>
          <w:ilvl w:val="1"/>
          <w:numId w:val="30"/>
        </w:numPr>
        <w:spacing w:after="0"/>
        <w:ind w:left="0" w:firstLine="709"/>
      </w:pPr>
      <w:r>
        <w:t>Исполнитель обязуется:</w:t>
      </w:r>
    </w:p>
    <w:p w14:paraId="001461FB" w14:textId="77777777" w:rsidR="00F53AD5" w:rsidRPr="003D4F2F" w:rsidRDefault="00F53AD5" w:rsidP="00225043">
      <w:pPr>
        <w:pStyle w:val="27"/>
        <w:numPr>
          <w:ilvl w:val="2"/>
          <w:numId w:val="30"/>
        </w:numPr>
        <w:spacing w:after="0"/>
        <w:ind w:left="0" w:firstLine="709"/>
      </w:pPr>
      <w:r>
        <w:t>Оказать Услуги в соответствии с требованиями настоящего Договора.</w:t>
      </w:r>
    </w:p>
    <w:p w14:paraId="001461FC" w14:textId="77777777" w:rsidR="00F53AD5" w:rsidRPr="003D4F2F" w:rsidRDefault="00F53AD5" w:rsidP="00225043">
      <w:pPr>
        <w:pStyle w:val="27"/>
        <w:numPr>
          <w:ilvl w:val="2"/>
          <w:numId w:val="30"/>
        </w:numPr>
        <w:spacing w:after="0"/>
        <w:ind w:left="0" w:firstLine="709"/>
      </w:pPr>
      <w:r>
        <w:t xml:space="preserve">Незамедлительно информировать Заказчика в случае </w:t>
      </w:r>
      <w:proofErr w:type="gramStart"/>
      <w:r>
        <w:t>выявления  нецелесообразности продолжения оказания Услуг</w:t>
      </w:r>
      <w:proofErr w:type="gramEnd"/>
      <w:r>
        <w:t>.</w:t>
      </w:r>
    </w:p>
    <w:p w14:paraId="001461FD" w14:textId="77777777" w:rsidR="00F53AD5" w:rsidRPr="00073643" w:rsidRDefault="00F53AD5" w:rsidP="00225043">
      <w:pPr>
        <w:pStyle w:val="27"/>
        <w:numPr>
          <w:ilvl w:val="2"/>
          <w:numId w:val="30"/>
        </w:numPr>
        <w:spacing w:after="0"/>
        <w:ind w:left="0" w:firstLine="709"/>
      </w:pPr>
      <w:r>
        <w:t>Не передавать оригиналы или копии документов, полученные от Заказчика, третьим лицам без предварительного письменного согласия Заказчика.</w:t>
      </w:r>
    </w:p>
    <w:p w14:paraId="001461FE" w14:textId="77777777" w:rsidR="00F53AD5" w:rsidRPr="00073643" w:rsidRDefault="00F53AD5" w:rsidP="00225043">
      <w:pPr>
        <w:pStyle w:val="27"/>
        <w:numPr>
          <w:ilvl w:val="1"/>
          <w:numId w:val="30"/>
        </w:numPr>
        <w:tabs>
          <w:tab w:val="clear" w:pos="1142"/>
        </w:tabs>
        <w:spacing w:after="0"/>
        <w:ind w:left="0" w:firstLine="709"/>
      </w:pPr>
      <w:r>
        <w:t>Заказчик обязуется:</w:t>
      </w:r>
    </w:p>
    <w:p w14:paraId="001461FF" w14:textId="77777777" w:rsidR="00F53AD5" w:rsidRDefault="00F53AD5" w:rsidP="00225043">
      <w:pPr>
        <w:pStyle w:val="27"/>
        <w:numPr>
          <w:ilvl w:val="2"/>
          <w:numId w:val="30"/>
        </w:numPr>
        <w:spacing w:after="0"/>
        <w:ind w:left="0" w:firstLine="709"/>
      </w:pPr>
      <w:r>
        <w:t>Оплатить Услуги соответствии с условиями настоящего Договора.</w:t>
      </w:r>
    </w:p>
    <w:p w14:paraId="00146200" w14:textId="77777777" w:rsidR="00F53AD5" w:rsidRPr="00E11F9F" w:rsidRDefault="00F53AD5" w:rsidP="00225043">
      <w:pPr>
        <w:pStyle w:val="27"/>
        <w:numPr>
          <w:ilvl w:val="2"/>
          <w:numId w:val="30"/>
        </w:numPr>
        <w:spacing w:after="0"/>
        <w:ind w:left="0" w:firstLine="709"/>
      </w:pPr>
      <w:r>
        <w:t>Передавать Исполнителю необходимую для оказания Услуг информацию и документацию.</w:t>
      </w:r>
    </w:p>
    <w:p w14:paraId="00146201" w14:textId="77777777" w:rsidR="00F53AD5" w:rsidRPr="00073643" w:rsidRDefault="00F53AD5" w:rsidP="00F53AD5">
      <w:pPr>
        <w:pStyle w:val="27"/>
        <w:spacing w:after="0"/>
        <w:ind w:left="709"/>
      </w:pPr>
    </w:p>
    <w:p w14:paraId="00146202"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Порядок оказания Услуг</w:t>
      </w:r>
    </w:p>
    <w:p w14:paraId="00146203" w14:textId="77777777" w:rsidR="00F53AD5" w:rsidRPr="00073643" w:rsidRDefault="00F53AD5" w:rsidP="00F53AD5">
      <w:pPr>
        <w:pStyle w:val="a2"/>
        <w:rPr>
          <w:rFonts w:ascii="Times New Roman" w:hAnsi="Times New Roman"/>
        </w:rPr>
      </w:pPr>
      <w:r>
        <w:rPr>
          <w:rFonts w:ascii="Times New Roman" w:hAnsi="Times New Roman"/>
        </w:rPr>
        <w:t xml:space="preserve">Исполнитель в течение </w:t>
      </w:r>
      <w:r>
        <w:rPr>
          <w:rFonts w:ascii="Times New Roman" w:hAnsi="Times New Roman"/>
          <w:lang w:val="ru-RU"/>
        </w:rPr>
        <w:t>__</w:t>
      </w:r>
      <w:r>
        <w:rPr>
          <w:rFonts w:ascii="Times New Roman" w:hAnsi="Times New Roman"/>
        </w:rPr>
        <w:t xml:space="preserve"> (</w:t>
      </w:r>
      <w:r>
        <w:rPr>
          <w:rFonts w:ascii="Times New Roman" w:hAnsi="Times New Roman"/>
          <w:lang w:val="ru-RU"/>
        </w:rPr>
        <w:t>___</w:t>
      </w:r>
      <w:r>
        <w:rPr>
          <w:rFonts w:ascii="Times New Roman" w:hAnsi="Times New Roman"/>
        </w:rPr>
        <w:t xml:space="preserve">) </w:t>
      </w:r>
      <w:r>
        <w:rPr>
          <w:rFonts w:ascii="Times New Roman" w:hAnsi="Times New Roman"/>
          <w:lang w:val="ru-RU"/>
        </w:rPr>
        <w:t>календарных</w:t>
      </w:r>
      <w:r>
        <w:rPr>
          <w:rFonts w:ascii="Times New Roman" w:hAnsi="Times New Roman"/>
        </w:rPr>
        <w:t xml:space="preserve"> дней с даты подписания Сторонами настоящего Договора предоставляет Заказчику оформленную Техническую поддержку Оборудования в виде сертификата Технической поддержки Оборудования в формате PDF (далее – Сертификат) по каналам электронных средств связи</w:t>
      </w:r>
      <w:r>
        <w:rPr>
          <w:rFonts w:ascii="Times New Roman" w:hAnsi="Times New Roman"/>
          <w:lang w:val="ru-RU"/>
        </w:rPr>
        <w:t xml:space="preserve"> на электронный почтовый адрес: </w:t>
      </w:r>
      <w:r>
        <w:rPr>
          <w:rFonts w:ascii="Times New Roman" w:hAnsi="Times New Roman"/>
          <w:lang w:val="en-US"/>
        </w:rPr>
        <w:t>vasinav</w:t>
      </w:r>
      <w:r>
        <w:rPr>
          <w:rFonts w:ascii="Times New Roman" w:hAnsi="Times New Roman"/>
          <w:lang w:val="ru-RU"/>
        </w:rPr>
        <w:t>@</w:t>
      </w:r>
      <w:r>
        <w:rPr>
          <w:rFonts w:ascii="Times New Roman" w:hAnsi="Times New Roman"/>
          <w:lang w:val="en-US"/>
        </w:rPr>
        <w:t>trcont</w:t>
      </w:r>
      <w:r>
        <w:rPr>
          <w:rFonts w:ascii="Times New Roman" w:hAnsi="Times New Roman"/>
          <w:lang w:val="ru-RU"/>
        </w:rPr>
        <w:t>.</w:t>
      </w:r>
      <w:r>
        <w:rPr>
          <w:rFonts w:ascii="Times New Roman" w:hAnsi="Times New Roman"/>
          <w:lang w:val="en-US"/>
        </w:rPr>
        <w:t>ru</w:t>
      </w:r>
      <w:r>
        <w:rPr>
          <w:rFonts w:ascii="Times New Roman" w:hAnsi="Times New Roman"/>
        </w:rPr>
        <w:t xml:space="preserve">, с одновременным предоставлением кода активации Сертификата. Материальные носители Заказчику не передаются. Заказчик должен активировать Сертификат по </w:t>
      </w:r>
      <w:r>
        <w:rPr>
          <w:rFonts w:ascii="Times New Roman" w:hAnsi="Times New Roman"/>
          <w:lang w:val="ru-RU"/>
        </w:rPr>
        <w:t xml:space="preserve">электронному адресу: </w:t>
      </w:r>
      <w:hyperlink r:id="rId36" w:history="1">
        <w:r>
          <w:rPr>
            <w:rStyle w:val="ab"/>
            <w:rFonts w:ascii="Times New Roman" w:hAnsi="Times New Roman"/>
          </w:rPr>
          <w:t>http://support.</w:t>
        </w:r>
        <w:r>
          <w:rPr>
            <w:rStyle w:val="ab"/>
            <w:rFonts w:ascii="Times New Roman" w:hAnsi="Times New Roman"/>
            <w:lang w:val="en-US"/>
          </w:rPr>
          <w:t>cisco</w:t>
        </w:r>
        <w:r>
          <w:rPr>
            <w:rStyle w:val="ab"/>
            <w:rFonts w:ascii="Times New Roman" w:hAnsi="Times New Roman"/>
          </w:rPr>
          <w:t>.com</w:t>
        </w:r>
      </w:hyperlink>
      <w:r>
        <w:rPr>
          <w:rFonts w:ascii="Times New Roman" w:hAnsi="Times New Roman"/>
        </w:rPr>
        <w:t xml:space="preserve">, путем введения кода активации Сертификата (далее – Активация). </w:t>
      </w:r>
    </w:p>
    <w:p w14:paraId="00146204" w14:textId="77777777" w:rsidR="00F53AD5" w:rsidRPr="00073643" w:rsidRDefault="00F53AD5" w:rsidP="00F53AD5">
      <w:pPr>
        <w:pStyle w:val="a2"/>
        <w:rPr>
          <w:rFonts w:ascii="Times New Roman" w:hAnsi="Times New Roman"/>
        </w:rPr>
      </w:pPr>
      <w:r>
        <w:rPr>
          <w:rFonts w:ascii="Times New Roman" w:hAnsi="Times New Roman"/>
        </w:rPr>
        <w:lastRenderedPageBreak/>
        <w:t>После Активации Сертификата Заказчиком, Исполнитель в течение 5 (пяти) календарных дней представляет Зака</w:t>
      </w:r>
      <w:r>
        <w:rPr>
          <w:rFonts w:ascii="Times New Roman" w:hAnsi="Times New Roman"/>
          <w:lang w:val="ru-RU"/>
        </w:rPr>
        <w:t>з</w:t>
      </w:r>
      <w:r>
        <w:rPr>
          <w:rFonts w:ascii="Times New Roman" w:hAnsi="Times New Roman"/>
        </w:rPr>
        <w:t>чику акт</w:t>
      </w:r>
      <w:r>
        <w:rPr>
          <w:rFonts w:ascii="Times New Roman" w:hAnsi="Times New Roman"/>
          <w:lang w:val="ru-RU"/>
        </w:rPr>
        <w:t xml:space="preserve"> сдачи-приемки </w:t>
      </w:r>
      <w:r>
        <w:rPr>
          <w:rFonts w:ascii="Times New Roman" w:hAnsi="Times New Roman"/>
        </w:rPr>
        <w:t xml:space="preserve">оказанных </w:t>
      </w:r>
      <w:r>
        <w:rPr>
          <w:rFonts w:ascii="Times New Roman" w:hAnsi="Times New Roman"/>
          <w:lang w:val="ru-RU"/>
        </w:rPr>
        <w:t>У</w:t>
      </w:r>
      <w:r>
        <w:rPr>
          <w:rFonts w:ascii="Times New Roman" w:hAnsi="Times New Roman"/>
        </w:rPr>
        <w:t>слугах</w:t>
      </w:r>
      <w:r>
        <w:rPr>
          <w:rFonts w:ascii="Times New Roman" w:hAnsi="Times New Roman"/>
          <w:lang w:val="ru-RU"/>
        </w:rPr>
        <w:t>, составленный по форме Приложения №3 к настоящему Договору и счет-фактуру</w:t>
      </w:r>
      <w:r>
        <w:rPr>
          <w:rFonts w:ascii="Times New Roman" w:hAnsi="Times New Roman"/>
        </w:rPr>
        <w:t>.</w:t>
      </w:r>
    </w:p>
    <w:p w14:paraId="00146205" w14:textId="77777777" w:rsidR="00F53AD5" w:rsidRPr="00073643" w:rsidRDefault="00F53AD5" w:rsidP="00F53AD5">
      <w:pPr>
        <w:pStyle w:val="a2"/>
        <w:rPr>
          <w:rFonts w:ascii="Times New Roman" w:hAnsi="Times New Roman"/>
        </w:rPr>
      </w:pPr>
      <w:r>
        <w:rPr>
          <w:rFonts w:ascii="Times New Roman" w:hAnsi="Times New Roman"/>
        </w:rPr>
        <w:t>Заказчик в течение 10 (десяти) календарных дней с даты получения акта</w:t>
      </w:r>
      <w:r>
        <w:rPr>
          <w:rFonts w:ascii="Times New Roman" w:hAnsi="Times New Roman"/>
          <w:lang w:val="ru-RU"/>
        </w:rPr>
        <w:t xml:space="preserve"> сдачи-приемки</w:t>
      </w:r>
      <w:r>
        <w:rPr>
          <w:rFonts w:ascii="Times New Roman" w:hAnsi="Times New Roman"/>
        </w:rPr>
        <w:t xml:space="preserve"> оказанных </w:t>
      </w:r>
      <w:r>
        <w:rPr>
          <w:rFonts w:ascii="Times New Roman" w:hAnsi="Times New Roman"/>
          <w:lang w:val="ru-RU"/>
        </w:rPr>
        <w:t>У</w:t>
      </w:r>
      <w:r>
        <w:rPr>
          <w:rFonts w:ascii="Times New Roman" w:hAnsi="Times New Roman"/>
        </w:rPr>
        <w:t>слуг направляет Исполнителю подписанный акт</w:t>
      </w:r>
      <w:r>
        <w:rPr>
          <w:rFonts w:ascii="Times New Roman" w:hAnsi="Times New Roman"/>
          <w:lang w:val="ru-RU"/>
        </w:rPr>
        <w:t xml:space="preserve"> сдачи-приемки</w:t>
      </w:r>
      <w:r>
        <w:rPr>
          <w:rFonts w:ascii="Times New Roman" w:hAnsi="Times New Roman"/>
        </w:rPr>
        <w:t xml:space="preserve"> оказанных </w:t>
      </w:r>
      <w:r>
        <w:rPr>
          <w:rFonts w:ascii="Times New Roman" w:hAnsi="Times New Roman"/>
          <w:lang w:val="ru-RU"/>
        </w:rPr>
        <w:t>У</w:t>
      </w:r>
      <w:r>
        <w:rPr>
          <w:rFonts w:ascii="Times New Roman" w:hAnsi="Times New Roman"/>
        </w:rPr>
        <w:t>слуг</w:t>
      </w:r>
      <w:r>
        <w:rPr>
          <w:rFonts w:ascii="Times New Roman" w:hAnsi="Times New Roman"/>
          <w:lang w:val="ru-RU"/>
        </w:rPr>
        <w:t xml:space="preserve"> </w:t>
      </w:r>
      <w:r>
        <w:rPr>
          <w:rFonts w:ascii="Times New Roman" w:hAnsi="Times New Roman"/>
        </w:rPr>
        <w:t>или мотивированный отказ от приемки Услуг. При наличии мотивированного отказа Заказчика от приемки Услуг, Сторонами составляется акт с п</w:t>
      </w:r>
      <w:r>
        <w:rPr>
          <w:rFonts w:ascii="Times New Roman" w:hAnsi="Times New Roman"/>
          <w:lang w:val="ru-RU"/>
        </w:rPr>
        <w:t>е</w:t>
      </w:r>
      <w:r>
        <w:rPr>
          <w:rFonts w:ascii="Times New Roman" w:hAnsi="Times New Roman"/>
        </w:rPr>
        <w:t>речнем необходимых доработок и указанием сроков их выполнения.</w:t>
      </w:r>
    </w:p>
    <w:p w14:paraId="00146206" w14:textId="77777777" w:rsidR="00F53AD5" w:rsidRDefault="00F53AD5" w:rsidP="00F53AD5">
      <w:pPr>
        <w:pStyle w:val="a2"/>
        <w:rPr>
          <w:rFonts w:ascii="Times New Roman" w:hAnsi="Times New Roman"/>
        </w:rPr>
      </w:pPr>
      <w:r>
        <w:rPr>
          <w:rFonts w:ascii="Times New Roman" w:hAnsi="Times New Roman"/>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00146207" w14:textId="77777777" w:rsidR="00F53AD5" w:rsidRPr="00640328" w:rsidRDefault="00F53AD5" w:rsidP="00F53AD5">
      <w:pPr>
        <w:pStyle w:val="a2"/>
        <w:rPr>
          <w:rFonts w:ascii="Times New Roman" w:hAnsi="Times New Roman"/>
        </w:rPr>
      </w:pPr>
      <w:r>
        <w:rPr>
          <w:rFonts w:ascii="Times New Roman" w:hAnsi="Times New Roman"/>
        </w:rPr>
        <w:t xml:space="preserve">Стороны в рамках настоящего Договора оформляют документы в электронном виде в порядке и на условиях предусмотренных приложением № </w:t>
      </w:r>
      <w:r>
        <w:rPr>
          <w:rFonts w:ascii="Times New Roman" w:hAnsi="Times New Roman"/>
          <w:lang w:val="ru-RU"/>
        </w:rPr>
        <w:t>4</w:t>
      </w:r>
      <w:r>
        <w:rPr>
          <w:rFonts w:ascii="Times New Roman" w:hAnsi="Times New Roman"/>
        </w:rPr>
        <w:t xml:space="preserve"> к настоящему Договору.</w:t>
      </w:r>
    </w:p>
    <w:p w14:paraId="00146208" w14:textId="77777777" w:rsidR="00F53AD5" w:rsidRPr="005C0B99" w:rsidRDefault="00F53AD5" w:rsidP="00F53AD5">
      <w:pPr>
        <w:tabs>
          <w:tab w:val="left" w:pos="1418"/>
        </w:tabs>
        <w:ind w:firstLine="709"/>
        <w:jc w:val="both"/>
      </w:pPr>
      <w:r>
        <w:t>Перечень и формат документов определен приложением № 4а к настоящему Договору (далее – первичные документы).</w:t>
      </w:r>
    </w:p>
    <w:p w14:paraId="00146209" w14:textId="77777777" w:rsidR="00F53AD5" w:rsidRPr="00640328" w:rsidRDefault="00F53AD5" w:rsidP="00F53AD5">
      <w:pPr>
        <w:pStyle w:val="a2"/>
        <w:rPr>
          <w:rFonts w:ascii="Times New Roman" w:hAnsi="Times New Roman"/>
        </w:rPr>
      </w:pPr>
      <w:r>
        <w:rPr>
          <w:rFonts w:ascii="Times New Roman" w:hAnsi="Times New Roman"/>
        </w:rPr>
        <w:t>Исполнитель  в течение 5 (пяти) календарных дней  по завершении предоставлении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rFonts w:ascii="Times New Roman" w:hAnsi="Times New Roman"/>
        </w:rPr>
        <w:t>ами</w:t>
      </w:r>
      <w:proofErr w:type="spellEnd"/>
      <w:r>
        <w:rPr>
          <w:rFonts w:ascii="Times New Roman" w:hAnsi="Times New Roman"/>
        </w:rPr>
        <w:t>) в электронном виде Заказчику  по телекоммуникационным каналам связи.</w:t>
      </w:r>
    </w:p>
    <w:p w14:paraId="0014620A" w14:textId="77777777" w:rsidR="00F53AD5" w:rsidRPr="00640328" w:rsidRDefault="00F53AD5" w:rsidP="00F53AD5">
      <w:pPr>
        <w:pStyle w:val="a2"/>
        <w:rPr>
          <w:rFonts w:ascii="Times New Roman" w:hAnsi="Times New Roman"/>
        </w:rPr>
      </w:pPr>
      <w:r>
        <w:rPr>
          <w:rFonts w:ascii="Times New Roman" w:hAnsi="Times New Roman"/>
        </w:rPr>
        <w:t>Заказчик в течение 3 (трех) календарных дней с даты получения документа(</w:t>
      </w:r>
      <w:proofErr w:type="spellStart"/>
      <w:r>
        <w:rPr>
          <w:rFonts w:ascii="Times New Roman" w:hAnsi="Times New Roman"/>
        </w:rPr>
        <w:t>ов</w:t>
      </w:r>
      <w:proofErr w:type="spellEnd"/>
      <w:r>
        <w:rPr>
          <w:rFonts w:ascii="Times New Roman" w:hAnsi="Times New Roman"/>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rFonts w:ascii="Times New Roman" w:hAnsi="Times New Roman"/>
        </w:rPr>
        <w:t>ов</w:t>
      </w:r>
      <w:proofErr w:type="spellEnd"/>
      <w:r>
        <w:rPr>
          <w:rFonts w:ascii="Times New Roman" w:hAnsi="Times New Roman"/>
        </w:rPr>
        <w:t>) или отказывает Исполнителю в подписании документа(</w:t>
      </w:r>
      <w:proofErr w:type="spellStart"/>
      <w:r>
        <w:rPr>
          <w:rFonts w:ascii="Times New Roman" w:hAnsi="Times New Roman"/>
        </w:rPr>
        <w:t>ов</w:t>
      </w:r>
      <w:proofErr w:type="spellEnd"/>
      <w:r>
        <w:rPr>
          <w:rFonts w:ascii="Times New Roman" w:hAnsi="Times New Roman"/>
        </w:rPr>
        <w:t>) - при несогласии с содержанием документа(</w:t>
      </w:r>
      <w:proofErr w:type="spellStart"/>
      <w:r>
        <w:rPr>
          <w:rFonts w:ascii="Times New Roman" w:hAnsi="Times New Roman"/>
        </w:rPr>
        <w:t>ов</w:t>
      </w:r>
      <w:proofErr w:type="spellEnd"/>
      <w:r>
        <w:rPr>
          <w:rFonts w:ascii="Times New Roman" w:hAnsi="Times New Roman"/>
        </w:rPr>
        <w:t>).</w:t>
      </w:r>
    </w:p>
    <w:p w14:paraId="0014620B" w14:textId="77777777" w:rsidR="00F53AD5" w:rsidRPr="005C0B99" w:rsidRDefault="00F53AD5" w:rsidP="00F53AD5">
      <w:pPr>
        <w:tabs>
          <w:tab w:val="left" w:pos="1418"/>
        </w:tabs>
        <w:ind w:firstLine="709"/>
        <w:jc w:val="both"/>
      </w:pPr>
      <w: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0014620C" w14:textId="77777777" w:rsidR="00F53AD5" w:rsidRPr="005C0B99" w:rsidRDefault="00F53AD5" w:rsidP="00F53AD5">
      <w:pPr>
        <w:pStyle w:val="a2"/>
        <w:rPr>
          <w:rFonts w:ascii="Times New Roman" w:hAnsi="Times New Roman"/>
        </w:rPr>
      </w:pPr>
      <w:r>
        <w:rPr>
          <w:rFonts w:ascii="Times New Roman" w:hAnsi="Times New Roman"/>
        </w:rPr>
        <w:t xml:space="preserve">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Pr>
          <w:rFonts w:ascii="Times New Roman" w:hAnsi="Times New Roman"/>
        </w:rPr>
        <w:t>ов</w:t>
      </w:r>
      <w:proofErr w:type="spellEnd"/>
      <w:r>
        <w:rPr>
          <w:rFonts w:ascii="Times New Roman" w:hAnsi="Times New Roman"/>
        </w:rPr>
        <w:t>) и не заменяет подписание документа(</w:t>
      </w:r>
      <w:proofErr w:type="spellStart"/>
      <w:r>
        <w:rPr>
          <w:rFonts w:ascii="Times New Roman" w:hAnsi="Times New Roman"/>
        </w:rPr>
        <w:t>ов</w:t>
      </w:r>
      <w:proofErr w:type="spellEnd"/>
      <w:r>
        <w:rPr>
          <w:rFonts w:ascii="Times New Roman" w:hAnsi="Times New Roman"/>
        </w:rPr>
        <w:t>) квалифицированной электронной подписью, если иное прямо не предусмотрено Сторонами в Договоре</w:t>
      </w:r>
    </w:p>
    <w:p w14:paraId="0014620D" w14:textId="77777777" w:rsidR="00F53AD5" w:rsidRPr="00073643" w:rsidRDefault="00F53AD5" w:rsidP="00F53AD5">
      <w:pPr>
        <w:pStyle w:val="a2"/>
        <w:numPr>
          <w:ilvl w:val="0"/>
          <w:numId w:val="0"/>
        </w:numPr>
        <w:ind w:left="710"/>
        <w:rPr>
          <w:rFonts w:ascii="Times New Roman" w:hAnsi="Times New Roman"/>
        </w:rPr>
      </w:pPr>
    </w:p>
    <w:p w14:paraId="0014620E"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Цена Договора и порядок оплаты</w:t>
      </w:r>
    </w:p>
    <w:p w14:paraId="0014620F" w14:textId="77777777" w:rsidR="00F53AD5" w:rsidRPr="00073643" w:rsidRDefault="00F53AD5" w:rsidP="00F53AD5">
      <w:pPr>
        <w:pStyle w:val="a2"/>
        <w:rPr>
          <w:rFonts w:eastAsia="Calibri"/>
          <w:lang w:eastAsia="ar-SA"/>
        </w:rPr>
      </w:pPr>
      <w:r>
        <w:rPr>
          <w:rFonts w:ascii="Times New Roman" w:hAnsi="Times New Roman"/>
        </w:rPr>
        <w:t xml:space="preserve">Цена настоящего Договора составляет </w:t>
      </w:r>
      <w:r>
        <w:rPr>
          <w:rFonts w:ascii="Times New Roman" w:hAnsi="Times New Roman"/>
          <w:lang w:val="ru-RU"/>
        </w:rPr>
        <w:t>_______</w:t>
      </w:r>
      <w:r>
        <w:rPr>
          <w:rFonts w:ascii="Times New Roman" w:hAnsi="Times New Roman"/>
        </w:rPr>
        <w:t xml:space="preserve"> (</w:t>
      </w:r>
      <w:r>
        <w:rPr>
          <w:rFonts w:ascii="Times New Roman" w:hAnsi="Times New Roman"/>
          <w:lang w:val="ru-RU"/>
        </w:rPr>
        <w:t>________</w:t>
      </w:r>
      <w:r>
        <w:rPr>
          <w:rFonts w:ascii="Times New Roman" w:hAnsi="Times New Roman"/>
        </w:rPr>
        <w:t xml:space="preserve">) рублей </w:t>
      </w:r>
      <w:r>
        <w:rPr>
          <w:rFonts w:ascii="Times New Roman" w:hAnsi="Times New Roman"/>
          <w:lang w:val="ru-RU"/>
        </w:rPr>
        <w:t>___</w:t>
      </w:r>
      <w:r>
        <w:rPr>
          <w:rFonts w:ascii="Times New Roman" w:hAnsi="Times New Roman"/>
        </w:rPr>
        <w:t xml:space="preserve"> копеек, в том числе НДС-</w:t>
      </w:r>
      <w:r>
        <w:rPr>
          <w:rFonts w:ascii="Times New Roman" w:hAnsi="Times New Roman"/>
          <w:lang w:val="ru-RU"/>
        </w:rPr>
        <w:t>20</w:t>
      </w:r>
      <w:r>
        <w:rPr>
          <w:rFonts w:ascii="Times New Roman" w:hAnsi="Times New Roman"/>
        </w:rPr>
        <w:t xml:space="preserve">% в сумме </w:t>
      </w:r>
      <w:r>
        <w:rPr>
          <w:rFonts w:ascii="Times New Roman" w:hAnsi="Times New Roman"/>
          <w:lang w:val="ru-RU"/>
        </w:rPr>
        <w:t>____</w:t>
      </w:r>
      <w:r>
        <w:rPr>
          <w:rFonts w:ascii="Times New Roman" w:hAnsi="Times New Roman"/>
        </w:rPr>
        <w:t xml:space="preserve"> (</w:t>
      </w:r>
      <w:r>
        <w:rPr>
          <w:rFonts w:ascii="Times New Roman" w:hAnsi="Times New Roman"/>
          <w:lang w:val="ru-RU"/>
        </w:rPr>
        <w:t>______</w:t>
      </w:r>
      <w:r>
        <w:rPr>
          <w:rFonts w:ascii="Times New Roman" w:hAnsi="Times New Roman"/>
        </w:rPr>
        <w:t xml:space="preserve">) рубля </w:t>
      </w:r>
      <w:r>
        <w:rPr>
          <w:rFonts w:ascii="Times New Roman" w:hAnsi="Times New Roman"/>
          <w:lang w:val="ru-RU"/>
        </w:rPr>
        <w:t>___</w:t>
      </w:r>
      <w:r>
        <w:rPr>
          <w:rFonts w:ascii="Times New Roman" w:hAnsi="Times New Roman"/>
        </w:rPr>
        <w:t xml:space="preserve"> копейки</w:t>
      </w:r>
      <w:r>
        <w:rPr>
          <w:rFonts w:eastAsia="Calibri"/>
        </w:rPr>
        <w:t>.</w:t>
      </w:r>
      <w:r>
        <w:rPr>
          <w:rFonts w:eastAsia="Calibri"/>
          <w:lang w:eastAsia="ar-SA"/>
        </w:rPr>
        <w:t xml:space="preserve"> </w:t>
      </w:r>
    </w:p>
    <w:p w14:paraId="00146210" w14:textId="77777777" w:rsidR="00F53AD5" w:rsidRPr="001178C7" w:rsidRDefault="00F53AD5" w:rsidP="00F53AD5">
      <w:pPr>
        <w:pStyle w:val="a2"/>
        <w:rPr>
          <w:rFonts w:ascii="Times New Roman" w:hAnsi="Times New Roman"/>
          <w:b/>
        </w:rPr>
      </w:pPr>
      <w:r>
        <w:rPr>
          <w:rFonts w:ascii="Times New Roman" w:hAnsi="Times New Roman"/>
        </w:rPr>
        <w:t xml:space="preserve">Оплата Услуг по настоящему Договору производится Заказчиком в течение </w:t>
      </w:r>
      <w:r>
        <w:rPr>
          <w:rFonts w:ascii="Times New Roman" w:hAnsi="Times New Roman"/>
          <w:lang w:val="ru-RU"/>
        </w:rPr>
        <w:t>30</w:t>
      </w:r>
      <w:r>
        <w:rPr>
          <w:rFonts w:ascii="Times New Roman" w:hAnsi="Times New Roman"/>
        </w:rPr>
        <w:t xml:space="preserve"> (</w:t>
      </w:r>
      <w:r>
        <w:rPr>
          <w:rFonts w:ascii="Times New Roman" w:hAnsi="Times New Roman"/>
          <w:lang w:val="ru-RU"/>
        </w:rPr>
        <w:t>тридцати</w:t>
      </w:r>
      <w:r>
        <w:rPr>
          <w:rFonts w:ascii="Times New Roman" w:hAnsi="Times New Roman"/>
        </w:rPr>
        <w:t xml:space="preserve">) календарных дней </w:t>
      </w:r>
      <w:r>
        <w:rPr>
          <w:rFonts w:ascii="Times New Roman" w:hAnsi="Times New Roman"/>
          <w:lang w:val="ru-RU"/>
        </w:rPr>
        <w:t xml:space="preserve">с даты </w:t>
      </w:r>
      <w:r>
        <w:rPr>
          <w:rFonts w:ascii="Times New Roman" w:hAnsi="Times New Roman"/>
        </w:rPr>
        <w:t>подписания Сторонами акта</w:t>
      </w:r>
      <w:r>
        <w:rPr>
          <w:rFonts w:ascii="Times New Roman" w:hAnsi="Times New Roman"/>
          <w:lang w:val="ru-RU"/>
        </w:rPr>
        <w:t xml:space="preserve"> сдачи – приемки оказанных Услуг на основании счета и счета-фактуры Исполнителя</w:t>
      </w:r>
      <w:r>
        <w:rPr>
          <w:rFonts w:ascii="Times New Roman" w:hAnsi="Times New Roman"/>
        </w:rPr>
        <w:t xml:space="preserve"> путем безналичного перечисления денежных средств на расчетный счет Исполнителя</w:t>
      </w:r>
      <w:r>
        <w:rPr>
          <w:rFonts w:ascii="Times New Roman" w:hAnsi="Times New Roman"/>
          <w:lang w:val="ru-RU"/>
        </w:rPr>
        <w:t>.</w:t>
      </w:r>
    </w:p>
    <w:p w14:paraId="00146211" w14:textId="77777777" w:rsidR="00F53AD5" w:rsidRPr="001178C7" w:rsidRDefault="00F53AD5" w:rsidP="00F53AD5">
      <w:pPr>
        <w:pStyle w:val="a2"/>
        <w:rPr>
          <w:rFonts w:ascii="Times New Roman" w:hAnsi="Times New Roman"/>
          <w:b/>
        </w:rPr>
      </w:pPr>
      <w:r>
        <w:rPr>
          <w:rFonts w:ascii="Times New Roman" w:hAnsi="Times New Roman"/>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00146212" w14:textId="77777777" w:rsidR="00F53AD5" w:rsidRPr="0054088F" w:rsidRDefault="00F53AD5" w:rsidP="00F53AD5">
      <w:pPr>
        <w:pStyle w:val="a2"/>
        <w:numPr>
          <w:ilvl w:val="0"/>
          <w:numId w:val="0"/>
        </w:numPr>
        <w:ind w:firstLine="709"/>
        <w:rPr>
          <w:rFonts w:ascii="Times New Roman" w:hAnsi="Times New Roman"/>
          <w:bCs/>
        </w:rPr>
      </w:pPr>
      <w:r>
        <w:rPr>
          <w:rFonts w:ascii="Times New Roman" w:hAnsi="Times New Roman"/>
          <w:bCs/>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Pr>
          <w:rFonts w:ascii="Times New Roman" w:hAnsi="Times New Roman"/>
          <w:bCs/>
          <w:lang w:val="ru-RU"/>
        </w:rPr>
        <w:t>4</w:t>
      </w:r>
      <w:r>
        <w:rPr>
          <w:rFonts w:ascii="Times New Roman" w:hAnsi="Times New Roman"/>
          <w:bCs/>
        </w:rPr>
        <w:t xml:space="preserve"> к настоящему Договору, следующие формализованные документы: Акта приема-передачи прав и Акта приема-передачи услуг, а также иные виды формализованных первичных учётных документов (далее – «первичные документы»).</w:t>
      </w:r>
    </w:p>
    <w:p w14:paraId="00146213" w14:textId="77777777" w:rsidR="00F53AD5" w:rsidRPr="0054088F" w:rsidRDefault="00F53AD5" w:rsidP="00F53AD5">
      <w:pPr>
        <w:pStyle w:val="a2"/>
        <w:numPr>
          <w:ilvl w:val="0"/>
          <w:numId w:val="0"/>
        </w:numPr>
        <w:ind w:firstLine="709"/>
        <w:rPr>
          <w:rFonts w:ascii="Times New Roman" w:hAnsi="Times New Roman"/>
          <w:bCs/>
        </w:rPr>
      </w:pPr>
      <w:r>
        <w:rPr>
          <w:rFonts w:ascii="Times New Roman" w:hAnsi="Times New Roman"/>
          <w:bCs/>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rPr>
          <w:rFonts w:ascii="Times New Roman" w:hAnsi="Times New Roman"/>
          <w:bCs/>
        </w:rPr>
        <w:lastRenderedPageBreak/>
        <w:t>бумажных носителях, подписанным собственноручной подписью Стороны и заверенным печатью Стороны.</w:t>
      </w:r>
    </w:p>
    <w:p w14:paraId="00146214" w14:textId="77777777" w:rsidR="00F53AD5" w:rsidRPr="0054088F" w:rsidRDefault="00F53AD5" w:rsidP="00F53AD5">
      <w:pPr>
        <w:pStyle w:val="a2"/>
        <w:numPr>
          <w:ilvl w:val="0"/>
          <w:numId w:val="0"/>
        </w:numPr>
        <w:ind w:firstLine="709"/>
        <w:rPr>
          <w:rFonts w:ascii="Times New Roman" w:hAnsi="Times New Roman"/>
          <w:bCs/>
        </w:rPr>
      </w:pPr>
      <w:r>
        <w:rPr>
          <w:rFonts w:ascii="Times New Roman" w:hAnsi="Times New Roman"/>
          <w:bCs/>
        </w:rPr>
        <w:t>Сторона, использующая ключ квалифицированной электронной подписи, обязана соблюдать его конфиденциальность.</w:t>
      </w:r>
    </w:p>
    <w:p w14:paraId="00146215" w14:textId="77777777" w:rsidR="00F53AD5" w:rsidRPr="0054088F" w:rsidRDefault="00F53AD5" w:rsidP="00F53AD5">
      <w:pPr>
        <w:pStyle w:val="a2"/>
        <w:numPr>
          <w:ilvl w:val="0"/>
          <w:numId w:val="0"/>
        </w:numPr>
        <w:ind w:firstLine="709"/>
        <w:rPr>
          <w:rFonts w:ascii="Times New Roman" w:hAnsi="Times New Roman"/>
          <w:bCs/>
        </w:rPr>
      </w:pPr>
      <w:r>
        <w:rPr>
          <w:rFonts w:ascii="Times New Roman" w:hAnsi="Times New Roman"/>
          <w:bCs/>
        </w:rPr>
        <w:t>Первичные документы должны быть оформлены либо в электронной форме, либо на бумажном носителе.</w:t>
      </w:r>
    </w:p>
    <w:p w14:paraId="00146216" w14:textId="77777777" w:rsidR="00F53AD5" w:rsidRPr="0054088F" w:rsidRDefault="00F53AD5" w:rsidP="00F53AD5">
      <w:pPr>
        <w:pStyle w:val="a2"/>
        <w:numPr>
          <w:ilvl w:val="0"/>
          <w:numId w:val="0"/>
        </w:numPr>
        <w:ind w:firstLine="709"/>
        <w:rPr>
          <w:rFonts w:ascii="Times New Roman" w:hAnsi="Times New Roman"/>
          <w:bCs/>
        </w:rPr>
      </w:pPr>
      <w:r>
        <w:rPr>
          <w:rFonts w:ascii="Times New Roman" w:hAnsi="Times New Roman"/>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00146217" w14:textId="77777777" w:rsidR="00F53AD5" w:rsidRPr="00073643" w:rsidRDefault="00F53AD5" w:rsidP="00F53AD5">
      <w:pPr>
        <w:pStyle w:val="a2"/>
        <w:numPr>
          <w:ilvl w:val="0"/>
          <w:numId w:val="0"/>
        </w:numPr>
        <w:ind w:left="710"/>
        <w:rPr>
          <w:rFonts w:ascii="Times New Roman" w:hAnsi="Times New Roman"/>
          <w:b/>
        </w:rPr>
      </w:pPr>
      <w:r>
        <w:rPr>
          <w:rFonts w:ascii="Times New Roman" w:hAnsi="Times New Roman"/>
        </w:rPr>
        <w:t xml:space="preserve"> </w:t>
      </w:r>
    </w:p>
    <w:p w14:paraId="00146218"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Гарантийные обязательства</w:t>
      </w:r>
    </w:p>
    <w:p w14:paraId="00146219" w14:textId="77777777" w:rsidR="00F53AD5" w:rsidRPr="00E11F9F" w:rsidRDefault="00F53AD5" w:rsidP="00F53AD5">
      <w:pPr>
        <w:pStyle w:val="a2"/>
        <w:rPr>
          <w:rFonts w:ascii="Times New Roman" w:hAnsi="Times New Roman"/>
        </w:rPr>
      </w:pPr>
      <w:r>
        <w:rPr>
          <w:rFonts w:ascii="Times New Roman" w:hAnsi="Times New Roman"/>
        </w:rPr>
        <w:t>Исполнитель гарантирует, что содержимое Сертификата соответствует требованиям, предусмотренным Приложением №</w:t>
      </w:r>
      <w:r>
        <w:rPr>
          <w:rFonts w:ascii="Times New Roman" w:hAnsi="Times New Roman"/>
          <w:lang w:val="ru-RU"/>
        </w:rPr>
        <w:t>2</w:t>
      </w:r>
      <w:r>
        <w:rPr>
          <w:rFonts w:ascii="Times New Roman" w:hAnsi="Times New Roman"/>
        </w:rPr>
        <w:t xml:space="preserve"> к настоящему Договору.</w:t>
      </w:r>
    </w:p>
    <w:p w14:paraId="0014621A" w14:textId="77777777" w:rsidR="00F53AD5" w:rsidRPr="00073643" w:rsidRDefault="00F53AD5" w:rsidP="00F53AD5">
      <w:pPr>
        <w:pStyle w:val="a2"/>
        <w:numPr>
          <w:ilvl w:val="0"/>
          <w:numId w:val="0"/>
        </w:numPr>
        <w:ind w:left="710"/>
        <w:rPr>
          <w:rFonts w:ascii="Times New Roman" w:hAnsi="Times New Roman"/>
        </w:rPr>
      </w:pPr>
    </w:p>
    <w:p w14:paraId="0014621B"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Ответственность Сторон</w:t>
      </w:r>
    </w:p>
    <w:p w14:paraId="0014621C" w14:textId="77777777" w:rsidR="00F53AD5" w:rsidRPr="00073643" w:rsidRDefault="00F53AD5" w:rsidP="00F53AD5">
      <w:pPr>
        <w:pStyle w:val="a2"/>
        <w:rPr>
          <w:rFonts w:ascii="Times New Roman" w:hAnsi="Times New Roman"/>
          <w:lang w:eastAsia="ar-SA"/>
        </w:rPr>
      </w:pPr>
      <w:r>
        <w:rPr>
          <w:rFonts w:ascii="Times New Roman" w:hAnsi="Times New Roman"/>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14621D" w14:textId="77777777" w:rsidR="00F53AD5" w:rsidRPr="00073643" w:rsidRDefault="00F53AD5" w:rsidP="00F53AD5">
      <w:pPr>
        <w:pStyle w:val="a2"/>
        <w:rPr>
          <w:rFonts w:ascii="Times New Roman" w:hAnsi="Times New Roman"/>
        </w:rPr>
      </w:pPr>
      <w:r>
        <w:rPr>
          <w:rFonts w:ascii="Times New Roman" w:hAnsi="Times New Roman"/>
        </w:rPr>
        <w:t xml:space="preserve">В случае нарушения Исполнителем сроков </w:t>
      </w:r>
      <w:r>
        <w:rPr>
          <w:rFonts w:ascii="Times New Roman" w:hAnsi="Times New Roman"/>
          <w:lang w:val="ru-RU"/>
        </w:rPr>
        <w:t>оказание Услуг</w:t>
      </w:r>
      <w:r>
        <w:rPr>
          <w:rFonts w:ascii="Times New Roman" w:hAnsi="Times New Roman"/>
        </w:rPr>
        <w:t xml:space="preserve">, предусмотренных настоящим Договором, Исполнитель уплачивает Заказчику пени </w:t>
      </w:r>
      <w:r>
        <w:rPr>
          <w:rFonts w:ascii="Times New Roman" w:hAnsi="Times New Roman"/>
          <w:snapToGrid w:val="0"/>
        </w:rPr>
        <w:t>в размере 0,</w:t>
      </w:r>
      <w:r>
        <w:rPr>
          <w:rFonts w:ascii="Times New Roman" w:hAnsi="Times New Roman"/>
          <w:snapToGrid w:val="0"/>
          <w:lang w:val="ru-RU"/>
        </w:rPr>
        <w:t>1</w:t>
      </w:r>
      <w:r>
        <w:rPr>
          <w:rFonts w:ascii="Times New Roman" w:hAnsi="Times New Roman"/>
          <w:snapToGrid w:val="0"/>
        </w:rPr>
        <w:t xml:space="preserve"> % от цены настоящего Договора за каждый день просрочки.</w:t>
      </w:r>
    </w:p>
    <w:p w14:paraId="0014621E" w14:textId="77777777" w:rsidR="00F53AD5" w:rsidRPr="00073643" w:rsidRDefault="00F53AD5" w:rsidP="00F53AD5">
      <w:pPr>
        <w:pStyle w:val="a2"/>
        <w:rPr>
          <w:rFonts w:ascii="Times New Roman" w:hAnsi="Times New Roman"/>
        </w:rPr>
      </w:pPr>
      <w:r>
        <w:rPr>
          <w:rFonts w:ascii="Times New Roman" w:hAnsi="Times New Roman"/>
        </w:rPr>
        <w:t>В случае ненадлежащего выполнения Исполнителем условий настоящего Договора, Исполнитель уплачивает Заказчику штраф в размере 10 (десяти) % от цены настоящего Договора. В случае возникновения при этом у Заказчика каких-либо убытков, связанных с ненадлежащим выполнением Исполнителем своих обязательств по Договору, Исполнитель возмещает такие убытки Заказчику в полном объеме.</w:t>
      </w:r>
    </w:p>
    <w:p w14:paraId="0014621F" w14:textId="77777777" w:rsidR="00F53AD5" w:rsidRDefault="00F53AD5" w:rsidP="00F53AD5">
      <w:pPr>
        <w:pStyle w:val="a2"/>
        <w:rPr>
          <w:rFonts w:ascii="Times New Roman" w:hAnsi="Times New Roman"/>
        </w:rPr>
      </w:pPr>
      <w:r>
        <w:rPr>
          <w:rFonts w:ascii="Times New Roman" w:hAnsi="Times New Roman"/>
        </w:rPr>
        <w:t>В случае нарушения Заказчиком сроков оплаты Услуг, Исполнитель вправе потребовать оплаты пени в размере 0,</w:t>
      </w:r>
      <w:r>
        <w:rPr>
          <w:rFonts w:ascii="Times New Roman" w:hAnsi="Times New Roman"/>
          <w:lang w:val="ru-RU"/>
        </w:rPr>
        <w:t>1</w:t>
      </w:r>
      <w:r>
        <w:rPr>
          <w:rFonts w:ascii="Times New Roman" w:hAnsi="Times New Roman"/>
        </w:rPr>
        <w:t xml:space="preserve"> (одна десятая)% от цены настоящего Договора за каждый день просрочки.</w:t>
      </w:r>
    </w:p>
    <w:p w14:paraId="00146220" w14:textId="77777777" w:rsidR="00F53AD5" w:rsidRPr="00E11F9F" w:rsidRDefault="00F53AD5" w:rsidP="00F53AD5">
      <w:pPr>
        <w:pStyle w:val="a2"/>
        <w:rPr>
          <w:rFonts w:ascii="Times New Roman" w:hAnsi="Times New Roman"/>
        </w:rPr>
      </w:pPr>
      <w:r>
        <w:rPr>
          <w:rFonts w:ascii="Times New Roman" w:hAnsi="Times New Roman"/>
        </w:rPr>
        <w:t>Перечисленные</w:t>
      </w:r>
      <w:r>
        <w:rPr>
          <w:rFonts w:ascii="Times New Roman" w:hAnsi="Times New Roman"/>
          <w:lang w:val="ru-RU"/>
        </w:rPr>
        <w:t xml:space="preserve"> пункты 6.2 и 6.3</w:t>
      </w:r>
      <w:r>
        <w:rPr>
          <w:rFonts w:ascii="Times New Roman" w:hAnsi="Times New Roman"/>
        </w:rPr>
        <w:t xml:space="preserve">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0146221" w14:textId="77777777" w:rsidR="00F53AD5" w:rsidRPr="00073643" w:rsidRDefault="00F53AD5" w:rsidP="00F53AD5">
      <w:pPr>
        <w:pStyle w:val="a2"/>
        <w:numPr>
          <w:ilvl w:val="0"/>
          <w:numId w:val="0"/>
        </w:numPr>
        <w:ind w:left="710"/>
        <w:rPr>
          <w:rFonts w:ascii="Times New Roman" w:hAnsi="Times New Roman"/>
        </w:rPr>
      </w:pPr>
    </w:p>
    <w:p w14:paraId="00146222"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Разрешение споров</w:t>
      </w:r>
    </w:p>
    <w:p w14:paraId="00146223" w14:textId="77777777" w:rsidR="00F53AD5" w:rsidRPr="00073643" w:rsidRDefault="00F53AD5" w:rsidP="00F53AD5">
      <w:pPr>
        <w:pStyle w:val="a2"/>
        <w:rPr>
          <w:rFonts w:ascii="Times New Roman" w:hAnsi="Times New Roman"/>
        </w:rPr>
      </w:pPr>
      <w:r>
        <w:rPr>
          <w:rFonts w:ascii="Times New Roman" w:hAnsi="Times New Roman"/>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0146224" w14:textId="77777777" w:rsidR="00F53AD5" w:rsidRPr="00073643" w:rsidRDefault="00F53AD5" w:rsidP="00F53AD5">
      <w:pPr>
        <w:pStyle w:val="a2"/>
        <w:rPr>
          <w:rFonts w:ascii="Times New Roman" w:hAnsi="Times New Roman"/>
        </w:rPr>
      </w:pPr>
      <w:r>
        <w:rPr>
          <w:rFonts w:ascii="Times New Roman" w:hAnsi="Times New Roman"/>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14:paraId="00146225" w14:textId="77777777" w:rsidR="00F53AD5" w:rsidRPr="00E11F9F" w:rsidRDefault="00F53AD5" w:rsidP="00F53AD5">
      <w:pPr>
        <w:pStyle w:val="a2"/>
        <w:rPr>
          <w:rFonts w:ascii="Times New Roman" w:hAnsi="Times New Roman"/>
        </w:rPr>
      </w:pPr>
      <w:r>
        <w:rPr>
          <w:rFonts w:ascii="Times New Roman" w:hAnsi="Times New Roman"/>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00146226" w14:textId="77777777" w:rsidR="00F53AD5" w:rsidRPr="00073643" w:rsidRDefault="00F53AD5" w:rsidP="00F53AD5">
      <w:pPr>
        <w:pStyle w:val="a2"/>
        <w:numPr>
          <w:ilvl w:val="0"/>
          <w:numId w:val="0"/>
        </w:numPr>
        <w:ind w:left="710"/>
        <w:rPr>
          <w:rFonts w:ascii="Times New Roman" w:hAnsi="Times New Roman"/>
        </w:rPr>
      </w:pPr>
    </w:p>
    <w:p w14:paraId="00146227"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Порядок внесения изменений, дополнений в Договор и его расторжения</w:t>
      </w:r>
    </w:p>
    <w:p w14:paraId="00146228" w14:textId="77777777" w:rsidR="00F53AD5" w:rsidRPr="00073643" w:rsidRDefault="00F53AD5" w:rsidP="00F53AD5">
      <w:pPr>
        <w:pStyle w:val="a2"/>
        <w:rPr>
          <w:rFonts w:ascii="Times New Roman" w:hAnsi="Times New Roman"/>
          <w:lang w:eastAsia="ar-SA"/>
        </w:rPr>
      </w:pPr>
      <w:r>
        <w:rPr>
          <w:rFonts w:ascii="Times New Roman" w:hAnsi="Times New Roman"/>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00146229" w14:textId="77777777" w:rsidR="00F53AD5" w:rsidRPr="00073643" w:rsidRDefault="00F53AD5" w:rsidP="00F53AD5">
      <w:pPr>
        <w:pStyle w:val="a2"/>
        <w:rPr>
          <w:rFonts w:ascii="Times New Roman" w:hAnsi="Times New Roman"/>
        </w:rPr>
      </w:pPr>
      <w:r>
        <w:rPr>
          <w:rFonts w:ascii="Times New Roman" w:hAnsi="Times New Roman"/>
        </w:rPr>
        <w:lastRenderedPageBreak/>
        <w:t>Настоящий</w:t>
      </w:r>
      <w:r>
        <w:rPr>
          <w:rFonts w:ascii="Times New Roman" w:hAnsi="Times New Roman"/>
          <w:b/>
        </w:rPr>
        <w:t xml:space="preserve"> </w:t>
      </w:r>
      <w:r>
        <w:rPr>
          <w:rFonts w:ascii="Times New Roman" w:hAnsi="Times New Roman"/>
        </w:rPr>
        <w:t>Договор может быть досрочно расторгнут по основаниям, предусмотренным законодательством Российской Федерации и настоящим Договором.</w:t>
      </w:r>
    </w:p>
    <w:p w14:paraId="0014622A" w14:textId="77777777" w:rsidR="00F53AD5" w:rsidRPr="00E11F9F" w:rsidRDefault="00F53AD5" w:rsidP="00F53AD5">
      <w:pPr>
        <w:pStyle w:val="a2"/>
        <w:rPr>
          <w:rFonts w:ascii="Times New Roman" w:hAnsi="Times New Roman"/>
        </w:rPr>
      </w:pPr>
      <w:r>
        <w:rPr>
          <w:rFonts w:ascii="Times New Roman" w:hAnsi="Times New Roman"/>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0014622B" w14:textId="77777777" w:rsidR="00F53AD5" w:rsidRPr="00073643" w:rsidRDefault="00F53AD5" w:rsidP="00F53AD5">
      <w:pPr>
        <w:pStyle w:val="a2"/>
        <w:numPr>
          <w:ilvl w:val="0"/>
          <w:numId w:val="0"/>
        </w:numPr>
        <w:ind w:left="710"/>
        <w:rPr>
          <w:rFonts w:ascii="Times New Roman" w:hAnsi="Times New Roman"/>
        </w:rPr>
      </w:pPr>
    </w:p>
    <w:p w14:paraId="0014622C"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 xml:space="preserve"> Антикоррупционная оговорка</w:t>
      </w:r>
    </w:p>
    <w:p w14:paraId="0014622D" w14:textId="77777777" w:rsidR="00F53AD5" w:rsidRPr="00073643" w:rsidRDefault="00F53AD5" w:rsidP="00F53AD5">
      <w:pPr>
        <w:pStyle w:val="a2"/>
        <w:rPr>
          <w:rFonts w:ascii="Times New Roman" w:hAnsi="Times New Roman"/>
        </w:rPr>
      </w:pPr>
      <w:r>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014622E" w14:textId="77777777" w:rsidR="00F53AD5" w:rsidRPr="00073643" w:rsidRDefault="00F53AD5" w:rsidP="00F53AD5">
      <w:pPr>
        <w:pStyle w:val="a2"/>
        <w:rPr>
          <w:rFonts w:ascii="Times New Roman" w:hAnsi="Times New Roman"/>
        </w:rPr>
      </w:pPr>
      <w:r>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14622F" w14:textId="77777777" w:rsidR="00F53AD5" w:rsidRPr="00073643" w:rsidRDefault="00F53AD5" w:rsidP="00F53AD5">
      <w:pPr>
        <w:pStyle w:val="a2"/>
        <w:rPr>
          <w:rFonts w:ascii="Times New Roman" w:hAnsi="Times New Roman"/>
        </w:rPr>
      </w:pPr>
      <w:r>
        <w:rPr>
          <w:rFonts w:ascii="Times New Roman" w:hAnsi="Times New Roman"/>
        </w:rPr>
        <w:t xml:space="preserve">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14:paraId="00146230" w14:textId="77777777" w:rsidR="00F53AD5" w:rsidRPr="00073643" w:rsidRDefault="00F53AD5" w:rsidP="00F53AD5">
      <w:pPr>
        <w:pStyle w:val="a2"/>
        <w:rPr>
          <w:rFonts w:ascii="Times New Roman" w:hAnsi="Times New Roman"/>
        </w:rPr>
      </w:pPr>
      <w:r>
        <w:rPr>
          <w:rFonts w:ascii="Times New Roman" w:hAnsi="Times New Roman"/>
        </w:rPr>
        <w:t xml:space="preserve">Каналы уведомления Исполнителя о нарушениях каких-либо положений пункта 9.1 настоящего Договора: </w:t>
      </w:r>
      <w:r>
        <w:rPr>
          <w:rFonts w:ascii="Times New Roman" w:hAnsi="Times New Roman"/>
          <w:highlight w:val="yellow"/>
          <w:lang w:val="ru-RU"/>
        </w:rPr>
        <w:t>______</w:t>
      </w:r>
      <w:r>
        <w:rPr>
          <w:rFonts w:ascii="Times New Roman" w:hAnsi="Times New Roman"/>
        </w:rPr>
        <w:t xml:space="preserve">, официальный сайт </w:t>
      </w:r>
      <w:r>
        <w:rPr>
          <w:rFonts w:ascii="Times New Roman" w:hAnsi="Times New Roman"/>
          <w:lang w:val="ru-RU"/>
        </w:rPr>
        <w:t xml:space="preserve">______ </w:t>
      </w:r>
      <w:r>
        <w:rPr>
          <w:rFonts w:ascii="Times New Roman" w:hAnsi="Times New Roman"/>
        </w:rPr>
        <w:t>(для заполнения специальной формы).</w:t>
      </w:r>
    </w:p>
    <w:p w14:paraId="00146231" w14:textId="77777777" w:rsidR="00F53AD5" w:rsidRPr="00073643" w:rsidRDefault="00F53AD5" w:rsidP="00F53AD5">
      <w:pPr>
        <w:pStyle w:val="a2"/>
        <w:rPr>
          <w:rFonts w:ascii="Times New Roman" w:hAnsi="Times New Roman"/>
        </w:rPr>
      </w:pPr>
      <w:r>
        <w:rPr>
          <w:rFonts w:ascii="Times New Roman" w:hAnsi="Times New Roman"/>
        </w:rPr>
        <w:t xml:space="preserve">Каналы уведомления Заказчика о нарушениях каких-либо положений пункта 9.1 настоящего Договора: 8 (495) 788-17-17, официальный сайт </w:t>
      </w:r>
      <w:r>
        <w:rPr>
          <w:rFonts w:ascii="Times New Roman" w:hAnsi="Times New Roman"/>
          <w:lang w:val="en-US"/>
        </w:rPr>
        <w:t>www</w:t>
      </w:r>
      <w:r>
        <w:rPr>
          <w:rFonts w:ascii="Times New Roman" w:hAnsi="Times New Roman"/>
        </w:rPr>
        <w:t>.</w:t>
      </w:r>
      <w:r>
        <w:rPr>
          <w:rFonts w:ascii="Times New Roman" w:hAnsi="Times New Roman"/>
          <w:lang w:val="en-US"/>
        </w:rPr>
        <w:t>trcont</w:t>
      </w:r>
      <w:r>
        <w:rPr>
          <w:rFonts w:ascii="Times New Roman" w:hAnsi="Times New Roman"/>
        </w:rPr>
        <w:t>.</w:t>
      </w:r>
      <w:r>
        <w:rPr>
          <w:rFonts w:ascii="Times New Roman" w:hAnsi="Times New Roman"/>
          <w:lang w:val="en-US"/>
        </w:rPr>
        <w:t>ru</w:t>
      </w:r>
      <w:r>
        <w:rPr>
          <w:rFonts w:ascii="Times New Roman" w:hAnsi="Times New Roman"/>
        </w:rPr>
        <w:t>.</w:t>
      </w:r>
    </w:p>
    <w:p w14:paraId="00146232" w14:textId="77777777" w:rsidR="00F53AD5" w:rsidRPr="00073643" w:rsidRDefault="00F53AD5" w:rsidP="00F53AD5">
      <w:pPr>
        <w:pStyle w:val="a2"/>
        <w:rPr>
          <w:rFonts w:ascii="Times New Roman" w:hAnsi="Times New Roman"/>
        </w:rPr>
      </w:pPr>
      <w:r>
        <w:rPr>
          <w:rFonts w:ascii="Times New Roman" w:hAnsi="Times New Roman"/>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00146233" w14:textId="77777777" w:rsidR="00F53AD5" w:rsidRPr="00073643" w:rsidRDefault="00F53AD5" w:rsidP="00F53AD5">
      <w:pPr>
        <w:pStyle w:val="a2"/>
        <w:rPr>
          <w:rFonts w:ascii="Times New Roman" w:hAnsi="Times New Roman"/>
        </w:rPr>
      </w:pPr>
      <w:r>
        <w:rPr>
          <w:rFonts w:ascii="Times New Roman" w:hAnsi="Times New Roman"/>
        </w:rPr>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0146234" w14:textId="77777777" w:rsidR="00F53AD5" w:rsidRPr="00E11F9F" w:rsidRDefault="00F53AD5" w:rsidP="00F53AD5">
      <w:pPr>
        <w:pStyle w:val="a2"/>
        <w:rPr>
          <w:rFonts w:ascii="Times New Roman" w:hAnsi="Times New Roman"/>
        </w:rPr>
      </w:pPr>
      <w:r>
        <w:rPr>
          <w:rFonts w:ascii="Times New Roman" w:hAnsi="Times New Roman"/>
        </w:rPr>
        <w:t>В случае подтверждения факта нарушения одной Стороной положений пункта</w:t>
      </w:r>
      <w:r>
        <w:rPr>
          <w:rFonts w:ascii="Times New Roman" w:hAnsi="Times New Roman"/>
          <w:lang w:val="ru-RU"/>
        </w:rPr>
        <w:t xml:space="preserve"> 9</w:t>
      </w:r>
      <w:r>
        <w:rPr>
          <w:rFonts w:ascii="Times New Roman" w:hAnsi="Times New Roman"/>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00146235" w14:textId="77777777" w:rsidR="00F53AD5" w:rsidRPr="00073643" w:rsidRDefault="00F53AD5" w:rsidP="00F53AD5">
      <w:pPr>
        <w:pStyle w:val="a2"/>
        <w:numPr>
          <w:ilvl w:val="0"/>
          <w:numId w:val="0"/>
        </w:numPr>
        <w:ind w:left="710"/>
        <w:rPr>
          <w:rFonts w:ascii="Times New Roman" w:hAnsi="Times New Roman"/>
        </w:rPr>
      </w:pPr>
    </w:p>
    <w:p w14:paraId="00146236" w14:textId="77777777" w:rsidR="00F53AD5" w:rsidRPr="00E11F9F" w:rsidRDefault="00F53AD5" w:rsidP="00F53AD5">
      <w:pPr>
        <w:pStyle w:val="a1"/>
        <w:tabs>
          <w:tab w:val="clear" w:pos="4330"/>
          <w:tab w:val="num" w:pos="0"/>
        </w:tabs>
        <w:ind w:left="0" w:firstLine="567"/>
        <w:outlineLvl w:val="9"/>
        <w:rPr>
          <w:sz w:val="24"/>
          <w:szCs w:val="24"/>
        </w:rPr>
      </w:pPr>
      <w:r>
        <w:rPr>
          <w:sz w:val="24"/>
          <w:szCs w:val="24"/>
        </w:rPr>
        <w:lastRenderedPageBreak/>
        <w:t>Обстоятельства непреодолимой силы</w:t>
      </w:r>
    </w:p>
    <w:p w14:paraId="00146237" w14:textId="77777777" w:rsidR="00F53AD5" w:rsidRPr="00073643" w:rsidRDefault="00F53AD5" w:rsidP="00F53AD5">
      <w:pPr>
        <w:pStyle w:val="a2"/>
        <w:rPr>
          <w:rFonts w:ascii="Times New Roman" w:hAnsi="Times New Roman"/>
          <w:lang w:eastAsia="ar-SA"/>
        </w:rPr>
      </w:pPr>
      <w:r>
        <w:rPr>
          <w:rFonts w:ascii="Times New Roman" w:hAnsi="Times New Roman"/>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0146238" w14:textId="77777777" w:rsidR="00F53AD5" w:rsidRPr="00073643" w:rsidRDefault="00F53AD5" w:rsidP="00F53AD5">
      <w:pPr>
        <w:pStyle w:val="a2"/>
        <w:rPr>
          <w:rFonts w:ascii="Times New Roman" w:hAnsi="Times New Roman"/>
        </w:rPr>
      </w:pPr>
      <w:r>
        <w:rPr>
          <w:rFonts w:ascii="Times New Roman" w:hAnsi="Times New Roman"/>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0146239" w14:textId="77777777" w:rsidR="00F53AD5" w:rsidRPr="00073643" w:rsidRDefault="00F53AD5" w:rsidP="00F53AD5">
      <w:pPr>
        <w:pStyle w:val="a2"/>
        <w:rPr>
          <w:rFonts w:ascii="Times New Roman" w:hAnsi="Times New Roman"/>
        </w:rPr>
      </w:pPr>
      <w:r>
        <w:rPr>
          <w:rFonts w:ascii="Times New Roman" w:hAnsi="Times New Roman"/>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014623A" w14:textId="77777777" w:rsidR="00F53AD5" w:rsidRPr="00E11F9F" w:rsidRDefault="00F53AD5" w:rsidP="00F53AD5">
      <w:pPr>
        <w:pStyle w:val="a2"/>
        <w:rPr>
          <w:rFonts w:ascii="Times New Roman" w:hAnsi="Times New Roman"/>
        </w:rPr>
      </w:pPr>
      <w:r>
        <w:rPr>
          <w:rFonts w:ascii="Times New Roman" w:hAnsi="Times New Roman"/>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014623B" w14:textId="77777777" w:rsidR="00F53AD5" w:rsidRPr="00073643" w:rsidRDefault="00F53AD5" w:rsidP="00F53AD5">
      <w:pPr>
        <w:pStyle w:val="a2"/>
        <w:numPr>
          <w:ilvl w:val="0"/>
          <w:numId w:val="0"/>
        </w:numPr>
        <w:ind w:left="710"/>
        <w:rPr>
          <w:rFonts w:ascii="Times New Roman" w:hAnsi="Times New Roman"/>
        </w:rPr>
      </w:pPr>
    </w:p>
    <w:p w14:paraId="0014623C" w14:textId="77777777" w:rsidR="00F53AD5" w:rsidRPr="00E11F9F" w:rsidRDefault="00F53AD5" w:rsidP="00F53AD5">
      <w:pPr>
        <w:pStyle w:val="a1"/>
        <w:tabs>
          <w:tab w:val="clear" w:pos="4330"/>
          <w:tab w:val="num" w:pos="0"/>
        </w:tabs>
        <w:ind w:left="0" w:firstLine="567"/>
        <w:outlineLvl w:val="9"/>
        <w:rPr>
          <w:sz w:val="24"/>
          <w:szCs w:val="24"/>
        </w:rPr>
      </w:pPr>
      <w:r>
        <w:rPr>
          <w:sz w:val="24"/>
          <w:szCs w:val="24"/>
        </w:rPr>
        <w:t>Срок действия договора</w:t>
      </w:r>
    </w:p>
    <w:p w14:paraId="0014623D" w14:textId="77777777" w:rsidR="00F53AD5" w:rsidRPr="00E11F9F" w:rsidRDefault="00F53AD5" w:rsidP="00F53AD5">
      <w:pPr>
        <w:pStyle w:val="a2"/>
        <w:rPr>
          <w:rFonts w:ascii="Times New Roman" w:hAnsi="Times New Roman"/>
          <w:b/>
        </w:rPr>
      </w:pPr>
      <w:r>
        <w:rPr>
          <w:rFonts w:ascii="Times New Roman" w:hAnsi="Times New Roman"/>
        </w:rPr>
        <w:t>Настоящий Договор вступает в силу с даты его подписания Сторонами и действует до полного исполнения Сторонами своих обязательств.</w:t>
      </w:r>
    </w:p>
    <w:p w14:paraId="0014623E" w14:textId="77777777" w:rsidR="00F53AD5" w:rsidRPr="00073643" w:rsidRDefault="00F53AD5" w:rsidP="00F53AD5">
      <w:pPr>
        <w:pStyle w:val="a2"/>
        <w:numPr>
          <w:ilvl w:val="0"/>
          <w:numId w:val="0"/>
        </w:numPr>
        <w:ind w:left="710"/>
        <w:rPr>
          <w:rFonts w:ascii="Times New Roman" w:hAnsi="Times New Roman"/>
          <w:b/>
        </w:rPr>
      </w:pPr>
    </w:p>
    <w:p w14:paraId="0014623F" w14:textId="77777777" w:rsidR="00F53AD5" w:rsidRPr="00073643" w:rsidRDefault="00F53AD5" w:rsidP="00F53AD5">
      <w:pPr>
        <w:pStyle w:val="a1"/>
        <w:tabs>
          <w:tab w:val="clear" w:pos="4330"/>
          <w:tab w:val="num" w:pos="0"/>
        </w:tabs>
        <w:ind w:left="0" w:firstLine="567"/>
        <w:outlineLvl w:val="9"/>
        <w:rPr>
          <w:sz w:val="24"/>
          <w:szCs w:val="24"/>
        </w:rPr>
      </w:pPr>
      <w:r>
        <w:rPr>
          <w:sz w:val="24"/>
          <w:szCs w:val="24"/>
        </w:rPr>
        <w:t>Гарантии и заверения Исполнителя</w:t>
      </w:r>
    </w:p>
    <w:p w14:paraId="00146240" w14:textId="77777777" w:rsidR="00F53AD5" w:rsidRPr="00073643" w:rsidRDefault="00F53AD5" w:rsidP="00F53AD5">
      <w:pPr>
        <w:pStyle w:val="a2"/>
        <w:rPr>
          <w:rFonts w:ascii="Times New Roman" w:hAnsi="Times New Roman"/>
        </w:rPr>
      </w:pPr>
      <w:r>
        <w:rPr>
          <w:rFonts w:ascii="Times New Roman" w:hAnsi="Times New Roman"/>
        </w:rPr>
        <w:t>Исполнитель настоящим заверяет Заказчика и гарантирует, что на дату заключения настоящего Договора:</w:t>
      </w:r>
    </w:p>
    <w:p w14:paraId="00146241" w14:textId="77777777" w:rsidR="00F53AD5" w:rsidRPr="00073643" w:rsidRDefault="00F53AD5" w:rsidP="00225043">
      <w:pPr>
        <w:pStyle w:val="a2"/>
        <w:numPr>
          <w:ilvl w:val="2"/>
          <w:numId w:val="30"/>
        </w:numPr>
        <w:ind w:left="0" w:firstLine="720"/>
        <w:rPr>
          <w:rFonts w:ascii="Times New Roman" w:hAnsi="Times New Roman"/>
        </w:rPr>
      </w:pPr>
      <w:r>
        <w:rPr>
          <w:rFonts w:ascii="Times New Roman" w:hAnsi="Times New Roman"/>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0146242" w14:textId="77777777" w:rsidR="00F53AD5" w:rsidRPr="00073643" w:rsidRDefault="00F53AD5" w:rsidP="00225043">
      <w:pPr>
        <w:pStyle w:val="a2"/>
        <w:numPr>
          <w:ilvl w:val="2"/>
          <w:numId w:val="30"/>
        </w:numPr>
        <w:ind w:left="0" w:firstLine="720"/>
        <w:rPr>
          <w:rFonts w:ascii="Times New Roman" w:hAnsi="Times New Roman"/>
        </w:rPr>
      </w:pPr>
      <w:r>
        <w:rPr>
          <w:rFonts w:ascii="Times New Roman" w:hAnsi="Times New Roman"/>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0146243" w14:textId="77777777" w:rsidR="00F53AD5" w:rsidRPr="00073643" w:rsidRDefault="00F53AD5" w:rsidP="00225043">
      <w:pPr>
        <w:pStyle w:val="a2"/>
        <w:numPr>
          <w:ilvl w:val="2"/>
          <w:numId w:val="30"/>
        </w:numPr>
        <w:ind w:left="0" w:firstLine="720"/>
        <w:rPr>
          <w:rFonts w:ascii="Times New Roman" w:hAnsi="Times New Roman"/>
        </w:rPr>
      </w:pPr>
      <w:r>
        <w:rPr>
          <w:rFonts w:ascii="Times New Roman" w:hAnsi="Times New Roman"/>
        </w:rPr>
        <w:t>настоящий Договор от имени Исполнителя подписан лицом, которое надлежащим образом уполномочено совершать такие действия;</w:t>
      </w:r>
    </w:p>
    <w:p w14:paraId="00146244" w14:textId="77777777" w:rsidR="00F53AD5" w:rsidRPr="00073643" w:rsidRDefault="00F53AD5" w:rsidP="00225043">
      <w:pPr>
        <w:pStyle w:val="a2"/>
        <w:numPr>
          <w:ilvl w:val="2"/>
          <w:numId w:val="30"/>
        </w:numPr>
        <w:ind w:left="0" w:firstLine="720"/>
        <w:rPr>
          <w:rFonts w:ascii="Times New Roman" w:hAnsi="Times New Roman"/>
        </w:rPr>
      </w:pPr>
      <w:r>
        <w:rPr>
          <w:rFonts w:ascii="Times New Roman" w:hAnsi="Times New Roman"/>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0146245" w14:textId="77777777" w:rsidR="00F53AD5" w:rsidRPr="00E11F9F" w:rsidRDefault="00F53AD5" w:rsidP="00225043">
      <w:pPr>
        <w:pStyle w:val="a2"/>
        <w:numPr>
          <w:ilvl w:val="2"/>
          <w:numId w:val="30"/>
        </w:numPr>
        <w:ind w:left="0" w:firstLine="720"/>
        <w:rPr>
          <w:rFonts w:ascii="Times New Roman" w:hAnsi="Times New Roman"/>
        </w:rPr>
      </w:pPr>
      <w:r>
        <w:rPr>
          <w:rFonts w:ascii="Times New Roman" w:hAnsi="Times New Roman"/>
        </w:rPr>
        <w:t>не существует каких-либо обстоятельств, которые ограничивают, запрещают исполнение Исполнителем обязательств по настоящему Договору.</w:t>
      </w:r>
    </w:p>
    <w:p w14:paraId="00146246" w14:textId="77777777" w:rsidR="00F53AD5" w:rsidRPr="00073643" w:rsidRDefault="00F53AD5" w:rsidP="00F53AD5">
      <w:pPr>
        <w:pStyle w:val="a2"/>
        <w:numPr>
          <w:ilvl w:val="0"/>
          <w:numId w:val="0"/>
        </w:numPr>
        <w:ind w:left="720"/>
        <w:rPr>
          <w:rFonts w:ascii="Times New Roman" w:hAnsi="Times New Roman"/>
        </w:rPr>
      </w:pPr>
    </w:p>
    <w:p w14:paraId="00146247" w14:textId="77777777" w:rsidR="00F53AD5" w:rsidRPr="00E11F9F" w:rsidRDefault="00F53AD5" w:rsidP="00F53AD5">
      <w:pPr>
        <w:pStyle w:val="a1"/>
        <w:tabs>
          <w:tab w:val="clear" w:pos="4330"/>
          <w:tab w:val="num" w:pos="0"/>
        </w:tabs>
        <w:ind w:left="0" w:firstLine="567"/>
        <w:outlineLvl w:val="9"/>
        <w:rPr>
          <w:sz w:val="24"/>
          <w:szCs w:val="24"/>
        </w:rPr>
      </w:pPr>
      <w:r>
        <w:rPr>
          <w:sz w:val="24"/>
          <w:szCs w:val="24"/>
        </w:rPr>
        <w:t>Заключительные положения</w:t>
      </w:r>
    </w:p>
    <w:p w14:paraId="00146248" w14:textId="77777777" w:rsidR="00F53AD5" w:rsidRPr="00073643" w:rsidRDefault="00F53AD5" w:rsidP="00F53AD5">
      <w:pPr>
        <w:pStyle w:val="a2"/>
        <w:rPr>
          <w:rFonts w:ascii="Times New Roman" w:hAnsi="Times New Roman"/>
        </w:rPr>
      </w:pPr>
      <w:r>
        <w:rPr>
          <w:rFonts w:ascii="Times New Roman" w:hAnsi="Times New Roman"/>
        </w:rPr>
        <w:t>Во всем ином, что не предусмотрено настоящим Договором, Стороны руководствуются законодательством Российской Федерации.</w:t>
      </w:r>
    </w:p>
    <w:p w14:paraId="00146249" w14:textId="77777777" w:rsidR="00F53AD5" w:rsidRPr="00073643" w:rsidRDefault="00F53AD5" w:rsidP="00F53AD5">
      <w:pPr>
        <w:pStyle w:val="a2"/>
        <w:rPr>
          <w:rFonts w:ascii="Times New Roman" w:hAnsi="Times New Roman"/>
        </w:rPr>
      </w:pPr>
      <w:r>
        <w:rPr>
          <w:rFonts w:ascii="Times New Roman" w:hAnsi="Times New Roman"/>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0014624A" w14:textId="77777777" w:rsidR="00F53AD5" w:rsidRPr="00073643" w:rsidRDefault="00F53AD5" w:rsidP="00F53AD5">
      <w:pPr>
        <w:pStyle w:val="a2"/>
        <w:rPr>
          <w:rFonts w:ascii="Times New Roman" w:hAnsi="Times New Roman"/>
        </w:rPr>
      </w:pPr>
      <w:r>
        <w:rPr>
          <w:rFonts w:ascii="Times New Roman" w:hAnsi="Times New Roman"/>
        </w:rPr>
        <w:t>Стороны обязуются незамедлительно (в течение 5 (пяти) рабочих дней с момента изменений) уведомлять друг друга об изменении своего юридического статуса и реквизитов (адреса места нахождения, банковских реквизитов, телефонных номеров, указанных в настоящем Договоре).</w:t>
      </w:r>
    </w:p>
    <w:p w14:paraId="0014624B" w14:textId="77777777" w:rsidR="00F53AD5" w:rsidRPr="00073643" w:rsidRDefault="00F53AD5" w:rsidP="00F53AD5">
      <w:pPr>
        <w:pStyle w:val="a2"/>
        <w:rPr>
          <w:rFonts w:ascii="Times New Roman" w:hAnsi="Times New Roman"/>
        </w:rPr>
      </w:pPr>
      <w:r>
        <w:rPr>
          <w:rFonts w:ascii="Times New Roman" w:hAnsi="Times New Roman"/>
        </w:rPr>
        <w:lastRenderedPageBreak/>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0014624C" w14:textId="77777777" w:rsidR="00F53AD5" w:rsidRPr="00073643" w:rsidRDefault="00F53AD5" w:rsidP="00F53AD5">
      <w:pPr>
        <w:pStyle w:val="a2"/>
        <w:rPr>
          <w:rFonts w:ascii="Times New Roman" w:hAnsi="Times New Roman"/>
        </w:rPr>
      </w:pPr>
      <w:r>
        <w:rPr>
          <w:rFonts w:ascii="Times New Roman" w:hAnsi="Times New Roman"/>
        </w:rPr>
        <w:t>Настоящий Договор составлен в двух экземплярах, имеющих одинаковую юридическую силу, по одному экземпляру для каждой из Сторон.</w:t>
      </w:r>
    </w:p>
    <w:p w14:paraId="0014624D" w14:textId="77777777" w:rsidR="00F53AD5" w:rsidRPr="00073643" w:rsidRDefault="00F53AD5" w:rsidP="00F53AD5">
      <w:pPr>
        <w:pStyle w:val="a2"/>
        <w:rPr>
          <w:rFonts w:ascii="Times New Roman" w:hAnsi="Times New Roman"/>
        </w:rPr>
      </w:pPr>
      <w:r>
        <w:rPr>
          <w:rFonts w:ascii="Times New Roman" w:hAnsi="Times New Roman"/>
        </w:rPr>
        <w:t>К настоящему Договору прилагается:</w:t>
      </w:r>
    </w:p>
    <w:p w14:paraId="0014624E" w14:textId="77777777" w:rsidR="00F53AD5" w:rsidRDefault="00F53AD5" w:rsidP="00225043">
      <w:pPr>
        <w:pStyle w:val="a2"/>
        <w:numPr>
          <w:ilvl w:val="2"/>
          <w:numId w:val="30"/>
        </w:numPr>
        <w:rPr>
          <w:rFonts w:ascii="Times New Roman" w:hAnsi="Times New Roman"/>
        </w:rPr>
      </w:pPr>
      <w:r>
        <w:rPr>
          <w:rFonts w:ascii="Times New Roman" w:hAnsi="Times New Roman"/>
        </w:rPr>
        <w:t xml:space="preserve">Приложение №1 – </w:t>
      </w:r>
      <w:r>
        <w:rPr>
          <w:rFonts w:ascii="Times New Roman" w:hAnsi="Times New Roman"/>
          <w:lang w:val="ru-RU"/>
        </w:rPr>
        <w:t>Спецификация;</w:t>
      </w:r>
    </w:p>
    <w:p w14:paraId="0014624F" w14:textId="77777777" w:rsidR="00F53AD5" w:rsidRPr="002C5FAD" w:rsidRDefault="00F53AD5" w:rsidP="00225043">
      <w:pPr>
        <w:pStyle w:val="a2"/>
        <w:numPr>
          <w:ilvl w:val="2"/>
          <w:numId w:val="30"/>
        </w:numPr>
        <w:rPr>
          <w:rFonts w:ascii="Times New Roman" w:hAnsi="Times New Roman"/>
        </w:rPr>
      </w:pPr>
      <w:r>
        <w:rPr>
          <w:rFonts w:ascii="Times New Roman" w:hAnsi="Times New Roman"/>
        </w:rPr>
        <w:t>Приложение №</w:t>
      </w:r>
      <w:r>
        <w:rPr>
          <w:rFonts w:ascii="Times New Roman" w:hAnsi="Times New Roman"/>
          <w:lang w:val="ru-RU"/>
        </w:rPr>
        <w:t>2 – Содержание технической поддержки;</w:t>
      </w:r>
    </w:p>
    <w:p w14:paraId="00146250" w14:textId="77777777" w:rsidR="00F53AD5" w:rsidRDefault="00F53AD5" w:rsidP="00225043">
      <w:pPr>
        <w:pStyle w:val="a2"/>
        <w:numPr>
          <w:ilvl w:val="2"/>
          <w:numId w:val="30"/>
        </w:numPr>
        <w:ind w:left="0" w:firstLine="709"/>
        <w:rPr>
          <w:rFonts w:ascii="Times New Roman" w:hAnsi="Times New Roman"/>
        </w:rPr>
      </w:pPr>
      <w:r>
        <w:rPr>
          <w:rFonts w:ascii="Times New Roman" w:hAnsi="Times New Roman"/>
        </w:rPr>
        <w:t>Приложение №</w:t>
      </w:r>
      <w:r>
        <w:rPr>
          <w:rFonts w:ascii="Times New Roman" w:hAnsi="Times New Roman"/>
          <w:lang w:val="ru-RU"/>
        </w:rPr>
        <w:t>3 – Форма акта сдачи-приемки оказанных Услуг;</w:t>
      </w:r>
    </w:p>
    <w:p w14:paraId="00146251" w14:textId="77777777" w:rsidR="00F53AD5" w:rsidRPr="00CE1B96" w:rsidRDefault="00F53AD5" w:rsidP="00225043">
      <w:pPr>
        <w:pStyle w:val="a2"/>
        <w:numPr>
          <w:ilvl w:val="2"/>
          <w:numId w:val="30"/>
        </w:numPr>
        <w:ind w:left="0" w:firstLine="709"/>
        <w:rPr>
          <w:rFonts w:ascii="Times New Roman" w:hAnsi="Times New Roman"/>
        </w:rPr>
      </w:pPr>
      <w:r>
        <w:rPr>
          <w:rFonts w:ascii="Times New Roman" w:hAnsi="Times New Roman"/>
          <w:lang w:val="ru-RU"/>
        </w:rPr>
        <w:t>Приложение №4 - Порядок и условия организации между Сторонами защищенного электронного документооборота.</w:t>
      </w:r>
    </w:p>
    <w:p w14:paraId="00146252" w14:textId="77777777" w:rsidR="00F53AD5" w:rsidRPr="00E11F9F" w:rsidRDefault="00F53AD5" w:rsidP="00225043">
      <w:pPr>
        <w:pStyle w:val="a2"/>
        <w:numPr>
          <w:ilvl w:val="2"/>
          <w:numId w:val="30"/>
        </w:numPr>
        <w:rPr>
          <w:rFonts w:ascii="Times New Roman" w:hAnsi="Times New Roman"/>
        </w:rPr>
      </w:pPr>
      <w:r>
        <w:rPr>
          <w:rFonts w:ascii="Times New Roman" w:hAnsi="Times New Roman"/>
          <w:lang w:val="ru-RU"/>
        </w:rPr>
        <w:t>Приложение №4а</w:t>
      </w:r>
      <w:r>
        <w:t xml:space="preserve"> </w:t>
      </w:r>
      <w:r>
        <w:rPr>
          <w:rFonts w:ascii="Times New Roman" w:hAnsi="Times New Roman"/>
          <w:lang w:val="ru-RU"/>
        </w:rPr>
        <w:t xml:space="preserve">- Перечень и формат электронных документов  </w:t>
      </w:r>
    </w:p>
    <w:p w14:paraId="00146253" w14:textId="77777777" w:rsidR="00F53AD5" w:rsidRDefault="00F53AD5" w:rsidP="00F53AD5">
      <w:pPr>
        <w:pStyle w:val="a2"/>
        <w:numPr>
          <w:ilvl w:val="0"/>
          <w:numId w:val="0"/>
        </w:numPr>
        <w:ind w:left="1224"/>
        <w:rPr>
          <w:rFonts w:ascii="Times New Roman" w:hAnsi="Times New Roman"/>
        </w:rPr>
      </w:pPr>
    </w:p>
    <w:bookmarkEnd w:id="20"/>
    <w:p w14:paraId="00146254" w14:textId="77777777" w:rsidR="00F53AD5" w:rsidRPr="00073643" w:rsidRDefault="00F53AD5" w:rsidP="00F53AD5">
      <w:pPr>
        <w:pStyle w:val="a1"/>
        <w:keepNext w:val="0"/>
        <w:widowControl w:val="0"/>
        <w:tabs>
          <w:tab w:val="clear" w:pos="4330"/>
          <w:tab w:val="num" w:pos="0"/>
        </w:tabs>
        <w:ind w:left="0" w:firstLine="567"/>
        <w:outlineLvl w:val="9"/>
        <w:rPr>
          <w:sz w:val="24"/>
          <w:szCs w:val="24"/>
        </w:rPr>
      </w:pPr>
      <w:r>
        <w:rPr>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F53AD5" w:rsidRPr="00073643" w14:paraId="00146267" w14:textId="77777777" w:rsidTr="00F53AD5">
        <w:trPr>
          <w:trHeight w:val="5245"/>
        </w:trPr>
        <w:tc>
          <w:tcPr>
            <w:tcW w:w="4933" w:type="dxa"/>
          </w:tcPr>
          <w:p w14:paraId="00146255" w14:textId="77777777" w:rsidR="00F53AD5" w:rsidRPr="00073643" w:rsidRDefault="00F53AD5" w:rsidP="00F53AD5">
            <w:pPr>
              <w:pStyle w:val="aff"/>
              <w:widowControl w:val="0"/>
              <w:tabs>
                <w:tab w:val="num" w:pos="0"/>
              </w:tabs>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14:paraId="00146256" w14:textId="77777777" w:rsidR="00F53AD5" w:rsidRPr="00073643" w:rsidRDefault="00F53AD5" w:rsidP="00F53AD5">
            <w:pPr>
              <w:widowControl w:val="0"/>
              <w:shd w:val="clear" w:color="auto" w:fill="FFFFFF"/>
              <w:tabs>
                <w:tab w:val="num" w:pos="0"/>
              </w:tabs>
              <w:jc w:val="both"/>
              <w:rPr>
                <w:color w:val="000000"/>
                <w:spacing w:val="5"/>
              </w:rPr>
            </w:pPr>
            <w:r>
              <w:rPr>
                <w:color w:val="000000"/>
                <w:spacing w:val="5"/>
              </w:rPr>
              <w:t xml:space="preserve">Место нахождения: </w:t>
            </w:r>
            <w:r>
              <w:rPr>
                <w:color w:val="000000"/>
                <w:shd w:val="clear" w:color="auto" w:fill="FFFFFF"/>
              </w:rPr>
              <w:t>41402, РОССИЯ, МОСКОВСКАЯ ОБЛ., ХИМКИ Г.О., ХИМКИ Г., ЛЕНИНГРАДСКАЯ УЛ., ВЛД. 39, СТР. 6, ОФИС 3 (ЭТАЖ 6)</w:t>
            </w:r>
          </w:p>
          <w:p w14:paraId="00146257" w14:textId="77777777" w:rsidR="00F53AD5" w:rsidRPr="00073643" w:rsidRDefault="00F53AD5" w:rsidP="00F53AD5">
            <w:pPr>
              <w:widowControl w:val="0"/>
              <w:shd w:val="clear" w:color="auto" w:fill="FFFFFF"/>
              <w:tabs>
                <w:tab w:val="num" w:pos="0"/>
              </w:tabs>
              <w:jc w:val="both"/>
            </w:pPr>
            <w:r>
              <w:rPr>
                <w:color w:val="000000"/>
                <w:spacing w:val="5"/>
              </w:rPr>
              <w:t xml:space="preserve">Фактический адрес: </w:t>
            </w:r>
            <w:r>
              <w:rPr>
                <w:color w:val="000000"/>
                <w:shd w:val="clear" w:color="auto" w:fill="FFFFFF"/>
              </w:rPr>
              <w:t>41402, РОССИЯ, МОСКОВСКАЯ ОБЛ., ХИМКИ Г.О., ХИМКИ Г., ЛЕНИНГРАДСКАЯ УЛ., ВЛД. 39, СТР. 6, ОФИС 3 (ЭТАЖ 6)</w:t>
            </w:r>
          </w:p>
          <w:p w14:paraId="00146258" w14:textId="77777777" w:rsidR="00F53AD5" w:rsidRPr="00073643" w:rsidRDefault="00F53AD5" w:rsidP="00F53AD5">
            <w:pPr>
              <w:widowControl w:val="0"/>
              <w:tabs>
                <w:tab w:val="num" w:pos="0"/>
              </w:tabs>
              <w:jc w:val="both"/>
            </w:pPr>
            <w:r>
              <w:t xml:space="preserve">Почтовый адрес: </w:t>
            </w:r>
            <w:r>
              <w:rPr>
                <w:color w:val="000000"/>
                <w:spacing w:val="5"/>
              </w:rPr>
              <w:t>125047, г. Москва, Оружейный пер., д.19</w:t>
            </w:r>
          </w:p>
          <w:p w14:paraId="00146259" w14:textId="77777777" w:rsidR="00F53AD5" w:rsidRPr="00073643" w:rsidRDefault="00F53AD5" w:rsidP="00F53AD5">
            <w:pPr>
              <w:widowControl w:val="0"/>
              <w:tabs>
                <w:tab w:val="num" w:pos="0"/>
              </w:tabs>
              <w:jc w:val="both"/>
            </w:pPr>
            <w:r>
              <w:rPr>
                <w:color w:val="000000"/>
                <w:spacing w:val="5"/>
              </w:rPr>
              <w:t xml:space="preserve">ИНН 7708591995, ОКПО 94421386, </w:t>
            </w:r>
            <w:r>
              <w:t xml:space="preserve">КПП 997650001, </w:t>
            </w:r>
          </w:p>
          <w:p w14:paraId="0014625A" w14:textId="77777777" w:rsidR="00F53AD5" w:rsidRPr="00073643" w:rsidRDefault="00F53AD5" w:rsidP="00F53AD5">
            <w:pPr>
              <w:widowControl w:val="0"/>
              <w:tabs>
                <w:tab w:val="num" w:pos="0"/>
              </w:tabs>
              <w:jc w:val="both"/>
            </w:pPr>
            <w:r>
              <w:t xml:space="preserve">Р/с 40702810200030004399 </w:t>
            </w:r>
          </w:p>
          <w:p w14:paraId="0014625B" w14:textId="77777777" w:rsidR="00F53AD5" w:rsidRPr="00073643" w:rsidRDefault="00F53AD5" w:rsidP="00F53AD5">
            <w:pPr>
              <w:widowControl w:val="0"/>
              <w:tabs>
                <w:tab w:val="num" w:pos="0"/>
              </w:tabs>
              <w:jc w:val="both"/>
            </w:pPr>
            <w:r>
              <w:t>в  Банк ВТБ (ПАО)</w:t>
            </w:r>
          </w:p>
          <w:p w14:paraId="0014625C" w14:textId="77777777" w:rsidR="00F53AD5" w:rsidRPr="00073643" w:rsidRDefault="00F53AD5" w:rsidP="00F53AD5">
            <w:pPr>
              <w:widowControl w:val="0"/>
              <w:tabs>
                <w:tab w:val="num" w:pos="0"/>
              </w:tabs>
              <w:jc w:val="both"/>
            </w:pPr>
            <w:r>
              <w:t>БИК 044525187</w:t>
            </w:r>
          </w:p>
          <w:p w14:paraId="0014625D" w14:textId="77777777" w:rsidR="00F53AD5" w:rsidRPr="00073643" w:rsidRDefault="00F53AD5" w:rsidP="00F53AD5">
            <w:pPr>
              <w:pStyle w:val="aff"/>
              <w:widowControl w:val="0"/>
              <w:tabs>
                <w:tab w:val="num" w:pos="0"/>
              </w:tabs>
              <w:ind w:firstLine="0"/>
              <w:rPr>
                <w:sz w:val="24"/>
                <w:szCs w:val="24"/>
              </w:rPr>
            </w:pPr>
            <w:r>
              <w:rPr>
                <w:sz w:val="24"/>
                <w:szCs w:val="24"/>
              </w:rPr>
              <w:t xml:space="preserve">К/с 30101810700000000187 в ОПЕРУ Московского ГТУ Банка России, </w:t>
            </w:r>
          </w:p>
          <w:p w14:paraId="0014625E" w14:textId="77777777" w:rsidR="00F53AD5" w:rsidRPr="00073643" w:rsidRDefault="00F53AD5" w:rsidP="00F53AD5">
            <w:pPr>
              <w:widowControl w:val="0"/>
              <w:shd w:val="clear" w:color="auto" w:fill="FFFFFF"/>
              <w:tabs>
                <w:tab w:val="num" w:pos="0"/>
              </w:tabs>
              <w:jc w:val="both"/>
              <w:rPr>
                <w:color w:val="000000"/>
                <w:spacing w:val="5"/>
              </w:rPr>
            </w:pPr>
            <w:r>
              <w:rPr>
                <w:color w:val="000000"/>
                <w:spacing w:val="5"/>
              </w:rPr>
              <w:t>тел. (495) 788-17-17, факс (499) 262-75-78</w:t>
            </w:r>
          </w:p>
          <w:p w14:paraId="0014625F" w14:textId="77777777" w:rsidR="00F53AD5" w:rsidRPr="00073643" w:rsidRDefault="00F53AD5" w:rsidP="00F53AD5">
            <w:pPr>
              <w:pStyle w:val="aff"/>
              <w:widowControl w:val="0"/>
              <w:tabs>
                <w:tab w:val="num" w:pos="0"/>
              </w:tab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7" w:history="1">
              <w:r>
                <w:rPr>
                  <w:rStyle w:val="ab"/>
                  <w:sz w:val="24"/>
                  <w:szCs w:val="24"/>
                  <w:lang w:val="en-US"/>
                </w:rPr>
                <w:t>trcont</w:t>
              </w:r>
              <w:r>
                <w:rPr>
                  <w:rStyle w:val="ab"/>
                  <w:sz w:val="24"/>
                  <w:szCs w:val="24"/>
                </w:rPr>
                <w:t>@</w:t>
              </w:r>
              <w:r>
                <w:rPr>
                  <w:rStyle w:val="ab"/>
                  <w:sz w:val="24"/>
                  <w:szCs w:val="24"/>
                  <w:lang w:val="en-US"/>
                </w:rPr>
                <w:t>trcont</w:t>
              </w:r>
              <w:r>
                <w:rPr>
                  <w:rStyle w:val="ab"/>
                  <w:sz w:val="24"/>
                  <w:szCs w:val="24"/>
                </w:rPr>
                <w:t>.</w:t>
              </w:r>
              <w:r>
                <w:rPr>
                  <w:rStyle w:val="ab"/>
                  <w:sz w:val="24"/>
                  <w:szCs w:val="24"/>
                  <w:lang w:val="en-US"/>
                </w:rPr>
                <w:t>ru</w:t>
              </w:r>
            </w:hyperlink>
          </w:p>
          <w:p w14:paraId="00146260" w14:textId="77777777" w:rsidR="00F53AD5" w:rsidRPr="00073643" w:rsidRDefault="00F53AD5" w:rsidP="00F53AD5">
            <w:pPr>
              <w:pStyle w:val="ConsNormal"/>
              <w:tabs>
                <w:tab w:val="num" w:pos="0"/>
              </w:tabs>
              <w:ind w:firstLine="567"/>
              <w:rPr>
                <w:rFonts w:ascii="Times New Roman" w:hAnsi="Times New Roman" w:cs="Times New Roman"/>
                <w:b/>
                <w:sz w:val="24"/>
                <w:szCs w:val="24"/>
              </w:rPr>
            </w:pPr>
          </w:p>
        </w:tc>
        <w:tc>
          <w:tcPr>
            <w:tcW w:w="4553" w:type="dxa"/>
          </w:tcPr>
          <w:p w14:paraId="00146261" w14:textId="77777777" w:rsidR="00F53AD5" w:rsidRPr="00822E3F" w:rsidRDefault="00F53AD5" w:rsidP="00F53AD5">
            <w:pPr>
              <w:pStyle w:val="ConsNormal"/>
              <w:ind w:firstLine="0"/>
              <w:rPr>
                <w:rFonts w:ascii="Times New Roman" w:hAnsi="Times New Roman" w:cs="Times New Roman"/>
                <w:sz w:val="24"/>
                <w:szCs w:val="24"/>
              </w:rPr>
            </w:pPr>
            <w:r>
              <w:rPr>
                <w:rFonts w:ascii="Times New Roman" w:hAnsi="Times New Roman" w:cs="Times New Roman"/>
                <w:b/>
                <w:sz w:val="24"/>
                <w:szCs w:val="24"/>
              </w:rPr>
              <w:t xml:space="preserve">Исполнитель: </w:t>
            </w:r>
          </w:p>
          <w:p w14:paraId="00146262" w14:textId="77777777" w:rsidR="00F53AD5" w:rsidRPr="00822E3F" w:rsidRDefault="00F53AD5" w:rsidP="00F53AD5">
            <w:pPr>
              <w:pStyle w:val="ConsNormal"/>
              <w:ind w:firstLine="0"/>
              <w:rPr>
                <w:rFonts w:ascii="Times New Roman" w:hAnsi="Times New Roman" w:cs="Times New Roman"/>
                <w:sz w:val="24"/>
                <w:szCs w:val="24"/>
              </w:rPr>
            </w:pPr>
          </w:p>
          <w:p w14:paraId="00146263" w14:textId="77777777" w:rsidR="00F53AD5" w:rsidRDefault="00F53AD5" w:rsidP="00F53AD5">
            <w:pPr>
              <w:pStyle w:val="ConsNormal"/>
              <w:ind w:firstLine="0"/>
              <w:rPr>
                <w:rFonts w:ascii="Times New Roman" w:hAnsi="Times New Roman" w:cs="Times New Roman"/>
                <w:sz w:val="24"/>
                <w:szCs w:val="24"/>
              </w:rPr>
            </w:pPr>
          </w:p>
          <w:p w14:paraId="00146264" w14:textId="77777777" w:rsidR="00F53AD5" w:rsidRDefault="00F53AD5" w:rsidP="00F53AD5">
            <w:pPr>
              <w:pStyle w:val="ConsNormal"/>
              <w:ind w:firstLine="0"/>
              <w:rPr>
                <w:rFonts w:ascii="Times New Roman" w:hAnsi="Times New Roman" w:cs="Times New Roman"/>
                <w:sz w:val="24"/>
                <w:szCs w:val="24"/>
              </w:rPr>
            </w:pPr>
          </w:p>
          <w:p w14:paraId="00146265" w14:textId="77777777" w:rsidR="00F53AD5" w:rsidRDefault="00F53AD5" w:rsidP="00F53AD5">
            <w:pPr>
              <w:pStyle w:val="ConsNormal"/>
              <w:ind w:firstLine="0"/>
              <w:rPr>
                <w:rFonts w:ascii="Times New Roman" w:hAnsi="Times New Roman" w:cs="Times New Roman"/>
                <w:sz w:val="24"/>
                <w:szCs w:val="24"/>
              </w:rPr>
            </w:pPr>
          </w:p>
          <w:p w14:paraId="00146266" w14:textId="77777777" w:rsidR="00F53AD5" w:rsidRPr="00073643" w:rsidRDefault="00F53AD5" w:rsidP="00F53AD5">
            <w:pPr>
              <w:pStyle w:val="ConsNormal"/>
              <w:ind w:firstLine="0"/>
            </w:pPr>
          </w:p>
        </w:tc>
      </w:tr>
    </w:tbl>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F53AD5" w:rsidRPr="002C6C2B" w14:paraId="00146271" w14:textId="77777777" w:rsidTr="00F53AD5">
        <w:trPr>
          <w:trHeight w:val="1850"/>
        </w:trPr>
        <w:tc>
          <w:tcPr>
            <w:tcW w:w="4503" w:type="dxa"/>
          </w:tcPr>
          <w:p w14:paraId="00146268" w14:textId="77777777" w:rsidR="00F53AD5" w:rsidRPr="002C6C2B" w:rsidRDefault="00F53AD5" w:rsidP="00F53AD5">
            <w:pPr>
              <w:pStyle w:val="2a"/>
              <w:spacing w:line="360" w:lineRule="exact"/>
              <w:ind w:left="0" w:right="-2"/>
              <w:rPr>
                <w:b/>
              </w:rPr>
            </w:pPr>
            <w:r>
              <w:rPr>
                <w:b/>
              </w:rPr>
              <w:t>От Заказчика</w:t>
            </w:r>
          </w:p>
          <w:p w14:paraId="00146269" w14:textId="77777777" w:rsidR="00F53AD5" w:rsidRPr="002C6C2B" w:rsidRDefault="00F53AD5" w:rsidP="00F53AD5"/>
          <w:p w14:paraId="0014626A" w14:textId="77777777" w:rsidR="00F53AD5" w:rsidRPr="002C6C2B" w:rsidRDefault="00F53AD5" w:rsidP="00F53AD5"/>
          <w:p w14:paraId="0014626B" w14:textId="77777777" w:rsidR="00F53AD5" w:rsidRPr="002C6C2B" w:rsidRDefault="00F53AD5" w:rsidP="00F53AD5">
            <w:r>
              <w:t>_________________ / __________ /</w:t>
            </w:r>
          </w:p>
        </w:tc>
        <w:tc>
          <w:tcPr>
            <w:tcW w:w="1025" w:type="dxa"/>
          </w:tcPr>
          <w:p w14:paraId="0014626C" w14:textId="77777777" w:rsidR="00F53AD5" w:rsidRPr="002C6C2B" w:rsidRDefault="00F53AD5" w:rsidP="00F53AD5">
            <w:pPr>
              <w:ind w:firstLine="900"/>
              <w:jc w:val="center"/>
            </w:pPr>
          </w:p>
        </w:tc>
        <w:tc>
          <w:tcPr>
            <w:tcW w:w="4111" w:type="dxa"/>
          </w:tcPr>
          <w:p w14:paraId="0014626D" w14:textId="77777777" w:rsidR="00F53AD5" w:rsidRPr="002C6C2B" w:rsidRDefault="00F53AD5" w:rsidP="00F53AD5">
            <w:pPr>
              <w:pStyle w:val="2a"/>
              <w:spacing w:line="360" w:lineRule="exact"/>
              <w:ind w:left="0" w:right="-2"/>
              <w:rPr>
                <w:b/>
              </w:rPr>
            </w:pPr>
            <w:r>
              <w:rPr>
                <w:b/>
              </w:rPr>
              <w:t>От Исполнителя</w:t>
            </w:r>
          </w:p>
          <w:p w14:paraId="0014626E" w14:textId="77777777" w:rsidR="00F53AD5" w:rsidRDefault="00F53AD5" w:rsidP="00F53AD5">
            <w:pPr>
              <w:rPr>
                <w:spacing w:val="-5"/>
              </w:rPr>
            </w:pPr>
          </w:p>
          <w:p w14:paraId="0014626F" w14:textId="77777777" w:rsidR="00F53AD5" w:rsidRPr="00490883" w:rsidRDefault="00F53AD5" w:rsidP="00F53AD5">
            <w:pPr>
              <w:rPr>
                <w:spacing w:val="-5"/>
              </w:rPr>
            </w:pPr>
          </w:p>
          <w:p w14:paraId="00146270" w14:textId="77777777" w:rsidR="00F53AD5" w:rsidRPr="002C6C2B" w:rsidRDefault="00F53AD5" w:rsidP="00F53AD5">
            <w:r>
              <w:t>______________ /  _________/</w:t>
            </w:r>
          </w:p>
        </w:tc>
      </w:tr>
    </w:tbl>
    <w:p w14:paraId="00146272" w14:textId="77777777" w:rsidR="00F53AD5" w:rsidRPr="00073643" w:rsidRDefault="00F53AD5" w:rsidP="00F53AD5">
      <w:pPr>
        <w:pStyle w:val="afffd"/>
        <w:rPr>
          <w:b/>
          <w:bCs/>
        </w:rPr>
      </w:pPr>
      <w:r>
        <w:rPr>
          <w:b/>
          <w:bCs/>
        </w:rPr>
        <w:br w:type="page"/>
      </w:r>
    </w:p>
    <w:p w14:paraId="00146273" w14:textId="77777777" w:rsidR="00F53AD5" w:rsidRDefault="00F53AD5" w:rsidP="00F53AD5">
      <w:pPr>
        <w:jc w:val="right"/>
      </w:pPr>
    </w:p>
    <w:p w14:paraId="00146274" w14:textId="77777777" w:rsidR="00F53AD5" w:rsidRPr="00073643" w:rsidRDefault="00F53AD5" w:rsidP="00F53AD5">
      <w:pPr>
        <w:jc w:val="right"/>
      </w:pPr>
      <w:r>
        <w:t>Приложение № 1</w:t>
      </w:r>
    </w:p>
    <w:p w14:paraId="00146275" w14:textId="77777777" w:rsidR="00F53AD5" w:rsidRPr="00073643" w:rsidRDefault="00F53AD5" w:rsidP="00F53AD5">
      <w:pPr>
        <w:jc w:val="right"/>
      </w:pPr>
      <w:r>
        <w:t>к Договору № ТКд/__/____/____</w:t>
      </w:r>
    </w:p>
    <w:p w14:paraId="00146276" w14:textId="77777777" w:rsidR="00F53AD5" w:rsidRDefault="00F53AD5" w:rsidP="00F53AD5">
      <w:pPr>
        <w:spacing w:after="240"/>
        <w:jc w:val="right"/>
      </w:pPr>
      <w:r>
        <w:t xml:space="preserve">                                   от «___» ______________  2021г.</w:t>
      </w:r>
    </w:p>
    <w:p w14:paraId="00146277" w14:textId="77777777" w:rsidR="00F53AD5" w:rsidRDefault="00F53AD5" w:rsidP="00F53AD5">
      <w:pPr>
        <w:spacing w:after="240"/>
        <w:jc w:val="center"/>
        <w:rPr>
          <w:b/>
          <w:bCs/>
          <w:lang w:val="en-US"/>
        </w:rPr>
      </w:pPr>
      <w:r>
        <w:rPr>
          <w:b/>
          <w:bCs/>
        </w:rPr>
        <w:t xml:space="preserve">Спецификация </w:t>
      </w:r>
      <w:r>
        <w:rPr>
          <w:b/>
          <w:bCs/>
          <w:lang w:val="en-US"/>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7"/>
        <w:gridCol w:w="2976"/>
        <w:gridCol w:w="1956"/>
        <w:gridCol w:w="2126"/>
      </w:tblGrid>
      <w:tr w:rsidR="00F53AD5" w:rsidRPr="00A63F77" w14:paraId="0014627C" w14:textId="77777777" w:rsidTr="00F53AD5">
        <w:trPr>
          <w:trHeight w:val="740"/>
          <w:tblHeader/>
        </w:trPr>
        <w:tc>
          <w:tcPr>
            <w:tcW w:w="3007" w:type="dxa"/>
            <w:vAlign w:val="center"/>
            <w:hideMark/>
          </w:tcPr>
          <w:p w14:paraId="00146278" w14:textId="77777777" w:rsidR="00F53AD5" w:rsidRPr="00A63F77" w:rsidRDefault="00F53AD5" w:rsidP="00F53AD5">
            <w:pPr>
              <w:spacing w:line="256" w:lineRule="auto"/>
              <w:jc w:val="center"/>
              <w:rPr>
                <w:b/>
                <w:bCs/>
                <w:sz w:val="20"/>
                <w:szCs w:val="20"/>
              </w:rPr>
            </w:pPr>
            <w:r>
              <w:rPr>
                <w:b/>
                <w:bCs/>
                <w:sz w:val="20"/>
                <w:szCs w:val="20"/>
              </w:rPr>
              <w:t>Арт. поддержки</w:t>
            </w:r>
          </w:p>
        </w:tc>
        <w:tc>
          <w:tcPr>
            <w:tcW w:w="2976" w:type="dxa"/>
            <w:vAlign w:val="center"/>
            <w:hideMark/>
          </w:tcPr>
          <w:p w14:paraId="00146279" w14:textId="77777777" w:rsidR="00F53AD5" w:rsidRPr="00A63F77" w:rsidRDefault="00F53AD5" w:rsidP="00F53AD5">
            <w:pPr>
              <w:spacing w:line="256" w:lineRule="auto"/>
              <w:jc w:val="center"/>
              <w:rPr>
                <w:b/>
                <w:bCs/>
                <w:sz w:val="20"/>
                <w:szCs w:val="20"/>
              </w:rPr>
            </w:pPr>
            <w:r>
              <w:rPr>
                <w:b/>
                <w:bCs/>
                <w:sz w:val="20"/>
                <w:szCs w:val="20"/>
              </w:rPr>
              <w:t>Арт. оборудования</w:t>
            </w:r>
          </w:p>
        </w:tc>
        <w:tc>
          <w:tcPr>
            <w:tcW w:w="1956" w:type="dxa"/>
            <w:vAlign w:val="center"/>
            <w:hideMark/>
          </w:tcPr>
          <w:p w14:paraId="0014627A" w14:textId="77777777" w:rsidR="00F53AD5" w:rsidRPr="00292950" w:rsidRDefault="00F53AD5" w:rsidP="00F53AD5">
            <w:pPr>
              <w:spacing w:line="256" w:lineRule="auto"/>
              <w:jc w:val="center"/>
              <w:rPr>
                <w:b/>
                <w:bCs/>
                <w:sz w:val="20"/>
                <w:szCs w:val="20"/>
                <w:lang w:val="en-US"/>
              </w:rPr>
            </w:pPr>
            <w:r>
              <w:rPr>
                <w:b/>
                <w:bCs/>
                <w:sz w:val="20"/>
                <w:szCs w:val="20"/>
              </w:rPr>
              <w:t>Серийный номер оборудования</w:t>
            </w:r>
            <w:r>
              <w:rPr>
                <w:b/>
                <w:bCs/>
                <w:sz w:val="20"/>
                <w:szCs w:val="20"/>
                <w:lang w:val="en-US"/>
              </w:rPr>
              <w:t xml:space="preserve"> **</w:t>
            </w:r>
          </w:p>
        </w:tc>
        <w:tc>
          <w:tcPr>
            <w:tcW w:w="2126" w:type="dxa"/>
            <w:vAlign w:val="center"/>
            <w:hideMark/>
          </w:tcPr>
          <w:p w14:paraId="0014627B" w14:textId="77777777" w:rsidR="00F53AD5" w:rsidRPr="00A63F77" w:rsidRDefault="00F53AD5" w:rsidP="00F53AD5">
            <w:pPr>
              <w:spacing w:line="256" w:lineRule="auto"/>
              <w:jc w:val="center"/>
              <w:rPr>
                <w:b/>
                <w:bCs/>
                <w:sz w:val="20"/>
                <w:szCs w:val="20"/>
              </w:rPr>
            </w:pPr>
            <w:r>
              <w:rPr>
                <w:b/>
                <w:bCs/>
                <w:sz w:val="20"/>
                <w:szCs w:val="20"/>
              </w:rPr>
              <w:t>Стоимость за ед., Руб., без НДС</w:t>
            </w:r>
          </w:p>
        </w:tc>
      </w:tr>
      <w:tr w:rsidR="00F53AD5" w:rsidRPr="00A63F77" w14:paraId="00146281" w14:textId="77777777" w:rsidTr="00F53AD5">
        <w:trPr>
          <w:trHeight w:val="300"/>
        </w:trPr>
        <w:tc>
          <w:tcPr>
            <w:tcW w:w="3007" w:type="dxa"/>
            <w:noWrap/>
            <w:vAlign w:val="bottom"/>
          </w:tcPr>
          <w:p w14:paraId="0014627D" w14:textId="77777777" w:rsidR="00F53AD5" w:rsidRPr="00A63F77" w:rsidRDefault="00F53AD5" w:rsidP="00F53AD5">
            <w:pPr>
              <w:spacing w:line="256" w:lineRule="auto"/>
              <w:rPr>
                <w:color w:val="000000"/>
                <w:sz w:val="20"/>
                <w:szCs w:val="20"/>
              </w:rPr>
            </w:pPr>
          </w:p>
        </w:tc>
        <w:tc>
          <w:tcPr>
            <w:tcW w:w="2976" w:type="dxa"/>
            <w:noWrap/>
            <w:vAlign w:val="bottom"/>
          </w:tcPr>
          <w:p w14:paraId="0014627E" w14:textId="77777777" w:rsidR="00F53AD5" w:rsidRPr="00A63F77" w:rsidRDefault="00F53AD5" w:rsidP="00F53AD5">
            <w:pPr>
              <w:spacing w:line="256" w:lineRule="auto"/>
              <w:rPr>
                <w:color w:val="000000"/>
                <w:sz w:val="20"/>
                <w:szCs w:val="20"/>
              </w:rPr>
            </w:pPr>
          </w:p>
        </w:tc>
        <w:tc>
          <w:tcPr>
            <w:tcW w:w="1956" w:type="dxa"/>
            <w:noWrap/>
            <w:vAlign w:val="bottom"/>
          </w:tcPr>
          <w:p w14:paraId="0014627F" w14:textId="77777777" w:rsidR="00F53AD5" w:rsidRPr="00A63F77" w:rsidRDefault="00F53AD5" w:rsidP="00F53AD5">
            <w:pPr>
              <w:spacing w:line="256" w:lineRule="auto"/>
              <w:rPr>
                <w:color w:val="000000"/>
                <w:sz w:val="20"/>
                <w:szCs w:val="20"/>
              </w:rPr>
            </w:pPr>
          </w:p>
        </w:tc>
        <w:tc>
          <w:tcPr>
            <w:tcW w:w="2126" w:type="dxa"/>
            <w:noWrap/>
            <w:vAlign w:val="bottom"/>
          </w:tcPr>
          <w:p w14:paraId="00146280" w14:textId="77777777" w:rsidR="00F53AD5" w:rsidRPr="00A63F77" w:rsidRDefault="00F53AD5" w:rsidP="00F53AD5">
            <w:pPr>
              <w:spacing w:line="256" w:lineRule="auto"/>
              <w:jc w:val="right"/>
              <w:rPr>
                <w:color w:val="000000"/>
                <w:sz w:val="20"/>
                <w:szCs w:val="20"/>
              </w:rPr>
            </w:pPr>
          </w:p>
        </w:tc>
      </w:tr>
      <w:tr w:rsidR="00F53AD5" w:rsidRPr="00A63F77" w14:paraId="00146286" w14:textId="77777777" w:rsidTr="00F53AD5">
        <w:trPr>
          <w:trHeight w:val="300"/>
        </w:trPr>
        <w:tc>
          <w:tcPr>
            <w:tcW w:w="3007" w:type="dxa"/>
            <w:noWrap/>
            <w:vAlign w:val="bottom"/>
          </w:tcPr>
          <w:p w14:paraId="00146282" w14:textId="77777777" w:rsidR="00F53AD5" w:rsidRPr="00A63F77" w:rsidRDefault="00F53AD5" w:rsidP="00F53AD5">
            <w:pPr>
              <w:spacing w:line="256" w:lineRule="auto"/>
              <w:rPr>
                <w:color w:val="000000"/>
                <w:sz w:val="20"/>
                <w:szCs w:val="20"/>
              </w:rPr>
            </w:pPr>
          </w:p>
        </w:tc>
        <w:tc>
          <w:tcPr>
            <w:tcW w:w="2976" w:type="dxa"/>
            <w:noWrap/>
            <w:vAlign w:val="bottom"/>
          </w:tcPr>
          <w:p w14:paraId="00146283" w14:textId="77777777" w:rsidR="00F53AD5" w:rsidRPr="00A63F77" w:rsidRDefault="00F53AD5" w:rsidP="00F53AD5">
            <w:pPr>
              <w:spacing w:line="256" w:lineRule="auto"/>
              <w:rPr>
                <w:color w:val="000000"/>
                <w:sz w:val="20"/>
                <w:szCs w:val="20"/>
              </w:rPr>
            </w:pPr>
          </w:p>
        </w:tc>
        <w:tc>
          <w:tcPr>
            <w:tcW w:w="1956" w:type="dxa"/>
            <w:noWrap/>
            <w:vAlign w:val="bottom"/>
          </w:tcPr>
          <w:p w14:paraId="00146284" w14:textId="77777777" w:rsidR="00F53AD5" w:rsidRPr="00A63F77" w:rsidRDefault="00F53AD5" w:rsidP="00F53AD5">
            <w:pPr>
              <w:spacing w:line="256" w:lineRule="auto"/>
              <w:rPr>
                <w:color w:val="000000"/>
                <w:sz w:val="20"/>
                <w:szCs w:val="20"/>
              </w:rPr>
            </w:pPr>
          </w:p>
        </w:tc>
        <w:tc>
          <w:tcPr>
            <w:tcW w:w="2126" w:type="dxa"/>
            <w:noWrap/>
            <w:vAlign w:val="bottom"/>
          </w:tcPr>
          <w:p w14:paraId="00146285" w14:textId="77777777" w:rsidR="00F53AD5" w:rsidRPr="00A63F77" w:rsidRDefault="00F53AD5" w:rsidP="00F53AD5">
            <w:pPr>
              <w:spacing w:line="256" w:lineRule="auto"/>
              <w:jc w:val="right"/>
              <w:rPr>
                <w:color w:val="000000"/>
                <w:sz w:val="20"/>
                <w:szCs w:val="20"/>
              </w:rPr>
            </w:pPr>
          </w:p>
        </w:tc>
      </w:tr>
      <w:tr w:rsidR="00F53AD5" w:rsidRPr="00A63F77" w14:paraId="0014628A" w14:textId="77777777" w:rsidTr="00F53AD5">
        <w:trPr>
          <w:trHeight w:val="255"/>
        </w:trPr>
        <w:tc>
          <w:tcPr>
            <w:tcW w:w="7939" w:type="dxa"/>
            <w:gridSpan w:val="3"/>
            <w:noWrap/>
            <w:vAlign w:val="bottom"/>
            <w:hideMark/>
          </w:tcPr>
          <w:p w14:paraId="00146287" w14:textId="77777777" w:rsidR="00F53AD5" w:rsidRPr="00A63F77" w:rsidRDefault="00F53AD5" w:rsidP="00F53AD5">
            <w:pPr>
              <w:spacing w:line="256" w:lineRule="auto"/>
              <w:jc w:val="right"/>
              <w:rPr>
                <w:b/>
                <w:bCs/>
                <w:sz w:val="20"/>
                <w:szCs w:val="20"/>
              </w:rPr>
            </w:pPr>
            <w:r>
              <w:rPr>
                <w:b/>
                <w:bCs/>
                <w:sz w:val="20"/>
                <w:szCs w:val="20"/>
              </w:rPr>
              <w:t>Итого, Руб., без НДС: </w:t>
            </w:r>
          </w:p>
          <w:p w14:paraId="00146288" w14:textId="77777777" w:rsidR="00F53AD5" w:rsidRPr="00A63F77" w:rsidRDefault="00F53AD5" w:rsidP="00F53AD5">
            <w:pPr>
              <w:spacing w:line="256" w:lineRule="auto"/>
              <w:jc w:val="right"/>
              <w:rPr>
                <w:b/>
                <w:bCs/>
                <w:sz w:val="20"/>
                <w:szCs w:val="20"/>
              </w:rPr>
            </w:pPr>
          </w:p>
        </w:tc>
        <w:tc>
          <w:tcPr>
            <w:tcW w:w="2126" w:type="dxa"/>
            <w:vAlign w:val="bottom"/>
          </w:tcPr>
          <w:p w14:paraId="00146289" w14:textId="77777777" w:rsidR="00F53AD5" w:rsidRPr="00A63F77" w:rsidRDefault="00F53AD5" w:rsidP="00F53AD5">
            <w:pPr>
              <w:spacing w:line="256" w:lineRule="auto"/>
              <w:jc w:val="right"/>
              <w:rPr>
                <w:b/>
                <w:bCs/>
                <w:sz w:val="20"/>
                <w:szCs w:val="20"/>
              </w:rPr>
            </w:pPr>
          </w:p>
        </w:tc>
      </w:tr>
      <w:tr w:rsidR="00F53AD5" w:rsidRPr="00A63F77" w14:paraId="0014628D" w14:textId="77777777" w:rsidTr="00F53AD5">
        <w:trPr>
          <w:trHeight w:val="255"/>
        </w:trPr>
        <w:tc>
          <w:tcPr>
            <w:tcW w:w="7939" w:type="dxa"/>
            <w:gridSpan w:val="3"/>
            <w:noWrap/>
            <w:vAlign w:val="bottom"/>
            <w:hideMark/>
          </w:tcPr>
          <w:p w14:paraId="0014628B" w14:textId="77777777" w:rsidR="00F53AD5" w:rsidRPr="00A63F77" w:rsidRDefault="00F53AD5" w:rsidP="00F53AD5">
            <w:pPr>
              <w:spacing w:line="256" w:lineRule="auto"/>
              <w:jc w:val="right"/>
              <w:rPr>
                <w:b/>
                <w:bCs/>
                <w:sz w:val="20"/>
                <w:szCs w:val="20"/>
              </w:rPr>
            </w:pPr>
            <w:r>
              <w:rPr>
                <w:b/>
                <w:bCs/>
                <w:sz w:val="20"/>
                <w:szCs w:val="20"/>
              </w:rPr>
              <w:t>НДС, Руб.: </w:t>
            </w:r>
          </w:p>
        </w:tc>
        <w:tc>
          <w:tcPr>
            <w:tcW w:w="2126" w:type="dxa"/>
            <w:vAlign w:val="bottom"/>
          </w:tcPr>
          <w:p w14:paraId="0014628C" w14:textId="77777777" w:rsidR="00F53AD5" w:rsidRPr="00A63F77" w:rsidRDefault="00F53AD5" w:rsidP="00F53AD5">
            <w:pPr>
              <w:spacing w:line="256" w:lineRule="auto"/>
              <w:jc w:val="right"/>
              <w:rPr>
                <w:b/>
                <w:bCs/>
                <w:sz w:val="20"/>
                <w:szCs w:val="20"/>
              </w:rPr>
            </w:pPr>
          </w:p>
        </w:tc>
      </w:tr>
      <w:tr w:rsidR="00F53AD5" w:rsidRPr="00A63F77" w14:paraId="00146290" w14:textId="77777777" w:rsidTr="00F53AD5">
        <w:trPr>
          <w:trHeight w:val="255"/>
        </w:trPr>
        <w:tc>
          <w:tcPr>
            <w:tcW w:w="7939" w:type="dxa"/>
            <w:gridSpan w:val="3"/>
            <w:tcBorders>
              <w:bottom w:val="single" w:sz="4" w:space="0" w:color="auto"/>
            </w:tcBorders>
            <w:noWrap/>
            <w:vAlign w:val="bottom"/>
            <w:hideMark/>
          </w:tcPr>
          <w:p w14:paraId="0014628E" w14:textId="77777777" w:rsidR="00F53AD5" w:rsidRPr="00A63F77" w:rsidRDefault="00F53AD5" w:rsidP="00F53AD5">
            <w:pPr>
              <w:spacing w:line="256" w:lineRule="auto"/>
              <w:jc w:val="right"/>
              <w:rPr>
                <w:b/>
                <w:bCs/>
                <w:sz w:val="20"/>
                <w:szCs w:val="20"/>
              </w:rPr>
            </w:pPr>
            <w:r>
              <w:rPr>
                <w:b/>
                <w:bCs/>
                <w:sz w:val="20"/>
                <w:szCs w:val="20"/>
              </w:rPr>
              <w:t>Итого, Руб., с НДС: </w:t>
            </w:r>
          </w:p>
        </w:tc>
        <w:tc>
          <w:tcPr>
            <w:tcW w:w="2126" w:type="dxa"/>
            <w:tcBorders>
              <w:bottom w:val="single" w:sz="4" w:space="0" w:color="auto"/>
            </w:tcBorders>
            <w:vAlign w:val="bottom"/>
          </w:tcPr>
          <w:p w14:paraId="0014628F" w14:textId="77777777" w:rsidR="00F53AD5" w:rsidRPr="00A63F77" w:rsidRDefault="00F53AD5" w:rsidP="00F53AD5">
            <w:pPr>
              <w:spacing w:line="256" w:lineRule="auto"/>
              <w:jc w:val="right"/>
              <w:rPr>
                <w:b/>
                <w:bCs/>
                <w:sz w:val="20"/>
                <w:szCs w:val="20"/>
              </w:rPr>
            </w:pPr>
          </w:p>
        </w:tc>
      </w:tr>
    </w:tbl>
    <w:p w14:paraId="00146291" w14:textId="77777777" w:rsidR="00F53AD5" w:rsidRPr="00A63F77" w:rsidRDefault="00F53AD5" w:rsidP="00F53AD5">
      <w:pPr>
        <w:spacing w:line="256" w:lineRule="auto"/>
        <w:jc w:val="both"/>
        <w:rPr>
          <w:color w:val="000000"/>
          <w:sz w:val="20"/>
          <w:szCs w:val="20"/>
        </w:rPr>
      </w:pPr>
      <w:r>
        <w:t xml:space="preserve">* - </w:t>
      </w:r>
      <w:r>
        <w:rPr>
          <w:color w:val="000000"/>
        </w:rPr>
        <w:t xml:space="preserve">активация сертификата Заказчиком </w:t>
      </w:r>
      <w:proofErr w:type="gramStart"/>
      <w:r>
        <w:rPr>
          <w:color w:val="000000"/>
        </w:rPr>
        <w:t>с</w:t>
      </w:r>
      <w:proofErr w:type="gramEnd"/>
      <w:r>
        <w:rPr>
          <w:color w:val="000000"/>
        </w:rPr>
        <w:t xml:space="preserve"> _____, срок действия сертификата  до ______ включительно.</w:t>
      </w:r>
    </w:p>
    <w:p w14:paraId="00146292" w14:textId="77777777" w:rsidR="00F53AD5" w:rsidRDefault="00F53AD5" w:rsidP="00F53AD5">
      <w:pPr>
        <w:jc w:val="both"/>
      </w:pPr>
      <w:r>
        <w:t>** - данное оборудование входит в состав: Беспроводной локально - вычислительный сети (БЛВС) ПАО «</w:t>
      </w:r>
      <w:proofErr w:type="spellStart"/>
      <w:r>
        <w:t>ТрансКонтейнер</w:t>
      </w:r>
      <w:proofErr w:type="spellEnd"/>
      <w:r>
        <w:t xml:space="preserve">», </w:t>
      </w:r>
      <w:proofErr w:type="spellStart"/>
      <w:r>
        <w:t>Мультисервисной</w:t>
      </w:r>
      <w:proofErr w:type="spellEnd"/>
      <w:r>
        <w:t xml:space="preserve"> сети передачи данных (МСПД) ПАО «ТрансКонтейнер», локально-вычислительной сети (ЛВС Оружейный переулок) ПАО «ТрансКонтейнер».</w:t>
      </w: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F53AD5" w:rsidRPr="002C6C2B" w14:paraId="0014629C" w14:textId="77777777" w:rsidTr="00F53AD5">
        <w:trPr>
          <w:trHeight w:val="1850"/>
        </w:trPr>
        <w:tc>
          <w:tcPr>
            <w:tcW w:w="4503" w:type="dxa"/>
          </w:tcPr>
          <w:p w14:paraId="00146293" w14:textId="77777777" w:rsidR="00F53AD5" w:rsidRPr="002C6C2B" w:rsidRDefault="00F53AD5" w:rsidP="00F53AD5">
            <w:pPr>
              <w:pStyle w:val="2a"/>
              <w:spacing w:line="360" w:lineRule="exact"/>
              <w:ind w:left="0" w:right="-2"/>
              <w:rPr>
                <w:b/>
              </w:rPr>
            </w:pPr>
            <w:r>
              <w:rPr>
                <w:b/>
              </w:rPr>
              <w:t>От Заказчика</w:t>
            </w:r>
          </w:p>
          <w:p w14:paraId="00146294" w14:textId="77777777" w:rsidR="00F53AD5" w:rsidRPr="002C6C2B" w:rsidRDefault="00F53AD5" w:rsidP="00F53AD5"/>
          <w:p w14:paraId="00146295" w14:textId="77777777" w:rsidR="00F53AD5" w:rsidRPr="002C6C2B" w:rsidRDefault="00F53AD5" w:rsidP="00F53AD5"/>
          <w:p w14:paraId="00146296" w14:textId="77777777" w:rsidR="00F53AD5" w:rsidRPr="002C6C2B" w:rsidRDefault="00F53AD5" w:rsidP="00F53AD5">
            <w:r>
              <w:t>_________________ / __________ /</w:t>
            </w:r>
          </w:p>
        </w:tc>
        <w:tc>
          <w:tcPr>
            <w:tcW w:w="1025" w:type="dxa"/>
          </w:tcPr>
          <w:p w14:paraId="00146297" w14:textId="77777777" w:rsidR="00F53AD5" w:rsidRPr="002C6C2B" w:rsidRDefault="00F53AD5" w:rsidP="00F53AD5">
            <w:pPr>
              <w:ind w:firstLine="900"/>
              <w:jc w:val="center"/>
            </w:pPr>
          </w:p>
        </w:tc>
        <w:tc>
          <w:tcPr>
            <w:tcW w:w="4111" w:type="dxa"/>
          </w:tcPr>
          <w:p w14:paraId="00146298" w14:textId="77777777" w:rsidR="00F53AD5" w:rsidRPr="002C6C2B" w:rsidRDefault="00F53AD5" w:rsidP="00F53AD5">
            <w:pPr>
              <w:pStyle w:val="2a"/>
              <w:spacing w:line="360" w:lineRule="exact"/>
              <w:ind w:left="0" w:right="-2"/>
              <w:rPr>
                <w:b/>
              </w:rPr>
            </w:pPr>
            <w:r>
              <w:rPr>
                <w:b/>
              </w:rPr>
              <w:t>От Исполнителя</w:t>
            </w:r>
          </w:p>
          <w:p w14:paraId="00146299" w14:textId="77777777" w:rsidR="00F53AD5" w:rsidRDefault="00F53AD5" w:rsidP="00F53AD5">
            <w:pPr>
              <w:rPr>
                <w:spacing w:val="-5"/>
              </w:rPr>
            </w:pPr>
          </w:p>
          <w:p w14:paraId="0014629A" w14:textId="77777777" w:rsidR="00F53AD5" w:rsidRPr="00490883" w:rsidRDefault="00F53AD5" w:rsidP="00F53AD5">
            <w:pPr>
              <w:rPr>
                <w:spacing w:val="-5"/>
              </w:rPr>
            </w:pPr>
          </w:p>
          <w:p w14:paraId="0014629B" w14:textId="77777777" w:rsidR="00F53AD5" w:rsidRPr="002C6C2B" w:rsidRDefault="00F53AD5" w:rsidP="00F53AD5">
            <w:r>
              <w:t>______________ /  _________/</w:t>
            </w:r>
          </w:p>
        </w:tc>
      </w:tr>
    </w:tbl>
    <w:p w14:paraId="0014629D" w14:textId="77777777" w:rsidR="00F53AD5" w:rsidRDefault="00F53AD5" w:rsidP="00F53AD5">
      <w:pPr>
        <w:spacing w:after="240"/>
        <w:jc w:val="center"/>
      </w:pPr>
    </w:p>
    <w:p w14:paraId="0014629E" w14:textId="77777777" w:rsidR="00F53AD5" w:rsidRDefault="00F53AD5">
      <w:pPr>
        <w:suppressAutoHyphens w:val="0"/>
      </w:pPr>
      <w:r>
        <w:br w:type="page"/>
      </w:r>
    </w:p>
    <w:p w14:paraId="0014629F" w14:textId="77777777" w:rsidR="00F53AD5" w:rsidRPr="00073643" w:rsidRDefault="00F53AD5" w:rsidP="00F53AD5">
      <w:pPr>
        <w:jc w:val="right"/>
      </w:pPr>
      <w:r>
        <w:lastRenderedPageBreak/>
        <w:t>Приложение № 2</w:t>
      </w:r>
    </w:p>
    <w:p w14:paraId="001462A0" w14:textId="77777777" w:rsidR="00F53AD5" w:rsidRPr="00073643" w:rsidRDefault="00F53AD5" w:rsidP="00F53AD5">
      <w:pPr>
        <w:jc w:val="right"/>
      </w:pPr>
      <w:r>
        <w:t>к Договору № ТКд/__/____/____</w:t>
      </w:r>
    </w:p>
    <w:p w14:paraId="001462A1" w14:textId="77777777" w:rsidR="00F53AD5" w:rsidRPr="00073643" w:rsidRDefault="00F53AD5">
      <w:pPr>
        <w:spacing w:after="240"/>
        <w:jc w:val="right"/>
      </w:pPr>
      <w:r>
        <w:t xml:space="preserve">                                   от «___» ______________  2021г.</w:t>
      </w:r>
    </w:p>
    <w:p w14:paraId="001462A2" w14:textId="77777777" w:rsidR="00F53AD5" w:rsidRDefault="00F53AD5" w:rsidP="00F53AD5">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caps/>
        </w:rPr>
      </w:pPr>
      <w:r>
        <w:rPr>
          <w:b/>
        </w:rPr>
        <w:t>Содержание Сертификата Технической поддержки Оборудования</w:t>
      </w:r>
    </w:p>
    <w:p w14:paraId="001462A3" w14:textId="77777777" w:rsidR="00F53AD5" w:rsidRPr="00073643" w:rsidRDefault="00F53AD5" w:rsidP="00F53AD5">
      <w:pPr>
        <w:tabs>
          <w:tab w:val="left" w:pos="57"/>
          <w:tab w:val="left" w:pos="709"/>
          <w:tab w:val="left" w:pos="7799"/>
        </w:tabs>
        <w:ind w:left="426" w:right="51"/>
        <w:rPr>
          <w:b/>
          <w:caps/>
        </w:rPr>
      </w:pPr>
      <w:r>
        <w:rPr>
          <w:b/>
          <w:caps/>
        </w:rPr>
        <w:tab/>
      </w:r>
      <w:r>
        <w:rPr>
          <w:b/>
          <w:caps/>
        </w:rPr>
        <w:tab/>
      </w:r>
    </w:p>
    <w:p w14:paraId="001462A4" w14:textId="77777777" w:rsidR="00F53AD5" w:rsidRDefault="00F53AD5" w:rsidP="00225043">
      <w:pPr>
        <w:pStyle w:val="affa"/>
        <w:numPr>
          <w:ilvl w:val="0"/>
          <w:numId w:val="36"/>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Pr>
          <w:b/>
        </w:rPr>
        <w:t>Термины и определения</w:t>
      </w:r>
    </w:p>
    <w:p w14:paraId="001462A5" w14:textId="77777777" w:rsidR="00F53AD5"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val="en-US" w:eastAsia="ru-RU"/>
        </w:rPr>
        <w:t>Cisco</w:t>
      </w:r>
      <w:r>
        <w:rPr>
          <w:lang w:eastAsia="ru-RU"/>
        </w:rPr>
        <w:t xml:space="preserve"> </w:t>
      </w:r>
      <w:r>
        <w:rPr>
          <w:lang w:val="en-US" w:eastAsia="ru-RU"/>
        </w:rPr>
        <w:t>SMARTnet</w:t>
      </w:r>
      <w:r>
        <w:rPr>
          <w:lang w:eastAsia="ru-RU"/>
        </w:rPr>
        <w:t xml:space="preserve"> - это услуга технической поддержки, предоставляющий ИТ-персоналу возможность непосредственного обращения к работающим на выезде инженерам и ресурсам </w:t>
      </w:r>
      <w:r>
        <w:rPr>
          <w:lang w:val="en-US" w:eastAsia="ru-RU"/>
        </w:rPr>
        <w:t>Cisco</w:t>
      </w:r>
      <w:r>
        <w:rPr>
          <w:lang w:eastAsia="ru-RU"/>
        </w:rPr>
        <w:t>.</w:t>
      </w:r>
      <w:r>
        <w:rPr>
          <w:lang w:val="en-US" w:eastAsia="ru-RU"/>
        </w:rPr>
        <w:t>com</w:t>
      </w:r>
      <w:r>
        <w:rPr>
          <w:lang w:eastAsia="ru-RU"/>
        </w:rPr>
        <w:t xml:space="preserve"> в любое время для быстрого получения квалифицированной поддержки с целью устранения критических неполадок сети и возможности отслеживания этих неполадок;</w:t>
      </w:r>
    </w:p>
    <w:p w14:paraId="001462A6" w14:textId="77777777" w:rsidR="00F53AD5"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val="en-US" w:eastAsia="ru-RU"/>
        </w:rPr>
        <w:t xml:space="preserve">Cisco TAC – (Cisco Technical Assistance Center) </w:t>
      </w:r>
      <w:r>
        <w:rPr>
          <w:lang w:eastAsia="ru-RU"/>
        </w:rPr>
        <w:t>центр</w:t>
      </w:r>
      <w:r>
        <w:rPr>
          <w:lang w:val="en-US" w:eastAsia="ru-RU"/>
        </w:rPr>
        <w:t xml:space="preserve"> </w:t>
      </w:r>
      <w:r>
        <w:rPr>
          <w:lang w:eastAsia="ru-RU"/>
        </w:rPr>
        <w:t>технической</w:t>
      </w:r>
      <w:r>
        <w:rPr>
          <w:lang w:val="en-US" w:eastAsia="ru-RU"/>
        </w:rPr>
        <w:t xml:space="preserve"> </w:t>
      </w:r>
      <w:r>
        <w:rPr>
          <w:lang w:eastAsia="ru-RU"/>
        </w:rPr>
        <w:t>поддержки</w:t>
      </w:r>
      <w:r>
        <w:rPr>
          <w:lang w:val="en-US" w:eastAsia="ru-RU"/>
        </w:rPr>
        <w:t xml:space="preserve"> </w:t>
      </w:r>
      <w:r>
        <w:rPr>
          <w:lang w:eastAsia="ru-RU"/>
        </w:rPr>
        <w:t>продуктов</w:t>
      </w:r>
      <w:r>
        <w:rPr>
          <w:lang w:val="en-US" w:eastAsia="ru-RU"/>
        </w:rPr>
        <w:t xml:space="preserve"> Cisco Systems. </w:t>
      </w:r>
      <w:r>
        <w:rPr>
          <w:lang w:eastAsia="ru-RU"/>
        </w:rPr>
        <w:t xml:space="preserve">Центр технической поддержки </w:t>
      </w:r>
      <w:r>
        <w:rPr>
          <w:lang w:val="en-US" w:eastAsia="ru-RU"/>
        </w:rPr>
        <w:t>Cisco</w:t>
      </w:r>
      <w:r>
        <w:rPr>
          <w:lang w:eastAsia="ru-RU"/>
        </w:rPr>
        <w:t xml:space="preserve"> обеспечивает возможность непосредственного обращения к опытным инженерам для оперативного устранения неполадок в работе сети и получения поддержки с целью избежания появления неполадок в будущем. Услуги центра технической поддержки </w:t>
      </w:r>
      <w:r>
        <w:rPr>
          <w:lang w:val="en-US" w:eastAsia="ru-RU"/>
        </w:rPr>
        <w:t>Cisco</w:t>
      </w:r>
      <w:r>
        <w:rPr>
          <w:lang w:eastAsia="ru-RU"/>
        </w:rPr>
        <w:t xml:space="preserve"> предоставляются во всем мире; центр использует график работы, согласованный с местным временем, поэтому заказчики получают поддержку тогда, когда она им нужна. Доступ к центру технической поддержки </w:t>
      </w:r>
      <w:r>
        <w:rPr>
          <w:lang w:val="en-US" w:eastAsia="ru-RU"/>
        </w:rPr>
        <w:t>Cisco</w:t>
      </w:r>
      <w:r>
        <w:rPr>
          <w:lang w:eastAsia="ru-RU"/>
        </w:rPr>
        <w:t xml:space="preserve"> предоставляется по договору на предоставление услуги </w:t>
      </w:r>
      <w:r>
        <w:rPr>
          <w:lang w:val="en-US" w:eastAsia="ru-RU"/>
        </w:rPr>
        <w:t>Cisco</w:t>
      </w:r>
      <w:r>
        <w:rPr>
          <w:lang w:eastAsia="ru-RU"/>
        </w:rPr>
        <w:t xml:space="preserve"> </w:t>
      </w:r>
      <w:r>
        <w:rPr>
          <w:lang w:val="en-US" w:eastAsia="ru-RU"/>
        </w:rPr>
        <w:t>SMARTnet</w:t>
      </w:r>
      <w:r>
        <w:rPr>
          <w:lang w:eastAsia="ru-RU"/>
        </w:rPr>
        <w:t>;</w:t>
      </w:r>
    </w:p>
    <w:p w14:paraId="001462A7" w14:textId="77777777" w:rsidR="00F53AD5"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Приоритет – это уровень серьезности проблемы с оборудованием Cisco, которая явилась причиной открытия сервисного запроса;</w:t>
      </w:r>
    </w:p>
    <w:p w14:paraId="001462A8" w14:textId="77777777" w:rsidR="00F53AD5"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 xml:space="preserve">Кейс – это описание конкретной проблемы. Заявка в системе технической поддержки </w:t>
      </w:r>
      <w:r>
        <w:rPr>
          <w:lang w:val="en-US" w:eastAsia="ru-RU"/>
        </w:rPr>
        <w:t>Cisco</w:t>
      </w:r>
      <w:r>
        <w:rPr>
          <w:lang w:eastAsia="ru-RU"/>
        </w:rPr>
        <w:t>;</w:t>
      </w:r>
    </w:p>
    <w:p w14:paraId="001462A9" w14:textId="77777777" w:rsidR="00F53AD5"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Cisco IOS – (</w:t>
      </w:r>
      <w:proofErr w:type="spellStart"/>
      <w:r>
        <w:rPr>
          <w:lang w:eastAsia="ru-RU"/>
        </w:rPr>
        <w:t>Internetwork</w:t>
      </w:r>
      <w:proofErr w:type="spellEnd"/>
      <w:r>
        <w:rPr>
          <w:lang w:eastAsia="ru-RU"/>
        </w:rPr>
        <w:t xml:space="preserve"> </w:t>
      </w:r>
      <w:proofErr w:type="spellStart"/>
      <w:r>
        <w:rPr>
          <w:lang w:eastAsia="ru-RU"/>
        </w:rPr>
        <w:t>Operating</w:t>
      </w:r>
      <w:proofErr w:type="spellEnd"/>
      <w:r>
        <w:rPr>
          <w:lang w:eastAsia="ru-RU"/>
        </w:rPr>
        <w:t xml:space="preserve"> </w:t>
      </w:r>
      <w:proofErr w:type="spellStart"/>
      <w:r>
        <w:rPr>
          <w:lang w:eastAsia="ru-RU"/>
        </w:rPr>
        <w:t>System</w:t>
      </w:r>
      <w:proofErr w:type="spellEnd"/>
      <w:r>
        <w:rPr>
          <w:lang w:eastAsia="ru-RU"/>
        </w:rPr>
        <w:t xml:space="preserve"> Межсетевая Операционная Система) программное обеспечение, используемое в маршрутизаторах и сетевых коммутаторах Cisco. Cisco IOS является многозадачной операционной системой, выполняющей функции сетевой организации, маршрутизации, коммутации и передачи данных;</w:t>
      </w:r>
    </w:p>
    <w:p w14:paraId="001462AA" w14:textId="77777777" w:rsidR="00F53AD5"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Cisco Catalyst - коммутаторы компании Cisco Systems;</w:t>
      </w:r>
    </w:p>
    <w:p w14:paraId="001462AB" w14:textId="77777777" w:rsidR="00F53AD5" w:rsidRPr="00E23638" w:rsidRDefault="00F53AD5" w:rsidP="00225043">
      <w:pPr>
        <w:pStyle w:val="affa"/>
        <w:numPr>
          <w:ilvl w:val="1"/>
          <w:numId w:val="36"/>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Cisco ASA (Adaptive Security Appliance) — серия аппаратных межсетевых экранов, разработанных компанией Cisco Systems.</w:t>
      </w:r>
    </w:p>
    <w:p w14:paraId="001462AC" w14:textId="77777777" w:rsidR="00F53AD5" w:rsidRPr="00671C7A" w:rsidRDefault="00F53AD5" w:rsidP="00225043">
      <w:pPr>
        <w:pStyle w:val="affa"/>
        <w:numPr>
          <w:ilvl w:val="0"/>
          <w:numId w:val="36"/>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Pr>
          <w:b/>
        </w:rPr>
        <w:t>Состав услуги Cisco SMARTnet</w:t>
      </w:r>
    </w:p>
    <w:p w14:paraId="001462AD" w14:textId="77777777" w:rsidR="00F53AD5" w:rsidRDefault="00F53AD5" w:rsidP="00F53AD5">
      <w:pPr>
        <w:ind w:firstLine="851"/>
        <w:jc w:val="both"/>
        <w:rPr>
          <w:lang w:eastAsia="ru-RU"/>
        </w:rPr>
      </w:pPr>
      <w:r>
        <w:rPr>
          <w:lang w:eastAsia="ru-RU"/>
        </w:rPr>
        <w:t>Услуга Cisco SMARTnet включает следующие возможности:</w:t>
      </w:r>
    </w:p>
    <w:p w14:paraId="001462AE" w14:textId="77777777" w:rsidR="00F53AD5" w:rsidRDefault="00F53AD5" w:rsidP="00225043">
      <w:pPr>
        <w:pStyle w:val="affa"/>
        <w:numPr>
          <w:ilvl w:val="0"/>
          <w:numId w:val="33"/>
        </w:numPr>
        <w:ind w:left="0" w:firstLine="851"/>
        <w:jc w:val="both"/>
        <w:rPr>
          <w:lang w:eastAsia="ru-RU"/>
        </w:rPr>
      </w:pPr>
      <w:r>
        <w:rPr>
          <w:lang w:eastAsia="ru-RU"/>
        </w:rPr>
        <w:t>Круглосуточный доступ к специалистам центра технической поддержки Cisco (Cisco TAC) из любой точки мира.</w:t>
      </w:r>
    </w:p>
    <w:p w14:paraId="001462AF" w14:textId="77777777" w:rsidR="00F53AD5" w:rsidRDefault="00F53AD5" w:rsidP="00225043">
      <w:pPr>
        <w:pStyle w:val="affa"/>
        <w:numPr>
          <w:ilvl w:val="0"/>
          <w:numId w:val="33"/>
        </w:numPr>
        <w:ind w:left="0" w:firstLine="851"/>
        <w:jc w:val="both"/>
        <w:rPr>
          <w:lang w:eastAsia="ru-RU"/>
        </w:rPr>
      </w:pPr>
      <w:r>
        <w:rPr>
          <w:lang w:eastAsia="ru-RU"/>
        </w:rPr>
        <w:t>Круглосуточный доступ к обширной базе знаний и инструментам интернет-портала Cisco.com для получения технической информации и управления запросами на обслуживание.</w:t>
      </w:r>
    </w:p>
    <w:p w14:paraId="001462B0" w14:textId="77777777" w:rsidR="00F53AD5" w:rsidRDefault="00F53AD5" w:rsidP="00225043">
      <w:pPr>
        <w:pStyle w:val="affa"/>
        <w:numPr>
          <w:ilvl w:val="0"/>
          <w:numId w:val="33"/>
        </w:numPr>
        <w:ind w:left="0" w:firstLine="851"/>
        <w:jc w:val="both"/>
        <w:rPr>
          <w:lang w:eastAsia="ru-RU"/>
        </w:rPr>
      </w:pPr>
      <w:r>
        <w:rPr>
          <w:lang w:eastAsia="ru-RU"/>
        </w:rPr>
        <w:t>Постоянная поддержка лицензированных операционных систем Cisco для поддерживаемых продуктов Cisco. Поддержка включает доступ к текущим и основным версиям программного обеспечения (далее – ПО), на которое распространяется лицензия. Новые версии ПО расширяют функциональные возможности ПО или улучшающие рабочие характеристики; Обновление ПО, которые позволяют устранить ошибки ПО или внесение в него незначительных изменений, направленных на устранение неполадок в работе текущей версии ПО.</w:t>
      </w:r>
    </w:p>
    <w:p w14:paraId="001462B1" w14:textId="77777777" w:rsidR="00F53AD5" w:rsidRDefault="00F53AD5" w:rsidP="00225043">
      <w:pPr>
        <w:pStyle w:val="affa"/>
        <w:numPr>
          <w:ilvl w:val="0"/>
          <w:numId w:val="33"/>
        </w:numPr>
        <w:ind w:left="0" w:firstLine="851"/>
        <w:jc w:val="both"/>
        <w:rPr>
          <w:lang w:eastAsia="ru-RU"/>
        </w:rPr>
      </w:pPr>
      <w:r>
        <w:rPr>
          <w:lang w:eastAsia="ru-RU"/>
        </w:rPr>
        <w:t>Для удовлетворения критически важных сетевых потребностей предусмотрена возможность упреждающей замены оборудования. Замена неисправного оборудовании на следующий рабочий день.</w:t>
      </w:r>
    </w:p>
    <w:p w14:paraId="001462B2" w14:textId="77777777" w:rsidR="00F53AD5" w:rsidRPr="00671C7A" w:rsidRDefault="00F53AD5" w:rsidP="00225043">
      <w:pPr>
        <w:pStyle w:val="affa"/>
        <w:numPr>
          <w:ilvl w:val="0"/>
          <w:numId w:val="36"/>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bookmarkStart w:id="23" w:name="_Hlk19259595"/>
      <w:r>
        <w:rPr>
          <w:b/>
        </w:rPr>
        <w:t>Ресурсы и инструменты технической поддержки</w:t>
      </w:r>
    </w:p>
    <w:p w14:paraId="001462B3" w14:textId="77777777" w:rsidR="00F53AD5" w:rsidRDefault="00F53AD5" w:rsidP="00F53AD5">
      <w:pPr>
        <w:ind w:firstLine="851"/>
        <w:jc w:val="both"/>
        <w:rPr>
          <w:lang w:eastAsia="ru-RU"/>
        </w:rPr>
      </w:pPr>
      <w:bookmarkStart w:id="24" w:name="_Hlk19259507"/>
      <w:bookmarkEnd w:id="23"/>
      <w:r>
        <w:rPr>
          <w:lang w:eastAsia="ru-RU"/>
        </w:rPr>
        <w:lastRenderedPageBreak/>
        <w:t>Техническая поддержка включает интерактивные инструменты для получения консультаций, обширную базу данных и ресурсы для передачи знаний. Cisco.com предоставляет доступ к набору надежных технических средств и информации о продуктах Cisco, которые повышают способность сотрудников к самостоятельным действиям и расширяют их навыки для улучшения производительности. Доступны следующие интерактивные инструменты для устранения неполадок и ресурсы поддержки:</w:t>
      </w:r>
    </w:p>
    <w:p w14:paraId="001462B4" w14:textId="77777777" w:rsidR="00F53AD5" w:rsidRDefault="00F53AD5" w:rsidP="00225043">
      <w:pPr>
        <w:pStyle w:val="affa"/>
        <w:numPr>
          <w:ilvl w:val="0"/>
          <w:numId w:val="34"/>
        </w:numPr>
        <w:ind w:left="0" w:firstLine="851"/>
        <w:jc w:val="both"/>
        <w:rPr>
          <w:lang w:eastAsia="ru-RU"/>
        </w:rPr>
      </w:pPr>
      <w:r>
        <w:rPr>
          <w:lang w:eastAsia="ru-RU"/>
        </w:rPr>
        <w:t>загрузка ПО: получение новейших обновлений, исправлений и версий программного обеспечения Cisco;</w:t>
      </w:r>
    </w:p>
    <w:p w14:paraId="001462B5" w14:textId="77777777" w:rsidR="00F53AD5" w:rsidRDefault="00F53AD5" w:rsidP="00225043">
      <w:pPr>
        <w:pStyle w:val="affa"/>
        <w:numPr>
          <w:ilvl w:val="0"/>
          <w:numId w:val="34"/>
        </w:numPr>
        <w:ind w:left="0" w:firstLine="851"/>
        <w:jc w:val="both"/>
        <w:rPr>
          <w:lang w:eastAsia="ru-RU"/>
        </w:rPr>
      </w:pPr>
      <w:r>
        <w:rPr>
          <w:lang w:eastAsia="ru-RU"/>
        </w:rPr>
        <w:t>средство выбора программного обеспечения: выбор подходящего программного обеспечения для конкретного сетевого устройства путем сопоставления программных функций с версиями операционных систем Cisco, сравнения версий операционных систем Cisco или определения того, какие версии ПО поддерживают данное оборудование;</w:t>
      </w:r>
    </w:p>
    <w:p w14:paraId="001462B6" w14:textId="77777777" w:rsidR="00F53AD5" w:rsidRDefault="00F53AD5" w:rsidP="00225043">
      <w:pPr>
        <w:pStyle w:val="affa"/>
        <w:numPr>
          <w:ilvl w:val="0"/>
          <w:numId w:val="34"/>
        </w:numPr>
        <w:ind w:left="0" w:firstLine="851"/>
        <w:jc w:val="both"/>
        <w:rPr>
          <w:lang w:eastAsia="ru-RU"/>
        </w:rPr>
      </w:pPr>
      <w:r>
        <w:rPr>
          <w:lang w:eastAsia="ru-RU"/>
        </w:rPr>
        <w:t>набор средств для обнаружения ошибок: быстрый поиск решений для проблем ПО на основе версии и набора функций;</w:t>
      </w:r>
    </w:p>
    <w:p w14:paraId="001462B7" w14:textId="77777777" w:rsidR="00F53AD5" w:rsidRDefault="00F53AD5" w:rsidP="00225043">
      <w:pPr>
        <w:pStyle w:val="affa"/>
        <w:numPr>
          <w:ilvl w:val="0"/>
          <w:numId w:val="34"/>
        </w:numPr>
        <w:ind w:left="0" w:firstLine="851"/>
        <w:jc w:val="both"/>
        <w:rPr>
          <w:lang w:eastAsia="ru-RU"/>
        </w:rPr>
      </w:pPr>
      <w:r>
        <w:rPr>
          <w:lang w:eastAsia="ru-RU"/>
        </w:rPr>
        <w:t xml:space="preserve">история запросов в службу технической поддержки: интерактивная диагностика часто встречающихся проблем с оборудованием, конфигурацией и производительностью с помощью решений, предоставляемых инженерами </w:t>
      </w:r>
      <w:r>
        <w:rPr>
          <w:lang w:val="en-US" w:eastAsia="ru-RU"/>
        </w:rPr>
        <w:t>Cisco</w:t>
      </w:r>
      <w:r>
        <w:rPr>
          <w:lang w:eastAsia="ru-RU"/>
        </w:rPr>
        <w:t xml:space="preserve"> TAC;</w:t>
      </w:r>
    </w:p>
    <w:p w14:paraId="001462B8" w14:textId="77777777" w:rsidR="00F53AD5" w:rsidRDefault="00F53AD5" w:rsidP="00225043">
      <w:pPr>
        <w:pStyle w:val="affa"/>
        <w:numPr>
          <w:ilvl w:val="0"/>
          <w:numId w:val="34"/>
        </w:numPr>
        <w:ind w:left="0" w:firstLine="851"/>
        <w:jc w:val="both"/>
        <w:rPr>
          <w:lang w:eastAsia="ru-RU"/>
        </w:rPr>
      </w:pPr>
      <w:r>
        <w:rPr>
          <w:lang w:eastAsia="ru-RU"/>
        </w:rPr>
        <w:t>устройство декодирования сообщений об ошибках: поиск пояснений к сообщениям об ошибках на консоли, которые перечислены в руководстве по системным сообщениям программного обеспечения Cisco;</w:t>
      </w:r>
    </w:p>
    <w:p w14:paraId="001462B9" w14:textId="77777777" w:rsidR="00F53AD5" w:rsidRDefault="00F53AD5" w:rsidP="00225043">
      <w:pPr>
        <w:pStyle w:val="affa"/>
        <w:numPr>
          <w:ilvl w:val="0"/>
          <w:numId w:val="34"/>
        </w:numPr>
        <w:ind w:left="0" w:firstLine="851"/>
        <w:jc w:val="both"/>
        <w:rPr>
          <w:lang w:eastAsia="ru-RU"/>
        </w:rPr>
      </w:pPr>
      <w:r>
        <w:rPr>
          <w:lang w:eastAsia="ru-RU"/>
        </w:rPr>
        <w:t xml:space="preserve">средство поиска команд: поиск подробного описания для конкретной команды ПО Cisco </w:t>
      </w:r>
      <w:r>
        <w:rPr>
          <w:lang w:val="en-US" w:eastAsia="ru-RU"/>
        </w:rPr>
        <w:t>I</w:t>
      </w:r>
      <w:r>
        <w:rPr>
          <w:lang w:eastAsia="ru-RU"/>
        </w:rPr>
        <w:t xml:space="preserve">OS, Cisco Catalyst или Cisco </w:t>
      </w:r>
      <w:r>
        <w:rPr>
          <w:lang w:val="en-US" w:eastAsia="ru-RU"/>
        </w:rPr>
        <w:t>ASA</w:t>
      </w:r>
      <w:r>
        <w:rPr>
          <w:lang w:eastAsia="ru-RU"/>
        </w:rPr>
        <w:t>;</w:t>
      </w:r>
    </w:p>
    <w:p w14:paraId="001462BA" w14:textId="77777777" w:rsidR="00F53AD5" w:rsidRDefault="00F53AD5" w:rsidP="00225043">
      <w:pPr>
        <w:pStyle w:val="affa"/>
        <w:numPr>
          <w:ilvl w:val="0"/>
          <w:numId w:val="34"/>
        </w:numPr>
        <w:ind w:left="0" w:firstLine="851"/>
        <w:jc w:val="both"/>
        <w:rPr>
          <w:lang w:eastAsia="ru-RU"/>
        </w:rPr>
      </w:pPr>
      <w:r>
        <w:rPr>
          <w:lang w:eastAsia="ru-RU"/>
        </w:rPr>
        <w:t xml:space="preserve">программа-интерпретатор данных: получение мгновенного анализа и курса действий по устранению неполадок для маршрутизатора, коммутатора или устройства Cisco </w:t>
      </w:r>
      <w:r>
        <w:rPr>
          <w:lang w:val="en-US" w:eastAsia="ru-RU"/>
        </w:rPr>
        <w:t>ASA</w:t>
      </w:r>
      <w:r>
        <w:rPr>
          <w:lang w:eastAsia="ru-RU"/>
        </w:rPr>
        <w:t xml:space="preserve"> с использованием данных, собранных командой show;</w:t>
      </w:r>
    </w:p>
    <w:p w14:paraId="001462BB" w14:textId="77777777" w:rsidR="00F53AD5" w:rsidRDefault="00F53AD5" w:rsidP="00225043">
      <w:pPr>
        <w:pStyle w:val="affa"/>
        <w:numPr>
          <w:ilvl w:val="0"/>
          <w:numId w:val="34"/>
        </w:numPr>
        <w:ind w:left="0" w:firstLine="851"/>
        <w:jc w:val="both"/>
        <w:rPr>
          <w:lang w:eastAsia="ru-RU"/>
        </w:rPr>
      </w:pPr>
      <w:r>
        <w:rPr>
          <w:lang w:eastAsia="ru-RU"/>
        </w:rPr>
        <w:t>доступ более чем к 90 000 технических документов, включая документацию по интеграции продуктов и технологий компании Cisco и сторонних разработчиков, а также руководства по устранению неполадок и примечания к версиям;</w:t>
      </w:r>
    </w:p>
    <w:p w14:paraId="001462BC" w14:textId="77777777" w:rsidR="00F53AD5" w:rsidRDefault="00F53AD5" w:rsidP="00225043">
      <w:pPr>
        <w:pStyle w:val="affa"/>
        <w:numPr>
          <w:ilvl w:val="0"/>
          <w:numId w:val="34"/>
        </w:numPr>
        <w:ind w:left="0" w:firstLine="851"/>
        <w:jc w:val="both"/>
        <w:rPr>
          <w:lang w:eastAsia="ru-RU"/>
        </w:rPr>
      </w:pPr>
      <w:r>
        <w:rPr>
          <w:lang w:eastAsia="ru-RU"/>
        </w:rPr>
        <w:t>средство управления запросами на обслуживание Cisco.com позволяет сократить время, затрачиваемое на отправку и отслеживание запросов на обслуживание;</w:t>
      </w:r>
    </w:p>
    <w:p w14:paraId="001462BD" w14:textId="77777777" w:rsidR="00F53AD5" w:rsidRDefault="00F53AD5" w:rsidP="00225043">
      <w:pPr>
        <w:pStyle w:val="affa"/>
        <w:numPr>
          <w:ilvl w:val="0"/>
          <w:numId w:val="34"/>
        </w:numPr>
        <w:ind w:left="0" w:firstLine="851"/>
        <w:jc w:val="both"/>
        <w:rPr>
          <w:lang w:eastAsia="ru-RU"/>
        </w:rPr>
      </w:pPr>
      <w:r>
        <w:rPr>
          <w:lang w:eastAsia="ru-RU"/>
        </w:rPr>
        <w:t>пользовательские интернет-форумы позволяют обмениваться вопросами, предложениями и информацией с другими специалистами по сетевым технологиям;</w:t>
      </w:r>
    </w:p>
    <w:p w14:paraId="001462BE" w14:textId="77777777" w:rsidR="00F53AD5" w:rsidRDefault="00F53AD5" w:rsidP="00225043">
      <w:pPr>
        <w:pStyle w:val="affa"/>
        <w:numPr>
          <w:ilvl w:val="0"/>
          <w:numId w:val="34"/>
        </w:numPr>
        <w:ind w:left="0" w:firstLine="851"/>
        <w:jc w:val="both"/>
        <w:rPr>
          <w:lang w:eastAsia="ru-RU"/>
        </w:rPr>
      </w:pPr>
      <w:r>
        <w:rPr>
          <w:lang w:eastAsia="ru-RU"/>
        </w:rPr>
        <w:t xml:space="preserve">персонализированный </w:t>
      </w:r>
      <w:proofErr w:type="spellStart"/>
      <w:r>
        <w:rPr>
          <w:lang w:eastAsia="ru-RU"/>
        </w:rPr>
        <w:t>web</w:t>
      </w:r>
      <w:proofErr w:type="spellEnd"/>
      <w:r>
        <w:rPr>
          <w:lang w:eastAsia="ru-RU"/>
        </w:rPr>
        <w:t xml:space="preserve">-портал технической поддержки </w:t>
      </w:r>
      <w:proofErr w:type="spellStart"/>
      <w:r>
        <w:rPr>
          <w:lang w:eastAsia="ru-RU"/>
        </w:rPr>
        <w:t>My</w:t>
      </w:r>
      <w:proofErr w:type="spellEnd"/>
      <w:r>
        <w:rPr>
          <w:lang w:eastAsia="ru-RU"/>
        </w:rPr>
        <w:t xml:space="preserve"> </w:t>
      </w:r>
      <w:proofErr w:type="spellStart"/>
      <w:r>
        <w:rPr>
          <w:lang w:eastAsia="ru-RU"/>
        </w:rPr>
        <w:t>Tech</w:t>
      </w:r>
      <w:proofErr w:type="spellEnd"/>
      <w:r>
        <w:rPr>
          <w:lang w:eastAsia="ru-RU"/>
        </w:rPr>
        <w:t xml:space="preserve"> </w:t>
      </w:r>
      <w:proofErr w:type="spellStart"/>
      <w:r>
        <w:rPr>
          <w:lang w:eastAsia="ru-RU"/>
        </w:rPr>
        <w:t>Support</w:t>
      </w:r>
      <w:proofErr w:type="spellEnd"/>
      <w:r>
        <w:rPr>
          <w:lang w:eastAsia="ru-RU"/>
        </w:rPr>
        <w:t xml:space="preserve"> объединяет всю необходимую информацию, включая новые версии ПО, отчеты об ошибках и их исправлении, а также средства для устранения неполадок, с учетом параметров вашей сети;</w:t>
      </w:r>
    </w:p>
    <w:p w14:paraId="001462BF" w14:textId="77777777" w:rsidR="00F53AD5" w:rsidRPr="002B3A59" w:rsidRDefault="00F53AD5" w:rsidP="00225043">
      <w:pPr>
        <w:pStyle w:val="affa"/>
        <w:numPr>
          <w:ilvl w:val="0"/>
          <w:numId w:val="34"/>
        </w:numPr>
        <w:ind w:left="0" w:firstLine="851"/>
        <w:jc w:val="both"/>
        <w:rPr>
          <w:lang w:eastAsia="ru-RU"/>
        </w:rPr>
      </w:pPr>
      <w:r>
        <w:rPr>
          <w:lang w:eastAsia="ru-RU"/>
        </w:rPr>
        <w:t>ежемесячный бюллетень по техническим услугам Cisco содержит информацию о новых технических средствах и ресурсах, а также эксклюзивные советы по организации сетей.</w:t>
      </w:r>
      <w:bookmarkEnd w:id="24"/>
    </w:p>
    <w:p w14:paraId="001462C0" w14:textId="77777777" w:rsidR="00F53AD5" w:rsidRPr="00671C7A" w:rsidRDefault="00F53AD5" w:rsidP="00225043">
      <w:pPr>
        <w:pStyle w:val="affa"/>
        <w:numPr>
          <w:ilvl w:val="0"/>
          <w:numId w:val="36"/>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Pr>
          <w:b/>
        </w:rPr>
        <w:t>Классификация приоритетности</w:t>
      </w:r>
    </w:p>
    <w:p w14:paraId="001462C1" w14:textId="77777777" w:rsidR="00F53AD5" w:rsidRDefault="00F53AD5" w:rsidP="00F53AD5">
      <w:pPr>
        <w:tabs>
          <w:tab w:val="left" w:pos="1134"/>
        </w:tabs>
        <w:spacing w:line="276" w:lineRule="auto"/>
        <w:ind w:firstLine="851"/>
        <w:jc w:val="both"/>
        <w:rPr>
          <w:lang w:eastAsia="ru-RU"/>
        </w:rPr>
      </w:pPr>
      <w:r>
        <w:rPr>
          <w:lang w:eastAsia="zh-CN"/>
        </w:rPr>
        <w:t>С</w:t>
      </w:r>
      <w:proofErr w:type="spellStart"/>
      <w:r>
        <w:rPr>
          <w:lang w:val="en-US" w:eastAsia="zh-CN"/>
        </w:rPr>
        <w:t>isco</w:t>
      </w:r>
      <w:proofErr w:type="spellEnd"/>
      <w:r>
        <w:rPr>
          <w:lang w:eastAsia="zh-CN"/>
        </w:rPr>
        <w:t xml:space="preserve"> </w:t>
      </w:r>
      <w:r>
        <w:rPr>
          <w:lang w:val="en-US" w:eastAsia="zh-CN"/>
        </w:rPr>
        <w:t>TAC</w:t>
      </w:r>
      <w:r>
        <w:rPr>
          <w:lang w:eastAsia="ru-RU"/>
        </w:rPr>
        <w:t xml:space="preserve"> классифицирует неполадки, о которых сообщает Заказчик, согласно следующим принципам: </w:t>
      </w:r>
    </w:p>
    <w:p w14:paraId="001462C2" w14:textId="77777777" w:rsidR="00F53AD5" w:rsidRDefault="00F53AD5" w:rsidP="00225043">
      <w:pPr>
        <w:pStyle w:val="affa"/>
        <w:numPr>
          <w:ilvl w:val="0"/>
          <w:numId w:val="33"/>
        </w:numPr>
        <w:ind w:left="0" w:firstLine="851"/>
        <w:jc w:val="both"/>
        <w:rPr>
          <w:lang w:eastAsia="ru-RU"/>
        </w:rPr>
      </w:pPr>
      <w:bookmarkStart w:id="25" w:name="_Hlk19253125"/>
      <w:r>
        <w:rPr>
          <w:lang w:eastAsia="ru-RU"/>
        </w:rPr>
        <w:t>Приоритет 1: отказ в работе существующей сети либо неполадки, оказывающие критическое воздействие на деятельность заказчика. Для решения проблемы все необходимые ресурсы заказчика и Cisco будут задействованы в круглосуточном режиме.</w:t>
      </w:r>
    </w:p>
    <w:p w14:paraId="001462C3" w14:textId="77777777" w:rsidR="00F53AD5" w:rsidRDefault="00F53AD5" w:rsidP="00225043">
      <w:pPr>
        <w:pStyle w:val="affa"/>
        <w:numPr>
          <w:ilvl w:val="0"/>
          <w:numId w:val="33"/>
        </w:numPr>
        <w:ind w:left="0" w:firstLine="851"/>
        <w:jc w:val="both"/>
        <w:rPr>
          <w:lang w:eastAsia="ru-RU"/>
        </w:rPr>
      </w:pPr>
      <w:r>
        <w:rPr>
          <w:lang w:eastAsia="ru-RU"/>
        </w:rPr>
        <w:t>Приоритет 2: Связность, производительность или управление сетью существенно пострадали, хотя и в меньшей степени, чем при Приоритете 1. Cisco и Заказчик должны гарантировать доступность всех ресурсов для решения проблемы в рабочее время.</w:t>
      </w:r>
    </w:p>
    <w:p w14:paraId="001462C4" w14:textId="77777777" w:rsidR="00F53AD5" w:rsidRDefault="00F53AD5" w:rsidP="00225043">
      <w:pPr>
        <w:pStyle w:val="affa"/>
        <w:numPr>
          <w:ilvl w:val="0"/>
          <w:numId w:val="33"/>
        </w:numPr>
        <w:ind w:left="0" w:firstLine="851"/>
        <w:jc w:val="both"/>
        <w:rPr>
          <w:lang w:eastAsia="ru-RU"/>
        </w:rPr>
      </w:pPr>
      <w:r>
        <w:rPr>
          <w:lang w:eastAsia="ru-RU"/>
        </w:rPr>
        <w:lastRenderedPageBreak/>
        <w:t>Приоритет 3: снижение рабочих характеристик сети при функционировании большей части бизнес-операций. Cisco и заказчик задействуют ресурсы в рабочее время для восстановления приемлемого уровня обслуживания.</w:t>
      </w:r>
    </w:p>
    <w:p w14:paraId="001462C5" w14:textId="77777777" w:rsidR="00F53AD5" w:rsidRDefault="00F53AD5" w:rsidP="00225043">
      <w:pPr>
        <w:pStyle w:val="affa"/>
        <w:numPr>
          <w:ilvl w:val="0"/>
          <w:numId w:val="33"/>
        </w:numPr>
        <w:ind w:left="0" w:firstLine="851"/>
        <w:jc w:val="both"/>
        <w:rPr>
          <w:lang w:eastAsia="ru-RU"/>
        </w:rPr>
      </w:pPr>
      <w:r>
        <w:rPr>
          <w:lang w:eastAsia="ru-RU"/>
        </w:rPr>
        <w:t>Приоритет 4: заказчику требуется информация или помощь в использовании возможностей, установке или настройке продуктов Cisco, при этом негативное воздействие на бизнес-операции незначительно либо отсутствует. Cisco и заказчик задействуют ресурсы в рабочее время для предоставления/получения запрошенной информации или помощи.</w:t>
      </w:r>
      <w:bookmarkEnd w:id="25"/>
    </w:p>
    <w:p w14:paraId="001462C6" w14:textId="77777777" w:rsidR="00F53AD5" w:rsidRPr="00671C7A" w:rsidRDefault="00F53AD5" w:rsidP="00F53AD5">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r>
        <w:rPr>
          <w:b/>
        </w:rPr>
        <w:t>Время реакции на решение проблемы</w:t>
      </w:r>
    </w:p>
    <w:p w14:paraId="001462C7" w14:textId="77777777" w:rsidR="00F53AD5" w:rsidRDefault="00F53AD5" w:rsidP="00225043">
      <w:pPr>
        <w:pStyle w:val="affa"/>
        <w:numPr>
          <w:ilvl w:val="0"/>
          <w:numId w:val="33"/>
        </w:numPr>
        <w:ind w:left="0" w:firstLine="851"/>
        <w:jc w:val="both"/>
        <w:rPr>
          <w:lang w:eastAsia="ru-RU"/>
        </w:rPr>
      </w:pPr>
      <w:r>
        <w:rPr>
          <w:lang w:eastAsia="ru-RU"/>
        </w:rPr>
        <w:t>По Кейсам Приоритета 1 и 2, а также по кейсам приоритета 3 и 4 открытым в рабочие часы по контрактам Cisco SMARTnet, время отклика составляет 1 час.</w:t>
      </w:r>
    </w:p>
    <w:p w14:paraId="001462C8" w14:textId="77777777" w:rsidR="00F53AD5" w:rsidRPr="00073643" w:rsidRDefault="00F53AD5" w:rsidP="00225043">
      <w:pPr>
        <w:pStyle w:val="affa"/>
        <w:numPr>
          <w:ilvl w:val="0"/>
          <w:numId w:val="33"/>
        </w:numPr>
        <w:ind w:left="0" w:firstLine="851"/>
        <w:jc w:val="both"/>
        <w:rPr>
          <w:lang w:eastAsia="ru-RU"/>
        </w:rPr>
      </w:pPr>
      <w:r>
        <w:rPr>
          <w:lang w:eastAsia="ru-RU"/>
        </w:rPr>
        <w:t xml:space="preserve">Для кейсов приоритета 3 и 4, открытым в нерабочие часы, – не позднее следующего рабочего дня. </w:t>
      </w:r>
    </w:p>
    <w:p w14:paraId="001462C9" w14:textId="77777777" w:rsidR="00F53AD5" w:rsidRDefault="00F53AD5" w:rsidP="00F53AD5">
      <w:pPr>
        <w:keepNext/>
        <w:rPr>
          <w:b/>
          <w:sz w:val="22"/>
          <w:szCs w:val="22"/>
          <w:lang w:eastAsia="ru-RU"/>
        </w:rPr>
      </w:pPr>
    </w:p>
    <w:p w14:paraId="001462CA" w14:textId="77777777" w:rsidR="00F53AD5" w:rsidRPr="00B943B6" w:rsidRDefault="00F53AD5" w:rsidP="00F53AD5">
      <w:pPr>
        <w:keepNext/>
        <w:jc w:val="center"/>
        <w:rPr>
          <w:b/>
          <w:sz w:val="22"/>
          <w:szCs w:val="22"/>
          <w:lang w:eastAsia="ru-RU"/>
        </w:rPr>
      </w:pPr>
    </w:p>
    <w:p w14:paraId="001462CB" w14:textId="77777777" w:rsidR="00F53AD5" w:rsidRPr="00073643" w:rsidRDefault="00F53AD5" w:rsidP="00F53AD5">
      <w:pPr>
        <w:widowControl w:val="0"/>
        <w:tabs>
          <w:tab w:val="left" w:pos="5647"/>
        </w:tabs>
        <w:rPr>
          <w:b/>
          <w:bCs/>
        </w:rPr>
      </w:pPr>
      <w:r>
        <w:rPr>
          <w:b/>
          <w:bCs/>
        </w:rPr>
        <w:tab/>
      </w:r>
    </w:p>
    <w:p w14:paraId="001462CC" w14:textId="77777777" w:rsidR="00F53AD5" w:rsidRPr="00073643" w:rsidRDefault="00F53AD5" w:rsidP="00F53AD5">
      <w:pPr>
        <w:widowControl w:val="0"/>
        <w:rPr>
          <w:vertAlign w:val="superscript"/>
        </w:rP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F53AD5" w:rsidRPr="002C6C2B" w14:paraId="001462D8" w14:textId="77777777" w:rsidTr="00F53AD5">
        <w:trPr>
          <w:trHeight w:val="1850"/>
        </w:trPr>
        <w:tc>
          <w:tcPr>
            <w:tcW w:w="4503" w:type="dxa"/>
          </w:tcPr>
          <w:p w14:paraId="001462CD" w14:textId="77777777" w:rsidR="00F53AD5" w:rsidRPr="002C6C2B" w:rsidRDefault="00F53AD5" w:rsidP="00F53AD5">
            <w:pPr>
              <w:pStyle w:val="2a"/>
              <w:spacing w:line="360" w:lineRule="exact"/>
              <w:ind w:left="0" w:right="-2"/>
              <w:rPr>
                <w:b/>
              </w:rPr>
            </w:pPr>
            <w:r>
              <w:rPr>
                <w:b/>
              </w:rPr>
              <w:t>От Заказчика</w:t>
            </w:r>
          </w:p>
          <w:p w14:paraId="001462CE" w14:textId="77777777" w:rsidR="00F53AD5" w:rsidRPr="002C6C2B" w:rsidRDefault="00F53AD5" w:rsidP="00F53AD5"/>
          <w:p w14:paraId="001462CF" w14:textId="77777777" w:rsidR="00F53AD5" w:rsidRPr="002C6C2B" w:rsidRDefault="00F53AD5" w:rsidP="00F53AD5"/>
          <w:p w14:paraId="001462D0" w14:textId="77777777" w:rsidR="00F53AD5" w:rsidRPr="002C6C2B" w:rsidRDefault="00F53AD5" w:rsidP="00F53AD5"/>
          <w:p w14:paraId="001462D1" w14:textId="77777777" w:rsidR="00F53AD5" w:rsidRPr="002C6C2B" w:rsidRDefault="00F53AD5" w:rsidP="00F53AD5">
            <w:r>
              <w:t>_________________ / _________ /</w:t>
            </w:r>
          </w:p>
        </w:tc>
        <w:tc>
          <w:tcPr>
            <w:tcW w:w="1025" w:type="dxa"/>
          </w:tcPr>
          <w:p w14:paraId="001462D2" w14:textId="77777777" w:rsidR="00F53AD5" w:rsidRPr="002C6C2B" w:rsidRDefault="00F53AD5" w:rsidP="00F53AD5">
            <w:pPr>
              <w:ind w:firstLine="900"/>
              <w:jc w:val="center"/>
            </w:pPr>
          </w:p>
        </w:tc>
        <w:tc>
          <w:tcPr>
            <w:tcW w:w="4111" w:type="dxa"/>
          </w:tcPr>
          <w:p w14:paraId="001462D3" w14:textId="77777777" w:rsidR="00F53AD5" w:rsidRPr="002C6C2B" w:rsidRDefault="00F53AD5" w:rsidP="00F53AD5">
            <w:pPr>
              <w:pStyle w:val="2a"/>
              <w:spacing w:line="360" w:lineRule="exact"/>
              <w:ind w:left="0" w:right="-2"/>
              <w:rPr>
                <w:b/>
              </w:rPr>
            </w:pPr>
            <w:r>
              <w:rPr>
                <w:b/>
              </w:rPr>
              <w:t>От Исполнителя</w:t>
            </w:r>
          </w:p>
          <w:p w14:paraId="001462D4" w14:textId="77777777" w:rsidR="00F53AD5" w:rsidRPr="002C6C2B" w:rsidRDefault="00F53AD5" w:rsidP="00F53AD5"/>
          <w:p w14:paraId="001462D5" w14:textId="77777777" w:rsidR="00F53AD5" w:rsidRDefault="00F53AD5" w:rsidP="00F53AD5">
            <w:pPr>
              <w:rPr>
                <w:spacing w:val="-5"/>
              </w:rPr>
            </w:pPr>
          </w:p>
          <w:p w14:paraId="001462D6" w14:textId="77777777" w:rsidR="00F53AD5" w:rsidRPr="00490883" w:rsidRDefault="00F53AD5" w:rsidP="00F53AD5">
            <w:pPr>
              <w:rPr>
                <w:spacing w:val="-5"/>
              </w:rPr>
            </w:pPr>
          </w:p>
          <w:p w14:paraId="001462D7" w14:textId="77777777" w:rsidR="00F53AD5" w:rsidRPr="002C6C2B" w:rsidRDefault="00F53AD5" w:rsidP="00F53AD5">
            <w:r>
              <w:t>______________ /  ___________ /</w:t>
            </w:r>
          </w:p>
        </w:tc>
      </w:tr>
    </w:tbl>
    <w:p w14:paraId="001462D9"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2DA"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2DB" w14:textId="77777777" w:rsidR="00F53AD5" w:rsidRDefault="00F53AD5">
      <w:pPr>
        <w:suppressAutoHyphens w:val="0"/>
        <w:rPr>
          <w:rFonts w:eastAsia="Arial"/>
        </w:rPr>
      </w:pPr>
      <w:r>
        <w:br w:type="page"/>
      </w:r>
    </w:p>
    <w:p w14:paraId="001462DC" w14:textId="77777777" w:rsidR="00F53AD5" w:rsidRPr="00640328" w:rsidRDefault="00F53AD5" w:rsidP="00F53AD5">
      <w:pPr>
        <w:jc w:val="right"/>
      </w:pPr>
      <w:r>
        <w:lastRenderedPageBreak/>
        <w:t>Приложение № 3</w:t>
      </w:r>
    </w:p>
    <w:p w14:paraId="001462DD" w14:textId="77777777" w:rsidR="00F53AD5" w:rsidRPr="00073643" w:rsidRDefault="00F53AD5" w:rsidP="00F53AD5">
      <w:pPr>
        <w:jc w:val="right"/>
      </w:pPr>
      <w:r>
        <w:t>к Договору № ТКд/___/____/____</w:t>
      </w:r>
    </w:p>
    <w:p w14:paraId="001462DE" w14:textId="77777777" w:rsidR="00F53AD5" w:rsidRDefault="00F53AD5" w:rsidP="00F53AD5">
      <w:pPr>
        <w:spacing w:after="240"/>
        <w:jc w:val="right"/>
      </w:pPr>
      <w:r>
        <w:t xml:space="preserve">                                   от «___» ______________  2020г.</w:t>
      </w:r>
    </w:p>
    <w:p w14:paraId="001462DF" w14:textId="77777777" w:rsidR="00F53AD5" w:rsidRDefault="00F53AD5" w:rsidP="00F53AD5">
      <w:pPr>
        <w:spacing w:after="240"/>
      </w:pPr>
      <w:r>
        <w:t>============================</w:t>
      </w:r>
      <w:r>
        <w:rPr>
          <w:i/>
          <w:iCs/>
        </w:rPr>
        <w:t>Начало формы==========================</w:t>
      </w:r>
    </w:p>
    <w:tbl>
      <w:tblPr>
        <w:tblW w:w="13166" w:type="dxa"/>
        <w:tblLayout w:type="fixed"/>
        <w:tblCellMar>
          <w:left w:w="0" w:type="dxa"/>
          <w:right w:w="0" w:type="dxa"/>
        </w:tblCellMar>
        <w:tblLook w:val="0000" w:firstRow="0" w:lastRow="0" w:firstColumn="0" w:lastColumn="0" w:noHBand="0" w:noVBand="0"/>
      </w:tblPr>
      <w:tblGrid>
        <w:gridCol w:w="40"/>
        <w:gridCol w:w="55"/>
        <w:gridCol w:w="484"/>
        <w:gridCol w:w="1427"/>
        <w:gridCol w:w="23"/>
        <w:gridCol w:w="93"/>
        <w:gridCol w:w="326"/>
        <w:gridCol w:w="301"/>
        <w:gridCol w:w="278"/>
        <w:gridCol w:w="171"/>
        <w:gridCol w:w="95"/>
        <w:gridCol w:w="227"/>
        <w:gridCol w:w="26"/>
        <w:gridCol w:w="231"/>
        <w:gridCol w:w="248"/>
        <w:gridCol w:w="363"/>
        <w:gridCol w:w="570"/>
        <w:gridCol w:w="138"/>
        <w:gridCol w:w="88"/>
        <w:gridCol w:w="20"/>
        <w:gridCol w:w="23"/>
        <w:gridCol w:w="127"/>
        <w:gridCol w:w="593"/>
        <w:gridCol w:w="423"/>
        <w:gridCol w:w="348"/>
        <w:gridCol w:w="26"/>
        <w:gridCol w:w="371"/>
        <w:gridCol w:w="20"/>
        <w:gridCol w:w="20"/>
        <w:gridCol w:w="431"/>
        <w:gridCol w:w="494"/>
        <w:gridCol w:w="172"/>
        <w:gridCol w:w="679"/>
        <w:gridCol w:w="708"/>
        <w:gridCol w:w="119"/>
        <w:gridCol w:w="26"/>
        <w:gridCol w:w="20"/>
        <w:gridCol w:w="164"/>
        <w:gridCol w:w="20"/>
        <w:gridCol w:w="94"/>
        <w:gridCol w:w="231"/>
        <w:gridCol w:w="20"/>
        <w:gridCol w:w="20"/>
        <w:gridCol w:w="496"/>
        <w:gridCol w:w="20"/>
        <w:gridCol w:w="1970"/>
        <w:gridCol w:w="94"/>
        <w:gridCol w:w="23"/>
        <w:gridCol w:w="26"/>
        <w:gridCol w:w="20"/>
        <w:gridCol w:w="164"/>
      </w:tblGrid>
      <w:tr w:rsidR="00F53AD5" w:rsidRPr="001546BC" w14:paraId="001462EB" w14:textId="77777777" w:rsidTr="00F53AD5">
        <w:trPr>
          <w:gridAfter w:val="4"/>
          <w:wAfter w:w="233" w:type="dxa"/>
          <w:trHeight w:val="300"/>
        </w:trPr>
        <w:tc>
          <w:tcPr>
            <w:tcW w:w="5184" w:type="dxa"/>
            <w:gridSpan w:val="19"/>
          </w:tcPr>
          <w:tbl>
            <w:tblPr>
              <w:tblW w:w="0" w:type="auto"/>
              <w:jc w:val="center"/>
              <w:tblLayout w:type="fixed"/>
              <w:tblCellMar>
                <w:left w:w="0" w:type="dxa"/>
                <w:right w:w="0" w:type="dxa"/>
              </w:tblCellMar>
              <w:tblLook w:val="0000" w:firstRow="0" w:lastRow="0" w:firstColumn="0" w:lastColumn="0" w:noHBand="0" w:noVBand="0"/>
            </w:tblPr>
            <w:tblGrid>
              <w:gridCol w:w="4958"/>
            </w:tblGrid>
            <w:tr w:rsidR="00F53AD5" w:rsidRPr="001546BC" w14:paraId="001462E1" w14:textId="77777777" w:rsidTr="00F53AD5">
              <w:trPr>
                <w:trHeight w:hRule="exact" w:val="300"/>
                <w:jc w:val="center"/>
              </w:trPr>
              <w:tc>
                <w:tcPr>
                  <w:tcW w:w="4958" w:type="dxa"/>
                  <w:tcMar>
                    <w:top w:w="0" w:type="dxa"/>
                    <w:left w:w="0" w:type="dxa"/>
                    <w:bottom w:w="0" w:type="dxa"/>
                    <w:right w:w="0" w:type="dxa"/>
                  </w:tcMar>
                  <w:vAlign w:val="center"/>
                </w:tcPr>
                <w:p w14:paraId="001462E0" w14:textId="77777777" w:rsidR="00F53AD5" w:rsidRPr="001546BC" w:rsidRDefault="00F53AD5" w:rsidP="00F53AD5">
                  <w:pPr>
                    <w:rPr>
                      <w:sz w:val="20"/>
                      <w:szCs w:val="20"/>
                    </w:rPr>
                  </w:pPr>
                  <w:r>
                    <w:rPr>
                      <w:rFonts w:ascii="Calibri" w:hAnsi="Calibri" w:cs="Calibri"/>
                      <w:b/>
                      <w:color w:val="000000"/>
                      <w:sz w:val="20"/>
                      <w:szCs w:val="20"/>
                    </w:rPr>
                    <w:t>Исполнитель</w:t>
                  </w:r>
                </w:p>
              </w:tc>
            </w:tr>
          </w:tbl>
          <w:p w14:paraId="001462E2" w14:textId="77777777" w:rsidR="00F53AD5" w:rsidRPr="001546BC" w:rsidRDefault="00F53AD5" w:rsidP="00F53AD5">
            <w:pPr>
              <w:rPr>
                <w:sz w:val="20"/>
                <w:szCs w:val="20"/>
              </w:rPr>
            </w:pPr>
          </w:p>
        </w:tc>
        <w:tc>
          <w:tcPr>
            <w:tcW w:w="20" w:type="dxa"/>
          </w:tcPr>
          <w:p w14:paraId="001462E3" w14:textId="77777777" w:rsidR="00F53AD5" w:rsidRPr="001546BC" w:rsidRDefault="00F53AD5" w:rsidP="00F53AD5">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F53AD5" w:rsidRPr="001546BC" w14:paraId="001462E5" w14:textId="77777777" w:rsidTr="00F53AD5">
              <w:trPr>
                <w:trHeight w:hRule="exact" w:val="300"/>
              </w:trPr>
              <w:tc>
                <w:tcPr>
                  <w:tcW w:w="4538" w:type="dxa"/>
                  <w:tcMar>
                    <w:top w:w="0" w:type="dxa"/>
                    <w:left w:w="0" w:type="dxa"/>
                    <w:bottom w:w="0" w:type="dxa"/>
                    <w:right w:w="0" w:type="dxa"/>
                  </w:tcMar>
                  <w:vAlign w:val="center"/>
                </w:tcPr>
                <w:p w14:paraId="001462E4" w14:textId="77777777" w:rsidR="00F53AD5" w:rsidRPr="001546BC" w:rsidRDefault="00F53AD5" w:rsidP="00F53AD5">
                  <w:pPr>
                    <w:rPr>
                      <w:sz w:val="20"/>
                      <w:szCs w:val="20"/>
                    </w:rPr>
                  </w:pPr>
                  <w:r>
                    <w:rPr>
                      <w:rFonts w:ascii="Calibri" w:hAnsi="Calibri" w:cs="Calibri"/>
                      <w:b/>
                      <w:color w:val="000000"/>
                      <w:sz w:val="20"/>
                      <w:szCs w:val="20"/>
                    </w:rPr>
                    <w:t>Заказчик</w:t>
                  </w:r>
                </w:p>
              </w:tc>
            </w:tr>
          </w:tbl>
          <w:p w14:paraId="001462E6" w14:textId="77777777" w:rsidR="00F53AD5" w:rsidRPr="001546BC" w:rsidRDefault="00F53AD5" w:rsidP="00F53AD5">
            <w:pPr>
              <w:rPr>
                <w:sz w:val="20"/>
                <w:szCs w:val="20"/>
              </w:rPr>
            </w:pPr>
          </w:p>
        </w:tc>
        <w:tc>
          <w:tcPr>
            <w:tcW w:w="851" w:type="dxa"/>
            <w:gridSpan w:val="2"/>
          </w:tcPr>
          <w:p w14:paraId="001462E7" w14:textId="77777777" w:rsidR="00F53AD5" w:rsidRPr="001546BC" w:rsidRDefault="00F53AD5" w:rsidP="00F53AD5">
            <w:pPr>
              <w:rPr>
                <w:sz w:val="2"/>
                <w:szCs w:val="20"/>
              </w:rPr>
            </w:pPr>
          </w:p>
        </w:tc>
        <w:tc>
          <w:tcPr>
            <w:tcW w:w="708" w:type="dxa"/>
          </w:tcPr>
          <w:p w14:paraId="001462E8" w14:textId="77777777" w:rsidR="00F53AD5" w:rsidRPr="001546BC" w:rsidRDefault="00F53AD5" w:rsidP="00F53AD5">
            <w:pPr>
              <w:rPr>
                <w:sz w:val="2"/>
                <w:szCs w:val="20"/>
              </w:rPr>
            </w:pPr>
          </w:p>
        </w:tc>
        <w:tc>
          <w:tcPr>
            <w:tcW w:w="3200" w:type="dxa"/>
            <w:gridSpan w:val="12"/>
          </w:tcPr>
          <w:p w14:paraId="001462E9" w14:textId="77777777" w:rsidR="00F53AD5" w:rsidRPr="001546BC" w:rsidRDefault="00F53AD5" w:rsidP="00F53AD5">
            <w:pPr>
              <w:rPr>
                <w:sz w:val="2"/>
                <w:szCs w:val="20"/>
              </w:rPr>
            </w:pPr>
          </w:p>
        </w:tc>
        <w:tc>
          <w:tcPr>
            <w:tcW w:w="94" w:type="dxa"/>
          </w:tcPr>
          <w:p w14:paraId="001462EA" w14:textId="77777777" w:rsidR="00F53AD5" w:rsidRPr="001546BC" w:rsidRDefault="00F53AD5" w:rsidP="00F53AD5">
            <w:pPr>
              <w:rPr>
                <w:sz w:val="2"/>
                <w:szCs w:val="20"/>
              </w:rPr>
            </w:pPr>
          </w:p>
        </w:tc>
      </w:tr>
      <w:tr w:rsidR="00F53AD5" w:rsidRPr="001546BC" w14:paraId="001462F7" w14:textId="77777777" w:rsidTr="00F53AD5">
        <w:trPr>
          <w:gridAfter w:val="4"/>
          <w:wAfter w:w="233" w:type="dxa"/>
          <w:trHeight w:val="30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958"/>
            </w:tblGrid>
            <w:tr w:rsidR="00F53AD5" w:rsidRPr="001546BC" w14:paraId="001462ED" w14:textId="77777777" w:rsidTr="00F53AD5">
              <w:trPr>
                <w:trHeight w:val="300"/>
              </w:trPr>
              <w:tc>
                <w:tcPr>
                  <w:tcW w:w="4958" w:type="dxa"/>
                  <w:tcMar>
                    <w:top w:w="0" w:type="dxa"/>
                    <w:left w:w="0" w:type="dxa"/>
                    <w:bottom w:w="0" w:type="dxa"/>
                    <w:right w:w="0" w:type="dxa"/>
                  </w:tcMar>
                  <w:vAlign w:val="center"/>
                </w:tcPr>
                <w:p w14:paraId="001462EC" w14:textId="77777777" w:rsidR="00F53AD5" w:rsidRPr="00331D80" w:rsidRDefault="00F53AD5" w:rsidP="00F53AD5">
                  <w:pPr>
                    <w:rPr>
                      <w:rFonts w:ascii="Calibri" w:hAnsi="Calibri" w:cs="Calibri"/>
                      <w:sz w:val="20"/>
                      <w:szCs w:val="20"/>
                    </w:rPr>
                  </w:pPr>
                  <w:r>
                    <w:rPr>
                      <w:rFonts w:ascii="Calibri" w:hAnsi="Calibri" w:cs="Calibri"/>
                      <w:i/>
                      <w:iCs/>
                      <w:color w:val="000000"/>
                      <w:sz w:val="20"/>
                      <w:szCs w:val="20"/>
                    </w:rPr>
                    <w:t>название</w:t>
                  </w:r>
                  <w:r>
                    <w:rPr>
                      <w:rFonts w:ascii="Calibri" w:hAnsi="Calibri" w:cs="Calibri"/>
                      <w:color w:val="000000"/>
                      <w:sz w:val="20"/>
                      <w:szCs w:val="20"/>
                    </w:rPr>
                    <w:t xml:space="preserve"> </w:t>
                  </w:r>
                  <w:r>
                    <w:rPr>
                      <w:rFonts w:ascii="Calibri" w:hAnsi="Calibri" w:cs="Calibri"/>
                      <w:i/>
                      <w:iCs/>
                      <w:color w:val="000000"/>
                      <w:sz w:val="20"/>
                      <w:szCs w:val="20"/>
                    </w:rPr>
                    <w:t>компании</w:t>
                  </w:r>
                </w:p>
              </w:tc>
            </w:tr>
          </w:tbl>
          <w:p w14:paraId="001462EE" w14:textId="77777777" w:rsidR="00F53AD5" w:rsidRPr="001546BC" w:rsidRDefault="00F53AD5" w:rsidP="00F53AD5">
            <w:pPr>
              <w:rPr>
                <w:sz w:val="20"/>
                <w:szCs w:val="20"/>
              </w:rPr>
            </w:pPr>
          </w:p>
        </w:tc>
        <w:tc>
          <w:tcPr>
            <w:tcW w:w="20" w:type="dxa"/>
          </w:tcPr>
          <w:p w14:paraId="001462EF" w14:textId="77777777" w:rsidR="00F53AD5" w:rsidRPr="001546BC" w:rsidRDefault="00F53AD5" w:rsidP="00F53AD5">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F53AD5" w:rsidRPr="001546BC" w14:paraId="001462F1" w14:textId="77777777" w:rsidTr="00F53AD5">
              <w:trPr>
                <w:trHeight w:val="300"/>
              </w:trPr>
              <w:tc>
                <w:tcPr>
                  <w:tcW w:w="4538" w:type="dxa"/>
                  <w:tcMar>
                    <w:top w:w="0" w:type="dxa"/>
                    <w:left w:w="0" w:type="dxa"/>
                    <w:bottom w:w="0" w:type="dxa"/>
                    <w:right w:w="0" w:type="dxa"/>
                  </w:tcMar>
                  <w:vAlign w:val="center"/>
                </w:tcPr>
                <w:p w14:paraId="001462F0" w14:textId="77777777" w:rsidR="00F53AD5" w:rsidRPr="001546BC" w:rsidRDefault="00F53AD5" w:rsidP="00F53AD5">
                  <w:pPr>
                    <w:rPr>
                      <w:sz w:val="20"/>
                      <w:szCs w:val="20"/>
                    </w:rPr>
                  </w:pPr>
                  <w:r>
                    <w:rPr>
                      <w:rFonts w:ascii="Calibri" w:hAnsi="Calibri" w:cs="Calibri"/>
                      <w:color w:val="000000"/>
                      <w:sz w:val="20"/>
                      <w:szCs w:val="20"/>
                    </w:rPr>
                    <w:t>ПАО</w:t>
                  </w:r>
                  <w:r>
                    <w:rPr>
                      <w:rFonts w:ascii="Segoe UI Symbol" w:hAnsi="Segoe UI Symbol"/>
                      <w:color w:val="000000"/>
                      <w:sz w:val="20"/>
                      <w:szCs w:val="20"/>
                    </w:rPr>
                    <w:t xml:space="preserve"> «</w:t>
                  </w:r>
                  <w:r>
                    <w:rPr>
                      <w:rFonts w:ascii="Calibri" w:hAnsi="Calibri" w:cs="Calibri"/>
                      <w:color w:val="000000"/>
                      <w:sz w:val="20"/>
                      <w:szCs w:val="20"/>
                    </w:rPr>
                    <w:t>ТрансКонтейнер</w:t>
                  </w:r>
                  <w:r>
                    <w:rPr>
                      <w:rFonts w:ascii="Segoe UI Symbol" w:hAnsi="Segoe UI Symbol"/>
                      <w:color w:val="000000"/>
                      <w:sz w:val="20"/>
                      <w:szCs w:val="20"/>
                    </w:rPr>
                    <w:t>»</w:t>
                  </w:r>
                </w:p>
              </w:tc>
            </w:tr>
          </w:tbl>
          <w:p w14:paraId="001462F2" w14:textId="77777777" w:rsidR="00F53AD5" w:rsidRPr="001546BC" w:rsidRDefault="00F53AD5" w:rsidP="00F53AD5">
            <w:pPr>
              <w:rPr>
                <w:sz w:val="20"/>
                <w:szCs w:val="20"/>
              </w:rPr>
            </w:pPr>
          </w:p>
        </w:tc>
        <w:tc>
          <w:tcPr>
            <w:tcW w:w="851" w:type="dxa"/>
            <w:gridSpan w:val="2"/>
          </w:tcPr>
          <w:p w14:paraId="001462F3" w14:textId="77777777" w:rsidR="00F53AD5" w:rsidRPr="001546BC" w:rsidRDefault="00F53AD5" w:rsidP="00F53AD5">
            <w:pPr>
              <w:rPr>
                <w:sz w:val="2"/>
                <w:szCs w:val="20"/>
              </w:rPr>
            </w:pPr>
          </w:p>
        </w:tc>
        <w:tc>
          <w:tcPr>
            <w:tcW w:w="708" w:type="dxa"/>
          </w:tcPr>
          <w:p w14:paraId="001462F4" w14:textId="77777777" w:rsidR="00F53AD5" w:rsidRPr="001546BC" w:rsidRDefault="00F53AD5" w:rsidP="00F53AD5">
            <w:pPr>
              <w:rPr>
                <w:sz w:val="2"/>
                <w:szCs w:val="20"/>
              </w:rPr>
            </w:pPr>
          </w:p>
        </w:tc>
        <w:tc>
          <w:tcPr>
            <w:tcW w:w="3200" w:type="dxa"/>
            <w:gridSpan w:val="12"/>
          </w:tcPr>
          <w:p w14:paraId="001462F5" w14:textId="77777777" w:rsidR="00F53AD5" w:rsidRPr="001546BC" w:rsidRDefault="00F53AD5" w:rsidP="00F53AD5">
            <w:pPr>
              <w:rPr>
                <w:sz w:val="2"/>
                <w:szCs w:val="20"/>
              </w:rPr>
            </w:pPr>
          </w:p>
        </w:tc>
        <w:tc>
          <w:tcPr>
            <w:tcW w:w="94" w:type="dxa"/>
          </w:tcPr>
          <w:p w14:paraId="001462F6" w14:textId="77777777" w:rsidR="00F53AD5" w:rsidRPr="001546BC" w:rsidRDefault="00F53AD5" w:rsidP="00F53AD5">
            <w:pPr>
              <w:rPr>
                <w:sz w:val="2"/>
                <w:szCs w:val="20"/>
              </w:rPr>
            </w:pPr>
          </w:p>
        </w:tc>
      </w:tr>
      <w:tr w:rsidR="00F53AD5" w:rsidRPr="001546BC" w14:paraId="00146303" w14:textId="77777777" w:rsidTr="00F53AD5">
        <w:trPr>
          <w:gridAfter w:val="4"/>
          <w:wAfter w:w="233" w:type="dxa"/>
          <w:trHeight w:val="239"/>
        </w:trPr>
        <w:tc>
          <w:tcPr>
            <w:tcW w:w="5184" w:type="dxa"/>
            <w:gridSpan w:val="19"/>
          </w:tcPr>
          <w:tbl>
            <w:tblPr>
              <w:tblW w:w="5103" w:type="dxa"/>
              <w:tblLayout w:type="fixed"/>
              <w:tblCellMar>
                <w:left w:w="0" w:type="dxa"/>
                <w:right w:w="0" w:type="dxa"/>
              </w:tblCellMar>
              <w:tblLook w:val="0000" w:firstRow="0" w:lastRow="0" w:firstColumn="0" w:lastColumn="0" w:noHBand="0" w:noVBand="0"/>
            </w:tblPr>
            <w:tblGrid>
              <w:gridCol w:w="5103"/>
            </w:tblGrid>
            <w:tr w:rsidR="00F53AD5" w:rsidRPr="001546BC" w14:paraId="001462F9" w14:textId="77777777" w:rsidTr="00F53AD5">
              <w:trPr>
                <w:trHeight w:hRule="exact" w:val="239"/>
              </w:trPr>
              <w:tc>
                <w:tcPr>
                  <w:tcW w:w="5103" w:type="dxa"/>
                  <w:tcMar>
                    <w:top w:w="0" w:type="dxa"/>
                    <w:left w:w="0" w:type="dxa"/>
                    <w:bottom w:w="0" w:type="dxa"/>
                    <w:right w:w="0" w:type="dxa"/>
                  </w:tcMar>
                  <w:vAlign w:val="center"/>
                </w:tcPr>
                <w:p w14:paraId="001462F8" w14:textId="77777777" w:rsidR="00F53AD5" w:rsidRPr="00331D80" w:rsidRDefault="00F53AD5" w:rsidP="00F53AD5">
                  <w:pPr>
                    <w:rPr>
                      <w:i/>
                      <w:iCs/>
                      <w:sz w:val="20"/>
                      <w:szCs w:val="20"/>
                    </w:rPr>
                  </w:pPr>
                  <w:r>
                    <w:rPr>
                      <w:rFonts w:ascii="Calibri" w:hAnsi="Calibri" w:cs="Calibri"/>
                      <w:i/>
                      <w:iCs/>
                      <w:color w:val="000000"/>
                      <w:sz w:val="18"/>
                      <w:szCs w:val="20"/>
                    </w:rPr>
                    <w:t>юридический адрес</w:t>
                  </w:r>
                </w:p>
              </w:tc>
            </w:tr>
          </w:tbl>
          <w:p w14:paraId="001462FA" w14:textId="77777777" w:rsidR="00F53AD5" w:rsidRPr="001546BC" w:rsidRDefault="00F53AD5" w:rsidP="00F53AD5">
            <w:pPr>
              <w:rPr>
                <w:sz w:val="20"/>
                <w:szCs w:val="20"/>
              </w:rPr>
            </w:pPr>
          </w:p>
        </w:tc>
        <w:tc>
          <w:tcPr>
            <w:tcW w:w="20" w:type="dxa"/>
          </w:tcPr>
          <w:p w14:paraId="001462FB" w14:textId="77777777" w:rsidR="00F53AD5" w:rsidRPr="001546BC" w:rsidRDefault="00F53AD5" w:rsidP="00F53AD5">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F53AD5" w:rsidRPr="001546BC" w14:paraId="001462FD" w14:textId="77777777" w:rsidTr="00F53AD5">
              <w:trPr>
                <w:trHeight w:hRule="exact" w:val="239"/>
              </w:trPr>
              <w:tc>
                <w:tcPr>
                  <w:tcW w:w="4538" w:type="dxa"/>
                  <w:tcMar>
                    <w:top w:w="0" w:type="dxa"/>
                    <w:left w:w="0" w:type="dxa"/>
                    <w:bottom w:w="0" w:type="dxa"/>
                    <w:right w:w="0" w:type="dxa"/>
                  </w:tcMar>
                  <w:vAlign w:val="center"/>
                </w:tcPr>
                <w:p w14:paraId="001462FC" w14:textId="77777777" w:rsidR="00F53AD5" w:rsidRPr="001546BC" w:rsidRDefault="00F53AD5" w:rsidP="00F53AD5">
                  <w:pPr>
                    <w:rPr>
                      <w:sz w:val="20"/>
                      <w:szCs w:val="20"/>
                    </w:rPr>
                  </w:pPr>
                  <w:r>
                    <w:rPr>
                      <w:rFonts w:ascii="Calibri" w:hAnsi="Calibri" w:cs="Calibri"/>
                      <w:color w:val="000000"/>
                      <w:sz w:val="18"/>
                      <w:szCs w:val="20"/>
                    </w:rPr>
                    <w:t>Оружейный</w:t>
                  </w:r>
                  <w:r>
                    <w:rPr>
                      <w:rFonts w:ascii="Segoe UI Symbol" w:hAnsi="Segoe UI Symbol"/>
                      <w:color w:val="000000"/>
                      <w:sz w:val="18"/>
                      <w:szCs w:val="20"/>
                    </w:rPr>
                    <w:t xml:space="preserve"> </w:t>
                  </w:r>
                  <w:r>
                    <w:rPr>
                      <w:rFonts w:ascii="Calibri" w:hAnsi="Calibri" w:cs="Calibri"/>
                      <w:color w:val="000000"/>
                      <w:sz w:val="18"/>
                      <w:szCs w:val="20"/>
                    </w:rPr>
                    <w:t>пе</w:t>
                  </w:r>
                  <w:r>
                    <w:rPr>
                      <w:rFonts w:ascii="Segoe UI Symbol" w:hAnsi="Segoe UI Symbol"/>
                      <w:color w:val="000000"/>
                      <w:sz w:val="18"/>
                      <w:szCs w:val="20"/>
                    </w:rPr>
                    <w:t xml:space="preserve">, </w:t>
                  </w:r>
                  <w:r>
                    <w:rPr>
                      <w:rFonts w:ascii="Calibri" w:hAnsi="Calibri" w:cs="Calibri"/>
                      <w:color w:val="000000"/>
                      <w:sz w:val="18"/>
                      <w:szCs w:val="20"/>
                    </w:rPr>
                    <w:t>д</w:t>
                  </w:r>
                  <w:r>
                    <w:rPr>
                      <w:rFonts w:ascii="Segoe UI Symbol" w:hAnsi="Segoe UI Symbol"/>
                      <w:color w:val="000000"/>
                      <w:sz w:val="18"/>
                      <w:szCs w:val="20"/>
                    </w:rPr>
                    <w:t>.19</w:t>
                  </w:r>
                </w:p>
              </w:tc>
            </w:tr>
          </w:tbl>
          <w:p w14:paraId="001462FE" w14:textId="77777777" w:rsidR="00F53AD5" w:rsidRPr="001546BC" w:rsidRDefault="00F53AD5" w:rsidP="00F53AD5">
            <w:pPr>
              <w:rPr>
                <w:sz w:val="20"/>
                <w:szCs w:val="20"/>
              </w:rPr>
            </w:pPr>
          </w:p>
        </w:tc>
        <w:tc>
          <w:tcPr>
            <w:tcW w:w="851" w:type="dxa"/>
            <w:gridSpan w:val="2"/>
          </w:tcPr>
          <w:p w14:paraId="001462FF" w14:textId="77777777" w:rsidR="00F53AD5" w:rsidRPr="001546BC" w:rsidRDefault="00F53AD5" w:rsidP="00F53AD5">
            <w:pPr>
              <w:rPr>
                <w:sz w:val="2"/>
                <w:szCs w:val="20"/>
              </w:rPr>
            </w:pPr>
          </w:p>
        </w:tc>
        <w:tc>
          <w:tcPr>
            <w:tcW w:w="708" w:type="dxa"/>
          </w:tcPr>
          <w:p w14:paraId="00146300" w14:textId="77777777" w:rsidR="00F53AD5" w:rsidRPr="001546BC" w:rsidRDefault="00F53AD5" w:rsidP="00F53AD5">
            <w:pPr>
              <w:rPr>
                <w:sz w:val="2"/>
                <w:szCs w:val="20"/>
              </w:rPr>
            </w:pPr>
          </w:p>
        </w:tc>
        <w:tc>
          <w:tcPr>
            <w:tcW w:w="3200" w:type="dxa"/>
            <w:gridSpan w:val="12"/>
          </w:tcPr>
          <w:p w14:paraId="00146301" w14:textId="77777777" w:rsidR="00F53AD5" w:rsidRPr="001546BC" w:rsidRDefault="00F53AD5" w:rsidP="00F53AD5">
            <w:pPr>
              <w:rPr>
                <w:sz w:val="2"/>
                <w:szCs w:val="20"/>
              </w:rPr>
            </w:pPr>
          </w:p>
        </w:tc>
        <w:tc>
          <w:tcPr>
            <w:tcW w:w="94" w:type="dxa"/>
          </w:tcPr>
          <w:p w14:paraId="00146302" w14:textId="77777777" w:rsidR="00F53AD5" w:rsidRPr="001546BC" w:rsidRDefault="00F53AD5" w:rsidP="00F53AD5">
            <w:pPr>
              <w:rPr>
                <w:sz w:val="2"/>
                <w:szCs w:val="20"/>
              </w:rPr>
            </w:pPr>
          </w:p>
        </w:tc>
      </w:tr>
      <w:tr w:rsidR="00F53AD5" w:rsidRPr="001546BC" w14:paraId="0014630F" w14:textId="77777777" w:rsidTr="00F53AD5">
        <w:trPr>
          <w:gridAfter w:val="4"/>
          <w:wAfter w:w="233" w:type="dxa"/>
          <w:trHeight w:val="24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958"/>
            </w:tblGrid>
            <w:tr w:rsidR="00F53AD5" w:rsidRPr="001546BC" w14:paraId="00146305" w14:textId="77777777" w:rsidTr="00F53AD5">
              <w:trPr>
                <w:trHeight w:hRule="exact" w:val="239"/>
              </w:trPr>
              <w:tc>
                <w:tcPr>
                  <w:tcW w:w="4958" w:type="dxa"/>
                  <w:tcMar>
                    <w:top w:w="0" w:type="dxa"/>
                    <w:left w:w="0" w:type="dxa"/>
                    <w:bottom w:w="0" w:type="dxa"/>
                    <w:right w:w="0" w:type="dxa"/>
                  </w:tcMar>
                  <w:vAlign w:val="center"/>
                </w:tcPr>
                <w:p w14:paraId="00146304" w14:textId="77777777" w:rsidR="00F53AD5" w:rsidRPr="001546BC" w:rsidRDefault="00F53AD5" w:rsidP="00F53AD5">
                  <w:pPr>
                    <w:rPr>
                      <w:sz w:val="20"/>
                      <w:szCs w:val="20"/>
                    </w:rPr>
                  </w:pPr>
                </w:p>
              </w:tc>
            </w:tr>
          </w:tbl>
          <w:p w14:paraId="00146306" w14:textId="77777777" w:rsidR="00F53AD5" w:rsidRPr="001546BC" w:rsidRDefault="00F53AD5" w:rsidP="00F53AD5">
            <w:pPr>
              <w:rPr>
                <w:sz w:val="20"/>
                <w:szCs w:val="20"/>
              </w:rPr>
            </w:pPr>
          </w:p>
        </w:tc>
        <w:tc>
          <w:tcPr>
            <w:tcW w:w="20" w:type="dxa"/>
          </w:tcPr>
          <w:p w14:paraId="00146307" w14:textId="77777777" w:rsidR="00F53AD5" w:rsidRPr="001546BC" w:rsidRDefault="00F53AD5" w:rsidP="00F53AD5">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F53AD5" w:rsidRPr="001546BC" w14:paraId="00146309" w14:textId="77777777" w:rsidTr="00F53AD5">
              <w:trPr>
                <w:trHeight w:hRule="exact" w:val="239"/>
              </w:trPr>
              <w:tc>
                <w:tcPr>
                  <w:tcW w:w="4538" w:type="dxa"/>
                  <w:tcMar>
                    <w:top w:w="0" w:type="dxa"/>
                    <w:left w:w="0" w:type="dxa"/>
                    <w:bottom w:w="0" w:type="dxa"/>
                    <w:right w:w="0" w:type="dxa"/>
                  </w:tcMar>
                  <w:vAlign w:val="center"/>
                </w:tcPr>
                <w:p w14:paraId="00146308" w14:textId="77777777" w:rsidR="00F53AD5" w:rsidRPr="001546BC" w:rsidRDefault="00F53AD5" w:rsidP="00F53AD5">
                  <w:pPr>
                    <w:rPr>
                      <w:sz w:val="20"/>
                      <w:szCs w:val="20"/>
                    </w:rPr>
                  </w:pPr>
                  <w:r>
                    <w:rPr>
                      <w:rFonts w:ascii="Calibri" w:hAnsi="Calibri" w:cs="Calibri"/>
                      <w:color w:val="000000"/>
                      <w:sz w:val="18"/>
                      <w:szCs w:val="20"/>
                    </w:rPr>
                    <w:t>Москва</w:t>
                  </w:r>
                  <w:r>
                    <w:rPr>
                      <w:rFonts w:ascii="Segoe UI Symbol" w:hAnsi="Segoe UI Symbol"/>
                      <w:color w:val="000000"/>
                      <w:sz w:val="18"/>
                      <w:szCs w:val="20"/>
                    </w:rPr>
                    <w:t>, 125047</w:t>
                  </w:r>
                </w:p>
              </w:tc>
            </w:tr>
          </w:tbl>
          <w:p w14:paraId="0014630A" w14:textId="77777777" w:rsidR="00F53AD5" w:rsidRPr="001546BC" w:rsidRDefault="00F53AD5" w:rsidP="00F53AD5">
            <w:pPr>
              <w:rPr>
                <w:sz w:val="20"/>
                <w:szCs w:val="20"/>
              </w:rPr>
            </w:pPr>
          </w:p>
        </w:tc>
        <w:tc>
          <w:tcPr>
            <w:tcW w:w="851" w:type="dxa"/>
            <w:gridSpan w:val="2"/>
          </w:tcPr>
          <w:p w14:paraId="0014630B" w14:textId="77777777" w:rsidR="00F53AD5" w:rsidRPr="001546BC" w:rsidRDefault="00F53AD5" w:rsidP="00F53AD5">
            <w:pPr>
              <w:rPr>
                <w:sz w:val="2"/>
                <w:szCs w:val="20"/>
              </w:rPr>
            </w:pPr>
          </w:p>
        </w:tc>
        <w:tc>
          <w:tcPr>
            <w:tcW w:w="708" w:type="dxa"/>
          </w:tcPr>
          <w:p w14:paraId="0014630C" w14:textId="77777777" w:rsidR="00F53AD5" w:rsidRPr="001546BC" w:rsidRDefault="00F53AD5" w:rsidP="00F53AD5">
            <w:pPr>
              <w:rPr>
                <w:sz w:val="2"/>
                <w:szCs w:val="20"/>
              </w:rPr>
            </w:pPr>
          </w:p>
        </w:tc>
        <w:tc>
          <w:tcPr>
            <w:tcW w:w="3200" w:type="dxa"/>
            <w:gridSpan w:val="12"/>
          </w:tcPr>
          <w:p w14:paraId="0014630D" w14:textId="77777777" w:rsidR="00F53AD5" w:rsidRPr="001546BC" w:rsidRDefault="00F53AD5" w:rsidP="00F53AD5">
            <w:pPr>
              <w:rPr>
                <w:sz w:val="2"/>
                <w:szCs w:val="20"/>
              </w:rPr>
            </w:pPr>
          </w:p>
        </w:tc>
        <w:tc>
          <w:tcPr>
            <w:tcW w:w="94" w:type="dxa"/>
          </w:tcPr>
          <w:p w14:paraId="0014630E" w14:textId="77777777" w:rsidR="00F53AD5" w:rsidRPr="001546BC" w:rsidRDefault="00F53AD5" w:rsidP="00F53AD5">
            <w:pPr>
              <w:rPr>
                <w:sz w:val="2"/>
                <w:szCs w:val="20"/>
              </w:rPr>
            </w:pPr>
          </w:p>
        </w:tc>
      </w:tr>
      <w:tr w:rsidR="00F53AD5" w:rsidRPr="001546BC" w14:paraId="0014631B" w14:textId="77777777" w:rsidTr="00F53AD5">
        <w:trPr>
          <w:gridAfter w:val="4"/>
          <w:wAfter w:w="233" w:type="dxa"/>
          <w:trHeight w:val="24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111"/>
            </w:tblGrid>
            <w:tr w:rsidR="00F53AD5" w:rsidRPr="001546BC" w14:paraId="00146311" w14:textId="77777777" w:rsidTr="00F53AD5">
              <w:trPr>
                <w:trHeight w:val="239"/>
              </w:trPr>
              <w:tc>
                <w:tcPr>
                  <w:tcW w:w="4111" w:type="dxa"/>
                  <w:tcMar>
                    <w:top w:w="0" w:type="dxa"/>
                    <w:left w:w="0" w:type="dxa"/>
                    <w:bottom w:w="0" w:type="dxa"/>
                    <w:right w:w="0" w:type="dxa"/>
                  </w:tcMar>
                  <w:vAlign w:val="center"/>
                </w:tcPr>
                <w:p w14:paraId="00146310" w14:textId="77777777" w:rsidR="00F53AD5" w:rsidRPr="001546BC" w:rsidRDefault="00F53AD5" w:rsidP="00F53AD5">
                  <w:pPr>
                    <w:rPr>
                      <w:sz w:val="20"/>
                      <w:szCs w:val="20"/>
                    </w:rPr>
                  </w:pPr>
                </w:p>
              </w:tc>
            </w:tr>
          </w:tbl>
          <w:p w14:paraId="00146312" w14:textId="77777777" w:rsidR="00F53AD5" w:rsidRPr="001546BC" w:rsidRDefault="00F53AD5" w:rsidP="00F53AD5">
            <w:pPr>
              <w:rPr>
                <w:sz w:val="20"/>
                <w:szCs w:val="20"/>
              </w:rPr>
            </w:pPr>
          </w:p>
        </w:tc>
        <w:tc>
          <w:tcPr>
            <w:tcW w:w="20" w:type="dxa"/>
          </w:tcPr>
          <w:p w14:paraId="00146313" w14:textId="77777777" w:rsidR="00F53AD5" w:rsidRPr="001546BC" w:rsidRDefault="00F53AD5" w:rsidP="00F53AD5">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F53AD5" w:rsidRPr="001546BC" w14:paraId="00146315" w14:textId="77777777" w:rsidTr="00F53AD5">
              <w:trPr>
                <w:trHeight w:hRule="exact" w:val="239"/>
              </w:trPr>
              <w:tc>
                <w:tcPr>
                  <w:tcW w:w="4538" w:type="dxa"/>
                  <w:tcMar>
                    <w:top w:w="0" w:type="dxa"/>
                    <w:left w:w="0" w:type="dxa"/>
                    <w:bottom w:w="0" w:type="dxa"/>
                    <w:right w:w="0" w:type="dxa"/>
                  </w:tcMar>
                  <w:vAlign w:val="center"/>
                </w:tcPr>
                <w:p w14:paraId="00146314" w14:textId="77777777" w:rsidR="00F53AD5" w:rsidRPr="001546BC" w:rsidRDefault="00F53AD5" w:rsidP="00F53AD5">
                  <w:pPr>
                    <w:rPr>
                      <w:sz w:val="20"/>
                      <w:szCs w:val="20"/>
                    </w:rPr>
                  </w:pPr>
                  <w:r>
                    <w:rPr>
                      <w:rFonts w:ascii="Calibri" w:hAnsi="Calibri" w:cs="Calibri"/>
                      <w:color w:val="000000"/>
                      <w:sz w:val="18"/>
                      <w:szCs w:val="20"/>
                    </w:rPr>
                    <w:t>Россия</w:t>
                  </w:r>
                </w:p>
              </w:tc>
            </w:tr>
          </w:tbl>
          <w:p w14:paraId="00146316" w14:textId="77777777" w:rsidR="00F53AD5" w:rsidRPr="001546BC" w:rsidRDefault="00F53AD5" w:rsidP="00F53AD5">
            <w:pPr>
              <w:rPr>
                <w:sz w:val="20"/>
                <w:szCs w:val="20"/>
              </w:rPr>
            </w:pPr>
          </w:p>
        </w:tc>
        <w:tc>
          <w:tcPr>
            <w:tcW w:w="851" w:type="dxa"/>
            <w:gridSpan w:val="2"/>
          </w:tcPr>
          <w:p w14:paraId="00146317" w14:textId="77777777" w:rsidR="00F53AD5" w:rsidRPr="001546BC" w:rsidRDefault="00F53AD5" w:rsidP="00F53AD5">
            <w:pPr>
              <w:rPr>
                <w:sz w:val="2"/>
                <w:szCs w:val="20"/>
              </w:rPr>
            </w:pPr>
          </w:p>
        </w:tc>
        <w:tc>
          <w:tcPr>
            <w:tcW w:w="708" w:type="dxa"/>
          </w:tcPr>
          <w:p w14:paraId="00146318" w14:textId="77777777" w:rsidR="00F53AD5" w:rsidRPr="001546BC" w:rsidRDefault="00F53AD5" w:rsidP="00F53AD5">
            <w:pPr>
              <w:rPr>
                <w:sz w:val="2"/>
                <w:szCs w:val="20"/>
              </w:rPr>
            </w:pPr>
          </w:p>
        </w:tc>
        <w:tc>
          <w:tcPr>
            <w:tcW w:w="3200" w:type="dxa"/>
            <w:gridSpan w:val="12"/>
          </w:tcPr>
          <w:p w14:paraId="00146319" w14:textId="77777777" w:rsidR="00F53AD5" w:rsidRPr="001546BC" w:rsidRDefault="00F53AD5" w:rsidP="00F53AD5">
            <w:pPr>
              <w:rPr>
                <w:sz w:val="2"/>
                <w:szCs w:val="20"/>
              </w:rPr>
            </w:pPr>
          </w:p>
        </w:tc>
        <w:tc>
          <w:tcPr>
            <w:tcW w:w="94" w:type="dxa"/>
          </w:tcPr>
          <w:p w14:paraId="0014631A" w14:textId="77777777" w:rsidR="00F53AD5" w:rsidRPr="001546BC" w:rsidRDefault="00F53AD5" w:rsidP="00F53AD5">
            <w:pPr>
              <w:rPr>
                <w:sz w:val="2"/>
                <w:szCs w:val="20"/>
              </w:rPr>
            </w:pPr>
          </w:p>
        </w:tc>
      </w:tr>
      <w:tr w:rsidR="00F53AD5" w:rsidRPr="001546BC" w14:paraId="00146327" w14:textId="77777777" w:rsidTr="00F53AD5">
        <w:trPr>
          <w:gridAfter w:val="4"/>
          <w:wAfter w:w="233" w:type="dxa"/>
          <w:trHeight w:val="24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958"/>
            </w:tblGrid>
            <w:tr w:rsidR="00F53AD5" w:rsidRPr="001546BC" w14:paraId="0014631D" w14:textId="77777777" w:rsidTr="00F53AD5">
              <w:trPr>
                <w:trHeight w:val="239"/>
              </w:trPr>
              <w:tc>
                <w:tcPr>
                  <w:tcW w:w="4958" w:type="dxa"/>
                  <w:tcMar>
                    <w:top w:w="0" w:type="dxa"/>
                    <w:left w:w="0" w:type="dxa"/>
                    <w:bottom w:w="0" w:type="dxa"/>
                    <w:right w:w="0" w:type="dxa"/>
                  </w:tcMar>
                  <w:vAlign w:val="center"/>
                </w:tcPr>
                <w:p w14:paraId="0014631C" w14:textId="77777777" w:rsidR="00F53AD5" w:rsidRPr="001546BC" w:rsidRDefault="00F53AD5" w:rsidP="00F53AD5">
                  <w:pPr>
                    <w:rPr>
                      <w:sz w:val="20"/>
                      <w:szCs w:val="20"/>
                    </w:rPr>
                  </w:pPr>
                </w:p>
              </w:tc>
            </w:tr>
          </w:tbl>
          <w:p w14:paraId="0014631E" w14:textId="77777777" w:rsidR="00F53AD5" w:rsidRPr="001546BC" w:rsidRDefault="00F53AD5" w:rsidP="00F53AD5">
            <w:pPr>
              <w:rPr>
                <w:sz w:val="20"/>
                <w:szCs w:val="20"/>
              </w:rPr>
            </w:pPr>
          </w:p>
        </w:tc>
        <w:tc>
          <w:tcPr>
            <w:tcW w:w="20" w:type="dxa"/>
          </w:tcPr>
          <w:p w14:paraId="0014631F" w14:textId="77777777" w:rsidR="00F53AD5" w:rsidRPr="001546BC" w:rsidRDefault="00F53AD5" w:rsidP="00F53AD5">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F53AD5" w:rsidRPr="001546BC" w14:paraId="00146321" w14:textId="77777777" w:rsidTr="00F53AD5">
              <w:trPr>
                <w:trHeight w:val="239"/>
              </w:trPr>
              <w:tc>
                <w:tcPr>
                  <w:tcW w:w="4538" w:type="dxa"/>
                  <w:tcMar>
                    <w:top w:w="0" w:type="dxa"/>
                    <w:left w:w="0" w:type="dxa"/>
                    <w:bottom w:w="0" w:type="dxa"/>
                    <w:right w:w="0" w:type="dxa"/>
                  </w:tcMar>
                  <w:vAlign w:val="center"/>
                </w:tcPr>
                <w:p w14:paraId="00146320" w14:textId="77777777" w:rsidR="00F53AD5" w:rsidRPr="001546BC" w:rsidRDefault="00F53AD5" w:rsidP="00F53AD5">
                  <w:pPr>
                    <w:rPr>
                      <w:sz w:val="20"/>
                      <w:szCs w:val="20"/>
                    </w:rPr>
                  </w:pPr>
                </w:p>
              </w:tc>
            </w:tr>
          </w:tbl>
          <w:p w14:paraId="00146322" w14:textId="77777777" w:rsidR="00F53AD5" w:rsidRPr="001546BC" w:rsidRDefault="00F53AD5" w:rsidP="00F53AD5">
            <w:pPr>
              <w:rPr>
                <w:sz w:val="20"/>
                <w:szCs w:val="20"/>
              </w:rPr>
            </w:pPr>
          </w:p>
        </w:tc>
        <w:tc>
          <w:tcPr>
            <w:tcW w:w="851" w:type="dxa"/>
            <w:gridSpan w:val="2"/>
          </w:tcPr>
          <w:p w14:paraId="00146323" w14:textId="77777777" w:rsidR="00F53AD5" w:rsidRPr="001546BC" w:rsidRDefault="00F53AD5" w:rsidP="00F53AD5">
            <w:pPr>
              <w:rPr>
                <w:sz w:val="2"/>
                <w:szCs w:val="20"/>
              </w:rPr>
            </w:pPr>
          </w:p>
        </w:tc>
        <w:tc>
          <w:tcPr>
            <w:tcW w:w="708" w:type="dxa"/>
          </w:tcPr>
          <w:p w14:paraId="00146324" w14:textId="77777777" w:rsidR="00F53AD5" w:rsidRPr="001546BC" w:rsidRDefault="00F53AD5" w:rsidP="00F53AD5">
            <w:pPr>
              <w:rPr>
                <w:sz w:val="2"/>
                <w:szCs w:val="20"/>
              </w:rPr>
            </w:pPr>
          </w:p>
        </w:tc>
        <w:tc>
          <w:tcPr>
            <w:tcW w:w="3200" w:type="dxa"/>
            <w:gridSpan w:val="12"/>
          </w:tcPr>
          <w:p w14:paraId="00146325" w14:textId="77777777" w:rsidR="00F53AD5" w:rsidRPr="001546BC" w:rsidRDefault="00F53AD5" w:rsidP="00F53AD5">
            <w:pPr>
              <w:rPr>
                <w:sz w:val="2"/>
                <w:szCs w:val="20"/>
              </w:rPr>
            </w:pPr>
          </w:p>
        </w:tc>
        <w:tc>
          <w:tcPr>
            <w:tcW w:w="94" w:type="dxa"/>
          </w:tcPr>
          <w:p w14:paraId="00146326" w14:textId="77777777" w:rsidR="00F53AD5" w:rsidRPr="001546BC" w:rsidRDefault="00F53AD5" w:rsidP="00F53AD5">
            <w:pPr>
              <w:rPr>
                <w:sz w:val="2"/>
                <w:szCs w:val="20"/>
              </w:rPr>
            </w:pPr>
          </w:p>
        </w:tc>
      </w:tr>
      <w:tr w:rsidR="00F53AD5" w:rsidRPr="001546BC" w14:paraId="00146339" w14:textId="77777777" w:rsidTr="00F53AD5">
        <w:trPr>
          <w:trHeight w:val="100"/>
        </w:trPr>
        <w:tc>
          <w:tcPr>
            <w:tcW w:w="2122" w:type="dxa"/>
            <w:gridSpan w:val="6"/>
          </w:tcPr>
          <w:p w14:paraId="00146328" w14:textId="77777777" w:rsidR="00F53AD5" w:rsidRPr="001546BC" w:rsidRDefault="00F53AD5" w:rsidP="00F53AD5">
            <w:pPr>
              <w:rPr>
                <w:sz w:val="2"/>
                <w:szCs w:val="20"/>
              </w:rPr>
            </w:pPr>
          </w:p>
        </w:tc>
        <w:tc>
          <w:tcPr>
            <w:tcW w:w="326" w:type="dxa"/>
          </w:tcPr>
          <w:p w14:paraId="00146329" w14:textId="77777777" w:rsidR="00F53AD5" w:rsidRPr="001546BC" w:rsidRDefault="00F53AD5" w:rsidP="00F53AD5">
            <w:pPr>
              <w:rPr>
                <w:sz w:val="2"/>
                <w:szCs w:val="20"/>
              </w:rPr>
            </w:pPr>
          </w:p>
        </w:tc>
        <w:tc>
          <w:tcPr>
            <w:tcW w:w="750" w:type="dxa"/>
            <w:gridSpan w:val="3"/>
          </w:tcPr>
          <w:p w14:paraId="0014632A" w14:textId="77777777" w:rsidR="00F53AD5" w:rsidRPr="001546BC" w:rsidRDefault="00F53AD5" w:rsidP="00F53AD5">
            <w:pPr>
              <w:rPr>
                <w:sz w:val="2"/>
                <w:szCs w:val="20"/>
              </w:rPr>
            </w:pPr>
          </w:p>
        </w:tc>
        <w:tc>
          <w:tcPr>
            <w:tcW w:w="95" w:type="dxa"/>
          </w:tcPr>
          <w:p w14:paraId="0014632B" w14:textId="77777777" w:rsidR="00F53AD5" w:rsidRPr="001546BC" w:rsidRDefault="00F53AD5" w:rsidP="00F53AD5">
            <w:pPr>
              <w:rPr>
                <w:sz w:val="2"/>
                <w:szCs w:val="20"/>
              </w:rPr>
            </w:pPr>
          </w:p>
        </w:tc>
        <w:tc>
          <w:tcPr>
            <w:tcW w:w="484" w:type="dxa"/>
            <w:gridSpan w:val="3"/>
          </w:tcPr>
          <w:p w14:paraId="0014632C" w14:textId="77777777" w:rsidR="00F53AD5" w:rsidRPr="001546BC" w:rsidRDefault="00F53AD5" w:rsidP="00F53AD5">
            <w:pPr>
              <w:rPr>
                <w:sz w:val="2"/>
                <w:szCs w:val="20"/>
              </w:rPr>
            </w:pPr>
          </w:p>
        </w:tc>
        <w:tc>
          <w:tcPr>
            <w:tcW w:w="1427" w:type="dxa"/>
            <w:gridSpan w:val="6"/>
          </w:tcPr>
          <w:p w14:paraId="0014632D" w14:textId="77777777" w:rsidR="00F53AD5" w:rsidRPr="001546BC" w:rsidRDefault="00F53AD5" w:rsidP="00F53AD5">
            <w:pPr>
              <w:rPr>
                <w:sz w:val="2"/>
                <w:szCs w:val="20"/>
              </w:rPr>
            </w:pPr>
          </w:p>
        </w:tc>
        <w:tc>
          <w:tcPr>
            <w:tcW w:w="23" w:type="dxa"/>
          </w:tcPr>
          <w:p w14:paraId="0014632E" w14:textId="77777777" w:rsidR="00F53AD5" w:rsidRPr="001546BC" w:rsidRDefault="00F53AD5" w:rsidP="00F53AD5">
            <w:pPr>
              <w:rPr>
                <w:sz w:val="2"/>
                <w:szCs w:val="20"/>
              </w:rPr>
            </w:pPr>
          </w:p>
        </w:tc>
        <w:tc>
          <w:tcPr>
            <w:tcW w:w="1491" w:type="dxa"/>
            <w:gridSpan w:val="4"/>
          </w:tcPr>
          <w:p w14:paraId="0014632F" w14:textId="77777777" w:rsidR="00F53AD5" w:rsidRPr="001546BC" w:rsidRDefault="00F53AD5" w:rsidP="00F53AD5">
            <w:pPr>
              <w:rPr>
                <w:sz w:val="2"/>
                <w:szCs w:val="20"/>
              </w:rPr>
            </w:pPr>
          </w:p>
        </w:tc>
        <w:tc>
          <w:tcPr>
            <w:tcW w:w="26" w:type="dxa"/>
          </w:tcPr>
          <w:p w14:paraId="00146330" w14:textId="77777777" w:rsidR="00F53AD5" w:rsidRPr="001546BC" w:rsidRDefault="00F53AD5" w:rsidP="00F53AD5">
            <w:pPr>
              <w:rPr>
                <w:sz w:val="2"/>
                <w:szCs w:val="20"/>
              </w:rPr>
            </w:pPr>
          </w:p>
        </w:tc>
        <w:tc>
          <w:tcPr>
            <w:tcW w:w="842" w:type="dxa"/>
            <w:gridSpan w:val="4"/>
          </w:tcPr>
          <w:p w14:paraId="00146331" w14:textId="77777777" w:rsidR="00F53AD5" w:rsidRPr="001546BC" w:rsidRDefault="00F53AD5" w:rsidP="00F53AD5">
            <w:pPr>
              <w:rPr>
                <w:sz w:val="2"/>
                <w:szCs w:val="20"/>
              </w:rPr>
            </w:pPr>
          </w:p>
        </w:tc>
        <w:tc>
          <w:tcPr>
            <w:tcW w:w="2727" w:type="dxa"/>
            <w:gridSpan w:val="11"/>
          </w:tcPr>
          <w:p w14:paraId="00146332" w14:textId="77777777" w:rsidR="00F53AD5" w:rsidRPr="001546BC" w:rsidRDefault="00F53AD5" w:rsidP="00F53AD5">
            <w:pPr>
              <w:rPr>
                <w:sz w:val="2"/>
                <w:szCs w:val="20"/>
              </w:rPr>
            </w:pPr>
          </w:p>
        </w:tc>
        <w:tc>
          <w:tcPr>
            <w:tcW w:w="20" w:type="dxa"/>
          </w:tcPr>
          <w:p w14:paraId="00146333" w14:textId="77777777" w:rsidR="00F53AD5" w:rsidRPr="001546BC" w:rsidRDefault="00F53AD5" w:rsidP="00F53AD5">
            <w:pPr>
              <w:rPr>
                <w:sz w:val="2"/>
                <w:szCs w:val="20"/>
              </w:rPr>
            </w:pPr>
          </w:p>
        </w:tc>
        <w:tc>
          <w:tcPr>
            <w:tcW w:w="20" w:type="dxa"/>
          </w:tcPr>
          <w:p w14:paraId="00146334" w14:textId="77777777" w:rsidR="00F53AD5" w:rsidRPr="001546BC" w:rsidRDefault="00F53AD5" w:rsidP="00F53AD5">
            <w:pPr>
              <w:rPr>
                <w:sz w:val="2"/>
                <w:szCs w:val="20"/>
              </w:rPr>
            </w:pPr>
          </w:p>
        </w:tc>
        <w:tc>
          <w:tcPr>
            <w:tcW w:w="2603" w:type="dxa"/>
            <w:gridSpan w:val="5"/>
          </w:tcPr>
          <w:p w14:paraId="00146335" w14:textId="77777777" w:rsidR="00F53AD5" w:rsidRPr="001546BC" w:rsidRDefault="00F53AD5" w:rsidP="00F53AD5">
            <w:pPr>
              <w:rPr>
                <w:sz w:val="2"/>
                <w:szCs w:val="20"/>
              </w:rPr>
            </w:pPr>
          </w:p>
        </w:tc>
        <w:tc>
          <w:tcPr>
            <w:tcW w:w="26" w:type="dxa"/>
          </w:tcPr>
          <w:p w14:paraId="00146336" w14:textId="77777777" w:rsidR="00F53AD5" w:rsidRPr="001546BC" w:rsidRDefault="00F53AD5" w:rsidP="00F53AD5">
            <w:pPr>
              <w:rPr>
                <w:sz w:val="2"/>
                <w:szCs w:val="20"/>
              </w:rPr>
            </w:pPr>
          </w:p>
        </w:tc>
        <w:tc>
          <w:tcPr>
            <w:tcW w:w="20" w:type="dxa"/>
          </w:tcPr>
          <w:p w14:paraId="00146337" w14:textId="77777777" w:rsidR="00F53AD5" w:rsidRPr="001546BC" w:rsidRDefault="00F53AD5" w:rsidP="00F53AD5">
            <w:pPr>
              <w:rPr>
                <w:sz w:val="2"/>
                <w:szCs w:val="20"/>
              </w:rPr>
            </w:pPr>
          </w:p>
        </w:tc>
        <w:tc>
          <w:tcPr>
            <w:tcW w:w="164" w:type="dxa"/>
          </w:tcPr>
          <w:p w14:paraId="00146338" w14:textId="77777777" w:rsidR="00F53AD5" w:rsidRPr="001546BC" w:rsidRDefault="00F53AD5" w:rsidP="00F53AD5">
            <w:pPr>
              <w:rPr>
                <w:sz w:val="2"/>
                <w:szCs w:val="20"/>
              </w:rPr>
            </w:pPr>
          </w:p>
        </w:tc>
      </w:tr>
      <w:tr w:rsidR="00F53AD5" w:rsidRPr="001546BC" w14:paraId="00146350" w14:textId="77777777" w:rsidTr="00F53AD5">
        <w:trPr>
          <w:trHeight w:val="240"/>
        </w:trPr>
        <w:tc>
          <w:tcPr>
            <w:tcW w:w="2122" w:type="dxa"/>
            <w:gridSpan w:val="6"/>
          </w:tcPr>
          <w:tbl>
            <w:tblPr>
              <w:tblW w:w="0" w:type="auto"/>
              <w:tblLayout w:type="fixed"/>
              <w:tblCellMar>
                <w:left w:w="0" w:type="dxa"/>
                <w:right w:w="0" w:type="dxa"/>
              </w:tblCellMar>
              <w:tblLook w:val="0000" w:firstRow="0" w:lastRow="0" w:firstColumn="0" w:lastColumn="0" w:noHBand="0" w:noVBand="0"/>
            </w:tblPr>
            <w:tblGrid>
              <w:gridCol w:w="1170"/>
            </w:tblGrid>
            <w:tr w:rsidR="00F53AD5" w:rsidRPr="001546BC" w14:paraId="0014633B" w14:textId="77777777" w:rsidTr="00F53AD5">
              <w:trPr>
                <w:trHeight w:hRule="exact" w:val="239"/>
              </w:trPr>
              <w:tc>
                <w:tcPr>
                  <w:tcW w:w="1170" w:type="dxa"/>
                  <w:tcMar>
                    <w:top w:w="0" w:type="dxa"/>
                    <w:left w:w="0" w:type="dxa"/>
                    <w:bottom w:w="0" w:type="dxa"/>
                    <w:right w:w="0" w:type="dxa"/>
                  </w:tcMar>
                  <w:vAlign w:val="center"/>
                </w:tcPr>
                <w:p w14:paraId="0014633A" w14:textId="77777777" w:rsidR="00F53AD5" w:rsidRPr="001546BC" w:rsidRDefault="00F53AD5" w:rsidP="00F53AD5">
                  <w:pPr>
                    <w:rPr>
                      <w:sz w:val="20"/>
                      <w:szCs w:val="20"/>
                    </w:rPr>
                  </w:pPr>
                  <w:r>
                    <w:rPr>
                      <w:rFonts w:ascii="Calibri" w:hAnsi="Calibri" w:cs="Calibri"/>
                      <w:color w:val="000000"/>
                      <w:sz w:val="18"/>
                      <w:szCs w:val="20"/>
                    </w:rPr>
                    <w:t>ИНН</w:t>
                  </w:r>
                </w:p>
              </w:tc>
            </w:tr>
          </w:tbl>
          <w:p w14:paraId="0014633C" w14:textId="77777777" w:rsidR="00F53AD5" w:rsidRPr="001546BC" w:rsidRDefault="00F53AD5" w:rsidP="00F53AD5">
            <w:pPr>
              <w:rPr>
                <w:sz w:val="20"/>
                <w:szCs w:val="20"/>
              </w:rPr>
            </w:pPr>
          </w:p>
        </w:tc>
        <w:tc>
          <w:tcPr>
            <w:tcW w:w="326" w:type="dxa"/>
          </w:tcPr>
          <w:p w14:paraId="0014633D" w14:textId="77777777" w:rsidR="00F53AD5" w:rsidRPr="001546BC" w:rsidRDefault="00F53AD5" w:rsidP="00F53AD5">
            <w:pPr>
              <w:rPr>
                <w:sz w:val="2"/>
                <w:szCs w:val="20"/>
              </w:rPr>
            </w:pPr>
          </w:p>
        </w:tc>
        <w:tc>
          <w:tcPr>
            <w:tcW w:w="1329" w:type="dxa"/>
            <w:gridSpan w:val="7"/>
          </w:tcPr>
          <w:tbl>
            <w:tblPr>
              <w:tblW w:w="0" w:type="auto"/>
              <w:tblLayout w:type="fixed"/>
              <w:tblCellMar>
                <w:left w:w="0" w:type="dxa"/>
                <w:right w:w="0" w:type="dxa"/>
              </w:tblCellMar>
              <w:tblLook w:val="0000" w:firstRow="0" w:lastRow="0" w:firstColumn="0" w:lastColumn="0" w:noHBand="0" w:noVBand="0"/>
            </w:tblPr>
            <w:tblGrid>
              <w:gridCol w:w="1515"/>
            </w:tblGrid>
            <w:tr w:rsidR="00F53AD5" w:rsidRPr="001546BC" w14:paraId="0014633F" w14:textId="77777777" w:rsidTr="00F53AD5">
              <w:trPr>
                <w:trHeight w:hRule="exact" w:val="239"/>
              </w:trPr>
              <w:tc>
                <w:tcPr>
                  <w:tcW w:w="1515" w:type="dxa"/>
                  <w:tcMar>
                    <w:top w:w="0" w:type="dxa"/>
                    <w:left w:w="0" w:type="dxa"/>
                    <w:bottom w:w="0" w:type="dxa"/>
                    <w:right w:w="0" w:type="dxa"/>
                  </w:tcMar>
                  <w:vAlign w:val="center"/>
                </w:tcPr>
                <w:p w14:paraId="0014633E" w14:textId="77777777" w:rsidR="00F53AD5" w:rsidRPr="00331D80" w:rsidRDefault="00F53AD5" w:rsidP="00F53AD5">
                  <w:pPr>
                    <w:rPr>
                      <w:rFonts w:asciiTheme="minorHAnsi" w:hAnsiTheme="minorHAnsi"/>
                      <w:sz w:val="20"/>
                      <w:szCs w:val="20"/>
                    </w:rPr>
                  </w:pPr>
                  <w:r>
                    <w:rPr>
                      <w:rFonts w:asciiTheme="minorHAnsi" w:hAnsiTheme="minorHAnsi"/>
                      <w:color w:val="000000"/>
                      <w:sz w:val="18"/>
                      <w:szCs w:val="20"/>
                    </w:rPr>
                    <w:t>_______________</w:t>
                  </w:r>
                </w:p>
              </w:tc>
            </w:tr>
          </w:tbl>
          <w:p w14:paraId="00146340" w14:textId="77777777" w:rsidR="00F53AD5" w:rsidRPr="001546BC" w:rsidRDefault="00F53AD5" w:rsidP="00F53AD5">
            <w:pPr>
              <w:rPr>
                <w:sz w:val="20"/>
                <w:szCs w:val="20"/>
              </w:rPr>
            </w:pPr>
          </w:p>
        </w:tc>
        <w:tc>
          <w:tcPr>
            <w:tcW w:w="1427" w:type="dxa"/>
            <w:gridSpan w:val="6"/>
          </w:tcPr>
          <w:p w14:paraId="00146341" w14:textId="77777777" w:rsidR="00F53AD5" w:rsidRPr="001546BC" w:rsidRDefault="00F53AD5" w:rsidP="00F53AD5">
            <w:pPr>
              <w:rPr>
                <w:sz w:val="2"/>
                <w:szCs w:val="20"/>
              </w:rPr>
            </w:pPr>
          </w:p>
        </w:tc>
        <w:tc>
          <w:tcPr>
            <w:tcW w:w="23" w:type="dxa"/>
          </w:tcPr>
          <w:p w14:paraId="00146342" w14:textId="77777777" w:rsidR="00F53AD5" w:rsidRPr="001546BC" w:rsidRDefault="00F53AD5" w:rsidP="00F53AD5">
            <w:pPr>
              <w:rPr>
                <w:sz w:val="2"/>
                <w:szCs w:val="20"/>
              </w:rPr>
            </w:pPr>
          </w:p>
        </w:tc>
        <w:tc>
          <w:tcPr>
            <w:tcW w:w="1491" w:type="dxa"/>
            <w:gridSpan w:val="4"/>
          </w:tcPr>
          <w:tbl>
            <w:tblPr>
              <w:tblW w:w="0" w:type="auto"/>
              <w:tblLayout w:type="fixed"/>
              <w:tblCellMar>
                <w:left w:w="0" w:type="dxa"/>
                <w:right w:w="0" w:type="dxa"/>
              </w:tblCellMar>
              <w:tblLook w:val="0000" w:firstRow="0" w:lastRow="0" w:firstColumn="0" w:lastColumn="0" w:noHBand="0" w:noVBand="0"/>
            </w:tblPr>
            <w:tblGrid>
              <w:gridCol w:w="1223"/>
            </w:tblGrid>
            <w:tr w:rsidR="00F53AD5" w:rsidRPr="001546BC" w14:paraId="00146344" w14:textId="77777777" w:rsidTr="00F53AD5">
              <w:trPr>
                <w:trHeight w:hRule="exact" w:val="239"/>
              </w:trPr>
              <w:tc>
                <w:tcPr>
                  <w:tcW w:w="1223" w:type="dxa"/>
                  <w:tcMar>
                    <w:top w:w="0" w:type="dxa"/>
                    <w:left w:w="0" w:type="dxa"/>
                    <w:bottom w:w="0" w:type="dxa"/>
                    <w:right w:w="0" w:type="dxa"/>
                  </w:tcMar>
                  <w:vAlign w:val="center"/>
                </w:tcPr>
                <w:p w14:paraId="00146343" w14:textId="77777777" w:rsidR="00F53AD5" w:rsidRPr="001546BC" w:rsidRDefault="00F53AD5" w:rsidP="00F53AD5">
                  <w:pPr>
                    <w:rPr>
                      <w:sz w:val="20"/>
                      <w:szCs w:val="20"/>
                    </w:rPr>
                  </w:pPr>
                  <w:r>
                    <w:rPr>
                      <w:rFonts w:ascii="Calibri" w:hAnsi="Calibri" w:cs="Calibri"/>
                      <w:color w:val="000000"/>
                      <w:sz w:val="18"/>
                      <w:szCs w:val="20"/>
                    </w:rPr>
                    <w:t>ИНН</w:t>
                  </w:r>
                  <w:r>
                    <w:rPr>
                      <w:rFonts w:ascii="Segoe UI Symbol" w:hAnsi="Segoe UI Symbol"/>
                      <w:color w:val="000000"/>
                      <w:sz w:val="18"/>
                      <w:szCs w:val="20"/>
                    </w:rPr>
                    <w:t xml:space="preserve"> </w:t>
                  </w:r>
                </w:p>
              </w:tc>
            </w:tr>
          </w:tbl>
          <w:p w14:paraId="00146345" w14:textId="77777777" w:rsidR="00F53AD5" w:rsidRPr="001546BC" w:rsidRDefault="00F53AD5" w:rsidP="00F53AD5">
            <w:pPr>
              <w:rPr>
                <w:sz w:val="20"/>
                <w:szCs w:val="20"/>
              </w:rPr>
            </w:pPr>
          </w:p>
        </w:tc>
        <w:tc>
          <w:tcPr>
            <w:tcW w:w="26" w:type="dxa"/>
          </w:tcPr>
          <w:p w14:paraId="00146346" w14:textId="77777777" w:rsidR="00F53AD5" w:rsidRPr="001546BC" w:rsidRDefault="00F53AD5" w:rsidP="00F53AD5">
            <w:pPr>
              <w:rPr>
                <w:sz w:val="2"/>
                <w:szCs w:val="20"/>
              </w:rPr>
            </w:pPr>
          </w:p>
        </w:tc>
        <w:tc>
          <w:tcPr>
            <w:tcW w:w="1336" w:type="dxa"/>
            <w:gridSpan w:val="5"/>
          </w:tcPr>
          <w:tbl>
            <w:tblPr>
              <w:tblW w:w="0" w:type="auto"/>
              <w:tblLayout w:type="fixed"/>
              <w:tblCellMar>
                <w:left w:w="0" w:type="dxa"/>
                <w:right w:w="0" w:type="dxa"/>
              </w:tblCellMar>
              <w:tblLook w:val="0000" w:firstRow="0" w:lastRow="0" w:firstColumn="0" w:lastColumn="0" w:noHBand="0" w:noVBand="0"/>
            </w:tblPr>
            <w:tblGrid>
              <w:gridCol w:w="2065"/>
            </w:tblGrid>
            <w:tr w:rsidR="00F53AD5" w:rsidRPr="001546BC" w14:paraId="00146348" w14:textId="77777777" w:rsidTr="00F53AD5">
              <w:trPr>
                <w:trHeight w:hRule="exact" w:val="239"/>
              </w:trPr>
              <w:tc>
                <w:tcPr>
                  <w:tcW w:w="2065" w:type="dxa"/>
                  <w:tcMar>
                    <w:top w:w="0" w:type="dxa"/>
                    <w:left w:w="0" w:type="dxa"/>
                    <w:bottom w:w="0" w:type="dxa"/>
                    <w:right w:w="0" w:type="dxa"/>
                  </w:tcMar>
                  <w:vAlign w:val="center"/>
                </w:tcPr>
                <w:p w14:paraId="00146347" w14:textId="77777777" w:rsidR="00F53AD5" w:rsidRPr="001546BC" w:rsidRDefault="00F53AD5" w:rsidP="00F53AD5">
                  <w:pPr>
                    <w:rPr>
                      <w:sz w:val="20"/>
                      <w:szCs w:val="20"/>
                    </w:rPr>
                  </w:pPr>
                  <w:r>
                    <w:rPr>
                      <w:rFonts w:ascii="Segoe UI Symbol" w:hAnsi="Segoe UI Symbol"/>
                      <w:color w:val="000000"/>
                      <w:sz w:val="18"/>
                      <w:szCs w:val="20"/>
                    </w:rPr>
                    <w:t>7708591995</w:t>
                  </w:r>
                </w:p>
              </w:tc>
            </w:tr>
          </w:tbl>
          <w:p w14:paraId="00146349" w14:textId="77777777" w:rsidR="00F53AD5" w:rsidRPr="001546BC" w:rsidRDefault="00F53AD5" w:rsidP="00F53AD5">
            <w:pPr>
              <w:rPr>
                <w:sz w:val="20"/>
                <w:szCs w:val="20"/>
              </w:rPr>
            </w:pPr>
          </w:p>
        </w:tc>
        <w:tc>
          <w:tcPr>
            <w:tcW w:w="851" w:type="dxa"/>
            <w:gridSpan w:val="2"/>
          </w:tcPr>
          <w:p w14:paraId="0014634A" w14:textId="77777777" w:rsidR="00F53AD5" w:rsidRPr="001546BC" w:rsidRDefault="00F53AD5" w:rsidP="00F53AD5">
            <w:pPr>
              <w:rPr>
                <w:sz w:val="2"/>
                <w:szCs w:val="20"/>
              </w:rPr>
            </w:pPr>
          </w:p>
        </w:tc>
        <w:tc>
          <w:tcPr>
            <w:tcW w:w="708" w:type="dxa"/>
          </w:tcPr>
          <w:p w14:paraId="0014634B" w14:textId="77777777" w:rsidR="00F53AD5" w:rsidRPr="001546BC" w:rsidRDefault="00F53AD5" w:rsidP="00F53AD5">
            <w:pPr>
              <w:rPr>
                <w:sz w:val="2"/>
                <w:szCs w:val="20"/>
              </w:rPr>
            </w:pPr>
          </w:p>
        </w:tc>
        <w:tc>
          <w:tcPr>
            <w:tcW w:w="3317" w:type="dxa"/>
            <w:gridSpan w:val="14"/>
          </w:tcPr>
          <w:p w14:paraId="0014634C" w14:textId="77777777" w:rsidR="00F53AD5" w:rsidRPr="001546BC" w:rsidRDefault="00F53AD5" w:rsidP="00F53AD5">
            <w:pPr>
              <w:rPr>
                <w:sz w:val="2"/>
                <w:szCs w:val="20"/>
              </w:rPr>
            </w:pPr>
          </w:p>
        </w:tc>
        <w:tc>
          <w:tcPr>
            <w:tcW w:w="26" w:type="dxa"/>
          </w:tcPr>
          <w:p w14:paraId="0014634D" w14:textId="77777777" w:rsidR="00F53AD5" w:rsidRPr="001546BC" w:rsidRDefault="00F53AD5" w:rsidP="00F53AD5">
            <w:pPr>
              <w:rPr>
                <w:sz w:val="2"/>
                <w:szCs w:val="20"/>
              </w:rPr>
            </w:pPr>
          </w:p>
        </w:tc>
        <w:tc>
          <w:tcPr>
            <w:tcW w:w="20" w:type="dxa"/>
          </w:tcPr>
          <w:p w14:paraId="0014634E" w14:textId="77777777" w:rsidR="00F53AD5" w:rsidRPr="001546BC" w:rsidRDefault="00F53AD5" w:rsidP="00F53AD5">
            <w:pPr>
              <w:rPr>
                <w:sz w:val="2"/>
                <w:szCs w:val="20"/>
              </w:rPr>
            </w:pPr>
          </w:p>
        </w:tc>
        <w:tc>
          <w:tcPr>
            <w:tcW w:w="164" w:type="dxa"/>
          </w:tcPr>
          <w:p w14:paraId="0014634F" w14:textId="77777777" w:rsidR="00F53AD5" w:rsidRPr="001546BC" w:rsidRDefault="00F53AD5" w:rsidP="00F53AD5">
            <w:pPr>
              <w:rPr>
                <w:sz w:val="2"/>
                <w:szCs w:val="20"/>
              </w:rPr>
            </w:pPr>
          </w:p>
        </w:tc>
      </w:tr>
      <w:tr w:rsidR="00F53AD5" w:rsidRPr="001546BC" w14:paraId="00146367" w14:textId="77777777" w:rsidTr="00F53AD5">
        <w:trPr>
          <w:trHeight w:val="240"/>
        </w:trPr>
        <w:tc>
          <w:tcPr>
            <w:tcW w:w="2122" w:type="dxa"/>
            <w:gridSpan w:val="6"/>
          </w:tcPr>
          <w:tbl>
            <w:tblPr>
              <w:tblW w:w="0" w:type="auto"/>
              <w:tblLayout w:type="fixed"/>
              <w:tblCellMar>
                <w:left w:w="0" w:type="dxa"/>
                <w:right w:w="0" w:type="dxa"/>
              </w:tblCellMar>
              <w:tblLook w:val="0000" w:firstRow="0" w:lastRow="0" w:firstColumn="0" w:lastColumn="0" w:noHBand="0" w:noVBand="0"/>
            </w:tblPr>
            <w:tblGrid>
              <w:gridCol w:w="1170"/>
            </w:tblGrid>
            <w:tr w:rsidR="00F53AD5" w:rsidRPr="001546BC" w14:paraId="00146352" w14:textId="77777777" w:rsidTr="00F53AD5">
              <w:trPr>
                <w:trHeight w:hRule="exact" w:val="239"/>
              </w:trPr>
              <w:tc>
                <w:tcPr>
                  <w:tcW w:w="1170" w:type="dxa"/>
                  <w:tcMar>
                    <w:top w:w="0" w:type="dxa"/>
                    <w:left w:w="0" w:type="dxa"/>
                    <w:bottom w:w="0" w:type="dxa"/>
                    <w:right w:w="0" w:type="dxa"/>
                  </w:tcMar>
                  <w:vAlign w:val="center"/>
                </w:tcPr>
                <w:p w14:paraId="00146351" w14:textId="77777777" w:rsidR="00F53AD5" w:rsidRPr="001546BC" w:rsidRDefault="00F53AD5" w:rsidP="00F53AD5">
                  <w:pPr>
                    <w:rPr>
                      <w:sz w:val="20"/>
                      <w:szCs w:val="20"/>
                    </w:rPr>
                  </w:pPr>
                  <w:r>
                    <w:rPr>
                      <w:rFonts w:ascii="Calibri" w:hAnsi="Calibri" w:cs="Calibri"/>
                      <w:color w:val="000000"/>
                      <w:sz w:val="18"/>
                      <w:szCs w:val="20"/>
                    </w:rPr>
                    <w:t>Телефон</w:t>
                  </w:r>
                  <w:r>
                    <w:rPr>
                      <w:rFonts w:ascii="Segoe UI Symbol" w:hAnsi="Segoe UI Symbol"/>
                      <w:color w:val="000000"/>
                      <w:sz w:val="18"/>
                      <w:szCs w:val="20"/>
                    </w:rPr>
                    <w:t xml:space="preserve"> </w:t>
                  </w:r>
                </w:p>
              </w:tc>
            </w:tr>
          </w:tbl>
          <w:p w14:paraId="00146353" w14:textId="77777777" w:rsidR="00F53AD5" w:rsidRPr="001546BC" w:rsidRDefault="00F53AD5" w:rsidP="00F53AD5">
            <w:pPr>
              <w:rPr>
                <w:sz w:val="20"/>
                <w:szCs w:val="20"/>
              </w:rPr>
            </w:pPr>
          </w:p>
        </w:tc>
        <w:tc>
          <w:tcPr>
            <w:tcW w:w="326" w:type="dxa"/>
          </w:tcPr>
          <w:p w14:paraId="00146354" w14:textId="77777777" w:rsidR="00F53AD5" w:rsidRPr="001546BC" w:rsidRDefault="00F53AD5" w:rsidP="00F53AD5">
            <w:pPr>
              <w:rPr>
                <w:sz w:val="2"/>
                <w:szCs w:val="20"/>
              </w:rPr>
            </w:pPr>
          </w:p>
        </w:tc>
        <w:tc>
          <w:tcPr>
            <w:tcW w:w="1329" w:type="dxa"/>
            <w:gridSpan w:val="7"/>
          </w:tcPr>
          <w:tbl>
            <w:tblPr>
              <w:tblW w:w="0" w:type="auto"/>
              <w:tblLayout w:type="fixed"/>
              <w:tblCellMar>
                <w:left w:w="0" w:type="dxa"/>
                <w:right w:w="0" w:type="dxa"/>
              </w:tblCellMar>
              <w:tblLook w:val="0000" w:firstRow="0" w:lastRow="0" w:firstColumn="0" w:lastColumn="0" w:noHBand="0" w:noVBand="0"/>
            </w:tblPr>
            <w:tblGrid>
              <w:gridCol w:w="1757"/>
            </w:tblGrid>
            <w:tr w:rsidR="00F53AD5" w:rsidRPr="001546BC" w14:paraId="00146356" w14:textId="77777777" w:rsidTr="00F53AD5">
              <w:trPr>
                <w:trHeight w:hRule="exact" w:val="239"/>
              </w:trPr>
              <w:tc>
                <w:tcPr>
                  <w:tcW w:w="1757" w:type="dxa"/>
                  <w:tcMar>
                    <w:top w:w="0" w:type="dxa"/>
                    <w:left w:w="0" w:type="dxa"/>
                    <w:bottom w:w="0" w:type="dxa"/>
                    <w:right w:w="0" w:type="dxa"/>
                  </w:tcMar>
                  <w:vAlign w:val="center"/>
                </w:tcPr>
                <w:p w14:paraId="00146355" w14:textId="77777777" w:rsidR="00F53AD5" w:rsidRPr="00331D80" w:rsidRDefault="00F53AD5" w:rsidP="00F53AD5">
                  <w:pPr>
                    <w:rPr>
                      <w:rFonts w:asciiTheme="minorHAnsi" w:hAnsiTheme="minorHAnsi"/>
                      <w:sz w:val="20"/>
                      <w:szCs w:val="20"/>
                    </w:rPr>
                  </w:pPr>
                  <w:r>
                    <w:rPr>
                      <w:rFonts w:asciiTheme="minorHAnsi" w:hAnsiTheme="minorHAnsi"/>
                      <w:color w:val="000000"/>
                      <w:sz w:val="18"/>
                      <w:szCs w:val="20"/>
                    </w:rPr>
                    <w:t>_______________</w:t>
                  </w:r>
                </w:p>
              </w:tc>
            </w:tr>
          </w:tbl>
          <w:p w14:paraId="00146357" w14:textId="77777777" w:rsidR="00F53AD5" w:rsidRPr="001546BC" w:rsidRDefault="00F53AD5" w:rsidP="00F53AD5">
            <w:pPr>
              <w:rPr>
                <w:sz w:val="20"/>
                <w:szCs w:val="20"/>
              </w:rPr>
            </w:pPr>
          </w:p>
        </w:tc>
        <w:tc>
          <w:tcPr>
            <w:tcW w:w="1427" w:type="dxa"/>
            <w:gridSpan w:val="6"/>
          </w:tcPr>
          <w:p w14:paraId="00146358" w14:textId="77777777" w:rsidR="00F53AD5" w:rsidRPr="001546BC" w:rsidRDefault="00F53AD5" w:rsidP="00F53AD5">
            <w:pPr>
              <w:rPr>
                <w:sz w:val="2"/>
                <w:szCs w:val="20"/>
              </w:rPr>
            </w:pPr>
          </w:p>
        </w:tc>
        <w:tc>
          <w:tcPr>
            <w:tcW w:w="23" w:type="dxa"/>
          </w:tcPr>
          <w:p w14:paraId="00146359" w14:textId="77777777" w:rsidR="00F53AD5" w:rsidRPr="001546BC" w:rsidRDefault="00F53AD5" w:rsidP="00F53AD5">
            <w:pPr>
              <w:rPr>
                <w:sz w:val="2"/>
                <w:szCs w:val="20"/>
              </w:rPr>
            </w:pPr>
          </w:p>
        </w:tc>
        <w:tc>
          <w:tcPr>
            <w:tcW w:w="1491" w:type="dxa"/>
            <w:gridSpan w:val="4"/>
          </w:tcPr>
          <w:tbl>
            <w:tblPr>
              <w:tblW w:w="0" w:type="auto"/>
              <w:tblLayout w:type="fixed"/>
              <w:tblCellMar>
                <w:left w:w="0" w:type="dxa"/>
                <w:right w:w="0" w:type="dxa"/>
              </w:tblCellMar>
              <w:tblLook w:val="0000" w:firstRow="0" w:lastRow="0" w:firstColumn="0" w:lastColumn="0" w:noHBand="0" w:noVBand="0"/>
            </w:tblPr>
            <w:tblGrid>
              <w:gridCol w:w="1223"/>
            </w:tblGrid>
            <w:tr w:rsidR="00F53AD5" w:rsidRPr="001546BC" w14:paraId="0014635B" w14:textId="77777777" w:rsidTr="00F53AD5">
              <w:trPr>
                <w:trHeight w:hRule="exact" w:val="239"/>
              </w:trPr>
              <w:tc>
                <w:tcPr>
                  <w:tcW w:w="1223" w:type="dxa"/>
                  <w:tcMar>
                    <w:top w:w="0" w:type="dxa"/>
                    <w:left w:w="0" w:type="dxa"/>
                    <w:bottom w:w="0" w:type="dxa"/>
                    <w:right w:w="0" w:type="dxa"/>
                  </w:tcMar>
                  <w:vAlign w:val="center"/>
                </w:tcPr>
                <w:p w14:paraId="0014635A" w14:textId="77777777" w:rsidR="00F53AD5" w:rsidRPr="001546BC" w:rsidRDefault="00F53AD5" w:rsidP="00F53AD5">
                  <w:pPr>
                    <w:rPr>
                      <w:sz w:val="20"/>
                      <w:szCs w:val="20"/>
                    </w:rPr>
                  </w:pPr>
                  <w:r>
                    <w:rPr>
                      <w:rFonts w:ascii="Calibri" w:hAnsi="Calibri" w:cs="Calibri"/>
                      <w:color w:val="000000"/>
                      <w:sz w:val="18"/>
                      <w:szCs w:val="20"/>
                    </w:rPr>
                    <w:t>Телефон</w:t>
                  </w:r>
                  <w:r>
                    <w:rPr>
                      <w:rFonts w:ascii="Segoe UI Symbol" w:hAnsi="Segoe UI Symbol"/>
                      <w:color w:val="000000"/>
                      <w:sz w:val="18"/>
                      <w:szCs w:val="20"/>
                    </w:rPr>
                    <w:t xml:space="preserve"> </w:t>
                  </w:r>
                </w:p>
              </w:tc>
            </w:tr>
          </w:tbl>
          <w:p w14:paraId="0014635C" w14:textId="77777777" w:rsidR="00F53AD5" w:rsidRPr="001546BC" w:rsidRDefault="00F53AD5" w:rsidP="00F53AD5">
            <w:pPr>
              <w:rPr>
                <w:sz w:val="20"/>
                <w:szCs w:val="20"/>
              </w:rPr>
            </w:pPr>
          </w:p>
        </w:tc>
        <w:tc>
          <w:tcPr>
            <w:tcW w:w="26" w:type="dxa"/>
          </w:tcPr>
          <w:p w14:paraId="0014635D" w14:textId="77777777" w:rsidR="00F53AD5" w:rsidRPr="001546BC" w:rsidRDefault="00F53AD5" w:rsidP="00F53AD5">
            <w:pPr>
              <w:rPr>
                <w:sz w:val="2"/>
                <w:szCs w:val="20"/>
              </w:rPr>
            </w:pPr>
          </w:p>
        </w:tc>
        <w:tc>
          <w:tcPr>
            <w:tcW w:w="1336" w:type="dxa"/>
            <w:gridSpan w:val="5"/>
          </w:tcPr>
          <w:tbl>
            <w:tblPr>
              <w:tblW w:w="0" w:type="auto"/>
              <w:tblLayout w:type="fixed"/>
              <w:tblCellMar>
                <w:left w:w="0" w:type="dxa"/>
                <w:right w:w="0" w:type="dxa"/>
              </w:tblCellMar>
              <w:tblLook w:val="0000" w:firstRow="0" w:lastRow="0" w:firstColumn="0" w:lastColumn="0" w:noHBand="0" w:noVBand="0"/>
            </w:tblPr>
            <w:tblGrid>
              <w:gridCol w:w="2065"/>
            </w:tblGrid>
            <w:tr w:rsidR="00F53AD5" w:rsidRPr="001546BC" w14:paraId="0014635F" w14:textId="77777777" w:rsidTr="00F53AD5">
              <w:trPr>
                <w:trHeight w:hRule="exact" w:val="239"/>
              </w:trPr>
              <w:tc>
                <w:tcPr>
                  <w:tcW w:w="2065" w:type="dxa"/>
                  <w:tcMar>
                    <w:top w:w="0" w:type="dxa"/>
                    <w:left w:w="0" w:type="dxa"/>
                    <w:bottom w:w="0" w:type="dxa"/>
                    <w:right w:w="0" w:type="dxa"/>
                  </w:tcMar>
                  <w:vAlign w:val="center"/>
                </w:tcPr>
                <w:p w14:paraId="0014635E" w14:textId="77777777" w:rsidR="00F53AD5" w:rsidRPr="00331D80" w:rsidRDefault="00F53AD5" w:rsidP="00F53AD5">
                  <w:pPr>
                    <w:rPr>
                      <w:rFonts w:asciiTheme="minorHAnsi" w:hAnsiTheme="minorHAnsi"/>
                      <w:sz w:val="20"/>
                      <w:szCs w:val="20"/>
                    </w:rPr>
                  </w:pPr>
                  <w:r>
                    <w:rPr>
                      <w:rFonts w:ascii="Segoe UI Symbol" w:hAnsi="Segoe UI Symbol"/>
                      <w:color w:val="000000"/>
                      <w:sz w:val="18"/>
                      <w:szCs w:val="20"/>
                    </w:rPr>
                    <w:t>+7(</w:t>
                  </w:r>
                  <w:r>
                    <w:rPr>
                      <w:rFonts w:asciiTheme="minorHAnsi" w:hAnsiTheme="minorHAnsi"/>
                      <w:color w:val="000000"/>
                      <w:sz w:val="18"/>
                      <w:szCs w:val="20"/>
                    </w:rPr>
                    <w:t>495</w:t>
                  </w:r>
                  <w:r>
                    <w:rPr>
                      <w:rFonts w:ascii="Segoe UI Symbol" w:hAnsi="Segoe UI Symbol"/>
                      <w:color w:val="000000"/>
                      <w:sz w:val="18"/>
                      <w:szCs w:val="20"/>
                    </w:rPr>
                    <w:t xml:space="preserve">) </w:t>
                  </w:r>
                  <w:r>
                    <w:rPr>
                      <w:rFonts w:asciiTheme="minorHAnsi" w:hAnsiTheme="minorHAnsi"/>
                      <w:color w:val="000000"/>
                      <w:sz w:val="18"/>
                      <w:szCs w:val="20"/>
                    </w:rPr>
                    <w:t>7881717</w:t>
                  </w:r>
                </w:p>
              </w:tc>
            </w:tr>
          </w:tbl>
          <w:p w14:paraId="00146360" w14:textId="77777777" w:rsidR="00F53AD5" w:rsidRPr="001546BC" w:rsidRDefault="00F53AD5" w:rsidP="00F53AD5">
            <w:pPr>
              <w:rPr>
                <w:sz w:val="20"/>
                <w:szCs w:val="20"/>
              </w:rPr>
            </w:pPr>
          </w:p>
        </w:tc>
        <w:tc>
          <w:tcPr>
            <w:tcW w:w="851" w:type="dxa"/>
            <w:gridSpan w:val="2"/>
          </w:tcPr>
          <w:p w14:paraId="00146361" w14:textId="77777777" w:rsidR="00F53AD5" w:rsidRPr="001546BC" w:rsidRDefault="00F53AD5" w:rsidP="00F53AD5">
            <w:pPr>
              <w:rPr>
                <w:sz w:val="2"/>
                <w:szCs w:val="20"/>
              </w:rPr>
            </w:pPr>
          </w:p>
        </w:tc>
        <w:tc>
          <w:tcPr>
            <w:tcW w:w="708" w:type="dxa"/>
          </w:tcPr>
          <w:p w14:paraId="00146362" w14:textId="77777777" w:rsidR="00F53AD5" w:rsidRPr="001546BC" w:rsidRDefault="00F53AD5" w:rsidP="00F53AD5">
            <w:pPr>
              <w:rPr>
                <w:sz w:val="2"/>
                <w:szCs w:val="20"/>
              </w:rPr>
            </w:pPr>
          </w:p>
        </w:tc>
        <w:tc>
          <w:tcPr>
            <w:tcW w:w="3317" w:type="dxa"/>
            <w:gridSpan w:val="14"/>
          </w:tcPr>
          <w:p w14:paraId="00146363" w14:textId="77777777" w:rsidR="00F53AD5" w:rsidRPr="001546BC" w:rsidRDefault="00F53AD5" w:rsidP="00F53AD5">
            <w:pPr>
              <w:rPr>
                <w:sz w:val="2"/>
                <w:szCs w:val="20"/>
              </w:rPr>
            </w:pPr>
          </w:p>
        </w:tc>
        <w:tc>
          <w:tcPr>
            <w:tcW w:w="26" w:type="dxa"/>
          </w:tcPr>
          <w:p w14:paraId="00146364" w14:textId="77777777" w:rsidR="00F53AD5" w:rsidRPr="001546BC" w:rsidRDefault="00F53AD5" w:rsidP="00F53AD5">
            <w:pPr>
              <w:rPr>
                <w:sz w:val="2"/>
                <w:szCs w:val="20"/>
              </w:rPr>
            </w:pPr>
          </w:p>
        </w:tc>
        <w:tc>
          <w:tcPr>
            <w:tcW w:w="20" w:type="dxa"/>
          </w:tcPr>
          <w:p w14:paraId="00146365" w14:textId="77777777" w:rsidR="00F53AD5" w:rsidRPr="001546BC" w:rsidRDefault="00F53AD5" w:rsidP="00F53AD5">
            <w:pPr>
              <w:rPr>
                <w:sz w:val="2"/>
                <w:szCs w:val="20"/>
              </w:rPr>
            </w:pPr>
          </w:p>
        </w:tc>
        <w:tc>
          <w:tcPr>
            <w:tcW w:w="164" w:type="dxa"/>
          </w:tcPr>
          <w:p w14:paraId="00146366" w14:textId="77777777" w:rsidR="00F53AD5" w:rsidRPr="001546BC" w:rsidRDefault="00F53AD5" w:rsidP="00F53AD5">
            <w:pPr>
              <w:rPr>
                <w:sz w:val="2"/>
                <w:szCs w:val="20"/>
              </w:rPr>
            </w:pPr>
          </w:p>
        </w:tc>
      </w:tr>
      <w:tr w:rsidR="00F53AD5" w:rsidRPr="001546BC" w14:paraId="0014637E" w14:textId="77777777" w:rsidTr="00F53AD5">
        <w:trPr>
          <w:trHeight w:val="19"/>
        </w:trPr>
        <w:tc>
          <w:tcPr>
            <w:tcW w:w="2122" w:type="dxa"/>
            <w:gridSpan w:val="6"/>
            <w:vMerge w:val="restart"/>
          </w:tcPr>
          <w:tbl>
            <w:tblPr>
              <w:tblW w:w="0" w:type="auto"/>
              <w:tblLayout w:type="fixed"/>
              <w:tblCellMar>
                <w:left w:w="0" w:type="dxa"/>
                <w:right w:w="0" w:type="dxa"/>
              </w:tblCellMar>
              <w:tblLook w:val="0000" w:firstRow="0" w:lastRow="0" w:firstColumn="0" w:lastColumn="0" w:noHBand="0" w:noVBand="0"/>
            </w:tblPr>
            <w:tblGrid>
              <w:gridCol w:w="1170"/>
            </w:tblGrid>
            <w:tr w:rsidR="00F53AD5" w:rsidRPr="001546BC" w14:paraId="00146369" w14:textId="77777777" w:rsidTr="00F53AD5">
              <w:trPr>
                <w:trHeight w:hRule="exact" w:val="239"/>
              </w:trPr>
              <w:tc>
                <w:tcPr>
                  <w:tcW w:w="1170" w:type="dxa"/>
                  <w:tcMar>
                    <w:top w:w="0" w:type="dxa"/>
                    <w:left w:w="0" w:type="dxa"/>
                    <w:bottom w:w="0" w:type="dxa"/>
                    <w:right w:w="0" w:type="dxa"/>
                  </w:tcMar>
                  <w:vAlign w:val="center"/>
                </w:tcPr>
                <w:p w14:paraId="00146368" w14:textId="77777777" w:rsidR="00F53AD5" w:rsidRPr="001546BC" w:rsidRDefault="00F53AD5" w:rsidP="00F53AD5">
                  <w:pPr>
                    <w:rPr>
                      <w:sz w:val="20"/>
                      <w:szCs w:val="20"/>
                    </w:rPr>
                  </w:pPr>
                  <w:r>
                    <w:rPr>
                      <w:rFonts w:ascii="Calibri" w:hAnsi="Calibri" w:cs="Calibri"/>
                      <w:color w:val="000000"/>
                      <w:sz w:val="18"/>
                      <w:szCs w:val="20"/>
                    </w:rPr>
                    <w:t>Факс</w:t>
                  </w:r>
                  <w:r>
                    <w:rPr>
                      <w:rFonts w:ascii="Segoe UI Symbol" w:hAnsi="Segoe UI Symbol"/>
                      <w:color w:val="000000"/>
                      <w:sz w:val="18"/>
                      <w:szCs w:val="20"/>
                    </w:rPr>
                    <w:t xml:space="preserve"> </w:t>
                  </w:r>
                </w:p>
              </w:tc>
            </w:tr>
          </w:tbl>
          <w:p w14:paraId="0014636A" w14:textId="77777777" w:rsidR="00F53AD5" w:rsidRPr="001546BC" w:rsidRDefault="00F53AD5" w:rsidP="00F53AD5">
            <w:pPr>
              <w:rPr>
                <w:sz w:val="20"/>
                <w:szCs w:val="20"/>
              </w:rPr>
            </w:pPr>
          </w:p>
        </w:tc>
        <w:tc>
          <w:tcPr>
            <w:tcW w:w="326" w:type="dxa"/>
          </w:tcPr>
          <w:p w14:paraId="0014636B" w14:textId="77777777" w:rsidR="00F53AD5" w:rsidRPr="001546BC" w:rsidRDefault="00F53AD5" w:rsidP="00F53AD5">
            <w:pPr>
              <w:rPr>
                <w:sz w:val="2"/>
                <w:szCs w:val="20"/>
              </w:rPr>
            </w:pPr>
          </w:p>
        </w:tc>
        <w:tc>
          <w:tcPr>
            <w:tcW w:w="750" w:type="dxa"/>
            <w:gridSpan w:val="3"/>
          </w:tcPr>
          <w:p w14:paraId="0014636C" w14:textId="77777777" w:rsidR="00F53AD5" w:rsidRPr="001546BC" w:rsidRDefault="00F53AD5" w:rsidP="00F53AD5">
            <w:pPr>
              <w:rPr>
                <w:sz w:val="2"/>
                <w:szCs w:val="20"/>
              </w:rPr>
            </w:pPr>
          </w:p>
        </w:tc>
        <w:tc>
          <w:tcPr>
            <w:tcW w:w="95" w:type="dxa"/>
          </w:tcPr>
          <w:p w14:paraId="0014636D" w14:textId="77777777" w:rsidR="00F53AD5" w:rsidRPr="001546BC" w:rsidRDefault="00F53AD5" w:rsidP="00F53AD5">
            <w:pPr>
              <w:rPr>
                <w:sz w:val="2"/>
                <w:szCs w:val="20"/>
              </w:rPr>
            </w:pPr>
          </w:p>
        </w:tc>
        <w:tc>
          <w:tcPr>
            <w:tcW w:w="484" w:type="dxa"/>
            <w:gridSpan w:val="3"/>
          </w:tcPr>
          <w:p w14:paraId="0014636E" w14:textId="77777777" w:rsidR="00F53AD5" w:rsidRPr="001546BC" w:rsidRDefault="00F53AD5" w:rsidP="00F53AD5">
            <w:pPr>
              <w:rPr>
                <w:sz w:val="2"/>
                <w:szCs w:val="20"/>
              </w:rPr>
            </w:pPr>
          </w:p>
        </w:tc>
        <w:tc>
          <w:tcPr>
            <w:tcW w:w="1427" w:type="dxa"/>
            <w:gridSpan w:val="6"/>
          </w:tcPr>
          <w:p w14:paraId="0014636F" w14:textId="77777777" w:rsidR="00F53AD5" w:rsidRPr="001546BC" w:rsidRDefault="00F53AD5" w:rsidP="00F53AD5">
            <w:pPr>
              <w:rPr>
                <w:sz w:val="2"/>
                <w:szCs w:val="20"/>
              </w:rPr>
            </w:pPr>
          </w:p>
        </w:tc>
        <w:tc>
          <w:tcPr>
            <w:tcW w:w="23" w:type="dxa"/>
          </w:tcPr>
          <w:p w14:paraId="00146370" w14:textId="77777777" w:rsidR="00F53AD5" w:rsidRPr="001546BC" w:rsidRDefault="00F53AD5" w:rsidP="00F53AD5">
            <w:pPr>
              <w:rPr>
                <w:sz w:val="2"/>
                <w:szCs w:val="20"/>
              </w:rPr>
            </w:pPr>
          </w:p>
        </w:tc>
        <w:tc>
          <w:tcPr>
            <w:tcW w:w="1491" w:type="dxa"/>
            <w:gridSpan w:val="4"/>
            <w:vMerge w:val="restart"/>
          </w:tcPr>
          <w:tbl>
            <w:tblPr>
              <w:tblW w:w="0" w:type="auto"/>
              <w:tblLayout w:type="fixed"/>
              <w:tblCellMar>
                <w:left w:w="0" w:type="dxa"/>
                <w:right w:w="0" w:type="dxa"/>
              </w:tblCellMar>
              <w:tblLook w:val="0000" w:firstRow="0" w:lastRow="0" w:firstColumn="0" w:lastColumn="0" w:noHBand="0" w:noVBand="0"/>
            </w:tblPr>
            <w:tblGrid>
              <w:gridCol w:w="1223"/>
            </w:tblGrid>
            <w:tr w:rsidR="00F53AD5" w:rsidRPr="001546BC" w14:paraId="00146372" w14:textId="77777777" w:rsidTr="00F53AD5">
              <w:trPr>
                <w:trHeight w:hRule="exact" w:val="239"/>
              </w:trPr>
              <w:tc>
                <w:tcPr>
                  <w:tcW w:w="1223" w:type="dxa"/>
                  <w:tcMar>
                    <w:top w:w="0" w:type="dxa"/>
                    <w:left w:w="0" w:type="dxa"/>
                    <w:bottom w:w="0" w:type="dxa"/>
                    <w:right w:w="0" w:type="dxa"/>
                  </w:tcMar>
                  <w:vAlign w:val="center"/>
                </w:tcPr>
                <w:p w14:paraId="00146371" w14:textId="77777777" w:rsidR="00F53AD5" w:rsidRPr="001546BC" w:rsidRDefault="00F53AD5" w:rsidP="00F53AD5">
                  <w:pPr>
                    <w:rPr>
                      <w:sz w:val="20"/>
                      <w:szCs w:val="20"/>
                    </w:rPr>
                  </w:pPr>
                  <w:r>
                    <w:rPr>
                      <w:rFonts w:ascii="Calibri" w:hAnsi="Calibri" w:cs="Calibri"/>
                      <w:color w:val="000000"/>
                      <w:sz w:val="18"/>
                      <w:szCs w:val="20"/>
                    </w:rPr>
                    <w:t>Факс</w:t>
                  </w:r>
                  <w:r>
                    <w:rPr>
                      <w:rFonts w:ascii="Segoe UI Symbol" w:hAnsi="Segoe UI Symbol"/>
                      <w:color w:val="000000"/>
                      <w:sz w:val="18"/>
                      <w:szCs w:val="20"/>
                    </w:rPr>
                    <w:t xml:space="preserve"> </w:t>
                  </w:r>
                </w:p>
              </w:tc>
            </w:tr>
          </w:tbl>
          <w:p w14:paraId="00146373" w14:textId="77777777" w:rsidR="00F53AD5" w:rsidRPr="001546BC" w:rsidRDefault="00F53AD5" w:rsidP="00F53AD5">
            <w:pPr>
              <w:rPr>
                <w:sz w:val="20"/>
                <w:szCs w:val="20"/>
              </w:rPr>
            </w:pPr>
          </w:p>
        </w:tc>
        <w:tc>
          <w:tcPr>
            <w:tcW w:w="26" w:type="dxa"/>
          </w:tcPr>
          <w:p w14:paraId="00146374" w14:textId="77777777" w:rsidR="00F53AD5" w:rsidRPr="001546BC" w:rsidRDefault="00F53AD5" w:rsidP="00F53AD5">
            <w:pPr>
              <w:rPr>
                <w:sz w:val="2"/>
                <w:szCs w:val="20"/>
              </w:rPr>
            </w:pPr>
          </w:p>
        </w:tc>
        <w:tc>
          <w:tcPr>
            <w:tcW w:w="133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2065"/>
            </w:tblGrid>
            <w:tr w:rsidR="00F53AD5" w:rsidRPr="001546BC" w14:paraId="00146376" w14:textId="77777777" w:rsidTr="00F53AD5">
              <w:trPr>
                <w:trHeight w:val="239"/>
              </w:trPr>
              <w:tc>
                <w:tcPr>
                  <w:tcW w:w="2065" w:type="dxa"/>
                  <w:tcMar>
                    <w:top w:w="0" w:type="dxa"/>
                    <w:left w:w="0" w:type="dxa"/>
                    <w:bottom w:w="0" w:type="dxa"/>
                    <w:right w:w="0" w:type="dxa"/>
                  </w:tcMar>
                  <w:vAlign w:val="center"/>
                </w:tcPr>
                <w:p w14:paraId="00146375" w14:textId="77777777" w:rsidR="00F53AD5" w:rsidRPr="001546BC" w:rsidRDefault="00F53AD5" w:rsidP="00F53AD5">
                  <w:pPr>
                    <w:rPr>
                      <w:sz w:val="20"/>
                      <w:szCs w:val="20"/>
                    </w:rPr>
                  </w:pPr>
                </w:p>
              </w:tc>
            </w:tr>
          </w:tbl>
          <w:p w14:paraId="00146377" w14:textId="77777777" w:rsidR="00F53AD5" w:rsidRPr="001546BC" w:rsidRDefault="00F53AD5" w:rsidP="00F53AD5">
            <w:pPr>
              <w:rPr>
                <w:sz w:val="20"/>
                <w:szCs w:val="20"/>
              </w:rPr>
            </w:pPr>
          </w:p>
        </w:tc>
        <w:tc>
          <w:tcPr>
            <w:tcW w:w="851" w:type="dxa"/>
            <w:gridSpan w:val="2"/>
          </w:tcPr>
          <w:p w14:paraId="00146378" w14:textId="77777777" w:rsidR="00F53AD5" w:rsidRPr="001546BC" w:rsidRDefault="00F53AD5" w:rsidP="00F53AD5">
            <w:pPr>
              <w:rPr>
                <w:sz w:val="2"/>
                <w:szCs w:val="20"/>
              </w:rPr>
            </w:pPr>
          </w:p>
        </w:tc>
        <w:tc>
          <w:tcPr>
            <w:tcW w:w="708" w:type="dxa"/>
          </w:tcPr>
          <w:p w14:paraId="00146379" w14:textId="77777777" w:rsidR="00F53AD5" w:rsidRPr="001546BC" w:rsidRDefault="00F53AD5" w:rsidP="00F53AD5">
            <w:pPr>
              <w:rPr>
                <w:sz w:val="2"/>
                <w:szCs w:val="20"/>
              </w:rPr>
            </w:pPr>
          </w:p>
        </w:tc>
        <w:tc>
          <w:tcPr>
            <w:tcW w:w="3317" w:type="dxa"/>
            <w:gridSpan w:val="14"/>
          </w:tcPr>
          <w:p w14:paraId="0014637A" w14:textId="77777777" w:rsidR="00F53AD5" w:rsidRPr="001546BC" w:rsidRDefault="00F53AD5" w:rsidP="00F53AD5">
            <w:pPr>
              <w:rPr>
                <w:sz w:val="2"/>
                <w:szCs w:val="20"/>
              </w:rPr>
            </w:pPr>
          </w:p>
        </w:tc>
        <w:tc>
          <w:tcPr>
            <w:tcW w:w="26" w:type="dxa"/>
          </w:tcPr>
          <w:p w14:paraId="0014637B" w14:textId="77777777" w:rsidR="00F53AD5" w:rsidRPr="001546BC" w:rsidRDefault="00F53AD5" w:rsidP="00F53AD5">
            <w:pPr>
              <w:rPr>
                <w:sz w:val="2"/>
                <w:szCs w:val="20"/>
              </w:rPr>
            </w:pPr>
          </w:p>
        </w:tc>
        <w:tc>
          <w:tcPr>
            <w:tcW w:w="20" w:type="dxa"/>
          </w:tcPr>
          <w:p w14:paraId="0014637C" w14:textId="77777777" w:rsidR="00F53AD5" w:rsidRPr="001546BC" w:rsidRDefault="00F53AD5" w:rsidP="00F53AD5">
            <w:pPr>
              <w:rPr>
                <w:sz w:val="2"/>
                <w:szCs w:val="20"/>
              </w:rPr>
            </w:pPr>
          </w:p>
        </w:tc>
        <w:tc>
          <w:tcPr>
            <w:tcW w:w="164" w:type="dxa"/>
          </w:tcPr>
          <w:p w14:paraId="0014637D" w14:textId="77777777" w:rsidR="00F53AD5" w:rsidRPr="001546BC" w:rsidRDefault="00F53AD5" w:rsidP="00F53AD5">
            <w:pPr>
              <w:rPr>
                <w:sz w:val="2"/>
                <w:szCs w:val="20"/>
              </w:rPr>
            </w:pPr>
          </w:p>
        </w:tc>
      </w:tr>
      <w:tr w:rsidR="00F53AD5" w:rsidRPr="001546BC" w14:paraId="00146392" w14:textId="77777777" w:rsidTr="00F53AD5">
        <w:trPr>
          <w:trHeight w:val="220"/>
        </w:trPr>
        <w:tc>
          <w:tcPr>
            <w:tcW w:w="2122" w:type="dxa"/>
            <w:gridSpan w:val="6"/>
            <w:vMerge/>
          </w:tcPr>
          <w:p w14:paraId="0014637F" w14:textId="77777777" w:rsidR="00F53AD5" w:rsidRPr="001546BC" w:rsidRDefault="00F53AD5" w:rsidP="00F53AD5">
            <w:pPr>
              <w:rPr>
                <w:sz w:val="2"/>
                <w:szCs w:val="20"/>
              </w:rPr>
            </w:pPr>
          </w:p>
        </w:tc>
        <w:tc>
          <w:tcPr>
            <w:tcW w:w="326" w:type="dxa"/>
          </w:tcPr>
          <w:p w14:paraId="00146380" w14:textId="77777777" w:rsidR="00F53AD5" w:rsidRPr="001546BC" w:rsidRDefault="00F53AD5" w:rsidP="00F53AD5">
            <w:pPr>
              <w:rPr>
                <w:sz w:val="2"/>
                <w:szCs w:val="20"/>
              </w:rPr>
            </w:pPr>
          </w:p>
        </w:tc>
        <w:tc>
          <w:tcPr>
            <w:tcW w:w="1329" w:type="dxa"/>
            <w:gridSpan w:val="7"/>
            <w:vMerge w:val="restart"/>
          </w:tcPr>
          <w:p w14:paraId="00146381" w14:textId="77777777" w:rsidR="00F53AD5" w:rsidRDefault="00F53AD5" w:rsidP="00F53AD5"/>
          <w:p w14:paraId="00146382" w14:textId="77777777" w:rsidR="00F53AD5" w:rsidRDefault="00F53AD5" w:rsidP="00F53AD5"/>
          <w:p w14:paraId="00146383" w14:textId="77777777" w:rsidR="00F53AD5" w:rsidRDefault="00F53AD5" w:rsidP="00F53AD5"/>
          <w:tbl>
            <w:tblPr>
              <w:tblW w:w="2082" w:type="dxa"/>
              <w:tblLayout w:type="fixed"/>
              <w:tblCellMar>
                <w:left w:w="0" w:type="dxa"/>
                <w:right w:w="0" w:type="dxa"/>
              </w:tblCellMar>
              <w:tblLook w:val="0000" w:firstRow="0" w:lastRow="0" w:firstColumn="0" w:lastColumn="0" w:noHBand="0" w:noVBand="0"/>
            </w:tblPr>
            <w:tblGrid>
              <w:gridCol w:w="2082"/>
            </w:tblGrid>
            <w:tr w:rsidR="00F53AD5" w:rsidRPr="001546BC" w14:paraId="00146385" w14:textId="77777777" w:rsidTr="00F53AD5">
              <w:trPr>
                <w:trHeight w:val="239"/>
              </w:trPr>
              <w:tc>
                <w:tcPr>
                  <w:tcW w:w="2082" w:type="dxa"/>
                  <w:tcMar>
                    <w:top w:w="0" w:type="dxa"/>
                    <w:left w:w="0" w:type="dxa"/>
                    <w:bottom w:w="0" w:type="dxa"/>
                    <w:right w:w="0" w:type="dxa"/>
                  </w:tcMar>
                  <w:vAlign w:val="center"/>
                </w:tcPr>
                <w:p w14:paraId="00146384" w14:textId="77777777" w:rsidR="00F53AD5" w:rsidRPr="001546BC" w:rsidRDefault="00F53AD5" w:rsidP="00F53AD5">
                  <w:pPr>
                    <w:rPr>
                      <w:sz w:val="20"/>
                      <w:szCs w:val="20"/>
                    </w:rPr>
                  </w:pPr>
                  <w:r>
                    <w:rPr>
                      <w:sz w:val="20"/>
                      <w:szCs w:val="20"/>
                    </w:rPr>
                    <w:t xml:space="preserve">          ФОРМА</w:t>
                  </w:r>
                </w:p>
              </w:tc>
            </w:tr>
          </w:tbl>
          <w:p w14:paraId="00146386" w14:textId="77777777" w:rsidR="00F53AD5" w:rsidRPr="001546BC" w:rsidRDefault="00F53AD5" w:rsidP="00F53AD5">
            <w:pPr>
              <w:rPr>
                <w:sz w:val="20"/>
                <w:szCs w:val="20"/>
              </w:rPr>
            </w:pPr>
          </w:p>
        </w:tc>
        <w:tc>
          <w:tcPr>
            <w:tcW w:w="1427" w:type="dxa"/>
            <w:gridSpan w:val="6"/>
          </w:tcPr>
          <w:p w14:paraId="00146387" w14:textId="77777777" w:rsidR="00F53AD5" w:rsidRPr="001546BC" w:rsidRDefault="00F53AD5" w:rsidP="00F53AD5">
            <w:pPr>
              <w:rPr>
                <w:sz w:val="2"/>
                <w:szCs w:val="20"/>
              </w:rPr>
            </w:pPr>
          </w:p>
        </w:tc>
        <w:tc>
          <w:tcPr>
            <w:tcW w:w="23" w:type="dxa"/>
          </w:tcPr>
          <w:p w14:paraId="00146388" w14:textId="77777777" w:rsidR="00F53AD5" w:rsidRPr="001546BC" w:rsidRDefault="00F53AD5" w:rsidP="00F53AD5">
            <w:pPr>
              <w:rPr>
                <w:sz w:val="2"/>
                <w:szCs w:val="20"/>
              </w:rPr>
            </w:pPr>
          </w:p>
        </w:tc>
        <w:tc>
          <w:tcPr>
            <w:tcW w:w="1491" w:type="dxa"/>
            <w:gridSpan w:val="4"/>
            <w:vMerge/>
          </w:tcPr>
          <w:p w14:paraId="00146389" w14:textId="77777777" w:rsidR="00F53AD5" w:rsidRPr="001546BC" w:rsidRDefault="00F53AD5" w:rsidP="00F53AD5">
            <w:pPr>
              <w:rPr>
                <w:sz w:val="2"/>
                <w:szCs w:val="20"/>
              </w:rPr>
            </w:pPr>
          </w:p>
        </w:tc>
        <w:tc>
          <w:tcPr>
            <w:tcW w:w="26" w:type="dxa"/>
          </w:tcPr>
          <w:p w14:paraId="0014638A" w14:textId="77777777" w:rsidR="00F53AD5" w:rsidRPr="001546BC" w:rsidRDefault="00F53AD5" w:rsidP="00F53AD5">
            <w:pPr>
              <w:rPr>
                <w:sz w:val="2"/>
                <w:szCs w:val="20"/>
              </w:rPr>
            </w:pPr>
          </w:p>
        </w:tc>
        <w:tc>
          <w:tcPr>
            <w:tcW w:w="1336" w:type="dxa"/>
            <w:gridSpan w:val="5"/>
            <w:vMerge/>
          </w:tcPr>
          <w:p w14:paraId="0014638B" w14:textId="77777777" w:rsidR="00F53AD5" w:rsidRPr="001546BC" w:rsidRDefault="00F53AD5" w:rsidP="00F53AD5">
            <w:pPr>
              <w:rPr>
                <w:sz w:val="2"/>
                <w:szCs w:val="20"/>
              </w:rPr>
            </w:pPr>
          </w:p>
        </w:tc>
        <w:tc>
          <w:tcPr>
            <w:tcW w:w="851" w:type="dxa"/>
            <w:gridSpan w:val="2"/>
          </w:tcPr>
          <w:p w14:paraId="0014638C" w14:textId="77777777" w:rsidR="00F53AD5" w:rsidRPr="001546BC" w:rsidRDefault="00F53AD5" w:rsidP="00F53AD5">
            <w:pPr>
              <w:rPr>
                <w:sz w:val="2"/>
                <w:szCs w:val="20"/>
              </w:rPr>
            </w:pPr>
          </w:p>
        </w:tc>
        <w:tc>
          <w:tcPr>
            <w:tcW w:w="708" w:type="dxa"/>
          </w:tcPr>
          <w:p w14:paraId="0014638D" w14:textId="77777777" w:rsidR="00F53AD5" w:rsidRPr="001546BC" w:rsidRDefault="00F53AD5" w:rsidP="00F53AD5">
            <w:pPr>
              <w:rPr>
                <w:sz w:val="2"/>
                <w:szCs w:val="20"/>
              </w:rPr>
            </w:pPr>
          </w:p>
        </w:tc>
        <w:tc>
          <w:tcPr>
            <w:tcW w:w="3317" w:type="dxa"/>
            <w:gridSpan w:val="14"/>
          </w:tcPr>
          <w:p w14:paraId="0014638E" w14:textId="77777777" w:rsidR="00F53AD5" w:rsidRPr="001546BC" w:rsidRDefault="00F53AD5" w:rsidP="00F53AD5">
            <w:pPr>
              <w:rPr>
                <w:sz w:val="2"/>
                <w:szCs w:val="20"/>
              </w:rPr>
            </w:pPr>
          </w:p>
        </w:tc>
        <w:tc>
          <w:tcPr>
            <w:tcW w:w="26" w:type="dxa"/>
          </w:tcPr>
          <w:p w14:paraId="0014638F" w14:textId="77777777" w:rsidR="00F53AD5" w:rsidRPr="001546BC" w:rsidRDefault="00F53AD5" w:rsidP="00F53AD5">
            <w:pPr>
              <w:rPr>
                <w:sz w:val="2"/>
                <w:szCs w:val="20"/>
              </w:rPr>
            </w:pPr>
          </w:p>
        </w:tc>
        <w:tc>
          <w:tcPr>
            <w:tcW w:w="20" w:type="dxa"/>
          </w:tcPr>
          <w:p w14:paraId="00146390" w14:textId="77777777" w:rsidR="00F53AD5" w:rsidRPr="001546BC" w:rsidRDefault="00F53AD5" w:rsidP="00F53AD5">
            <w:pPr>
              <w:rPr>
                <w:sz w:val="2"/>
                <w:szCs w:val="20"/>
              </w:rPr>
            </w:pPr>
          </w:p>
        </w:tc>
        <w:tc>
          <w:tcPr>
            <w:tcW w:w="164" w:type="dxa"/>
          </w:tcPr>
          <w:p w14:paraId="00146391" w14:textId="77777777" w:rsidR="00F53AD5" w:rsidRPr="001546BC" w:rsidRDefault="00F53AD5" w:rsidP="00F53AD5">
            <w:pPr>
              <w:rPr>
                <w:sz w:val="2"/>
                <w:szCs w:val="20"/>
              </w:rPr>
            </w:pPr>
          </w:p>
        </w:tc>
      </w:tr>
      <w:tr w:rsidR="00F53AD5" w:rsidRPr="001546BC" w14:paraId="001463A2" w14:textId="77777777" w:rsidTr="00F53AD5">
        <w:trPr>
          <w:trHeight w:val="19"/>
        </w:trPr>
        <w:tc>
          <w:tcPr>
            <w:tcW w:w="2122" w:type="dxa"/>
            <w:gridSpan w:val="6"/>
            <w:vMerge w:val="restart"/>
          </w:tcPr>
          <w:p w14:paraId="00146393" w14:textId="77777777" w:rsidR="00F53AD5" w:rsidRPr="001546BC" w:rsidRDefault="00F53AD5" w:rsidP="00F53AD5">
            <w:pPr>
              <w:rPr>
                <w:sz w:val="20"/>
                <w:szCs w:val="20"/>
              </w:rPr>
            </w:pPr>
          </w:p>
        </w:tc>
        <w:tc>
          <w:tcPr>
            <w:tcW w:w="326" w:type="dxa"/>
          </w:tcPr>
          <w:p w14:paraId="00146394" w14:textId="77777777" w:rsidR="00F53AD5" w:rsidRPr="001546BC" w:rsidRDefault="00F53AD5" w:rsidP="00F53AD5">
            <w:pPr>
              <w:rPr>
                <w:sz w:val="2"/>
                <w:szCs w:val="20"/>
              </w:rPr>
            </w:pPr>
          </w:p>
        </w:tc>
        <w:tc>
          <w:tcPr>
            <w:tcW w:w="1329" w:type="dxa"/>
            <w:gridSpan w:val="7"/>
            <w:vMerge/>
          </w:tcPr>
          <w:p w14:paraId="00146395" w14:textId="77777777" w:rsidR="00F53AD5" w:rsidRPr="001546BC" w:rsidRDefault="00F53AD5" w:rsidP="00F53AD5">
            <w:pPr>
              <w:rPr>
                <w:sz w:val="2"/>
                <w:szCs w:val="20"/>
              </w:rPr>
            </w:pPr>
          </w:p>
        </w:tc>
        <w:tc>
          <w:tcPr>
            <w:tcW w:w="1427" w:type="dxa"/>
            <w:gridSpan w:val="6"/>
          </w:tcPr>
          <w:p w14:paraId="00146396" w14:textId="77777777" w:rsidR="00F53AD5" w:rsidRPr="001546BC" w:rsidRDefault="00F53AD5" w:rsidP="00F53AD5">
            <w:pPr>
              <w:rPr>
                <w:sz w:val="2"/>
                <w:szCs w:val="20"/>
              </w:rPr>
            </w:pPr>
          </w:p>
        </w:tc>
        <w:tc>
          <w:tcPr>
            <w:tcW w:w="23" w:type="dxa"/>
          </w:tcPr>
          <w:p w14:paraId="00146397" w14:textId="77777777" w:rsidR="00F53AD5" w:rsidRPr="001546BC" w:rsidRDefault="00F53AD5" w:rsidP="00F53AD5">
            <w:pPr>
              <w:rPr>
                <w:sz w:val="2"/>
                <w:szCs w:val="20"/>
              </w:rPr>
            </w:pPr>
          </w:p>
        </w:tc>
        <w:tc>
          <w:tcPr>
            <w:tcW w:w="1491" w:type="dxa"/>
            <w:gridSpan w:val="4"/>
          </w:tcPr>
          <w:p w14:paraId="00146398" w14:textId="77777777" w:rsidR="00F53AD5" w:rsidRPr="001546BC" w:rsidRDefault="00F53AD5" w:rsidP="00F53AD5">
            <w:pPr>
              <w:rPr>
                <w:sz w:val="2"/>
                <w:szCs w:val="20"/>
              </w:rPr>
            </w:pPr>
          </w:p>
        </w:tc>
        <w:tc>
          <w:tcPr>
            <w:tcW w:w="26" w:type="dxa"/>
          </w:tcPr>
          <w:p w14:paraId="00146399" w14:textId="77777777" w:rsidR="00F53AD5" w:rsidRPr="001546BC" w:rsidRDefault="00F53AD5" w:rsidP="00F53AD5">
            <w:pPr>
              <w:rPr>
                <w:sz w:val="2"/>
                <w:szCs w:val="20"/>
              </w:rPr>
            </w:pPr>
          </w:p>
        </w:tc>
        <w:tc>
          <w:tcPr>
            <w:tcW w:w="842" w:type="dxa"/>
            <w:gridSpan w:val="4"/>
          </w:tcPr>
          <w:p w14:paraId="0014639A" w14:textId="77777777" w:rsidR="00F53AD5" w:rsidRPr="001546BC" w:rsidRDefault="00F53AD5" w:rsidP="00F53AD5">
            <w:pPr>
              <w:rPr>
                <w:sz w:val="2"/>
                <w:szCs w:val="20"/>
              </w:rPr>
            </w:pPr>
          </w:p>
        </w:tc>
        <w:tc>
          <w:tcPr>
            <w:tcW w:w="2727" w:type="dxa"/>
            <w:gridSpan w:val="11"/>
          </w:tcPr>
          <w:p w14:paraId="0014639B" w14:textId="77777777" w:rsidR="00F53AD5" w:rsidRPr="001546BC" w:rsidRDefault="00F53AD5" w:rsidP="00F53AD5">
            <w:pPr>
              <w:rPr>
                <w:sz w:val="2"/>
                <w:szCs w:val="20"/>
              </w:rPr>
            </w:pPr>
          </w:p>
        </w:tc>
        <w:tc>
          <w:tcPr>
            <w:tcW w:w="20" w:type="dxa"/>
          </w:tcPr>
          <w:p w14:paraId="0014639C" w14:textId="77777777" w:rsidR="00F53AD5" w:rsidRPr="001546BC" w:rsidRDefault="00F53AD5" w:rsidP="00F53AD5">
            <w:pPr>
              <w:rPr>
                <w:sz w:val="2"/>
                <w:szCs w:val="20"/>
              </w:rPr>
            </w:pPr>
          </w:p>
        </w:tc>
        <w:tc>
          <w:tcPr>
            <w:tcW w:w="20" w:type="dxa"/>
          </w:tcPr>
          <w:p w14:paraId="0014639D" w14:textId="77777777" w:rsidR="00F53AD5" w:rsidRPr="001546BC" w:rsidRDefault="00F53AD5" w:rsidP="00F53AD5">
            <w:pPr>
              <w:rPr>
                <w:sz w:val="2"/>
                <w:szCs w:val="20"/>
              </w:rPr>
            </w:pPr>
          </w:p>
        </w:tc>
        <w:tc>
          <w:tcPr>
            <w:tcW w:w="2603" w:type="dxa"/>
            <w:gridSpan w:val="5"/>
          </w:tcPr>
          <w:p w14:paraId="0014639E" w14:textId="77777777" w:rsidR="00F53AD5" w:rsidRPr="001546BC" w:rsidRDefault="00F53AD5" w:rsidP="00F53AD5">
            <w:pPr>
              <w:rPr>
                <w:sz w:val="2"/>
                <w:szCs w:val="20"/>
              </w:rPr>
            </w:pPr>
          </w:p>
        </w:tc>
        <w:tc>
          <w:tcPr>
            <w:tcW w:w="26" w:type="dxa"/>
          </w:tcPr>
          <w:p w14:paraId="0014639F" w14:textId="77777777" w:rsidR="00F53AD5" w:rsidRPr="001546BC" w:rsidRDefault="00F53AD5" w:rsidP="00F53AD5">
            <w:pPr>
              <w:rPr>
                <w:sz w:val="2"/>
                <w:szCs w:val="20"/>
              </w:rPr>
            </w:pPr>
          </w:p>
        </w:tc>
        <w:tc>
          <w:tcPr>
            <w:tcW w:w="20" w:type="dxa"/>
          </w:tcPr>
          <w:p w14:paraId="001463A0" w14:textId="77777777" w:rsidR="00F53AD5" w:rsidRPr="001546BC" w:rsidRDefault="00F53AD5" w:rsidP="00F53AD5">
            <w:pPr>
              <w:rPr>
                <w:sz w:val="2"/>
                <w:szCs w:val="20"/>
              </w:rPr>
            </w:pPr>
          </w:p>
        </w:tc>
        <w:tc>
          <w:tcPr>
            <w:tcW w:w="164" w:type="dxa"/>
          </w:tcPr>
          <w:p w14:paraId="001463A1" w14:textId="77777777" w:rsidR="00F53AD5" w:rsidRPr="001546BC" w:rsidRDefault="00F53AD5" w:rsidP="00F53AD5">
            <w:pPr>
              <w:rPr>
                <w:sz w:val="2"/>
                <w:szCs w:val="20"/>
              </w:rPr>
            </w:pPr>
          </w:p>
        </w:tc>
      </w:tr>
      <w:tr w:rsidR="00F53AD5" w:rsidRPr="001546BC" w14:paraId="001463B2" w14:textId="77777777" w:rsidTr="00F53AD5">
        <w:trPr>
          <w:trHeight w:val="220"/>
        </w:trPr>
        <w:tc>
          <w:tcPr>
            <w:tcW w:w="2122" w:type="dxa"/>
            <w:gridSpan w:val="6"/>
            <w:vMerge/>
          </w:tcPr>
          <w:p w14:paraId="001463A3" w14:textId="77777777" w:rsidR="00F53AD5" w:rsidRPr="001546BC" w:rsidRDefault="00F53AD5" w:rsidP="00F53AD5">
            <w:pPr>
              <w:rPr>
                <w:sz w:val="2"/>
                <w:szCs w:val="20"/>
              </w:rPr>
            </w:pPr>
          </w:p>
        </w:tc>
        <w:tc>
          <w:tcPr>
            <w:tcW w:w="326" w:type="dxa"/>
          </w:tcPr>
          <w:p w14:paraId="001463A4" w14:textId="77777777" w:rsidR="00F53AD5" w:rsidRPr="001546BC" w:rsidRDefault="00F53AD5" w:rsidP="00F53AD5">
            <w:pPr>
              <w:rPr>
                <w:sz w:val="2"/>
                <w:szCs w:val="20"/>
              </w:rPr>
            </w:pPr>
          </w:p>
        </w:tc>
        <w:tc>
          <w:tcPr>
            <w:tcW w:w="1329" w:type="dxa"/>
            <w:gridSpan w:val="7"/>
            <w:vMerge w:val="restart"/>
          </w:tcPr>
          <w:p w14:paraId="001463A5" w14:textId="77777777" w:rsidR="00F53AD5" w:rsidRPr="004D1BF4" w:rsidRDefault="00F53AD5" w:rsidP="00F53AD5">
            <w:pPr>
              <w:rPr>
                <w:sz w:val="20"/>
                <w:szCs w:val="20"/>
              </w:rPr>
            </w:pPr>
          </w:p>
        </w:tc>
        <w:tc>
          <w:tcPr>
            <w:tcW w:w="1427" w:type="dxa"/>
            <w:gridSpan w:val="6"/>
          </w:tcPr>
          <w:p w14:paraId="001463A6" w14:textId="77777777" w:rsidR="00F53AD5" w:rsidRPr="001546BC" w:rsidRDefault="00F53AD5" w:rsidP="00F53AD5">
            <w:pPr>
              <w:rPr>
                <w:sz w:val="2"/>
                <w:szCs w:val="20"/>
              </w:rPr>
            </w:pPr>
          </w:p>
        </w:tc>
        <w:tc>
          <w:tcPr>
            <w:tcW w:w="23" w:type="dxa"/>
          </w:tcPr>
          <w:p w14:paraId="001463A7" w14:textId="77777777" w:rsidR="00F53AD5" w:rsidRPr="001546BC" w:rsidRDefault="00F53AD5" w:rsidP="00F53AD5">
            <w:pPr>
              <w:rPr>
                <w:sz w:val="2"/>
                <w:szCs w:val="20"/>
              </w:rPr>
            </w:pPr>
          </w:p>
        </w:tc>
        <w:tc>
          <w:tcPr>
            <w:tcW w:w="1491" w:type="dxa"/>
            <w:gridSpan w:val="4"/>
          </w:tcPr>
          <w:p w14:paraId="001463A8" w14:textId="77777777" w:rsidR="00F53AD5" w:rsidRPr="001546BC" w:rsidRDefault="00F53AD5" w:rsidP="00F53AD5">
            <w:pPr>
              <w:rPr>
                <w:sz w:val="2"/>
                <w:szCs w:val="20"/>
              </w:rPr>
            </w:pPr>
          </w:p>
        </w:tc>
        <w:tc>
          <w:tcPr>
            <w:tcW w:w="26" w:type="dxa"/>
          </w:tcPr>
          <w:p w14:paraId="001463A9" w14:textId="77777777" w:rsidR="00F53AD5" w:rsidRPr="001546BC" w:rsidRDefault="00F53AD5" w:rsidP="00F53AD5">
            <w:pPr>
              <w:rPr>
                <w:sz w:val="2"/>
                <w:szCs w:val="20"/>
              </w:rPr>
            </w:pPr>
          </w:p>
        </w:tc>
        <w:tc>
          <w:tcPr>
            <w:tcW w:w="842" w:type="dxa"/>
            <w:gridSpan w:val="4"/>
          </w:tcPr>
          <w:p w14:paraId="001463AA" w14:textId="77777777" w:rsidR="00F53AD5" w:rsidRPr="001546BC" w:rsidRDefault="00F53AD5" w:rsidP="00F53AD5">
            <w:pPr>
              <w:rPr>
                <w:sz w:val="2"/>
                <w:szCs w:val="20"/>
              </w:rPr>
            </w:pPr>
          </w:p>
        </w:tc>
        <w:tc>
          <w:tcPr>
            <w:tcW w:w="2727" w:type="dxa"/>
            <w:gridSpan w:val="11"/>
          </w:tcPr>
          <w:p w14:paraId="001463AB" w14:textId="77777777" w:rsidR="00F53AD5" w:rsidRPr="001546BC" w:rsidRDefault="00F53AD5" w:rsidP="00F53AD5">
            <w:pPr>
              <w:rPr>
                <w:sz w:val="2"/>
                <w:szCs w:val="20"/>
              </w:rPr>
            </w:pPr>
          </w:p>
        </w:tc>
        <w:tc>
          <w:tcPr>
            <w:tcW w:w="20" w:type="dxa"/>
          </w:tcPr>
          <w:p w14:paraId="001463AC" w14:textId="77777777" w:rsidR="00F53AD5" w:rsidRPr="001546BC" w:rsidRDefault="00F53AD5" w:rsidP="00F53AD5">
            <w:pPr>
              <w:rPr>
                <w:sz w:val="2"/>
                <w:szCs w:val="20"/>
              </w:rPr>
            </w:pPr>
          </w:p>
        </w:tc>
        <w:tc>
          <w:tcPr>
            <w:tcW w:w="20" w:type="dxa"/>
          </w:tcPr>
          <w:p w14:paraId="001463AD" w14:textId="77777777" w:rsidR="00F53AD5" w:rsidRPr="001546BC" w:rsidRDefault="00F53AD5" w:rsidP="00F53AD5">
            <w:pPr>
              <w:rPr>
                <w:sz w:val="2"/>
                <w:szCs w:val="20"/>
              </w:rPr>
            </w:pPr>
          </w:p>
        </w:tc>
        <w:tc>
          <w:tcPr>
            <w:tcW w:w="2603" w:type="dxa"/>
            <w:gridSpan w:val="5"/>
          </w:tcPr>
          <w:p w14:paraId="001463AE" w14:textId="77777777" w:rsidR="00F53AD5" w:rsidRPr="001546BC" w:rsidRDefault="00F53AD5" w:rsidP="00F53AD5">
            <w:pPr>
              <w:rPr>
                <w:sz w:val="2"/>
                <w:szCs w:val="20"/>
              </w:rPr>
            </w:pPr>
          </w:p>
        </w:tc>
        <w:tc>
          <w:tcPr>
            <w:tcW w:w="26" w:type="dxa"/>
          </w:tcPr>
          <w:p w14:paraId="001463AF" w14:textId="77777777" w:rsidR="00F53AD5" w:rsidRPr="001546BC" w:rsidRDefault="00F53AD5" w:rsidP="00F53AD5">
            <w:pPr>
              <w:rPr>
                <w:sz w:val="2"/>
                <w:szCs w:val="20"/>
              </w:rPr>
            </w:pPr>
          </w:p>
        </w:tc>
        <w:tc>
          <w:tcPr>
            <w:tcW w:w="20" w:type="dxa"/>
          </w:tcPr>
          <w:p w14:paraId="001463B0" w14:textId="77777777" w:rsidR="00F53AD5" w:rsidRPr="001546BC" w:rsidRDefault="00F53AD5" w:rsidP="00F53AD5">
            <w:pPr>
              <w:rPr>
                <w:sz w:val="2"/>
                <w:szCs w:val="20"/>
              </w:rPr>
            </w:pPr>
          </w:p>
        </w:tc>
        <w:tc>
          <w:tcPr>
            <w:tcW w:w="164" w:type="dxa"/>
          </w:tcPr>
          <w:p w14:paraId="001463B1" w14:textId="77777777" w:rsidR="00F53AD5" w:rsidRPr="001546BC" w:rsidRDefault="00F53AD5" w:rsidP="00F53AD5">
            <w:pPr>
              <w:rPr>
                <w:sz w:val="2"/>
                <w:szCs w:val="20"/>
              </w:rPr>
            </w:pPr>
          </w:p>
        </w:tc>
      </w:tr>
      <w:tr w:rsidR="00F53AD5" w:rsidRPr="001546BC" w14:paraId="001463C2" w14:textId="77777777" w:rsidTr="00F53AD5">
        <w:trPr>
          <w:trHeight w:val="19"/>
        </w:trPr>
        <w:tc>
          <w:tcPr>
            <w:tcW w:w="2122" w:type="dxa"/>
            <w:gridSpan w:val="6"/>
          </w:tcPr>
          <w:p w14:paraId="001463B3" w14:textId="77777777" w:rsidR="00F53AD5" w:rsidRPr="001546BC" w:rsidRDefault="00F53AD5" w:rsidP="00F53AD5">
            <w:pPr>
              <w:rPr>
                <w:sz w:val="2"/>
                <w:szCs w:val="20"/>
              </w:rPr>
            </w:pPr>
          </w:p>
        </w:tc>
        <w:tc>
          <w:tcPr>
            <w:tcW w:w="326" w:type="dxa"/>
          </w:tcPr>
          <w:p w14:paraId="001463B4" w14:textId="77777777" w:rsidR="00F53AD5" w:rsidRPr="001546BC" w:rsidRDefault="00F53AD5" w:rsidP="00F53AD5">
            <w:pPr>
              <w:rPr>
                <w:sz w:val="2"/>
                <w:szCs w:val="20"/>
              </w:rPr>
            </w:pPr>
          </w:p>
        </w:tc>
        <w:tc>
          <w:tcPr>
            <w:tcW w:w="1329" w:type="dxa"/>
            <w:gridSpan w:val="7"/>
            <w:vMerge/>
          </w:tcPr>
          <w:p w14:paraId="001463B5" w14:textId="77777777" w:rsidR="00F53AD5" w:rsidRPr="001546BC" w:rsidRDefault="00F53AD5" w:rsidP="00F53AD5">
            <w:pPr>
              <w:rPr>
                <w:sz w:val="2"/>
                <w:szCs w:val="20"/>
              </w:rPr>
            </w:pPr>
          </w:p>
        </w:tc>
        <w:tc>
          <w:tcPr>
            <w:tcW w:w="1427" w:type="dxa"/>
            <w:gridSpan w:val="6"/>
          </w:tcPr>
          <w:p w14:paraId="001463B6" w14:textId="77777777" w:rsidR="00F53AD5" w:rsidRPr="001546BC" w:rsidRDefault="00F53AD5" w:rsidP="00F53AD5">
            <w:pPr>
              <w:rPr>
                <w:sz w:val="2"/>
                <w:szCs w:val="20"/>
              </w:rPr>
            </w:pPr>
          </w:p>
        </w:tc>
        <w:tc>
          <w:tcPr>
            <w:tcW w:w="23" w:type="dxa"/>
          </w:tcPr>
          <w:p w14:paraId="001463B7" w14:textId="77777777" w:rsidR="00F53AD5" w:rsidRPr="001546BC" w:rsidRDefault="00F53AD5" w:rsidP="00F53AD5">
            <w:pPr>
              <w:rPr>
                <w:sz w:val="2"/>
                <w:szCs w:val="20"/>
              </w:rPr>
            </w:pPr>
          </w:p>
        </w:tc>
        <w:tc>
          <w:tcPr>
            <w:tcW w:w="1491" w:type="dxa"/>
            <w:gridSpan w:val="4"/>
          </w:tcPr>
          <w:p w14:paraId="001463B8" w14:textId="77777777" w:rsidR="00F53AD5" w:rsidRPr="001546BC" w:rsidRDefault="00F53AD5" w:rsidP="00F53AD5">
            <w:pPr>
              <w:rPr>
                <w:sz w:val="2"/>
                <w:szCs w:val="20"/>
              </w:rPr>
            </w:pPr>
          </w:p>
        </w:tc>
        <w:tc>
          <w:tcPr>
            <w:tcW w:w="26" w:type="dxa"/>
          </w:tcPr>
          <w:p w14:paraId="001463B9" w14:textId="77777777" w:rsidR="00F53AD5" w:rsidRPr="001546BC" w:rsidRDefault="00F53AD5" w:rsidP="00F53AD5">
            <w:pPr>
              <w:rPr>
                <w:sz w:val="2"/>
                <w:szCs w:val="20"/>
              </w:rPr>
            </w:pPr>
          </w:p>
        </w:tc>
        <w:tc>
          <w:tcPr>
            <w:tcW w:w="842" w:type="dxa"/>
            <w:gridSpan w:val="4"/>
          </w:tcPr>
          <w:p w14:paraId="001463BA" w14:textId="77777777" w:rsidR="00F53AD5" w:rsidRPr="001546BC" w:rsidRDefault="00F53AD5" w:rsidP="00F53AD5">
            <w:pPr>
              <w:rPr>
                <w:sz w:val="2"/>
                <w:szCs w:val="20"/>
              </w:rPr>
            </w:pPr>
          </w:p>
        </w:tc>
        <w:tc>
          <w:tcPr>
            <w:tcW w:w="2727" w:type="dxa"/>
            <w:gridSpan w:val="11"/>
          </w:tcPr>
          <w:p w14:paraId="001463BB" w14:textId="77777777" w:rsidR="00F53AD5" w:rsidRPr="001546BC" w:rsidRDefault="00F53AD5" w:rsidP="00F53AD5">
            <w:pPr>
              <w:rPr>
                <w:sz w:val="2"/>
                <w:szCs w:val="20"/>
              </w:rPr>
            </w:pPr>
          </w:p>
        </w:tc>
        <w:tc>
          <w:tcPr>
            <w:tcW w:w="20" w:type="dxa"/>
          </w:tcPr>
          <w:p w14:paraId="001463BC" w14:textId="77777777" w:rsidR="00F53AD5" w:rsidRPr="001546BC" w:rsidRDefault="00F53AD5" w:rsidP="00F53AD5">
            <w:pPr>
              <w:rPr>
                <w:sz w:val="2"/>
                <w:szCs w:val="20"/>
              </w:rPr>
            </w:pPr>
          </w:p>
        </w:tc>
        <w:tc>
          <w:tcPr>
            <w:tcW w:w="20" w:type="dxa"/>
          </w:tcPr>
          <w:p w14:paraId="001463BD" w14:textId="77777777" w:rsidR="00F53AD5" w:rsidRPr="001546BC" w:rsidRDefault="00F53AD5" w:rsidP="00F53AD5">
            <w:pPr>
              <w:rPr>
                <w:sz w:val="2"/>
                <w:szCs w:val="20"/>
              </w:rPr>
            </w:pPr>
          </w:p>
        </w:tc>
        <w:tc>
          <w:tcPr>
            <w:tcW w:w="2603" w:type="dxa"/>
            <w:gridSpan w:val="5"/>
          </w:tcPr>
          <w:p w14:paraId="001463BE" w14:textId="77777777" w:rsidR="00F53AD5" w:rsidRPr="001546BC" w:rsidRDefault="00F53AD5" w:rsidP="00F53AD5">
            <w:pPr>
              <w:rPr>
                <w:sz w:val="2"/>
                <w:szCs w:val="20"/>
              </w:rPr>
            </w:pPr>
          </w:p>
        </w:tc>
        <w:tc>
          <w:tcPr>
            <w:tcW w:w="26" w:type="dxa"/>
          </w:tcPr>
          <w:p w14:paraId="001463BF" w14:textId="77777777" w:rsidR="00F53AD5" w:rsidRPr="001546BC" w:rsidRDefault="00F53AD5" w:rsidP="00F53AD5">
            <w:pPr>
              <w:rPr>
                <w:sz w:val="2"/>
                <w:szCs w:val="20"/>
              </w:rPr>
            </w:pPr>
          </w:p>
        </w:tc>
        <w:tc>
          <w:tcPr>
            <w:tcW w:w="20" w:type="dxa"/>
          </w:tcPr>
          <w:p w14:paraId="001463C0" w14:textId="77777777" w:rsidR="00F53AD5" w:rsidRPr="001546BC" w:rsidRDefault="00F53AD5" w:rsidP="00F53AD5">
            <w:pPr>
              <w:rPr>
                <w:sz w:val="2"/>
                <w:szCs w:val="20"/>
              </w:rPr>
            </w:pPr>
          </w:p>
        </w:tc>
        <w:tc>
          <w:tcPr>
            <w:tcW w:w="164" w:type="dxa"/>
          </w:tcPr>
          <w:p w14:paraId="001463C1" w14:textId="77777777" w:rsidR="00F53AD5" w:rsidRPr="001546BC" w:rsidRDefault="00F53AD5" w:rsidP="00F53AD5">
            <w:pPr>
              <w:rPr>
                <w:sz w:val="2"/>
                <w:szCs w:val="20"/>
              </w:rPr>
            </w:pPr>
          </w:p>
        </w:tc>
      </w:tr>
      <w:tr w:rsidR="00F53AD5" w:rsidRPr="001546BC" w14:paraId="001463D4" w14:textId="77777777" w:rsidTr="00F53AD5">
        <w:trPr>
          <w:trHeight w:val="80"/>
        </w:trPr>
        <w:tc>
          <w:tcPr>
            <w:tcW w:w="2122" w:type="dxa"/>
            <w:gridSpan w:val="6"/>
          </w:tcPr>
          <w:p w14:paraId="001463C3" w14:textId="77777777" w:rsidR="00F53AD5" w:rsidRPr="001546BC" w:rsidRDefault="00F53AD5" w:rsidP="00F53AD5">
            <w:pPr>
              <w:rPr>
                <w:sz w:val="2"/>
                <w:szCs w:val="20"/>
              </w:rPr>
            </w:pPr>
          </w:p>
        </w:tc>
        <w:tc>
          <w:tcPr>
            <w:tcW w:w="326" w:type="dxa"/>
          </w:tcPr>
          <w:p w14:paraId="001463C4" w14:textId="77777777" w:rsidR="00F53AD5" w:rsidRPr="001546BC" w:rsidRDefault="00F53AD5" w:rsidP="00F53AD5">
            <w:pPr>
              <w:rPr>
                <w:sz w:val="2"/>
                <w:szCs w:val="20"/>
              </w:rPr>
            </w:pPr>
          </w:p>
        </w:tc>
        <w:tc>
          <w:tcPr>
            <w:tcW w:w="750" w:type="dxa"/>
            <w:gridSpan w:val="3"/>
          </w:tcPr>
          <w:p w14:paraId="001463C5" w14:textId="77777777" w:rsidR="00F53AD5" w:rsidRPr="001546BC" w:rsidRDefault="00F53AD5" w:rsidP="00F53AD5">
            <w:pPr>
              <w:rPr>
                <w:sz w:val="2"/>
                <w:szCs w:val="20"/>
              </w:rPr>
            </w:pPr>
          </w:p>
        </w:tc>
        <w:tc>
          <w:tcPr>
            <w:tcW w:w="95" w:type="dxa"/>
          </w:tcPr>
          <w:p w14:paraId="001463C6" w14:textId="77777777" w:rsidR="00F53AD5" w:rsidRPr="001546BC" w:rsidRDefault="00F53AD5" w:rsidP="00F53AD5">
            <w:pPr>
              <w:rPr>
                <w:sz w:val="2"/>
                <w:szCs w:val="20"/>
              </w:rPr>
            </w:pPr>
          </w:p>
        </w:tc>
        <w:tc>
          <w:tcPr>
            <w:tcW w:w="484" w:type="dxa"/>
            <w:gridSpan w:val="3"/>
          </w:tcPr>
          <w:p w14:paraId="001463C7" w14:textId="77777777" w:rsidR="00F53AD5" w:rsidRPr="001546BC" w:rsidRDefault="00F53AD5" w:rsidP="00F53AD5">
            <w:pPr>
              <w:rPr>
                <w:sz w:val="2"/>
                <w:szCs w:val="20"/>
              </w:rPr>
            </w:pPr>
          </w:p>
        </w:tc>
        <w:tc>
          <w:tcPr>
            <w:tcW w:w="1427" w:type="dxa"/>
            <w:gridSpan w:val="6"/>
          </w:tcPr>
          <w:p w14:paraId="001463C8" w14:textId="77777777" w:rsidR="00F53AD5" w:rsidRPr="001546BC" w:rsidRDefault="00F53AD5" w:rsidP="00F53AD5">
            <w:pPr>
              <w:rPr>
                <w:sz w:val="2"/>
                <w:szCs w:val="20"/>
              </w:rPr>
            </w:pPr>
          </w:p>
        </w:tc>
        <w:tc>
          <w:tcPr>
            <w:tcW w:w="23" w:type="dxa"/>
          </w:tcPr>
          <w:p w14:paraId="001463C9" w14:textId="77777777" w:rsidR="00F53AD5" w:rsidRPr="001546BC" w:rsidRDefault="00F53AD5" w:rsidP="00F53AD5">
            <w:pPr>
              <w:rPr>
                <w:sz w:val="2"/>
                <w:szCs w:val="20"/>
              </w:rPr>
            </w:pPr>
          </w:p>
        </w:tc>
        <w:tc>
          <w:tcPr>
            <w:tcW w:w="1491" w:type="dxa"/>
            <w:gridSpan w:val="4"/>
          </w:tcPr>
          <w:p w14:paraId="001463CA" w14:textId="77777777" w:rsidR="00F53AD5" w:rsidRPr="001546BC" w:rsidRDefault="00F53AD5" w:rsidP="00F53AD5">
            <w:pPr>
              <w:rPr>
                <w:sz w:val="2"/>
                <w:szCs w:val="20"/>
              </w:rPr>
            </w:pPr>
          </w:p>
        </w:tc>
        <w:tc>
          <w:tcPr>
            <w:tcW w:w="26" w:type="dxa"/>
          </w:tcPr>
          <w:p w14:paraId="001463CB" w14:textId="77777777" w:rsidR="00F53AD5" w:rsidRPr="001546BC" w:rsidRDefault="00F53AD5" w:rsidP="00F53AD5">
            <w:pPr>
              <w:rPr>
                <w:sz w:val="2"/>
                <w:szCs w:val="20"/>
              </w:rPr>
            </w:pPr>
          </w:p>
        </w:tc>
        <w:tc>
          <w:tcPr>
            <w:tcW w:w="842" w:type="dxa"/>
            <w:gridSpan w:val="4"/>
          </w:tcPr>
          <w:p w14:paraId="001463CC" w14:textId="77777777" w:rsidR="00F53AD5" w:rsidRPr="001546BC" w:rsidRDefault="00F53AD5" w:rsidP="00F53AD5">
            <w:pPr>
              <w:rPr>
                <w:sz w:val="2"/>
                <w:szCs w:val="20"/>
              </w:rPr>
            </w:pPr>
          </w:p>
        </w:tc>
        <w:tc>
          <w:tcPr>
            <w:tcW w:w="2727" w:type="dxa"/>
            <w:gridSpan w:val="11"/>
          </w:tcPr>
          <w:p w14:paraId="001463CD" w14:textId="77777777" w:rsidR="00F53AD5" w:rsidRPr="001546BC" w:rsidRDefault="00F53AD5" w:rsidP="00F53AD5">
            <w:pPr>
              <w:rPr>
                <w:sz w:val="2"/>
                <w:szCs w:val="20"/>
              </w:rPr>
            </w:pPr>
          </w:p>
        </w:tc>
        <w:tc>
          <w:tcPr>
            <w:tcW w:w="20" w:type="dxa"/>
          </w:tcPr>
          <w:p w14:paraId="001463CE" w14:textId="77777777" w:rsidR="00F53AD5" w:rsidRPr="001546BC" w:rsidRDefault="00F53AD5" w:rsidP="00F53AD5">
            <w:pPr>
              <w:rPr>
                <w:sz w:val="2"/>
                <w:szCs w:val="20"/>
              </w:rPr>
            </w:pPr>
          </w:p>
        </w:tc>
        <w:tc>
          <w:tcPr>
            <w:tcW w:w="20" w:type="dxa"/>
          </w:tcPr>
          <w:p w14:paraId="001463CF" w14:textId="77777777" w:rsidR="00F53AD5" w:rsidRPr="001546BC" w:rsidRDefault="00F53AD5" w:rsidP="00F53AD5">
            <w:pPr>
              <w:rPr>
                <w:sz w:val="2"/>
                <w:szCs w:val="20"/>
              </w:rPr>
            </w:pPr>
          </w:p>
        </w:tc>
        <w:tc>
          <w:tcPr>
            <w:tcW w:w="2603" w:type="dxa"/>
            <w:gridSpan w:val="5"/>
          </w:tcPr>
          <w:p w14:paraId="001463D0" w14:textId="77777777" w:rsidR="00F53AD5" w:rsidRPr="001546BC" w:rsidRDefault="00F53AD5" w:rsidP="00F53AD5">
            <w:pPr>
              <w:rPr>
                <w:sz w:val="2"/>
                <w:szCs w:val="20"/>
              </w:rPr>
            </w:pPr>
          </w:p>
        </w:tc>
        <w:tc>
          <w:tcPr>
            <w:tcW w:w="26" w:type="dxa"/>
          </w:tcPr>
          <w:p w14:paraId="001463D1" w14:textId="77777777" w:rsidR="00F53AD5" w:rsidRPr="001546BC" w:rsidRDefault="00F53AD5" w:rsidP="00F53AD5">
            <w:pPr>
              <w:rPr>
                <w:sz w:val="2"/>
                <w:szCs w:val="20"/>
              </w:rPr>
            </w:pPr>
          </w:p>
        </w:tc>
        <w:tc>
          <w:tcPr>
            <w:tcW w:w="20" w:type="dxa"/>
          </w:tcPr>
          <w:p w14:paraId="001463D2" w14:textId="77777777" w:rsidR="00F53AD5" w:rsidRPr="001546BC" w:rsidRDefault="00F53AD5" w:rsidP="00F53AD5">
            <w:pPr>
              <w:rPr>
                <w:sz w:val="2"/>
                <w:szCs w:val="20"/>
              </w:rPr>
            </w:pPr>
          </w:p>
        </w:tc>
        <w:tc>
          <w:tcPr>
            <w:tcW w:w="164" w:type="dxa"/>
          </w:tcPr>
          <w:p w14:paraId="001463D3" w14:textId="77777777" w:rsidR="00F53AD5" w:rsidRPr="001546BC" w:rsidRDefault="00F53AD5" w:rsidP="00F53AD5">
            <w:pPr>
              <w:rPr>
                <w:sz w:val="2"/>
                <w:szCs w:val="20"/>
              </w:rPr>
            </w:pPr>
          </w:p>
        </w:tc>
      </w:tr>
      <w:tr w:rsidR="00F53AD5" w:rsidRPr="001546BC" w14:paraId="001463DD" w14:textId="77777777" w:rsidTr="00F53AD5">
        <w:trPr>
          <w:gridAfter w:val="4"/>
          <w:wAfter w:w="233" w:type="dxa"/>
          <w:trHeight w:val="359"/>
        </w:trPr>
        <w:tc>
          <w:tcPr>
            <w:tcW w:w="8080" w:type="dxa"/>
            <w:gridSpan w:val="31"/>
          </w:tcPr>
          <w:tbl>
            <w:tblPr>
              <w:tblW w:w="0" w:type="auto"/>
              <w:tblLayout w:type="fixed"/>
              <w:tblCellMar>
                <w:left w:w="0" w:type="dxa"/>
                <w:right w:w="0" w:type="dxa"/>
              </w:tblCellMar>
              <w:tblLook w:val="0000" w:firstRow="0" w:lastRow="0" w:firstColumn="0" w:lastColumn="0" w:noHBand="0" w:noVBand="0"/>
            </w:tblPr>
            <w:tblGrid>
              <w:gridCol w:w="9243"/>
            </w:tblGrid>
            <w:tr w:rsidR="00F53AD5" w:rsidRPr="002D2215" w14:paraId="001463D6" w14:textId="77777777" w:rsidTr="00F53AD5">
              <w:trPr>
                <w:trHeight w:val="360"/>
              </w:trPr>
              <w:tc>
                <w:tcPr>
                  <w:tcW w:w="9243" w:type="dxa"/>
                  <w:tcMar>
                    <w:top w:w="0" w:type="dxa"/>
                    <w:left w:w="0" w:type="dxa"/>
                    <w:bottom w:w="0" w:type="dxa"/>
                    <w:right w:w="0" w:type="dxa"/>
                  </w:tcMar>
                  <w:vAlign w:val="center"/>
                </w:tcPr>
                <w:p w14:paraId="001463D5" w14:textId="77777777" w:rsidR="00F53AD5" w:rsidRPr="002D2215" w:rsidRDefault="00F53AD5" w:rsidP="00F53AD5">
                  <w:pPr>
                    <w:jc w:val="center"/>
                    <w:rPr>
                      <w:sz w:val="20"/>
                      <w:szCs w:val="20"/>
                    </w:rPr>
                  </w:pPr>
                  <w:r>
                    <w:rPr>
                      <w:b/>
                      <w:color w:val="000000"/>
                      <w:sz w:val="28"/>
                      <w:szCs w:val="20"/>
                    </w:rPr>
                    <w:t xml:space="preserve">Акт сдачи-приемки оказанных услуг </w:t>
                  </w:r>
                  <w:r>
                    <w:rPr>
                      <w:rFonts w:hint="eastAsia"/>
                      <w:b/>
                      <w:color w:val="000000"/>
                      <w:sz w:val="28"/>
                      <w:szCs w:val="20"/>
                    </w:rPr>
                    <w:t>№</w:t>
                  </w:r>
                  <w:r>
                    <w:rPr>
                      <w:b/>
                      <w:color w:val="000000"/>
                      <w:sz w:val="28"/>
                      <w:szCs w:val="20"/>
                    </w:rPr>
                    <w:t xml:space="preserve"> _____________________</w:t>
                  </w:r>
                </w:p>
              </w:tc>
            </w:tr>
          </w:tbl>
          <w:p w14:paraId="001463D7" w14:textId="77777777" w:rsidR="00F53AD5" w:rsidRPr="002D2215" w:rsidRDefault="00F53AD5" w:rsidP="00F53AD5">
            <w:pPr>
              <w:rPr>
                <w:sz w:val="20"/>
                <w:szCs w:val="20"/>
              </w:rPr>
            </w:pPr>
          </w:p>
        </w:tc>
        <w:tc>
          <w:tcPr>
            <w:tcW w:w="851" w:type="dxa"/>
            <w:gridSpan w:val="2"/>
          </w:tcPr>
          <w:p w14:paraId="001463D8" w14:textId="77777777" w:rsidR="00F53AD5" w:rsidRPr="001546BC" w:rsidRDefault="00F53AD5" w:rsidP="00F53AD5">
            <w:pPr>
              <w:rPr>
                <w:sz w:val="2"/>
                <w:szCs w:val="20"/>
              </w:rPr>
            </w:pPr>
          </w:p>
        </w:tc>
        <w:tc>
          <w:tcPr>
            <w:tcW w:w="1918" w:type="dxa"/>
            <w:gridSpan w:val="11"/>
          </w:tcPr>
          <w:p w14:paraId="001463D9" w14:textId="77777777" w:rsidR="00F53AD5" w:rsidRPr="001546BC" w:rsidRDefault="00F53AD5" w:rsidP="00F53AD5">
            <w:pPr>
              <w:rPr>
                <w:sz w:val="2"/>
                <w:szCs w:val="20"/>
              </w:rPr>
            </w:pPr>
          </w:p>
        </w:tc>
        <w:tc>
          <w:tcPr>
            <w:tcW w:w="20" w:type="dxa"/>
          </w:tcPr>
          <w:p w14:paraId="001463DA" w14:textId="77777777" w:rsidR="00F53AD5" w:rsidRPr="001546BC" w:rsidRDefault="00F53AD5" w:rsidP="00F53AD5">
            <w:pPr>
              <w:rPr>
                <w:sz w:val="2"/>
                <w:szCs w:val="20"/>
              </w:rPr>
            </w:pPr>
          </w:p>
        </w:tc>
        <w:tc>
          <w:tcPr>
            <w:tcW w:w="1970" w:type="dxa"/>
          </w:tcPr>
          <w:p w14:paraId="001463DB" w14:textId="77777777" w:rsidR="00F53AD5" w:rsidRPr="001546BC" w:rsidRDefault="00F53AD5" w:rsidP="00F53AD5">
            <w:pPr>
              <w:rPr>
                <w:sz w:val="2"/>
                <w:szCs w:val="20"/>
              </w:rPr>
            </w:pPr>
          </w:p>
        </w:tc>
        <w:tc>
          <w:tcPr>
            <w:tcW w:w="94" w:type="dxa"/>
          </w:tcPr>
          <w:p w14:paraId="001463DC" w14:textId="77777777" w:rsidR="00F53AD5" w:rsidRPr="001546BC" w:rsidRDefault="00F53AD5" w:rsidP="00F53AD5">
            <w:pPr>
              <w:rPr>
                <w:sz w:val="2"/>
                <w:szCs w:val="20"/>
              </w:rPr>
            </w:pPr>
          </w:p>
        </w:tc>
      </w:tr>
      <w:tr w:rsidR="00F53AD5" w:rsidRPr="001546BC" w14:paraId="001463E6" w14:textId="77777777" w:rsidTr="00F53AD5">
        <w:trPr>
          <w:gridAfter w:val="4"/>
          <w:wAfter w:w="233" w:type="dxa"/>
          <w:trHeight w:val="359"/>
        </w:trPr>
        <w:tc>
          <w:tcPr>
            <w:tcW w:w="8080" w:type="dxa"/>
            <w:gridSpan w:val="31"/>
          </w:tcPr>
          <w:tbl>
            <w:tblPr>
              <w:tblW w:w="0" w:type="auto"/>
              <w:tblLayout w:type="fixed"/>
              <w:tblCellMar>
                <w:left w:w="0" w:type="dxa"/>
                <w:right w:w="0" w:type="dxa"/>
              </w:tblCellMar>
              <w:tblLook w:val="0000" w:firstRow="0" w:lastRow="0" w:firstColumn="0" w:lastColumn="0" w:noHBand="0" w:noVBand="0"/>
            </w:tblPr>
            <w:tblGrid>
              <w:gridCol w:w="9243"/>
            </w:tblGrid>
            <w:tr w:rsidR="00F53AD5" w:rsidRPr="002D2215" w14:paraId="001463DF" w14:textId="77777777" w:rsidTr="00F53AD5">
              <w:trPr>
                <w:trHeight w:val="360"/>
              </w:trPr>
              <w:tc>
                <w:tcPr>
                  <w:tcW w:w="9243" w:type="dxa"/>
                  <w:tcMar>
                    <w:top w:w="0" w:type="dxa"/>
                    <w:left w:w="0" w:type="dxa"/>
                    <w:bottom w:w="0" w:type="dxa"/>
                    <w:right w:w="0" w:type="dxa"/>
                  </w:tcMar>
                  <w:vAlign w:val="center"/>
                </w:tcPr>
                <w:p w14:paraId="001463DE" w14:textId="77777777" w:rsidR="00F53AD5" w:rsidRPr="002D2215" w:rsidRDefault="00F53AD5" w:rsidP="00F53AD5">
                  <w:pPr>
                    <w:jc w:val="center"/>
                    <w:rPr>
                      <w:sz w:val="20"/>
                      <w:szCs w:val="20"/>
                    </w:rPr>
                  </w:pPr>
                  <w:r>
                    <w:rPr>
                      <w:b/>
                      <w:color w:val="000000"/>
                      <w:sz w:val="28"/>
                      <w:szCs w:val="20"/>
                    </w:rPr>
                    <w:t>от _______________</w:t>
                  </w:r>
                </w:p>
              </w:tc>
            </w:tr>
          </w:tbl>
          <w:p w14:paraId="001463E0" w14:textId="77777777" w:rsidR="00F53AD5" w:rsidRPr="002D2215" w:rsidRDefault="00F53AD5" w:rsidP="00F53AD5">
            <w:pPr>
              <w:rPr>
                <w:sz w:val="20"/>
                <w:szCs w:val="20"/>
              </w:rPr>
            </w:pPr>
          </w:p>
        </w:tc>
        <w:tc>
          <w:tcPr>
            <w:tcW w:w="851" w:type="dxa"/>
            <w:gridSpan w:val="2"/>
          </w:tcPr>
          <w:p w14:paraId="001463E1" w14:textId="77777777" w:rsidR="00F53AD5" w:rsidRPr="001546BC" w:rsidRDefault="00F53AD5" w:rsidP="00F53AD5">
            <w:pPr>
              <w:rPr>
                <w:sz w:val="2"/>
                <w:szCs w:val="20"/>
              </w:rPr>
            </w:pPr>
          </w:p>
        </w:tc>
        <w:tc>
          <w:tcPr>
            <w:tcW w:w="1918" w:type="dxa"/>
            <w:gridSpan w:val="11"/>
          </w:tcPr>
          <w:p w14:paraId="001463E2" w14:textId="77777777" w:rsidR="00F53AD5" w:rsidRPr="001546BC" w:rsidRDefault="00F53AD5" w:rsidP="00F53AD5">
            <w:pPr>
              <w:rPr>
                <w:sz w:val="2"/>
                <w:szCs w:val="20"/>
              </w:rPr>
            </w:pPr>
          </w:p>
        </w:tc>
        <w:tc>
          <w:tcPr>
            <w:tcW w:w="20" w:type="dxa"/>
          </w:tcPr>
          <w:p w14:paraId="001463E3" w14:textId="77777777" w:rsidR="00F53AD5" w:rsidRPr="001546BC" w:rsidRDefault="00F53AD5" w:rsidP="00F53AD5">
            <w:pPr>
              <w:rPr>
                <w:sz w:val="2"/>
                <w:szCs w:val="20"/>
              </w:rPr>
            </w:pPr>
          </w:p>
        </w:tc>
        <w:tc>
          <w:tcPr>
            <w:tcW w:w="1970" w:type="dxa"/>
          </w:tcPr>
          <w:p w14:paraId="001463E4" w14:textId="77777777" w:rsidR="00F53AD5" w:rsidRPr="001546BC" w:rsidRDefault="00F53AD5" w:rsidP="00F53AD5">
            <w:pPr>
              <w:rPr>
                <w:sz w:val="2"/>
                <w:szCs w:val="20"/>
              </w:rPr>
            </w:pPr>
          </w:p>
        </w:tc>
        <w:tc>
          <w:tcPr>
            <w:tcW w:w="94" w:type="dxa"/>
          </w:tcPr>
          <w:p w14:paraId="001463E5" w14:textId="77777777" w:rsidR="00F53AD5" w:rsidRPr="001546BC" w:rsidRDefault="00F53AD5" w:rsidP="00F53AD5">
            <w:pPr>
              <w:rPr>
                <w:sz w:val="2"/>
                <w:szCs w:val="20"/>
              </w:rPr>
            </w:pPr>
          </w:p>
        </w:tc>
      </w:tr>
      <w:tr w:rsidR="00F53AD5" w:rsidRPr="001546BC" w14:paraId="001463F8" w14:textId="77777777" w:rsidTr="00F53AD5">
        <w:trPr>
          <w:trHeight w:val="79"/>
        </w:trPr>
        <w:tc>
          <w:tcPr>
            <w:tcW w:w="2122" w:type="dxa"/>
            <w:gridSpan w:val="6"/>
          </w:tcPr>
          <w:p w14:paraId="001463E7" w14:textId="77777777" w:rsidR="00F53AD5" w:rsidRPr="001546BC" w:rsidRDefault="00F53AD5" w:rsidP="00F53AD5">
            <w:pPr>
              <w:rPr>
                <w:sz w:val="2"/>
                <w:szCs w:val="20"/>
              </w:rPr>
            </w:pPr>
          </w:p>
        </w:tc>
        <w:tc>
          <w:tcPr>
            <w:tcW w:w="326" w:type="dxa"/>
          </w:tcPr>
          <w:p w14:paraId="001463E8" w14:textId="77777777" w:rsidR="00F53AD5" w:rsidRPr="001546BC" w:rsidRDefault="00F53AD5" w:rsidP="00F53AD5">
            <w:pPr>
              <w:rPr>
                <w:sz w:val="2"/>
                <w:szCs w:val="20"/>
              </w:rPr>
            </w:pPr>
          </w:p>
        </w:tc>
        <w:tc>
          <w:tcPr>
            <w:tcW w:w="750" w:type="dxa"/>
            <w:gridSpan w:val="3"/>
          </w:tcPr>
          <w:p w14:paraId="001463E9" w14:textId="77777777" w:rsidR="00F53AD5" w:rsidRPr="001546BC" w:rsidRDefault="00F53AD5" w:rsidP="00F53AD5">
            <w:pPr>
              <w:rPr>
                <w:sz w:val="2"/>
                <w:szCs w:val="20"/>
              </w:rPr>
            </w:pPr>
          </w:p>
        </w:tc>
        <w:tc>
          <w:tcPr>
            <w:tcW w:w="95" w:type="dxa"/>
          </w:tcPr>
          <w:p w14:paraId="001463EA" w14:textId="77777777" w:rsidR="00F53AD5" w:rsidRPr="001546BC" w:rsidRDefault="00F53AD5" w:rsidP="00F53AD5">
            <w:pPr>
              <w:rPr>
                <w:sz w:val="2"/>
                <w:szCs w:val="20"/>
              </w:rPr>
            </w:pPr>
          </w:p>
        </w:tc>
        <w:tc>
          <w:tcPr>
            <w:tcW w:w="484" w:type="dxa"/>
            <w:gridSpan w:val="3"/>
          </w:tcPr>
          <w:p w14:paraId="001463EB" w14:textId="77777777" w:rsidR="00F53AD5" w:rsidRPr="001546BC" w:rsidRDefault="00F53AD5" w:rsidP="00F53AD5">
            <w:pPr>
              <w:rPr>
                <w:sz w:val="2"/>
                <w:szCs w:val="20"/>
              </w:rPr>
            </w:pPr>
          </w:p>
        </w:tc>
        <w:tc>
          <w:tcPr>
            <w:tcW w:w="1427" w:type="dxa"/>
            <w:gridSpan w:val="6"/>
          </w:tcPr>
          <w:p w14:paraId="001463EC" w14:textId="77777777" w:rsidR="00F53AD5" w:rsidRPr="001546BC" w:rsidRDefault="00F53AD5" w:rsidP="00F53AD5">
            <w:pPr>
              <w:rPr>
                <w:sz w:val="2"/>
                <w:szCs w:val="20"/>
              </w:rPr>
            </w:pPr>
          </w:p>
        </w:tc>
        <w:tc>
          <w:tcPr>
            <w:tcW w:w="23" w:type="dxa"/>
          </w:tcPr>
          <w:p w14:paraId="001463ED" w14:textId="77777777" w:rsidR="00F53AD5" w:rsidRPr="001546BC" w:rsidRDefault="00F53AD5" w:rsidP="00F53AD5">
            <w:pPr>
              <w:rPr>
                <w:sz w:val="2"/>
                <w:szCs w:val="20"/>
              </w:rPr>
            </w:pPr>
          </w:p>
        </w:tc>
        <w:tc>
          <w:tcPr>
            <w:tcW w:w="1491" w:type="dxa"/>
            <w:gridSpan w:val="4"/>
          </w:tcPr>
          <w:p w14:paraId="001463EE" w14:textId="77777777" w:rsidR="00F53AD5" w:rsidRPr="001546BC" w:rsidRDefault="00F53AD5" w:rsidP="00F53AD5">
            <w:pPr>
              <w:rPr>
                <w:sz w:val="2"/>
                <w:szCs w:val="20"/>
              </w:rPr>
            </w:pPr>
          </w:p>
        </w:tc>
        <w:tc>
          <w:tcPr>
            <w:tcW w:w="26" w:type="dxa"/>
          </w:tcPr>
          <w:p w14:paraId="001463EF" w14:textId="77777777" w:rsidR="00F53AD5" w:rsidRPr="001546BC" w:rsidRDefault="00F53AD5" w:rsidP="00F53AD5">
            <w:pPr>
              <w:rPr>
                <w:sz w:val="2"/>
                <w:szCs w:val="20"/>
              </w:rPr>
            </w:pPr>
          </w:p>
        </w:tc>
        <w:tc>
          <w:tcPr>
            <w:tcW w:w="842" w:type="dxa"/>
            <w:gridSpan w:val="4"/>
          </w:tcPr>
          <w:p w14:paraId="001463F0" w14:textId="77777777" w:rsidR="00F53AD5" w:rsidRPr="001546BC" w:rsidRDefault="00F53AD5" w:rsidP="00F53AD5">
            <w:pPr>
              <w:rPr>
                <w:sz w:val="2"/>
                <w:szCs w:val="20"/>
              </w:rPr>
            </w:pPr>
          </w:p>
        </w:tc>
        <w:tc>
          <w:tcPr>
            <w:tcW w:w="2727" w:type="dxa"/>
            <w:gridSpan w:val="11"/>
          </w:tcPr>
          <w:p w14:paraId="001463F1" w14:textId="77777777" w:rsidR="00F53AD5" w:rsidRPr="001546BC" w:rsidRDefault="00F53AD5" w:rsidP="00F53AD5">
            <w:pPr>
              <w:rPr>
                <w:sz w:val="2"/>
                <w:szCs w:val="20"/>
              </w:rPr>
            </w:pPr>
          </w:p>
        </w:tc>
        <w:tc>
          <w:tcPr>
            <w:tcW w:w="20" w:type="dxa"/>
          </w:tcPr>
          <w:p w14:paraId="001463F2" w14:textId="77777777" w:rsidR="00F53AD5" w:rsidRPr="001546BC" w:rsidRDefault="00F53AD5" w:rsidP="00F53AD5">
            <w:pPr>
              <w:rPr>
                <w:sz w:val="2"/>
                <w:szCs w:val="20"/>
              </w:rPr>
            </w:pPr>
          </w:p>
        </w:tc>
        <w:tc>
          <w:tcPr>
            <w:tcW w:w="20" w:type="dxa"/>
          </w:tcPr>
          <w:p w14:paraId="001463F3" w14:textId="77777777" w:rsidR="00F53AD5" w:rsidRPr="001546BC" w:rsidRDefault="00F53AD5" w:rsidP="00F53AD5">
            <w:pPr>
              <w:rPr>
                <w:sz w:val="2"/>
                <w:szCs w:val="20"/>
              </w:rPr>
            </w:pPr>
          </w:p>
        </w:tc>
        <w:tc>
          <w:tcPr>
            <w:tcW w:w="2603" w:type="dxa"/>
            <w:gridSpan w:val="5"/>
          </w:tcPr>
          <w:p w14:paraId="001463F4" w14:textId="77777777" w:rsidR="00F53AD5" w:rsidRPr="001546BC" w:rsidRDefault="00F53AD5" w:rsidP="00F53AD5">
            <w:pPr>
              <w:rPr>
                <w:sz w:val="2"/>
                <w:szCs w:val="20"/>
              </w:rPr>
            </w:pPr>
          </w:p>
        </w:tc>
        <w:tc>
          <w:tcPr>
            <w:tcW w:w="26" w:type="dxa"/>
          </w:tcPr>
          <w:p w14:paraId="001463F5" w14:textId="77777777" w:rsidR="00F53AD5" w:rsidRPr="001546BC" w:rsidRDefault="00F53AD5" w:rsidP="00F53AD5">
            <w:pPr>
              <w:rPr>
                <w:sz w:val="2"/>
                <w:szCs w:val="20"/>
              </w:rPr>
            </w:pPr>
          </w:p>
        </w:tc>
        <w:tc>
          <w:tcPr>
            <w:tcW w:w="20" w:type="dxa"/>
          </w:tcPr>
          <w:p w14:paraId="001463F6" w14:textId="77777777" w:rsidR="00F53AD5" w:rsidRPr="001546BC" w:rsidRDefault="00F53AD5" w:rsidP="00F53AD5">
            <w:pPr>
              <w:rPr>
                <w:sz w:val="2"/>
                <w:szCs w:val="20"/>
              </w:rPr>
            </w:pPr>
          </w:p>
        </w:tc>
        <w:tc>
          <w:tcPr>
            <w:tcW w:w="164" w:type="dxa"/>
          </w:tcPr>
          <w:p w14:paraId="001463F7" w14:textId="77777777" w:rsidR="00F53AD5" w:rsidRPr="001546BC" w:rsidRDefault="00F53AD5" w:rsidP="00F53AD5">
            <w:pPr>
              <w:rPr>
                <w:sz w:val="2"/>
                <w:szCs w:val="20"/>
              </w:rPr>
            </w:pPr>
          </w:p>
        </w:tc>
      </w:tr>
      <w:tr w:rsidR="00F53AD5" w:rsidRPr="001546BC" w14:paraId="001463FD" w14:textId="77777777" w:rsidTr="00F53AD5">
        <w:trPr>
          <w:gridAfter w:val="11"/>
          <w:wAfter w:w="3084" w:type="dxa"/>
          <w:trHeight w:val="260"/>
        </w:trPr>
        <w:tc>
          <w:tcPr>
            <w:tcW w:w="9988" w:type="dxa"/>
            <w:gridSpan w:val="39"/>
          </w:tcPr>
          <w:tbl>
            <w:tblPr>
              <w:tblW w:w="0" w:type="auto"/>
              <w:tblLayout w:type="fixed"/>
              <w:tblCellMar>
                <w:left w:w="0" w:type="dxa"/>
                <w:right w:w="0" w:type="dxa"/>
              </w:tblCellMar>
              <w:tblLook w:val="0000" w:firstRow="0" w:lastRow="0" w:firstColumn="0" w:lastColumn="0" w:noHBand="0" w:noVBand="0"/>
            </w:tblPr>
            <w:tblGrid>
              <w:gridCol w:w="9765"/>
            </w:tblGrid>
            <w:tr w:rsidR="00F53AD5" w:rsidRPr="001546BC" w14:paraId="001463FA" w14:textId="77777777" w:rsidTr="00F53AD5">
              <w:trPr>
                <w:trHeight w:hRule="exact" w:val="260"/>
              </w:trPr>
              <w:tc>
                <w:tcPr>
                  <w:tcW w:w="9765" w:type="dxa"/>
                  <w:tcMar>
                    <w:top w:w="0" w:type="dxa"/>
                    <w:left w:w="0" w:type="dxa"/>
                    <w:bottom w:w="0" w:type="dxa"/>
                    <w:right w:w="0" w:type="dxa"/>
                  </w:tcMar>
                  <w:vAlign w:val="center"/>
                </w:tcPr>
                <w:p w14:paraId="001463F9" w14:textId="77777777" w:rsidR="00F53AD5" w:rsidRPr="001546BC" w:rsidRDefault="00F53AD5" w:rsidP="00F53AD5">
                  <w:pPr>
                    <w:ind w:firstLine="709"/>
                    <w:rPr>
                      <w:sz w:val="20"/>
                      <w:szCs w:val="20"/>
                      <w:lang w:val="en-US"/>
                    </w:rPr>
                  </w:pPr>
                  <w:r>
                    <w:rPr>
                      <w:color w:val="000000"/>
                      <w:sz w:val="20"/>
                      <w:szCs w:val="20"/>
                    </w:rPr>
                    <w:t>Мы, нижеподписавшиеся, представитель Исполнителя _____________________________________</w:t>
                  </w:r>
                </w:p>
              </w:tc>
            </w:tr>
          </w:tbl>
          <w:p w14:paraId="001463FB" w14:textId="77777777" w:rsidR="00F53AD5" w:rsidRPr="001546BC" w:rsidRDefault="00F53AD5" w:rsidP="00F53AD5">
            <w:pPr>
              <w:rPr>
                <w:sz w:val="20"/>
                <w:szCs w:val="20"/>
              </w:rPr>
            </w:pPr>
          </w:p>
        </w:tc>
        <w:tc>
          <w:tcPr>
            <w:tcW w:w="94" w:type="dxa"/>
          </w:tcPr>
          <w:p w14:paraId="001463FC" w14:textId="77777777" w:rsidR="00F53AD5" w:rsidRPr="001546BC" w:rsidRDefault="00F53AD5" w:rsidP="00F53AD5">
            <w:pPr>
              <w:rPr>
                <w:sz w:val="2"/>
                <w:szCs w:val="20"/>
              </w:rPr>
            </w:pPr>
          </w:p>
        </w:tc>
      </w:tr>
      <w:tr w:rsidR="00F53AD5" w:rsidRPr="001546BC" w14:paraId="0014640C" w14:textId="77777777" w:rsidTr="00F53AD5">
        <w:trPr>
          <w:gridAfter w:val="13"/>
          <w:wAfter w:w="3198" w:type="dxa"/>
          <w:trHeight w:val="19"/>
        </w:trPr>
        <w:tc>
          <w:tcPr>
            <w:tcW w:w="95" w:type="dxa"/>
            <w:gridSpan w:val="2"/>
          </w:tcPr>
          <w:p w14:paraId="001463FE" w14:textId="77777777" w:rsidR="00F53AD5" w:rsidRPr="001546BC" w:rsidRDefault="00F53AD5" w:rsidP="00F53AD5">
            <w:pPr>
              <w:rPr>
                <w:sz w:val="2"/>
                <w:szCs w:val="20"/>
              </w:rPr>
            </w:pPr>
          </w:p>
        </w:tc>
        <w:tc>
          <w:tcPr>
            <w:tcW w:w="484" w:type="dxa"/>
          </w:tcPr>
          <w:p w14:paraId="001463FF" w14:textId="77777777" w:rsidR="00F53AD5" w:rsidRPr="001546BC" w:rsidRDefault="00F53AD5" w:rsidP="00F53AD5">
            <w:pPr>
              <w:rPr>
                <w:sz w:val="2"/>
                <w:szCs w:val="20"/>
              </w:rPr>
            </w:pPr>
          </w:p>
        </w:tc>
        <w:tc>
          <w:tcPr>
            <w:tcW w:w="1427" w:type="dxa"/>
          </w:tcPr>
          <w:p w14:paraId="00146400" w14:textId="77777777" w:rsidR="00F53AD5" w:rsidRPr="001546BC" w:rsidRDefault="00F53AD5" w:rsidP="00F53AD5">
            <w:pPr>
              <w:rPr>
                <w:sz w:val="2"/>
                <w:szCs w:val="20"/>
              </w:rPr>
            </w:pPr>
          </w:p>
        </w:tc>
        <w:tc>
          <w:tcPr>
            <w:tcW w:w="23" w:type="dxa"/>
          </w:tcPr>
          <w:p w14:paraId="00146401" w14:textId="77777777" w:rsidR="00F53AD5" w:rsidRPr="001546BC" w:rsidRDefault="00F53AD5" w:rsidP="00F53AD5">
            <w:pPr>
              <w:rPr>
                <w:sz w:val="2"/>
                <w:szCs w:val="20"/>
              </w:rPr>
            </w:pPr>
          </w:p>
        </w:tc>
        <w:tc>
          <w:tcPr>
            <w:tcW w:w="1491" w:type="dxa"/>
            <w:gridSpan w:val="7"/>
          </w:tcPr>
          <w:p w14:paraId="00146402" w14:textId="77777777" w:rsidR="00F53AD5" w:rsidRPr="001546BC" w:rsidRDefault="00F53AD5" w:rsidP="00F53AD5">
            <w:pPr>
              <w:rPr>
                <w:sz w:val="2"/>
                <w:szCs w:val="20"/>
              </w:rPr>
            </w:pPr>
          </w:p>
        </w:tc>
        <w:tc>
          <w:tcPr>
            <w:tcW w:w="26" w:type="dxa"/>
          </w:tcPr>
          <w:p w14:paraId="00146403" w14:textId="77777777" w:rsidR="00F53AD5" w:rsidRPr="001546BC" w:rsidRDefault="00F53AD5" w:rsidP="00F53AD5">
            <w:pPr>
              <w:rPr>
                <w:sz w:val="2"/>
                <w:szCs w:val="20"/>
              </w:rPr>
            </w:pPr>
          </w:p>
        </w:tc>
        <w:tc>
          <w:tcPr>
            <w:tcW w:w="842" w:type="dxa"/>
            <w:gridSpan w:val="3"/>
          </w:tcPr>
          <w:p w14:paraId="00146404" w14:textId="77777777" w:rsidR="00F53AD5" w:rsidRPr="001546BC" w:rsidRDefault="00F53AD5" w:rsidP="00F53AD5">
            <w:pPr>
              <w:rPr>
                <w:sz w:val="2"/>
                <w:szCs w:val="20"/>
              </w:rPr>
            </w:pPr>
          </w:p>
        </w:tc>
        <w:tc>
          <w:tcPr>
            <w:tcW w:w="2727" w:type="dxa"/>
            <w:gridSpan w:val="11"/>
          </w:tcPr>
          <w:p w14:paraId="00146405" w14:textId="77777777" w:rsidR="00F53AD5" w:rsidRPr="001546BC" w:rsidRDefault="00F53AD5" w:rsidP="00F53AD5">
            <w:pPr>
              <w:rPr>
                <w:sz w:val="2"/>
                <w:szCs w:val="20"/>
              </w:rPr>
            </w:pPr>
          </w:p>
        </w:tc>
        <w:tc>
          <w:tcPr>
            <w:tcW w:w="20" w:type="dxa"/>
          </w:tcPr>
          <w:p w14:paraId="00146406" w14:textId="77777777" w:rsidR="00F53AD5" w:rsidRPr="001546BC" w:rsidRDefault="00F53AD5" w:rsidP="00F53AD5">
            <w:pPr>
              <w:rPr>
                <w:sz w:val="2"/>
                <w:szCs w:val="20"/>
              </w:rPr>
            </w:pPr>
          </w:p>
        </w:tc>
        <w:tc>
          <w:tcPr>
            <w:tcW w:w="20" w:type="dxa"/>
          </w:tcPr>
          <w:p w14:paraId="00146407" w14:textId="77777777" w:rsidR="00F53AD5" w:rsidRPr="001546BC" w:rsidRDefault="00F53AD5" w:rsidP="00F53AD5">
            <w:pPr>
              <w:rPr>
                <w:sz w:val="2"/>
                <w:szCs w:val="20"/>
              </w:rPr>
            </w:pPr>
          </w:p>
        </w:tc>
        <w:tc>
          <w:tcPr>
            <w:tcW w:w="2603" w:type="dxa"/>
            <w:gridSpan w:val="6"/>
          </w:tcPr>
          <w:p w14:paraId="00146408" w14:textId="77777777" w:rsidR="00F53AD5" w:rsidRPr="001546BC" w:rsidRDefault="00F53AD5" w:rsidP="00F53AD5">
            <w:pPr>
              <w:rPr>
                <w:sz w:val="2"/>
                <w:szCs w:val="20"/>
              </w:rPr>
            </w:pPr>
          </w:p>
        </w:tc>
        <w:tc>
          <w:tcPr>
            <w:tcW w:w="26" w:type="dxa"/>
          </w:tcPr>
          <w:p w14:paraId="00146409" w14:textId="77777777" w:rsidR="00F53AD5" w:rsidRPr="001546BC" w:rsidRDefault="00F53AD5" w:rsidP="00F53AD5">
            <w:pPr>
              <w:rPr>
                <w:sz w:val="2"/>
                <w:szCs w:val="20"/>
              </w:rPr>
            </w:pPr>
          </w:p>
        </w:tc>
        <w:tc>
          <w:tcPr>
            <w:tcW w:w="20" w:type="dxa"/>
          </w:tcPr>
          <w:p w14:paraId="0014640A" w14:textId="77777777" w:rsidR="00F53AD5" w:rsidRPr="001546BC" w:rsidRDefault="00F53AD5" w:rsidP="00F53AD5">
            <w:pPr>
              <w:rPr>
                <w:sz w:val="2"/>
                <w:szCs w:val="20"/>
              </w:rPr>
            </w:pPr>
          </w:p>
        </w:tc>
        <w:tc>
          <w:tcPr>
            <w:tcW w:w="164" w:type="dxa"/>
          </w:tcPr>
          <w:p w14:paraId="0014640B" w14:textId="77777777" w:rsidR="00F53AD5" w:rsidRPr="001546BC" w:rsidRDefault="00F53AD5" w:rsidP="00F53AD5">
            <w:pPr>
              <w:rPr>
                <w:sz w:val="2"/>
                <w:szCs w:val="20"/>
              </w:rPr>
            </w:pPr>
          </w:p>
        </w:tc>
      </w:tr>
      <w:tr w:rsidR="00F53AD5" w:rsidRPr="001546BC" w14:paraId="00146411" w14:textId="77777777" w:rsidTr="00F53AD5">
        <w:trPr>
          <w:gridAfter w:val="11"/>
          <w:wAfter w:w="3084" w:type="dxa"/>
          <w:trHeight w:val="244"/>
        </w:trPr>
        <w:tc>
          <w:tcPr>
            <w:tcW w:w="9988" w:type="dxa"/>
            <w:gridSpan w:val="39"/>
          </w:tcPr>
          <w:tbl>
            <w:tblPr>
              <w:tblW w:w="0" w:type="auto"/>
              <w:tblLayout w:type="fixed"/>
              <w:tblCellMar>
                <w:left w:w="0" w:type="dxa"/>
                <w:right w:w="0" w:type="dxa"/>
              </w:tblCellMar>
              <w:tblLook w:val="0000" w:firstRow="0" w:lastRow="0" w:firstColumn="0" w:lastColumn="0" w:noHBand="0" w:noVBand="0"/>
            </w:tblPr>
            <w:tblGrid>
              <w:gridCol w:w="9765"/>
            </w:tblGrid>
            <w:tr w:rsidR="00F53AD5" w:rsidRPr="001546BC" w14:paraId="0014640E" w14:textId="77777777" w:rsidTr="00F53AD5">
              <w:trPr>
                <w:trHeight w:hRule="exact" w:val="245"/>
              </w:trPr>
              <w:tc>
                <w:tcPr>
                  <w:tcW w:w="9765" w:type="dxa"/>
                  <w:tcMar>
                    <w:top w:w="0" w:type="dxa"/>
                    <w:left w:w="0" w:type="dxa"/>
                    <w:bottom w:w="0" w:type="dxa"/>
                    <w:right w:w="0" w:type="dxa"/>
                  </w:tcMar>
                  <w:vAlign w:val="center"/>
                </w:tcPr>
                <w:p w14:paraId="0014640D" w14:textId="77777777" w:rsidR="00F53AD5" w:rsidRPr="001546BC" w:rsidRDefault="00F53AD5" w:rsidP="00F53AD5">
                  <w:pPr>
                    <w:rPr>
                      <w:sz w:val="20"/>
                      <w:szCs w:val="20"/>
                    </w:rPr>
                  </w:pPr>
                  <w:r>
                    <w:rPr>
                      <w:color w:val="000000"/>
                      <w:sz w:val="20"/>
                      <w:szCs w:val="20"/>
                    </w:rPr>
                    <w:t>действующий на основании ___________________, и представитель Заказчика ________________,</w:t>
                  </w:r>
                </w:p>
              </w:tc>
            </w:tr>
          </w:tbl>
          <w:p w14:paraId="0014640F" w14:textId="77777777" w:rsidR="00F53AD5" w:rsidRPr="001546BC" w:rsidRDefault="00F53AD5" w:rsidP="00F53AD5">
            <w:pPr>
              <w:rPr>
                <w:sz w:val="20"/>
                <w:szCs w:val="20"/>
              </w:rPr>
            </w:pPr>
          </w:p>
        </w:tc>
        <w:tc>
          <w:tcPr>
            <w:tcW w:w="94" w:type="dxa"/>
          </w:tcPr>
          <w:p w14:paraId="00146410" w14:textId="77777777" w:rsidR="00F53AD5" w:rsidRPr="001546BC" w:rsidRDefault="00F53AD5" w:rsidP="00F53AD5">
            <w:pPr>
              <w:rPr>
                <w:sz w:val="2"/>
                <w:szCs w:val="20"/>
              </w:rPr>
            </w:pPr>
          </w:p>
        </w:tc>
      </w:tr>
      <w:tr w:rsidR="00F53AD5" w:rsidRPr="001546BC" w14:paraId="0014641E" w14:textId="77777777" w:rsidTr="00F53AD5">
        <w:trPr>
          <w:gridAfter w:val="19"/>
          <w:wAfter w:w="4914" w:type="dxa"/>
          <w:trHeight w:val="40"/>
        </w:trPr>
        <w:tc>
          <w:tcPr>
            <w:tcW w:w="95" w:type="dxa"/>
            <w:gridSpan w:val="2"/>
          </w:tcPr>
          <w:p w14:paraId="00146412" w14:textId="77777777" w:rsidR="00F53AD5" w:rsidRPr="001546BC" w:rsidRDefault="00F53AD5" w:rsidP="00F53AD5">
            <w:pPr>
              <w:rPr>
                <w:sz w:val="2"/>
                <w:szCs w:val="20"/>
              </w:rPr>
            </w:pPr>
          </w:p>
        </w:tc>
        <w:tc>
          <w:tcPr>
            <w:tcW w:w="484" w:type="dxa"/>
          </w:tcPr>
          <w:p w14:paraId="00146413" w14:textId="77777777" w:rsidR="00F53AD5" w:rsidRPr="001546BC" w:rsidRDefault="00F53AD5" w:rsidP="00F53AD5">
            <w:pPr>
              <w:rPr>
                <w:sz w:val="2"/>
                <w:szCs w:val="20"/>
              </w:rPr>
            </w:pPr>
          </w:p>
        </w:tc>
        <w:tc>
          <w:tcPr>
            <w:tcW w:w="1427" w:type="dxa"/>
          </w:tcPr>
          <w:p w14:paraId="00146414" w14:textId="77777777" w:rsidR="00F53AD5" w:rsidRPr="001546BC" w:rsidRDefault="00F53AD5" w:rsidP="00F53AD5">
            <w:pPr>
              <w:rPr>
                <w:sz w:val="2"/>
                <w:szCs w:val="20"/>
              </w:rPr>
            </w:pPr>
          </w:p>
        </w:tc>
        <w:tc>
          <w:tcPr>
            <w:tcW w:w="23" w:type="dxa"/>
          </w:tcPr>
          <w:p w14:paraId="00146415" w14:textId="77777777" w:rsidR="00F53AD5" w:rsidRPr="001546BC" w:rsidRDefault="00F53AD5" w:rsidP="00F53AD5">
            <w:pPr>
              <w:rPr>
                <w:sz w:val="2"/>
                <w:szCs w:val="20"/>
              </w:rPr>
            </w:pPr>
          </w:p>
        </w:tc>
        <w:tc>
          <w:tcPr>
            <w:tcW w:w="720" w:type="dxa"/>
            <w:gridSpan w:val="3"/>
          </w:tcPr>
          <w:p w14:paraId="00146416" w14:textId="77777777" w:rsidR="00F53AD5" w:rsidRPr="001546BC" w:rsidRDefault="00F53AD5" w:rsidP="00F53AD5">
            <w:pPr>
              <w:rPr>
                <w:sz w:val="2"/>
                <w:szCs w:val="20"/>
              </w:rPr>
            </w:pPr>
          </w:p>
        </w:tc>
        <w:tc>
          <w:tcPr>
            <w:tcW w:w="278" w:type="dxa"/>
          </w:tcPr>
          <w:p w14:paraId="00146417" w14:textId="77777777" w:rsidR="00F53AD5" w:rsidRPr="001546BC" w:rsidRDefault="00F53AD5" w:rsidP="00F53AD5">
            <w:pPr>
              <w:rPr>
                <w:sz w:val="2"/>
                <w:szCs w:val="20"/>
              </w:rPr>
            </w:pPr>
          </w:p>
        </w:tc>
        <w:tc>
          <w:tcPr>
            <w:tcW w:w="998" w:type="dxa"/>
            <w:gridSpan w:val="6"/>
          </w:tcPr>
          <w:p w14:paraId="00146418" w14:textId="77777777" w:rsidR="00F53AD5" w:rsidRPr="001546BC" w:rsidRDefault="00F53AD5" w:rsidP="00F53AD5">
            <w:pPr>
              <w:rPr>
                <w:sz w:val="2"/>
                <w:szCs w:val="20"/>
              </w:rPr>
            </w:pPr>
          </w:p>
        </w:tc>
        <w:tc>
          <w:tcPr>
            <w:tcW w:w="933" w:type="dxa"/>
            <w:gridSpan w:val="2"/>
          </w:tcPr>
          <w:p w14:paraId="00146419" w14:textId="77777777" w:rsidR="00F53AD5" w:rsidRPr="001546BC" w:rsidRDefault="00F53AD5" w:rsidP="00F53AD5">
            <w:pPr>
              <w:rPr>
                <w:sz w:val="2"/>
                <w:szCs w:val="20"/>
              </w:rPr>
            </w:pPr>
          </w:p>
        </w:tc>
        <w:tc>
          <w:tcPr>
            <w:tcW w:w="226" w:type="dxa"/>
            <w:gridSpan w:val="2"/>
          </w:tcPr>
          <w:p w14:paraId="0014641A" w14:textId="77777777" w:rsidR="00F53AD5" w:rsidRPr="001546BC" w:rsidRDefault="00F53AD5" w:rsidP="00F53AD5">
            <w:pPr>
              <w:rPr>
                <w:sz w:val="2"/>
                <w:szCs w:val="20"/>
              </w:rPr>
            </w:pPr>
          </w:p>
        </w:tc>
        <w:tc>
          <w:tcPr>
            <w:tcW w:w="170" w:type="dxa"/>
            <w:gridSpan w:val="3"/>
          </w:tcPr>
          <w:p w14:paraId="0014641B" w14:textId="77777777" w:rsidR="00F53AD5" w:rsidRPr="001546BC" w:rsidRDefault="00F53AD5" w:rsidP="00F53AD5">
            <w:pPr>
              <w:rPr>
                <w:sz w:val="2"/>
                <w:szCs w:val="20"/>
              </w:rPr>
            </w:pPr>
          </w:p>
        </w:tc>
        <w:tc>
          <w:tcPr>
            <w:tcW w:w="1016" w:type="dxa"/>
            <w:gridSpan w:val="2"/>
          </w:tcPr>
          <w:p w14:paraId="0014641C" w14:textId="77777777" w:rsidR="00F53AD5" w:rsidRPr="001546BC" w:rsidRDefault="00F53AD5" w:rsidP="00F53AD5">
            <w:pPr>
              <w:rPr>
                <w:sz w:val="2"/>
                <w:szCs w:val="20"/>
              </w:rPr>
            </w:pPr>
          </w:p>
        </w:tc>
        <w:tc>
          <w:tcPr>
            <w:tcW w:w="1882" w:type="dxa"/>
            <w:gridSpan w:val="8"/>
          </w:tcPr>
          <w:p w14:paraId="0014641D" w14:textId="77777777" w:rsidR="00F53AD5" w:rsidRPr="001546BC" w:rsidRDefault="00F53AD5" w:rsidP="00F53AD5">
            <w:pPr>
              <w:rPr>
                <w:sz w:val="2"/>
                <w:szCs w:val="20"/>
              </w:rPr>
            </w:pPr>
          </w:p>
        </w:tc>
      </w:tr>
      <w:tr w:rsidR="00F53AD5" w:rsidRPr="001546BC" w14:paraId="0014642D" w14:textId="77777777" w:rsidTr="00F53AD5">
        <w:trPr>
          <w:gridAfter w:val="13"/>
          <w:wAfter w:w="3198" w:type="dxa"/>
          <w:trHeight w:val="33"/>
        </w:trPr>
        <w:tc>
          <w:tcPr>
            <w:tcW w:w="95" w:type="dxa"/>
            <w:gridSpan w:val="2"/>
          </w:tcPr>
          <w:p w14:paraId="0014641F" w14:textId="77777777" w:rsidR="00F53AD5" w:rsidRPr="001546BC" w:rsidRDefault="00F53AD5" w:rsidP="00F53AD5">
            <w:pPr>
              <w:rPr>
                <w:sz w:val="2"/>
                <w:szCs w:val="20"/>
              </w:rPr>
            </w:pPr>
          </w:p>
        </w:tc>
        <w:tc>
          <w:tcPr>
            <w:tcW w:w="484" w:type="dxa"/>
          </w:tcPr>
          <w:p w14:paraId="00146420" w14:textId="77777777" w:rsidR="00F53AD5" w:rsidRPr="001546BC" w:rsidRDefault="00F53AD5" w:rsidP="00F53AD5">
            <w:pPr>
              <w:rPr>
                <w:sz w:val="2"/>
                <w:szCs w:val="20"/>
              </w:rPr>
            </w:pPr>
          </w:p>
        </w:tc>
        <w:tc>
          <w:tcPr>
            <w:tcW w:w="1427" w:type="dxa"/>
          </w:tcPr>
          <w:p w14:paraId="00146421" w14:textId="77777777" w:rsidR="00F53AD5" w:rsidRPr="001546BC" w:rsidRDefault="00F53AD5" w:rsidP="00F53AD5">
            <w:pPr>
              <w:rPr>
                <w:sz w:val="2"/>
                <w:szCs w:val="20"/>
              </w:rPr>
            </w:pPr>
          </w:p>
        </w:tc>
        <w:tc>
          <w:tcPr>
            <w:tcW w:w="23" w:type="dxa"/>
          </w:tcPr>
          <w:p w14:paraId="00146422" w14:textId="77777777" w:rsidR="00F53AD5" w:rsidRPr="001546BC" w:rsidRDefault="00F53AD5" w:rsidP="00F53AD5">
            <w:pPr>
              <w:rPr>
                <w:sz w:val="2"/>
                <w:szCs w:val="20"/>
              </w:rPr>
            </w:pPr>
          </w:p>
        </w:tc>
        <w:tc>
          <w:tcPr>
            <w:tcW w:w="1491" w:type="dxa"/>
            <w:gridSpan w:val="7"/>
          </w:tcPr>
          <w:p w14:paraId="00146423" w14:textId="77777777" w:rsidR="00F53AD5" w:rsidRPr="001546BC" w:rsidRDefault="00F53AD5" w:rsidP="00F53AD5">
            <w:pPr>
              <w:rPr>
                <w:sz w:val="2"/>
                <w:szCs w:val="20"/>
              </w:rPr>
            </w:pPr>
          </w:p>
        </w:tc>
        <w:tc>
          <w:tcPr>
            <w:tcW w:w="26" w:type="dxa"/>
          </w:tcPr>
          <w:p w14:paraId="00146424" w14:textId="77777777" w:rsidR="00F53AD5" w:rsidRPr="001546BC" w:rsidRDefault="00F53AD5" w:rsidP="00F53AD5">
            <w:pPr>
              <w:rPr>
                <w:sz w:val="2"/>
                <w:szCs w:val="20"/>
              </w:rPr>
            </w:pPr>
          </w:p>
        </w:tc>
        <w:tc>
          <w:tcPr>
            <w:tcW w:w="842" w:type="dxa"/>
            <w:gridSpan w:val="3"/>
          </w:tcPr>
          <w:p w14:paraId="00146425" w14:textId="77777777" w:rsidR="00F53AD5" w:rsidRPr="001546BC" w:rsidRDefault="00F53AD5" w:rsidP="00F53AD5">
            <w:pPr>
              <w:rPr>
                <w:sz w:val="2"/>
                <w:szCs w:val="20"/>
              </w:rPr>
            </w:pPr>
          </w:p>
        </w:tc>
        <w:tc>
          <w:tcPr>
            <w:tcW w:w="2727" w:type="dxa"/>
            <w:gridSpan w:val="11"/>
          </w:tcPr>
          <w:p w14:paraId="00146426" w14:textId="77777777" w:rsidR="00F53AD5" w:rsidRPr="001546BC" w:rsidRDefault="00F53AD5" w:rsidP="00F53AD5">
            <w:pPr>
              <w:rPr>
                <w:sz w:val="2"/>
                <w:szCs w:val="20"/>
              </w:rPr>
            </w:pPr>
          </w:p>
        </w:tc>
        <w:tc>
          <w:tcPr>
            <w:tcW w:w="20" w:type="dxa"/>
          </w:tcPr>
          <w:p w14:paraId="00146427" w14:textId="77777777" w:rsidR="00F53AD5" w:rsidRPr="001546BC" w:rsidRDefault="00F53AD5" w:rsidP="00F53AD5">
            <w:pPr>
              <w:rPr>
                <w:sz w:val="2"/>
                <w:szCs w:val="20"/>
              </w:rPr>
            </w:pPr>
          </w:p>
        </w:tc>
        <w:tc>
          <w:tcPr>
            <w:tcW w:w="20" w:type="dxa"/>
          </w:tcPr>
          <w:p w14:paraId="00146428" w14:textId="77777777" w:rsidR="00F53AD5" w:rsidRPr="001546BC" w:rsidRDefault="00F53AD5" w:rsidP="00F53AD5">
            <w:pPr>
              <w:rPr>
                <w:sz w:val="2"/>
                <w:szCs w:val="20"/>
              </w:rPr>
            </w:pPr>
          </w:p>
        </w:tc>
        <w:tc>
          <w:tcPr>
            <w:tcW w:w="2603" w:type="dxa"/>
            <w:gridSpan w:val="6"/>
          </w:tcPr>
          <w:p w14:paraId="00146429" w14:textId="77777777" w:rsidR="00F53AD5" w:rsidRPr="001546BC" w:rsidRDefault="00F53AD5" w:rsidP="00F53AD5">
            <w:pPr>
              <w:rPr>
                <w:sz w:val="2"/>
                <w:szCs w:val="20"/>
              </w:rPr>
            </w:pPr>
          </w:p>
        </w:tc>
        <w:tc>
          <w:tcPr>
            <w:tcW w:w="26" w:type="dxa"/>
          </w:tcPr>
          <w:p w14:paraId="0014642A" w14:textId="77777777" w:rsidR="00F53AD5" w:rsidRPr="001546BC" w:rsidRDefault="00F53AD5" w:rsidP="00F53AD5">
            <w:pPr>
              <w:rPr>
                <w:sz w:val="2"/>
                <w:szCs w:val="20"/>
              </w:rPr>
            </w:pPr>
          </w:p>
        </w:tc>
        <w:tc>
          <w:tcPr>
            <w:tcW w:w="20" w:type="dxa"/>
          </w:tcPr>
          <w:p w14:paraId="0014642B" w14:textId="77777777" w:rsidR="00F53AD5" w:rsidRPr="001546BC" w:rsidRDefault="00F53AD5" w:rsidP="00F53AD5">
            <w:pPr>
              <w:rPr>
                <w:sz w:val="2"/>
                <w:szCs w:val="20"/>
              </w:rPr>
            </w:pPr>
          </w:p>
        </w:tc>
        <w:tc>
          <w:tcPr>
            <w:tcW w:w="164" w:type="dxa"/>
          </w:tcPr>
          <w:p w14:paraId="0014642C" w14:textId="77777777" w:rsidR="00F53AD5" w:rsidRPr="001546BC" w:rsidRDefault="00F53AD5" w:rsidP="00F53AD5">
            <w:pPr>
              <w:rPr>
                <w:sz w:val="2"/>
                <w:szCs w:val="20"/>
              </w:rPr>
            </w:pPr>
          </w:p>
        </w:tc>
      </w:tr>
      <w:tr w:rsidR="00F53AD5" w:rsidRPr="001546BC" w14:paraId="0014643C" w14:textId="77777777" w:rsidTr="00F53AD5">
        <w:trPr>
          <w:gridAfter w:val="13"/>
          <w:wAfter w:w="3198" w:type="dxa"/>
          <w:trHeight w:val="33"/>
        </w:trPr>
        <w:tc>
          <w:tcPr>
            <w:tcW w:w="95" w:type="dxa"/>
            <w:gridSpan w:val="2"/>
          </w:tcPr>
          <w:p w14:paraId="0014642E" w14:textId="77777777" w:rsidR="00F53AD5" w:rsidRPr="001546BC" w:rsidRDefault="00F53AD5" w:rsidP="00F53AD5">
            <w:pPr>
              <w:rPr>
                <w:sz w:val="2"/>
                <w:szCs w:val="20"/>
              </w:rPr>
            </w:pPr>
          </w:p>
        </w:tc>
        <w:tc>
          <w:tcPr>
            <w:tcW w:w="484" w:type="dxa"/>
          </w:tcPr>
          <w:p w14:paraId="0014642F" w14:textId="77777777" w:rsidR="00F53AD5" w:rsidRPr="001546BC" w:rsidRDefault="00F53AD5" w:rsidP="00F53AD5">
            <w:pPr>
              <w:rPr>
                <w:sz w:val="2"/>
                <w:szCs w:val="20"/>
              </w:rPr>
            </w:pPr>
          </w:p>
        </w:tc>
        <w:tc>
          <w:tcPr>
            <w:tcW w:w="1427" w:type="dxa"/>
          </w:tcPr>
          <w:p w14:paraId="00146430" w14:textId="77777777" w:rsidR="00F53AD5" w:rsidRPr="001546BC" w:rsidRDefault="00F53AD5" w:rsidP="00F53AD5">
            <w:pPr>
              <w:rPr>
                <w:sz w:val="2"/>
                <w:szCs w:val="20"/>
              </w:rPr>
            </w:pPr>
          </w:p>
        </w:tc>
        <w:tc>
          <w:tcPr>
            <w:tcW w:w="23" w:type="dxa"/>
          </w:tcPr>
          <w:p w14:paraId="00146431" w14:textId="77777777" w:rsidR="00F53AD5" w:rsidRPr="001546BC" w:rsidRDefault="00F53AD5" w:rsidP="00F53AD5">
            <w:pPr>
              <w:rPr>
                <w:sz w:val="2"/>
                <w:szCs w:val="20"/>
              </w:rPr>
            </w:pPr>
          </w:p>
        </w:tc>
        <w:tc>
          <w:tcPr>
            <w:tcW w:w="1491" w:type="dxa"/>
            <w:gridSpan w:val="7"/>
          </w:tcPr>
          <w:p w14:paraId="00146432" w14:textId="77777777" w:rsidR="00F53AD5" w:rsidRPr="001546BC" w:rsidRDefault="00F53AD5" w:rsidP="00F53AD5">
            <w:pPr>
              <w:rPr>
                <w:sz w:val="2"/>
                <w:szCs w:val="20"/>
              </w:rPr>
            </w:pPr>
          </w:p>
        </w:tc>
        <w:tc>
          <w:tcPr>
            <w:tcW w:w="26" w:type="dxa"/>
          </w:tcPr>
          <w:p w14:paraId="00146433" w14:textId="77777777" w:rsidR="00F53AD5" w:rsidRPr="001546BC" w:rsidRDefault="00F53AD5" w:rsidP="00F53AD5">
            <w:pPr>
              <w:rPr>
                <w:sz w:val="2"/>
                <w:szCs w:val="20"/>
              </w:rPr>
            </w:pPr>
          </w:p>
        </w:tc>
        <w:tc>
          <w:tcPr>
            <w:tcW w:w="842" w:type="dxa"/>
            <w:gridSpan w:val="3"/>
          </w:tcPr>
          <w:p w14:paraId="00146434" w14:textId="77777777" w:rsidR="00F53AD5" w:rsidRPr="001546BC" w:rsidRDefault="00F53AD5" w:rsidP="00F53AD5">
            <w:pPr>
              <w:rPr>
                <w:sz w:val="2"/>
                <w:szCs w:val="20"/>
              </w:rPr>
            </w:pPr>
          </w:p>
        </w:tc>
        <w:tc>
          <w:tcPr>
            <w:tcW w:w="2727" w:type="dxa"/>
            <w:gridSpan w:val="11"/>
          </w:tcPr>
          <w:p w14:paraId="00146435" w14:textId="77777777" w:rsidR="00F53AD5" w:rsidRPr="001546BC" w:rsidRDefault="00F53AD5" w:rsidP="00F53AD5">
            <w:pPr>
              <w:rPr>
                <w:sz w:val="2"/>
                <w:szCs w:val="20"/>
              </w:rPr>
            </w:pPr>
          </w:p>
        </w:tc>
        <w:tc>
          <w:tcPr>
            <w:tcW w:w="20" w:type="dxa"/>
          </w:tcPr>
          <w:p w14:paraId="00146436" w14:textId="77777777" w:rsidR="00F53AD5" w:rsidRPr="001546BC" w:rsidRDefault="00F53AD5" w:rsidP="00F53AD5">
            <w:pPr>
              <w:rPr>
                <w:sz w:val="2"/>
                <w:szCs w:val="20"/>
              </w:rPr>
            </w:pPr>
          </w:p>
        </w:tc>
        <w:tc>
          <w:tcPr>
            <w:tcW w:w="20" w:type="dxa"/>
          </w:tcPr>
          <w:p w14:paraId="00146437" w14:textId="77777777" w:rsidR="00F53AD5" w:rsidRPr="001546BC" w:rsidRDefault="00F53AD5" w:rsidP="00F53AD5">
            <w:pPr>
              <w:rPr>
                <w:sz w:val="2"/>
                <w:szCs w:val="20"/>
              </w:rPr>
            </w:pPr>
          </w:p>
        </w:tc>
        <w:tc>
          <w:tcPr>
            <w:tcW w:w="2603" w:type="dxa"/>
            <w:gridSpan w:val="6"/>
          </w:tcPr>
          <w:p w14:paraId="00146438" w14:textId="77777777" w:rsidR="00F53AD5" w:rsidRPr="001546BC" w:rsidRDefault="00F53AD5" w:rsidP="00F53AD5">
            <w:pPr>
              <w:rPr>
                <w:sz w:val="2"/>
                <w:szCs w:val="20"/>
              </w:rPr>
            </w:pPr>
          </w:p>
        </w:tc>
        <w:tc>
          <w:tcPr>
            <w:tcW w:w="26" w:type="dxa"/>
          </w:tcPr>
          <w:p w14:paraId="00146439" w14:textId="77777777" w:rsidR="00F53AD5" w:rsidRPr="001546BC" w:rsidRDefault="00F53AD5" w:rsidP="00F53AD5">
            <w:pPr>
              <w:rPr>
                <w:sz w:val="2"/>
                <w:szCs w:val="20"/>
              </w:rPr>
            </w:pPr>
          </w:p>
        </w:tc>
        <w:tc>
          <w:tcPr>
            <w:tcW w:w="20" w:type="dxa"/>
          </w:tcPr>
          <w:p w14:paraId="0014643A" w14:textId="77777777" w:rsidR="00F53AD5" w:rsidRPr="001546BC" w:rsidRDefault="00F53AD5" w:rsidP="00F53AD5">
            <w:pPr>
              <w:rPr>
                <w:sz w:val="2"/>
                <w:szCs w:val="20"/>
              </w:rPr>
            </w:pPr>
          </w:p>
        </w:tc>
        <w:tc>
          <w:tcPr>
            <w:tcW w:w="164" w:type="dxa"/>
          </w:tcPr>
          <w:p w14:paraId="0014643B" w14:textId="77777777" w:rsidR="00F53AD5" w:rsidRPr="001546BC" w:rsidRDefault="00F53AD5" w:rsidP="00F53AD5">
            <w:pPr>
              <w:rPr>
                <w:sz w:val="2"/>
                <w:szCs w:val="20"/>
              </w:rPr>
            </w:pPr>
          </w:p>
        </w:tc>
      </w:tr>
      <w:tr w:rsidR="00F53AD5" w:rsidRPr="001546BC" w14:paraId="00146440" w14:textId="77777777" w:rsidTr="00F53AD5">
        <w:trPr>
          <w:gridAfter w:val="11"/>
          <w:wAfter w:w="3084" w:type="dxa"/>
          <w:trHeight w:val="260"/>
        </w:trPr>
        <w:tc>
          <w:tcPr>
            <w:tcW w:w="10082" w:type="dxa"/>
            <w:gridSpan w:val="40"/>
          </w:tcPr>
          <w:tbl>
            <w:tblPr>
              <w:tblW w:w="0" w:type="auto"/>
              <w:tblLayout w:type="fixed"/>
              <w:tblCellMar>
                <w:left w:w="0" w:type="dxa"/>
                <w:right w:w="0" w:type="dxa"/>
              </w:tblCellMar>
              <w:tblLook w:val="0000" w:firstRow="0" w:lastRow="0" w:firstColumn="0" w:lastColumn="0" w:noHBand="0" w:noVBand="0"/>
            </w:tblPr>
            <w:tblGrid>
              <w:gridCol w:w="9786"/>
            </w:tblGrid>
            <w:tr w:rsidR="00F53AD5" w:rsidRPr="001546BC" w14:paraId="0014643E" w14:textId="77777777" w:rsidTr="00F53AD5">
              <w:trPr>
                <w:trHeight w:hRule="exact" w:val="260"/>
              </w:trPr>
              <w:tc>
                <w:tcPr>
                  <w:tcW w:w="9786" w:type="dxa"/>
                  <w:tcMar>
                    <w:top w:w="0" w:type="dxa"/>
                    <w:left w:w="0" w:type="dxa"/>
                    <w:bottom w:w="0" w:type="dxa"/>
                    <w:right w:w="0" w:type="dxa"/>
                  </w:tcMar>
                  <w:vAlign w:val="center"/>
                </w:tcPr>
                <w:p w14:paraId="0014643D" w14:textId="77777777" w:rsidR="00F53AD5" w:rsidRPr="001546BC" w:rsidRDefault="00F53AD5" w:rsidP="00F53AD5">
                  <w:pPr>
                    <w:rPr>
                      <w:sz w:val="20"/>
                      <w:szCs w:val="20"/>
                    </w:rPr>
                  </w:pPr>
                  <w:r>
                    <w:rPr>
                      <w:color w:val="000000"/>
                      <w:sz w:val="20"/>
                      <w:szCs w:val="20"/>
                    </w:rPr>
                    <w:t>действующий на основании ____________________</w:t>
                  </w:r>
                </w:p>
              </w:tc>
            </w:tr>
          </w:tbl>
          <w:p w14:paraId="0014643F" w14:textId="77777777" w:rsidR="00F53AD5" w:rsidRPr="001546BC" w:rsidRDefault="00F53AD5" w:rsidP="00F53AD5">
            <w:pPr>
              <w:rPr>
                <w:sz w:val="20"/>
                <w:szCs w:val="20"/>
              </w:rPr>
            </w:pPr>
          </w:p>
        </w:tc>
      </w:tr>
      <w:tr w:rsidR="00F53AD5" w:rsidRPr="001546BC" w14:paraId="0014644F" w14:textId="77777777" w:rsidTr="00F53AD5">
        <w:trPr>
          <w:gridAfter w:val="13"/>
          <w:wAfter w:w="3198" w:type="dxa"/>
          <w:trHeight w:val="19"/>
        </w:trPr>
        <w:tc>
          <w:tcPr>
            <w:tcW w:w="95" w:type="dxa"/>
            <w:gridSpan w:val="2"/>
          </w:tcPr>
          <w:p w14:paraId="00146441" w14:textId="77777777" w:rsidR="00F53AD5" w:rsidRPr="001546BC" w:rsidRDefault="00F53AD5" w:rsidP="00F53AD5">
            <w:pPr>
              <w:rPr>
                <w:sz w:val="2"/>
                <w:szCs w:val="20"/>
              </w:rPr>
            </w:pPr>
          </w:p>
        </w:tc>
        <w:tc>
          <w:tcPr>
            <w:tcW w:w="484" w:type="dxa"/>
          </w:tcPr>
          <w:p w14:paraId="00146442" w14:textId="77777777" w:rsidR="00F53AD5" w:rsidRPr="001546BC" w:rsidRDefault="00F53AD5" w:rsidP="00F53AD5">
            <w:pPr>
              <w:rPr>
                <w:sz w:val="2"/>
                <w:szCs w:val="20"/>
              </w:rPr>
            </w:pPr>
          </w:p>
        </w:tc>
        <w:tc>
          <w:tcPr>
            <w:tcW w:w="1427" w:type="dxa"/>
          </w:tcPr>
          <w:p w14:paraId="00146443" w14:textId="77777777" w:rsidR="00F53AD5" w:rsidRPr="001546BC" w:rsidRDefault="00F53AD5" w:rsidP="00F53AD5">
            <w:pPr>
              <w:rPr>
                <w:sz w:val="2"/>
                <w:szCs w:val="20"/>
              </w:rPr>
            </w:pPr>
          </w:p>
        </w:tc>
        <w:tc>
          <w:tcPr>
            <w:tcW w:w="23" w:type="dxa"/>
          </w:tcPr>
          <w:p w14:paraId="00146444" w14:textId="77777777" w:rsidR="00F53AD5" w:rsidRPr="001546BC" w:rsidRDefault="00F53AD5" w:rsidP="00F53AD5">
            <w:pPr>
              <w:rPr>
                <w:sz w:val="2"/>
                <w:szCs w:val="20"/>
              </w:rPr>
            </w:pPr>
          </w:p>
        </w:tc>
        <w:tc>
          <w:tcPr>
            <w:tcW w:w="1491" w:type="dxa"/>
            <w:gridSpan w:val="7"/>
          </w:tcPr>
          <w:p w14:paraId="00146445" w14:textId="77777777" w:rsidR="00F53AD5" w:rsidRPr="001546BC" w:rsidRDefault="00F53AD5" w:rsidP="00F53AD5">
            <w:pPr>
              <w:rPr>
                <w:sz w:val="2"/>
                <w:szCs w:val="20"/>
              </w:rPr>
            </w:pPr>
          </w:p>
        </w:tc>
        <w:tc>
          <w:tcPr>
            <w:tcW w:w="26" w:type="dxa"/>
          </w:tcPr>
          <w:p w14:paraId="00146446" w14:textId="77777777" w:rsidR="00F53AD5" w:rsidRPr="001546BC" w:rsidRDefault="00F53AD5" w:rsidP="00F53AD5">
            <w:pPr>
              <w:rPr>
                <w:sz w:val="2"/>
                <w:szCs w:val="20"/>
              </w:rPr>
            </w:pPr>
          </w:p>
        </w:tc>
        <w:tc>
          <w:tcPr>
            <w:tcW w:w="842" w:type="dxa"/>
            <w:gridSpan w:val="3"/>
          </w:tcPr>
          <w:p w14:paraId="00146447" w14:textId="77777777" w:rsidR="00F53AD5" w:rsidRPr="001546BC" w:rsidRDefault="00F53AD5" w:rsidP="00F53AD5">
            <w:pPr>
              <w:rPr>
                <w:sz w:val="2"/>
                <w:szCs w:val="20"/>
              </w:rPr>
            </w:pPr>
          </w:p>
        </w:tc>
        <w:tc>
          <w:tcPr>
            <w:tcW w:w="2727" w:type="dxa"/>
            <w:gridSpan w:val="11"/>
          </w:tcPr>
          <w:p w14:paraId="00146448" w14:textId="77777777" w:rsidR="00F53AD5" w:rsidRPr="001546BC" w:rsidRDefault="00F53AD5" w:rsidP="00F53AD5">
            <w:pPr>
              <w:rPr>
                <w:sz w:val="2"/>
                <w:szCs w:val="20"/>
              </w:rPr>
            </w:pPr>
          </w:p>
        </w:tc>
        <w:tc>
          <w:tcPr>
            <w:tcW w:w="20" w:type="dxa"/>
          </w:tcPr>
          <w:p w14:paraId="00146449" w14:textId="77777777" w:rsidR="00F53AD5" w:rsidRPr="001546BC" w:rsidRDefault="00F53AD5" w:rsidP="00F53AD5">
            <w:pPr>
              <w:rPr>
                <w:sz w:val="2"/>
                <w:szCs w:val="20"/>
              </w:rPr>
            </w:pPr>
          </w:p>
        </w:tc>
        <w:tc>
          <w:tcPr>
            <w:tcW w:w="20" w:type="dxa"/>
          </w:tcPr>
          <w:p w14:paraId="0014644A" w14:textId="77777777" w:rsidR="00F53AD5" w:rsidRPr="001546BC" w:rsidRDefault="00F53AD5" w:rsidP="00F53AD5">
            <w:pPr>
              <w:rPr>
                <w:sz w:val="2"/>
                <w:szCs w:val="20"/>
              </w:rPr>
            </w:pPr>
          </w:p>
        </w:tc>
        <w:tc>
          <w:tcPr>
            <w:tcW w:w="2603" w:type="dxa"/>
            <w:gridSpan w:val="6"/>
          </w:tcPr>
          <w:p w14:paraId="0014644B" w14:textId="77777777" w:rsidR="00F53AD5" w:rsidRPr="001546BC" w:rsidRDefault="00F53AD5" w:rsidP="00F53AD5">
            <w:pPr>
              <w:rPr>
                <w:sz w:val="2"/>
                <w:szCs w:val="20"/>
              </w:rPr>
            </w:pPr>
          </w:p>
        </w:tc>
        <w:tc>
          <w:tcPr>
            <w:tcW w:w="26" w:type="dxa"/>
          </w:tcPr>
          <w:p w14:paraId="0014644C" w14:textId="77777777" w:rsidR="00F53AD5" w:rsidRPr="001546BC" w:rsidRDefault="00F53AD5" w:rsidP="00F53AD5">
            <w:pPr>
              <w:rPr>
                <w:sz w:val="2"/>
                <w:szCs w:val="20"/>
              </w:rPr>
            </w:pPr>
          </w:p>
        </w:tc>
        <w:tc>
          <w:tcPr>
            <w:tcW w:w="20" w:type="dxa"/>
          </w:tcPr>
          <w:p w14:paraId="0014644D" w14:textId="77777777" w:rsidR="00F53AD5" w:rsidRPr="001546BC" w:rsidRDefault="00F53AD5" w:rsidP="00F53AD5">
            <w:pPr>
              <w:rPr>
                <w:sz w:val="2"/>
                <w:szCs w:val="20"/>
              </w:rPr>
            </w:pPr>
          </w:p>
        </w:tc>
        <w:tc>
          <w:tcPr>
            <w:tcW w:w="164" w:type="dxa"/>
          </w:tcPr>
          <w:p w14:paraId="0014644E" w14:textId="77777777" w:rsidR="00F53AD5" w:rsidRPr="001546BC" w:rsidRDefault="00F53AD5" w:rsidP="00F53AD5">
            <w:pPr>
              <w:rPr>
                <w:sz w:val="2"/>
                <w:szCs w:val="20"/>
              </w:rPr>
            </w:pPr>
          </w:p>
        </w:tc>
      </w:tr>
      <w:tr w:rsidR="00F53AD5" w:rsidRPr="001546BC" w14:paraId="00146453" w14:textId="77777777" w:rsidTr="00F53AD5">
        <w:trPr>
          <w:gridAfter w:val="11"/>
          <w:wAfter w:w="3084" w:type="dxa"/>
          <w:trHeight w:val="260"/>
        </w:trPr>
        <w:tc>
          <w:tcPr>
            <w:tcW w:w="10082" w:type="dxa"/>
            <w:gridSpan w:val="40"/>
          </w:tcPr>
          <w:tbl>
            <w:tblPr>
              <w:tblW w:w="0" w:type="auto"/>
              <w:tblLayout w:type="fixed"/>
              <w:tblCellMar>
                <w:left w:w="0" w:type="dxa"/>
                <w:right w:w="0" w:type="dxa"/>
              </w:tblCellMar>
              <w:tblLook w:val="0000" w:firstRow="0" w:lastRow="0" w:firstColumn="0" w:lastColumn="0" w:noHBand="0" w:noVBand="0"/>
            </w:tblPr>
            <w:tblGrid>
              <w:gridCol w:w="9786"/>
            </w:tblGrid>
            <w:tr w:rsidR="00F53AD5" w:rsidRPr="006E0AE5" w14:paraId="00146451" w14:textId="77777777" w:rsidTr="00F53AD5">
              <w:trPr>
                <w:trHeight w:hRule="exact" w:val="1011"/>
              </w:trPr>
              <w:tc>
                <w:tcPr>
                  <w:tcW w:w="9786" w:type="dxa"/>
                  <w:tcMar>
                    <w:top w:w="0" w:type="dxa"/>
                    <w:left w:w="0" w:type="dxa"/>
                    <w:bottom w:w="0" w:type="dxa"/>
                    <w:right w:w="0" w:type="dxa"/>
                  </w:tcMar>
                  <w:vAlign w:val="center"/>
                </w:tcPr>
                <w:p w14:paraId="00146450" w14:textId="77777777" w:rsidR="00F53AD5" w:rsidRPr="006E0AE5" w:rsidRDefault="00F53AD5" w:rsidP="00F53AD5">
                  <w:pPr>
                    <w:rPr>
                      <w:color w:val="000000"/>
                      <w:sz w:val="20"/>
                      <w:szCs w:val="20"/>
                    </w:rPr>
                  </w:pPr>
                  <w:r>
                    <w:rPr>
                      <w:color w:val="000000"/>
                      <w:sz w:val="20"/>
                      <w:szCs w:val="20"/>
                    </w:rPr>
                    <w:t>составили настоящий Акт о том, что Исполнителем были оформлены и переданы сертификаты на Техническую поддержку Cisco SMARTnet телекоммуникационного оборудования от производителя (основание: договор № ___________ от _____________):</w:t>
                  </w:r>
                </w:p>
              </w:tc>
            </w:tr>
          </w:tbl>
          <w:p w14:paraId="00146452" w14:textId="77777777" w:rsidR="00F53AD5" w:rsidRPr="006E0AE5" w:rsidRDefault="00F53AD5" w:rsidP="00F53AD5">
            <w:pPr>
              <w:rPr>
                <w:color w:val="000000"/>
                <w:sz w:val="20"/>
                <w:szCs w:val="20"/>
              </w:rPr>
            </w:pPr>
          </w:p>
        </w:tc>
      </w:tr>
      <w:tr w:rsidR="00F53AD5" w:rsidRPr="001546BC" w14:paraId="00146465" w14:textId="77777777" w:rsidTr="00F53AD5">
        <w:trPr>
          <w:trHeight w:val="19"/>
        </w:trPr>
        <w:tc>
          <w:tcPr>
            <w:tcW w:w="2122" w:type="dxa"/>
            <w:gridSpan w:val="6"/>
          </w:tcPr>
          <w:p w14:paraId="00146454" w14:textId="77777777" w:rsidR="00F53AD5" w:rsidRPr="001546BC" w:rsidRDefault="00F53AD5" w:rsidP="00F53AD5">
            <w:pPr>
              <w:rPr>
                <w:sz w:val="2"/>
                <w:szCs w:val="20"/>
              </w:rPr>
            </w:pPr>
          </w:p>
        </w:tc>
        <w:tc>
          <w:tcPr>
            <w:tcW w:w="326" w:type="dxa"/>
          </w:tcPr>
          <w:p w14:paraId="00146455" w14:textId="77777777" w:rsidR="00F53AD5" w:rsidRPr="001546BC" w:rsidRDefault="00F53AD5" w:rsidP="00F53AD5">
            <w:pPr>
              <w:rPr>
                <w:sz w:val="2"/>
                <w:szCs w:val="20"/>
              </w:rPr>
            </w:pPr>
          </w:p>
        </w:tc>
        <w:tc>
          <w:tcPr>
            <w:tcW w:w="750" w:type="dxa"/>
            <w:gridSpan w:val="3"/>
          </w:tcPr>
          <w:p w14:paraId="00146456" w14:textId="77777777" w:rsidR="00F53AD5" w:rsidRPr="001546BC" w:rsidRDefault="00F53AD5" w:rsidP="00F53AD5">
            <w:pPr>
              <w:rPr>
                <w:sz w:val="2"/>
                <w:szCs w:val="20"/>
              </w:rPr>
            </w:pPr>
          </w:p>
        </w:tc>
        <w:tc>
          <w:tcPr>
            <w:tcW w:w="95" w:type="dxa"/>
          </w:tcPr>
          <w:p w14:paraId="00146457" w14:textId="77777777" w:rsidR="00F53AD5" w:rsidRPr="001546BC" w:rsidRDefault="00F53AD5" w:rsidP="00F53AD5">
            <w:pPr>
              <w:rPr>
                <w:sz w:val="2"/>
                <w:szCs w:val="20"/>
              </w:rPr>
            </w:pPr>
          </w:p>
        </w:tc>
        <w:tc>
          <w:tcPr>
            <w:tcW w:w="484" w:type="dxa"/>
            <w:gridSpan w:val="3"/>
          </w:tcPr>
          <w:p w14:paraId="00146458" w14:textId="77777777" w:rsidR="00F53AD5" w:rsidRPr="001546BC" w:rsidRDefault="00F53AD5" w:rsidP="00F53AD5">
            <w:pPr>
              <w:rPr>
                <w:sz w:val="2"/>
                <w:szCs w:val="20"/>
              </w:rPr>
            </w:pPr>
          </w:p>
        </w:tc>
        <w:tc>
          <w:tcPr>
            <w:tcW w:w="1427" w:type="dxa"/>
            <w:gridSpan w:val="6"/>
          </w:tcPr>
          <w:p w14:paraId="00146459" w14:textId="77777777" w:rsidR="00F53AD5" w:rsidRPr="001546BC" w:rsidRDefault="00F53AD5" w:rsidP="00F53AD5">
            <w:pPr>
              <w:rPr>
                <w:sz w:val="2"/>
                <w:szCs w:val="20"/>
              </w:rPr>
            </w:pPr>
          </w:p>
        </w:tc>
        <w:tc>
          <w:tcPr>
            <w:tcW w:w="23" w:type="dxa"/>
          </w:tcPr>
          <w:p w14:paraId="0014645A" w14:textId="77777777" w:rsidR="00F53AD5" w:rsidRPr="001546BC" w:rsidRDefault="00F53AD5" w:rsidP="00F53AD5">
            <w:pPr>
              <w:rPr>
                <w:sz w:val="2"/>
                <w:szCs w:val="20"/>
              </w:rPr>
            </w:pPr>
          </w:p>
        </w:tc>
        <w:tc>
          <w:tcPr>
            <w:tcW w:w="1491" w:type="dxa"/>
            <w:gridSpan w:val="4"/>
          </w:tcPr>
          <w:p w14:paraId="0014645B" w14:textId="77777777" w:rsidR="00F53AD5" w:rsidRPr="001546BC" w:rsidRDefault="00F53AD5" w:rsidP="00F53AD5">
            <w:pPr>
              <w:rPr>
                <w:sz w:val="2"/>
                <w:szCs w:val="20"/>
              </w:rPr>
            </w:pPr>
          </w:p>
        </w:tc>
        <w:tc>
          <w:tcPr>
            <w:tcW w:w="26" w:type="dxa"/>
          </w:tcPr>
          <w:p w14:paraId="0014645C" w14:textId="77777777" w:rsidR="00F53AD5" w:rsidRPr="001546BC" w:rsidRDefault="00F53AD5" w:rsidP="00F53AD5">
            <w:pPr>
              <w:rPr>
                <w:sz w:val="2"/>
                <w:szCs w:val="20"/>
              </w:rPr>
            </w:pPr>
          </w:p>
        </w:tc>
        <w:tc>
          <w:tcPr>
            <w:tcW w:w="842" w:type="dxa"/>
            <w:gridSpan w:val="4"/>
          </w:tcPr>
          <w:p w14:paraId="0014645D" w14:textId="77777777" w:rsidR="00F53AD5" w:rsidRPr="001546BC" w:rsidRDefault="00F53AD5" w:rsidP="00F53AD5">
            <w:pPr>
              <w:rPr>
                <w:sz w:val="2"/>
                <w:szCs w:val="20"/>
              </w:rPr>
            </w:pPr>
          </w:p>
        </w:tc>
        <w:tc>
          <w:tcPr>
            <w:tcW w:w="2727" w:type="dxa"/>
            <w:gridSpan w:val="11"/>
          </w:tcPr>
          <w:p w14:paraId="0014645E" w14:textId="77777777" w:rsidR="00F53AD5" w:rsidRPr="001546BC" w:rsidRDefault="00F53AD5" w:rsidP="00F53AD5">
            <w:pPr>
              <w:rPr>
                <w:sz w:val="2"/>
                <w:szCs w:val="20"/>
              </w:rPr>
            </w:pPr>
          </w:p>
        </w:tc>
        <w:tc>
          <w:tcPr>
            <w:tcW w:w="20" w:type="dxa"/>
          </w:tcPr>
          <w:p w14:paraId="0014645F" w14:textId="77777777" w:rsidR="00F53AD5" w:rsidRPr="001546BC" w:rsidRDefault="00F53AD5" w:rsidP="00F53AD5">
            <w:pPr>
              <w:rPr>
                <w:sz w:val="2"/>
                <w:szCs w:val="20"/>
              </w:rPr>
            </w:pPr>
          </w:p>
        </w:tc>
        <w:tc>
          <w:tcPr>
            <w:tcW w:w="20" w:type="dxa"/>
          </w:tcPr>
          <w:p w14:paraId="00146460" w14:textId="77777777" w:rsidR="00F53AD5" w:rsidRPr="001546BC" w:rsidRDefault="00F53AD5" w:rsidP="00F53AD5">
            <w:pPr>
              <w:rPr>
                <w:sz w:val="2"/>
                <w:szCs w:val="20"/>
              </w:rPr>
            </w:pPr>
          </w:p>
        </w:tc>
        <w:tc>
          <w:tcPr>
            <w:tcW w:w="2603" w:type="dxa"/>
            <w:gridSpan w:val="5"/>
          </w:tcPr>
          <w:p w14:paraId="00146461" w14:textId="77777777" w:rsidR="00F53AD5" w:rsidRPr="001546BC" w:rsidRDefault="00F53AD5" w:rsidP="00F53AD5">
            <w:pPr>
              <w:rPr>
                <w:sz w:val="2"/>
                <w:szCs w:val="20"/>
              </w:rPr>
            </w:pPr>
          </w:p>
        </w:tc>
        <w:tc>
          <w:tcPr>
            <w:tcW w:w="26" w:type="dxa"/>
          </w:tcPr>
          <w:p w14:paraId="00146462" w14:textId="77777777" w:rsidR="00F53AD5" w:rsidRPr="001546BC" w:rsidRDefault="00F53AD5" w:rsidP="00F53AD5">
            <w:pPr>
              <w:rPr>
                <w:sz w:val="2"/>
                <w:szCs w:val="20"/>
              </w:rPr>
            </w:pPr>
          </w:p>
        </w:tc>
        <w:tc>
          <w:tcPr>
            <w:tcW w:w="20" w:type="dxa"/>
          </w:tcPr>
          <w:p w14:paraId="00146463" w14:textId="77777777" w:rsidR="00F53AD5" w:rsidRPr="001546BC" w:rsidRDefault="00F53AD5" w:rsidP="00F53AD5">
            <w:pPr>
              <w:rPr>
                <w:sz w:val="2"/>
                <w:szCs w:val="20"/>
              </w:rPr>
            </w:pPr>
          </w:p>
        </w:tc>
        <w:tc>
          <w:tcPr>
            <w:tcW w:w="164" w:type="dxa"/>
          </w:tcPr>
          <w:p w14:paraId="00146464" w14:textId="77777777" w:rsidR="00F53AD5" w:rsidRPr="001546BC" w:rsidRDefault="00F53AD5" w:rsidP="00F53AD5">
            <w:pPr>
              <w:rPr>
                <w:sz w:val="2"/>
                <w:szCs w:val="20"/>
              </w:rPr>
            </w:pPr>
          </w:p>
        </w:tc>
      </w:tr>
      <w:tr w:rsidR="00F53AD5" w:rsidRPr="001546BC" w14:paraId="0014646D" w14:textId="77777777" w:rsidTr="00F53AD5">
        <w:tblPrEx>
          <w:tblLook w:val="04A0" w:firstRow="1" w:lastRow="0" w:firstColumn="1" w:lastColumn="0" w:noHBand="0" w:noVBand="1"/>
        </w:tblPrEx>
        <w:trPr>
          <w:gridBefore w:val="1"/>
          <w:gridAfter w:val="17"/>
          <w:wBefore w:w="40" w:type="dxa"/>
          <w:wAfter w:w="3527" w:type="dxa"/>
          <w:trHeight w:val="315"/>
        </w:trPr>
        <w:tc>
          <w:tcPr>
            <w:tcW w:w="2082" w:type="dxa"/>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66" w14:textId="77777777" w:rsidR="00F53AD5" w:rsidRPr="001546BC" w:rsidRDefault="00F53AD5" w:rsidP="00F53AD5">
            <w:pPr>
              <w:jc w:val="center"/>
              <w:rPr>
                <w:b/>
                <w:bCs/>
                <w:sz w:val="20"/>
                <w:szCs w:val="20"/>
              </w:rPr>
            </w:pPr>
            <w:r>
              <w:rPr>
                <w:b/>
                <w:bCs/>
                <w:sz w:val="20"/>
                <w:szCs w:val="20"/>
              </w:rPr>
              <w:t>Арт. поддержки</w:t>
            </w:r>
          </w:p>
        </w:tc>
        <w:tc>
          <w:tcPr>
            <w:tcW w:w="1655" w:type="dxa"/>
            <w:gridSpan w:val="8"/>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67" w14:textId="77777777" w:rsidR="00F53AD5" w:rsidRPr="001546BC" w:rsidRDefault="00F53AD5" w:rsidP="00F53AD5">
            <w:pPr>
              <w:jc w:val="center"/>
              <w:rPr>
                <w:b/>
                <w:bCs/>
                <w:sz w:val="20"/>
                <w:szCs w:val="20"/>
              </w:rPr>
            </w:pPr>
            <w:r>
              <w:rPr>
                <w:b/>
                <w:bCs/>
                <w:sz w:val="20"/>
                <w:szCs w:val="20"/>
              </w:rPr>
              <w:t>Арт. оборудования</w:t>
            </w:r>
          </w:p>
        </w:tc>
        <w:tc>
          <w:tcPr>
            <w:tcW w:w="1319"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68" w14:textId="77777777" w:rsidR="00F53AD5" w:rsidRPr="001546BC" w:rsidRDefault="00F53AD5" w:rsidP="00F53AD5">
            <w:pPr>
              <w:jc w:val="center"/>
              <w:rPr>
                <w:b/>
                <w:bCs/>
                <w:sz w:val="20"/>
                <w:szCs w:val="20"/>
              </w:rPr>
            </w:pPr>
            <w:r>
              <w:rPr>
                <w:b/>
                <w:bCs/>
                <w:sz w:val="20"/>
                <w:szCs w:val="20"/>
              </w:rPr>
              <w:t>Стоимость за ед., Руб., без НДС</w:t>
            </w:r>
          </w:p>
        </w:tc>
        <w:tc>
          <w:tcPr>
            <w:tcW w:w="851" w:type="dxa"/>
            <w:gridSpan w:val="5"/>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69" w14:textId="77777777" w:rsidR="00F53AD5" w:rsidRPr="001546BC" w:rsidRDefault="00F53AD5" w:rsidP="00F53AD5">
            <w:pPr>
              <w:jc w:val="center"/>
              <w:rPr>
                <w:b/>
                <w:bCs/>
                <w:sz w:val="20"/>
                <w:szCs w:val="20"/>
              </w:rPr>
            </w:pPr>
            <w:r>
              <w:rPr>
                <w:b/>
                <w:bCs/>
                <w:sz w:val="20"/>
                <w:szCs w:val="20"/>
              </w:rPr>
              <w:t>Количество, шт.</w:t>
            </w:r>
          </w:p>
        </w:tc>
        <w:tc>
          <w:tcPr>
            <w:tcW w:w="2133" w:type="dxa"/>
            <w:gridSpan w:val="8"/>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6A" w14:textId="77777777" w:rsidR="00F53AD5" w:rsidRPr="001546BC" w:rsidRDefault="00F53AD5" w:rsidP="00F53AD5">
            <w:pPr>
              <w:jc w:val="center"/>
              <w:rPr>
                <w:b/>
                <w:bCs/>
                <w:sz w:val="20"/>
                <w:szCs w:val="20"/>
              </w:rPr>
            </w:pPr>
            <w:r>
              <w:rPr>
                <w:b/>
                <w:bCs/>
                <w:sz w:val="20"/>
                <w:szCs w:val="20"/>
              </w:rPr>
              <w:t>Сумма, Руб., без НДС</w:t>
            </w:r>
          </w:p>
        </w:tc>
        <w:tc>
          <w:tcPr>
            <w:tcW w:w="851" w:type="dxa"/>
            <w:gridSpan w:val="2"/>
            <w:tcBorders>
              <w:top w:val="single" w:sz="6" w:space="0" w:color="000000"/>
              <w:left w:val="single" w:sz="6" w:space="0" w:color="CCCCCC"/>
              <w:bottom w:val="single" w:sz="6" w:space="0" w:color="000000"/>
              <w:right w:val="single" w:sz="6" w:space="0" w:color="000000"/>
            </w:tcBorders>
            <w:vAlign w:val="bottom"/>
          </w:tcPr>
          <w:p w14:paraId="0014646B" w14:textId="77777777" w:rsidR="00F53AD5" w:rsidRPr="001546BC" w:rsidRDefault="00F53AD5" w:rsidP="00F53AD5">
            <w:pPr>
              <w:jc w:val="center"/>
              <w:rPr>
                <w:b/>
                <w:bCs/>
                <w:sz w:val="20"/>
                <w:szCs w:val="20"/>
              </w:rPr>
            </w:pPr>
            <w:r>
              <w:rPr>
                <w:b/>
                <w:bCs/>
                <w:sz w:val="20"/>
                <w:szCs w:val="20"/>
              </w:rPr>
              <w:t>НДС, Руб.</w:t>
            </w:r>
          </w:p>
        </w:tc>
        <w:tc>
          <w:tcPr>
            <w:tcW w:w="708" w:type="dxa"/>
            <w:tcBorders>
              <w:top w:val="single" w:sz="6" w:space="0" w:color="000000"/>
              <w:left w:val="single" w:sz="6" w:space="0" w:color="CCCCCC"/>
              <w:bottom w:val="single" w:sz="6" w:space="0" w:color="000000"/>
              <w:right w:val="single" w:sz="6" w:space="0" w:color="000000"/>
            </w:tcBorders>
            <w:vAlign w:val="bottom"/>
          </w:tcPr>
          <w:p w14:paraId="0014646C" w14:textId="77777777" w:rsidR="00F53AD5" w:rsidRPr="001546BC" w:rsidRDefault="00F53AD5" w:rsidP="00F53AD5">
            <w:pPr>
              <w:jc w:val="center"/>
              <w:rPr>
                <w:b/>
                <w:bCs/>
                <w:sz w:val="20"/>
                <w:szCs w:val="20"/>
              </w:rPr>
            </w:pPr>
            <w:r>
              <w:rPr>
                <w:b/>
                <w:bCs/>
                <w:sz w:val="20"/>
                <w:szCs w:val="20"/>
              </w:rPr>
              <w:t>Сумма, Руб., c НДС</w:t>
            </w:r>
          </w:p>
        </w:tc>
      </w:tr>
      <w:tr w:rsidR="00F53AD5" w:rsidRPr="001546BC" w14:paraId="0014647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6E" w14:textId="77777777" w:rsidR="00F53AD5" w:rsidRPr="001546BC" w:rsidRDefault="00F53AD5" w:rsidP="00F53AD5">
            <w:pPr>
              <w:rPr>
                <w:color w:val="000000"/>
                <w:sz w:val="20"/>
                <w:szCs w:val="20"/>
              </w:rPr>
            </w:pPr>
            <w:r>
              <w:rPr>
                <w:color w:val="000000"/>
                <w:sz w:val="20"/>
                <w:szCs w:val="20"/>
              </w:rPr>
              <w:t>CON-ECMU-ACPL250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6F" w14:textId="77777777" w:rsidR="00F53AD5" w:rsidRPr="001546BC" w:rsidRDefault="00F53AD5" w:rsidP="00F53AD5">
            <w:pPr>
              <w:rPr>
                <w:color w:val="000000"/>
                <w:sz w:val="20"/>
                <w:szCs w:val="20"/>
              </w:rPr>
            </w:pPr>
            <w:r>
              <w:rPr>
                <w:color w:val="000000"/>
                <w:sz w:val="20"/>
                <w:szCs w:val="20"/>
              </w:rPr>
              <w:t>AC-PLS-P-250-S</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7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7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7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7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74" w14:textId="77777777" w:rsidR="00F53AD5" w:rsidRPr="001546BC" w:rsidRDefault="00F53AD5" w:rsidP="00F53AD5">
            <w:pPr>
              <w:rPr>
                <w:color w:val="000000"/>
                <w:sz w:val="20"/>
                <w:szCs w:val="20"/>
              </w:rPr>
            </w:pPr>
          </w:p>
        </w:tc>
      </w:tr>
      <w:tr w:rsidR="00F53AD5" w:rsidRPr="001546BC" w14:paraId="0014647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76" w14:textId="77777777" w:rsidR="00F53AD5" w:rsidRPr="001546BC" w:rsidRDefault="00F53AD5" w:rsidP="00F53AD5">
            <w:pPr>
              <w:rPr>
                <w:color w:val="000000"/>
                <w:sz w:val="20"/>
                <w:szCs w:val="20"/>
              </w:rPr>
            </w:pPr>
            <w:r>
              <w:rPr>
                <w:color w:val="000000"/>
                <w:sz w:val="20"/>
                <w:szCs w:val="20"/>
              </w:rPr>
              <w:t>CON-SNT-AIR8RK9E</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77" w14:textId="77777777" w:rsidR="00F53AD5" w:rsidRPr="001546BC" w:rsidRDefault="00F53AD5" w:rsidP="00F53AD5">
            <w:pPr>
              <w:rPr>
                <w:color w:val="000000"/>
                <w:sz w:val="20"/>
                <w:szCs w:val="20"/>
              </w:rPr>
            </w:pPr>
            <w:r>
              <w:rPr>
                <w:color w:val="000000"/>
                <w:sz w:val="20"/>
                <w:szCs w:val="20"/>
              </w:rPr>
              <w:t>AIR-AP2802E-R-K9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7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7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7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7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7C" w14:textId="77777777" w:rsidR="00F53AD5" w:rsidRPr="001546BC" w:rsidRDefault="00F53AD5" w:rsidP="00F53AD5">
            <w:pPr>
              <w:rPr>
                <w:color w:val="000000"/>
                <w:sz w:val="20"/>
                <w:szCs w:val="20"/>
              </w:rPr>
            </w:pPr>
          </w:p>
        </w:tc>
      </w:tr>
      <w:tr w:rsidR="00F53AD5" w:rsidRPr="001546BC" w14:paraId="0014648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7E" w14:textId="77777777" w:rsidR="00F53AD5" w:rsidRPr="001546BC" w:rsidRDefault="00F53AD5" w:rsidP="00F53AD5">
            <w:pPr>
              <w:rPr>
                <w:color w:val="000000"/>
                <w:sz w:val="20"/>
                <w:szCs w:val="20"/>
              </w:rPr>
            </w:pPr>
            <w:r>
              <w:rPr>
                <w:color w:val="000000"/>
                <w:sz w:val="20"/>
                <w:szCs w:val="20"/>
              </w:rPr>
              <w:t>CON-SNT-AAP829KR</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7F" w14:textId="77777777" w:rsidR="00F53AD5" w:rsidRPr="001546BC" w:rsidRDefault="00F53AD5" w:rsidP="00F53AD5">
            <w:pPr>
              <w:rPr>
                <w:color w:val="000000"/>
                <w:sz w:val="20"/>
                <w:szCs w:val="20"/>
              </w:rPr>
            </w:pPr>
            <w:r>
              <w:rPr>
                <w:color w:val="000000"/>
                <w:sz w:val="20"/>
                <w:szCs w:val="20"/>
              </w:rPr>
              <w:t>AIR-AP2802I-R-K9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8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8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8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8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84" w14:textId="77777777" w:rsidR="00F53AD5" w:rsidRPr="001546BC" w:rsidRDefault="00F53AD5" w:rsidP="00F53AD5">
            <w:pPr>
              <w:rPr>
                <w:color w:val="000000"/>
                <w:sz w:val="20"/>
                <w:szCs w:val="20"/>
              </w:rPr>
            </w:pPr>
          </w:p>
        </w:tc>
      </w:tr>
      <w:tr w:rsidR="00F53AD5" w:rsidRPr="001546BC" w14:paraId="0014648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86" w14:textId="77777777" w:rsidR="00F53AD5" w:rsidRPr="001546BC" w:rsidRDefault="00F53AD5" w:rsidP="00F53AD5">
            <w:pPr>
              <w:rPr>
                <w:color w:val="000000"/>
                <w:sz w:val="20"/>
                <w:szCs w:val="20"/>
              </w:rPr>
            </w:pPr>
            <w:r>
              <w:rPr>
                <w:color w:val="000000"/>
                <w:sz w:val="20"/>
                <w:szCs w:val="20"/>
              </w:rPr>
              <w:t>CON-SNT-AIRT5520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87" w14:textId="77777777" w:rsidR="00F53AD5" w:rsidRPr="001546BC" w:rsidRDefault="00F53AD5" w:rsidP="00F53AD5">
            <w:pPr>
              <w:rPr>
                <w:color w:val="000000"/>
                <w:sz w:val="20"/>
                <w:szCs w:val="20"/>
              </w:rPr>
            </w:pPr>
            <w:r>
              <w:rPr>
                <w:color w:val="000000"/>
                <w:sz w:val="20"/>
                <w:szCs w:val="20"/>
              </w:rPr>
              <w:t>AIR-CT5520-K9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8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8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8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8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8C" w14:textId="77777777" w:rsidR="00F53AD5" w:rsidRPr="001546BC" w:rsidRDefault="00F53AD5" w:rsidP="00F53AD5">
            <w:pPr>
              <w:rPr>
                <w:color w:val="000000"/>
                <w:sz w:val="20"/>
                <w:szCs w:val="20"/>
              </w:rPr>
            </w:pPr>
          </w:p>
        </w:tc>
      </w:tr>
      <w:tr w:rsidR="00F53AD5" w:rsidRPr="001546BC" w14:paraId="0014649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8E" w14:textId="77777777" w:rsidR="00F53AD5" w:rsidRPr="001546BC" w:rsidRDefault="00F53AD5" w:rsidP="00F53AD5">
            <w:pPr>
              <w:rPr>
                <w:color w:val="000000"/>
                <w:sz w:val="20"/>
                <w:szCs w:val="20"/>
              </w:rPr>
            </w:pPr>
            <w:r>
              <w:rPr>
                <w:color w:val="000000"/>
                <w:sz w:val="20"/>
                <w:szCs w:val="20"/>
              </w:rPr>
              <w:t>CON-SNT-ASR1001X</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8F" w14:textId="77777777" w:rsidR="00F53AD5" w:rsidRPr="001546BC" w:rsidRDefault="00F53AD5" w:rsidP="00F53AD5">
            <w:pPr>
              <w:rPr>
                <w:color w:val="000000"/>
                <w:sz w:val="20"/>
                <w:szCs w:val="20"/>
              </w:rPr>
            </w:pPr>
            <w:r>
              <w:rPr>
                <w:color w:val="000000"/>
                <w:sz w:val="20"/>
                <w:szCs w:val="20"/>
              </w:rPr>
              <w:t>ASR1001-X</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9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9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9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9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94" w14:textId="77777777" w:rsidR="00F53AD5" w:rsidRPr="001546BC" w:rsidRDefault="00F53AD5" w:rsidP="00F53AD5">
            <w:pPr>
              <w:rPr>
                <w:color w:val="000000"/>
                <w:sz w:val="20"/>
                <w:szCs w:val="20"/>
              </w:rPr>
            </w:pPr>
          </w:p>
        </w:tc>
      </w:tr>
      <w:tr w:rsidR="00F53AD5" w:rsidRPr="001546BC" w14:paraId="0014649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96" w14:textId="77777777" w:rsidR="00F53AD5" w:rsidRPr="001546BC" w:rsidRDefault="00F53AD5" w:rsidP="00F53AD5">
            <w:pPr>
              <w:rPr>
                <w:color w:val="000000"/>
                <w:sz w:val="20"/>
                <w:szCs w:val="20"/>
              </w:rPr>
            </w:pPr>
            <w:r>
              <w:rPr>
                <w:color w:val="000000"/>
                <w:sz w:val="20"/>
                <w:szCs w:val="20"/>
              </w:rPr>
              <w:t>CON-SNT-C89124K9</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97" w14:textId="77777777" w:rsidR="00F53AD5" w:rsidRPr="001546BC" w:rsidRDefault="00F53AD5" w:rsidP="00F53AD5">
            <w:pPr>
              <w:rPr>
                <w:color w:val="000000"/>
                <w:sz w:val="20"/>
                <w:szCs w:val="20"/>
              </w:rPr>
            </w:pPr>
            <w:r>
              <w:rPr>
                <w:color w:val="000000"/>
                <w:sz w:val="20"/>
                <w:szCs w:val="20"/>
              </w:rPr>
              <w:t>C891-24X/K9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9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9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9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9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9C" w14:textId="77777777" w:rsidR="00F53AD5" w:rsidRPr="001546BC" w:rsidRDefault="00F53AD5" w:rsidP="00F53AD5">
            <w:pPr>
              <w:rPr>
                <w:color w:val="000000"/>
                <w:sz w:val="20"/>
                <w:szCs w:val="20"/>
              </w:rPr>
            </w:pPr>
          </w:p>
        </w:tc>
      </w:tr>
      <w:tr w:rsidR="00F53AD5" w:rsidRPr="001546BC" w14:paraId="001464A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9E" w14:textId="77777777" w:rsidR="00F53AD5" w:rsidRPr="001546BC" w:rsidRDefault="00F53AD5" w:rsidP="00F53AD5">
            <w:pPr>
              <w:rPr>
                <w:color w:val="000000"/>
                <w:sz w:val="20"/>
                <w:szCs w:val="20"/>
              </w:rPr>
            </w:pPr>
            <w:r>
              <w:rPr>
                <w:color w:val="000000"/>
                <w:sz w:val="20"/>
                <w:szCs w:val="20"/>
              </w:rPr>
              <w:t>CON-SNT-C892FSPK</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9F" w14:textId="77777777" w:rsidR="00F53AD5" w:rsidRPr="001546BC" w:rsidRDefault="00F53AD5" w:rsidP="00F53AD5">
            <w:pPr>
              <w:rPr>
                <w:color w:val="000000"/>
                <w:sz w:val="20"/>
                <w:szCs w:val="20"/>
              </w:rPr>
            </w:pPr>
            <w:r>
              <w:rPr>
                <w:color w:val="000000"/>
                <w:sz w:val="20"/>
                <w:szCs w:val="20"/>
              </w:rPr>
              <w:t>C892FSP-K9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A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A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A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A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A4" w14:textId="77777777" w:rsidR="00F53AD5" w:rsidRPr="001546BC" w:rsidRDefault="00F53AD5" w:rsidP="00F53AD5">
            <w:pPr>
              <w:rPr>
                <w:color w:val="000000"/>
                <w:sz w:val="20"/>
                <w:szCs w:val="20"/>
              </w:rPr>
            </w:pPr>
          </w:p>
        </w:tc>
      </w:tr>
      <w:tr w:rsidR="00F53AD5" w:rsidRPr="001546BC" w14:paraId="001464A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A6" w14:textId="77777777" w:rsidR="00F53AD5" w:rsidRPr="001546BC" w:rsidRDefault="00F53AD5" w:rsidP="00F53AD5">
            <w:pPr>
              <w:rPr>
                <w:color w:val="000000"/>
                <w:sz w:val="20"/>
                <w:szCs w:val="20"/>
              </w:rPr>
            </w:pPr>
            <w:r>
              <w:rPr>
                <w:color w:val="000000"/>
                <w:sz w:val="20"/>
                <w:szCs w:val="20"/>
              </w:rPr>
              <w:t>CON-SNT-FLSASR00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A7" w14:textId="77777777" w:rsidR="00F53AD5" w:rsidRPr="001546BC" w:rsidRDefault="00F53AD5" w:rsidP="00F53AD5">
            <w:pPr>
              <w:rPr>
                <w:color w:val="000000"/>
                <w:sz w:val="20"/>
                <w:szCs w:val="20"/>
              </w:rPr>
            </w:pPr>
            <w:r>
              <w:rPr>
                <w:color w:val="000000"/>
                <w:sz w:val="20"/>
                <w:szCs w:val="20"/>
              </w:rPr>
              <w:t>FLSASR1-IPSEC</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A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A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A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A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AC" w14:textId="77777777" w:rsidR="00F53AD5" w:rsidRPr="001546BC" w:rsidRDefault="00F53AD5" w:rsidP="00F53AD5">
            <w:pPr>
              <w:rPr>
                <w:color w:val="000000"/>
                <w:sz w:val="20"/>
                <w:szCs w:val="20"/>
              </w:rPr>
            </w:pPr>
          </w:p>
        </w:tc>
      </w:tr>
      <w:tr w:rsidR="00F53AD5" w:rsidRPr="001546BC" w14:paraId="001464B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AE" w14:textId="77777777" w:rsidR="00F53AD5" w:rsidRPr="001546BC" w:rsidRDefault="00F53AD5" w:rsidP="00F53AD5">
            <w:pPr>
              <w:rPr>
                <w:color w:val="000000"/>
                <w:sz w:val="20"/>
                <w:szCs w:val="20"/>
              </w:rPr>
            </w:pPr>
            <w:r>
              <w:rPr>
                <w:color w:val="000000"/>
                <w:sz w:val="20"/>
                <w:szCs w:val="20"/>
              </w:rPr>
              <w:t>CON-SNT-FPR2140N</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AF" w14:textId="77777777" w:rsidR="00F53AD5" w:rsidRPr="001546BC" w:rsidRDefault="00F53AD5" w:rsidP="00F53AD5">
            <w:pPr>
              <w:rPr>
                <w:color w:val="000000"/>
                <w:sz w:val="20"/>
                <w:szCs w:val="20"/>
              </w:rPr>
            </w:pPr>
            <w:r>
              <w:rPr>
                <w:color w:val="000000"/>
                <w:sz w:val="20"/>
                <w:szCs w:val="20"/>
              </w:rPr>
              <w:t>FPR2140-NGFW-K9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B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B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B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B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B4" w14:textId="77777777" w:rsidR="00F53AD5" w:rsidRPr="001546BC" w:rsidRDefault="00F53AD5" w:rsidP="00F53AD5">
            <w:pPr>
              <w:rPr>
                <w:color w:val="000000"/>
                <w:sz w:val="20"/>
                <w:szCs w:val="20"/>
              </w:rPr>
            </w:pPr>
          </w:p>
        </w:tc>
      </w:tr>
      <w:tr w:rsidR="00F53AD5" w:rsidRPr="001546BC" w14:paraId="001464B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B6" w14:textId="77777777" w:rsidR="00F53AD5" w:rsidRPr="001546BC" w:rsidRDefault="00F53AD5" w:rsidP="00F53AD5">
            <w:pPr>
              <w:rPr>
                <w:color w:val="000000"/>
                <w:sz w:val="20"/>
                <w:szCs w:val="20"/>
              </w:rPr>
            </w:pPr>
            <w:r>
              <w:rPr>
                <w:color w:val="000000"/>
                <w:sz w:val="20"/>
                <w:szCs w:val="20"/>
              </w:rPr>
              <w:t>CON-ECMU-VMWSW2</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B7" w14:textId="77777777" w:rsidR="00F53AD5" w:rsidRPr="001546BC" w:rsidRDefault="00F53AD5" w:rsidP="00F53AD5">
            <w:pPr>
              <w:rPr>
                <w:color w:val="000000"/>
                <w:sz w:val="20"/>
                <w:szCs w:val="20"/>
              </w:rPr>
            </w:pPr>
            <w:r>
              <w:rPr>
                <w:color w:val="000000"/>
                <w:sz w:val="20"/>
                <w:szCs w:val="20"/>
              </w:rPr>
              <w:t>FS-VMW-2-SW-K9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B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B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B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B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BC" w14:textId="77777777" w:rsidR="00F53AD5" w:rsidRPr="001546BC" w:rsidRDefault="00F53AD5" w:rsidP="00F53AD5">
            <w:pPr>
              <w:rPr>
                <w:color w:val="000000"/>
                <w:sz w:val="20"/>
                <w:szCs w:val="20"/>
              </w:rPr>
            </w:pPr>
          </w:p>
        </w:tc>
      </w:tr>
      <w:tr w:rsidR="00F53AD5" w:rsidRPr="001546BC" w14:paraId="001464C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BE" w14:textId="77777777" w:rsidR="00F53AD5" w:rsidRPr="001546BC" w:rsidRDefault="00F53AD5" w:rsidP="00F53AD5">
            <w:pPr>
              <w:rPr>
                <w:color w:val="000000"/>
                <w:sz w:val="20"/>
                <w:szCs w:val="20"/>
              </w:rPr>
            </w:pPr>
            <w:r>
              <w:rPr>
                <w:color w:val="000000"/>
                <w:sz w:val="20"/>
                <w:szCs w:val="20"/>
              </w:rPr>
              <w:t>CON-SNT-ISR4331S</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BF" w14:textId="77777777" w:rsidR="00F53AD5" w:rsidRPr="001546BC" w:rsidRDefault="00F53AD5" w:rsidP="00F53AD5">
            <w:pPr>
              <w:rPr>
                <w:color w:val="000000"/>
                <w:sz w:val="20"/>
                <w:szCs w:val="20"/>
              </w:rPr>
            </w:pPr>
            <w:r>
              <w:rPr>
                <w:color w:val="000000"/>
                <w:sz w:val="20"/>
                <w:szCs w:val="20"/>
              </w:rPr>
              <w:t>ISR4331-SEC/K9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C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C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C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C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C4" w14:textId="77777777" w:rsidR="00F53AD5" w:rsidRPr="001546BC" w:rsidRDefault="00F53AD5" w:rsidP="00F53AD5">
            <w:pPr>
              <w:rPr>
                <w:color w:val="000000"/>
                <w:sz w:val="20"/>
                <w:szCs w:val="20"/>
              </w:rPr>
            </w:pPr>
          </w:p>
        </w:tc>
      </w:tr>
      <w:tr w:rsidR="00F53AD5" w:rsidRPr="001546BC" w14:paraId="001464C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C6" w14:textId="77777777" w:rsidR="00F53AD5" w:rsidRPr="001546BC" w:rsidRDefault="00F53AD5" w:rsidP="00F53AD5">
            <w:pPr>
              <w:rPr>
                <w:color w:val="000000"/>
                <w:sz w:val="20"/>
                <w:szCs w:val="20"/>
              </w:rPr>
            </w:pPr>
            <w:r>
              <w:rPr>
                <w:color w:val="000000"/>
                <w:sz w:val="20"/>
                <w:szCs w:val="20"/>
              </w:rPr>
              <w:t>CON-ECMU-LICT5520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C7" w14:textId="77777777" w:rsidR="00F53AD5" w:rsidRPr="001546BC" w:rsidRDefault="00F53AD5" w:rsidP="00F53AD5">
            <w:pPr>
              <w:rPr>
                <w:color w:val="000000"/>
                <w:sz w:val="20"/>
                <w:szCs w:val="20"/>
              </w:rPr>
            </w:pPr>
            <w:r>
              <w:rPr>
                <w:color w:val="000000"/>
                <w:sz w:val="20"/>
                <w:szCs w:val="20"/>
              </w:rPr>
              <w:t>LIC-CT5520-1A</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C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C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C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C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CC" w14:textId="77777777" w:rsidR="00F53AD5" w:rsidRPr="001546BC" w:rsidRDefault="00F53AD5" w:rsidP="00F53AD5">
            <w:pPr>
              <w:rPr>
                <w:color w:val="000000"/>
                <w:sz w:val="20"/>
                <w:szCs w:val="20"/>
              </w:rPr>
            </w:pPr>
          </w:p>
        </w:tc>
      </w:tr>
      <w:tr w:rsidR="00F53AD5" w:rsidRPr="001546BC" w14:paraId="001464D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CE" w14:textId="77777777" w:rsidR="00F53AD5" w:rsidRPr="001546BC" w:rsidRDefault="00F53AD5" w:rsidP="00F53AD5">
            <w:pPr>
              <w:rPr>
                <w:color w:val="000000"/>
                <w:sz w:val="20"/>
                <w:szCs w:val="20"/>
              </w:rPr>
            </w:pPr>
            <w:r>
              <w:rPr>
                <w:color w:val="000000"/>
                <w:sz w:val="20"/>
                <w:szCs w:val="20"/>
              </w:rPr>
              <w:lastRenderedPageBreak/>
              <w:t>CON-SNT-2248EFA</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CF" w14:textId="77777777" w:rsidR="00F53AD5" w:rsidRPr="001546BC" w:rsidRDefault="00F53AD5" w:rsidP="00F53AD5">
            <w:pPr>
              <w:rPr>
                <w:color w:val="000000"/>
                <w:sz w:val="20"/>
                <w:szCs w:val="20"/>
              </w:rPr>
            </w:pPr>
            <w:r>
              <w:rPr>
                <w:color w:val="000000"/>
                <w:sz w:val="20"/>
                <w:szCs w:val="20"/>
              </w:rPr>
              <w:t>N2K-C2248TP-E</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D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D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D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D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D4" w14:textId="77777777" w:rsidR="00F53AD5" w:rsidRPr="001546BC" w:rsidRDefault="00F53AD5" w:rsidP="00F53AD5">
            <w:pPr>
              <w:rPr>
                <w:color w:val="000000"/>
                <w:sz w:val="20"/>
                <w:szCs w:val="20"/>
              </w:rPr>
            </w:pPr>
          </w:p>
        </w:tc>
      </w:tr>
      <w:tr w:rsidR="00F53AD5" w:rsidRPr="001546BC" w14:paraId="001464D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D6" w14:textId="77777777" w:rsidR="00F53AD5" w:rsidRPr="001546BC" w:rsidRDefault="00F53AD5" w:rsidP="00F53AD5">
            <w:pPr>
              <w:rPr>
                <w:color w:val="000000"/>
                <w:sz w:val="20"/>
                <w:szCs w:val="20"/>
              </w:rPr>
            </w:pPr>
            <w:r>
              <w:rPr>
                <w:color w:val="000000"/>
                <w:sz w:val="20"/>
                <w:szCs w:val="20"/>
              </w:rPr>
              <w:t>CON-SNT-3524P10X</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D7" w14:textId="77777777" w:rsidR="00F53AD5" w:rsidRPr="001546BC" w:rsidRDefault="00F53AD5" w:rsidP="00F53AD5">
            <w:pPr>
              <w:rPr>
                <w:color w:val="000000"/>
                <w:sz w:val="20"/>
                <w:szCs w:val="20"/>
              </w:rPr>
            </w:pPr>
            <w:r>
              <w:rPr>
                <w:color w:val="000000"/>
                <w:sz w:val="20"/>
                <w:szCs w:val="20"/>
              </w:rPr>
              <w:t>N3K-C3524P-10GX</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D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D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D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D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DC" w14:textId="77777777" w:rsidR="00F53AD5" w:rsidRPr="001546BC" w:rsidRDefault="00F53AD5" w:rsidP="00F53AD5">
            <w:pPr>
              <w:rPr>
                <w:color w:val="000000"/>
                <w:sz w:val="20"/>
                <w:szCs w:val="20"/>
              </w:rPr>
            </w:pPr>
          </w:p>
        </w:tc>
      </w:tr>
      <w:tr w:rsidR="00F53AD5" w:rsidRPr="001546BC" w14:paraId="001464E5"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4DE" w14:textId="77777777" w:rsidR="00F53AD5" w:rsidRPr="001546BC" w:rsidRDefault="00F53AD5" w:rsidP="00F53AD5">
            <w:pPr>
              <w:rPr>
                <w:color w:val="000000"/>
                <w:sz w:val="20"/>
                <w:szCs w:val="20"/>
              </w:rPr>
            </w:pPr>
            <w:r>
              <w:rPr>
                <w:color w:val="000000"/>
                <w:sz w:val="20"/>
                <w:szCs w:val="20"/>
              </w:rPr>
              <w:t>CON-SNT-56128P</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464DF" w14:textId="77777777" w:rsidR="00F53AD5" w:rsidRPr="001546BC" w:rsidRDefault="00F53AD5" w:rsidP="00F53AD5">
            <w:pPr>
              <w:rPr>
                <w:color w:val="000000"/>
                <w:sz w:val="20"/>
                <w:szCs w:val="20"/>
              </w:rPr>
            </w:pPr>
            <w:r>
              <w:rPr>
                <w:color w:val="000000"/>
                <w:sz w:val="20"/>
                <w:szCs w:val="20"/>
              </w:rPr>
              <w:t>N5K-C56128P</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E0"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E1"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01464E2"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01464E3"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001464E4" w14:textId="77777777" w:rsidR="00F53AD5" w:rsidRPr="001546BC" w:rsidRDefault="00F53AD5" w:rsidP="00F53AD5">
            <w:pPr>
              <w:rPr>
                <w:color w:val="000000"/>
                <w:sz w:val="20"/>
                <w:szCs w:val="20"/>
              </w:rPr>
            </w:pPr>
          </w:p>
        </w:tc>
      </w:tr>
      <w:tr w:rsidR="00F53AD5" w:rsidRPr="001546BC" w14:paraId="001464ED" w14:textId="77777777" w:rsidTr="00F53AD5">
        <w:trPr>
          <w:gridBefore w:val="1"/>
          <w:gridAfter w:val="17"/>
          <w:wBefore w:w="40" w:type="dxa"/>
          <w:wAfter w:w="3527" w:type="dxa"/>
          <w:trHeight w:val="315"/>
        </w:trPr>
        <w:tc>
          <w:tcPr>
            <w:tcW w:w="2082" w:type="dxa"/>
            <w:gridSpan w:val="5"/>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001464E6" w14:textId="77777777" w:rsidR="00F53AD5" w:rsidRPr="001546BC" w:rsidRDefault="00F53AD5" w:rsidP="00F53AD5">
            <w:pPr>
              <w:rPr>
                <w:color w:val="000000"/>
                <w:sz w:val="20"/>
                <w:szCs w:val="20"/>
              </w:rPr>
            </w:pPr>
            <w:r>
              <w:rPr>
                <w:color w:val="000000"/>
                <w:sz w:val="20"/>
                <w:szCs w:val="20"/>
              </w:rPr>
              <w:t>CON-SNT-SLASR1AM</w:t>
            </w:r>
          </w:p>
        </w:tc>
        <w:tc>
          <w:tcPr>
            <w:tcW w:w="1655" w:type="dxa"/>
            <w:gridSpan w:val="8"/>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01464E7" w14:textId="77777777" w:rsidR="00F53AD5" w:rsidRPr="001546BC" w:rsidRDefault="00F53AD5" w:rsidP="00F53AD5">
            <w:pPr>
              <w:rPr>
                <w:color w:val="000000"/>
                <w:sz w:val="20"/>
                <w:szCs w:val="20"/>
              </w:rPr>
            </w:pPr>
            <w:r>
              <w:rPr>
                <w:color w:val="000000"/>
                <w:sz w:val="20"/>
                <w:szCs w:val="20"/>
              </w:rPr>
              <w:t>SLASR1-AES</w:t>
            </w:r>
          </w:p>
        </w:tc>
        <w:tc>
          <w:tcPr>
            <w:tcW w:w="1319" w:type="dxa"/>
            <w:gridSpan w:val="4"/>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001464E8" w14:textId="77777777" w:rsidR="00F53AD5" w:rsidRPr="001546BC" w:rsidRDefault="00F53AD5" w:rsidP="00F53AD5">
            <w:pPr>
              <w:rPr>
                <w:color w:val="000000"/>
                <w:sz w:val="20"/>
                <w:szCs w:val="20"/>
              </w:rPr>
            </w:pPr>
          </w:p>
        </w:tc>
        <w:tc>
          <w:tcPr>
            <w:tcW w:w="851" w:type="dxa"/>
            <w:gridSpan w:val="5"/>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001464E9" w14:textId="77777777" w:rsidR="00F53AD5" w:rsidRPr="001546BC" w:rsidRDefault="00F53AD5" w:rsidP="00F53AD5">
            <w:pPr>
              <w:rPr>
                <w:color w:val="000000"/>
                <w:sz w:val="20"/>
                <w:szCs w:val="20"/>
              </w:rPr>
            </w:pPr>
          </w:p>
        </w:tc>
        <w:tc>
          <w:tcPr>
            <w:tcW w:w="2133" w:type="dxa"/>
            <w:gridSpan w:val="8"/>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001464EA" w14:textId="77777777" w:rsidR="00F53AD5" w:rsidRPr="001546BC" w:rsidRDefault="00F53AD5" w:rsidP="00F53AD5">
            <w:pPr>
              <w:rPr>
                <w:color w:val="000000"/>
                <w:sz w:val="20"/>
                <w:szCs w:val="20"/>
              </w:rPr>
            </w:pPr>
          </w:p>
        </w:tc>
        <w:tc>
          <w:tcPr>
            <w:tcW w:w="851" w:type="dxa"/>
            <w:gridSpan w:val="2"/>
            <w:tcBorders>
              <w:top w:val="single" w:sz="6" w:space="0" w:color="CCCCCC"/>
              <w:left w:val="single" w:sz="6" w:space="0" w:color="CCCCCC"/>
              <w:bottom w:val="single" w:sz="4" w:space="0" w:color="auto"/>
              <w:right w:val="single" w:sz="6" w:space="0" w:color="000000"/>
            </w:tcBorders>
            <w:vAlign w:val="bottom"/>
          </w:tcPr>
          <w:p w14:paraId="001464EB" w14:textId="77777777" w:rsidR="00F53AD5" w:rsidRPr="001546BC" w:rsidRDefault="00F53AD5" w:rsidP="00F53AD5">
            <w:pPr>
              <w:rPr>
                <w:color w:val="000000"/>
                <w:sz w:val="20"/>
                <w:szCs w:val="20"/>
              </w:rPr>
            </w:pPr>
          </w:p>
        </w:tc>
        <w:tc>
          <w:tcPr>
            <w:tcW w:w="708" w:type="dxa"/>
            <w:tcBorders>
              <w:top w:val="single" w:sz="6" w:space="0" w:color="CCCCCC"/>
              <w:left w:val="single" w:sz="6" w:space="0" w:color="CCCCCC"/>
              <w:bottom w:val="single" w:sz="4" w:space="0" w:color="auto"/>
              <w:right w:val="single" w:sz="6" w:space="0" w:color="000000"/>
            </w:tcBorders>
            <w:vAlign w:val="bottom"/>
          </w:tcPr>
          <w:p w14:paraId="001464EC" w14:textId="77777777" w:rsidR="00F53AD5" w:rsidRPr="001546BC" w:rsidRDefault="00F53AD5" w:rsidP="00F53AD5">
            <w:pPr>
              <w:rPr>
                <w:color w:val="000000"/>
                <w:sz w:val="20"/>
                <w:szCs w:val="20"/>
              </w:rPr>
            </w:pPr>
          </w:p>
        </w:tc>
      </w:tr>
      <w:tr w:rsidR="00F53AD5" w:rsidRPr="001546BC" w14:paraId="001464F5" w14:textId="77777777" w:rsidTr="00F53AD5">
        <w:trPr>
          <w:gridBefore w:val="1"/>
          <w:gridAfter w:val="17"/>
          <w:wBefore w:w="40" w:type="dxa"/>
          <w:wAfter w:w="3527" w:type="dxa"/>
          <w:trHeight w:val="315"/>
        </w:trPr>
        <w:tc>
          <w:tcPr>
            <w:tcW w:w="2082"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1464EE" w14:textId="77777777" w:rsidR="00F53AD5" w:rsidRPr="001546BC" w:rsidRDefault="00F53AD5" w:rsidP="00F53AD5">
            <w:pPr>
              <w:rPr>
                <w:color w:val="000000"/>
                <w:sz w:val="20"/>
                <w:szCs w:val="20"/>
              </w:rPr>
            </w:pPr>
            <w:r>
              <w:rPr>
                <w:color w:val="000000"/>
                <w:sz w:val="20"/>
                <w:szCs w:val="20"/>
              </w:rPr>
              <w:t>CON-SNT-SNS3515K</w:t>
            </w:r>
          </w:p>
        </w:tc>
        <w:tc>
          <w:tcPr>
            <w:tcW w:w="1655"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1464EF" w14:textId="77777777" w:rsidR="00F53AD5" w:rsidRPr="001546BC" w:rsidRDefault="00F53AD5" w:rsidP="00F53AD5">
            <w:pPr>
              <w:rPr>
                <w:color w:val="000000"/>
                <w:sz w:val="20"/>
                <w:szCs w:val="20"/>
              </w:rPr>
            </w:pPr>
            <w:r>
              <w:rPr>
                <w:color w:val="000000"/>
                <w:sz w:val="20"/>
                <w:szCs w:val="20"/>
              </w:rPr>
              <w:t>SW-3515-ISE-K9</w:t>
            </w:r>
          </w:p>
        </w:tc>
        <w:tc>
          <w:tcPr>
            <w:tcW w:w="131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4F0" w14:textId="77777777" w:rsidR="00F53AD5" w:rsidRPr="001546BC" w:rsidRDefault="00F53AD5" w:rsidP="00F53AD5">
            <w:pPr>
              <w:rPr>
                <w:color w:val="000000"/>
                <w:sz w:val="20"/>
                <w:szCs w:val="20"/>
              </w:rPr>
            </w:pPr>
          </w:p>
        </w:tc>
        <w:tc>
          <w:tcPr>
            <w:tcW w:w="85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4F1" w14:textId="77777777" w:rsidR="00F53AD5" w:rsidRPr="001546BC" w:rsidRDefault="00F53AD5" w:rsidP="00F53AD5">
            <w:pPr>
              <w:rPr>
                <w:color w:val="000000"/>
                <w:sz w:val="20"/>
                <w:szCs w:val="20"/>
              </w:rPr>
            </w:pPr>
          </w:p>
        </w:tc>
        <w:tc>
          <w:tcPr>
            <w:tcW w:w="2133"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4F2" w14:textId="77777777" w:rsidR="00F53AD5" w:rsidRPr="001546BC" w:rsidRDefault="00F53AD5" w:rsidP="00F53AD5">
            <w:pP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01464F3" w14:textId="77777777" w:rsidR="00F53AD5" w:rsidRPr="001546BC" w:rsidRDefault="00F53AD5" w:rsidP="00F53AD5">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001464F4" w14:textId="77777777" w:rsidR="00F53AD5" w:rsidRPr="001546BC" w:rsidRDefault="00F53AD5" w:rsidP="00F53AD5">
            <w:pPr>
              <w:rPr>
                <w:color w:val="000000"/>
                <w:sz w:val="20"/>
                <w:szCs w:val="20"/>
              </w:rPr>
            </w:pPr>
          </w:p>
        </w:tc>
      </w:tr>
      <w:tr w:rsidR="00F53AD5" w:rsidRPr="001546BC" w14:paraId="001464FD" w14:textId="77777777" w:rsidTr="00F53AD5">
        <w:trPr>
          <w:gridBefore w:val="1"/>
          <w:gridAfter w:val="17"/>
          <w:wBefore w:w="40" w:type="dxa"/>
          <w:wAfter w:w="3527" w:type="dxa"/>
          <w:trHeight w:val="315"/>
        </w:trPr>
        <w:tc>
          <w:tcPr>
            <w:tcW w:w="2082"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1464F6" w14:textId="77777777" w:rsidR="00F53AD5" w:rsidRPr="001546BC" w:rsidRDefault="00F53AD5" w:rsidP="00F53AD5">
            <w:pPr>
              <w:rPr>
                <w:color w:val="000000"/>
                <w:sz w:val="20"/>
                <w:szCs w:val="20"/>
              </w:rPr>
            </w:pPr>
            <w:r>
              <w:rPr>
                <w:color w:val="000000"/>
                <w:sz w:val="20"/>
                <w:szCs w:val="20"/>
              </w:rPr>
              <w:t>CON-SNT-WSCR4PSL</w:t>
            </w:r>
          </w:p>
        </w:tc>
        <w:tc>
          <w:tcPr>
            <w:tcW w:w="1655"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1464F7" w14:textId="77777777" w:rsidR="00F53AD5" w:rsidRPr="001546BC" w:rsidRDefault="00F53AD5" w:rsidP="00F53AD5">
            <w:pPr>
              <w:rPr>
                <w:color w:val="000000"/>
                <w:sz w:val="20"/>
                <w:szCs w:val="20"/>
              </w:rPr>
            </w:pPr>
            <w:r>
              <w:rPr>
                <w:color w:val="000000"/>
                <w:sz w:val="20"/>
                <w:szCs w:val="20"/>
              </w:rPr>
              <w:t>WS-C2960RX-24PS-L</w:t>
            </w:r>
          </w:p>
        </w:tc>
        <w:tc>
          <w:tcPr>
            <w:tcW w:w="131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4F8" w14:textId="77777777" w:rsidR="00F53AD5" w:rsidRPr="001546BC" w:rsidRDefault="00F53AD5" w:rsidP="00F53AD5">
            <w:pPr>
              <w:rPr>
                <w:color w:val="000000"/>
                <w:sz w:val="20"/>
                <w:szCs w:val="20"/>
              </w:rPr>
            </w:pPr>
          </w:p>
        </w:tc>
        <w:tc>
          <w:tcPr>
            <w:tcW w:w="85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4F9" w14:textId="77777777" w:rsidR="00F53AD5" w:rsidRPr="001546BC" w:rsidRDefault="00F53AD5" w:rsidP="00F53AD5">
            <w:pPr>
              <w:rPr>
                <w:color w:val="000000"/>
                <w:sz w:val="20"/>
                <w:szCs w:val="20"/>
              </w:rPr>
            </w:pPr>
          </w:p>
        </w:tc>
        <w:tc>
          <w:tcPr>
            <w:tcW w:w="2133"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4FA" w14:textId="77777777" w:rsidR="00F53AD5" w:rsidRPr="001546BC" w:rsidRDefault="00F53AD5" w:rsidP="00F53AD5">
            <w:pP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01464FB" w14:textId="77777777" w:rsidR="00F53AD5" w:rsidRPr="001546BC" w:rsidRDefault="00F53AD5" w:rsidP="00F53AD5">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001464FC" w14:textId="77777777" w:rsidR="00F53AD5" w:rsidRPr="001546BC" w:rsidRDefault="00F53AD5" w:rsidP="00F53AD5">
            <w:pPr>
              <w:rPr>
                <w:color w:val="000000"/>
                <w:sz w:val="20"/>
                <w:szCs w:val="20"/>
              </w:rPr>
            </w:pPr>
          </w:p>
        </w:tc>
      </w:tr>
      <w:tr w:rsidR="00F53AD5" w:rsidRPr="001546BC" w14:paraId="00146505" w14:textId="77777777" w:rsidTr="00F53AD5">
        <w:trPr>
          <w:gridBefore w:val="1"/>
          <w:gridAfter w:val="17"/>
          <w:wBefore w:w="40" w:type="dxa"/>
          <w:wAfter w:w="3527" w:type="dxa"/>
          <w:trHeight w:val="315"/>
        </w:trPr>
        <w:tc>
          <w:tcPr>
            <w:tcW w:w="2082"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1464FE" w14:textId="77777777" w:rsidR="00F53AD5" w:rsidRPr="001546BC" w:rsidRDefault="00F53AD5" w:rsidP="00F53AD5">
            <w:pPr>
              <w:rPr>
                <w:color w:val="000000"/>
                <w:sz w:val="20"/>
                <w:szCs w:val="20"/>
              </w:rPr>
            </w:pPr>
            <w:r>
              <w:rPr>
                <w:color w:val="000000"/>
                <w:sz w:val="20"/>
                <w:szCs w:val="20"/>
              </w:rPr>
              <w:t>CON-SNT-WSC2FPDL</w:t>
            </w:r>
          </w:p>
        </w:tc>
        <w:tc>
          <w:tcPr>
            <w:tcW w:w="1655"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1464FF" w14:textId="77777777" w:rsidR="00F53AD5" w:rsidRPr="001546BC" w:rsidRDefault="00F53AD5" w:rsidP="00F53AD5">
            <w:pPr>
              <w:rPr>
                <w:color w:val="000000"/>
                <w:sz w:val="20"/>
                <w:szCs w:val="20"/>
              </w:rPr>
            </w:pPr>
            <w:r>
              <w:rPr>
                <w:color w:val="000000"/>
                <w:sz w:val="20"/>
                <w:szCs w:val="20"/>
              </w:rPr>
              <w:t>WS-C2960RX-48FPD-L</w:t>
            </w:r>
          </w:p>
        </w:tc>
        <w:tc>
          <w:tcPr>
            <w:tcW w:w="131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500" w14:textId="77777777" w:rsidR="00F53AD5" w:rsidRPr="001546BC" w:rsidRDefault="00F53AD5" w:rsidP="00F53AD5">
            <w:pPr>
              <w:rPr>
                <w:color w:val="000000"/>
                <w:sz w:val="20"/>
                <w:szCs w:val="20"/>
              </w:rPr>
            </w:pPr>
          </w:p>
        </w:tc>
        <w:tc>
          <w:tcPr>
            <w:tcW w:w="85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501" w14:textId="77777777" w:rsidR="00F53AD5" w:rsidRPr="001546BC" w:rsidRDefault="00F53AD5" w:rsidP="00F53AD5">
            <w:pPr>
              <w:rPr>
                <w:color w:val="000000"/>
                <w:sz w:val="20"/>
                <w:szCs w:val="20"/>
              </w:rPr>
            </w:pPr>
          </w:p>
        </w:tc>
        <w:tc>
          <w:tcPr>
            <w:tcW w:w="2133"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146502" w14:textId="77777777" w:rsidR="00F53AD5" w:rsidRPr="001546BC" w:rsidRDefault="00F53AD5" w:rsidP="00F53AD5">
            <w:pP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0146503" w14:textId="77777777" w:rsidR="00F53AD5" w:rsidRPr="001546BC" w:rsidRDefault="00F53AD5" w:rsidP="00F53AD5">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00146504" w14:textId="77777777" w:rsidR="00F53AD5" w:rsidRPr="001546BC" w:rsidRDefault="00F53AD5" w:rsidP="00F53AD5">
            <w:pPr>
              <w:rPr>
                <w:color w:val="000000"/>
                <w:sz w:val="20"/>
                <w:szCs w:val="20"/>
              </w:rPr>
            </w:pPr>
          </w:p>
        </w:tc>
      </w:tr>
      <w:tr w:rsidR="00F53AD5" w:rsidRPr="001546BC" w14:paraId="0014650A" w14:textId="77777777" w:rsidTr="00F53AD5">
        <w:tblPrEx>
          <w:tblLook w:val="04A0" w:firstRow="1" w:lastRow="0" w:firstColumn="1" w:lastColumn="0" w:noHBand="0" w:noVBand="1"/>
        </w:tblPrEx>
        <w:trPr>
          <w:gridBefore w:val="1"/>
          <w:gridAfter w:val="17"/>
          <w:wBefore w:w="40" w:type="dxa"/>
          <w:wAfter w:w="3527" w:type="dxa"/>
          <w:trHeight w:val="287"/>
        </w:trPr>
        <w:tc>
          <w:tcPr>
            <w:tcW w:w="5907" w:type="dxa"/>
            <w:gridSpan w:val="2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146506" w14:textId="77777777" w:rsidR="00F53AD5" w:rsidRPr="001546BC" w:rsidRDefault="00F53AD5" w:rsidP="00F53AD5">
            <w:pPr>
              <w:jc w:val="right"/>
              <w:rPr>
                <w:b/>
                <w:bCs/>
                <w:sz w:val="20"/>
                <w:szCs w:val="20"/>
              </w:rPr>
            </w:pPr>
            <w:r>
              <w:rPr>
                <w:b/>
                <w:bCs/>
                <w:sz w:val="20"/>
                <w:szCs w:val="20"/>
              </w:rPr>
              <w:t>Итого, Руб., без НДС:</w:t>
            </w:r>
          </w:p>
        </w:tc>
        <w:tc>
          <w:tcPr>
            <w:tcW w:w="2133" w:type="dxa"/>
            <w:gridSpan w:val="8"/>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146507" w14:textId="77777777" w:rsidR="00F53AD5" w:rsidRPr="001546BC" w:rsidRDefault="00F53AD5" w:rsidP="00F53AD5">
            <w:pPr>
              <w:rPr>
                <w:b/>
                <w:bCs/>
                <w:sz w:val="20"/>
                <w:szCs w:val="20"/>
              </w:rPr>
            </w:pPr>
          </w:p>
        </w:tc>
        <w:tc>
          <w:tcPr>
            <w:tcW w:w="851" w:type="dxa"/>
            <w:gridSpan w:val="2"/>
            <w:tcBorders>
              <w:top w:val="single" w:sz="4" w:space="0" w:color="auto"/>
              <w:left w:val="single" w:sz="6" w:space="0" w:color="CCCCCC"/>
              <w:bottom w:val="single" w:sz="6" w:space="0" w:color="000000"/>
              <w:right w:val="single" w:sz="6" w:space="0" w:color="000000"/>
            </w:tcBorders>
            <w:vAlign w:val="center"/>
          </w:tcPr>
          <w:p w14:paraId="00146508" w14:textId="77777777" w:rsidR="00F53AD5" w:rsidRPr="001546BC" w:rsidRDefault="00F53AD5" w:rsidP="00F53AD5">
            <w:pPr>
              <w:rPr>
                <w:b/>
                <w:bCs/>
                <w:sz w:val="20"/>
                <w:szCs w:val="20"/>
              </w:rPr>
            </w:pPr>
          </w:p>
        </w:tc>
        <w:tc>
          <w:tcPr>
            <w:tcW w:w="708" w:type="dxa"/>
            <w:tcBorders>
              <w:top w:val="single" w:sz="4" w:space="0" w:color="auto"/>
              <w:left w:val="single" w:sz="6" w:space="0" w:color="CCCCCC"/>
              <w:bottom w:val="single" w:sz="6" w:space="0" w:color="000000"/>
              <w:right w:val="single" w:sz="6" w:space="0" w:color="000000"/>
            </w:tcBorders>
            <w:vAlign w:val="center"/>
          </w:tcPr>
          <w:p w14:paraId="00146509" w14:textId="77777777" w:rsidR="00F53AD5" w:rsidRPr="001546BC" w:rsidRDefault="00F53AD5" w:rsidP="00F53AD5">
            <w:pPr>
              <w:rPr>
                <w:b/>
                <w:bCs/>
                <w:sz w:val="20"/>
                <w:szCs w:val="20"/>
              </w:rPr>
            </w:pPr>
          </w:p>
        </w:tc>
      </w:tr>
    </w:tbl>
    <w:p w14:paraId="0014650B" w14:textId="77777777" w:rsidR="00F53AD5" w:rsidRPr="00025675" w:rsidRDefault="00F53AD5" w:rsidP="00F53AD5">
      <w:pPr>
        <w:rPr>
          <w:sz w:val="28"/>
          <w:szCs w:val="28"/>
        </w:rPr>
      </w:pPr>
    </w:p>
    <w:p w14:paraId="0014650C" w14:textId="77777777" w:rsidR="00F53AD5" w:rsidRDefault="00F53AD5" w:rsidP="00F53AD5">
      <w:pPr>
        <w:rPr>
          <w:color w:val="000000"/>
          <w:sz w:val="20"/>
          <w:szCs w:val="20"/>
        </w:rPr>
      </w:pPr>
      <w:r>
        <w:rPr>
          <w:color w:val="000000"/>
          <w:sz w:val="20"/>
          <w:szCs w:val="20"/>
        </w:rPr>
        <w:t xml:space="preserve">Всего оказано услуг на сумму ____( ) </w:t>
      </w:r>
      <w:proofErr w:type="spellStart"/>
      <w:r>
        <w:rPr>
          <w:color w:val="000000"/>
          <w:sz w:val="20"/>
          <w:szCs w:val="20"/>
        </w:rPr>
        <w:t>рублей___копеек</w:t>
      </w:r>
      <w:proofErr w:type="spellEnd"/>
      <w:r>
        <w:rPr>
          <w:color w:val="000000"/>
          <w:sz w:val="20"/>
          <w:szCs w:val="20"/>
        </w:rPr>
        <w:t xml:space="preserve">, в </w:t>
      </w:r>
      <w:proofErr w:type="spellStart"/>
      <w:r>
        <w:rPr>
          <w:color w:val="000000"/>
          <w:sz w:val="20"/>
          <w:szCs w:val="20"/>
        </w:rPr>
        <w:t>т.ч</w:t>
      </w:r>
      <w:proofErr w:type="spellEnd"/>
      <w:r>
        <w:rPr>
          <w:color w:val="000000"/>
          <w:sz w:val="20"/>
          <w:szCs w:val="20"/>
        </w:rPr>
        <w:t>. НДС 20% _____(</w:t>
      </w:r>
      <w:proofErr w:type="gramStart"/>
      <w:r>
        <w:rPr>
          <w:color w:val="000000"/>
          <w:sz w:val="20"/>
          <w:szCs w:val="20"/>
        </w:rPr>
        <w:t xml:space="preserve"> )</w:t>
      </w:r>
      <w:proofErr w:type="gramEnd"/>
      <w:r>
        <w:rPr>
          <w:color w:val="000000"/>
          <w:sz w:val="20"/>
          <w:szCs w:val="20"/>
        </w:rPr>
        <w:t xml:space="preserve"> рублей ___копеек.</w:t>
      </w:r>
    </w:p>
    <w:p w14:paraId="0014650D" w14:textId="77777777" w:rsidR="00F53AD5" w:rsidRDefault="00F53AD5" w:rsidP="00F53AD5">
      <w:pPr>
        <w:rPr>
          <w:color w:val="000000"/>
          <w:sz w:val="20"/>
          <w:szCs w:val="20"/>
        </w:rPr>
      </w:pPr>
    </w:p>
    <w:p w14:paraId="0014650E" w14:textId="77777777" w:rsidR="00F53AD5" w:rsidRPr="00802E5D" w:rsidRDefault="00F53AD5" w:rsidP="00F53AD5">
      <w:pPr>
        <w:rPr>
          <w:color w:val="000000"/>
          <w:sz w:val="20"/>
          <w:szCs w:val="20"/>
        </w:rPr>
      </w:pPr>
      <w:r>
        <w:rPr>
          <w:color w:val="000000"/>
          <w:sz w:val="20"/>
          <w:szCs w:val="20"/>
        </w:rPr>
        <w:t>Услуги оказаны в полном объеме и в надлежащем порядке оформлены. Стороны претензий друг к другу не имеют</w:t>
      </w:r>
    </w:p>
    <w:p w14:paraId="0014650F" w14:textId="77777777" w:rsidR="00F53AD5" w:rsidRDefault="00F53AD5" w:rsidP="00F53AD5">
      <w:pPr>
        <w:rPr>
          <w:color w:val="000000"/>
          <w:sz w:val="20"/>
          <w:szCs w:val="20"/>
        </w:rPr>
      </w:pPr>
    </w:p>
    <w:p w14:paraId="00146510" w14:textId="77777777" w:rsidR="00F53AD5" w:rsidRPr="00802E5D" w:rsidRDefault="00F53AD5" w:rsidP="00F53AD5">
      <w:pPr>
        <w:rPr>
          <w:color w:val="000000"/>
          <w:sz w:val="20"/>
          <w:szCs w:val="20"/>
        </w:rPr>
      </w:pPr>
    </w:p>
    <w:p w14:paraId="00146511" w14:textId="77777777" w:rsidR="00F53AD5" w:rsidRDefault="00F53AD5" w:rsidP="00F53AD5">
      <w:pPr>
        <w:rPr>
          <w:color w:val="000000"/>
          <w:sz w:val="20"/>
          <w:szCs w:val="20"/>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7"/>
        <w:gridCol w:w="3396"/>
      </w:tblGrid>
      <w:tr w:rsidR="00F53AD5" w14:paraId="0014651C" w14:textId="77777777" w:rsidTr="00F53AD5">
        <w:tc>
          <w:tcPr>
            <w:tcW w:w="4815" w:type="dxa"/>
          </w:tcPr>
          <w:p w14:paraId="00146512" w14:textId="77777777" w:rsidR="00F53AD5" w:rsidRPr="00802E5D" w:rsidRDefault="00F53AD5" w:rsidP="00F53AD5">
            <w:pPr>
              <w:rPr>
                <w:color w:val="000000"/>
                <w:sz w:val="20"/>
                <w:szCs w:val="20"/>
              </w:rPr>
            </w:pPr>
            <w:r>
              <w:rPr>
                <w:color w:val="000000"/>
                <w:sz w:val="20"/>
                <w:szCs w:val="20"/>
              </w:rPr>
              <w:t>От Исполнителя</w:t>
            </w:r>
          </w:p>
          <w:p w14:paraId="00146513" w14:textId="77777777" w:rsidR="00F53AD5" w:rsidRDefault="00F53AD5" w:rsidP="00F53AD5">
            <w:pPr>
              <w:rPr>
                <w:color w:val="000000"/>
                <w:sz w:val="20"/>
                <w:szCs w:val="20"/>
              </w:rPr>
            </w:pPr>
          </w:p>
          <w:p w14:paraId="00146514" w14:textId="77777777" w:rsidR="00F53AD5" w:rsidRPr="00802E5D" w:rsidRDefault="00F53AD5" w:rsidP="00F53AD5">
            <w:pPr>
              <w:rPr>
                <w:color w:val="000000"/>
                <w:sz w:val="20"/>
                <w:szCs w:val="20"/>
              </w:rPr>
            </w:pPr>
          </w:p>
          <w:p w14:paraId="00146515" w14:textId="77777777" w:rsidR="00F53AD5" w:rsidRPr="00802E5D" w:rsidRDefault="00F53AD5" w:rsidP="00F53AD5">
            <w:pPr>
              <w:rPr>
                <w:color w:val="000000"/>
                <w:sz w:val="20"/>
                <w:szCs w:val="20"/>
              </w:rPr>
            </w:pPr>
            <w:r>
              <w:rPr>
                <w:color w:val="000000"/>
                <w:sz w:val="20"/>
                <w:szCs w:val="20"/>
              </w:rPr>
              <w:t>_________________ / ___________ /</w:t>
            </w:r>
          </w:p>
          <w:p w14:paraId="00146516" w14:textId="77777777" w:rsidR="00F53AD5" w:rsidRDefault="00F53AD5" w:rsidP="00F53AD5">
            <w:pPr>
              <w:rPr>
                <w:color w:val="000000"/>
                <w:sz w:val="20"/>
                <w:szCs w:val="20"/>
              </w:rPr>
            </w:pPr>
          </w:p>
        </w:tc>
        <w:tc>
          <w:tcPr>
            <w:tcW w:w="1417" w:type="dxa"/>
          </w:tcPr>
          <w:p w14:paraId="00146517" w14:textId="77777777" w:rsidR="00F53AD5" w:rsidRDefault="00F53AD5" w:rsidP="00F53AD5">
            <w:pPr>
              <w:rPr>
                <w:color w:val="000000"/>
                <w:sz w:val="20"/>
                <w:szCs w:val="20"/>
              </w:rPr>
            </w:pPr>
          </w:p>
        </w:tc>
        <w:tc>
          <w:tcPr>
            <w:tcW w:w="3396" w:type="dxa"/>
          </w:tcPr>
          <w:p w14:paraId="00146518" w14:textId="77777777" w:rsidR="00F53AD5" w:rsidRPr="00802E5D" w:rsidRDefault="00F53AD5" w:rsidP="00F53AD5">
            <w:pPr>
              <w:rPr>
                <w:color w:val="000000"/>
                <w:sz w:val="20"/>
                <w:szCs w:val="20"/>
              </w:rPr>
            </w:pPr>
            <w:r>
              <w:rPr>
                <w:color w:val="000000"/>
                <w:sz w:val="20"/>
                <w:szCs w:val="20"/>
              </w:rPr>
              <w:t>От Заказчика</w:t>
            </w:r>
          </w:p>
          <w:p w14:paraId="00146519" w14:textId="77777777" w:rsidR="00F53AD5" w:rsidRDefault="00F53AD5" w:rsidP="00F53AD5">
            <w:pPr>
              <w:rPr>
                <w:color w:val="000000"/>
                <w:sz w:val="20"/>
                <w:szCs w:val="20"/>
              </w:rPr>
            </w:pPr>
            <w:r>
              <w:rPr>
                <w:color w:val="000000"/>
                <w:sz w:val="20"/>
                <w:szCs w:val="20"/>
              </w:rPr>
              <w:t>ПАО «ТрансКонтейнер»</w:t>
            </w:r>
          </w:p>
          <w:p w14:paraId="0014651A" w14:textId="77777777" w:rsidR="00F53AD5" w:rsidRPr="00802E5D" w:rsidRDefault="00F53AD5" w:rsidP="00F53AD5">
            <w:pPr>
              <w:rPr>
                <w:color w:val="000000"/>
                <w:sz w:val="20"/>
                <w:szCs w:val="20"/>
              </w:rPr>
            </w:pPr>
          </w:p>
          <w:p w14:paraId="0014651B" w14:textId="77777777" w:rsidR="00F53AD5" w:rsidRDefault="00F53AD5" w:rsidP="00F53AD5">
            <w:pPr>
              <w:rPr>
                <w:color w:val="000000"/>
                <w:sz w:val="20"/>
                <w:szCs w:val="20"/>
              </w:rPr>
            </w:pPr>
            <w:r>
              <w:rPr>
                <w:color w:val="000000"/>
                <w:sz w:val="20"/>
                <w:szCs w:val="20"/>
              </w:rPr>
              <w:t>_________________ / ___________ /</w:t>
            </w:r>
          </w:p>
        </w:tc>
      </w:tr>
    </w:tbl>
    <w:p w14:paraId="0014651D" w14:textId="77777777" w:rsidR="00F53AD5" w:rsidRDefault="00F53AD5" w:rsidP="00F53AD5">
      <w:pPr>
        <w:rPr>
          <w:color w:val="000000"/>
          <w:sz w:val="20"/>
          <w:szCs w:val="20"/>
        </w:rPr>
      </w:pPr>
    </w:p>
    <w:p w14:paraId="0014651E" w14:textId="77777777" w:rsidR="00F53AD5" w:rsidRDefault="00F53AD5" w:rsidP="00F53AD5">
      <w:pPr>
        <w:spacing w:after="240"/>
      </w:pPr>
      <w:r>
        <w:t>=========================Конец формы==================================</w:t>
      </w:r>
    </w:p>
    <w:p w14:paraId="0014651F" w14:textId="77777777" w:rsidR="00F53AD5" w:rsidRDefault="00F53AD5" w:rsidP="00F53AD5">
      <w:pPr>
        <w:spacing w:after="240"/>
      </w:pPr>
    </w:p>
    <w:p w14:paraId="00146520" w14:textId="77777777" w:rsidR="00F53AD5" w:rsidRDefault="00F53AD5" w:rsidP="00F53AD5">
      <w:pPr>
        <w:spacing w:after="240"/>
        <w:jc w:val="cente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F53AD5" w:rsidRPr="002C6C2B" w14:paraId="0014652C" w14:textId="77777777" w:rsidTr="00F53AD5">
        <w:trPr>
          <w:trHeight w:val="1850"/>
        </w:trPr>
        <w:tc>
          <w:tcPr>
            <w:tcW w:w="4503" w:type="dxa"/>
          </w:tcPr>
          <w:p w14:paraId="00146521" w14:textId="77777777" w:rsidR="00F53AD5" w:rsidRPr="002C6C2B" w:rsidRDefault="00F53AD5" w:rsidP="00F53AD5">
            <w:pPr>
              <w:pStyle w:val="2a"/>
              <w:spacing w:line="360" w:lineRule="exact"/>
              <w:ind w:left="0" w:right="-2"/>
              <w:rPr>
                <w:b/>
              </w:rPr>
            </w:pPr>
            <w:r>
              <w:rPr>
                <w:b/>
              </w:rPr>
              <w:t>От Заказчика</w:t>
            </w:r>
          </w:p>
          <w:p w14:paraId="00146522" w14:textId="77777777" w:rsidR="00F53AD5" w:rsidRPr="002C6C2B" w:rsidRDefault="00F53AD5" w:rsidP="00F53AD5"/>
          <w:p w14:paraId="00146523" w14:textId="77777777" w:rsidR="00F53AD5" w:rsidRPr="002C6C2B" w:rsidRDefault="00F53AD5" w:rsidP="00F53AD5"/>
          <w:p w14:paraId="00146524" w14:textId="77777777" w:rsidR="00F53AD5" w:rsidRPr="002C6C2B" w:rsidRDefault="00F53AD5" w:rsidP="00F53AD5"/>
          <w:p w14:paraId="00146525" w14:textId="77777777" w:rsidR="00F53AD5" w:rsidRPr="002C6C2B" w:rsidRDefault="00F53AD5" w:rsidP="00F53AD5">
            <w:r>
              <w:t>_________________ / _________ /</w:t>
            </w:r>
          </w:p>
        </w:tc>
        <w:tc>
          <w:tcPr>
            <w:tcW w:w="1025" w:type="dxa"/>
          </w:tcPr>
          <w:p w14:paraId="00146526" w14:textId="77777777" w:rsidR="00F53AD5" w:rsidRPr="002C6C2B" w:rsidRDefault="00F53AD5" w:rsidP="00F53AD5">
            <w:pPr>
              <w:ind w:firstLine="900"/>
              <w:jc w:val="center"/>
            </w:pPr>
          </w:p>
        </w:tc>
        <w:tc>
          <w:tcPr>
            <w:tcW w:w="4111" w:type="dxa"/>
          </w:tcPr>
          <w:p w14:paraId="00146527" w14:textId="77777777" w:rsidR="00F53AD5" w:rsidRPr="002C6C2B" w:rsidRDefault="00F53AD5" w:rsidP="00F53AD5">
            <w:pPr>
              <w:pStyle w:val="2a"/>
              <w:spacing w:line="360" w:lineRule="exact"/>
              <w:ind w:left="0" w:right="-2"/>
              <w:rPr>
                <w:b/>
              </w:rPr>
            </w:pPr>
            <w:r>
              <w:rPr>
                <w:b/>
              </w:rPr>
              <w:t>От Исполнителя</w:t>
            </w:r>
          </w:p>
          <w:p w14:paraId="00146528" w14:textId="77777777" w:rsidR="00F53AD5" w:rsidRPr="002C6C2B" w:rsidRDefault="00F53AD5" w:rsidP="00F53AD5"/>
          <w:p w14:paraId="00146529" w14:textId="77777777" w:rsidR="00F53AD5" w:rsidRDefault="00F53AD5" w:rsidP="00F53AD5">
            <w:pPr>
              <w:rPr>
                <w:spacing w:val="-5"/>
              </w:rPr>
            </w:pPr>
          </w:p>
          <w:p w14:paraId="0014652A" w14:textId="77777777" w:rsidR="00F53AD5" w:rsidRPr="00490883" w:rsidRDefault="00F53AD5" w:rsidP="00F53AD5">
            <w:pPr>
              <w:rPr>
                <w:spacing w:val="-5"/>
              </w:rPr>
            </w:pPr>
          </w:p>
          <w:p w14:paraId="0014652B" w14:textId="77777777" w:rsidR="00F53AD5" w:rsidRPr="002C6C2B" w:rsidRDefault="00F53AD5" w:rsidP="00F53AD5">
            <w:r>
              <w:t>______________ /  ___________ /</w:t>
            </w:r>
          </w:p>
        </w:tc>
      </w:tr>
    </w:tbl>
    <w:p w14:paraId="0014652D" w14:textId="77777777" w:rsidR="00F53AD5" w:rsidRDefault="00F53AD5" w:rsidP="00F53AD5">
      <w:pPr>
        <w:pStyle w:val="ConsPlusNormal"/>
        <w:widowControl/>
        <w:tabs>
          <w:tab w:val="left" w:pos="855"/>
          <w:tab w:val="right" w:pos="9497"/>
        </w:tabs>
        <w:ind w:firstLine="0"/>
        <w:rPr>
          <w:rFonts w:ascii="Times New Roman" w:hAnsi="Times New Roman"/>
          <w:sz w:val="24"/>
          <w:szCs w:val="24"/>
        </w:rPr>
      </w:pPr>
    </w:p>
    <w:p w14:paraId="0014652E"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2F"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0"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1"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2"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3"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4"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5"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6"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7"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8"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9" w14:textId="77777777" w:rsidR="00F53AD5" w:rsidRDefault="00F53AD5" w:rsidP="00F53AD5">
      <w:pPr>
        <w:pStyle w:val="ConsPlusNormal"/>
        <w:widowControl/>
        <w:tabs>
          <w:tab w:val="left" w:pos="855"/>
          <w:tab w:val="right" w:pos="9497"/>
        </w:tabs>
        <w:ind w:firstLine="0"/>
        <w:jc w:val="right"/>
        <w:rPr>
          <w:rFonts w:ascii="Times New Roman" w:hAnsi="Times New Roman"/>
          <w:sz w:val="24"/>
          <w:szCs w:val="24"/>
        </w:rPr>
      </w:pPr>
    </w:p>
    <w:p w14:paraId="0014653A" w14:textId="77777777" w:rsidR="00F53AD5" w:rsidRPr="001A7EB7" w:rsidRDefault="00F53AD5" w:rsidP="00F53AD5">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lastRenderedPageBreak/>
        <w:t>Приложение № 4</w:t>
      </w:r>
    </w:p>
    <w:p w14:paraId="0014653B" w14:textId="77777777" w:rsidR="00F53AD5" w:rsidRPr="001A7EB7" w:rsidRDefault="00F53AD5" w:rsidP="00F53AD5">
      <w:pPr>
        <w:pStyle w:val="ConsPlusNormal"/>
        <w:widowControl/>
        <w:ind w:firstLine="0"/>
        <w:jc w:val="right"/>
        <w:rPr>
          <w:rFonts w:ascii="Times New Roman" w:hAnsi="Times New Roman"/>
          <w:sz w:val="24"/>
          <w:szCs w:val="24"/>
        </w:rPr>
      </w:pPr>
      <w:r>
        <w:rPr>
          <w:rFonts w:ascii="Times New Roman" w:hAnsi="Times New Roman"/>
          <w:sz w:val="24"/>
          <w:szCs w:val="24"/>
        </w:rPr>
        <w:t xml:space="preserve">к Договору </w:t>
      </w:r>
    </w:p>
    <w:p w14:paraId="0014653C" w14:textId="77777777" w:rsidR="00F53AD5" w:rsidRDefault="00F53AD5" w:rsidP="00F53AD5">
      <w:pPr>
        <w:pBdr>
          <w:top w:val="nil"/>
          <w:left w:val="nil"/>
          <w:bottom w:val="nil"/>
          <w:right w:val="nil"/>
          <w:between w:val="nil"/>
        </w:pBdr>
        <w:ind w:left="6372"/>
      </w:pPr>
      <w:r>
        <w:t>от __________№ ТКд/    /    /</w:t>
      </w:r>
    </w:p>
    <w:p w14:paraId="0014653D" w14:textId="77777777" w:rsidR="00F53AD5" w:rsidRDefault="00F53AD5" w:rsidP="00F53AD5">
      <w:pPr>
        <w:pBdr>
          <w:top w:val="nil"/>
          <w:left w:val="nil"/>
          <w:bottom w:val="nil"/>
          <w:right w:val="nil"/>
          <w:between w:val="nil"/>
        </w:pBdr>
        <w:ind w:left="6372"/>
      </w:pPr>
    </w:p>
    <w:p w14:paraId="0014653E" w14:textId="77777777" w:rsidR="00F53AD5" w:rsidRPr="00834B6F" w:rsidRDefault="00F53AD5" w:rsidP="00225043">
      <w:pPr>
        <w:pStyle w:val="affa"/>
        <w:numPr>
          <w:ilvl w:val="0"/>
          <w:numId w:val="24"/>
        </w:numPr>
        <w:suppressAutoHyphens w:val="0"/>
        <w:spacing w:line="276" w:lineRule="auto"/>
        <w:ind w:left="0" w:firstLine="851"/>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014653F" w14:textId="77777777" w:rsidR="00F53AD5" w:rsidRPr="00834B6F" w:rsidRDefault="00F53AD5" w:rsidP="00225043">
      <w:pPr>
        <w:pStyle w:val="affa"/>
        <w:numPr>
          <w:ilvl w:val="0"/>
          <w:numId w:val="24"/>
        </w:numPr>
        <w:pBdr>
          <w:top w:val="nil"/>
          <w:left w:val="nil"/>
          <w:bottom w:val="nil"/>
          <w:right w:val="nil"/>
          <w:between w:val="nil"/>
        </w:pBdr>
        <w:suppressAutoHyphens w:val="0"/>
        <w:spacing w:line="276" w:lineRule="auto"/>
        <w:ind w:left="0" w:firstLine="851"/>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14:paraId="00146540" w14:textId="77777777" w:rsidR="00F53AD5" w:rsidRPr="00834B6F" w:rsidRDefault="00F53AD5" w:rsidP="00225043">
      <w:pPr>
        <w:numPr>
          <w:ilvl w:val="0"/>
          <w:numId w:val="24"/>
        </w:numPr>
        <w:suppressAutoHyphens w:val="0"/>
        <w:autoSpaceDE w:val="0"/>
        <w:autoSpaceDN w:val="0"/>
        <w:spacing w:line="276" w:lineRule="auto"/>
        <w:ind w:left="0" w:firstLine="851"/>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b"/>
          </w:rPr>
          <w:t>https://www.nalog.ru/rn77/taxation/submission_statements/operations/</w:t>
        </w:r>
      </w:hyperlink>
      <w:r>
        <w:t>).</w:t>
      </w:r>
    </w:p>
    <w:p w14:paraId="00146541" w14:textId="77777777" w:rsidR="00F53AD5" w:rsidRPr="00834B6F" w:rsidRDefault="00F53AD5" w:rsidP="00225043">
      <w:pPr>
        <w:pStyle w:val="affa"/>
        <w:numPr>
          <w:ilvl w:val="0"/>
          <w:numId w:val="25"/>
        </w:numPr>
        <w:suppressAutoHyphens w:val="0"/>
        <w:spacing w:after="200" w:line="276" w:lineRule="auto"/>
        <w:ind w:left="0" w:firstLine="851"/>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0146542" w14:textId="77777777" w:rsidR="00F53AD5" w:rsidRPr="00834B6F" w:rsidRDefault="00F53AD5" w:rsidP="00225043">
      <w:pPr>
        <w:pStyle w:val="affa"/>
        <w:numPr>
          <w:ilvl w:val="0"/>
          <w:numId w:val="25"/>
        </w:numPr>
        <w:suppressAutoHyphens w:val="0"/>
        <w:spacing w:after="200" w:line="276" w:lineRule="auto"/>
        <w:ind w:left="0" w:firstLine="851"/>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0146543" w14:textId="77777777" w:rsidR="00F53AD5" w:rsidRPr="00834B6F" w:rsidRDefault="00F53AD5" w:rsidP="00225043">
      <w:pPr>
        <w:pStyle w:val="affa"/>
        <w:numPr>
          <w:ilvl w:val="0"/>
          <w:numId w:val="25"/>
        </w:numPr>
        <w:suppressAutoHyphens w:val="0"/>
        <w:spacing w:after="200" w:line="276" w:lineRule="auto"/>
        <w:ind w:left="0" w:firstLine="851"/>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00146544" w14:textId="77777777" w:rsidR="00F53AD5" w:rsidRPr="00834B6F" w:rsidRDefault="00F53AD5" w:rsidP="00225043">
      <w:pPr>
        <w:pStyle w:val="affa"/>
        <w:numPr>
          <w:ilvl w:val="0"/>
          <w:numId w:val="25"/>
        </w:numPr>
        <w:suppressAutoHyphens w:val="0"/>
        <w:spacing w:after="200" w:line="276" w:lineRule="auto"/>
        <w:ind w:left="0" w:firstLine="851"/>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подписью от имени надлежащего лица, действующего в пределах имеющихся у него полномочий.</w:t>
      </w:r>
    </w:p>
    <w:p w14:paraId="00146545" w14:textId="77777777" w:rsidR="00F53AD5" w:rsidRPr="00834B6F" w:rsidRDefault="00F53AD5" w:rsidP="00225043">
      <w:pPr>
        <w:pStyle w:val="affa"/>
        <w:numPr>
          <w:ilvl w:val="0"/>
          <w:numId w:val="25"/>
        </w:numPr>
        <w:suppressAutoHyphens w:val="0"/>
        <w:spacing w:after="200" w:line="276" w:lineRule="auto"/>
        <w:ind w:left="0" w:firstLine="851"/>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0146546" w14:textId="77777777" w:rsidR="00F53AD5" w:rsidRPr="00834B6F" w:rsidRDefault="00F53AD5" w:rsidP="00225043">
      <w:pPr>
        <w:pStyle w:val="affa"/>
        <w:numPr>
          <w:ilvl w:val="0"/>
          <w:numId w:val="25"/>
        </w:numPr>
        <w:suppressAutoHyphens w:val="0"/>
        <w:spacing w:line="276" w:lineRule="auto"/>
        <w:ind w:left="0" w:firstLine="851"/>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0146547" w14:textId="77777777" w:rsidR="00F53AD5" w:rsidRPr="00834B6F" w:rsidRDefault="00F53AD5" w:rsidP="00225043">
      <w:pPr>
        <w:pStyle w:val="1ff"/>
        <w:numPr>
          <w:ilvl w:val="0"/>
          <w:numId w:val="25"/>
        </w:numPr>
        <w:shd w:val="clear" w:color="auto" w:fill="auto"/>
        <w:spacing w:before="0" w:after="0" w:line="276" w:lineRule="auto"/>
        <w:ind w:left="0" w:firstLine="851"/>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00146548" w14:textId="77777777" w:rsidR="00F53AD5" w:rsidRDefault="00F53AD5" w:rsidP="00F53AD5">
      <w:pPr>
        <w:pStyle w:val="affa"/>
        <w:ind w:left="426"/>
        <w:jc w:val="both"/>
      </w:pPr>
      <w:bookmarkStart w:id="26" w:name="_gjdgxs" w:colFirst="0" w:colLast="0"/>
      <w:bookmarkEnd w:id="26"/>
    </w:p>
    <w:p w14:paraId="00146549" w14:textId="77777777" w:rsidR="00F53AD5" w:rsidRDefault="00F53AD5" w:rsidP="00F53AD5">
      <w:pPr>
        <w:pStyle w:val="affa"/>
        <w:ind w:left="426"/>
        <w:jc w:val="both"/>
      </w:pPr>
    </w:p>
    <w:p w14:paraId="0014654A" w14:textId="77777777" w:rsidR="00F53AD5" w:rsidRPr="006716DB" w:rsidRDefault="00F53AD5" w:rsidP="00F53AD5">
      <w:pPr>
        <w:pStyle w:val="affa"/>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53AD5" w:rsidRPr="0027408B" w14:paraId="00146553" w14:textId="77777777" w:rsidTr="00F53AD5">
        <w:trPr>
          <w:trHeight w:val="2120"/>
          <w:jc w:val="center"/>
        </w:trPr>
        <w:tc>
          <w:tcPr>
            <w:tcW w:w="5495" w:type="dxa"/>
            <w:tcBorders>
              <w:top w:val="nil"/>
              <w:left w:val="nil"/>
              <w:bottom w:val="nil"/>
              <w:right w:val="nil"/>
            </w:tcBorders>
          </w:tcPr>
          <w:p w14:paraId="0014654B" w14:textId="77777777" w:rsidR="00F53AD5" w:rsidRDefault="00F53AD5" w:rsidP="00F53AD5">
            <w:r>
              <w:t>Заказчик:</w:t>
            </w:r>
          </w:p>
          <w:p w14:paraId="0014654C" w14:textId="77777777" w:rsidR="00F53AD5" w:rsidRDefault="00F53AD5" w:rsidP="00F53AD5"/>
          <w:p w14:paraId="0014654D" w14:textId="77777777" w:rsidR="00F53AD5" w:rsidRDefault="00F53AD5" w:rsidP="00F53AD5">
            <w:pPr>
              <w:rPr>
                <w:vertAlign w:val="superscript"/>
              </w:rPr>
            </w:pPr>
            <w:r>
              <w:t>________    ______________</w:t>
            </w:r>
          </w:p>
          <w:p w14:paraId="0014654E" w14:textId="77777777" w:rsidR="00F53AD5" w:rsidRDefault="00F53AD5" w:rsidP="00F53AD5">
            <w:r>
              <w:rPr>
                <w:vertAlign w:val="superscript"/>
              </w:rPr>
              <w:t xml:space="preserve">(подпись)                        (Ф.И.О.)                                     </w:t>
            </w:r>
          </w:p>
        </w:tc>
        <w:tc>
          <w:tcPr>
            <w:tcW w:w="4336" w:type="dxa"/>
            <w:tcBorders>
              <w:top w:val="nil"/>
              <w:left w:val="nil"/>
              <w:bottom w:val="nil"/>
              <w:right w:val="nil"/>
            </w:tcBorders>
          </w:tcPr>
          <w:p w14:paraId="0014654F" w14:textId="77777777" w:rsidR="00F53AD5" w:rsidRDefault="00F53AD5" w:rsidP="00F53AD5">
            <w:r>
              <w:t>Исполнитель:</w:t>
            </w:r>
          </w:p>
          <w:p w14:paraId="00146550" w14:textId="77777777" w:rsidR="00F53AD5" w:rsidRDefault="00F53AD5" w:rsidP="00F53AD5"/>
          <w:p w14:paraId="00146551" w14:textId="77777777" w:rsidR="00F53AD5" w:rsidRDefault="00F53AD5" w:rsidP="00F53AD5">
            <w:pPr>
              <w:rPr>
                <w:vertAlign w:val="superscript"/>
              </w:rPr>
            </w:pPr>
            <w:r>
              <w:t>________    ______________</w:t>
            </w:r>
          </w:p>
          <w:p w14:paraId="00146552" w14:textId="77777777" w:rsidR="00F53AD5" w:rsidRDefault="00F53AD5" w:rsidP="00F53AD5">
            <w:r>
              <w:rPr>
                <w:vertAlign w:val="superscript"/>
              </w:rPr>
              <w:t xml:space="preserve">(подпись)                        (Ф.И.О.)                                     </w:t>
            </w:r>
          </w:p>
        </w:tc>
      </w:tr>
    </w:tbl>
    <w:p w14:paraId="00146554" w14:textId="77777777" w:rsidR="00F53AD5" w:rsidRPr="0027408B" w:rsidRDefault="00F53AD5" w:rsidP="00F53AD5">
      <w:pPr>
        <w:pStyle w:val="affa"/>
        <w:ind w:left="0"/>
        <w:jc w:val="both"/>
      </w:pPr>
    </w:p>
    <w:p w14:paraId="00146555" w14:textId="77777777" w:rsidR="00F53AD5" w:rsidRPr="0027408B" w:rsidRDefault="00F53AD5" w:rsidP="00F53AD5">
      <w:pPr>
        <w:pStyle w:val="affa"/>
        <w:ind w:left="0"/>
        <w:jc w:val="both"/>
      </w:pPr>
    </w:p>
    <w:p w14:paraId="00146556" w14:textId="77777777" w:rsidR="00F53AD5" w:rsidRPr="0027408B" w:rsidRDefault="00F53AD5" w:rsidP="00F53AD5">
      <w:pPr>
        <w:pStyle w:val="affa"/>
        <w:ind w:left="0"/>
        <w:jc w:val="both"/>
      </w:pPr>
    </w:p>
    <w:p w14:paraId="00146557" w14:textId="77777777" w:rsidR="00F53AD5" w:rsidRPr="0027408B" w:rsidRDefault="00F53AD5" w:rsidP="00F53AD5">
      <w:pPr>
        <w:pStyle w:val="affa"/>
        <w:ind w:left="0"/>
        <w:jc w:val="both"/>
      </w:pPr>
    </w:p>
    <w:p w14:paraId="00146558" w14:textId="77777777" w:rsidR="00F53AD5" w:rsidRPr="0027408B" w:rsidRDefault="00F53AD5" w:rsidP="00F53AD5">
      <w:pPr>
        <w:pStyle w:val="affa"/>
        <w:ind w:left="0"/>
        <w:jc w:val="both"/>
      </w:pPr>
    </w:p>
    <w:p w14:paraId="00146559" w14:textId="77777777" w:rsidR="00F53AD5" w:rsidRPr="0027408B" w:rsidRDefault="00F53AD5" w:rsidP="00F53AD5">
      <w:pPr>
        <w:pStyle w:val="affa"/>
        <w:ind w:left="0"/>
        <w:jc w:val="both"/>
      </w:pPr>
    </w:p>
    <w:p w14:paraId="0014655A" w14:textId="77777777" w:rsidR="00F53AD5" w:rsidRPr="0027408B" w:rsidRDefault="00F53AD5" w:rsidP="00F53AD5">
      <w:pPr>
        <w:pStyle w:val="affa"/>
        <w:ind w:left="0"/>
        <w:jc w:val="both"/>
      </w:pPr>
    </w:p>
    <w:p w14:paraId="0014655B" w14:textId="77777777" w:rsidR="00F53AD5" w:rsidRPr="0027408B" w:rsidRDefault="00F53AD5" w:rsidP="00F53AD5">
      <w:pPr>
        <w:pStyle w:val="affa"/>
        <w:ind w:left="0"/>
        <w:jc w:val="both"/>
      </w:pPr>
    </w:p>
    <w:p w14:paraId="0014655C" w14:textId="77777777" w:rsidR="00F53AD5" w:rsidRPr="0027408B" w:rsidRDefault="00F53AD5" w:rsidP="00F53AD5">
      <w:pPr>
        <w:pStyle w:val="affa"/>
        <w:ind w:left="0"/>
        <w:jc w:val="both"/>
      </w:pPr>
    </w:p>
    <w:p w14:paraId="0014655D" w14:textId="77777777" w:rsidR="00F53AD5" w:rsidRPr="0027408B" w:rsidRDefault="00F53AD5" w:rsidP="00F53AD5">
      <w:pPr>
        <w:pStyle w:val="affa"/>
        <w:ind w:left="0"/>
        <w:jc w:val="both"/>
      </w:pPr>
    </w:p>
    <w:p w14:paraId="0014655E" w14:textId="77777777" w:rsidR="00F53AD5" w:rsidRPr="0027408B" w:rsidRDefault="00F53AD5" w:rsidP="00F53AD5">
      <w:pPr>
        <w:pStyle w:val="affa"/>
        <w:ind w:left="0"/>
        <w:jc w:val="both"/>
      </w:pPr>
    </w:p>
    <w:p w14:paraId="0014655F" w14:textId="77777777" w:rsidR="00F53AD5" w:rsidRPr="0027408B" w:rsidRDefault="00F53AD5" w:rsidP="00F53AD5">
      <w:pPr>
        <w:pStyle w:val="affa"/>
        <w:ind w:left="0"/>
        <w:jc w:val="both"/>
      </w:pPr>
    </w:p>
    <w:p w14:paraId="00146560" w14:textId="77777777" w:rsidR="00F53AD5" w:rsidRDefault="00F53AD5" w:rsidP="00F53AD5">
      <w:pPr>
        <w:pBdr>
          <w:top w:val="nil"/>
          <w:left w:val="nil"/>
          <w:bottom w:val="nil"/>
          <w:right w:val="nil"/>
          <w:between w:val="nil"/>
        </w:pBdr>
        <w:ind w:left="4536"/>
        <w:rPr>
          <w:color w:val="000000"/>
        </w:rPr>
      </w:pPr>
    </w:p>
    <w:p w14:paraId="00146561" w14:textId="77777777" w:rsidR="00F53AD5" w:rsidRDefault="00F53AD5" w:rsidP="00F53AD5">
      <w:pPr>
        <w:pBdr>
          <w:top w:val="nil"/>
          <w:left w:val="nil"/>
          <w:bottom w:val="nil"/>
          <w:right w:val="nil"/>
          <w:between w:val="nil"/>
        </w:pBdr>
        <w:ind w:left="4536"/>
        <w:rPr>
          <w:color w:val="000000"/>
        </w:rPr>
      </w:pPr>
    </w:p>
    <w:p w14:paraId="00146562" w14:textId="77777777" w:rsidR="00F53AD5" w:rsidRDefault="00F53AD5" w:rsidP="00F53AD5">
      <w:pPr>
        <w:pBdr>
          <w:top w:val="nil"/>
          <w:left w:val="nil"/>
          <w:bottom w:val="nil"/>
          <w:right w:val="nil"/>
          <w:between w:val="nil"/>
        </w:pBdr>
        <w:ind w:left="4536"/>
        <w:rPr>
          <w:color w:val="000000"/>
        </w:rPr>
      </w:pPr>
    </w:p>
    <w:p w14:paraId="00146563" w14:textId="77777777" w:rsidR="00F53AD5" w:rsidRDefault="00F53AD5" w:rsidP="00F53AD5">
      <w:pPr>
        <w:pBdr>
          <w:top w:val="nil"/>
          <w:left w:val="nil"/>
          <w:bottom w:val="nil"/>
          <w:right w:val="nil"/>
          <w:between w:val="nil"/>
        </w:pBdr>
        <w:ind w:left="4536"/>
        <w:rPr>
          <w:color w:val="000000"/>
        </w:rPr>
      </w:pPr>
    </w:p>
    <w:p w14:paraId="00146564" w14:textId="77777777" w:rsidR="00F53AD5" w:rsidRDefault="00F53AD5" w:rsidP="00F53AD5">
      <w:pPr>
        <w:pBdr>
          <w:top w:val="nil"/>
          <w:left w:val="nil"/>
          <w:bottom w:val="nil"/>
          <w:right w:val="nil"/>
          <w:between w:val="nil"/>
        </w:pBdr>
        <w:ind w:left="4536"/>
        <w:rPr>
          <w:color w:val="000000"/>
        </w:rPr>
      </w:pPr>
    </w:p>
    <w:p w14:paraId="00146565" w14:textId="77777777" w:rsidR="00F53AD5" w:rsidRDefault="00F53AD5" w:rsidP="00F53AD5">
      <w:pPr>
        <w:pBdr>
          <w:top w:val="nil"/>
          <w:left w:val="nil"/>
          <w:bottom w:val="nil"/>
          <w:right w:val="nil"/>
          <w:between w:val="nil"/>
        </w:pBdr>
        <w:ind w:left="4536"/>
        <w:rPr>
          <w:color w:val="000000"/>
        </w:rPr>
      </w:pPr>
    </w:p>
    <w:p w14:paraId="00146566" w14:textId="77777777" w:rsidR="00F53AD5" w:rsidRDefault="00F53AD5" w:rsidP="00F53AD5">
      <w:pPr>
        <w:pBdr>
          <w:top w:val="nil"/>
          <w:left w:val="nil"/>
          <w:bottom w:val="nil"/>
          <w:right w:val="nil"/>
          <w:between w:val="nil"/>
        </w:pBdr>
        <w:ind w:left="4536"/>
        <w:rPr>
          <w:color w:val="000000"/>
        </w:rPr>
      </w:pPr>
    </w:p>
    <w:p w14:paraId="00146567" w14:textId="77777777" w:rsidR="00F53AD5" w:rsidRDefault="00F53AD5" w:rsidP="00F53AD5">
      <w:pPr>
        <w:pBdr>
          <w:top w:val="nil"/>
          <w:left w:val="nil"/>
          <w:bottom w:val="nil"/>
          <w:right w:val="nil"/>
          <w:between w:val="nil"/>
        </w:pBdr>
        <w:ind w:left="4536"/>
        <w:rPr>
          <w:color w:val="000000"/>
        </w:rPr>
      </w:pPr>
    </w:p>
    <w:p w14:paraId="00146568" w14:textId="77777777" w:rsidR="00F53AD5" w:rsidRDefault="00F53AD5" w:rsidP="00F53AD5">
      <w:pPr>
        <w:pBdr>
          <w:top w:val="nil"/>
          <w:left w:val="nil"/>
          <w:bottom w:val="nil"/>
          <w:right w:val="nil"/>
          <w:between w:val="nil"/>
        </w:pBdr>
        <w:ind w:left="4536"/>
        <w:rPr>
          <w:color w:val="000000"/>
        </w:rPr>
      </w:pPr>
    </w:p>
    <w:p w14:paraId="00146569" w14:textId="77777777" w:rsidR="00F53AD5" w:rsidRDefault="00F53AD5" w:rsidP="00F53AD5">
      <w:pPr>
        <w:pBdr>
          <w:top w:val="nil"/>
          <w:left w:val="nil"/>
          <w:bottom w:val="nil"/>
          <w:right w:val="nil"/>
          <w:between w:val="nil"/>
        </w:pBdr>
        <w:ind w:left="4536"/>
        <w:rPr>
          <w:color w:val="000000"/>
        </w:rPr>
      </w:pPr>
    </w:p>
    <w:p w14:paraId="0014656A" w14:textId="77777777" w:rsidR="00F53AD5" w:rsidRPr="001A7282" w:rsidRDefault="00F53AD5" w:rsidP="00F53AD5">
      <w:pPr>
        <w:pBdr>
          <w:top w:val="nil"/>
          <w:left w:val="nil"/>
          <w:bottom w:val="nil"/>
          <w:right w:val="nil"/>
          <w:between w:val="nil"/>
        </w:pBdr>
        <w:ind w:left="4536"/>
        <w:rPr>
          <w:color w:val="000000"/>
        </w:rPr>
      </w:pPr>
    </w:p>
    <w:p w14:paraId="0014656B" w14:textId="77777777" w:rsidR="00F53AD5" w:rsidRDefault="00F53AD5" w:rsidP="00F53AD5">
      <w:pPr>
        <w:pBdr>
          <w:top w:val="nil"/>
          <w:left w:val="nil"/>
          <w:bottom w:val="nil"/>
          <w:right w:val="nil"/>
          <w:between w:val="nil"/>
        </w:pBdr>
        <w:ind w:left="4536"/>
        <w:rPr>
          <w:color w:val="000000"/>
        </w:rPr>
      </w:pPr>
    </w:p>
    <w:p w14:paraId="0014656C" w14:textId="77777777" w:rsidR="00F53AD5" w:rsidRDefault="00F53AD5" w:rsidP="00F53AD5">
      <w:pPr>
        <w:pBdr>
          <w:top w:val="nil"/>
          <w:left w:val="nil"/>
          <w:bottom w:val="nil"/>
          <w:right w:val="nil"/>
          <w:between w:val="nil"/>
        </w:pBdr>
        <w:ind w:left="4536"/>
        <w:rPr>
          <w:color w:val="000000"/>
        </w:rPr>
      </w:pPr>
    </w:p>
    <w:p w14:paraId="0014656D" w14:textId="77777777" w:rsidR="00F53AD5" w:rsidRPr="001A7282" w:rsidRDefault="00F53AD5" w:rsidP="00F53AD5">
      <w:pPr>
        <w:pBdr>
          <w:top w:val="nil"/>
          <w:left w:val="nil"/>
          <w:bottom w:val="nil"/>
          <w:right w:val="nil"/>
          <w:between w:val="nil"/>
        </w:pBdr>
        <w:rPr>
          <w:color w:val="000000"/>
        </w:rPr>
      </w:pPr>
    </w:p>
    <w:p w14:paraId="0014656E" w14:textId="77777777" w:rsidR="00F53AD5" w:rsidRDefault="00F53AD5" w:rsidP="00F53AD5">
      <w:pPr>
        <w:pBdr>
          <w:top w:val="nil"/>
          <w:left w:val="nil"/>
          <w:bottom w:val="nil"/>
          <w:right w:val="nil"/>
          <w:between w:val="nil"/>
        </w:pBdr>
        <w:ind w:left="4536" w:firstLine="2835"/>
        <w:rPr>
          <w:color w:val="000000"/>
        </w:rPr>
      </w:pPr>
    </w:p>
    <w:p w14:paraId="0014656F" w14:textId="77777777" w:rsidR="00F53AD5" w:rsidRPr="001A7EB7" w:rsidRDefault="00F53AD5" w:rsidP="00F53AD5">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t>Приложение  № 4а</w:t>
      </w:r>
    </w:p>
    <w:p w14:paraId="00146570" w14:textId="77777777" w:rsidR="00F53AD5" w:rsidRPr="001A7EB7" w:rsidRDefault="00F53AD5" w:rsidP="00F53AD5">
      <w:pPr>
        <w:pStyle w:val="ConsPlusNormal"/>
        <w:widowControl/>
        <w:ind w:right="282" w:firstLine="0"/>
        <w:jc w:val="right"/>
        <w:rPr>
          <w:rFonts w:ascii="Times New Roman" w:hAnsi="Times New Roman"/>
          <w:sz w:val="24"/>
          <w:szCs w:val="24"/>
        </w:rPr>
      </w:pPr>
      <w:r>
        <w:rPr>
          <w:rFonts w:ascii="Times New Roman" w:hAnsi="Times New Roman"/>
          <w:sz w:val="24"/>
          <w:szCs w:val="24"/>
        </w:rPr>
        <w:t xml:space="preserve">к Договору </w:t>
      </w:r>
    </w:p>
    <w:p w14:paraId="00146571" w14:textId="77777777" w:rsidR="00F53AD5" w:rsidRDefault="00F53AD5" w:rsidP="00F53AD5">
      <w:pPr>
        <w:pBdr>
          <w:top w:val="nil"/>
          <w:left w:val="nil"/>
          <w:bottom w:val="nil"/>
          <w:right w:val="nil"/>
          <w:between w:val="nil"/>
        </w:pBdr>
        <w:ind w:left="4956" w:firstLine="708"/>
      </w:pPr>
      <w:r>
        <w:t xml:space="preserve">            от __________  № ТКд/    /    /</w:t>
      </w:r>
    </w:p>
    <w:p w14:paraId="00146572" w14:textId="77777777" w:rsidR="00F53AD5" w:rsidRPr="0027408B" w:rsidRDefault="00F53AD5" w:rsidP="00F53AD5">
      <w:pPr>
        <w:pBdr>
          <w:top w:val="nil"/>
          <w:left w:val="nil"/>
          <w:bottom w:val="nil"/>
          <w:right w:val="nil"/>
          <w:between w:val="nil"/>
        </w:pBdr>
        <w:ind w:left="4536"/>
        <w:rPr>
          <w:color w:val="000000"/>
        </w:rPr>
      </w:pPr>
    </w:p>
    <w:p w14:paraId="00146573" w14:textId="77777777" w:rsidR="00F53AD5" w:rsidRPr="007F170E" w:rsidRDefault="00F53AD5" w:rsidP="00F53AD5">
      <w:pPr>
        <w:pBdr>
          <w:top w:val="nil"/>
          <w:left w:val="nil"/>
          <w:bottom w:val="nil"/>
          <w:right w:val="nil"/>
          <w:between w:val="nil"/>
        </w:pBdr>
        <w:ind w:left="720" w:hanging="720"/>
        <w:jc w:val="center"/>
        <w:rPr>
          <w:color w:val="000000"/>
        </w:rPr>
      </w:pPr>
    </w:p>
    <w:p w14:paraId="00146574" w14:textId="77777777" w:rsidR="00F53AD5" w:rsidRPr="0027408B" w:rsidRDefault="00F53AD5" w:rsidP="00F53AD5">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F53AD5" w:rsidRPr="0027408B" w14:paraId="00146579" w14:textId="77777777" w:rsidTr="00F53AD5">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00146575" w14:textId="77777777" w:rsidR="00F53AD5" w:rsidRPr="0027408B" w:rsidRDefault="00F53AD5" w:rsidP="00F53AD5">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00146576" w14:textId="77777777" w:rsidR="00F53AD5" w:rsidRPr="0027408B" w:rsidRDefault="00F53AD5" w:rsidP="00F53AD5">
            <w:pPr>
              <w:pBdr>
                <w:top w:val="nil"/>
                <w:left w:val="nil"/>
                <w:bottom w:val="nil"/>
                <w:right w:val="nil"/>
                <w:between w:val="nil"/>
              </w:pBdr>
              <w:ind w:left="720" w:hanging="720"/>
              <w:jc w:val="center"/>
              <w:rPr>
                <w:color w:val="000000"/>
              </w:rPr>
            </w:pPr>
            <w:r>
              <w:rPr>
                <w:color w:val="000000"/>
              </w:rPr>
              <w:t>Наименование</w:t>
            </w:r>
          </w:p>
          <w:p w14:paraId="00146577" w14:textId="77777777" w:rsidR="00F53AD5" w:rsidRPr="0027408B" w:rsidRDefault="00F53AD5" w:rsidP="00F53AD5">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14:paraId="00146578" w14:textId="77777777" w:rsidR="00F53AD5" w:rsidRPr="0027408B" w:rsidRDefault="00F53AD5" w:rsidP="00F53AD5">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53AD5" w:rsidRPr="0027408B" w14:paraId="00146589" w14:textId="77777777" w:rsidTr="00F53AD5">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14:paraId="0014657A" w14:textId="77777777" w:rsidR="00F53AD5" w:rsidRPr="0027408B" w:rsidRDefault="00F53AD5" w:rsidP="00F53AD5">
            <w:pPr>
              <w:pBdr>
                <w:top w:val="nil"/>
                <w:left w:val="nil"/>
                <w:bottom w:val="nil"/>
                <w:right w:val="nil"/>
                <w:between w:val="nil"/>
              </w:pBdr>
              <w:ind w:left="720" w:hanging="720"/>
              <w:rPr>
                <w:color w:val="000000"/>
              </w:rPr>
            </w:pPr>
            <w:r>
              <w:rPr>
                <w:color w:val="000000"/>
              </w:rPr>
              <w:t>1.</w:t>
            </w:r>
          </w:p>
          <w:p w14:paraId="0014657B" w14:textId="77777777" w:rsidR="00F53AD5" w:rsidRPr="0027408B" w:rsidRDefault="00F53AD5" w:rsidP="00F53AD5">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0014657C" w14:textId="77777777" w:rsidR="00F53AD5" w:rsidRPr="0027408B" w:rsidRDefault="00F53AD5" w:rsidP="00F53AD5">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0014657D" w14:textId="77777777" w:rsidR="00F53AD5" w:rsidRDefault="00F53AD5" w:rsidP="00F53AD5">
            <w:pPr>
              <w:pBdr>
                <w:top w:val="nil"/>
                <w:left w:val="nil"/>
                <w:bottom w:val="nil"/>
                <w:right w:val="nil"/>
                <w:between w:val="nil"/>
              </w:pBdr>
              <w:ind w:left="708" w:hanging="708"/>
              <w:jc w:val="both"/>
              <w:rPr>
                <w:i/>
                <w:color w:val="000000"/>
              </w:rPr>
            </w:pPr>
          </w:p>
          <w:p w14:paraId="0014657E" w14:textId="77777777" w:rsidR="00F53AD5" w:rsidRPr="0027408B" w:rsidRDefault="00F53AD5" w:rsidP="00F53AD5">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14:paraId="0014657F" w14:textId="77777777" w:rsidR="00F53AD5" w:rsidRDefault="00F53AD5" w:rsidP="00F53AD5">
            <w:pPr>
              <w:pBdr>
                <w:top w:val="nil"/>
                <w:left w:val="nil"/>
                <w:bottom w:val="nil"/>
                <w:right w:val="nil"/>
                <w:between w:val="nil"/>
              </w:pBdr>
              <w:ind w:left="708" w:hanging="708"/>
              <w:jc w:val="both"/>
              <w:rPr>
                <w:i/>
                <w:color w:val="000000"/>
              </w:rPr>
            </w:pPr>
          </w:p>
          <w:p w14:paraId="00146580" w14:textId="77777777" w:rsidR="00F53AD5" w:rsidRPr="0027408B" w:rsidRDefault="00F53AD5" w:rsidP="00F53AD5">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14:paraId="00146581" w14:textId="77777777" w:rsidR="00F53AD5" w:rsidRPr="0027408B" w:rsidRDefault="00F53AD5" w:rsidP="00F53AD5">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00146582" w14:textId="77777777" w:rsidR="00F53AD5" w:rsidRPr="0027408B" w:rsidRDefault="00F53AD5" w:rsidP="00F53AD5">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00146583" w14:textId="77777777" w:rsidR="00F53AD5" w:rsidRPr="0027408B" w:rsidRDefault="00F53AD5" w:rsidP="00F53AD5">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00146584" w14:textId="77777777" w:rsidR="00F53AD5" w:rsidRPr="0027408B" w:rsidRDefault="00F53AD5" w:rsidP="00F53AD5">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00146585" w14:textId="77777777" w:rsidR="00F53AD5" w:rsidRPr="0027408B" w:rsidRDefault="00F53AD5" w:rsidP="00F53AD5">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00146586" w14:textId="77777777" w:rsidR="00F53AD5" w:rsidRPr="0027408B" w:rsidRDefault="00F53AD5" w:rsidP="00F53AD5">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00146587" w14:textId="77777777" w:rsidR="00F53AD5" w:rsidRPr="0027408B" w:rsidRDefault="00F53AD5" w:rsidP="00F53AD5">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00146588" w14:textId="77777777" w:rsidR="00F53AD5" w:rsidRPr="0027408B" w:rsidRDefault="00F53AD5" w:rsidP="00F53AD5">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53AD5" w:rsidRPr="0027408B" w14:paraId="0014658D" w14:textId="77777777" w:rsidTr="00F53AD5">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0014658A" w14:textId="77777777" w:rsidR="00F53AD5" w:rsidRPr="0027408B" w:rsidRDefault="00F53AD5" w:rsidP="00F53AD5">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0014658B" w14:textId="77777777" w:rsidR="00F53AD5" w:rsidRPr="0027408B" w:rsidRDefault="00F53AD5" w:rsidP="00F53AD5">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0014658C" w14:textId="77777777" w:rsidR="00F53AD5" w:rsidRPr="00B86050" w:rsidRDefault="00F53AD5" w:rsidP="00F53AD5">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F53AD5" w:rsidRPr="0027408B" w14:paraId="00146591" w14:textId="77777777" w:rsidTr="00F53AD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0014658E" w14:textId="77777777" w:rsidR="00F53AD5" w:rsidRPr="0027408B" w:rsidRDefault="00F53AD5" w:rsidP="00F53AD5">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0014658F" w14:textId="77777777" w:rsidR="00F53AD5" w:rsidRPr="0027408B" w:rsidRDefault="00F53AD5" w:rsidP="00F53AD5">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00146590" w14:textId="77777777" w:rsidR="00F53AD5" w:rsidRPr="0027408B" w:rsidRDefault="00F53AD5" w:rsidP="00F53AD5">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F53AD5" w:rsidRPr="0027408B" w14:paraId="0014659C" w14:textId="77777777" w:rsidTr="00F53AD5">
        <w:trPr>
          <w:trHeight w:val="1940"/>
        </w:trPr>
        <w:tc>
          <w:tcPr>
            <w:tcW w:w="5520" w:type="dxa"/>
            <w:gridSpan w:val="4"/>
            <w:tcBorders>
              <w:top w:val="nil"/>
              <w:left w:val="nil"/>
              <w:bottom w:val="nil"/>
              <w:right w:val="nil"/>
            </w:tcBorders>
          </w:tcPr>
          <w:p w14:paraId="00146592" w14:textId="77777777" w:rsidR="00F53AD5" w:rsidRPr="001A7282" w:rsidRDefault="00F53AD5" w:rsidP="00F53AD5"/>
          <w:p w14:paraId="00146593" w14:textId="77777777" w:rsidR="00F53AD5" w:rsidRDefault="00F53AD5" w:rsidP="00F53AD5">
            <w:r>
              <w:t>Заказчик:</w:t>
            </w:r>
          </w:p>
          <w:p w14:paraId="00146594" w14:textId="77777777" w:rsidR="00F53AD5" w:rsidRDefault="00F53AD5" w:rsidP="00F53AD5"/>
          <w:p w14:paraId="00146595" w14:textId="77777777" w:rsidR="00F53AD5" w:rsidRDefault="00F53AD5" w:rsidP="00F53AD5">
            <w:pPr>
              <w:rPr>
                <w:vertAlign w:val="superscript"/>
              </w:rPr>
            </w:pPr>
            <w:r>
              <w:t>________    ______________</w:t>
            </w:r>
          </w:p>
          <w:p w14:paraId="00146596" w14:textId="77777777" w:rsidR="00F53AD5" w:rsidRDefault="00F53AD5" w:rsidP="00F53AD5">
            <w:r>
              <w:rPr>
                <w:vertAlign w:val="superscript"/>
              </w:rPr>
              <w:t xml:space="preserve">(подпись)                        (Ф.И.О.)                                     </w:t>
            </w:r>
          </w:p>
        </w:tc>
        <w:tc>
          <w:tcPr>
            <w:tcW w:w="4335" w:type="dxa"/>
            <w:gridSpan w:val="2"/>
            <w:tcBorders>
              <w:top w:val="nil"/>
              <w:left w:val="nil"/>
              <w:bottom w:val="nil"/>
              <w:right w:val="nil"/>
            </w:tcBorders>
          </w:tcPr>
          <w:p w14:paraId="00146597" w14:textId="77777777" w:rsidR="00F53AD5" w:rsidRPr="001A7282" w:rsidRDefault="00F53AD5" w:rsidP="00F53AD5"/>
          <w:p w14:paraId="00146598" w14:textId="77777777" w:rsidR="00F53AD5" w:rsidRDefault="00F53AD5" w:rsidP="00F53AD5">
            <w:r>
              <w:t>Исполнитель:</w:t>
            </w:r>
          </w:p>
          <w:p w14:paraId="00146599" w14:textId="77777777" w:rsidR="00F53AD5" w:rsidRDefault="00F53AD5" w:rsidP="00F53AD5"/>
          <w:p w14:paraId="0014659A" w14:textId="77777777" w:rsidR="00F53AD5" w:rsidRDefault="00F53AD5" w:rsidP="00F53AD5">
            <w:pPr>
              <w:rPr>
                <w:vertAlign w:val="superscript"/>
              </w:rPr>
            </w:pPr>
            <w:r>
              <w:t>________    ______________</w:t>
            </w:r>
          </w:p>
          <w:p w14:paraId="0014659B" w14:textId="77777777" w:rsidR="00F53AD5" w:rsidRDefault="00F53AD5" w:rsidP="00F53AD5">
            <w:r>
              <w:rPr>
                <w:vertAlign w:val="superscript"/>
              </w:rPr>
              <w:t xml:space="preserve">(подпись)                        (Ф.И.О.)                                     </w:t>
            </w:r>
          </w:p>
        </w:tc>
      </w:tr>
    </w:tbl>
    <w:p w14:paraId="0014659D" w14:textId="77777777" w:rsidR="00F53AD5" w:rsidRPr="0027408B" w:rsidRDefault="00F53AD5" w:rsidP="00F53AD5">
      <w:pPr>
        <w:pBdr>
          <w:top w:val="nil"/>
          <w:left w:val="nil"/>
          <w:bottom w:val="nil"/>
          <w:right w:val="nil"/>
          <w:between w:val="nil"/>
        </w:pBdr>
        <w:rPr>
          <w:color w:val="000000"/>
        </w:rPr>
      </w:pPr>
    </w:p>
    <w:p w14:paraId="0014659E" w14:textId="77777777" w:rsidR="00F53AD5" w:rsidRPr="0027408B" w:rsidRDefault="00F53AD5" w:rsidP="00EF22E2"/>
    <w:p w14:paraId="0014659F" w14:textId="77777777" w:rsidR="00F53AD5" w:rsidRDefault="00F53AD5" w:rsidP="00EF22E2">
      <w:pPr>
        <w:pStyle w:val="1a"/>
        <w:ind w:firstLine="0"/>
        <w:rPr>
          <w:b/>
          <w:i/>
          <w:iCs/>
        </w:rPr>
      </w:pPr>
    </w:p>
    <w:p w14:paraId="001465A0"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01465A1" w14:textId="77777777" w:rsidR="007A3B2C" w:rsidRDefault="00F53AD5">
      <w:pPr>
        <w:pStyle w:val="1a"/>
        <w:ind w:firstLine="0"/>
        <w:jc w:val="right"/>
        <w:outlineLvl w:val="0"/>
        <w:rPr>
          <w:b/>
          <w:i/>
          <w:iCs/>
        </w:rPr>
      </w:pPr>
      <w:r>
        <w:lastRenderedPageBreak/>
        <w:t>Приложение № 5</w:t>
      </w:r>
    </w:p>
    <w:p w14:paraId="001465A2" w14:textId="77777777" w:rsidR="00493F52" w:rsidRDefault="00493F52" w:rsidP="00493F52">
      <w:pPr>
        <w:jc w:val="right"/>
        <w:rPr>
          <w:sz w:val="28"/>
        </w:rPr>
      </w:pPr>
      <w:r>
        <w:rPr>
          <w:sz w:val="28"/>
        </w:rPr>
        <w:t>к документации о закупке</w:t>
      </w:r>
    </w:p>
    <w:p w14:paraId="001465A3" w14:textId="77777777" w:rsidR="00493F52" w:rsidRPr="00C03380" w:rsidRDefault="00493F52" w:rsidP="00493F52">
      <w:pPr>
        <w:jc w:val="right"/>
        <w:rPr>
          <w:b/>
          <w:i/>
          <w:iCs/>
          <w:sz w:val="28"/>
        </w:rPr>
      </w:pPr>
    </w:p>
    <w:p w14:paraId="001465A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001465A5" w14:textId="77777777" w:rsidR="00474A37" w:rsidRPr="00474A37" w:rsidRDefault="00474A37" w:rsidP="00474A37">
      <w:pPr>
        <w:tabs>
          <w:tab w:val="left" w:pos="9639"/>
        </w:tabs>
        <w:ind w:firstLine="567"/>
        <w:jc w:val="center"/>
        <w:rPr>
          <w:sz w:val="22"/>
        </w:rPr>
      </w:pPr>
    </w:p>
    <w:p w14:paraId="001465A6"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01465A7"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01465A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01465A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01465A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01465AA"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01465A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01465B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01465AD"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A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1465AF" w14:textId="77777777" w:rsidR="00474A37" w:rsidRPr="00474A37" w:rsidRDefault="00474A37" w:rsidP="00474A37">
            <w:pPr>
              <w:tabs>
                <w:tab w:val="left" w:pos="9639"/>
              </w:tabs>
              <w:spacing w:line="256" w:lineRule="auto"/>
              <w:jc w:val="center"/>
              <w:rPr>
                <w:szCs w:val="28"/>
              </w:rPr>
            </w:pPr>
          </w:p>
        </w:tc>
      </w:tr>
      <w:tr w:rsidR="00474A37" w:rsidRPr="00474A37" w14:paraId="001465B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B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B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1465B3" w14:textId="77777777" w:rsidR="00474A37" w:rsidRPr="00474A37" w:rsidRDefault="00474A37" w:rsidP="00474A37">
            <w:pPr>
              <w:tabs>
                <w:tab w:val="left" w:pos="9639"/>
              </w:tabs>
              <w:spacing w:line="256" w:lineRule="auto"/>
              <w:jc w:val="center"/>
              <w:rPr>
                <w:szCs w:val="28"/>
              </w:rPr>
            </w:pPr>
          </w:p>
        </w:tc>
      </w:tr>
      <w:tr w:rsidR="00474A37" w:rsidRPr="00474A37" w14:paraId="001465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B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B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1465B7" w14:textId="77777777" w:rsidR="00474A37" w:rsidRPr="00474A37" w:rsidRDefault="00474A37" w:rsidP="00474A37">
            <w:pPr>
              <w:tabs>
                <w:tab w:val="left" w:pos="9639"/>
              </w:tabs>
              <w:spacing w:line="256" w:lineRule="auto"/>
              <w:jc w:val="center"/>
              <w:rPr>
                <w:szCs w:val="28"/>
              </w:rPr>
            </w:pPr>
          </w:p>
        </w:tc>
      </w:tr>
      <w:tr w:rsidR="00474A37" w:rsidRPr="00474A37" w14:paraId="001465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B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B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1465BB" w14:textId="77777777" w:rsidR="00474A37" w:rsidRPr="00474A37" w:rsidRDefault="00474A37" w:rsidP="00474A37">
            <w:pPr>
              <w:tabs>
                <w:tab w:val="left" w:pos="9639"/>
              </w:tabs>
              <w:spacing w:line="256" w:lineRule="auto"/>
              <w:jc w:val="center"/>
              <w:rPr>
                <w:szCs w:val="28"/>
              </w:rPr>
            </w:pPr>
          </w:p>
        </w:tc>
      </w:tr>
      <w:tr w:rsidR="00474A37" w:rsidRPr="00474A37" w14:paraId="001465C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BD"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B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1465BF" w14:textId="77777777" w:rsidR="00474A37" w:rsidRPr="00474A37" w:rsidRDefault="00474A37" w:rsidP="00474A37">
            <w:pPr>
              <w:tabs>
                <w:tab w:val="left" w:pos="9639"/>
              </w:tabs>
              <w:spacing w:line="256" w:lineRule="auto"/>
              <w:jc w:val="center"/>
              <w:rPr>
                <w:szCs w:val="28"/>
              </w:rPr>
            </w:pPr>
          </w:p>
        </w:tc>
      </w:tr>
      <w:tr w:rsidR="00474A37" w:rsidRPr="00474A37" w14:paraId="001465C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C1"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01465C2"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01465C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01465C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C5"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C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01465C7" w14:textId="77777777" w:rsidR="00474A37" w:rsidRPr="00474A37" w:rsidRDefault="00474A37" w:rsidP="00474A37">
            <w:pPr>
              <w:tabs>
                <w:tab w:val="left" w:pos="9639"/>
              </w:tabs>
              <w:spacing w:line="256" w:lineRule="auto"/>
              <w:jc w:val="center"/>
            </w:pPr>
          </w:p>
        </w:tc>
      </w:tr>
      <w:tr w:rsidR="00474A37" w:rsidRPr="00474A37" w14:paraId="001465C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C9"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C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01465CB" w14:textId="77777777" w:rsidR="00474A37" w:rsidRPr="00474A37" w:rsidRDefault="00474A37" w:rsidP="00474A37">
            <w:pPr>
              <w:tabs>
                <w:tab w:val="left" w:pos="9639"/>
              </w:tabs>
              <w:spacing w:line="256" w:lineRule="auto"/>
              <w:jc w:val="center"/>
            </w:pPr>
          </w:p>
        </w:tc>
      </w:tr>
      <w:tr w:rsidR="00474A37" w:rsidRPr="00474A37" w14:paraId="001465D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C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C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01465CF" w14:textId="77777777" w:rsidR="00474A37" w:rsidRPr="00474A37" w:rsidRDefault="00474A37" w:rsidP="00474A37">
            <w:pPr>
              <w:tabs>
                <w:tab w:val="left" w:pos="9639"/>
              </w:tabs>
              <w:spacing w:line="256" w:lineRule="auto"/>
              <w:jc w:val="center"/>
            </w:pPr>
          </w:p>
        </w:tc>
      </w:tr>
      <w:tr w:rsidR="00474A37" w:rsidRPr="00474A37" w14:paraId="001465D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1465D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1465D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01465D3" w14:textId="77777777" w:rsidR="00474A37" w:rsidRPr="00474A37" w:rsidRDefault="00474A37" w:rsidP="00474A37">
            <w:pPr>
              <w:tabs>
                <w:tab w:val="left" w:pos="9639"/>
              </w:tabs>
              <w:spacing w:line="256" w:lineRule="auto"/>
              <w:jc w:val="center"/>
            </w:pPr>
          </w:p>
        </w:tc>
      </w:tr>
      <w:tr w:rsidR="00474A37" w:rsidRPr="00474A37" w14:paraId="001465D8"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01465D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01465D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01465D7" w14:textId="77777777" w:rsidR="00474A37" w:rsidRPr="00474A37" w:rsidRDefault="00474A37" w:rsidP="00474A37">
            <w:pPr>
              <w:tabs>
                <w:tab w:val="left" w:pos="9639"/>
              </w:tabs>
              <w:spacing w:line="256" w:lineRule="auto"/>
              <w:jc w:val="center"/>
            </w:pPr>
          </w:p>
        </w:tc>
      </w:tr>
      <w:tr w:rsidR="00474A37" w:rsidRPr="00474A37" w14:paraId="001465DD" w14:textId="77777777" w:rsidTr="00A336A8">
        <w:tc>
          <w:tcPr>
            <w:tcW w:w="3138" w:type="dxa"/>
            <w:tcBorders>
              <w:top w:val="single" w:sz="4" w:space="0" w:color="auto"/>
              <w:left w:val="single" w:sz="4" w:space="0" w:color="auto"/>
              <w:bottom w:val="single" w:sz="4" w:space="0" w:color="auto"/>
              <w:right w:val="nil"/>
            </w:tcBorders>
            <w:hideMark/>
          </w:tcPr>
          <w:p w14:paraId="001465D9" w14:textId="77777777" w:rsidR="00474A37" w:rsidRPr="00474A37" w:rsidRDefault="00474A37" w:rsidP="00474A37">
            <w:pPr>
              <w:tabs>
                <w:tab w:val="left" w:pos="9639"/>
              </w:tabs>
              <w:spacing w:line="256" w:lineRule="auto"/>
            </w:pPr>
            <w:r>
              <w:t>Руководитель:</w:t>
            </w:r>
          </w:p>
          <w:p w14:paraId="001465D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01465D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01465D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01465D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01465DE" w14:textId="77777777" w:rsidR="00474A37" w:rsidRPr="00474A37" w:rsidRDefault="00474A37" w:rsidP="00474A37">
            <w:pPr>
              <w:tabs>
                <w:tab w:val="left" w:pos="9639"/>
              </w:tabs>
              <w:spacing w:line="256" w:lineRule="auto"/>
              <w:jc w:val="center"/>
            </w:pPr>
          </w:p>
        </w:tc>
      </w:tr>
      <w:tr w:rsidR="00474A37" w:rsidRPr="00474A37" w14:paraId="001465E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1465E0"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01465E1"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01465E6"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01465E3"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01465E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01465E5"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01465E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01465E7"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01465E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01465E9" w14:textId="77777777" w:rsidR="00474A37" w:rsidRPr="00474A37" w:rsidRDefault="00474A37" w:rsidP="00474A37">
            <w:pPr>
              <w:tabs>
                <w:tab w:val="left" w:pos="9639"/>
              </w:tabs>
              <w:spacing w:line="256" w:lineRule="auto"/>
              <w:jc w:val="center"/>
            </w:pPr>
          </w:p>
        </w:tc>
      </w:tr>
      <w:tr w:rsidR="00FF0053" w:rsidRPr="00474A37" w14:paraId="001465E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01465E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01465E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01465ED" w14:textId="77777777" w:rsidR="00FF0053" w:rsidRPr="00474A37" w:rsidRDefault="00FF0053" w:rsidP="00474A37">
            <w:pPr>
              <w:tabs>
                <w:tab w:val="left" w:pos="9639"/>
              </w:tabs>
              <w:spacing w:line="256" w:lineRule="auto"/>
              <w:jc w:val="center"/>
            </w:pPr>
          </w:p>
        </w:tc>
      </w:tr>
      <w:tr w:rsidR="00FF0053" w:rsidRPr="00474A37" w14:paraId="001465F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01465E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01465F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01465F1" w14:textId="77777777" w:rsidR="00FF0053" w:rsidRPr="00474A37" w:rsidRDefault="00FF0053" w:rsidP="00474A37">
            <w:pPr>
              <w:tabs>
                <w:tab w:val="left" w:pos="9639"/>
              </w:tabs>
              <w:spacing w:line="256" w:lineRule="auto"/>
              <w:jc w:val="center"/>
            </w:pPr>
          </w:p>
        </w:tc>
      </w:tr>
    </w:tbl>
    <w:p w14:paraId="001465F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01465F4" w14:textId="77777777" w:rsidR="00474A37" w:rsidRPr="00474A37" w:rsidRDefault="00474A37" w:rsidP="00474A37">
      <w:pPr>
        <w:jc w:val="both"/>
        <w:rPr>
          <w:rFonts w:eastAsia="MS Mincho"/>
          <w:b/>
          <w:bCs/>
          <w:sz w:val="28"/>
          <w:szCs w:val="28"/>
        </w:rPr>
      </w:pPr>
    </w:p>
    <w:p w14:paraId="001465F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01465F6" w14:textId="77777777" w:rsidR="00474A37" w:rsidRPr="00474A37" w:rsidRDefault="00474A37" w:rsidP="00474A37">
      <w:pPr>
        <w:tabs>
          <w:tab w:val="left" w:pos="8640"/>
        </w:tabs>
        <w:jc w:val="center"/>
        <w:rPr>
          <w:i/>
        </w:rPr>
      </w:pPr>
      <w:r>
        <w:rPr>
          <w:i/>
        </w:rPr>
        <w:t xml:space="preserve">                                                                    (наименование претендента)</w:t>
      </w:r>
    </w:p>
    <w:p w14:paraId="001465F7"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001465F8" w14:textId="77777777" w:rsidR="00493F52" w:rsidRPr="0074281A" w:rsidRDefault="00474A37" w:rsidP="00493F52">
      <w:pPr>
        <w:rPr>
          <w:sz w:val="28"/>
          <w:szCs w:val="28"/>
          <w:lang w:eastAsia="ru-RU"/>
        </w:rPr>
      </w:pPr>
      <w:r>
        <w:rPr>
          <w:sz w:val="28"/>
          <w:szCs w:val="28"/>
          <w:lang w:eastAsia="ru-RU"/>
        </w:rPr>
        <w:t>«____» ____________ 20___ г.</w:t>
      </w:r>
    </w:p>
    <w:p w14:paraId="001465F9" w14:textId="77777777" w:rsidR="007A3B2C" w:rsidRDefault="007A3B2C" w:rsidP="0013030B">
      <w:pPr>
        <w:pStyle w:val="1a"/>
        <w:ind w:firstLine="0"/>
        <w:jc w:val="right"/>
        <w:rPr>
          <w:b/>
          <w:i/>
          <w:iCs/>
        </w:rPr>
      </w:pPr>
    </w:p>
    <w:sectPr w:rsidR="007A3B2C"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5B402" w15:done="0"/>
  <w15:commentEx w15:paraId="001465FC" w15:done="0"/>
  <w15:commentEx w15:paraId="4F83635D" w15:paraIdParent="001465FC" w15:done="0"/>
  <w15:commentEx w15:paraId="00146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DDC5" w16cex:dateUtc="2021-09-15T18:01:00Z"/>
  <w16cex:commentExtensible w16cex:durableId="24ECDDD3" w16cex:dateUtc="2021-09-15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5B402" w16cid:durableId="24ECDDC5"/>
  <w16cid:commentId w16cid:paraId="001465FC" w16cid:durableId="24EC9634"/>
  <w16cid:commentId w16cid:paraId="4F83635D" w16cid:durableId="24ECDDD3"/>
  <w16cid:commentId w16cid:paraId="001465FD" w16cid:durableId="24EC96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08057" w14:textId="77777777" w:rsidR="00A048B2" w:rsidRDefault="00A048B2">
      <w:r>
        <w:separator/>
      </w:r>
    </w:p>
  </w:endnote>
  <w:endnote w:type="continuationSeparator" w:id="0">
    <w:p w14:paraId="03C4F5D4" w14:textId="77777777" w:rsidR="00A048B2" w:rsidRDefault="00A048B2">
      <w:r>
        <w:continuationSeparator/>
      </w:r>
    </w:p>
  </w:endnote>
  <w:endnote w:type="continuationNotice" w:id="1">
    <w:p w14:paraId="3F43356F" w14:textId="77777777" w:rsidR="00A048B2" w:rsidRDefault="00A04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6" w14:textId="77777777" w:rsidR="00A048B2" w:rsidRDefault="00A048B2"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00146607" w14:textId="77777777" w:rsidR="00A048B2" w:rsidRDefault="00A048B2"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94CC6" w14:textId="77777777" w:rsidR="00A048B2" w:rsidRDefault="00A048B2">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4E9F" w14:textId="77777777" w:rsidR="00A048B2" w:rsidRDefault="00A048B2">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A" w14:textId="77777777" w:rsidR="00A048B2" w:rsidRDefault="00A048B2"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0014660B" w14:textId="77777777" w:rsidR="00A048B2" w:rsidRDefault="00A048B2"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C" w14:textId="77777777" w:rsidR="00A048B2" w:rsidRDefault="00A048B2">
    <w:pPr>
      <w:pStyle w:val="aff0"/>
      <w:jc w:val="center"/>
    </w:pPr>
  </w:p>
  <w:p w14:paraId="0014660D" w14:textId="77777777" w:rsidR="00A048B2" w:rsidRDefault="00A048B2" w:rsidP="00BF6892">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F" w14:textId="77777777" w:rsidR="00A048B2" w:rsidRDefault="00A048B2">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2A94B" w14:textId="77777777" w:rsidR="00A048B2" w:rsidRDefault="00A048B2">
      <w:r>
        <w:separator/>
      </w:r>
    </w:p>
  </w:footnote>
  <w:footnote w:type="continuationSeparator" w:id="0">
    <w:p w14:paraId="6399CC61" w14:textId="77777777" w:rsidR="00A048B2" w:rsidRDefault="00A048B2">
      <w:r>
        <w:continuationSeparator/>
      </w:r>
    </w:p>
  </w:footnote>
  <w:footnote w:type="continuationNotice" w:id="1">
    <w:p w14:paraId="797943C5" w14:textId="77777777" w:rsidR="00A048B2" w:rsidRDefault="00A048B2"/>
  </w:footnote>
  <w:footnote w:id="2">
    <w:p w14:paraId="00146610" w14:textId="77777777" w:rsidR="00A048B2" w:rsidRPr="00883812" w:rsidRDefault="00A048B2" w:rsidP="00F53AD5">
      <w:pPr>
        <w:jc w:val="both"/>
        <w:rPr>
          <w:sz w:val="20"/>
          <w:szCs w:val="20"/>
        </w:rPr>
      </w:pPr>
      <w:r>
        <w:rPr>
          <w:rStyle w:val="afa"/>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Excel</w:t>
      </w:r>
    </w:p>
  </w:footnote>
  <w:footnote w:id="3">
    <w:p w14:paraId="00146611" w14:textId="77777777" w:rsidR="00A048B2" w:rsidRPr="002A729F" w:rsidRDefault="00A048B2" w:rsidP="00F53AD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00146612" w14:textId="77777777" w:rsidR="00A048B2" w:rsidRPr="002A729F" w:rsidRDefault="00A048B2" w:rsidP="00F53AD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00146613" w14:textId="77777777" w:rsidR="00A048B2" w:rsidRPr="002A729F" w:rsidRDefault="00A048B2" w:rsidP="00F53AD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00146614" w14:textId="77777777" w:rsidR="00A048B2" w:rsidRPr="002A729F" w:rsidRDefault="00A048B2" w:rsidP="00F53AD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00146615" w14:textId="77777777" w:rsidR="00A048B2" w:rsidRPr="002A729F" w:rsidRDefault="00A048B2" w:rsidP="00F53AD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00146616" w14:textId="77777777" w:rsidR="00A048B2" w:rsidRPr="002A729F" w:rsidRDefault="00A048B2" w:rsidP="00F53AD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00146617" w14:textId="77777777" w:rsidR="00A048B2" w:rsidRPr="002A729F" w:rsidRDefault="00A048B2" w:rsidP="00F53AD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00146618" w14:textId="77777777" w:rsidR="00A048B2" w:rsidRPr="002A729F" w:rsidRDefault="00A048B2" w:rsidP="00F53AD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00146619" w14:textId="77777777" w:rsidR="00A048B2" w:rsidRPr="002A729F" w:rsidRDefault="00A048B2" w:rsidP="00F53AD5">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0014661A" w14:textId="77777777" w:rsidR="00A048B2" w:rsidRPr="002A729F" w:rsidRDefault="00A048B2" w:rsidP="00F53AD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14:paraId="0014661B" w14:textId="77777777" w:rsidR="00A048B2" w:rsidRPr="002A729F" w:rsidRDefault="00A048B2" w:rsidP="00F53AD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0014661C" w14:textId="77777777" w:rsidR="00A048B2" w:rsidRPr="002A729F" w:rsidRDefault="00A048B2" w:rsidP="00F53AD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14:paraId="0014661D" w14:textId="77777777" w:rsidR="00A048B2" w:rsidRDefault="00A048B2"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403D7" w14:textId="77777777" w:rsidR="00A048B2" w:rsidRDefault="00A048B2">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4" w14:textId="77777777" w:rsidR="00A048B2" w:rsidRDefault="00A048B2">
    <w:pPr>
      <w:pStyle w:val="afe"/>
      <w:jc w:val="center"/>
    </w:pPr>
    <w:r>
      <w:fldChar w:fldCharType="begin"/>
    </w:r>
    <w:r>
      <w:instrText xml:space="preserve"> PAGE   \* MERGEFORMAT </w:instrText>
    </w:r>
    <w:r>
      <w:fldChar w:fldCharType="separate"/>
    </w:r>
    <w:r w:rsidR="00D60900">
      <w:rPr>
        <w:noProof/>
      </w:rPr>
      <w:t>39</w:t>
    </w:r>
    <w:r>
      <w:rPr>
        <w:noProof/>
      </w:rPr>
      <w:fldChar w:fldCharType="end"/>
    </w:r>
  </w:p>
  <w:p w14:paraId="00146605" w14:textId="77777777" w:rsidR="00A048B2" w:rsidRDefault="00A048B2">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D2B1" w14:textId="77777777" w:rsidR="00A048B2" w:rsidRDefault="00A048B2">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8" w14:textId="77777777" w:rsidR="00A048B2" w:rsidRDefault="00A048B2">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9" w14:textId="77777777" w:rsidR="00A048B2" w:rsidRDefault="00A048B2" w:rsidP="00510148">
    <w:pPr>
      <w:pStyle w:val="afe"/>
      <w:jc w:val="center"/>
    </w:pPr>
    <w:r>
      <w:fldChar w:fldCharType="begin"/>
    </w:r>
    <w:r>
      <w:instrText xml:space="preserve"> PAGE   \* MERGEFORMAT </w:instrText>
    </w:r>
    <w:r>
      <w:fldChar w:fldCharType="separate"/>
    </w:r>
    <w:r w:rsidR="00D60900">
      <w:rPr>
        <w:noProof/>
      </w:rPr>
      <w:t>41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660E" w14:textId="77777777" w:rsidR="00A048B2" w:rsidRDefault="00A048B2">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0E9470"/>
    <w:lvl w:ilvl="0">
      <w:start w:val="1"/>
      <w:numFmt w:val="decimal"/>
      <w:pStyle w:val="a"/>
      <w:lvlText w:val="%1."/>
      <w:lvlJc w:val="left"/>
      <w:pPr>
        <w:tabs>
          <w:tab w:val="num" w:pos="360"/>
        </w:tabs>
        <w:ind w:left="360"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6756AF6"/>
    <w:multiLevelType w:val="hybridMultilevel"/>
    <w:tmpl w:val="44700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C8A351C"/>
    <w:multiLevelType w:val="hybridMultilevel"/>
    <w:tmpl w:val="6F0EC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1D0C8F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1F3C0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9B97069"/>
    <w:multiLevelType w:val="hybridMultilevel"/>
    <w:tmpl w:val="8C6C7EF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F2C40AFE">
      <w:start w:val="1"/>
      <w:numFmt w:val="bullet"/>
      <w:lvlText w:val="-"/>
      <w:lvlJc w:val="left"/>
      <w:pPr>
        <w:ind w:left="2880" w:hanging="360"/>
      </w:pPr>
      <w:rPr>
        <w:rFonts w:ascii="Courier New" w:hAnsi="Courier New"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F8125EF"/>
    <w:multiLevelType w:val="hybridMultilevel"/>
    <w:tmpl w:val="106C4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7BD12E0"/>
    <w:multiLevelType w:val="multilevel"/>
    <w:tmpl w:val="A84CFE2C"/>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2"/>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9"/>
  </w:num>
  <w:num w:numId="8">
    <w:abstractNumId w:val="47"/>
  </w:num>
  <w:num w:numId="9">
    <w:abstractNumId w:val="41"/>
  </w:num>
  <w:num w:numId="10">
    <w:abstractNumId w:val="54"/>
  </w:num>
  <w:num w:numId="11">
    <w:abstractNumId w:val="38"/>
  </w:num>
  <w:num w:numId="12">
    <w:abstractNumId w:val="40"/>
  </w:num>
  <w:num w:numId="13">
    <w:abstractNumId w:val="35"/>
  </w:num>
  <w:num w:numId="14">
    <w:abstractNumId w:val="37"/>
  </w:num>
  <w:num w:numId="15">
    <w:abstractNumId w:val="53"/>
  </w:num>
  <w:num w:numId="16">
    <w:abstractNumId w:val="27"/>
  </w:num>
  <w:num w:numId="17">
    <w:abstractNumId w:val="49"/>
  </w:num>
  <w:num w:numId="18">
    <w:abstractNumId w:val="44"/>
  </w:num>
  <w:num w:numId="19">
    <w:abstractNumId w:val="45"/>
  </w:num>
  <w:num w:numId="20">
    <w:abstractNumId w:val="26"/>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2"/>
  </w:num>
  <w:num w:numId="26">
    <w:abstractNumId w:val="48"/>
  </w:num>
  <w:num w:numId="27">
    <w:abstractNumId w:val="55"/>
  </w:num>
  <w:num w:numId="28">
    <w:abstractNumId w:val="28"/>
  </w:num>
  <w:num w:numId="29">
    <w:abstractNumId w:val="42"/>
  </w:num>
  <w:num w:numId="30">
    <w:abstractNumId w:val="52"/>
  </w:num>
  <w:num w:numId="31">
    <w:abstractNumId w:val="0"/>
  </w:num>
  <w:num w:numId="32">
    <w:abstractNumId w:val="34"/>
  </w:num>
  <w:num w:numId="33">
    <w:abstractNumId w:val="46"/>
  </w:num>
  <w:num w:numId="34">
    <w:abstractNumId w:val="25"/>
  </w:num>
  <w:num w:numId="35">
    <w:abstractNumId w:val="36"/>
  </w:num>
  <w:num w:numId="36">
    <w:abstractNumId w:val="29"/>
  </w:num>
  <w:num w:numId="37">
    <w:abstractNumId w:val="2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асин Александр Владимирович">
    <w15:presenceInfo w15:providerId="AD" w15:userId="S::vasinav@trcont.onmicrosoft.com::2d98b7a6-5b32-4d98-af04-c53f048e0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0E62"/>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30B"/>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2E56"/>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043"/>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257D"/>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12C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3B2C"/>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35E7"/>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CA5"/>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8B2"/>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2BC5"/>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39D"/>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D75"/>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1786A"/>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46F"/>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6606"/>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0900"/>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A53"/>
    <w:rsid w:val="00EE35FA"/>
    <w:rsid w:val="00EE3988"/>
    <w:rsid w:val="00EE42BF"/>
    <w:rsid w:val="00EE49EB"/>
    <w:rsid w:val="00EE6093"/>
    <w:rsid w:val="00EE6390"/>
    <w:rsid w:val="00EE6527"/>
    <w:rsid w:val="00EE7139"/>
    <w:rsid w:val="00EF18CF"/>
    <w:rsid w:val="00EF22E2"/>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AD5"/>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0FB0"/>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014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179B"/>
    <w:pPr>
      <w:suppressAutoHyphens/>
    </w:pPr>
    <w:rPr>
      <w:sz w:val="24"/>
      <w:szCs w:val="24"/>
      <w:lang w:eastAsia="ar-SA"/>
    </w:rPr>
  </w:style>
  <w:style w:type="paragraph" w:styleId="1">
    <w:name w:val="heading 1"/>
    <w:aliases w:val="Гоник_Заголовок 1"/>
    <w:basedOn w:val="a3"/>
    <w:next w:val="a3"/>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6"/>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1"/>
    <w:uiPriority w:val="99"/>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uiPriority w:val="99"/>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3"/>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3"/>
    <w:rsid w:val="00F76448"/>
    <w:pPr>
      <w:suppressLineNumbers/>
      <w:spacing w:before="120" w:after="120"/>
    </w:pPr>
    <w:rPr>
      <w:rFonts w:cs="Mangal"/>
      <w:i/>
      <w:iCs/>
    </w:rPr>
  </w:style>
  <w:style w:type="paragraph" w:customStyle="1" w:styleId="19">
    <w:name w:val="Указатель1"/>
    <w:basedOn w:val="a3"/>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3"/>
    <w:link w:val="1c"/>
    <w:uiPriority w:val="99"/>
    <w:rsid w:val="00F76448"/>
  </w:style>
  <w:style w:type="paragraph" w:styleId="aff">
    <w:name w:val="Body Text Indent"/>
    <w:basedOn w:val="a3"/>
    <w:link w:val="1d"/>
    <w:uiPriority w:val="99"/>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0">
    <w:name w:val="footer"/>
    <w:basedOn w:val="a3"/>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f">
    <w:name w:val="заголовок 1"/>
    <w:basedOn w:val="a3"/>
    <w:next w:val="a3"/>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
    <w:basedOn w:val="a3"/>
    <w:link w:val="1f0"/>
    <w:uiPriority w:val="99"/>
    <w:rsid w:val="00F76448"/>
    <w:pPr>
      <w:widowControl w:val="0"/>
      <w:autoSpaceDE w:val="0"/>
    </w:pPr>
    <w:rPr>
      <w:sz w:val="20"/>
      <w:szCs w:val="20"/>
    </w:rPr>
  </w:style>
  <w:style w:type="paragraph" w:customStyle="1" w:styleId="aff2">
    <w:name w:val="Статья"/>
    <w:basedOn w:val="afc"/>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3">
    <w:name w:val="Title"/>
    <w:basedOn w:val="a3"/>
    <w:next w:val="aff4"/>
    <w:link w:val="aff5"/>
    <w:uiPriority w:val="10"/>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3"/>
    <w:next w:val="afc"/>
    <w:link w:val="1f2"/>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3"/>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3"/>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b">
    <w:name w:val="Таблица шапка"/>
    <w:basedOn w:val="a3"/>
    <w:rsid w:val="00F76448"/>
    <w:pPr>
      <w:keepNext/>
      <w:spacing w:before="40" w:after="40"/>
      <w:ind w:left="57" w:right="57"/>
    </w:pPr>
    <w:rPr>
      <w:sz w:val="22"/>
      <w:szCs w:val="20"/>
    </w:rPr>
  </w:style>
  <w:style w:type="paragraph" w:customStyle="1" w:styleId="affc">
    <w:name w:val="Таблица текст"/>
    <w:basedOn w:val="a3"/>
    <w:rsid w:val="00F76448"/>
    <w:pPr>
      <w:spacing w:before="40" w:after="40"/>
      <w:ind w:left="57" w:right="57"/>
    </w:pPr>
    <w:rPr>
      <w:szCs w:val="20"/>
    </w:rPr>
  </w:style>
  <w:style w:type="paragraph" w:customStyle="1" w:styleId="1f7">
    <w:name w:val="Название объекта1"/>
    <w:basedOn w:val="a3"/>
    <w:next w:val="a3"/>
    <w:rsid w:val="00F76448"/>
    <w:pPr>
      <w:ind w:left="-1797"/>
      <w:jc w:val="right"/>
    </w:pPr>
    <w:rPr>
      <w:szCs w:val="20"/>
    </w:rPr>
  </w:style>
  <w:style w:type="paragraph" w:customStyle="1" w:styleId="1f8">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3"/>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3"/>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3"/>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4"/>
    <w:uiPriority w:val="99"/>
    <w:unhideWhenUsed/>
    <w:rsid w:val="009C211A"/>
    <w:rPr>
      <w:sz w:val="16"/>
      <w:szCs w:val="16"/>
    </w:rPr>
  </w:style>
  <w:style w:type="paragraph" w:styleId="afff4">
    <w:name w:val="annotation text"/>
    <w:basedOn w:val="a3"/>
    <w:link w:val="1fd"/>
    <w:uiPriority w:val="99"/>
    <w:unhideWhenUsed/>
    <w:rsid w:val="009C211A"/>
    <w:rPr>
      <w:sz w:val="20"/>
      <w:szCs w:val="20"/>
    </w:rPr>
  </w:style>
  <w:style w:type="character" w:customStyle="1" w:styleId="1fd">
    <w:name w:val="Текст примечания Знак1"/>
    <w:basedOn w:val="a4"/>
    <w:link w:val="afff4"/>
    <w:rsid w:val="009C211A"/>
    <w:rPr>
      <w:lang w:eastAsia="ar-SA"/>
    </w:rPr>
  </w:style>
  <w:style w:type="table" w:styleId="afff5">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c"/>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4"/>
    <w:link w:val="afe"/>
    <w:uiPriority w:val="99"/>
    <w:rsid w:val="00D83DFB"/>
    <w:rPr>
      <w:sz w:val="24"/>
      <w:szCs w:val="24"/>
      <w:lang w:eastAsia="ar-SA"/>
    </w:rPr>
  </w:style>
  <w:style w:type="character" w:customStyle="1" w:styleId="1e">
    <w:name w:val="Нижний колонтитул Знак1"/>
    <w:basedOn w:val="a4"/>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4"/>
    <w:link w:val="aff"/>
    <w:uiPriority w:val="99"/>
    <w:rsid w:val="00A336B1"/>
    <w:rPr>
      <w:sz w:val="28"/>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4"/>
    <w:link w:val="aff1"/>
    <w:uiPriority w:val="99"/>
    <w:rsid w:val="00A336B1"/>
    <w:rPr>
      <w:lang w:eastAsia="ar-SA"/>
    </w:rPr>
  </w:style>
  <w:style w:type="character" w:customStyle="1" w:styleId="aff5">
    <w:name w:val="Название Знак"/>
    <w:basedOn w:val="a4"/>
    <w:link w:val="aff3"/>
    <w:uiPriority w:val="10"/>
    <w:rsid w:val="00A336B1"/>
    <w:rPr>
      <w:rFonts w:ascii="Arial" w:hAnsi="Arial" w:cs="Arial"/>
      <w:b/>
      <w:bCs/>
      <w:kern w:val="1"/>
      <w:sz w:val="32"/>
      <w:szCs w:val="32"/>
      <w:lang w:eastAsia="ar-SA"/>
    </w:rPr>
  </w:style>
  <w:style w:type="character" w:customStyle="1" w:styleId="1f2">
    <w:name w:val="Подзаголовок Знак1"/>
    <w:basedOn w:val="a4"/>
    <w:link w:val="aff4"/>
    <w:rsid w:val="00A336B1"/>
    <w:rPr>
      <w:b/>
      <w:bCs/>
      <w:sz w:val="24"/>
      <w:szCs w:val="24"/>
      <w:lang w:eastAsia="ar-SA"/>
    </w:rPr>
  </w:style>
  <w:style w:type="character" w:customStyle="1" w:styleId="1f4">
    <w:name w:val="Тема примечания Знак1"/>
    <w:basedOn w:val="1fd"/>
    <w:link w:val="aff8"/>
    <w:uiPriority w:val="99"/>
    <w:rsid w:val="00A336B1"/>
    <w:rPr>
      <w:b/>
      <w:bCs/>
      <w:lang w:eastAsia="ar-SA"/>
    </w:rPr>
  </w:style>
  <w:style w:type="character" w:customStyle="1" w:styleId="1f5">
    <w:name w:val="Текст выноски Знак1"/>
    <w:basedOn w:val="a4"/>
    <w:link w:val="aff9"/>
    <w:uiPriority w:val="99"/>
    <w:rsid w:val="00A336B1"/>
    <w:rPr>
      <w:rFonts w:ascii="Tahoma" w:hAnsi="Tahoma"/>
      <w:sz w:val="16"/>
      <w:szCs w:val="16"/>
      <w:lang w:eastAsia="ar-SA"/>
    </w:rPr>
  </w:style>
  <w:style w:type="character" w:customStyle="1" w:styleId="1fc">
    <w:name w:val="Текст концевой сноски Знак1"/>
    <w:basedOn w:val="a4"/>
    <w:link w:val="afff"/>
    <w:rsid w:val="00A336B1"/>
    <w:rPr>
      <w:lang w:eastAsia="ar-SA"/>
    </w:rPr>
  </w:style>
  <w:style w:type="paragraph" w:customStyle="1" w:styleId="1fe">
    <w:name w:val="Заголовок1"/>
    <w:basedOn w:val="a3"/>
    <w:next w:val="afc"/>
    <w:pPr>
      <w:keepNext/>
      <w:spacing w:before="240" w:after="120"/>
    </w:pPr>
    <w:rPr>
      <w:rFonts w:ascii="Arial" w:eastAsia="SimSun" w:hAnsi="Arial" w:cs="Mangal"/>
      <w:sz w:val="28"/>
      <w:szCs w:val="28"/>
    </w:rPr>
  </w:style>
  <w:style w:type="character" w:styleId="afff8">
    <w:name w:val="Emphasis"/>
    <w:uiPriority w:val="20"/>
    <w:qFormat/>
    <w:rPr>
      <w:i/>
      <w:iCs/>
    </w:rPr>
  </w:style>
  <w:style w:type="paragraph" w:customStyle="1" w:styleId="213">
    <w:name w:val="Цитата 21"/>
    <w:basedOn w:val="a3"/>
    <w:next w:val="a3"/>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9">
    <w:name w:val="Body Text First Indent"/>
    <w:basedOn w:val="afc"/>
    <w:link w:val="afffa"/>
    <w:uiPriority w:val="99"/>
    <w:pPr>
      <w:suppressAutoHyphens w:val="0"/>
      <w:spacing w:after="120"/>
      <w:ind w:firstLine="210"/>
      <w:jc w:val="left"/>
    </w:pPr>
    <w:rPr>
      <w:rFonts w:ascii="Arial" w:eastAsia="Times New Roman" w:hAnsi="Arial"/>
      <w:sz w:val="24"/>
      <w:szCs w:val="20"/>
      <w:lang w:val="x-none" w:eastAsia="x-none"/>
    </w:rPr>
  </w:style>
  <w:style w:type="character" w:customStyle="1" w:styleId="afffa">
    <w:name w:val="Красная строка Знак"/>
    <w:basedOn w:val="17"/>
    <w:link w:val="afff9"/>
    <w:uiPriority w:val="99"/>
    <w:rPr>
      <w:rFonts w:ascii="Arial" w:eastAsia="MS Mincho" w:hAnsi="Arial"/>
      <w:sz w:val="24"/>
      <w:szCs w:val="24"/>
      <w:lang w:val="x-none" w:eastAsia="x-none"/>
    </w:rPr>
  </w:style>
  <w:style w:type="paragraph" w:customStyle="1" w:styleId="27">
    <w:name w:val="Уровень 2. Нумерованный список"/>
    <w:basedOn w:val="afc"/>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b">
    <w:name w:val="Основной текст_"/>
    <w:link w:val="1ff"/>
    <w:locked/>
    <w:rPr>
      <w:rFonts w:ascii="Arial" w:hAnsi="Arial"/>
      <w:sz w:val="23"/>
      <w:szCs w:val="23"/>
      <w:shd w:val="clear" w:color="auto" w:fill="FFFFFF"/>
    </w:rPr>
  </w:style>
  <w:style w:type="paragraph" w:customStyle="1" w:styleId="1ff">
    <w:name w:val="Основной текст1"/>
    <w:basedOn w:val="a3"/>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c">
    <w:name w:val="Revision"/>
    <w:hidden/>
    <w:uiPriority w:val="99"/>
    <w:semiHidden/>
    <w:rPr>
      <w:sz w:val="24"/>
      <w:szCs w:val="24"/>
      <w:lang w:eastAsia="ar-SA"/>
    </w:rPr>
  </w:style>
  <w:style w:type="paragraph" w:customStyle="1" w:styleId="51">
    <w:name w:val="Стиль5"/>
    <w:basedOn w:val="a3"/>
    <w:link w:val="52"/>
    <w:qFormat/>
    <w:pPr>
      <w:tabs>
        <w:tab w:val="num" w:pos="1418"/>
      </w:tabs>
      <w:ind w:firstLine="709"/>
      <w:jc w:val="both"/>
    </w:pPr>
    <w:rPr>
      <w:sz w:val="28"/>
      <w:szCs w:val="28"/>
    </w:rPr>
  </w:style>
  <w:style w:type="character" w:customStyle="1" w:styleId="52">
    <w:name w:val="Стиль5 Знак"/>
    <w:basedOn w:val="a4"/>
    <w:link w:val="51"/>
    <w:rPr>
      <w:sz w:val="28"/>
      <w:szCs w:val="28"/>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1ff0">
    <w:name w:val="Неразрешенное упоминание1"/>
    <w:basedOn w:val="a4"/>
    <w:uiPriority w:val="99"/>
    <w:semiHidden/>
    <w:unhideWhenUsed/>
    <w:rPr>
      <w:color w:val="605E5C"/>
      <w:shd w:val="clear" w:color="auto" w:fill="E1DFDD"/>
    </w:rPr>
  </w:style>
  <w:style w:type="character" w:customStyle="1" w:styleId="29">
    <w:name w:val="Неразрешенное упоминание2"/>
    <w:basedOn w:val="a4"/>
    <w:uiPriority w:val="99"/>
    <w:semiHidden/>
    <w:unhideWhenUsed/>
    <w:rPr>
      <w:color w:val="605E5C"/>
      <w:shd w:val="clear" w:color="auto" w:fill="E1DFDD"/>
    </w:rPr>
  </w:style>
  <w:style w:type="paragraph" w:customStyle="1" w:styleId="afffd">
    <w:name w:val="Обычный правый"/>
    <w:basedOn w:val="a3"/>
    <w:uiPriority w:val="99"/>
    <w:pPr>
      <w:tabs>
        <w:tab w:val="right" w:pos="2970"/>
      </w:tabs>
      <w:suppressAutoHyphens w:val="0"/>
      <w:spacing w:before="120" w:after="120"/>
      <w:jc w:val="right"/>
    </w:pPr>
    <w:rPr>
      <w:lang w:eastAsia="en-US"/>
    </w:rPr>
  </w:style>
  <w:style w:type="paragraph" w:customStyle="1" w:styleId="a2">
    <w:name w:val="обзац с номером"/>
    <w:basedOn w:val="27"/>
    <w:link w:val="afffe"/>
    <w:uiPriority w:val="99"/>
    <w:qFormat/>
    <w:pPr>
      <w:numPr>
        <w:ilvl w:val="1"/>
        <w:numId w:val="30"/>
      </w:numPr>
      <w:tabs>
        <w:tab w:val="clear" w:pos="1142"/>
      </w:tabs>
      <w:spacing w:after="0"/>
      <w:ind w:left="0" w:firstLine="710"/>
    </w:pPr>
    <w:rPr>
      <w:rFonts w:ascii="Arial" w:hAnsi="Arial"/>
      <w:lang w:val="x-none"/>
    </w:rPr>
  </w:style>
  <w:style w:type="character" w:customStyle="1" w:styleId="afffe">
    <w:name w:val="обзац с номером Знак"/>
    <w:basedOn w:val="28"/>
    <w:link w:val="a2"/>
    <w:uiPriority w:val="99"/>
    <w:rPr>
      <w:rFonts w:ascii="Arial" w:hAnsi="Arial"/>
      <w:sz w:val="24"/>
      <w:szCs w:val="24"/>
      <w:lang w:val="x-none" w:eastAsia="en-US"/>
    </w:rPr>
  </w:style>
  <w:style w:type="paragraph" w:customStyle="1" w:styleId="a1">
    <w:name w:val="заголовок мой"/>
    <w:basedOn w:val="1"/>
    <w:link w:val="affff"/>
    <w:uiPriority w:val="99"/>
    <w:qFormat/>
    <w:pPr>
      <w:numPr>
        <w:numId w:val="3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
    <w:name w:val="заголовок мой Знак"/>
    <w:link w:val="a1"/>
    <w:uiPriority w:val="99"/>
    <w:rPr>
      <w:b/>
      <w:bCs/>
      <w:kern w:val="32"/>
      <w:lang w:val="x-none" w:eastAsia="en-US"/>
    </w:rPr>
  </w:style>
  <w:style w:type="paragraph" w:styleId="2a">
    <w:name w:val="Body Text Indent 2"/>
    <w:basedOn w:val="a3"/>
    <w:link w:val="214"/>
    <w:uiPriority w:val="99"/>
    <w:semiHidden/>
    <w:unhideWhenUsed/>
    <w:pPr>
      <w:spacing w:after="120" w:line="480" w:lineRule="auto"/>
      <w:ind w:left="283"/>
    </w:pPr>
  </w:style>
  <w:style w:type="character" w:customStyle="1" w:styleId="214">
    <w:name w:val="Основной текст с отступом 2 Знак1"/>
    <w:basedOn w:val="a4"/>
    <w:link w:val="2a"/>
    <w:uiPriority w:val="99"/>
    <w:semiHidden/>
    <w:rPr>
      <w:sz w:val="24"/>
      <w:szCs w:val="24"/>
      <w:lang w:eastAsia="ar-SA"/>
    </w:rPr>
  </w:style>
  <w:style w:type="character" w:customStyle="1" w:styleId="38">
    <w:name w:val="Неразрешенное упоминание3"/>
    <w:basedOn w:val="a4"/>
    <w:uiPriority w:val="99"/>
    <w:semiHidden/>
    <w:unhideWhenUsed/>
    <w:rPr>
      <w:color w:val="605E5C"/>
      <w:shd w:val="clear" w:color="auto" w:fill="E1DFDD"/>
    </w:rPr>
  </w:style>
  <w:style w:type="paragraph" w:styleId="2b">
    <w:name w:val="Body Text 2"/>
    <w:basedOn w:val="a3"/>
    <w:link w:val="2c"/>
    <w:uiPriority w:val="99"/>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style>
  <w:style w:type="paragraph" w:customStyle="1" w:styleId="Iauiue">
    <w:name w:val="Iau?iue"/>
    <w:rPr>
      <w:lang w:val="en-US"/>
    </w:rPr>
  </w:style>
  <w:style w:type="paragraph" w:customStyle="1" w:styleId="Iauiue1">
    <w:name w:val="Iau?iue1"/>
    <w:rPr>
      <w:lang w:val="en-US"/>
    </w:rPr>
  </w:style>
  <w:style w:type="paragraph" w:customStyle="1" w:styleId="affff0">
    <w:name w:val="Îáû÷íûé"/>
    <w:rPr>
      <w:lang w:val="en-US"/>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1">
    <w:name w:val="Стиль"/>
    <w:basedOn w:val="a3"/>
    <w:next w:val="aff3"/>
    <w:qFormat/>
    <w:pPr>
      <w:suppressAutoHyphens w:val="0"/>
      <w:jc w:val="center"/>
    </w:pPr>
    <w:rPr>
      <w:sz w:val="28"/>
      <w:szCs w:val="20"/>
      <w:lang w:eastAsia="ru-RU"/>
    </w:rPr>
  </w:style>
  <w:style w:type="paragraph" w:styleId="a">
    <w:name w:val="List Number"/>
    <w:basedOn w:val="a3"/>
    <w:uiPriority w:val="99"/>
    <w:pPr>
      <w:numPr>
        <w:numId w:val="31"/>
      </w:numPr>
      <w:tabs>
        <w:tab w:val="clear" w:pos="360"/>
      </w:tabs>
      <w:suppressAutoHyphens w:val="0"/>
      <w:spacing w:before="100" w:beforeAutospacing="1" w:after="100" w:afterAutospacing="1"/>
      <w:ind w:left="0" w:firstLine="0"/>
    </w:pPr>
    <w:rPr>
      <w:lang w:eastAsia="ru-RU"/>
    </w:rPr>
  </w:style>
  <w:style w:type="paragraph" w:customStyle="1" w:styleId="affff2">
    <w:name w:val="Знак"/>
    <w:basedOn w:val="a3"/>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pPr>
      <w:pageBreakBefore/>
      <w:numPr>
        <w:numId w:val="32"/>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customStyle="1" w:styleId="CharStyle9">
    <w:name w:val="Char Style 9"/>
    <w:link w:val="Style8"/>
    <w:uiPriority w:val="99"/>
    <w:locked/>
    <w:rPr>
      <w:sz w:val="27"/>
      <w:shd w:val="clear" w:color="auto" w:fill="FFFFFF"/>
    </w:rPr>
  </w:style>
  <w:style w:type="paragraph" w:customStyle="1" w:styleId="Style8">
    <w:name w:val="Style 8"/>
    <w:basedOn w:val="a3"/>
    <w:link w:val="CharStyle9"/>
    <w:uiPriority w:val="99"/>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pPr>
      <w:jc w:val="center"/>
    </w:pPr>
    <w:rPr>
      <w:rFonts w:ascii="Arial" w:eastAsia="Batang" w:hAnsi="Arial"/>
      <w:sz w:val="24"/>
      <w:szCs w:val="24"/>
      <w:lang w:eastAsia="ko-KR"/>
    </w:rPr>
  </w:style>
  <w:style w:type="paragraph" w:customStyle="1" w:styleId="affff3">
    <w:name w:val="a"/>
    <w:basedOn w:val="a3"/>
    <w:pPr>
      <w:suppressAutoHyphens w:val="0"/>
      <w:spacing w:before="40" w:after="40"/>
    </w:pPr>
    <w:rPr>
      <w:rFonts w:ascii="Arial Narrow" w:hAnsi="Arial Narrow"/>
      <w:sz w:val="20"/>
      <w:szCs w:val="20"/>
      <w:lang w:eastAsia="ru-RU"/>
    </w:rPr>
  </w:style>
  <w:style w:type="paragraph" w:customStyle="1" w:styleId="---0">
    <w:name w:val="-дн-писм-КонтактЛицо"/>
    <w:rPr>
      <w:rFonts w:ascii="Arial" w:eastAsia="Batang" w:hAnsi="Arial"/>
      <w:szCs w:val="24"/>
      <w:lang w:eastAsia="ko-KR"/>
    </w:rPr>
  </w:style>
  <w:style w:type="paragraph" w:customStyle="1" w:styleId="77">
    <w:name w:val="77 ТЕКСТ"/>
    <w:basedOn w:val="a3"/>
    <w:link w:val="770"/>
    <w:uiPriority w:val="99"/>
    <w:qFormat/>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Pr>
      <w:rFonts w:ascii="Verdana" w:hAnsi="Verdana"/>
      <w:sz w:val="24"/>
    </w:rPr>
  </w:style>
  <w:style w:type="paragraph" w:customStyle="1" w:styleId="----">
    <w:name w:val="-дн-писм-Кому(долж-фио)"/>
    <w:pPr>
      <w:jc w:val="center"/>
    </w:pPr>
    <w:rPr>
      <w:rFonts w:ascii="Arial" w:eastAsia="Batang" w:hAnsi="Arial"/>
      <w:spacing w:val="4"/>
      <w:sz w:val="26"/>
      <w:szCs w:val="24"/>
      <w:lang w:eastAsia="ko-KR"/>
    </w:rPr>
  </w:style>
  <w:style w:type="paragraph" w:customStyle="1" w:styleId="--">
    <w:name w:val="-дн-Текст"/>
    <w:link w:val="--0"/>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Pr>
      <w:rFonts w:ascii="Arial" w:eastAsia="Batang" w:hAnsi="Arial"/>
      <w:sz w:val="22"/>
      <w:szCs w:val="24"/>
      <w:lang w:eastAsia="ko-KR"/>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Pr>
      <w:rFonts w:ascii="Arial Narrow" w:hAnsi="Arial Narrow"/>
      <w:sz w:val="20"/>
    </w:rPr>
  </w:style>
  <w:style w:type="paragraph" w:customStyle="1" w:styleId="Style9">
    <w:name w:val="Style9"/>
    <w:basedOn w:val="a3"/>
    <w:uiPriority w:val="99"/>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43">
    <w:name w:val="Неразрешенное упоминание4"/>
    <w:basedOn w:val="a4"/>
    <w:uiPriority w:val="99"/>
    <w:semiHidden/>
    <w:unhideWhenUsed/>
    <w:rPr>
      <w:color w:val="605E5C"/>
      <w:shd w:val="clear" w:color="auto" w:fill="E1DFDD"/>
    </w:rPr>
  </w:style>
  <w:style w:type="paragraph" w:customStyle="1" w:styleId="10">
    <w:name w:val="Догов Загол1"/>
    <w:basedOn w:val="2"/>
    <w:next w:val="a3"/>
    <w:autoRedefine/>
    <w:qFormat/>
    <w:pPr>
      <w:keepLines/>
      <w:numPr>
        <w:ilvl w:val="0"/>
        <w:numId w:val="35"/>
      </w:numPr>
      <w:suppressAutoHyphens w:val="0"/>
      <w:spacing w:before="120" w:after="0"/>
      <w:contextualSpacing/>
      <w:jc w:val="center"/>
    </w:pPr>
    <w:rPr>
      <w:bCs w:val="0"/>
      <w:i w:val="0"/>
      <w:iCs w:val="0"/>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179B"/>
    <w:pPr>
      <w:suppressAutoHyphens/>
    </w:pPr>
    <w:rPr>
      <w:sz w:val="24"/>
      <w:szCs w:val="24"/>
      <w:lang w:eastAsia="ar-SA"/>
    </w:rPr>
  </w:style>
  <w:style w:type="paragraph" w:styleId="1">
    <w:name w:val="heading 1"/>
    <w:aliases w:val="Гоник_Заголовок 1"/>
    <w:basedOn w:val="a3"/>
    <w:next w:val="a3"/>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6"/>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1"/>
    <w:uiPriority w:val="99"/>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uiPriority w:val="99"/>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3"/>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3"/>
    <w:rsid w:val="00F76448"/>
    <w:pPr>
      <w:suppressLineNumbers/>
      <w:spacing w:before="120" w:after="120"/>
    </w:pPr>
    <w:rPr>
      <w:rFonts w:cs="Mangal"/>
      <w:i/>
      <w:iCs/>
    </w:rPr>
  </w:style>
  <w:style w:type="paragraph" w:customStyle="1" w:styleId="19">
    <w:name w:val="Указатель1"/>
    <w:basedOn w:val="a3"/>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3"/>
    <w:link w:val="1c"/>
    <w:uiPriority w:val="99"/>
    <w:rsid w:val="00F76448"/>
  </w:style>
  <w:style w:type="paragraph" w:styleId="aff">
    <w:name w:val="Body Text Indent"/>
    <w:basedOn w:val="a3"/>
    <w:link w:val="1d"/>
    <w:uiPriority w:val="99"/>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0">
    <w:name w:val="footer"/>
    <w:basedOn w:val="a3"/>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f">
    <w:name w:val="заголовок 1"/>
    <w:basedOn w:val="a3"/>
    <w:next w:val="a3"/>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
    <w:basedOn w:val="a3"/>
    <w:link w:val="1f0"/>
    <w:uiPriority w:val="99"/>
    <w:rsid w:val="00F76448"/>
    <w:pPr>
      <w:widowControl w:val="0"/>
      <w:autoSpaceDE w:val="0"/>
    </w:pPr>
    <w:rPr>
      <w:sz w:val="20"/>
      <w:szCs w:val="20"/>
    </w:rPr>
  </w:style>
  <w:style w:type="paragraph" w:customStyle="1" w:styleId="aff2">
    <w:name w:val="Статья"/>
    <w:basedOn w:val="afc"/>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3">
    <w:name w:val="Title"/>
    <w:basedOn w:val="a3"/>
    <w:next w:val="aff4"/>
    <w:link w:val="aff5"/>
    <w:uiPriority w:val="10"/>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3"/>
    <w:next w:val="afc"/>
    <w:link w:val="1f2"/>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3"/>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3"/>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b">
    <w:name w:val="Таблица шапка"/>
    <w:basedOn w:val="a3"/>
    <w:rsid w:val="00F76448"/>
    <w:pPr>
      <w:keepNext/>
      <w:spacing w:before="40" w:after="40"/>
      <w:ind w:left="57" w:right="57"/>
    </w:pPr>
    <w:rPr>
      <w:sz w:val="22"/>
      <w:szCs w:val="20"/>
    </w:rPr>
  </w:style>
  <w:style w:type="paragraph" w:customStyle="1" w:styleId="affc">
    <w:name w:val="Таблица текст"/>
    <w:basedOn w:val="a3"/>
    <w:rsid w:val="00F76448"/>
    <w:pPr>
      <w:spacing w:before="40" w:after="40"/>
      <w:ind w:left="57" w:right="57"/>
    </w:pPr>
    <w:rPr>
      <w:szCs w:val="20"/>
    </w:rPr>
  </w:style>
  <w:style w:type="paragraph" w:customStyle="1" w:styleId="1f7">
    <w:name w:val="Название объекта1"/>
    <w:basedOn w:val="a3"/>
    <w:next w:val="a3"/>
    <w:rsid w:val="00F76448"/>
    <w:pPr>
      <w:ind w:left="-1797"/>
      <w:jc w:val="right"/>
    </w:pPr>
    <w:rPr>
      <w:szCs w:val="20"/>
    </w:rPr>
  </w:style>
  <w:style w:type="paragraph" w:customStyle="1" w:styleId="1f8">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3"/>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3"/>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3"/>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4"/>
    <w:uiPriority w:val="99"/>
    <w:unhideWhenUsed/>
    <w:rsid w:val="009C211A"/>
    <w:rPr>
      <w:sz w:val="16"/>
      <w:szCs w:val="16"/>
    </w:rPr>
  </w:style>
  <w:style w:type="paragraph" w:styleId="afff4">
    <w:name w:val="annotation text"/>
    <w:basedOn w:val="a3"/>
    <w:link w:val="1fd"/>
    <w:uiPriority w:val="99"/>
    <w:unhideWhenUsed/>
    <w:rsid w:val="009C211A"/>
    <w:rPr>
      <w:sz w:val="20"/>
      <w:szCs w:val="20"/>
    </w:rPr>
  </w:style>
  <w:style w:type="character" w:customStyle="1" w:styleId="1fd">
    <w:name w:val="Текст примечания Знак1"/>
    <w:basedOn w:val="a4"/>
    <w:link w:val="afff4"/>
    <w:rsid w:val="009C211A"/>
    <w:rPr>
      <w:lang w:eastAsia="ar-SA"/>
    </w:rPr>
  </w:style>
  <w:style w:type="table" w:styleId="afff5">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c"/>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4"/>
    <w:link w:val="afe"/>
    <w:uiPriority w:val="99"/>
    <w:rsid w:val="00D83DFB"/>
    <w:rPr>
      <w:sz w:val="24"/>
      <w:szCs w:val="24"/>
      <w:lang w:eastAsia="ar-SA"/>
    </w:rPr>
  </w:style>
  <w:style w:type="character" w:customStyle="1" w:styleId="1e">
    <w:name w:val="Нижний колонтитул Знак1"/>
    <w:basedOn w:val="a4"/>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4"/>
    <w:link w:val="aff"/>
    <w:uiPriority w:val="99"/>
    <w:rsid w:val="00A336B1"/>
    <w:rPr>
      <w:sz w:val="28"/>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4"/>
    <w:link w:val="aff1"/>
    <w:uiPriority w:val="99"/>
    <w:rsid w:val="00A336B1"/>
    <w:rPr>
      <w:lang w:eastAsia="ar-SA"/>
    </w:rPr>
  </w:style>
  <w:style w:type="character" w:customStyle="1" w:styleId="aff5">
    <w:name w:val="Название Знак"/>
    <w:basedOn w:val="a4"/>
    <w:link w:val="aff3"/>
    <w:uiPriority w:val="10"/>
    <w:rsid w:val="00A336B1"/>
    <w:rPr>
      <w:rFonts w:ascii="Arial" w:hAnsi="Arial" w:cs="Arial"/>
      <w:b/>
      <w:bCs/>
      <w:kern w:val="1"/>
      <w:sz w:val="32"/>
      <w:szCs w:val="32"/>
      <w:lang w:eastAsia="ar-SA"/>
    </w:rPr>
  </w:style>
  <w:style w:type="character" w:customStyle="1" w:styleId="1f2">
    <w:name w:val="Подзаголовок Знак1"/>
    <w:basedOn w:val="a4"/>
    <w:link w:val="aff4"/>
    <w:rsid w:val="00A336B1"/>
    <w:rPr>
      <w:b/>
      <w:bCs/>
      <w:sz w:val="24"/>
      <w:szCs w:val="24"/>
      <w:lang w:eastAsia="ar-SA"/>
    </w:rPr>
  </w:style>
  <w:style w:type="character" w:customStyle="1" w:styleId="1f4">
    <w:name w:val="Тема примечания Знак1"/>
    <w:basedOn w:val="1fd"/>
    <w:link w:val="aff8"/>
    <w:uiPriority w:val="99"/>
    <w:rsid w:val="00A336B1"/>
    <w:rPr>
      <w:b/>
      <w:bCs/>
      <w:lang w:eastAsia="ar-SA"/>
    </w:rPr>
  </w:style>
  <w:style w:type="character" w:customStyle="1" w:styleId="1f5">
    <w:name w:val="Текст выноски Знак1"/>
    <w:basedOn w:val="a4"/>
    <w:link w:val="aff9"/>
    <w:uiPriority w:val="99"/>
    <w:rsid w:val="00A336B1"/>
    <w:rPr>
      <w:rFonts w:ascii="Tahoma" w:hAnsi="Tahoma"/>
      <w:sz w:val="16"/>
      <w:szCs w:val="16"/>
      <w:lang w:eastAsia="ar-SA"/>
    </w:rPr>
  </w:style>
  <w:style w:type="character" w:customStyle="1" w:styleId="1fc">
    <w:name w:val="Текст концевой сноски Знак1"/>
    <w:basedOn w:val="a4"/>
    <w:link w:val="afff"/>
    <w:rsid w:val="00A336B1"/>
    <w:rPr>
      <w:lang w:eastAsia="ar-SA"/>
    </w:rPr>
  </w:style>
  <w:style w:type="paragraph" w:customStyle="1" w:styleId="1fe">
    <w:name w:val="Заголовок1"/>
    <w:basedOn w:val="a3"/>
    <w:next w:val="afc"/>
    <w:pPr>
      <w:keepNext/>
      <w:spacing w:before="240" w:after="120"/>
    </w:pPr>
    <w:rPr>
      <w:rFonts w:ascii="Arial" w:eastAsia="SimSun" w:hAnsi="Arial" w:cs="Mangal"/>
      <w:sz w:val="28"/>
      <w:szCs w:val="28"/>
    </w:rPr>
  </w:style>
  <w:style w:type="character" w:styleId="afff8">
    <w:name w:val="Emphasis"/>
    <w:uiPriority w:val="20"/>
    <w:qFormat/>
    <w:rPr>
      <w:i/>
      <w:iCs/>
    </w:rPr>
  </w:style>
  <w:style w:type="paragraph" w:customStyle="1" w:styleId="213">
    <w:name w:val="Цитата 21"/>
    <w:basedOn w:val="a3"/>
    <w:next w:val="a3"/>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9">
    <w:name w:val="Body Text First Indent"/>
    <w:basedOn w:val="afc"/>
    <w:link w:val="afffa"/>
    <w:uiPriority w:val="99"/>
    <w:pPr>
      <w:suppressAutoHyphens w:val="0"/>
      <w:spacing w:after="120"/>
      <w:ind w:firstLine="210"/>
      <w:jc w:val="left"/>
    </w:pPr>
    <w:rPr>
      <w:rFonts w:ascii="Arial" w:eastAsia="Times New Roman" w:hAnsi="Arial"/>
      <w:sz w:val="24"/>
      <w:szCs w:val="20"/>
      <w:lang w:val="x-none" w:eastAsia="x-none"/>
    </w:rPr>
  </w:style>
  <w:style w:type="character" w:customStyle="1" w:styleId="afffa">
    <w:name w:val="Красная строка Знак"/>
    <w:basedOn w:val="17"/>
    <w:link w:val="afff9"/>
    <w:uiPriority w:val="99"/>
    <w:rPr>
      <w:rFonts w:ascii="Arial" w:eastAsia="MS Mincho" w:hAnsi="Arial"/>
      <w:sz w:val="24"/>
      <w:szCs w:val="24"/>
      <w:lang w:val="x-none" w:eastAsia="x-none"/>
    </w:rPr>
  </w:style>
  <w:style w:type="paragraph" w:customStyle="1" w:styleId="27">
    <w:name w:val="Уровень 2. Нумерованный список"/>
    <w:basedOn w:val="afc"/>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b">
    <w:name w:val="Основной текст_"/>
    <w:link w:val="1ff"/>
    <w:locked/>
    <w:rPr>
      <w:rFonts w:ascii="Arial" w:hAnsi="Arial"/>
      <w:sz w:val="23"/>
      <w:szCs w:val="23"/>
      <w:shd w:val="clear" w:color="auto" w:fill="FFFFFF"/>
    </w:rPr>
  </w:style>
  <w:style w:type="paragraph" w:customStyle="1" w:styleId="1ff">
    <w:name w:val="Основной текст1"/>
    <w:basedOn w:val="a3"/>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c">
    <w:name w:val="Revision"/>
    <w:hidden/>
    <w:uiPriority w:val="99"/>
    <w:semiHidden/>
    <w:rPr>
      <w:sz w:val="24"/>
      <w:szCs w:val="24"/>
      <w:lang w:eastAsia="ar-SA"/>
    </w:rPr>
  </w:style>
  <w:style w:type="paragraph" w:customStyle="1" w:styleId="51">
    <w:name w:val="Стиль5"/>
    <w:basedOn w:val="a3"/>
    <w:link w:val="52"/>
    <w:qFormat/>
    <w:pPr>
      <w:tabs>
        <w:tab w:val="num" w:pos="1418"/>
      </w:tabs>
      <w:ind w:firstLine="709"/>
      <w:jc w:val="both"/>
    </w:pPr>
    <w:rPr>
      <w:sz w:val="28"/>
      <w:szCs w:val="28"/>
    </w:rPr>
  </w:style>
  <w:style w:type="character" w:customStyle="1" w:styleId="52">
    <w:name w:val="Стиль5 Знак"/>
    <w:basedOn w:val="a4"/>
    <w:link w:val="51"/>
    <w:rPr>
      <w:sz w:val="28"/>
      <w:szCs w:val="28"/>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1ff0">
    <w:name w:val="Неразрешенное упоминание1"/>
    <w:basedOn w:val="a4"/>
    <w:uiPriority w:val="99"/>
    <w:semiHidden/>
    <w:unhideWhenUsed/>
    <w:rPr>
      <w:color w:val="605E5C"/>
      <w:shd w:val="clear" w:color="auto" w:fill="E1DFDD"/>
    </w:rPr>
  </w:style>
  <w:style w:type="character" w:customStyle="1" w:styleId="29">
    <w:name w:val="Неразрешенное упоминание2"/>
    <w:basedOn w:val="a4"/>
    <w:uiPriority w:val="99"/>
    <w:semiHidden/>
    <w:unhideWhenUsed/>
    <w:rPr>
      <w:color w:val="605E5C"/>
      <w:shd w:val="clear" w:color="auto" w:fill="E1DFDD"/>
    </w:rPr>
  </w:style>
  <w:style w:type="paragraph" w:customStyle="1" w:styleId="afffd">
    <w:name w:val="Обычный правый"/>
    <w:basedOn w:val="a3"/>
    <w:uiPriority w:val="99"/>
    <w:pPr>
      <w:tabs>
        <w:tab w:val="right" w:pos="2970"/>
      </w:tabs>
      <w:suppressAutoHyphens w:val="0"/>
      <w:spacing w:before="120" w:after="120"/>
      <w:jc w:val="right"/>
    </w:pPr>
    <w:rPr>
      <w:lang w:eastAsia="en-US"/>
    </w:rPr>
  </w:style>
  <w:style w:type="paragraph" w:customStyle="1" w:styleId="a2">
    <w:name w:val="обзац с номером"/>
    <w:basedOn w:val="27"/>
    <w:link w:val="afffe"/>
    <w:uiPriority w:val="99"/>
    <w:qFormat/>
    <w:pPr>
      <w:numPr>
        <w:ilvl w:val="1"/>
        <w:numId w:val="30"/>
      </w:numPr>
      <w:tabs>
        <w:tab w:val="clear" w:pos="1142"/>
      </w:tabs>
      <w:spacing w:after="0"/>
      <w:ind w:left="0" w:firstLine="710"/>
    </w:pPr>
    <w:rPr>
      <w:rFonts w:ascii="Arial" w:hAnsi="Arial"/>
      <w:lang w:val="x-none"/>
    </w:rPr>
  </w:style>
  <w:style w:type="character" w:customStyle="1" w:styleId="afffe">
    <w:name w:val="обзац с номером Знак"/>
    <w:basedOn w:val="28"/>
    <w:link w:val="a2"/>
    <w:uiPriority w:val="99"/>
    <w:rPr>
      <w:rFonts w:ascii="Arial" w:hAnsi="Arial"/>
      <w:sz w:val="24"/>
      <w:szCs w:val="24"/>
      <w:lang w:val="x-none" w:eastAsia="en-US"/>
    </w:rPr>
  </w:style>
  <w:style w:type="paragraph" w:customStyle="1" w:styleId="a1">
    <w:name w:val="заголовок мой"/>
    <w:basedOn w:val="1"/>
    <w:link w:val="affff"/>
    <w:uiPriority w:val="99"/>
    <w:qFormat/>
    <w:pPr>
      <w:numPr>
        <w:numId w:val="3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
    <w:name w:val="заголовок мой Знак"/>
    <w:link w:val="a1"/>
    <w:uiPriority w:val="99"/>
    <w:rPr>
      <w:b/>
      <w:bCs/>
      <w:kern w:val="32"/>
      <w:lang w:val="x-none" w:eastAsia="en-US"/>
    </w:rPr>
  </w:style>
  <w:style w:type="paragraph" w:styleId="2a">
    <w:name w:val="Body Text Indent 2"/>
    <w:basedOn w:val="a3"/>
    <w:link w:val="214"/>
    <w:uiPriority w:val="99"/>
    <w:semiHidden/>
    <w:unhideWhenUsed/>
    <w:pPr>
      <w:spacing w:after="120" w:line="480" w:lineRule="auto"/>
      <w:ind w:left="283"/>
    </w:pPr>
  </w:style>
  <w:style w:type="character" w:customStyle="1" w:styleId="214">
    <w:name w:val="Основной текст с отступом 2 Знак1"/>
    <w:basedOn w:val="a4"/>
    <w:link w:val="2a"/>
    <w:uiPriority w:val="99"/>
    <w:semiHidden/>
    <w:rPr>
      <w:sz w:val="24"/>
      <w:szCs w:val="24"/>
      <w:lang w:eastAsia="ar-SA"/>
    </w:rPr>
  </w:style>
  <w:style w:type="character" w:customStyle="1" w:styleId="38">
    <w:name w:val="Неразрешенное упоминание3"/>
    <w:basedOn w:val="a4"/>
    <w:uiPriority w:val="99"/>
    <w:semiHidden/>
    <w:unhideWhenUsed/>
    <w:rPr>
      <w:color w:val="605E5C"/>
      <w:shd w:val="clear" w:color="auto" w:fill="E1DFDD"/>
    </w:rPr>
  </w:style>
  <w:style w:type="paragraph" w:styleId="2b">
    <w:name w:val="Body Text 2"/>
    <w:basedOn w:val="a3"/>
    <w:link w:val="2c"/>
    <w:uiPriority w:val="99"/>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style>
  <w:style w:type="paragraph" w:customStyle="1" w:styleId="Iauiue">
    <w:name w:val="Iau?iue"/>
    <w:rPr>
      <w:lang w:val="en-US"/>
    </w:rPr>
  </w:style>
  <w:style w:type="paragraph" w:customStyle="1" w:styleId="Iauiue1">
    <w:name w:val="Iau?iue1"/>
    <w:rPr>
      <w:lang w:val="en-US"/>
    </w:rPr>
  </w:style>
  <w:style w:type="paragraph" w:customStyle="1" w:styleId="affff0">
    <w:name w:val="Îáû÷íûé"/>
    <w:rPr>
      <w:lang w:val="en-US"/>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1">
    <w:name w:val="Стиль"/>
    <w:basedOn w:val="a3"/>
    <w:next w:val="aff3"/>
    <w:qFormat/>
    <w:pPr>
      <w:suppressAutoHyphens w:val="0"/>
      <w:jc w:val="center"/>
    </w:pPr>
    <w:rPr>
      <w:sz w:val="28"/>
      <w:szCs w:val="20"/>
      <w:lang w:eastAsia="ru-RU"/>
    </w:rPr>
  </w:style>
  <w:style w:type="paragraph" w:styleId="a">
    <w:name w:val="List Number"/>
    <w:basedOn w:val="a3"/>
    <w:uiPriority w:val="99"/>
    <w:pPr>
      <w:numPr>
        <w:numId w:val="31"/>
      </w:numPr>
      <w:tabs>
        <w:tab w:val="clear" w:pos="360"/>
      </w:tabs>
      <w:suppressAutoHyphens w:val="0"/>
      <w:spacing w:before="100" w:beforeAutospacing="1" w:after="100" w:afterAutospacing="1"/>
      <w:ind w:left="0" w:firstLine="0"/>
    </w:pPr>
    <w:rPr>
      <w:lang w:eastAsia="ru-RU"/>
    </w:rPr>
  </w:style>
  <w:style w:type="paragraph" w:customStyle="1" w:styleId="affff2">
    <w:name w:val="Знак"/>
    <w:basedOn w:val="a3"/>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pPr>
      <w:pageBreakBefore/>
      <w:numPr>
        <w:numId w:val="32"/>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customStyle="1" w:styleId="CharStyle9">
    <w:name w:val="Char Style 9"/>
    <w:link w:val="Style8"/>
    <w:uiPriority w:val="99"/>
    <w:locked/>
    <w:rPr>
      <w:sz w:val="27"/>
      <w:shd w:val="clear" w:color="auto" w:fill="FFFFFF"/>
    </w:rPr>
  </w:style>
  <w:style w:type="paragraph" w:customStyle="1" w:styleId="Style8">
    <w:name w:val="Style 8"/>
    <w:basedOn w:val="a3"/>
    <w:link w:val="CharStyle9"/>
    <w:uiPriority w:val="99"/>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pPr>
      <w:jc w:val="center"/>
    </w:pPr>
    <w:rPr>
      <w:rFonts w:ascii="Arial" w:eastAsia="Batang" w:hAnsi="Arial"/>
      <w:sz w:val="24"/>
      <w:szCs w:val="24"/>
      <w:lang w:eastAsia="ko-KR"/>
    </w:rPr>
  </w:style>
  <w:style w:type="paragraph" w:customStyle="1" w:styleId="affff3">
    <w:name w:val="a"/>
    <w:basedOn w:val="a3"/>
    <w:pPr>
      <w:suppressAutoHyphens w:val="0"/>
      <w:spacing w:before="40" w:after="40"/>
    </w:pPr>
    <w:rPr>
      <w:rFonts w:ascii="Arial Narrow" w:hAnsi="Arial Narrow"/>
      <w:sz w:val="20"/>
      <w:szCs w:val="20"/>
      <w:lang w:eastAsia="ru-RU"/>
    </w:rPr>
  </w:style>
  <w:style w:type="paragraph" w:customStyle="1" w:styleId="---0">
    <w:name w:val="-дн-писм-КонтактЛицо"/>
    <w:rPr>
      <w:rFonts w:ascii="Arial" w:eastAsia="Batang" w:hAnsi="Arial"/>
      <w:szCs w:val="24"/>
      <w:lang w:eastAsia="ko-KR"/>
    </w:rPr>
  </w:style>
  <w:style w:type="paragraph" w:customStyle="1" w:styleId="77">
    <w:name w:val="77 ТЕКСТ"/>
    <w:basedOn w:val="a3"/>
    <w:link w:val="770"/>
    <w:uiPriority w:val="99"/>
    <w:qFormat/>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Pr>
      <w:rFonts w:ascii="Verdana" w:hAnsi="Verdana"/>
      <w:sz w:val="24"/>
    </w:rPr>
  </w:style>
  <w:style w:type="paragraph" w:customStyle="1" w:styleId="----">
    <w:name w:val="-дн-писм-Кому(долж-фио)"/>
    <w:pPr>
      <w:jc w:val="center"/>
    </w:pPr>
    <w:rPr>
      <w:rFonts w:ascii="Arial" w:eastAsia="Batang" w:hAnsi="Arial"/>
      <w:spacing w:val="4"/>
      <w:sz w:val="26"/>
      <w:szCs w:val="24"/>
      <w:lang w:eastAsia="ko-KR"/>
    </w:rPr>
  </w:style>
  <w:style w:type="paragraph" w:customStyle="1" w:styleId="--">
    <w:name w:val="-дн-Текст"/>
    <w:link w:val="--0"/>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Pr>
      <w:rFonts w:ascii="Arial" w:eastAsia="Batang" w:hAnsi="Arial"/>
      <w:sz w:val="22"/>
      <w:szCs w:val="24"/>
      <w:lang w:eastAsia="ko-KR"/>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Pr>
      <w:rFonts w:ascii="Arial Narrow" w:hAnsi="Arial Narrow"/>
      <w:sz w:val="20"/>
    </w:rPr>
  </w:style>
  <w:style w:type="paragraph" w:customStyle="1" w:styleId="Style9">
    <w:name w:val="Style9"/>
    <w:basedOn w:val="a3"/>
    <w:uiPriority w:val="99"/>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43">
    <w:name w:val="Неразрешенное упоминание4"/>
    <w:basedOn w:val="a4"/>
    <w:uiPriority w:val="99"/>
    <w:semiHidden/>
    <w:unhideWhenUsed/>
    <w:rPr>
      <w:color w:val="605E5C"/>
      <w:shd w:val="clear" w:color="auto" w:fill="E1DFDD"/>
    </w:rPr>
  </w:style>
  <w:style w:type="paragraph" w:customStyle="1" w:styleId="10">
    <w:name w:val="Догов Загол1"/>
    <w:basedOn w:val="2"/>
    <w:next w:val="a3"/>
    <w:autoRedefine/>
    <w:qFormat/>
    <w:pPr>
      <w:keepLines/>
      <w:numPr>
        <w:ilvl w:val="0"/>
        <w:numId w:val="35"/>
      </w:numPr>
      <w:suppressAutoHyphens w:val="0"/>
      <w:spacing w:before="120" w:after="0"/>
      <w:contextualSpacing/>
      <w:jc w:val="center"/>
    </w:pPr>
    <w:rPr>
      <w:bCs w:val="0"/>
      <w:i w:val="0"/>
      <w:iCs w:val="0"/>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vasinav@trcont.ru" TargetMode="External"/><Relationship Id="rId26" Type="http://schemas.openxmlformats.org/officeDocument/2006/relationships/hyperlink" Target="http://www.trcont.com/" TargetMode="Externa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header" Target="header6.xml"/><Relationship Id="rId42"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yperlink" Target="mailto:info@otc.ru"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hyperlink" Target="mailto:trcont@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otc.ru/" TargetMode="External"/><Relationship Id="rId36" Type="http://schemas.openxmlformats.org/officeDocument/2006/relationships/hyperlink" Target="http://support.cisco.com" TargetMode="External"/><Relationship Id="rId10" Type="http://schemas.openxmlformats.org/officeDocument/2006/relationships/settings" Target="settings.xml"/><Relationship Id="rId19" Type="http://schemas.openxmlformats.org/officeDocument/2006/relationships/hyperlink" Target="http://support.cisco.com" TargetMode="External"/><Relationship Id="rId31" Type="http://schemas.openxmlformats.org/officeDocument/2006/relationships/header" Target="header5.xml"/><Relationship Id="rId44"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http://otc.ru/" TargetMode="External"/><Relationship Id="rId30" Type="http://schemas.openxmlformats.org/officeDocument/2006/relationships/header" Target="header4.xml"/><Relationship Id="rId35" Type="http://schemas.openxmlformats.org/officeDocument/2006/relationships/footer" Target="footer6.xml"/><Relationship Id="rId43"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94FC3-6556-454D-90FF-8ED4A5F6B6E9}">
  <ds:schemaRefs>
    <ds:schemaRef ds:uri="http://schemas.openxmlformats.org/officeDocument/2006/bibliography"/>
  </ds:schemaRefs>
</ds:datastoreItem>
</file>

<file path=customXml/itemProps4.xml><?xml version="1.0" encoding="utf-8"?>
<ds:datastoreItem xmlns:ds="http://schemas.openxmlformats.org/officeDocument/2006/customXml" ds:itemID="{9AFD260B-20B2-477F-AF67-1AAB1CE157E7}">
  <ds:schemaRefs>
    <ds:schemaRef ds:uri="http://schemas.openxmlformats.org/officeDocument/2006/bibliography"/>
  </ds:schemaRefs>
</ds:datastoreItem>
</file>

<file path=customXml/itemProps5.xml><?xml version="1.0" encoding="utf-8"?>
<ds:datastoreItem xmlns:ds="http://schemas.openxmlformats.org/officeDocument/2006/customXml" ds:itemID="{12C7D584-2BDF-4F32-92E4-1A9ED2ADF9E6}">
  <ds:schemaRefs>
    <ds:schemaRef ds:uri="http://schemas.openxmlformats.org/officeDocument/2006/bibliography"/>
  </ds:schemaRefs>
</ds:datastoreItem>
</file>

<file path=customXml/itemProps6.xml><?xml version="1.0" encoding="utf-8"?>
<ds:datastoreItem xmlns:ds="http://schemas.openxmlformats.org/officeDocument/2006/customXml" ds:itemID="{A205B2C1-1E4E-4CF1-852E-FAD470BB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82</Pages>
  <Words>27148</Words>
  <Characters>154746</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181531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5</cp:revision>
  <cp:lastPrinted>2014-09-23T06:50:00Z</cp:lastPrinted>
  <dcterms:created xsi:type="dcterms:W3CDTF">2021-09-16T06:31:00Z</dcterms:created>
  <dcterms:modified xsi:type="dcterms:W3CDTF">2021-09-29T19:58:00Z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