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D70F12" w:rsidRDefault="00EE3A5B">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D70F12" w:rsidRDefault="00EE3A5B">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D70F12" w:rsidRDefault="00EE3A5B">
      <w:pPr>
        <w:tabs>
          <w:tab w:val="left" w:pos="4962"/>
        </w:tabs>
        <w:ind w:left="4820"/>
        <w:rPr>
          <w:b/>
          <w:bCs/>
          <w:sz w:val="28"/>
        </w:rPr>
      </w:pPr>
      <w:r>
        <w:rPr>
          <w:b/>
          <w:bCs/>
          <w:sz w:val="28"/>
        </w:rPr>
        <w:t>«30» сентября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D70F12" w:rsidRDefault="00EE3A5B">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ОКэ-НКПЗАБ-21-0027 по предмету закупки "Оказание услуг по  доставке сотрудников Контейнерного</w:t>
      </w:r>
      <w:proofErr w:type="gramEnd"/>
      <w:r>
        <w:t xml:space="preserve"> Терминала Забайкальск филиала ПАО «</w:t>
      </w:r>
      <w:proofErr w:type="spellStart"/>
      <w:r>
        <w:t>ТрансКонтейнер</w:t>
      </w:r>
      <w:proofErr w:type="spellEnd"/>
      <w:r>
        <w:t>» на Забайкальской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w:t>
      </w:r>
      <w:r>
        <w:rPr>
          <w:szCs w:val="28"/>
        </w:rPr>
        <w:lastRenderedPageBreak/>
        <w:t>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lastRenderedPageBreak/>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w:t>
      </w:r>
      <w:r>
        <w:rPr>
          <w:sz w:val="28"/>
          <w:szCs w:val="28"/>
        </w:rPr>
        <w:lastRenderedPageBreak/>
        <w:t>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D70F12" w:rsidRDefault="00EE3A5B">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EE3A5B" w:rsidRPr="007E6DE4" w:rsidRDefault="00EE3A5B" w:rsidP="008F6343">
                            <w:pPr>
                              <w:jc w:val="center"/>
                              <w:rPr>
                                <w:b/>
                                <w:sz w:val="28"/>
                                <w:szCs w:val="28"/>
                              </w:rPr>
                            </w:pPr>
                            <w:r w:rsidRPr="007E6DE4">
                              <w:rPr>
                                <w:b/>
                                <w:sz w:val="28"/>
                                <w:szCs w:val="28"/>
                              </w:rPr>
                              <w:t xml:space="preserve">_____________________________________________, </w:t>
                            </w:r>
                          </w:p>
                          <w:p w:rsidR="00EE3A5B" w:rsidRDefault="00EE3A5B"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E3A5B" w:rsidRPr="007E6DE4" w:rsidRDefault="00EE3A5B" w:rsidP="008F6343">
                            <w:pPr>
                              <w:jc w:val="center"/>
                              <w:rPr>
                                <w:b/>
                                <w:sz w:val="28"/>
                                <w:szCs w:val="28"/>
                              </w:rPr>
                            </w:pPr>
                            <w:r w:rsidRPr="007E6DE4">
                              <w:rPr>
                                <w:b/>
                                <w:sz w:val="28"/>
                                <w:szCs w:val="28"/>
                              </w:rPr>
                              <w:t>________________________________________</w:t>
                            </w:r>
                          </w:p>
                          <w:p w:rsidR="00EE3A5B" w:rsidRPr="007E6DE4" w:rsidRDefault="00EE3A5B" w:rsidP="008F6343">
                            <w:pPr>
                              <w:jc w:val="center"/>
                              <w:rPr>
                                <w:i/>
                                <w:sz w:val="20"/>
                                <w:szCs w:val="20"/>
                              </w:rPr>
                            </w:pPr>
                            <w:r w:rsidRPr="007E6DE4">
                              <w:rPr>
                                <w:i/>
                                <w:sz w:val="20"/>
                                <w:szCs w:val="20"/>
                              </w:rPr>
                              <w:t>государство регистрации претендента</w:t>
                            </w:r>
                          </w:p>
                          <w:p w:rsidR="00EE3A5B" w:rsidRPr="007E6DE4" w:rsidRDefault="00EE3A5B" w:rsidP="008F6343">
                            <w:pPr>
                              <w:jc w:val="center"/>
                              <w:rPr>
                                <w:b/>
                                <w:sz w:val="28"/>
                                <w:szCs w:val="28"/>
                              </w:rPr>
                            </w:pPr>
                            <w:r w:rsidRPr="007E6DE4">
                              <w:rPr>
                                <w:b/>
                                <w:sz w:val="28"/>
                                <w:szCs w:val="28"/>
                              </w:rPr>
                              <w:t>_____________________________</w:t>
                            </w:r>
                            <w:r>
                              <w:rPr>
                                <w:b/>
                                <w:sz w:val="28"/>
                                <w:szCs w:val="28"/>
                              </w:rPr>
                              <w:t>__________________</w:t>
                            </w:r>
                          </w:p>
                          <w:p w:rsidR="00EE3A5B" w:rsidRPr="007E6DE4" w:rsidRDefault="00EE3A5B" w:rsidP="008F6343">
                            <w:pPr>
                              <w:jc w:val="center"/>
                              <w:rPr>
                                <w:i/>
                                <w:sz w:val="20"/>
                                <w:szCs w:val="20"/>
                              </w:rPr>
                            </w:pPr>
                            <w:r w:rsidRPr="007E6DE4">
                              <w:rPr>
                                <w:i/>
                                <w:sz w:val="20"/>
                                <w:szCs w:val="20"/>
                              </w:rPr>
                              <w:t>ИНН претендента (для претендентов-резидентов Российской Федерации)</w:t>
                            </w:r>
                          </w:p>
                          <w:p w:rsidR="00EE3A5B" w:rsidRDefault="00EE3A5B" w:rsidP="008F6343">
                            <w:pPr>
                              <w:jc w:val="both"/>
                            </w:pPr>
                          </w:p>
                          <w:p w:rsidR="00EE3A5B" w:rsidRDefault="00EE3A5B">
                            <w:pPr>
                              <w:jc w:val="center"/>
                              <w:rPr>
                                <w:b/>
                              </w:rPr>
                            </w:pPr>
                            <w:r>
                              <w:rPr>
                                <w:b/>
                              </w:rPr>
                              <w:t>ОБЕСПЕЧЕНИЕ ЗАЯВКИ НА УЧАСТИЕ В ОТКРЫТОМ КОНКУРСЕ № ОКэ-НКПЗАБ-21-0027</w:t>
                            </w:r>
                          </w:p>
                          <w:p w:rsidR="00EE3A5B" w:rsidRPr="003C6269" w:rsidRDefault="00EE3A5B" w:rsidP="008F6343">
                            <w:pPr>
                              <w:jc w:val="center"/>
                              <w:rPr>
                                <w:b/>
                              </w:rPr>
                            </w:pPr>
                            <w:r w:rsidRPr="003C6269">
                              <w:rPr>
                                <w:b/>
                              </w:rPr>
                              <w:t xml:space="preserve">(лот № _________) </w:t>
                            </w:r>
                          </w:p>
                          <w:p w:rsidR="00EE3A5B" w:rsidRPr="006471D1" w:rsidRDefault="00EE3A5B"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E3A5B" w:rsidRPr="007E6DE4" w:rsidRDefault="00EE3A5B" w:rsidP="008F6343">
                      <w:pPr>
                        <w:jc w:val="center"/>
                        <w:rPr>
                          <w:b/>
                          <w:sz w:val="28"/>
                          <w:szCs w:val="28"/>
                        </w:rPr>
                      </w:pPr>
                      <w:r w:rsidRPr="007E6DE4">
                        <w:rPr>
                          <w:b/>
                          <w:sz w:val="28"/>
                          <w:szCs w:val="28"/>
                        </w:rPr>
                        <w:t xml:space="preserve">_____________________________________________, </w:t>
                      </w:r>
                    </w:p>
                    <w:p w:rsidR="00EE3A5B" w:rsidRDefault="00EE3A5B"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E3A5B" w:rsidRPr="007E6DE4" w:rsidRDefault="00EE3A5B" w:rsidP="008F6343">
                      <w:pPr>
                        <w:jc w:val="center"/>
                        <w:rPr>
                          <w:b/>
                          <w:sz w:val="28"/>
                          <w:szCs w:val="28"/>
                        </w:rPr>
                      </w:pPr>
                      <w:r w:rsidRPr="007E6DE4">
                        <w:rPr>
                          <w:b/>
                          <w:sz w:val="28"/>
                          <w:szCs w:val="28"/>
                        </w:rPr>
                        <w:t>________________________________________</w:t>
                      </w:r>
                    </w:p>
                    <w:p w:rsidR="00EE3A5B" w:rsidRPr="007E6DE4" w:rsidRDefault="00EE3A5B" w:rsidP="008F6343">
                      <w:pPr>
                        <w:jc w:val="center"/>
                        <w:rPr>
                          <w:i/>
                          <w:sz w:val="20"/>
                          <w:szCs w:val="20"/>
                        </w:rPr>
                      </w:pPr>
                      <w:r w:rsidRPr="007E6DE4">
                        <w:rPr>
                          <w:i/>
                          <w:sz w:val="20"/>
                          <w:szCs w:val="20"/>
                        </w:rPr>
                        <w:t>государство регистрации претендента</w:t>
                      </w:r>
                    </w:p>
                    <w:p w:rsidR="00EE3A5B" w:rsidRPr="007E6DE4" w:rsidRDefault="00EE3A5B" w:rsidP="008F6343">
                      <w:pPr>
                        <w:jc w:val="center"/>
                        <w:rPr>
                          <w:b/>
                          <w:sz w:val="28"/>
                          <w:szCs w:val="28"/>
                        </w:rPr>
                      </w:pPr>
                      <w:r w:rsidRPr="007E6DE4">
                        <w:rPr>
                          <w:b/>
                          <w:sz w:val="28"/>
                          <w:szCs w:val="28"/>
                        </w:rPr>
                        <w:t>_____________________________</w:t>
                      </w:r>
                      <w:r>
                        <w:rPr>
                          <w:b/>
                          <w:sz w:val="28"/>
                          <w:szCs w:val="28"/>
                        </w:rPr>
                        <w:t>__________________</w:t>
                      </w:r>
                    </w:p>
                    <w:p w:rsidR="00EE3A5B" w:rsidRPr="007E6DE4" w:rsidRDefault="00EE3A5B" w:rsidP="008F6343">
                      <w:pPr>
                        <w:jc w:val="center"/>
                        <w:rPr>
                          <w:i/>
                          <w:sz w:val="20"/>
                          <w:szCs w:val="20"/>
                        </w:rPr>
                      </w:pPr>
                      <w:r w:rsidRPr="007E6DE4">
                        <w:rPr>
                          <w:i/>
                          <w:sz w:val="20"/>
                          <w:szCs w:val="20"/>
                        </w:rPr>
                        <w:t>ИНН претендента (для претендентов-резидентов Российской Федерации)</w:t>
                      </w:r>
                    </w:p>
                    <w:p w:rsidR="00EE3A5B" w:rsidRDefault="00EE3A5B" w:rsidP="008F6343">
                      <w:pPr>
                        <w:jc w:val="both"/>
                      </w:pPr>
                    </w:p>
                    <w:p w:rsidR="00EE3A5B" w:rsidRDefault="00EE3A5B">
                      <w:pPr>
                        <w:jc w:val="center"/>
                        <w:rPr>
                          <w:b/>
                        </w:rPr>
                      </w:pPr>
                      <w:r>
                        <w:rPr>
                          <w:b/>
                        </w:rPr>
                        <w:t>ОБЕСПЕЧЕНИЕ ЗАЯВКИ НА УЧАСТИЕ В ОТКРЫТОМ КОНКУРСЕ № ОКэ-НКПЗАБ-21-0027</w:t>
                      </w:r>
                    </w:p>
                    <w:p w:rsidR="00EE3A5B" w:rsidRPr="003C6269" w:rsidRDefault="00EE3A5B" w:rsidP="008F6343">
                      <w:pPr>
                        <w:jc w:val="center"/>
                        <w:rPr>
                          <w:b/>
                        </w:rPr>
                      </w:pPr>
                      <w:r w:rsidRPr="003C6269">
                        <w:rPr>
                          <w:b/>
                        </w:rPr>
                        <w:t xml:space="preserve">(лот № _________) </w:t>
                      </w:r>
                    </w:p>
                    <w:p w:rsidR="00EE3A5B" w:rsidRPr="006471D1" w:rsidRDefault="00EE3A5B"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70F12" w:rsidRDefault="00EE3A5B">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w:t>
      </w:r>
      <w:r>
        <w:rPr>
          <w:sz w:val="28"/>
          <w:szCs w:val="28"/>
        </w:rPr>
        <w:lastRenderedPageBreak/>
        <w:t>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D70F12" w:rsidRDefault="00EE3A5B">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w:t>
      </w:r>
      <w:r>
        <w:rPr>
          <w:sz w:val="28"/>
        </w:rPr>
        <w:lastRenderedPageBreak/>
        <w:t>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w:t>
      </w:r>
      <w:r>
        <w:rPr>
          <w:sz w:val="28"/>
          <w:szCs w:val="28"/>
        </w:rPr>
        <w:lastRenderedPageBreak/>
        <w:t>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w:t>
      </w:r>
      <w:r>
        <w:rPr>
          <w:sz w:val="28"/>
          <w:szCs w:val="28"/>
        </w:rPr>
        <w:lastRenderedPageBreak/>
        <w:t>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lastRenderedPageBreak/>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lastRenderedPageBreak/>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70F12" w:rsidRDefault="00EE3A5B">
      <w:pPr>
        <w:numPr>
          <w:ilvl w:val="0"/>
          <w:numId w:val="16"/>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w:t>
      </w:r>
      <w:r>
        <w:rPr>
          <w:sz w:val="28"/>
          <w:szCs w:val="28"/>
        </w:rPr>
        <w:lastRenderedPageBreak/>
        <w:t>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lastRenderedPageBreak/>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w:t>
      </w:r>
      <w:r>
        <w:rPr>
          <w:sz w:val="28"/>
          <w:szCs w:val="28"/>
        </w:rPr>
        <w:lastRenderedPageBreak/>
        <w:t>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560529" w:rsidRDefault="00560529" w:rsidP="00D83DFB">
      <w:pPr>
        <w:spacing w:after="120"/>
        <w:jc w:val="center"/>
        <w:outlineLvl w:val="0"/>
        <w:rPr>
          <w:rFonts w:eastAsia="MS Mincho"/>
          <w:b/>
          <w:bCs/>
          <w:sz w:val="32"/>
          <w:szCs w:val="32"/>
        </w:rPr>
      </w:pPr>
    </w:p>
    <w:p w:rsidR="00560529" w:rsidRDefault="00560529" w:rsidP="00D83DFB">
      <w:pPr>
        <w:spacing w:after="120"/>
        <w:jc w:val="center"/>
        <w:outlineLvl w:val="0"/>
        <w:rPr>
          <w:rFonts w:eastAsia="MS Mincho"/>
          <w:b/>
          <w:bCs/>
          <w:sz w:val="32"/>
          <w:szCs w:val="32"/>
        </w:rPr>
      </w:pPr>
    </w:p>
    <w:p w:rsidR="00560529" w:rsidRDefault="00560529" w:rsidP="00D83DFB">
      <w:pPr>
        <w:spacing w:after="120"/>
        <w:jc w:val="center"/>
        <w:outlineLvl w:val="0"/>
        <w:rPr>
          <w:rFonts w:eastAsia="MS Mincho"/>
          <w:b/>
          <w:bCs/>
          <w:sz w:val="32"/>
          <w:szCs w:val="32"/>
        </w:rPr>
      </w:pPr>
    </w:p>
    <w:p w:rsidR="00560529" w:rsidRDefault="00560529" w:rsidP="00D83DFB">
      <w:pPr>
        <w:spacing w:after="120"/>
        <w:jc w:val="center"/>
        <w:outlineLvl w:val="0"/>
        <w:rPr>
          <w:rFonts w:eastAsia="MS Mincho"/>
          <w:b/>
          <w:bCs/>
          <w:sz w:val="32"/>
          <w:szCs w:val="32"/>
        </w:rPr>
      </w:pPr>
    </w:p>
    <w:p w:rsidR="00560529" w:rsidRDefault="00560529" w:rsidP="00D83DFB">
      <w:pPr>
        <w:spacing w:after="120"/>
        <w:jc w:val="center"/>
        <w:outlineLvl w:val="0"/>
        <w:rPr>
          <w:rFonts w:eastAsia="MS Mincho"/>
          <w:b/>
          <w:bCs/>
          <w:sz w:val="32"/>
          <w:szCs w:val="32"/>
        </w:rPr>
      </w:pPr>
    </w:p>
    <w:p w:rsidR="00560529" w:rsidRDefault="00560529" w:rsidP="00D83DFB">
      <w:pPr>
        <w:spacing w:after="120"/>
        <w:jc w:val="center"/>
        <w:outlineLvl w:val="0"/>
        <w:rPr>
          <w:rFonts w:eastAsia="MS Mincho"/>
          <w:b/>
          <w:bCs/>
          <w:sz w:val="32"/>
          <w:szCs w:val="32"/>
        </w:rPr>
      </w:pPr>
    </w:p>
    <w:p w:rsidR="00560529" w:rsidRDefault="00560529" w:rsidP="00D83DFB">
      <w:pPr>
        <w:spacing w:after="120"/>
        <w:jc w:val="center"/>
        <w:outlineLvl w:val="0"/>
        <w:rPr>
          <w:rFonts w:eastAsia="MS Mincho"/>
          <w:b/>
          <w:bCs/>
          <w:sz w:val="32"/>
          <w:szCs w:val="32"/>
        </w:rPr>
      </w:pPr>
    </w:p>
    <w:p w:rsidR="00560529" w:rsidRDefault="00560529" w:rsidP="00D83DFB">
      <w:pPr>
        <w:spacing w:after="120"/>
        <w:jc w:val="center"/>
        <w:outlineLvl w:val="0"/>
        <w:rPr>
          <w:rFonts w:eastAsia="MS Mincho"/>
          <w:b/>
          <w:bCs/>
          <w:sz w:val="32"/>
          <w:szCs w:val="32"/>
        </w:rPr>
      </w:pPr>
    </w:p>
    <w:p w:rsidR="00560529" w:rsidRDefault="00560529" w:rsidP="00D83DFB">
      <w:pPr>
        <w:spacing w:after="120"/>
        <w:jc w:val="center"/>
        <w:outlineLvl w:val="0"/>
        <w:rPr>
          <w:rFonts w:eastAsia="MS Mincho"/>
          <w:b/>
          <w:bCs/>
          <w:sz w:val="32"/>
          <w:szCs w:val="32"/>
        </w:rPr>
      </w:pPr>
    </w:p>
    <w:p w:rsidR="00560529" w:rsidRDefault="00560529" w:rsidP="00D83DFB">
      <w:pPr>
        <w:spacing w:after="120"/>
        <w:jc w:val="center"/>
        <w:outlineLvl w:val="0"/>
        <w:rPr>
          <w:rFonts w:eastAsia="MS Mincho"/>
          <w:b/>
          <w:bCs/>
          <w:sz w:val="32"/>
          <w:szCs w:val="32"/>
        </w:rPr>
      </w:pPr>
    </w:p>
    <w:p w:rsidR="00560529" w:rsidRDefault="00560529" w:rsidP="00D83DFB">
      <w:pPr>
        <w:spacing w:after="120"/>
        <w:jc w:val="center"/>
        <w:outlineLvl w:val="0"/>
        <w:rPr>
          <w:rFonts w:eastAsia="MS Mincho"/>
          <w:b/>
          <w:bCs/>
          <w:sz w:val="32"/>
          <w:szCs w:val="32"/>
        </w:rPr>
      </w:pPr>
    </w:p>
    <w:p w:rsidR="00560529" w:rsidRDefault="00560529" w:rsidP="00D83DFB">
      <w:pPr>
        <w:spacing w:after="120"/>
        <w:jc w:val="center"/>
        <w:outlineLvl w:val="0"/>
        <w:rPr>
          <w:rFonts w:eastAsia="MS Mincho"/>
          <w:b/>
          <w:bCs/>
          <w:sz w:val="32"/>
          <w:szCs w:val="32"/>
        </w:rPr>
      </w:pPr>
    </w:p>
    <w:p w:rsidR="00560529" w:rsidRDefault="00560529" w:rsidP="00D83DFB">
      <w:pPr>
        <w:spacing w:after="120"/>
        <w:jc w:val="center"/>
        <w:outlineLvl w:val="0"/>
        <w:rPr>
          <w:rFonts w:eastAsia="MS Mincho"/>
          <w:b/>
          <w:bCs/>
          <w:sz w:val="32"/>
          <w:szCs w:val="32"/>
        </w:rPr>
      </w:pPr>
    </w:p>
    <w:p w:rsidR="00560529" w:rsidRDefault="00560529" w:rsidP="00D83DFB">
      <w:pPr>
        <w:spacing w:after="120"/>
        <w:jc w:val="center"/>
        <w:outlineLvl w:val="0"/>
        <w:rPr>
          <w:rFonts w:eastAsia="MS Mincho"/>
          <w:b/>
          <w:bCs/>
          <w:sz w:val="32"/>
          <w:szCs w:val="32"/>
        </w:rPr>
      </w:pPr>
    </w:p>
    <w:p w:rsidR="00560529" w:rsidRDefault="00560529" w:rsidP="00D83DFB">
      <w:pPr>
        <w:spacing w:after="120"/>
        <w:jc w:val="center"/>
        <w:outlineLvl w:val="0"/>
        <w:rPr>
          <w:rFonts w:eastAsia="MS Mincho"/>
          <w:b/>
          <w:bCs/>
          <w:sz w:val="32"/>
          <w:szCs w:val="32"/>
        </w:rPr>
      </w:pPr>
    </w:p>
    <w:p w:rsidR="00560529" w:rsidRDefault="00560529" w:rsidP="00D83DFB">
      <w:pPr>
        <w:spacing w:after="120"/>
        <w:jc w:val="center"/>
        <w:outlineLvl w:val="0"/>
        <w:rPr>
          <w:rFonts w:eastAsia="MS Mincho"/>
          <w:b/>
          <w:bCs/>
          <w:sz w:val="32"/>
          <w:szCs w:val="32"/>
        </w:rPr>
      </w:pPr>
    </w:p>
    <w:p w:rsidR="00560529" w:rsidRDefault="00560529"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EE3A5B" w:rsidRPr="00260EBC" w:rsidRDefault="00EE3A5B" w:rsidP="00EE3A5B">
      <w:pPr>
        <w:pStyle w:val="19"/>
        <w:rPr>
          <w:b/>
          <w:spacing w:val="1"/>
          <w:szCs w:val="28"/>
        </w:rPr>
      </w:pPr>
      <w:r>
        <w:rPr>
          <w:b/>
          <w:spacing w:val="1"/>
          <w:szCs w:val="28"/>
        </w:rPr>
        <w:t>4.1. Цель открытого конкурса.</w:t>
      </w:r>
    </w:p>
    <w:p w:rsidR="00EE3A5B" w:rsidRDefault="00EE3A5B" w:rsidP="00EE3A5B">
      <w:pPr>
        <w:pStyle w:val="19"/>
        <w:rPr>
          <w:szCs w:val="28"/>
        </w:rPr>
      </w:pPr>
      <w:r>
        <w:rPr>
          <w:spacing w:val="1"/>
          <w:szCs w:val="28"/>
        </w:rPr>
        <w:t>Целью открытого конкурса является заключение договора на</w:t>
      </w:r>
      <w:r>
        <w:rPr>
          <w:szCs w:val="28"/>
        </w:rPr>
        <w:t xml:space="preserve"> оказание услуг по доставке сотрудников Контейнерного терминала Забайкальск филиала ПАО «</w:t>
      </w:r>
      <w:proofErr w:type="spellStart"/>
      <w:r>
        <w:rPr>
          <w:szCs w:val="28"/>
        </w:rPr>
        <w:t>ТрансКонтейнер</w:t>
      </w:r>
      <w:proofErr w:type="spellEnd"/>
      <w:r>
        <w:rPr>
          <w:szCs w:val="28"/>
        </w:rPr>
        <w:t>» на Забайкальской железной дороге в 2021 - 2022 г.</w:t>
      </w:r>
    </w:p>
    <w:p w:rsidR="00EE3A5B" w:rsidRDefault="00EE3A5B" w:rsidP="00EE3A5B">
      <w:pPr>
        <w:pStyle w:val="19"/>
        <w:rPr>
          <w:szCs w:val="28"/>
        </w:rPr>
      </w:pPr>
    </w:p>
    <w:p w:rsidR="00EE3A5B" w:rsidRDefault="00EE3A5B" w:rsidP="00EE3A5B">
      <w:pPr>
        <w:pStyle w:val="19"/>
        <w:rPr>
          <w:b/>
          <w:spacing w:val="1"/>
          <w:szCs w:val="28"/>
        </w:rPr>
      </w:pPr>
      <w:r>
        <w:rPr>
          <w:b/>
          <w:spacing w:val="1"/>
          <w:szCs w:val="28"/>
        </w:rPr>
        <w:t>4.2. Предмет открытого конкурса.</w:t>
      </w:r>
    </w:p>
    <w:p w:rsidR="00EE3A5B" w:rsidRDefault="00EE3A5B" w:rsidP="00EE3A5B">
      <w:pPr>
        <w:pStyle w:val="19"/>
        <w:rPr>
          <w:szCs w:val="28"/>
        </w:rPr>
      </w:pPr>
      <w:r>
        <w:rPr>
          <w:szCs w:val="28"/>
        </w:rPr>
        <w:t>Оказание услуг по доставке сотрудников Контейнерного терминала Забайкальск филиала ПАО «</w:t>
      </w:r>
      <w:proofErr w:type="spellStart"/>
      <w:r>
        <w:rPr>
          <w:szCs w:val="28"/>
        </w:rPr>
        <w:t>ТрансКонтейнер</w:t>
      </w:r>
      <w:proofErr w:type="spellEnd"/>
      <w:r>
        <w:rPr>
          <w:szCs w:val="28"/>
        </w:rPr>
        <w:t>» на Забайкальской железной дороге.</w:t>
      </w:r>
    </w:p>
    <w:p w:rsidR="00EE3A5B" w:rsidRDefault="00EE3A5B" w:rsidP="00EE3A5B">
      <w:pPr>
        <w:pStyle w:val="19"/>
        <w:rPr>
          <w:szCs w:val="28"/>
        </w:rPr>
      </w:pPr>
    </w:p>
    <w:p w:rsidR="00EE3A5B" w:rsidRPr="001945B9" w:rsidRDefault="00EE3A5B" w:rsidP="00560529">
      <w:pPr>
        <w:ind w:firstLine="709"/>
        <w:jc w:val="both"/>
        <w:rPr>
          <w:sz w:val="28"/>
          <w:szCs w:val="28"/>
        </w:rPr>
      </w:pPr>
      <w:r>
        <w:rPr>
          <w:b/>
          <w:sz w:val="28"/>
          <w:szCs w:val="28"/>
        </w:rPr>
        <w:t xml:space="preserve">4.3.  </w:t>
      </w:r>
      <w:proofErr w:type="gramStart"/>
      <w:r>
        <w:rPr>
          <w:b/>
          <w:sz w:val="28"/>
          <w:szCs w:val="28"/>
        </w:rPr>
        <w:t xml:space="preserve">Максимальная цена: </w:t>
      </w:r>
      <w:r>
        <w:rPr>
          <w:bCs/>
          <w:sz w:val="28"/>
          <w:szCs w:val="28"/>
        </w:rPr>
        <w:t xml:space="preserve">1 827 750,00 (Один </w:t>
      </w:r>
      <w:r>
        <w:rPr>
          <w:sz w:val="28"/>
          <w:szCs w:val="28"/>
        </w:rPr>
        <w:t>миллион восемьсот двадцать семь тысяч семьсот пятьдесят)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w:t>
      </w:r>
      <w:proofErr w:type="gramEnd"/>
      <w:r>
        <w:rPr>
          <w:sz w:val="28"/>
          <w:szCs w:val="28"/>
        </w:rPr>
        <w:t xml:space="preserve"> наличия). Сумма НДС и условия начисления определяются в соответствии с законодательством Российской Федерации.</w:t>
      </w:r>
    </w:p>
    <w:p w:rsidR="00EE3A5B" w:rsidRPr="001945B9" w:rsidRDefault="00EE3A5B" w:rsidP="00EE3A5B">
      <w:pPr>
        <w:tabs>
          <w:tab w:val="left" w:pos="693"/>
        </w:tabs>
        <w:ind w:firstLine="709"/>
        <w:jc w:val="both"/>
        <w:rPr>
          <w:sz w:val="28"/>
          <w:szCs w:val="28"/>
        </w:rPr>
      </w:pPr>
    </w:p>
    <w:p w:rsidR="00EE3A5B" w:rsidRPr="00260EBC" w:rsidRDefault="00EE3A5B" w:rsidP="00EE3A5B">
      <w:pPr>
        <w:tabs>
          <w:tab w:val="left" w:pos="693"/>
        </w:tabs>
        <w:ind w:firstLine="709"/>
        <w:jc w:val="both"/>
        <w:rPr>
          <w:b/>
          <w:sz w:val="28"/>
          <w:szCs w:val="28"/>
        </w:rPr>
      </w:pPr>
      <w:r>
        <w:rPr>
          <w:b/>
          <w:sz w:val="28"/>
          <w:szCs w:val="28"/>
        </w:rPr>
        <w:t>4.4. Место оказания услуг.</w:t>
      </w:r>
    </w:p>
    <w:p w:rsidR="00EE3A5B" w:rsidRDefault="00EE3A5B" w:rsidP="00EE3A5B">
      <w:pPr>
        <w:tabs>
          <w:tab w:val="left" w:pos="693"/>
        </w:tabs>
        <w:ind w:firstLine="709"/>
        <w:jc w:val="both"/>
        <w:rPr>
          <w:sz w:val="28"/>
          <w:szCs w:val="28"/>
        </w:rPr>
      </w:pPr>
      <w:r>
        <w:rPr>
          <w:sz w:val="28"/>
          <w:szCs w:val="28"/>
        </w:rPr>
        <w:t xml:space="preserve">4.4.1. Российская Федерация, Забайкальский край, </w:t>
      </w:r>
      <w:proofErr w:type="spellStart"/>
      <w:r>
        <w:rPr>
          <w:sz w:val="28"/>
          <w:szCs w:val="28"/>
        </w:rPr>
        <w:t>пгт</w:t>
      </w:r>
      <w:proofErr w:type="spellEnd"/>
      <w:r>
        <w:rPr>
          <w:sz w:val="28"/>
          <w:szCs w:val="28"/>
        </w:rPr>
        <w:t xml:space="preserve"> Забайкальск, ул. 1 Мая,7, Контейнерный терминал Забайкальск.</w:t>
      </w:r>
    </w:p>
    <w:p w:rsidR="00EE3A5B" w:rsidRDefault="00EE3A5B" w:rsidP="00EE3A5B">
      <w:pPr>
        <w:tabs>
          <w:tab w:val="left" w:pos="693"/>
        </w:tabs>
        <w:ind w:firstLine="709"/>
        <w:jc w:val="both"/>
        <w:rPr>
          <w:sz w:val="28"/>
          <w:szCs w:val="28"/>
        </w:rPr>
      </w:pPr>
    </w:p>
    <w:p w:rsidR="00EE3A5B" w:rsidRDefault="00EE3A5B" w:rsidP="00560529">
      <w:pPr>
        <w:pStyle w:val="Default"/>
        <w:ind w:firstLine="709"/>
        <w:jc w:val="both"/>
        <w:rPr>
          <w:iCs/>
          <w:color w:val="auto"/>
          <w:sz w:val="28"/>
          <w:szCs w:val="28"/>
        </w:rPr>
      </w:pPr>
      <w:r>
        <w:rPr>
          <w:b/>
          <w:sz w:val="28"/>
          <w:szCs w:val="28"/>
        </w:rPr>
        <w:t xml:space="preserve">4.5. Сроки оказания услуг: </w:t>
      </w:r>
      <w:r>
        <w:rPr>
          <w:sz w:val="28"/>
          <w:szCs w:val="28"/>
        </w:rPr>
        <w:t>с 01.12.2021 по 30.11.2022.</w:t>
      </w:r>
      <w:r>
        <w:rPr>
          <w:iCs/>
          <w:color w:val="auto"/>
          <w:sz w:val="28"/>
          <w:szCs w:val="28"/>
        </w:rPr>
        <w:t xml:space="preserve"> Заказчик оставляет за собой право расторжения договора в одностороннем порядке, уведомив при этом исполнителя за 30 календарных дней.</w:t>
      </w:r>
    </w:p>
    <w:p w:rsidR="00EE3A5B" w:rsidRPr="00260EBC" w:rsidRDefault="00EE3A5B" w:rsidP="00560529">
      <w:pPr>
        <w:pStyle w:val="Default"/>
        <w:ind w:firstLine="709"/>
        <w:jc w:val="both"/>
        <w:rPr>
          <w:iCs/>
          <w:color w:val="auto"/>
          <w:sz w:val="28"/>
          <w:szCs w:val="28"/>
        </w:rPr>
      </w:pPr>
    </w:p>
    <w:p w:rsidR="00EE3A5B" w:rsidRPr="0034441B" w:rsidRDefault="00EE3A5B" w:rsidP="00EE3A5B">
      <w:pPr>
        <w:tabs>
          <w:tab w:val="left" w:pos="693"/>
        </w:tabs>
        <w:ind w:firstLine="709"/>
        <w:jc w:val="both"/>
        <w:rPr>
          <w:b/>
          <w:sz w:val="28"/>
          <w:szCs w:val="28"/>
        </w:rPr>
      </w:pPr>
      <w:r>
        <w:rPr>
          <w:b/>
          <w:sz w:val="28"/>
          <w:szCs w:val="28"/>
        </w:rPr>
        <w:t>4.6. Условия оказания услуг.</w:t>
      </w:r>
    </w:p>
    <w:p w:rsidR="00EE3A5B" w:rsidRPr="0072152A" w:rsidRDefault="00EE3A5B" w:rsidP="00EE3A5B">
      <w:pPr>
        <w:ind w:right="-109" w:firstLine="708"/>
        <w:jc w:val="both"/>
        <w:rPr>
          <w:sz w:val="28"/>
          <w:szCs w:val="28"/>
        </w:rPr>
      </w:pPr>
      <w:r>
        <w:rPr>
          <w:sz w:val="28"/>
          <w:szCs w:val="28"/>
        </w:rPr>
        <w:t xml:space="preserve">4.6.1. Для оказания услуг Исполнитель предоставляет технически исправное автотранспортное средство (автобус), оборудованное ремнями безопасности  с водителем, прошедшим медицинское освидетельствование в соответствии с требованиями действующего законодательства. </w:t>
      </w:r>
    </w:p>
    <w:p w:rsidR="00EE3A5B" w:rsidRPr="0072152A" w:rsidRDefault="00EE3A5B" w:rsidP="00EE3A5B">
      <w:pPr>
        <w:ind w:left="311" w:right="-109" w:firstLine="397"/>
        <w:jc w:val="both"/>
        <w:rPr>
          <w:sz w:val="28"/>
          <w:szCs w:val="28"/>
        </w:rPr>
      </w:pPr>
      <w:r>
        <w:rPr>
          <w:sz w:val="28"/>
          <w:szCs w:val="28"/>
        </w:rPr>
        <w:t xml:space="preserve"> Количество посадочных мест должно быть  не менее 22.</w:t>
      </w:r>
    </w:p>
    <w:p w:rsidR="00EE3A5B" w:rsidRPr="004C556A" w:rsidRDefault="00EE3A5B" w:rsidP="00EE3A5B">
      <w:pPr>
        <w:ind w:right="-109" w:firstLine="708"/>
        <w:jc w:val="both"/>
        <w:rPr>
          <w:sz w:val="28"/>
          <w:szCs w:val="28"/>
        </w:rPr>
      </w:pPr>
      <w:r>
        <w:rPr>
          <w:sz w:val="28"/>
          <w:szCs w:val="28"/>
        </w:rPr>
        <w:t>4.6.2. Доставка сотрудников Контейнерного терминала Забайкальск должна</w:t>
      </w:r>
      <w:r>
        <w:t xml:space="preserve"> </w:t>
      </w:r>
      <w:r>
        <w:rPr>
          <w:sz w:val="28"/>
          <w:szCs w:val="28"/>
        </w:rPr>
        <w:t>осуществляться бесперебойно по следующим маршрутам</w:t>
      </w:r>
    </w:p>
    <w:p w:rsidR="00EE3A5B" w:rsidRDefault="00EE3A5B" w:rsidP="00EE3A5B">
      <w:pPr>
        <w:ind w:right="-109"/>
        <w:jc w:val="both"/>
        <w:rPr>
          <w:sz w:val="28"/>
          <w:szCs w:val="28"/>
        </w:rPr>
      </w:pPr>
    </w:p>
    <w:p w:rsidR="00EE3A5B" w:rsidRPr="005E41E2" w:rsidRDefault="00EE3A5B" w:rsidP="00EE3A5B">
      <w:pPr>
        <w:ind w:right="-109"/>
        <w:jc w:val="both"/>
        <w:rPr>
          <w:i/>
          <w:sz w:val="28"/>
          <w:szCs w:val="28"/>
        </w:rPr>
      </w:pPr>
      <w:r>
        <w:rPr>
          <w:i/>
          <w:sz w:val="28"/>
          <w:szCs w:val="28"/>
        </w:rPr>
        <w:t xml:space="preserve">Доставка сотрудников в рабочие дни: Вокзал ст. Забайкальск – Контейнерный Терминал Забайкальск,  </w:t>
      </w:r>
      <w:proofErr w:type="spellStart"/>
      <w:r>
        <w:rPr>
          <w:i/>
          <w:sz w:val="28"/>
          <w:szCs w:val="28"/>
        </w:rPr>
        <w:t>пгт</w:t>
      </w:r>
      <w:proofErr w:type="spellEnd"/>
      <w:r>
        <w:rPr>
          <w:i/>
          <w:sz w:val="28"/>
          <w:szCs w:val="28"/>
        </w:rPr>
        <w:t>. Забайкальск, ул.1 Мая 7.</w:t>
      </w:r>
    </w:p>
    <w:tbl>
      <w:tblPr>
        <w:tblStyle w:val="afff2"/>
        <w:tblW w:w="0" w:type="auto"/>
        <w:tblLook w:val="04A0" w:firstRow="1" w:lastRow="0" w:firstColumn="1" w:lastColumn="0" w:noHBand="0" w:noVBand="1"/>
      </w:tblPr>
      <w:tblGrid>
        <w:gridCol w:w="1919"/>
        <w:gridCol w:w="1919"/>
        <w:gridCol w:w="1919"/>
      </w:tblGrid>
      <w:tr w:rsidR="00EE3A5B" w:rsidRPr="005E41E2" w:rsidTr="00EE3A5B">
        <w:tc>
          <w:tcPr>
            <w:tcW w:w="1919" w:type="dxa"/>
            <w:vAlign w:val="center"/>
          </w:tcPr>
          <w:p w:rsidR="00EE3A5B" w:rsidRPr="005E41E2" w:rsidRDefault="00EE3A5B" w:rsidP="00EE3A5B">
            <w:pPr>
              <w:ind w:right="-109"/>
              <w:jc w:val="center"/>
              <w:rPr>
                <w:sz w:val="28"/>
                <w:szCs w:val="28"/>
              </w:rPr>
            </w:pPr>
            <w:r>
              <w:rPr>
                <w:sz w:val="28"/>
                <w:szCs w:val="28"/>
              </w:rPr>
              <w:t>№ рейса</w:t>
            </w:r>
          </w:p>
        </w:tc>
        <w:tc>
          <w:tcPr>
            <w:tcW w:w="1919" w:type="dxa"/>
            <w:vAlign w:val="center"/>
          </w:tcPr>
          <w:p w:rsidR="00EE3A5B" w:rsidRPr="005E41E2" w:rsidRDefault="00EE3A5B" w:rsidP="00EE3A5B">
            <w:pPr>
              <w:ind w:right="-109"/>
              <w:jc w:val="center"/>
              <w:rPr>
                <w:sz w:val="28"/>
                <w:szCs w:val="28"/>
              </w:rPr>
            </w:pPr>
            <w:r>
              <w:rPr>
                <w:sz w:val="28"/>
                <w:szCs w:val="28"/>
              </w:rPr>
              <w:t>Отправление</w:t>
            </w:r>
          </w:p>
        </w:tc>
        <w:tc>
          <w:tcPr>
            <w:tcW w:w="1919" w:type="dxa"/>
            <w:vAlign w:val="center"/>
          </w:tcPr>
          <w:p w:rsidR="00EE3A5B" w:rsidRPr="005E41E2" w:rsidRDefault="00EE3A5B" w:rsidP="00EE3A5B">
            <w:pPr>
              <w:ind w:right="-109"/>
              <w:jc w:val="center"/>
              <w:rPr>
                <w:sz w:val="28"/>
                <w:szCs w:val="28"/>
              </w:rPr>
            </w:pPr>
            <w:r>
              <w:rPr>
                <w:sz w:val="28"/>
                <w:szCs w:val="28"/>
              </w:rPr>
              <w:t>Прибытие</w:t>
            </w:r>
          </w:p>
        </w:tc>
      </w:tr>
      <w:tr w:rsidR="00EE3A5B" w:rsidRPr="005E41E2" w:rsidTr="00EE3A5B">
        <w:tc>
          <w:tcPr>
            <w:tcW w:w="1919" w:type="dxa"/>
            <w:vAlign w:val="center"/>
          </w:tcPr>
          <w:p w:rsidR="00EE3A5B" w:rsidRPr="005E41E2" w:rsidRDefault="00EE3A5B" w:rsidP="00EE3A5B">
            <w:pPr>
              <w:ind w:right="-109"/>
              <w:jc w:val="center"/>
              <w:rPr>
                <w:sz w:val="28"/>
                <w:szCs w:val="28"/>
              </w:rPr>
            </w:pPr>
            <w:r>
              <w:rPr>
                <w:sz w:val="28"/>
                <w:szCs w:val="28"/>
              </w:rPr>
              <w:t>1</w:t>
            </w:r>
          </w:p>
        </w:tc>
        <w:tc>
          <w:tcPr>
            <w:tcW w:w="1919" w:type="dxa"/>
            <w:vAlign w:val="center"/>
          </w:tcPr>
          <w:p w:rsidR="00EE3A5B" w:rsidRPr="005E41E2" w:rsidRDefault="00EE3A5B" w:rsidP="00EE3A5B">
            <w:pPr>
              <w:ind w:right="-109"/>
              <w:jc w:val="center"/>
              <w:rPr>
                <w:sz w:val="28"/>
                <w:szCs w:val="28"/>
              </w:rPr>
            </w:pPr>
            <w:r>
              <w:rPr>
                <w:sz w:val="28"/>
                <w:szCs w:val="28"/>
              </w:rPr>
              <w:t>7-35</w:t>
            </w:r>
          </w:p>
        </w:tc>
        <w:tc>
          <w:tcPr>
            <w:tcW w:w="1919" w:type="dxa"/>
            <w:vAlign w:val="center"/>
          </w:tcPr>
          <w:p w:rsidR="00EE3A5B" w:rsidRPr="005E41E2" w:rsidRDefault="00EE3A5B" w:rsidP="00EE3A5B">
            <w:pPr>
              <w:ind w:right="-109"/>
              <w:jc w:val="center"/>
              <w:rPr>
                <w:sz w:val="28"/>
                <w:szCs w:val="28"/>
              </w:rPr>
            </w:pPr>
            <w:r>
              <w:rPr>
                <w:sz w:val="28"/>
                <w:szCs w:val="28"/>
              </w:rPr>
              <w:t>7-50</w:t>
            </w:r>
          </w:p>
        </w:tc>
      </w:tr>
      <w:tr w:rsidR="00EE3A5B" w:rsidRPr="005E41E2" w:rsidTr="00EE3A5B">
        <w:tc>
          <w:tcPr>
            <w:tcW w:w="1919" w:type="dxa"/>
            <w:vAlign w:val="center"/>
          </w:tcPr>
          <w:p w:rsidR="00EE3A5B" w:rsidRPr="005E41E2" w:rsidRDefault="00EE3A5B" w:rsidP="00EE3A5B">
            <w:pPr>
              <w:ind w:right="-109"/>
              <w:jc w:val="center"/>
              <w:rPr>
                <w:sz w:val="28"/>
                <w:szCs w:val="28"/>
              </w:rPr>
            </w:pPr>
            <w:r>
              <w:rPr>
                <w:sz w:val="28"/>
                <w:szCs w:val="28"/>
              </w:rPr>
              <w:lastRenderedPageBreak/>
              <w:t>2</w:t>
            </w:r>
          </w:p>
        </w:tc>
        <w:tc>
          <w:tcPr>
            <w:tcW w:w="1919" w:type="dxa"/>
            <w:vAlign w:val="center"/>
          </w:tcPr>
          <w:p w:rsidR="00EE3A5B" w:rsidRPr="005E41E2" w:rsidRDefault="00EE3A5B" w:rsidP="00EE3A5B">
            <w:pPr>
              <w:ind w:right="-109"/>
              <w:jc w:val="center"/>
              <w:rPr>
                <w:sz w:val="28"/>
                <w:szCs w:val="28"/>
              </w:rPr>
            </w:pPr>
            <w:r>
              <w:rPr>
                <w:sz w:val="28"/>
                <w:szCs w:val="28"/>
              </w:rPr>
              <w:t>12-40</w:t>
            </w:r>
          </w:p>
        </w:tc>
        <w:tc>
          <w:tcPr>
            <w:tcW w:w="1919" w:type="dxa"/>
            <w:vAlign w:val="center"/>
          </w:tcPr>
          <w:p w:rsidR="00EE3A5B" w:rsidRPr="005E41E2" w:rsidRDefault="00EE3A5B" w:rsidP="00EE3A5B">
            <w:pPr>
              <w:ind w:right="-109"/>
              <w:jc w:val="center"/>
              <w:rPr>
                <w:sz w:val="28"/>
                <w:szCs w:val="28"/>
              </w:rPr>
            </w:pPr>
            <w:r>
              <w:rPr>
                <w:sz w:val="28"/>
                <w:szCs w:val="28"/>
              </w:rPr>
              <w:t>12-55</w:t>
            </w:r>
          </w:p>
        </w:tc>
      </w:tr>
      <w:tr w:rsidR="00EE3A5B" w:rsidRPr="005E41E2" w:rsidTr="00EE3A5B">
        <w:tc>
          <w:tcPr>
            <w:tcW w:w="1919" w:type="dxa"/>
            <w:vAlign w:val="center"/>
          </w:tcPr>
          <w:p w:rsidR="00EE3A5B" w:rsidRPr="005E41E2" w:rsidRDefault="00EE3A5B" w:rsidP="00EE3A5B">
            <w:pPr>
              <w:ind w:right="-109"/>
              <w:jc w:val="center"/>
              <w:rPr>
                <w:sz w:val="28"/>
                <w:szCs w:val="28"/>
              </w:rPr>
            </w:pPr>
            <w:r>
              <w:rPr>
                <w:sz w:val="28"/>
                <w:szCs w:val="28"/>
              </w:rPr>
              <w:t>3</w:t>
            </w:r>
          </w:p>
        </w:tc>
        <w:tc>
          <w:tcPr>
            <w:tcW w:w="1919" w:type="dxa"/>
            <w:vAlign w:val="center"/>
          </w:tcPr>
          <w:p w:rsidR="00EE3A5B" w:rsidRPr="005E41E2" w:rsidRDefault="00EE3A5B" w:rsidP="00EE3A5B">
            <w:pPr>
              <w:ind w:right="-109"/>
              <w:jc w:val="center"/>
              <w:rPr>
                <w:sz w:val="28"/>
                <w:szCs w:val="28"/>
              </w:rPr>
            </w:pPr>
            <w:r>
              <w:rPr>
                <w:sz w:val="28"/>
                <w:szCs w:val="28"/>
              </w:rPr>
              <w:t>19-35</w:t>
            </w:r>
          </w:p>
        </w:tc>
        <w:tc>
          <w:tcPr>
            <w:tcW w:w="1919" w:type="dxa"/>
            <w:vAlign w:val="center"/>
          </w:tcPr>
          <w:p w:rsidR="00EE3A5B" w:rsidRPr="005E41E2" w:rsidRDefault="00EE3A5B" w:rsidP="00EE3A5B">
            <w:pPr>
              <w:ind w:right="-109"/>
              <w:jc w:val="center"/>
              <w:rPr>
                <w:sz w:val="28"/>
                <w:szCs w:val="28"/>
              </w:rPr>
            </w:pPr>
            <w:r>
              <w:rPr>
                <w:sz w:val="28"/>
                <w:szCs w:val="28"/>
              </w:rPr>
              <w:t>19-50</w:t>
            </w:r>
          </w:p>
        </w:tc>
      </w:tr>
    </w:tbl>
    <w:p w:rsidR="00EE3A5B" w:rsidRDefault="00EE3A5B" w:rsidP="00EE3A5B">
      <w:pPr>
        <w:ind w:right="-109"/>
        <w:jc w:val="both"/>
        <w:rPr>
          <w:i/>
          <w:sz w:val="28"/>
          <w:szCs w:val="28"/>
        </w:rPr>
      </w:pPr>
    </w:p>
    <w:p w:rsidR="00EE3A5B" w:rsidRPr="005E41E2" w:rsidRDefault="00EE3A5B" w:rsidP="00EE3A5B">
      <w:pPr>
        <w:ind w:right="-109"/>
        <w:jc w:val="both"/>
        <w:rPr>
          <w:i/>
          <w:sz w:val="28"/>
          <w:szCs w:val="28"/>
        </w:rPr>
      </w:pPr>
      <w:r>
        <w:rPr>
          <w:i/>
          <w:sz w:val="28"/>
          <w:szCs w:val="28"/>
        </w:rPr>
        <w:t xml:space="preserve">Контейнерный Терминал Забайкальск,  </w:t>
      </w:r>
      <w:proofErr w:type="spellStart"/>
      <w:r>
        <w:rPr>
          <w:i/>
          <w:sz w:val="28"/>
          <w:szCs w:val="28"/>
        </w:rPr>
        <w:t>пгт</w:t>
      </w:r>
      <w:proofErr w:type="spellEnd"/>
      <w:r>
        <w:rPr>
          <w:i/>
          <w:sz w:val="28"/>
          <w:szCs w:val="28"/>
        </w:rPr>
        <w:t>. Забайкальск, ул.1 Мая, 7 - Вокзал ст. Забайкальск.</w:t>
      </w:r>
    </w:p>
    <w:tbl>
      <w:tblPr>
        <w:tblStyle w:val="afff2"/>
        <w:tblW w:w="0" w:type="auto"/>
        <w:tblLook w:val="04A0" w:firstRow="1" w:lastRow="0" w:firstColumn="1" w:lastColumn="0" w:noHBand="0" w:noVBand="1"/>
      </w:tblPr>
      <w:tblGrid>
        <w:gridCol w:w="1919"/>
        <w:gridCol w:w="1919"/>
        <w:gridCol w:w="1919"/>
      </w:tblGrid>
      <w:tr w:rsidR="00EE3A5B" w:rsidRPr="005E41E2" w:rsidTr="00EE3A5B">
        <w:tc>
          <w:tcPr>
            <w:tcW w:w="1919" w:type="dxa"/>
            <w:vAlign w:val="center"/>
          </w:tcPr>
          <w:p w:rsidR="00EE3A5B" w:rsidRPr="005E41E2" w:rsidRDefault="00EE3A5B" w:rsidP="00EE3A5B">
            <w:pPr>
              <w:ind w:right="-109"/>
              <w:jc w:val="center"/>
              <w:rPr>
                <w:sz w:val="28"/>
                <w:szCs w:val="28"/>
              </w:rPr>
            </w:pPr>
            <w:r>
              <w:rPr>
                <w:sz w:val="28"/>
                <w:szCs w:val="28"/>
              </w:rPr>
              <w:t>№ рейса</w:t>
            </w:r>
          </w:p>
        </w:tc>
        <w:tc>
          <w:tcPr>
            <w:tcW w:w="1919" w:type="dxa"/>
            <w:vAlign w:val="center"/>
          </w:tcPr>
          <w:p w:rsidR="00EE3A5B" w:rsidRPr="005E41E2" w:rsidRDefault="00EE3A5B" w:rsidP="00EE3A5B">
            <w:pPr>
              <w:ind w:right="-109"/>
              <w:jc w:val="center"/>
              <w:rPr>
                <w:sz w:val="28"/>
                <w:szCs w:val="28"/>
              </w:rPr>
            </w:pPr>
            <w:r>
              <w:rPr>
                <w:sz w:val="28"/>
                <w:szCs w:val="28"/>
              </w:rPr>
              <w:t>Отправление</w:t>
            </w:r>
          </w:p>
        </w:tc>
        <w:tc>
          <w:tcPr>
            <w:tcW w:w="1919" w:type="dxa"/>
            <w:vAlign w:val="center"/>
          </w:tcPr>
          <w:p w:rsidR="00EE3A5B" w:rsidRPr="005E41E2" w:rsidRDefault="00EE3A5B" w:rsidP="00EE3A5B">
            <w:pPr>
              <w:ind w:right="-109"/>
              <w:jc w:val="center"/>
              <w:rPr>
                <w:sz w:val="28"/>
                <w:szCs w:val="28"/>
              </w:rPr>
            </w:pPr>
            <w:r>
              <w:rPr>
                <w:sz w:val="28"/>
                <w:szCs w:val="28"/>
              </w:rPr>
              <w:t>Прибытие</w:t>
            </w:r>
          </w:p>
        </w:tc>
      </w:tr>
      <w:tr w:rsidR="00EE3A5B" w:rsidRPr="005E41E2" w:rsidTr="00EE3A5B">
        <w:tc>
          <w:tcPr>
            <w:tcW w:w="1919" w:type="dxa"/>
            <w:vAlign w:val="center"/>
          </w:tcPr>
          <w:p w:rsidR="00EE3A5B" w:rsidRPr="005E41E2" w:rsidRDefault="00EE3A5B" w:rsidP="00EE3A5B">
            <w:pPr>
              <w:ind w:right="-109"/>
              <w:jc w:val="center"/>
              <w:rPr>
                <w:sz w:val="28"/>
                <w:szCs w:val="28"/>
              </w:rPr>
            </w:pPr>
            <w:r>
              <w:rPr>
                <w:sz w:val="28"/>
                <w:szCs w:val="28"/>
              </w:rPr>
              <w:t>1</w:t>
            </w:r>
          </w:p>
        </w:tc>
        <w:tc>
          <w:tcPr>
            <w:tcW w:w="1919" w:type="dxa"/>
            <w:vAlign w:val="center"/>
          </w:tcPr>
          <w:p w:rsidR="00EE3A5B" w:rsidRPr="005E41E2" w:rsidRDefault="00EE3A5B" w:rsidP="00EE3A5B">
            <w:pPr>
              <w:ind w:right="-109"/>
              <w:jc w:val="center"/>
              <w:rPr>
                <w:sz w:val="28"/>
                <w:szCs w:val="28"/>
              </w:rPr>
            </w:pPr>
            <w:r>
              <w:rPr>
                <w:sz w:val="28"/>
                <w:szCs w:val="28"/>
              </w:rPr>
              <w:t>8-20</w:t>
            </w:r>
          </w:p>
        </w:tc>
        <w:tc>
          <w:tcPr>
            <w:tcW w:w="1919" w:type="dxa"/>
            <w:vAlign w:val="center"/>
          </w:tcPr>
          <w:p w:rsidR="00EE3A5B" w:rsidRPr="005E41E2" w:rsidRDefault="00EE3A5B" w:rsidP="00EE3A5B">
            <w:pPr>
              <w:ind w:right="-109"/>
              <w:jc w:val="center"/>
              <w:rPr>
                <w:sz w:val="28"/>
                <w:szCs w:val="28"/>
              </w:rPr>
            </w:pPr>
            <w:r>
              <w:rPr>
                <w:sz w:val="28"/>
                <w:szCs w:val="28"/>
              </w:rPr>
              <w:t>8-35</w:t>
            </w:r>
          </w:p>
        </w:tc>
      </w:tr>
      <w:tr w:rsidR="00EE3A5B" w:rsidRPr="005E41E2" w:rsidTr="00EE3A5B">
        <w:tc>
          <w:tcPr>
            <w:tcW w:w="1919" w:type="dxa"/>
            <w:vAlign w:val="center"/>
          </w:tcPr>
          <w:p w:rsidR="00EE3A5B" w:rsidRPr="005E41E2" w:rsidRDefault="00EE3A5B" w:rsidP="00EE3A5B">
            <w:pPr>
              <w:ind w:right="-109"/>
              <w:jc w:val="center"/>
              <w:rPr>
                <w:sz w:val="28"/>
                <w:szCs w:val="28"/>
              </w:rPr>
            </w:pPr>
            <w:r>
              <w:rPr>
                <w:sz w:val="28"/>
                <w:szCs w:val="28"/>
              </w:rPr>
              <w:t>2</w:t>
            </w:r>
          </w:p>
        </w:tc>
        <w:tc>
          <w:tcPr>
            <w:tcW w:w="1919" w:type="dxa"/>
            <w:vAlign w:val="center"/>
          </w:tcPr>
          <w:p w:rsidR="00EE3A5B" w:rsidRPr="005E41E2" w:rsidRDefault="00EE3A5B" w:rsidP="00EE3A5B">
            <w:pPr>
              <w:ind w:right="-109"/>
              <w:jc w:val="center"/>
              <w:rPr>
                <w:sz w:val="28"/>
                <w:szCs w:val="28"/>
              </w:rPr>
            </w:pPr>
            <w:r>
              <w:rPr>
                <w:sz w:val="28"/>
                <w:szCs w:val="28"/>
              </w:rPr>
              <w:t>12-05</w:t>
            </w:r>
          </w:p>
        </w:tc>
        <w:tc>
          <w:tcPr>
            <w:tcW w:w="1919" w:type="dxa"/>
            <w:vAlign w:val="center"/>
          </w:tcPr>
          <w:p w:rsidR="00EE3A5B" w:rsidRPr="005E41E2" w:rsidRDefault="00EE3A5B" w:rsidP="00EE3A5B">
            <w:pPr>
              <w:ind w:right="-109"/>
              <w:jc w:val="center"/>
              <w:rPr>
                <w:sz w:val="28"/>
                <w:szCs w:val="28"/>
              </w:rPr>
            </w:pPr>
            <w:r>
              <w:rPr>
                <w:sz w:val="28"/>
                <w:szCs w:val="28"/>
              </w:rPr>
              <w:t>12-20</w:t>
            </w:r>
          </w:p>
        </w:tc>
      </w:tr>
      <w:tr w:rsidR="00EE3A5B" w:rsidRPr="005E41E2" w:rsidTr="00EE3A5B">
        <w:tc>
          <w:tcPr>
            <w:tcW w:w="1919" w:type="dxa"/>
            <w:vAlign w:val="center"/>
          </w:tcPr>
          <w:p w:rsidR="00EE3A5B" w:rsidRPr="005E41E2" w:rsidRDefault="00EE3A5B" w:rsidP="00EE3A5B">
            <w:pPr>
              <w:ind w:right="-109"/>
              <w:jc w:val="center"/>
              <w:rPr>
                <w:sz w:val="28"/>
                <w:szCs w:val="28"/>
              </w:rPr>
            </w:pPr>
            <w:r>
              <w:rPr>
                <w:sz w:val="28"/>
                <w:szCs w:val="28"/>
              </w:rPr>
              <w:t>3</w:t>
            </w:r>
          </w:p>
        </w:tc>
        <w:tc>
          <w:tcPr>
            <w:tcW w:w="1919" w:type="dxa"/>
            <w:vAlign w:val="center"/>
          </w:tcPr>
          <w:p w:rsidR="00EE3A5B" w:rsidRPr="005E41E2" w:rsidRDefault="00EE3A5B" w:rsidP="00EE3A5B">
            <w:pPr>
              <w:ind w:right="-109"/>
              <w:jc w:val="center"/>
              <w:rPr>
                <w:sz w:val="28"/>
                <w:szCs w:val="28"/>
              </w:rPr>
            </w:pPr>
            <w:r>
              <w:rPr>
                <w:sz w:val="28"/>
                <w:szCs w:val="28"/>
              </w:rPr>
              <w:t>17-20</w:t>
            </w:r>
          </w:p>
        </w:tc>
        <w:tc>
          <w:tcPr>
            <w:tcW w:w="1919" w:type="dxa"/>
            <w:vAlign w:val="center"/>
          </w:tcPr>
          <w:p w:rsidR="00EE3A5B" w:rsidRPr="005E41E2" w:rsidRDefault="00EE3A5B" w:rsidP="00EE3A5B">
            <w:pPr>
              <w:ind w:right="-109"/>
              <w:jc w:val="center"/>
              <w:rPr>
                <w:sz w:val="28"/>
                <w:szCs w:val="28"/>
              </w:rPr>
            </w:pPr>
            <w:r>
              <w:rPr>
                <w:sz w:val="28"/>
                <w:szCs w:val="28"/>
              </w:rPr>
              <w:t>17-35</w:t>
            </w:r>
          </w:p>
        </w:tc>
      </w:tr>
      <w:tr w:rsidR="00EE3A5B" w:rsidRPr="005E41E2" w:rsidTr="00EE3A5B">
        <w:tc>
          <w:tcPr>
            <w:tcW w:w="1919" w:type="dxa"/>
            <w:vAlign w:val="center"/>
          </w:tcPr>
          <w:p w:rsidR="00EE3A5B" w:rsidRPr="005E41E2" w:rsidRDefault="00EE3A5B" w:rsidP="00EE3A5B">
            <w:pPr>
              <w:ind w:right="-109"/>
              <w:jc w:val="center"/>
              <w:rPr>
                <w:sz w:val="28"/>
                <w:szCs w:val="28"/>
              </w:rPr>
            </w:pPr>
            <w:r>
              <w:rPr>
                <w:sz w:val="28"/>
                <w:szCs w:val="28"/>
              </w:rPr>
              <w:t>4</w:t>
            </w:r>
          </w:p>
        </w:tc>
        <w:tc>
          <w:tcPr>
            <w:tcW w:w="1919" w:type="dxa"/>
            <w:vAlign w:val="center"/>
          </w:tcPr>
          <w:p w:rsidR="00EE3A5B" w:rsidRPr="005E41E2" w:rsidRDefault="00EE3A5B" w:rsidP="00EE3A5B">
            <w:pPr>
              <w:ind w:right="-109"/>
              <w:jc w:val="center"/>
              <w:rPr>
                <w:sz w:val="28"/>
                <w:szCs w:val="28"/>
              </w:rPr>
            </w:pPr>
            <w:r>
              <w:rPr>
                <w:sz w:val="28"/>
                <w:szCs w:val="28"/>
              </w:rPr>
              <w:t>20-30</w:t>
            </w:r>
          </w:p>
        </w:tc>
        <w:tc>
          <w:tcPr>
            <w:tcW w:w="1919" w:type="dxa"/>
            <w:vAlign w:val="center"/>
          </w:tcPr>
          <w:p w:rsidR="00EE3A5B" w:rsidRPr="005E41E2" w:rsidRDefault="00EE3A5B" w:rsidP="00EE3A5B">
            <w:pPr>
              <w:ind w:right="-109"/>
              <w:jc w:val="center"/>
              <w:rPr>
                <w:sz w:val="28"/>
                <w:szCs w:val="28"/>
              </w:rPr>
            </w:pPr>
            <w:r>
              <w:rPr>
                <w:sz w:val="28"/>
                <w:szCs w:val="28"/>
              </w:rPr>
              <w:t>20-45</w:t>
            </w:r>
          </w:p>
        </w:tc>
      </w:tr>
    </w:tbl>
    <w:p w:rsidR="00EE3A5B" w:rsidRDefault="00EE3A5B" w:rsidP="00EE3A5B">
      <w:pPr>
        <w:ind w:right="-109"/>
        <w:jc w:val="both"/>
        <w:rPr>
          <w:i/>
          <w:sz w:val="28"/>
          <w:szCs w:val="28"/>
        </w:rPr>
      </w:pPr>
    </w:p>
    <w:p w:rsidR="00EE3A5B" w:rsidRPr="005E41E2" w:rsidRDefault="00EE3A5B" w:rsidP="00EE3A5B">
      <w:pPr>
        <w:ind w:right="-109"/>
        <w:jc w:val="both"/>
        <w:rPr>
          <w:i/>
          <w:sz w:val="28"/>
          <w:szCs w:val="28"/>
        </w:rPr>
      </w:pPr>
      <w:r>
        <w:rPr>
          <w:i/>
          <w:sz w:val="28"/>
          <w:szCs w:val="28"/>
        </w:rPr>
        <w:t xml:space="preserve">Доставка сотрудников в праздничные и выходные дни: Вокзал ст. Забайкальск – Контейнерный Терминал Забайкальск,  </w:t>
      </w:r>
      <w:proofErr w:type="spellStart"/>
      <w:r>
        <w:rPr>
          <w:i/>
          <w:sz w:val="28"/>
          <w:szCs w:val="28"/>
        </w:rPr>
        <w:t>пгт</w:t>
      </w:r>
      <w:proofErr w:type="spellEnd"/>
      <w:r>
        <w:rPr>
          <w:i/>
          <w:sz w:val="28"/>
          <w:szCs w:val="28"/>
        </w:rPr>
        <w:t>. Забайкальск, ул.1 Мая 7.</w:t>
      </w:r>
    </w:p>
    <w:tbl>
      <w:tblPr>
        <w:tblStyle w:val="afff2"/>
        <w:tblW w:w="0" w:type="auto"/>
        <w:tblLook w:val="04A0" w:firstRow="1" w:lastRow="0" w:firstColumn="1" w:lastColumn="0" w:noHBand="0" w:noVBand="1"/>
      </w:tblPr>
      <w:tblGrid>
        <w:gridCol w:w="1919"/>
        <w:gridCol w:w="1919"/>
        <w:gridCol w:w="1919"/>
      </w:tblGrid>
      <w:tr w:rsidR="00EE3A5B" w:rsidRPr="005E41E2" w:rsidTr="00EE3A5B">
        <w:tc>
          <w:tcPr>
            <w:tcW w:w="1919" w:type="dxa"/>
            <w:vAlign w:val="center"/>
          </w:tcPr>
          <w:p w:rsidR="00EE3A5B" w:rsidRPr="005E41E2" w:rsidRDefault="00EE3A5B" w:rsidP="00EE3A5B">
            <w:pPr>
              <w:ind w:right="-109"/>
              <w:jc w:val="center"/>
              <w:rPr>
                <w:sz w:val="28"/>
                <w:szCs w:val="28"/>
              </w:rPr>
            </w:pPr>
            <w:r>
              <w:rPr>
                <w:sz w:val="28"/>
                <w:szCs w:val="28"/>
              </w:rPr>
              <w:t>№ рейса</w:t>
            </w:r>
          </w:p>
        </w:tc>
        <w:tc>
          <w:tcPr>
            <w:tcW w:w="1919" w:type="dxa"/>
            <w:vAlign w:val="center"/>
          </w:tcPr>
          <w:p w:rsidR="00EE3A5B" w:rsidRPr="005E41E2" w:rsidRDefault="00EE3A5B" w:rsidP="00EE3A5B">
            <w:pPr>
              <w:ind w:right="-109"/>
              <w:jc w:val="center"/>
              <w:rPr>
                <w:sz w:val="28"/>
                <w:szCs w:val="28"/>
              </w:rPr>
            </w:pPr>
            <w:r>
              <w:rPr>
                <w:sz w:val="28"/>
                <w:szCs w:val="28"/>
              </w:rPr>
              <w:t>Отправление</w:t>
            </w:r>
          </w:p>
        </w:tc>
        <w:tc>
          <w:tcPr>
            <w:tcW w:w="1919" w:type="dxa"/>
            <w:vAlign w:val="center"/>
          </w:tcPr>
          <w:p w:rsidR="00EE3A5B" w:rsidRPr="005E41E2" w:rsidRDefault="00EE3A5B" w:rsidP="00EE3A5B">
            <w:pPr>
              <w:ind w:right="-109"/>
              <w:jc w:val="center"/>
              <w:rPr>
                <w:sz w:val="28"/>
                <w:szCs w:val="28"/>
              </w:rPr>
            </w:pPr>
            <w:r>
              <w:rPr>
                <w:sz w:val="28"/>
                <w:szCs w:val="28"/>
              </w:rPr>
              <w:t>Прибытие</w:t>
            </w:r>
          </w:p>
        </w:tc>
      </w:tr>
      <w:tr w:rsidR="00EE3A5B" w:rsidRPr="005E41E2" w:rsidTr="00EE3A5B">
        <w:tc>
          <w:tcPr>
            <w:tcW w:w="1919" w:type="dxa"/>
            <w:vAlign w:val="center"/>
          </w:tcPr>
          <w:p w:rsidR="00EE3A5B" w:rsidRPr="005E41E2" w:rsidRDefault="00EE3A5B" w:rsidP="00EE3A5B">
            <w:pPr>
              <w:ind w:right="-109"/>
              <w:jc w:val="center"/>
              <w:rPr>
                <w:sz w:val="28"/>
                <w:szCs w:val="28"/>
              </w:rPr>
            </w:pPr>
            <w:r>
              <w:rPr>
                <w:sz w:val="28"/>
                <w:szCs w:val="28"/>
              </w:rPr>
              <w:t>1</w:t>
            </w:r>
          </w:p>
        </w:tc>
        <w:tc>
          <w:tcPr>
            <w:tcW w:w="1919" w:type="dxa"/>
            <w:vAlign w:val="center"/>
          </w:tcPr>
          <w:p w:rsidR="00EE3A5B" w:rsidRPr="005E41E2" w:rsidRDefault="00EE3A5B" w:rsidP="00EE3A5B">
            <w:pPr>
              <w:ind w:right="-109"/>
              <w:jc w:val="center"/>
              <w:rPr>
                <w:sz w:val="28"/>
                <w:szCs w:val="28"/>
              </w:rPr>
            </w:pPr>
            <w:r>
              <w:rPr>
                <w:sz w:val="28"/>
                <w:szCs w:val="28"/>
              </w:rPr>
              <w:t>7-35</w:t>
            </w:r>
          </w:p>
        </w:tc>
        <w:tc>
          <w:tcPr>
            <w:tcW w:w="1919" w:type="dxa"/>
            <w:vAlign w:val="center"/>
          </w:tcPr>
          <w:p w:rsidR="00EE3A5B" w:rsidRPr="005E41E2" w:rsidRDefault="00EE3A5B" w:rsidP="00EE3A5B">
            <w:pPr>
              <w:ind w:right="-109"/>
              <w:jc w:val="center"/>
              <w:rPr>
                <w:sz w:val="28"/>
                <w:szCs w:val="28"/>
              </w:rPr>
            </w:pPr>
            <w:r>
              <w:rPr>
                <w:sz w:val="28"/>
                <w:szCs w:val="28"/>
              </w:rPr>
              <w:t>7-50</w:t>
            </w:r>
          </w:p>
        </w:tc>
      </w:tr>
      <w:tr w:rsidR="00EE3A5B" w:rsidRPr="005E41E2" w:rsidTr="00EE3A5B">
        <w:tc>
          <w:tcPr>
            <w:tcW w:w="1919" w:type="dxa"/>
            <w:vAlign w:val="center"/>
          </w:tcPr>
          <w:p w:rsidR="00EE3A5B" w:rsidRPr="005E41E2" w:rsidRDefault="00EE3A5B" w:rsidP="00EE3A5B">
            <w:pPr>
              <w:ind w:right="-109"/>
              <w:jc w:val="center"/>
              <w:rPr>
                <w:sz w:val="28"/>
                <w:szCs w:val="28"/>
              </w:rPr>
            </w:pPr>
            <w:r>
              <w:rPr>
                <w:sz w:val="28"/>
                <w:szCs w:val="28"/>
              </w:rPr>
              <w:t>2</w:t>
            </w:r>
          </w:p>
        </w:tc>
        <w:tc>
          <w:tcPr>
            <w:tcW w:w="1919" w:type="dxa"/>
            <w:vAlign w:val="center"/>
          </w:tcPr>
          <w:p w:rsidR="00EE3A5B" w:rsidRPr="005E41E2" w:rsidRDefault="00EE3A5B" w:rsidP="00EE3A5B">
            <w:pPr>
              <w:ind w:right="-109"/>
              <w:jc w:val="center"/>
              <w:rPr>
                <w:sz w:val="28"/>
                <w:szCs w:val="28"/>
              </w:rPr>
            </w:pPr>
            <w:r>
              <w:rPr>
                <w:sz w:val="28"/>
                <w:szCs w:val="28"/>
              </w:rPr>
              <w:t>12-40</w:t>
            </w:r>
          </w:p>
        </w:tc>
        <w:tc>
          <w:tcPr>
            <w:tcW w:w="1919" w:type="dxa"/>
            <w:vAlign w:val="center"/>
          </w:tcPr>
          <w:p w:rsidR="00EE3A5B" w:rsidRPr="005E41E2" w:rsidRDefault="00EE3A5B" w:rsidP="00EE3A5B">
            <w:pPr>
              <w:ind w:right="-109"/>
              <w:jc w:val="center"/>
              <w:rPr>
                <w:sz w:val="28"/>
                <w:szCs w:val="28"/>
              </w:rPr>
            </w:pPr>
            <w:r>
              <w:rPr>
                <w:sz w:val="28"/>
                <w:szCs w:val="28"/>
              </w:rPr>
              <w:t>12-55</w:t>
            </w:r>
          </w:p>
        </w:tc>
      </w:tr>
      <w:tr w:rsidR="00EE3A5B" w:rsidRPr="005E41E2" w:rsidTr="00EE3A5B">
        <w:tc>
          <w:tcPr>
            <w:tcW w:w="1919" w:type="dxa"/>
            <w:vAlign w:val="center"/>
          </w:tcPr>
          <w:p w:rsidR="00EE3A5B" w:rsidRPr="005E41E2" w:rsidRDefault="00EE3A5B" w:rsidP="00EE3A5B">
            <w:pPr>
              <w:ind w:right="-109"/>
              <w:jc w:val="center"/>
              <w:rPr>
                <w:sz w:val="28"/>
                <w:szCs w:val="28"/>
              </w:rPr>
            </w:pPr>
            <w:r>
              <w:rPr>
                <w:sz w:val="28"/>
                <w:szCs w:val="28"/>
              </w:rPr>
              <w:t>3</w:t>
            </w:r>
          </w:p>
        </w:tc>
        <w:tc>
          <w:tcPr>
            <w:tcW w:w="1919" w:type="dxa"/>
            <w:vAlign w:val="center"/>
          </w:tcPr>
          <w:p w:rsidR="00EE3A5B" w:rsidRPr="005E41E2" w:rsidRDefault="00EE3A5B" w:rsidP="00EE3A5B">
            <w:pPr>
              <w:ind w:right="-109"/>
              <w:jc w:val="center"/>
              <w:rPr>
                <w:sz w:val="28"/>
                <w:szCs w:val="28"/>
              </w:rPr>
            </w:pPr>
            <w:r>
              <w:rPr>
                <w:sz w:val="28"/>
                <w:szCs w:val="28"/>
              </w:rPr>
              <w:t>19-35</w:t>
            </w:r>
          </w:p>
        </w:tc>
        <w:tc>
          <w:tcPr>
            <w:tcW w:w="1919" w:type="dxa"/>
            <w:vAlign w:val="center"/>
          </w:tcPr>
          <w:p w:rsidR="00EE3A5B" w:rsidRPr="005E41E2" w:rsidRDefault="00EE3A5B" w:rsidP="00EE3A5B">
            <w:pPr>
              <w:ind w:right="-109"/>
              <w:jc w:val="center"/>
              <w:rPr>
                <w:sz w:val="28"/>
                <w:szCs w:val="28"/>
              </w:rPr>
            </w:pPr>
            <w:r>
              <w:rPr>
                <w:sz w:val="28"/>
                <w:szCs w:val="28"/>
              </w:rPr>
              <w:t>19-50</w:t>
            </w:r>
          </w:p>
        </w:tc>
      </w:tr>
    </w:tbl>
    <w:p w:rsidR="00EE3A5B" w:rsidRDefault="00EE3A5B" w:rsidP="00EE3A5B">
      <w:pPr>
        <w:ind w:right="-109"/>
        <w:jc w:val="both"/>
        <w:rPr>
          <w:i/>
          <w:sz w:val="28"/>
          <w:szCs w:val="28"/>
        </w:rPr>
      </w:pPr>
    </w:p>
    <w:p w:rsidR="00EE3A5B" w:rsidRPr="005E41E2" w:rsidRDefault="00EE3A5B" w:rsidP="00EE3A5B">
      <w:pPr>
        <w:ind w:right="-109"/>
        <w:jc w:val="both"/>
        <w:rPr>
          <w:i/>
          <w:sz w:val="28"/>
          <w:szCs w:val="28"/>
        </w:rPr>
      </w:pPr>
      <w:r>
        <w:rPr>
          <w:i/>
          <w:sz w:val="28"/>
          <w:szCs w:val="28"/>
        </w:rPr>
        <w:t xml:space="preserve">Контейнерный Терминал Забайкальск,  </w:t>
      </w:r>
      <w:proofErr w:type="spellStart"/>
      <w:r>
        <w:rPr>
          <w:i/>
          <w:sz w:val="28"/>
          <w:szCs w:val="28"/>
        </w:rPr>
        <w:t>пгт</w:t>
      </w:r>
      <w:proofErr w:type="spellEnd"/>
      <w:r>
        <w:rPr>
          <w:i/>
          <w:sz w:val="28"/>
          <w:szCs w:val="28"/>
        </w:rPr>
        <w:t>. Забайкальск, ул.1 Мая, 7 - Вокзал ст. Забайкальск.</w:t>
      </w:r>
    </w:p>
    <w:tbl>
      <w:tblPr>
        <w:tblStyle w:val="afff2"/>
        <w:tblW w:w="0" w:type="auto"/>
        <w:tblLook w:val="04A0" w:firstRow="1" w:lastRow="0" w:firstColumn="1" w:lastColumn="0" w:noHBand="0" w:noVBand="1"/>
      </w:tblPr>
      <w:tblGrid>
        <w:gridCol w:w="1919"/>
        <w:gridCol w:w="1919"/>
        <w:gridCol w:w="1919"/>
      </w:tblGrid>
      <w:tr w:rsidR="00EE3A5B" w:rsidRPr="005E41E2" w:rsidTr="00EE3A5B">
        <w:tc>
          <w:tcPr>
            <w:tcW w:w="1919" w:type="dxa"/>
            <w:vAlign w:val="center"/>
          </w:tcPr>
          <w:p w:rsidR="00EE3A5B" w:rsidRPr="005E41E2" w:rsidRDefault="00EE3A5B" w:rsidP="00EE3A5B">
            <w:pPr>
              <w:ind w:right="-109"/>
              <w:jc w:val="center"/>
              <w:rPr>
                <w:sz w:val="28"/>
                <w:szCs w:val="28"/>
              </w:rPr>
            </w:pPr>
            <w:r>
              <w:rPr>
                <w:sz w:val="28"/>
                <w:szCs w:val="28"/>
              </w:rPr>
              <w:t>№ рейса</w:t>
            </w:r>
          </w:p>
        </w:tc>
        <w:tc>
          <w:tcPr>
            <w:tcW w:w="1919" w:type="dxa"/>
            <w:vAlign w:val="center"/>
          </w:tcPr>
          <w:p w:rsidR="00EE3A5B" w:rsidRPr="005E41E2" w:rsidRDefault="00EE3A5B" w:rsidP="00EE3A5B">
            <w:pPr>
              <w:ind w:right="-109"/>
              <w:jc w:val="center"/>
              <w:rPr>
                <w:sz w:val="28"/>
                <w:szCs w:val="28"/>
              </w:rPr>
            </w:pPr>
            <w:r>
              <w:rPr>
                <w:sz w:val="28"/>
                <w:szCs w:val="28"/>
              </w:rPr>
              <w:t>Отправление</w:t>
            </w:r>
          </w:p>
        </w:tc>
        <w:tc>
          <w:tcPr>
            <w:tcW w:w="1919" w:type="dxa"/>
            <w:vAlign w:val="center"/>
          </w:tcPr>
          <w:p w:rsidR="00EE3A5B" w:rsidRPr="005E41E2" w:rsidRDefault="00EE3A5B" w:rsidP="00EE3A5B">
            <w:pPr>
              <w:ind w:right="-109"/>
              <w:jc w:val="center"/>
              <w:rPr>
                <w:sz w:val="28"/>
                <w:szCs w:val="28"/>
              </w:rPr>
            </w:pPr>
            <w:r>
              <w:rPr>
                <w:sz w:val="28"/>
                <w:szCs w:val="28"/>
              </w:rPr>
              <w:t>Прибытие</w:t>
            </w:r>
          </w:p>
        </w:tc>
      </w:tr>
      <w:tr w:rsidR="00EE3A5B" w:rsidRPr="005E41E2" w:rsidTr="00EE3A5B">
        <w:tc>
          <w:tcPr>
            <w:tcW w:w="1919" w:type="dxa"/>
            <w:vAlign w:val="center"/>
          </w:tcPr>
          <w:p w:rsidR="00EE3A5B" w:rsidRPr="005E41E2" w:rsidRDefault="00EE3A5B" w:rsidP="00EE3A5B">
            <w:pPr>
              <w:ind w:right="-109"/>
              <w:jc w:val="center"/>
              <w:rPr>
                <w:sz w:val="28"/>
                <w:szCs w:val="28"/>
              </w:rPr>
            </w:pPr>
            <w:r>
              <w:rPr>
                <w:sz w:val="28"/>
                <w:szCs w:val="28"/>
              </w:rPr>
              <w:t>1</w:t>
            </w:r>
          </w:p>
        </w:tc>
        <w:tc>
          <w:tcPr>
            <w:tcW w:w="1919" w:type="dxa"/>
            <w:vAlign w:val="center"/>
          </w:tcPr>
          <w:p w:rsidR="00EE3A5B" w:rsidRPr="005E41E2" w:rsidRDefault="00EE3A5B" w:rsidP="00EE3A5B">
            <w:pPr>
              <w:ind w:right="-109"/>
              <w:jc w:val="center"/>
              <w:rPr>
                <w:sz w:val="28"/>
                <w:szCs w:val="28"/>
              </w:rPr>
            </w:pPr>
            <w:r>
              <w:rPr>
                <w:sz w:val="28"/>
                <w:szCs w:val="28"/>
              </w:rPr>
              <w:t>8-20</w:t>
            </w:r>
          </w:p>
        </w:tc>
        <w:tc>
          <w:tcPr>
            <w:tcW w:w="1919" w:type="dxa"/>
            <w:vAlign w:val="center"/>
          </w:tcPr>
          <w:p w:rsidR="00EE3A5B" w:rsidRPr="005E41E2" w:rsidRDefault="00EE3A5B" w:rsidP="00EE3A5B">
            <w:pPr>
              <w:ind w:right="-109"/>
              <w:jc w:val="center"/>
              <w:rPr>
                <w:sz w:val="28"/>
                <w:szCs w:val="28"/>
              </w:rPr>
            </w:pPr>
            <w:r>
              <w:rPr>
                <w:sz w:val="28"/>
                <w:szCs w:val="28"/>
              </w:rPr>
              <w:t>8-35</w:t>
            </w:r>
          </w:p>
        </w:tc>
      </w:tr>
      <w:tr w:rsidR="00EE3A5B" w:rsidRPr="005E41E2" w:rsidTr="00EE3A5B">
        <w:tc>
          <w:tcPr>
            <w:tcW w:w="1919" w:type="dxa"/>
            <w:vAlign w:val="center"/>
          </w:tcPr>
          <w:p w:rsidR="00EE3A5B" w:rsidRPr="005E41E2" w:rsidRDefault="00EE3A5B" w:rsidP="00EE3A5B">
            <w:pPr>
              <w:ind w:right="-109"/>
              <w:jc w:val="center"/>
              <w:rPr>
                <w:sz w:val="28"/>
                <w:szCs w:val="28"/>
              </w:rPr>
            </w:pPr>
            <w:r>
              <w:rPr>
                <w:sz w:val="28"/>
                <w:szCs w:val="28"/>
              </w:rPr>
              <w:t>2</w:t>
            </w:r>
          </w:p>
        </w:tc>
        <w:tc>
          <w:tcPr>
            <w:tcW w:w="1919" w:type="dxa"/>
            <w:vAlign w:val="center"/>
          </w:tcPr>
          <w:p w:rsidR="00EE3A5B" w:rsidRPr="005E41E2" w:rsidRDefault="00EE3A5B" w:rsidP="00EE3A5B">
            <w:pPr>
              <w:ind w:right="-109"/>
              <w:jc w:val="center"/>
              <w:rPr>
                <w:sz w:val="28"/>
                <w:szCs w:val="28"/>
              </w:rPr>
            </w:pPr>
            <w:r>
              <w:rPr>
                <w:sz w:val="28"/>
                <w:szCs w:val="28"/>
              </w:rPr>
              <w:t>12-05</w:t>
            </w:r>
          </w:p>
        </w:tc>
        <w:tc>
          <w:tcPr>
            <w:tcW w:w="1919" w:type="dxa"/>
            <w:vAlign w:val="center"/>
          </w:tcPr>
          <w:p w:rsidR="00EE3A5B" w:rsidRPr="005E41E2" w:rsidRDefault="00EE3A5B" w:rsidP="00EE3A5B">
            <w:pPr>
              <w:ind w:right="-109"/>
              <w:jc w:val="center"/>
              <w:rPr>
                <w:sz w:val="28"/>
                <w:szCs w:val="28"/>
              </w:rPr>
            </w:pPr>
            <w:r>
              <w:rPr>
                <w:sz w:val="28"/>
                <w:szCs w:val="28"/>
              </w:rPr>
              <w:t>12-20</w:t>
            </w:r>
          </w:p>
        </w:tc>
      </w:tr>
      <w:tr w:rsidR="00EE3A5B" w:rsidRPr="005E41E2" w:rsidTr="00EE3A5B">
        <w:tc>
          <w:tcPr>
            <w:tcW w:w="1919" w:type="dxa"/>
            <w:vAlign w:val="center"/>
          </w:tcPr>
          <w:p w:rsidR="00EE3A5B" w:rsidRPr="005E41E2" w:rsidRDefault="00EE3A5B" w:rsidP="00EE3A5B">
            <w:pPr>
              <w:ind w:right="-109"/>
              <w:jc w:val="center"/>
              <w:rPr>
                <w:sz w:val="28"/>
                <w:szCs w:val="28"/>
              </w:rPr>
            </w:pPr>
            <w:r>
              <w:rPr>
                <w:sz w:val="28"/>
                <w:szCs w:val="28"/>
              </w:rPr>
              <w:t>3</w:t>
            </w:r>
          </w:p>
        </w:tc>
        <w:tc>
          <w:tcPr>
            <w:tcW w:w="1919" w:type="dxa"/>
            <w:vAlign w:val="center"/>
          </w:tcPr>
          <w:p w:rsidR="00EE3A5B" w:rsidRPr="005E41E2" w:rsidRDefault="00EE3A5B" w:rsidP="00EE3A5B">
            <w:pPr>
              <w:ind w:right="-109"/>
              <w:jc w:val="center"/>
              <w:rPr>
                <w:sz w:val="28"/>
                <w:szCs w:val="28"/>
              </w:rPr>
            </w:pPr>
            <w:r>
              <w:rPr>
                <w:sz w:val="28"/>
                <w:szCs w:val="28"/>
              </w:rPr>
              <w:t>20-30</w:t>
            </w:r>
          </w:p>
        </w:tc>
        <w:tc>
          <w:tcPr>
            <w:tcW w:w="1919" w:type="dxa"/>
            <w:vAlign w:val="center"/>
          </w:tcPr>
          <w:p w:rsidR="00EE3A5B" w:rsidRPr="005E41E2" w:rsidRDefault="00EE3A5B" w:rsidP="00EE3A5B">
            <w:pPr>
              <w:ind w:right="-109"/>
              <w:jc w:val="center"/>
              <w:rPr>
                <w:sz w:val="28"/>
                <w:szCs w:val="28"/>
              </w:rPr>
            </w:pPr>
            <w:r>
              <w:rPr>
                <w:sz w:val="28"/>
                <w:szCs w:val="28"/>
              </w:rPr>
              <w:t>20-45</w:t>
            </w:r>
          </w:p>
        </w:tc>
      </w:tr>
    </w:tbl>
    <w:p w:rsidR="00EE3A5B" w:rsidRDefault="00EE3A5B" w:rsidP="00EE3A5B">
      <w:pPr>
        <w:ind w:right="-109"/>
        <w:jc w:val="both"/>
        <w:rPr>
          <w:sz w:val="28"/>
          <w:szCs w:val="28"/>
        </w:rPr>
      </w:pPr>
    </w:p>
    <w:p w:rsidR="00EE3A5B" w:rsidRPr="005E41E2" w:rsidRDefault="00EE3A5B" w:rsidP="00EE3A5B">
      <w:pPr>
        <w:ind w:right="-109"/>
        <w:jc w:val="both"/>
        <w:rPr>
          <w:sz w:val="28"/>
          <w:szCs w:val="28"/>
        </w:rPr>
      </w:pPr>
      <w:r>
        <w:rPr>
          <w:sz w:val="28"/>
          <w:szCs w:val="28"/>
        </w:rPr>
        <w:t>Итого количество рейсов в рабочий день 7 (из расчета: условная единица = 1 рейс).</w:t>
      </w:r>
    </w:p>
    <w:p w:rsidR="00EE3A5B" w:rsidRPr="005E41E2" w:rsidRDefault="00EE3A5B" w:rsidP="00EE3A5B">
      <w:pPr>
        <w:ind w:right="-109"/>
        <w:jc w:val="both"/>
        <w:rPr>
          <w:sz w:val="28"/>
          <w:szCs w:val="28"/>
        </w:rPr>
      </w:pPr>
      <w:r>
        <w:rPr>
          <w:sz w:val="28"/>
          <w:szCs w:val="28"/>
        </w:rPr>
        <w:t>Итого количество рейсов в выходной и праздничный день 6 (из расчета: условная единица = 1 рейс).</w:t>
      </w:r>
    </w:p>
    <w:p w:rsidR="00EE3A5B" w:rsidRPr="005E41E2" w:rsidRDefault="00EE3A5B" w:rsidP="00EE3A5B">
      <w:pPr>
        <w:ind w:right="-109"/>
        <w:jc w:val="both"/>
        <w:rPr>
          <w:sz w:val="28"/>
          <w:szCs w:val="28"/>
        </w:rPr>
      </w:pPr>
      <w:r>
        <w:rPr>
          <w:sz w:val="28"/>
          <w:szCs w:val="28"/>
        </w:rPr>
        <w:t>Итого в период с 01.12.2021 г по 31.12.2021 г количество рейсов 208 (из расчета: условная единица = 1 рейс).</w:t>
      </w:r>
    </w:p>
    <w:p w:rsidR="00EE3A5B" w:rsidRPr="005E41E2" w:rsidRDefault="00EE3A5B" w:rsidP="00EE3A5B">
      <w:pPr>
        <w:ind w:right="-109"/>
        <w:jc w:val="both"/>
        <w:rPr>
          <w:sz w:val="28"/>
          <w:szCs w:val="28"/>
        </w:rPr>
      </w:pPr>
      <w:r>
        <w:rPr>
          <w:sz w:val="28"/>
          <w:szCs w:val="28"/>
        </w:rPr>
        <w:t>Итого в период с 01.01.2022 г по 30.11.2022 г количество рейсов 2229 (из расчета: условная единица = 1 рейс).</w:t>
      </w:r>
    </w:p>
    <w:p w:rsidR="00EE3A5B" w:rsidRPr="005E41E2" w:rsidRDefault="00EE3A5B" w:rsidP="00EE3A5B">
      <w:pPr>
        <w:ind w:right="-109"/>
        <w:jc w:val="both"/>
        <w:rPr>
          <w:sz w:val="28"/>
          <w:szCs w:val="28"/>
        </w:rPr>
      </w:pPr>
      <w:r>
        <w:rPr>
          <w:sz w:val="28"/>
          <w:szCs w:val="28"/>
        </w:rPr>
        <w:t>Общее количество рейсов составляет 2437.</w:t>
      </w:r>
    </w:p>
    <w:p w:rsidR="00EE3A5B" w:rsidRDefault="00EE3A5B" w:rsidP="00EE3A5B">
      <w:pPr>
        <w:ind w:right="-109" w:firstLine="397"/>
        <w:jc w:val="both"/>
        <w:rPr>
          <w:sz w:val="28"/>
          <w:szCs w:val="28"/>
        </w:rPr>
      </w:pPr>
      <w:r>
        <w:rPr>
          <w:sz w:val="28"/>
          <w:szCs w:val="28"/>
        </w:rPr>
        <w:t xml:space="preserve">    4.6.3. </w:t>
      </w:r>
      <w:proofErr w:type="gramStart"/>
      <w:r>
        <w:rPr>
          <w:sz w:val="28"/>
          <w:szCs w:val="28"/>
        </w:rPr>
        <w:t>Все расходы, связанные с оказанием</w:t>
      </w:r>
      <w:r>
        <w:rPr>
          <w:i/>
          <w:color w:val="FF0000"/>
          <w:sz w:val="28"/>
          <w:szCs w:val="28"/>
        </w:rPr>
        <w:t xml:space="preserve"> </w:t>
      </w:r>
      <w:r>
        <w:rPr>
          <w:sz w:val="28"/>
          <w:szCs w:val="28"/>
        </w:rPr>
        <w:t>услуги, Исполнитель несет самостоятельно за свой за счет.</w:t>
      </w:r>
      <w:proofErr w:type="gramEnd"/>
    </w:p>
    <w:p w:rsidR="00EE3A5B" w:rsidRDefault="00EE3A5B" w:rsidP="00EE3A5B">
      <w:pPr>
        <w:tabs>
          <w:tab w:val="left" w:pos="693"/>
        </w:tabs>
        <w:jc w:val="both"/>
        <w:rPr>
          <w:sz w:val="28"/>
          <w:szCs w:val="28"/>
        </w:rPr>
      </w:pPr>
      <w:r>
        <w:rPr>
          <w:sz w:val="28"/>
          <w:szCs w:val="28"/>
        </w:rPr>
        <w:tab/>
        <w:t>4.6.4. Режим работы – ежедневно, круглогодично, включая выходные и праздничные дни.</w:t>
      </w:r>
    </w:p>
    <w:p w:rsidR="00EE3A5B" w:rsidRDefault="00EE3A5B" w:rsidP="00EE3A5B">
      <w:pPr>
        <w:tabs>
          <w:tab w:val="left" w:pos="693"/>
        </w:tabs>
        <w:jc w:val="both"/>
        <w:rPr>
          <w:sz w:val="28"/>
          <w:szCs w:val="28"/>
        </w:rPr>
      </w:pPr>
    </w:p>
    <w:p w:rsidR="00EE3A5B" w:rsidRPr="00050109" w:rsidRDefault="00EE3A5B" w:rsidP="00EE3A5B">
      <w:pPr>
        <w:tabs>
          <w:tab w:val="left" w:pos="693"/>
        </w:tabs>
        <w:jc w:val="both"/>
        <w:rPr>
          <w:b/>
          <w:sz w:val="28"/>
          <w:szCs w:val="28"/>
        </w:rPr>
      </w:pPr>
      <w:r>
        <w:rPr>
          <w:b/>
          <w:sz w:val="28"/>
          <w:szCs w:val="28"/>
        </w:rPr>
        <w:tab/>
        <w:t>4.7. Условия оплаты.</w:t>
      </w:r>
    </w:p>
    <w:p w:rsidR="00EE3A5B" w:rsidRPr="00C42BAA" w:rsidRDefault="00EE3A5B" w:rsidP="00EE3A5B">
      <w:pPr>
        <w:tabs>
          <w:tab w:val="left" w:pos="693"/>
        </w:tabs>
        <w:ind w:firstLine="709"/>
        <w:jc w:val="both"/>
        <w:rPr>
          <w:sz w:val="28"/>
          <w:szCs w:val="28"/>
        </w:rPr>
      </w:pPr>
      <w:r>
        <w:rPr>
          <w:sz w:val="28"/>
          <w:szCs w:val="28"/>
        </w:rPr>
        <w:t>4.7.1. Оплата производится Заказчиком ежемесячно в течение 30 (тридцати) календарных дней, после подписания Сторонами акта выполненных работ на основании выставленного счета, счета-фактуры.</w:t>
      </w:r>
    </w:p>
    <w:p w:rsidR="00EE3A5B" w:rsidRDefault="00EE3A5B" w:rsidP="00EE3A5B">
      <w:pPr>
        <w:tabs>
          <w:tab w:val="left" w:pos="693"/>
        </w:tabs>
        <w:ind w:firstLine="709"/>
        <w:jc w:val="both"/>
        <w:rPr>
          <w:sz w:val="28"/>
          <w:szCs w:val="28"/>
        </w:rPr>
      </w:pPr>
    </w:p>
    <w:p w:rsidR="002E18D3" w:rsidRPr="00D72C8B" w:rsidRDefault="002E18D3" w:rsidP="00560529">
      <w:pPr>
        <w:spacing w:after="12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D70F12" w:rsidRDefault="00EE3A5B" w:rsidP="00560529">
            <w:pPr>
              <w:pStyle w:val="19"/>
              <w:ind w:firstLine="397"/>
              <w:rPr>
                <w:sz w:val="24"/>
                <w:szCs w:val="24"/>
              </w:rPr>
            </w:pPr>
            <w:r>
              <w:rPr>
                <w:sz w:val="24"/>
                <w:szCs w:val="24"/>
              </w:rPr>
              <w:t>Открытый конкурс в электронной форме № ОКэ-НКПЗАБ-21-0027 по предмету закупки "Оказание услуг по доставке сотрудников Контейнерного Терминала Забайкальск филиала ПАО «ТрансКонтейнер» на Забайкальской железной дороге "</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D70F12" w:rsidRDefault="00EE3A5B">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D70F12" w:rsidRDefault="00EE3A5B">
            <w:pPr>
              <w:pStyle w:val="19"/>
              <w:ind w:firstLine="0"/>
              <w:rPr>
                <w:sz w:val="24"/>
                <w:szCs w:val="24"/>
              </w:rPr>
            </w:pPr>
            <w:r>
              <w:rPr>
                <w:sz w:val="24"/>
                <w:szCs w:val="24"/>
              </w:rPr>
              <w:t>- постоянная рабочая группа Конкурсной комиссии филиала ПАО «ТрансКонтейнер» на Забайкальской железной дороге</w:t>
            </w:r>
          </w:p>
          <w:p w:rsidR="00D70F12" w:rsidRDefault="00EE3A5B">
            <w:pPr>
              <w:pStyle w:val="19"/>
              <w:ind w:firstLine="0"/>
              <w:rPr>
                <w:sz w:val="24"/>
                <w:szCs w:val="24"/>
              </w:rPr>
            </w:pPr>
            <w:r>
              <w:rPr>
                <w:sz w:val="24"/>
                <w:szCs w:val="24"/>
              </w:rPr>
              <w:t>Адрес: Российская Федерация, 672000, г. Чита, ул. Анохина, д. 91, корпус 2</w:t>
            </w:r>
          </w:p>
          <w:p w:rsidR="00560529" w:rsidRDefault="00560529">
            <w:pPr>
              <w:pStyle w:val="19"/>
              <w:ind w:firstLine="0"/>
              <w:rPr>
                <w:sz w:val="24"/>
                <w:szCs w:val="24"/>
              </w:rPr>
            </w:pPr>
          </w:p>
          <w:p w:rsidR="00D70F12" w:rsidRDefault="00EE3A5B">
            <w:pPr>
              <w:rPr>
                <w:rFonts w:ascii="Calibri" w:hAnsi="Calibri" w:cs="Calibri"/>
                <w:color w:val="000000"/>
                <w:sz w:val="22"/>
                <w:szCs w:val="22"/>
                <w:lang w:eastAsia="ru-RU"/>
              </w:rPr>
            </w:pPr>
            <w:r>
              <w:t>Контактно</w:t>
            </w:r>
            <w:proofErr w:type="gramStart"/>
            <w:r>
              <w:t>е(</w:t>
            </w:r>
            <w:proofErr w:type="gramEnd"/>
            <w:r>
              <w:t>-ые) лицо(-а) Заказчика: Зизевский Евгений Александрович, тел. +7(495)7881717(6354), электронный адрес zizevskiyea@trcont.ru.</w:t>
            </w:r>
          </w:p>
          <w:p w:rsidR="00560529" w:rsidRDefault="00560529">
            <w:pPr>
              <w:pStyle w:val="19"/>
              <w:ind w:firstLine="0"/>
              <w:rPr>
                <w:sz w:val="24"/>
                <w:szCs w:val="24"/>
              </w:rPr>
            </w:pPr>
          </w:p>
          <w:p w:rsidR="00D70F12" w:rsidRDefault="00EE3A5B">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proofErr w:type="spellStart"/>
            <w:r>
              <w:rPr>
                <w:sz w:val="24"/>
                <w:szCs w:val="24"/>
                <w:lang w:val="en-US"/>
              </w:rPr>
              <w:t>BoldorzhievaVIU</w:t>
            </w:r>
            <w:proofErr w:type="spellEnd"/>
            <w:r w:rsidRPr="00560529">
              <w:rPr>
                <w:sz w:val="24"/>
                <w:szCs w:val="24"/>
              </w:rPr>
              <w:t>@</w:t>
            </w:r>
            <w:proofErr w:type="spellStart"/>
            <w:r>
              <w:rPr>
                <w:sz w:val="24"/>
                <w:szCs w:val="24"/>
                <w:lang w:val="en-US"/>
              </w:rPr>
              <w:t>trcont</w:t>
            </w:r>
            <w:proofErr w:type="spellEnd"/>
            <w:r w:rsidRPr="00560529">
              <w:rPr>
                <w:sz w:val="24"/>
                <w:szCs w:val="24"/>
              </w:rPr>
              <w:t>.</w:t>
            </w:r>
            <w:proofErr w:type="spellStart"/>
            <w:r>
              <w:rPr>
                <w:sz w:val="24"/>
                <w:szCs w:val="24"/>
                <w:lang w:val="en-US"/>
              </w:rPr>
              <w:t>ru</w:t>
            </w:r>
            <w:proofErr w:type="spellEnd"/>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D70F12" w:rsidRDefault="00EE3A5B">
            <w:pPr>
              <w:pStyle w:val="19"/>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Забайкальской железной дороге</w:t>
            </w:r>
          </w:p>
          <w:p w:rsidR="00D70F12" w:rsidRDefault="00EE3A5B">
            <w:pPr>
              <w:pStyle w:val="19"/>
              <w:ind w:firstLine="0"/>
              <w:rPr>
                <w:sz w:val="24"/>
                <w:szCs w:val="24"/>
                <w:highlight w:val="cyan"/>
              </w:rPr>
            </w:pPr>
            <w:r>
              <w:rPr>
                <w:sz w:val="24"/>
                <w:szCs w:val="24"/>
              </w:rPr>
              <w:t>Адрес: Российская Федерация, 672000, г. Чита, ул. Анохина, д. 91, корпус 2</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Открытого </w:t>
            </w:r>
            <w:r>
              <w:rPr>
                <w:b/>
                <w:color w:val="auto"/>
              </w:rPr>
              <w:lastRenderedPageBreak/>
              <w:t>конкурса</w:t>
            </w:r>
          </w:p>
        </w:tc>
        <w:tc>
          <w:tcPr>
            <w:tcW w:w="7200" w:type="dxa"/>
          </w:tcPr>
          <w:p w:rsidR="00C61887" w:rsidRPr="00385C54" w:rsidRDefault="00870311" w:rsidP="008906E2">
            <w:pPr>
              <w:pStyle w:val="19"/>
              <w:ind w:firstLine="397"/>
              <w:rPr>
                <w:sz w:val="24"/>
                <w:szCs w:val="24"/>
              </w:rPr>
            </w:pPr>
            <w:r>
              <w:rPr>
                <w:sz w:val="24"/>
                <w:szCs w:val="24"/>
              </w:rPr>
              <w:lastRenderedPageBreak/>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w:t>
            </w:r>
            <w:r>
              <w:rPr>
                <w:sz w:val="24"/>
                <w:szCs w:val="24"/>
              </w:rPr>
              <w:lastRenderedPageBreak/>
              <w:t>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9"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0"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1"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D70F12" w:rsidRDefault="00EE3A5B" w:rsidP="00560529">
            <w:pPr>
              <w:pStyle w:val="19"/>
              <w:ind w:firstLine="397"/>
              <w:rPr>
                <w:sz w:val="24"/>
                <w:szCs w:val="24"/>
              </w:rPr>
            </w:pPr>
            <w:proofErr w:type="gramStart"/>
            <w:r>
              <w:rPr>
                <w:sz w:val="24"/>
                <w:szCs w:val="24"/>
              </w:rPr>
              <w:t>Начальная (максимальная) цена договора составляет 1</w:t>
            </w:r>
            <w:r w:rsidR="00560529">
              <w:rPr>
                <w:sz w:val="24"/>
                <w:szCs w:val="24"/>
              </w:rPr>
              <w:t> </w:t>
            </w:r>
            <w:r>
              <w:rPr>
                <w:sz w:val="24"/>
                <w:szCs w:val="24"/>
              </w:rPr>
              <w:t>827</w:t>
            </w:r>
            <w:r w:rsidR="00560529">
              <w:rPr>
                <w:sz w:val="24"/>
                <w:szCs w:val="24"/>
              </w:rPr>
              <w:t xml:space="preserve"> </w:t>
            </w:r>
            <w:r>
              <w:rPr>
                <w:sz w:val="24"/>
                <w:szCs w:val="24"/>
              </w:rPr>
              <w:t>750 (один миллион восемьсот двадцать семь тысяч семьсот пятьдесят) рублей 00 копеек с учетом всех налогов</w:t>
            </w:r>
            <w:r w:rsidR="00560529">
              <w:rPr>
                <w:sz w:val="24"/>
                <w:szCs w:val="24"/>
              </w:rPr>
              <w:t xml:space="preserve"> (кроме НДС),</w:t>
            </w:r>
            <w:r>
              <w:rPr>
                <w:sz w:val="24"/>
                <w:szCs w:val="24"/>
              </w:rPr>
              <w:t xml:space="preserve">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w:t>
            </w:r>
            <w:proofErr w:type="gramEnd"/>
            <w:r>
              <w:rPr>
                <w:sz w:val="24"/>
                <w:szCs w:val="24"/>
              </w:rPr>
              <w:t xml:space="preserve"> </w:t>
            </w:r>
            <w:proofErr w:type="gramStart"/>
            <w:r>
              <w:rPr>
                <w:sz w:val="24"/>
                <w:szCs w:val="24"/>
              </w:rPr>
              <w:t>подрядных</w:t>
            </w:r>
            <w:proofErr w:type="gramEnd"/>
            <w:r>
              <w:rPr>
                <w:sz w:val="24"/>
                <w:szCs w:val="24"/>
              </w:rPr>
              <w:t xml:space="preserve">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D70F12" w:rsidRDefault="00EE3A5B">
            <w:pPr>
              <w:jc w:val="both"/>
              <w:rPr>
                <w:b/>
              </w:rPr>
            </w:pPr>
            <w:r>
              <w:t>«30» сентября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D70F12" w:rsidRDefault="00EE3A5B">
            <w:pPr>
              <w:pStyle w:val="19"/>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«21» октября 2021 г. 18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D70F12" w:rsidRDefault="00EE3A5B">
            <w:pPr>
              <w:pStyle w:val="19"/>
              <w:ind w:firstLine="397"/>
              <w:rPr>
                <w:sz w:val="24"/>
                <w:szCs w:val="24"/>
                <w:highlight w:val="cyan"/>
              </w:rPr>
            </w:pPr>
            <w:r>
              <w:rPr>
                <w:sz w:val="24"/>
                <w:szCs w:val="24"/>
              </w:rPr>
              <w:t>Рассмотрение, оценка и сопоставление Заявок состоится «22» октября 2021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D70F12" w:rsidRDefault="00560529">
            <w:pPr>
              <w:pStyle w:val="19"/>
              <w:ind w:firstLine="0"/>
              <w:rPr>
                <w:sz w:val="24"/>
                <w:szCs w:val="24"/>
                <w:highlight w:val="cyan"/>
              </w:rPr>
            </w:pPr>
            <w:r>
              <w:rPr>
                <w:sz w:val="24"/>
                <w:szCs w:val="24"/>
              </w:rPr>
              <w:t xml:space="preserve">       </w:t>
            </w:r>
            <w:r w:rsidR="00EE3A5B">
              <w:rPr>
                <w:sz w:val="24"/>
                <w:szCs w:val="24"/>
              </w:rPr>
              <w:t xml:space="preserve">Подведение итогов состоится не позднее </w:t>
            </w:r>
            <w:bookmarkStart w:id="16" w:name="OLE_LINK14"/>
            <w:bookmarkStart w:id="17" w:name="OLE_LINK15"/>
            <w:bookmarkStart w:id="18" w:name="OLE_LINK28"/>
            <w:r w:rsidR="00EE3A5B">
              <w:rPr>
                <w:sz w:val="24"/>
                <w:szCs w:val="24"/>
              </w:rPr>
              <w:t>«12» ноября 2021 г. 14 час. 00 мин.</w:t>
            </w:r>
            <w:bookmarkEnd w:id="16"/>
            <w:bookmarkEnd w:id="17"/>
            <w:bookmarkEnd w:id="18"/>
            <w:r w:rsidR="00EE3A5B">
              <w:rPr>
                <w:sz w:val="24"/>
                <w:szCs w:val="24"/>
              </w:rPr>
              <w:t xml:space="preserve"> местного времени по адресу, указанному в пункте 3 </w:t>
            </w:r>
            <w:r w:rsidR="00EE3A5B">
              <w:rPr>
                <w:sz w:val="24"/>
                <w:szCs w:val="24"/>
              </w:rPr>
              <w:lastRenderedPageBreak/>
              <w:t>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D70F12" w:rsidRDefault="00EE3A5B">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D70F12" w:rsidRPr="00560529" w:rsidRDefault="00EE3A5B">
            <w:pPr>
              <w:pStyle w:val="afe"/>
              <w:jc w:val="both"/>
              <w:rPr>
                <w:sz w:val="24"/>
                <w:szCs w:val="24"/>
              </w:rPr>
            </w:pPr>
            <w:r w:rsidRPr="00560529">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D70F12" w:rsidRDefault="00EE3A5B">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D70F12" w:rsidRDefault="00EE3A5B">
            <w:pPr>
              <w:pStyle w:val="19"/>
              <w:ind w:firstLine="0"/>
              <w:rPr>
                <w:sz w:val="24"/>
                <w:szCs w:val="24"/>
              </w:rPr>
            </w:pPr>
            <w:r>
              <w:rPr>
                <w:sz w:val="24"/>
                <w:szCs w:val="24"/>
              </w:rPr>
              <w:t>Оплата производится Заказчиком ежемесячно в течение 30 (тридцати) календарных дней, после подписания Сторонами акта выполненных работ на основании выставленного счета, счета-фактуры.</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D70F12" w:rsidRDefault="00EE3A5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 01.12.2021 по 30.11.2022. </w:t>
            </w:r>
          </w:p>
          <w:p w:rsidR="00685C56" w:rsidRPr="00F86FAA" w:rsidRDefault="00685C56" w:rsidP="00685C56">
            <w:pPr>
              <w:pStyle w:val="Default"/>
              <w:jc w:val="both"/>
            </w:pPr>
          </w:p>
          <w:p w:rsidR="00D70F12" w:rsidRDefault="00EE3A5B">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Забайкальский край, пгт Забайкальск, ул. 1 Мая,7, Контейнерный терминал Забайкальск.</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D70F12" w:rsidRDefault="00EE3A5B">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D70F12" w:rsidRDefault="00EE3A5B">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D70F12" w:rsidRDefault="00EE3A5B">
                  <w:pPr>
                    <w:snapToGrid w:val="0"/>
                    <w:rPr>
                      <w:sz w:val="22"/>
                      <w:szCs w:val="22"/>
                    </w:rPr>
                  </w:pPr>
                  <w:r>
                    <w:rPr>
                      <w:sz w:val="22"/>
                      <w:szCs w:val="22"/>
                    </w:rPr>
                    <w:t>49.39.13</w:t>
                  </w:r>
                </w:p>
              </w:tc>
              <w:tc>
                <w:tcPr>
                  <w:tcW w:w="1417" w:type="dxa"/>
                  <w:tcBorders>
                    <w:top w:val="single" w:sz="4" w:space="0" w:color="auto"/>
                    <w:left w:val="single" w:sz="4" w:space="0" w:color="auto"/>
                    <w:bottom w:val="single" w:sz="4" w:space="0" w:color="auto"/>
                    <w:right w:val="single" w:sz="4" w:space="0" w:color="auto"/>
                  </w:tcBorders>
                </w:tcPr>
                <w:p w:rsidR="00D70F12" w:rsidRDefault="00EE3A5B">
                  <w:pPr>
                    <w:snapToGrid w:val="0"/>
                    <w:rPr>
                      <w:sz w:val="22"/>
                      <w:szCs w:val="22"/>
                    </w:rPr>
                  </w:pPr>
                  <w:r>
                    <w:rPr>
                      <w:sz w:val="22"/>
                      <w:szCs w:val="22"/>
                    </w:rPr>
                    <w:t>49.39</w:t>
                  </w:r>
                </w:p>
              </w:tc>
              <w:tc>
                <w:tcPr>
                  <w:tcW w:w="1134" w:type="dxa"/>
                  <w:tcBorders>
                    <w:top w:val="single" w:sz="4" w:space="0" w:color="auto"/>
                    <w:left w:val="single" w:sz="4" w:space="0" w:color="auto"/>
                    <w:bottom w:val="single" w:sz="4" w:space="0" w:color="auto"/>
                    <w:right w:val="single" w:sz="4" w:space="0" w:color="auto"/>
                  </w:tcBorders>
                </w:tcPr>
                <w:p w:rsidR="00D70F12" w:rsidRDefault="00EE3A5B">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D70F12" w:rsidRDefault="00EE3A5B">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D70F12" w:rsidRDefault="00EE3A5B">
                  <w:pPr>
                    <w:snapToGrid w:val="0"/>
                    <w:rPr>
                      <w:sz w:val="22"/>
                      <w:szCs w:val="22"/>
                    </w:rPr>
                  </w:pPr>
                  <w:r>
                    <w:rPr>
                      <w:sz w:val="22"/>
                      <w:szCs w:val="22"/>
                    </w:rPr>
                    <w:t>345</w:t>
                  </w:r>
                </w:p>
              </w:tc>
            </w:tr>
          </w:tbl>
          <w:p w:rsidR="00D70F12" w:rsidRDefault="00D70F12"/>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D70F12" w:rsidRPr="00560529" w:rsidRDefault="00EE3A5B">
            <w:pPr>
              <w:pStyle w:val="aff7"/>
              <w:numPr>
                <w:ilvl w:val="1"/>
                <w:numId w:val="26"/>
              </w:numPr>
              <w:ind w:left="601" w:hanging="426"/>
              <w:jc w:val="both"/>
            </w:pPr>
            <w:r w:rsidRPr="00560529">
              <w:t>деятельность претендент</w:t>
            </w:r>
            <w:r>
              <w:t>а</w:t>
            </w:r>
            <w:r w:rsidRPr="00560529">
              <w:t xml:space="preserve">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D70F12" w:rsidRPr="00560529" w:rsidRDefault="00EE3A5B">
            <w:pPr>
              <w:pStyle w:val="aff7"/>
              <w:numPr>
                <w:ilvl w:val="1"/>
                <w:numId w:val="26"/>
              </w:numPr>
              <w:ind w:left="601" w:hanging="426"/>
              <w:jc w:val="both"/>
            </w:pPr>
            <w:r w:rsidRPr="00560529">
              <w:t xml:space="preserve">отсутствие </w:t>
            </w:r>
            <w:r>
              <w:t xml:space="preserve">у </w:t>
            </w:r>
            <w:r w:rsidRPr="00560529">
              <w:t>претендент</w:t>
            </w:r>
            <w:r>
              <w:t>а</w:t>
            </w:r>
            <w:r w:rsidRPr="00560529">
              <w:t xml:space="preserve"> за последние три года просроченной задолженности перед ПАО «</w:t>
            </w:r>
            <w:proofErr w:type="spellStart"/>
            <w:r w:rsidRPr="00560529">
              <w:t>ТрансКонтейнер</w:t>
            </w:r>
            <w:proofErr w:type="spellEnd"/>
            <w:r w:rsidRPr="00560529">
              <w:t>», фактов невыполнения обязательств перед ПАО «</w:t>
            </w:r>
            <w:proofErr w:type="spellStart"/>
            <w:r w:rsidRPr="00560529">
              <w:t>ТрансКонтейнер</w:t>
            </w:r>
            <w:proofErr w:type="spellEnd"/>
            <w:r w:rsidRPr="00560529">
              <w:t>» и причинения вреда имуществу ПАО «</w:t>
            </w:r>
            <w:proofErr w:type="spellStart"/>
            <w:r w:rsidRPr="00560529">
              <w:t>ТрансКонтейнер</w:t>
            </w:r>
            <w:proofErr w:type="spellEnd"/>
            <w:r w:rsidRPr="00560529">
              <w:t xml:space="preserve">»; </w:t>
            </w:r>
          </w:p>
          <w:p w:rsidR="00D70F12" w:rsidRPr="00560529" w:rsidRDefault="00EE3A5B">
            <w:pPr>
              <w:pStyle w:val="aff7"/>
              <w:numPr>
                <w:ilvl w:val="1"/>
                <w:numId w:val="26"/>
              </w:numPr>
              <w:ind w:left="601" w:hanging="426"/>
              <w:jc w:val="both"/>
            </w:pPr>
            <w:r w:rsidRPr="00560529">
              <w:t xml:space="preserve">наличие </w:t>
            </w:r>
            <w:r>
              <w:t xml:space="preserve">у </w:t>
            </w:r>
            <w:r w:rsidRPr="00560529">
              <w:t>претендент</w:t>
            </w:r>
            <w:r>
              <w:t>а</w:t>
            </w:r>
            <w:r w:rsidRPr="00560529">
              <w:t xml:space="preserve">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оказание услуг по перевозке автотранспортом пассажиров, с суммарной стоимостью договор</w:t>
            </w:r>
            <w:proofErr w:type="gramStart"/>
            <w:r w:rsidRPr="00560529">
              <w:t>а(</w:t>
            </w:r>
            <w:proofErr w:type="gramEnd"/>
            <w:r w:rsidRPr="00560529">
              <w:t>-</w:t>
            </w:r>
            <w:proofErr w:type="spellStart"/>
            <w:r w:rsidRPr="00560529">
              <w:t>ов</w:t>
            </w:r>
            <w:proofErr w:type="spellEnd"/>
            <w:r w:rsidRPr="00560529">
              <w:t xml:space="preserve">) не менее 20 % от начальной (максимальной) цены договора/цены лота; </w:t>
            </w:r>
          </w:p>
          <w:p w:rsidR="00D70F12" w:rsidRPr="00560529" w:rsidRDefault="00EE3A5B">
            <w:pPr>
              <w:pStyle w:val="aff7"/>
              <w:numPr>
                <w:ilvl w:val="1"/>
                <w:numId w:val="26"/>
              </w:numPr>
              <w:ind w:left="601" w:hanging="426"/>
              <w:jc w:val="both"/>
            </w:pPr>
            <w:proofErr w:type="gramStart"/>
            <w:r w:rsidRPr="00560529">
              <w:t xml:space="preserve">наличие </w:t>
            </w:r>
            <w:r>
              <w:t xml:space="preserve">у </w:t>
            </w:r>
            <w:r w:rsidRPr="00560529">
              <w:t>претендент</w:t>
            </w:r>
            <w:r>
              <w:t>а</w:t>
            </w:r>
            <w:r w:rsidRPr="00560529">
              <w:t>, его структурны</w:t>
            </w:r>
            <w:r>
              <w:t>х</w:t>
            </w:r>
            <w:r w:rsidRPr="00560529">
              <w:t xml:space="preserve"> подразделени</w:t>
            </w:r>
            <w:r>
              <w:t>й</w:t>
            </w:r>
            <w:r w:rsidRPr="00560529">
              <w:t xml:space="preserve">, а </w:t>
            </w:r>
            <w:r w:rsidRPr="00560529">
              <w:lastRenderedPageBreak/>
              <w:t>также третьи</w:t>
            </w:r>
            <w:r>
              <w:t>х</w:t>
            </w:r>
            <w:r w:rsidRPr="00560529">
              <w:t xml:space="preserve"> лиц (в случае их привлечения для</w:t>
            </w:r>
            <w:r>
              <w:t xml:space="preserve"> оказания Услуг</w:t>
            </w:r>
            <w:r w:rsidRPr="00560529">
              <w:t>, в том числе предусмотренных подпунктом 4.1.2.</w:t>
            </w:r>
            <w:proofErr w:type="gramEnd"/>
            <w:r w:rsidRPr="00560529">
              <w:t xml:space="preserve"> </w:t>
            </w:r>
            <w:proofErr w:type="gramStart"/>
            <w:r w:rsidRPr="00560529">
              <w:t xml:space="preserve">Технического задания) в собственности ими на ином законном праве не менее 2-х транспортных средств для перевозки пассажиров с количеством посадочных мест не менее 22 единиц; </w:t>
            </w:r>
            <w:proofErr w:type="gramEnd"/>
          </w:p>
          <w:p w:rsidR="00D70F12" w:rsidRPr="00560529" w:rsidRDefault="00EE3A5B">
            <w:pPr>
              <w:pStyle w:val="aff7"/>
              <w:numPr>
                <w:ilvl w:val="1"/>
                <w:numId w:val="26"/>
              </w:numPr>
              <w:ind w:left="601" w:hanging="426"/>
              <w:jc w:val="both"/>
            </w:pPr>
            <w:proofErr w:type="gramStart"/>
            <w:r w:rsidRPr="00560529">
              <w:t xml:space="preserve">наличие </w:t>
            </w:r>
            <w:r>
              <w:t xml:space="preserve">у </w:t>
            </w:r>
            <w:r w:rsidRPr="00560529">
              <w:t>претендент</w:t>
            </w:r>
            <w:r>
              <w:t>а</w:t>
            </w:r>
            <w:r w:rsidRPr="00560529">
              <w:t>, его структурны</w:t>
            </w:r>
            <w:r>
              <w:t>х</w:t>
            </w:r>
            <w:r w:rsidRPr="00560529">
              <w:t xml:space="preserve"> подразделени</w:t>
            </w:r>
            <w:r>
              <w:t>й</w:t>
            </w:r>
            <w:r w:rsidRPr="00560529">
              <w:t>, а также третьи</w:t>
            </w:r>
            <w:r>
              <w:t>х</w:t>
            </w:r>
            <w:r w:rsidRPr="00560529">
              <w:t xml:space="preserve"> лиц (в случае их привлечения для</w:t>
            </w:r>
            <w:r>
              <w:t xml:space="preserve"> оказания Услуг</w:t>
            </w:r>
            <w:r w:rsidRPr="00560529">
              <w:t>, в том числе предусмотренных подпунктом 4.1.2.</w:t>
            </w:r>
            <w:proofErr w:type="gramEnd"/>
            <w:r w:rsidRPr="00560529">
              <w:t xml:space="preserve"> Технического задания) не менее 2-х членов экипажа (водителя) с правом управления автобуса, перевозящего свыше 8 пассажиров (категория </w:t>
            </w:r>
            <w:r>
              <w:rPr>
                <w:lang w:val="en-US"/>
              </w:rPr>
              <w:t>D</w:t>
            </w:r>
            <w:r w:rsidRPr="00560529">
              <w:t xml:space="preserve">); </w:t>
            </w:r>
          </w:p>
          <w:p w:rsidR="00D70F12" w:rsidRPr="00560529" w:rsidRDefault="00EE3A5B">
            <w:pPr>
              <w:pStyle w:val="aff7"/>
              <w:numPr>
                <w:ilvl w:val="1"/>
                <w:numId w:val="26"/>
              </w:numPr>
              <w:ind w:left="601" w:hanging="426"/>
              <w:jc w:val="both"/>
            </w:pPr>
            <w:proofErr w:type="gramStart"/>
            <w:r w:rsidRPr="00560529">
              <w:t>претендент, его структурные подразделения, а также третьи лица (в случае их привлечения для</w:t>
            </w:r>
            <w:r>
              <w:t xml:space="preserve"> оказания Услуг</w:t>
            </w:r>
            <w:r w:rsidRPr="00560529">
              <w:t>, в том числе предусмотренных подпунктом 4.1.2.</w:t>
            </w:r>
            <w:proofErr w:type="gramEnd"/>
            <w:r w:rsidRPr="00560529">
              <w:t xml:space="preserve"> </w:t>
            </w:r>
            <w:proofErr w:type="gramStart"/>
            <w:r w:rsidRPr="00560529">
              <w:t xml:space="preserve">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 </w:t>
            </w:r>
            <w:proofErr w:type="gramEnd"/>
          </w:p>
          <w:p w:rsidR="00D70F12" w:rsidRPr="00560529" w:rsidRDefault="00EE3A5B">
            <w:pPr>
              <w:pStyle w:val="aff7"/>
              <w:numPr>
                <w:ilvl w:val="1"/>
                <w:numId w:val="26"/>
              </w:numPr>
              <w:ind w:left="601" w:hanging="426"/>
              <w:jc w:val="both"/>
            </w:pPr>
            <w:r>
              <w:t xml:space="preserve">претендент </w:t>
            </w:r>
            <w:r w:rsidRPr="00560529">
              <w:t xml:space="preserve">должен быть согласен на электронный документооборот (ЭДО) на условиях, изложенных в приложениях № </w:t>
            </w:r>
            <w:proofErr w:type="gramStart"/>
            <w:r w:rsidRPr="00560529">
              <w:t>5,5</w:t>
            </w:r>
            <w:proofErr w:type="gramEnd"/>
            <w:r w:rsidRPr="00560529">
              <w:t>а к проекту договора (приложение № 5 к наст</w:t>
            </w:r>
            <w:r w:rsidR="00560529">
              <w:t>оящей документацией о закупке).</w:t>
            </w: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70F12" w:rsidRPr="00560529" w:rsidRDefault="00EE3A5B">
            <w:pPr>
              <w:pStyle w:val="aff7"/>
              <w:numPr>
                <w:ilvl w:val="1"/>
                <w:numId w:val="26"/>
              </w:numPr>
              <w:ind w:left="601" w:hanging="426"/>
              <w:jc w:val="both"/>
            </w:pPr>
            <w:r w:rsidRPr="00560529">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D70F12" w:rsidRPr="00560529" w:rsidRDefault="00EE3A5B">
            <w:pPr>
              <w:pStyle w:val="aff7"/>
              <w:numPr>
                <w:ilvl w:val="1"/>
                <w:numId w:val="26"/>
              </w:numPr>
              <w:ind w:left="601" w:hanging="426"/>
              <w:jc w:val="both"/>
            </w:pPr>
            <w:proofErr w:type="gramStart"/>
            <w:r w:rsidRPr="0056052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60529">
              <w:t>://</w:t>
            </w:r>
            <w:r>
              <w:rPr>
                <w:lang w:val="en-US"/>
              </w:rPr>
              <w:t>service</w:t>
            </w:r>
            <w:r w:rsidRPr="00560529">
              <w:t>.</w:t>
            </w:r>
            <w:proofErr w:type="spellStart"/>
            <w:r>
              <w:rPr>
                <w:lang w:val="en-US"/>
              </w:rPr>
              <w:t>nalog</w:t>
            </w:r>
            <w:proofErr w:type="spellEnd"/>
            <w:r w:rsidRPr="00560529">
              <w:t>.</w:t>
            </w:r>
            <w:proofErr w:type="spellStart"/>
            <w:r>
              <w:rPr>
                <w:lang w:val="en-US"/>
              </w:rPr>
              <w:t>ru</w:t>
            </w:r>
            <w:proofErr w:type="spellEnd"/>
            <w:r w:rsidRPr="00560529">
              <w:t>/</w:t>
            </w:r>
            <w:proofErr w:type="spellStart"/>
            <w:r>
              <w:rPr>
                <w:lang w:val="en-US"/>
              </w:rPr>
              <w:t>zd</w:t>
            </w:r>
            <w:proofErr w:type="spellEnd"/>
            <w:r w:rsidRPr="00560529">
              <w:t>.</w:t>
            </w:r>
            <w:r>
              <w:rPr>
                <w:lang w:val="en-US"/>
              </w:rPr>
              <w:t>do</w:t>
            </w:r>
            <w:r w:rsidRPr="00560529">
              <w:t>).</w:t>
            </w:r>
            <w:proofErr w:type="gramEnd"/>
            <w:r w:rsidRPr="0056052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560529">
              <w:t xml:space="preserve">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w:t>
            </w:r>
            <w:r w:rsidRPr="00560529">
              <w:lastRenderedPageBreak/>
              <w:t>задолженность по уплате налогов и/или не представляющих налоговую отчетность более года» (</w:t>
            </w:r>
            <w:r>
              <w:rPr>
                <w:lang w:val="en-US"/>
              </w:rPr>
              <w:t>https</w:t>
            </w:r>
            <w:r w:rsidRPr="00560529">
              <w:t>://</w:t>
            </w:r>
            <w:r>
              <w:rPr>
                <w:lang w:val="en-US"/>
              </w:rPr>
              <w:t>service</w:t>
            </w:r>
            <w:r w:rsidRPr="00560529">
              <w:t>.</w:t>
            </w:r>
            <w:proofErr w:type="spellStart"/>
            <w:r>
              <w:rPr>
                <w:lang w:val="en-US"/>
              </w:rPr>
              <w:t>nalog</w:t>
            </w:r>
            <w:proofErr w:type="spellEnd"/>
            <w:r w:rsidRPr="00560529">
              <w:t>.</w:t>
            </w:r>
            <w:proofErr w:type="spellStart"/>
            <w:r>
              <w:rPr>
                <w:lang w:val="en-US"/>
              </w:rPr>
              <w:t>ru</w:t>
            </w:r>
            <w:proofErr w:type="spellEnd"/>
            <w:r w:rsidRPr="00560529">
              <w:t>/</w:t>
            </w:r>
            <w:proofErr w:type="spellStart"/>
            <w:r>
              <w:rPr>
                <w:lang w:val="en-US"/>
              </w:rPr>
              <w:t>zd</w:t>
            </w:r>
            <w:proofErr w:type="spellEnd"/>
            <w:r w:rsidRPr="00560529">
              <w:t>.</w:t>
            </w:r>
            <w:r>
              <w:rPr>
                <w:lang w:val="en-US"/>
              </w:rPr>
              <w:t>do</w:t>
            </w:r>
            <w:r w:rsidRPr="00560529">
              <w:t>) (далее в протоколах и иных документах - Информация о наличии/отсутствии у</w:t>
            </w:r>
            <w:proofErr w:type="gramEnd"/>
            <w:r w:rsidRPr="00560529">
              <w:t xml:space="preserve"> претендента задолженности по уплате налогов, сборов и представленной налоговой отчетности); </w:t>
            </w:r>
          </w:p>
          <w:p w:rsidR="00D70F12" w:rsidRPr="00560529" w:rsidRDefault="00EE3A5B">
            <w:pPr>
              <w:pStyle w:val="aff7"/>
              <w:numPr>
                <w:ilvl w:val="1"/>
                <w:numId w:val="26"/>
              </w:numPr>
              <w:ind w:left="601" w:hanging="426"/>
              <w:jc w:val="both"/>
            </w:pPr>
            <w:proofErr w:type="gramStart"/>
            <w:r w:rsidRPr="0056052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560529">
              <w:t>неприостановлении</w:t>
            </w:r>
            <w:proofErr w:type="spellEnd"/>
            <w:r w:rsidRPr="0056052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60529">
              <w:t>://</w:t>
            </w:r>
            <w:proofErr w:type="spellStart"/>
            <w:r>
              <w:rPr>
                <w:lang w:val="en-US"/>
              </w:rPr>
              <w:t>fssprus</w:t>
            </w:r>
            <w:proofErr w:type="spellEnd"/>
            <w:r w:rsidRPr="00560529">
              <w:t>.</w:t>
            </w:r>
            <w:proofErr w:type="spellStart"/>
            <w:r>
              <w:rPr>
                <w:lang w:val="en-US"/>
              </w:rPr>
              <w:t>ru</w:t>
            </w:r>
            <w:proofErr w:type="spellEnd"/>
            <w:r w:rsidRPr="00560529">
              <w:t>/</w:t>
            </w:r>
            <w:proofErr w:type="spellStart"/>
            <w:r>
              <w:rPr>
                <w:lang w:val="en-US"/>
              </w:rPr>
              <w:t>iss</w:t>
            </w:r>
            <w:proofErr w:type="spellEnd"/>
            <w:r w:rsidRPr="00560529">
              <w:t>/</w:t>
            </w:r>
            <w:proofErr w:type="spellStart"/>
            <w:r>
              <w:rPr>
                <w:lang w:val="en-US"/>
              </w:rPr>
              <w:t>ip</w:t>
            </w:r>
            <w:proofErr w:type="spellEnd"/>
            <w:r w:rsidRPr="00560529">
              <w:t>), а также информации в едином</w:t>
            </w:r>
            <w:proofErr w:type="gramEnd"/>
            <w:r w:rsidRPr="00560529">
              <w:t xml:space="preserve"> федеральном </w:t>
            </w:r>
            <w:proofErr w:type="gramStart"/>
            <w:r w:rsidRPr="00560529">
              <w:t>реестре</w:t>
            </w:r>
            <w:proofErr w:type="gramEnd"/>
            <w:r w:rsidRPr="00560529">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560529">
              <w:t>://</w:t>
            </w:r>
            <w:r>
              <w:rPr>
                <w:lang w:val="en-US"/>
              </w:rPr>
              <w:t>www</w:t>
            </w:r>
            <w:r w:rsidRPr="00560529">
              <w:t>.</w:t>
            </w:r>
            <w:proofErr w:type="spellStart"/>
            <w:r>
              <w:rPr>
                <w:lang w:val="en-US"/>
              </w:rPr>
              <w:t>fedresurs</w:t>
            </w:r>
            <w:proofErr w:type="spellEnd"/>
            <w:r w:rsidRPr="00560529">
              <w:t>.</w:t>
            </w:r>
            <w:proofErr w:type="spellStart"/>
            <w:r>
              <w:rPr>
                <w:lang w:val="en-US"/>
              </w:rPr>
              <w:t>ru</w:t>
            </w:r>
            <w:proofErr w:type="spellEnd"/>
            <w:r w:rsidRPr="0056052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560529">
              <w:t xml:space="preserve">Организатором на день рассмотрения Заявок проверяется информация о наличии исполнительных производств и/или </w:t>
            </w:r>
            <w:proofErr w:type="spellStart"/>
            <w:r w:rsidRPr="00560529">
              <w:t>неприостановлении</w:t>
            </w:r>
            <w:proofErr w:type="spellEnd"/>
            <w:r w:rsidRPr="0056052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560529">
              <w:t xml:space="preserve"> производств и/или </w:t>
            </w:r>
            <w:proofErr w:type="spellStart"/>
            <w:r w:rsidRPr="00560529">
              <w:t>неприостановлении</w:t>
            </w:r>
            <w:proofErr w:type="spellEnd"/>
            <w:r w:rsidRPr="00560529">
              <w:t xml:space="preserve"> деятельности); </w:t>
            </w:r>
          </w:p>
          <w:p w:rsidR="00D70F12" w:rsidRPr="00560529" w:rsidRDefault="00EE3A5B">
            <w:pPr>
              <w:pStyle w:val="aff7"/>
              <w:numPr>
                <w:ilvl w:val="1"/>
                <w:numId w:val="26"/>
              </w:numPr>
              <w:ind w:left="601" w:hanging="426"/>
              <w:jc w:val="both"/>
            </w:pPr>
            <w:r w:rsidRPr="00560529">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D70F12" w:rsidRPr="00560529" w:rsidRDefault="00EE3A5B">
            <w:pPr>
              <w:pStyle w:val="aff7"/>
              <w:numPr>
                <w:ilvl w:val="1"/>
                <w:numId w:val="26"/>
              </w:numPr>
              <w:ind w:left="601" w:hanging="426"/>
              <w:jc w:val="both"/>
            </w:pPr>
            <w:r w:rsidRPr="00560529">
              <w:lastRenderedPageBreak/>
              <w:t xml:space="preserve">документ по форме приложения № 4 к документации о </w:t>
            </w:r>
            <w:proofErr w:type="gramStart"/>
            <w:r w:rsidRPr="00560529">
              <w:t>закупке</w:t>
            </w:r>
            <w:proofErr w:type="gramEnd"/>
            <w:r w:rsidRPr="00560529">
              <w:t xml:space="preserve"> о наличии опыта оказания услуг, указанного в подпункте 1.3 части 1 пункта 17 Информационной карты; </w:t>
            </w:r>
          </w:p>
          <w:p w:rsidR="00D70F12" w:rsidRPr="00560529" w:rsidRDefault="00EE3A5B">
            <w:pPr>
              <w:pStyle w:val="aff7"/>
              <w:numPr>
                <w:ilvl w:val="1"/>
                <w:numId w:val="26"/>
              </w:numPr>
              <w:ind w:left="601" w:hanging="426"/>
              <w:jc w:val="both"/>
            </w:pPr>
            <w:r w:rsidRPr="00560529">
              <w:t xml:space="preserve">копии договоров, указанных в документе по форме приложения № 4 к документации о </w:t>
            </w:r>
            <w:proofErr w:type="gramStart"/>
            <w:r w:rsidRPr="00560529">
              <w:t>закупке</w:t>
            </w:r>
            <w:proofErr w:type="gramEnd"/>
            <w:r w:rsidRPr="00560529">
              <w:t xml:space="preserve"> о наличии опыта оказания услуг; </w:t>
            </w:r>
          </w:p>
          <w:p w:rsidR="00D70F12" w:rsidRDefault="00EE3A5B">
            <w:pPr>
              <w:pStyle w:val="aff7"/>
              <w:numPr>
                <w:ilvl w:val="1"/>
                <w:numId w:val="26"/>
              </w:numPr>
              <w:ind w:left="601" w:hanging="426"/>
              <w:jc w:val="both"/>
              <w:rPr>
                <w:lang w:val="en-US"/>
              </w:rPr>
            </w:pPr>
            <w:r w:rsidRPr="00560529">
              <w:t xml:space="preserve">копии документов, подтверждающих факт оказания услуг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 </w:t>
            </w:r>
          </w:p>
          <w:p w:rsidR="00D70F12" w:rsidRPr="00560529" w:rsidRDefault="00EE3A5B">
            <w:pPr>
              <w:pStyle w:val="aff7"/>
              <w:numPr>
                <w:ilvl w:val="1"/>
                <w:numId w:val="26"/>
              </w:numPr>
              <w:ind w:left="601" w:hanging="426"/>
              <w:jc w:val="both"/>
            </w:pPr>
            <w:r w:rsidRPr="00560529">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w:t>
            </w:r>
            <w:proofErr w:type="gramStart"/>
            <w:r w:rsidRPr="00560529">
              <w:t xml:space="preserve"> (-</w:t>
            </w:r>
            <w:proofErr w:type="spellStart"/>
            <w:proofErr w:type="gramEnd"/>
            <w:r w:rsidRPr="00560529">
              <w:t>ов</w:t>
            </w:r>
            <w:proofErr w:type="spellEnd"/>
            <w:r w:rsidRPr="00560529">
              <w:t xml:space="preserve">); </w:t>
            </w:r>
          </w:p>
          <w:p w:rsidR="00D70F12" w:rsidRPr="00560529" w:rsidRDefault="00EE3A5B">
            <w:pPr>
              <w:pStyle w:val="aff7"/>
              <w:numPr>
                <w:ilvl w:val="1"/>
                <w:numId w:val="26"/>
              </w:numPr>
              <w:ind w:left="601" w:hanging="426"/>
              <w:jc w:val="both"/>
            </w:pPr>
            <w:r w:rsidRPr="00560529">
              <w:t xml:space="preserve">в подтверждение соответствия </w:t>
            </w:r>
            <w:proofErr w:type="gramStart"/>
            <w:r w:rsidRPr="00560529">
              <w:t>требованию, установленному пунктом 1.5 претендент предоставляет</w:t>
            </w:r>
            <w:proofErr w:type="gramEnd"/>
            <w:r w:rsidRPr="00560529">
              <w:t xml:space="preserve"> сведения о водителях по форме приложения № 7 к документации о закупке с обязательным приложением копий водительских удостоверений (категория </w:t>
            </w:r>
            <w:r>
              <w:rPr>
                <w:lang w:val="en-US"/>
              </w:rPr>
              <w:t>D</w:t>
            </w:r>
            <w:r w:rsidRPr="00560529">
              <w:t xml:space="preserve">);; </w:t>
            </w:r>
          </w:p>
          <w:p w:rsidR="00D70F12" w:rsidRDefault="00EE3A5B">
            <w:pPr>
              <w:pStyle w:val="aff7"/>
              <w:numPr>
                <w:ilvl w:val="1"/>
                <w:numId w:val="26"/>
              </w:numPr>
              <w:ind w:left="601" w:hanging="426"/>
              <w:jc w:val="both"/>
              <w:rPr>
                <w:lang w:val="en-US"/>
              </w:rPr>
            </w:pPr>
            <w:r w:rsidRPr="00560529">
              <w:t xml:space="preserve">в подтверждение соответствия </w:t>
            </w:r>
            <w:proofErr w:type="gramStart"/>
            <w:r w:rsidRPr="00560529">
              <w:t>требованию, установленному пунктом 1.4 претендент предоставляет</w:t>
            </w:r>
            <w:proofErr w:type="gramEnd"/>
            <w:r w:rsidRPr="00560529">
              <w:t xml:space="preserve"> сведения о транспортных средствах по форме приложения № 8 к документации о закупке с обязательным приложением копий договора аренды и копий ПТС на каждое транспортное средство, находящееся в аренде у претендента, либо при собственном транспорте претендента - копию </w:t>
            </w:r>
            <w:r>
              <w:rPr>
                <w:lang w:val="en-US"/>
              </w:rPr>
              <w:t xml:space="preserve">ПТС; </w:t>
            </w:r>
          </w:p>
          <w:p w:rsidR="00D70F12" w:rsidRPr="00560529" w:rsidRDefault="00EE3A5B">
            <w:pPr>
              <w:pStyle w:val="aff7"/>
              <w:numPr>
                <w:ilvl w:val="1"/>
                <w:numId w:val="26"/>
              </w:numPr>
              <w:ind w:left="601" w:hanging="426"/>
              <w:jc w:val="both"/>
            </w:pPr>
            <w:r w:rsidRPr="00560529">
              <w:t>в подтверждение соответствия требованию, установленному пунктом 1.6 претендент предоставляет все необходимые в силу законодательства Российской Федерации разрешения и лицензии,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w:t>
            </w:r>
            <w:proofErr w:type="gramStart"/>
            <w:r w:rsidRPr="00560529">
              <w:t>»..</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D70F12" w:rsidRDefault="00EE3A5B">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w:t>
            </w:r>
            <w:r>
              <w:lastRenderedPageBreak/>
              <w:t>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r w:rsidR="006D2B87" w:rsidRPr="00514332" w:rsidTr="004D6B74">
              <w:tc>
                <w:tcPr>
                  <w:tcW w:w="4423" w:type="dxa"/>
                </w:tcPr>
                <w:p w:rsidR="00D70F12" w:rsidRDefault="00EE3A5B">
                  <w:pPr>
                    <w:pStyle w:val="af9"/>
                    <w:ind w:firstLine="0"/>
                    <w:rPr>
                      <w:sz w:val="24"/>
                    </w:rPr>
                  </w:pPr>
                  <w:r>
                    <w:rPr>
                      <w:sz w:val="24"/>
                    </w:rPr>
                    <w:t xml:space="preserve">Цена единицы услуги (цена одного рейса),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D70F12" w:rsidRDefault="00EE3A5B">
                  <w:pPr>
                    <w:pStyle w:val="af9"/>
                    <w:ind w:firstLine="0"/>
                    <w:rPr>
                      <w:sz w:val="24"/>
                      <w:lang w:val="en-US"/>
                    </w:rPr>
                  </w:pPr>
                  <w:r>
                    <w:rPr>
                      <w:sz w:val="24"/>
                      <w:lang w:val="en-US"/>
                    </w:rPr>
                    <w:t>0,60</w:t>
                  </w:r>
                </w:p>
              </w:tc>
            </w:tr>
            <w:tr w:rsidR="006D2B87" w:rsidRPr="00514332" w:rsidTr="004D6B74">
              <w:tc>
                <w:tcPr>
                  <w:tcW w:w="4423" w:type="dxa"/>
                </w:tcPr>
                <w:p w:rsidR="00D70F12" w:rsidRDefault="00EE3A5B" w:rsidP="00EE3A5B">
                  <w:pPr>
                    <w:pStyle w:val="af9"/>
                    <w:ind w:firstLine="0"/>
                    <w:rPr>
                      <w:sz w:val="24"/>
                    </w:rPr>
                  </w:pPr>
                  <w:r>
                    <w:rPr>
                      <w:sz w:val="24"/>
                    </w:rPr>
                    <w:t>Опыт оказания Услуг</w:t>
                  </w:r>
                  <w:bookmarkStart w:id="19" w:name="_GoBack"/>
                  <w:bookmarkEnd w:id="19"/>
                  <w:r>
                    <w:rPr>
                      <w:sz w:val="24"/>
                    </w:rPr>
                    <w:t xml:space="preserve">: суммарная стоимость договоров, аналогичных предмету Открытого конкурса за период трех последних лет предшествующих году подачи Заявки (2018-2020 гг.) и период времени в текущем году до срока окончания срока приема Заявок.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551" w:type="dxa"/>
                </w:tcPr>
                <w:p w:rsidR="00D70F12" w:rsidRDefault="00EE3A5B">
                  <w:pPr>
                    <w:pStyle w:val="af9"/>
                    <w:ind w:firstLine="0"/>
                    <w:rPr>
                      <w:sz w:val="24"/>
                      <w:lang w:val="en-US"/>
                    </w:rPr>
                  </w:pPr>
                  <w:r>
                    <w:rPr>
                      <w:sz w:val="24"/>
                      <w:lang w:val="en-US"/>
                    </w:rPr>
                    <w:t>0,40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D70F12" w:rsidRDefault="00EE3A5B">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D70F12" w:rsidRDefault="00EE3A5B">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D70F12" w:rsidRDefault="00EE3A5B">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677986" w:rsidRPr="00FB0DD0" w:rsidRDefault="00677986" w:rsidP="00335C6F">
                  <w:pPr>
                    <w:pStyle w:val="af9"/>
                    <w:rPr>
                      <w:sz w:val="24"/>
                    </w:rPr>
                  </w:pPr>
                  <w:r>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677986" w:rsidRPr="001F109F" w:rsidRDefault="00677986" w:rsidP="00677986">
                  <w:pPr>
                    <w:pStyle w:val="af9"/>
                    <w:ind w:firstLine="601"/>
                    <w:rPr>
                      <w:sz w:val="24"/>
                    </w:rPr>
                  </w:pPr>
                  <w:r>
                    <w:rPr>
                      <w:sz w:val="24"/>
                    </w:rPr>
                    <w:lastRenderedPageBreak/>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D70F12" w:rsidRDefault="00EE3A5B">
                  <w:pPr>
                    <w:pStyle w:val="af9"/>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000 долей процента от первоначальной цены договора за весь срок действия договора.</w:t>
                  </w:r>
                </w:p>
                <w:p w:rsidR="00D70F12" w:rsidRDefault="00D70F12">
                  <w:pPr>
                    <w:pStyle w:val="af9"/>
                    <w:ind w:firstLine="629"/>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D70F12" w:rsidRDefault="00EE3A5B">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D70F12" w:rsidRDefault="00EE3A5B">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D70F12" w:rsidRDefault="00EE3A5B">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D70F12" w:rsidRDefault="00EE3A5B">
            <w:pPr>
              <w:jc w:val="both"/>
              <w:rPr>
                <w:rFonts w:eastAsia="Arial"/>
              </w:rPr>
            </w:pPr>
            <w:r>
              <w:rPr>
                <w:rFonts w:eastAsia="Arial"/>
              </w:rPr>
              <w:t>Не предусмотрено.</w:t>
            </w:r>
          </w:p>
          <w:p w:rsidR="00D70F12" w:rsidRDefault="00D70F12">
            <w:pPr>
              <w:ind w:firstLine="720"/>
              <w:jc w:val="both"/>
              <w:rPr>
                <w:rFonts w:eastAsia="Arial"/>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D70F12" w:rsidRDefault="00560529" w:rsidP="00560529">
            <w:pPr>
              <w:widowControl w:val="0"/>
              <w:shd w:val="clear" w:color="auto" w:fill="FFFFFF"/>
              <w:tabs>
                <w:tab w:val="left" w:pos="1459"/>
              </w:tabs>
              <w:autoSpaceDE w:val="0"/>
              <w:autoSpaceDN w:val="0"/>
              <w:adjustRightInd w:val="0"/>
              <w:jc w:val="both"/>
            </w:pPr>
            <w:r>
              <w:t xml:space="preserve">Договор вступает в силу с 01.12.2021 года и действует до полного исполнения Сторонами своих обязательств по Договору. </w:t>
            </w:r>
          </w:p>
        </w:tc>
      </w:tr>
    </w:tbl>
    <w:p w:rsidR="002079EB" w:rsidRDefault="002079EB" w:rsidP="00D72C8B">
      <w:pPr>
        <w:pStyle w:val="19"/>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D70F12" w:rsidRDefault="00EE3A5B">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9"/>
        <w:ind w:firstLine="553"/>
        <w:rPr>
          <w:rFonts w:eastAsia="Times New Roman"/>
          <w:sz w:val="28"/>
        </w:rPr>
      </w:pPr>
      <w:r>
        <w:rPr>
          <w:sz w:val="28"/>
        </w:rPr>
        <w:t>11.</w:t>
      </w:r>
      <w:r>
        <w:rPr>
          <w:rFonts w:eastAsia="Times New Roman"/>
          <w:sz w:val="28"/>
        </w:rPr>
        <w:t xml:space="preserve"> При подготовке и подаче Заявки на участие в Открытом конкурсе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70F12" w:rsidRDefault="00EE3A5B">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70F12" w:rsidRDefault="00EE3A5B">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EE3A5B" w:rsidRPr="00B71DCD" w:rsidRDefault="00EE3A5B" w:rsidP="00EE3A5B">
      <w:pPr>
        <w:pStyle w:val="3"/>
        <w:spacing w:before="0" w:after="0"/>
        <w:ind w:left="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EE3A5B" w:rsidRPr="00B71DCD" w:rsidRDefault="00EE3A5B" w:rsidP="00EE3A5B">
      <w:pPr>
        <w:rPr>
          <w:sz w:val="28"/>
          <w:szCs w:val="28"/>
        </w:rPr>
      </w:pPr>
    </w:p>
    <w:p w:rsidR="00EE3A5B" w:rsidRPr="00B71DCD" w:rsidRDefault="00EE3A5B" w:rsidP="00EE3A5B">
      <w:pPr>
        <w:rPr>
          <w:sz w:val="28"/>
          <w:szCs w:val="28"/>
        </w:rPr>
      </w:pPr>
      <w:r>
        <w:rPr>
          <w:sz w:val="28"/>
          <w:szCs w:val="28"/>
        </w:rPr>
        <w:t xml:space="preserve"> «____» ___________ 201_ г.                           Открытый конкурс № </w:t>
      </w:r>
      <w:proofErr w:type="spellStart"/>
      <w:r>
        <w:rPr>
          <w:sz w:val="28"/>
          <w:szCs w:val="28"/>
        </w:rPr>
        <w:t>ОКэ</w:t>
      </w:r>
      <w:proofErr w:type="spellEnd"/>
      <w:r>
        <w:rPr>
          <w:sz w:val="28"/>
          <w:szCs w:val="28"/>
        </w:rPr>
        <w:t xml:space="preserve">-_____  </w:t>
      </w:r>
    </w:p>
    <w:p w:rsidR="00EE3A5B" w:rsidRPr="00B71DCD" w:rsidRDefault="00EE3A5B" w:rsidP="00EE3A5B">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EE3A5B" w:rsidRPr="00B71DCD" w:rsidRDefault="00EE3A5B" w:rsidP="00EE3A5B">
      <w:pPr>
        <w:jc w:val="right"/>
        <w:rPr>
          <w:bCs/>
          <w:i/>
          <w:sz w:val="28"/>
          <w:szCs w:val="28"/>
        </w:rPr>
      </w:pPr>
      <w:r>
        <w:rPr>
          <w:bCs/>
          <w:i/>
          <w:sz w:val="28"/>
          <w:szCs w:val="28"/>
        </w:rPr>
        <w:t>Указывается  при необходимости</w:t>
      </w:r>
    </w:p>
    <w:p w:rsidR="00EE3A5B" w:rsidRPr="00B71DCD" w:rsidRDefault="00EE3A5B" w:rsidP="00EE3A5B">
      <w:pPr>
        <w:rPr>
          <w:sz w:val="28"/>
          <w:szCs w:val="28"/>
        </w:rPr>
      </w:pPr>
      <w:r>
        <w:rPr>
          <w:sz w:val="28"/>
          <w:szCs w:val="28"/>
        </w:rPr>
        <w:t>__________________________________________________________________</w:t>
      </w:r>
    </w:p>
    <w:p w:rsidR="00EE3A5B" w:rsidRPr="00B71DCD" w:rsidRDefault="00EE3A5B" w:rsidP="00560529">
      <w:pPr>
        <w:ind w:firstLine="3"/>
        <w:rPr>
          <w:bCs/>
          <w:sz w:val="28"/>
          <w:szCs w:val="28"/>
        </w:rPr>
      </w:pPr>
      <w:r>
        <w:rPr>
          <w:bCs/>
          <w:i/>
          <w:sz w:val="28"/>
          <w:szCs w:val="28"/>
        </w:rPr>
        <w:t>(Полное наименование п</w:t>
      </w:r>
      <w:r>
        <w:rPr>
          <w:i/>
          <w:sz w:val="28"/>
          <w:szCs w:val="28"/>
        </w:rPr>
        <w:t>ретендента</w:t>
      </w:r>
      <w:r>
        <w:rPr>
          <w:bCs/>
          <w:i/>
          <w:sz w:val="28"/>
          <w:szCs w:val="28"/>
        </w:rPr>
        <w:t>)</w:t>
      </w:r>
    </w:p>
    <w:tbl>
      <w:tblPr>
        <w:tblW w:w="4891" w:type="pct"/>
        <w:tblInd w:w="108" w:type="dxa"/>
        <w:tblLayout w:type="fixed"/>
        <w:tblLook w:val="0000" w:firstRow="0" w:lastRow="0" w:firstColumn="0" w:lastColumn="0" w:noHBand="0" w:noVBand="0"/>
      </w:tblPr>
      <w:tblGrid>
        <w:gridCol w:w="851"/>
        <w:gridCol w:w="2977"/>
        <w:gridCol w:w="1841"/>
        <w:gridCol w:w="1986"/>
        <w:gridCol w:w="1984"/>
      </w:tblGrid>
      <w:tr w:rsidR="00EE3A5B" w:rsidRPr="00B12787" w:rsidTr="00EE3A5B">
        <w:trPr>
          <w:trHeight w:val="3031"/>
        </w:trPr>
        <w:tc>
          <w:tcPr>
            <w:tcW w:w="442" w:type="pct"/>
            <w:tcBorders>
              <w:top w:val="single" w:sz="4" w:space="0" w:color="auto"/>
              <w:left w:val="single" w:sz="4" w:space="0" w:color="auto"/>
              <w:bottom w:val="single" w:sz="4" w:space="0" w:color="auto"/>
              <w:right w:val="single" w:sz="4" w:space="0" w:color="auto"/>
            </w:tcBorders>
            <w:vAlign w:val="center"/>
          </w:tcPr>
          <w:p w:rsidR="00EE3A5B" w:rsidRPr="00B12787" w:rsidRDefault="00EE3A5B" w:rsidP="00EE3A5B">
            <w:r>
              <w:t xml:space="preserve">№ </w:t>
            </w:r>
            <w:proofErr w:type="gramStart"/>
            <w:r>
              <w:t>п</w:t>
            </w:r>
            <w:proofErr w:type="gramEnd"/>
            <w:r>
              <w:t>/п</w:t>
            </w:r>
          </w:p>
        </w:tc>
        <w:tc>
          <w:tcPr>
            <w:tcW w:w="1544" w:type="pct"/>
            <w:tcBorders>
              <w:top w:val="single" w:sz="4" w:space="0" w:color="auto"/>
              <w:left w:val="single" w:sz="4" w:space="0" w:color="auto"/>
              <w:bottom w:val="single" w:sz="4" w:space="0" w:color="auto"/>
              <w:right w:val="single" w:sz="4" w:space="0" w:color="auto"/>
            </w:tcBorders>
            <w:vAlign w:val="center"/>
          </w:tcPr>
          <w:p w:rsidR="00EE3A5B" w:rsidRPr="00B12787" w:rsidRDefault="00EE3A5B" w:rsidP="00EE3A5B">
            <w:pPr>
              <w:ind w:left="18" w:hanging="18"/>
            </w:pPr>
            <w:r>
              <w:t>Наименование услуг</w:t>
            </w:r>
          </w:p>
        </w:tc>
        <w:tc>
          <w:tcPr>
            <w:tcW w:w="955" w:type="pct"/>
            <w:tcBorders>
              <w:top w:val="single" w:sz="4" w:space="0" w:color="auto"/>
              <w:left w:val="single" w:sz="4" w:space="0" w:color="auto"/>
              <w:right w:val="single" w:sz="4" w:space="0" w:color="auto"/>
            </w:tcBorders>
            <w:vAlign w:val="center"/>
          </w:tcPr>
          <w:p w:rsidR="00EE3A5B" w:rsidRPr="00B12787" w:rsidRDefault="00EE3A5B" w:rsidP="00EE3A5B">
            <w:pPr>
              <w:ind w:left="18" w:hanging="18"/>
            </w:pPr>
            <w:r>
              <w:t xml:space="preserve">Стоимость одного рейса, </w:t>
            </w:r>
            <w:proofErr w:type="spellStart"/>
            <w:r>
              <w:t>руб</w:t>
            </w:r>
            <w:proofErr w:type="spellEnd"/>
            <w:r>
              <w:t xml:space="preserve">, без учета НДС </w:t>
            </w:r>
          </w:p>
        </w:tc>
        <w:tc>
          <w:tcPr>
            <w:tcW w:w="1030" w:type="pct"/>
            <w:tcBorders>
              <w:top w:val="single" w:sz="4" w:space="0" w:color="auto"/>
              <w:left w:val="single" w:sz="4" w:space="0" w:color="auto"/>
              <w:right w:val="single" w:sz="4" w:space="0" w:color="auto"/>
            </w:tcBorders>
            <w:vAlign w:val="center"/>
          </w:tcPr>
          <w:p w:rsidR="00EE3A5B" w:rsidRDefault="00EE3A5B" w:rsidP="00EE3A5B">
            <w:pPr>
              <w:ind w:left="18" w:hanging="18"/>
            </w:pPr>
            <w:r>
              <w:t xml:space="preserve">Всего рейсов (с 01.12.2021 по 31.11.2022) </w:t>
            </w:r>
          </w:p>
        </w:tc>
        <w:tc>
          <w:tcPr>
            <w:tcW w:w="1030" w:type="pct"/>
            <w:tcBorders>
              <w:top w:val="single" w:sz="4" w:space="0" w:color="auto"/>
              <w:left w:val="single" w:sz="4" w:space="0" w:color="auto"/>
              <w:right w:val="single" w:sz="4" w:space="0" w:color="auto"/>
            </w:tcBorders>
            <w:vAlign w:val="center"/>
          </w:tcPr>
          <w:p w:rsidR="00EE3A5B" w:rsidRDefault="00EE3A5B" w:rsidP="00EE3A5B">
            <w:pPr>
              <w:ind w:left="18" w:hanging="18"/>
              <w:jc w:val="center"/>
            </w:pPr>
            <w:r>
              <w:t>Всего  за оказание услуг</w:t>
            </w:r>
          </w:p>
        </w:tc>
      </w:tr>
      <w:tr w:rsidR="00EE3A5B" w:rsidRPr="00B12787" w:rsidTr="00EE3A5B">
        <w:trPr>
          <w:trHeight w:val="254"/>
        </w:trPr>
        <w:tc>
          <w:tcPr>
            <w:tcW w:w="442" w:type="pct"/>
            <w:tcBorders>
              <w:top w:val="single" w:sz="4" w:space="0" w:color="auto"/>
              <w:left w:val="single" w:sz="4" w:space="0" w:color="auto"/>
              <w:bottom w:val="single" w:sz="4" w:space="0" w:color="auto"/>
              <w:right w:val="single" w:sz="4" w:space="0" w:color="auto"/>
            </w:tcBorders>
            <w:noWrap/>
            <w:vAlign w:val="bottom"/>
          </w:tcPr>
          <w:p w:rsidR="00EE3A5B" w:rsidRPr="00B12787" w:rsidRDefault="00EE3A5B" w:rsidP="00EE3A5B">
            <w:r>
              <w:t>1</w:t>
            </w:r>
          </w:p>
        </w:tc>
        <w:tc>
          <w:tcPr>
            <w:tcW w:w="1544" w:type="pct"/>
            <w:tcBorders>
              <w:top w:val="single" w:sz="4" w:space="0" w:color="auto"/>
              <w:left w:val="nil"/>
              <w:bottom w:val="single" w:sz="4" w:space="0" w:color="auto"/>
              <w:right w:val="single" w:sz="4" w:space="0" w:color="auto"/>
            </w:tcBorders>
            <w:noWrap/>
            <w:vAlign w:val="bottom"/>
          </w:tcPr>
          <w:p w:rsidR="00EE3A5B" w:rsidRPr="00B12787" w:rsidRDefault="00EE3A5B" w:rsidP="00EE3A5B">
            <w:r>
              <w:t>2</w:t>
            </w:r>
          </w:p>
        </w:tc>
        <w:tc>
          <w:tcPr>
            <w:tcW w:w="955" w:type="pct"/>
            <w:tcBorders>
              <w:top w:val="single" w:sz="4" w:space="0" w:color="auto"/>
              <w:left w:val="single" w:sz="4" w:space="0" w:color="auto"/>
              <w:bottom w:val="single" w:sz="4" w:space="0" w:color="auto"/>
              <w:right w:val="single" w:sz="4" w:space="0" w:color="auto"/>
            </w:tcBorders>
            <w:noWrap/>
            <w:vAlign w:val="bottom"/>
          </w:tcPr>
          <w:p w:rsidR="00EE3A5B" w:rsidRPr="00B12787" w:rsidRDefault="00EE3A5B" w:rsidP="00EE3A5B">
            <w:r>
              <w:t>3</w:t>
            </w:r>
          </w:p>
        </w:tc>
        <w:tc>
          <w:tcPr>
            <w:tcW w:w="1030" w:type="pct"/>
            <w:tcBorders>
              <w:top w:val="single" w:sz="4" w:space="0" w:color="auto"/>
              <w:left w:val="single" w:sz="4" w:space="0" w:color="auto"/>
              <w:bottom w:val="single" w:sz="4" w:space="0" w:color="auto"/>
              <w:right w:val="single" w:sz="4" w:space="0" w:color="auto"/>
            </w:tcBorders>
          </w:tcPr>
          <w:p w:rsidR="00EE3A5B" w:rsidRDefault="00EE3A5B" w:rsidP="00EE3A5B">
            <w:r>
              <w:t>4</w:t>
            </w:r>
          </w:p>
        </w:tc>
        <w:tc>
          <w:tcPr>
            <w:tcW w:w="1030" w:type="pct"/>
            <w:tcBorders>
              <w:top w:val="single" w:sz="4" w:space="0" w:color="auto"/>
              <w:left w:val="single" w:sz="4" w:space="0" w:color="auto"/>
              <w:bottom w:val="single" w:sz="4" w:space="0" w:color="auto"/>
              <w:right w:val="single" w:sz="4" w:space="0" w:color="auto"/>
            </w:tcBorders>
          </w:tcPr>
          <w:p w:rsidR="00EE3A5B" w:rsidRDefault="00EE3A5B" w:rsidP="00EE3A5B">
            <w:r>
              <w:t>5</w:t>
            </w:r>
          </w:p>
        </w:tc>
      </w:tr>
      <w:tr w:rsidR="00EE3A5B" w:rsidRPr="00B12787" w:rsidTr="00560529">
        <w:trPr>
          <w:trHeight w:val="314"/>
        </w:trPr>
        <w:tc>
          <w:tcPr>
            <w:tcW w:w="442" w:type="pct"/>
            <w:tcBorders>
              <w:top w:val="nil"/>
              <w:left w:val="single" w:sz="4" w:space="0" w:color="auto"/>
              <w:bottom w:val="single" w:sz="4" w:space="0" w:color="auto"/>
              <w:right w:val="single" w:sz="4" w:space="0" w:color="auto"/>
            </w:tcBorders>
            <w:noWrap/>
            <w:vAlign w:val="bottom"/>
          </w:tcPr>
          <w:p w:rsidR="00EE3A5B" w:rsidRPr="00B12787" w:rsidRDefault="00EE3A5B" w:rsidP="00EE3A5B">
            <w:pPr>
              <w:jc w:val="center"/>
            </w:pPr>
            <w:r>
              <w:t>1</w:t>
            </w:r>
          </w:p>
        </w:tc>
        <w:tc>
          <w:tcPr>
            <w:tcW w:w="1544" w:type="pct"/>
            <w:tcBorders>
              <w:top w:val="nil"/>
              <w:left w:val="nil"/>
              <w:bottom w:val="single" w:sz="4" w:space="0" w:color="auto"/>
              <w:right w:val="single" w:sz="4" w:space="0" w:color="auto"/>
            </w:tcBorders>
            <w:noWrap/>
          </w:tcPr>
          <w:p w:rsidR="00EE3A5B" w:rsidRPr="00F8526C" w:rsidRDefault="00EE3A5B" w:rsidP="00560529">
            <w:pPr>
              <w:pStyle w:val="19"/>
              <w:ind w:firstLine="0"/>
              <w:jc w:val="left"/>
              <w:rPr>
                <w:sz w:val="24"/>
                <w:szCs w:val="24"/>
              </w:rPr>
            </w:pPr>
            <w:r>
              <w:rPr>
                <w:sz w:val="24"/>
                <w:szCs w:val="24"/>
              </w:rPr>
              <w:t>Оказание услуг по доставке сотрудников Контейнерного терминала Забайкальск филиала ПАО «</w:t>
            </w:r>
            <w:proofErr w:type="spellStart"/>
            <w:r>
              <w:rPr>
                <w:sz w:val="24"/>
                <w:szCs w:val="24"/>
              </w:rPr>
              <w:t>ТрансКонтейнер</w:t>
            </w:r>
            <w:proofErr w:type="spellEnd"/>
            <w:r>
              <w:rPr>
                <w:sz w:val="24"/>
                <w:szCs w:val="24"/>
              </w:rPr>
              <w:t xml:space="preserve">» на Забайкальской железной дороге </w:t>
            </w:r>
          </w:p>
        </w:tc>
        <w:tc>
          <w:tcPr>
            <w:tcW w:w="955" w:type="pct"/>
            <w:tcBorders>
              <w:top w:val="single" w:sz="4" w:space="0" w:color="auto"/>
              <w:left w:val="single" w:sz="4" w:space="0" w:color="auto"/>
              <w:bottom w:val="single" w:sz="4" w:space="0" w:color="auto"/>
              <w:right w:val="single" w:sz="4" w:space="0" w:color="auto"/>
            </w:tcBorders>
            <w:noWrap/>
            <w:vAlign w:val="bottom"/>
          </w:tcPr>
          <w:p w:rsidR="00EE3A5B" w:rsidRPr="00B12787" w:rsidRDefault="00EE3A5B" w:rsidP="00EE3A5B"/>
        </w:tc>
        <w:tc>
          <w:tcPr>
            <w:tcW w:w="1030" w:type="pct"/>
            <w:tcBorders>
              <w:top w:val="single" w:sz="4" w:space="0" w:color="auto"/>
              <w:left w:val="single" w:sz="4" w:space="0" w:color="auto"/>
              <w:bottom w:val="single" w:sz="4" w:space="0" w:color="auto"/>
              <w:right w:val="single" w:sz="4" w:space="0" w:color="auto"/>
            </w:tcBorders>
            <w:vAlign w:val="center"/>
          </w:tcPr>
          <w:p w:rsidR="00EE3A5B" w:rsidRDefault="00EE3A5B" w:rsidP="00560529">
            <w:pPr>
              <w:ind w:right="-109"/>
              <w:jc w:val="center"/>
            </w:pPr>
            <w:r>
              <w:t>2438</w:t>
            </w:r>
          </w:p>
        </w:tc>
        <w:tc>
          <w:tcPr>
            <w:tcW w:w="1030" w:type="pct"/>
            <w:tcBorders>
              <w:top w:val="single" w:sz="4" w:space="0" w:color="auto"/>
              <w:left w:val="single" w:sz="4" w:space="0" w:color="auto"/>
              <w:bottom w:val="single" w:sz="4" w:space="0" w:color="auto"/>
              <w:right w:val="single" w:sz="4" w:space="0" w:color="auto"/>
            </w:tcBorders>
          </w:tcPr>
          <w:p w:rsidR="00EE3A5B" w:rsidRDefault="00EE3A5B" w:rsidP="00EE3A5B">
            <w:pPr>
              <w:jc w:val="center"/>
            </w:pPr>
          </w:p>
        </w:tc>
      </w:tr>
    </w:tbl>
    <w:p w:rsidR="00EE3A5B" w:rsidRPr="00B71DCD" w:rsidRDefault="00EE3A5B" w:rsidP="00EE3A5B">
      <w:pPr>
        <w:pStyle w:val="afc"/>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i/>
          <w:szCs w:val="28"/>
        </w:rPr>
        <w:t>(оказанию услуг)</w:t>
      </w:r>
      <w:r>
        <w:rPr>
          <w:szCs w:val="28"/>
        </w:rPr>
        <w:t>,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оказанием услуг, в том числе подрядных (в случае наличия).</w:t>
      </w:r>
      <w:proofErr w:type="gramEnd"/>
    </w:p>
    <w:p w:rsidR="00EE3A5B" w:rsidRPr="00B71DCD" w:rsidRDefault="00EE3A5B" w:rsidP="00EE3A5B">
      <w:pPr>
        <w:pStyle w:val="afc"/>
        <w:ind w:firstLine="0"/>
        <w:jc w:val="both"/>
        <w:rPr>
          <w:szCs w:val="28"/>
        </w:rPr>
      </w:pPr>
      <w:r>
        <w:rPr>
          <w:szCs w:val="28"/>
        </w:rPr>
        <w:t>__________</w:t>
      </w:r>
      <w:r>
        <w:rPr>
          <w:i/>
          <w:szCs w:val="28"/>
        </w:rPr>
        <w:t xml:space="preserve">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Cs w:val="28"/>
        </w:rPr>
        <w:t>(указать необходимое).</w:t>
      </w:r>
    </w:p>
    <w:p w:rsidR="00EE3A5B" w:rsidRPr="00B71DCD" w:rsidRDefault="00EE3A5B" w:rsidP="00EE3A5B">
      <w:pPr>
        <w:ind w:firstLine="720"/>
        <w:rPr>
          <w:sz w:val="28"/>
          <w:szCs w:val="28"/>
        </w:rPr>
      </w:pPr>
      <w:r>
        <w:rPr>
          <w:sz w:val="28"/>
          <w:szCs w:val="28"/>
        </w:rPr>
        <w:t xml:space="preserve">2. Дополнительные условия поставки товаров, выполнения работ, оказания услуг __________________________________________________________________ </w:t>
      </w:r>
    </w:p>
    <w:p w:rsidR="00EE3A5B" w:rsidRPr="00B71DCD" w:rsidRDefault="00EE3A5B" w:rsidP="00EE3A5B">
      <w:pPr>
        <w:ind w:firstLine="720"/>
        <w:rPr>
          <w:i/>
          <w:sz w:val="28"/>
          <w:szCs w:val="28"/>
        </w:rPr>
      </w:pPr>
      <w:r>
        <w:rPr>
          <w:i/>
          <w:sz w:val="28"/>
          <w:szCs w:val="28"/>
        </w:rPr>
        <w:t>(заполняется претендентом при необходимости).</w:t>
      </w:r>
    </w:p>
    <w:p w:rsidR="00EE3A5B" w:rsidRPr="005B0611" w:rsidRDefault="00EE3A5B" w:rsidP="00EE3A5B">
      <w:pPr>
        <w:pStyle w:val="afc"/>
        <w:jc w:val="both"/>
        <w:rPr>
          <w:szCs w:val="28"/>
        </w:rPr>
      </w:pPr>
      <w:r>
        <w:rPr>
          <w:szCs w:val="28"/>
        </w:rPr>
        <w:t xml:space="preserve">3. </w:t>
      </w:r>
      <w:r>
        <w:t xml:space="preserve">Осуществлять электронный документооборот (ЭДО) на условиях, изложенных в приложениях № 3 и 3а проекта договора (приложение № 5 к документации о закупке) </w:t>
      </w:r>
      <w:r>
        <w:rPr>
          <w:b/>
          <w:szCs w:val="28"/>
        </w:rPr>
        <w:t>согласны</w:t>
      </w:r>
      <w:r>
        <w:rPr>
          <w:rStyle w:val="af6"/>
          <w:b/>
          <w:szCs w:val="28"/>
        </w:rPr>
        <w:footnoteReference w:id="2"/>
      </w:r>
      <w:r>
        <w:rPr>
          <w:szCs w:val="28"/>
        </w:rPr>
        <w:t>.</w:t>
      </w:r>
    </w:p>
    <w:p w:rsidR="00EE3A5B" w:rsidRPr="00A70E7F" w:rsidRDefault="00EE3A5B" w:rsidP="00EE3A5B">
      <w:pPr>
        <w:ind w:firstLine="720"/>
        <w:jc w:val="both"/>
        <w:rPr>
          <w:sz w:val="28"/>
          <w:szCs w:val="28"/>
        </w:rPr>
      </w:pPr>
      <w:r>
        <w:rPr>
          <w:sz w:val="28"/>
          <w:szCs w:val="28"/>
        </w:rPr>
        <w:lastRenderedPageBreak/>
        <w:t>При осуществлении ЭДО предполагается обмен следующими документами</w:t>
      </w:r>
      <w:r>
        <w:rPr>
          <w:i/>
          <w:sz w:val="28"/>
          <w:szCs w:val="28"/>
        </w:rPr>
        <w:t xml:space="preserve"> (выбрать отчетные документы по договору, </w:t>
      </w:r>
      <w:proofErr w:type="gramStart"/>
      <w:r>
        <w:rPr>
          <w:i/>
          <w:sz w:val="28"/>
          <w:szCs w:val="28"/>
        </w:rPr>
        <w:t>ненужное</w:t>
      </w:r>
      <w:proofErr w:type="gramEnd"/>
      <w:r>
        <w:rPr>
          <w:i/>
          <w:sz w:val="28"/>
          <w:szCs w:val="28"/>
        </w:rPr>
        <w:t xml:space="preserve"> удалить)</w:t>
      </w:r>
      <w:r>
        <w:rPr>
          <w:sz w:val="28"/>
          <w:szCs w:val="28"/>
        </w:rPr>
        <w:t>:</w:t>
      </w:r>
    </w:p>
    <w:p w:rsidR="00EE3A5B" w:rsidRPr="00A70E7F" w:rsidRDefault="00EE3A5B" w:rsidP="00EE3A5B">
      <w:pPr>
        <w:pBdr>
          <w:top w:val="nil"/>
          <w:left w:val="nil"/>
          <w:bottom w:val="nil"/>
          <w:right w:val="nil"/>
          <w:between w:val="nil"/>
        </w:pBdr>
        <w:ind w:firstLine="709"/>
        <w:jc w:val="both"/>
        <w:rPr>
          <w:color w:val="000000"/>
          <w:sz w:val="28"/>
          <w:szCs w:val="28"/>
        </w:rPr>
      </w:pPr>
      <w:r>
        <w:rPr>
          <w:sz w:val="28"/>
          <w:szCs w:val="28"/>
        </w:rPr>
        <w:t xml:space="preserve">- </w:t>
      </w:r>
      <w:r>
        <w:rPr>
          <w:color w:val="000000"/>
          <w:sz w:val="28"/>
          <w:szCs w:val="28"/>
        </w:rPr>
        <w:t>Акт о выполненных работах (оказанных услугах);</w:t>
      </w:r>
    </w:p>
    <w:p w:rsidR="00EE3A5B" w:rsidRPr="00A70E7F" w:rsidRDefault="00EE3A5B" w:rsidP="00EE3A5B">
      <w:pPr>
        <w:ind w:firstLine="709"/>
        <w:jc w:val="both"/>
        <w:rPr>
          <w:sz w:val="28"/>
          <w:szCs w:val="28"/>
        </w:rPr>
      </w:pPr>
      <w:r>
        <w:rPr>
          <w:color w:val="000000"/>
          <w:sz w:val="28"/>
          <w:szCs w:val="28"/>
        </w:rPr>
        <w:t>- Универсальный передаточный документ УПД</w:t>
      </w:r>
      <w:r>
        <w:rPr>
          <w:sz w:val="28"/>
          <w:szCs w:val="28"/>
        </w:rPr>
        <w:t>;</w:t>
      </w:r>
    </w:p>
    <w:p w:rsidR="00EE3A5B" w:rsidRPr="00A70E7F" w:rsidRDefault="00EE3A5B" w:rsidP="00EE3A5B">
      <w:pPr>
        <w:ind w:firstLine="720"/>
        <w:jc w:val="both"/>
        <w:rPr>
          <w:sz w:val="28"/>
          <w:szCs w:val="28"/>
        </w:rPr>
      </w:pPr>
      <w:r>
        <w:rPr>
          <w:sz w:val="28"/>
          <w:szCs w:val="28"/>
        </w:rPr>
        <w:t xml:space="preserve">- Счет-фактура; </w:t>
      </w:r>
    </w:p>
    <w:p w:rsidR="00EE3A5B" w:rsidRPr="00A70E7F" w:rsidRDefault="00EE3A5B" w:rsidP="00EE3A5B">
      <w:pPr>
        <w:ind w:firstLine="720"/>
        <w:jc w:val="both"/>
        <w:rPr>
          <w:sz w:val="28"/>
          <w:szCs w:val="28"/>
        </w:rPr>
      </w:pPr>
      <w:r>
        <w:rPr>
          <w:sz w:val="28"/>
          <w:szCs w:val="28"/>
        </w:rPr>
        <w:t>- Универсальный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EE3A5B" w:rsidRPr="00A70E7F" w:rsidRDefault="00EE3A5B" w:rsidP="00EE3A5B">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xml:space="preserve">) 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Информационной карты.</w:t>
      </w:r>
    </w:p>
    <w:p w:rsidR="00EE3A5B" w:rsidRPr="00B71DCD" w:rsidRDefault="00EE3A5B" w:rsidP="00EE3A5B">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берет на себя обязательство ____________ </w:t>
      </w:r>
      <w:r>
        <w:rPr>
          <w:i/>
          <w:sz w:val="28"/>
          <w:szCs w:val="28"/>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EE3A5B" w:rsidRPr="00B71DCD" w:rsidRDefault="00EE3A5B" w:rsidP="00EE3A5B">
      <w:pPr>
        <w:ind w:firstLine="720"/>
        <w:jc w:val="both"/>
        <w:rPr>
          <w:sz w:val="28"/>
          <w:szCs w:val="28"/>
        </w:rPr>
      </w:pPr>
      <w:r>
        <w:rPr>
          <w:sz w:val="28"/>
          <w:szCs w:val="28"/>
        </w:rPr>
        <w:t>6. В случае если предложения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EE3A5B" w:rsidRPr="00B71DCD" w:rsidRDefault="00EE3A5B" w:rsidP="00EE3A5B">
      <w:pPr>
        <w:ind w:firstLine="720"/>
        <w:jc w:val="both"/>
        <w:rPr>
          <w:sz w:val="28"/>
          <w:szCs w:val="28"/>
        </w:rPr>
      </w:pPr>
      <w:proofErr w:type="gramStart"/>
      <w:r>
        <w:rPr>
          <w:sz w:val="28"/>
          <w:szCs w:val="28"/>
        </w:rPr>
        <w:t>7. ________</w:t>
      </w:r>
      <w:r>
        <w:rPr>
          <w:bCs/>
          <w:i/>
          <w:sz w:val="28"/>
          <w:szCs w:val="28"/>
        </w:rPr>
        <w:t>(полное наименование п</w:t>
      </w:r>
      <w:r>
        <w:rPr>
          <w:i/>
          <w:sz w:val="28"/>
          <w:szCs w:val="28"/>
        </w:rPr>
        <w:t>ретендента</w:t>
      </w:r>
      <w:r>
        <w:rPr>
          <w:bCs/>
          <w:i/>
          <w:sz w:val="28"/>
          <w:szCs w:val="28"/>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roofErr w:type="gramEnd"/>
    </w:p>
    <w:p w:rsidR="00EE3A5B" w:rsidRPr="00B71DCD" w:rsidRDefault="00EE3A5B" w:rsidP="00EE3A5B">
      <w:pPr>
        <w:ind w:firstLine="720"/>
        <w:jc w:val="both"/>
        <w:rPr>
          <w:sz w:val="28"/>
          <w:szCs w:val="28"/>
        </w:rPr>
      </w:pPr>
      <w:r>
        <w:rPr>
          <w:sz w:val="28"/>
          <w:szCs w:val="28"/>
        </w:rPr>
        <w:t>8.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EE3A5B" w:rsidRPr="00B71DCD" w:rsidRDefault="00EE3A5B" w:rsidP="00EE3A5B">
      <w:pPr>
        <w:ind w:firstLine="720"/>
        <w:jc w:val="both"/>
        <w:rPr>
          <w:i/>
          <w:sz w:val="28"/>
          <w:szCs w:val="28"/>
        </w:rPr>
      </w:pPr>
    </w:p>
    <w:p w:rsidR="00EE3A5B" w:rsidRPr="00B71DCD" w:rsidRDefault="00EE3A5B" w:rsidP="00EE3A5B">
      <w:pPr>
        <w:ind w:firstLine="720"/>
        <w:jc w:val="both"/>
        <w:rPr>
          <w:i/>
          <w:sz w:val="28"/>
          <w:szCs w:val="28"/>
        </w:rPr>
      </w:pPr>
    </w:p>
    <w:p w:rsidR="00EE3A5B" w:rsidRPr="00B71DCD" w:rsidRDefault="00EE3A5B" w:rsidP="00EE3A5B">
      <w:pPr>
        <w:jc w:val="both"/>
        <w:rPr>
          <w:rFonts w:eastAsia="Arial"/>
          <w:b/>
          <w:sz w:val="28"/>
          <w:szCs w:val="28"/>
        </w:rPr>
      </w:pPr>
      <w:r>
        <w:rPr>
          <w:rFonts w:eastAsia="Arial"/>
          <w:b/>
          <w:sz w:val="28"/>
          <w:szCs w:val="28"/>
        </w:rPr>
        <w:t>Представитель, имеющий полномочия подписать заявку на участие в Открытом конкурсе от имени _____________________________________</w:t>
      </w:r>
    </w:p>
    <w:p w:rsidR="00EE3A5B" w:rsidRPr="00B71DCD" w:rsidRDefault="00EE3A5B" w:rsidP="00EE3A5B">
      <w:pPr>
        <w:tabs>
          <w:tab w:val="left" w:pos="8640"/>
        </w:tabs>
        <w:jc w:val="both"/>
        <w:rPr>
          <w:i/>
          <w:sz w:val="28"/>
          <w:szCs w:val="28"/>
        </w:rPr>
      </w:pPr>
      <w:r>
        <w:rPr>
          <w:i/>
          <w:sz w:val="28"/>
          <w:szCs w:val="28"/>
        </w:rPr>
        <w:t xml:space="preserve">                                                                                      (наименование претендента)</w:t>
      </w:r>
    </w:p>
    <w:p w:rsidR="00EE3A5B" w:rsidRPr="00B71DCD" w:rsidRDefault="00EE3A5B" w:rsidP="00EE3A5B">
      <w:pPr>
        <w:jc w:val="both"/>
        <w:rPr>
          <w:sz w:val="28"/>
          <w:szCs w:val="28"/>
        </w:rPr>
      </w:pPr>
      <w:r>
        <w:rPr>
          <w:sz w:val="28"/>
          <w:szCs w:val="28"/>
        </w:rPr>
        <w:t>__________________________________________________________________</w:t>
      </w:r>
    </w:p>
    <w:p w:rsidR="00EE3A5B" w:rsidRPr="00B71DCD" w:rsidRDefault="00EE3A5B" w:rsidP="00EE3A5B">
      <w:pPr>
        <w:jc w:val="both"/>
        <w:rPr>
          <w:sz w:val="28"/>
          <w:szCs w:val="28"/>
        </w:rPr>
      </w:pPr>
      <w:r>
        <w:rPr>
          <w:sz w:val="28"/>
          <w:szCs w:val="28"/>
        </w:rPr>
        <w:t>_________________________________________________________________</w:t>
      </w:r>
    </w:p>
    <w:p w:rsidR="00EE3A5B" w:rsidRPr="00B71DCD" w:rsidRDefault="00EE3A5B" w:rsidP="00EE3A5B">
      <w:pPr>
        <w:jc w:val="both"/>
        <w:rPr>
          <w:i/>
          <w:sz w:val="28"/>
          <w:szCs w:val="28"/>
        </w:rPr>
      </w:pPr>
      <w:r>
        <w:rPr>
          <w:i/>
          <w:sz w:val="28"/>
          <w:szCs w:val="28"/>
        </w:rPr>
        <w:t xml:space="preserve">                 М.П.</w:t>
      </w:r>
      <w:r>
        <w:rPr>
          <w:i/>
          <w:sz w:val="28"/>
          <w:szCs w:val="28"/>
        </w:rPr>
        <w:tab/>
      </w:r>
      <w:r>
        <w:rPr>
          <w:i/>
          <w:sz w:val="28"/>
          <w:szCs w:val="28"/>
        </w:rPr>
        <w:tab/>
      </w:r>
      <w:r>
        <w:rPr>
          <w:i/>
          <w:sz w:val="28"/>
          <w:szCs w:val="28"/>
        </w:rPr>
        <w:tab/>
        <w:t xml:space="preserve">    (ФИО, должность, подпись)</w:t>
      </w:r>
    </w:p>
    <w:p w:rsidR="00EE3A5B" w:rsidRPr="00B71DCD" w:rsidRDefault="00EE3A5B" w:rsidP="00EE3A5B">
      <w:pPr>
        <w:jc w:val="both"/>
        <w:rPr>
          <w:sz w:val="28"/>
          <w:szCs w:val="28"/>
        </w:rPr>
      </w:pPr>
      <w:r>
        <w:rPr>
          <w:sz w:val="28"/>
          <w:szCs w:val="28"/>
        </w:rPr>
        <w:t>«____» ____________ 20__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D70F12" w:rsidRDefault="00D70F12">
      <w:pPr>
        <w:pStyle w:val="af9"/>
        <w:ind w:firstLine="0"/>
        <w:jc w:val="right"/>
        <w:rPr>
          <w:szCs w:val="28"/>
        </w:rPr>
      </w:pPr>
    </w:p>
    <w:p w:rsidR="00D70F12" w:rsidRDefault="00EE3A5B">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EE3A5B" w:rsidRPr="00C97E49" w:rsidRDefault="00EE3A5B" w:rsidP="00EE3A5B">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в электронной форме № ___________, выполненных, оказанных, поставленных ____________________________________________.</w:t>
      </w:r>
    </w:p>
    <w:p w:rsidR="00EE3A5B" w:rsidRPr="007415F9" w:rsidRDefault="00EE3A5B" w:rsidP="00EE3A5B">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EE3A5B" w:rsidRPr="00C97E49" w:rsidTr="00EE3A5B">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EE3A5B" w:rsidRPr="00C97E49" w:rsidRDefault="00EE3A5B" w:rsidP="00EE3A5B">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EE3A5B" w:rsidRPr="00C97E49" w:rsidRDefault="00EE3A5B" w:rsidP="00EE3A5B">
            <w:pPr>
              <w:jc w:val="center"/>
            </w:pPr>
            <w:r>
              <w:t>Дата и номер договора</w:t>
            </w:r>
            <w:r>
              <w:rPr>
                <w:rStyle w:val="af6"/>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EE3A5B" w:rsidRPr="00C97E49" w:rsidRDefault="00EE3A5B" w:rsidP="00EE3A5B">
            <w:pPr>
              <w:jc w:val="center"/>
            </w:pPr>
            <w:r>
              <w:t xml:space="preserve">Предмет договора (указываются только договоры по предмету Открытого конкурса в электронной форме, </w:t>
            </w:r>
            <w:r>
              <w:rPr>
                <w:highlight w:val="yellow"/>
              </w:rPr>
              <w:t>указанному в пункте ____ документации</w:t>
            </w:r>
            <w:r>
              <w:t xml:space="preserve">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EE3A5B" w:rsidRPr="00C97E49" w:rsidRDefault="00EE3A5B" w:rsidP="00EE3A5B">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EE3A5B" w:rsidRPr="00C97E49" w:rsidRDefault="00EE3A5B" w:rsidP="00EE3A5B">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EE3A5B" w:rsidRPr="005049BC" w:rsidRDefault="00EE3A5B" w:rsidP="00EE3A5B">
            <w:pPr>
              <w:jc w:val="center"/>
            </w:pPr>
            <w:r>
              <w:t xml:space="preserve"> Сумма стоимости оказанных услуг по договору, без учета НДС, руб.</w:t>
            </w:r>
          </w:p>
        </w:tc>
      </w:tr>
      <w:tr w:rsidR="00EE3A5B" w:rsidRPr="00C97E49" w:rsidTr="00EE3A5B">
        <w:trPr>
          <w:trHeight w:val="274"/>
        </w:trPr>
        <w:tc>
          <w:tcPr>
            <w:tcW w:w="0" w:type="auto"/>
            <w:tcBorders>
              <w:top w:val="single" w:sz="4" w:space="0" w:color="auto"/>
              <w:left w:val="single" w:sz="4" w:space="0" w:color="auto"/>
              <w:bottom w:val="single" w:sz="4" w:space="0" w:color="auto"/>
              <w:right w:val="single" w:sz="4" w:space="0" w:color="auto"/>
            </w:tcBorders>
          </w:tcPr>
          <w:p w:rsidR="00EE3A5B" w:rsidRPr="00C97E49" w:rsidRDefault="00EE3A5B" w:rsidP="00EE3A5B">
            <w:r>
              <w:t>1.</w:t>
            </w:r>
          </w:p>
        </w:tc>
        <w:tc>
          <w:tcPr>
            <w:tcW w:w="0" w:type="auto"/>
            <w:tcBorders>
              <w:top w:val="single" w:sz="4" w:space="0" w:color="auto"/>
              <w:left w:val="single" w:sz="4" w:space="0" w:color="auto"/>
              <w:bottom w:val="single" w:sz="4" w:space="0" w:color="auto"/>
              <w:right w:val="single" w:sz="4" w:space="0" w:color="auto"/>
            </w:tcBorders>
            <w:vAlign w:val="center"/>
          </w:tcPr>
          <w:p w:rsidR="00EE3A5B" w:rsidRPr="00C97E49" w:rsidRDefault="00EE3A5B" w:rsidP="00EE3A5B">
            <w:pPr>
              <w:jc w:val="center"/>
            </w:pPr>
          </w:p>
        </w:tc>
        <w:tc>
          <w:tcPr>
            <w:tcW w:w="2665" w:type="dxa"/>
            <w:tcBorders>
              <w:top w:val="single" w:sz="4" w:space="0" w:color="auto"/>
              <w:left w:val="single" w:sz="4" w:space="0" w:color="auto"/>
              <w:bottom w:val="single" w:sz="4" w:space="0" w:color="auto"/>
              <w:right w:val="single" w:sz="4" w:space="0" w:color="auto"/>
            </w:tcBorders>
          </w:tcPr>
          <w:p w:rsidR="00EE3A5B" w:rsidRPr="00C97E49" w:rsidRDefault="00EE3A5B" w:rsidP="00EE3A5B"/>
        </w:tc>
        <w:tc>
          <w:tcPr>
            <w:tcW w:w="1735" w:type="dxa"/>
            <w:tcBorders>
              <w:top w:val="single" w:sz="4" w:space="0" w:color="auto"/>
              <w:left w:val="single" w:sz="4" w:space="0" w:color="auto"/>
              <w:bottom w:val="single" w:sz="4" w:space="0" w:color="auto"/>
              <w:right w:val="single" w:sz="4" w:space="0" w:color="auto"/>
            </w:tcBorders>
          </w:tcPr>
          <w:p w:rsidR="00EE3A5B" w:rsidRPr="00C97E49" w:rsidRDefault="00EE3A5B" w:rsidP="00EE3A5B"/>
        </w:tc>
        <w:tc>
          <w:tcPr>
            <w:tcW w:w="0" w:type="auto"/>
            <w:tcBorders>
              <w:top w:val="single" w:sz="4" w:space="0" w:color="auto"/>
              <w:left w:val="single" w:sz="4" w:space="0" w:color="auto"/>
              <w:bottom w:val="single" w:sz="4" w:space="0" w:color="auto"/>
              <w:right w:val="single" w:sz="4" w:space="0" w:color="auto"/>
            </w:tcBorders>
          </w:tcPr>
          <w:p w:rsidR="00EE3A5B" w:rsidRPr="00C97E49" w:rsidRDefault="00EE3A5B" w:rsidP="00EE3A5B"/>
        </w:tc>
        <w:tc>
          <w:tcPr>
            <w:tcW w:w="0" w:type="auto"/>
            <w:tcBorders>
              <w:top w:val="single" w:sz="4" w:space="0" w:color="auto"/>
              <w:left w:val="single" w:sz="4" w:space="0" w:color="auto"/>
              <w:bottom w:val="single" w:sz="4" w:space="0" w:color="auto"/>
              <w:right w:val="single" w:sz="4" w:space="0" w:color="auto"/>
            </w:tcBorders>
          </w:tcPr>
          <w:p w:rsidR="00EE3A5B" w:rsidRPr="00C97E49" w:rsidRDefault="00EE3A5B" w:rsidP="00EE3A5B"/>
        </w:tc>
      </w:tr>
      <w:tr w:rsidR="00EE3A5B" w:rsidRPr="00C97E49" w:rsidTr="00EE3A5B">
        <w:trPr>
          <w:trHeight w:val="262"/>
        </w:trPr>
        <w:tc>
          <w:tcPr>
            <w:tcW w:w="0" w:type="auto"/>
            <w:tcBorders>
              <w:top w:val="single" w:sz="4" w:space="0" w:color="auto"/>
              <w:left w:val="single" w:sz="4" w:space="0" w:color="auto"/>
              <w:bottom w:val="single" w:sz="4" w:space="0" w:color="auto"/>
              <w:right w:val="single" w:sz="4" w:space="0" w:color="auto"/>
            </w:tcBorders>
          </w:tcPr>
          <w:p w:rsidR="00EE3A5B" w:rsidRPr="00C97E49" w:rsidRDefault="00EE3A5B" w:rsidP="00EE3A5B">
            <w:r>
              <w:t>2.</w:t>
            </w:r>
          </w:p>
        </w:tc>
        <w:tc>
          <w:tcPr>
            <w:tcW w:w="0" w:type="auto"/>
            <w:tcBorders>
              <w:top w:val="single" w:sz="4" w:space="0" w:color="auto"/>
              <w:left w:val="single" w:sz="4" w:space="0" w:color="auto"/>
              <w:bottom w:val="single" w:sz="4" w:space="0" w:color="auto"/>
              <w:right w:val="single" w:sz="4" w:space="0" w:color="auto"/>
            </w:tcBorders>
            <w:vAlign w:val="center"/>
          </w:tcPr>
          <w:p w:rsidR="00EE3A5B" w:rsidRPr="00C97E49" w:rsidRDefault="00EE3A5B" w:rsidP="00EE3A5B">
            <w:pPr>
              <w:jc w:val="center"/>
            </w:pPr>
          </w:p>
        </w:tc>
        <w:tc>
          <w:tcPr>
            <w:tcW w:w="2665" w:type="dxa"/>
            <w:tcBorders>
              <w:top w:val="single" w:sz="4" w:space="0" w:color="auto"/>
              <w:left w:val="single" w:sz="4" w:space="0" w:color="auto"/>
              <w:bottom w:val="single" w:sz="4" w:space="0" w:color="auto"/>
              <w:right w:val="single" w:sz="4" w:space="0" w:color="auto"/>
            </w:tcBorders>
          </w:tcPr>
          <w:p w:rsidR="00EE3A5B" w:rsidRPr="00C97E49" w:rsidRDefault="00EE3A5B" w:rsidP="00EE3A5B"/>
        </w:tc>
        <w:tc>
          <w:tcPr>
            <w:tcW w:w="1735" w:type="dxa"/>
            <w:tcBorders>
              <w:top w:val="single" w:sz="4" w:space="0" w:color="auto"/>
              <w:left w:val="single" w:sz="4" w:space="0" w:color="auto"/>
              <w:bottom w:val="single" w:sz="4" w:space="0" w:color="auto"/>
              <w:right w:val="single" w:sz="4" w:space="0" w:color="auto"/>
            </w:tcBorders>
          </w:tcPr>
          <w:p w:rsidR="00EE3A5B" w:rsidRPr="00C97E49" w:rsidRDefault="00EE3A5B" w:rsidP="00EE3A5B"/>
        </w:tc>
        <w:tc>
          <w:tcPr>
            <w:tcW w:w="0" w:type="auto"/>
            <w:tcBorders>
              <w:top w:val="single" w:sz="4" w:space="0" w:color="auto"/>
              <w:left w:val="single" w:sz="4" w:space="0" w:color="auto"/>
              <w:bottom w:val="single" w:sz="4" w:space="0" w:color="auto"/>
              <w:right w:val="single" w:sz="4" w:space="0" w:color="auto"/>
            </w:tcBorders>
          </w:tcPr>
          <w:p w:rsidR="00EE3A5B" w:rsidRPr="00C97E49" w:rsidRDefault="00EE3A5B" w:rsidP="00EE3A5B"/>
        </w:tc>
        <w:tc>
          <w:tcPr>
            <w:tcW w:w="0" w:type="auto"/>
            <w:tcBorders>
              <w:top w:val="single" w:sz="4" w:space="0" w:color="auto"/>
              <w:left w:val="single" w:sz="4" w:space="0" w:color="auto"/>
              <w:bottom w:val="single" w:sz="4" w:space="0" w:color="auto"/>
              <w:right w:val="single" w:sz="4" w:space="0" w:color="auto"/>
            </w:tcBorders>
          </w:tcPr>
          <w:p w:rsidR="00EE3A5B" w:rsidRPr="00C97E49" w:rsidRDefault="00EE3A5B" w:rsidP="00EE3A5B"/>
        </w:tc>
      </w:tr>
      <w:tr w:rsidR="00EE3A5B" w:rsidRPr="00C97E49" w:rsidTr="00EE3A5B">
        <w:trPr>
          <w:trHeight w:val="207"/>
        </w:trPr>
        <w:tc>
          <w:tcPr>
            <w:tcW w:w="0" w:type="auto"/>
            <w:tcBorders>
              <w:top w:val="single" w:sz="4" w:space="0" w:color="auto"/>
              <w:left w:val="single" w:sz="4" w:space="0" w:color="auto"/>
              <w:bottom w:val="single" w:sz="4" w:space="0" w:color="auto"/>
              <w:right w:val="single" w:sz="4" w:space="0" w:color="auto"/>
            </w:tcBorders>
          </w:tcPr>
          <w:p w:rsidR="00EE3A5B" w:rsidRPr="00C97E49" w:rsidRDefault="00EE3A5B" w:rsidP="00EE3A5B"/>
        </w:tc>
        <w:tc>
          <w:tcPr>
            <w:tcW w:w="0" w:type="auto"/>
            <w:gridSpan w:val="3"/>
            <w:tcBorders>
              <w:top w:val="single" w:sz="4" w:space="0" w:color="auto"/>
              <w:left w:val="single" w:sz="4" w:space="0" w:color="auto"/>
              <w:bottom w:val="single" w:sz="4" w:space="0" w:color="auto"/>
              <w:right w:val="single" w:sz="4" w:space="0" w:color="auto"/>
            </w:tcBorders>
            <w:vAlign w:val="center"/>
          </w:tcPr>
          <w:p w:rsidR="00EE3A5B" w:rsidRPr="00C97E49" w:rsidRDefault="00EE3A5B" w:rsidP="00EE3A5B">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EE3A5B" w:rsidRPr="00C97E49" w:rsidRDefault="00EE3A5B" w:rsidP="00EE3A5B"/>
        </w:tc>
        <w:tc>
          <w:tcPr>
            <w:tcW w:w="0" w:type="auto"/>
            <w:tcBorders>
              <w:top w:val="single" w:sz="4" w:space="0" w:color="auto"/>
              <w:left w:val="single" w:sz="4" w:space="0" w:color="auto"/>
              <w:bottom w:val="single" w:sz="4" w:space="0" w:color="auto"/>
              <w:right w:val="single" w:sz="4" w:space="0" w:color="auto"/>
            </w:tcBorders>
          </w:tcPr>
          <w:p w:rsidR="00EE3A5B" w:rsidRPr="00C97E49" w:rsidRDefault="00EE3A5B" w:rsidP="00EE3A5B"/>
        </w:tc>
      </w:tr>
    </w:tbl>
    <w:p w:rsidR="00EE3A5B" w:rsidRDefault="00EE3A5B" w:rsidP="00EE3A5B">
      <w:pPr>
        <w:jc w:val="center"/>
      </w:pPr>
    </w:p>
    <w:p w:rsidR="00EE3A5B" w:rsidRDefault="00EE3A5B" w:rsidP="00EE3A5B">
      <w:r>
        <w:t>Приложение: 1. копия договора на ____ листах.</w:t>
      </w:r>
    </w:p>
    <w:p w:rsidR="00EE3A5B" w:rsidRPr="005049BC" w:rsidRDefault="00EE3A5B" w:rsidP="00EE3A5B">
      <w:r>
        <w:tab/>
        <w:t xml:space="preserve">          </w:t>
      </w:r>
      <w:r w:rsidR="00560529">
        <w:t xml:space="preserve">     </w:t>
      </w:r>
      <w:r>
        <w:t xml:space="preserve">  2. копия акта на </w:t>
      </w:r>
      <w:r>
        <w:tab/>
        <w:t>____ листах.</w:t>
      </w:r>
    </w:p>
    <w:p w:rsidR="00EE3A5B" w:rsidRDefault="00EE3A5B" w:rsidP="00EE3A5B">
      <w:pPr>
        <w:jc w:val="center"/>
        <w:rPr>
          <w:b/>
          <w:szCs w:val="28"/>
        </w:rPr>
      </w:pPr>
    </w:p>
    <w:p w:rsidR="00EE3A5B" w:rsidRDefault="00EE3A5B" w:rsidP="00EE3A5B"/>
    <w:p w:rsidR="00EE3A5B" w:rsidRDefault="00EE3A5B" w:rsidP="00EE3A5B"/>
    <w:p w:rsidR="00EE3A5B" w:rsidRPr="00C20080" w:rsidRDefault="00EE3A5B" w:rsidP="00EE3A5B">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EE3A5B" w:rsidRPr="00C20080" w:rsidRDefault="00EE3A5B" w:rsidP="00EE3A5B">
      <w:pPr>
        <w:tabs>
          <w:tab w:val="left" w:pos="8640"/>
        </w:tabs>
        <w:jc w:val="center"/>
        <w:rPr>
          <w:i/>
        </w:rPr>
      </w:pPr>
      <w:r>
        <w:rPr>
          <w:i/>
        </w:rPr>
        <w:t>(наименование претендента)</w:t>
      </w:r>
    </w:p>
    <w:p w:rsidR="00EE3A5B" w:rsidRPr="00C20080" w:rsidRDefault="00EE3A5B" w:rsidP="00EE3A5B">
      <w:pPr>
        <w:rPr>
          <w:sz w:val="28"/>
          <w:szCs w:val="28"/>
          <w:lang w:eastAsia="ru-RU"/>
        </w:rPr>
      </w:pPr>
      <w:r>
        <w:rPr>
          <w:sz w:val="28"/>
          <w:szCs w:val="28"/>
          <w:lang w:eastAsia="ru-RU"/>
        </w:rPr>
        <w:t>__________________________________________________________________</w:t>
      </w:r>
    </w:p>
    <w:p w:rsidR="00EE3A5B" w:rsidRPr="00C20080" w:rsidRDefault="00EE3A5B" w:rsidP="00EE3A5B">
      <w:pPr>
        <w:rPr>
          <w:i/>
        </w:rPr>
      </w:pPr>
      <w:r>
        <w:rPr>
          <w:i/>
        </w:rPr>
        <w:t xml:space="preserve">       М.П.</w:t>
      </w:r>
      <w:r>
        <w:rPr>
          <w:i/>
        </w:rPr>
        <w:tab/>
      </w:r>
      <w:r>
        <w:rPr>
          <w:i/>
        </w:rPr>
        <w:tab/>
      </w:r>
      <w:r>
        <w:rPr>
          <w:i/>
        </w:rPr>
        <w:tab/>
        <w:t>(должность, подпись, ФИО)</w:t>
      </w:r>
    </w:p>
    <w:p w:rsidR="00EE3A5B" w:rsidRPr="00C20080" w:rsidRDefault="00EE3A5B" w:rsidP="00EE3A5B">
      <w:pPr>
        <w:rPr>
          <w:sz w:val="28"/>
          <w:szCs w:val="28"/>
          <w:lang w:eastAsia="ru-RU"/>
        </w:rPr>
      </w:pPr>
      <w:r>
        <w:rPr>
          <w:sz w:val="28"/>
          <w:szCs w:val="28"/>
          <w:lang w:eastAsia="ru-RU"/>
        </w:rPr>
        <w:t>"____" _________ 202__ г.</w:t>
      </w:r>
    </w:p>
    <w:p w:rsidR="00EE3A5B" w:rsidRDefault="00EE3A5B" w:rsidP="00EE3A5B"/>
    <w:p w:rsidR="00EE3A5B" w:rsidRDefault="00EE3A5B" w:rsidP="00EE3A5B">
      <w:pPr>
        <w:pStyle w:val="af9"/>
        <w:ind w:firstLine="0"/>
        <w:jc w:val="left"/>
        <w:rPr>
          <w:rFonts w:eastAsia="Times New Roman"/>
          <w:sz w:val="24"/>
          <w:szCs w:val="28"/>
        </w:rPr>
      </w:pPr>
    </w:p>
    <w:p w:rsidR="00EE3A5B" w:rsidRDefault="00EE3A5B" w:rsidP="00EE3A5B">
      <w:pPr>
        <w:pStyle w:val="af9"/>
        <w:ind w:firstLine="0"/>
        <w:jc w:val="left"/>
        <w:rPr>
          <w:rFonts w:eastAsia="Times New Roman"/>
          <w:sz w:val="24"/>
          <w:szCs w:val="28"/>
        </w:rPr>
      </w:pPr>
    </w:p>
    <w:p w:rsidR="00EE3A5B" w:rsidRDefault="00EE3A5B"/>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D70F12" w:rsidRDefault="00EE3A5B">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EE3A5B" w:rsidRDefault="00EE3A5B" w:rsidP="00EE3A5B">
      <w:pPr>
        <w:suppressAutoHyphens w:val="0"/>
        <w:rPr>
          <w:iCs/>
          <w:sz w:val="28"/>
          <w:szCs w:val="28"/>
        </w:rPr>
      </w:pPr>
    </w:p>
    <w:p w:rsidR="00EE3A5B" w:rsidRDefault="00EE3A5B" w:rsidP="00EE3A5B">
      <w:pPr>
        <w:ind w:firstLine="851"/>
        <w:jc w:val="center"/>
        <w:rPr>
          <w:b/>
          <w:bCs/>
        </w:rPr>
      </w:pPr>
      <w:r>
        <w:rPr>
          <w:b/>
          <w:bCs/>
        </w:rPr>
        <w:t>Договор  №НКП___________/_____________</w:t>
      </w:r>
    </w:p>
    <w:p w:rsidR="00EE3A5B" w:rsidRPr="003607FF" w:rsidRDefault="00EE3A5B" w:rsidP="00EE3A5B">
      <w:pPr>
        <w:ind w:firstLine="851"/>
        <w:jc w:val="center"/>
        <w:rPr>
          <w:b/>
          <w:bCs/>
        </w:rPr>
      </w:pPr>
    </w:p>
    <w:p w:rsidR="00EE3A5B" w:rsidRPr="003607FF" w:rsidRDefault="00EE3A5B" w:rsidP="00EE3A5B">
      <w:pPr>
        <w:jc w:val="both"/>
      </w:pPr>
      <w:r>
        <w:t>г. Чита</w:t>
      </w:r>
      <w:r>
        <w:tab/>
      </w:r>
      <w:r>
        <w:tab/>
      </w:r>
      <w:r>
        <w:tab/>
      </w:r>
      <w:r>
        <w:tab/>
      </w:r>
      <w:r>
        <w:tab/>
      </w:r>
      <w:r>
        <w:tab/>
      </w:r>
      <w:r>
        <w:tab/>
      </w:r>
      <w:r>
        <w:tab/>
        <w:t>«____»__________ 2021г.</w:t>
      </w:r>
    </w:p>
    <w:p w:rsidR="00EE3A5B" w:rsidRPr="003607FF" w:rsidRDefault="00EE3A5B" w:rsidP="00EE3A5B">
      <w:pPr>
        <w:jc w:val="both"/>
      </w:pPr>
    </w:p>
    <w:p w:rsidR="00EE3A5B" w:rsidRPr="0041191E" w:rsidRDefault="00EE3A5B" w:rsidP="00EE3A5B">
      <w:pPr>
        <w:ind w:firstLine="851"/>
        <w:jc w:val="both"/>
      </w:pPr>
      <w:r>
        <w:rPr>
          <w:rStyle w:val="FontStyle33"/>
          <w:sz w:val="22"/>
        </w:rPr>
        <w:t>Публичное акционерное общество «Центр по перевозке грузов в контейнерах «</w:t>
      </w:r>
      <w:proofErr w:type="spellStart"/>
      <w:r>
        <w:rPr>
          <w:rStyle w:val="FontStyle33"/>
          <w:sz w:val="22"/>
        </w:rPr>
        <w:t>ТрансКонтейнер</w:t>
      </w:r>
      <w:proofErr w:type="spellEnd"/>
      <w:r>
        <w:rPr>
          <w:rStyle w:val="FontStyle33"/>
          <w:sz w:val="22"/>
        </w:rPr>
        <w:t>» (ПАО «</w:t>
      </w:r>
      <w:proofErr w:type="spellStart"/>
      <w:r>
        <w:rPr>
          <w:rStyle w:val="FontStyle33"/>
          <w:sz w:val="22"/>
        </w:rPr>
        <w:t>ТрансКонтейнер</w:t>
      </w:r>
      <w:proofErr w:type="spellEnd"/>
      <w:r>
        <w:rPr>
          <w:rStyle w:val="FontStyle33"/>
          <w:sz w:val="22"/>
        </w:rPr>
        <w:t>»), именуемое в дальнейшем «Заказчик», в лице директора филиала ПАО «</w:t>
      </w:r>
      <w:proofErr w:type="spellStart"/>
      <w:r>
        <w:rPr>
          <w:rStyle w:val="FontStyle33"/>
          <w:sz w:val="22"/>
        </w:rPr>
        <w:t>ТрансКонтейнер</w:t>
      </w:r>
      <w:proofErr w:type="spellEnd"/>
      <w:r>
        <w:rPr>
          <w:rStyle w:val="FontStyle33"/>
          <w:sz w:val="22"/>
        </w:rPr>
        <w:t xml:space="preserve">» на Забайкальской железной дороге Кудрявцева Кирилла Владимировича, действующего на основании доверенности </w:t>
      </w:r>
      <w:r>
        <w:t>Ц/2021/НКП ЗАБ-30г от 11.02.2021г., и __________________________________________</w:t>
      </w:r>
      <w:r>
        <w:rPr>
          <w:color w:val="000000"/>
        </w:rPr>
        <w:t xml:space="preserve">, </w:t>
      </w:r>
      <w:r>
        <w:t>именуемое в дальнейшем «Исполнитель», в лице _________________________________</w:t>
      </w:r>
      <w:r>
        <w:rPr>
          <w:color w:val="000000"/>
        </w:rPr>
        <w:t>,</w:t>
      </w:r>
      <w:r>
        <w:t xml:space="preserve"> действующего на основани</w:t>
      </w:r>
      <w:proofErr w:type="gramStart"/>
      <w:r>
        <w:t>е</w:t>
      </w:r>
      <w:proofErr w:type="gramEnd"/>
      <w:r>
        <w:t xml:space="preserve"> Устава с другой стороны, именуемые в дальнейшем «Стороны», заключили настоящий договор на оказание услуг (далее – «Договор») о нижеследующем:</w:t>
      </w:r>
    </w:p>
    <w:p w:rsidR="00EE3A5B" w:rsidRPr="003607FF" w:rsidRDefault="00EE3A5B" w:rsidP="00EE3A5B">
      <w:pPr>
        <w:ind w:firstLine="851"/>
        <w:jc w:val="both"/>
      </w:pPr>
    </w:p>
    <w:p w:rsidR="00EE3A5B" w:rsidRPr="003607FF" w:rsidRDefault="00EE3A5B" w:rsidP="00EE3A5B">
      <w:pPr>
        <w:ind w:firstLine="851"/>
        <w:jc w:val="center"/>
        <w:rPr>
          <w:b/>
        </w:rPr>
      </w:pPr>
      <w:r>
        <w:rPr>
          <w:b/>
        </w:rPr>
        <w:t>1. Предмет Договора</w:t>
      </w:r>
    </w:p>
    <w:p w:rsidR="00EE3A5B" w:rsidRPr="000B1253" w:rsidRDefault="00EE3A5B" w:rsidP="00EE3A5B">
      <w:pPr>
        <w:numPr>
          <w:ilvl w:val="1"/>
          <w:numId w:val="53"/>
        </w:numPr>
        <w:tabs>
          <w:tab w:val="left" w:pos="0"/>
          <w:tab w:val="left" w:pos="360"/>
          <w:tab w:val="num" w:pos="1174"/>
        </w:tabs>
        <w:ind w:left="0" w:firstLine="851"/>
        <w:jc w:val="both"/>
      </w:pPr>
      <w:r>
        <w:t>Заказчик поручает и обязуется оплатить, а Исполнитель  принимает  на  себя  обязательства по оказанию услуг по доставке сотрудников Контейнерного Терминала Забайкальск филиала ПАО «</w:t>
      </w:r>
      <w:proofErr w:type="spellStart"/>
      <w:r>
        <w:t>ТрансКонтейнер</w:t>
      </w:r>
      <w:proofErr w:type="spellEnd"/>
      <w:r>
        <w:t>» на Забайкальской железной дороге (далее - Услуги).</w:t>
      </w:r>
    </w:p>
    <w:p w:rsidR="00EE3A5B" w:rsidRPr="003607FF" w:rsidRDefault="00EE3A5B" w:rsidP="00EE3A5B">
      <w:pPr>
        <w:pStyle w:val="afc"/>
        <w:ind w:firstLine="851"/>
        <w:jc w:val="both"/>
        <w:rPr>
          <w:sz w:val="24"/>
          <w:szCs w:val="24"/>
        </w:rPr>
      </w:pPr>
      <w:r>
        <w:rPr>
          <w:sz w:val="24"/>
          <w:szCs w:val="24"/>
        </w:rPr>
        <w:t>1.2. Содержание и требования к Услугам изложены в  Техническом задании (Приложение № 1), являющемся  неотъемлемой частью настоящего Договора.</w:t>
      </w:r>
    </w:p>
    <w:p w:rsidR="00EE3A5B" w:rsidRPr="003607FF" w:rsidRDefault="00EE3A5B" w:rsidP="00EE3A5B">
      <w:pPr>
        <w:pStyle w:val="afc"/>
        <w:ind w:firstLine="851"/>
        <w:jc w:val="both"/>
        <w:rPr>
          <w:sz w:val="24"/>
          <w:szCs w:val="24"/>
        </w:rPr>
      </w:pPr>
      <w:r>
        <w:rPr>
          <w:sz w:val="24"/>
          <w:szCs w:val="24"/>
        </w:rPr>
        <w:t>1.3. Срок начала оказания Услуг по настоящему Договору – 01.12.2021 года. Срок окончания оказания Услуг по настоящему Договору – 30.11.2022</w:t>
      </w:r>
      <w:r>
        <w:t xml:space="preserve"> </w:t>
      </w:r>
      <w:r>
        <w:rPr>
          <w:sz w:val="24"/>
          <w:szCs w:val="24"/>
        </w:rPr>
        <w:t xml:space="preserve">года. </w:t>
      </w:r>
    </w:p>
    <w:p w:rsidR="00EE3A5B" w:rsidRPr="003607FF" w:rsidRDefault="00EE3A5B" w:rsidP="00EE3A5B">
      <w:pPr>
        <w:pStyle w:val="afc"/>
        <w:ind w:firstLine="851"/>
        <w:jc w:val="both"/>
        <w:rPr>
          <w:sz w:val="24"/>
          <w:szCs w:val="24"/>
        </w:rPr>
      </w:pPr>
    </w:p>
    <w:p w:rsidR="00EE3A5B" w:rsidRPr="003607FF" w:rsidRDefault="00EE3A5B" w:rsidP="00EE3A5B">
      <w:pPr>
        <w:ind w:firstLine="851"/>
        <w:jc w:val="center"/>
        <w:rPr>
          <w:b/>
        </w:rPr>
      </w:pPr>
      <w:r>
        <w:rPr>
          <w:b/>
        </w:rPr>
        <w:t>2. Цена Услуг и порядок оплаты</w:t>
      </w:r>
    </w:p>
    <w:p w:rsidR="00EE3A5B" w:rsidRPr="009A1314" w:rsidRDefault="00EE3A5B" w:rsidP="00560529">
      <w:pPr>
        <w:ind w:firstLine="851"/>
        <w:jc w:val="both"/>
      </w:pPr>
      <w:r>
        <w:t xml:space="preserve">2.1. </w:t>
      </w:r>
      <w:proofErr w:type="gramStart"/>
      <w:r>
        <w:rPr>
          <w:color w:val="000000"/>
          <w:spacing w:val="-1"/>
        </w:rPr>
        <w:t xml:space="preserve">Общая цена настоящего Договора </w:t>
      </w:r>
      <w:r>
        <w:t xml:space="preserve">в соответствии с Протоколом согласования договорной цены (Приложение № 2), являющимся неотъемлемой частью настоящего Договора, </w:t>
      </w:r>
      <w:r>
        <w:rPr>
          <w:color w:val="000000"/>
          <w:spacing w:val="-1"/>
        </w:rPr>
        <w:t xml:space="preserve"> составляет </w:t>
      </w:r>
      <w:r>
        <w:t>______________ (_____________________________________) рублей ______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w:t>
      </w:r>
      <w:proofErr w:type="gramEnd"/>
      <w:r>
        <w:t xml:space="preserve"> услуг, в том числе подрядных (в случае наличия). </w:t>
      </w:r>
    </w:p>
    <w:p w:rsidR="00EE3A5B" w:rsidRPr="004B0FAA" w:rsidRDefault="00EE3A5B" w:rsidP="00560529">
      <w:pPr>
        <w:widowControl w:val="0"/>
        <w:shd w:val="clear" w:color="auto" w:fill="FFFFFF"/>
        <w:tabs>
          <w:tab w:val="left" w:pos="0"/>
        </w:tabs>
        <w:suppressAutoHyphens w:val="0"/>
        <w:autoSpaceDE w:val="0"/>
        <w:autoSpaceDN w:val="0"/>
        <w:adjustRightInd w:val="0"/>
        <w:ind w:firstLine="851"/>
        <w:jc w:val="both"/>
      </w:pPr>
      <w:r>
        <w:t>Сумма НДС и условия начисления определяются в соответствии с законодательством Российской Федерации.</w:t>
      </w:r>
    </w:p>
    <w:p w:rsidR="00EE3A5B" w:rsidRPr="00933141" w:rsidRDefault="00560529" w:rsidP="00560529">
      <w:pPr>
        <w:widowControl w:val="0"/>
        <w:shd w:val="clear" w:color="auto" w:fill="FFFFFF"/>
        <w:tabs>
          <w:tab w:val="left" w:pos="0"/>
        </w:tabs>
        <w:suppressAutoHyphens w:val="0"/>
        <w:autoSpaceDE w:val="0"/>
        <w:autoSpaceDN w:val="0"/>
        <w:adjustRightInd w:val="0"/>
        <w:ind w:firstLine="851"/>
        <w:jc w:val="both"/>
      </w:pPr>
      <w:r>
        <w:t>2</w:t>
      </w:r>
      <w:r w:rsidR="00EE3A5B">
        <w:t>.2. Цена единицы услуги (один рейс) составляет</w:t>
      </w:r>
      <w:proofErr w:type="gramStart"/>
      <w:r w:rsidR="00EE3A5B">
        <w:t>: __________</w:t>
      </w:r>
      <w:r w:rsidR="00EE3A5B">
        <w:rPr>
          <w:bCs/>
        </w:rPr>
        <w:t xml:space="preserve"> (_________________) </w:t>
      </w:r>
      <w:proofErr w:type="gramEnd"/>
      <w:r w:rsidR="00EE3A5B">
        <w:rPr>
          <w:bCs/>
        </w:rPr>
        <w:t>рублей  ________ копеек,</w:t>
      </w:r>
      <w:r w:rsidR="00EE3A5B">
        <w:rPr>
          <w:i/>
          <w:color w:val="000000"/>
          <w:spacing w:val="-1"/>
        </w:rPr>
        <w:t xml:space="preserve"> </w:t>
      </w:r>
      <w:r w:rsidR="00EE3A5B">
        <w:t>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rsidR="00EE3A5B" w:rsidRPr="003607FF" w:rsidRDefault="00EE3A5B" w:rsidP="00560529">
      <w:pPr>
        <w:widowControl w:val="0"/>
        <w:shd w:val="clear" w:color="auto" w:fill="FFFFFF"/>
        <w:tabs>
          <w:tab w:val="left" w:pos="0"/>
        </w:tabs>
        <w:suppressAutoHyphens w:val="0"/>
        <w:autoSpaceDE w:val="0"/>
        <w:autoSpaceDN w:val="0"/>
        <w:adjustRightInd w:val="0"/>
        <w:ind w:firstLine="851"/>
        <w:jc w:val="both"/>
      </w:pPr>
      <w:r>
        <w:t>2.3. Оплата  Услуг по настоящему Договору осуществляется Заказчиком ежемесячно в течение 30 (тридцати) календарных дней, после подписания Сторонами акта выполненных работ на основании выставленного счета, счета-фактуры.</w:t>
      </w:r>
    </w:p>
    <w:p w:rsidR="00EE3A5B" w:rsidRPr="003607FF" w:rsidRDefault="00EE3A5B" w:rsidP="00560529">
      <w:pPr>
        <w:ind w:firstLine="851"/>
        <w:jc w:val="both"/>
      </w:pPr>
    </w:p>
    <w:p w:rsidR="00EE3A5B" w:rsidRPr="003607FF" w:rsidRDefault="00EE3A5B" w:rsidP="00EE3A5B">
      <w:pPr>
        <w:pStyle w:val="afc"/>
        <w:ind w:firstLine="851"/>
        <w:jc w:val="center"/>
        <w:rPr>
          <w:b/>
          <w:sz w:val="24"/>
          <w:szCs w:val="24"/>
        </w:rPr>
      </w:pPr>
      <w:r>
        <w:rPr>
          <w:b/>
          <w:sz w:val="24"/>
          <w:szCs w:val="24"/>
        </w:rPr>
        <w:t>3. Порядок сдачи и приемки Услуг</w:t>
      </w:r>
    </w:p>
    <w:p w:rsidR="00EE3A5B" w:rsidRPr="003607FF" w:rsidRDefault="00EE3A5B" w:rsidP="00EE3A5B">
      <w:pPr>
        <w:jc w:val="both"/>
        <w:rPr>
          <w:i/>
        </w:rPr>
      </w:pPr>
      <w:r>
        <w:t xml:space="preserve">            3.1. По завершении  оказания Услуг</w:t>
      </w:r>
      <w:r>
        <w:rPr>
          <w:i/>
          <w:iCs/>
        </w:rPr>
        <w:t xml:space="preserve"> </w:t>
      </w:r>
      <w:r>
        <w:rPr>
          <w:iCs/>
        </w:rPr>
        <w:t>за календарный месяц</w:t>
      </w:r>
      <w:r>
        <w:rPr>
          <w:i/>
          <w:iCs/>
        </w:rPr>
        <w:t xml:space="preserve"> </w:t>
      </w:r>
      <w:r>
        <w:t xml:space="preserve">Исполнитель в течение 3 (трех) календарных дней представляет Заказчику счет на оплату, счет-фактуру и акт сдачи-приемки оказанных Услуг. </w:t>
      </w:r>
    </w:p>
    <w:p w:rsidR="00EE3A5B" w:rsidRPr="003607FF" w:rsidRDefault="00EE3A5B" w:rsidP="00EE3A5B">
      <w:pPr>
        <w:pStyle w:val="211"/>
        <w:spacing w:after="0" w:line="240" w:lineRule="auto"/>
        <w:ind w:left="0" w:firstLine="708"/>
        <w:jc w:val="both"/>
      </w:pPr>
      <w:r>
        <w:lastRenderedPageBreak/>
        <w:t xml:space="preserve">3.2. Заказчик в течение 2 (двух) календарных дней </w:t>
      </w:r>
      <w:proofErr w:type="gramStart"/>
      <w:r>
        <w:t>с даты получения</w:t>
      </w:r>
      <w:proofErr w:type="gramEnd"/>
      <w:r>
        <w:t xml:space="preserve">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w:t>
      </w:r>
    </w:p>
    <w:p w:rsidR="00EE3A5B" w:rsidRPr="003607FF" w:rsidRDefault="00EE3A5B" w:rsidP="00EE3A5B">
      <w:pPr>
        <w:pStyle w:val="50"/>
        <w:ind w:firstLine="708"/>
        <w:jc w:val="both"/>
        <w:rPr>
          <w:b/>
          <w:sz w:val="24"/>
          <w:szCs w:val="24"/>
        </w:rPr>
      </w:pPr>
      <w:r>
        <w:rPr>
          <w:sz w:val="24"/>
          <w:szCs w:val="24"/>
        </w:rPr>
        <w:t>3.3.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EE3A5B" w:rsidRPr="003607FF" w:rsidRDefault="00EE3A5B" w:rsidP="00EE3A5B">
      <w:pPr>
        <w:pStyle w:val="afc"/>
        <w:ind w:firstLine="851"/>
        <w:jc w:val="center"/>
        <w:rPr>
          <w:b/>
          <w:sz w:val="24"/>
          <w:szCs w:val="24"/>
        </w:rPr>
      </w:pPr>
    </w:p>
    <w:p w:rsidR="00EE3A5B" w:rsidRPr="003607FF" w:rsidRDefault="00EE3A5B" w:rsidP="00EE3A5B">
      <w:pPr>
        <w:pStyle w:val="afc"/>
        <w:ind w:firstLine="851"/>
        <w:jc w:val="center"/>
        <w:rPr>
          <w:b/>
          <w:sz w:val="24"/>
          <w:szCs w:val="24"/>
        </w:rPr>
      </w:pPr>
      <w:r>
        <w:rPr>
          <w:b/>
          <w:sz w:val="24"/>
          <w:szCs w:val="24"/>
        </w:rPr>
        <w:t>4. Обязанности Сторон</w:t>
      </w:r>
    </w:p>
    <w:p w:rsidR="00EE3A5B" w:rsidRPr="003607FF" w:rsidRDefault="00EE3A5B" w:rsidP="00EE3A5B">
      <w:pPr>
        <w:pStyle w:val="afc"/>
        <w:ind w:firstLine="851"/>
        <w:rPr>
          <w:sz w:val="24"/>
          <w:szCs w:val="24"/>
        </w:rPr>
      </w:pPr>
      <w:r>
        <w:rPr>
          <w:sz w:val="24"/>
          <w:szCs w:val="24"/>
        </w:rPr>
        <w:t>4.1. Исполнитель обязан:</w:t>
      </w:r>
    </w:p>
    <w:p w:rsidR="00EE3A5B" w:rsidRPr="003607FF" w:rsidRDefault="00EE3A5B" w:rsidP="00EE3A5B">
      <w:pPr>
        <w:pStyle w:val="afc"/>
        <w:ind w:firstLine="851"/>
        <w:jc w:val="both"/>
        <w:rPr>
          <w:sz w:val="24"/>
          <w:szCs w:val="24"/>
        </w:rPr>
      </w:pPr>
      <w:r>
        <w:rPr>
          <w:sz w:val="24"/>
          <w:szCs w:val="24"/>
        </w:rPr>
        <w:t xml:space="preserve">4.1.1. Оказать Услуги в соответствии с требованиями настоящего Договора. </w:t>
      </w:r>
    </w:p>
    <w:p w:rsidR="00EE3A5B" w:rsidRDefault="00EE3A5B" w:rsidP="00EE3A5B">
      <w:pPr>
        <w:pStyle w:val="afc"/>
        <w:ind w:firstLine="851"/>
        <w:jc w:val="both"/>
        <w:rPr>
          <w:sz w:val="24"/>
          <w:szCs w:val="24"/>
        </w:rPr>
      </w:pPr>
      <w:r>
        <w:rPr>
          <w:sz w:val="24"/>
          <w:szCs w:val="24"/>
        </w:rPr>
        <w:t>4.1.2. Не передавать оригиналы или копии документов, полученные от Заказчика, третьим лицам без предварительного письменного согласия Заказчика.</w:t>
      </w:r>
    </w:p>
    <w:p w:rsidR="00EE3A5B" w:rsidRPr="003607FF" w:rsidRDefault="00EE3A5B" w:rsidP="00EE3A5B">
      <w:pPr>
        <w:ind w:right="-109" w:firstLine="708"/>
        <w:jc w:val="both"/>
      </w:pPr>
      <w:r>
        <w:t xml:space="preserve">   4.1.3.  Исполнитель предоставляет технически исправное автотранспортное средство (далее - автобус), оборудованное ремнями безопасности  с водителем, прошедшим медицинское освидетельствование в соответствии с требованиями действующего законодательства. Количество посадочных мест в автобусе должно быть не менее 22.</w:t>
      </w:r>
    </w:p>
    <w:p w:rsidR="00EE3A5B" w:rsidRPr="003607FF" w:rsidRDefault="00EE3A5B" w:rsidP="00EE3A5B">
      <w:pPr>
        <w:pStyle w:val="afc"/>
        <w:ind w:firstLine="851"/>
        <w:jc w:val="both"/>
        <w:rPr>
          <w:sz w:val="24"/>
          <w:szCs w:val="24"/>
        </w:rPr>
      </w:pPr>
      <w:r>
        <w:rPr>
          <w:sz w:val="24"/>
          <w:szCs w:val="24"/>
        </w:rPr>
        <w:t>4.2. Заказчик обязан:</w:t>
      </w:r>
    </w:p>
    <w:p w:rsidR="00EE3A5B" w:rsidRPr="003607FF" w:rsidRDefault="00EE3A5B" w:rsidP="00EE3A5B">
      <w:pPr>
        <w:pStyle w:val="afc"/>
        <w:ind w:firstLine="851"/>
        <w:jc w:val="both"/>
        <w:rPr>
          <w:sz w:val="24"/>
          <w:szCs w:val="24"/>
        </w:rPr>
      </w:pPr>
      <w:r>
        <w:rPr>
          <w:sz w:val="24"/>
          <w:szCs w:val="24"/>
        </w:rPr>
        <w:t>4.2.1. Передавать Исполнителю необходимую для оказания Услуг информацию и документацию.</w:t>
      </w:r>
    </w:p>
    <w:p w:rsidR="00EE3A5B" w:rsidRPr="003607FF" w:rsidRDefault="00EE3A5B" w:rsidP="00EE3A5B">
      <w:pPr>
        <w:pStyle w:val="afc"/>
        <w:ind w:firstLine="851"/>
        <w:jc w:val="both"/>
        <w:rPr>
          <w:sz w:val="24"/>
          <w:szCs w:val="24"/>
        </w:rPr>
      </w:pPr>
      <w:r>
        <w:rPr>
          <w:sz w:val="24"/>
          <w:szCs w:val="24"/>
        </w:rPr>
        <w:t>4.2.2. Оплатить Услуги в установленный срок в соответствии с условиями настоящего Договора.</w:t>
      </w:r>
    </w:p>
    <w:p w:rsidR="00EE3A5B" w:rsidRPr="003607FF" w:rsidRDefault="00EE3A5B" w:rsidP="00EE3A5B">
      <w:pPr>
        <w:pStyle w:val="50"/>
        <w:ind w:firstLine="851"/>
        <w:jc w:val="both"/>
        <w:rPr>
          <w:sz w:val="24"/>
          <w:szCs w:val="24"/>
        </w:rPr>
      </w:pPr>
      <w:r>
        <w:rPr>
          <w:sz w:val="24"/>
          <w:szCs w:val="24"/>
        </w:rPr>
        <w:t xml:space="preserve">4.2.3. 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EE3A5B" w:rsidRPr="003607FF" w:rsidRDefault="00EE3A5B" w:rsidP="00EE3A5B">
      <w:pPr>
        <w:ind w:right="-109" w:firstLine="708"/>
        <w:jc w:val="both"/>
        <w:rPr>
          <w:b/>
        </w:rPr>
      </w:pPr>
      <w:r>
        <w:t xml:space="preserve"> </w:t>
      </w:r>
    </w:p>
    <w:p w:rsidR="00EE3A5B" w:rsidRPr="003607FF" w:rsidRDefault="00EE3A5B" w:rsidP="00EE3A5B">
      <w:pPr>
        <w:ind w:firstLine="851"/>
        <w:jc w:val="center"/>
        <w:rPr>
          <w:b/>
        </w:rPr>
      </w:pPr>
      <w:r>
        <w:rPr>
          <w:b/>
        </w:rPr>
        <w:t>5. Ответственность Сторон</w:t>
      </w:r>
    </w:p>
    <w:p w:rsidR="00EE3A5B" w:rsidRPr="003607FF" w:rsidRDefault="00EE3A5B" w:rsidP="00EE3A5B">
      <w:pPr>
        <w:pStyle w:val="ConsNormal"/>
        <w:ind w:firstLine="708"/>
        <w:jc w:val="both"/>
        <w:rPr>
          <w:rFonts w:ascii="Times New Roman" w:hAnsi="Times New Roman" w:cs="Times New Roman"/>
          <w:i/>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EE3A5B" w:rsidRPr="003607FF" w:rsidRDefault="00EE3A5B" w:rsidP="00EE3A5B">
      <w:pPr>
        <w:widowControl w:val="0"/>
        <w:autoSpaceDE w:val="0"/>
        <w:ind w:right="-6" w:firstLine="720"/>
        <w:jc w:val="both"/>
      </w:pPr>
      <w:r>
        <w:t>5.2.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3 % от суммы оплаты услуг за месяц. В случае возникновения при этом у Заказчика каких-либо убытков Исполнитель возмещает такие убытки Заказчику в полном объеме.</w:t>
      </w:r>
    </w:p>
    <w:p w:rsidR="00EE3A5B" w:rsidRDefault="00EE3A5B" w:rsidP="00EE3A5B">
      <w:pPr>
        <w:ind w:firstLine="709"/>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EE3A5B" w:rsidRPr="003607FF" w:rsidRDefault="00EE3A5B" w:rsidP="00EE3A5B">
      <w:pPr>
        <w:pStyle w:val="ConsNormal"/>
        <w:ind w:firstLine="0"/>
        <w:rPr>
          <w:rFonts w:ascii="Times New Roman" w:hAnsi="Times New Roman" w:cs="Times New Roman"/>
          <w:b/>
          <w:sz w:val="24"/>
          <w:szCs w:val="24"/>
        </w:rPr>
      </w:pPr>
    </w:p>
    <w:p w:rsidR="00EE3A5B" w:rsidRPr="003607FF" w:rsidRDefault="00EE3A5B" w:rsidP="00EE3A5B">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6. Обстоятельства непреодолимой силы</w:t>
      </w:r>
    </w:p>
    <w:p w:rsidR="00EE3A5B" w:rsidRPr="003607FF" w:rsidRDefault="00EE3A5B" w:rsidP="00EE3A5B">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w:t>
      </w:r>
      <w:r>
        <w:rPr>
          <w:rFonts w:ascii="Times New Roman" w:hAnsi="Times New Roman" w:cs="Times New Roman"/>
          <w:sz w:val="24"/>
          <w:szCs w:val="24"/>
        </w:rPr>
        <w:lastRenderedPageBreak/>
        <w:t>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EE3A5B" w:rsidRPr="003607FF" w:rsidRDefault="00EE3A5B" w:rsidP="00EE3A5B">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E3A5B" w:rsidRPr="003607FF" w:rsidRDefault="00EE3A5B" w:rsidP="00EE3A5B">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EE3A5B" w:rsidRPr="003607FF" w:rsidRDefault="00EE3A5B" w:rsidP="00EE3A5B">
      <w:pPr>
        <w:pStyle w:val="ConsNormal"/>
        <w:ind w:firstLine="851"/>
        <w:jc w:val="both"/>
        <w:rPr>
          <w:rFonts w:ascii="Times New Roman" w:hAnsi="Times New Roman" w:cs="Times New Roman"/>
          <w:i/>
          <w:iCs/>
          <w:sz w:val="24"/>
          <w:szCs w:val="24"/>
        </w:rPr>
      </w:pPr>
      <w:r>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EE3A5B" w:rsidRPr="003607FF" w:rsidRDefault="00EE3A5B" w:rsidP="00EE3A5B">
      <w:pPr>
        <w:pStyle w:val="ConsNormal"/>
        <w:ind w:firstLine="0"/>
        <w:rPr>
          <w:rFonts w:ascii="Times New Roman" w:hAnsi="Times New Roman" w:cs="Times New Roman"/>
          <w:b/>
          <w:sz w:val="24"/>
          <w:szCs w:val="24"/>
        </w:rPr>
      </w:pPr>
    </w:p>
    <w:p w:rsidR="00EE3A5B" w:rsidRPr="003607FF" w:rsidRDefault="00EE3A5B" w:rsidP="00EE3A5B">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7. Разрешение споров</w:t>
      </w:r>
    </w:p>
    <w:p w:rsidR="00EE3A5B" w:rsidRPr="003607FF" w:rsidRDefault="00EE3A5B" w:rsidP="00EE3A5B">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EE3A5B" w:rsidRPr="003607FF" w:rsidRDefault="00EE3A5B" w:rsidP="00EE3A5B">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EE3A5B" w:rsidRPr="003607FF" w:rsidRDefault="00EE3A5B" w:rsidP="00EE3A5B">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EE3A5B" w:rsidRPr="003607FF" w:rsidRDefault="00EE3A5B" w:rsidP="00EE3A5B">
      <w:pPr>
        <w:pStyle w:val="ConsNormal"/>
        <w:ind w:firstLine="851"/>
        <w:jc w:val="both"/>
        <w:rPr>
          <w:rFonts w:ascii="Times New Roman" w:hAnsi="Times New Roman" w:cs="Times New Roman"/>
          <w:sz w:val="24"/>
          <w:szCs w:val="24"/>
        </w:rPr>
      </w:pPr>
    </w:p>
    <w:p w:rsidR="00EE3A5B" w:rsidRPr="003607FF" w:rsidRDefault="00EE3A5B" w:rsidP="00EE3A5B">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EE3A5B" w:rsidRPr="003607FF" w:rsidRDefault="00EE3A5B" w:rsidP="00EE3A5B">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EE3A5B" w:rsidRPr="003607FF" w:rsidRDefault="00EE3A5B" w:rsidP="00EE3A5B">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E3A5B" w:rsidRDefault="00EE3A5B" w:rsidP="00EE3A5B">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Заказчиком по основаниям, предусмотренным законодательством Российской Федерации и настоящим Договором. </w:t>
      </w:r>
    </w:p>
    <w:p w:rsidR="00EE3A5B" w:rsidRPr="003607FF" w:rsidRDefault="00EE3A5B" w:rsidP="00EE3A5B">
      <w:pPr>
        <w:pStyle w:val="Default"/>
        <w:ind w:firstLine="708"/>
        <w:jc w:val="both"/>
        <w:rPr>
          <w:iCs/>
          <w:color w:val="auto"/>
        </w:rPr>
      </w:pPr>
      <w:r>
        <w:rPr>
          <w:iCs/>
          <w:color w:val="auto"/>
        </w:rPr>
        <w:t xml:space="preserve">  8.3. Заказчик оставляет за собой право расторжения договора в одностороннем порядке, уведомив при этом исполнителя за 30 дней.</w:t>
      </w:r>
    </w:p>
    <w:p w:rsidR="00EE3A5B" w:rsidRPr="003607FF" w:rsidRDefault="00EE3A5B" w:rsidP="00EE3A5B">
      <w:pPr>
        <w:pStyle w:val="ConsNormal"/>
        <w:ind w:firstLine="851"/>
        <w:jc w:val="both"/>
        <w:rPr>
          <w:rFonts w:ascii="Times New Roman" w:hAnsi="Times New Roman" w:cs="Times New Roman"/>
          <w:b/>
          <w:sz w:val="24"/>
          <w:szCs w:val="24"/>
        </w:rPr>
      </w:pPr>
      <w:r>
        <w:rPr>
          <w:rFonts w:ascii="Times New Roman" w:hAnsi="Times New Roman" w:cs="Times New Roman"/>
          <w:sz w:val="24"/>
          <w:szCs w:val="24"/>
        </w:rPr>
        <w:t xml:space="preserve">8.4. Заказчик, решивший расторгнуть настоящий Договор, должен направить письменное уведомление о намерении расторгнуть настоящий Договор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EE3A5B" w:rsidRPr="003607FF" w:rsidRDefault="00EE3A5B" w:rsidP="00EE3A5B">
      <w:pPr>
        <w:pStyle w:val="ConsNormal"/>
        <w:ind w:firstLine="851"/>
        <w:rPr>
          <w:rFonts w:ascii="Times New Roman" w:hAnsi="Times New Roman" w:cs="Times New Roman"/>
          <w:b/>
          <w:sz w:val="24"/>
          <w:szCs w:val="24"/>
        </w:rPr>
      </w:pPr>
    </w:p>
    <w:p w:rsidR="00EE3A5B" w:rsidRPr="003607FF" w:rsidRDefault="00EE3A5B" w:rsidP="00EE3A5B">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9. Срок действия Договора</w:t>
      </w:r>
    </w:p>
    <w:p w:rsidR="00EE3A5B" w:rsidRPr="003607FF" w:rsidRDefault="00EE3A5B" w:rsidP="00560529">
      <w:pPr>
        <w:widowControl w:val="0"/>
        <w:shd w:val="clear" w:color="auto" w:fill="FFFFFF"/>
        <w:tabs>
          <w:tab w:val="left" w:pos="1459"/>
        </w:tabs>
        <w:autoSpaceDE w:val="0"/>
        <w:autoSpaceDN w:val="0"/>
        <w:adjustRightInd w:val="0"/>
        <w:ind w:firstLine="851"/>
        <w:jc w:val="both"/>
      </w:pPr>
      <w:r>
        <w:t xml:space="preserve">9.1. Договор вступает в силу с 01.12.2021 года и действует до полного исполнения Сторонами своих обязательств по Договору. </w:t>
      </w:r>
    </w:p>
    <w:p w:rsidR="00EE3A5B" w:rsidRDefault="00EE3A5B" w:rsidP="00EE3A5B">
      <w:pPr>
        <w:pStyle w:val="ConsNormal"/>
        <w:ind w:firstLine="0"/>
        <w:jc w:val="center"/>
        <w:rPr>
          <w:rFonts w:ascii="Times New Roman" w:hAnsi="Times New Roman" w:cs="Times New Roman"/>
          <w:b/>
          <w:bCs/>
          <w:sz w:val="24"/>
          <w:szCs w:val="24"/>
        </w:rPr>
      </w:pPr>
    </w:p>
    <w:p w:rsidR="00EE3A5B" w:rsidRPr="003607FF" w:rsidRDefault="00EE3A5B" w:rsidP="00EE3A5B">
      <w:pPr>
        <w:pStyle w:val="ConsNormal"/>
        <w:ind w:firstLine="0"/>
        <w:jc w:val="center"/>
        <w:rPr>
          <w:rFonts w:ascii="Times New Roman" w:hAnsi="Times New Roman" w:cs="Times New Roman"/>
          <w:b/>
          <w:bCs/>
          <w:sz w:val="24"/>
          <w:szCs w:val="24"/>
        </w:rPr>
      </w:pPr>
      <w:r>
        <w:rPr>
          <w:rFonts w:ascii="Times New Roman" w:hAnsi="Times New Roman" w:cs="Times New Roman"/>
          <w:b/>
          <w:bCs/>
          <w:sz w:val="24"/>
          <w:szCs w:val="24"/>
        </w:rPr>
        <w:t>10. Антикоррупционная оговорка</w:t>
      </w:r>
    </w:p>
    <w:p w:rsidR="00EE3A5B" w:rsidRDefault="00EE3A5B" w:rsidP="00560529">
      <w:pPr>
        <w:autoSpaceDE w:val="0"/>
        <w:ind w:firstLine="851"/>
        <w:jc w:val="both"/>
      </w:pPr>
      <w:r>
        <w:t xml:space="preserve">10.1. </w:t>
      </w:r>
      <w:proofErr w:type="gramStart"/>
      <w: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w:t>
      </w:r>
      <w:r>
        <w:lastRenderedPageBreak/>
        <w:t>получить какие-либо неправомерные преимущества или для достижения иных неправомерных целей.</w:t>
      </w:r>
      <w:proofErr w:type="gramEnd"/>
    </w:p>
    <w:p w:rsidR="00EE3A5B" w:rsidRPr="006A64B3" w:rsidRDefault="00EE3A5B" w:rsidP="00560529">
      <w:pPr>
        <w:autoSpaceDE w:val="0"/>
        <w:ind w:firstLine="851"/>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E3A5B" w:rsidRDefault="00560529" w:rsidP="00560529">
      <w:pPr>
        <w:autoSpaceDE w:val="0"/>
        <w:ind w:firstLine="851"/>
        <w:jc w:val="both"/>
      </w:pPr>
      <w:r>
        <w:t>1</w:t>
      </w:r>
      <w:r w:rsidR="00EE3A5B">
        <w:t>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w:t>
      </w:r>
    </w:p>
    <w:p w:rsidR="00EE3A5B" w:rsidRDefault="00EE3A5B" w:rsidP="00560529">
      <w:pPr>
        <w:autoSpaceDE w:val="0"/>
        <w:ind w:firstLine="851"/>
        <w:jc w:val="both"/>
      </w:pPr>
      <w:r>
        <w:t>Каналы уведомления Исполнителя о нарушениях каких-либо положений пункта 10.1  настоящего Договора: тел. _______________________</w:t>
      </w:r>
      <w:r>
        <w:rPr>
          <w:color w:val="222222"/>
          <w:shd w:val="clear" w:color="auto" w:fill="FFFFFF"/>
        </w:rPr>
        <w:t>.</w:t>
      </w:r>
    </w:p>
    <w:p w:rsidR="00EE3A5B" w:rsidRDefault="00EE3A5B" w:rsidP="00560529">
      <w:pPr>
        <w:autoSpaceDE w:val="0"/>
        <w:ind w:firstLine="851"/>
        <w:jc w:val="both"/>
      </w:pPr>
      <w:r>
        <w:t xml:space="preserve">Каналы уведомления Заказчика о нарушениях каких-либо положений пункта 10.1 настоящего Договора: </w:t>
      </w:r>
      <w:r>
        <w:rPr>
          <w:sz w:val="26"/>
          <w:szCs w:val="26"/>
        </w:rPr>
        <w:t>8 (495) 788-17-17</w:t>
      </w:r>
      <w:r>
        <w:t xml:space="preserve">, официальный сайт </w:t>
      </w:r>
      <w:r>
        <w:rPr>
          <w:lang w:val="en-US"/>
        </w:rPr>
        <w:t>www</w:t>
      </w:r>
      <w:r>
        <w:t>.</w:t>
      </w:r>
      <w:proofErr w:type="spellStart"/>
      <w:r>
        <w:rPr>
          <w:lang w:val="en-US"/>
        </w:rPr>
        <w:t>trcont</w:t>
      </w:r>
      <w:proofErr w:type="spellEnd"/>
      <w:r>
        <w:t>.</w:t>
      </w:r>
      <w:r>
        <w:rPr>
          <w:lang w:val="en-US"/>
        </w:rPr>
        <w:t>com</w:t>
      </w:r>
      <w:r>
        <w:t>.</w:t>
      </w:r>
    </w:p>
    <w:p w:rsidR="00EE3A5B" w:rsidRPr="006A64B3" w:rsidRDefault="00EE3A5B" w:rsidP="00560529">
      <w:pPr>
        <w:autoSpaceDE w:val="0"/>
        <w:ind w:firstLine="851"/>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EE3A5B" w:rsidRPr="006A64B3" w:rsidRDefault="00EE3A5B" w:rsidP="00560529">
      <w:pPr>
        <w:autoSpaceDE w:val="0"/>
        <w:ind w:firstLine="851"/>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E3A5B" w:rsidRPr="000C2A03" w:rsidRDefault="00EE3A5B" w:rsidP="00560529">
      <w:pPr>
        <w:pStyle w:val="ConsNormal"/>
        <w:ind w:firstLine="851"/>
        <w:jc w:val="both"/>
        <w:rPr>
          <w:rFonts w:ascii="Times New Roman" w:hAnsi="Times New Roman" w:cs="Times New Roman"/>
          <w:b/>
          <w:bCs/>
          <w:sz w:val="24"/>
          <w:szCs w:val="24"/>
        </w:rPr>
      </w:pPr>
      <w:r>
        <w:rPr>
          <w:rFonts w:ascii="Times New Roman" w:hAnsi="Times New Roman" w:cs="Times New Roman"/>
          <w:sz w:val="24"/>
          <w:szCs w:val="24"/>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даты прекращения действия настоящего Договора.</w:t>
      </w:r>
    </w:p>
    <w:p w:rsidR="00EE3A5B" w:rsidRDefault="00EE3A5B" w:rsidP="00EE3A5B">
      <w:pPr>
        <w:autoSpaceDE w:val="0"/>
        <w:autoSpaceDN w:val="0"/>
        <w:spacing w:line="276" w:lineRule="auto"/>
        <w:ind w:firstLine="709"/>
        <w:jc w:val="center"/>
        <w:rPr>
          <w:b/>
          <w:bCs/>
        </w:rPr>
      </w:pPr>
    </w:p>
    <w:p w:rsidR="00EE3A5B" w:rsidRPr="003607FF" w:rsidRDefault="00EE3A5B" w:rsidP="00EE3A5B">
      <w:pPr>
        <w:autoSpaceDE w:val="0"/>
        <w:autoSpaceDN w:val="0"/>
        <w:spacing w:line="276" w:lineRule="auto"/>
        <w:ind w:firstLine="709"/>
        <w:jc w:val="center"/>
        <w:rPr>
          <w:b/>
        </w:rPr>
      </w:pPr>
      <w:r>
        <w:rPr>
          <w:b/>
          <w:bCs/>
        </w:rPr>
        <w:t>11. Гарантии и заверения Исполнителя</w:t>
      </w:r>
    </w:p>
    <w:p w:rsidR="00EE3A5B" w:rsidRPr="003607FF" w:rsidRDefault="00EE3A5B" w:rsidP="00EE3A5B">
      <w:pPr>
        <w:suppressAutoHyphens w:val="0"/>
        <w:spacing w:after="200"/>
        <w:ind w:firstLine="708"/>
        <w:contextualSpacing/>
        <w:jc w:val="both"/>
      </w:pPr>
      <w:r>
        <w:t>11.1. Исполнитель настоящим заверяет Клиента и гарантирует, что на дату заключения настоящего Договора:</w:t>
      </w:r>
    </w:p>
    <w:p w:rsidR="00EE3A5B" w:rsidRPr="003607FF" w:rsidRDefault="00EE3A5B" w:rsidP="00EE3A5B">
      <w:pPr>
        <w:suppressAutoHyphens w:val="0"/>
        <w:spacing w:after="200"/>
        <w:ind w:firstLine="708"/>
        <w:contextualSpacing/>
        <w:jc w:val="both"/>
      </w:pPr>
      <w:r>
        <w:t xml:space="preserve">11.1.1.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EE3A5B" w:rsidRPr="003607FF" w:rsidRDefault="00EE3A5B" w:rsidP="00EE3A5B">
      <w:pPr>
        <w:suppressAutoHyphens w:val="0"/>
        <w:spacing w:after="200"/>
        <w:ind w:firstLine="708"/>
        <w:contextualSpacing/>
        <w:jc w:val="both"/>
      </w:pPr>
      <w:r>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EE3A5B" w:rsidRPr="003607FF" w:rsidRDefault="00EE3A5B" w:rsidP="00EE3A5B">
      <w:pPr>
        <w:suppressAutoHyphens w:val="0"/>
        <w:spacing w:after="200"/>
        <w:ind w:firstLine="708"/>
        <w:contextualSpacing/>
        <w:jc w:val="both"/>
      </w:pPr>
      <w:r>
        <w:t>11.1.3. настоящий Договор от имени Исполнителя подписан лицом, которое надлежащим образом уполномочено совершать такие действия;</w:t>
      </w:r>
    </w:p>
    <w:p w:rsidR="00EE3A5B" w:rsidRPr="003607FF" w:rsidRDefault="00EE3A5B" w:rsidP="00EE3A5B">
      <w:pPr>
        <w:suppressAutoHyphens w:val="0"/>
        <w:spacing w:after="200"/>
        <w:ind w:firstLine="708"/>
        <w:contextualSpacing/>
        <w:jc w:val="both"/>
      </w:pPr>
      <w: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EE3A5B" w:rsidRDefault="00EE3A5B" w:rsidP="00EE3A5B">
      <w:pPr>
        <w:suppressAutoHyphens w:val="0"/>
        <w:spacing w:after="200"/>
        <w:ind w:firstLine="708"/>
        <w:contextualSpacing/>
        <w:jc w:val="both"/>
      </w:pPr>
      <w:r>
        <w:lastRenderedPageBreak/>
        <w:t>11.1.5. не существует каких-либо обстоятельств, которые ограничивают, запрещают исполнение Исполнителем обязательств по настоящему Договору.</w:t>
      </w:r>
    </w:p>
    <w:p w:rsidR="00EE3A5B" w:rsidRDefault="00EE3A5B" w:rsidP="00EE3A5B">
      <w:pPr>
        <w:suppressAutoHyphens w:val="0"/>
        <w:spacing w:after="200"/>
        <w:ind w:firstLine="708"/>
        <w:contextualSpacing/>
        <w:jc w:val="both"/>
      </w:pPr>
    </w:p>
    <w:p w:rsidR="00EE3A5B" w:rsidRPr="00AC204F" w:rsidRDefault="00EE3A5B" w:rsidP="00EE3A5B">
      <w:pPr>
        <w:suppressAutoHyphens w:val="0"/>
        <w:spacing w:after="200"/>
        <w:ind w:left="709"/>
        <w:contextualSpacing/>
        <w:jc w:val="center"/>
        <w:rPr>
          <w:b/>
          <w:snapToGrid w:val="0"/>
          <w:lang w:eastAsia="ru-RU"/>
        </w:rPr>
      </w:pPr>
      <w:r>
        <w:rPr>
          <w:b/>
          <w:snapToGrid w:val="0"/>
          <w:lang w:eastAsia="ru-RU"/>
        </w:rPr>
        <w:t>12. Электронный документооборот (ЭДО)</w:t>
      </w:r>
    </w:p>
    <w:p w:rsidR="00EE3A5B" w:rsidRPr="00AC204F" w:rsidRDefault="00EE3A5B" w:rsidP="00EE3A5B">
      <w:pPr>
        <w:suppressAutoHyphens w:val="0"/>
        <w:spacing w:after="200"/>
        <w:ind w:firstLine="851"/>
        <w:contextualSpacing/>
        <w:jc w:val="both"/>
        <w:rPr>
          <w:snapToGrid w:val="0"/>
          <w:lang w:eastAsia="ru-RU"/>
        </w:rPr>
      </w:pPr>
      <w:r>
        <w:rPr>
          <w:snapToGrid w:val="0"/>
          <w:lang w:eastAsia="ru-RU"/>
        </w:rPr>
        <w:t>12.1. Стороны обязаны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EE3A5B" w:rsidRPr="00AC204F" w:rsidRDefault="00EE3A5B" w:rsidP="00EE3A5B">
      <w:pPr>
        <w:suppressAutoHyphens w:val="0"/>
        <w:spacing w:after="200"/>
        <w:ind w:firstLine="851"/>
        <w:contextualSpacing/>
        <w:jc w:val="both"/>
        <w:rPr>
          <w:snapToGrid w:val="0"/>
          <w:lang w:eastAsia="ru-RU"/>
        </w:rPr>
      </w:pPr>
      <w:r>
        <w:rPr>
          <w:snapToGrid w:val="0"/>
          <w:lang w:eastAsia="ru-RU"/>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3 к настоящему Договору,</w:t>
      </w:r>
      <w:r>
        <w:t xml:space="preserve"> </w:t>
      </w:r>
      <w:r>
        <w:rPr>
          <w:snapToGrid w:val="0"/>
          <w:lang w:eastAsia="ru-RU"/>
        </w:rPr>
        <w:t>универсальный передаточный документ (УПД), счет-фактура, акты о выполненных работах (оказание услуг), а также иные виды формализованных первичных учётных документов (далее – «первичные документы»).</w:t>
      </w:r>
    </w:p>
    <w:p w:rsidR="00EE3A5B" w:rsidRPr="00AC204F" w:rsidRDefault="00EE3A5B" w:rsidP="00EE3A5B">
      <w:pPr>
        <w:suppressAutoHyphens w:val="0"/>
        <w:spacing w:after="200"/>
        <w:ind w:firstLine="851"/>
        <w:contextualSpacing/>
        <w:jc w:val="both"/>
        <w:rPr>
          <w:snapToGrid w:val="0"/>
          <w:lang w:eastAsia="ru-RU"/>
        </w:rPr>
      </w:pPr>
      <w:proofErr w:type="gramStart"/>
      <w:r>
        <w:rPr>
          <w:snapToGrid w:val="0"/>
          <w:lang w:eastAsia="ru-RU"/>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EE3A5B" w:rsidRPr="00AC204F" w:rsidRDefault="00EE3A5B" w:rsidP="00EE3A5B">
      <w:pPr>
        <w:suppressAutoHyphens w:val="0"/>
        <w:spacing w:after="200"/>
        <w:ind w:firstLine="851"/>
        <w:contextualSpacing/>
        <w:jc w:val="both"/>
        <w:rPr>
          <w:snapToGrid w:val="0"/>
          <w:lang w:eastAsia="ru-RU"/>
        </w:rPr>
      </w:pPr>
      <w:r>
        <w:rPr>
          <w:snapToGrid w:val="0"/>
          <w:lang w:eastAsia="ru-RU"/>
        </w:rPr>
        <w:t>Сторона, использующая ключ квалифицированной электронной подписи, обязана соблюдать его конфиденциальность.</w:t>
      </w:r>
    </w:p>
    <w:p w:rsidR="00EE3A5B" w:rsidRPr="00AC204F" w:rsidRDefault="00EE3A5B" w:rsidP="00EE3A5B">
      <w:pPr>
        <w:suppressAutoHyphens w:val="0"/>
        <w:spacing w:after="200"/>
        <w:ind w:firstLine="851"/>
        <w:contextualSpacing/>
        <w:jc w:val="both"/>
        <w:rPr>
          <w:snapToGrid w:val="0"/>
          <w:lang w:eastAsia="ru-RU"/>
        </w:rPr>
      </w:pPr>
      <w:r>
        <w:rPr>
          <w:snapToGrid w:val="0"/>
          <w:lang w:eastAsia="ru-RU"/>
        </w:rPr>
        <w:t>Первичные документы должны быть оформлены либо в электронной форме, либо на бумажном носителе.</w:t>
      </w:r>
    </w:p>
    <w:p w:rsidR="00EE3A5B" w:rsidRPr="00AC204F" w:rsidRDefault="00EE3A5B" w:rsidP="00EE3A5B">
      <w:pPr>
        <w:suppressAutoHyphens w:val="0"/>
        <w:spacing w:after="200"/>
        <w:ind w:firstLine="851"/>
        <w:contextualSpacing/>
        <w:jc w:val="both"/>
        <w:rPr>
          <w:snapToGrid w:val="0"/>
          <w:lang w:eastAsia="ru-RU"/>
        </w:rPr>
      </w:pPr>
      <w:r>
        <w:rPr>
          <w:snapToGrid w:val="0"/>
          <w:lang w:eastAsia="ru-RU"/>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EE3A5B" w:rsidRPr="003607FF" w:rsidRDefault="00EE3A5B" w:rsidP="00EE3A5B">
      <w:pPr>
        <w:pStyle w:val="ConsNormal"/>
        <w:ind w:firstLine="851"/>
        <w:jc w:val="center"/>
        <w:rPr>
          <w:rFonts w:ascii="Times New Roman" w:hAnsi="Times New Roman" w:cs="Times New Roman"/>
          <w:b/>
          <w:bCs/>
          <w:sz w:val="24"/>
          <w:szCs w:val="24"/>
        </w:rPr>
      </w:pPr>
      <w:r>
        <w:rPr>
          <w:rFonts w:ascii="Times New Roman" w:hAnsi="Times New Roman" w:cs="Times New Roman"/>
          <w:b/>
          <w:bCs/>
          <w:sz w:val="24"/>
          <w:szCs w:val="24"/>
        </w:rPr>
        <w:t>13. Прочие условия</w:t>
      </w:r>
    </w:p>
    <w:p w:rsidR="00EE3A5B" w:rsidRPr="003607FF" w:rsidRDefault="00EE3A5B" w:rsidP="00EE3A5B">
      <w:pPr>
        <w:pStyle w:val="50"/>
        <w:ind w:firstLine="708"/>
        <w:jc w:val="both"/>
        <w:rPr>
          <w:sz w:val="24"/>
          <w:szCs w:val="24"/>
        </w:rPr>
      </w:pPr>
      <w:r>
        <w:rPr>
          <w:sz w:val="24"/>
          <w:szCs w:val="24"/>
        </w:rPr>
        <w:t xml:space="preserve">13.1.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EE3A5B" w:rsidRPr="003607FF" w:rsidRDefault="00EE3A5B" w:rsidP="00EE3A5B">
      <w:pPr>
        <w:ind w:firstLine="709"/>
        <w:jc w:val="both"/>
        <w:rPr>
          <w:color w:val="000000" w:themeColor="text1"/>
        </w:rPr>
      </w:pPr>
      <w:r>
        <w:t xml:space="preserve">13.2. </w:t>
      </w:r>
      <w:r>
        <w:rPr>
          <w:color w:val="000000" w:themeColor="text1"/>
        </w:rPr>
        <w:t>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EE3A5B" w:rsidRPr="003607FF" w:rsidRDefault="00EE3A5B" w:rsidP="00EE3A5B">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13.3. </w:t>
      </w:r>
      <w:r>
        <w:rPr>
          <w:rFonts w:ascii="Times New Roman" w:hAnsi="Times New Roman" w:cs="Times New Roman"/>
          <w:color w:val="000000" w:themeColor="text1"/>
          <w:sz w:val="24"/>
          <w:szCs w:val="24"/>
        </w:rPr>
        <w:t>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календарных дней со дня возникновения таких изменений.</w:t>
      </w:r>
    </w:p>
    <w:p w:rsidR="00EE3A5B" w:rsidRPr="003607FF" w:rsidRDefault="00EE3A5B" w:rsidP="00EE3A5B">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13.4. Передача прав и обязанностей Исполнителя третьим лицам не допускается без письменного согласия Заказчика.</w:t>
      </w:r>
    </w:p>
    <w:p w:rsidR="00EE3A5B" w:rsidRPr="003607FF" w:rsidRDefault="00EE3A5B" w:rsidP="00EE3A5B">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13.5. Все вопросы, не предусмотренные настоящим Договором, регулируются законодательством Российской Федерации.</w:t>
      </w:r>
    </w:p>
    <w:p w:rsidR="00EE3A5B" w:rsidRPr="003607FF" w:rsidRDefault="00EE3A5B" w:rsidP="00EE3A5B">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13.6. Настоящий Договор составлен в двух экземплярах, имеющих одинаковую силу, по одному для каждой из Сторон.</w:t>
      </w:r>
    </w:p>
    <w:p w:rsidR="00EE3A5B" w:rsidRPr="003607FF" w:rsidRDefault="00EE3A5B" w:rsidP="00EE3A5B">
      <w:pPr>
        <w:pStyle w:val="50"/>
        <w:ind w:firstLine="709"/>
        <w:jc w:val="both"/>
        <w:rPr>
          <w:sz w:val="24"/>
          <w:szCs w:val="24"/>
        </w:rPr>
      </w:pPr>
      <w:r>
        <w:rPr>
          <w:color w:val="000000" w:themeColor="text1"/>
          <w:sz w:val="24"/>
          <w:szCs w:val="24"/>
        </w:rPr>
        <w:t xml:space="preserve">13.7. </w:t>
      </w:r>
      <w:r>
        <w:rPr>
          <w:sz w:val="24"/>
          <w:szCs w:val="24"/>
        </w:rPr>
        <w:t>Все приложения к настоящему Договору являются его неотъемлемыми частями.</w:t>
      </w:r>
    </w:p>
    <w:p w:rsidR="00EE3A5B" w:rsidRPr="003607FF" w:rsidRDefault="00EE3A5B" w:rsidP="00EE3A5B">
      <w:pPr>
        <w:ind w:firstLine="709"/>
        <w:jc w:val="both"/>
      </w:pPr>
      <w:r>
        <w:t>13.8. К настоящему Договору прилагаются:</w:t>
      </w:r>
    </w:p>
    <w:p w:rsidR="00EE3A5B" w:rsidRPr="003607FF" w:rsidRDefault="00EE3A5B" w:rsidP="00EE3A5B">
      <w:pPr>
        <w:ind w:firstLine="709"/>
        <w:jc w:val="both"/>
      </w:pPr>
      <w:r>
        <w:t>13.8.1. Техническое задание  (приложение № 1);</w:t>
      </w:r>
    </w:p>
    <w:p w:rsidR="00EE3A5B" w:rsidRDefault="00EE3A5B" w:rsidP="00EE3A5B">
      <w:pPr>
        <w:ind w:firstLine="708"/>
        <w:jc w:val="both"/>
      </w:pPr>
      <w:r>
        <w:t>13.8.2. Протокол согласования договорной цены (приложение №2);</w:t>
      </w:r>
    </w:p>
    <w:p w:rsidR="00EE3A5B" w:rsidRDefault="00EE3A5B" w:rsidP="00EE3A5B">
      <w:pPr>
        <w:ind w:firstLine="708"/>
        <w:jc w:val="both"/>
      </w:pPr>
      <w:r>
        <w:t>13.8.3.</w:t>
      </w:r>
      <w:r>
        <w:rPr>
          <w:color w:val="000000" w:themeColor="text1"/>
        </w:rPr>
        <w:t xml:space="preserve"> Порядок электронного документооборота (приложение №3);</w:t>
      </w:r>
    </w:p>
    <w:p w:rsidR="00EE3A5B" w:rsidRDefault="00EE3A5B" w:rsidP="00EE3A5B">
      <w:pPr>
        <w:ind w:firstLine="708"/>
        <w:jc w:val="both"/>
      </w:pPr>
      <w:r>
        <w:t>13.8.4. Перечень и формат электронных документов (Приложение №3а);</w:t>
      </w:r>
    </w:p>
    <w:p w:rsidR="00EE3A5B" w:rsidRPr="003607FF" w:rsidRDefault="00EE3A5B" w:rsidP="00EE3A5B">
      <w:pPr>
        <w:ind w:firstLine="708"/>
        <w:jc w:val="both"/>
      </w:pPr>
      <w:r>
        <w:t>13.8.5. Налоговая оговорка (приложение №4).</w:t>
      </w:r>
    </w:p>
    <w:p w:rsidR="00EE3A5B" w:rsidRDefault="00EE3A5B" w:rsidP="00EE3A5B">
      <w:pPr>
        <w:ind w:firstLine="540"/>
        <w:jc w:val="both"/>
        <w:rPr>
          <w:b/>
        </w:rPr>
      </w:pPr>
    </w:p>
    <w:p w:rsidR="00EE3A5B" w:rsidRPr="003607FF" w:rsidRDefault="00EE3A5B" w:rsidP="00EE3A5B">
      <w:pPr>
        <w:ind w:firstLine="851"/>
        <w:jc w:val="center"/>
        <w:rPr>
          <w:b/>
        </w:rPr>
      </w:pPr>
      <w:r>
        <w:rPr>
          <w:b/>
        </w:rPr>
        <w:t>14. Юридические адреса и платежные реквизиты Сторон</w:t>
      </w:r>
    </w:p>
    <w:p w:rsidR="00EE3A5B" w:rsidRPr="003607FF" w:rsidRDefault="00EE3A5B" w:rsidP="00EE3A5B">
      <w:pPr>
        <w:pStyle w:val="afc"/>
        <w:ind w:firstLine="0"/>
        <w:rPr>
          <w:b/>
          <w:sz w:val="24"/>
          <w:szCs w:val="24"/>
        </w:rPr>
      </w:pPr>
      <w:r>
        <w:rPr>
          <w:b/>
          <w:sz w:val="24"/>
          <w:szCs w:val="24"/>
        </w:rPr>
        <w:t>Заказчик:</w:t>
      </w:r>
    </w:p>
    <w:p w:rsidR="00EE3A5B" w:rsidRPr="003607FF" w:rsidRDefault="00EE3A5B" w:rsidP="00EE3A5B">
      <w:pPr>
        <w:pStyle w:val="afc"/>
        <w:ind w:firstLine="0"/>
        <w:rPr>
          <w:sz w:val="24"/>
          <w:szCs w:val="24"/>
        </w:rPr>
      </w:pPr>
      <w:r>
        <w:rPr>
          <w:sz w:val="24"/>
          <w:szCs w:val="24"/>
        </w:rPr>
        <w:lastRenderedPageBreak/>
        <w:t>Публичное акционерное общество «Центр по перевозке грузов в контейнерах «</w:t>
      </w:r>
      <w:proofErr w:type="spellStart"/>
      <w:r>
        <w:rPr>
          <w:sz w:val="24"/>
          <w:szCs w:val="24"/>
        </w:rPr>
        <w:t>ТрансКонтейнер</w:t>
      </w:r>
      <w:proofErr w:type="spellEnd"/>
      <w:r>
        <w:rPr>
          <w:sz w:val="24"/>
          <w:szCs w:val="24"/>
        </w:rPr>
        <w:t>»</w:t>
      </w:r>
    </w:p>
    <w:p w:rsidR="00EE3A5B" w:rsidRPr="003607FF" w:rsidRDefault="00EE3A5B" w:rsidP="00EE3A5B">
      <w:r>
        <w:t xml:space="preserve">Юридический адрес: </w:t>
      </w:r>
      <w:r>
        <w:rPr>
          <w:bCs/>
          <w:spacing w:val="-3"/>
        </w:rPr>
        <w:t xml:space="preserve">141402, Московская область, Г.О. Химки, г Химки, ул. Ленинградская, </w:t>
      </w:r>
      <w:proofErr w:type="spellStart"/>
      <w:r>
        <w:rPr>
          <w:bCs/>
          <w:spacing w:val="-3"/>
        </w:rPr>
        <w:t>влд</w:t>
      </w:r>
      <w:proofErr w:type="spellEnd"/>
      <w:r>
        <w:rPr>
          <w:bCs/>
          <w:spacing w:val="-3"/>
        </w:rPr>
        <w:t>. 39, стр</w:t>
      </w:r>
      <w:proofErr w:type="gramStart"/>
      <w:r>
        <w:rPr>
          <w:bCs/>
          <w:spacing w:val="-3"/>
        </w:rPr>
        <w:t>6</w:t>
      </w:r>
      <w:proofErr w:type="gramEnd"/>
      <w:r>
        <w:rPr>
          <w:bCs/>
          <w:spacing w:val="-3"/>
        </w:rPr>
        <w:t>, офис 3 (этаж6).</w:t>
      </w:r>
    </w:p>
    <w:p w:rsidR="00EE3A5B" w:rsidRPr="003607FF" w:rsidRDefault="00EE3A5B" w:rsidP="00EE3A5B">
      <w:r>
        <w:t>Почтовый адрес: 672000, Забайкальский край г. Чита, ул. Анохина, 91</w:t>
      </w:r>
    </w:p>
    <w:p w:rsidR="00EE3A5B" w:rsidRPr="003607FF" w:rsidRDefault="00EE3A5B" w:rsidP="00EE3A5B">
      <w:r>
        <w:t>ИНН 7708591995 КПП 997650001</w:t>
      </w:r>
    </w:p>
    <w:p w:rsidR="00EE3A5B" w:rsidRPr="003607FF" w:rsidRDefault="00EE3A5B" w:rsidP="00EE3A5B">
      <w:pPr>
        <w:widowControl w:val="0"/>
        <w:ind w:right="-7"/>
        <w:jc w:val="both"/>
      </w:pPr>
      <w:proofErr w:type="gramStart"/>
      <w:r>
        <w:t>Р</w:t>
      </w:r>
      <w:proofErr w:type="gramEnd"/>
      <w:r>
        <w:t xml:space="preserve">/с 40702810009030002960 </w:t>
      </w:r>
    </w:p>
    <w:p w:rsidR="00EE3A5B" w:rsidRPr="003607FF" w:rsidRDefault="00EE3A5B" w:rsidP="00EE3A5B">
      <w:pPr>
        <w:widowControl w:val="0"/>
        <w:ind w:right="-7"/>
        <w:jc w:val="both"/>
      </w:pPr>
      <w:r>
        <w:t>Филиал Банка ВТБ (ПАО) в г. Красноярске, город Красноярск.</w:t>
      </w:r>
    </w:p>
    <w:p w:rsidR="00EE3A5B" w:rsidRPr="003607FF" w:rsidRDefault="00EE3A5B" w:rsidP="00EE3A5B">
      <w:r>
        <w:t>БИК 040407777</w:t>
      </w:r>
    </w:p>
    <w:p w:rsidR="00EE3A5B" w:rsidRPr="003607FF" w:rsidRDefault="00EE3A5B" w:rsidP="00EE3A5B">
      <w:r>
        <w:t>к/с 301 018 102 000 000 00 777</w:t>
      </w:r>
    </w:p>
    <w:p w:rsidR="00EE3A5B" w:rsidRPr="003607FF" w:rsidRDefault="00EE3A5B" w:rsidP="00EE3A5B">
      <w:pPr>
        <w:pStyle w:val="afc"/>
        <w:ind w:firstLine="0"/>
        <w:rPr>
          <w:sz w:val="24"/>
          <w:szCs w:val="24"/>
        </w:rPr>
      </w:pPr>
      <w:r>
        <w:rPr>
          <w:sz w:val="24"/>
          <w:szCs w:val="24"/>
        </w:rPr>
        <w:t>тел (3022) 22-54-99, факс 22-54-99</w:t>
      </w:r>
    </w:p>
    <w:p w:rsidR="00EE3A5B" w:rsidRDefault="00EE3A5B" w:rsidP="00EE3A5B">
      <w:pPr>
        <w:pStyle w:val="afc"/>
        <w:ind w:firstLine="0"/>
        <w:rPr>
          <w:b/>
          <w:sz w:val="24"/>
          <w:szCs w:val="24"/>
        </w:rPr>
      </w:pPr>
    </w:p>
    <w:p w:rsidR="00EE3A5B" w:rsidRDefault="00EE3A5B" w:rsidP="00EE3A5B">
      <w:pPr>
        <w:pStyle w:val="afc"/>
        <w:ind w:firstLine="0"/>
        <w:rPr>
          <w:b/>
          <w:sz w:val="24"/>
          <w:szCs w:val="24"/>
        </w:rPr>
      </w:pPr>
      <w:r>
        <w:rPr>
          <w:b/>
          <w:sz w:val="24"/>
          <w:szCs w:val="24"/>
        </w:rPr>
        <w:t>Исполнитель:</w:t>
      </w:r>
    </w:p>
    <w:p w:rsidR="00EE3A5B" w:rsidRDefault="00EE3A5B" w:rsidP="00EE3A5B">
      <w:pPr>
        <w:pStyle w:val="afc"/>
        <w:ind w:firstLine="0"/>
        <w:rPr>
          <w:sz w:val="24"/>
          <w:szCs w:val="24"/>
        </w:rPr>
      </w:pPr>
      <w:r>
        <w:rPr>
          <w:sz w:val="24"/>
          <w:szCs w:val="24"/>
        </w:rPr>
        <w:t>________________________________________</w:t>
      </w:r>
    </w:p>
    <w:p w:rsidR="00EE3A5B" w:rsidRPr="003607FF" w:rsidRDefault="00EE3A5B" w:rsidP="00EE3A5B">
      <w:r>
        <w:t>Юридический адрес: __________________________________________________________.</w:t>
      </w:r>
    </w:p>
    <w:p w:rsidR="00EE3A5B" w:rsidRDefault="00EE3A5B" w:rsidP="00EE3A5B">
      <w:r>
        <w:t>Почтовый адрес: _____________________________________________________________.</w:t>
      </w:r>
    </w:p>
    <w:p w:rsidR="00EE3A5B" w:rsidRDefault="00EE3A5B" w:rsidP="00EE3A5B">
      <w:r>
        <w:t>ИНН ____________ КПП _____________</w:t>
      </w:r>
    </w:p>
    <w:p w:rsidR="00EE3A5B" w:rsidRPr="003607FF" w:rsidRDefault="00EE3A5B" w:rsidP="00EE3A5B">
      <w:r>
        <w:t>ОГРН _____________________________</w:t>
      </w:r>
    </w:p>
    <w:p w:rsidR="00EE3A5B" w:rsidRPr="003607FF" w:rsidRDefault="00EE3A5B" w:rsidP="00EE3A5B">
      <w:pPr>
        <w:widowControl w:val="0"/>
        <w:ind w:right="-7"/>
        <w:jc w:val="both"/>
      </w:pPr>
      <w:proofErr w:type="gramStart"/>
      <w:r>
        <w:t>Р</w:t>
      </w:r>
      <w:proofErr w:type="gramEnd"/>
      <w:r>
        <w:t xml:space="preserve">/с </w:t>
      </w:r>
      <w:r>
        <w:rPr>
          <w:iCs/>
        </w:rPr>
        <w:t>________________________________</w:t>
      </w:r>
    </w:p>
    <w:p w:rsidR="00EE3A5B" w:rsidRPr="003607FF" w:rsidRDefault="00EE3A5B" w:rsidP="00EE3A5B">
      <w:pPr>
        <w:widowControl w:val="0"/>
        <w:ind w:right="-7"/>
        <w:jc w:val="both"/>
      </w:pPr>
      <w:r>
        <w:t>Филиал Банка ______________________</w:t>
      </w:r>
    </w:p>
    <w:p w:rsidR="00EE3A5B" w:rsidRPr="005F1F26" w:rsidRDefault="00EE3A5B" w:rsidP="00EE3A5B">
      <w:pPr>
        <w:pStyle w:val="af9"/>
        <w:rPr>
          <w:iCs/>
        </w:rPr>
      </w:pPr>
      <w:r>
        <w:t xml:space="preserve">БИК </w:t>
      </w:r>
      <w:r>
        <w:rPr>
          <w:iCs/>
        </w:rPr>
        <w:t>____________</w:t>
      </w:r>
    </w:p>
    <w:p w:rsidR="00EE3A5B" w:rsidRPr="003607FF" w:rsidRDefault="00EE3A5B" w:rsidP="00EE3A5B">
      <w:r>
        <w:t xml:space="preserve">к/с </w:t>
      </w:r>
      <w:r>
        <w:rPr>
          <w:iCs/>
        </w:rPr>
        <w:t>_______________________________</w:t>
      </w:r>
    </w:p>
    <w:p w:rsidR="00EE3A5B" w:rsidRPr="005F1F26" w:rsidRDefault="00EE3A5B" w:rsidP="00EE3A5B">
      <w:pPr>
        <w:pStyle w:val="afc"/>
        <w:ind w:firstLine="0"/>
        <w:rPr>
          <w:sz w:val="24"/>
          <w:szCs w:val="24"/>
        </w:rPr>
      </w:pPr>
      <w:r>
        <w:rPr>
          <w:iCs/>
          <w:sz w:val="24"/>
          <w:szCs w:val="24"/>
        </w:rPr>
        <w:t>тел.</w:t>
      </w:r>
      <w:r>
        <w:rPr>
          <w:i/>
          <w:sz w:val="24"/>
          <w:szCs w:val="24"/>
        </w:rPr>
        <w:t xml:space="preserve"> </w:t>
      </w:r>
      <w:r>
        <w:rPr>
          <w:sz w:val="24"/>
          <w:szCs w:val="24"/>
        </w:rPr>
        <w:t>_____________ факс ____________</w:t>
      </w:r>
    </w:p>
    <w:p w:rsidR="00EE3A5B" w:rsidRPr="00525D89" w:rsidRDefault="00EE3A5B" w:rsidP="00EE3A5B">
      <w:pPr>
        <w:pStyle w:val="afc"/>
        <w:ind w:firstLine="0"/>
        <w:rPr>
          <w:sz w:val="24"/>
          <w:szCs w:val="24"/>
        </w:rPr>
      </w:pPr>
      <w:r>
        <w:rPr>
          <w:sz w:val="24"/>
          <w:szCs w:val="24"/>
          <w:lang w:val="en-US"/>
        </w:rPr>
        <w:t>E-mail:</w:t>
      </w:r>
      <w:r>
        <w:rPr>
          <w:sz w:val="24"/>
          <w:szCs w:val="24"/>
        </w:rPr>
        <w:t xml:space="preserve"> ___________________________</w:t>
      </w:r>
    </w:p>
    <w:p w:rsidR="00EE3A5B" w:rsidRPr="005F1F26" w:rsidRDefault="00EE3A5B" w:rsidP="00EE3A5B">
      <w:pPr>
        <w:pStyle w:val="afc"/>
        <w:ind w:firstLine="0"/>
        <w:rPr>
          <w:b/>
          <w:sz w:val="24"/>
          <w:szCs w:val="24"/>
          <w:lang w:val="en-US"/>
        </w:rPr>
      </w:pPr>
    </w:p>
    <w:p w:rsidR="00EE3A5B" w:rsidRPr="007E4074" w:rsidRDefault="00EE3A5B" w:rsidP="00EE3A5B">
      <w:pPr>
        <w:pStyle w:val="ConsNonformat"/>
        <w:widowControl/>
        <w:rPr>
          <w:rFonts w:ascii="Times New Roman" w:hAnsi="Times New Roman" w:cs="Times New Roman"/>
          <w:sz w:val="24"/>
          <w:szCs w:val="24"/>
          <w:lang w:val="en-US"/>
        </w:rPr>
      </w:pPr>
    </w:p>
    <w:tbl>
      <w:tblPr>
        <w:tblW w:w="9747" w:type="dxa"/>
        <w:tblLayout w:type="fixed"/>
        <w:tblLook w:val="0000" w:firstRow="0" w:lastRow="0" w:firstColumn="0" w:lastColumn="0" w:noHBand="0" w:noVBand="0"/>
      </w:tblPr>
      <w:tblGrid>
        <w:gridCol w:w="5353"/>
        <w:gridCol w:w="4394"/>
      </w:tblGrid>
      <w:tr w:rsidR="00EE3A5B" w:rsidTr="00EE3A5B">
        <w:trPr>
          <w:trHeight w:val="762"/>
        </w:trPr>
        <w:tc>
          <w:tcPr>
            <w:tcW w:w="5353" w:type="dxa"/>
            <w:shd w:val="clear" w:color="auto" w:fill="auto"/>
          </w:tcPr>
          <w:p w:rsidR="00EE3A5B" w:rsidRDefault="00EE3A5B" w:rsidP="00EE3A5B">
            <w:r>
              <w:t>Заказчик:</w:t>
            </w:r>
          </w:p>
          <w:p w:rsidR="00EE3A5B" w:rsidRDefault="00EE3A5B" w:rsidP="00EE3A5B">
            <w:r>
              <w:t>Директор филиала ПАО «</w:t>
            </w:r>
            <w:proofErr w:type="spellStart"/>
            <w:r>
              <w:t>ТрансКонтейнер</w:t>
            </w:r>
            <w:proofErr w:type="spellEnd"/>
            <w:r>
              <w:t xml:space="preserve">» </w:t>
            </w:r>
          </w:p>
          <w:p w:rsidR="00EE3A5B" w:rsidRPr="00F04C50" w:rsidRDefault="00EE3A5B" w:rsidP="00EE3A5B">
            <w:r>
              <w:t xml:space="preserve">на Забайкальской </w:t>
            </w:r>
            <w:proofErr w:type="spellStart"/>
            <w:r>
              <w:t>ж.д</w:t>
            </w:r>
            <w:proofErr w:type="spellEnd"/>
            <w:r>
              <w:t>.</w:t>
            </w:r>
          </w:p>
          <w:p w:rsidR="00EE3A5B" w:rsidRPr="00F04C50" w:rsidRDefault="00EE3A5B" w:rsidP="00EE3A5B"/>
          <w:p w:rsidR="00EE3A5B" w:rsidRPr="00F04C50" w:rsidRDefault="00EE3A5B" w:rsidP="00EE3A5B">
            <w:pPr>
              <w:rPr>
                <w:vertAlign w:val="superscript"/>
              </w:rPr>
            </w:pPr>
            <w:r>
              <w:t>__________________ К.В. Кудрявцев</w:t>
            </w:r>
          </w:p>
          <w:p w:rsidR="00EE3A5B" w:rsidRPr="00F04C50" w:rsidRDefault="00EE3A5B" w:rsidP="00EE3A5B"/>
        </w:tc>
        <w:tc>
          <w:tcPr>
            <w:tcW w:w="4394" w:type="dxa"/>
            <w:shd w:val="clear" w:color="auto" w:fill="auto"/>
          </w:tcPr>
          <w:p w:rsidR="00EE3A5B" w:rsidRPr="00F04C50" w:rsidRDefault="00EE3A5B" w:rsidP="00EE3A5B">
            <w:r>
              <w:t>Исполнитель:</w:t>
            </w:r>
          </w:p>
          <w:p w:rsidR="00EE3A5B" w:rsidRDefault="00EE3A5B" w:rsidP="00EE3A5B"/>
          <w:p w:rsidR="00EE3A5B" w:rsidRDefault="00EE3A5B" w:rsidP="00EE3A5B"/>
          <w:p w:rsidR="00EE3A5B" w:rsidRPr="00F04C50" w:rsidRDefault="00EE3A5B" w:rsidP="00EE3A5B"/>
          <w:p w:rsidR="00EE3A5B" w:rsidRPr="00F04C50" w:rsidRDefault="00EE3A5B" w:rsidP="00EE3A5B">
            <w:pPr>
              <w:rPr>
                <w:vertAlign w:val="superscript"/>
              </w:rPr>
            </w:pPr>
            <w:r>
              <w:t>_______________ /______________/</w:t>
            </w:r>
          </w:p>
          <w:p w:rsidR="00EE3A5B" w:rsidRPr="00F04C50" w:rsidRDefault="00EE3A5B" w:rsidP="00EE3A5B">
            <w:r>
              <w:rPr>
                <w:vertAlign w:val="superscript"/>
              </w:rPr>
              <w:t xml:space="preserve"> </w:t>
            </w:r>
          </w:p>
        </w:tc>
      </w:tr>
    </w:tbl>
    <w:p w:rsidR="00EE3A5B" w:rsidRDefault="00EE3A5B" w:rsidP="00EE3A5B">
      <w:pPr>
        <w:pStyle w:val="ConsNormal"/>
        <w:widowControl/>
        <w:ind w:firstLine="0"/>
        <w:jc w:val="right"/>
        <w:rPr>
          <w:rFonts w:ascii="Times New Roman" w:hAnsi="Times New Roman" w:cs="Times New Roman"/>
          <w:sz w:val="24"/>
          <w:szCs w:val="24"/>
        </w:rPr>
      </w:pPr>
    </w:p>
    <w:p w:rsidR="00EE3A5B" w:rsidRDefault="00EE3A5B" w:rsidP="00EE3A5B">
      <w:pPr>
        <w:pStyle w:val="ConsNormal"/>
        <w:widowControl/>
        <w:ind w:firstLine="0"/>
        <w:jc w:val="right"/>
        <w:rPr>
          <w:rFonts w:ascii="Times New Roman" w:hAnsi="Times New Roman" w:cs="Times New Roman"/>
          <w:sz w:val="24"/>
          <w:szCs w:val="24"/>
        </w:rPr>
      </w:pPr>
    </w:p>
    <w:p w:rsidR="00EE3A5B" w:rsidRDefault="00EE3A5B" w:rsidP="00EE3A5B">
      <w:pPr>
        <w:pStyle w:val="ConsNormal"/>
        <w:widowControl/>
        <w:ind w:firstLine="0"/>
        <w:jc w:val="right"/>
        <w:rPr>
          <w:rFonts w:ascii="Times New Roman" w:hAnsi="Times New Roman" w:cs="Times New Roman"/>
          <w:sz w:val="24"/>
          <w:szCs w:val="24"/>
        </w:rPr>
      </w:pPr>
    </w:p>
    <w:p w:rsidR="00EE3A5B" w:rsidRDefault="00EE3A5B" w:rsidP="00EE3A5B">
      <w:pPr>
        <w:pStyle w:val="ConsNormal"/>
        <w:widowControl/>
        <w:ind w:firstLine="0"/>
        <w:jc w:val="right"/>
        <w:rPr>
          <w:rFonts w:ascii="Times New Roman" w:hAnsi="Times New Roman" w:cs="Times New Roman"/>
          <w:sz w:val="24"/>
          <w:szCs w:val="24"/>
        </w:rPr>
      </w:pPr>
    </w:p>
    <w:p w:rsidR="00EE3A5B" w:rsidRDefault="00EE3A5B" w:rsidP="00EE3A5B">
      <w:pPr>
        <w:pStyle w:val="ConsNormal"/>
        <w:widowControl/>
        <w:ind w:firstLine="0"/>
        <w:jc w:val="right"/>
        <w:rPr>
          <w:rFonts w:ascii="Times New Roman" w:hAnsi="Times New Roman" w:cs="Times New Roman"/>
          <w:sz w:val="24"/>
          <w:szCs w:val="24"/>
        </w:rPr>
      </w:pPr>
    </w:p>
    <w:p w:rsidR="00EE3A5B" w:rsidRDefault="00EE3A5B" w:rsidP="00EE3A5B">
      <w:pPr>
        <w:pStyle w:val="ConsNormal"/>
        <w:widowControl/>
        <w:ind w:firstLine="0"/>
        <w:jc w:val="right"/>
        <w:rPr>
          <w:rFonts w:ascii="Times New Roman" w:hAnsi="Times New Roman" w:cs="Times New Roman"/>
          <w:sz w:val="24"/>
          <w:szCs w:val="24"/>
        </w:rPr>
      </w:pPr>
    </w:p>
    <w:p w:rsidR="00EE3A5B" w:rsidRDefault="00EE3A5B" w:rsidP="00EE3A5B">
      <w:pPr>
        <w:pStyle w:val="ConsNormal"/>
        <w:widowControl/>
        <w:ind w:firstLine="0"/>
        <w:jc w:val="right"/>
        <w:rPr>
          <w:rFonts w:ascii="Times New Roman" w:hAnsi="Times New Roman" w:cs="Times New Roman"/>
          <w:sz w:val="24"/>
          <w:szCs w:val="24"/>
        </w:rPr>
      </w:pPr>
    </w:p>
    <w:p w:rsidR="00EE3A5B" w:rsidRDefault="00EE3A5B" w:rsidP="00EE3A5B">
      <w:pPr>
        <w:pStyle w:val="ConsNormal"/>
        <w:widowControl/>
        <w:ind w:firstLine="0"/>
        <w:jc w:val="right"/>
        <w:rPr>
          <w:rFonts w:ascii="Times New Roman" w:hAnsi="Times New Roman" w:cs="Times New Roman"/>
          <w:sz w:val="24"/>
          <w:szCs w:val="24"/>
        </w:rPr>
      </w:pPr>
    </w:p>
    <w:p w:rsidR="00EE3A5B" w:rsidRDefault="00EE3A5B" w:rsidP="00EE3A5B">
      <w:pPr>
        <w:pStyle w:val="ConsNormal"/>
        <w:widowControl/>
        <w:ind w:firstLine="0"/>
        <w:jc w:val="right"/>
        <w:rPr>
          <w:rFonts w:ascii="Times New Roman" w:hAnsi="Times New Roman" w:cs="Times New Roman"/>
          <w:sz w:val="24"/>
          <w:szCs w:val="24"/>
        </w:rPr>
      </w:pPr>
    </w:p>
    <w:p w:rsidR="00EE3A5B" w:rsidRDefault="00EE3A5B" w:rsidP="00EE3A5B">
      <w:pPr>
        <w:pStyle w:val="ConsNormal"/>
        <w:widowControl/>
        <w:ind w:firstLine="0"/>
        <w:jc w:val="right"/>
        <w:rPr>
          <w:rFonts w:ascii="Times New Roman" w:hAnsi="Times New Roman" w:cs="Times New Roman"/>
          <w:sz w:val="24"/>
          <w:szCs w:val="24"/>
        </w:rPr>
      </w:pPr>
    </w:p>
    <w:p w:rsidR="00EE3A5B" w:rsidRDefault="00EE3A5B" w:rsidP="00EE3A5B">
      <w:pPr>
        <w:pStyle w:val="ConsNormal"/>
        <w:widowControl/>
        <w:ind w:firstLine="0"/>
        <w:jc w:val="right"/>
        <w:rPr>
          <w:rFonts w:ascii="Times New Roman" w:hAnsi="Times New Roman" w:cs="Times New Roman"/>
          <w:sz w:val="24"/>
          <w:szCs w:val="24"/>
        </w:rPr>
      </w:pPr>
    </w:p>
    <w:p w:rsidR="00EE3A5B" w:rsidRDefault="00EE3A5B" w:rsidP="00EE3A5B">
      <w:pPr>
        <w:pStyle w:val="ConsNormal"/>
        <w:widowControl/>
        <w:ind w:firstLine="0"/>
        <w:jc w:val="right"/>
        <w:rPr>
          <w:rFonts w:ascii="Times New Roman" w:hAnsi="Times New Roman" w:cs="Times New Roman"/>
          <w:sz w:val="24"/>
          <w:szCs w:val="24"/>
        </w:rPr>
      </w:pPr>
    </w:p>
    <w:p w:rsidR="00EE3A5B" w:rsidRDefault="00EE3A5B" w:rsidP="00EE3A5B">
      <w:pPr>
        <w:pStyle w:val="ConsNormal"/>
        <w:widowControl/>
        <w:ind w:firstLine="0"/>
        <w:jc w:val="right"/>
        <w:rPr>
          <w:rFonts w:ascii="Times New Roman" w:hAnsi="Times New Roman" w:cs="Times New Roman"/>
          <w:sz w:val="24"/>
          <w:szCs w:val="24"/>
        </w:rPr>
      </w:pPr>
    </w:p>
    <w:p w:rsidR="00EE3A5B" w:rsidRDefault="00EE3A5B" w:rsidP="00EE3A5B">
      <w:pPr>
        <w:pStyle w:val="ConsNormal"/>
        <w:widowControl/>
        <w:ind w:firstLine="0"/>
        <w:jc w:val="right"/>
        <w:rPr>
          <w:rFonts w:ascii="Times New Roman" w:hAnsi="Times New Roman" w:cs="Times New Roman"/>
          <w:sz w:val="24"/>
          <w:szCs w:val="24"/>
        </w:rPr>
      </w:pPr>
    </w:p>
    <w:p w:rsidR="00EE3A5B" w:rsidRDefault="00EE3A5B" w:rsidP="00EE3A5B">
      <w:pPr>
        <w:pStyle w:val="ConsNormal"/>
        <w:widowControl/>
        <w:ind w:firstLine="0"/>
        <w:jc w:val="right"/>
        <w:rPr>
          <w:rFonts w:ascii="Times New Roman" w:hAnsi="Times New Roman" w:cs="Times New Roman"/>
          <w:sz w:val="24"/>
          <w:szCs w:val="24"/>
        </w:rPr>
      </w:pPr>
    </w:p>
    <w:p w:rsidR="00EE3A5B" w:rsidRDefault="00EE3A5B" w:rsidP="00EE3A5B">
      <w:pPr>
        <w:pStyle w:val="ConsNormal"/>
        <w:widowControl/>
        <w:ind w:firstLine="0"/>
        <w:jc w:val="right"/>
        <w:rPr>
          <w:rFonts w:ascii="Times New Roman" w:hAnsi="Times New Roman" w:cs="Times New Roman"/>
          <w:sz w:val="24"/>
          <w:szCs w:val="24"/>
        </w:rPr>
      </w:pPr>
    </w:p>
    <w:p w:rsidR="00EE3A5B" w:rsidRDefault="00EE3A5B" w:rsidP="00EE3A5B">
      <w:pPr>
        <w:pStyle w:val="ConsNormal"/>
        <w:widowControl/>
        <w:ind w:firstLine="0"/>
        <w:jc w:val="right"/>
        <w:rPr>
          <w:rFonts w:ascii="Times New Roman" w:hAnsi="Times New Roman" w:cs="Times New Roman"/>
          <w:sz w:val="24"/>
          <w:szCs w:val="24"/>
        </w:rPr>
      </w:pPr>
    </w:p>
    <w:p w:rsidR="00EE3A5B" w:rsidRDefault="00EE3A5B" w:rsidP="00EE3A5B">
      <w:pPr>
        <w:pStyle w:val="ConsNormal"/>
        <w:widowControl/>
        <w:ind w:firstLine="0"/>
        <w:jc w:val="right"/>
        <w:rPr>
          <w:rFonts w:ascii="Times New Roman" w:hAnsi="Times New Roman" w:cs="Times New Roman"/>
          <w:sz w:val="24"/>
          <w:szCs w:val="24"/>
        </w:rPr>
      </w:pPr>
    </w:p>
    <w:p w:rsidR="00EE3A5B" w:rsidRDefault="00EE3A5B" w:rsidP="00EE3A5B">
      <w:pPr>
        <w:pStyle w:val="ConsNormal"/>
        <w:widowControl/>
        <w:ind w:firstLine="0"/>
        <w:jc w:val="right"/>
        <w:rPr>
          <w:rFonts w:ascii="Times New Roman" w:hAnsi="Times New Roman" w:cs="Times New Roman"/>
          <w:sz w:val="24"/>
          <w:szCs w:val="24"/>
        </w:rPr>
      </w:pPr>
    </w:p>
    <w:p w:rsidR="00EE3A5B" w:rsidRPr="00F04C50" w:rsidRDefault="00EE3A5B" w:rsidP="00EE3A5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EE3A5B" w:rsidRDefault="00EE3A5B" w:rsidP="00EE3A5B">
      <w:pPr>
        <w:ind w:firstLine="567"/>
        <w:jc w:val="right"/>
        <w:rPr>
          <w:rStyle w:val="FontStyle25"/>
        </w:rPr>
      </w:pPr>
      <w:r>
        <w:rPr>
          <w:rStyle w:val="FontStyle25"/>
        </w:rPr>
        <w:t xml:space="preserve">к Договору № НКП </w:t>
      </w:r>
      <w:proofErr w:type="spellStart"/>
      <w:r>
        <w:rPr>
          <w:rStyle w:val="FontStyle25"/>
        </w:rPr>
        <w:t>Заб</w:t>
      </w:r>
      <w:proofErr w:type="spellEnd"/>
      <w:r>
        <w:rPr>
          <w:rStyle w:val="FontStyle25"/>
        </w:rPr>
        <w:t xml:space="preserve">-д/___________ </w:t>
      </w:r>
    </w:p>
    <w:p w:rsidR="00EE3A5B" w:rsidRPr="00F04C50" w:rsidRDefault="00EE3A5B" w:rsidP="00EE3A5B">
      <w:pPr>
        <w:ind w:firstLine="567"/>
        <w:jc w:val="right"/>
      </w:pPr>
      <w:r>
        <w:rPr>
          <w:rStyle w:val="FontStyle25"/>
        </w:rPr>
        <w:t>от «____»___________________ 2021г.</w:t>
      </w:r>
    </w:p>
    <w:p w:rsidR="00EE3A5B" w:rsidRPr="00F04C50" w:rsidRDefault="00EE3A5B" w:rsidP="00EE3A5B">
      <w:pPr>
        <w:pStyle w:val="ConsNormal"/>
        <w:widowControl/>
        <w:ind w:firstLine="0"/>
        <w:rPr>
          <w:rFonts w:ascii="Times New Roman" w:hAnsi="Times New Roman" w:cs="Times New Roman"/>
          <w:sz w:val="24"/>
          <w:szCs w:val="24"/>
        </w:rPr>
      </w:pPr>
    </w:p>
    <w:p w:rsidR="00EE3A5B" w:rsidRPr="00474BD1" w:rsidRDefault="00EE3A5B" w:rsidP="00EE3A5B">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Техническое задание</w:t>
      </w:r>
    </w:p>
    <w:p w:rsidR="00EE3A5B" w:rsidRPr="00144077" w:rsidRDefault="00EE3A5B" w:rsidP="00EE3A5B">
      <w:pPr>
        <w:ind w:right="-109" w:firstLine="709"/>
        <w:jc w:val="both"/>
        <w:rPr>
          <w:b/>
        </w:rPr>
      </w:pPr>
      <w:r>
        <w:rPr>
          <w:b/>
        </w:rPr>
        <w:t xml:space="preserve"> </w:t>
      </w:r>
    </w:p>
    <w:p w:rsidR="00EE3A5B" w:rsidRPr="00144077" w:rsidRDefault="00EE3A5B" w:rsidP="00EE3A5B">
      <w:pPr>
        <w:ind w:right="-109"/>
        <w:jc w:val="both"/>
      </w:pPr>
      <w:r>
        <w:t xml:space="preserve">          Для оказания услуг Исполнитель предоставляет технически исправное автотранспортное средство (автобус), оборудованное ремнями безопасности  с водителем, прошедшим медицинское освидетельствование в соответствии с требованиями действующего законодательства. </w:t>
      </w:r>
    </w:p>
    <w:p w:rsidR="00EE3A5B" w:rsidRPr="00144077" w:rsidRDefault="00EE3A5B" w:rsidP="00EE3A5B">
      <w:pPr>
        <w:ind w:right="-109"/>
        <w:jc w:val="both"/>
      </w:pPr>
      <w:r>
        <w:t xml:space="preserve"> Количество посадочных мест должно быть  не менее 22.</w:t>
      </w:r>
    </w:p>
    <w:p w:rsidR="00EE3A5B" w:rsidRPr="00144077" w:rsidRDefault="00EE3A5B" w:rsidP="00EE3A5B">
      <w:pPr>
        <w:ind w:right="-109"/>
        <w:jc w:val="both"/>
      </w:pPr>
      <w:r>
        <w:t xml:space="preserve">          Доставка сотрудников Контейнерного терминала Забайкальск должна осуществляться бесперебойно по следующим маршрутам</w:t>
      </w:r>
    </w:p>
    <w:p w:rsidR="00EE3A5B" w:rsidRPr="00144077" w:rsidRDefault="00EE3A5B" w:rsidP="00EE3A5B">
      <w:pPr>
        <w:ind w:right="-109"/>
        <w:jc w:val="both"/>
        <w:rPr>
          <w:i/>
        </w:rPr>
      </w:pPr>
      <w:r>
        <w:t xml:space="preserve"> </w:t>
      </w:r>
      <w:r>
        <w:rPr>
          <w:i/>
        </w:rPr>
        <w:t xml:space="preserve">Доставка сотрудников в рабочие дни: Вокзал ст. Забайкальск – Контейнерный Терминал Забайкальск,  </w:t>
      </w:r>
      <w:proofErr w:type="spellStart"/>
      <w:r>
        <w:rPr>
          <w:i/>
        </w:rPr>
        <w:t>пгт</w:t>
      </w:r>
      <w:proofErr w:type="spellEnd"/>
      <w:r>
        <w:rPr>
          <w:i/>
        </w:rPr>
        <w:t>. Забайкальск, ул.1 Мая 7.</w:t>
      </w:r>
    </w:p>
    <w:tbl>
      <w:tblPr>
        <w:tblStyle w:val="afff2"/>
        <w:tblW w:w="0" w:type="auto"/>
        <w:tblLook w:val="04A0" w:firstRow="1" w:lastRow="0" w:firstColumn="1" w:lastColumn="0" w:noHBand="0" w:noVBand="1"/>
      </w:tblPr>
      <w:tblGrid>
        <w:gridCol w:w="1919"/>
        <w:gridCol w:w="1919"/>
        <w:gridCol w:w="1919"/>
      </w:tblGrid>
      <w:tr w:rsidR="00EE3A5B" w:rsidTr="00EE3A5B">
        <w:tc>
          <w:tcPr>
            <w:tcW w:w="1919" w:type="dxa"/>
            <w:vAlign w:val="center"/>
          </w:tcPr>
          <w:p w:rsidR="00EE3A5B" w:rsidRPr="00144077" w:rsidRDefault="00EE3A5B" w:rsidP="00EE3A5B">
            <w:pPr>
              <w:ind w:right="-109"/>
              <w:jc w:val="both"/>
            </w:pPr>
            <w:r>
              <w:t>№ рейса</w:t>
            </w:r>
          </w:p>
        </w:tc>
        <w:tc>
          <w:tcPr>
            <w:tcW w:w="1919" w:type="dxa"/>
            <w:vAlign w:val="center"/>
          </w:tcPr>
          <w:p w:rsidR="00EE3A5B" w:rsidRPr="00144077" w:rsidRDefault="00EE3A5B" w:rsidP="00EE3A5B">
            <w:pPr>
              <w:ind w:right="-109"/>
              <w:jc w:val="both"/>
            </w:pPr>
            <w:r>
              <w:t>Отправление</w:t>
            </w:r>
          </w:p>
        </w:tc>
        <w:tc>
          <w:tcPr>
            <w:tcW w:w="1919" w:type="dxa"/>
            <w:vAlign w:val="center"/>
          </w:tcPr>
          <w:p w:rsidR="00EE3A5B" w:rsidRPr="00144077" w:rsidRDefault="00EE3A5B" w:rsidP="00EE3A5B">
            <w:pPr>
              <w:ind w:right="-109"/>
              <w:jc w:val="both"/>
            </w:pPr>
            <w:r>
              <w:t>Прибытие</w:t>
            </w:r>
          </w:p>
        </w:tc>
      </w:tr>
      <w:tr w:rsidR="00EE3A5B" w:rsidTr="00EE3A5B">
        <w:tc>
          <w:tcPr>
            <w:tcW w:w="1919" w:type="dxa"/>
            <w:vAlign w:val="center"/>
          </w:tcPr>
          <w:p w:rsidR="00EE3A5B" w:rsidRPr="00144077" w:rsidRDefault="00EE3A5B" w:rsidP="00EE3A5B">
            <w:pPr>
              <w:ind w:right="-109"/>
              <w:jc w:val="both"/>
            </w:pPr>
            <w:r>
              <w:t>1</w:t>
            </w:r>
          </w:p>
        </w:tc>
        <w:tc>
          <w:tcPr>
            <w:tcW w:w="1919" w:type="dxa"/>
            <w:vAlign w:val="center"/>
          </w:tcPr>
          <w:p w:rsidR="00EE3A5B" w:rsidRPr="00144077" w:rsidRDefault="00EE3A5B" w:rsidP="00EE3A5B">
            <w:pPr>
              <w:ind w:right="-109"/>
              <w:jc w:val="both"/>
            </w:pPr>
            <w:r>
              <w:t>7-35</w:t>
            </w:r>
          </w:p>
        </w:tc>
        <w:tc>
          <w:tcPr>
            <w:tcW w:w="1919" w:type="dxa"/>
            <w:vAlign w:val="center"/>
          </w:tcPr>
          <w:p w:rsidR="00EE3A5B" w:rsidRPr="00144077" w:rsidRDefault="00EE3A5B" w:rsidP="00EE3A5B">
            <w:pPr>
              <w:ind w:right="-109"/>
              <w:jc w:val="both"/>
            </w:pPr>
            <w:r>
              <w:t>7-50</w:t>
            </w:r>
          </w:p>
        </w:tc>
      </w:tr>
      <w:tr w:rsidR="00EE3A5B" w:rsidTr="00EE3A5B">
        <w:tc>
          <w:tcPr>
            <w:tcW w:w="1919" w:type="dxa"/>
            <w:vAlign w:val="center"/>
          </w:tcPr>
          <w:p w:rsidR="00EE3A5B" w:rsidRPr="00144077" w:rsidRDefault="00EE3A5B" w:rsidP="00EE3A5B">
            <w:pPr>
              <w:ind w:right="-109"/>
              <w:jc w:val="both"/>
            </w:pPr>
            <w:r>
              <w:t>2</w:t>
            </w:r>
          </w:p>
        </w:tc>
        <w:tc>
          <w:tcPr>
            <w:tcW w:w="1919" w:type="dxa"/>
            <w:vAlign w:val="center"/>
          </w:tcPr>
          <w:p w:rsidR="00EE3A5B" w:rsidRPr="00144077" w:rsidRDefault="00EE3A5B" w:rsidP="00EE3A5B">
            <w:pPr>
              <w:ind w:right="-109"/>
              <w:jc w:val="both"/>
            </w:pPr>
            <w:r>
              <w:t>12-40</w:t>
            </w:r>
          </w:p>
        </w:tc>
        <w:tc>
          <w:tcPr>
            <w:tcW w:w="1919" w:type="dxa"/>
            <w:vAlign w:val="center"/>
          </w:tcPr>
          <w:p w:rsidR="00EE3A5B" w:rsidRPr="00144077" w:rsidRDefault="00EE3A5B" w:rsidP="00EE3A5B">
            <w:pPr>
              <w:ind w:right="-109"/>
              <w:jc w:val="both"/>
            </w:pPr>
            <w:r>
              <w:t>12-55</w:t>
            </w:r>
          </w:p>
        </w:tc>
      </w:tr>
      <w:tr w:rsidR="00EE3A5B" w:rsidTr="00EE3A5B">
        <w:tc>
          <w:tcPr>
            <w:tcW w:w="1919" w:type="dxa"/>
            <w:vAlign w:val="center"/>
          </w:tcPr>
          <w:p w:rsidR="00EE3A5B" w:rsidRPr="00144077" w:rsidRDefault="00EE3A5B" w:rsidP="00EE3A5B">
            <w:pPr>
              <w:ind w:right="-109"/>
              <w:jc w:val="both"/>
            </w:pPr>
            <w:r>
              <w:t>3</w:t>
            </w:r>
          </w:p>
        </w:tc>
        <w:tc>
          <w:tcPr>
            <w:tcW w:w="1919" w:type="dxa"/>
            <w:vAlign w:val="center"/>
          </w:tcPr>
          <w:p w:rsidR="00EE3A5B" w:rsidRPr="00144077" w:rsidRDefault="00EE3A5B" w:rsidP="00EE3A5B">
            <w:pPr>
              <w:ind w:right="-109"/>
              <w:jc w:val="both"/>
            </w:pPr>
            <w:r>
              <w:t>19-35</w:t>
            </w:r>
          </w:p>
        </w:tc>
        <w:tc>
          <w:tcPr>
            <w:tcW w:w="1919" w:type="dxa"/>
            <w:vAlign w:val="center"/>
          </w:tcPr>
          <w:p w:rsidR="00EE3A5B" w:rsidRPr="00144077" w:rsidRDefault="00EE3A5B" w:rsidP="00EE3A5B">
            <w:pPr>
              <w:ind w:right="-109"/>
              <w:jc w:val="both"/>
            </w:pPr>
            <w:r>
              <w:t>19-50</w:t>
            </w:r>
          </w:p>
        </w:tc>
      </w:tr>
    </w:tbl>
    <w:p w:rsidR="00EE3A5B" w:rsidRPr="00144077" w:rsidRDefault="00EE3A5B" w:rsidP="00EE3A5B">
      <w:pPr>
        <w:ind w:right="-109"/>
        <w:jc w:val="both"/>
        <w:rPr>
          <w:i/>
        </w:rPr>
      </w:pPr>
      <w:r>
        <w:rPr>
          <w:i/>
        </w:rPr>
        <w:t xml:space="preserve">Контейнерный Терминал Забайкальск,  </w:t>
      </w:r>
      <w:proofErr w:type="spellStart"/>
      <w:r>
        <w:rPr>
          <w:i/>
        </w:rPr>
        <w:t>пгт</w:t>
      </w:r>
      <w:proofErr w:type="spellEnd"/>
      <w:r>
        <w:rPr>
          <w:i/>
        </w:rPr>
        <w:t>. Забайкальск, ул.1 Мая, 7 - Вокзал ст. Забайкальск.</w:t>
      </w:r>
    </w:p>
    <w:tbl>
      <w:tblPr>
        <w:tblStyle w:val="afff2"/>
        <w:tblW w:w="0" w:type="auto"/>
        <w:tblLook w:val="04A0" w:firstRow="1" w:lastRow="0" w:firstColumn="1" w:lastColumn="0" w:noHBand="0" w:noVBand="1"/>
      </w:tblPr>
      <w:tblGrid>
        <w:gridCol w:w="1919"/>
        <w:gridCol w:w="1919"/>
        <w:gridCol w:w="1919"/>
      </w:tblGrid>
      <w:tr w:rsidR="00EE3A5B" w:rsidTr="00EE3A5B">
        <w:tc>
          <w:tcPr>
            <w:tcW w:w="1919" w:type="dxa"/>
            <w:vAlign w:val="center"/>
          </w:tcPr>
          <w:p w:rsidR="00EE3A5B" w:rsidRPr="00144077" w:rsidRDefault="00EE3A5B" w:rsidP="00EE3A5B">
            <w:pPr>
              <w:ind w:right="-109"/>
              <w:jc w:val="both"/>
            </w:pPr>
            <w:r>
              <w:t>№ рейса</w:t>
            </w:r>
          </w:p>
        </w:tc>
        <w:tc>
          <w:tcPr>
            <w:tcW w:w="1919" w:type="dxa"/>
            <w:vAlign w:val="center"/>
          </w:tcPr>
          <w:p w:rsidR="00EE3A5B" w:rsidRPr="00144077" w:rsidRDefault="00EE3A5B" w:rsidP="00EE3A5B">
            <w:pPr>
              <w:ind w:right="-109"/>
              <w:jc w:val="both"/>
            </w:pPr>
            <w:r>
              <w:t>Отправление</w:t>
            </w:r>
          </w:p>
        </w:tc>
        <w:tc>
          <w:tcPr>
            <w:tcW w:w="1919" w:type="dxa"/>
            <w:vAlign w:val="center"/>
          </w:tcPr>
          <w:p w:rsidR="00EE3A5B" w:rsidRPr="00144077" w:rsidRDefault="00EE3A5B" w:rsidP="00EE3A5B">
            <w:pPr>
              <w:ind w:right="-109"/>
              <w:jc w:val="both"/>
            </w:pPr>
            <w:r>
              <w:t>Прибытие</w:t>
            </w:r>
          </w:p>
        </w:tc>
      </w:tr>
      <w:tr w:rsidR="00EE3A5B" w:rsidTr="00EE3A5B">
        <w:tc>
          <w:tcPr>
            <w:tcW w:w="1919" w:type="dxa"/>
            <w:vAlign w:val="center"/>
          </w:tcPr>
          <w:p w:rsidR="00EE3A5B" w:rsidRPr="00144077" w:rsidRDefault="00EE3A5B" w:rsidP="00EE3A5B">
            <w:pPr>
              <w:ind w:right="-109"/>
              <w:jc w:val="both"/>
            </w:pPr>
            <w:r>
              <w:t>1</w:t>
            </w:r>
          </w:p>
        </w:tc>
        <w:tc>
          <w:tcPr>
            <w:tcW w:w="1919" w:type="dxa"/>
            <w:vAlign w:val="center"/>
          </w:tcPr>
          <w:p w:rsidR="00EE3A5B" w:rsidRPr="00144077" w:rsidRDefault="00EE3A5B" w:rsidP="00EE3A5B">
            <w:pPr>
              <w:ind w:right="-109"/>
              <w:jc w:val="both"/>
            </w:pPr>
            <w:r>
              <w:t>8-20</w:t>
            </w:r>
          </w:p>
        </w:tc>
        <w:tc>
          <w:tcPr>
            <w:tcW w:w="1919" w:type="dxa"/>
            <w:vAlign w:val="center"/>
          </w:tcPr>
          <w:p w:rsidR="00EE3A5B" w:rsidRPr="00144077" w:rsidRDefault="00EE3A5B" w:rsidP="00EE3A5B">
            <w:pPr>
              <w:ind w:right="-109"/>
              <w:jc w:val="both"/>
            </w:pPr>
            <w:r>
              <w:t>8-35</w:t>
            </w:r>
          </w:p>
        </w:tc>
      </w:tr>
      <w:tr w:rsidR="00EE3A5B" w:rsidTr="00EE3A5B">
        <w:tc>
          <w:tcPr>
            <w:tcW w:w="1919" w:type="dxa"/>
            <w:vAlign w:val="center"/>
          </w:tcPr>
          <w:p w:rsidR="00EE3A5B" w:rsidRPr="00144077" w:rsidRDefault="00EE3A5B" w:rsidP="00EE3A5B">
            <w:pPr>
              <w:ind w:right="-109"/>
              <w:jc w:val="both"/>
            </w:pPr>
            <w:r>
              <w:t>2</w:t>
            </w:r>
          </w:p>
        </w:tc>
        <w:tc>
          <w:tcPr>
            <w:tcW w:w="1919" w:type="dxa"/>
            <w:vAlign w:val="center"/>
          </w:tcPr>
          <w:p w:rsidR="00EE3A5B" w:rsidRPr="00144077" w:rsidRDefault="00EE3A5B" w:rsidP="00EE3A5B">
            <w:pPr>
              <w:ind w:right="-109"/>
              <w:jc w:val="both"/>
            </w:pPr>
            <w:r>
              <w:t>12-05</w:t>
            </w:r>
          </w:p>
        </w:tc>
        <w:tc>
          <w:tcPr>
            <w:tcW w:w="1919" w:type="dxa"/>
            <w:vAlign w:val="center"/>
          </w:tcPr>
          <w:p w:rsidR="00EE3A5B" w:rsidRPr="00144077" w:rsidRDefault="00EE3A5B" w:rsidP="00EE3A5B">
            <w:pPr>
              <w:ind w:right="-109"/>
              <w:jc w:val="both"/>
            </w:pPr>
            <w:r>
              <w:t>12-20</w:t>
            </w:r>
          </w:p>
        </w:tc>
      </w:tr>
      <w:tr w:rsidR="00EE3A5B" w:rsidTr="00EE3A5B">
        <w:tc>
          <w:tcPr>
            <w:tcW w:w="1919" w:type="dxa"/>
            <w:vAlign w:val="center"/>
          </w:tcPr>
          <w:p w:rsidR="00EE3A5B" w:rsidRPr="00144077" w:rsidRDefault="00EE3A5B" w:rsidP="00EE3A5B">
            <w:pPr>
              <w:ind w:right="-109"/>
              <w:jc w:val="both"/>
            </w:pPr>
            <w:r>
              <w:t>3</w:t>
            </w:r>
          </w:p>
        </w:tc>
        <w:tc>
          <w:tcPr>
            <w:tcW w:w="1919" w:type="dxa"/>
            <w:vAlign w:val="center"/>
          </w:tcPr>
          <w:p w:rsidR="00EE3A5B" w:rsidRPr="00144077" w:rsidRDefault="00EE3A5B" w:rsidP="00EE3A5B">
            <w:pPr>
              <w:ind w:right="-109"/>
              <w:jc w:val="both"/>
            </w:pPr>
            <w:r>
              <w:t>17-20</w:t>
            </w:r>
          </w:p>
        </w:tc>
        <w:tc>
          <w:tcPr>
            <w:tcW w:w="1919" w:type="dxa"/>
            <w:vAlign w:val="center"/>
          </w:tcPr>
          <w:p w:rsidR="00EE3A5B" w:rsidRPr="00144077" w:rsidRDefault="00EE3A5B" w:rsidP="00EE3A5B">
            <w:pPr>
              <w:ind w:right="-109"/>
              <w:jc w:val="both"/>
            </w:pPr>
            <w:r>
              <w:t>17-35</w:t>
            </w:r>
          </w:p>
        </w:tc>
      </w:tr>
      <w:tr w:rsidR="00EE3A5B" w:rsidTr="00EE3A5B">
        <w:tc>
          <w:tcPr>
            <w:tcW w:w="1919" w:type="dxa"/>
            <w:vAlign w:val="center"/>
          </w:tcPr>
          <w:p w:rsidR="00EE3A5B" w:rsidRPr="00144077" w:rsidRDefault="00EE3A5B" w:rsidP="00EE3A5B">
            <w:pPr>
              <w:ind w:right="-109"/>
              <w:jc w:val="both"/>
            </w:pPr>
            <w:r>
              <w:t>4</w:t>
            </w:r>
          </w:p>
        </w:tc>
        <w:tc>
          <w:tcPr>
            <w:tcW w:w="1919" w:type="dxa"/>
            <w:vAlign w:val="center"/>
          </w:tcPr>
          <w:p w:rsidR="00EE3A5B" w:rsidRPr="00144077" w:rsidRDefault="00EE3A5B" w:rsidP="00EE3A5B">
            <w:pPr>
              <w:ind w:right="-109"/>
              <w:jc w:val="both"/>
            </w:pPr>
            <w:r>
              <w:t>20-30</w:t>
            </w:r>
          </w:p>
        </w:tc>
        <w:tc>
          <w:tcPr>
            <w:tcW w:w="1919" w:type="dxa"/>
            <w:vAlign w:val="center"/>
          </w:tcPr>
          <w:p w:rsidR="00EE3A5B" w:rsidRPr="00144077" w:rsidRDefault="00EE3A5B" w:rsidP="00EE3A5B">
            <w:pPr>
              <w:ind w:right="-109"/>
              <w:jc w:val="both"/>
            </w:pPr>
            <w:r>
              <w:t>20-45</w:t>
            </w:r>
          </w:p>
        </w:tc>
      </w:tr>
    </w:tbl>
    <w:p w:rsidR="00EE3A5B" w:rsidRPr="00144077" w:rsidRDefault="00EE3A5B" w:rsidP="00EE3A5B">
      <w:pPr>
        <w:ind w:right="-109"/>
        <w:jc w:val="both"/>
        <w:rPr>
          <w:i/>
        </w:rPr>
      </w:pPr>
      <w:r>
        <w:rPr>
          <w:i/>
        </w:rPr>
        <w:t xml:space="preserve">Доставка сотрудников в праздничные и выходные дни: Вокзал ст. Забайкальск – Контейнерный Терминал Забайкальск,  </w:t>
      </w:r>
      <w:proofErr w:type="spellStart"/>
      <w:r>
        <w:rPr>
          <w:i/>
        </w:rPr>
        <w:t>пгт</w:t>
      </w:r>
      <w:proofErr w:type="spellEnd"/>
      <w:r>
        <w:rPr>
          <w:i/>
        </w:rPr>
        <w:t>. Забайкальск, ул.1 Мая 7.</w:t>
      </w:r>
    </w:p>
    <w:tbl>
      <w:tblPr>
        <w:tblStyle w:val="afff2"/>
        <w:tblW w:w="0" w:type="auto"/>
        <w:tblLook w:val="04A0" w:firstRow="1" w:lastRow="0" w:firstColumn="1" w:lastColumn="0" w:noHBand="0" w:noVBand="1"/>
      </w:tblPr>
      <w:tblGrid>
        <w:gridCol w:w="1919"/>
        <w:gridCol w:w="1919"/>
        <w:gridCol w:w="1919"/>
      </w:tblGrid>
      <w:tr w:rsidR="00EE3A5B" w:rsidTr="00EE3A5B">
        <w:tc>
          <w:tcPr>
            <w:tcW w:w="1919" w:type="dxa"/>
            <w:vAlign w:val="center"/>
          </w:tcPr>
          <w:p w:rsidR="00EE3A5B" w:rsidRPr="00144077" w:rsidRDefault="00EE3A5B" w:rsidP="00EE3A5B">
            <w:pPr>
              <w:ind w:right="-109"/>
              <w:jc w:val="both"/>
            </w:pPr>
            <w:r>
              <w:t>№ рейса</w:t>
            </w:r>
          </w:p>
        </w:tc>
        <w:tc>
          <w:tcPr>
            <w:tcW w:w="1919" w:type="dxa"/>
            <w:vAlign w:val="center"/>
          </w:tcPr>
          <w:p w:rsidR="00EE3A5B" w:rsidRPr="00144077" w:rsidRDefault="00EE3A5B" w:rsidP="00EE3A5B">
            <w:pPr>
              <w:ind w:right="-109"/>
              <w:jc w:val="both"/>
            </w:pPr>
            <w:r>
              <w:t>Отправление</w:t>
            </w:r>
          </w:p>
        </w:tc>
        <w:tc>
          <w:tcPr>
            <w:tcW w:w="1919" w:type="dxa"/>
            <w:vAlign w:val="center"/>
          </w:tcPr>
          <w:p w:rsidR="00EE3A5B" w:rsidRPr="00144077" w:rsidRDefault="00EE3A5B" w:rsidP="00EE3A5B">
            <w:pPr>
              <w:ind w:right="-109"/>
              <w:jc w:val="both"/>
            </w:pPr>
            <w:r>
              <w:t>Прибытие</w:t>
            </w:r>
          </w:p>
        </w:tc>
      </w:tr>
      <w:tr w:rsidR="00EE3A5B" w:rsidTr="00EE3A5B">
        <w:tc>
          <w:tcPr>
            <w:tcW w:w="1919" w:type="dxa"/>
            <w:vAlign w:val="center"/>
          </w:tcPr>
          <w:p w:rsidR="00EE3A5B" w:rsidRPr="00144077" w:rsidRDefault="00EE3A5B" w:rsidP="00EE3A5B">
            <w:pPr>
              <w:ind w:right="-109"/>
              <w:jc w:val="both"/>
            </w:pPr>
            <w:r>
              <w:t>1</w:t>
            </w:r>
          </w:p>
        </w:tc>
        <w:tc>
          <w:tcPr>
            <w:tcW w:w="1919" w:type="dxa"/>
            <w:vAlign w:val="center"/>
          </w:tcPr>
          <w:p w:rsidR="00EE3A5B" w:rsidRPr="00144077" w:rsidRDefault="00EE3A5B" w:rsidP="00EE3A5B">
            <w:pPr>
              <w:ind w:right="-109"/>
              <w:jc w:val="both"/>
            </w:pPr>
            <w:r>
              <w:t>7-35</w:t>
            </w:r>
          </w:p>
        </w:tc>
        <w:tc>
          <w:tcPr>
            <w:tcW w:w="1919" w:type="dxa"/>
            <w:vAlign w:val="center"/>
          </w:tcPr>
          <w:p w:rsidR="00EE3A5B" w:rsidRPr="00144077" w:rsidRDefault="00EE3A5B" w:rsidP="00EE3A5B">
            <w:pPr>
              <w:ind w:right="-109"/>
              <w:jc w:val="both"/>
            </w:pPr>
            <w:r>
              <w:t>7-50</w:t>
            </w:r>
          </w:p>
        </w:tc>
      </w:tr>
      <w:tr w:rsidR="00EE3A5B" w:rsidTr="00EE3A5B">
        <w:tc>
          <w:tcPr>
            <w:tcW w:w="1919" w:type="dxa"/>
            <w:vAlign w:val="center"/>
          </w:tcPr>
          <w:p w:rsidR="00EE3A5B" w:rsidRPr="00144077" w:rsidRDefault="00EE3A5B" w:rsidP="00EE3A5B">
            <w:pPr>
              <w:ind w:right="-109"/>
              <w:jc w:val="both"/>
            </w:pPr>
            <w:r>
              <w:t>2</w:t>
            </w:r>
          </w:p>
        </w:tc>
        <w:tc>
          <w:tcPr>
            <w:tcW w:w="1919" w:type="dxa"/>
            <w:vAlign w:val="center"/>
          </w:tcPr>
          <w:p w:rsidR="00EE3A5B" w:rsidRPr="00144077" w:rsidRDefault="00EE3A5B" w:rsidP="00EE3A5B">
            <w:pPr>
              <w:ind w:right="-109"/>
              <w:jc w:val="both"/>
            </w:pPr>
            <w:r>
              <w:t>12-40</w:t>
            </w:r>
          </w:p>
        </w:tc>
        <w:tc>
          <w:tcPr>
            <w:tcW w:w="1919" w:type="dxa"/>
            <w:vAlign w:val="center"/>
          </w:tcPr>
          <w:p w:rsidR="00EE3A5B" w:rsidRPr="00144077" w:rsidRDefault="00EE3A5B" w:rsidP="00EE3A5B">
            <w:pPr>
              <w:ind w:right="-109"/>
              <w:jc w:val="both"/>
            </w:pPr>
            <w:r>
              <w:t>12-55</w:t>
            </w:r>
          </w:p>
        </w:tc>
      </w:tr>
      <w:tr w:rsidR="00EE3A5B" w:rsidTr="00EE3A5B">
        <w:tc>
          <w:tcPr>
            <w:tcW w:w="1919" w:type="dxa"/>
            <w:vAlign w:val="center"/>
          </w:tcPr>
          <w:p w:rsidR="00EE3A5B" w:rsidRPr="00144077" w:rsidRDefault="00EE3A5B" w:rsidP="00EE3A5B">
            <w:pPr>
              <w:ind w:right="-109"/>
              <w:jc w:val="both"/>
            </w:pPr>
            <w:r>
              <w:t>3</w:t>
            </w:r>
          </w:p>
        </w:tc>
        <w:tc>
          <w:tcPr>
            <w:tcW w:w="1919" w:type="dxa"/>
            <w:vAlign w:val="center"/>
          </w:tcPr>
          <w:p w:rsidR="00EE3A5B" w:rsidRPr="00144077" w:rsidRDefault="00EE3A5B" w:rsidP="00EE3A5B">
            <w:pPr>
              <w:ind w:right="-109"/>
              <w:jc w:val="both"/>
            </w:pPr>
            <w:r>
              <w:t>19-35</w:t>
            </w:r>
          </w:p>
        </w:tc>
        <w:tc>
          <w:tcPr>
            <w:tcW w:w="1919" w:type="dxa"/>
            <w:vAlign w:val="center"/>
          </w:tcPr>
          <w:p w:rsidR="00EE3A5B" w:rsidRPr="00144077" w:rsidRDefault="00EE3A5B" w:rsidP="00EE3A5B">
            <w:pPr>
              <w:ind w:right="-109"/>
              <w:jc w:val="both"/>
            </w:pPr>
            <w:r>
              <w:t>19-50</w:t>
            </w:r>
          </w:p>
        </w:tc>
      </w:tr>
    </w:tbl>
    <w:p w:rsidR="00EE3A5B" w:rsidRPr="00144077" w:rsidRDefault="00EE3A5B" w:rsidP="00EE3A5B">
      <w:pPr>
        <w:ind w:right="-109"/>
        <w:jc w:val="both"/>
        <w:rPr>
          <w:i/>
        </w:rPr>
      </w:pPr>
      <w:r>
        <w:rPr>
          <w:i/>
        </w:rPr>
        <w:t xml:space="preserve">Контейнерный Терминал Забайкальск,  </w:t>
      </w:r>
      <w:proofErr w:type="spellStart"/>
      <w:r>
        <w:rPr>
          <w:i/>
        </w:rPr>
        <w:t>пгт</w:t>
      </w:r>
      <w:proofErr w:type="spellEnd"/>
      <w:r>
        <w:rPr>
          <w:i/>
        </w:rPr>
        <w:t>. Забайкальск, ул.1 Мая, 7 - Вокзал ст. Забайкальск.</w:t>
      </w:r>
    </w:p>
    <w:tbl>
      <w:tblPr>
        <w:tblStyle w:val="afff2"/>
        <w:tblW w:w="0" w:type="auto"/>
        <w:tblLook w:val="04A0" w:firstRow="1" w:lastRow="0" w:firstColumn="1" w:lastColumn="0" w:noHBand="0" w:noVBand="1"/>
      </w:tblPr>
      <w:tblGrid>
        <w:gridCol w:w="1919"/>
        <w:gridCol w:w="1919"/>
        <w:gridCol w:w="1919"/>
      </w:tblGrid>
      <w:tr w:rsidR="00EE3A5B" w:rsidTr="00EE3A5B">
        <w:tc>
          <w:tcPr>
            <w:tcW w:w="1919" w:type="dxa"/>
            <w:vAlign w:val="center"/>
          </w:tcPr>
          <w:p w:rsidR="00EE3A5B" w:rsidRPr="00144077" w:rsidRDefault="00EE3A5B" w:rsidP="00EE3A5B">
            <w:pPr>
              <w:ind w:right="-109"/>
              <w:jc w:val="both"/>
            </w:pPr>
            <w:r>
              <w:t>№ рейса</w:t>
            </w:r>
          </w:p>
        </w:tc>
        <w:tc>
          <w:tcPr>
            <w:tcW w:w="1919" w:type="dxa"/>
            <w:vAlign w:val="center"/>
          </w:tcPr>
          <w:p w:rsidR="00EE3A5B" w:rsidRPr="00144077" w:rsidRDefault="00EE3A5B" w:rsidP="00EE3A5B">
            <w:pPr>
              <w:ind w:right="-109"/>
              <w:jc w:val="both"/>
            </w:pPr>
            <w:r>
              <w:t>Отправление</w:t>
            </w:r>
          </w:p>
        </w:tc>
        <w:tc>
          <w:tcPr>
            <w:tcW w:w="1919" w:type="dxa"/>
            <w:vAlign w:val="center"/>
          </w:tcPr>
          <w:p w:rsidR="00EE3A5B" w:rsidRPr="00144077" w:rsidRDefault="00EE3A5B" w:rsidP="00EE3A5B">
            <w:pPr>
              <w:ind w:right="-109"/>
              <w:jc w:val="both"/>
            </w:pPr>
            <w:r>
              <w:t>Прибытие</w:t>
            </w:r>
          </w:p>
        </w:tc>
      </w:tr>
      <w:tr w:rsidR="00EE3A5B" w:rsidTr="00EE3A5B">
        <w:tc>
          <w:tcPr>
            <w:tcW w:w="1919" w:type="dxa"/>
            <w:vAlign w:val="center"/>
          </w:tcPr>
          <w:p w:rsidR="00EE3A5B" w:rsidRPr="00144077" w:rsidRDefault="00EE3A5B" w:rsidP="00EE3A5B">
            <w:pPr>
              <w:ind w:right="-109"/>
              <w:jc w:val="both"/>
            </w:pPr>
            <w:r>
              <w:t>1</w:t>
            </w:r>
          </w:p>
        </w:tc>
        <w:tc>
          <w:tcPr>
            <w:tcW w:w="1919" w:type="dxa"/>
            <w:vAlign w:val="center"/>
          </w:tcPr>
          <w:p w:rsidR="00EE3A5B" w:rsidRPr="00144077" w:rsidRDefault="00EE3A5B" w:rsidP="00EE3A5B">
            <w:pPr>
              <w:ind w:right="-109"/>
              <w:jc w:val="both"/>
            </w:pPr>
            <w:r>
              <w:t>8-20</w:t>
            </w:r>
          </w:p>
        </w:tc>
        <w:tc>
          <w:tcPr>
            <w:tcW w:w="1919" w:type="dxa"/>
            <w:vAlign w:val="center"/>
          </w:tcPr>
          <w:p w:rsidR="00EE3A5B" w:rsidRPr="00144077" w:rsidRDefault="00EE3A5B" w:rsidP="00EE3A5B">
            <w:pPr>
              <w:ind w:right="-109"/>
              <w:jc w:val="both"/>
            </w:pPr>
            <w:r>
              <w:t>8-35</w:t>
            </w:r>
          </w:p>
        </w:tc>
      </w:tr>
      <w:tr w:rsidR="00EE3A5B" w:rsidTr="00EE3A5B">
        <w:tc>
          <w:tcPr>
            <w:tcW w:w="1919" w:type="dxa"/>
            <w:vAlign w:val="center"/>
          </w:tcPr>
          <w:p w:rsidR="00EE3A5B" w:rsidRPr="00144077" w:rsidRDefault="00EE3A5B" w:rsidP="00EE3A5B">
            <w:pPr>
              <w:ind w:right="-109"/>
              <w:jc w:val="both"/>
            </w:pPr>
            <w:r>
              <w:t>2</w:t>
            </w:r>
          </w:p>
        </w:tc>
        <w:tc>
          <w:tcPr>
            <w:tcW w:w="1919" w:type="dxa"/>
            <w:vAlign w:val="center"/>
          </w:tcPr>
          <w:p w:rsidR="00EE3A5B" w:rsidRPr="00144077" w:rsidRDefault="00EE3A5B" w:rsidP="00EE3A5B">
            <w:pPr>
              <w:ind w:right="-109"/>
              <w:jc w:val="both"/>
            </w:pPr>
            <w:r>
              <w:t>12-05</w:t>
            </w:r>
          </w:p>
        </w:tc>
        <w:tc>
          <w:tcPr>
            <w:tcW w:w="1919" w:type="dxa"/>
            <w:vAlign w:val="center"/>
          </w:tcPr>
          <w:p w:rsidR="00EE3A5B" w:rsidRPr="00144077" w:rsidRDefault="00EE3A5B" w:rsidP="00EE3A5B">
            <w:pPr>
              <w:ind w:right="-109"/>
              <w:jc w:val="both"/>
            </w:pPr>
            <w:r>
              <w:t>12-20</w:t>
            </w:r>
          </w:p>
        </w:tc>
      </w:tr>
      <w:tr w:rsidR="00EE3A5B" w:rsidTr="00EE3A5B">
        <w:tc>
          <w:tcPr>
            <w:tcW w:w="1919" w:type="dxa"/>
            <w:vAlign w:val="center"/>
          </w:tcPr>
          <w:p w:rsidR="00EE3A5B" w:rsidRPr="00144077" w:rsidRDefault="00EE3A5B" w:rsidP="00EE3A5B">
            <w:pPr>
              <w:ind w:right="-109"/>
              <w:jc w:val="both"/>
            </w:pPr>
            <w:r>
              <w:t>3</w:t>
            </w:r>
          </w:p>
        </w:tc>
        <w:tc>
          <w:tcPr>
            <w:tcW w:w="1919" w:type="dxa"/>
            <w:vAlign w:val="center"/>
          </w:tcPr>
          <w:p w:rsidR="00EE3A5B" w:rsidRPr="00144077" w:rsidRDefault="00EE3A5B" w:rsidP="00EE3A5B">
            <w:pPr>
              <w:ind w:right="-109"/>
              <w:jc w:val="both"/>
            </w:pPr>
            <w:r>
              <w:t>20-30</w:t>
            </w:r>
          </w:p>
        </w:tc>
        <w:tc>
          <w:tcPr>
            <w:tcW w:w="1919" w:type="dxa"/>
            <w:vAlign w:val="center"/>
          </w:tcPr>
          <w:p w:rsidR="00EE3A5B" w:rsidRPr="00144077" w:rsidRDefault="00EE3A5B" w:rsidP="00EE3A5B">
            <w:pPr>
              <w:ind w:right="-109"/>
              <w:jc w:val="both"/>
            </w:pPr>
            <w:r>
              <w:t>20-45</w:t>
            </w:r>
          </w:p>
        </w:tc>
      </w:tr>
    </w:tbl>
    <w:p w:rsidR="00EE3A5B" w:rsidRPr="00144077" w:rsidRDefault="00EE3A5B" w:rsidP="00EE3A5B">
      <w:pPr>
        <w:ind w:right="-109"/>
        <w:jc w:val="both"/>
      </w:pPr>
      <w:r>
        <w:t>Итого количество рейсов в рабочий день 7 (из расчета: условная единица = 1 рейс).</w:t>
      </w:r>
    </w:p>
    <w:p w:rsidR="00EE3A5B" w:rsidRPr="00144077" w:rsidRDefault="00EE3A5B" w:rsidP="00EE3A5B">
      <w:pPr>
        <w:ind w:right="-109"/>
        <w:jc w:val="both"/>
      </w:pPr>
      <w:r>
        <w:t>Итого количество рейсов в выходной и праздничный день 6 (из расчета: условная единица = 1 рейс).</w:t>
      </w:r>
    </w:p>
    <w:p w:rsidR="00EE3A5B" w:rsidRPr="00144077" w:rsidRDefault="00EE3A5B" w:rsidP="00EE3A5B">
      <w:pPr>
        <w:ind w:right="-109"/>
        <w:jc w:val="both"/>
      </w:pPr>
      <w:r>
        <w:t>Итого в период с 01.12.2021 г по 31.12.2021 г количество рейсов 208 (из расчета: условная единица = 1 рейс).</w:t>
      </w:r>
    </w:p>
    <w:p w:rsidR="00EE3A5B" w:rsidRPr="00144077" w:rsidRDefault="00EE3A5B" w:rsidP="00EE3A5B">
      <w:pPr>
        <w:ind w:right="-109"/>
        <w:jc w:val="both"/>
      </w:pPr>
      <w:r>
        <w:t>Итого в период с 01.01.2022 г по 30.11.2022 г количество рейсов 2229 (из расчета: условная единица = 1 рейс).</w:t>
      </w:r>
    </w:p>
    <w:p w:rsidR="00EE3A5B" w:rsidRPr="00144077" w:rsidRDefault="00EE3A5B" w:rsidP="00EE3A5B">
      <w:pPr>
        <w:ind w:right="-109"/>
        <w:jc w:val="both"/>
      </w:pPr>
      <w:r>
        <w:t>Общее количество рейсов составляет 2437.</w:t>
      </w:r>
    </w:p>
    <w:p w:rsidR="00EE3A5B" w:rsidRPr="00144077" w:rsidRDefault="00EE3A5B" w:rsidP="00EE3A5B">
      <w:pPr>
        <w:ind w:right="-109"/>
        <w:jc w:val="both"/>
      </w:pPr>
      <w:r>
        <w:tab/>
      </w:r>
      <w:proofErr w:type="gramStart"/>
      <w:r>
        <w:t>Все расходы, связанные с оказанием</w:t>
      </w:r>
      <w:r>
        <w:rPr>
          <w:i/>
        </w:rPr>
        <w:t xml:space="preserve"> </w:t>
      </w:r>
      <w:r>
        <w:t>услуги, Исполнитель несет самостоятельно за свой за счет.</w:t>
      </w:r>
      <w:proofErr w:type="gramEnd"/>
    </w:p>
    <w:p w:rsidR="00EE3A5B" w:rsidRPr="00144077" w:rsidRDefault="00EE3A5B" w:rsidP="00EE3A5B">
      <w:pPr>
        <w:ind w:right="-109"/>
        <w:jc w:val="both"/>
      </w:pPr>
      <w:r>
        <w:tab/>
        <w:t>Режим работы – ежедневно, круглогодично, включая выходные и праздничные дни.</w:t>
      </w:r>
    </w:p>
    <w:p w:rsidR="00EE3A5B" w:rsidRDefault="00EE3A5B" w:rsidP="00EE3A5B">
      <w:pPr>
        <w:ind w:right="-109"/>
        <w:jc w:val="both"/>
      </w:pPr>
    </w:p>
    <w:p w:rsidR="00EE3A5B" w:rsidRDefault="00EE3A5B" w:rsidP="00EE3A5B">
      <w:pPr>
        <w:ind w:right="-109"/>
        <w:jc w:val="both"/>
      </w:pPr>
    </w:p>
    <w:p w:rsidR="00EE3A5B" w:rsidRPr="00144077" w:rsidRDefault="00EE3A5B" w:rsidP="00EE3A5B">
      <w:pPr>
        <w:ind w:right="-109"/>
        <w:jc w:val="both"/>
      </w:pPr>
    </w:p>
    <w:p w:rsidR="00EE3A5B" w:rsidRPr="00144077" w:rsidRDefault="00EE3A5B" w:rsidP="00EE3A5B">
      <w:pPr>
        <w:ind w:right="-109" w:firstLine="709"/>
        <w:jc w:val="both"/>
        <w:rPr>
          <w:b/>
        </w:rPr>
      </w:pPr>
      <w:r>
        <w:rPr>
          <w:b/>
        </w:rPr>
        <w:t>Условия оплаты.</w:t>
      </w:r>
    </w:p>
    <w:p w:rsidR="00EE3A5B" w:rsidRPr="00144077" w:rsidRDefault="00EE3A5B" w:rsidP="00EE3A5B">
      <w:pPr>
        <w:ind w:right="-109"/>
        <w:jc w:val="both"/>
      </w:pPr>
      <w:r>
        <w:t xml:space="preserve">          Оплата производится Заказчиком ежемесячно в течение 30 календарных дней, после подписания Сторонами акта выполненных работ на основании выставленного счета, счета-фактуры.</w:t>
      </w:r>
    </w:p>
    <w:p w:rsidR="00EE3A5B" w:rsidRPr="00F04C50" w:rsidRDefault="00EE3A5B" w:rsidP="00EE3A5B">
      <w:pPr>
        <w:ind w:right="-109" w:firstLine="709"/>
        <w:jc w:val="both"/>
      </w:pPr>
    </w:p>
    <w:tbl>
      <w:tblPr>
        <w:tblW w:w="9747" w:type="dxa"/>
        <w:tblLayout w:type="fixed"/>
        <w:tblLook w:val="0000" w:firstRow="0" w:lastRow="0" w:firstColumn="0" w:lastColumn="0" w:noHBand="0" w:noVBand="0"/>
      </w:tblPr>
      <w:tblGrid>
        <w:gridCol w:w="4662"/>
        <w:gridCol w:w="5085"/>
      </w:tblGrid>
      <w:tr w:rsidR="00EE3A5B" w:rsidTr="00EE3A5B">
        <w:trPr>
          <w:trHeight w:val="762"/>
        </w:trPr>
        <w:tc>
          <w:tcPr>
            <w:tcW w:w="4662" w:type="dxa"/>
            <w:shd w:val="clear" w:color="auto" w:fill="auto"/>
          </w:tcPr>
          <w:p w:rsidR="00EE3A5B" w:rsidRDefault="00EE3A5B" w:rsidP="00EE3A5B">
            <w:r>
              <w:t>Заказчик:</w:t>
            </w:r>
          </w:p>
          <w:p w:rsidR="00EE3A5B" w:rsidRPr="00F04C50" w:rsidRDefault="00EE3A5B" w:rsidP="00EE3A5B">
            <w:r>
              <w:t>Директор филиала ПАО «</w:t>
            </w:r>
            <w:proofErr w:type="spellStart"/>
            <w:r>
              <w:t>ТрансКонтейнер</w:t>
            </w:r>
            <w:proofErr w:type="spellEnd"/>
            <w:r>
              <w:t xml:space="preserve">» на </w:t>
            </w:r>
            <w:proofErr w:type="gramStart"/>
            <w:r>
              <w:t>Забайкальской</w:t>
            </w:r>
            <w:proofErr w:type="gramEnd"/>
            <w:r>
              <w:t xml:space="preserve"> </w:t>
            </w:r>
            <w:proofErr w:type="spellStart"/>
            <w:r>
              <w:t>ж.д</w:t>
            </w:r>
            <w:proofErr w:type="spellEnd"/>
            <w:r>
              <w:t>.</w:t>
            </w:r>
          </w:p>
          <w:p w:rsidR="00EE3A5B" w:rsidRPr="00F04C50" w:rsidRDefault="00EE3A5B" w:rsidP="00EE3A5B"/>
          <w:p w:rsidR="00EE3A5B" w:rsidRPr="00F04C50" w:rsidRDefault="00EE3A5B" w:rsidP="00EE3A5B">
            <w:pPr>
              <w:rPr>
                <w:vertAlign w:val="superscript"/>
              </w:rPr>
            </w:pPr>
            <w:r>
              <w:t>__________________ К.В. Кудрявцев</w:t>
            </w:r>
          </w:p>
          <w:p w:rsidR="00EE3A5B" w:rsidRPr="00F04C50" w:rsidRDefault="00EE3A5B" w:rsidP="00EE3A5B"/>
        </w:tc>
        <w:tc>
          <w:tcPr>
            <w:tcW w:w="5085" w:type="dxa"/>
            <w:shd w:val="clear" w:color="auto" w:fill="auto"/>
          </w:tcPr>
          <w:p w:rsidR="00EE3A5B" w:rsidRPr="00F04C50" w:rsidRDefault="00EE3A5B" w:rsidP="00EE3A5B">
            <w:r>
              <w:t>Исполнитель:</w:t>
            </w:r>
          </w:p>
          <w:p w:rsidR="00EE3A5B" w:rsidRDefault="00EE3A5B" w:rsidP="00EE3A5B"/>
          <w:p w:rsidR="00EE3A5B" w:rsidRDefault="00EE3A5B" w:rsidP="00EE3A5B"/>
          <w:p w:rsidR="00EE3A5B" w:rsidRPr="00F04C50" w:rsidRDefault="00EE3A5B" w:rsidP="00EE3A5B"/>
          <w:p w:rsidR="00EE3A5B" w:rsidRPr="00F04C50" w:rsidRDefault="00EE3A5B" w:rsidP="00EE3A5B">
            <w:pPr>
              <w:rPr>
                <w:vertAlign w:val="superscript"/>
              </w:rPr>
            </w:pPr>
            <w:r>
              <w:t>_______________ /______________/</w:t>
            </w:r>
          </w:p>
          <w:p w:rsidR="00EE3A5B" w:rsidRPr="00F04C50" w:rsidRDefault="00EE3A5B" w:rsidP="00EE3A5B">
            <w:r>
              <w:rPr>
                <w:vertAlign w:val="superscript"/>
              </w:rPr>
              <w:t xml:space="preserve"> </w:t>
            </w:r>
          </w:p>
        </w:tc>
      </w:tr>
    </w:tbl>
    <w:p w:rsidR="00EE3A5B" w:rsidRDefault="00EE3A5B" w:rsidP="00EE3A5B">
      <w:pPr>
        <w:suppressAutoHyphens w:val="0"/>
        <w:spacing w:after="200" w:line="276" w:lineRule="auto"/>
        <w:jc w:val="right"/>
      </w:pPr>
      <w:r>
        <w:br w:type="page"/>
      </w:r>
      <w:r>
        <w:lastRenderedPageBreak/>
        <w:t>Приложение № 2</w:t>
      </w:r>
    </w:p>
    <w:p w:rsidR="00EE3A5B" w:rsidRDefault="00EE3A5B" w:rsidP="00EE3A5B">
      <w:pPr>
        <w:suppressAutoHyphens w:val="0"/>
        <w:jc w:val="right"/>
        <w:rPr>
          <w:rStyle w:val="FontStyle25"/>
        </w:rPr>
      </w:pPr>
      <w:r>
        <w:rPr>
          <w:rStyle w:val="FontStyle25"/>
        </w:rPr>
        <w:t xml:space="preserve">к Договору № НКП </w:t>
      </w:r>
      <w:proofErr w:type="spellStart"/>
      <w:r>
        <w:rPr>
          <w:rStyle w:val="FontStyle25"/>
        </w:rPr>
        <w:t>Заб</w:t>
      </w:r>
      <w:proofErr w:type="spellEnd"/>
      <w:r>
        <w:rPr>
          <w:rStyle w:val="FontStyle25"/>
        </w:rPr>
        <w:t xml:space="preserve">-д/___________ </w:t>
      </w:r>
    </w:p>
    <w:p w:rsidR="00EE3A5B" w:rsidRPr="00F04C50" w:rsidRDefault="00EE3A5B" w:rsidP="00EE3A5B">
      <w:pPr>
        <w:ind w:firstLine="567"/>
        <w:jc w:val="right"/>
      </w:pPr>
      <w:r>
        <w:rPr>
          <w:rStyle w:val="FontStyle25"/>
        </w:rPr>
        <w:t>от «____»___________________ 2021г.</w:t>
      </w:r>
    </w:p>
    <w:p w:rsidR="00EE3A5B" w:rsidRPr="00F04C50" w:rsidRDefault="00EE3A5B" w:rsidP="00EE3A5B">
      <w:pPr>
        <w:pStyle w:val="ConsNonformat"/>
        <w:widowControl/>
        <w:rPr>
          <w:rFonts w:ascii="Times New Roman" w:hAnsi="Times New Roman" w:cs="Times New Roman"/>
          <w:sz w:val="24"/>
          <w:szCs w:val="24"/>
        </w:rPr>
      </w:pPr>
    </w:p>
    <w:p w:rsidR="00EE3A5B" w:rsidRPr="00474BD1" w:rsidRDefault="00EE3A5B" w:rsidP="00EE3A5B">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Протокол</w:t>
      </w:r>
    </w:p>
    <w:p w:rsidR="00EE3A5B" w:rsidRPr="00474BD1" w:rsidRDefault="00EE3A5B" w:rsidP="00EE3A5B">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согласования договорной цены</w:t>
      </w:r>
    </w:p>
    <w:p w:rsidR="00EE3A5B" w:rsidRPr="00F04C50" w:rsidRDefault="00EE3A5B" w:rsidP="00EE3A5B">
      <w:pPr>
        <w:pStyle w:val="ConsNonformat"/>
        <w:widowControl/>
        <w:rPr>
          <w:rFonts w:ascii="Times New Roman" w:hAnsi="Times New Roman" w:cs="Times New Roman"/>
          <w:sz w:val="24"/>
          <w:szCs w:val="24"/>
        </w:rPr>
      </w:pPr>
    </w:p>
    <w:p w:rsidR="00EE3A5B" w:rsidRPr="00F04C50" w:rsidRDefault="00EE3A5B" w:rsidP="00EE3A5B">
      <w:pPr>
        <w:pStyle w:val="ConsNonformat"/>
        <w:widowControl/>
        <w:rPr>
          <w:rFonts w:ascii="Times New Roman" w:hAnsi="Times New Roman" w:cs="Times New Roman"/>
          <w:sz w:val="24"/>
          <w:szCs w:val="24"/>
        </w:rPr>
      </w:pPr>
      <w:r>
        <w:tab/>
      </w:r>
    </w:p>
    <w:p w:rsidR="00EE3A5B" w:rsidRPr="00933141" w:rsidRDefault="00EE3A5B" w:rsidP="00EE3A5B">
      <w:pPr>
        <w:widowControl w:val="0"/>
        <w:shd w:val="clear" w:color="auto" w:fill="FFFFFF"/>
        <w:tabs>
          <w:tab w:val="left" w:pos="0"/>
        </w:tabs>
        <w:suppressAutoHyphens w:val="0"/>
        <w:autoSpaceDE w:val="0"/>
        <w:autoSpaceDN w:val="0"/>
        <w:adjustRightInd w:val="0"/>
        <w:jc w:val="both"/>
      </w:pPr>
      <w:r>
        <w:tab/>
      </w:r>
      <w:proofErr w:type="gramStart"/>
      <w:r>
        <w:t>Мы, нижеподписавшиеся, директор филиала Публичного акционерного общества «Центр по перевозке грузов в контейнерах «</w:t>
      </w:r>
      <w:proofErr w:type="spellStart"/>
      <w:r>
        <w:t>ТрансКонтейнер</w:t>
      </w:r>
      <w:proofErr w:type="spellEnd"/>
      <w:r>
        <w:t xml:space="preserve">» на Забайкальской железной дороге Кудрявцев Кирилл Владимирович от лица Заказчика,  и ________________________________________________________________________ от лица Исполнителя, с другой стороны, удостоверяем, что Сторонами достигнуто соглашение о величине договорной цены Услуги по настоящему Договору в размере </w:t>
      </w:r>
      <w:r>
        <w:rPr>
          <w:color w:val="000000"/>
          <w:spacing w:val="-1"/>
        </w:rPr>
        <w:t xml:space="preserve"> </w:t>
      </w:r>
      <w:r>
        <w:t>___________ (________________________) рублей ____ копеек с учетом всех налогов (кроме НДС), а также иных расходов Исполнителя, связанных</w:t>
      </w:r>
      <w:proofErr w:type="gramEnd"/>
      <w:r>
        <w:t xml:space="preserve"> с оказанием услуг. Сумма НДС и условия начисления определяются в соответствии с законодательством Российской Федерации.</w:t>
      </w:r>
    </w:p>
    <w:p w:rsidR="00EE3A5B" w:rsidRPr="00933141" w:rsidRDefault="00EE3A5B" w:rsidP="00EE3A5B">
      <w:pPr>
        <w:widowControl w:val="0"/>
        <w:shd w:val="clear" w:color="auto" w:fill="FFFFFF"/>
        <w:tabs>
          <w:tab w:val="left" w:pos="0"/>
        </w:tabs>
        <w:suppressAutoHyphens w:val="0"/>
        <w:autoSpaceDE w:val="0"/>
        <w:autoSpaceDN w:val="0"/>
        <w:adjustRightInd w:val="0"/>
        <w:jc w:val="both"/>
      </w:pPr>
      <w:r>
        <w:tab/>
        <w:t>Цена единицы услуги (один рейс) составляет</w:t>
      </w:r>
      <w:proofErr w:type="gramStart"/>
      <w:r>
        <w:t xml:space="preserve">: </w:t>
      </w:r>
      <w:r>
        <w:rPr>
          <w:bCs/>
        </w:rPr>
        <w:t xml:space="preserve">_____ (________) </w:t>
      </w:r>
      <w:proofErr w:type="gramEnd"/>
      <w:r>
        <w:rPr>
          <w:bCs/>
        </w:rPr>
        <w:t>рублей ___ копеек,</w:t>
      </w:r>
      <w:r>
        <w:rPr>
          <w:i/>
          <w:color w:val="000000"/>
          <w:spacing w:val="-1"/>
        </w:rPr>
        <w:t xml:space="preserve"> </w:t>
      </w:r>
      <w:r>
        <w:t>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rsidR="00EE3A5B" w:rsidRPr="00F04C50" w:rsidRDefault="00EE3A5B" w:rsidP="00EE3A5B">
      <w:pPr>
        <w:widowControl w:val="0"/>
        <w:shd w:val="clear" w:color="auto" w:fill="FFFFFF"/>
        <w:tabs>
          <w:tab w:val="left" w:pos="0"/>
        </w:tabs>
        <w:suppressAutoHyphens w:val="0"/>
        <w:autoSpaceDE w:val="0"/>
        <w:autoSpaceDN w:val="0"/>
        <w:adjustRightInd w:val="0"/>
        <w:jc w:val="both"/>
      </w:pPr>
    </w:p>
    <w:p w:rsidR="00EE3A5B" w:rsidRPr="00F04C50" w:rsidRDefault="00EE3A5B" w:rsidP="00EE3A5B">
      <w:pPr>
        <w:pStyle w:val="ConsNonformat"/>
        <w:widowControl/>
        <w:rPr>
          <w:rFonts w:ascii="Times New Roman" w:hAnsi="Times New Roman" w:cs="Times New Roman"/>
          <w:sz w:val="24"/>
          <w:szCs w:val="24"/>
        </w:rPr>
      </w:pPr>
    </w:p>
    <w:p w:rsidR="00EE3A5B" w:rsidRPr="00F04C50" w:rsidRDefault="00EE3A5B" w:rsidP="00EE3A5B">
      <w:pPr>
        <w:pStyle w:val="ConsNonformat"/>
        <w:widowControl/>
        <w:rPr>
          <w:rFonts w:ascii="Times New Roman" w:hAnsi="Times New Roman" w:cs="Times New Roman"/>
          <w:sz w:val="24"/>
          <w:szCs w:val="24"/>
        </w:rPr>
      </w:pPr>
    </w:p>
    <w:tbl>
      <w:tblPr>
        <w:tblW w:w="9747" w:type="dxa"/>
        <w:tblLayout w:type="fixed"/>
        <w:tblLook w:val="0000" w:firstRow="0" w:lastRow="0" w:firstColumn="0" w:lastColumn="0" w:noHBand="0" w:noVBand="0"/>
      </w:tblPr>
      <w:tblGrid>
        <w:gridCol w:w="5353"/>
        <w:gridCol w:w="4394"/>
      </w:tblGrid>
      <w:tr w:rsidR="00EE3A5B" w:rsidTr="00EE3A5B">
        <w:trPr>
          <w:trHeight w:val="762"/>
        </w:trPr>
        <w:tc>
          <w:tcPr>
            <w:tcW w:w="5353" w:type="dxa"/>
            <w:shd w:val="clear" w:color="auto" w:fill="auto"/>
          </w:tcPr>
          <w:p w:rsidR="00EE3A5B" w:rsidRDefault="00EE3A5B" w:rsidP="00EE3A5B">
            <w:r>
              <w:t>Заказчик:</w:t>
            </w:r>
          </w:p>
          <w:p w:rsidR="00EE3A5B" w:rsidRDefault="00EE3A5B" w:rsidP="00EE3A5B">
            <w:r>
              <w:t>Директор филиала ПАО «</w:t>
            </w:r>
            <w:proofErr w:type="spellStart"/>
            <w:r>
              <w:t>ТрансКонтейнер</w:t>
            </w:r>
            <w:proofErr w:type="spellEnd"/>
            <w:r>
              <w:t>»</w:t>
            </w:r>
          </w:p>
          <w:p w:rsidR="00EE3A5B" w:rsidRPr="00F04C50" w:rsidRDefault="00EE3A5B" w:rsidP="00EE3A5B">
            <w:r>
              <w:t xml:space="preserve"> на Забайкальской </w:t>
            </w:r>
            <w:proofErr w:type="spellStart"/>
            <w:r>
              <w:t>ж.д</w:t>
            </w:r>
            <w:proofErr w:type="spellEnd"/>
            <w:r>
              <w:t>.</w:t>
            </w:r>
          </w:p>
          <w:p w:rsidR="00EE3A5B" w:rsidRPr="00F04C50" w:rsidRDefault="00EE3A5B" w:rsidP="00EE3A5B"/>
          <w:p w:rsidR="00EE3A5B" w:rsidRPr="00F04C50" w:rsidRDefault="00EE3A5B" w:rsidP="00EE3A5B">
            <w:pPr>
              <w:rPr>
                <w:vertAlign w:val="superscript"/>
              </w:rPr>
            </w:pPr>
            <w:r>
              <w:t>__________________ К.В. Кудрявцев</w:t>
            </w:r>
          </w:p>
          <w:p w:rsidR="00EE3A5B" w:rsidRPr="00F04C50" w:rsidRDefault="00EE3A5B" w:rsidP="00EE3A5B"/>
        </w:tc>
        <w:tc>
          <w:tcPr>
            <w:tcW w:w="4394" w:type="dxa"/>
            <w:shd w:val="clear" w:color="auto" w:fill="auto"/>
          </w:tcPr>
          <w:p w:rsidR="00EE3A5B" w:rsidRPr="00F04C50" w:rsidRDefault="00EE3A5B" w:rsidP="00EE3A5B">
            <w:r>
              <w:t>Исполнитель:</w:t>
            </w:r>
          </w:p>
          <w:p w:rsidR="00EE3A5B" w:rsidRDefault="00EE3A5B" w:rsidP="00EE3A5B"/>
          <w:p w:rsidR="00EE3A5B" w:rsidRDefault="00EE3A5B" w:rsidP="00EE3A5B"/>
          <w:p w:rsidR="00EE3A5B" w:rsidRDefault="00EE3A5B" w:rsidP="00EE3A5B"/>
          <w:p w:rsidR="00EE3A5B" w:rsidRPr="00F04C50" w:rsidRDefault="00EE3A5B" w:rsidP="00EE3A5B">
            <w:pPr>
              <w:rPr>
                <w:vertAlign w:val="superscript"/>
              </w:rPr>
            </w:pPr>
            <w:r>
              <w:t>_______________ /______________/</w:t>
            </w:r>
          </w:p>
          <w:p w:rsidR="00EE3A5B" w:rsidRPr="00F04C50" w:rsidRDefault="00EE3A5B" w:rsidP="00EE3A5B">
            <w:r>
              <w:rPr>
                <w:vertAlign w:val="superscript"/>
              </w:rPr>
              <w:t xml:space="preserve"> </w:t>
            </w:r>
          </w:p>
        </w:tc>
      </w:tr>
    </w:tbl>
    <w:p w:rsidR="00EE3A5B" w:rsidRDefault="00EE3A5B" w:rsidP="00EE3A5B">
      <w:pPr>
        <w:widowControl w:val="0"/>
        <w:shd w:val="clear" w:color="auto" w:fill="FFFFFF"/>
        <w:tabs>
          <w:tab w:val="left" w:pos="0"/>
        </w:tabs>
        <w:suppressAutoHyphens w:val="0"/>
        <w:autoSpaceDE w:val="0"/>
        <w:autoSpaceDN w:val="0"/>
        <w:adjustRightInd w:val="0"/>
        <w:jc w:val="both"/>
      </w:pPr>
    </w:p>
    <w:p w:rsidR="00EE3A5B" w:rsidRDefault="00EE3A5B" w:rsidP="00EE3A5B">
      <w:pPr>
        <w:widowControl w:val="0"/>
        <w:shd w:val="clear" w:color="auto" w:fill="FFFFFF"/>
        <w:tabs>
          <w:tab w:val="left" w:pos="0"/>
        </w:tabs>
        <w:suppressAutoHyphens w:val="0"/>
        <w:autoSpaceDE w:val="0"/>
        <w:autoSpaceDN w:val="0"/>
        <w:adjustRightInd w:val="0"/>
        <w:jc w:val="both"/>
      </w:pPr>
    </w:p>
    <w:p w:rsidR="00EE3A5B" w:rsidRDefault="00EE3A5B" w:rsidP="00EE3A5B">
      <w:pPr>
        <w:widowControl w:val="0"/>
        <w:shd w:val="clear" w:color="auto" w:fill="FFFFFF"/>
        <w:tabs>
          <w:tab w:val="left" w:pos="0"/>
        </w:tabs>
        <w:suppressAutoHyphens w:val="0"/>
        <w:autoSpaceDE w:val="0"/>
        <w:autoSpaceDN w:val="0"/>
        <w:adjustRightInd w:val="0"/>
        <w:jc w:val="both"/>
      </w:pPr>
    </w:p>
    <w:p w:rsidR="00EE3A5B" w:rsidRDefault="00EE3A5B" w:rsidP="00EE3A5B">
      <w:pPr>
        <w:widowControl w:val="0"/>
        <w:shd w:val="clear" w:color="auto" w:fill="FFFFFF"/>
        <w:tabs>
          <w:tab w:val="left" w:pos="0"/>
        </w:tabs>
        <w:suppressAutoHyphens w:val="0"/>
        <w:autoSpaceDE w:val="0"/>
        <w:autoSpaceDN w:val="0"/>
        <w:adjustRightInd w:val="0"/>
        <w:jc w:val="both"/>
      </w:pPr>
    </w:p>
    <w:p w:rsidR="00EE3A5B" w:rsidRDefault="00EE3A5B" w:rsidP="00EE3A5B">
      <w:pPr>
        <w:widowControl w:val="0"/>
        <w:shd w:val="clear" w:color="auto" w:fill="FFFFFF"/>
        <w:tabs>
          <w:tab w:val="left" w:pos="0"/>
        </w:tabs>
        <w:suppressAutoHyphens w:val="0"/>
        <w:autoSpaceDE w:val="0"/>
        <w:autoSpaceDN w:val="0"/>
        <w:adjustRightInd w:val="0"/>
        <w:jc w:val="both"/>
      </w:pPr>
    </w:p>
    <w:p w:rsidR="00EE3A5B" w:rsidRDefault="00EE3A5B" w:rsidP="00EE3A5B">
      <w:pPr>
        <w:widowControl w:val="0"/>
        <w:shd w:val="clear" w:color="auto" w:fill="FFFFFF"/>
        <w:tabs>
          <w:tab w:val="left" w:pos="0"/>
        </w:tabs>
        <w:suppressAutoHyphens w:val="0"/>
        <w:autoSpaceDE w:val="0"/>
        <w:autoSpaceDN w:val="0"/>
        <w:adjustRightInd w:val="0"/>
        <w:jc w:val="both"/>
      </w:pPr>
    </w:p>
    <w:p w:rsidR="00EE3A5B" w:rsidRDefault="00EE3A5B" w:rsidP="00EE3A5B">
      <w:pPr>
        <w:widowControl w:val="0"/>
        <w:shd w:val="clear" w:color="auto" w:fill="FFFFFF"/>
        <w:tabs>
          <w:tab w:val="left" w:pos="0"/>
        </w:tabs>
        <w:suppressAutoHyphens w:val="0"/>
        <w:autoSpaceDE w:val="0"/>
        <w:autoSpaceDN w:val="0"/>
        <w:adjustRightInd w:val="0"/>
        <w:jc w:val="both"/>
      </w:pPr>
    </w:p>
    <w:p w:rsidR="00EE3A5B" w:rsidRDefault="00EE3A5B" w:rsidP="00EE3A5B">
      <w:pPr>
        <w:widowControl w:val="0"/>
        <w:shd w:val="clear" w:color="auto" w:fill="FFFFFF"/>
        <w:tabs>
          <w:tab w:val="left" w:pos="0"/>
        </w:tabs>
        <w:suppressAutoHyphens w:val="0"/>
        <w:autoSpaceDE w:val="0"/>
        <w:autoSpaceDN w:val="0"/>
        <w:adjustRightInd w:val="0"/>
        <w:jc w:val="both"/>
      </w:pPr>
    </w:p>
    <w:p w:rsidR="00EE3A5B" w:rsidRDefault="00EE3A5B" w:rsidP="00EE3A5B">
      <w:pPr>
        <w:widowControl w:val="0"/>
        <w:shd w:val="clear" w:color="auto" w:fill="FFFFFF"/>
        <w:tabs>
          <w:tab w:val="left" w:pos="0"/>
        </w:tabs>
        <w:suppressAutoHyphens w:val="0"/>
        <w:autoSpaceDE w:val="0"/>
        <w:autoSpaceDN w:val="0"/>
        <w:adjustRightInd w:val="0"/>
        <w:jc w:val="both"/>
      </w:pPr>
    </w:p>
    <w:p w:rsidR="00EE3A5B" w:rsidRDefault="00EE3A5B" w:rsidP="00EE3A5B">
      <w:pPr>
        <w:widowControl w:val="0"/>
        <w:shd w:val="clear" w:color="auto" w:fill="FFFFFF"/>
        <w:tabs>
          <w:tab w:val="left" w:pos="0"/>
        </w:tabs>
        <w:suppressAutoHyphens w:val="0"/>
        <w:autoSpaceDE w:val="0"/>
        <w:autoSpaceDN w:val="0"/>
        <w:adjustRightInd w:val="0"/>
        <w:jc w:val="both"/>
      </w:pPr>
    </w:p>
    <w:p w:rsidR="00EE3A5B" w:rsidRDefault="00EE3A5B" w:rsidP="00EE3A5B">
      <w:pPr>
        <w:widowControl w:val="0"/>
        <w:shd w:val="clear" w:color="auto" w:fill="FFFFFF"/>
        <w:tabs>
          <w:tab w:val="left" w:pos="0"/>
        </w:tabs>
        <w:suppressAutoHyphens w:val="0"/>
        <w:autoSpaceDE w:val="0"/>
        <w:autoSpaceDN w:val="0"/>
        <w:adjustRightInd w:val="0"/>
        <w:jc w:val="both"/>
      </w:pPr>
    </w:p>
    <w:p w:rsidR="00EE3A5B" w:rsidRDefault="00EE3A5B" w:rsidP="00EE3A5B">
      <w:pPr>
        <w:widowControl w:val="0"/>
        <w:shd w:val="clear" w:color="auto" w:fill="FFFFFF"/>
        <w:tabs>
          <w:tab w:val="left" w:pos="0"/>
        </w:tabs>
        <w:suppressAutoHyphens w:val="0"/>
        <w:autoSpaceDE w:val="0"/>
        <w:autoSpaceDN w:val="0"/>
        <w:adjustRightInd w:val="0"/>
        <w:jc w:val="both"/>
      </w:pPr>
    </w:p>
    <w:p w:rsidR="00EE3A5B" w:rsidRDefault="00EE3A5B" w:rsidP="00EE3A5B">
      <w:pPr>
        <w:widowControl w:val="0"/>
        <w:shd w:val="clear" w:color="auto" w:fill="FFFFFF"/>
        <w:tabs>
          <w:tab w:val="left" w:pos="0"/>
        </w:tabs>
        <w:suppressAutoHyphens w:val="0"/>
        <w:autoSpaceDE w:val="0"/>
        <w:autoSpaceDN w:val="0"/>
        <w:adjustRightInd w:val="0"/>
        <w:jc w:val="both"/>
      </w:pPr>
    </w:p>
    <w:p w:rsidR="00EE3A5B" w:rsidRDefault="00EE3A5B" w:rsidP="00EE3A5B">
      <w:pPr>
        <w:widowControl w:val="0"/>
        <w:shd w:val="clear" w:color="auto" w:fill="FFFFFF"/>
        <w:tabs>
          <w:tab w:val="left" w:pos="0"/>
        </w:tabs>
        <w:suppressAutoHyphens w:val="0"/>
        <w:autoSpaceDE w:val="0"/>
        <w:autoSpaceDN w:val="0"/>
        <w:adjustRightInd w:val="0"/>
        <w:jc w:val="both"/>
      </w:pPr>
    </w:p>
    <w:p w:rsidR="00EE3A5B" w:rsidRDefault="00EE3A5B" w:rsidP="00EE3A5B">
      <w:pPr>
        <w:widowControl w:val="0"/>
        <w:shd w:val="clear" w:color="auto" w:fill="FFFFFF"/>
        <w:tabs>
          <w:tab w:val="left" w:pos="0"/>
        </w:tabs>
        <w:suppressAutoHyphens w:val="0"/>
        <w:autoSpaceDE w:val="0"/>
        <w:autoSpaceDN w:val="0"/>
        <w:adjustRightInd w:val="0"/>
        <w:jc w:val="both"/>
      </w:pPr>
    </w:p>
    <w:p w:rsidR="00EE3A5B" w:rsidRDefault="00EE3A5B" w:rsidP="00EE3A5B">
      <w:pPr>
        <w:widowControl w:val="0"/>
        <w:shd w:val="clear" w:color="auto" w:fill="FFFFFF"/>
        <w:tabs>
          <w:tab w:val="left" w:pos="0"/>
        </w:tabs>
        <w:suppressAutoHyphens w:val="0"/>
        <w:autoSpaceDE w:val="0"/>
        <w:autoSpaceDN w:val="0"/>
        <w:adjustRightInd w:val="0"/>
        <w:jc w:val="both"/>
      </w:pPr>
    </w:p>
    <w:p w:rsidR="00EE3A5B" w:rsidRDefault="00EE3A5B" w:rsidP="00EE3A5B">
      <w:pPr>
        <w:widowControl w:val="0"/>
        <w:shd w:val="clear" w:color="auto" w:fill="FFFFFF"/>
        <w:tabs>
          <w:tab w:val="left" w:pos="0"/>
        </w:tabs>
        <w:suppressAutoHyphens w:val="0"/>
        <w:autoSpaceDE w:val="0"/>
        <w:autoSpaceDN w:val="0"/>
        <w:adjustRightInd w:val="0"/>
        <w:jc w:val="both"/>
      </w:pPr>
    </w:p>
    <w:p w:rsidR="00EE3A5B" w:rsidRDefault="00EE3A5B" w:rsidP="00EE3A5B">
      <w:pPr>
        <w:widowControl w:val="0"/>
        <w:shd w:val="clear" w:color="auto" w:fill="FFFFFF"/>
        <w:tabs>
          <w:tab w:val="left" w:pos="0"/>
        </w:tabs>
        <w:suppressAutoHyphens w:val="0"/>
        <w:autoSpaceDE w:val="0"/>
        <w:autoSpaceDN w:val="0"/>
        <w:adjustRightInd w:val="0"/>
        <w:jc w:val="both"/>
      </w:pPr>
    </w:p>
    <w:p w:rsidR="00EE3A5B" w:rsidRDefault="00EE3A5B" w:rsidP="00EE3A5B">
      <w:pPr>
        <w:widowControl w:val="0"/>
        <w:shd w:val="clear" w:color="auto" w:fill="FFFFFF"/>
        <w:tabs>
          <w:tab w:val="left" w:pos="0"/>
        </w:tabs>
        <w:suppressAutoHyphens w:val="0"/>
        <w:autoSpaceDE w:val="0"/>
        <w:autoSpaceDN w:val="0"/>
        <w:adjustRightInd w:val="0"/>
        <w:jc w:val="both"/>
      </w:pPr>
    </w:p>
    <w:p w:rsidR="00EE3A5B" w:rsidRDefault="00EE3A5B" w:rsidP="00EE3A5B">
      <w:pPr>
        <w:widowControl w:val="0"/>
        <w:shd w:val="clear" w:color="auto" w:fill="FFFFFF"/>
        <w:tabs>
          <w:tab w:val="left" w:pos="0"/>
        </w:tabs>
        <w:suppressAutoHyphens w:val="0"/>
        <w:autoSpaceDE w:val="0"/>
        <w:autoSpaceDN w:val="0"/>
        <w:adjustRightInd w:val="0"/>
        <w:jc w:val="both"/>
      </w:pPr>
    </w:p>
    <w:p w:rsidR="00EE3A5B" w:rsidRDefault="00EE3A5B" w:rsidP="00EE3A5B">
      <w:pPr>
        <w:widowControl w:val="0"/>
        <w:shd w:val="clear" w:color="auto" w:fill="FFFFFF"/>
        <w:tabs>
          <w:tab w:val="left" w:pos="0"/>
        </w:tabs>
        <w:suppressAutoHyphens w:val="0"/>
        <w:autoSpaceDE w:val="0"/>
        <w:autoSpaceDN w:val="0"/>
        <w:adjustRightInd w:val="0"/>
        <w:jc w:val="both"/>
      </w:pPr>
    </w:p>
    <w:p w:rsidR="00EE3A5B" w:rsidRDefault="00EE3A5B" w:rsidP="00EE3A5B">
      <w:pPr>
        <w:keepNext/>
        <w:keepLines/>
        <w:pBdr>
          <w:top w:val="nil"/>
          <w:left w:val="nil"/>
          <w:bottom w:val="nil"/>
          <w:right w:val="nil"/>
          <w:between w:val="nil"/>
        </w:pBdr>
        <w:ind w:left="709" w:firstLine="2977"/>
        <w:jc w:val="right"/>
      </w:pPr>
      <w:r>
        <w:t>Приложение №3</w:t>
      </w:r>
    </w:p>
    <w:p w:rsidR="00EE3A5B" w:rsidRDefault="00EE3A5B" w:rsidP="00EE3A5B">
      <w:pPr>
        <w:keepNext/>
        <w:keepLines/>
        <w:pBdr>
          <w:top w:val="nil"/>
          <w:left w:val="nil"/>
          <w:bottom w:val="nil"/>
          <w:right w:val="nil"/>
          <w:between w:val="nil"/>
        </w:pBdr>
        <w:ind w:left="709" w:firstLine="2977"/>
        <w:jc w:val="right"/>
      </w:pPr>
      <w:r>
        <w:t xml:space="preserve"> к Договору №_______ /________________                       </w:t>
      </w:r>
    </w:p>
    <w:p w:rsidR="00EE3A5B" w:rsidRDefault="00EE3A5B" w:rsidP="00EE3A5B">
      <w:pPr>
        <w:keepNext/>
        <w:keepLines/>
        <w:pBdr>
          <w:top w:val="nil"/>
          <w:left w:val="nil"/>
          <w:bottom w:val="nil"/>
          <w:right w:val="nil"/>
          <w:between w:val="nil"/>
        </w:pBdr>
        <w:ind w:left="709" w:firstLine="2977"/>
        <w:jc w:val="right"/>
      </w:pPr>
      <w:r>
        <w:t xml:space="preserve"> от «___» ___________ 2021г.</w:t>
      </w:r>
    </w:p>
    <w:p w:rsidR="00EE3A5B" w:rsidRDefault="00EE3A5B" w:rsidP="00EE3A5B">
      <w:pPr>
        <w:keepNext/>
        <w:keepLines/>
        <w:pBdr>
          <w:top w:val="nil"/>
          <w:left w:val="nil"/>
          <w:bottom w:val="nil"/>
          <w:right w:val="nil"/>
          <w:between w:val="nil"/>
        </w:pBdr>
        <w:ind w:left="709" w:firstLine="2977"/>
        <w:jc w:val="right"/>
      </w:pPr>
    </w:p>
    <w:p w:rsidR="00EE3A5B" w:rsidRDefault="00EE3A5B" w:rsidP="00EE3A5B">
      <w:pPr>
        <w:keepNext/>
        <w:keepLines/>
        <w:pBdr>
          <w:top w:val="nil"/>
          <w:left w:val="nil"/>
          <w:bottom w:val="nil"/>
          <w:right w:val="nil"/>
          <w:between w:val="nil"/>
        </w:pBdr>
        <w:ind w:left="709" w:firstLine="2977"/>
        <w:jc w:val="right"/>
      </w:pPr>
    </w:p>
    <w:p w:rsidR="00EE3A5B" w:rsidRPr="00B212F4" w:rsidRDefault="00EE3A5B" w:rsidP="00EE3A5B">
      <w:pPr>
        <w:keepNext/>
        <w:keepLines/>
        <w:pBdr>
          <w:top w:val="nil"/>
          <w:left w:val="nil"/>
          <w:bottom w:val="nil"/>
          <w:right w:val="nil"/>
          <w:between w:val="nil"/>
        </w:pBdr>
        <w:ind w:left="709"/>
        <w:jc w:val="center"/>
        <w:rPr>
          <w:b/>
          <w:color w:val="000000" w:themeColor="text1"/>
        </w:rPr>
      </w:pPr>
      <w:r>
        <w:rPr>
          <w:b/>
          <w:color w:val="000000" w:themeColor="text1"/>
        </w:rPr>
        <w:t>Порядок электронного документооборота</w:t>
      </w:r>
    </w:p>
    <w:p w:rsidR="00EE3A5B" w:rsidRPr="00596A46" w:rsidRDefault="00EE3A5B" w:rsidP="00EE3A5B">
      <w:pPr>
        <w:keepNext/>
        <w:keepLines/>
        <w:pBdr>
          <w:top w:val="nil"/>
          <w:left w:val="nil"/>
          <w:bottom w:val="nil"/>
          <w:right w:val="nil"/>
          <w:between w:val="nil"/>
        </w:pBdr>
        <w:ind w:left="709"/>
        <w:jc w:val="center"/>
      </w:pPr>
    </w:p>
    <w:p w:rsidR="00EE3A5B" w:rsidRPr="00596A46" w:rsidRDefault="00EE3A5B" w:rsidP="00EE3A5B">
      <w:pPr>
        <w:pStyle w:val="aff7"/>
        <w:keepNext/>
        <w:keepLines/>
        <w:numPr>
          <w:ilvl w:val="0"/>
          <w:numId w:val="54"/>
        </w:numPr>
        <w:tabs>
          <w:tab w:val="clear" w:pos="720"/>
          <w:tab w:val="num" w:pos="0"/>
        </w:tabs>
        <w:suppressAutoHyphens w:val="0"/>
        <w:spacing w:line="276" w:lineRule="auto"/>
        <w:ind w:left="0" w:firstLine="0"/>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rsidR="00EE3A5B" w:rsidRPr="00596A46" w:rsidRDefault="00EE3A5B" w:rsidP="00EE3A5B">
      <w:pPr>
        <w:pStyle w:val="aff7"/>
        <w:keepNext/>
        <w:keepLines/>
        <w:numPr>
          <w:ilvl w:val="0"/>
          <w:numId w:val="54"/>
        </w:numPr>
        <w:pBdr>
          <w:top w:val="nil"/>
          <w:left w:val="nil"/>
          <w:bottom w:val="nil"/>
          <w:right w:val="nil"/>
          <w:between w:val="nil"/>
        </w:pBdr>
        <w:suppressAutoHyphens w:val="0"/>
        <w:spacing w:line="276" w:lineRule="auto"/>
        <w:ind w:left="0" w:firstLine="0"/>
        <w:contextualSpacing/>
        <w:jc w:val="both"/>
        <w:rPr>
          <w:color w:val="000000"/>
        </w:rPr>
      </w:pPr>
      <w:r>
        <w:rPr>
          <w:color w:val="000000"/>
        </w:rPr>
        <w:t xml:space="preserve">В электронной форме составляются и подписываются </w:t>
      </w:r>
      <w:r>
        <w:rPr>
          <w:snapToGrid w:val="0"/>
        </w:rPr>
        <w:t>квалифицированной электронной подписью</w:t>
      </w:r>
      <w:r>
        <w:rPr>
          <w:color w:val="000000"/>
        </w:rPr>
        <w:t xml:space="preserve"> документы, перечень и формат которых указаны в приложении № 7а к Договору  (далее – </w:t>
      </w:r>
      <w:r>
        <w:t>«</w:t>
      </w:r>
      <w:r>
        <w:rPr>
          <w:color w:val="000000"/>
        </w:rPr>
        <w:t>первичные документы</w:t>
      </w:r>
      <w:r>
        <w:t>»</w:t>
      </w:r>
      <w:r>
        <w:rPr>
          <w:color w:val="000000"/>
        </w:rPr>
        <w:t>).</w:t>
      </w:r>
    </w:p>
    <w:p w:rsidR="00EE3A5B" w:rsidRPr="00596A46" w:rsidRDefault="00EE3A5B" w:rsidP="00EE3A5B">
      <w:pPr>
        <w:keepNext/>
        <w:keepLines/>
        <w:numPr>
          <w:ilvl w:val="0"/>
          <w:numId w:val="54"/>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8" w:history="1">
        <w:r>
          <w:rPr>
            <w:rStyle w:val="a7"/>
          </w:rPr>
          <w:t>https://www.nalog.ru/rn77/taxation/submission_statements/operations/</w:t>
        </w:r>
      </w:hyperlink>
      <w:r>
        <w:t>).</w:t>
      </w:r>
    </w:p>
    <w:p w:rsidR="00EE3A5B" w:rsidRPr="00596A46" w:rsidRDefault="00EE3A5B" w:rsidP="00EE3A5B">
      <w:pPr>
        <w:pStyle w:val="aff7"/>
        <w:keepNext/>
        <w:keepLines/>
        <w:numPr>
          <w:ilvl w:val="0"/>
          <w:numId w:val="54"/>
        </w:numPr>
        <w:suppressAutoHyphens w:val="0"/>
        <w:spacing w:after="200" w:line="276" w:lineRule="auto"/>
        <w:ind w:left="0" w:firstLine="0"/>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EE3A5B" w:rsidRPr="00596A46" w:rsidRDefault="00EE3A5B" w:rsidP="00EE3A5B">
      <w:pPr>
        <w:pStyle w:val="aff7"/>
        <w:keepNext/>
        <w:keepLines/>
        <w:numPr>
          <w:ilvl w:val="0"/>
          <w:numId w:val="54"/>
        </w:numPr>
        <w:suppressAutoHyphens w:val="0"/>
        <w:spacing w:after="200" w:line="276" w:lineRule="auto"/>
        <w:ind w:left="0" w:firstLine="0"/>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EE3A5B" w:rsidRDefault="00EE3A5B" w:rsidP="00EE3A5B">
      <w:pPr>
        <w:pStyle w:val="aff7"/>
        <w:keepNext/>
        <w:keepLines/>
        <w:numPr>
          <w:ilvl w:val="0"/>
          <w:numId w:val="54"/>
        </w:numPr>
        <w:suppressAutoHyphens w:val="0"/>
        <w:spacing w:after="200" w:line="276" w:lineRule="auto"/>
        <w:ind w:left="0" w:firstLine="0"/>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EE3A5B" w:rsidRPr="0095222F" w:rsidRDefault="00EE3A5B" w:rsidP="00EE3A5B">
      <w:pPr>
        <w:rPr>
          <w:lang w:eastAsia="ru-RU"/>
        </w:rPr>
      </w:pPr>
    </w:p>
    <w:p w:rsidR="00EE3A5B" w:rsidRPr="00596A46" w:rsidRDefault="00EE3A5B" w:rsidP="00EE3A5B">
      <w:pPr>
        <w:pStyle w:val="aff7"/>
        <w:keepNext/>
        <w:keepLines/>
        <w:numPr>
          <w:ilvl w:val="0"/>
          <w:numId w:val="54"/>
        </w:numPr>
        <w:suppressAutoHyphens w:val="0"/>
        <w:spacing w:after="200" w:line="276" w:lineRule="auto"/>
        <w:ind w:left="0" w:firstLine="0"/>
        <w:contextualSpacing/>
        <w:jc w:val="both"/>
      </w:pPr>
      <w:r>
        <w:lastRenderedPageBreak/>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EE3A5B" w:rsidRPr="00596A46" w:rsidRDefault="00EE3A5B" w:rsidP="00EE3A5B">
      <w:pPr>
        <w:pStyle w:val="aff7"/>
        <w:keepNext/>
        <w:keepLines/>
        <w:numPr>
          <w:ilvl w:val="0"/>
          <w:numId w:val="54"/>
        </w:numPr>
        <w:suppressAutoHyphens w:val="0"/>
        <w:spacing w:after="200" w:line="276" w:lineRule="auto"/>
        <w:ind w:left="0" w:firstLine="0"/>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EE3A5B" w:rsidRPr="00596A46" w:rsidRDefault="00EE3A5B" w:rsidP="00EE3A5B">
      <w:pPr>
        <w:pStyle w:val="aff7"/>
        <w:keepNext/>
        <w:keepLines/>
        <w:numPr>
          <w:ilvl w:val="0"/>
          <w:numId w:val="54"/>
        </w:numPr>
        <w:suppressAutoHyphens w:val="0"/>
        <w:spacing w:line="276" w:lineRule="auto"/>
        <w:ind w:left="0" w:firstLine="0"/>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EE3A5B" w:rsidRPr="00596A46" w:rsidRDefault="00EE3A5B" w:rsidP="00EE3A5B">
      <w:pPr>
        <w:pStyle w:val="1fd"/>
        <w:keepNext/>
        <w:keepLines/>
        <w:numPr>
          <w:ilvl w:val="0"/>
          <w:numId w:val="54"/>
        </w:numPr>
        <w:shd w:val="clear" w:color="auto" w:fill="auto"/>
        <w:spacing w:before="0" w:after="0" w:line="276" w:lineRule="auto"/>
        <w:ind w:left="0" w:firstLine="0"/>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EE3A5B" w:rsidRDefault="00EE3A5B" w:rsidP="00EE3A5B">
      <w:pPr>
        <w:suppressAutoHyphens w:val="0"/>
        <w:spacing w:after="200" w:line="276" w:lineRule="auto"/>
        <w:jc w:val="right"/>
      </w:pPr>
    </w:p>
    <w:p w:rsidR="00EE3A5B" w:rsidRDefault="00EE3A5B" w:rsidP="00EE3A5B">
      <w:pPr>
        <w:tabs>
          <w:tab w:val="left" w:pos="255"/>
        </w:tabs>
        <w:suppressAutoHyphens w:val="0"/>
        <w:spacing w:after="200" w:line="276" w:lineRule="auto"/>
      </w:pPr>
      <w:r>
        <w:tab/>
      </w:r>
    </w:p>
    <w:tbl>
      <w:tblPr>
        <w:tblW w:w="9747" w:type="dxa"/>
        <w:tblLayout w:type="fixed"/>
        <w:tblLook w:val="0000" w:firstRow="0" w:lastRow="0" w:firstColumn="0" w:lastColumn="0" w:noHBand="0" w:noVBand="0"/>
      </w:tblPr>
      <w:tblGrid>
        <w:gridCol w:w="5353"/>
        <w:gridCol w:w="4394"/>
      </w:tblGrid>
      <w:tr w:rsidR="00EE3A5B" w:rsidRPr="00F04C50" w:rsidTr="00EE3A5B">
        <w:trPr>
          <w:trHeight w:val="762"/>
        </w:trPr>
        <w:tc>
          <w:tcPr>
            <w:tcW w:w="5353" w:type="dxa"/>
            <w:shd w:val="clear" w:color="auto" w:fill="auto"/>
          </w:tcPr>
          <w:p w:rsidR="00EE3A5B" w:rsidRDefault="00EE3A5B" w:rsidP="00EE3A5B">
            <w:r>
              <w:t>Заказчик:</w:t>
            </w:r>
          </w:p>
          <w:p w:rsidR="00EE3A5B" w:rsidRDefault="00EE3A5B" w:rsidP="00EE3A5B">
            <w:r>
              <w:t>Директор филиала ПАО «</w:t>
            </w:r>
            <w:proofErr w:type="spellStart"/>
            <w:r>
              <w:t>ТрансКонтейнер</w:t>
            </w:r>
            <w:proofErr w:type="spellEnd"/>
            <w:r>
              <w:t>»</w:t>
            </w:r>
          </w:p>
          <w:p w:rsidR="00EE3A5B" w:rsidRPr="00F04C50" w:rsidRDefault="00EE3A5B" w:rsidP="00EE3A5B">
            <w:r>
              <w:t xml:space="preserve"> на Забайкальской </w:t>
            </w:r>
            <w:proofErr w:type="spellStart"/>
            <w:r>
              <w:t>ж.д</w:t>
            </w:r>
            <w:proofErr w:type="spellEnd"/>
            <w:r>
              <w:t>.</w:t>
            </w:r>
          </w:p>
          <w:p w:rsidR="00EE3A5B" w:rsidRPr="00F04C50" w:rsidRDefault="00EE3A5B" w:rsidP="00EE3A5B"/>
          <w:p w:rsidR="00EE3A5B" w:rsidRPr="00F04C50" w:rsidRDefault="00EE3A5B" w:rsidP="00EE3A5B">
            <w:pPr>
              <w:rPr>
                <w:vertAlign w:val="superscript"/>
              </w:rPr>
            </w:pPr>
            <w:r>
              <w:t>__________________ К.В. Кудрявцев</w:t>
            </w:r>
          </w:p>
          <w:p w:rsidR="00EE3A5B" w:rsidRPr="00F04C50" w:rsidRDefault="00EE3A5B" w:rsidP="00EE3A5B"/>
        </w:tc>
        <w:tc>
          <w:tcPr>
            <w:tcW w:w="4394" w:type="dxa"/>
            <w:shd w:val="clear" w:color="auto" w:fill="auto"/>
          </w:tcPr>
          <w:p w:rsidR="00EE3A5B" w:rsidRPr="00F04C50" w:rsidRDefault="00EE3A5B" w:rsidP="00EE3A5B">
            <w:r>
              <w:t>Исполнитель:</w:t>
            </w:r>
          </w:p>
          <w:p w:rsidR="00EE3A5B" w:rsidRDefault="00EE3A5B" w:rsidP="00EE3A5B"/>
          <w:p w:rsidR="00EE3A5B" w:rsidRDefault="00EE3A5B" w:rsidP="00EE3A5B"/>
          <w:p w:rsidR="00EE3A5B" w:rsidRDefault="00EE3A5B" w:rsidP="00EE3A5B"/>
          <w:p w:rsidR="00EE3A5B" w:rsidRPr="00F04C50" w:rsidRDefault="00EE3A5B" w:rsidP="00EE3A5B">
            <w:pPr>
              <w:rPr>
                <w:vertAlign w:val="superscript"/>
              </w:rPr>
            </w:pPr>
            <w:r>
              <w:t>_______________ /______________/</w:t>
            </w:r>
          </w:p>
          <w:p w:rsidR="00EE3A5B" w:rsidRPr="00F04C50" w:rsidRDefault="00EE3A5B" w:rsidP="00EE3A5B">
            <w:r>
              <w:rPr>
                <w:vertAlign w:val="superscript"/>
              </w:rPr>
              <w:t xml:space="preserve"> </w:t>
            </w:r>
          </w:p>
        </w:tc>
      </w:tr>
    </w:tbl>
    <w:p w:rsidR="00EE3A5B" w:rsidRDefault="00EE3A5B" w:rsidP="00EE3A5B">
      <w:pPr>
        <w:tabs>
          <w:tab w:val="left" w:pos="255"/>
        </w:tabs>
        <w:suppressAutoHyphens w:val="0"/>
        <w:spacing w:after="200" w:line="276" w:lineRule="auto"/>
      </w:pPr>
    </w:p>
    <w:p w:rsidR="00EE3A5B" w:rsidRDefault="00EE3A5B" w:rsidP="00EE3A5B">
      <w:pPr>
        <w:suppressAutoHyphens w:val="0"/>
        <w:spacing w:after="200" w:line="276" w:lineRule="auto"/>
        <w:jc w:val="right"/>
      </w:pPr>
    </w:p>
    <w:p w:rsidR="00EE3A5B" w:rsidRDefault="00EE3A5B" w:rsidP="00EE3A5B">
      <w:pPr>
        <w:suppressAutoHyphens w:val="0"/>
        <w:spacing w:after="200" w:line="276" w:lineRule="auto"/>
        <w:jc w:val="right"/>
      </w:pPr>
    </w:p>
    <w:p w:rsidR="00EE3A5B" w:rsidRDefault="00EE3A5B" w:rsidP="00EE3A5B">
      <w:pPr>
        <w:suppressAutoHyphens w:val="0"/>
        <w:spacing w:after="200" w:line="276" w:lineRule="auto"/>
        <w:jc w:val="right"/>
      </w:pPr>
    </w:p>
    <w:p w:rsidR="00EE3A5B" w:rsidRDefault="00EE3A5B" w:rsidP="00EE3A5B">
      <w:pPr>
        <w:suppressAutoHyphens w:val="0"/>
        <w:spacing w:after="200" w:line="276" w:lineRule="auto"/>
        <w:jc w:val="right"/>
      </w:pPr>
    </w:p>
    <w:p w:rsidR="00EE3A5B" w:rsidRDefault="00EE3A5B" w:rsidP="00EE3A5B">
      <w:pPr>
        <w:suppressAutoHyphens w:val="0"/>
        <w:spacing w:after="200" w:line="276" w:lineRule="auto"/>
        <w:jc w:val="right"/>
      </w:pPr>
    </w:p>
    <w:p w:rsidR="00EE3A5B" w:rsidRDefault="00EE3A5B" w:rsidP="00EE3A5B">
      <w:pPr>
        <w:suppressAutoHyphens w:val="0"/>
        <w:spacing w:after="200" w:line="276" w:lineRule="auto"/>
        <w:jc w:val="right"/>
      </w:pPr>
    </w:p>
    <w:p w:rsidR="00EE3A5B" w:rsidRDefault="00EE3A5B" w:rsidP="00EE3A5B">
      <w:pPr>
        <w:suppressAutoHyphens w:val="0"/>
        <w:spacing w:after="200" w:line="276" w:lineRule="auto"/>
        <w:jc w:val="right"/>
      </w:pPr>
    </w:p>
    <w:p w:rsidR="00EE3A5B" w:rsidRDefault="00EE3A5B" w:rsidP="00EE3A5B">
      <w:pPr>
        <w:suppressAutoHyphens w:val="0"/>
        <w:spacing w:after="200" w:line="276" w:lineRule="auto"/>
        <w:jc w:val="right"/>
      </w:pPr>
    </w:p>
    <w:p w:rsidR="00EE3A5B" w:rsidRDefault="00EE3A5B" w:rsidP="00EE3A5B">
      <w:pPr>
        <w:suppressAutoHyphens w:val="0"/>
        <w:spacing w:after="200" w:line="276" w:lineRule="auto"/>
        <w:jc w:val="right"/>
      </w:pPr>
    </w:p>
    <w:p w:rsidR="00EE3A5B" w:rsidRDefault="00EE3A5B" w:rsidP="00EE3A5B">
      <w:pPr>
        <w:suppressAutoHyphens w:val="0"/>
        <w:spacing w:after="200" w:line="276" w:lineRule="auto"/>
        <w:jc w:val="right"/>
      </w:pPr>
    </w:p>
    <w:p w:rsidR="00EE3A5B" w:rsidRDefault="00EE3A5B" w:rsidP="00EE3A5B">
      <w:pPr>
        <w:suppressAutoHyphens w:val="0"/>
        <w:spacing w:after="200" w:line="276" w:lineRule="auto"/>
        <w:jc w:val="right"/>
      </w:pPr>
      <w:r>
        <w:lastRenderedPageBreak/>
        <w:t>Приложение № 3а</w:t>
      </w:r>
    </w:p>
    <w:p w:rsidR="00EE3A5B" w:rsidRDefault="00EE3A5B" w:rsidP="00EE3A5B">
      <w:pPr>
        <w:suppressAutoHyphens w:val="0"/>
        <w:jc w:val="right"/>
        <w:rPr>
          <w:rStyle w:val="FontStyle25"/>
        </w:rPr>
      </w:pPr>
      <w:r>
        <w:rPr>
          <w:rStyle w:val="FontStyle25"/>
        </w:rPr>
        <w:t xml:space="preserve">к Договору № НКП </w:t>
      </w:r>
      <w:proofErr w:type="spellStart"/>
      <w:r>
        <w:rPr>
          <w:rStyle w:val="FontStyle25"/>
        </w:rPr>
        <w:t>Заб</w:t>
      </w:r>
      <w:proofErr w:type="spellEnd"/>
      <w:r>
        <w:rPr>
          <w:rStyle w:val="FontStyle25"/>
        </w:rPr>
        <w:t xml:space="preserve">-д/___________ </w:t>
      </w:r>
    </w:p>
    <w:p w:rsidR="00EE3A5B" w:rsidRPr="00F04C50" w:rsidRDefault="00EE3A5B" w:rsidP="00EE3A5B">
      <w:pPr>
        <w:ind w:firstLine="567"/>
        <w:jc w:val="right"/>
      </w:pPr>
      <w:r>
        <w:rPr>
          <w:rStyle w:val="FontStyle25"/>
        </w:rPr>
        <w:t>от «____»___________________ 2020г.</w:t>
      </w:r>
    </w:p>
    <w:p w:rsidR="00EE3A5B" w:rsidRPr="007F170E" w:rsidRDefault="00EE3A5B" w:rsidP="00EE3A5B">
      <w:pPr>
        <w:pBdr>
          <w:top w:val="nil"/>
          <w:left w:val="nil"/>
          <w:bottom w:val="nil"/>
          <w:right w:val="nil"/>
          <w:between w:val="nil"/>
        </w:pBdr>
        <w:ind w:left="720" w:hanging="720"/>
        <w:jc w:val="center"/>
        <w:rPr>
          <w:color w:val="000000"/>
        </w:rPr>
      </w:pPr>
    </w:p>
    <w:tbl>
      <w:tblPr>
        <w:tblW w:w="14254"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
        <w:gridCol w:w="5353"/>
        <w:gridCol w:w="4536"/>
        <w:gridCol w:w="4257"/>
        <w:gridCol w:w="78"/>
      </w:tblGrid>
      <w:tr w:rsidR="00EE3A5B" w:rsidTr="00EE3A5B">
        <w:trPr>
          <w:trHeight w:val="1940"/>
        </w:trPr>
        <w:tc>
          <w:tcPr>
            <w:tcW w:w="9919" w:type="dxa"/>
            <w:gridSpan w:val="3"/>
            <w:tcBorders>
              <w:top w:val="nil"/>
              <w:left w:val="nil"/>
              <w:bottom w:val="nil"/>
              <w:right w:val="nil"/>
            </w:tcBorders>
          </w:tcPr>
          <w:p w:rsidR="00EE3A5B" w:rsidRDefault="00EE3A5B" w:rsidP="00EE3A5B"/>
          <w:p w:rsidR="00EE3A5B" w:rsidRPr="00A321E5" w:rsidRDefault="00EE3A5B" w:rsidP="00EE3A5B">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0"/>
              <w:gridCol w:w="3570"/>
              <w:gridCol w:w="5145"/>
            </w:tblGrid>
            <w:tr w:rsidR="00EE3A5B" w:rsidTr="00EE3A5B">
              <w:trPr>
                <w:trHeight w:val="760"/>
              </w:trPr>
              <w:tc>
                <w:tcPr>
                  <w:tcW w:w="780" w:type="dxa"/>
                  <w:tcBorders>
                    <w:top w:val="single" w:sz="4" w:space="0" w:color="000000"/>
                    <w:left w:val="single" w:sz="4" w:space="0" w:color="000000"/>
                    <w:bottom w:val="single" w:sz="4" w:space="0" w:color="000000"/>
                    <w:right w:val="single" w:sz="4" w:space="0" w:color="000000"/>
                  </w:tcBorders>
                </w:tcPr>
                <w:p w:rsidR="00EE3A5B" w:rsidRDefault="00EE3A5B" w:rsidP="00EE3A5B">
                  <w:pPr>
                    <w:rPr>
                      <w:color w:val="000000"/>
                    </w:rPr>
                  </w:pPr>
                  <w:r>
                    <w:t>№</w:t>
                  </w:r>
                </w:p>
              </w:tc>
              <w:tc>
                <w:tcPr>
                  <w:tcW w:w="3570" w:type="dxa"/>
                  <w:tcBorders>
                    <w:top w:val="single" w:sz="4" w:space="0" w:color="000000"/>
                    <w:left w:val="single" w:sz="4" w:space="0" w:color="000000"/>
                    <w:bottom w:val="single" w:sz="4" w:space="0" w:color="000000"/>
                    <w:right w:val="single" w:sz="4" w:space="0" w:color="000000"/>
                  </w:tcBorders>
                </w:tcPr>
                <w:p w:rsidR="00EE3A5B" w:rsidRDefault="00EE3A5B" w:rsidP="00EE3A5B">
                  <w:pPr>
                    <w:pBdr>
                      <w:top w:val="nil"/>
                      <w:left w:val="nil"/>
                      <w:bottom w:val="nil"/>
                      <w:right w:val="nil"/>
                      <w:between w:val="nil"/>
                    </w:pBdr>
                    <w:ind w:left="720" w:hanging="720"/>
                    <w:jc w:val="center"/>
                    <w:rPr>
                      <w:color w:val="000000"/>
                    </w:rPr>
                  </w:pPr>
                  <w:r>
                    <w:rPr>
                      <w:color w:val="000000"/>
                    </w:rPr>
                    <w:t>Наименование</w:t>
                  </w:r>
                </w:p>
                <w:p w:rsidR="00EE3A5B" w:rsidRDefault="00EE3A5B" w:rsidP="00EE3A5B">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4"/>
                  </w:r>
                </w:p>
              </w:tc>
              <w:tc>
                <w:tcPr>
                  <w:tcW w:w="5145" w:type="dxa"/>
                  <w:tcBorders>
                    <w:top w:val="single" w:sz="4" w:space="0" w:color="000000"/>
                    <w:left w:val="single" w:sz="4" w:space="0" w:color="000000"/>
                    <w:bottom w:val="single" w:sz="4" w:space="0" w:color="000000"/>
                    <w:right w:val="single" w:sz="4" w:space="0" w:color="000000"/>
                  </w:tcBorders>
                </w:tcPr>
                <w:p w:rsidR="00EE3A5B" w:rsidRDefault="00EE3A5B" w:rsidP="00EE3A5B">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EE3A5B" w:rsidTr="00EE3A5B">
              <w:trPr>
                <w:trHeight w:val="3780"/>
              </w:trPr>
              <w:tc>
                <w:tcPr>
                  <w:tcW w:w="780" w:type="dxa"/>
                  <w:tcBorders>
                    <w:top w:val="single" w:sz="4" w:space="0" w:color="000000"/>
                    <w:left w:val="single" w:sz="4" w:space="0" w:color="000000"/>
                    <w:bottom w:val="single" w:sz="4" w:space="0" w:color="000000"/>
                    <w:right w:val="single" w:sz="4" w:space="0" w:color="000000"/>
                  </w:tcBorders>
                </w:tcPr>
                <w:p w:rsidR="00EE3A5B" w:rsidRDefault="00EE3A5B" w:rsidP="00EE3A5B">
                  <w:pPr>
                    <w:pBdr>
                      <w:top w:val="nil"/>
                      <w:left w:val="nil"/>
                      <w:bottom w:val="nil"/>
                      <w:right w:val="nil"/>
                      <w:between w:val="nil"/>
                    </w:pBdr>
                    <w:ind w:left="720" w:hanging="720"/>
                    <w:rPr>
                      <w:color w:val="000000"/>
                    </w:rPr>
                  </w:pPr>
                  <w:r>
                    <w:rPr>
                      <w:color w:val="000000"/>
                    </w:rPr>
                    <w:t>1.</w:t>
                  </w:r>
                </w:p>
              </w:tc>
              <w:tc>
                <w:tcPr>
                  <w:tcW w:w="3570" w:type="dxa"/>
                  <w:tcBorders>
                    <w:top w:val="single" w:sz="4" w:space="0" w:color="000000"/>
                    <w:left w:val="single" w:sz="4" w:space="0" w:color="000000"/>
                    <w:bottom w:val="single" w:sz="4" w:space="0" w:color="000000"/>
                    <w:right w:val="single" w:sz="4" w:space="0" w:color="000000"/>
                  </w:tcBorders>
                </w:tcPr>
                <w:p w:rsidR="00EE3A5B" w:rsidRDefault="00EE3A5B" w:rsidP="00EE3A5B">
                  <w:pPr>
                    <w:pBdr>
                      <w:top w:val="nil"/>
                      <w:left w:val="nil"/>
                      <w:bottom w:val="nil"/>
                      <w:right w:val="nil"/>
                      <w:between w:val="nil"/>
                    </w:pBdr>
                    <w:jc w:val="both"/>
                    <w:rPr>
                      <w:i/>
                      <w:color w:val="000000"/>
                    </w:rPr>
                  </w:pPr>
                  <w:r>
                    <w:rPr>
                      <w:i/>
                      <w:color w:val="000000"/>
                    </w:rPr>
                    <w:t>Акт о выполненных работах (оказанных услугах)</w:t>
                  </w:r>
                </w:p>
                <w:p w:rsidR="00EE3A5B" w:rsidRDefault="00EE3A5B" w:rsidP="00EE3A5B">
                  <w:pPr>
                    <w:pBdr>
                      <w:top w:val="nil"/>
                      <w:left w:val="nil"/>
                      <w:bottom w:val="nil"/>
                      <w:right w:val="nil"/>
                      <w:between w:val="nil"/>
                    </w:pBdr>
                    <w:jc w:val="both"/>
                    <w:rPr>
                      <w:i/>
                      <w:color w:val="000000"/>
                    </w:rPr>
                  </w:pPr>
                  <w:r>
                    <w:rPr>
                      <w:i/>
                      <w:color w:val="000000"/>
                    </w:rPr>
                    <w:t>Универсальный передаточный документ УПД</w:t>
                  </w:r>
                </w:p>
                <w:p w:rsidR="00EE3A5B" w:rsidRDefault="00EE3A5B" w:rsidP="00EE3A5B">
                  <w:pPr>
                    <w:pBdr>
                      <w:top w:val="nil"/>
                      <w:left w:val="nil"/>
                      <w:bottom w:val="nil"/>
                      <w:right w:val="nil"/>
                      <w:between w:val="nil"/>
                    </w:pBdr>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EE3A5B" w:rsidRDefault="00EE3A5B" w:rsidP="00EE3A5B">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EE3A5B" w:rsidRDefault="00EE3A5B" w:rsidP="00EE3A5B">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EE3A5B" w:rsidRDefault="00EE3A5B" w:rsidP="00EE3A5B">
                  <w:pPr>
                    <w:pBdr>
                      <w:top w:val="nil"/>
                      <w:left w:val="nil"/>
                      <w:bottom w:val="nil"/>
                      <w:right w:val="nil"/>
                      <w:between w:val="nil"/>
                    </w:pBdr>
                    <w:rPr>
                      <w:color w:val="000000"/>
                    </w:rPr>
                  </w:pPr>
                </w:p>
                <w:p w:rsidR="00EE3A5B" w:rsidRDefault="00EE3A5B" w:rsidP="00EE3A5B">
                  <w:pPr>
                    <w:pBdr>
                      <w:top w:val="nil"/>
                      <w:left w:val="nil"/>
                      <w:bottom w:val="nil"/>
                      <w:right w:val="nil"/>
                      <w:between w:val="nil"/>
                    </w:pBdr>
                    <w:rPr>
                      <w:color w:val="000000"/>
                    </w:rPr>
                  </w:pPr>
                  <w:r>
                    <w:rPr>
                      <w:color w:val="000000"/>
                    </w:rPr>
                    <w:t>1. элемента «</w:t>
                  </w:r>
                  <w:proofErr w:type="spellStart"/>
                  <w:r>
                    <w:rPr>
                      <w:color w:val="000000"/>
                    </w:rPr>
                    <w:t>ОснПер</w:t>
                  </w:r>
                  <w:proofErr w:type="spellEnd"/>
                  <w:r>
                    <w:rPr>
                      <w:color w:val="000000"/>
                    </w:rPr>
                    <w:t>»:</w:t>
                  </w:r>
                </w:p>
                <w:p w:rsidR="00EE3A5B" w:rsidRDefault="00EE3A5B" w:rsidP="00EE3A5B">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EE3A5B" w:rsidRDefault="00EE3A5B" w:rsidP="00EE3A5B">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EE3A5B" w:rsidRDefault="00EE3A5B" w:rsidP="00EE3A5B">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EE3A5B" w:rsidTr="00EE3A5B">
              <w:trPr>
                <w:trHeight w:val="720"/>
              </w:trPr>
              <w:tc>
                <w:tcPr>
                  <w:tcW w:w="780" w:type="dxa"/>
                  <w:tcBorders>
                    <w:top w:val="single" w:sz="4" w:space="0" w:color="000000"/>
                    <w:left w:val="single" w:sz="4" w:space="0" w:color="000000"/>
                    <w:bottom w:val="single" w:sz="4" w:space="0" w:color="000000"/>
                    <w:right w:val="single" w:sz="4" w:space="0" w:color="000000"/>
                  </w:tcBorders>
                </w:tcPr>
                <w:p w:rsidR="00EE3A5B" w:rsidRDefault="00EE3A5B" w:rsidP="00EE3A5B">
                  <w:pPr>
                    <w:pBdr>
                      <w:top w:val="nil"/>
                      <w:left w:val="nil"/>
                      <w:bottom w:val="nil"/>
                      <w:right w:val="nil"/>
                      <w:between w:val="nil"/>
                    </w:pBdr>
                    <w:ind w:left="720" w:hanging="720"/>
                    <w:rPr>
                      <w:color w:val="000000"/>
                    </w:rPr>
                  </w:pPr>
                  <w:r>
                    <w:rPr>
                      <w:color w:val="000000"/>
                    </w:rPr>
                    <w:t>2.</w:t>
                  </w:r>
                </w:p>
              </w:tc>
              <w:tc>
                <w:tcPr>
                  <w:tcW w:w="3570" w:type="dxa"/>
                  <w:tcBorders>
                    <w:top w:val="single" w:sz="4" w:space="0" w:color="000000"/>
                    <w:left w:val="single" w:sz="4" w:space="0" w:color="000000"/>
                    <w:bottom w:val="single" w:sz="4" w:space="0" w:color="000000"/>
                    <w:right w:val="single" w:sz="4" w:space="0" w:color="000000"/>
                  </w:tcBorders>
                </w:tcPr>
                <w:p w:rsidR="00EE3A5B" w:rsidRDefault="00EE3A5B" w:rsidP="00EE3A5B">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EE3A5B" w:rsidRDefault="00EE3A5B" w:rsidP="00EE3A5B">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EE3A5B" w:rsidTr="00EE3A5B">
              <w:trPr>
                <w:trHeight w:val="1420"/>
              </w:trPr>
              <w:tc>
                <w:tcPr>
                  <w:tcW w:w="780" w:type="dxa"/>
                  <w:tcBorders>
                    <w:top w:val="single" w:sz="4" w:space="0" w:color="000000"/>
                    <w:left w:val="single" w:sz="4" w:space="0" w:color="000000"/>
                    <w:bottom w:val="single" w:sz="4" w:space="0" w:color="000000"/>
                    <w:right w:val="single" w:sz="4" w:space="0" w:color="000000"/>
                  </w:tcBorders>
                </w:tcPr>
                <w:p w:rsidR="00EE3A5B" w:rsidRDefault="00EE3A5B" w:rsidP="00EE3A5B">
                  <w:pPr>
                    <w:pBdr>
                      <w:top w:val="nil"/>
                      <w:left w:val="nil"/>
                      <w:bottom w:val="nil"/>
                      <w:right w:val="nil"/>
                      <w:between w:val="nil"/>
                    </w:pBdr>
                    <w:ind w:left="720" w:hanging="720"/>
                    <w:rPr>
                      <w:color w:val="000000"/>
                    </w:rPr>
                  </w:pPr>
                  <w:r>
                    <w:rPr>
                      <w:color w:val="000000"/>
                    </w:rPr>
                    <w:t>3.</w:t>
                  </w:r>
                </w:p>
              </w:tc>
              <w:tc>
                <w:tcPr>
                  <w:tcW w:w="3570" w:type="dxa"/>
                  <w:tcBorders>
                    <w:top w:val="single" w:sz="4" w:space="0" w:color="000000"/>
                    <w:left w:val="single" w:sz="4" w:space="0" w:color="000000"/>
                    <w:bottom w:val="single" w:sz="4" w:space="0" w:color="000000"/>
                    <w:right w:val="single" w:sz="4" w:space="0" w:color="000000"/>
                  </w:tcBorders>
                </w:tcPr>
                <w:p w:rsidR="00EE3A5B" w:rsidRDefault="00EE3A5B" w:rsidP="00EE3A5B">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EE3A5B" w:rsidRDefault="00EE3A5B" w:rsidP="00EE3A5B">
                  <w:pPr>
                    <w:pBdr>
                      <w:top w:val="nil"/>
                      <w:left w:val="nil"/>
                      <w:bottom w:val="nil"/>
                      <w:right w:val="nil"/>
                      <w:between w:val="nil"/>
                    </w:pBdr>
                    <w:rPr>
                      <w:color w:val="000000"/>
                    </w:rPr>
                  </w:pPr>
                  <w:r>
                    <w:rPr>
                      <w:color w:val="000000"/>
                    </w:rPr>
                    <w:t>XML, утв. приказом ФНС России от 13.04.2016 № ММВ-7-15/189@ с уточнениями.</w:t>
                  </w:r>
                </w:p>
              </w:tc>
            </w:tr>
          </w:tbl>
          <w:p w:rsidR="00EE3A5B" w:rsidRPr="00390C1E" w:rsidRDefault="00EE3A5B" w:rsidP="00EE3A5B"/>
          <w:p w:rsidR="00EE3A5B" w:rsidRPr="00390C1E" w:rsidRDefault="00EE3A5B" w:rsidP="00EE3A5B"/>
          <w:p w:rsidR="00EE3A5B" w:rsidRDefault="00EE3A5B" w:rsidP="00EE3A5B"/>
          <w:p w:rsidR="00EE3A5B" w:rsidRPr="00390C1E" w:rsidRDefault="00EE3A5B" w:rsidP="00EE3A5B">
            <w:pPr>
              <w:ind w:firstLine="708"/>
            </w:pPr>
          </w:p>
        </w:tc>
        <w:tc>
          <w:tcPr>
            <w:tcW w:w="4335" w:type="dxa"/>
            <w:gridSpan w:val="2"/>
            <w:tcBorders>
              <w:top w:val="nil"/>
              <w:left w:val="nil"/>
              <w:bottom w:val="nil"/>
              <w:right w:val="nil"/>
            </w:tcBorders>
          </w:tcPr>
          <w:p w:rsidR="00EE3A5B" w:rsidRDefault="00EE3A5B" w:rsidP="00EE3A5B"/>
        </w:tc>
      </w:tr>
      <w:tr w:rsidR="00EE3A5B" w:rsidTr="00EE3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0" w:type="dxa"/>
          <w:wAfter w:w="78" w:type="dxa"/>
          <w:trHeight w:val="762"/>
        </w:trPr>
        <w:tc>
          <w:tcPr>
            <w:tcW w:w="5353" w:type="dxa"/>
            <w:shd w:val="clear" w:color="auto" w:fill="auto"/>
          </w:tcPr>
          <w:p w:rsidR="00EE3A5B" w:rsidRDefault="00EE3A5B" w:rsidP="00EE3A5B">
            <w:r>
              <w:t>Заказчик:</w:t>
            </w:r>
          </w:p>
          <w:p w:rsidR="00EE3A5B" w:rsidRDefault="00EE3A5B" w:rsidP="00EE3A5B">
            <w:r>
              <w:t>Директор филиала ПАО «</w:t>
            </w:r>
            <w:proofErr w:type="spellStart"/>
            <w:r>
              <w:t>ТрансКонтейнер</w:t>
            </w:r>
            <w:proofErr w:type="spellEnd"/>
            <w:r>
              <w:t>»</w:t>
            </w:r>
          </w:p>
          <w:p w:rsidR="00EE3A5B" w:rsidRPr="00F04C50" w:rsidRDefault="00EE3A5B" w:rsidP="00EE3A5B">
            <w:r>
              <w:t xml:space="preserve"> на Забайкальской </w:t>
            </w:r>
            <w:proofErr w:type="spellStart"/>
            <w:r>
              <w:t>ж.д</w:t>
            </w:r>
            <w:proofErr w:type="spellEnd"/>
            <w:r>
              <w:t>.</w:t>
            </w:r>
          </w:p>
          <w:p w:rsidR="00EE3A5B" w:rsidRPr="00F04C50" w:rsidRDefault="00EE3A5B" w:rsidP="00EE3A5B"/>
          <w:p w:rsidR="00EE3A5B" w:rsidRPr="00F04C50" w:rsidRDefault="00EE3A5B" w:rsidP="00EE3A5B">
            <w:pPr>
              <w:rPr>
                <w:vertAlign w:val="superscript"/>
              </w:rPr>
            </w:pPr>
            <w:r>
              <w:t>__________________ К.В. Кудрявцев</w:t>
            </w:r>
          </w:p>
          <w:p w:rsidR="00EE3A5B" w:rsidRPr="00F04C50" w:rsidRDefault="00EE3A5B" w:rsidP="00EE3A5B"/>
        </w:tc>
        <w:tc>
          <w:tcPr>
            <w:tcW w:w="8793" w:type="dxa"/>
            <w:gridSpan w:val="2"/>
            <w:shd w:val="clear" w:color="auto" w:fill="auto"/>
          </w:tcPr>
          <w:p w:rsidR="00EE3A5B" w:rsidRPr="00F04C50" w:rsidRDefault="00EE3A5B" w:rsidP="00EE3A5B">
            <w:r>
              <w:t>Исполнитель:</w:t>
            </w:r>
          </w:p>
          <w:p w:rsidR="00EE3A5B" w:rsidRDefault="00EE3A5B" w:rsidP="00EE3A5B"/>
          <w:p w:rsidR="00EE3A5B" w:rsidRDefault="00EE3A5B" w:rsidP="00EE3A5B"/>
          <w:p w:rsidR="00EE3A5B" w:rsidRDefault="00EE3A5B" w:rsidP="00EE3A5B"/>
          <w:p w:rsidR="00EE3A5B" w:rsidRPr="00F04C50" w:rsidRDefault="00EE3A5B" w:rsidP="00EE3A5B">
            <w:pPr>
              <w:rPr>
                <w:vertAlign w:val="superscript"/>
              </w:rPr>
            </w:pPr>
            <w:r>
              <w:t>_______________ /______________/</w:t>
            </w:r>
          </w:p>
          <w:p w:rsidR="00EE3A5B" w:rsidRPr="00F04C50" w:rsidRDefault="00EE3A5B" w:rsidP="00EE3A5B">
            <w:r>
              <w:rPr>
                <w:vertAlign w:val="superscript"/>
              </w:rPr>
              <w:t xml:space="preserve"> </w:t>
            </w:r>
          </w:p>
        </w:tc>
      </w:tr>
    </w:tbl>
    <w:p w:rsidR="00EE3A5B" w:rsidRPr="0027408B" w:rsidRDefault="00EE3A5B" w:rsidP="00EE3A5B">
      <w:pPr>
        <w:pBdr>
          <w:top w:val="nil"/>
          <w:left w:val="nil"/>
          <w:bottom w:val="nil"/>
          <w:right w:val="nil"/>
          <w:between w:val="nil"/>
        </w:pBdr>
        <w:rPr>
          <w:color w:val="000000"/>
        </w:rPr>
      </w:pPr>
    </w:p>
    <w:p w:rsidR="00EE3A5B" w:rsidRPr="0027408B" w:rsidRDefault="00EE3A5B" w:rsidP="00EE3A5B"/>
    <w:p w:rsidR="00EE3A5B" w:rsidRDefault="00EE3A5B" w:rsidP="00EE3A5B">
      <w:pPr>
        <w:widowControl w:val="0"/>
        <w:shd w:val="clear" w:color="auto" w:fill="FFFFFF"/>
        <w:tabs>
          <w:tab w:val="left" w:pos="0"/>
        </w:tabs>
        <w:suppressAutoHyphens w:val="0"/>
        <w:autoSpaceDE w:val="0"/>
        <w:autoSpaceDN w:val="0"/>
        <w:adjustRightInd w:val="0"/>
        <w:jc w:val="both"/>
      </w:pPr>
    </w:p>
    <w:p w:rsidR="00EE3A5B" w:rsidRDefault="00EE3A5B" w:rsidP="00EE3A5B">
      <w:pPr>
        <w:widowControl w:val="0"/>
        <w:shd w:val="clear" w:color="auto" w:fill="FFFFFF"/>
        <w:tabs>
          <w:tab w:val="left" w:pos="0"/>
        </w:tabs>
        <w:suppressAutoHyphens w:val="0"/>
        <w:autoSpaceDE w:val="0"/>
        <w:autoSpaceDN w:val="0"/>
        <w:adjustRightInd w:val="0"/>
        <w:jc w:val="both"/>
      </w:pPr>
    </w:p>
    <w:p w:rsidR="00EE3A5B" w:rsidRDefault="00EE3A5B"/>
    <w:p w:rsidR="00EE3A5B" w:rsidRPr="00E14197" w:rsidRDefault="00EE3A5B" w:rsidP="00EE3A5B">
      <w:pPr>
        <w:tabs>
          <w:tab w:val="left" w:pos="5685"/>
        </w:tabs>
        <w:jc w:val="right"/>
      </w:pPr>
      <w:r>
        <w:lastRenderedPageBreak/>
        <w:t>Приложение №4</w:t>
      </w:r>
    </w:p>
    <w:p w:rsidR="00EE3A5B" w:rsidRDefault="00EE3A5B" w:rsidP="00EE3A5B">
      <w:pPr>
        <w:tabs>
          <w:tab w:val="left" w:pos="5685"/>
        </w:tabs>
        <w:jc w:val="right"/>
      </w:pPr>
      <w:r>
        <w:t xml:space="preserve"> к Договору № НКП </w:t>
      </w:r>
      <w:proofErr w:type="spellStart"/>
      <w:r>
        <w:t>Заб</w:t>
      </w:r>
      <w:proofErr w:type="spellEnd"/>
      <w:r>
        <w:t xml:space="preserve">-д/__________________                       </w:t>
      </w:r>
    </w:p>
    <w:p w:rsidR="00EE3A5B" w:rsidRDefault="00EE3A5B" w:rsidP="00EE3A5B">
      <w:pPr>
        <w:tabs>
          <w:tab w:val="left" w:pos="5685"/>
        </w:tabs>
        <w:jc w:val="right"/>
      </w:pPr>
      <w:r>
        <w:t xml:space="preserve"> от «___» ___________ 2021г</w:t>
      </w:r>
    </w:p>
    <w:p w:rsidR="00EE3A5B" w:rsidRDefault="00EE3A5B" w:rsidP="00EE3A5B">
      <w:pPr>
        <w:tabs>
          <w:tab w:val="left" w:pos="5685"/>
        </w:tabs>
      </w:pPr>
    </w:p>
    <w:p w:rsidR="00EE3A5B" w:rsidRDefault="00EE3A5B" w:rsidP="00EE3A5B">
      <w:pPr>
        <w:tabs>
          <w:tab w:val="left" w:pos="5685"/>
        </w:tabs>
      </w:pPr>
    </w:p>
    <w:p w:rsidR="00EE3A5B" w:rsidRPr="00F81511" w:rsidRDefault="00EE3A5B" w:rsidP="00EE3A5B">
      <w:pPr>
        <w:jc w:val="center"/>
      </w:pPr>
      <w:r>
        <w:t>НАЛОГОВАЯ ОГОВОРКА</w:t>
      </w:r>
    </w:p>
    <w:p w:rsidR="00EE3A5B" w:rsidRPr="00F81511" w:rsidRDefault="00EE3A5B" w:rsidP="00EE3A5B">
      <w:pPr>
        <w:jc w:val="center"/>
      </w:pPr>
    </w:p>
    <w:p w:rsidR="00EE3A5B" w:rsidRDefault="00EE3A5B" w:rsidP="00EE3A5B">
      <w:pPr>
        <w:ind w:firstLine="567"/>
        <w:jc w:val="both"/>
      </w:pPr>
      <w:r>
        <w:t>1.</w:t>
      </w:r>
      <w:r>
        <w:tab/>
        <w:t>Исполнитель на момент заключения и/или при исполнении настоящего Договора, заключенного с ПАО «</w:t>
      </w:r>
      <w:proofErr w:type="spellStart"/>
      <w:r>
        <w:t>ТрансКонтейнер</w:t>
      </w:r>
      <w:proofErr w:type="spellEnd"/>
      <w:r>
        <w:t>», гарантирует (заверяет), что:</w:t>
      </w:r>
    </w:p>
    <w:p w:rsidR="00EE3A5B" w:rsidRDefault="00EE3A5B" w:rsidP="00EE3A5B">
      <w:pPr>
        <w:ind w:firstLine="567"/>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 </w:t>
      </w:r>
    </w:p>
    <w:p w:rsidR="00EE3A5B" w:rsidRDefault="00EE3A5B" w:rsidP="00EE3A5B">
      <w:pPr>
        <w:ind w:firstLine="567"/>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EE3A5B" w:rsidRDefault="00EE3A5B" w:rsidP="00EE3A5B">
      <w:pPr>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EE3A5B" w:rsidRDefault="00EE3A5B" w:rsidP="00EE3A5B">
      <w:pPr>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EE3A5B" w:rsidRDefault="00EE3A5B" w:rsidP="00EE3A5B">
      <w:pPr>
        <w:ind w:firstLine="567"/>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EE3A5B" w:rsidRDefault="00EE3A5B" w:rsidP="00EE3A5B">
      <w:pPr>
        <w:ind w:firstLine="567"/>
        <w:jc w:val="both"/>
      </w:pPr>
      <w:proofErr w:type="gramStart"/>
      <w:r>
        <w:t>не совершает сделок (операций) основной целью которых являются неуплата (неполная уплата) и (или) зачет (возврат) суммы налога;</w:t>
      </w:r>
      <w:proofErr w:type="gramEnd"/>
    </w:p>
    <w:p w:rsidR="00EE3A5B" w:rsidRDefault="00EE3A5B" w:rsidP="00EE3A5B">
      <w:pPr>
        <w:ind w:firstLine="567"/>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EE3A5B" w:rsidRDefault="00EE3A5B" w:rsidP="00EE3A5B">
      <w:pPr>
        <w:ind w:firstLine="567"/>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EE3A5B" w:rsidRDefault="00EE3A5B" w:rsidP="00EE3A5B">
      <w:pPr>
        <w:ind w:firstLine="567"/>
        <w:jc w:val="both"/>
      </w:pPr>
      <w:proofErr w:type="gramStart"/>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EE3A5B" w:rsidRDefault="00EE3A5B" w:rsidP="00EE3A5B">
      <w:pPr>
        <w:ind w:firstLine="567"/>
        <w:jc w:val="both"/>
      </w:pPr>
      <w: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EE3A5B" w:rsidRDefault="00EE3A5B" w:rsidP="00EE3A5B">
      <w:pPr>
        <w:ind w:firstLine="567"/>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EE3A5B" w:rsidRDefault="00EE3A5B" w:rsidP="00EE3A5B">
      <w:pPr>
        <w:ind w:firstLine="567"/>
        <w:jc w:val="both"/>
      </w:pPr>
      <w:r>
        <w:t xml:space="preserve">лица, подписывающие от его имени первичные документы и </w:t>
      </w:r>
      <w:proofErr w:type="spellStart"/>
      <w:r>
        <w:t>счетафактуры</w:t>
      </w:r>
      <w:proofErr w:type="spellEnd"/>
      <w:r>
        <w:t>, имеют на это все необходимые полномочия.</w:t>
      </w:r>
    </w:p>
    <w:p w:rsidR="00EE3A5B" w:rsidRDefault="00EE3A5B" w:rsidP="00EE3A5B">
      <w:pPr>
        <w:ind w:firstLine="567"/>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EE3A5B" w:rsidRDefault="00EE3A5B" w:rsidP="00EE3A5B">
      <w:pPr>
        <w:ind w:firstLine="567"/>
        <w:jc w:val="both"/>
      </w:pPr>
      <w:r>
        <w:t>2.1. установит получение Заказчиком необоснованной налоговой выгоды в связи с исполнением Договора и/или</w:t>
      </w:r>
    </w:p>
    <w:p w:rsidR="00EE3A5B" w:rsidRDefault="00EE3A5B" w:rsidP="00EE3A5B">
      <w:pPr>
        <w:ind w:firstLine="567"/>
        <w:jc w:val="both"/>
      </w:pPr>
      <w:r>
        <w:lastRenderedPageBreak/>
        <w:t>2.2. признает неправомерным учет расходов Заказчика на приобретение товаров, работ, услуг или иных объектов гражданских прав по Договору и/или</w:t>
      </w:r>
    </w:p>
    <w:p w:rsidR="00EE3A5B" w:rsidRDefault="00EE3A5B" w:rsidP="00EE3A5B">
      <w:pPr>
        <w:ind w:firstLine="567"/>
        <w:jc w:val="both"/>
      </w:pPr>
      <w:r>
        <w:t>2.3. признает неправомерным применение Заказчиком налоговых вычетов в отношении сумм Н</w:t>
      </w:r>
      <w:proofErr w:type="gramStart"/>
      <w:r>
        <w:t>ДС в св</w:t>
      </w:r>
      <w:proofErr w:type="gramEnd"/>
      <w:r>
        <w:t>язи с тем, что Исполнитель:</w:t>
      </w:r>
    </w:p>
    <w:p w:rsidR="00EE3A5B" w:rsidRDefault="00EE3A5B" w:rsidP="00EE3A5B">
      <w:pPr>
        <w:ind w:firstLine="567"/>
        <w:jc w:val="both"/>
      </w:pPr>
      <w: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EE3A5B" w:rsidRDefault="00EE3A5B" w:rsidP="00EE3A5B">
      <w:pPr>
        <w:ind w:firstLine="567"/>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EE3A5B" w:rsidRDefault="00EE3A5B" w:rsidP="00EE3A5B">
      <w:pPr>
        <w:ind w:firstLine="567"/>
        <w:jc w:val="both"/>
      </w:pPr>
      <w:r>
        <w:t xml:space="preserve"> </w:t>
      </w: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EE3A5B" w:rsidRDefault="00EE3A5B" w:rsidP="00EE3A5B">
      <w:pPr>
        <w:ind w:firstLine="567"/>
        <w:jc w:val="both"/>
      </w:pPr>
      <w:r>
        <w:t xml:space="preserve">2.6. сумма </w:t>
      </w:r>
      <w:proofErr w:type="spellStart"/>
      <w:r>
        <w:t>доначисленного</w:t>
      </w:r>
      <w:proofErr w:type="spellEnd"/>
      <w:r>
        <w:t xml:space="preserve"> Заказчику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Исполнителем (далее – </w:t>
      </w:r>
      <w:proofErr w:type="spellStart"/>
      <w:r>
        <w:t>Доначисленные</w:t>
      </w:r>
      <w:proofErr w:type="spellEnd"/>
      <w:r>
        <w:t xml:space="preserve"> налоги); плюс</w:t>
      </w:r>
    </w:p>
    <w:p w:rsidR="00EE3A5B" w:rsidRDefault="00EE3A5B" w:rsidP="00EE3A5B">
      <w:pPr>
        <w:ind w:firstLine="567"/>
        <w:jc w:val="both"/>
      </w:pPr>
      <w:r>
        <w:t xml:space="preserve">2.7. сумма начисленных Заказчику пеней на сумму </w:t>
      </w:r>
      <w:proofErr w:type="spellStart"/>
      <w:r>
        <w:t>Доначисленных</w:t>
      </w:r>
      <w:proofErr w:type="spellEnd"/>
      <w:r>
        <w:t xml:space="preserve"> налогов (далее – Пени); плюс</w:t>
      </w:r>
    </w:p>
    <w:p w:rsidR="00EE3A5B" w:rsidRDefault="00EE3A5B" w:rsidP="00EE3A5B">
      <w:pPr>
        <w:ind w:firstLine="567"/>
        <w:jc w:val="both"/>
      </w:pPr>
      <w:r>
        <w:t xml:space="preserve">2.8. штрафы начисленные Заказчику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EE3A5B" w:rsidRDefault="00EE3A5B" w:rsidP="00EE3A5B">
      <w:pPr>
        <w:ind w:firstLine="567"/>
        <w:jc w:val="both"/>
      </w:pPr>
      <w:r>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EE3A5B" w:rsidRDefault="00EE3A5B" w:rsidP="00EE3A5B">
      <w:pPr>
        <w:ind w:firstLine="567"/>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w:t>
      </w:r>
    </w:p>
    <w:p w:rsidR="00EE3A5B" w:rsidRDefault="00EE3A5B" w:rsidP="00EE3A5B">
      <w:pPr>
        <w:ind w:firstLine="567"/>
        <w:jc w:val="both"/>
      </w:pPr>
      <w: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t>с даты</w:t>
      </w:r>
      <w:proofErr w:type="gramEnd"/>
      <w:r>
        <w:t xml:space="preserve"> письменного требования Заказчика возместить последнему Имущественные потери, связанные с нарушением имущественных прав третьих лиц.</w:t>
      </w:r>
    </w:p>
    <w:p w:rsidR="00EE3A5B" w:rsidRDefault="00EE3A5B" w:rsidP="00EE3A5B">
      <w:pPr>
        <w:ind w:firstLine="567"/>
        <w:jc w:val="both"/>
      </w:pPr>
      <w:r>
        <w:t xml:space="preserve">4. </w:t>
      </w:r>
      <w:proofErr w:type="gramStart"/>
      <w: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5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w:t>
      </w:r>
      <w:proofErr w:type="gramEnd"/>
      <w:r>
        <w:t xml:space="preserve"> </w:t>
      </w:r>
      <w:proofErr w:type="gramStart"/>
      <w:r>
        <w:t>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t>ов</w:t>
      </w:r>
      <w:proofErr w:type="spellEnd"/>
      <w: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roofErr w:type="gramEnd"/>
    </w:p>
    <w:p w:rsidR="00EE3A5B" w:rsidRDefault="00EE3A5B" w:rsidP="00EE3A5B">
      <w:pPr>
        <w:ind w:firstLine="567"/>
        <w:jc w:val="both"/>
      </w:pPr>
      <w:r>
        <w:t xml:space="preserve">4.1.такие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proofErr w:type="gramStart"/>
      <w:r>
        <w:t xml:space="preserve"> (-</w:t>
      </w:r>
      <w:proofErr w:type="spellStart"/>
      <w:proofErr w:type="gramEnd"/>
      <w:r>
        <w:t>ам</w:t>
      </w:r>
      <w:proofErr w:type="spellEnd"/>
      <w:r>
        <w:t xml:space="preserve">), в рамках </w:t>
      </w:r>
      <w:r>
        <w:lastRenderedPageBreak/>
        <w:t>которого (-ых) Заказчик предпринял добросовестные усилия по оспариванию Решения налогового органа, а также</w:t>
      </w:r>
    </w:p>
    <w:p w:rsidR="00EE3A5B" w:rsidRDefault="00EE3A5B" w:rsidP="00EE3A5B">
      <w:pPr>
        <w:ind w:firstLine="567"/>
        <w:jc w:val="both"/>
      </w:pPr>
      <w:r>
        <w:t>4.2.судебные расходы Заказчика в связи с оспариванием Решения налогового органа в полном размере.</w:t>
      </w:r>
    </w:p>
    <w:p w:rsidR="00EE3A5B" w:rsidRDefault="00EE3A5B" w:rsidP="00EE3A5B">
      <w:pPr>
        <w:ind w:firstLine="567"/>
        <w:jc w:val="both"/>
      </w:pPr>
      <w:r>
        <w:t xml:space="preserve">5. Исполнитель признает и соглашается, что Заказчик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EE3A5B" w:rsidRDefault="00EE3A5B" w:rsidP="00EE3A5B">
      <w:pPr>
        <w:ind w:firstLine="567"/>
        <w:jc w:val="both"/>
      </w:pPr>
      <w:r>
        <w:t xml:space="preserve">6. </w:t>
      </w:r>
      <w:proofErr w:type="gramStart"/>
      <w: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Исполнителя об этом.</w:t>
      </w:r>
    </w:p>
    <w:p w:rsidR="00EE3A5B" w:rsidRDefault="00EE3A5B" w:rsidP="00EE3A5B">
      <w:pPr>
        <w:ind w:firstLine="567"/>
        <w:jc w:val="both"/>
      </w:pPr>
      <w:r>
        <w:t xml:space="preserve">7. </w:t>
      </w:r>
      <w:proofErr w:type="gramStart"/>
      <w: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w:t>
      </w:r>
      <w:proofErr w:type="gramEnd"/>
      <w:r>
        <w:t xml:space="preserve">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EE3A5B" w:rsidRPr="00F81511" w:rsidRDefault="00EE3A5B" w:rsidP="00EE3A5B">
      <w:pPr>
        <w:ind w:firstLine="567"/>
        <w:jc w:val="both"/>
      </w:pPr>
      <w: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roofErr w:type="gramStart"/>
      <w:r>
        <w:t>..</w:t>
      </w:r>
      <w:proofErr w:type="gramEnd"/>
    </w:p>
    <w:p w:rsidR="00EE3A5B" w:rsidRDefault="00EE3A5B"/>
    <w:p w:rsidR="00EE3A5B" w:rsidRDefault="00EE3A5B"/>
    <w:p w:rsidR="00EE3A5B" w:rsidRDefault="00EE3A5B"/>
    <w:tbl>
      <w:tblPr>
        <w:tblW w:w="9747" w:type="dxa"/>
        <w:tblLayout w:type="fixed"/>
        <w:tblLook w:val="0000" w:firstRow="0" w:lastRow="0" w:firstColumn="0" w:lastColumn="0" w:noHBand="0" w:noVBand="0"/>
      </w:tblPr>
      <w:tblGrid>
        <w:gridCol w:w="5353"/>
        <w:gridCol w:w="4394"/>
      </w:tblGrid>
      <w:tr w:rsidR="00EE3A5B" w:rsidRPr="00F04C50" w:rsidTr="00EE3A5B">
        <w:trPr>
          <w:trHeight w:val="762"/>
        </w:trPr>
        <w:tc>
          <w:tcPr>
            <w:tcW w:w="5353" w:type="dxa"/>
            <w:shd w:val="clear" w:color="auto" w:fill="auto"/>
          </w:tcPr>
          <w:p w:rsidR="00EE3A5B" w:rsidRDefault="00EE3A5B" w:rsidP="00EE3A5B">
            <w:r>
              <w:t>Заказчик:</w:t>
            </w:r>
          </w:p>
          <w:p w:rsidR="00EE3A5B" w:rsidRDefault="00EE3A5B" w:rsidP="00EE3A5B">
            <w:r>
              <w:t>Директор филиала ПАО «</w:t>
            </w:r>
            <w:proofErr w:type="spellStart"/>
            <w:r>
              <w:t>ТрансКонтейнер</w:t>
            </w:r>
            <w:proofErr w:type="spellEnd"/>
            <w:r>
              <w:t>»</w:t>
            </w:r>
          </w:p>
          <w:p w:rsidR="00EE3A5B" w:rsidRPr="00F04C50" w:rsidRDefault="00EE3A5B" w:rsidP="00EE3A5B">
            <w:r>
              <w:t xml:space="preserve"> на Забайкальской </w:t>
            </w:r>
            <w:proofErr w:type="spellStart"/>
            <w:r>
              <w:t>ж.д</w:t>
            </w:r>
            <w:proofErr w:type="spellEnd"/>
            <w:r>
              <w:t>.</w:t>
            </w:r>
          </w:p>
          <w:p w:rsidR="00EE3A5B" w:rsidRPr="00F04C50" w:rsidRDefault="00EE3A5B" w:rsidP="00EE3A5B"/>
          <w:p w:rsidR="00EE3A5B" w:rsidRPr="00F04C50" w:rsidRDefault="00EE3A5B" w:rsidP="00EE3A5B">
            <w:pPr>
              <w:rPr>
                <w:vertAlign w:val="superscript"/>
              </w:rPr>
            </w:pPr>
            <w:r>
              <w:t>__________________ К.В. Кудрявцев</w:t>
            </w:r>
          </w:p>
          <w:p w:rsidR="00EE3A5B" w:rsidRPr="00F04C50" w:rsidRDefault="00EE3A5B" w:rsidP="00EE3A5B"/>
        </w:tc>
        <w:tc>
          <w:tcPr>
            <w:tcW w:w="4394" w:type="dxa"/>
            <w:shd w:val="clear" w:color="auto" w:fill="auto"/>
          </w:tcPr>
          <w:p w:rsidR="00EE3A5B" w:rsidRPr="00F04C50" w:rsidRDefault="00EE3A5B" w:rsidP="00EE3A5B">
            <w:r>
              <w:t>Исполнитель:</w:t>
            </w:r>
          </w:p>
          <w:p w:rsidR="00EE3A5B" w:rsidRDefault="00EE3A5B" w:rsidP="00EE3A5B"/>
          <w:p w:rsidR="00EE3A5B" w:rsidRDefault="00EE3A5B" w:rsidP="00EE3A5B"/>
          <w:p w:rsidR="00EE3A5B" w:rsidRDefault="00EE3A5B" w:rsidP="00EE3A5B"/>
          <w:p w:rsidR="00EE3A5B" w:rsidRPr="00F04C50" w:rsidRDefault="00EE3A5B" w:rsidP="00EE3A5B">
            <w:pPr>
              <w:rPr>
                <w:vertAlign w:val="superscript"/>
              </w:rPr>
            </w:pPr>
            <w:r>
              <w:t>_______________ /______________/</w:t>
            </w:r>
          </w:p>
          <w:p w:rsidR="00EE3A5B" w:rsidRPr="00F04C50" w:rsidRDefault="00EE3A5B" w:rsidP="00EE3A5B">
            <w:r>
              <w:rPr>
                <w:vertAlign w:val="superscript"/>
              </w:rPr>
              <w:t xml:space="preserve"> </w:t>
            </w:r>
          </w:p>
        </w:tc>
      </w:tr>
    </w:tbl>
    <w:p w:rsidR="00EE3A5B" w:rsidRPr="00F60D56" w:rsidRDefault="00EE3A5B"/>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D70F12" w:rsidRDefault="00EE3A5B">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D70F12" w:rsidRDefault="00EE3A5B">
      <w:pPr>
        <w:pStyle w:val="19"/>
        <w:ind w:firstLine="0"/>
        <w:jc w:val="right"/>
        <w:outlineLvl w:val="0"/>
        <w:rPr>
          <w:rFonts w:eastAsia="MS Mincho"/>
          <w:b/>
          <w:sz w:val="60"/>
          <w:szCs w:val="60"/>
          <w:highlight w:val="cyan"/>
        </w:rPr>
      </w:pPr>
      <w:r>
        <w:lastRenderedPageBreak/>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EE3A5B" w:rsidRDefault="00EE3A5B" w:rsidP="00EE3A5B">
      <w:pPr>
        <w:jc w:val="center"/>
        <w:outlineLvl w:val="1"/>
        <w:rPr>
          <w:b/>
          <w:bCs/>
        </w:rPr>
      </w:pPr>
      <w:r>
        <w:rPr>
          <w:b/>
          <w:bCs/>
        </w:rPr>
        <w:t>СВЕДЕНИЯ О ВОДИТЕЛЯХ</w:t>
      </w:r>
    </w:p>
    <w:p w:rsidR="00EE3A5B" w:rsidRPr="00916DD1" w:rsidRDefault="00EE3A5B" w:rsidP="00EE3A5B">
      <w:pPr>
        <w:jc w:val="center"/>
        <w:outlineLvl w:val="1"/>
        <w:rPr>
          <w:b/>
          <w:bCs/>
        </w:rPr>
      </w:pPr>
      <w:r>
        <w:rPr>
          <w:b/>
          <w:bCs/>
        </w:rPr>
        <w:t xml:space="preserve"> </w:t>
      </w:r>
    </w:p>
    <w:p w:rsidR="00EE3A5B" w:rsidRPr="00916DD1" w:rsidRDefault="00EE3A5B" w:rsidP="00EE3A5B">
      <w:pPr>
        <w:jc w:val="center"/>
      </w:pPr>
      <w:r>
        <w:t>(</w:t>
      </w:r>
      <w:r>
        <w:rPr>
          <w:i/>
        </w:rPr>
        <w:t>указывается водители, которые необходимы для оказания услуг, являющихся предметом процедуры Открытого конкурса</w:t>
      </w:r>
      <w:r>
        <w:t>)</w:t>
      </w:r>
    </w:p>
    <w:p w:rsidR="00EE3A5B" w:rsidRPr="00916DD1" w:rsidRDefault="00EE3A5B" w:rsidP="00EE3A5B">
      <w:pPr>
        <w:tabs>
          <w:tab w:val="left" w:pos="-4140"/>
          <w:tab w:val="left" w:pos="2160"/>
          <w:tab w:val="left" w:pos="6480"/>
        </w:tabs>
      </w:pPr>
    </w:p>
    <w:p w:rsidR="00EE3A5B" w:rsidRPr="00916DD1" w:rsidRDefault="00EE3A5B" w:rsidP="00EE3A5B">
      <w:pPr>
        <w:tabs>
          <w:tab w:val="left" w:pos="-4140"/>
          <w:tab w:val="left" w:pos="2160"/>
          <w:tab w:val="left" w:pos="6480"/>
        </w:tabs>
      </w:pPr>
    </w:p>
    <w:tbl>
      <w:tblPr>
        <w:tblW w:w="10120" w:type="dxa"/>
        <w:jc w:val="center"/>
        <w:tblInd w:w="-2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3"/>
        <w:gridCol w:w="2299"/>
        <w:gridCol w:w="5018"/>
      </w:tblGrid>
      <w:tr w:rsidR="00EE3A5B" w:rsidRPr="00916DD1" w:rsidTr="00EE3A5B">
        <w:trPr>
          <w:jc w:val="center"/>
        </w:trPr>
        <w:tc>
          <w:tcPr>
            <w:tcW w:w="2803" w:type="dxa"/>
            <w:vAlign w:val="center"/>
          </w:tcPr>
          <w:p w:rsidR="00EE3A5B" w:rsidRPr="00916DD1" w:rsidRDefault="00EE3A5B" w:rsidP="00EE3A5B">
            <w:pPr>
              <w:tabs>
                <w:tab w:val="left" w:pos="9639"/>
              </w:tabs>
              <w:jc w:val="center"/>
            </w:pPr>
            <w:r>
              <w:t xml:space="preserve">№ </w:t>
            </w:r>
            <w:proofErr w:type="gramStart"/>
            <w:r>
              <w:t>п</w:t>
            </w:r>
            <w:proofErr w:type="gramEnd"/>
            <w:r>
              <w:t>/п</w:t>
            </w:r>
          </w:p>
        </w:tc>
        <w:tc>
          <w:tcPr>
            <w:tcW w:w="2299" w:type="dxa"/>
            <w:vAlign w:val="center"/>
          </w:tcPr>
          <w:p w:rsidR="00EE3A5B" w:rsidRPr="00916DD1" w:rsidRDefault="00EE3A5B" w:rsidP="00EE3A5B">
            <w:pPr>
              <w:jc w:val="center"/>
              <w:rPr>
                <w:b/>
                <w:bCs/>
              </w:rPr>
            </w:pPr>
            <w:r>
              <w:rPr>
                <w:b/>
                <w:bCs/>
              </w:rPr>
              <w:t>Ф.И.О.</w:t>
            </w:r>
          </w:p>
        </w:tc>
        <w:tc>
          <w:tcPr>
            <w:tcW w:w="5018" w:type="dxa"/>
            <w:vAlign w:val="center"/>
          </w:tcPr>
          <w:p w:rsidR="00EE3A5B" w:rsidRPr="00916DD1" w:rsidRDefault="00EE3A5B" w:rsidP="00EE3A5B">
            <w:pPr>
              <w:jc w:val="center"/>
              <w:rPr>
                <w:b/>
                <w:bCs/>
              </w:rPr>
            </w:pPr>
            <w:r>
              <w:rPr>
                <w:b/>
                <w:bCs/>
              </w:rPr>
              <w:t>Водительское удостоверение</w:t>
            </w:r>
            <w:r>
              <w:rPr>
                <w:rStyle w:val="af6"/>
                <w:b/>
                <w:bCs/>
              </w:rPr>
              <w:footnoteReference w:id="8"/>
            </w:r>
          </w:p>
        </w:tc>
      </w:tr>
      <w:tr w:rsidR="00EE3A5B" w:rsidRPr="00916DD1" w:rsidTr="00EE3A5B">
        <w:trPr>
          <w:jc w:val="center"/>
        </w:trPr>
        <w:tc>
          <w:tcPr>
            <w:tcW w:w="2803" w:type="dxa"/>
            <w:vAlign w:val="center"/>
          </w:tcPr>
          <w:p w:rsidR="00EE3A5B" w:rsidRPr="00916DD1" w:rsidRDefault="00EE3A5B" w:rsidP="00EE3A5B">
            <w:pPr>
              <w:tabs>
                <w:tab w:val="left" w:pos="9639"/>
              </w:tabs>
              <w:jc w:val="center"/>
            </w:pPr>
            <w:r>
              <w:t>1</w:t>
            </w:r>
          </w:p>
        </w:tc>
        <w:tc>
          <w:tcPr>
            <w:tcW w:w="2299" w:type="dxa"/>
            <w:vAlign w:val="center"/>
          </w:tcPr>
          <w:p w:rsidR="00EE3A5B" w:rsidRPr="00916DD1" w:rsidRDefault="00EE3A5B" w:rsidP="00EE3A5B">
            <w:pPr>
              <w:tabs>
                <w:tab w:val="left" w:pos="9639"/>
              </w:tabs>
              <w:jc w:val="center"/>
            </w:pPr>
          </w:p>
        </w:tc>
        <w:tc>
          <w:tcPr>
            <w:tcW w:w="5018" w:type="dxa"/>
          </w:tcPr>
          <w:p w:rsidR="00EE3A5B" w:rsidRPr="00916DD1" w:rsidRDefault="00EE3A5B" w:rsidP="00EE3A5B">
            <w:pPr>
              <w:tabs>
                <w:tab w:val="left" w:pos="9639"/>
              </w:tabs>
              <w:jc w:val="center"/>
            </w:pPr>
          </w:p>
        </w:tc>
      </w:tr>
      <w:tr w:rsidR="00EE3A5B" w:rsidRPr="00916DD1" w:rsidTr="00EE3A5B">
        <w:trPr>
          <w:jc w:val="center"/>
        </w:trPr>
        <w:tc>
          <w:tcPr>
            <w:tcW w:w="2803" w:type="dxa"/>
            <w:vAlign w:val="center"/>
          </w:tcPr>
          <w:p w:rsidR="00EE3A5B" w:rsidRPr="00916DD1" w:rsidRDefault="00EE3A5B" w:rsidP="00EE3A5B">
            <w:pPr>
              <w:tabs>
                <w:tab w:val="left" w:pos="9639"/>
              </w:tabs>
              <w:jc w:val="center"/>
            </w:pPr>
            <w:r>
              <w:t>2</w:t>
            </w:r>
          </w:p>
        </w:tc>
        <w:tc>
          <w:tcPr>
            <w:tcW w:w="2299" w:type="dxa"/>
            <w:vAlign w:val="center"/>
          </w:tcPr>
          <w:p w:rsidR="00EE3A5B" w:rsidRPr="00916DD1" w:rsidRDefault="00EE3A5B" w:rsidP="00EE3A5B">
            <w:pPr>
              <w:tabs>
                <w:tab w:val="left" w:pos="9639"/>
              </w:tabs>
              <w:jc w:val="center"/>
            </w:pPr>
          </w:p>
        </w:tc>
        <w:tc>
          <w:tcPr>
            <w:tcW w:w="5018" w:type="dxa"/>
          </w:tcPr>
          <w:p w:rsidR="00EE3A5B" w:rsidRPr="00916DD1" w:rsidRDefault="00EE3A5B" w:rsidP="00EE3A5B">
            <w:pPr>
              <w:tabs>
                <w:tab w:val="left" w:pos="9639"/>
              </w:tabs>
              <w:jc w:val="center"/>
            </w:pPr>
          </w:p>
        </w:tc>
      </w:tr>
    </w:tbl>
    <w:p w:rsidR="00EE3A5B" w:rsidRDefault="00EE3A5B" w:rsidP="00EE3A5B">
      <w:pPr>
        <w:tabs>
          <w:tab w:val="left" w:pos="-4140"/>
          <w:tab w:val="left" w:pos="2160"/>
          <w:tab w:val="left" w:pos="6480"/>
        </w:tabs>
      </w:pPr>
    </w:p>
    <w:p w:rsidR="00EE3A5B" w:rsidRPr="00916DD1" w:rsidRDefault="00EE3A5B" w:rsidP="00EE3A5B">
      <w:pPr>
        <w:tabs>
          <w:tab w:val="left" w:pos="-4140"/>
          <w:tab w:val="left" w:pos="2160"/>
          <w:tab w:val="left" w:pos="6480"/>
        </w:tabs>
        <w:rPr>
          <w:rFonts w:eastAsia="MS Mincho"/>
          <w:b/>
          <w:i/>
        </w:rPr>
      </w:pPr>
      <w:r>
        <w:t>Приложение: копии водительских удостоверений</w:t>
      </w:r>
    </w:p>
    <w:p w:rsidR="00EE3A5B" w:rsidRPr="00916DD1" w:rsidRDefault="00EE3A5B" w:rsidP="00EE3A5B"/>
    <w:p w:rsidR="00EE3A5B" w:rsidRPr="00916DD1" w:rsidRDefault="00EE3A5B" w:rsidP="00EE3A5B"/>
    <w:p w:rsidR="00EE3A5B" w:rsidRPr="00916DD1" w:rsidRDefault="00EE3A5B" w:rsidP="00EE3A5B"/>
    <w:p w:rsidR="00EE3A5B" w:rsidRPr="00916DD1" w:rsidRDefault="00EE3A5B" w:rsidP="00EE3A5B">
      <w:pPr>
        <w:keepNext/>
        <w:ind w:firstLine="706"/>
        <w:jc w:val="both"/>
        <w:rPr>
          <w:bCs/>
        </w:rPr>
      </w:pPr>
      <w:r>
        <w:rPr>
          <w:b/>
          <w:bCs/>
        </w:rPr>
        <w:t>Представитель, имеющий полномочия подписать Заявку на участие в Открытом конкурсе от имени ____________________________ ________________________________________________________________</w:t>
      </w:r>
    </w:p>
    <w:p w:rsidR="00EE3A5B" w:rsidRPr="00916DD1" w:rsidRDefault="00EE3A5B" w:rsidP="00EE3A5B">
      <w:pPr>
        <w:tabs>
          <w:tab w:val="left" w:pos="8640"/>
        </w:tabs>
        <w:jc w:val="center"/>
        <w:rPr>
          <w:i/>
        </w:rPr>
      </w:pPr>
      <w:r>
        <w:rPr>
          <w:i/>
        </w:rPr>
        <w:t>(наименование претендента)</w:t>
      </w:r>
    </w:p>
    <w:p w:rsidR="00EE3A5B" w:rsidRPr="00916DD1" w:rsidRDefault="00EE3A5B" w:rsidP="00EE3A5B">
      <w:r>
        <w:t>____________________________________________________________________</w:t>
      </w:r>
    </w:p>
    <w:p w:rsidR="00EE3A5B" w:rsidRPr="00916DD1" w:rsidRDefault="00EE3A5B" w:rsidP="00EE3A5B">
      <w:pPr>
        <w:rPr>
          <w:i/>
        </w:rPr>
      </w:pPr>
      <w:r>
        <w:rPr>
          <w:i/>
        </w:rPr>
        <w:t xml:space="preserve">       М.П.</w:t>
      </w:r>
      <w:r>
        <w:rPr>
          <w:i/>
        </w:rPr>
        <w:tab/>
      </w:r>
      <w:r>
        <w:rPr>
          <w:i/>
        </w:rPr>
        <w:tab/>
      </w:r>
      <w:r>
        <w:rPr>
          <w:i/>
        </w:rPr>
        <w:tab/>
        <w:t>(должность, подпись, ФИО)</w:t>
      </w:r>
    </w:p>
    <w:p w:rsidR="00EE3A5B" w:rsidRPr="00916DD1" w:rsidRDefault="00EE3A5B" w:rsidP="00EE3A5B">
      <w:r>
        <w:t>"____" ____________ 201__ г.</w:t>
      </w:r>
    </w:p>
    <w:p w:rsidR="00EE3A5B" w:rsidRPr="00916DD1" w:rsidRDefault="00EE3A5B" w:rsidP="00EE3A5B">
      <w:pPr>
        <w:pStyle w:val="af9"/>
        <w:ind w:firstLine="0"/>
        <w:outlineLvl w:val="0"/>
        <w:rPr>
          <w:sz w:val="24"/>
          <w:lang w:eastAsia="ru-RU"/>
        </w:rPr>
      </w:pPr>
    </w:p>
    <w:p w:rsidR="00EE3A5B" w:rsidRPr="00916DD1" w:rsidRDefault="00EE3A5B" w:rsidP="00EE3A5B"/>
    <w:p w:rsidR="00EE3A5B" w:rsidRPr="00916DD1" w:rsidRDefault="00EE3A5B" w:rsidP="00EE3A5B"/>
    <w:p w:rsidR="00EE3A5B" w:rsidRPr="00916DD1" w:rsidRDefault="00EE3A5B" w:rsidP="00EE3A5B"/>
    <w:p w:rsidR="00EE3A5B" w:rsidRPr="00916DD1" w:rsidRDefault="00EE3A5B" w:rsidP="00EE3A5B"/>
    <w:p w:rsidR="00EE3A5B" w:rsidRPr="00916DD1" w:rsidRDefault="00EE3A5B" w:rsidP="00EE3A5B"/>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D70F12" w:rsidRDefault="00EE3A5B">
      <w:pPr>
        <w:pStyle w:val="19"/>
        <w:ind w:firstLine="0"/>
        <w:jc w:val="right"/>
        <w:outlineLvl w:val="0"/>
        <w:rPr>
          <w:b/>
          <w:i/>
          <w:iCs/>
        </w:rPr>
      </w:pPr>
      <w:r>
        <w:lastRenderedPageBreak/>
        <w:t xml:space="preserve"> </w:t>
      </w:r>
    </w:p>
    <w:p w:rsidR="00D70F12" w:rsidRDefault="00EE3A5B">
      <w:pPr>
        <w:pStyle w:val="19"/>
        <w:ind w:firstLine="0"/>
        <w:jc w:val="right"/>
        <w:outlineLvl w:val="0"/>
        <w:rPr>
          <w:b/>
          <w:i/>
          <w:iCs/>
        </w:rPr>
      </w:pPr>
      <w:r>
        <w:t>Приложение № 8</w:t>
      </w:r>
      <w:r>
        <w:br/>
        <w:t>к документации о закупке</w:t>
      </w:r>
    </w:p>
    <w:p w:rsidR="00C03380" w:rsidRPr="00C03380" w:rsidRDefault="00C03380" w:rsidP="00C03380"/>
    <w:p w:rsidR="00EE3A5B" w:rsidRPr="00D00522" w:rsidRDefault="00EE3A5B" w:rsidP="00EE3A5B">
      <w:pPr>
        <w:tabs>
          <w:tab w:val="left" w:pos="-4140"/>
          <w:tab w:val="left" w:pos="2160"/>
          <w:tab w:val="left" w:pos="6480"/>
        </w:tabs>
        <w:jc w:val="center"/>
        <w:rPr>
          <w:b/>
          <w:sz w:val="32"/>
          <w:szCs w:val="32"/>
        </w:rPr>
      </w:pPr>
      <w:r>
        <w:rPr>
          <w:b/>
          <w:sz w:val="32"/>
          <w:szCs w:val="32"/>
          <w:lang w:eastAsia="ru-RU"/>
        </w:rPr>
        <w:t xml:space="preserve">СВЕДЕНИЯ О </w:t>
      </w:r>
      <w:r>
        <w:rPr>
          <w:b/>
          <w:sz w:val="32"/>
          <w:szCs w:val="32"/>
        </w:rPr>
        <w:t>ТРАНСПОРТНЫХ СРЕДСТВАХ</w:t>
      </w:r>
    </w:p>
    <w:p w:rsidR="00EE3A5B" w:rsidRPr="00D00522" w:rsidRDefault="00EE3A5B" w:rsidP="00EE3A5B">
      <w:pPr>
        <w:jc w:val="center"/>
        <w:rPr>
          <w:sz w:val="28"/>
          <w:szCs w:val="28"/>
        </w:rPr>
      </w:pPr>
      <w:r>
        <w:rPr>
          <w:sz w:val="28"/>
          <w:szCs w:val="28"/>
        </w:rPr>
        <w:t>(</w:t>
      </w:r>
      <w:r>
        <w:rPr>
          <w:i/>
        </w:rPr>
        <w:t>указывается транспортные средства, которые необходимы для выполнения работ,  являющихся предметом Открытого конкурса</w:t>
      </w:r>
      <w:r>
        <w:rPr>
          <w:sz w:val="28"/>
          <w:szCs w:val="28"/>
        </w:rPr>
        <w:t>)</w:t>
      </w:r>
    </w:p>
    <w:p w:rsidR="00EE3A5B" w:rsidRPr="00D00522" w:rsidRDefault="00EE3A5B" w:rsidP="00EE3A5B">
      <w:pPr>
        <w:tabs>
          <w:tab w:val="left" w:pos="9639"/>
        </w:tabs>
        <w:rPr>
          <w:b/>
          <w:bCs/>
          <w:sz w:val="28"/>
          <w:szCs w:val="28"/>
        </w:rPr>
      </w:pPr>
    </w:p>
    <w:p w:rsidR="00EE3A5B" w:rsidRPr="00D00522" w:rsidRDefault="00EE3A5B" w:rsidP="00EE3A5B">
      <w:pPr>
        <w:tabs>
          <w:tab w:val="left" w:pos="9639"/>
        </w:tabs>
        <w:rPr>
          <w:b/>
          <w:bCs/>
          <w:sz w:val="28"/>
          <w:szCs w:val="28"/>
        </w:rPr>
      </w:pPr>
    </w:p>
    <w:tbl>
      <w:tblPr>
        <w:tblW w:w="10052"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
        <w:gridCol w:w="1829"/>
        <w:gridCol w:w="1856"/>
        <w:gridCol w:w="1376"/>
        <w:gridCol w:w="2160"/>
        <w:gridCol w:w="1759"/>
      </w:tblGrid>
      <w:tr w:rsidR="00EE3A5B" w:rsidRPr="00D00522" w:rsidTr="00EE3A5B">
        <w:trPr>
          <w:jc w:val="center"/>
        </w:trPr>
        <w:tc>
          <w:tcPr>
            <w:tcW w:w="1072" w:type="dxa"/>
            <w:vAlign w:val="center"/>
          </w:tcPr>
          <w:p w:rsidR="00EE3A5B" w:rsidRPr="00D00522" w:rsidRDefault="00EE3A5B" w:rsidP="00EE3A5B">
            <w:pPr>
              <w:tabs>
                <w:tab w:val="left" w:pos="9639"/>
              </w:tabs>
              <w:jc w:val="center"/>
            </w:pPr>
            <w:r>
              <w:t xml:space="preserve">№ </w:t>
            </w:r>
            <w:proofErr w:type="gramStart"/>
            <w:r>
              <w:t>п</w:t>
            </w:r>
            <w:proofErr w:type="gramEnd"/>
            <w:r>
              <w:t>/п</w:t>
            </w:r>
          </w:p>
        </w:tc>
        <w:tc>
          <w:tcPr>
            <w:tcW w:w="1829" w:type="dxa"/>
            <w:vAlign w:val="center"/>
          </w:tcPr>
          <w:p w:rsidR="00EE3A5B" w:rsidRPr="00D00522" w:rsidRDefault="00EE3A5B" w:rsidP="00EE3A5B">
            <w:pPr>
              <w:jc w:val="center"/>
              <w:rPr>
                <w:color w:val="000000"/>
              </w:rPr>
            </w:pPr>
            <w:r>
              <w:rPr>
                <w:color w:val="000000"/>
              </w:rPr>
              <w:t>Марка/ модель ТС</w:t>
            </w:r>
          </w:p>
        </w:tc>
        <w:tc>
          <w:tcPr>
            <w:tcW w:w="1856" w:type="dxa"/>
            <w:vAlign w:val="center"/>
          </w:tcPr>
          <w:p w:rsidR="00EE3A5B" w:rsidRPr="00D00522" w:rsidRDefault="00EE3A5B" w:rsidP="00EE3A5B">
            <w:pPr>
              <w:jc w:val="center"/>
              <w:rPr>
                <w:color w:val="000000"/>
              </w:rPr>
            </w:pPr>
            <w:r>
              <w:rPr>
                <w:color w:val="000000"/>
              </w:rPr>
              <w:t>Государственный № ТС</w:t>
            </w:r>
          </w:p>
        </w:tc>
        <w:tc>
          <w:tcPr>
            <w:tcW w:w="1376" w:type="dxa"/>
            <w:vAlign w:val="center"/>
          </w:tcPr>
          <w:p w:rsidR="00EE3A5B" w:rsidRPr="00D00522" w:rsidRDefault="00EE3A5B" w:rsidP="00EE3A5B">
            <w:pPr>
              <w:jc w:val="center"/>
              <w:rPr>
                <w:color w:val="000000"/>
              </w:rPr>
            </w:pPr>
            <w:r>
              <w:rPr>
                <w:color w:val="000000"/>
              </w:rPr>
              <w:t>Год изготовления ТС</w:t>
            </w:r>
          </w:p>
        </w:tc>
        <w:tc>
          <w:tcPr>
            <w:tcW w:w="2160" w:type="dxa"/>
            <w:vAlign w:val="center"/>
          </w:tcPr>
          <w:p w:rsidR="00EE3A5B" w:rsidRPr="00D00522" w:rsidRDefault="00EE3A5B" w:rsidP="00EE3A5B">
            <w:pPr>
              <w:jc w:val="center"/>
              <w:rPr>
                <w:color w:val="000000"/>
              </w:rPr>
            </w:pPr>
            <w:r>
              <w:rPr>
                <w:color w:val="000000"/>
              </w:rPr>
              <w:t>Номер паспорта транспортного средства</w:t>
            </w:r>
          </w:p>
        </w:tc>
        <w:tc>
          <w:tcPr>
            <w:tcW w:w="1759" w:type="dxa"/>
            <w:vAlign w:val="center"/>
          </w:tcPr>
          <w:p w:rsidR="00EE3A5B" w:rsidRPr="00D00522" w:rsidRDefault="00EE3A5B" w:rsidP="00EE3A5B">
            <w:pPr>
              <w:jc w:val="center"/>
              <w:rPr>
                <w:color w:val="000000"/>
              </w:rPr>
            </w:pPr>
            <w:r>
              <w:rPr>
                <w:color w:val="000000"/>
              </w:rPr>
              <w:t>Номер свидетельства о регистрации ТС</w:t>
            </w:r>
            <w:r>
              <w:rPr>
                <w:rStyle w:val="af6"/>
                <w:color w:val="000000"/>
              </w:rPr>
              <w:footnoteReference w:id="9"/>
            </w:r>
          </w:p>
        </w:tc>
      </w:tr>
      <w:tr w:rsidR="00EE3A5B" w:rsidRPr="00D00522" w:rsidTr="00EE3A5B">
        <w:trPr>
          <w:jc w:val="center"/>
        </w:trPr>
        <w:tc>
          <w:tcPr>
            <w:tcW w:w="1072" w:type="dxa"/>
            <w:vAlign w:val="center"/>
          </w:tcPr>
          <w:p w:rsidR="00EE3A5B" w:rsidRPr="00D00522" w:rsidRDefault="00EE3A5B" w:rsidP="00EE3A5B">
            <w:pPr>
              <w:tabs>
                <w:tab w:val="left" w:pos="9639"/>
              </w:tabs>
              <w:jc w:val="center"/>
            </w:pPr>
            <w:r>
              <w:t>1</w:t>
            </w:r>
          </w:p>
        </w:tc>
        <w:tc>
          <w:tcPr>
            <w:tcW w:w="1829" w:type="dxa"/>
            <w:vAlign w:val="center"/>
          </w:tcPr>
          <w:p w:rsidR="00EE3A5B" w:rsidRPr="00D00522" w:rsidRDefault="00EE3A5B" w:rsidP="00EE3A5B">
            <w:pPr>
              <w:tabs>
                <w:tab w:val="left" w:pos="9639"/>
              </w:tabs>
              <w:jc w:val="center"/>
            </w:pPr>
          </w:p>
        </w:tc>
        <w:tc>
          <w:tcPr>
            <w:tcW w:w="1856" w:type="dxa"/>
          </w:tcPr>
          <w:p w:rsidR="00EE3A5B" w:rsidRPr="00D00522" w:rsidRDefault="00EE3A5B" w:rsidP="00EE3A5B">
            <w:pPr>
              <w:tabs>
                <w:tab w:val="left" w:pos="9639"/>
              </w:tabs>
              <w:jc w:val="center"/>
            </w:pPr>
          </w:p>
        </w:tc>
        <w:tc>
          <w:tcPr>
            <w:tcW w:w="1376" w:type="dxa"/>
          </w:tcPr>
          <w:p w:rsidR="00EE3A5B" w:rsidRPr="00D00522" w:rsidRDefault="00EE3A5B" w:rsidP="00EE3A5B">
            <w:pPr>
              <w:tabs>
                <w:tab w:val="left" w:pos="9639"/>
              </w:tabs>
              <w:jc w:val="center"/>
            </w:pPr>
          </w:p>
        </w:tc>
        <w:tc>
          <w:tcPr>
            <w:tcW w:w="2160" w:type="dxa"/>
            <w:vAlign w:val="center"/>
          </w:tcPr>
          <w:p w:rsidR="00EE3A5B" w:rsidRPr="00D00522" w:rsidRDefault="00EE3A5B" w:rsidP="00EE3A5B">
            <w:pPr>
              <w:tabs>
                <w:tab w:val="left" w:pos="9639"/>
              </w:tabs>
              <w:jc w:val="center"/>
            </w:pPr>
          </w:p>
        </w:tc>
        <w:tc>
          <w:tcPr>
            <w:tcW w:w="1759" w:type="dxa"/>
            <w:vAlign w:val="center"/>
          </w:tcPr>
          <w:p w:rsidR="00EE3A5B" w:rsidRPr="00D00522" w:rsidRDefault="00EE3A5B" w:rsidP="00EE3A5B">
            <w:pPr>
              <w:tabs>
                <w:tab w:val="left" w:pos="9639"/>
              </w:tabs>
              <w:jc w:val="center"/>
            </w:pPr>
          </w:p>
        </w:tc>
      </w:tr>
      <w:tr w:rsidR="00EE3A5B" w:rsidRPr="00D00522" w:rsidTr="00EE3A5B">
        <w:trPr>
          <w:jc w:val="center"/>
        </w:trPr>
        <w:tc>
          <w:tcPr>
            <w:tcW w:w="1072" w:type="dxa"/>
            <w:vAlign w:val="center"/>
          </w:tcPr>
          <w:p w:rsidR="00EE3A5B" w:rsidRPr="00D00522" w:rsidRDefault="00EE3A5B" w:rsidP="00EE3A5B">
            <w:pPr>
              <w:tabs>
                <w:tab w:val="left" w:pos="9639"/>
              </w:tabs>
              <w:jc w:val="center"/>
            </w:pPr>
            <w:r>
              <w:t>2</w:t>
            </w:r>
          </w:p>
        </w:tc>
        <w:tc>
          <w:tcPr>
            <w:tcW w:w="1829" w:type="dxa"/>
            <w:vAlign w:val="center"/>
          </w:tcPr>
          <w:p w:rsidR="00EE3A5B" w:rsidRPr="00D00522" w:rsidRDefault="00EE3A5B" w:rsidP="00EE3A5B">
            <w:pPr>
              <w:tabs>
                <w:tab w:val="left" w:pos="9639"/>
              </w:tabs>
              <w:jc w:val="center"/>
            </w:pPr>
          </w:p>
        </w:tc>
        <w:tc>
          <w:tcPr>
            <w:tcW w:w="1856" w:type="dxa"/>
          </w:tcPr>
          <w:p w:rsidR="00EE3A5B" w:rsidRPr="00D00522" w:rsidRDefault="00EE3A5B" w:rsidP="00EE3A5B">
            <w:pPr>
              <w:tabs>
                <w:tab w:val="left" w:pos="9639"/>
              </w:tabs>
              <w:jc w:val="center"/>
            </w:pPr>
          </w:p>
        </w:tc>
        <w:tc>
          <w:tcPr>
            <w:tcW w:w="1376" w:type="dxa"/>
          </w:tcPr>
          <w:p w:rsidR="00EE3A5B" w:rsidRPr="00D00522" w:rsidRDefault="00EE3A5B" w:rsidP="00EE3A5B">
            <w:pPr>
              <w:tabs>
                <w:tab w:val="left" w:pos="9639"/>
              </w:tabs>
              <w:jc w:val="center"/>
            </w:pPr>
          </w:p>
        </w:tc>
        <w:tc>
          <w:tcPr>
            <w:tcW w:w="2160" w:type="dxa"/>
            <w:vAlign w:val="center"/>
          </w:tcPr>
          <w:p w:rsidR="00EE3A5B" w:rsidRPr="00D00522" w:rsidRDefault="00EE3A5B" w:rsidP="00EE3A5B">
            <w:pPr>
              <w:tabs>
                <w:tab w:val="left" w:pos="9639"/>
              </w:tabs>
              <w:jc w:val="center"/>
            </w:pPr>
          </w:p>
        </w:tc>
        <w:tc>
          <w:tcPr>
            <w:tcW w:w="1759" w:type="dxa"/>
            <w:vAlign w:val="center"/>
          </w:tcPr>
          <w:p w:rsidR="00EE3A5B" w:rsidRPr="00D00522" w:rsidRDefault="00EE3A5B" w:rsidP="00EE3A5B">
            <w:pPr>
              <w:tabs>
                <w:tab w:val="left" w:pos="9639"/>
              </w:tabs>
              <w:jc w:val="center"/>
            </w:pPr>
          </w:p>
        </w:tc>
      </w:tr>
      <w:tr w:rsidR="00EE3A5B" w:rsidRPr="00D00522" w:rsidTr="00EE3A5B">
        <w:trPr>
          <w:jc w:val="center"/>
        </w:trPr>
        <w:tc>
          <w:tcPr>
            <w:tcW w:w="1072" w:type="dxa"/>
            <w:vAlign w:val="center"/>
          </w:tcPr>
          <w:p w:rsidR="00EE3A5B" w:rsidRPr="00D00522" w:rsidRDefault="00EE3A5B" w:rsidP="00EE3A5B">
            <w:pPr>
              <w:tabs>
                <w:tab w:val="left" w:pos="9639"/>
              </w:tabs>
              <w:jc w:val="center"/>
            </w:pPr>
            <w:r>
              <w:t>…</w:t>
            </w:r>
          </w:p>
        </w:tc>
        <w:tc>
          <w:tcPr>
            <w:tcW w:w="1829" w:type="dxa"/>
            <w:vAlign w:val="center"/>
          </w:tcPr>
          <w:p w:rsidR="00EE3A5B" w:rsidRPr="00D00522" w:rsidRDefault="00EE3A5B" w:rsidP="00EE3A5B">
            <w:pPr>
              <w:tabs>
                <w:tab w:val="left" w:pos="9639"/>
              </w:tabs>
              <w:jc w:val="center"/>
            </w:pPr>
          </w:p>
        </w:tc>
        <w:tc>
          <w:tcPr>
            <w:tcW w:w="1856" w:type="dxa"/>
          </w:tcPr>
          <w:p w:rsidR="00EE3A5B" w:rsidRPr="00D00522" w:rsidRDefault="00EE3A5B" w:rsidP="00EE3A5B">
            <w:pPr>
              <w:tabs>
                <w:tab w:val="left" w:pos="9639"/>
              </w:tabs>
              <w:jc w:val="center"/>
            </w:pPr>
          </w:p>
        </w:tc>
        <w:tc>
          <w:tcPr>
            <w:tcW w:w="1376" w:type="dxa"/>
          </w:tcPr>
          <w:p w:rsidR="00EE3A5B" w:rsidRPr="00D00522" w:rsidRDefault="00EE3A5B" w:rsidP="00EE3A5B">
            <w:pPr>
              <w:tabs>
                <w:tab w:val="left" w:pos="9639"/>
              </w:tabs>
              <w:jc w:val="center"/>
            </w:pPr>
          </w:p>
        </w:tc>
        <w:tc>
          <w:tcPr>
            <w:tcW w:w="2160" w:type="dxa"/>
            <w:vAlign w:val="center"/>
          </w:tcPr>
          <w:p w:rsidR="00EE3A5B" w:rsidRPr="00D00522" w:rsidRDefault="00EE3A5B" w:rsidP="00EE3A5B">
            <w:pPr>
              <w:tabs>
                <w:tab w:val="left" w:pos="9639"/>
              </w:tabs>
              <w:jc w:val="center"/>
            </w:pPr>
          </w:p>
        </w:tc>
        <w:tc>
          <w:tcPr>
            <w:tcW w:w="1759" w:type="dxa"/>
            <w:vAlign w:val="center"/>
          </w:tcPr>
          <w:p w:rsidR="00EE3A5B" w:rsidRPr="00D00522" w:rsidRDefault="00EE3A5B" w:rsidP="00EE3A5B">
            <w:pPr>
              <w:tabs>
                <w:tab w:val="left" w:pos="9639"/>
              </w:tabs>
              <w:jc w:val="center"/>
            </w:pPr>
          </w:p>
        </w:tc>
      </w:tr>
    </w:tbl>
    <w:p w:rsidR="00EE3A5B" w:rsidRPr="00D00522" w:rsidRDefault="00EE3A5B" w:rsidP="00EE3A5B">
      <w:pPr>
        <w:tabs>
          <w:tab w:val="left" w:pos="-4140"/>
          <w:tab w:val="left" w:pos="2160"/>
          <w:tab w:val="left" w:pos="6480"/>
        </w:tabs>
        <w:rPr>
          <w:sz w:val="32"/>
          <w:szCs w:val="32"/>
          <w:lang w:eastAsia="ru-RU"/>
        </w:rPr>
      </w:pPr>
    </w:p>
    <w:p w:rsidR="00EE3A5B" w:rsidRPr="00D00522" w:rsidRDefault="00EE3A5B" w:rsidP="00EE3A5B">
      <w:pPr>
        <w:tabs>
          <w:tab w:val="left" w:pos="-4140"/>
          <w:tab w:val="left" w:pos="2160"/>
          <w:tab w:val="left" w:pos="6480"/>
        </w:tabs>
        <w:rPr>
          <w:sz w:val="28"/>
          <w:szCs w:val="28"/>
          <w:lang w:eastAsia="ru-RU"/>
        </w:rPr>
      </w:pPr>
    </w:p>
    <w:p w:rsidR="00EE3A5B" w:rsidRDefault="00EE3A5B" w:rsidP="00EE3A5B">
      <w:pPr>
        <w:tabs>
          <w:tab w:val="left" w:pos="-4140"/>
          <w:tab w:val="left" w:pos="2160"/>
          <w:tab w:val="left" w:pos="6480"/>
        </w:tabs>
        <w:jc w:val="both"/>
        <w:rPr>
          <w:lang w:eastAsia="ru-RU"/>
        </w:rPr>
      </w:pPr>
      <w:r>
        <w:rPr>
          <w:lang w:eastAsia="ru-RU"/>
        </w:rPr>
        <w:t xml:space="preserve">Приложение: </w:t>
      </w:r>
    </w:p>
    <w:p w:rsidR="00EE3A5B" w:rsidRDefault="00EE3A5B" w:rsidP="00EE3A5B">
      <w:pPr>
        <w:pStyle w:val="aff7"/>
        <w:numPr>
          <w:ilvl w:val="0"/>
          <w:numId w:val="55"/>
        </w:numPr>
        <w:tabs>
          <w:tab w:val="left" w:pos="-4140"/>
          <w:tab w:val="left" w:pos="2160"/>
          <w:tab w:val="left" w:pos="6480"/>
        </w:tabs>
        <w:contextualSpacing/>
        <w:jc w:val="both"/>
      </w:pPr>
      <w:r>
        <w:rPr>
          <w:lang w:eastAsia="ru-RU"/>
        </w:rPr>
        <w:t xml:space="preserve">при арендованном транспортном средстве: - </w:t>
      </w:r>
      <w:r>
        <w:t>копию договора аренды и копию ПТС на каждое транспортное средство, указанное в данном документе</w:t>
      </w:r>
    </w:p>
    <w:p w:rsidR="00EE3A5B" w:rsidRPr="00D00522" w:rsidRDefault="00EE3A5B" w:rsidP="00EE3A5B">
      <w:pPr>
        <w:pStyle w:val="aff7"/>
        <w:numPr>
          <w:ilvl w:val="0"/>
          <w:numId w:val="55"/>
        </w:numPr>
        <w:tabs>
          <w:tab w:val="left" w:pos="-4140"/>
          <w:tab w:val="left" w:pos="2160"/>
          <w:tab w:val="left" w:pos="6480"/>
        </w:tabs>
        <w:contextualSpacing/>
        <w:jc w:val="both"/>
        <w:rPr>
          <w:lang w:eastAsia="ru-RU"/>
        </w:rPr>
      </w:pPr>
      <w:r>
        <w:t xml:space="preserve">при собственном транспортном средстве: - копию ПТС на каждое транспортное </w:t>
      </w:r>
      <w:proofErr w:type="gramStart"/>
      <w:r>
        <w:t>средство</w:t>
      </w:r>
      <w:proofErr w:type="gramEnd"/>
      <w:r>
        <w:t xml:space="preserve"> указанное в данном документе.</w:t>
      </w:r>
    </w:p>
    <w:p w:rsidR="00EE3A5B" w:rsidRPr="00D00522" w:rsidRDefault="00EE3A5B" w:rsidP="00EE3A5B">
      <w:pPr>
        <w:tabs>
          <w:tab w:val="left" w:pos="-4140"/>
          <w:tab w:val="left" w:pos="2160"/>
          <w:tab w:val="left" w:pos="6480"/>
        </w:tabs>
        <w:rPr>
          <w:sz w:val="28"/>
          <w:szCs w:val="28"/>
          <w:lang w:eastAsia="ru-RU"/>
        </w:rPr>
      </w:pPr>
    </w:p>
    <w:p w:rsidR="00EE3A5B" w:rsidRPr="00D00522" w:rsidRDefault="00EE3A5B" w:rsidP="00EE3A5B">
      <w:pPr>
        <w:pStyle w:val="19"/>
        <w:ind w:firstLine="708"/>
      </w:pPr>
      <w:r>
        <w:rPr>
          <w:b/>
        </w:rPr>
        <w:t>Представитель, имеющий полномочия подписать заявку на участие</w:t>
      </w:r>
      <w:r>
        <w:rPr>
          <w:b/>
          <w:bCs/>
          <w:szCs w:val="28"/>
        </w:rPr>
        <w:t xml:space="preserve"> в Открытом конкурсе </w:t>
      </w:r>
      <w:r>
        <w:rPr>
          <w:b/>
        </w:rPr>
        <w:t xml:space="preserve">от имени </w:t>
      </w:r>
      <w:r>
        <w:t>____________________________________________________________</w:t>
      </w:r>
    </w:p>
    <w:p w:rsidR="00EE3A5B" w:rsidRPr="00D00522" w:rsidRDefault="00EE3A5B" w:rsidP="00EE3A5B">
      <w:pPr>
        <w:pStyle w:val="19"/>
        <w:ind w:firstLine="708"/>
        <w:rPr>
          <w:i/>
        </w:rPr>
      </w:pPr>
      <w:r>
        <w:rPr>
          <w:i/>
        </w:rPr>
        <w:t xml:space="preserve">                                        (наименование претендента)</w:t>
      </w:r>
    </w:p>
    <w:p w:rsidR="00EE3A5B" w:rsidRPr="00D00522" w:rsidRDefault="00EE3A5B" w:rsidP="00EE3A5B">
      <w:pPr>
        <w:pStyle w:val="19"/>
        <w:ind w:firstLine="0"/>
      </w:pPr>
      <w:r>
        <w:t>__________________________________________________________________</w:t>
      </w:r>
    </w:p>
    <w:p w:rsidR="00EE3A5B" w:rsidRPr="00D00522" w:rsidRDefault="00EE3A5B" w:rsidP="00EE3A5B">
      <w:pPr>
        <w:pStyle w:val="19"/>
        <w:ind w:firstLine="708"/>
      </w:pPr>
      <w:r>
        <w:t xml:space="preserve">       Печать</w:t>
      </w:r>
      <w:r>
        <w:tab/>
      </w:r>
      <w:r>
        <w:tab/>
      </w:r>
      <w:r>
        <w:tab/>
        <w:t>(должность, подпись, ФИО)</w:t>
      </w:r>
    </w:p>
    <w:p w:rsidR="00EE3A5B" w:rsidRPr="00D00522" w:rsidRDefault="00EE3A5B" w:rsidP="00EE3A5B">
      <w:pPr>
        <w:tabs>
          <w:tab w:val="left" w:pos="-4140"/>
          <w:tab w:val="left" w:pos="2160"/>
          <w:tab w:val="left" w:pos="6480"/>
        </w:tabs>
        <w:rPr>
          <w:sz w:val="28"/>
          <w:szCs w:val="28"/>
          <w:lang w:eastAsia="ru-RU"/>
        </w:rPr>
      </w:pPr>
      <w:r>
        <w:t>"____" _________ 202__ г.</w:t>
      </w:r>
    </w:p>
    <w:p w:rsidR="00EE3A5B" w:rsidRPr="00D00522" w:rsidRDefault="00EE3A5B" w:rsidP="00EE3A5B">
      <w:pPr>
        <w:tabs>
          <w:tab w:val="left" w:pos="-4140"/>
          <w:tab w:val="left" w:pos="2160"/>
          <w:tab w:val="left" w:pos="6480"/>
        </w:tabs>
        <w:rPr>
          <w:sz w:val="28"/>
          <w:szCs w:val="28"/>
          <w:lang w:eastAsia="ru-RU"/>
        </w:rPr>
      </w:pPr>
    </w:p>
    <w:p w:rsidR="00EE3A5B" w:rsidRPr="00D00522" w:rsidRDefault="00EE3A5B" w:rsidP="00EE3A5B">
      <w:pPr>
        <w:pStyle w:val="af9"/>
        <w:ind w:firstLine="0"/>
        <w:jc w:val="right"/>
        <w:outlineLvl w:val="0"/>
        <w:rPr>
          <w:sz w:val="28"/>
          <w:szCs w:val="28"/>
        </w:rPr>
      </w:pPr>
    </w:p>
    <w:p w:rsidR="00EE3A5B" w:rsidRPr="00D00522" w:rsidRDefault="00EE3A5B" w:rsidP="00EE3A5B">
      <w:pPr>
        <w:pStyle w:val="af9"/>
        <w:ind w:firstLine="0"/>
        <w:jc w:val="right"/>
        <w:outlineLvl w:val="0"/>
        <w:rPr>
          <w:sz w:val="28"/>
          <w:szCs w:val="28"/>
        </w:rPr>
      </w:pPr>
    </w:p>
    <w:p w:rsidR="00EE3A5B" w:rsidRPr="00D00522" w:rsidRDefault="00EE3A5B" w:rsidP="00EE3A5B">
      <w:pPr>
        <w:pStyle w:val="af9"/>
        <w:ind w:firstLine="0"/>
        <w:jc w:val="right"/>
        <w:outlineLvl w:val="0"/>
        <w:rPr>
          <w:sz w:val="28"/>
          <w:szCs w:val="28"/>
        </w:rPr>
      </w:pPr>
    </w:p>
    <w:p w:rsidR="00EE3A5B" w:rsidRDefault="00EE3A5B"/>
    <w:sectPr w:rsidR="00EE3A5B"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669" w:rsidRDefault="003A7669">
      <w:r>
        <w:separator/>
      </w:r>
    </w:p>
  </w:endnote>
  <w:endnote w:type="continuationSeparator" w:id="0">
    <w:p w:rsidR="003A7669" w:rsidRDefault="003A7669">
      <w:r>
        <w:continuationSeparator/>
      </w:r>
    </w:p>
  </w:endnote>
  <w:endnote w:type="continuationNotice" w:id="1">
    <w:p w:rsidR="003A7669" w:rsidRDefault="003A7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5B" w:rsidRDefault="00EE3A5B"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E3A5B" w:rsidRDefault="00EE3A5B"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5B" w:rsidRDefault="00EE3A5B">
    <w:pPr>
      <w:pStyle w:val="afd"/>
      <w:jc w:val="center"/>
    </w:pPr>
  </w:p>
  <w:p w:rsidR="00EE3A5B" w:rsidRDefault="00EE3A5B"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5B" w:rsidRDefault="00EE3A5B">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669" w:rsidRDefault="003A7669">
      <w:r>
        <w:separator/>
      </w:r>
    </w:p>
  </w:footnote>
  <w:footnote w:type="continuationSeparator" w:id="0">
    <w:p w:rsidR="003A7669" w:rsidRDefault="003A7669">
      <w:r>
        <w:continuationSeparator/>
      </w:r>
    </w:p>
  </w:footnote>
  <w:footnote w:type="continuationNotice" w:id="1">
    <w:p w:rsidR="003A7669" w:rsidRDefault="003A7669"/>
  </w:footnote>
  <w:footnote w:id="2">
    <w:p w:rsidR="00EE3A5B" w:rsidRDefault="00EE3A5B" w:rsidP="00EE3A5B">
      <w:pPr>
        <w:pStyle w:val="afe"/>
      </w:pPr>
      <w:r>
        <w:rPr>
          <w:rStyle w:val="af6"/>
          <w:highlight w:val="yellow"/>
        </w:rPr>
        <w:footnoteRef/>
      </w:r>
      <w:r>
        <w:rPr>
          <w:highlight w:val="yellow"/>
        </w:rPr>
        <w:t xml:space="preserve"> Является обязательным условием участия в закупке. В случае несогласия на ЭДО, заявка претендента будет отклонена.</w:t>
      </w:r>
    </w:p>
  </w:footnote>
  <w:footnote w:id="3">
    <w:p w:rsidR="00EE3A5B" w:rsidRDefault="00EE3A5B" w:rsidP="00EE3A5B">
      <w:pPr>
        <w:pStyle w:val="afe"/>
      </w:pPr>
      <w:r>
        <w:rPr>
          <w:rStyle w:val="af6"/>
        </w:rPr>
        <w:footnoteRef/>
      </w:r>
      <w:r>
        <w:t xml:space="preserve"> К сведениям об опыте прилагаются копии договоров и актов в соответствии с </w:t>
      </w:r>
      <w:r>
        <w:rPr>
          <w:highlight w:val="yellow"/>
        </w:rPr>
        <w:t>подпунктом 2.4 пункта 18</w:t>
      </w:r>
      <w:r>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4">
    <w:p w:rsidR="00EE3A5B" w:rsidRDefault="00EE3A5B" w:rsidP="00EE3A5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5">
    <w:p w:rsidR="00EE3A5B" w:rsidRDefault="00EE3A5B" w:rsidP="00EE3A5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6">
    <w:p w:rsidR="00EE3A5B" w:rsidRDefault="00EE3A5B" w:rsidP="00EE3A5B">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7">
    <w:p w:rsidR="00EE3A5B" w:rsidRDefault="00EE3A5B"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8">
    <w:p w:rsidR="00EE3A5B" w:rsidRDefault="00EE3A5B" w:rsidP="00EE3A5B">
      <w:pPr>
        <w:pStyle w:val="afe"/>
      </w:pPr>
      <w:r>
        <w:rPr>
          <w:rStyle w:val="af6"/>
        </w:rPr>
        <w:footnoteRef/>
      </w:r>
      <w:r>
        <w:t>К сведениям о водителях прилагаются водительских удостоверений (копии заверенные претендентом).</w:t>
      </w:r>
    </w:p>
    <w:p w:rsidR="00EE3A5B" w:rsidRDefault="00EE3A5B" w:rsidP="00EE3A5B">
      <w:pPr>
        <w:pStyle w:val="afe"/>
      </w:pPr>
      <w:r>
        <w:t xml:space="preserve"> </w:t>
      </w:r>
    </w:p>
    <w:p w:rsidR="00EE3A5B" w:rsidRPr="001A50E7" w:rsidRDefault="00EE3A5B" w:rsidP="00EE3A5B">
      <w:pPr>
        <w:pStyle w:val="afe"/>
      </w:pPr>
    </w:p>
  </w:footnote>
  <w:footnote w:id="9">
    <w:p w:rsidR="00EE3A5B" w:rsidRPr="002C261E" w:rsidRDefault="00EE3A5B" w:rsidP="00EE3A5B">
      <w:pPr>
        <w:tabs>
          <w:tab w:val="left" w:pos="-4140"/>
          <w:tab w:val="left" w:pos="2160"/>
          <w:tab w:val="left" w:pos="6480"/>
        </w:tabs>
        <w:rPr>
          <w:sz w:val="20"/>
          <w:szCs w:val="20"/>
          <w:lang w:eastAsia="ru-RU"/>
        </w:rPr>
      </w:pPr>
      <w:r>
        <w:rPr>
          <w:rStyle w:val="af6"/>
        </w:rPr>
        <w:footnoteRef/>
      </w:r>
      <w:r>
        <w:t xml:space="preserve"> </w:t>
      </w:r>
      <w:r>
        <w:rPr>
          <w:sz w:val="20"/>
          <w:szCs w:val="20"/>
        </w:rPr>
        <w:t>К сведениям о транспортных средствах прилагаются заверенные претендентом копии документов, подтверждающие законное право использования (копия договора аренды/копия ПТС).</w:t>
      </w:r>
    </w:p>
    <w:p w:rsidR="00EE3A5B" w:rsidRDefault="00EE3A5B" w:rsidP="00EE3A5B">
      <w:pPr>
        <w:pStyle w:val="af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5B" w:rsidRDefault="00EE3A5B">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5B" w:rsidRDefault="00EE3A5B" w:rsidP="00510148">
    <w:pPr>
      <w:pStyle w:val="afb"/>
      <w:jc w:val="center"/>
    </w:pPr>
    <w:r>
      <w:fldChar w:fldCharType="begin"/>
    </w:r>
    <w:r>
      <w:instrText xml:space="preserve"> PAGE   \* MERGEFORMAT </w:instrText>
    </w:r>
    <w:r>
      <w:fldChar w:fldCharType="separate"/>
    </w:r>
    <w:r w:rsidR="009C1E34">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5B" w:rsidRDefault="00EE3A5B">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5D296C"/>
    <w:multiLevelType w:val="hybridMultilevel"/>
    <w:tmpl w:val="5D26F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7"/>
  </w:num>
  <w:num w:numId="9">
    <w:abstractNumId w:val="22"/>
  </w:num>
  <w:num w:numId="10">
    <w:abstractNumId w:val="41"/>
  </w:num>
  <w:num w:numId="11">
    <w:abstractNumId w:val="52"/>
  </w:num>
  <w:num w:numId="12">
    <w:abstractNumId w:val="43"/>
  </w:num>
  <w:num w:numId="13">
    <w:abstractNumId w:val="54"/>
  </w:num>
  <w:num w:numId="14">
    <w:abstractNumId w:val="58"/>
  </w:num>
  <w:num w:numId="15">
    <w:abstractNumId w:val="40"/>
  </w:num>
  <w:num w:numId="16">
    <w:abstractNumId w:val="42"/>
  </w:num>
  <w:num w:numId="17">
    <w:abstractNumId w:val="38"/>
  </w:num>
  <w:num w:numId="18">
    <w:abstractNumId w:val="34"/>
  </w:num>
  <w:num w:numId="19">
    <w:abstractNumId w:val="36"/>
  </w:num>
  <w:num w:numId="20">
    <w:abstractNumId w:val="50"/>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6"/>
  </w:num>
  <w:num w:numId="27">
    <w:abstractNumId w:val="22"/>
  </w:num>
  <w:num w:numId="28">
    <w:abstractNumId w:val="27"/>
  </w:num>
  <w:num w:numId="29">
    <w:abstractNumId w:val="24"/>
  </w:num>
  <w:num w:numId="30">
    <w:abstractNumId w:val="32"/>
  </w:num>
  <w:num w:numId="31">
    <w:abstractNumId w:val="53"/>
  </w:num>
  <w:num w:numId="32">
    <w:abstractNumId w:val="35"/>
  </w:num>
  <w:num w:numId="33">
    <w:abstractNumId w:val="48"/>
  </w:num>
  <w:num w:numId="34">
    <w:abstractNumId w:val="39"/>
  </w:num>
  <w:num w:numId="35">
    <w:abstractNumId w:val="47"/>
  </w:num>
  <w:num w:numId="36">
    <w:abstractNumId w:val="49"/>
  </w:num>
  <w:num w:numId="37">
    <w:abstractNumId w:val="23"/>
  </w:num>
  <w:num w:numId="38">
    <w:abstractNumId w:val="30"/>
  </w:num>
  <w:num w:numId="39">
    <w:abstractNumId w:val="45"/>
  </w:num>
  <w:num w:numId="40">
    <w:abstractNumId w:val="44"/>
  </w:num>
  <w:num w:numId="41">
    <w:abstractNumId w:val="37"/>
  </w:num>
  <w:num w:numId="42">
    <w:abstractNumId w:val="37"/>
    <w:lvlOverride w:ilvl="0">
      <w:startOverride w:val="1"/>
    </w:lvlOverride>
  </w:num>
  <w:num w:numId="43">
    <w:abstractNumId w:val="25"/>
  </w:num>
  <w:num w:numId="44">
    <w:abstractNumId w:val="26"/>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46"/>
  </w:num>
  <w:num w:numId="51">
    <w:abstractNumId w:val="28"/>
  </w:num>
  <w:num w:numId="52">
    <w:abstractNumId w:val="33"/>
  </w:num>
  <w:num w:numId="53">
    <w:abstractNumId w:val="1"/>
  </w:num>
  <w:num w:numId="54">
    <w:abstractNumId w:val="51"/>
  </w:num>
  <w:num w:numId="55">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A7669"/>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0529"/>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1E34"/>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0F12"/>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3A5B"/>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50">
    <w:name w:val="Обычный5"/>
    <w:pPr>
      <w:suppressAutoHyphens/>
    </w:pPr>
    <w:rPr>
      <w:lang w:eastAsia="ar-SA"/>
    </w:rPr>
  </w:style>
  <w:style w:type="character" w:customStyle="1" w:styleId="FontStyle25">
    <w:name w:val="Font Style25"/>
    <w:uiPriority w:val="99"/>
    <w:rPr>
      <w:rFonts w:ascii="Times New Roman" w:hAnsi="Times New Roman" w:cs="Times New Roman"/>
      <w:sz w:val="22"/>
      <w:szCs w:val="22"/>
    </w:rPr>
  </w:style>
  <w:style w:type="character" w:customStyle="1" w:styleId="FontStyle33">
    <w:name w:val="Font Style33"/>
    <w:basedOn w:val="a0"/>
    <w:uiPriority w:val="99"/>
    <w:rPr>
      <w:rFonts w:ascii="Times New Roman" w:hAnsi="Times New Roman" w:cs="Times New Roman"/>
      <w:sz w:val="20"/>
      <w:szCs w:val="20"/>
    </w:rPr>
  </w:style>
  <w:style w:type="character" w:customStyle="1" w:styleId="afff5">
    <w:name w:val="Основной текст_"/>
    <w:link w:val="1fd"/>
    <w:locked/>
    <w:rPr>
      <w:rFonts w:ascii="Arial" w:hAnsi="Arial"/>
      <w:sz w:val="23"/>
      <w:szCs w:val="23"/>
      <w:shd w:val="clear" w:color="auto" w:fill="FFFFFF"/>
    </w:rPr>
  </w:style>
  <w:style w:type="paragraph" w:customStyle="1" w:styleId="1fd">
    <w:name w:val="Основной текст1"/>
    <w:basedOn w:val="a"/>
    <w:link w:val="afff5"/>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50">
    <w:name w:val="Обычный5"/>
    <w:pPr>
      <w:suppressAutoHyphens/>
    </w:pPr>
    <w:rPr>
      <w:lang w:eastAsia="ar-SA"/>
    </w:rPr>
  </w:style>
  <w:style w:type="character" w:customStyle="1" w:styleId="FontStyle25">
    <w:name w:val="Font Style25"/>
    <w:uiPriority w:val="99"/>
    <w:rPr>
      <w:rFonts w:ascii="Times New Roman" w:hAnsi="Times New Roman" w:cs="Times New Roman"/>
      <w:sz w:val="22"/>
      <w:szCs w:val="22"/>
    </w:rPr>
  </w:style>
  <w:style w:type="character" w:customStyle="1" w:styleId="FontStyle33">
    <w:name w:val="Font Style33"/>
    <w:basedOn w:val="a0"/>
    <w:uiPriority w:val="99"/>
    <w:rPr>
      <w:rFonts w:ascii="Times New Roman" w:hAnsi="Times New Roman" w:cs="Times New Roman"/>
      <w:sz w:val="20"/>
      <w:szCs w:val="20"/>
    </w:rPr>
  </w:style>
  <w:style w:type="character" w:customStyle="1" w:styleId="afff5">
    <w:name w:val="Основной текст_"/>
    <w:link w:val="1fd"/>
    <w:locked/>
    <w:rPr>
      <w:rFonts w:ascii="Arial" w:hAnsi="Arial"/>
      <w:sz w:val="23"/>
      <w:szCs w:val="23"/>
      <w:shd w:val="clear" w:color="auto" w:fill="FFFFFF"/>
    </w:rPr>
  </w:style>
  <w:style w:type="paragraph" w:customStyle="1" w:styleId="1fd">
    <w:name w:val="Основной текст1"/>
    <w:basedOn w:val="a"/>
    <w:link w:val="afff5"/>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info@otc.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otc.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2.xml"/><Relationship Id="rId28" Type="http://schemas.openxmlformats.org/officeDocument/2006/relationships/hyperlink" Target="https://www.nalog.ru/rn77/taxation/submission_statements/operations/" TargetMode="External"/><Relationship Id="rId10" Type="http://schemas.openxmlformats.org/officeDocument/2006/relationships/settings" Target="settings.xml"/><Relationship Id="rId19" Type="http://schemas.openxmlformats.org/officeDocument/2006/relationships/hyperlink" Target="http://otc.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31F6B1-A226-44E7-87B3-20BFDD0C5726}">
  <ds:schemaRefs>
    <ds:schemaRef ds:uri="http://schemas.openxmlformats.org/officeDocument/2006/bibliography"/>
  </ds:schemaRefs>
</ds:datastoreItem>
</file>

<file path=customXml/itemProps4.xml><?xml version="1.0" encoding="utf-8"?>
<ds:datastoreItem xmlns:ds="http://schemas.openxmlformats.org/officeDocument/2006/customXml" ds:itemID="{6AE6C82E-6BC5-4443-804E-7A455BB52AA8}">
  <ds:schemaRefs>
    <ds:schemaRef ds:uri="http://schemas.openxmlformats.org/officeDocument/2006/bibliography"/>
  </ds:schemaRefs>
</ds:datastoreItem>
</file>

<file path=customXml/itemProps5.xml><?xml version="1.0" encoding="utf-8"?>
<ds:datastoreItem xmlns:ds="http://schemas.openxmlformats.org/officeDocument/2006/customXml" ds:itemID="{FE6E80A6-3EA8-4CFA-BAB2-C6B52F10E89B}">
  <ds:schemaRefs>
    <ds:schemaRef ds:uri="http://schemas.openxmlformats.org/officeDocument/2006/bibliography"/>
  </ds:schemaRefs>
</ds:datastoreItem>
</file>

<file path=customXml/itemProps6.xml><?xml version="1.0" encoding="utf-8"?>
<ds:datastoreItem xmlns:ds="http://schemas.openxmlformats.org/officeDocument/2006/customXml" ds:itemID="{48EF749F-1D7E-45F1-AD65-154AAD2F2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2776</TotalTime>
  <Pages>65</Pages>
  <Words>21702</Words>
  <Characters>123708</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145120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47</cp:revision>
  <cp:lastPrinted>2014-09-23T06:50:00Z</cp:lastPrinted>
  <dcterms:created xsi:type="dcterms:W3CDTF">2020-05-18T10:03:00Z</dcterms:created>
  <dcterms:modified xsi:type="dcterms:W3CDTF">2021-09-30T01:53:00Z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