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16894" w:rsidRDefault="00A05717">
      <w:pPr>
        <w:tabs>
          <w:tab w:val="left" w:pos="4962"/>
        </w:tabs>
        <w:ind w:left="4820"/>
        <w:rPr>
          <w:b/>
          <w:bCs/>
          <w:sz w:val="28"/>
          <w:szCs w:val="28"/>
        </w:rPr>
      </w:pPr>
      <w:r>
        <w:rPr>
          <w:b/>
          <w:bCs/>
          <w:sz w:val="28"/>
          <w:szCs w:val="28"/>
        </w:rPr>
        <w:t xml:space="preserve">Председатель Конкурсной комиссии  </w:t>
      </w:r>
      <w:r w:rsidR="00B76B4F">
        <w:rPr>
          <w:b/>
          <w:bCs/>
          <w:sz w:val="28"/>
          <w:szCs w:val="28"/>
        </w:rPr>
        <w:t>Уральского филиала ПАО «</w:t>
      </w:r>
      <w:proofErr w:type="spellStart"/>
      <w:r w:rsidR="00B76B4F">
        <w:rPr>
          <w:b/>
          <w:bCs/>
          <w:sz w:val="28"/>
          <w:szCs w:val="28"/>
        </w:rPr>
        <w:t>ТрансКонтейнер</w:t>
      </w:r>
      <w:proofErr w:type="spellEnd"/>
      <w:r w:rsidR="00B76B4F">
        <w:rPr>
          <w:b/>
          <w:bCs/>
          <w:sz w:val="28"/>
          <w:szCs w:val="28"/>
        </w:rPr>
        <w:t>»</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16894" w:rsidRDefault="00A05717">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216894" w:rsidRDefault="00BB63DE">
      <w:pPr>
        <w:tabs>
          <w:tab w:val="left" w:pos="4962"/>
        </w:tabs>
        <w:ind w:left="4820"/>
        <w:rPr>
          <w:b/>
          <w:bCs/>
          <w:sz w:val="28"/>
        </w:rPr>
      </w:pPr>
      <w:r>
        <w:rPr>
          <w:b/>
          <w:bCs/>
          <w:sz w:val="28"/>
        </w:rPr>
        <w:t>«30</w:t>
      </w:r>
      <w:r w:rsidR="00A05717">
        <w:rPr>
          <w:b/>
          <w:bCs/>
          <w:sz w:val="28"/>
        </w:rPr>
        <w:t>»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16894" w:rsidRDefault="00A0571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sidR="00B76B4F">
        <w:rPr>
          <w:b/>
          <w:szCs w:val="28"/>
        </w:rPr>
        <w:t xml:space="preserve"> </w:t>
      </w:r>
      <w:r>
        <w:rPr>
          <w:szCs w:val="28"/>
        </w:rPr>
        <w:t xml:space="preserve">в лице </w:t>
      </w:r>
      <w:r w:rsidR="00B76B4F">
        <w:rPr>
          <w:szCs w:val="28"/>
        </w:rPr>
        <w:t>Уральского филиала ПАО «</w:t>
      </w:r>
      <w:proofErr w:type="spellStart"/>
      <w:r w:rsidR="00B76B4F">
        <w:rPr>
          <w:szCs w:val="28"/>
        </w:rPr>
        <w:t>ТрансКонтейнер</w:t>
      </w:r>
      <w:proofErr w:type="spellEnd"/>
      <w:r w:rsidR="00B76B4F">
        <w:rPr>
          <w:szCs w:val="28"/>
        </w:rPr>
        <w:t>»</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bookmarkStart w:id="0" w:name="_GoBack"/>
      <w:bookmarkEnd w:id="0"/>
      <w:r w:rsidR="00B76B4F">
        <w:rPr>
          <w:snapToGrid w:val="0"/>
        </w:rPr>
        <w:t xml:space="preserve">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B76B4F">
        <w:rPr>
          <w:szCs w:val="28"/>
        </w:rPr>
        <w:t xml:space="preserve"> </w:t>
      </w:r>
      <w:r>
        <w:rPr>
          <w:szCs w:val="28"/>
        </w:rPr>
        <w:t>закупку способом</w:t>
      </w:r>
      <w:r>
        <w:t xml:space="preserve"> </w:t>
      </w:r>
      <w:r w:rsidR="00B76B4F">
        <w:t xml:space="preserve">размещения оферты </w:t>
      </w:r>
      <w:r w:rsidR="00B76B4F" w:rsidRPr="00106205">
        <w:t>№ РО-СВЕРД</w:t>
      </w:r>
      <w:r w:rsidR="00106205" w:rsidRPr="00106205">
        <w:t>-21-0022</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Уральского фил</w:t>
      </w:r>
      <w:r w:rsidR="00B76B4F">
        <w:rPr>
          <w:b/>
        </w:rPr>
        <w:t>иала ПАО «</w:t>
      </w:r>
      <w:proofErr w:type="spellStart"/>
      <w:r w:rsidR="00B76B4F">
        <w:rPr>
          <w:b/>
        </w:rPr>
        <w:t>ТрансКонтейнер</w:t>
      </w:r>
      <w:proofErr w:type="spellEnd"/>
      <w:r w:rsidR="00B76B4F">
        <w:rPr>
          <w:b/>
        </w:rPr>
        <w:t>»</w:t>
      </w:r>
      <w:r>
        <w:rPr>
          <w:b/>
        </w:rPr>
        <w:t xml:space="preserve"> в городе Сургуте и прилегающих районах</w:t>
      </w:r>
      <w:proofErr w:type="gramStart"/>
      <w:r>
        <w:rPr>
          <w:b/>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B76B4F">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05717">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05717">
      <w:pPr>
        <w:pStyle w:val="afa"/>
        <w:numPr>
          <w:ilvl w:val="0"/>
          <w:numId w:val="22"/>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05717">
      <w:pPr>
        <w:pStyle w:val="afa"/>
        <w:numPr>
          <w:ilvl w:val="0"/>
          <w:numId w:val="22"/>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05717">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A05717">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A05717">
      <w:pPr>
        <w:pStyle w:val="afa"/>
        <w:numPr>
          <w:ilvl w:val="0"/>
          <w:numId w:val="23"/>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A05717">
      <w:pPr>
        <w:pStyle w:val="afa"/>
        <w:numPr>
          <w:ilvl w:val="0"/>
          <w:numId w:val="23"/>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05717">
      <w:pPr>
        <w:pStyle w:val="afa"/>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05717">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05717">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A05717">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A05717">
      <w:pPr>
        <w:pStyle w:val="aff8"/>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r w:rsidR="005900B9" w:rsidRPr="005900B9">
        <w:rPr>
          <w:sz w:val="28"/>
          <w:szCs w:val="28"/>
        </w:rPr>
        <w:t xml:space="preserve"> </w:t>
      </w:r>
      <w:r w:rsidR="005900B9">
        <w:rPr>
          <w:sz w:val="28"/>
          <w:szCs w:val="28"/>
        </w:rPr>
        <w:t>по форме приложения № 8 к настоящей документации</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r>
        <w:rPr>
          <w:sz w:val="28"/>
          <w:szCs w:val="28"/>
        </w:rPr>
        <w:lastRenderedPageBreak/>
        <w:t>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05717">
      <w:pPr>
        <w:pStyle w:val="aff8"/>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05717">
      <w:pPr>
        <w:pStyle w:val="19"/>
        <w:numPr>
          <w:ilvl w:val="1"/>
          <w:numId w:val="20"/>
        </w:numPr>
        <w:ind w:left="0" w:firstLine="709"/>
        <w:outlineLvl w:val="1"/>
        <w:rPr>
          <w:b/>
          <w:szCs w:val="28"/>
        </w:rPr>
      </w:pPr>
      <w:r>
        <w:rPr>
          <w:b/>
          <w:szCs w:val="28"/>
        </w:rPr>
        <w:t>Заявка</w:t>
      </w:r>
    </w:p>
    <w:p w:rsidR="00627DB4" w:rsidRPr="007E5BBC" w:rsidRDefault="00627DB4" w:rsidP="00A0571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0571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0571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0571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0571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05717">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0571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0571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0571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05717">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0571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0571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0571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05717">
      <w:pPr>
        <w:pStyle w:val="19"/>
        <w:numPr>
          <w:ilvl w:val="1"/>
          <w:numId w:val="20"/>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A05717">
      <w:pPr>
        <w:pStyle w:val="19"/>
        <w:numPr>
          <w:ilvl w:val="1"/>
          <w:numId w:val="20"/>
        </w:numPr>
        <w:ind w:left="0" w:firstLine="709"/>
        <w:outlineLvl w:val="1"/>
        <w:rPr>
          <w:b/>
          <w:szCs w:val="28"/>
        </w:rPr>
      </w:pPr>
      <w:r>
        <w:rPr>
          <w:b/>
        </w:rPr>
        <w:t>Порядок оформления Заявки</w:t>
      </w:r>
    </w:p>
    <w:p w:rsidR="00A77471" w:rsidRPr="00C8296E" w:rsidRDefault="00A77471" w:rsidP="00A05717">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16894" w:rsidRDefault="00B24ADB" w:rsidP="00A05717">
      <w:pPr>
        <w:pStyle w:val="afa"/>
        <w:numPr>
          <w:ilvl w:val="0"/>
          <w:numId w:val="21"/>
        </w:numPr>
        <w:ind w:left="0" w:firstLine="709"/>
        <w:rPr>
          <w:sz w:val="28"/>
        </w:rPr>
      </w:pPr>
      <w:r w:rsidRPr="00B24ADB">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0E4297" w:rsidRPr="007E6DE4" w:rsidRDefault="000E4297" w:rsidP="00A77471">
                  <w:pPr>
                    <w:jc w:val="center"/>
                    <w:rPr>
                      <w:b/>
                      <w:sz w:val="28"/>
                      <w:szCs w:val="28"/>
                    </w:rPr>
                  </w:pPr>
                  <w:r w:rsidRPr="007E6DE4">
                    <w:rPr>
                      <w:b/>
                      <w:sz w:val="28"/>
                      <w:szCs w:val="28"/>
                    </w:rPr>
                    <w:t>_____________________________________________</w:t>
                  </w:r>
                  <w:r>
                    <w:rPr>
                      <w:b/>
                      <w:sz w:val="28"/>
                      <w:szCs w:val="28"/>
                    </w:rPr>
                    <w:t>,</w:t>
                  </w:r>
                </w:p>
                <w:p w:rsidR="000E4297" w:rsidRDefault="000E4297" w:rsidP="00A77471">
                  <w:pPr>
                    <w:jc w:val="center"/>
                    <w:rPr>
                      <w:sz w:val="28"/>
                      <w:szCs w:val="28"/>
                    </w:rPr>
                  </w:pPr>
                  <w:r w:rsidRPr="007E6DE4">
                    <w:rPr>
                      <w:i/>
                      <w:sz w:val="20"/>
                      <w:szCs w:val="20"/>
                    </w:rPr>
                    <w:t>наименование претендента</w:t>
                  </w:r>
                </w:p>
                <w:p w:rsidR="000E4297" w:rsidRPr="007E6DE4" w:rsidRDefault="000E4297" w:rsidP="00A77471">
                  <w:pPr>
                    <w:jc w:val="center"/>
                    <w:rPr>
                      <w:b/>
                      <w:sz w:val="28"/>
                      <w:szCs w:val="28"/>
                    </w:rPr>
                  </w:pPr>
                  <w:r w:rsidRPr="007E6DE4">
                    <w:rPr>
                      <w:b/>
                      <w:sz w:val="28"/>
                      <w:szCs w:val="28"/>
                    </w:rPr>
                    <w:t>________________________________________</w:t>
                  </w:r>
                </w:p>
                <w:p w:rsidR="000E4297" w:rsidRPr="007E6DE4" w:rsidRDefault="000E4297" w:rsidP="00A77471">
                  <w:pPr>
                    <w:jc w:val="center"/>
                    <w:rPr>
                      <w:i/>
                      <w:sz w:val="20"/>
                      <w:szCs w:val="20"/>
                    </w:rPr>
                  </w:pPr>
                  <w:r w:rsidRPr="007E6DE4">
                    <w:rPr>
                      <w:i/>
                      <w:sz w:val="20"/>
                      <w:szCs w:val="20"/>
                    </w:rPr>
                    <w:t>государство регистрации претендента</w:t>
                  </w:r>
                </w:p>
                <w:p w:rsidR="000E4297" w:rsidRPr="007E6DE4" w:rsidRDefault="000E4297" w:rsidP="00A77471">
                  <w:pPr>
                    <w:jc w:val="center"/>
                    <w:rPr>
                      <w:b/>
                      <w:sz w:val="28"/>
                      <w:szCs w:val="28"/>
                    </w:rPr>
                  </w:pPr>
                  <w:r w:rsidRPr="007E6DE4">
                    <w:rPr>
                      <w:b/>
                      <w:sz w:val="28"/>
                      <w:szCs w:val="28"/>
                    </w:rPr>
                    <w:t>_____________________________</w:t>
                  </w:r>
                  <w:r>
                    <w:rPr>
                      <w:b/>
                      <w:sz w:val="28"/>
                      <w:szCs w:val="28"/>
                    </w:rPr>
                    <w:t>__________________</w:t>
                  </w:r>
                </w:p>
                <w:p w:rsidR="000E4297" w:rsidRPr="007E6DE4" w:rsidRDefault="000E4297" w:rsidP="00A77471">
                  <w:pPr>
                    <w:jc w:val="center"/>
                    <w:rPr>
                      <w:i/>
                      <w:sz w:val="20"/>
                      <w:szCs w:val="20"/>
                    </w:rPr>
                  </w:pPr>
                  <w:r w:rsidRPr="007E6DE4">
                    <w:rPr>
                      <w:i/>
                      <w:sz w:val="20"/>
                      <w:szCs w:val="20"/>
                    </w:rPr>
                    <w:t>ИНН претендента (для претендентов-резидентов Российской Федерации)</w:t>
                  </w:r>
                </w:p>
                <w:p w:rsidR="000E4297" w:rsidRDefault="000E4297" w:rsidP="00A77471">
                  <w:pPr>
                    <w:jc w:val="both"/>
                  </w:pPr>
                </w:p>
                <w:p w:rsidR="000E4297" w:rsidRDefault="000E4297">
                  <w:pPr>
                    <w:jc w:val="center"/>
                    <w:rPr>
                      <w:b/>
                    </w:rPr>
                  </w:pPr>
                  <w:r>
                    <w:rPr>
                      <w:b/>
                    </w:rPr>
                    <w:t xml:space="preserve">ЗАЯВКА НА УЧАСТИЕ В ПРОЦЕДУРЕ РАЗМЕЩЕНИЯ ОФЕРТЫ № </w:t>
                  </w:r>
                </w:p>
                <w:p w:rsidR="000E4297" w:rsidRPr="003C6269" w:rsidRDefault="000E4297" w:rsidP="00A77471">
                  <w:pPr>
                    <w:jc w:val="center"/>
                    <w:rPr>
                      <w:b/>
                    </w:rPr>
                  </w:pPr>
                  <w:r>
                    <w:rPr>
                      <w:b/>
                    </w:rPr>
                    <w:t>(лот № _________)</w:t>
                  </w:r>
                </w:p>
                <w:p w:rsidR="000E4297" w:rsidRPr="00DD110F" w:rsidRDefault="000E4297" w:rsidP="00A77471">
                  <w:pPr>
                    <w:jc w:val="center"/>
                    <w:rPr>
                      <w:i/>
                      <w:sz w:val="20"/>
                      <w:szCs w:val="20"/>
                    </w:rPr>
                  </w:pPr>
                  <w:r w:rsidRPr="00DD110F">
                    <w:rPr>
                      <w:i/>
                      <w:sz w:val="20"/>
                      <w:szCs w:val="20"/>
                    </w:rPr>
                    <w:t>(указывается номер лота)</w:t>
                  </w:r>
                </w:p>
                <w:p w:rsidR="000E4297" w:rsidRPr="00923E2D" w:rsidRDefault="000E4297" w:rsidP="00A77471">
                  <w:pPr>
                    <w:jc w:val="center"/>
                    <w:rPr>
                      <w:b/>
                    </w:rPr>
                  </w:pPr>
                </w:p>
                <w:p w:rsidR="000E4297" w:rsidRPr="00923E2D" w:rsidRDefault="000E4297" w:rsidP="00A77471">
                  <w:pPr>
                    <w:ind w:left="2124" w:firstLine="708"/>
                    <w:rPr>
                      <w:i/>
                    </w:rPr>
                  </w:pPr>
                </w:p>
              </w:txbxContent>
            </v:textbox>
            <w10:wrap type="tight"/>
          </v:shape>
        </w:pict>
      </w:r>
      <w:r w:rsidR="00A0571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05717">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05717">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05717">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05717">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92266F">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05717">
      <w:pPr>
        <w:pStyle w:val="afa"/>
        <w:numPr>
          <w:ilvl w:val="0"/>
          <w:numId w:val="21"/>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05717">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05717">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05717">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8C3347">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16894" w:rsidRDefault="00A0571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05717">
      <w:pPr>
        <w:pStyle w:val="19"/>
        <w:numPr>
          <w:ilvl w:val="1"/>
          <w:numId w:val="20"/>
        </w:numPr>
        <w:ind w:left="0" w:firstLine="709"/>
        <w:outlineLvl w:val="1"/>
        <w:rPr>
          <w:b/>
          <w:szCs w:val="28"/>
        </w:rPr>
      </w:pPr>
      <w:r>
        <w:rPr>
          <w:b/>
          <w:bCs/>
          <w:iCs/>
          <w:szCs w:val="28"/>
        </w:rPr>
        <w:t>Обеспечение Заявки</w:t>
      </w:r>
    </w:p>
    <w:p w:rsidR="005C58AF" w:rsidRPr="00B90994" w:rsidRDefault="0057637D" w:rsidP="00A05717">
      <w:pPr>
        <w:numPr>
          <w:ilvl w:val="0"/>
          <w:numId w:val="18"/>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05717">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05717">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0092266F">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2266F">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0571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8C3347" w:rsidRDefault="00EA0326" w:rsidP="00A05717">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8C3347" w:rsidRDefault="008C3347" w:rsidP="008C3347">
      <w:pPr>
        <w:suppressAutoHyphens w:val="0"/>
        <w:autoSpaceDE w:val="0"/>
        <w:autoSpaceDN w:val="0"/>
        <w:adjustRightInd w:val="0"/>
        <w:jc w:val="both"/>
        <w:rPr>
          <w:sz w:val="28"/>
          <w:szCs w:val="28"/>
        </w:rPr>
      </w:pPr>
    </w:p>
    <w:p w:rsidR="008C3347" w:rsidRPr="000F25B3" w:rsidRDefault="008C3347" w:rsidP="008C3347">
      <w:pPr>
        <w:suppressAutoHyphens w:val="0"/>
        <w:autoSpaceDE w:val="0"/>
        <w:autoSpaceDN w:val="0"/>
        <w:adjustRightInd w:val="0"/>
        <w:jc w:val="both"/>
        <w:rPr>
          <w:rFonts w:eastAsia="Arial"/>
          <w:color w:val="000000"/>
          <w:sz w:val="28"/>
          <w:szCs w:val="28"/>
        </w:rPr>
      </w:pPr>
    </w:p>
    <w:p w:rsidR="005C58AF" w:rsidRDefault="005C58AF" w:rsidP="005C58AF">
      <w:pPr>
        <w:autoSpaceDE w:val="0"/>
        <w:ind w:firstLine="397"/>
        <w:jc w:val="both"/>
        <w:rPr>
          <w:b/>
          <w:szCs w:val="28"/>
        </w:rPr>
      </w:pPr>
    </w:p>
    <w:p w:rsidR="004D6F67" w:rsidRDefault="00EA366F" w:rsidP="00A05717">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425950" w:rsidRDefault="00EA366F" w:rsidP="00A05717">
      <w:pPr>
        <w:pStyle w:val="afa"/>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A05717">
      <w:pPr>
        <w:pStyle w:val="afa"/>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16894" w:rsidRDefault="00A05717" w:rsidP="00A05717">
      <w:pPr>
        <w:pStyle w:val="afa"/>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05717">
      <w:pPr>
        <w:pStyle w:val="afa"/>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16894" w:rsidRDefault="00A0571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216894" w:rsidRDefault="00A0571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05717">
      <w:pPr>
        <w:pStyle w:val="afa"/>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05717">
      <w:pPr>
        <w:pStyle w:val="afa"/>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16894" w:rsidRDefault="00A05717">
      <w:pPr>
        <w:pStyle w:val="afa"/>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A05717">
      <w:pPr>
        <w:pStyle w:val="19"/>
        <w:numPr>
          <w:ilvl w:val="1"/>
          <w:numId w:val="20"/>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05717">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05717">
      <w:pPr>
        <w:numPr>
          <w:ilvl w:val="0"/>
          <w:numId w:val="11"/>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05717">
      <w:pPr>
        <w:numPr>
          <w:ilvl w:val="0"/>
          <w:numId w:val="11"/>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05717">
      <w:pPr>
        <w:pStyle w:val="aff8"/>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05717">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92266F">
        <w:rPr>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05717">
      <w:pPr>
        <w:numPr>
          <w:ilvl w:val="0"/>
          <w:numId w:val="11"/>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05717">
      <w:pPr>
        <w:numPr>
          <w:ilvl w:val="0"/>
          <w:numId w:val="11"/>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A05717">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8C3347">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05717">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05717">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05717">
      <w:pPr>
        <w:numPr>
          <w:ilvl w:val="0"/>
          <w:numId w:val="11"/>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05717">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706159">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05717">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05717">
      <w:pPr>
        <w:numPr>
          <w:ilvl w:val="0"/>
          <w:numId w:val="11"/>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05717">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05717">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05717">
      <w:pPr>
        <w:pStyle w:val="Default"/>
        <w:numPr>
          <w:ilvl w:val="0"/>
          <w:numId w:val="19"/>
        </w:numPr>
        <w:ind w:left="0" w:firstLine="720"/>
        <w:jc w:val="both"/>
        <w:rPr>
          <w:sz w:val="28"/>
          <w:szCs w:val="28"/>
        </w:rPr>
      </w:pPr>
      <w:r>
        <w:rPr>
          <w:sz w:val="28"/>
          <w:szCs w:val="28"/>
        </w:rPr>
        <w:t>даты заседания и подписания протокола;</w:t>
      </w:r>
    </w:p>
    <w:p w:rsidR="0075124C" w:rsidRDefault="0075124C" w:rsidP="00A05717">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05717">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05717">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05717">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05717">
      <w:pPr>
        <w:pStyle w:val="Default"/>
        <w:numPr>
          <w:ilvl w:val="0"/>
          <w:numId w:val="19"/>
        </w:numPr>
        <w:ind w:left="0" w:firstLine="720"/>
        <w:jc w:val="both"/>
        <w:rPr>
          <w:sz w:val="28"/>
          <w:szCs w:val="28"/>
        </w:rPr>
      </w:pPr>
      <w:r>
        <w:rPr>
          <w:sz w:val="28"/>
          <w:szCs w:val="28"/>
        </w:rPr>
        <w:t>иная информация при необходимости.</w:t>
      </w:r>
    </w:p>
    <w:p w:rsidR="0087611C" w:rsidRDefault="00760ECD" w:rsidP="00A05717">
      <w:pPr>
        <w:pStyle w:val="Default"/>
        <w:numPr>
          <w:ilvl w:val="0"/>
          <w:numId w:val="11"/>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05717">
      <w:pPr>
        <w:pStyle w:val="19"/>
        <w:numPr>
          <w:ilvl w:val="1"/>
          <w:numId w:val="20"/>
        </w:numPr>
        <w:ind w:left="0" w:firstLine="709"/>
        <w:outlineLvl w:val="1"/>
        <w:rPr>
          <w:b/>
          <w:szCs w:val="28"/>
        </w:rPr>
      </w:pPr>
      <w:r>
        <w:rPr>
          <w:b/>
          <w:szCs w:val="28"/>
        </w:rPr>
        <w:t>Подведение итогов Размещения оферты</w:t>
      </w:r>
    </w:p>
    <w:p w:rsidR="007D6548" w:rsidRPr="00D32FFA" w:rsidRDefault="007D6548" w:rsidP="00A05717">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05717">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05717">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05717">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05717">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05717">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05717">
      <w:pPr>
        <w:numPr>
          <w:ilvl w:val="0"/>
          <w:numId w:val="12"/>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05717">
      <w:pPr>
        <w:numPr>
          <w:ilvl w:val="0"/>
          <w:numId w:val="12"/>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05717">
      <w:pPr>
        <w:numPr>
          <w:ilvl w:val="0"/>
          <w:numId w:val="12"/>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A05717">
      <w:pPr>
        <w:numPr>
          <w:ilvl w:val="0"/>
          <w:numId w:val="12"/>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05717">
      <w:pPr>
        <w:numPr>
          <w:ilvl w:val="0"/>
          <w:numId w:val="12"/>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05717">
      <w:pPr>
        <w:numPr>
          <w:ilvl w:val="0"/>
          <w:numId w:val="1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05717">
      <w:pPr>
        <w:numPr>
          <w:ilvl w:val="0"/>
          <w:numId w:val="1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05717">
      <w:pPr>
        <w:pStyle w:val="19"/>
        <w:numPr>
          <w:ilvl w:val="1"/>
          <w:numId w:val="20"/>
        </w:numPr>
        <w:ind w:left="0" w:firstLine="709"/>
        <w:outlineLvl w:val="1"/>
        <w:rPr>
          <w:b/>
          <w:szCs w:val="28"/>
        </w:rPr>
      </w:pPr>
      <w:r>
        <w:rPr>
          <w:b/>
          <w:szCs w:val="28"/>
        </w:rPr>
        <w:t>Заключение договора</w:t>
      </w:r>
    </w:p>
    <w:p w:rsidR="000A6133" w:rsidRDefault="000A6133" w:rsidP="00A05717">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16894" w:rsidRDefault="00A05717" w:rsidP="00A05717">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05717">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05717">
      <w:pPr>
        <w:numPr>
          <w:ilvl w:val="0"/>
          <w:numId w:val="13"/>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05717">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05717">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05717">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05717">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05717">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05717">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05717">
      <w:pPr>
        <w:pStyle w:val="aff8"/>
        <w:numPr>
          <w:ilvl w:val="0"/>
          <w:numId w:val="13"/>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05717">
      <w:pPr>
        <w:pStyle w:val="aff8"/>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05717">
      <w:pPr>
        <w:pStyle w:val="19"/>
        <w:numPr>
          <w:ilvl w:val="1"/>
          <w:numId w:val="20"/>
        </w:numPr>
        <w:ind w:left="0" w:firstLine="709"/>
        <w:outlineLvl w:val="1"/>
        <w:rPr>
          <w:b/>
          <w:szCs w:val="28"/>
        </w:rPr>
      </w:pPr>
      <w:r>
        <w:rPr>
          <w:b/>
          <w:szCs w:val="28"/>
        </w:rPr>
        <w:t>Обеспечение исполнения договора</w:t>
      </w:r>
    </w:p>
    <w:p w:rsidR="0045708B" w:rsidRPr="00E67B4B" w:rsidRDefault="00755363" w:rsidP="00A05717">
      <w:pPr>
        <w:pStyle w:val="aff8"/>
        <w:numPr>
          <w:ilvl w:val="0"/>
          <w:numId w:val="17"/>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05717">
      <w:pPr>
        <w:pStyle w:val="aff8"/>
        <w:numPr>
          <w:ilvl w:val="0"/>
          <w:numId w:val="17"/>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05717">
      <w:pPr>
        <w:pStyle w:val="aff8"/>
        <w:numPr>
          <w:ilvl w:val="0"/>
          <w:numId w:val="17"/>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05717">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A05717">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05717">
      <w:pPr>
        <w:pStyle w:val="aff8"/>
        <w:numPr>
          <w:ilvl w:val="0"/>
          <w:numId w:val="17"/>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05717">
      <w:pPr>
        <w:pStyle w:val="aff8"/>
        <w:numPr>
          <w:ilvl w:val="0"/>
          <w:numId w:val="17"/>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05717">
      <w:pPr>
        <w:pStyle w:val="aff8"/>
        <w:numPr>
          <w:ilvl w:val="0"/>
          <w:numId w:val="17"/>
        </w:numPr>
        <w:ind w:left="0" w:firstLine="709"/>
        <w:jc w:val="both"/>
        <w:rPr>
          <w:sz w:val="28"/>
          <w:szCs w:val="28"/>
        </w:rPr>
      </w:pPr>
      <w:r>
        <w:rPr>
          <w:sz w:val="28"/>
          <w:szCs w:val="28"/>
        </w:rPr>
        <w:t>Если</w:t>
      </w:r>
      <w:r w:rsidR="004C64D1">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05717">
      <w:pPr>
        <w:pStyle w:val="aff8"/>
        <w:numPr>
          <w:ilvl w:val="0"/>
          <w:numId w:val="17"/>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05717">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05717">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A05717">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05717">
      <w:pPr>
        <w:pStyle w:val="19"/>
        <w:numPr>
          <w:ilvl w:val="0"/>
          <w:numId w:val="26"/>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A05717">
      <w:pPr>
        <w:pStyle w:val="19"/>
        <w:numPr>
          <w:ilvl w:val="0"/>
          <w:numId w:val="26"/>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05717">
      <w:pPr>
        <w:pStyle w:val="19"/>
        <w:numPr>
          <w:ilvl w:val="0"/>
          <w:numId w:val="26"/>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A05717">
      <w:pPr>
        <w:pStyle w:val="19"/>
        <w:numPr>
          <w:ilvl w:val="0"/>
          <w:numId w:val="26"/>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05717">
      <w:pPr>
        <w:pStyle w:val="19"/>
        <w:numPr>
          <w:ilvl w:val="0"/>
          <w:numId w:val="26"/>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05717">
      <w:pPr>
        <w:pStyle w:val="19"/>
        <w:numPr>
          <w:ilvl w:val="0"/>
          <w:numId w:val="26"/>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A05717">
      <w:pPr>
        <w:pStyle w:val="19"/>
        <w:numPr>
          <w:ilvl w:val="0"/>
          <w:numId w:val="26"/>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05717">
      <w:pPr>
        <w:pStyle w:val="19"/>
        <w:numPr>
          <w:ilvl w:val="0"/>
          <w:numId w:val="26"/>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05717">
      <w:pPr>
        <w:pStyle w:val="19"/>
        <w:numPr>
          <w:ilvl w:val="0"/>
          <w:numId w:val="26"/>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05717">
      <w:pPr>
        <w:pStyle w:val="19"/>
        <w:numPr>
          <w:ilvl w:val="0"/>
          <w:numId w:val="26"/>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Default="00D83DFB" w:rsidP="00D83DFB">
      <w:pPr>
        <w:ind w:firstLine="709"/>
        <w:jc w:val="both"/>
        <w:rPr>
          <w:rFonts w:eastAsia="MS Mincho"/>
          <w:b/>
          <w:bCs/>
          <w:sz w:val="32"/>
          <w:szCs w:val="32"/>
        </w:rPr>
      </w:pPr>
    </w:p>
    <w:p w:rsidR="004C64D1" w:rsidRDefault="004C64D1" w:rsidP="00D83DFB">
      <w:pPr>
        <w:ind w:firstLine="709"/>
        <w:jc w:val="both"/>
        <w:rPr>
          <w:rFonts w:eastAsia="MS Mincho"/>
          <w:b/>
          <w:bCs/>
          <w:sz w:val="32"/>
          <w:szCs w:val="32"/>
        </w:rPr>
      </w:pPr>
    </w:p>
    <w:p w:rsidR="004C64D1" w:rsidRDefault="004C64D1" w:rsidP="00D83DFB">
      <w:pPr>
        <w:ind w:firstLine="709"/>
        <w:jc w:val="both"/>
        <w:rPr>
          <w:rFonts w:eastAsia="MS Mincho"/>
          <w:b/>
          <w:bCs/>
          <w:sz w:val="32"/>
          <w:szCs w:val="32"/>
        </w:rPr>
      </w:pPr>
    </w:p>
    <w:p w:rsidR="004C64D1" w:rsidRPr="002C3FF9" w:rsidRDefault="004C64D1" w:rsidP="00D83DFB">
      <w:pPr>
        <w:ind w:firstLine="709"/>
        <w:jc w:val="both"/>
        <w:rPr>
          <w:b/>
          <w:sz w:val="28"/>
          <w:szCs w:val="28"/>
          <w:highlight w:val="cyan"/>
        </w:rPr>
      </w:pPr>
    </w:p>
    <w:p w:rsidR="00216894" w:rsidRDefault="00216894" w:rsidP="00B76B4F">
      <w:pPr>
        <w:jc w:val="center"/>
        <w:outlineLvl w:val="0"/>
        <w:rPr>
          <w:b/>
          <w:bCs/>
          <w:sz w:val="32"/>
          <w:szCs w:val="32"/>
        </w:rPr>
      </w:pPr>
      <w:r>
        <w:rPr>
          <w:b/>
          <w:bCs/>
          <w:sz w:val="32"/>
          <w:szCs w:val="32"/>
        </w:rPr>
        <w:lastRenderedPageBreak/>
        <w:t>Раздел 4. Техническое задание</w:t>
      </w:r>
    </w:p>
    <w:p w:rsidR="00216894" w:rsidRPr="00E2332E" w:rsidRDefault="00216894" w:rsidP="00B76B4F">
      <w:pPr>
        <w:jc w:val="center"/>
        <w:outlineLvl w:val="0"/>
        <w:rPr>
          <w:b/>
          <w:bCs/>
          <w:sz w:val="32"/>
          <w:szCs w:val="32"/>
        </w:rPr>
      </w:pPr>
    </w:p>
    <w:tbl>
      <w:tblPr>
        <w:tblW w:w="10206" w:type="dxa"/>
        <w:tblInd w:w="-55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216894" w:rsidRPr="004D147E" w:rsidTr="00B76B4F">
        <w:trPr>
          <w:trHeight w:val="579"/>
        </w:trPr>
        <w:tc>
          <w:tcPr>
            <w:tcW w:w="2410" w:type="dxa"/>
          </w:tcPr>
          <w:p w:rsidR="00216894" w:rsidRPr="00003F18" w:rsidRDefault="00216894" w:rsidP="00B76B4F">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216894" w:rsidRPr="00E740A5" w:rsidRDefault="00216894" w:rsidP="00B76B4F">
            <w:pPr>
              <w:spacing w:line="292" w:lineRule="exact"/>
              <w:jc w:val="center"/>
              <w:rPr>
                <w:color w:val="FFFFFF" w:themeColor="background1"/>
              </w:rPr>
            </w:pPr>
            <w:r>
              <w:rPr>
                <w:b/>
                <w:color w:val="000000"/>
              </w:rPr>
              <w:t>Содержание основных данных и требований</w:t>
            </w:r>
          </w:p>
        </w:tc>
      </w:tr>
      <w:tr w:rsidR="00216894" w:rsidRPr="004D147E" w:rsidTr="00B76B4F">
        <w:trPr>
          <w:trHeight w:val="1239"/>
        </w:trPr>
        <w:tc>
          <w:tcPr>
            <w:tcW w:w="2410" w:type="dxa"/>
          </w:tcPr>
          <w:p w:rsidR="00216894" w:rsidRPr="00003F18" w:rsidRDefault="00216894" w:rsidP="00B76B4F">
            <w:pPr>
              <w:spacing w:line="280" w:lineRule="exact"/>
              <w:rPr>
                <w:color w:val="000000"/>
              </w:rPr>
            </w:pPr>
            <w:r>
              <w:rPr>
                <w:color w:val="000000"/>
              </w:rPr>
              <w:t>1. Основание для привлечения автотранспортных предприятий.</w:t>
            </w:r>
          </w:p>
        </w:tc>
        <w:tc>
          <w:tcPr>
            <w:tcW w:w="7796" w:type="dxa"/>
          </w:tcPr>
          <w:p w:rsidR="00216894" w:rsidRPr="00E740A5" w:rsidRDefault="00216894" w:rsidP="00B76B4F">
            <w:pPr>
              <w:spacing w:after="60" w:line="280" w:lineRule="exact"/>
              <w:jc w:val="both"/>
              <w:rPr>
                <w:color w:val="000000" w:themeColor="text1"/>
              </w:rPr>
            </w:pPr>
            <w:r>
              <w:rPr>
                <w:color w:val="000000" w:themeColor="text1"/>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themeColor="text1"/>
              </w:rPr>
              <w:t>ТрансКонтейнер</w:t>
            </w:r>
            <w:proofErr w:type="spellEnd"/>
            <w:r>
              <w:rPr>
                <w:color w:val="000000" w:themeColor="text1"/>
              </w:rPr>
              <w:t>» в городе Сургут и прилегающих районах в 2022-2025 году.</w:t>
            </w:r>
          </w:p>
        </w:tc>
      </w:tr>
      <w:tr w:rsidR="00216894" w:rsidRPr="004D147E" w:rsidTr="00B76B4F">
        <w:trPr>
          <w:trHeight w:hRule="exact" w:val="722"/>
        </w:trPr>
        <w:tc>
          <w:tcPr>
            <w:tcW w:w="2410" w:type="dxa"/>
            <w:vAlign w:val="center"/>
          </w:tcPr>
          <w:p w:rsidR="00216894" w:rsidRDefault="00216894" w:rsidP="00B76B4F">
            <w:pPr>
              <w:spacing w:line="280" w:lineRule="exact"/>
              <w:rPr>
                <w:color w:val="000000"/>
              </w:rPr>
            </w:pPr>
            <w:r>
              <w:rPr>
                <w:color w:val="000000"/>
              </w:rPr>
              <w:t>2. Заказчик (Арендатор)</w:t>
            </w:r>
          </w:p>
          <w:p w:rsidR="00216894" w:rsidRPr="00003F18" w:rsidRDefault="00216894" w:rsidP="00B76B4F">
            <w:pPr>
              <w:spacing w:line="280" w:lineRule="exact"/>
              <w:rPr>
                <w:color w:val="000000"/>
              </w:rPr>
            </w:pPr>
          </w:p>
          <w:p w:rsidR="00216894" w:rsidRPr="00003F18" w:rsidRDefault="00216894" w:rsidP="00B76B4F">
            <w:pPr>
              <w:spacing w:line="280" w:lineRule="exact"/>
              <w:rPr>
                <w:color w:val="000000"/>
              </w:rPr>
            </w:pPr>
          </w:p>
        </w:tc>
        <w:tc>
          <w:tcPr>
            <w:tcW w:w="7796" w:type="dxa"/>
            <w:vAlign w:val="center"/>
          </w:tcPr>
          <w:p w:rsidR="00216894" w:rsidRPr="00003F18" w:rsidRDefault="00216894" w:rsidP="00B76B4F">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216894" w:rsidRPr="004D147E" w:rsidTr="00B76B4F">
        <w:trPr>
          <w:trHeight w:hRule="exact" w:val="1390"/>
        </w:trPr>
        <w:tc>
          <w:tcPr>
            <w:tcW w:w="2410" w:type="dxa"/>
          </w:tcPr>
          <w:p w:rsidR="00216894" w:rsidRPr="00003F18" w:rsidRDefault="00216894" w:rsidP="00B76B4F">
            <w:pPr>
              <w:spacing w:line="280" w:lineRule="exact"/>
              <w:rPr>
                <w:color w:val="000000"/>
              </w:rPr>
            </w:pPr>
            <w:r>
              <w:rPr>
                <w:color w:val="000000"/>
              </w:rPr>
              <w:t>3. Виды услуг, выполняемых транспортными предприятиями.</w:t>
            </w:r>
          </w:p>
        </w:tc>
        <w:tc>
          <w:tcPr>
            <w:tcW w:w="7796" w:type="dxa"/>
          </w:tcPr>
          <w:p w:rsidR="00216894" w:rsidRPr="00003F18" w:rsidRDefault="00216894" w:rsidP="00B76B4F">
            <w:pPr>
              <w:jc w:val="both"/>
              <w:rPr>
                <w:color w:val="000000"/>
              </w:rPr>
            </w:pPr>
            <w:r>
              <w:rPr>
                <w:color w:val="000000"/>
              </w:rPr>
              <w:t xml:space="preserve">Предоставление в аренду транспортных средств с экипажем для перевозки груженых и порожних контейнеров типоразмеров                            20 фут (весом брутто не более 30 480 кг) и 40 фут (весом брутто не более 32 800 кг) в городе Сургут и прилегающих районах  в 2022-2025 году. </w:t>
            </w:r>
          </w:p>
        </w:tc>
      </w:tr>
      <w:tr w:rsidR="00216894" w:rsidRPr="004D147E" w:rsidTr="00B76B4F">
        <w:trPr>
          <w:trHeight w:val="1135"/>
        </w:trPr>
        <w:tc>
          <w:tcPr>
            <w:tcW w:w="2410" w:type="dxa"/>
          </w:tcPr>
          <w:p w:rsidR="00216894" w:rsidRPr="004D147E" w:rsidRDefault="00216894" w:rsidP="00A05717">
            <w:pPr>
              <w:pStyle w:val="aff8"/>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7796" w:type="dxa"/>
          </w:tcPr>
          <w:p w:rsidR="00216894" w:rsidRPr="00003F18" w:rsidRDefault="00216894" w:rsidP="00B76B4F">
            <w:pPr>
              <w:spacing w:line="280" w:lineRule="exact"/>
              <w:jc w:val="both"/>
              <w:rPr>
                <w:color w:val="000000"/>
              </w:rPr>
            </w:pPr>
            <w:r>
              <w:rPr>
                <w:color w:val="000000"/>
              </w:rPr>
              <w:t>С момента заключения договора до «30» июня 2025 года включительно.</w:t>
            </w:r>
          </w:p>
        </w:tc>
      </w:tr>
      <w:tr w:rsidR="00216894" w:rsidRPr="00371890" w:rsidTr="00B76B4F">
        <w:trPr>
          <w:trHeight w:hRule="exact" w:val="1261"/>
        </w:trPr>
        <w:tc>
          <w:tcPr>
            <w:tcW w:w="2410" w:type="dxa"/>
          </w:tcPr>
          <w:p w:rsidR="00216894" w:rsidRPr="00003F18" w:rsidRDefault="00216894" w:rsidP="00B76B4F">
            <w:pPr>
              <w:spacing w:line="280" w:lineRule="exact"/>
              <w:rPr>
                <w:color w:val="000000"/>
              </w:rPr>
            </w:pPr>
            <w:r>
              <w:rPr>
                <w:color w:val="000000"/>
              </w:rPr>
              <w:t>5. Объемы работ  по привлечению автотранспортных предприятий.</w:t>
            </w:r>
          </w:p>
        </w:tc>
        <w:tc>
          <w:tcPr>
            <w:tcW w:w="7796" w:type="dxa"/>
          </w:tcPr>
          <w:p w:rsidR="00216894" w:rsidRPr="00AE0B3F" w:rsidRDefault="00216894" w:rsidP="00B76B4F">
            <w:pPr>
              <w:spacing w:line="280" w:lineRule="exact"/>
            </w:pPr>
            <w:r>
              <w:t>Среднемесячный  объем завоза/вывоза 20 футовых контейнеров – 12 ед.;</w:t>
            </w:r>
          </w:p>
          <w:p w:rsidR="00216894" w:rsidRPr="00AE0B3F" w:rsidRDefault="00216894" w:rsidP="00B76B4F">
            <w:pPr>
              <w:spacing w:line="280" w:lineRule="exact"/>
            </w:pPr>
            <w:r>
              <w:t>Среднемесячный  объем завоза/вывоза 40 футовых контейнеров – 8 ед.;</w:t>
            </w:r>
          </w:p>
          <w:p w:rsidR="00216894" w:rsidRPr="00AE0B3F" w:rsidRDefault="00216894" w:rsidP="00B76B4F">
            <w:pPr>
              <w:spacing w:line="280" w:lineRule="exact"/>
            </w:pPr>
            <w:r>
              <w:t>Суточный пиковый объем завоза/вывоза 20 футовых контейнеров – 4 ед.;</w:t>
            </w:r>
          </w:p>
          <w:p w:rsidR="00216894" w:rsidRDefault="00216894" w:rsidP="00B76B4F">
            <w:r>
              <w:t>Суточный пиковый объем завоза/вывоза 40 футовых контейнеров – 4 ед.</w:t>
            </w:r>
          </w:p>
          <w:p w:rsidR="00216894" w:rsidRPr="00371890" w:rsidRDefault="00216894" w:rsidP="00B76B4F"/>
        </w:tc>
      </w:tr>
      <w:tr w:rsidR="00216894" w:rsidRPr="00143B82" w:rsidTr="00B76B4F">
        <w:trPr>
          <w:trHeight w:val="802"/>
        </w:trPr>
        <w:tc>
          <w:tcPr>
            <w:tcW w:w="2410" w:type="dxa"/>
          </w:tcPr>
          <w:p w:rsidR="00216894" w:rsidRPr="00143B82" w:rsidRDefault="00216894" w:rsidP="00B76B4F">
            <w:pPr>
              <w:spacing w:line="280" w:lineRule="exact"/>
              <w:ind w:right="-3"/>
              <w:rPr>
                <w:color w:val="000000"/>
              </w:rPr>
            </w:pPr>
            <w:r>
              <w:rPr>
                <w:color w:val="000000"/>
              </w:rPr>
              <w:t>6.Основные требования, предъявляемые к автотранспортным предприятиям.</w:t>
            </w:r>
          </w:p>
        </w:tc>
        <w:tc>
          <w:tcPr>
            <w:tcW w:w="7796" w:type="dxa"/>
          </w:tcPr>
          <w:p w:rsidR="00216894" w:rsidRPr="00143B82" w:rsidRDefault="00216894" w:rsidP="00B76B4F">
            <w:pPr>
              <w:ind w:right="-3"/>
              <w:jc w:val="both"/>
            </w:pPr>
            <w:r>
              <w:rPr>
                <w:color w:val="000000"/>
              </w:rPr>
              <w:t>Место предоставления транспортных средств в аренду – 628414</w:t>
            </w:r>
            <w:r>
              <w:t xml:space="preserve">,               г. Сургут, ул. </w:t>
            </w:r>
            <w:proofErr w:type="gramStart"/>
            <w:r>
              <w:t>Привокзальная</w:t>
            </w:r>
            <w:proofErr w:type="gramEnd"/>
            <w:r>
              <w:t>, д. 1 и прилегающие районы.</w:t>
            </w:r>
          </w:p>
          <w:p w:rsidR="00216894" w:rsidRDefault="00216894" w:rsidP="00B76B4F">
            <w:pPr>
              <w:ind w:right="-3"/>
              <w:jc w:val="both"/>
              <w:rPr>
                <w:b/>
              </w:rPr>
            </w:pPr>
            <w:r>
              <w:rPr>
                <w:b/>
              </w:rPr>
              <w:t xml:space="preserve">К автотранспортному предприятию (арендодателю) предъявляются следующие требования: </w:t>
            </w:r>
          </w:p>
          <w:p w:rsidR="00216894" w:rsidRPr="001F0495" w:rsidRDefault="00216894" w:rsidP="00B76B4F">
            <w:pPr>
              <w:pStyle w:val="aff8"/>
              <w:ind w:left="0" w:right="-3" w:firstLine="318"/>
              <w:jc w:val="both"/>
              <w:rPr>
                <w:color w:val="000000"/>
              </w:rPr>
            </w:pPr>
            <w:r>
              <w:rPr>
                <w:color w:val="000000"/>
              </w:rPr>
              <w:t>1. Арендодатель должен:</w:t>
            </w:r>
          </w:p>
          <w:p w:rsidR="00216894" w:rsidRPr="001F0495" w:rsidRDefault="00216894" w:rsidP="00B76B4F">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216894" w:rsidRPr="001F0495" w:rsidRDefault="00216894" w:rsidP="00B76B4F">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16894" w:rsidRPr="001F0495" w:rsidRDefault="00216894" w:rsidP="00B76B4F">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w:t>
            </w:r>
            <w:r>
              <w:lastRenderedPageBreak/>
              <w:t>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216894" w:rsidRPr="001F0495" w:rsidRDefault="00216894" w:rsidP="00B76B4F">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216894" w:rsidRPr="001F0495" w:rsidRDefault="00216894" w:rsidP="00B76B4F">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216894" w:rsidRPr="001F0495" w:rsidRDefault="00216894" w:rsidP="00B76B4F">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16894" w:rsidRPr="001F0495" w:rsidRDefault="00216894" w:rsidP="00B76B4F">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216894" w:rsidRPr="001F0495" w:rsidRDefault="00216894" w:rsidP="00B76B4F">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16894" w:rsidRPr="001F0495" w:rsidRDefault="00216894" w:rsidP="00B76B4F">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16894" w:rsidRPr="001F0495" w:rsidRDefault="00216894" w:rsidP="00B76B4F">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216894" w:rsidRPr="001F0495" w:rsidRDefault="00216894" w:rsidP="00B76B4F">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216894" w:rsidRPr="001F0495" w:rsidRDefault="00216894" w:rsidP="00B76B4F">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216894" w:rsidRPr="001F0495" w:rsidRDefault="00216894" w:rsidP="00B76B4F">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216894" w:rsidRPr="001F0495" w:rsidRDefault="00216894" w:rsidP="00B76B4F">
            <w:pPr>
              <w:ind w:right="-3" w:firstLine="317"/>
              <w:contextualSpacing/>
              <w:jc w:val="both"/>
            </w:pPr>
            <w:r>
              <w:rPr>
                <w:color w:val="000000"/>
                <w:spacing w:val="-9"/>
                <w:lang w:eastAsia="ru-RU"/>
              </w:rPr>
              <w:t xml:space="preserve">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w:t>
            </w:r>
            <w:r>
              <w:rPr>
                <w:color w:val="000000"/>
                <w:spacing w:val="-9"/>
                <w:lang w:eastAsia="ru-RU"/>
              </w:rPr>
              <w:lastRenderedPageBreak/>
              <w:t>для больных наркоманией». Информация о водителях предоставляется претендентом по форме приложения № 6 к настоящей документации о закупке;</w:t>
            </w:r>
          </w:p>
          <w:p w:rsidR="00216894" w:rsidRPr="001F0495" w:rsidRDefault="00216894" w:rsidP="00B76B4F">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216894" w:rsidRPr="001F0495" w:rsidRDefault="00216894" w:rsidP="00B76B4F">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216894" w:rsidRPr="001F0495" w:rsidRDefault="00216894" w:rsidP="00B76B4F">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216894" w:rsidRPr="001F0495" w:rsidRDefault="00216894" w:rsidP="00B76B4F">
            <w:pPr>
              <w:autoSpaceDE w:val="0"/>
              <w:autoSpaceDN w:val="0"/>
              <w:adjustRightInd w:val="0"/>
              <w:ind w:right="-3" w:firstLine="317"/>
              <w:jc w:val="both"/>
            </w:pPr>
            <w:r>
              <w:t>1.19. обеспечить исполнение силами экипажа выполнение сопутствующих услуг:</w:t>
            </w:r>
          </w:p>
          <w:p w:rsidR="00216894" w:rsidRPr="001F0495" w:rsidRDefault="00216894" w:rsidP="00A05717">
            <w:pPr>
              <w:pStyle w:val="aff8"/>
              <w:numPr>
                <w:ilvl w:val="0"/>
                <w:numId w:val="29"/>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216894" w:rsidRPr="001F0495" w:rsidRDefault="00216894" w:rsidP="00A05717">
            <w:pPr>
              <w:pStyle w:val="aff8"/>
              <w:numPr>
                <w:ilvl w:val="0"/>
                <w:numId w:val="29"/>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16894" w:rsidRPr="001F0495" w:rsidRDefault="00216894" w:rsidP="00A05717">
            <w:pPr>
              <w:pStyle w:val="aff8"/>
              <w:numPr>
                <w:ilvl w:val="0"/>
                <w:numId w:val="29"/>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216894" w:rsidRPr="001F0495" w:rsidRDefault="00216894" w:rsidP="00A05717">
            <w:pPr>
              <w:pStyle w:val="aff8"/>
              <w:numPr>
                <w:ilvl w:val="0"/>
                <w:numId w:val="29"/>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16894" w:rsidRPr="001F0495" w:rsidRDefault="00216894" w:rsidP="00A05717">
            <w:pPr>
              <w:pStyle w:val="aff8"/>
              <w:numPr>
                <w:ilvl w:val="0"/>
                <w:numId w:val="29"/>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216894" w:rsidRPr="001F0495" w:rsidRDefault="00216894" w:rsidP="00A05717">
            <w:pPr>
              <w:pStyle w:val="aff8"/>
              <w:numPr>
                <w:ilvl w:val="0"/>
                <w:numId w:val="29"/>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16894" w:rsidRPr="001F0495" w:rsidRDefault="00216894" w:rsidP="00A05717">
            <w:pPr>
              <w:pStyle w:val="aff8"/>
              <w:numPr>
                <w:ilvl w:val="0"/>
                <w:numId w:val="29"/>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16894" w:rsidRPr="001F0495" w:rsidRDefault="00216894" w:rsidP="00A05717">
            <w:pPr>
              <w:pStyle w:val="aff8"/>
              <w:numPr>
                <w:ilvl w:val="0"/>
                <w:numId w:val="29"/>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16894" w:rsidRPr="001F0495" w:rsidRDefault="00216894" w:rsidP="00A05717">
            <w:pPr>
              <w:pStyle w:val="aff8"/>
              <w:numPr>
                <w:ilvl w:val="0"/>
                <w:numId w:val="29"/>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16894" w:rsidRPr="001F0495" w:rsidRDefault="00216894" w:rsidP="00A05717">
            <w:pPr>
              <w:pStyle w:val="aff8"/>
              <w:numPr>
                <w:ilvl w:val="0"/>
                <w:numId w:val="29"/>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16894" w:rsidRPr="00C32380" w:rsidRDefault="00216894" w:rsidP="00A05717">
            <w:pPr>
              <w:pStyle w:val="aff8"/>
              <w:numPr>
                <w:ilvl w:val="0"/>
                <w:numId w:val="27"/>
              </w:numPr>
              <w:autoSpaceDE w:val="0"/>
              <w:autoSpaceDN w:val="0"/>
              <w:adjustRightInd w:val="0"/>
              <w:ind w:left="0" w:right="-3" w:firstLine="0"/>
              <w:contextualSpacing/>
              <w:jc w:val="both"/>
              <w:rPr>
                <w:color w:val="000000"/>
              </w:rPr>
            </w:pPr>
            <w:r>
              <w:t xml:space="preserve">выполнение оперативных инструкций и поручений арендатора по </w:t>
            </w:r>
            <w:r>
              <w:lastRenderedPageBreak/>
              <w:t>вопросам, касающимся коммерческой эксплуатации транспортного средства и оказания сопутствующих услуг в рамках согласованной заявки;</w:t>
            </w:r>
          </w:p>
          <w:p w:rsidR="00216894" w:rsidRDefault="00216894" w:rsidP="00A05717">
            <w:pPr>
              <w:pStyle w:val="aff8"/>
              <w:numPr>
                <w:ilvl w:val="0"/>
                <w:numId w:val="27"/>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216894" w:rsidRPr="005E78B7" w:rsidRDefault="00216894" w:rsidP="00A05717">
            <w:pPr>
              <w:pStyle w:val="aff8"/>
              <w:numPr>
                <w:ilvl w:val="0"/>
                <w:numId w:val="27"/>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16894" w:rsidRPr="00143B82" w:rsidRDefault="00216894" w:rsidP="00B76B4F">
            <w:pPr>
              <w:ind w:right="-3" w:firstLine="318"/>
              <w:jc w:val="both"/>
              <w:rPr>
                <w:b/>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w:t>
            </w:r>
          </w:p>
        </w:tc>
      </w:tr>
      <w:tr w:rsidR="00216894" w:rsidRPr="00143B82" w:rsidTr="00B76B4F">
        <w:trPr>
          <w:trHeight w:val="1727"/>
        </w:trPr>
        <w:tc>
          <w:tcPr>
            <w:tcW w:w="2410" w:type="dxa"/>
          </w:tcPr>
          <w:p w:rsidR="00216894" w:rsidRPr="00143B82" w:rsidRDefault="00216894" w:rsidP="00B76B4F">
            <w:pPr>
              <w:spacing w:line="274" w:lineRule="exact"/>
              <w:ind w:right="-3"/>
              <w:rPr>
                <w:color w:val="000000"/>
              </w:rPr>
            </w:pPr>
            <w:r>
              <w:rPr>
                <w:color w:val="000000"/>
              </w:rPr>
              <w:lastRenderedPageBreak/>
              <w:t xml:space="preserve">7. Особые требования. </w:t>
            </w:r>
          </w:p>
        </w:tc>
        <w:tc>
          <w:tcPr>
            <w:tcW w:w="7796" w:type="dxa"/>
          </w:tcPr>
          <w:p w:rsidR="00216894" w:rsidRPr="001F0495" w:rsidRDefault="00216894" w:rsidP="00A05717">
            <w:pPr>
              <w:numPr>
                <w:ilvl w:val="0"/>
                <w:numId w:val="28"/>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216894" w:rsidRPr="001F0495" w:rsidRDefault="00216894" w:rsidP="00A05717">
            <w:pPr>
              <w:numPr>
                <w:ilvl w:val="0"/>
                <w:numId w:val="28"/>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216894" w:rsidRPr="001F0495" w:rsidRDefault="00216894" w:rsidP="00A05717">
            <w:pPr>
              <w:numPr>
                <w:ilvl w:val="0"/>
                <w:numId w:val="28"/>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216894" w:rsidRPr="00143B82" w:rsidRDefault="00216894" w:rsidP="00B76B4F">
            <w:pPr>
              <w:suppressAutoHyphens w:val="0"/>
              <w:ind w:left="34" w:right="-3"/>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216894" w:rsidRPr="00143B82" w:rsidTr="00B76B4F">
        <w:trPr>
          <w:trHeight w:val="597"/>
        </w:trPr>
        <w:tc>
          <w:tcPr>
            <w:tcW w:w="2410" w:type="dxa"/>
          </w:tcPr>
          <w:p w:rsidR="00216894" w:rsidRPr="00143B82" w:rsidRDefault="00216894" w:rsidP="00B76B4F">
            <w:pPr>
              <w:spacing w:line="274" w:lineRule="exact"/>
              <w:ind w:right="-3"/>
              <w:rPr>
                <w:color w:val="000000"/>
              </w:rPr>
            </w:pPr>
            <w:r>
              <w:rPr>
                <w:color w:val="000000"/>
              </w:rPr>
              <w:t>8.  Ставки арендной платы</w:t>
            </w:r>
          </w:p>
        </w:tc>
        <w:tc>
          <w:tcPr>
            <w:tcW w:w="7796" w:type="dxa"/>
          </w:tcPr>
          <w:p w:rsidR="00216894" w:rsidRPr="00143B82" w:rsidRDefault="00216894" w:rsidP="00B76B4F">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216894" w:rsidRPr="00143B82" w:rsidTr="00B76B4F">
        <w:trPr>
          <w:trHeight w:val="1288"/>
        </w:trPr>
        <w:tc>
          <w:tcPr>
            <w:tcW w:w="2410" w:type="dxa"/>
          </w:tcPr>
          <w:p w:rsidR="00216894" w:rsidRPr="0084536F" w:rsidRDefault="00216894" w:rsidP="00B76B4F">
            <w:pPr>
              <w:spacing w:line="274" w:lineRule="exact"/>
              <w:ind w:right="-3"/>
            </w:pPr>
            <w:r>
              <w:lastRenderedPageBreak/>
              <w:t>9. Иные условия</w:t>
            </w:r>
          </w:p>
        </w:tc>
        <w:tc>
          <w:tcPr>
            <w:tcW w:w="7796" w:type="dxa"/>
          </w:tcPr>
          <w:p w:rsidR="00216894" w:rsidRPr="00110D01" w:rsidRDefault="00216894" w:rsidP="00B76B4F">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216894" w:rsidRPr="00110D01" w:rsidRDefault="00216894" w:rsidP="00B76B4F">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216894" w:rsidRPr="00110D01" w:rsidRDefault="00216894" w:rsidP="00B76B4F">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216894" w:rsidRPr="0084536F" w:rsidRDefault="00216894" w:rsidP="00B76B4F">
            <w:pPr>
              <w:ind w:right="-3"/>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216894" w:rsidRPr="00143B82" w:rsidTr="00B76B4F">
        <w:trPr>
          <w:trHeight w:val="597"/>
        </w:trPr>
        <w:tc>
          <w:tcPr>
            <w:tcW w:w="2410" w:type="dxa"/>
          </w:tcPr>
          <w:p w:rsidR="00216894" w:rsidRDefault="00216894" w:rsidP="00B76B4F">
            <w:pPr>
              <w:spacing w:line="274" w:lineRule="exact"/>
              <w:ind w:right="-3"/>
            </w:pPr>
            <w:r>
              <w:t>10. Документы, предоставляемые по результатам выполненных работ</w:t>
            </w:r>
          </w:p>
        </w:tc>
        <w:tc>
          <w:tcPr>
            <w:tcW w:w="7796" w:type="dxa"/>
          </w:tcPr>
          <w:p w:rsidR="00216894" w:rsidRPr="003767DF" w:rsidRDefault="00216894" w:rsidP="00A05717">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216894" w:rsidRPr="00C46F96" w:rsidRDefault="00216894" w:rsidP="00A05717">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216894" w:rsidRPr="00C46F96" w:rsidRDefault="00216894" w:rsidP="00A05717">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216894" w:rsidRPr="00C46F96" w:rsidRDefault="00216894" w:rsidP="00A05717">
            <w:pPr>
              <w:numPr>
                <w:ilvl w:val="0"/>
                <w:numId w:val="30"/>
              </w:numPr>
              <w:tabs>
                <w:tab w:val="clear" w:pos="998"/>
                <w:tab w:val="num" w:pos="426"/>
              </w:tabs>
              <w:ind w:left="34" w:right="-3" w:firstLine="34"/>
              <w:jc w:val="both"/>
            </w:pPr>
            <w:r>
              <w:t>Счет-фактура (для плательщиков НДС).</w:t>
            </w:r>
          </w:p>
          <w:p w:rsidR="00216894" w:rsidRPr="0084536F" w:rsidRDefault="00216894" w:rsidP="00B76B4F">
            <w:pPr>
              <w:ind w:right="-3"/>
              <w:jc w:val="both"/>
            </w:pPr>
            <w:r>
              <w:t>Счет.</w:t>
            </w:r>
          </w:p>
        </w:tc>
      </w:tr>
    </w:tbl>
    <w:p w:rsidR="00216894" w:rsidRDefault="00216894" w:rsidP="00B76B4F">
      <w:pPr>
        <w:pStyle w:val="normal0"/>
        <w:ind w:left="5670" w:right="-3"/>
        <w:jc w:val="both"/>
      </w:pPr>
      <w:r>
        <w:t xml:space="preserve"> </w:t>
      </w:r>
    </w:p>
    <w:p w:rsidR="00216894" w:rsidRDefault="00216894" w:rsidP="00B76B4F">
      <w:pPr>
        <w:pStyle w:val="normal0"/>
        <w:ind w:left="5670" w:right="-3"/>
        <w:jc w:val="both"/>
      </w:pPr>
    </w:p>
    <w:p w:rsidR="00216894" w:rsidRDefault="00216894" w:rsidP="00B76B4F">
      <w:pPr>
        <w:pStyle w:val="normal0"/>
        <w:ind w:left="5670" w:right="-3"/>
        <w:jc w:val="both"/>
      </w:pPr>
    </w:p>
    <w:p w:rsidR="00216894" w:rsidRDefault="00216894" w:rsidP="00B76B4F">
      <w:pPr>
        <w:pStyle w:val="normal0"/>
        <w:ind w:left="5670" w:right="-3"/>
        <w:jc w:val="both"/>
      </w:pPr>
    </w:p>
    <w:p w:rsidR="00216894" w:rsidRDefault="00216894" w:rsidP="00B76B4F">
      <w:pPr>
        <w:pStyle w:val="normal0"/>
        <w:ind w:left="5670" w:right="-3"/>
        <w:jc w:val="both"/>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r>
        <w:lastRenderedPageBreak/>
        <w:t xml:space="preserve">Приложение № 1 </w:t>
      </w:r>
    </w:p>
    <w:p w:rsidR="00216894" w:rsidRDefault="00216894" w:rsidP="00B76B4F">
      <w:pPr>
        <w:pStyle w:val="normal0"/>
        <w:ind w:left="5670"/>
      </w:pPr>
      <w:r>
        <w:t xml:space="preserve"> к техническому заданию</w:t>
      </w:r>
    </w:p>
    <w:p w:rsidR="00216894" w:rsidRDefault="00216894" w:rsidP="00B76B4F">
      <w:pPr>
        <w:pStyle w:val="normal0"/>
        <w:ind w:left="5670"/>
      </w:pPr>
      <w:r>
        <w:t xml:space="preserve"> раздела № 4 документации о закупке</w:t>
      </w:r>
    </w:p>
    <w:p w:rsidR="00216894" w:rsidRDefault="00216894" w:rsidP="00B76B4F">
      <w:pPr>
        <w:pStyle w:val="normal0"/>
        <w:ind w:left="5670"/>
      </w:pPr>
    </w:p>
    <w:p w:rsidR="005A7D78" w:rsidRPr="00143B82" w:rsidRDefault="00216894" w:rsidP="005A7D78">
      <w:pPr>
        <w:jc w:val="center"/>
        <w:rPr>
          <w:b/>
          <w:bCs/>
        </w:rPr>
      </w:pPr>
      <w:r>
        <w:rPr>
          <w:sz w:val="18"/>
          <w:szCs w:val="18"/>
        </w:rPr>
        <w:t xml:space="preserve">  </w:t>
      </w:r>
      <w:r w:rsidR="005A7D78"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0E4297">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              </w:t>
            </w:r>
            <w:proofErr w:type="spellStart"/>
            <w:proofErr w:type="gramStart"/>
            <w:r w:rsidRPr="002E588B">
              <w:rPr>
                <w:bCs/>
                <w:color w:val="000000"/>
                <w:lang w:eastAsia="ru-RU"/>
              </w:rPr>
              <w:t>п</w:t>
            </w:r>
            <w:proofErr w:type="spellEnd"/>
            <w:proofErr w:type="gram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Услуги по завозу/вывозу контейнеров </w:t>
            </w:r>
            <w:proofErr w:type="gramStart"/>
            <w:r w:rsidRPr="002E588B">
              <w:rPr>
                <w:bCs/>
                <w:color w:val="000000"/>
                <w:lang w:eastAsia="ru-RU"/>
              </w:rPr>
              <w:t>на</w:t>
            </w:r>
            <w:proofErr w:type="gramEnd"/>
            <w:r w:rsidRPr="002E588B">
              <w:rPr>
                <w:bCs/>
                <w:color w:val="000000"/>
                <w:lang w:eastAsia="ru-RU"/>
              </w:rPr>
              <w:t>/с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0E4297">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До  05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06 до 10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7 000,00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11 до 15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16 до 20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0E4297">
            <w:pPr>
              <w:suppressAutoHyphens w:val="0"/>
              <w:jc w:val="center"/>
              <w:rPr>
                <w:lang w:eastAsia="ru-RU"/>
              </w:rPr>
            </w:pPr>
            <w:r w:rsidRPr="005A7D78">
              <w:rPr>
                <w:bCs/>
                <w:lang w:eastAsia="ru-RU"/>
              </w:rPr>
              <w:t>6 605,00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0E4297">
            <w:pPr>
              <w:rPr>
                <w:lang w:eastAsia="ru-RU"/>
              </w:rPr>
            </w:pPr>
            <w:r w:rsidRPr="002E588B">
              <w:rPr>
                <w:lang w:eastAsia="ru-RU"/>
              </w:rPr>
              <w:t>5.</w:t>
            </w:r>
          </w:p>
          <w:p w:rsidR="005A7D78" w:rsidRDefault="005A7D78" w:rsidP="000E4297">
            <w:pPr>
              <w:rPr>
                <w:lang w:eastAsia="ru-RU"/>
              </w:rPr>
            </w:pPr>
          </w:p>
          <w:p w:rsidR="005A7D78" w:rsidRPr="005C68F3" w:rsidRDefault="005A7D78" w:rsidP="000E4297"/>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21 до 30 км включительно</w:t>
            </w:r>
          </w:p>
        </w:tc>
      </w:tr>
      <w:tr w:rsidR="005A7D78" w:rsidTr="000E4297">
        <w:trPr>
          <w:trHeight w:val="402"/>
        </w:trPr>
        <w:tc>
          <w:tcPr>
            <w:tcW w:w="960" w:type="dxa"/>
            <w:vMerge/>
            <w:tcBorders>
              <w:left w:val="single" w:sz="8" w:space="0" w:color="auto"/>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DF00B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00DF00B8">
              <w:rPr>
                <w:color w:val="000000"/>
                <w:lang w:eastAsia="ru-RU"/>
              </w:rPr>
              <w:t xml:space="preserve"> </w:t>
            </w:r>
            <w:proofErr w:type="gramStart"/>
            <w:r w:rsidR="00DF00B8">
              <w:rPr>
                <w:color w:val="000000"/>
                <w:lang w:eastAsia="ru-RU"/>
              </w:rPr>
              <w:t>к</w:t>
            </w:r>
            <w:proofErr w:type="gramEnd"/>
            <w:r w:rsidR="00DF00B8">
              <w:rPr>
                <w:color w:val="000000"/>
                <w:lang w:eastAsia="ru-RU"/>
              </w:rPr>
              <w:t>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0E4297">
            <w:pPr>
              <w:suppressAutoHyphens w:val="0"/>
              <w:jc w:val="center"/>
              <w:rPr>
                <w:bCs/>
                <w:lang w:eastAsia="ru-RU"/>
              </w:rPr>
            </w:pPr>
            <w:r w:rsidRPr="005A7D78">
              <w:rPr>
                <w:bCs/>
                <w:lang w:eastAsia="ru-RU"/>
              </w:rPr>
              <w:t>9 770,00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DF00B8">
            <w:pPr>
              <w:jc w:val="center"/>
              <w:rPr>
                <w:lang w:eastAsia="ru-RU"/>
              </w:rPr>
            </w:pPr>
            <w:r w:rsidRPr="002E588B">
              <w:rPr>
                <w:lang w:eastAsia="ru-RU"/>
              </w:rPr>
              <w:t>До 55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150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200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300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32 000,00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500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DF00B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00DF00B8">
              <w:rPr>
                <w:color w:val="000000"/>
                <w:lang w:eastAsia="ru-RU"/>
              </w:rPr>
              <w:t xml:space="preserve"> </w:t>
            </w:r>
            <w:proofErr w:type="gramStart"/>
            <w:r w:rsidR="00DF00B8">
              <w:rPr>
                <w:color w:val="000000"/>
                <w:lang w:eastAsia="ru-RU"/>
              </w:rPr>
              <w:t>к</w:t>
            </w:r>
            <w:proofErr w:type="gramEnd"/>
            <w:r w:rsidR="00DF00B8">
              <w:rPr>
                <w:color w:val="000000"/>
                <w:lang w:eastAsia="ru-RU"/>
              </w:rPr>
              <w:t>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43 343,00</w:t>
            </w:r>
          </w:p>
        </w:tc>
      </w:tr>
      <w:tr w:rsidR="005A7D78" w:rsidTr="000E4297">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44 607,00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800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 часа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4 часа</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DF00B8" w:rsidP="000E4297">
            <w:pPr>
              <w:suppressAutoHyphens w:val="0"/>
              <w:jc w:val="center"/>
              <w:rPr>
                <w:color w:val="000000"/>
                <w:lang w:eastAsia="ru-RU"/>
              </w:rPr>
            </w:pPr>
            <w:r>
              <w:rPr>
                <w:color w:val="000000"/>
                <w:lang w:eastAsia="ru-RU"/>
              </w:rPr>
              <w:t>20 фут., 40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sidR="005A7D78"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16041">
        <w:rPr>
          <w:sz w:val="23"/>
          <w:szCs w:val="23"/>
        </w:rPr>
        <w:t>полный час</w:t>
      </w:r>
      <w:proofErr w:type="gramEnd"/>
      <w:r w:rsidRPr="00816041">
        <w:rPr>
          <w:sz w:val="23"/>
          <w:szCs w:val="23"/>
        </w:rPr>
        <w:t xml:space="preserve">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C20080" w:rsidRDefault="00216894" w:rsidP="00B76B4F">
      <w:pPr>
        <w:ind w:left="993"/>
        <w:rPr>
          <w:sz w:val="28"/>
          <w:szCs w:val="28"/>
          <w:lang w:eastAsia="ru-RU"/>
        </w:rPr>
      </w:pPr>
      <w:r>
        <w:rPr>
          <w:sz w:val="18"/>
          <w:szCs w:val="18"/>
        </w:rPr>
        <w:t xml:space="preserve"> </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16894" w:rsidRDefault="00A05717">
            <w:pPr>
              <w:pStyle w:val="19"/>
              <w:ind w:firstLine="397"/>
              <w:rPr>
                <w:sz w:val="24"/>
                <w:szCs w:val="24"/>
              </w:rPr>
            </w:pPr>
            <w:r>
              <w:rPr>
                <w:sz w:val="24"/>
                <w:szCs w:val="24"/>
              </w:rPr>
              <w:t>процедура Размещения оферты № </w:t>
            </w:r>
            <w:r w:rsidRPr="00106205">
              <w:rPr>
                <w:sz w:val="24"/>
                <w:szCs w:val="24"/>
              </w:rPr>
              <w:t>РО-</w:t>
            </w:r>
            <w:r w:rsidR="00721908" w:rsidRPr="00106205">
              <w:rPr>
                <w:sz w:val="24"/>
                <w:szCs w:val="24"/>
              </w:rPr>
              <w:t>СВЕРД</w:t>
            </w:r>
            <w:r w:rsidR="00106205" w:rsidRPr="00106205">
              <w:rPr>
                <w:sz w:val="24"/>
                <w:szCs w:val="24"/>
              </w:rPr>
              <w:t>-21-0022</w:t>
            </w:r>
            <w:r>
              <w:rPr>
                <w:sz w:val="24"/>
                <w:szCs w:val="24"/>
              </w:rPr>
              <w:t xml:space="preserve"> по предмету закупки «Аренда транспортных средств с экипажем для перевозки порожних и груженых конт</w:t>
            </w:r>
            <w:r w:rsidR="00721908">
              <w:rPr>
                <w:sz w:val="24"/>
                <w:szCs w:val="24"/>
              </w:rPr>
              <w:t>ейнеров Уральского филиала ПАО «</w:t>
            </w:r>
            <w:proofErr w:type="spellStart"/>
            <w:r w:rsidR="00721908">
              <w:rPr>
                <w:sz w:val="24"/>
                <w:szCs w:val="24"/>
              </w:rPr>
              <w:t>ТрансКонтейнер</w:t>
            </w:r>
            <w:proofErr w:type="spellEnd"/>
            <w:r w:rsidR="00721908">
              <w:rPr>
                <w:sz w:val="24"/>
                <w:szCs w:val="24"/>
              </w:rPr>
              <w:t>»</w:t>
            </w:r>
            <w:r>
              <w:rPr>
                <w:sz w:val="24"/>
                <w:szCs w:val="24"/>
              </w:rPr>
              <w:t xml:space="preserve"> в городе Сургуте и прилегающих районах</w:t>
            </w:r>
            <w:proofErr w:type="gramStart"/>
            <w:r>
              <w:rPr>
                <w:sz w:val="24"/>
                <w:szCs w:val="24"/>
              </w:rPr>
              <w:t>.»</w:t>
            </w:r>
            <w:r w:rsidR="00A70F09">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16894" w:rsidRDefault="00A05717">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16894" w:rsidRDefault="00A05717">
            <w:pPr>
              <w:pStyle w:val="19"/>
              <w:ind w:firstLine="0"/>
              <w:rPr>
                <w:sz w:val="24"/>
                <w:szCs w:val="24"/>
              </w:rPr>
            </w:pPr>
            <w:r>
              <w:rPr>
                <w:sz w:val="24"/>
                <w:szCs w:val="24"/>
              </w:rPr>
              <w:t xml:space="preserve">- постоянная рабочая группа Конкурсной комиссии </w:t>
            </w:r>
            <w:r w:rsidR="00721908">
              <w:rPr>
                <w:sz w:val="24"/>
                <w:szCs w:val="24"/>
              </w:rPr>
              <w:t>Уральского филиала ПАО «</w:t>
            </w:r>
            <w:proofErr w:type="spellStart"/>
            <w:r w:rsidR="00721908">
              <w:rPr>
                <w:sz w:val="24"/>
                <w:szCs w:val="24"/>
              </w:rPr>
              <w:t>ТрансКонтейнер</w:t>
            </w:r>
            <w:proofErr w:type="spellEnd"/>
            <w:r w:rsidR="00721908">
              <w:rPr>
                <w:sz w:val="24"/>
                <w:szCs w:val="24"/>
              </w:rPr>
              <w:t>».</w:t>
            </w:r>
          </w:p>
          <w:p w:rsidR="00216894" w:rsidRDefault="00A05717">
            <w:pPr>
              <w:pStyle w:val="19"/>
              <w:ind w:firstLine="0"/>
              <w:rPr>
                <w:sz w:val="24"/>
                <w:szCs w:val="24"/>
              </w:rPr>
            </w:pPr>
            <w:r>
              <w:rPr>
                <w:sz w:val="24"/>
                <w:szCs w:val="24"/>
              </w:rPr>
              <w:t xml:space="preserve">Адрес: </w:t>
            </w:r>
            <w:proofErr w:type="gramStart"/>
            <w:r>
              <w:rPr>
                <w:sz w:val="24"/>
                <w:szCs w:val="24"/>
              </w:rPr>
              <w:t>г</w:t>
            </w:r>
            <w:proofErr w:type="gramEnd"/>
            <w:r w:rsidR="00721908">
              <w:rPr>
                <w:sz w:val="24"/>
                <w:szCs w:val="24"/>
              </w:rPr>
              <w:t>.</w:t>
            </w:r>
            <w:r>
              <w:rPr>
                <w:sz w:val="24"/>
                <w:szCs w:val="24"/>
              </w:rPr>
              <w:t xml:space="preserve"> Екатеринбург, ул</w:t>
            </w:r>
            <w:r w:rsidR="00721908">
              <w:rPr>
                <w:sz w:val="24"/>
                <w:szCs w:val="24"/>
              </w:rPr>
              <w:t>.</w:t>
            </w:r>
            <w:r>
              <w:rPr>
                <w:sz w:val="24"/>
                <w:szCs w:val="24"/>
              </w:rPr>
              <w:t xml:space="preserve"> Николая Никонова, д</w:t>
            </w:r>
            <w:r w:rsidR="00721908">
              <w:rPr>
                <w:sz w:val="24"/>
                <w:szCs w:val="24"/>
              </w:rPr>
              <w:t>.</w:t>
            </w:r>
            <w:r>
              <w:rPr>
                <w:sz w:val="24"/>
                <w:szCs w:val="24"/>
              </w:rPr>
              <w:t xml:space="preserve"> 8</w:t>
            </w:r>
            <w:r w:rsidR="00721908">
              <w:rPr>
                <w:sz w:val="24"/>
                <w:szCs w:val="24"/>
              </w:rPr>
              <w:t>.</w:t>
            </w:r>
            <w:r>
              <w:rPr>
                <w:sz w:val="24"/>
                <w:szCs w:val="24"/>
              </w:rPr>
              <w:t xml:space="preserve"> </w:t>
            </w:r>
          </w:p>
          <w:p w:rsidR="00216894" w:rsidRDefault="00721908">
            <w:pPr>
              <w:rPr>
                <w:rFonts w:ascii="Calibri" w:hAnsi="Calibri" w:cs="Calibri"/>
                <w:color w:val="000000"/>
                <w:sz w:val="22"/>
                <w:szCs w:val="22"/>
                <w:lang w:eastAsia="ru-RU"/>
              </w:rPr>
            </w:pPr>
            <w:r>
              <w:t>Контактное лицо</w:t>
            </w:r>
            <w:r w:rsidR="00A05717">
              <w:t xml:space="preserve"> Заказчика: Ибрагим</w:t>
            </w:r>
            <w:r>
              <w:t>ова Татьяна Юрьевна, тел. +7(343</w:t>
            </w:r>
            <w:r w:rsidR="00A05717">
              <w:t>)</w:t>
            </w:r>
            <w:r>
              <w:t xml:space="preserve"> 224-80-07 </w:t>
            </w:r>
            <w:r w:rsidR="00A05717">
              <w:t xml:space="preserve">(5061), электронный адрес </w:t>
            </w:r>
            <w:proofErr w:type="spellStart"/>
            <w:r w:rsidR="00A05717">
              <w:t>ibragimovatiu@trcont.ru</w:t>
            </w:r>
            <w:proofErr w:type="spellEnd"/>
            <w:r w:rsidR="00A05717">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16894" w:rsidRDefault="00A05717">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D43353">
              <w:rPr>
                <w:sz w:val="24"/>
                <w:szCs w:val="24"/>
              </w:rPr>
              <w:t>Уральском филиале ПАО «</w:t>
            </w:r>
            <w:proofErr w:type="spellStart"/>
            <w:r w:rsidR="00D43353">
              <w:rPr>
                <w:sz w:val="24"/>
                <w:szCs w:val="24"/>
              </w:rPr>
              <w:t>ТрансКонтейнер</w:t>
            </w:r>
            <w:proofErr w:type="spellEnd"/>
            <w:r w:rsidR="00D43353">
              <w:rPr>
                <w:sz w:val="24"/>
                <w:szCs w:val="24"/>
              </w:rPr>
              <w:t>».</w:t>
            </w:r>
            <w:r>
              <w:rPr>
                <w:sz w:val="24"/>
                <w:szCs w:val="24"/>
              </w:rPr>
              <w:t xml:space="preserve"> </w:t>
            </w:r>
          </w:p>
          <w:p w:rsidR="00216894" w:rsidRDefault="00A05717">
            <w:pPr>
              <w:pStyle w:val="19"/>
              <w:ind w:firstLine="0"/>
              <w:rPr>
                <w:sz w:val="24"/>
                <w:szCs w:val="24"/>
                <w:highlight w:val="cyan"/>
              </w:rPr>
            </w:pPr>
            <w:r>
              <w:rPr>
                <w:sz w:val="24"/>
                <w:szCs w:val="24"/>
              </w:rPr>
              <w:t xml:space="preserve">Адрес: </w:t>
            </w:r>
            <w:proofErr w:type="gramStart"/>
            <w:r w:rsidR="00D43353">
              <w:rPr>
                <w:sz w:val="24"/>
                <w:szCs w:val="24"/>
              </w:rPr>
              <w:t>г</w:t>
            </w:r>
            <w:proofErr w:type="gramEnd"/>
            <w:r w:rsidR="00D43353">
              <w:rPr>
                <w:sz w:val="24"/>
                <w:szCs w:val="24"/>
              </w:rPr>
              <w:t>. Екатеринбург, ул. Николая Никонова, д. 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16894" w:rsidRDefault="00A05717" w:rsidP="008A331B">
            <w:pPr>
              <w:pStyle w:val="19"/>
              <w:ind w:firstLine="397"/>
              <w:rPr>
                <w:sz w:val="24"/>
                <w:szCs w:val="24"/>
              </w:rPr>
            </w:pPr>
            <w:proofErr w:type="gramStart"/>
            <w:r>
              <w:rPr>
                <w:sz w:val="24"/>
                <w:szCs w:val="24"/>
              </w:rPr>
              <w:t xml:space="preserve">Начальная (максимальная) цена </w:t>
            </w:r>
            <w:r w:rsidR="00B904E9">
              <w:rPr>
                <w:sz w:val="24"/>
                <w:szCs w:val="24"/>
              </w:rPr>
              <w:t>всех заключенных договоров</w:t>
            </w:r>
            <w:r>
              <w:rPr>
                <w:sz w:val="24"/>
                <w:szCs w:val="24"/>
              </w:rPr>
              <w:t xml:space="preserve"> составляет 4</w:t>
            </w:r>
            <w:r w:rsidR="008A331B">
              <w:rPr>
                <w:sz w:val="24"/>
                <w:szCs w:val="24"/>
              </w:rPr>
              <w:t> </w:t>
            </w:r>
            <w:r>
              <w:rPr>
                <w:sz w:val="24"/>
                <w:szCs w:val="24"/>
              </w:rPr>
              <w:t>940</w:t>
            </w:r>
            <w:r w:rsidR="008A331B">
              <w:rPr>
                <w:sz w:val="24"/>
                <w:szCs w:val="24"/>
              </w:rPr>
              <w:t xml:space="preserve"> </w:t>
            </w:r>
            <w:r>
              <w:rPr>
                <w:sz w:val="24"/>
                <w:szCs w:val="24"/>
              </w:rPr>
              <w:t>000 (четыре миллиона девятьсот сорок тысяч) рублей 00 копеек с учетом всех налогов (кроме НДС)</w:t>
            </w:r>
            <w:r w:rsidR="008A331B">
              <w:rPr>
                <w:sz w:val="24"/>
                <w:szCs w:val="24"/>
              </w:rPr>
              <w:t>,</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w:t>
            </w:r>
            <w:r>
              <w:rPr>
                <w:sz w:val="24"/>
                <w:szCs w:val="24"/>
              </w:rPr>
              <w:lastRenderedPageBreak/>
              <w:t>Транспортного средства,  разрешений, которые</w:t>
            </w:r>
            <w:proofErr w:type="gramEnd"/>
            <w:r>
              <w:rPr>
                <w:sz w:val="24"/>
                <w:szCs w:val="24"/>
              </w:rPr>
              <w:t xml:space="preserve">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16894" w:rsidRDefault="002E5951">
            <w:pPr>
              <w:jc w:val="both"/>
              <w:rPr>
                <w:b/>
              </w:rPr>
            </w:pPr>
            <w:r w:rsidRPr="00106205">
              <w:t>«30» сентября</w:t>
            </w:r>
            <w:r w:rsidR="00A05717" w:rsidRPr="00106205">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16894" w:rsidRDefault="00A05717">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22008C">
              <w:rPr>
                <w:sz w:val="24"/>
                <w:szCs w:val="24"/>
              </w:rPr>
              <w:t xml:space="preserve"> 13-55 местного </w:t>
            </w:r>
            <w:r w:rsidR="0022008C" w:rsidRPr="00106205">
              <w:rPr>
                <w:sz w:val="24"/>
                <w:szCs w:val="24"/>
              </w:rPr>
              <w:t>времени</w:t>
            </w:r>
            <w:r w:rsidRPr="00106205">
              <w:rPr>
                <w:sz w:val="24"/>
                <w:szCs w:val="24"/>
              </w:rPr>
              <w:t xml:space="preserve"> </w:t>
            </w:r>
            <w:r w:rsidR="00566E53">
              <w:rPr>
                <w:sz w:val="24"/>
                <w:szCs w:val="24"/>
              </w:rPr>
              <w:t>«31» января</w:t>
            </w:r>
            <w:r w:rsidR="00B52EC7">
              <w:rPr>
                <w:sz w:val="24"/>
                <w:szCs w:val="24"/>
              </w:rPr>
              <w:t xml:space="preserve"> 2025</w:t>
            </w:r>
            <w:r w:rsidRPr="00106205">
              <w:rPr>
                <w:sz w:val="24"/>
                <w:szCs w:val="24"/>
              </w:rPr>
              <w:t xml:space="preserve"> г. по</w:t>
            </w:r>
            <w:r>
              <w:rPr>
                <w:sz w:val="24"/>
                <w:szCs w:val="24"/>
              </w:rPr>
              <w:t xml:space="preserve">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16894" w:rsidRDefault="00A05717">
            <w:pPr>
              <w:pStyle w:val="19"/>
              <w:ind w:firstLine="397"/>
              <w:rPr>
                <w:sz w:val="24"/>
                <w:szCs w:val="24"/>
              </w:rPr>
            </w:pPr>
            <w:r>
              <w:rPr>
                <w:sz w:val="24"/>
                <w:szCs w:val="24"/>
              </w:rPr>
              <w:t>Вскрытие, рассмотрение, оценка и сопоставление Заявок</w:t>
            </w:r>
            <w:r w:rsidR="00B52EC7">
              <w:rPr>
                <w:sz w:val="24"/>
                <w:szCs w:val="24"/>
              </w:rPr>
              <w:t xml:space="preserve"> первого этапа</w:t>
            </w:r>
            <w:r>
              <w:rPr>
                <w:sz w:val="24"/>
                <w:szCs w:val="24"/>
              </w:rPr>
              <w:t xml:space="preserve"> </w:t>
            </w:r>
            <w:r w:rsidRPr="00106205">
              <w:rPr>
                <w:sz w:val="24"/>
                <w:szCs w:val="24"/>
              </w:rPr>
              <w:t xml:space="preserve">состоится </w:t>
            </w:r>
            <w:r w:rsidR="0022008C" w:rsidRPr="00106205">
              <w:rPr>
                <w:sz w:val="24"/>
                <w:szCs w:val="24"/>
              </w:rPr>
              <w:t>«28» октября</w:t>
            </w:r>
            <w:r w:rsidRPr="00106205">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F94E41" w:rsidRPr="00694E8B" w:rsidRDefault="00F94E41" w:rsidP="00F94E41">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F94E41" w:rsidRPr="00F94E41" w:rsidRDefault="00F94E41" w:rsidP="00F94E41">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16894" w:rsidRDefault="00A05717">
            <w:pPr>
              <w:pStyle w:val="19"/>
              <w:ind w:firstLine="0"/>
              <w:rPr>
                <w:sz w:val="24"/>
                <w:szCs w:val="24"/>
              </w:rPr>
            </w:pPr>
            <w:r>
              <w:rPr>
                <w:sz w:val="24"/>
                <w:szCs w:val="24"/>
              </w:rPr>
              <w:t xml:space="preserve">Подведение итогов состоится не </w:t>
            </w:r>
            <w:r w:rsidRPr="00106205">
              <w:rPr>
                <w:sz w:val="24"/>
                <w:szCs w:val="24"/>
              </w:rPr>
              <w:t xml:space="preserve">позднее </w:t>
            </w:r>
            <w:bookmarkStart w:id="16" w:name="OLE_LINK14"/>
            <w:bookmarkStart w:id="17" w:name="OLE_LINK15"/>
            <w:bookmarkStart w:id="18" w:name="OLE_LINK28"/>
            <w:r w:rsidR="0022008C" w:rsidRPr="00106205">
              <w:rPr>
                <w:sz w:val="24"/>
                <w:szCs w:val="24"/>
              </w:rPr>
              <w:t>«01» декабря</w:t>
            </w:r>
            <w:r w:rsidRPr="00106205">
              <w:rPr>
                <w:sz w:val="24"/>
                <w:szCs w:val="24"/>
              </w:rPr>
              <w:t xml:space="preserve"> 2021 г.</w:t>
            </w:r>
            <w:r>
              <w:rPr>
                <w:sz w:val="24"/>
                <w:szCs w:val="24"/>
              </w:rPr>
              <w:t xml:space="preserve"> </w:t>
            </w:r>
            <w:r w:rsidR="0022008C">
              <w:rPr>
                <w:sz w:val="24"/>
                <w:szCs w:val="24"/>
              </w:rPr>
              <w:t xml:space="preserve">       </w:t>
            </w:r>
            <w:r>
              <w:rPr>
                <w:sz w:val="24"/>
                <w:szCs w:val="24"/>
              </w:rPr>
              <w:t>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p w:rsidR="001B2284" w:rsidRPr="001B2284" w:rsidRDefault="001B2284" w:rsidP="001B2284">
            <w:pPr>
              <w:pStyle w:val="19"/>
              <w:rPr>
                <w:sz w:val="24"/>
                <w:szCs w:val="24"/>
              </w:rPr>
            </w:pPr>
            <w:r w:rsidRPr="00694E8B">
              <w:rPr>
                <w:sz w:val="24"/>
                <w:szCs w:val="24"/>
              </w:rPr>
              <w:t>- по второму и последующим этапам</w:t>
            </w:r>
            <w:r>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16894" w:rsidRPr="0022008C" w:rsidRDefault="00A05717">
            <w:pPr>
              <w:pStyle w:val="19"/>
              <w:ind w:firstLine="0"/>
              <w:rPr>
                <w:b/>
                <w:sz w:val="24"/>
                <w:szCs w:val="24"/>
              </w:rPr>
            </w:pPr>
            <w:r w:rsidRPr="0022008C">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16894" w:rsidRPr="00A05717" w:rsidRDefault="00A05717">
            <w:pPr>
              <w:pStyle w:val="aff"/>
              <w:jc w:val="both"/>
              <w:rPr>
                <w:sz w:val="24"/>
                <w:szCs w:val="24"/>
              </w:rPr>
            </w:pPr>
            <w:r w:rsidRPr="00A0571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16894" w:rsidRDefault="00A0571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16894" w:rsidRPr="00A70F09" w:rsidRDefault="00A70F09" w:rsidP="00A70F09">
            <w:pPr>
              <w:pStyle w:val="19"/>
              <w:ind w:firstLine="0"/>
              <w:rPr>
                <w:sz w:val="24"/>
                <w:szCs w:val="24"/>
              </w:rPr>
            </w:pPr>
            <w:r w:rsidRPr="00A70F09">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w:t>
            </w:r>
            <w:r>
              <w:rPr>
                <w:sz w:val="24"/>
                <w:szCs w:val="24"/>
              </w:rPr>
              <w:t>15 (пятнадцати</w:t>
            </w:r>
            <w:r w:rsidRPr="00A70F09">
              <w:rPr>
                <w:sz w:val="24"/>
                <w:szCs w:val="24"/>
              </w:rPr>
              <w:t xml:space="preserve">) рабочих дней после подписания сторонами акта об оказанных услугах или </w:t>
            </w:r>
            <w:r w:rsidRPr="00A70F09">
              <w:rPr>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rsidR="00216894" w:rsidRDefault="00A05717">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040044">
              <w:rPr>
                <w:b/>
                <w:bCs/>
                <w:color w:val="auto"/>
              </w:rPr>
              <w:t>с 01 января 2022 года по 30 июня 2025 года включительно.</w:t>
            </w:r>
          </w:p>
          <w:p w:rsidR="00685C56" w:rsidRPr="00F86FAA" w:rsidRDefault="00685C56" w:rsidP="00685C56">
            <w:pPr>
              <w:pStyle w:val="Default"/>
              <w:jc w:val="both"/>
            </w:pPr>
          </w:p>
          <w:p w:rsidR="00216894" w:rsidRDefault="00A05717" w:rsidP="0004004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40044">
              <w:t xml:space="preserve">Российская Федерация, </w:t>
            </w:r>
            <w:proofErr w:type="gramStart"/>
            <w:r w:rsidR="00040044">
              <w:t>г</w:t>
            </w:r>
            <w:proofErr w:type="gramEnd"/>
            <w:r w:rsidR="00040044">
              <w:t>. Сургут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16894" w:rsidRDefault="00A05717">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16894" w:rsidRDefault="00A0571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16894" w:rsidRDefault="00A0571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16894" w:rsidRDefault="00A05717">
                  <w:pPr>
                    <w:snapToGrid w:val="0"/>
                    <w:rPr>
                      <w:sz w:val="22"/>
                      <w:szCs w:val="22"/>
                    </w:rPr>
                  </w:pPr>
                  <w:r>
                    <w:rPr>
                      <w:sz w:val="22"/>
                      <w:szCs w:val="22"/>
                    </w:rPr>
                    <w:t>318</w:t>
                  </w:r>
                </w:p>
              </w:tc>
            </w:tr>
          </w:tbl>
          <w:p w:rsidR="00216894" w:rsidRDefault="0021689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05717">
            <w:pPr>
              <w:pStyle w:val="aff8"/>
              <w:numPr>
                <w:ilvl w:val="0"/>
                <w:numId w:val="1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16894" w:rsidRPr="00A05717" w:rsidRDefault="00A05717" w:rsidP="00A05717">
            <w:pPr>
              <w:pStyle w:val="aff8"/>
              <w:numPr>
                <w:ilvl w:val="1"/>
                <w:numId w:val="16"/>
              </w:numPr>
              <w:ind w:left="601" w:hanging="426"/>
              <w:jc w:val="both"/>
            </w:pPr>
            <w:r w:rsidRPr="00A0571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16894" w:rsidRPr="00A05717" w:rsidRDefault="00A05717" w:rsidP="00A05717">
            <w:pPr>
              <w:pStyle w:val="aff8"/>
              <w:numPr>
                <w:ilvl w:val="1"/>
                <w:numId w:val="16"/>
              </w:numPr>
              <w:ind w:left="601" w:hanging="426"/>
              <w:jc w:val="both"/>
            </w:pPr>
            <w:r w:rsidRPr="00A05717">
              <w:t>отсутствие за последние три года просроченной задолженности перед ПАО «</w:t>
            </w:r>
            <w:proofErr w:type="spellStart"/>
            <w:r w:rsidRPr="00A05717">
              <w:t>ТрансКонтейнер</w:t>
            </w:r>
            <w:proofErr w:type="spellEnd"/>
            <w:r w:rsidRPr="00A05717">
              <w:t>», фактов невыполнения обязательств перед ПАО «</w:t>
            </w:r>
            <w:proofErr w:type="spellStart"/>
            <w:r w:rsidRPr="00A05717">
              <w:t>ТрансКонтейнер</w:t>
            </w:r>
            <w:proofErr w:type="spellEnd"/>
            <w:r w:rsidRPr="00A05717">
              <w:t>» и причинения вреда имуществу ПАО «</w:t>
            </w:r>
            <w:proofErr w:type="spellStart"/>
            <w:r w:rsidRPr="00A05717">
              <w:t>ТрансКонтейнер</w:t>
            </w:r>
            <w:proofErr w:type="spellEnd"/>
            <w:r w:rsidRPr="00A05717">
              <w:t xml:space="preserve">»; </w:t>
            </w:r>
          </w:p>
          <w:p w:rsidR="00216894" w:rsidRPr="00A05717" w:rsidRDefault="00A05717" w:rsidP="00A05717">
            <w:pPr>
              <w:pStyle w:val="aff8"/>
              <w:numPr>
                <w:ilvl w:val="1"/>
                <w:numId w:val="16"/>
              </w:numPr>
              <w:ind w:left="601" w:hanging="426"/>
              <w:jc w:val="both"/>
            </w:pPr>
            <w:r w:rsidRPr="00A05717">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w:t>
            </w:r>
            <w:r w:rsidR="00040044">
              <w:t>льзования транспортных средств;</w:t>
            </w:r>
            <w:r w:rsidRPr="00A05717">
              <w:t xml:space="preserve"> </w:t>
            </w:r>
          </w:p>
          <w:p w:rsidR="00216894" w:rsidRDefault="00A05717" w:rsidP="00A05717">
            <w:pPr>
              <w:pStyle w:val="aff8"/>
              <w:numPr>
                <w:ilvl w:val="1"/>
                <w:numId w:val="16"/>
              </w:numPr>
              <w:ind w:left="601" w:hanging="426"/>
              <w:jc w:val="both"/>
            </w:pPr>
            <w:r w:rsidRPr="00A05717">
              <w:t>наличие у претендента/участника квалифицированного персонала, обладающего водительскими</w:t>
            </w:r>
            <w:r w:rsidR="000E4297">
              <w:t xml:space="preserve"> удостоверениями категорий</w:t>
            </w:r>
            <w:proofErr w:type="gramStart"/>
            <w:r w:rsidR="000E4297">
              <w:t xml:space="preserve"> С</w:t>
            </w:r>
            <w:proofErr w:type="gramEnd"/>
            <w:r w:rsidR="000E4297">
              <w:t>+Е;</w:t>
            </w:r>
          </w:p>
          <w:p w:rsidR="000E4297" w:rsidRPr="00A05717" w:rsidRDefault="000E4297" w:rsidP="00A05717">
            <w:pPr>
              <w:pStyle w:val="aff8"/>
              <w:numPr>
                <w:ilvl w:val="1"/>
                <w:numId w:val="16"/>
              </w:numPr>
              <w:ind w:left="601" w:hanging="426"/>
              <w:jc w:val="both"/>
            </w:pPr>
            <w:r>
              <w:t>осуществлять электронный документооборот (далее – ЭДО) с Заказчиком на условиях, изложенных в проекте договора (приложение документации о закупке).</w:t>
            </w:r>
          </w:p>
          <w:p w:rsidR="006D2B87" w:rsidRPr="00286B26" w:rsidRDefault="006D2B87" w:rsidP="00A05717">
            <w:pPr>
              <w:pStyle w:val="aff8"/>
              <w:numPr>
                <w:ilvl w:val="0"/>
                <w:numId w:val="1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16894" w:rsidRPr="00A05717" w:rsidRDefault="00A05717" w:rsidP="00A05717">
            <w:pPr>
              <w:pStyle w:val="aff8"/>
              <w:numPr>
                <w:ilvl w:val="1"/>
                <w:numId w:val="16"/>
              </w:numPr>
              <w:ind w:left="601" w:hanging="426"/>
              <w:jc w:val="both"/>
            </w:pPr>
            <w:r w:rsidRPr="00A0571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16894" w:rsidRPr="00A05717" w:rsidRDefault="00A05717" w:rsidP="00A05717">
            <w:pPr>
              <w:pStyle w:val="aff8"/>
              <w:numPr>
                <w:ilvl w:val="1"/>
                <w:numId w:val="16"/>
              </w:numPr>
              <w:ind w:left="601" w:hanging="426"/>
              <w:jc w:val="both"/>
            </w:pPr>
            <w:proofErr w:type="gramStart"/>
            <w:r w:rsidRPr="00A0571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05717">
              <w:t>://</w:t>
            </w:r>
            <w:r>
              <w:rPr>
                <w:lang w:val="en-US"/>
              </w:rPr>
              <w:t>service</w:t>
            </w:r>
            <w:r w:rsidRPr="00A05717">
              <w:t>.</w:t>
            </w:r>
            <w:proofErr w:type="spellStart"/>
            <w:r>
              <w:rPr>
                <w:lang w:val="en-US"/>
              </w:rPr>
              <w:t>nalog</w:t>
            </w:r>
            <w:proofErr w:type="spellEnd"/>
            <w:r w:rsidRPr="00A05717">
              <w:t>.</w:t>
            </w:r>
            <w:proofErr w:type="spellStart"/>
            <w:r>
              <w:rPr>
                <w:lang w:val="en-US"/>
              </w:rPr>
              <w:t>ru</w:t>
            </w:r>
            <w:proofErr w:type="spellEnd"/>
            <w:r w:rsidRPr="00A05717">
              <w:t>/</w:t>
            </w:r>
            <w:proofErr w:type="spellStart"/>
            <w:r>
              <w:rPr>
                <w:lang w:val="en-US"/>
              </w:rPr>
              <w:t>zd</w:t>
            </w:r>
            <w:proofErr w:type="spellEnd"/>
            <w:r w:rsidRPr="00A05717">
              <w:t>.</w:t>
            </w:r>
            <w:r>
              <w:rPr>
                <w:lang w:val="en-US"/>
              </w:rPr>
              <w:t>do</w:t>
            </w:r>
            <w:r w:rsidRPr="00A05717">
              <w:t>).</w:t>
            </w:r>
            <w:proofErr w:type="gramEnd"/>
            <w:r w:rsidRPr="00A0571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A05717">
              <w:lastRenderedPageBreak/>
              <w:t xml:space="preserve">(заверенные банком копии платежных поручений, акты сверки с отметкой налогового органа и т.п.). </w:t>
            </w:r>
            <w:proofErr w:type="gramStart"/>
            <w:r w:rsidRPr="00A0571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05717">
              <w:t>://</w:t>
            </w:r>
            <w:r>
              <w:rPr>
                <w:lang w:val="en-US"/>
              </w:rPr>
              <w:t>service</w:t>
            </w:r>
            <w:r w:rsidRPr="00A05717">
              <w:t>.</w:t>
            </w:r>
            <w:proofErr w:type="spellStart"/>
            <w:r>
              <w:rPr>
                <w:lang w:val="en-US"/>
              </w:rPr>
              <w:t>nalog</w:t>
            </w:r>
            <w:proofErr w:type="spellEnd"/>
            <w:r w:rsidRPr="00A05717">
              <w:t>.</w:t>
            </w:r>
            <w:proofErr w:type="spellStart"/>
            <w:r>
              <w:rPr>
                <w:lang w:val="en-US"/>
              </w:rPr>
              <w:t>ru</w:t>
            </w:r>
            <w:proofErr w:type="spellEnd"/>
            <w:r w:rsidRPr="00A05717">
              <w:t>/</w:t>
            </w:r>
            <w:proofErr w:type="spellStart"/>
            <w:r>
              <w:rPr>
                <w:lang w:val="en-US"/>
              </w:rPr>
              <w:t>zd</w:t>
            </w:r>
            <w:proofErr w:type="spellEnd"/>
            <w:r w:rsidRPr="00A05717">
              <w:t>.</w:t>
            </w:r>
            <w:r>
              <w:rPr>
                <w:lang w:val="en-US"/>
              </w:rPr>
              <w:t>do</w:t>
            </w:r>
            <w:r w:rsidRPr="00A05717">
              <w:t>) (далее в протоколах и иных документах - Информация о наличии/отсутствии у</w:t>
            </w:r>
            <w:proofErr w:type="gramEnd"/>
            <w:r w:rsidRPr="00A05717">
              <w:t xml:space="preserve"> претендента задолженности по уплате налогов, сборов и представленной налоговой отчетности); </w:t>
            </w:r>
          </w:p>
          <w:p w:rsidR="00216894" w:rsidRPr="00A05717" w:rsidRDefault="00A05717" w:rsidP="00A05717">
            <w:pPr>
              <w:pStyle w:val="aff8"/>
              <w:numPr>
                <w:ilvl w:val="1"/>
                <w:numId w:val="16"/>
              </w:numPr>
              <w:ind w:left="601" w:hanging="426"/>
              <w:jc w:val="both"/>
            </w:pPr>
            <w:proofErr w:type="gramStart"/>
            <w:r w:rsidRPr="00A0571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05717">
              <w:t>неприостановлении</w:t>
            </w:r>
            <w:proofErr w:type="spellEnd"/>
            <w:r w:rsidRPr="00A0571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05717">
              <w:t>://</w:t>
            </w:r>
            <w:proofErr w:type="spellStart"/>
            <w:r>
              <w:rPr>
                <w:lang w:val="en-US"/>
              </w:rPr>
              <w:t>fssprus</w:t>
            </w:r>
            <w:proofErr w:type="spellEnd"/>
            <w:r w:rsidRPr="00A05717">
              <w:t>.</w:t>
            </w:r>
            <w:proofErr w:type="spellStart"/>
            <w:r>
              <w:rPr>
                <w:lang w:val="en-US"/>
              </w:rPr>
              <w:t>ru</w:t>
            </w:r>
            <w:proofErr w:type="spellEnd"/>
            <w:r w:rsidRPr="00A05717">
              <w:t>/</w:t>
            </w:r>
            <w:proofErr w:type="spellStart"/>
            <w:r>
              <w:rPr>
                <w:lang w:val="en-US"/>
              </w:rPr>
              <w:t>iss</w:t>
            </w:r>
            <w:proofErr w:type="spellEnd"/>
            <w:r w:rsidRPr="00A05717">
              <w:t>/</w:t>
            </w:r>
            <w:proofErr w:type="spellStart"/>
            <w:r>
              <w:rPr>
                <w:lang w:val="en-US"/>
              </w:rPr>
              <w:t>ip</w:t>
            </w:r>
            <w:proofErr w:type="spellEnd"/>
            <w:r w:rsidRPr="00A05717">
              <w:t>), а также информации в едином</w:t>
            </w:r>
            <w:proofErr w:type="gramEnd"/>
            <w:r w:rsidRPr="00A05717">
              <w:t xml:space="preserve"> </w:t>
            </w:r>
            <w:proofErr w:type="gramStart"/>
            <w:r w:rsidRPr="00A05717">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05717">
              <w:t>://</w:t>
            </w:r>
            <w:r>
              <w:rPr>
                <w:lang w:val="en-US"/>
              </w:rPr>
              <w:t>www</w:t>
            </w:r>
            <w:r w:rsidRPr="00A05717">
              <w:t>.</w:t>
            </w:r>
            <w:proofErr w:type="spellStart"/>
            <w:r>
              <w:rPr>
                <w:lang w:val="en-US"/>
              </w:rPr>
              <w:t>fedresurs</w:t>
            </w:r>
            <w:proofErr w:type="spellEnd"/>
            <w:r w:rsidRPr="00A05717">
              <w:t>.</w:t>
            </w:r>
            <w:proofErr w:type="spellStart"/>
            <w:r>
              <w:rPr>
                <w:lang w:val="en-US"/>
              </w:rPr>
              <w:t>ru</w:t>
            </w:r>
            <w:proofErr w:type="spellEnd"/>
            <w:r w:rsidRPr="00A0571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A05717">
              <w:t>, заверенные претендентом постановления о прекращении исполнительного производства и т.п.)</w:t>
            </w:r>
            <w:proofErr w:type="gramStart"/>
            <w:r w:rsidRPr="00A05717">
              <w:t>.О</w:t>
            </w:r>
            <w:proofErr w:type="gramEnd"/>
            <w:r w:rsidRPr="00A05717">
              <w:t xml:space="preserve">рганизатором на день рассмотрения Заявок проверяется информация о наличии исполнительных производств и/или </w:t>
            </w:r>
            <w:proofErr w:type="spellStart"/>
            <w:r w:rsidRPr="00A05717">
              <w:t>неприостановлении</w:t>
            </w:r>
            <w:proofErr w:type="spellEnd"/>
            <w:r w:rsidRPr="00A0571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05717">
              <w:t>неприостановлении</w:t>
            </w:r>
            <w:proofErr w:type="spellEnd"/>
            <w:r w:rsidRPr="00A05717">
              <w:t xml:space="preserve"> деятельности); </w:t>
            </w:r>
          </w:p>
          <w:p w:rsidR="00216894" w:rsidRPr="00A05717" w:rsidRDefault="00A05717" w:rsidP="00A05717">
            <w:pPr>
              <w:pStyle w:val="aff8"/>
              <w:numPr>
                <w:ilvl w:val="1"/>
                <w:numId w:val="16"/>
              </w:numPr>
              <w:ind w:left="601" w:hanging="426"/>
              <w:jc w:val="both"/>
            </w:pPr>
            <w:r w:rsidRPr="00A0571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A05717">
              <w:lastRenderedPageBreak/>
              <w:t xml:space="preserve">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216894" w:rsidRPr="00A05717" w:rsidRDefault="00A05717" w:rsidP="00A05717">
            <w:pPr>
              <w:pStyle w:val="aff8"/>
              <w:numPr>
                <w:ilvl w:val="1"/>
                <w:numId w:val="16"/>
              </w:numPr>
              <w:ind w:left="601" w:hanging="426"/>
              <w:jc w:val="both"/>
            </w:pPr>
            <w:r w:rsidRPr="00A05717">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216894" w:rsidRPr="00A05717" w:rsidRDefault="00A05717" w:rsidP="00A05717">
            <w:pPr>
              <w:pStyle w:val="aff8"/>
              <w:numPr>
                <w:ilvl w:val="1"/>
                <w:numId w:val="16"/>
              </w:numPr>
              <w:ind w:left="601" w:hanging="426"/>
              <w:jc w:val="both"/>
            </w:pPr>
            <w:r w:rsidRPr="00A05717">
              <w:t>сведения о планируемых к привлечению субподрядных организациях по форме приложения № 5 к документации о закупке (предоставляется претендентом в случа</w:t>
            </w:r>
            <w:r w:rsidR="00040044">
              <w:t>е привлечения субподрядчиков);</w:t>
            </w:r>
          </w:p>
          <w:p w:rsidR="00216894" w:rsidRPr="00A05717" w:rsidRDefault="00A05717" w:rsidP="00A05717">
            <w:pPr>
              <w:pStyle w:val="aff8"/>
              <w:numPr>
                <w:ilvl w:val="1"/>
                <w:numId w:val="16"/>
              </w:numPr>
              <w:ind w:left="601" w:hanging="426"/>
              <w:jc w:val="both"/>
            </w:pPr>
            <w:r w:rsidRPr="00A05717">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A05717">
              <w:t xml:space="preserve"> С</w:t>
            </w:r>
            <w:proofErr w:type="gramEnd"/>
            <w:r w:rsidRPr="00A05717">
              <w:t xml:space="preserve">+Е, заверенных претендентом; </w:t>
            </w:r>
          </w:p>
          <w:p w:rsidR="00216894" w:rsidRPr="00A05717" w:rsidRDefault="00A05717" w:rsidP="00A05717">
            <w:pPr>
              <w:pStyle w:val="aff8"/>
              <w:numPr>
                <w:ilvl w:val="1"/>
                <w:numId w:val="16"/>
              </w:numPr>
              <w:ind w:left="601" w:hanging="426"/>
              <w:jc w:val="both"/>
            </w:pPr>
            <w:r w:rsidRPr="00A05717">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A05717">
              <w:t>дств пр</w:t>
            </w:r>
            <w:proofErr w:type="gramEnd"/>
            <w:r w:rsidRPr="00A05717">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A05717">
            <w:pPr>
              <w:numPr>
                <w:ilvl w:val="0"/>
                <w:numId w:val="25"/>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216894" w:rsidRDefault="00A05717">
            <w:pPr>
              <w:pStyle w:val="afa"/>
              <w:ind w:firstLine="0"/>
              <w:rPr>
                <w:sz w:val="24"/>
                <w:highlight w:val="yellow"/>
              </w:rPr>
            </w:pPr>
            <w:r w:rsidRPr="00A05717">
              <w:rPr>
                <w:sz w:val="24"/>
              </w:rPr>
              <w:t xml:space="preserve">иностранное лицо должно быть правомочно заключать и исполнять договор, </w:t>
            </w:r>
            <w:proofErr w:type="gramStart"/>
            <w:r w:rsidRPr="00A05717">
              <w:rPr>
                <w:sz w:val="24"/>
              </w:rPr>
              <w:t>право</w:t>
            </w:r>
            <w:proofErr w:type="gramEnd"/>
            <w:r w:rsidRPr="00A05717">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w:t>
            </w:r>
            <w:r w:rsidRPr="00A05717">
              <w:rPr>
                <w:sz w:val="24"/>
              </w:rPr>
              <w:lastRenderedPageBreak/>
              <w:t xml:space="preserve">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05717">
              <w:rPr>
                <w:sz w:val="24"/>
              </w:rPr>
              <w:t>заверением</w:t>
            </w:r>
            <w:proofErr w:type="gramEnd"/>
            <w:r w:rsidRPr="00A05717">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16894" w:rsidRDefault="00A0571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16894" w:rsidRDefault="00A0571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216894" w:rsidRDefault="00A0571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 xml:space="preserve">азрешений в </w:t>
                  </w:r>
                  <w:r>
                    <w:rPr>
                      <w:sz w:val="24"/>
                    </w:rPr>
                    <w:lastRenderedPageBreak/>
                    <w:t>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Pr="00986354" w:rsidRDefault="001D6629" w:rsidP="001D6629">
                  <w:pPr>
                    <w:pStyle w:val="afa"/>
                    <w:ind w:left="629" w:firstLine="0"/>
                    <w:rPr>
                      <w:b/>
                      <w:sz w:val="24"/>
                    </w:rPr>
                  </w:pPr>
                  <w:r w:rsidRPr="00986354">
                    <w:rPr>
                      <w:b/>
                      <w:sz w:val="24"/>
                    </w:rPr>
                    <w:lastRenderedPageBreak/>
                    <w:t>III. Увеличение цены договора:</w:t>
                  </w:r>
                </w:p>
                <w:p w:rsidR="00216894" w:rsidRDefault="00A05717">
                  <w:pPr>
                    <w:pStyle w:val="afa"/>
                    <w:ind w:firstLine="629"/>
                    <w:rPr>
                      <w:sz w:val="24"/>
                    </w:rPr>
                  </w:pPr>
                  <w:proofErr w:type="gramStart"/>
                  <w:r w:rsidRPr="00986354">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986354">
                    <w:rPr>
                      <w:sz w:val="24"/>
                    </w:rPr>
                    <w:t xml:space="preserve"> увеличение предельных ставок не может быть более чем на 5% (пять процентов) в год.</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16894" w:rsidRDefault="00A0571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16894" w:rsidRDefault="00A0571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16894" w:rsidRDefault="00A0571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16894" w:rsidRDefault="00A05717">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16894" w:rsidRDefault="00A05717">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B464D0">
        <w:rPr>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05717">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05717">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05717">
      <w:pPr>
        <w:pStyle w:val="afd"/>
        <w:numPr>
          <w:ilvl w:val="0"/>
          <w:numId w:val="8"/>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05717">
      <w:pPr>
        <w:pStyle w:val="afd"/>
        <w:numPr>
          <w:ilvl w:val="0"/>
          <w:numId w:val="8"/>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05717">
      <w:pPr>
        <w:numPr>
          <w:ilvl w:val="0"/>
          <w:numId w:val="9"/>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05717">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A05717">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05717">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05717">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A05717">
      <w:pPr>
        <w:pStyle w:val="afa"/>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225B9D" w:rsidP="002079EB">
      <w:pPr>
        <w:pStyle w:val="32"/>
        <w:suppressAutoHyphens/>
        <w:spacing w:after="0"/>
        <w:rPr>
          <w:sz w:val="28"/>
          <w:szCs w:val="28"/>
        </w:rPr>
      </w:pPr>
      <w:r>
        <w:rPr>
          <w:sz w:val="28"/>
          <w:szCs w:val="28"/>
        </w:rPr>
        <w:t>«____» _________ 20__</w:t>
      </w: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574579">
      <w:pPr>
        <w:pStyle w:val="19"/>
        <w:ind w:firstLine="0"/>
        <w:jc w:val="right"/>
        <w:outlineLvl w:val="0"/>
        <w:rPr>
          <w:szCs w:val="28"/>
        </w:rPr>
      </w:pPr>
      <w:r>
        <w:t>Приложение</w:t>
      </w:r>
      <w:r>
        <w:rPr>
          <w:rFonts w:eastAsia="MS Mincho"/>
          <w:szCs w:val="28"/>
        </w:rPr>
        <w:t xml:space="preserve"> № </w:t>
      </w:r>
      <w:r>
        <w:t>3</w:t>
      </w:r>
    </w:p>
    <w:p w:rsidR="00574579" w:rsidRPr="008522E8" w:rsidRDefault="00574579" w:rsidP="00574579">
      <w:pPr>
        <w:pStyle w:val="afa"/>
        <w:ind w:firstLine="0"/>
        <w:jc w:val="right"/>
        <w:rPr>
          <w:rFonts w:eastAsia="Times New Roman"/>
          <w:sz w:val="32"/>
          <w:szCs w:val="28"/>
        </w:rPr>
      </w:pPr>
      <w:r>
        <w:rPr>
          <w:sz w:val="28"/>
        </w:rPr>
        <w:t>к документации о закупке</w:t>
      </w:r>
    </w:p>
    <w:p w:rsidR="000E4297" w:rsidRPr="00D02D76" w:rsidRDefault="000E4297" w:rsidP="000E4297">
      <w:pPr>
        <w:pStyle w:val="afa"/>
        <w:spacing w:after="120"/>
        <w:ind w:firstLine="0"/>
        <w:jc w:val="center"/>
        <w:outlineLvl w:val="1"/>
        <w:rPr>
          <w:b/>
          <w:sz w:val="28"/>
          <w:szCs w:val="28"/>
        </w:rPr>
      </w:pPr>
      <w:r>
        <w:rPr>
          <w:b/>
          <w:sz w:val="28"/>
          <w:szCs w:val="28"/>
        </w:rPr>
        <w:t>Предложение о сотрудничестве</w:t>
      </w:r>
    </w:p>
    <w:p w:rsidR="000E4297" w:rsidRPr="00D02D76" w:rsidRDefault="000E4297" w:rsidP="000E4297">
      <w:pPr>
        <w:rPr>
          <w:sz w:val="12"/>
        </w:rPr>
      </w:pPr>
    </w:p>
    <w:tbl>
      <w:tblPr>
        <w:tblW w:w="0" w:type="auto"/>
        <w:tblLook w:val="04A0"/>
      </w:tblPr>
      <w:tblGrid>
        <w:gridCol w:w="4787"/>
        <w:gridCol w:w="4784"/>
      </w:tblGrid>
      <w:tr w:rsidR="000E4297" w:rsidRPr="00D02D76" w:rsidTr="000E4297">
        <w:tc>
          <w:tcPr>
            <w:tcW w:w="4787" w:type="dxa"/>
          </w:tcPr>
          <w:p w:rsidR="000E4297" w:rsidRPr="00021414" w:rsidRDefault="000E4297" w:rsidP="000E4297">
            <w:pPr>
              <w:rPr>
                <w:b/>
                <w:sz w:val="26"/>
                <w:szCs w:val="26"/>
              </w:rPr>
            </w:pPr>
            <w:r>
              <w:rPr>
                <w:b/>
                <w:sz w:val="26"/>
                <w:szCs w:val="26"/>
              </w:rPr>
              <w:t>«____» ___________ 20   _ г.</w:t>
            </w:r>
          </w:p>
        </w:tc>
        <w:tc>
          <w:tcPr>
            <w:tcW w:w="4784" w:type="dxa"/>
          </w:tcPr>
          <w:p w:rsidR="000E4297" w:rsidRPr="00021414" w:rsidRDefault="000E4297" w:rsidP="000E4297">
            <w:pPr>
              <w:rPr>
                <w:b/>
                <w:sz w:val="26"/>
                <w:szCs w:val="26"/>
              </w:rPr>
            </w:pPr>
            <w:r>
              <w:rPr>
                <w:b/>
                <w:sz w:val="26"/>
                <w:szCs w:val="26"/>
              </w:rPr>
              <w:t>Процедура Размещения оферты</w:t>
            </w:r>
          </w:p>
          <w:p w:rsidR="000E4297" w:rsidRPr="00021414" w:rsidRDefault="000E4297" w:rsidP="000E4297">
            <w:pPr>
              <w:rPr>
                <w:b/>
                <w:szCs w:val="28"/>
              </w:rPr>
            </w:pPr>
            <w:r>
              <w:rPr>
                <w:b/>
                <w:sz w:val="26"/>
                <w:szCs w:val="26"/>
                <w:highlight w:val="yellow"/>
              </w:rPr>
              <w:t xml:space="preserve">№ </w:t>
            </w:r>
            <w:r>
              <w:rPr>
                <w:b/>
                <w:szCs w:val="28"/>
                <w:highlight w:val="yellow"/>
              </w:rPr>
              <w:t>РО-СВЕРД-21-____</w:t>
            </w:r>
          </w:p>
          <w:p w:rsidR="000E4297" w:rsidRPr="00021414" w:rsidRDefault="000E4297" w:rsidP="000E4297">
            <w:pPr>
              <w:rPr>
                <w:b/>
                <w:sz w:val="26"/>
                <w:szCs w:val="26"/>
              </w:rPr>
            </w:pPr>
          </w:p>
        </w:tc>
      </w:tr>
      <w:tr w:rsidR="000E4297" w:rsidRPr="00D02D76" w:rsidTr="000E4297">
        <w:tblPrEx>
          <w:tblBorders>
            <w:insideH w:val="single" w:sz="4" w:space="0" w:color="auto"/>
            <w:insideV w:val="single" w:sz="4" w:space="0" w:color="auto"/>
          </w:tblBorders>
        </w:tblPrEx>
        <w:tc>
          <w:tcPr>
            <w:tcW w:w="9571" w:type="dxa"/>
            <w:gridSpan w:val="2"/>
          </w:tcPr>
          <w:p w:rsidR="000E4297" w:rsidRPr="00021414" w:rsidRDefault="000E4297" w:rsidP="000E4297">
            <w:pPr>
              <w:rPr>
                <w:b/>
                <w:szCs w:val="28"/>
              </w:rPr>
            </w:pPr>
          </w:p>
        </w:tc>
      </w:tr>
      <w:tr w:rsidR="000E4297" w:rsidRPr="00D02D76" w:rsidTr="000E4297">
        <w:tblPrEx>
          <w:tblBorders>
            <w:insideH w:val="single" w:sz="4" w:space="0" w:color="auto"/>
            <w:insideV w:val="single" w:sz="4" w:space="0" w:color="auto"/>
          </w:tblBorders>
        </w:tblPrEx>
        <w:trPr>
          <w:trHeight w:val="60"/>
        </w:trPr>
        <w:tc>
          <w:tcPr>
            <w:tcW w:w="9571" w:type="dxa"/>
            <w:gridSpan w:val="2"/>
          </w:tcPr>
          <w:p w:rsidR="000E4297" w:rsidRPr="00D02D76" w:rsidRDefault="000E4297" w:rsidP="000E4297">
            <w:pPr>
              <w:ind w:firstLine="3"/>
              <w:jc w:val="center"/>
              <w:rPr>
                <w:szCs w:val="28"/>
              </w:rPr>
            </w:pPr>
            <w:r>
              <w:rPr>
                <w:bCs/>
                <w:i/>
              </w:rPr>
              <w:t>(Полное наименование п</w:t>
            </w:r>
            <w:r>
              <w:rPr>
                <w:i/>
              </w:rPr>
              <w:t>ретендента</w:t>
            </w:r>
            <w:r>
              <w:rPr>
                <w:bCs/>
                <w:i/>
              </w:rPr>
              <w:t>)</w:t>
            </w:r>
          </w:p>
        </w:tc>
      </w:tr>
    </w:tbl>
    <w:p w:rsidR="000E4297" w:rsidRDefault="000E4297" w:rsidP="000E4297">
      <w:pPr>
        <w:spacing w:after="120"/>
        <w:jc w:val="both"/>
        <w:rPr>
          <w:szCs w:val="28"/>
        </w:rPr>
      </w:pPr>
    </w:p>
    <w:p w:rsidR="000E4297" w:rsidRPr="008045FE" w:rsidRDefault="000E4297" w:rsidP="000E4297">
      <w:pPr>
        <w:spacing w:after="120"/>
        <w:ind w:firstLine="720"/>
        <w:jc w:val="both"/>
        <w:rPr>
          <w:szCs w:val="28"/>
        </w:rPr>
      </w:pPr>
      <w:r>
        <w:rPr>
          <w:szCs w:val="28"/>
        </w:rPr>
        <w:t xml:space="preserve">1. </w:t>
      </w:r>
      <w:proofErr w:type="gramStart"/>
      <w:r>
        <w:rPr>
          <w:szCs w:val="28"/>
        </w:rPr>
        <w:t>Мы соглашаемся с предельными ставками за предоставление автотранспортных средств, указанными в техническом задании документации о закуп</w:t>
      </w:r>
      <w:r w:rsidR="00EC741D">
        <w:rPr>
          <w:szCs w:val="28"/>
        </w:rPr>
        <w:t xml:space="preserve">ке процедуры размещения оферты </w:t>
      </w:r>
      <w:r>
        <w:rPr>
          <w:szCs w:val="28"/>
          <w:highlight w:val="yellow"/>
        </w:rPr>
        <w:t>№ РО-СВЕРД-21-____,</w:t>
      </w:r>
      <w:r>
        <w:rPr>
          <w:szCs w:val="28"/>
        </w:rPr>
        <w:t xml:space="preserve">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0E4297" w:rsidRPr="008045FE" w:rsidRDefault="000E4297" w:rsidP="000E4297">
      <w:pPr>
        <w:spacing w:after="120"/>
        <w:ind w:firstLine="720"/>
        <w:jc w:val="both"/>
        <w:rPr>
          <w:szCs w:val="28"/>
        </w:rPr>
      </w:pPr>
      <w:r>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E4297" w:rsidRPr="00D02D76" w:rsidRDefault="000E4297" w:rsidP="000E4297">
      <w:pPr>
        <w:ind w:firstLine="720"/>
        <w:jc w:val="both"/>
      </w:pPr>
      <w:r>
        <w:rPr>
          <w:szCs w:val="28"/>
        </w:rPr>
        <w:t>2. Дополнительные условия поставки товаров, выполнения работ, оказания услуг _____________________________________________________</w:t>
      </w:r>
      <w:r>
        <w:t xml:space="preserve"> </w:t>
      </w:r>
    </w:p>
    <w:p w:rsidR="000E4297" w:rsidRDefault="000E4297" w:rsidP="000E4297">
      <w:pPr>
        <w:ind w:firstLine="720"/>
        <w:jc w:val="center"/>
        <w:rPr>
          <w:i/>
        </w:rPr>
      </w:pPr>
      <w:r>
        <w:rPr>
          <w:i/>
        </w:rPr>
        <w:t>(заполняется претендентом при необходимости).</w:t>
      </w:r>
    </w:p>
    <w:p w:rsidR="000E4297" w:rsidRPr="00323F45" w:rsidRDefault="000E4297" w:rsidP="000E4297">
      <w:pPr>
        <w:pStyle w:val="afd"/>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проекту договора (приложение № 4) к документации о закупке </w:t>
      </w:r>
      <w:r>
        <w:rPr>
          <w:b/>
          <w:szCs w:val="28"/>
        </w:rPr>
        <w:t>согласны.</w:t>
      </w:r>
    </w:p>
    <w:p w:rsidR="000E4297" w:rsidRPr="00323F45" w:rsidRDefault="000E4297" w:rsidP="000E4297">
      <w:pPr>
        <w:jc w:val="both"/>
        <w:rPr>
          <w:szCs w:val="28"/>
        </w:rPr>
      </w:pPr>
      <w:r>
        <w:rPr>
          <w:szCs w:val="28"/>
        </w:rPr>
        <w:t xml:space="preserve">При осуществлении ЭДО предполагается обмен следующими документами </w:t>
      </w:r>
      <w:r>
        <w:rPr>
          <w:i/>
          <w:szCs w:val="28"/>
        </w:rPr>
        <w:t>(удалить ненужные ниже строки)</w:t>
      </w:r>
      <w:r>
        <w:rPr>
          <w:szCs w:val="28"/>
        </w:rPr>
        <w:t>:</w:t>
      </w:r>
    </w:p>
    <w:p w:rsidR="000E4297" w:rsidRPr="00323F45" w:rsidRDefault="000E4297" w:rsidP="000E4297">
      <w:pPr>
        <w:jc w:val="both"/>
        <w:rPr>
          <w:szCs w:val="28"/>
        </w:rPr>
      </w:pPr>
      <w:r>
        <w:rPr>
          <w:szCs w:val="28"/>
        </w:rPr>
        <w:t>- акт сдачи-приемки выполненных работ/оказанных услуг;</w:t>
      </w:r>
    </w:p>
    <w:p w:rsidR="000E4297" w:rsidRPr="00323F45" w:rsidRDefault="000E4297" w:rsidP="000E4297">
      <w:pPr>
        <w:jc w:val="both"/>
        <w:rPr>
          <w:szCs w:val="28"/>
        </w:rPr>
      </w:pPr>
      <w:r>
        <w:rPr>
          <w:szCs w:val="28"/>
        </w:rPr>
        <w:t xml:space="preserve">- универсальный передаточный документ (УПД); </w:t>
      </w:r>
    </w:p>
    <w:p w:rsidR="000E4297" w:rsidRPr="00323F45" w:rsidRDefault="000E4297" w:rsidP="000E4297">
      <w:pPr>
        <w:jc w:val="both"/>
        <w:rPr>
          <w:szCs w:val="28"/>
        </w:rPr>
      </w:pPr>
      <w:r>
        <w:rPr>
          <w:szCs w:val="28"/>
        </w:rPr>
        <w:t>- счет-фактура;</w:t>
      </w:r>
    </w:p>
    <w:p w:rsidR="000E4297" w:rsidRPr="008045FE" w:rsidRDefault="000E4297" w:rsidP="000E4297">
      <w:pPr>
        <w:spacing w:after="120"/>
        <w:jc w:val="both"/>
        <w:rPr>
          <w:szCs w:val="28"/>
        </w:rPr>
      </w:pPr>
      <w:r>
        <w:rPr>
          <w:szCs w:val="28"/>
        </w:rPr>
        <w:t>- корректировочный документ/</w:t>
      </w:r>
      <w:proofErr w:type="gramStart"/>
      <w:r>
        <w:rPr>
          <w:szCs w:val="28"/>
        </w:rPr>
        <w:t>корректировочная</w:t>
      </w:r>
      <w:proofErr w:type="gramEnd"/>
      <w:r>
        <w:rPr>
          <w:szCs w:val="28"/>
        </w:rPr>
        <w:t xml:space="preserve"> счет-фактура.</w:t>
      </w:r>
    </w:p>
    <w:p w:rsidR="000E4297" w:rsidRPr="008045FE" w:rsidRDefault="000E4297" w:rsidP="000E4297">
      <w:pPr>
        <w:spacing w:after="120"/>
        <w:ind w:firstLine="720"/>
        <w:jc w:val="both"/>
        <w:rPr>
          <w:szCs w:val="28"/>
        </w:rPr>
      </w:pPr>
      <w:r>
        <w:rPr>
          <w:szCs w:val="28"/>
        </w:rPr>
        <w:t xml:space="preserve">4. Срок действия настоящего предложения о сотрудничестве составляет _____ календарных дней </w:t>
      </w:r>
      <w:r>
        <w:rPr>
          <w:i/>
          <w:szCs w:val="28"/>
        </w:rPr>
        <w:t>(указывается не менее установленного в пункте 22 Информационной карты</w:t>
      </w:r>
      <w:r>
        <w:rPr>
          <w:szCs w:val="28"/>
        </w:rPr>
        <w:t xml:space="preserve">) </w:t>
      </w:r>
      <w:proofErr w:type="gramStart"/>
      <w:r>
        <w:rPr>
          <w:szCs w:val="28"/>
        </w:rPr>
        <w:t>с даты рассмотрения</w:t>
      </w:r>
      <w:proofErr w:type="gramEnd"/>
      <w:r>
        <w:rPr>
          <w:szCs w:val="28"/>
        </w:rPr>
        <w:t xml:space="preserve"> Заявок по соответствующему этапу, указанной в пункте 8 Информационной карты.</w:t>
      </w:r>
    </w:p>
    <w:p w:rsidR="000E4297" w:rsidRPr="008045FE" w:rsidRDefault="000E4297" w:rsidP="000E4297">
      <w:pPr>
        <w:spacing w:after="120"/>
        <w:ind w:firstLine="720"/>
        <w:jc w:val="both"/>
        <w:rPr>
          <w:szCs w:val="28"/>
        </w:rPr>
      </w:pPr>
      <w:r>
        <w:rPr>
          <w:szCs w:val="28"/>
        </w:rPr>
        <w:t xml:space="preserve">5.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E4297" w:rsidRPr="008045FE" w:rsidRDefault="000E4297" w:rsidP="000E4297">
      <w:pPr>
        <w:spacing w:after="120"/>
        <w:ind w:firstLine="720"/>
        <w:jc w:val="both"/>
        <w:rPr>
          <w:szCs w:val="28"/>
        </w:rPr>
      </w:pPr>
      <w:r>
        <w:rPr>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E4297" w:rsidRPr="000E4297" w:rsidRDefault="000E4297" w:rsidP="000E4297">
      <w:pPr>
        <w:keepNext/>
        <w:ind w:firstLine="706"/>
        <w:jc w:val="both"/>
        <w:rPr>
          <w:rFonts w:ascii="Arial" w:hAnsi="Arial"/>
          <w:bCs/>
          <w:szCs w:val="28"/>
        </w:rPr>
      </w:pPr>
      <w:r>
        <w:rPr>
          <w:b/>
          <w:bCs/>
          <w:szCs w:val="28"/>
        </w:rPr>
        <w:t>Представитель, имеющий полномочия подписать Заявку на участие в процедуре Размещения оферты от имени __________________</w:t>
      </w:r>
      <w:r>
        <w:rPr>
          <w:i/>
          <w:szCs w:val="28"/>
        </w:rPr>
        <w:t xml:space="preserve"> (наименование претендента)</w:t>
      </w:r>
    </w:p>
    <w:p w:rsidR="000E4297" w:rsidRPr="008045FE" w:rsidRDefault="000E4297" w:rsidP="000E4297">
      <w:pPr>
        <w:rPr>
          <w:szCs w:val="28"/>
        </w:rPr>
      </w:pPr>
      <w:r>
        <w:rPr>
          <w:szCs w:val="28"/>
        </w:rPr>
        <w:t>__________________________________________________________________</w:t>
      </w:r>
    </w:p>
    <w:p w:rsidR="000E4297" w:rsidRDefault="000E4297" w:rsidP="000E4297">
      <w:pPr>
        <w:rPr>
          <w:i/>
          <w:szCs w:val="28"/>
        </w:rPr>
      </w:pPr>
      <w:r>
        <w:rPr>
          <w:i/>
          <w:szCs w:val="28"/>
        </w:rPr>
        <w:t xml:space="preserve">       </w:t>
      </w:r>
      <w:proofErr w:type="gramStart"/>
      <w:r>
        <w:rPr>
          <w:i/>
          <w:szCs w:val="28"/>
        </w:rPr>
        <w:t>М.П.</w:t>
      </w:r>
      <w:r>
        <w:rPr>
          <w:i/>
          <w:szCs w:val="28"/>
        </w:rPr>
        <w:tab/>
      </w:r>
      <w:r>
        <w:rPr>
          <w:i/>
          <w:szCs w:val="28"/>
        </w:rPr>
        <w:tab/>
      </w:r>
      <w:r>
        <w:rPr>
          <w:i/>
          <w:szCs w:val="28"/>
        </w:rPr>
        <w:tab/>
        <w:t>(должность, подпись, ФИО</w:t>
      </w:r>
      <w:proofErr w:type="gramEnd"/>
    </w:p>
    <w:p w:rsidR="00574579" w:rsidRPr="000E4297" w:rsidRDefault="000E4297" w:rsidP="000E4297">
      <w:pPr>
        <w:rPr>
          <w:i/>
          <w:szCs w:val="28"/>
        </w:rPr>
        <w:sectPr w:rsidR="00574579" w:rsidRPr="000E4297" w:rsidSect="000E4297">
          <w:pgSz w:w="11907" w:h="16840" w:code="9"/>
          <w:pgMar w:top="567" w:right="851" w:bottom="0" w:left="1418" w:header="794" w:footer="794" w:gutter="0"/>
          <w:cols w:space="720"/>
          <w:titlePg/>
          <w:docGrid w:linePitch="326"/>
        </w:sectPr>
      </w:pPr>
      <w:r>
        <w:rPr>
          <w:szCs w:val="28"/>
        </w:rPr>
        <w:t>"____" ___________ 20__г</w:t>
      </w:r>
    </w:p>
    <w:p w:rsidR="00216894" w:rsidRDefault="00A840E4" w:rsidP="00A840E4">
      <w:pPr>
        <w:pStyle w:val="afa"/>
        <w:ind w:firstLine="0"/>
        <w:rPr>
          <w:rFonts w:cs="Arial"/>
          <w:b/>
          <w:bCs/>
          <w:i/>
          <w:iCs/>
          <w:szCs w:val="28"/>
        </w:rPr>
      </w:pPr>
      <w:r>
        <w:rPr>
          <w:sz w:val="28"/>
          <w:szCs w:val="28"/>
        </w:rPr>
        <w:lastRenderedPageBreak/>
        <w:t xml:space="preserve">  </w:t>
      </w:r>
      <w:r w:rsidR="000E4297">
        <w:rPr>
          <w:sz w:val="28"/>
          <w:szCs w:val="28"/>
        </w:rPr>
        <w:t xml:space="preserve">                                                                                 </w:t>
      </w:r>
      <w:r w:rsidR="00A05717">
        <w:rPr>
          <w:sz w:val="28"/>
          <w:szCs w:val="28"/>
        </w:rPr>
        <w:t>Приложение № </w:t>
      </w:r>
      <w:r w:rsidR="00A05717">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16894" w:rsidRDefault="00216894" w:rsidP="00C10125">
      <w:pPr>
        <w:suppressAutoHyphens w:val="0"/>
        <w:rPr>
          <w:iCs/>
          <w:sz w:val="28"/>
          <w:szCs w:val="28"/>
        </w:rPr>
      </w:pPr>
    </w:p>
    <w:p w:rsidR="000E4297" w:rsidRPr="00F2060D" w:rsidRDefault="000E4297" w:rsidP="000E4297">
      <w:pPr>
        <w:jc w:val="center"/>
      </w:pPr>
      <w:r w:rsidRPr="00F2060D">
        <w:t>Договор аренды</w:t>
      </w:r>
    </w:p>
    <w:p w:rsidR="000E4297" w:rsidRPr="00F2060D" w:rsidRDefault="000E4297" w:rsidP="000E4297">
      <w:pPr>
        <w:jc w:val="center"/>
      </w:pPr>
      <w:r w:rsidRPr="00F2060D">
        <w:t>транспортного средства с экипажем</w:t>
      </w:r>
    </w:p>
    <w:p w:rsidR="000E4297" w:rsidRPr="00F2060D" w:rsidRDefault="000E4297" w:rsidP="000E4297">
      <w:pPr>
        <w:jc w:val="both"/>
      </w:pPr>
      <w:r w:rsidRPr="00F2060D">
        <w:t xml:space="preserve">г. Екатеринбург         </w:t>
      </w:r>
      <w:r w:rsidRPr="00F2060D">
        <w:tab/>
      </w:r>
      <w:r w:rsidRPr="00F2060D">
        <w:tab/>
        <w:t xml:space="preserve">  </w:t>
      </w:r>
      <w:r w:rsidRPr="00F2060D">
        <w:tab/>
        <w:t xml:space="preserve"> </w:t>
      </w:r>
      <w:r>
        <w:t xml:space="preserve">                       </w:t>
      </w:r>
      <w:r w:rsidRPr="00F2060D">
        <w:t>«___» ____________ 20__ г.</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roofErr w:type="gramStart"/>
      <w:r w:rsidRPr="00F2060D">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2060D">
        <w:t>ТрансКонтейнер</w:t>
      </w:r>
      <w:proofErr w:type="spellEnd"/>
      <w:r w:rsidRPr="00F2060D">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E4297" w:rsidRPr="00F2060D" w:rsidRDefault="000E4297" w:rsidP="000E4297">
      <w:pPr>
        <w:jc w:val="both"/>
      </w:pPr>
    </w:p>
    <w:p w:rsidR="000E4297" w:rsidRPr="00F2060D" w:rsidRDefault="000E4297" w:rsidP="000E4297">
      <w:pPr>
        <w:jc w:val="center"/>
      </w:pPr>
      <w:r w:rsidRPr="00F2060D">
        <w:t>1. ПРЕДМЕТ ДОГОВОРА</w:t>
      </w:r>
    </w:p>
    <w:p w:rsidR="000E4297" w:rsidRPr="00F2060D" w:rsidRDefault="000E4297" w:rsidP="000E4297">
      <w:pPr>
        <w:jc w:val="both"/>
      </w:pPr>
      <w:r w:rsidRPr="00F2060D">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4297" w:rsidRPr="00F2060D" w:rsidRDefault="000E4297" w:rsidP="000E4297">
      <w:pPr>
        <w:jc w:val="both"/>
      </w:pPr>
      <w:r w:rsidRPr="00F2060D">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E4297" w:rsidRPr="00F2060D" w:rsidRDefault="000E4297" w:rsidP="000E4297">
      <w:pPr>
        <w:jc w:val="both"/>
      </w:pPr>
      <w:r w:rsidRPr="00F2060D">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E4297" w:rsidRPr="00F2060D" w:rsidRDefault="000E4297" w:rsidP="000E4297">
      <w:pPr>
        <w:jc w:val="both"/>
      </w:pPr>
      <w:r w:rsidRPr="00F2060D">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E4297" w:rsidRPr="00F2060D" w:rsidRDefault="000E4297" w:rsidP="000E4297">
      <w:pPr>
        <w:jc w:val="both"/>
      </w:pPr>
      <w:r w:rsidRPr="00F2060D">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E4297" w:rsidRPr="00F2060D" w:rsidRDefault="000E4297" w:rsidP="000E4297">
      <w:pPr>
        <w:jc w:val="both"/>
      </w:pPr>
      <w:r w:rsidRPr="00F2060D">
        <w:t xml:space="preserve">Арендодатель гарантирует, что предоставляемые в аренду Транспортные средства:  </w:t>
      </w:r>
    </w:p>
    <w:p w:rsidR="000E4297" w:rsidRPr="00F2060D" w:rsidRDefault="000E4297" w:rsidP="000E4297">
      <w:pPr>
        <w:jc w:val="both"/>
      </w:pPr>
      <w:r w:rsidRPr="00F2060D">
        <w:t>- позволяют перевозить груженые и порожние контейнеры типоразмеров 20 фут</w:t>
      </w:r>
      <w:proofErr w:type="gramStart"/>
      <w:r w:rsidRPr="00F2060D">
        <w:t>.(</w:t>
      </w:r>
      <w:proofErr w:type="gramEnd"/>
      <w:r w:rsidRPr="00F2060D">
        <w:t xml:space="preserve">весом брутто не более 30 480кг) и 40 фут.(весом брутто не более 32 800кг),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0E4297" w:rsidRPr="00F2060D" w:rsidRDefault="000E4297" w:rsidP="000E4297">
      <w:pPr>
        <w:jc w:val="both"/>
      </w:pPr>
      <w:r w:rsidRPr="00F2060D">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4297" w:rsidRPr="00F2060D" w:rsidRDefault="000E4297" w:rsidP="000E4297">
      <w:pPr>
        <w:jc w:val="both"/>
      </w:pPr>
      <w:r w:rsidRPr="00F2060D">
        <w:t xml:space="preserve">- соответствуют ГОСТ 24098-80 «Полуприцепы-контейнеровозы. Типы. Основные параметры и размеры», </w:t>
      </w:r>
    </w:p>
    <w:p w:rsidR="000E4297" w:rsidRPr="00F2060D" w:rsidRDefault="000E4297" w:rsidP="000E4297">
      <w:pPr>
        <w:jc w:val="both"/>
      </w:pPr>
      <w:r w:rsidRPr="00F2060D">
        <w:lastRenderedPageBreak/>
        <w:t>-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0E4297" w:rsidRPr="00F2060D" w:rsidRDefault="000E4297" w:rsidP="000E4297">
      <w:pPr>
        <w:jc w:val="both"/>
      </w:pPr>
      <w:r w:rsidRPr="00F2060D">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0E4297" w:rsidRPr="00F2060D" w:rsidRDefault="000E4297" w:rsidP="000E4297">
      <w:pPr>
        <w:jc w:val="both"/>
      </w:pPr>
      <w:r w:rsidRPr="00F2060D">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E4297" w:rsidRPr="00F2060D" w:rsidRDefault="000E4297" w:rsidP="000E4297">
      <w:pPr>
        <w:jc w:val="both"/>
      </w:pPr>
      <w:r w:rsidRPr="00F2060D">
        <w:t>Арендодатель гарантирует, что у него есть все необходимые разрешения (лицензии) на перевозку ____________________ грузов</w:t>
      </w:r>
      <w:r w:rsidRPr="00F2060D">
        <w:footnoteReference w:id="3"/>
      </w:r>
      <w:r w:rsidRPr="00F2060D">
        <w:t xml:space="preserve">. </w:t>
      </w:r>
    </w:p>
    <w:p w:rsidR="000E4297" w:rsidRPr="00F2060D" w:rsidRDefault="000E4297" w:rsidP="000E4297">
      <w:pPr>
        <w:jc w:val="both"/>
      </w:pPr>
      <w:proofErr w:type="gramStart"/>
      <w:r w:rsidRPr="00F2060D">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F2060D">
        <w:footnoteReference w:id="4"/>
      </w:r>
      <w:r w:rsidRPr="00F2060D">
        <w:t>.</w:t>
      </w:r>
      <w:proofErr w:type="gramEnd"/>
    </w:p>
    <w:p w:rsidR="000E4297" w:rsidRPr="00F2060D" w:rsidRDefault="000E4297" w:rsidP="000E4297">
      <w:pPr>
        <w:jc w:val="both"/>
      </w:pPr>
      <w:r w:rsidRPr="00F2060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4297" w:rsidRPr="00F2060D" w:rsidRDefault="000E4297" w:rsidP="000E4297">
      <w:pPr>
        <w:jc w:val="both"/>
      </w:pPr>
      <w:r w:rsidRPr="00F2060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E4297" w:rsidRPr="00F2060D" w:rsidRDefault="000E4297" w:rsidP="000E4297">
      <w:pPr>
        <w:jc w:val="both"/>
      </w:pPr>
      <w:r w:rsidRPr="00F2060D">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4297" w:rsidRPr="00F2060D" w:rsidRDefault="000E4297" w:rsidP="000E4297">
      <w:pPr>
        <w:jc w:val="both"/>
      </w:pPr>
    </w:p>
    <w:p w:rsidR="000E4297" w:rsidRPr="00F2060D" w:rsidRDefault="000E4297" w:rsidP="000E4297">
      <w:pPr>
        <w:jc w:val="center"/>
      </w:pPr>
      <w:r w:rsidRPr="00F2060D">
        <w:t>2. ПОРЯДОК ПЕРЕДАЧИ ТРАНСПОРТНОГО СРЕДСТВА И СРОК АРЕНДЫ</w:t>
      </w:r>
    </w:p>
    <w:p w:rsidR="000E4297" w:rsidRPr="00F2060D" w:rsidRDefault="000E4297" w:rsidP="000E4297">
      <w:pPr>
        <w:jc w:val="both"/>
      </w:pPr>
      <w:r w:rsidRPr="00F2060D">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0E4297" w:rsidRPr="00F2060D" w:rsidRDefault="000E4297" w:rsidP="000E4297">
      <w:pPr>
        <w:jc w:val="both"/>
      </w:pPr>
      <w:r w:rsidRPr="00F2060D">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2060D">
        <w:t>e-mail</w:t>
      </w:r>
      <w:proofErr w:type="spellEnd"/>
      <w:r w:rsidRPr="00F2060D">
        <w:t>: ______________________). Аналогичное Приглашение Арендатор направляет другим потенциальным Арендодателям (претендентам).</w:t>
      </w:r>
    </w:p>
    <w:p w:rsidR="000E4297" w:rsidRPr="00F2060D" w:rsidRDefault="000E4297" w:rsidP="000E4297">
      <w:pPr>
        <w:jc w:val="both"/>
      </w:pPr>
      <w:proofErr w:type="gramStart"/>
      <w:r w:rsidRPr="00F2060D">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w:t>
      </w:r>
      <w:r w:rsidRPr="00F2060D">
        <w:lastRenderedPageBreak/>
        <w:t>электронной площадке ПАО «</w:t>
      </w:r>
      <w:proofErr w:type="spellStart"/>
      <w:r w:rsidRPr="00F2060D">
        <w:t>ТрансКонтейнер</w:t>
      </w:r>
      <w:proofErr w:type="spellEnd"/>
      <w:r w:rsidRPr="00F2060D">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4297" w:rsidRPr="00F2060D" w:rsidRDefault="000E4297" w:rsidP="000E4297">
      <w:pPr>
        <w:jc w:val="both"/>
      </w:pPr>
      <w:r w:rsidRPr="00F2060D">
        <w:t>Регламент расположен в форме электронного документа по адресу: https://trcont.com/the-company/credentials/subcontractors/.</w:t>
      </w:r>
    </w:p>
    <w:p w:rsidR="000E4297" w:rsidRPr="00F2060D" w:rsidRDefault="000E4297" w:rsidP="000E4297">
      <w:pPr>
        <w:jc w:val="both"/>
      </w:pPr>
      <w:r w:rsidRPr="00F2060D">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4297" w:rsidRPr="00F2060D" w:rsidRDefault="000E4297" w:rsidP="000E4297">
      <w:pPr>
        <w:jc w:val="both"/>
      </w:pPr>
      <w:r w:rsidRPr="00F2060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4297" w:rsidRPr="00F2060D" w:rsidRDefault="000E4297" w:rsidP="000E4297">
      <w:pPr>
        <w:jc w:val="both"/>
      </w:pPr>
      <w:r w:rsidRPr="00F2060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0E4297" w:rsidRPr="00F2060D" w:rsidRDefault="000E4297" w:rsidP="000E4297">
      <w:pPr>
        <w:jc w:val="both"/>
      </w:pPr>
      <w:r w:rsidRPr="00F2060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4297" w:rsidRPr="00F2060D" w:rsidRDefault="000E4297" w:rsidP="000E4297">
      <w:pPr>
        <w:jc w:val="both"/>
      </w:pPr>
      <w:r w:rsidRPr="00F2060D">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4297" w:rsidRPr="00F2060D" w:rsidRDefault="000E4297" w:rsidP="000E4297">
      <w:pPr>
        <w:jc w:val="both"/>
      </w:pPr>
      <w:r w:rsidRPr="00F2060D">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4297" w:rsidRPr="00F2060D" w:rsidRDefault="000E4297" w:rsidP="000E4297">
      <w:pPr>
        <w:jc w:val="both"/>
      </w:pPr>
      <w:r w:rsidRPr="00F2060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4297" w:rsidRPr="00F2060D" w:rsidRDefault="000E4297" w:rsidP="000E4297">
      <w:pPr>
        <w:jc w:val="both"/>
      </w:pPr>
      <w:r w:rsidRPr="00F2060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4297" w:rsidRPr="00F2060D" w:rsidRDefault="000E4297" w:rsidP="000E4297">
      <w:pPr>
        <w:jc w:val="both"/>
      </w:pPr>
      <w:r w:rsidRPr="00F2060D">
        <w:t xml:space="preserve">2.4. </w:t>
      </w:r>
      <w:r w:rsidRPr="00F2060D">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4297" w:rsidRPr="00F2060D" w:rsidRDefault="000E4297" w:rsidP="000E4297">
      <w:pPr>
        <w:jc w:val="both"/>
      </w:pPr>
      <w:r w:rsidRPr="00F2060D">
        <w:t xml:space="preserve"> </w:t>
      </w:r>
    </w:p>
    <w:p w:rsidR="000E4297" w:rsidRPr="00F2060D" w:rsidRDefault="000E4297" w:rsidP="000E4297">
      <w:pPr>
        <w:jc w:val="both"/>
      </w:pPr>
    </w:p>
    <w:p w:rsidR="000E4297" w:rsidRPr="00F2060D" w:rsidRDefault="000E4297" w:rsidP="000E4297">
      <w:pPr>
        <w:jc w:val="center"/>
      </w:pPr>
      <w:r w:rsidRPr="00F2060D">
        <w:t>3. ПРАВА И ОБЯЗАННОСТИ СТОРОН</w:t>
      </w:r>
    </w:p>
    <w:p w:rsidR="000E4297" w:rsidRPr="00F2060D" w:rsidRDefault="000E4297" w:rsidP="000E4297">
      <w:pPr>
        <w:jc w:val="both"/>
      </w:pPr>
      <w:r w:rsidRPr="00F2060D">
        <w:t>3.1. Арендодатель обязан:</w:t>
      </w:r>
    </w:p>
    <w:p w:rsidR="000E4297" w:rsidRPr="00F2060D" w:rsidRDefault="000E4297" w:rsidP="000E4297">
      <w:pPr>
        <w:jc w:val="both"/>
      </w:pPr>
      <w:r w:rsidRPr="00F2060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4297" w:rsidRPr="00F2060D" w:rsidRDefault="000E4297" w:rsidP="000E4297">
      <w:pPr>
        <w:jc w:val="both"/>
      </w:pPr>
      <w:r w:rsidRPr="00F2060D">
        <w:t xml:space="preserve">3.1.2. предоставлять Арендатору по акту приема-передачи в аренду Транспортное средство по адресу и в срок, </w:t>
      </w:r>
      <w:proofErr w:type="gramStart"/>
      <w:r w:rsidRPr="00F2060D">
        <w:t>указанные</w:t>
      </w:r>
      <w:proofErr w:type="gramEnd"/>
      <w:r w:rsidRPr="00F2060D">
        <w:t xml:space="preserve"> в Заявке;</w:t>
      </w:r>
    </w:p>
    <w:p w:rsidR="000E4297" w:rsidRPr="00F2060D" w:rsidRDefault="000E4297" w:rsidP="000E4297">
      <w:pPr>
        <w:jc w:val="both"/>
      </w:pPr>
      <w:r w:rsidRPr="00F2060D">
        <w:lastRenderedPageBreak/>
        <w:t xml:space="preserve">3.1.3. предоставлять технически исправное Транспортное средство, пригодное для перевозки заявленных грузов. </w:t>
      </w:r>
    </w:p>
    <w:p w:rsidR="000E4297" w:rsidRPr="00F2060D" w:rsidRDefault="000E4297" w:rsidP="000E4297">
      <w:pPr>
        <w:jc w:val="both"/>
      </w:pPr>
      <w:r w:rsidRPr="00F2060D">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E4297" w:rsidRPr="00F2060D" w:rsidRDefault="000E4297" w:rsidP="000E4297">
      <w:pPr>
        <w:jc w:val="both"/>
      </w:pPr>
      <w:r w:rsidRPr="00F2060D">
        <w:t>Коммерческую пригодность предоставляемых Транспортных средств определяет Арендодатель;</w:t>
      </w:r>
    </w:p>
    <w:p w:rsidR="000E4297" w:rsidRPr="00F2060D" w:rsidRDefault="000E4297" w:rsidP="000E4297">
      <w:pPr>
        <w:jc w:val="both"/>
      </w:pPr>
      <w:r w:rsidRPr="00F2060D">
        <w:t>3.1.4. в период нахождения Транспортного средства в аренде у Арендатора поддерживать его надлежащее состояние.</w:t>
      </w:r>
    </w:p>
    <w:p w:rsidR="000E4297" w:rsidRPr="00F2060D" w:rsidRDefault="000E4297" w:rsidP="000E4297">
      <w:pPr>
        <w:jc w:val="both"/>
      </w:pPr>
      <w:r w:rsidRPr="00F2060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E4297" w:rsidRPr="00F2060D" w:rsidRDefault="000E4297" w:rsidP="000E4297">
      <w:pPr>
        <w:jc w:val="both"/>
      </w:pPr>
      <w:r w:rsidRPr="00F2060D">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4297" w:rsidRPr="00F2060D" w:rsidRDefault="000E4297" w:rsidP="000E4297">
      <w:pPr>
        <w:jc w:val="both"/>
      </w:pPr>
      <w:r w:rsidRPr="00F2060D">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E4297" w:rsidRPr="00F2060D" w:rsidRDefault="000E4297" w:rsidP="000E4297">
      <w:pPr>
        <w:jc w:val="both"/>
      </w:pPr>
      <w:r w:rsidRPr="00F2060D">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E4297" w:rsidRPr="00F2060D" w:rsidRDefault="000E4297" w:rsidP="000E4297">
      <w:pPr>
        <w:jc w:val="both"/>
      </w:pPr>
      <w:r w:rsidRPr="00F2060D">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4297" w:rsidRPr="00F2060D" w:rsidRDefault="000E4297" w:rsidP="000E4297">
      <w:pPr>
        <w:jc w:val="both"/>
      </w:pPr>
      <w:r w:rsidRPr="00F2060D">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4297" w:rsidRPr="00F2060D" w:rsidRDefault="000E4297" w:rsidP="000E4297">
      <w:pPr>
        <w:jc w:val="both"/>
      </w:pPr>
      <w:r w:rsidRPr="00F2060D">
        <w:t xml:space="preserve">3.1.10. перед допуском к управлению Транспортным средством, передаваемым в аренду, проводить медицинский осмотр экипажа; </w:t>
      </w:r>
    </w:p>
    <w:p w:rsidR="000E4297" w:rsidRPr="00F2060D" w:rsidRDefault="000E4297" w:rsidP="000E4297">
      <w:pPr>
        <w:jc w:val="both"/>
      </w:pPr>
      <w:r w:rsidRPr="00F2060D">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2060D">
        <w:t>предрейсового</w:t>
      </w:r>
      <w:proofErr w:type="spellEnd"/>
      <w:r w:rsidRPr="00F2060D">
        <w:t xml:space="preserve"> медицинского осмотра, и иными документами, необходимыми для исполнения Договора;</w:t>
      </w:r>
    </w:p>
    <w:p w:rsidR="000E4297" w:rsidRPr="00F2060D" w:rsidRDefault="000E4297" w:rsidP="000E4297">
      <w:pPr>
        <w:jc w:val="both"/>
      </w:pPr>
      <w:r w:rsidRPr="00F2060D">
        <w:t>3.1.12. обеспечить исполнение силами экипажа выполнение сопутствующих услуг:</w:t>
      </w:r>
    </w:p>
    <w:p w:rsidR="000E4297" w:rsidRPr="00F2060D" w:rsidRDefault="000E4297" w:rsidP="000E4297">
      <w:pPr>
        <w:jc w:val="both"/>
      </w:pPr>
      <w:r w:rsidRPr="00F2060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4297" w:rsidRPr="00F2060D" w:rsidRDefault="000E4297" w:rsidP="000E4297">
      <w:pPr>
        <w:jc w:val="both"/>
      </w:pPr>
      <w:r w:rsidRPr="00F2060D">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4297" w:rsidRPr="00F2060D" w:rsidRDefault="000E4297" w:rsidP="000E4297">
      <w:pPr>
        <w:jc w:val="both"/>
      </w:pPr>
      <w:r w:rsidRPr="00F2060D">
        <w:t xml:space="preserve">3.1.12.3. содействие в осуществлении фактическими грузоотправителями </w:t>
      </w:r>
      <w:proofErr w:type="spellStart"/>
      <w:r w:rsidRPr="00F2060D">
        <w:t>фотофиксации</w:t>
      </w:r>
      <w:proofErr w:type="spellEnd"/>
      <w:r w:rsidRPr="00F2060D">
        <w:t xml:space="preserve"> результатов погрузки грузов  в контейнер;</w:t>
      </w:r>
    </w:p>
    <w:p w:rsidR="000E4297" w:rsidRPr="00F2060D" w:rsidRDefault="000E4297" w:rsidP="000E4297">
      <w:pPr>
        <w:jc w:val="both"/>
      </w:pPr>
      <w:r w:rsidRPr="00F2060D">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0E4297" w:rsidRPr="00F2060D" w:rsidRDefault="000E4297" w:rsidP="000E4297">
      <w:pPr>
        <w:jc w:val="both"/>
      </w:pPr>
      <w:r w:rsidRPr="00F2060D">
        <w:t>3.1.12.5. проверку технического и коммерческого состояния контейнера после выгрузки из него груза;</w:t>
      </w:r>
    </w:p>
    <w:p w:rsidR="000E4297" w:rsidRPr="00F2060D" w:rsidRDefault="000E4297" w:rsidP="000E4297">
      <w:pPr>
        <w:jc w:val="both"/>
      </w:pPr>
      <w:r w:rsidRPr="00F2060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4297" w:rsidRPr="00F2060D" w:rsidRDefault="000E4297" w:rsidP="000E4297">
      <w:pPr>
        <w:jc w:val="both"/>
      </w:pPr>
      <w:r w:rsidRPr="00F2060D">
        <w:t xml:space="preserve">3.1.12.7. сохранность контейнеров, предоставленных для перевозки, с момента приемки до момента выдачи уполномоченному лицу; </w:t>
      </w:r>
    </w:p>
    <w:p w:rsidR="000E4297" w:rsidRPr="00F2060D" w:rsidRDefault="000E4297" w:rsidP="000E4297">
      <w:pPr>
        <w:jc w:val="both"/>
      </w:pPr>
      <w:r w:rsidRPr="00F2060D">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4297" w:rsidRPr="00F2060D" w:rsidRDefault="000E4297" w:rsidP="000E4297">
      <w:pPr>
        <w:jc w:val="both"/>
      </w:pPr>
      <w:r w:rsidRPr="00F2060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4297" w:rsidRPr="00F2060D" w:rsidRDefault="000E4297" w:rsidP="000E4297">
      <w:pPr>
        <w:jc w:val="both"/>
      </w:pPr>
      <w:proofErr w:type="gramStart"/>
      <w:r w:rsidRPr="00F2060D">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rsidRPr="00F2060D">
        <w:t>доб</w:t>
      </w:r>
      <w:proofErr w:type="spellEnd"/>
      <w:r w:rsidRPr="00F2060D">
        <w:t>. 5195)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0E4297" w:rsidRPr="00F2060D" w:rsidRDefault="000E4297" w:rsidP="000E4297">
      <w:pPr>
        <w:jc w:val="both"/>
      </w:pPr>
      <w:r w:rsidRPr="00F2060D">
        <w:t>3.1.12.11. незамедлительное информирование Арендатора водителем по телефонной связи 8-800-100-22-20 (</w:t>
      </w:r>
      <w:proofErr w:type="spellStart"/>
      <w:r w:rsidRPr="00F2060D">
        <w:t>доб</w:t>
      </w:r>
      <w:proofErr w:type="spellEnd"/>
      <w:r w:rsidRPr="00F2060D">
        <w:t>. 5195)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4297" w:rsidRPr="00F2060D" w:rsidRDefault="000E4297" w:rsidP="000E4297">
      <w:pPr>
        <w:jc w:val="both"/>
      </w:pPr>
      <w:r w:rsidRPr="00F2060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4297" w:rsidRPr="00F2060D" w:rsidRDefault="000E4297" w:rsidP="000E4297">
      <w:pPr>
        <w:jc w:val="both"/>
      </w:pPr>
      <w:r w:rsidRPr="00F2060D">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4297" w:rsidRPr="00F2060D" w:rsidRDefault="000E4297" w:rsidP="000E4297">
      <w:pPr>
        <w:jc w:val="both"/>
      </w:pPr>
      <w:proofErr w:type="gramStart"/>
      <w:r w:rsidRPr="00F2060D">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F2060D">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F2060D">
        <w:t>Арендодателя</w:t>
      </w:r>
      <w:proofErr w:type="gramEnd"/>
      <w:r w:rsidRPr="00F2060D">
        <w:t xml:space="preserve"> составленный в электронном виде по форме Приложения № 7 к Договору;</w:t>
      </w:r>
    </w:p>
    <w:p w:rsidR="000E4297" w:rsidRPr="00F2060D" w:rsidRDefault="000E4297" w:rsidP="000E4297">
      <w:pPr>
        <w:jc w:val="both"/>
      </w:pPr>
      <w:r w:rsidRPr="00F2060D">
        <w:t xml:space="preserve">3.1.14.  обеспечить и гарантировать наличие у членов экипажа (водителей): </w:t>
      </w:r>
    </w:p>
    <w:p w:rsidR="000E4297" w:rsidRPr="00F2060D" w:rsidRDefault="000E4297" w:rsidP="000E4297">
      <w:pPr>
        <w:jc w:val="both"/>
      </w:pPr>
      <w:r w:rsidRPr="00F2060D">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4297" w:rsidRPr="00F2060D" w:rsidRDefault="000E4297" w:rsidP="000E4297">
      <w:pPr>
        <w:jc w:val="both"/>
      </w:pPr>
      <w:r w:rsidRPr="00F2060D">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4297" w:rsidRPr="00F2060D" w:rsidRDefault="000E4297" w:rsidP="000E4297">
      <w:pPr>
        <w:jc w:val="both"/>
      </w:pPr>
      <w:r w:rsidRPr="00F2060D">
        <w:t xml:space="preserve">знаний инструкции о порядке пользования мобильным приложением «ТК Менеджер» для осуществления </w:t>
      </w:r>
      <w:proofErr w:type="spellStart"/>
      <w:r w:rsidRPr="00F2060D">
        <w:t>фотофиксации</w:t>
      </w:r>
      <w:proofErr w:type="spellEnd"/>
      <w:r w:rsidRPr="00F2060D">
        <w:t xml:space="preserve"> результатов погрузки грузов в контейнер и обеспечивать хранение собранной информации в течени</w:t>
      </w:r>
      <w:proofErr w:type="gramStart"/>
      <w:r w:rsidRPr="00F2060D">
        <w:t>и</w:t>
      </w:r>
      <w:proofErr w:type="gramEnd"/>
      <w:r w:rsidRPr="00F2060D">
        <w:t xml:space="preserve"> 60 дней с даты погрузки; </w:t>
      </w:r>
    </w:p>
    <w:p w:rsidR="000E4297" w:rsidRPr="00F2060D" w:rsidRDefault="000E4297" w:rsidP="000E4297">
      <w:pPr>
        <w:jc w:val="both"/>
      </w:pPr>
      <w:r w:rsidRPr="00F2060D">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4297" w:rsidRPr="00F2060D" w:rsidRDefault="000E4297" w:rsidP="000E4297">
      <w:pPr>
        <w:jc w:val="both"/>
      </w:pPr>
      <w:r w:rsidRPr="00F2060D">
        <w:t>знаний Правил безопасности при нахождении на терминале Арендатора;</w:t>
      </w:r>
    </w:p>
    <w:p w:rsidR="000E4297" w:rsidRPr="00F2060D" w:rsidRDefault="000E4297" w:rsidP="000E4297">
      <w:pPr>
        <w:jc w:val="both"/>
      </w:pPr>
      <w:r w:rsidRPr="00F2060D">
        <w:t xml:space="preserve">3.1.15. обеспечить исполнение сроков, указанных в Заявке; </w:t>
      </w:r>
    </w:p>
    <w:p w:rsidR="000E4297" w:rsidRPr="00F2060D" w:rsidRDefault="000E4297" w:rsidP="000E4297">
      <w:pPr>
        <w:jc w:val="both"/>
      </w:pPr>
      <w:r w:rsidRPr="00F2060D">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E4297" w:rsidRPr="00F2060D" w:rsidRDefault="000E4297" w:rsidP="000E4297">
      <w:pPr>
        <w:jc w:val="both"/>
      </w:pPr>
      <w:r w:rsidRPr="00F2060D">
        <w:t xml:space="preserve">3.2. Арендодатель имеет право: </w:t>
      </w:r>
    </w:p>
    <w:p w:rsidR="000E4297" w:rsidRPr="00F2060D" w:rsidRDefault="000E4297" w:rsidP="000E4297">
      <w:pPr>
        <w:jc w:val="both"/>
      </w:pPr>
      <w:r w:rsidRPr="00F2060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4297" w:rsidRPr="00F2060D" w:rsidRDefault="000E4297" w:rsidP="000E4297">
      <w:pPr>
        <w:jc w:val="both"/>
      </w:pPr>
      <w:r w:rsidRPr="00F2060D">
        <w:t xml:space="preserve">3.2.2. осуществлять </w:t>
      </w:r>
      <w:proofErr w:type="gramStart"/>
      <w:r w:rsidRPr="00F2060D">
        <w:t>контроль за</w:t>
      </w:r>
      <w:proofErr w:type="gramEnd"/>
      <w:r w:rsidRPr="00F2060D">
        <w:t xml:space="preserve"> целевой эксплуатацией Арендатором Транспортных средств, предоставленных Арендодателем;</w:t>
      </w:r>
    </w:p>
    <w:p w:rsidR="000E4297" w:rsidRPr="00F2060D" w:rsidRDefault="000E4297" w:rsidP="000E4297">
      <w:pPr>
        <w:jc w:val="both"/>
      </w:pPr>
      <w:r w:rsidRPr="00F2060D">
        <w:t>3.2.3. не согласовывать Заявки в случае несоответствия условий перевозки условиям настоящего Договора, а также по иным обоснованным причинам;</w:t>
      </w:r>
    </w:p>
    <w:p w:rsidR="000E4297" w:rsidRPr="00F2060D" w:rsidRDefault="000E4297" w:rsidP="000E4297">
      <w:pPr>
        <w:jc w:val="both"/>
      </w:pPr>
      <w:r w:rsidRPr="00F2060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4297" w:rsidRPr="00F2060D" w:rsidRDefault="000E4297" w:rsidP="000E4297">
      <w:pPr>
        <w:jc w:val="both"/>
      </w:pPr>
      <w:r w:rsidRPr="00F2060D">
        <w:t>3.3. Арендатор обязан:</w:t>
      </w:r>
    </w:p>
    <w:p w:rsidR="000E4297" w:rsidRPr="00F2060D" w:rsidRDefault="000E4297" w:rsidP="000E4297">
      <w:pPr>
        <w:jc w:val="both"/>
      </w:pPr>
      <w:r w:rsidRPr="00F2060D">
        <w:t xml:space="preserve">3.3.1. по мере необходимости предоставлять Арендодателю на условиях настоящего Договора Заявки;  </w:t>
      </w:r>
    </w:p>
    <w:p w:rsidR="000E4297" w:rsidRPr="00F2060D" w:rsidRDefault="000E4297" w:rsidP="000E4297">
      <w:pPr>
        <w:jc w:val="both"/>
      </w:pPr>
      <w:r w:rsidRPr="00F2060D">
        <w:t>3.3.2. использовать Транспортное средство в соответствии с условиями настоящего Договора;</w:t>
      </w:r>
    </w:p>
    <w:p w:rsidR="000E4297" w:rsidRPr="00F2060D" w:rsidRDefault="000E4297" w:rsidP="000E4297">
      <w:pPr>
        <w:jc w:val="both"/>
      </w:pPr>
      <w:r w:rsidRPr="00F2060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E4297" w:rsidRPr="00F2060D" w:rsidRDefault="000E4297" w:rsidP="000E4297">
      <w:pPr>
        <w:jc w:val="both"/>
      </w:pPr>
      <w:r w:rsidRPr="00F2060D">
        <w:t xml:space="preserve">3.3.4. вносить арендную плату в размере, сроки и порядке, </w:t>
      </w:r>
      <w:proofErr w:type="gramStart"/>
      <w:r w:rsidRPr="00F2060D">
        <w:t>предусмотренными</w:t>
      </w:r>
      <w:proofErr w:type="gramEnd"/>
      <w:r w:rsidRPr="00F2060D">
        <w:t xml:space="preserve"> Договором;</w:t>
      </w:r>
    </w:p>
    <w:p w:rsidR="000E4297" w:rsidRPr="00F2060D" w:rsidRDefault="000E4297" w:rsidP="000E4297">
      <w:pPr>
        <w:jc w:val="both"/>
      </w:pPr>
      <w:r w:rsidRPr="00F2060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4297" w:rsidRPr="00F2060D" w:rsidRDefault="000E4297" w:rsidP="000E4297">
      <w:pPr>
        <w:jc w:val="both"/>
      </w:pPr>
      <w:r w:rsidRPr="00F2060D">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E4297" w:rsidRPr="00F2060D" w:rsidRDefault="000E4297" w:rsidP="000E4297">
      <w:pPr>
        <w:jc w:val="both"/>
      </w:pPr>
      <w:r w:rsidRPr="00F2060D">
        <w:tab/>
        <w:t xml:space="preserve">3.3.7. подписывать представленные Арендодателем акты приема-передачи Транспортного средства </w:t>
      </w:r>
      <w:proofErr w:type="gramStart"/>
      <w:r w:rsidRPr="00F2060D">
        <w:t>в</w:t>
      </w:r>
      <w:proofErr w:type="gramEnd"/>
      <w:r w:rsidRPr="00F2060D">
        <w:t>/из аренды;</w:t>
      </w:r>
    </w:p>
    <w:p w:rsidR="000E4297" w:rsidRPr="00F2060D" w:rsidRDefault="000E4297" w:rsidP="000E4297">
      <w:pPr>
        <w:jc w:val="both"/>
      </w:pPr>
      <w:proofErr w:type="gramStart"/>
      <w:r w:rsidRPr="00F2060D">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0E4297" w:rsidRPr="00F2060D" w:rsidRDefault="000E4297" w:rsidP="000E4297">
      <w:pPr>
        <w:jc w:val="both"/>
      </w:pPr>
      <w:r w:rsidRPr="00F2060D">
        <w:t>3.4. Арендатор вправе в</w:t>
      </w:r>
      <w:r w:rsidRPr="00F2060D">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0E4297" w:rsidRPr="00F2060D" w:rsidRDefault="000E4297" w:rsidP="000E4297">
      <w:pPr>
        <w:jc w:val="both"/>
      </w:pPr>
      <w:r w:rsidRPr="00F2060D">
        <w:t xml:space="preserve">        </w:t>
      </w:r>
    </w:p>
    <w:p w:rsidR="000E4297" w:rsidRPr="00F2060D" w:rsidRDefault="000E4297" w:rsidP="000E4297">
      <w:pPr>
        <w:jc w:val="center"/>
      </w:pPr>
      <w:r w:rsidRPr="00F2060D">
        <w:t>4. ПОРЯДОК РАСЧЕТОВ</w:t>
      </w:r>
    </w:p>
    <w:p w:rsidR="000E4297" w:rsidRPr="00F2060D" w:rsidRDefault="000E4297" w:rsidP="000E4297">
      <w:pPr>
        <w:jc w:val="both"/>
      </w:pPr>
      <w:r w:rsidRPr="00F2060D">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4297" w:rsidRPr="00F2060D" w:rsidRDefault="000E4297" w:rsidP="000E4297">
      <w:pPr>
        <w:jc w:val="both"/>
      </w:pPr>
      <w:r w:rsidRPr="00F2060D">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4297" w:rsidRPr="00F2060D" w:rsidRDefault="000E4297" w:rsidP="000E4297">
      <w:pPr>
        <w:jc w:val="both"/>
      </w:pPr>
      <w:r w:rsidRPr="00F2060D">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0E4297" w:rsidRPr="00F2060D" w:rsidRDefault="000E4297" w:rsidP="000E4297">
      <w:pPr>
        <w:jc w:val="both"/>
      </w:pPr>
      <w:r w:rsidRPr="00F2060D">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E4297" w:rsidRPr="00F2060D" w:rsidRDefault="000E4297" w:rsidP="000E4297">
      <w:pPr>
        <w:jc w:val="both"/>
      </w:pPr>
      <w:r w:rsidRPr="00F2060D">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2060D">
        <w:t>от</w:t>
      </w:r>
      <w:proofErr w:type="gramEnd"/>
      <w:r w:rsidRPr="00F2060D">
        <w:t xml:space="preserve"> первоначально согласованной. </w:t>
      </w:r>
    </w:p>
    <w:p w:rsidR="000E4297" w:rsidRPr="00F2060D" w:rsidRDefault="000E4297" w:rsidP="000E4297">
      <w:pPr>
        <w:jc w:val="both"/>
      </w:pPr>
      <w:proofErr w:type="gramStart"/>
      <w:r w:rsidRPr="00F2060D">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0E4297" w:rsidRPr="00F2060D" w:rsidRDefault="000E4297" w:rsidP="000E4297">
      <w:pPr>
        <w:jc w:val="both"/>
        <w:rPr>
          <w:rFonts w:eastAsia="MS Mincho"/>
        </w:rPr>
      </w:pPr>
      <w:r w:rsidRPr="00F2060D">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0E4297" w:rsidRPr="00F2060D" w:rsidRDefault="000E4297" w:rsidP="000E4297">
      <w:pPr>
        <w:jc w:val="both"/>
      </w:pPr>
      <w:r w:rsidRPr="00F2060D">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0E4297" w:rsidRPr="00F2060D" w:rsidRDefault="000E4297" w:rsidP="000E4297">
      <w:pPr>
        <w:jc w:val="both"/>
      </w:pPr>
      <w:r w:rsidRPr="00F2060D">
        <w:t>Перечень и формат документов определен приложением № 9а к Договору (далее – первичные документы).</w:t>
      </w:r>
    </w:p>
    <w:p w:rsidR="000E4297" w:rsidRPr="00F2060D" w:rsidRDefault="000E4297" w:rsidP="000E4297">
      <w:pPr>
        <w:jc w:val="both"/>
      </w:pPr>
      <w:r w:rsidRPr="00F2060D">
        <w:t xml:space="preserve">    4.4. </w:t>
      </w:r>
      <w:proofErr w:type="gramStart"/>
      <w:r w:rsidRPr="00F2060D">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F2060D">
        <w:t xml:space="preserve"> позднее 5 (пяти) календарных дней после окончания расчетного периода.</w:t>
      </w:r>
    </w:p>
    <w:p w:rsidR="000E4297" w:rsidRPr="00F2060D" w:rsidRDefault="000E4297" w:rsidP="000E4297">
      <w:pPr>
        <w:jc w:val="both"/>
      </w:pPr>
      <w:r w:rsidRPr="00F2060D">
        <w:t xml:space="preserve">Арендатор в течение 5 (пяти) календарных дней </w:t>
      </w:r>
      <w:proofErr w:type="gramStart"/>
      <w:r w:rsidRPr="00F2060D">
        <w:t>с даты получения</w:t>
      </w:r>
      <w:proofErr w:type="gramEnd"/>
      <w:r w:rsidRPr="00F2060D">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0E4297" w:rsidRPr="00F2060D" w:rsidRDefault="000E4297" w:rsidP="000E4297">
      <w:pPr>
        <w:jc w:val="both"/>
      </w:pPr>
      <w:r w:rsidRPr="00F2060D">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4297" w:rsidRPr="00F2060D" w:rsidRDefault="000E4297" w:rsidP="000E4297">
      <w:pPr>
        <w:jc w:val="both"/>
      </w:pPr>
      <w:r w:rsidRPr="00F2060D">
        <w:lastRenderedPageBreak/>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0E4297" w:rsidRPr="00F2060D" w:rsidRDefault="000E4297" w:rsidP="000E4297">
      <w:pPr>
        <w:jc w:val="both"/>
      </w:pPr>
      <w:r w:rsidRPr="00F2060D">
        <w:t xml:space="preserve">         </w:t>
      </w:r>
    </w:p>
    <w:p w:rsidR="000E4297" w:rsidRPr="00F2060D" w:rsidRDefault="000E4297" w:rsidP="000E4297">
      <w:pPr>
        <w:jc w:val="center"/>
      </w:pPr>
      <w:r w:rsidRPr="00F2060D">
        <w:t>5. СРОК ДЕЙСТВИЯ ДОГОВОРА</w:t>
      </w:r>
    </w:p>
    <w:p w:rsidR="000E4297" w:rsidRPr="00F2060D" w:rsidRDefault="000E4297" w:rsidP="000E4297">
      <w:pPr>
        <w:jc w:val="both"/>
      </w:pPr>
      <w:proofErr w:type="gramStart"/>
      <w:r w:rsidRPr="00F2060D">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0E4297" w:rsidRPr="00F2060D" w:rsidRDefault="000E4297" w:rsidP="000E4297">
      <w:pPr>
        <w:jc w:val="both"/>
      </w:pPr>
    </w:p>
    <w:p w:rsidR="000E4297" w:rsidRPr="00F2060D" w:rsidRDefault="000E4297" w:rsidP="000E4297">
      <w:pPr>
        <w:jc w:val="center"/>
      </w:pPr>
      <w:r w:rsidRPr="00F2060D">
        <w:t>6. ОТВЕТСТВЕННОСТЬ СТОРОН</w:t>
      </w:r>
    </w:p>
    <w:p w:rsidR="000E4297" w:rsidRPr="00F2060D" w:rsidRDefault="000E4297" w:rsidP="000E4297">
      <w:pPr>
        <w:jc w:val="both"/>
      </w:pPr>
      <w:r w:rsidRPr="00F2060D">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E4297" w:rsidRPr="00F2060D" w:rsidRDefault="000E4297" w:rsidP="000E4297">
      <w:pPr>
        <w:jc w:val="both"/>
      </w:pPr>
      <w:r w:rsidRPr="00F2060D">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E4297" w:rsidRPr="00F2060D" w:rsidRDefault="000E4297" w:rsidP="000E4297">
      <w:pPr>
        <w:jc w:val="both"/>
      </w:pPr>
      <w:r w:rsidRPr="00F2060D">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rsidRPr="00F2060D">
          <w:t>гл. 59</w:t>
        </w:r>
      </w:hyperlink>
      <w:r w:rsidRPr="00F2060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4297" w:rsidRPr="00F2060D" w:rsidRDefault="000E4297" w:rsidP="000E4297">
      <w:pPr>
        <w:jc w:val="both"/>
      </w:pPr>
      <w:r w:rsidRPr="00F2060D">
        <w:t xml:space="preserve"> </w:t>
      </w:r>
      <w:r w:rsidRPr="00F2060D">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2060D">
        <w:t>Договора</w:t>
      </w:r>
      <w:proofErr w:type="gramEnd"/>
      <w:r w:rsidRPr="00F2060D">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4297" w:rsidRPr="00F2060D" w:rsidRDefault="000E4297" w:rsidP="000E4297">
      <w:pPr>
        <w:jc w:val="both"/>
      </w:pPr>
      <w:r w:rsidRPr="00F2060D">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4297" w:rsidRPr="00F2060D" w:rsidRDefault="000E4297" w:rsidP="000E4297">
      <w:pPr>
        <w:jc w:val="both"/>
      </w:pPr>
      <w:r w:rsidRPr="00F2060D">
        <w:t xml:space="preserve">6.6. В случае нарушения сроков внесения арендной платы, установленных              </w:t>
      </w:r>
      <w:hyperlink r:id="rId26" w:history="1">
        <w:r w:rsidRPr="00F2060D">
          <w:t>пунктом 4.</w:t>
        </w:r>
      </w:hyperlink>
      <w:r w:rsidRPr="00F2060D">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4297" w:rsidRPr="00F2060D" w:rsidRDefault="000E4297" w:rsidP="000E4297">
      <w:pPr>
        <w:jc w:val="both"/>
      </w:pPr>
      <w:r w:rsidRPr="00F2060D">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E4297" w:rsidRPr="00F2060D" w:rsidRDefault="000E4297" w:rsidP="000E4297">
      <w:pPr>
        <w:jc w:val="both"/>
      </w:pPr>
      <w:r w:rsidRPr="00F2060D">
        <w:t xml:space="preserve">       6.8. В случае утраты Арендодателем контейнера собственности ПАО «</w:t>
      </w:r>
      <w:proofErr w:type="spellStart"/>
      <w:r w:rsidRPr="00F2060D">
        <w:t>ТрансКонтейнер</w:t>
      </w:r>
      <w:proofErr w:type="spellEnd"/>
      <w:r w:rsidRPr="00F2060D">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0E4297" w:rsidRPr="00F2060D" w:rsidRDefault="000E4297" w:rsidP="000E4297">
      <w:pPr>
        <w:jc w:val="both"/>
      </w:pPr>
      <w:r w:rsidRPr="00F2060D">
        <w:t xml:space="preserve">20-футовый универсальный контейнер (типа 1СС) –300 000 (триста тысяч) рублей; </w:t>
      </w:r>
    </w:p>
    <w:p w:rsidR="000E4297" w:rsidRPr="00F2060D" w:rsidRDefault="000E4297" w:rsidP="000E4297">
      <w:pPr>
        <w:jc w:val="both"/>
      </w:pPr>
      <w:r w:rsidRPr="00F2060D">
        <w:lastRenderedPageBreak/>
        <w:t xml:space="preserve">20-футовый </w:t>
      </w:r>
      <w:proofErr w:type="spellStart"/>
      <w:r w:rsidRPr="00F2060D">
        <w:t>термоизолированный</w:t>
      </w:r>
      <w:proofErr w:type="spellEnd"/>
      <w:r w:rsidRPr="00F2060D">
        <w:t xml:space="preserve"> контейнер (типа 1СС) – 160 000 (сто шестьдесят тысяч) рублей; </w:t>
      </w:r>
    </w:p>
    <w:p w:rsidR="000E4297" w:rsidRPr="00F2060D" w:rsidRDefault="000E4297" w:rsidP="000E4297">
      <w:pPr>
        <w:jc w:val="both"/>
      </w:pPr>
      <w:r w:rsidRPr="00F2060D">
        <w:t xml:space="preserve">20-футовый </w:t>
      </w:r>
      <w:proofErr w:type="gramStart"/>
      <w:r w:rsidRPr="00F2060D">
        <w:t>специализированный</w:t>
      </w:r>
      <w:proofErr w:type="gramEnd"/>
      <w:r w:rsidRPr="00F2060D">
        <w:t xml:space="preserve"> (</w:t>
      </w:r>
      <w:proofErr w:type="spellStart"/>
      <w:r w:rsidRPr="00F2060D">
        <w:t>опен-топ</w:t>
      </w:r>
      <w:proofErr w:type="spellEnd"/>
      <w:r w:rsidRPr="00F2060D">
        <w:t xml:space="preserve">, </w:t>
      </w:r>
      <w:proofErr w:type="spellStart"/>
      <w:r w:rsidRPr="00F2060D">
        <w:t>хард-топ</w:t>
      </w:r>
      <w:proofErr w:type="spellEnd"/>
      <w:r w:rsidRPr="00F2060D">
        <w:t xml:space="preserve">) – 500 000 (пятьсот тысяч) рублей; </w:t>
      </w:r>
    </w:p>
    <w:p w:rsidR="000E4297" w:rsidRPr="00F2060D" w:rsidRDefault="000E4297" w:rsidP="000E4297">
      <w:pPr>
        <w:jc w:val="both"/>
      </w:pPr>
      <w:r w:rsidRPr="00F2060D">
        <w:t xml:space="preserve">20-футовый танк-контейнер (типа 1СС) – 1 200 000 (один миллион двести тысяч) рублей; </w:t>
      </w:r>
    </w:p>
    <w:p w:rsidR="000E4297" w:rsidRPr="00F2060D" w:rsidRDefault="000E4297" w:rsidP="000E4297">
      <w:pPr>
        <w:jc w:val="both"/>
      </w:pPr>
      <w:r w:rsidRPr="00F2060D">
        <w:t>40-футовый универсальный контейнер (типа 1ААА) – 530 000 (пятьсот тридцать тысяч) рублей; 40-футовый специализированный (</w:t>
      </w:r>
      <w:proofErr w:type="spellStart"/>
      <w:r w:rsidRPr="00F2060D">
        <w:t>термоизолированный</w:t>
      </w:r>
      <w:proofErr w:type="spellEnd"/>
      <w:r w:rsidRPr="00F2060D">
        <w:t xml:space="preserve">, </w:t>
      </w:r>
      <w:proofErr w:type="spellStart"/>
      <w:r w:rsidRPr="00F2060D">
        <w:t>опен-топ</w:t>
      </w:r>
      <w:proofErr w:type="spellEnd"/>
      <w:r w:rsidRPr="00F2060D">
        <w:t xml:space="preserve">, </w:t>
      </w:r>
      <w:proofErr w:type="spellStart"/>
      <w:r w:rsidRPr="00F2060D">
        <w:t>хард-топ</w:t>
      </w:r>
      <w:proofErr w:type="spellEnd"/>
      <w:r w:rsidRPr="00F2060D">
        <w:t xml:space="preserve">) контейнер (типа 1ААА) – 250 000 (двести пятьдесят тысяч) рублей; </w:t>
      </w:r>
    </w:p>
    <w:p w:rsidR="000E4297" w:rsidRPr="00F2060D" w:rsidRDefault="000E4297" w:rsidP="000E4297">
      <w:pPr>
        <w:jc w:val="both"/>
      </w:pPr>
      <w:r w:rsidRPr="00F2060D">
        <w:t xml:space="preserve">40-футовый универсальный контейнер типа </w:t>
      </w:r>
      <w:proofErr w:type="spellStart"/>
      <w:proofErr w:type="gramStart"/>
      <w:r w:rsidRPr="00F2060D">
        <w:t>паллет-вайд</w:t>
      </w:r>
      <w:proofErr w:type="spellEnd"/>
      <w:proofErr w:type="gramEnd"/>
      <w:r w:rsidRPr="00F2060D">
        <w:t xml:space="preserve"> (типа 1ААА) – 260 000 (двести шестьдесят тысяч) рублей».</w:t>
      </w:r>
    </w:p>
    <w:p w:rsidR="000E4297" w:rsidRPr="00F2060D" w:rsidRDefault="000E4297" w:rsidP="000E4297">
      <w:pPr>
        <w:jc w:val="both"/>
      </w:pPr>
      <w:r w:rsidRPr="00F2060D">
        <w:t>Оплата производится Арендодателем в течение 30 (тридцати) календарных дней с момента получения требования (претензии) от Арендатора.</w:t>
      </w:r>
    </w:p>
    <w:p w:rsidR="000E4297" w:rsidRPr="00F2060D" w:rsidRDefault="000E4297" w:rsidP="000E4297">
      <w:pPr>
        <w:jc w:val="both"/>
      </w:pPr>
      <w:r w:rsidRPr="00F2060D">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4297" w:rsidRPr="00F2060D" w:rsidRDefault="000E4297" w:rsidP="000E4297">
      <w:pPr>
        <w:jc w:val="both"/>
      </w:pPr>
      <w:r w:rsidRPr="00F2060D">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4297" w:rsidRPr="00F2060D" w:rsidRDefault="000E4297" w:rsidP="000E4297">
      <w:pPr>
        <w:jc w:val="both"/>
      </w:pPr>
      <w:r w:rsidRPr="00F2060D">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2060D">
        <w:t>с</w:t>
      </w:r>
      <w:proofErr w:type="gramEnd"/>
      <w:r w:rsidRPr="00F2060D">
        <w:t xml:space="preserve"> исправным ЗПУ.</w:t>
      </w:r>
    </w:p>
    <w:p w:rsidR="000E4297" w:rsidRPr="00F2060D" w:rsidRDefault="000E4297" w:rsidP="000E4297">
      <w:pPr>
        <w:jc w:val="both"/>
      </w:pPr>
      <w:r w:rsidRPr="00F2060D">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4297" w:rsidRPr="00F2060D" w:rsidRDefault="000E4297" w:rsidP="000E4297">
      <w:pPr>
        <w:jc w:val="both"/>
      </w:pPr>
      <w:r w:rsidRPr="00F2060D">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4297" w:rsidRPr="00F2060D" w:rsidRDefault="000E4297" w:rsidP="000E4297">
      <w:pPr>
        <w:jc w:val="both"/>
      </w:pPr>
      <w:proofErr w:type="gramStart"/>
      <w:r w:rsidRPr="00F2060D">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0E4297" w:rsidRPr="00F2060D" w:rsidRDefault="000E4297" w:rsidP="000E4297">
      <w:pPr>
        <w:jc w:val="both"/>
      </w:pPr>
      <w:r w:rsidRPr="00F2060D">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4297" w:rsidRPr="00F2060D" w:rsidRDefault="000E4297" w:rsidP="000E4297">
      <w:pPr>
        <w:jc w:val="both"/>
      </w:pPr>
      <w:r w:rsidRPr="00F2060D">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2060D">
        <w:t>причитаемых</w:t>
      </w:r>
      <w:proofErr w:type="spellEnd"/>
      <w:r w:rsidRPr="00F2060D">
        <w:t xml:space="preserve"> Арендодателю.</w:t>
      </w:r>
    </w:p>
    <w:p w:rsidR="000E4297" w:rsidRPr="00F2060D" w:rsidRDefault="000E4297" w:rsidP="000E4297">
      <w:pPr>
        <w:jc w:val="both"/>
      </w:pPr>
      <w:r w:rsidRPr="00F2060D">
        <w:lastRenderedPageBreak/>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E4297" w:rsidRPr="00F2060D" w:rsidRDefault="000E4297" w:rsidP="000E4297">
      <w:pPr>
        <w:jc w:val="both"/>
      </w:pPr>
      <w:r w:rsidRPr="00F2060D">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2060D">
        <w:t>случае</w:t>
      </w:r>
      <w:proofErr w:type="gramEnd"/>
      <w:r w:rsidRPr="00F2060D">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E4297" w:rsidRPr="00F2060D" w:rsidRDefault="000E4297" w:rsidP="000E4297">
      <w:pPr>
        <w:jc w:val="both"/>
      </w:pPr>
      <w:r w:rsidRPr="00F2060D">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4297" w:rsidRPr="00F2060D" w:rsidRDefault="000E4297" w:rsidP="000E4297">
      <w:pPr>
        <w:jc w:val="both"/>
      </w:pPr>
      <w:r w:rsidRPr="00F2060D">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F2060D">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0E4297" w:rsidRPr="00F2060D" w:rsidRDefault="000E4297" w:rsidP="000E4297">
      <w:pPr>
        <w:jc w:val="both"/>
      </w:pPr>
    </w:p>
    <w:p w:rsidR="000E4297" w:rsidRPr="00F2060D" w:rsidRDefault="000E4297" w:rsidP="000E4297">
      <w:pPr>
        <w:jc w:val="center"/>
      </w:pPr>
      <w:r w:rsidRPr="00F2060D">
        <w:t>7. ОБСТОЯТЕЛЬСТВА  НЕПРЕОДОЛИМОЙ  СИЛЫ</w:t>
      </w:r>
    </w:p>
    <w:p w:rsidR="000E4297" w:rsidRPr="00F2060D" w:rsidRDefault="000E4297" w:rsidP="000E4297">
      <w:pPr>
        <w:jc w:val="both"/>
      </w:pPr>
      <w:r w:rsidRPr="00F2060D">
        <w:t xml:space="preserve">7.1. </w:t>
      </w:r>
      <w:proofErr w:type="gramStart"/>
      <w:r w:rsidRPr="00F2060D">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4297" w:rsidRPr="00F2060D" w:rsidRDefault="000E4297" w:rsidP="000E4297">
      <w:pPr>
        <w:jc w:val="both"/>
      </w:pPr>
      <w:r w:rsidRPr="00F2060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4297" w:rsidRPr="00F2060D" w:rsidRDefault="000E4297" w:rsidP="000E4297">
      <w:pPr>
        <w:jc w:val="both"/>
      </w:pPr>
      <w:r w:rsidRPr="00F2060D">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2060D">
        <w:t>с даты возникновения</w:t>
      </w:r>
      <w:proofErr w:type="gramEnd"/>
      <w:r w:rsidRPr="00F2060D">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4297" w:rsidRPr="00F2060D" w:rsidRDefault="000E4297" w:rsidP="000E4297">
      <w:pPr>
        <w:jc w:val="both"/>
      </w:pPr>
      <w:r w:rsidRPr="00F2060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E4297" w:rsidRPr="00F2060D" w:rsidRDefault="000E4297" w:rsidP="000E4297">
      <w:pPr>
        <w:jc w:val="both"/>
      </w:pPr>
      <w:r w:rsidRPr="00F2060D">
        <w:t xml:space="preserve">7.5. Если обстоятельства непреодолимой силы действуют на протяжении 3 (трех) месяцев, настоящий </w:t>
      </w:r>
      <w:proofErr w:type="gramStart"/>
      <w:r w:rsidRPr="00F2060D">
        <w:t>Договор</w:t>
      </w:r>
      <w:proofErr w:type="gramEnd"/>
      <w:r w:rsidRPr="00F2060D">
        <w:t xml:space="preserve"> может быть расторгнут любой из Сторон путем направления письменного уведомления другой Стороне.</w:t>
      </w:r>
    </w:p>
    <w:p w:rsidR="000E4297" w:rsidRPr="00F2060D" w:rsidRDefault="000E4297" w:rsidP="000E4297">
      <w:pPr>
        <w:jc w:val="both"/>
      </w:pPr>
    </w:p>
    <w:p w:rsidR="000E4297" w:rsidRPr="00F2060D" w:rsidRDefault="000E4297" w:rsidP="000E4297">
      <w:pPr>
        <w:jc w:val="center"/>
      </w:pPr>
      <w:r>
        <w:t xml:space="preserve">8. </w:t>
      </w:r>
      <w:r w:rsidRPr="00F2060D">
        <w:t>РАЗРЕШЕНИЕ СПОРОВ</w:t>
      </w:r>
    </w:p>
    <w:p w:rsidR="000E4297" w:rsidRPr="00F2060D" w:rsidRDefault="000E4297" w:rsidP="000E4297">
      <w:pPr>
        <w:jc w:val="both"/>
      </w:pPr>
      <w:r w:rsidRPr="00F2060D">
        <w:lastRenderedPageBreak/>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0E4297" w:rsidRPr="00F2060D" w:rsidRDefault="000E4297" w:rsidP="000E4297">
      <w:pPr>
        <w:jc w:val="both"/>
      </w:pPr>
      <w:r w:rsidRPr="00F2060D">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0E4297" w:rsidRPr="00F2060D" w:rsidRDefault="000E4297" w:rsidP="000E4297">
      <w:pPr>
        <w:jc w:val="both"/>
      </w:pPr>
      <w:r w:rsidRPr="00F2060D">
        <w:t xml:space="preserve">Срок рассмотрения претензии - три недели </w:t>
      </w:r>
      <w:proofErr w:type="gramStart"/>
      <w:r w:rsidRPr="00F2060D">
        <w:t>с даты</w:t>
      </w:r>
      <w:proofErr w:type="gramEnd"/>
      <w:r w:rsidRPr="00F2060D">
        <w:t xml:space="preserve"> ее получения.</w:t>
      </w:r>
    </w:p>
    <w:p w:rsidR="000E4297" w:rsidRPr="00F2060D" w:rsidRDefault="000E4297" w:rsidP="000E4297">
      <w:pPr>
        <w:jc w:val="both"/>
      </w:pPr>
      <w:r w:rsidRPr="00F2060D">
        <w:t>8.3. 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0E4297" w:rsidRPr="00F2060D" w:rsidRDefault="000E4297" w:rsidP="000E4297">
      <w:pPr>
        <w:jc w:val="both"/>
      </w:pPr>
    </w:p>
    <w:p w:rsidR="000E4297" w:rsidRPr="00F2060D" w:rsidRDefault="000E4297" w:rsidP="000E4297">
      <w:pPr>
        <w:jc w:val="center"/>
      </w:pPr>
      <w:r>
        <w:t xml:space="preserve">9. </w:t>
      </w:r>
      <w:r w:rsidRPr="00F2060D">
        <w:t>ИЗМЕНЕНИЕ И РАСТОРЖЕНИЕ ДОГОВОРА</w:t>
      </w:r>
    </w:p>
    <w:p w:rsidR="000E4297" w:rsidRPr="00F2060D" w:rsidRDefault="000E4297" w:rsidP="000E4297">
      <w:pPr>
        <w:jc w:val="both"/>
      </w:pPr>
      <w:r w:rsidRPr="00F2060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E4297" w:rsidRPr="00F2060D" w:rsidRDefault="000E4297" w:rsidP="000E4297">
      <w:pPr>
        <w:jc w:val="both"/>
      </w:pPr>
      <w:r w:rsidRPr="00F2060D">
        <w:t xml:space="preserve">9.2. Настоящий Договор может </w:t>
      </w:r>
      <w:proofErr w:type="gramStart"/>
      <w:r w:rsidRPr="00F2060D">
        <w:t>быть</w:t>
      </w:r>
      <w:proofErr w:type="gramEnd"/>
      <w:r w:rsidRPr="00F2060D">
        <w:t xml:space="preserve"> досрочно расторгнут по инициативе одной из Сторон либо взаимному соглашению Сторон, оформленному в письменной форме.</w:t>
      </w:r>
    </w:p>
    <w:p w:rsidR="000E4297" w:rsidRPr="00F2060D" w:rsidRDefault="000E4297" w:rsidP="000E4297">
      <w:pPr>
        <w:jc w:val="both"/>
      </w:pPr>
      <w:r w:rsidRPr="00F2060D">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E4297" w:rsidRPr="00F2060D" w:rsidRDefault="000E4297" w:rsidP="000E4297">
      <w:pPr>
        <w:jc w:val="both"/>
      </w:pPr>
    </w:p>
    <w:p w:rsidR="000E4297" w:rsidRPr="00F2060D" w:rsidRDefault="000E4297" w:rsidP="000E4297">
      <w:pPr>
        <w:jc w:val="center"/>
      </w:pPr>
      <w:r w:rsidRPr="00F2060D">
        <w:t>10. АНТИКОРРУПЦИОННАЯ ОГОВОРКА</w:t>
      </w:r>
    </w:p>
    <w:p w:rsidR="000E4297" w:rsidRPr="00F2060D" w:rsidRDefault="000E4297" w:rsidP="000E4297">
      <w:pPr>
        <w:jc w:val="both"/>
      </w:pPr>
      <w:r w:rsidRPr="00F2060D">
        <w:t xml:space="preserve">10.1. </w:t>
      </w:r>
      <w:proofErr w:type="gramStart"/>
      <w:r w:rsidRPr="00F2060D">
        <w:t xml:space="preserve">При исполнении своих обязательств по настоящему Договору Стороны, их </w:t>
      </w:r>
      <w:proofErr w:type="spellStart"/>
      <w:r w:rsidRPr="00F2060D">
        <w:t>аффилированные</w:t>
      </w:r>
      <w:proofErr w:type="spellEnd"/>
      <w:r w:rsidRPr="00F2060D">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E4297" w:rsidRPr="00F2060D" w:rsidRDefault="000E4297" w:rsidP="000E4297">
      <w:pPr>
        <w:jc w:val="both"/>
      </w:pPr>
      <w:r w:rsidRPr="00F2060D">
        <w:t xml:space="preserve">При исполнении своих обязательств по настоящему Договору Стороны, их </w:t>
      </w:r>
      <w:proofErr w:type="spellStart"/>
      <w:r w:rsidRPr="00F2060D">
        <w:t>аффилированные</w:t>
      </w:r>
      <w:proofErr w:type="spellEnd"/>
      <w:r w:rsidRPr="00F2060D">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E4297" w:rsidRPr="00F2060D" w:rsidRDefault="000E4297" w:rsidP="000E4297">
      <w:pPr>
        <w:jc w:val="both"/>
      </w:pPr>
      <w:r w:rsidRPr="00F2060D">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F2060D">
        <w:t>аффилированными</w:t>
      </w:r>
      <w:proofErr w:type="spellEnd"/>
      <w:r w:rsidRPr="00F2060D">
        <w:t xml:space="preserve"> лицами, работниками или посредниками. </w:t>
      </w:r>
    </w:p>
    <w:p w:rsidR="000E4297" w:rsidRPr="00F2060D" w:rsidRDefault="000E4297" w:rsidP="000E4297">
      <w:pPr>
        <w:jc w:val="both"/>
      </w:pPr>
      <w:r w:rsidRPr="00F2060D">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0E4297" w:rsidRPr="00F2060D" w:rsidRDefault="000E4297" w:rsidP="000E4297">
      <w:pPr>
        <w:jc w:val="both"/>
      </w:pPr>
      <w:r w:rsidRPr="00F2060D">
        <w:t>Каналы уведомления Арендатора о нарушениях каких-либо положений пункта 10.1 настоящего Договора: 8 (495) 788-17-17, официальный сайт www.trcont.com.</w:t>
      </w:r>
    </w:p>
    <w:p w:rsidR="000E4297" w:rsidRPr="00F2060D" w:rsidRDefault="000E4297" w:rsidP="000E4297">
      <w:pPr>
        <w:jc w:val="both"/>
      </w:pPr>
      <w:r w:rsidRPr="00F2060D">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rsidRPr="00F2060D">
        <w:lastRenderedPageBreak/>
        <w:t xml:space="preserve">итогах его рассмотрения в течение 15 (пятнадцати) рабочих дней </w:t>
      </w:r>
      <w:proofErr w:type="gramStart"/>
      <w:r w:rsidRPr="00F2060D">
        <w:t>с даты получения</w:t>
      </w:r>
      <w:proofErr w:type="gramEnd"/>
      <w:r w:rsidRPr="00F2060D">
        <w:t xml:space="preserve"> письменного уведомления.</w:t>
      </w:r>
    </w:p>
    <w:p w:rsidR="000E4297" w:rsidRPr="00F2060D" w:rsidRDefault="000E4297" w:rsidP="000E4297">
      <w:pPr>
        <w:jc w:val="both"/>
      </w:pPr>
      <w:r w:rsidRPr="00F2060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E4297" w:rsidRPr="00F2060D" w:rsidRDefault="000E4297" w:rsidP="000E4297">
      <w:pPr>
        <w:jc w:val="both"/>
      </w:pPr>
      <w:r w:rsidRPr="00F2060D">
        <w:t xml:space="preserve">10.4. </w:t>
      </w:r>
      <w:proofErr w:type="gramStart"/>
      <w:r w:rsidRPr="00F2060D">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0E4297" w:rsidRPr="00F2060D" w:rsidRDefault="000E4297" w:rsidP="000E4297">
      <w:pPr>
        <w:jc w:val="both"/>
      </w:pPr>
    </w:p>
    <w:p w:rsidR="000E4297" w:rsidRPr="00F2060D" w:rsidRDefault="000E4297" w:rsidP="000E4297">
      <w:pPr>
        <w:jc w:val="center"/>
      </w:pPr>
      <w:r>
        <w:t xml:space="preserve">11. </w:t>
      </w:r>
      <w:r w:rsidRPr="00F2060D">
        <w:t>ГАРАНТИИ И ЗАВЕРЕНИЯ АРЕНДОДАТЕЛЯ</w:t>
      </w:r>
    </w:p>
    <w:p w:rsidR="000E4297" w:rsidRPr="00F2060D" w:rsidRDefault="000E4297" w:rsidP="000E4297">
      <w:pPr>
        <w:jc w:val="both"/>
      </w:pPr>
      <w:r>
        <w:t xml:space="preserve">11.1. </w:t>
      </w:r>
      <w:r w:rsidRPr="00F2060D">
        <w:t>Арендодатель настоящим заверяет Арендатора и гарантирует, что на дату заключения настоящего Договора:</w:t>
      </w:r>
    </w:p>
    <w:p w:rsidR="000E4297" w:rsidRPr="00F2060D" w:rsidRDefault="000E4297" w:rsidP="000E4297">
      <w:pPr>
        <w:jc w:val="both"/>
      </w:pPr>
      <w:r w:rsidRPr="00F2060D">
        <w:t xml:space="preserve">Арендодатель является надлежащим </w:t>
      </w:r>
      <w:proofErr w:type="gramStart"/>
      <w:r w:rsidRPr="00F2060D">
        <w:t>образом</w:t>
      </w:r>
      <w:proofErr w:type="gramEnd"/>
      <w:r w:rsidRPr="00F2060D">
        <w:t xml:space="preserve"> созданным юридическим лицом, действующим в соответствии с законодательством Российской Федерации;</w:t>
      </w:r>
    </w:p>
    <w:p w:rsidR="000E4297" w:rsidRPr="00F2060D" w:rsidRDefault="000E4297" w:rsidP="000E4297">
      <w:pPr>
        <w:jc w:val="both"/>
      </w:pPr>
      <w:r w:rsidRPr="00F2060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E4297" w:rsidRPr="00F2060D" w:rsidRDefault="000E4297" w:rsidP="000E4297">
      <w:pPr>
        <w:jc w:val="both"/>
      </w:pPr>
      <w:r w:rsidRPr="00F2060D">
        <w:t>настоящий Договор от имени Арендодателя подписан лицом, которое надлежащим образом уполномочено совершать такие действия;</w:t>
      </w:r>
    </w:p>
    <w:p w:rsidR="000E4297" w:rsidRPr="00F2060D" w:rsidRDefault="000E4297" w:rsidP="000E4297">
      <w:pPr>
        <w:jc w:val="both"/>
      </w:pPr>
      <w:r w:rsidRPr="00F2060D">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4297" w:rsidRPr="00F2060D" w:rsidRDefault="000E4297" w:rsidP="000E4297">
      <w:pPr>
        <w:jc w:val="both"/>
      </w:pPr>
      <w:r w:rsidRPr="00F2060D">
        <w:t>не существует каких-либо обстоятельств, которые ограничивают, запрещают исполнение Арендодателем обязательств по настоящему Договору.</w:t>
      </w:r>
    </w:p>
    <w:p w:rsidR="000E4297" w:rsidRPr="00F2060D" w:rsidRDefault="000E4297" w:rsidP="000E4297">
      <w:pPr>
        <w:jc w:val="both"/>
      </w:pPr>
      <w:r w:rsidRPr="00F2060D">
        <w:t xml:space="preserve"> </w:t>
      </w:r>
      <w:r>
        <w:t xml:space="preserve">11.2. </w:t>
      </w:r>
      <w:r w:rsidRPr="00F2060D">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0E4297" w:rsidRDefault="000E4297" w:rsidP="000E4297">
      <w:pPr>
        <w:jc w:val="both"/>
      </w:pPr>
    </w:p>
    <w:p w:rsidR="000E4297" w:rsidRPr="00F2060D" w:rsidRDefault="000E4297" w:rsidP="000E4297">
      <w:pPr>
        <w:jc w:val="center"/>
      </w:pPr>
      <w:r>
        <w:t xml:space="preserve">12. </w:t>
      </w:r>
      <w:r w:rsidRPr="00F2060D">
        <w:t>ПРОЧИЕ УСЛОВИЯ</w:t>
      </w:r>
    </w:p>
    <w:p w:rsidR="000E4297" w:rsidRPr="00F2060D" w:rsidRDefault="000E4297" w:rsidP="000E4297">
      <w:pPr>
        <w:jc w:val="both"/>
      </w:pPr>
      <w:r w:rsidRPr="00F2060D">
        <w:t xml:space="preserve">12.1. В случае изменений у </w:t>
      </w:r>
      <w:proofErr w:type="gramStart"/>
      <w:r w:rsidRPr="00F2060D">
        <w:t>какой-либо</w:t>
      </w:r>
      <w:proofErr w:type="gramEnd"/>
      <w:r w:rsidRPr="00F2060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4297" w:rsidRPr="00F2060D" w:rsidRDefault="000E4297" w:rsidP="000E4297">
      <w:pPr>
        <w:jc w:val="both"/>
      </w:pPr>
      <w:r w:rsidRPr="00F2060D">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E4297" w:rsidRPr="00F2060D" w:rsidRDefault="000E4297" w:rsidP="000E4297">
      <w:pPr>
        <w:jc w:val="both"/>
      </w:pPr>
      <w:r w:rsidRPr="00F2060D">
        <w:t>12.3. Все вопросы, не предусмотренные настоящим Договором, регулируются действующим законодательством Российской Федерации.</w:t>
      </w:r>
    </w:p>
    <w:p w:rsidR="000E4297" w:rsidRPr="00F2060D" w:rsidRDefault="000E4297" w:rsidP="000E4297">
      <w:pPr>
        <w:jc w:val="both"/>
      </w:pPr>
      <w:r w:rsidRPr="00F2060D">
        <w:t>12.4. Настоящий Договор составлен в двух экземплярах, имеющих равную юридическую силу, по одному для каждой из Сторон.</w:t>
      </w:r>
    </w:p>
    <w:p w:rsidR="000E4297" w:rsidRPr="00F2060D" w:rsidRDefault="000E4297" w:rsidP="000E4297">
      <w:pPr>
        <w:jc w:val="both"/>
      </w:pPr>
      <w:r w:rsidRPr="00F2060D">
        <w:t>12.5. Все приложения к настоящему Договору являются его неотъемлемой частью.</w:t>
      </w:r>
    </w:p>
    <w:p w:rsidR="000E4297" w:rsidRPr="00F2060D" w:rsidRDefault="000E4297" w:rsidP="000E4297">
      <w:pPr>
        <w:jc w:val="both"/>
      </w:pPr>
      <w:r w:rsidRPr="00F2060D">
        <w:t>12.6. К настоящему Договору прилагаются:</w:t>
      </w:r>
    </w:p>
    <w:p w:rsidR="000E4297" w:rsidRPr="00F2060D" w:rsidRDefault="000E4297" w:rsidP="000E4297">
      <w:pPr>
        <w:jc w:val="both"/>
      </w:pPr>
      <w:r w:rsidRPr="00F2060D">
        <w:t>12.6.1. перечень транспортных средств, передаваемых в аренду (Приложение № 1);</w:t>
      </w:r>
    </w:p>
    <w:p w:rsidR="000E4297" w:rsidRPr="00F2060D" w:rsidRDefault="000E4297" w:rsidP="000E4297">
      <w:pPr>
        <w:jc w:val="both"/>
      </w:pPr>
      <w:r w:rsidRPr="00F2060D">
        <w:t>12.6.2. данные о водителях оказывающих услуги по Договору (Приложение № 2);</w:t>
      </w:r>
    </w:p>
    <w:p w:rsidR="000E4297" w:rsidRPr="00F2060D" w:rsidRDefault="000E4297" w:rsidP="000E4297">
      <w:pPr>
        <w:jc w:val="both"/>
      </w:pPr>
      <w:r w:rsidRPr="00F2060D">
        <w:t>12.6.3. форма Акта приема-передачи Транспортного средства (Приложение № 3);</w:t>
      </w:r>
    </w:p>
    <w:p w:rsidR="000E4297" w:rsidRPr="00F2060D" w:rsidRDefault="000E4297" w:rsidP="000E4297">
      <w:pPr>
        <w:jc w:val="both"/>
      </w:pPr>
      <w:r w:rsidRPr="00F2060D">
        <w:lastRenderedPageBreak/>
        <w:t>12.6.4. форма Сводного акта приема-передачи Транспортного средства (Приложение  № 4);</w:t>
      </w:r>
    </w:p>
    <w:p w:rsidR="000E4297" w:rsidRPr="00F2060D" w:rsidRDefault="000E4297" w:rsidP="000E4297">
      <w:pPr>
        <w:jc w:val="both"/>
      </w:pPr>
      <w:r w:rsidRPr="00F2060D">
        <w:t xml:space="preserve">12.6.5. форма Акта об оказанных услугах (Приложение № 5); </w:t>
      </w:r>
    </w:p>
    <w:p w:rsidR="000E4297" w:rsidRPr="00F2060D" w:rsidRDefault="000E4297" w:rsidP="000E4297">
      <w:pPr>
        <w:jc w:val="both"/>
      </w:pPr>
      <w:r w:rsidRPr="00F2060D">
        <w:t>12.6.6. Приложение с предельными ставками арендной платы Транспортного средства с экипажем (Приложение № 6);</w:t>
      </w:r>
    </w:p>
    <w:p w:rsidR="000E4297" w:rsidRPr="00F2060D" w:rsidRDefault="000E4297" w:rsidP="000E4297">
      <w:pPr>
        <w:jc w:val="both"/>
      </w:pPr>
      <w:r w:rsidRPr="00F2060D">
        <w:t>12.6.7. форма Отчета Арендодателя (Приложение № 7), составляемого и предоставляемого Арендодателем в электронном виде;</w:t>
      </w:r>
    </w:p>
    <w:p w:rsidR="000E4297" w:rsidRPr="00F2060D" w:rsidRDefault="000E4297" w:rsidP="000E4297">
      <w:pPr>
        <w:jc w:val="both"/>
      </w:pPr>
      <w:r w:rsidRPr="00F2060D">
        <w:t>12.6.8. правила безопасности при нахождении на терминале Арендатора (Приложение № 8);</w:t>
      </w:r>
    </w:p>
    <w:p w:rsidR="000E4297" w:rsidRPr="00F2060D" w:rsidRDefault="000E4297" w:rsidP="000E4297">
      <w:pPr>
        <w:jc w:val="both"/>
      </w:pPr>
      <w:r w:rsidRPr="00F2060D">
        <w:t xml:space="preserve">12.6.9. порядок электронного документооборота (приложение № 9); </w:t>
      </w:r>
    </w:p>
    <w:p w:rsidR="000E4297" w:rsidRPr="00F2060D" w:rsidRDefault="000E4297" w:rsidP="000E4297">
      <w:pPr>
        <w:jc w:val="both"/>
      </w:pPr>
      <w:r w:rsidRPr="00F2060D">
        <w:t xml:space="preserve">12.6.9.1. перечень и формат электронных документов (приложение № 9а); </w:t>
      </w:r>
    </w:p>
    <w:p w:rsidR="000E4297" w:rsidRPr="00F2060D" w:rsidRDefault="000E4297" w:rsidP="000E4297">
      <w:pPr>
        <w:jc w:val="both"/>
      </w:pPr>
      <w:r w:rsidRPr="00F2060D">
        <w:t>12.6.10. налоговая оговорка (приложение № 10).</w:t>
      </w:r>
    </w:p>
    <w:p w:rsidR="000E4297" w:rsidRPr="00F2060D" w:rsidRDefault="000E4297" w:rsidP="000E4297">
      <w:pPr>
        <w:jc w:val="both"/>
      </w:pPr>
      <w:r w:rsidRPr="00F2060D">
        <w:t xml:space="preserve"> </w:t>
      </w:r>
    </w:p>
    <w:p w:rsidR="000E4297" w:rsidRPr="00F2060D" w:rsidRDefault="000E4297" w:rsidP="000E4297">
      <w:pPr>
        <w:jc w:val="center"/>
      </w:pPr>
      <w:r>
        <w:t xml:space="preserve">13. </w:t>
      </w:r>
      <w:r w:rsidRPr="00F2060D">
        <w:t>ЮРИДИЧЕСКИЕ АДРЕСА И РЕКВИЗИТЫ СТОРОН</w:t>
      </w:r>
    </w:p>
    <w:p w:rsidR="000E4297" w:rsidRPr="00F2060D" w:rsidRDefault="000E4297" w:rsidP="000E429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0E4297" w:rsidRPr="00F2060D" w:rsidTr="000E4297">
        <w:tc>
          <w:tcPr>
            <w:tcW w:w="4820" w:type="dxa"/>
          </w:tcPr>
          <w:p w:rsidR="000E4297" w:rsidRPr="00F2060D" w:rsidRDefault="000E4297" w:rsidP="000E4297">
            <w:pPr>
              <w:jc w:val="both"/>
            </w:pPr>
            <w:r w:rsidRPr="00F2060D">
              <w:t>Арендодатель</w:t>
            </w:r>
            <w:r>
              <w:t>:</w:t>
            </w:r>
            <w:r w:rsidRPr="00F2060D">
              <w:t xml:space="preserve"> </w:t>
            </w:r>
          </w:p>
          <w:p w:rsidR="000E4297" w:rsidRPr="00F2060D" w:rsidRDefault="000E4297" w:rsidP="000E4297">
            <w:pPr>
              <w:jc w:val="both"/>
            </w:pPr>
          </w:p>
          <w:p w:rsidR="000E4297" w:rsidRPr="00F2060D" w:rsidRDefault="000E4297" w:rsidP="000E4297">
            <w:pPr>
              <w:jc w:val="both"/>
            </w:pPr>
            <w:r w:rsidRPr="00F2060D">
              <w:t>Юридический адрес: _______________</w:t>
            </w:r>
          </w:p>
          <w:p w:rsidR="000E4297" w:rsidRPr="00F2060D" w:rsidRDefault="000E4297" w:rsidP="000E4297">
            <w:pPr>
              <w:jc w:val="both"/>
            </w:pPr>
            <w:r w:rsidRPr="00F2060D">
              <w:t xml:space="preserve">Почтовый адрес:  </w:t>
            </w:r>
          </w:p>
          <w:p w:rsidR="000E4297" w:rsidRPr="00F2060D" w:rsidRDefault="000E4297" w:rsidP="000E4297">
            <w:pPr>
              <w:jc w:val="both"/>
            </w:pPr>
          </w:p>
        </w:tc>
        <w:tc>
          <w:tcPr>
            <w:tcW w:w="4819" w:type="dxa"/>
          </w:tcPr>
          <w:p w:rsidR="000E4297" w:rsidRPr="00F2060D" w:rsidRDefault="000E4297" w:rsidP="000E4297">
            <w:pPr>
              <w:jc w:val="both"/>
            </w:pPr>
            <w:r w:rsidRPr="00F2060D">
              <w:t>Арендатор:</w:t>
            </w:r>
          </w:p>
          <w:p w:rsidR="000E4297" w:rsidRPr="00F2060D" w:rsidRDefault="000E4297" w:rsidP="000E4297">
            <w:pPr>
              <w:jc w:val="both"/>
            </w:pPr>
            <w:r w:rsidRPr="00F2060D">
              <w:t>Публичное акционерное общество «Центр по перевозке грузов в контейнерах «</w:t>
            </w:r>
            <w:proofErr w:type="spellStart"/>
            <w:r w:rsidRPr="00F2060D">
              <w:t>ТрансКонтейнер</w:t>
            </w:r>
            <w:proofErr w:type="spellEnd"/>
            <w:r w:rsidRPr="00F2060D">
              <w:t>» (ПАО «</w:t>
            </w:r>
            <w:proofErr w:type="spellStart"/>
            <w:r w:rsidRPr="00F2060D">
              <w:t>ТрансКонтейнер</w:t>
            </w:r>
            <w:proofErr w:type="spellEnd"/>
            <w:r w:rsidRPr="00F2060D">
              <w:t>»)</w:t>
            </w:r>
          </w:p>
          <w:p w:rsidR="000E4297" w:rsidRPr="00F2060D" w:rsidRDefault="000E4297" w:rsidP="000E4297">
            <w:pPr>
              <w:jc w:val="both"/>
            </w:pPr>
            <w:r w:rsidRPr="00F2060D">
              <w:t>ИНН 7708591995, КПП 997650001, ОГРН 1067746341024</w:t>
            </w:r>
          </w:p>
          <w:p w:rsidR="000E4297" w:rsidRPr="00F2060D" w:rsidRDefault="000E4297" w:rsidP="000E4297">
            <w:pPr>
              <w:jc w:val="both"/>
            </w:pPr>
            <w:r w:rsidRPr="00F2060D">
              <w:t>Место нахождения: Московская область, Г.О. ХИМКИ, Г ХИМКИ</w:t>
            </w:r>
          </w:p>
          <w:p w:rsidR="000E4297" w:rsidRPr="00F2060D" w:rsidRDefault="000E4297" w:rsidP="000E4297">
            <w:pPr>
              <w:jc w:val="both"/>
            </w:pPr>
            <w:r w:rsidRPr="00F2060D">
              <w:t>Адрес юридического лица: 141402 Московская область Г.О. ХИМКИ Г ХИМКИ УЛ</w:t>
            </w:r>
            <w:r>
              <w:t>.</w:t>
            </w:r>
            <w:r w:rsidRPr="00F2060D">
              <w:t xml:space="preserve"> ЛЕНИНГРАДСКАЯ ВЛД. 39 СТР. 6 ОФИС 3 (ЭТАЖ 6)</w:t>
            </w:r>
          </w:p>
          <w:p w:rsidR="000E4297" w:rsidRPr="00F2060D" w:rsidRDefault="000E4297" w:rsidP="000E4297">
            <w:pPr>
              <w:jc w:val="both"/>
            </w:pPr>
            <w:r w:rsidRPr="00F2060D">
              <w:t>Почтовый адрес: 125047, г. Москва, Оружейный переулок, д. 19.</w:t>
            </w:r>
          </w:p>
          <w:p w:rsidR="000E4297" w:rsidRPr="00F2060D" w:rsidRDefault="000E4297" w:rsidP="000E4297">
            <w:pPr>
              <w:jc w:val="both"/>
            </w:pPr>
            <w:r w:rsidRPr="00F2060D">
              <w:t>Уральский филиал ПАО «</w:t>
            </w:r>
            <w:proofErr w:type="spellStart"/>
            <w:r w:rsidRPr="00F2060D">
              <w:t>ТрансКонтейнер</w:t>
            </w:r>
            <w:proofErr w:type="spellEnd"/>
            <w:r w:rsidRPr="00F2060D">
              <w:t>»</w:t>
            </w:r>
          </w:p>
          <w:p w:rsidR="000E4297" w:rsidRPr="00F2060D" w:rsidRDefault="000E4297" w:rsidP="000E4297">
            <w:pPr>
              <w:jc w:val="both"/>
            </w:pPr>
            <w:r w:rsidRPr="00F2060D">
              <w:t>Место нахождения и почтовый адрес Филиала: 620027, г. Екатеринбург, ул</w:t>
            </w:r>
            <w:proofErr w:type="gramStart"/>
            <w:r w:rsidRPr="00F2060D">
              <w:t>.Н</w:t>
            </w:r>
            <w:proofErr w:type="gramEnd"/>
            <w:r w:rsidRPr="00F2060D">
              <w:t>иколая Никонова, д.8</w:t>
            </w:r>
          </w:p>
          <w:p w:rsidR="000E4297" w:rsidRPr="00F2060D" w:rsidRDefault="000E4297" w:rsidP="000E4297">
            <w:pPr>
              <w:jc w:val="both"/>
            </w:pPr>
            <w:r w:rsidRPr="00F2060D">
              <w:t xml:space="preserve">Телефон: 8(343) 380-12-00 (доб.5008),         </w:t>
            </w:r>
            <w:proofErr w:type="spellStart"/>
            <w:proofErr w:type="gramStart"/>
            <w:r w:rsidRPr="00F2060D">
              <w:t>е</w:t>
            </w:r>
            <w:proofErr w:type="gramEnd"/>
            <w:r w:rsidRPr="00F2060D">
              <w:t>-mail</w:t>
            </w:r>
            <w:proofErr w:type="spellEnd"/>
            <w:r w:rsidRPr="00F2060D">
              <w:t>: ural@trcont.ru</w:t>
            </w:r>
          </w:p>
        </w:tc>
      </w:tr>
      <w:tr w:rsidR="000E4297" w:rsidRPr="00F2060D" w:rsidTr="000E4297">
        <w:tc>
          <w:tcPr>
            <w:tcW w:w="4820" w:type="dxa"/>
          </w:tcPr>
          <w:p w:rsidR="000E4297" w:rsidRPr="00F2060D" w:rsidRDefault="000E4297" w:rsidP="000E4297">
            <w:pPr>
              <w:jc w:val="both"/>
            </w:pPr>
            <w:r w:rsidRPr="00F2060D">
              <w:t>Банковские реквизиты для расчета в российских рублях (RUR):</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
        </w:tc>
        <w:tc>
          <w:tcPr>
            <w:tcW w:w="4819" w:type="dxa"/>
          </w:tcPr>
          <w:p w:rsidR="000E4297" w:rsidRPr="00F2060D" w:rsidRDefault="000E4297" w:rsidP="000E4297">
            <w:pPr>
              <w:jc w:val="both"/>
            </w:pPr>
            <w:r w:rsidRPr="00F2060D">
              <w:t>Банковские реквизиты для расчета в российских рублях (RUR):</w:t>
            </w:r>
          </w:p>
          <w:p w:rsidR="000E4297" w:rsidRPr="00F2060D" w:rsidRDefault="000E4297" w:rsidP="000E4297">
            <w:pPr>
              <w:jc w:val="both"/>
            </w:pPr>
            <w:r w:rsidRPr="00F2060D">
              <w:t>Наименование получателя: Уральский филиал ПАО «</w:t>
            </w:r>
            <w:proofErr w:type="spellStart"/>
            <w:r w:rsidRPr="00F2060D">
              <w:t>ТрансКонтейнер</w:t>
            </w:r>
            <w:proofErr w:type="spellEnd"/>
            <w:r w:rsidRPr="00F2060D">
              <w:t xml:space="preserve">», наименование банка: филиал Банк ВТБ (ПАО) в </w:t>
            </w:r>
            <w:proofErr w:type="gramStart"/>
            <w:r w:rsidRPr="00F2060D">
              <w:t>г</w:t>
            </w:r>
            <w:proofErr w:type="gramEnd"/>
            <w:r w:rsidRPr="00F2060D">
              <w:t>. Екатеринбурге</w:t>
            </w:r>
          </w:p>
          <w:p w:rsidR="000E4297" w:rsidRPr="00F2060D" w:rsidRDefault="000E4297" w:rsidP="000E4297">
            <w:pPr>
              <w:jc w:val="both"/>
            </w:pPr>
            <w:r w:rsidRPr="00F2060D">
              <w:t xml:space="preserve">Расчетный счет: 40702810600280107758, корреспондентский счет: 30101810400000000952, </w:t>
            </w:r>
          </w:p>
          <w:p w:rsidR="000E4297" w:rsidRPr="00F2060D" w:rsidRDefault="000E4297" w:rsidP="000E4297">
            <w:pPr>
              <w:jc w:val="both"/>
            </w:pPr>
            <w:r w:rsidRPr="00F2060D">
              <w:t>БИК 046577952</w:t>
            </w:r>
          </w:p>
        </w:tc>
      </w:tr>
      <w:tr w:rsidR="000E4297" w:rsidRPr="00F2060D" w:rsidTr="000E4297">
        <w:tc>
          <w:tcPr>
            <w:tcW w:w="4820" w:type="dxa"/>
          </w:tcPr>
          <w:p w:rsidR="000E4297" w:rsidRPr="00F2060D" w:rsidRDefault="000E4297" w:rsidP="000E4297">
            <w:pPr>
              <w:jc w:val="both"/>
            </w:pPr>
            <w:r w:rsidRPr="00F2060D">
              <w:t xml:space="preserve">                           __________/__________________</w:t>
            </w:r>
          </w:p>
        </w:tc>
        <w:tc>
          <w:tcPr>
            <w:tcW w:w="4819" w:type="dxa"/>
          </w:tcPr>
          <w:p w:rsidR="000E4297" w:rsidRPr="00F2060D" w:rsidRDefault="000E4297" w:rsidP="000E4297">
            <w:pPr>
              <w:jc w:val="both"/>
            </w:pPr>
            <w:r w:rsidRPr="00F2060D">
              <w:t xml:space="preserve">                          </w:t>
            </w:r>
          </w:p>
          <w:p w:rsidR="000E4297" w:rsidRPr="00F2060D" w:rsidRDefault="000E4297" w:rsidP="000E4297">
            <w:pPr>
              <w:jc w:val="both"/>
            </w:pPr>
            <w:r w:rsidRPr="00F2060D">
              <w:t>____________/_______________</w:t>
            </w:r>
          </w:p>
        </w:tc>
      </w:tr>
    </w:tbl>
    <w:p w:rsidR="00216894" w:rsidRPr="001D5267" w:rsidRDefault="00216894" w:rsidP="00B76B4F">
      <w:pPr>
        <w:sectPr w:rsidR="00216894" w:rsidRPr="001D5267" w:rsidSect="000A574E">
          <w:footerReference w:type="default" r:id="rId27"/>
          <w:pgSz w:w="11906" w:h="16838"/>
          <w:pgMar w:top="1134" w:right="850" w:bottom="1134" w:left="1701"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28"/>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lastRenderedPageBreak/>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proofErr w:type="gramStart"/>
            <w:r>
              <w:rPr>
                <w:sz w:val="18"/>
                <w:szCs w:val="18"/>
              </w:rPr>
              <w:t>оказаны в оговоренные сроки и надлежащим образом.</w:t>
            </w:r>
            <w:proofErr w:type="gramEnd"/>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lastRenderedPageBreak/>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216894" w:rsidRPr="009D2F8D" w:rsidRDefault="00216894" w:rsidP="00B76B4F"/>
    <w:p w:rsidR="005A7D78" w:rsidRPr="00143B82" w:rsidRDefault="005A7D78" w:rsidP="005A7D78">
      <w:pPr>
        <w:jc w:val="center"/>
        <w:rPr>
          <w:b/>
          <w:bCs/>
        </w:rPr>
      </w:pPr>
      <w:r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0E4297">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              </w:t>
            </w:r>
            <w:proofErr w:type="spellStart"/>
            <w:proofErr w:type="gramStart"/>
            <w:r w:rsidRPr="002E588B">
              <w:rPr>
                <w:bCs/>
                <w:color w:val="000000"/>
                <w:lang w:eastAsia="ru-RU"/>
              </w:rPr>
              <w:t>п</w:t>
            </w:r>
            <w:proofErr w:type="spellEnd"/>
            <w:proofErr w:type="gram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Услуги по завозу/вывозу контейнеров </w:t>
            </w:r>
            <w:proofErr w:type="gramStart"/>
            <w:r w:rsidRPr="002E588B">
              <w:rPr>
                <w:bCs/>
                <w:color w:val="000000"/>
                <w:lang w:eastAsia="ru-RU"/>
              </w:rPr>
              <w:t>на</w:t>
            </w:r>
            <w:proofErr w:type="gramEnd"/>
            <w:r w:rsidRPr="002E588B">
              <w:rPr>
                <w:bCs/>
                <w:color w:val="000000"/>
                <w:lang w:eastAsia="ru-RU"/>
              </w:rPr>
              <w:t>/с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0E4297">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До  05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06 до 10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7 000,00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11 до 15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16 до 20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0E4297">
            <w:pPr>
              <w:suppressAutoHyphens w:val="0"/>
              <w:jc w:val="center"/>
              <w:rPr>
                <w:lang w:eastAsia="ru-RU"/>
              </w:rPr>
            </w:pPr>
            <w:r w:rsidRPr="005A7D78">
              <w:rPr>
                <w:bCs/>
                <w:lang w:eastAsia="ru-RU"/>
              </w:rPr>
              <w:t>6 605,00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0E4297">
            <w:pPr>
              <w:rPr>
                <w:lang w:eastAsia="ru-RU"/>
              </w:rPr>
            </w:pPr>
            <w:r w:rsidRPr="002E588B">
              <w:rPr>
                <w:lang w:eastAsia="ru-RU"/>
              </w:rPr>
              <w:t>5.</w:t>
            </w:r>
          </w:p>
          <w:p w:rsidR="005A7D78" w:rsidRDefault="005A7D78" w:rsidP="000E4297">
            <w:pPr>
              <w:rPr>
                <w:lang w:eastAsia="ru-RU"/>
              </w:rPr>
            </w:pPr>
          </w:p>
          <w:p w:rsidR="005A7D78" w:rsidRPr="005C68F3" w:rsidRDefault="005A7D78" w:rsidP="000E4297"/>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21 до 30 км включительно</w:t>
            </w:r>
          </w:p>
        </w:tc>
      </w:tr>
      <w:tr w:rsidR="005A7D78" w:rsidTr="000E4297">
        <w:trPr>
          <w:trHeight w:val="402"/>
        </w:trPr>
        <w:tc>
          <w:tcPr>
            <w:tcW w:w="960" w:type="dxa"/>
            <w:vMerge/>
            <w:tcBorders>
              <w:left w:val="single" w:sz="8" w:space="0" w:color="auto"/>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0E4297">
            <w:pPr>
              <w:suppressAutoHyphens w:val="0"/>
              <w:jc w:val="center"/>
              <w:rPr>
                <w:bCs/>
                <w:lang w:eastAsia="ru-RU"/>
              </w:rPr>
            </w:pPr>
            <w:r w:rsidRPr="005A7D78">
              <w:rPr>
                <w:bCs/>
                <w:lang w:eastAsia="ru-RU"/>
              </w:rPr>
              <w:t>9 770,00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jc w:val="center"/>
              <w:rPr>
                <w:lang w:eastAsia="ru-RU"/>
              </w:rPr>
            </w:pPr>
            <w:r w:rsidRPr="002E588B">
              <w:rPr>
                <w:lang w:eastAsia="ru-RU"/>
              </w:rPr>
              <w:t>До 55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150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200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300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32 000,00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500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w:t>
            </w:r>
            <w:r>
              <w:rPr>
                <w:color w:val="000000"/>
                <w:lang w:eastAsia="ru-RU"/>
              </w:rPr>
              <w:t xml:space="preserve">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43 343,00</w:t>
            </w:r>
          </w:p>
        </w:tc>
      </w:tr>
      <w:tr w:rsidR="005A7D78" w:rsidTr="000E4297">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44 607,00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800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 часа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4 часа</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5A7D78" w:rsidP="000E4297">
            <w:pPr>
              <w:suppressAutoHyphens w:val="0"/>
              <w:jc w:val="center"/>
              <w:rPr>
                <w:color w:val="000000"/>
                <w:lang w:eastAsia="ru-RU"/>
              </w:rPr>
            </w:pPr>
            <w:r>
              <w:rPr>
                <w:color w:val="000000"/>
                <w:lang w:eastAsia="ru-RU"/>
              </w:rPr>
              <w:t>20 фут., 40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16041">
        <w:rPr>
          <w:sz w:val="23"/>
          <w:szCs w:val="23"/>
        </w:rPr>
        <w:t>полный час</w:t>
      </w:r>
      <w:proofErr w:type="gramEnd"/>
      <w:r w:rsidRPr="00816041">
        <w:rPr>
          <w:sz w:val="23"/>
          <w:szCs w:val="23"/>
        </w:rPr>
        <w:t xml:space="preserve">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5E78B7" w:rsidRDefault="00216894" w:rsidP="00B76B4F">
      <w:pPr>
        <w:ind w:left="-142" w:right="139" w:firstLine="426"/>
        <w:rPr>
          <w:sz w:val="23"/>
          <w:szCs w:val="23"/>
        </w:rPr>
        <w:sectPr w:rsidR="00216894" w:rsidRPr="005E78B7" w:rsidSect="00B76B4F">
          <w:footerReference w:type="even" r:id="rId29"/>
          <w:pgSz w:w="11906" w:h="16838"/>
          <w:pgMar w:top="1134" w:right="850" w:bottom="1134" w:left="1701" w:header="708" w:footer="708" w:gutter="0"/>
          <w:cols w:space="708"/>
          <w:docGrid w:linePitch="360"/>
        </w:sectPr>
      </w:pPr>
    </w:p>
    <w:p w:rsidR="00216894" w:rsidRDefault="00216894" w:rsidP="00B76B4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16894" w:rsidRPr="00A559E1" w:rsidRDefault="00216894" w:rsidP="00B76B4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EF049E" w:rsidRDefault="00216894" w:rsidP="00B76B4F">
      <w:pPr>
        <w:jc w:val="right"/>
        <w:rPr>
          <w:b/>
        </w:rPr>
      </w:pPr>
      <w:r>
        <w:rPr>
          <w:b/>
        </w:rPr>
        <w:t>Приложение № 9а</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216894" w:rsidRPr="00EF049E" w:rsidRDefault="00216894" w:rsidP="00B76B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F45C3" w:rsidTr="001C3AA0">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1C3AA0">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1C3AA0">
            <w:pPr>
              <w:pBdr>
                <w:top w:val="nil"/>
                <w:left w:val="nil"/>
                <w:bottom w:val="nil"/>
                <w:right w:val="nil"/>
                <w:between w:val="nil"/>
              </w:pBdr>
              <w:ind w:left="720" w:hanging="720"/>
              <w:jc w:val="center"/>
              <w:rPr>
                <w:b/>
                <w:color w:val="000000"/>
              </w:rPr>
            </w:pPr>
            <w:r>
              <w:rPr>
                <w:b/>
                <w:color w:val="000000"/>
              </w:rPr>
              <w:t>Наименование</w:t>
            </w:r>
          </w:p>
          <w:p w:rsidR="00BF45C3" w:rsidRPr="00EF049E" w:rsidRDefault="00BF45C3" w:rsidP="001C3AA0">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1C3AA0">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BF45C3" w:rsidTr="001C3AA0">
        <w:trPr>
          <w:trHeight w:val="3015"/>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1C3AA0">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ind w:left="708" w:hanging="708"/>
              <w:rPr>
                <w:color w:val="000000"/>
              </w:rPr>
            </w:pPr>
            <w:r w:rsidRPr="00A9464F">
              <w:rPr>
                <w:color w:val="000000"/>
              </w:rPr>
              <w:t>Акт о выполненных работах</w:t>
            </w:r>
          </w:p>
          <w:p w:rsidR="00BF45C3" w:rsidRPr="00A9464F" w:rsidRDefault="00BF45C3" w:rsidP="001C3AA0">
            <w:pPr>
              <w:pBdr>
                <w:top w:val="nil"/>
                <w:left w:val="nil"/>
                <w:bottom w:val="nil"/>
                <w:right w:val="nil"/>
                <w:between w:val="nil"/>
              </w:pBdr>
              <w:ind w:left="708" w:hanging="708"/>
              <w:rPr>
                <w:color w:val="000000"/>
              </w:rPr>
            </w:pPr>
            <w:r w:rsidRPr="00A9464F">
              <w:rPr>
                <w:color w:val="000000"/>
              </w:rPr>
              <w:t xml:space="preserve">(оказанных </w:t>
            </w:r>
            <w:proofErr w:type="gramStart"/>
            <w:r w:rsidRPr="00A9464F">
              <w:rPr>
                <w:color w:val="000000"/>
              </w:rPr>
              <w:t>услугах</w:t>
            </w:r>
            <w:proofErr w:type="gramEnd"/>
            <w:r w:rsidRPr="00A9464F">
              <w:rPr>
                <w:color w:val="000000"/>
              </w:rPr>
              <w:t>)</w:t>
            </w:r>
          </w:p>
          <w:p w:rsidR="00BF45C3" w:rsidRPr="00A9464F" w:rsidRDefault="00BF45C3" w:rsidP="001C3AA0">
            <w:pPr>
              <w:pBdr>
                <w:top w:val="nil"/>
                <w:left w:val="nil"/>
                <w:bottom w:val="nil"/>
                <w:right w:val="nil"/>
                <w:between w:val="nil"/>
              </w:pBdr>
              <w:ind w:left="708" w:hanging="708"/>
              <w:rPr>
                <w:color w:val="000000"/>
              </w:rPr>
            </w:pPr>
            <w:r w:rsidRPr="00A9464F">
              <w:rPr>
                <w:color w:val="000000"/>
              </w:rPr>
              <w:t>(Приложение №5 к договору)</w:t>
            </w:r>
          </w:p>
          <w:p w:rsidR="00BF45C3" w:rsidRPr="00A9464F" w:rsidRDefault="00BF45C3" w:rsidP="001C3AA0">
            <w:pPr>
              <w:pBdr>
                <w:top w:val="nil"/>
                <w:left w:val="nil"/>
                <w:bottom w:val="nil"/>
                <w:right w:val="nil"/>
                <w:between w:val="nil"/>
              </w:pBdr>
              <w:ind w:left="708" w:hanging="708"/>
              <w:jc w:val="both"/>
              <w:rPr>
                <w:color w:val="000000"/>
              </w:rPr>
            </w:pPr>
            <w:r w:rsidRPr="00A9464F">
              <w:rPr>
                <w:color w:val="000000"/>
              </w:rPr>
              <w:t xml:space="preserve">                            или</w:t>
            </w:r>
          </w:p>
          <w:p w:rsidR="00BF45C3" w:rsidRPr="00A9464F" w:rsidRDefault="00BF45C3" w:rsidP="001C3AA0">
            <w:pPr>
              <w:pBdr>
                <w:top w:val="nil"/>
                <w:left w:val="nil"/>
                <w:bottom w:val="nil"/>
                <w:right w:val="nil"/>
                <w:between w:val="nil"/>
              </w:pBdr>
              <w:ind w:left="708" w:hanging="708"/>
              <w:jc w:val="both"/>
              <w:rPr>
                <w:color w:val="000000"/>
              </w:rPr>
            </w:pPr>
            <w:r w:rsidRPr="00A9464F">
              <w:rPr>
                <w:color w:val="000000"/>
              </w:rPr>
              <w:t>Универсальный передаточный документ УПД</w:t>
            </w:r>
          </w:p>
          <w:p w:rsidR="00BF45C3" w:rsidRPr="00A9464F" w:rsidRDefault="00BF45C3" w:rsidP="001C3AA0">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ind w:left="45"/>
              <w:rPr>
                <w:color w:val="000000"/>
              </w:rPr>
            </w:pPr>
            <w:r w:rsidRPr="00A9464F">
              <w:rPr>
                <w:color w:val="000000"/>
              </w:rPr>
              <w:t xml:space="preserve">XML, утв. приказом ФНС России от 19.12.2018 №ММВ-7-15/820@ с уточнениями. </w:t>
            </w:r>
          </w:p>
          <w:p w:rsidR="00BF45C3" w:rsidRPr="00A9464F" w:rsidRDefault="00BF45C3" w:rsidP="001C3AA0">
            <w:pPr>
              <w:pBdr>
                <w:top w:val="nil"/>
                <w:left w:val="nil"/>
                <w:bottom w:val="nil"/>
                <w:right w:val="nil"/>
                <w:between w:val="nil"/>
              </w:pBdr>
              <w:ind w:left="45"/>
              <w:rPr>
                <w:color w:val="000000"/>
              </w:rPr>
            </w:pPr>
          </w:p>
          <w:p w:rsidR="00BF45C3" w:rsidRPr="00A9464F" w:rsidRDefault="00BF45C3" w:rsidP="001C3AA0">
            <w:pPr>
              <w:pBdr>
                <w:top w:val="nil"/>
                <w:left w:val="nil"/>
                <w:bottom w:val="nil"/>
                <w:right w:val="nil"/>
                <w:between w:val="nil"/>
              </w:pBdr>
              <w:ind w:left="45"/>
              <w:rPr>
                <w:color w:val="000000"/>
              </w:rPr>
            </w:pPr>
            <w:r w:rsidRPr="00A9464F">
              <w:rPr>
                <w:color w:val="000000"/>
              </w:rPr>
              <w:t>С обязательным заполнением в группе «ИнфПолФХЖ</w:t>
            </w:r>
            <w:proofErr w:type="gramStart"/>
            <w:r w:rsidRPr="00A9464F">
              <w:rPr>
                <w:color w:val="000000"/>
              </w:rPr>
              <w:t>1</w:t>
            </w:r>
            <w:proofErr w:type="gramEnd"/>
            <w:r w:rsidRPr="00A9464F">
              <w:rPr>
                <w:color w:val="000000"/>
              </w:rPr>
              <w:t>»:</w:t>
            </w:r>
          </w:p>
          <w:p w:rsidR="00BF45C3" w:rsidRPr="00A9464F" w:rsidRDefault="00BF45C3" w:rsidP="001C3AA0">
            <w:pPr>
              <w:pBdr>
                <w:top w:val="nil"/>
                <w:left w:val="nil"/>
                <w:bottom w:val="nil"/>
                <w:right w:val="nil"/>
                <w:between w:val="nil"/>
              </w:pBdr>
              <w:ind w:left="45"/>
              <w:rPr>
                <w:color w:val="000000"/>
              </w:rPr>
            </w:pPr>
          </w:p>
          <w:p w:rsidR="00BF45C3" w:rsidRPr="00A9464F" w:rsidRDefault="00BF45C3" w:rsidP="001C3AA0">
            <w:pPr>
              <w:pBdr>
                <w:top w:val="nil"/>
                <w:left w:val="nil"/>
                <w:bottom w:val="nil"/>
                <w:right w:val="nil"/>
                <w:between w:val="nil"/>
              </w:pBdr>
              <w:ind w:left="45"/>
              <w:rPr>
                <w:color w:val="000000"/>
              </w:rPr>
            </w:pPr>
            <w:r w:rsidRPr="00A9464F">
              <w:rPr>
                <w:color w:val="000000"/>
              </w:rPr>
              <w:t>элемента «</w:t>
            </w:r>
            <w:proofErr w:type="spellStart"/>
            <w:r w:rsidRPr="00A9464F">
              <w:rPr>
                <w:color w:val="000000"/>
              </w:rPr>
              <w:t>ОснПер</w:t>
            </w:r>
            <w:proofErr w:type="spellEnd"/>
            <w:r w:rsidRPr="00A9464F">
              <w:rPr>
                <w:color w:val="000000"/>
              </w:rPr>
              <w:t>»:</w:t>
            </w:r>
          </w:p>
          <w:p w:rsidR="00BF45C3" w:rsidRPr="00A9464F" w:rsidRDefault="00BF45C3" w:rsidP="001C3AA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НаимОсн</w:t>
            </w:r>
            <w:proofErr w:type="spellEnd"/>
            <w:r w:rsidRPr="00A9464F">
              <w:rPr>
                <w:color w:val="000000"/>
              </w:rPr>
              <w:t xml:space="preserve">» указать «Договор», </w:t>
            </w:r>
          </w:p>
          <w:p w:rsidR="00BF45C3" w:rsidRPr="00A9464F" w:rsidRDefault="00BF45C3" w:rsidP="001C3AA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НомОсн</w:t>
            </w:r>
            <w:proofErr w:type="spellEnd"/>
            <w:r w:rsidRPr="00A9464F">
              <w:rPr>
                <w:color w:val="000000"/>
              </w:rPr>
              <w:t>» указать «_______</w:t>
            </w:r>
            <w:r w:rsidRPr="00A9464F">
              <w:rPr>
                <w:color w:val="000000"/>
                <w:vertAlign w:val="superscript"/>
              </w:rPr>
              <w:footnoteReference w:id="6"/>
            </w:r>
            <w:r w:rsidRPr="00A9464F">
              <w:rPr>
                <w:color w:val="000000"/>
              </w:rPr>
              <w:t>»,</w:t>
            </w:r>
          </w:p>
          <w:p w:rsidR="00BF45C3" w:rsidRPr="00A9464F" w:rsidRDefault="00BF45C3" w:rsidP="001C3AA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ДатаОсн</w:t>
            </w:r>
            <w:proofErr w:type="spellEnd"/>
            <w:r w:rsidRPr="00A9464F">
              <w:rPr>
                <w:color w:val="000000"/>
              </w:rPr>
              <w:t>» указать</w:t>
            </w:r>
            <w:r w:rsidRPr="00A9464F">
              <w:t xml:space="preserve"> </w:t>
            </w:r>
            <w:r w:rsidRPr="00A9464F">
              <w:rPr>
                <w:color w:val="000000"/>
              </w:rPr>
              <w:t>«______</w:t>
            </w:r>
            <w:r w:rsidRPr="00A9464F">
              <w:rPr>
                <w:color w:val="000000"/>
                <w:vertAlign w:val="superscript"/>
              </w:rPr>
              <w:footnoteReference w:id="7"/>
            </w:r>
            <w:r w:rsidRPr="00A9464F">
              <w:rPr>
                <w:color w:val="000000"/>
              </w:rPr>
              <w:t>».</w:t>
            </w:r>
          </w:p>
          <w:p w:rsidR="00BF45C3" w:rsidRPr="00A9464F" w:rsidRDefault="00BF45C3" w:rsidP="001C3AA0">
            <w:pPr>
              <w:pBdr>
                <w:top w:val="nil"/>
                <w:left w:val="nil"/>
                <w:bottom w:val="nil"/>
                <w:right w:val="nil"/>
                <w:between w:val="nil"/>
              </w:pBdr>
              <w:ind w:left="566" w:hanging="566"/>
              <w:rPr>
                <w:color w:val="000000"/>
              </w:rPr>
            </w:pPr>
          </w:p>
        </w:tc>
      </w:tr>
      <w:tr w:rsidR="00BF45C3" w:rsidTr="001C3AA0">
        <w:trPr>
          <w:trHeight w:val="915"/>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1C3AA0">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ind w:left="720" w:hanging="720"/>
              <w:jc w:val="both"/>
              <w:rPr>
                <w:color w:val="000000"/>
              </w:rPr>
            </w:pPr>
            <w:r w:rsidRPr="00A9464F">
              <w:rPr>
                <w:color w:val="000000"/>
              </w:rPr>
              <w:t xml:space="preserve">Счет-фактура </w:t>
            </w:r>
          </w:p>
          <w:p w:rsidR="00BF45C3" w:rsidRPr="00A9464F" w:rsidRDefault="00BF45C3" w:rsidP="001C3AA0">
            <w:pPr>
              <w:pBdr>
                <w:top w:val="nil"/>
                <w:left w:val="nil"/>
                <w:bottom w:val="nil"/>
                <w:right w:val="nil"/>
                <w:between w:val="nil"/>
              </w:pBdr>
              <w:spacing w:after="200"/>
              <w:ind w:left="720" w:hanging="720"/>
              <w:jc w:val="both"/>
              <w:rPr>
                <w:color w:val="000000"/>
              </w:rPr>
            </w:pPr>
            <w:r w:rsidRPr="00A9464F">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 xml:space="preserve">XML, утв. приказом ФНС России от 19.12.2018 №ММВ-7-15/820@ с уточнениями, в пакете с актом </w:t>
            </w:r>
          </w:p>
        </w:tc>
      </w:tr>
      <w:tr w:rsidR="00BF45C3" w:rsidTr="001C3AA0">
        <w:trPr>
          <w:trHeight w:val="868"/>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1C3AA0">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 xml:space="preserve">Универсальный </w:t>
            </w:r>
            <w:r w:rsidRPr="00A9464F">
              <w:t>к</w:t>
            </w:r>
            <w:r w:rsidRPr="00A9464F">
              <w:rPr>
                <w:color w:val="000000"/>
              </w:rPr>
              <w:t xml:space="preserve">орректировочный </w:t>
            </w:r>
            <w:r w:rsidRPr="00A9464F">
              <w:t>д</w:t>
            </w:r>
            <w:r w:rsidRPr="00A9464F">
              <w:rPr>
                <w:color w:val="000000"/>
              </w:rPr>
              <w:t xml:space="preserve">окумент, </w:t>
            </w:r>
            <w:proofErr w:type="gramStart"/>
            <w:r w:rsidRPr="00A9464F">
              <w:rPr>
                <w:color w:val="000000"/>
              </w:rPr>
              <w:t>корректировочн</w:t>
            </w:r>
            <w:r w:rsidRPr="00A9464F">
              <w:t>ая</w:t>
            </w:r>
            <w:proofErr w:type="gramEnd"/>
            <w:r w:rsidRPr="00A9464F">
              <w:t xml:space="preserve"> </w:t>
            </w:r>
            <w:r w:rsidRPr="00A9464F">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XML, утв. приказом ФНС России от 12.10.2020 N ЕД-7-26/736@</w:t>
            </w:r>
          </w:p>
        </w:tc>
      </w:tr>
      <w:tr w:rsidR="00BF45C3" w:rsidTr="001C3AA0">
        <w:trPr>
          <w:trHeight w:val="543"/>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ind w:left="720" w:hanging="720"/>
              <w:rPr>
                <w:color w:val="000000"/>
                <w:lang w:val="en-US"/>
              </w:rPr>
            </w:pPr>
            <w:r w:rsidRPr="00A9464F">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1C3AA0">
        <w:trPr>
          <w:trHeight w:val="1050"/>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ind w:left="720" w:hanging="720"/>
              <w:rPr>
                <w:color w:val="000000"/>
              </w:rPr>
            </w:pPr>
            <w:r w:rsidRPr="00A9464F">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 xml:space="preserve">Сводный акт приема-передачи транспортных средств </w:t>
            </w:r>
            <w:proofErr w:type="gramStart"/>
            <w:r w:rsidRPr="00A9464F">
              <w:rPr>
                <w:color w:val="000000"/>
              </w:rPr>
              <w:t>из</w:t>
            </w:r>
            <w:proofErr w:type="gramEnd"/>
            <w:r w:rsidRPr="00A9464F">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1C3AA0">
        <w:trPr>
          <w:trHeight w:val="765"/>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ind w:left="720" w:hanging="720"/>
              <w:rPr>
                <w:color w:val="000000"/>
              </w:rPr>
            </w:pPr>
            <w:r w:rsidRPr="00A9464F">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1C3AA0">
        <w:trPr>
          <w:trHeight w:val="421"/>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ind w:left="720" w:hanging="720"/>
              <w:rPr>
                <w:color w:val="000000"/>
              </w:rPr>
            </w:pPr>
            <w:r w:rsidRPr="00A9464F">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1C3AA0">
            <w:pPr>
              <w:pBdr>
                <w:top w:val="nil"/>
                <w:left w:val="nil"/>
                <w:bottom w:val="nil"/>
                <w:right w:val="nil"/>
                <w:between w:val="nil"/>
              </w:pBdr>
              <w:spacing w:after="200"/>
              <w:rPr>
                <w:color w:val="000000"/>
              </w:rPr>
            </w:pPr>
            <w:r w:rsidRPr="00A9464F">
              <w:rPr>
                <w:color w:val="000000"/>
              </w:rPr>
              <w:t>Неформализованный документ</w:t>
            </w:r>
          </w:p>
        </w:tc>
      </w:tr>
    </w:tbl>
    <w:p w:rsidR="00216894" w:rsidRDefault="00216894" w:rsidP="00B76B4F">
      <w:pPr>
        <w:autoSpaceDE w:val="0"/>
        <w:autoSpaceDN w:val="0"/>
        <w:spacing w:line="276" w:lineRule="auto"/>
        <w:jc w:val="both"/>
      </w:pPr>
    </w:p>
    <w:tbl>
      <w:tblPr>
        <w:tblW w:w="9889" w:type="dxa"/>
        <w:tblLook w:val="01E0"/>
      </w:tblPr>
      <w:tblGrid>
        <w:gridCol w:w="5268"/>
        <w:gridCol w:w="4621"/>
      </w:tblGrid>
      <w:tr w:rsidR="00216894" w:rsidRPr="00A45AC6"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Cs/>
              </w:rPr>
            </w:pPr>
            <w:r>
              <w:rPr>
                <w:bCs/>
              </w:rPr>
              <w:t>_________________/_____/</w:t>
            </w:r>
          </w:p>
          <w:p w:rsidR="00216894" w:rsidRPr="00EF049E" w:rsidRDefault="00216894" w:rsidP="00B76B4F">
            <w:pPr>
              <w:widowControl w:val="0"/>
              <w:jc w:val="both"/>
              <w:rPr>
                <w:b/>
                <w:bCs/>
              </w:rPr>
            </w:pPr>
            <w:r>
              <w:rPr>
                <w:bCs/>
              </w:rPr>
              <w:t>м.п.</w:t>
            </w:r>
          </w:p>
        </w:tc>
      </w:tr>
    </w:tbl>
    <w:p w:rsidR="00216894" w:rsidRPr="00EF049E" w:rsidRDefault="00216894" w:rsidP="00B76B4F">
      <w:pPr>
        <w:rPr>
          <w:b/>
        </w:rPr>
      </w:pPr>
      <w:r>
        <w:br w:type="page"/>
      </w:r>
      <w:r>
        <w:lastRenderedPageBreak/>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B76B4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216894" w:rsidRPr="00EF049E" w:rsidRDefault="00216894" w:rsidP="00B76B4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216894" w:rsidRPr="00EF049E" w:rsidRDefault="00216894" w:rsidP="00B76B4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B76B4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B76B4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B76B4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B76B4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16894" w:rsidRPr="00EF049E" w:rsidRDefault="00216894" w:rsidP="00B76B4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B76B4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B76B4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216894" w:rsidRPr="00EF049E" w:rsidRDefault="00216894" w:rsidP="00B76B4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B76B4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B76B4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B76B4F">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B76B4F">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B76B4F">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B76B4F">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B76B4F">
      <w:pPr>
        <w:spacing w:after="120"/>
        <w:jc w:val="both"/>
      </w:pPr>
      <w:r>
        <w:t>в связи с тем, что Арендодатель:</w:t>
      </w:r>
    </w:p>
    <w:p w:rsidR="00216894" w:rsidRPr="00EF049E" w:rsidRDefault="00216894" w:rsidP="00B76B4F">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B76B4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B76B4F">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16894" w:rsidRPr="00EF049E" w:rsidRDefault="00216894" w:rsidP="00B76B4F">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216894" w:rsidRPr="00EF049E" w:rsidRDefault="00216894" w:rsidP="00B76B4F">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B76B4F">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B76B4F">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B76B4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216894" w:rsidRPr="00EF049E" w:rsidRDefault="00216894" w:rsidP="00B76B4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B76B4F">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B76B4F">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B76B4F">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B76B4F">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B76B4F">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216894" w:rsidRPr="00EF049E" w:rsidRDefault="00216894" w:rsidP="00B76B4F">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B76B4F">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A5485" w:rsidRDefault="001A5485" w:rsidP="001A5485">
      <w:pPr>
        <w:pStyle w:val="19"/>
        <w:ind w:firstLine="0"/>
        <w:jc w:val="right"/>
        <w:outlineLvl w:val="0"/>
        <w:rPr>
          <w:rFonts w:eastAsia="MS Mincho"/>
          <w:b/>
          <w:sz w:val="60"/>
          <w:szCs w:val="60"/>
          <w:highlight w:val="cyan"/>
        </w:rPr>
      </w:pPr>
    </w:p>
    <w:p w:rsidR="001A5485" w:rsidRDefault="001A5485" w:rsidP="001A5485">
      <w:pPr>
        <w:pStyle w:val="19"/>
        <w:ind w:firstLine="0"/>
        <w:jc w:val="right"/>
        <w:outlineLvl w:val="0"/>
        <w:rPr>
          <w:rFonts w:eastAsia="MS Mincho"/>
          <w:b/>
          <w:sz w:val="60"/>
          <w:szCs w:val="60"/>
          <w:highlight w:val="cyan"/>
        </w:rPr>
      </w:pPr>
      <w:r>
        <w:t xml:space="preserve"> Приложение № 6 </w:t>
      </w:r>
    </w:p>
    <w:p w:rsidR="001A5485" w:rsidRDefault="001A5485" w:rsidP="001A5485">
      <w:pPr>
        <w:jc w:val="right"/>
        <w:rPr>
          <w:sz w:val="28"/>
        </w:rPr>
      </w:pPr>
      <w:r>
        <w:rPr>
          <w:sz w:val="28"/>
        </w:rPr>
        <w:t>к документации о закупке</w:t>
      </w:r>
    </w:p>
    <w:p w:rsidR="001A5485" w:rsidRPr="00C03380" w:rsidRDefault="001A5485" w:rsidP="001A5485">
      <w:pPr>
        <w:jc w:val="right"/>
        <w:rPr>
          <w:b/>
          <w:i/>
          <w:iCs/>
          <w:sz w:val="28"/>
        </w:rPr>
      </w:pPr>
    </w:p>
    <w:p w:rsidR="001A5485" w:rsidRDefault="001A5485" w:rsidP="001A5485"/>
    <w:p w:rsidR="001A5485" w:rsidRPr="004961BC" w:rsidRDefault="001A5485" w:rsidP="001A5485">
      <w:pPr>
        <w:jc w:val="center"/>
        <w:rPr>
          <w:b/>
        </w:rPr>
      </w:pPr>
      <w:r>
        <w:rPr>
          <w:b/>
        </w:rPr>
        <w:t>Данные о водителях,</w:t>
      </w:r>
    </w:p>
    <w:p w:rsidR="001A5485" w:rsidRPr="004961BC" w:rsidRDefault="001A5485" w:rsidP="001A5485">
      <w:pPr>
        <w:ind w:left="-360" w:firstLine="360"/>
        <w:jc w:val="center"/>
        <w:rPr>
          <w:b/>
        </w:rPr>
      </w:pPr>
      <w:proofErr w:type="gramStart"/>
      <w:r>
        <w:rPr>
          <w:b/>
        </w:rPr>
        <w:t>оказывающих</w:t>
      </w:r>
      <w:proofErr w:type="gramEnd"/>
      <w:r>
        <w:rPr>
          <w:b/>
        </w:rPr>
        <w:t xml:space="preserve"> услуги по управлению </w:t>
      </w:r>
    </w:p>
    <w:p w:rsidR="001A5485" w:rsidRDefault="001A5485" w:rsidP="001A5485">
      <w:pPr>
        <w:ind w:left="-360" w:firstLine="360"/>
        <w:jc w:val="center"/>
        <w:rPr>
          <w:b/>
        </w:rPr>
      </w:pPr>
      <w:r>
        <w:rPr>
          <w:b/>
        </w:rPr>
        <w:t xml:space="preserve">транспортным средством и его технической эксплуатации </w:t>
      </w:r>
    </w:p>
    <w:p w:rsidR="001A5485" w:rsidRPr="004961BC" w:rsidRDefault="001A5485" w:rsidP="001A5485">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1A5485" w:rsidRPr="004D147E" w:rsidTr="000E4297">
        <w:tc>
          <w:tcPr>
            <w:tcW w:w="608" w:type="dxa"/>
          </w:tcPr>
          <w:p w:rsidR="001A5485" w:rsidRPr="00E16EBE" w:rsidRDefault="001A5485" w:rsidP="000E429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1A5485" w:rsidRPr="00E16EBE" w:rsidRDefault="001A5485" w:rsidP="000E4297">
            <w:pPr>
              <w:jc w:val="center"/>
              <w:rPr>
                <w:sz w:val="20"/>
                <w:szCs w:val="20"/>
              </w:rPr>
            </w:pPr>
            <w:r>
              <w:rPr>
                <w:sz w:val="20"/>
                <w:szCs w:val="20"/>
              </w:rPr>
              <w:t>Ф.И.О.</w:t>
            </w:r>
          </w:p>
        </w:tc>
        <w:tc>
          <w:tcPr>
            <w:tcW w:w="1620" w:type="dxa"/>
            <w:vAlign w:val="center"/>
          </w:tcPr>
          <w:p w:rsidR="001A5485" w:rsidRPr="00E16EBE" w:rsidRDefault="001A5485" w:rsidP="000E429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1A5485" w:rsidRPr="00E16EBE" w:rsidRDefault="001A5485" w:rsidP="000E4297">
            <w:pPr>
              <w:jc w:val="center"/>
              <w:rPr>
                <w:sz w:val="20"/>
                <w:szCs w:val="20"/>
              </w:rPr>
            </w:pPr>
            <w:r>
              <w:rPr>
                <w:sz w:val="20"/>
                <w:szCs w:val="20"/>
              </w:rPr>
              <w:t xml:space="preserve">Общий водительский стаж </w:t>
            </w:r>
          </w:p>
        </w:tc>
        <w:tc>
          <w:tcPr>
            <w:tcW w:w="1161" w:type="dxa"/>
            <w:vAlign w:val="center"/>
          </w:tcPr>
          <w:p w:rsidR="001A5485" w:rsidRPr="00E16EBE" w:rsidRDefault="001A5485" w:rsidP="000E4297">
            <w:pPr>
              <w:jc w:val="center"/>
              <w:rPr>
                <w:sz w:val="20"/>
                <w:szCs w:val="20"/>
              </w:rPr>
            </w:pPr>
            <w:r>
              <w:rPr>
                <w:sz w:val="20"/>
                <w:szCs w:val="20"/>
              </w:rPr>
              <w:t>Категория</w:t>
            </w:r>
          </w:p>
        </w:tc>
        <w:tc>
          <w:tcPr>
            <w:tcW w:w="1359" w:type="dxa"/>
            <w:vAlign w:val="center"/>
          </w:tcPr>
          <w:p w:rsidR="001A5485" w:rsidRPr="00E16EBE" w:rsidRDefault="001A5485" w:rsidP="000E4297">
            <w:pPr>
              <w:jc w:val="center"/>
              <w:rPr>
                <w:sz w:val="20"/>
                <w:szCs w:val="20"/>
              </w:rPr>
            </w:pPr>
            <w:r>
              <w:rPr>
                <w:sz w:val="20"/>
                <w:szCs w:val="20"/>
              </w:rPr>
              <w:t>Гражданство РФ/разрешение на работу</w:t>
            </w:r>
          </w:p>
        </w:tc>
        <w:tc>
          <w:tcPr>
            <w:tcW w:w="1051" w:type="dxa"/>
            <w:vAlign w:val="center"/>
          </w:tcPr>
          <w:p w:rsidR="001A5485" w:rsidRPr="00E16EBE" w:rsidRDefault="001A5485" w:rsidP="000E4297">
            <w:pPr>
              <w:jc w:val="center"/>
              <w:rPr>
                <w:sz w:val="20"/>
                <w:szCs w:val="20"/>
              </w:rPr>
            </w:pPr>
            <w:r>
              <w:rPr>
                <w:sz w:val="20"/>
                <w:szCs w:val="20"/>
              </w:rPr>
              <w:t>Знание русского языка (да/нет)</w:t>
            </w:r>
          </w:p>
        </w:tc>
        <w:tc>
          <w:tcPr>
            <w:tcW w:w="1417" w:type="dxa"/>
          </w:tcPr>
          <w:p w:rsidR="001A5485" w:rsidRPr="00E16EBE" w:rsidRDefault="001A5485" w:rsidP="000E4297">
            <w:pPr>
              <w:jc w:val="center"/>
              <w:rPr>
                <w:sz w:val="20"/>
                <w:szCs w:val="20"/>
              </w:rPr>
            </w:pPr>
            <w:r>
              <w:rPr>
                <w:sz w:val="20"/>
                <w:szCs w:val="20"/>
              </w:rPr>
              <w:t>Опыт работы с постановкой и снятием контейнеров</w:t>
            </w:r>
          </w:p>
        </w:tc>
      </w:tr>
      <w:tr w:rsidR="001A5485" w:rsidRPr="004D147E" w:rsidTr="000E4297">
        <w:tc>
          <w:tcPr>
            <w:tcW w:w="608" w:type="dxa"/>
          </w:tcPr>
          <w:p w:rsidR="001A5485" w:rsidRPr="00E16EBE" w:rsidRDefault="001A5485" w:rsidP="000E4297">
            <w:pPr>
              <w:jc w:val="center"/>
              <w:rPr>
                <w:sz w:val="20"/>
                <w:szCs w:val="20"/>
              </w:rPr>
            </w:pPr>
            <w:r>
              <w:rPr>
                <w:sz w:val="20"/>
                <w:szCs w:val="20"/>
              </w:rPr>
              <w:t>1</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2</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3</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4</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bl>
    <w:p w:rsidR="001A5485" w:rsidRPr="004961BC" w:rsidRDefault="001A5485" w:rsidP="001A5485">
      <w:pPr>
        <w:jc w:val="both"/>
      </w:pPr>
    </w:p>
    <w:p w:rsidR="001A5485" w:rsidRPr="004961BC" w:rsidRDefault="001A5485" w:rsidP="001A5485">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Default="001A5485" w:rsidP="001A5485">
      <w:pPr>
        <w:ind w:left="6372" w:right="-1"/>
        <w:outlineLvl w:val="0"/>
        <w:sectPr w:rsidR="001A5485" w:rsidSect="000E4297">
          <w:pgSz w:w="11906" w:h="16838"/>
          <w:pgMar w:top="1134" w:right="850" w:bottom="1134" w:left="1701" w:header="708" w:footer="708" w:gutter="0"/>
          <w:cols w:space="708"/>
          <w:docGrid w:linePitch="360"/>
        </w:sectPr>
      </w:pPr>
      <w:r>
        <w:t>"____" _________ 202__</w:t>
      </w:r>
    </w:p>
    <w:p w:rsidR="001A5485" w:rsidRDefault="001A5485" w:rsidP="001A5485">
      <w:pPr>
        <w:pStyle w:val="19"/>
        <w:ind w:firstLine="0"/>
        <w:outlineLvl w:val="0"/>
        <w:rPr>
          <w:b/>
          <w:i/>
          <w:iCs/>
        </w:rPr>
      </w:pPr>
      <w:r>
        <w:lastRenderedPageBreak/>
        <w:t xml:space="preserve"> </w:t>
      </w:r>
    </w:p>
    <w:p w:rsidR="001A5485" w:rsidRDefault="001A5485" w:rsidP="001A5485">
      <w:pPr>
        <w:pStyle w:val="19"/>
        <w:ind w:firstLine="0"/>
        <w:jc w:val="right"/>
        <w:outlineLvl w:val="0"/>
        <w:rPr>
          <w:b/>
          <w:i/>
          <w:iCs/>
        </w:rPr>
      </w:pPr>
      <w:r>
        <w:t>Приложение № 7</w:t>
      </w:r>
      <w:r>
        <w:br/>
        <w:t>к документации о закупке</w:t>
      </w:r>
    </w:p>
    <w:p w:rsidR="001A5485" w:rsidRDefault="001A5485" w:rsidP="001A5485">
      <w:pPr>
        <w:widowControl w:val="0"/>
        <w:autoSpaceDE w:val="0"/>
        <w:rPr>
          <w:rFonts w:cs="Arial"/>
        </w:rPr>
      </w:pPr>
    </w:p>
    <w:p w:rsidR="001A5485" w:rsidRPr="004961BC" w:rsidRDefault="001A5485" w:rsidP="001A5485">
      <w:pPr>
        <w:widowControl w:val="0"/>
        <w:autoSpaceDE w:val="0"/>
        <w:jc w:val="right"/>
        <w:rPr>
          <w:rFonts w:cs="Arial"/>
        </w:rPr>
      </w:pPr>
    </w:p>
    <w:p w:rsidR="001A5485" w:rsidRDefault="001A5485" w:rsidP="001A5485">
      <w:pPr>
        <w:jc w:val="center"/>
        <w:rPr>
          <w:b/>
        </w:rPr>
      </w:pPr>
      <w:r>
        <w:rPr>
          <w:b/>
        </w:rPr>
        <w:t>Перечень транспортных средств</w:t>
      </w:r>
    </w:p>
    <w:p w:rsidR="001A5485" w:rsidRPr="004961BC" w:rsidRDefault="001A5485" w:rsidP="001A5485">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1A5485" w:rsidRPr="004D147E" w:rsidTr="000E4297">
        <w:tc>
          <w:tcPr>
            <w:tcW w:w="540" w:type="dxa"/>
          </w:tcPr>
          <w:p w:rsidR="001A5485" w:rsidRPr="005E6E4C" w:rsidRDefault="001A5485" w:rsidP="000E4297">
            <w:pPr>
              <w:ind w:left="-900" w:firstLine="900"/>
              <w:jc w:val="center"/>
              <w:rPr>
                <w:b/>
                <w:sz w:val="20"/>
                <w:szCs w:val="20"/>
                <w:lang w:val="en-US"/>
              </w:rPr>
            </w:pPr>
            <w:r>
              <w:rPr>
                <w:b/>
                <w:sz w:val="20"/>
                <w:szCs w:val="20"/>
              </w:rPr>
              <w:t>№</w:t>
            </w:r>
          </w:p>
          <w:p w:rsidR="001A5485" w:rsidRPr="005E6E4C" w:rsidRDefault="001A5485" w:rsidP="000E4297">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1A5485" w:rsidRPr="005E6E4C" w:rsidRDefault="001A5485" w:rsidP="000E4297">
            <w:pPr>
              <w:jc w:val="center"/>
              <w:rPr>
                <w:b/>
                <w:sz w:val="20"/>
                <w:szCs w:val="20"/>
              </w:rPr>
            </w:pPr>
            <w:r>
              <w:rPr>
                <w:b/>
                <w:sz w:val="20"/>
                <w:szCs w:val="20"/>
              </w:rPr>
              <w:t>Марка, цвет ТС</w:t>
            </w:r>
          </w:p>
        </w:tc>
        <w:tc>
          <w:tcPr>
            <w:tcW w:w="1897" w:type="dxa"/>
          </w:tcPr>
          <w:p w:rsidR="001A5485" w:rsidRPr="005E6E4C" w:rsidRDefault="001A5485" w:rsidP="000E4297">
            <w:pPr>
              <w:jc w:val="center"/>
              <w:rPr>
                <w:b/>
                <w:sz w:val="20"/>
                <w:szCs w:val="20"/>
              </w:rPr>
            </w:pPr>
            <w:r>
              <w:rPr>
                <w:b/>
                <w:sz w:val="20"/>
                <w:szCs w:val="20"/>
              </w:rPr>
              <w:t xml:space="preserve">Государственный номер </w:t>
            </w:r>
          </w:p>
        </w:tc>
        <w:tc>
          <w:tcPr>
            <w:tcW w:w="2268" w:type="dxa"/>
          </w:tcPr>
          <w:p w:rsidR="001A5485" w:rsidRPr="005E6E4C" w:rsidRDefault="001A5485" w:rsidP="000E4297">
            <w:pPr>
              <w:jc w:val="center"/>
              <w:rPr>
                <w:b/>
                <w:sz w:val="20"/>
                <w:szCs w:val="20"/>
              </w:rPr>
            </w:pPr>
            <w:r>
              <w:rPr>
                <w:b/>
                <w:sz w:val="20"/>
                <w:szCs w:val="20"/>
              </w:rPr>
              <w:t>Дополнительные характеристики ТС</w:t>
            </w:r>
          </w:p>
          <w:p w:rsidR="001A5485" w:rsidRPr="005E6E4C" w:rsidRDefault="001A5485" w:rsidP="000E4297">
            <w:pPr>
              <w:jc w:val="center"/>
              <w:rPr>
                <w:b/>
                <w:sz w:val="20"/>
                <w:szCs w:val="20"/>
              </w:rPr>
            </w:pPr>
            <w:r>
              <w:rPr>
                <w:b/>
                <w:sz w:val="20"/>
                <w:szCs w:val="20"/>
              </w:rPr>
              <w:t xml:space="preserve"> ( максимальная грузоподъемность)</w:t>
            </w:r>
          </w:p>
        </w:tc>
        <w:tc>
          <w:tcPr>
            <w:tcW w:w="1418" w:type="dxa"/>
          </w:tcPr>
          <w:p w:rsidR="001A5485" w:rsidRPr="005E6E4C" w:rsidRDefault="001A5485" w:rsidP="000E4297">
            <w:pPr>
              <w:jc w:val="center"/>
              <w:rPr>
                <w:b/>
                <w:sz w:val="20"/>
                <w:szCs w:val="20"/>
              </w:rPr>
            </w:pPr>
            <w:r>
              <w:rPr>
                <w:b/>
                <w:sz w:val="20"/>
                <w:szCs w:val="20"/>
              </w:rPr>
              <w:t>Наличие прицепов 20 футовых</w:t>
            </w:r>
          </w:p>
        </w:tc>
        <w:tc>
          <w:tcPr>
            <w:tcW w:w="1559" w:type="dxa"/>
          </w:tcPr>
          <w:p w:rsidR="001A5485" w:rsidRPr="005E6E4C" w:rsidRDefault="001A5485" w:rsidP="000E4297">
            <w:pPr>
              <w:jc w:val="center"/>
              <w:rPr>
                <w:b/>
                <w:sz w:val="20"/>
                <w:szCs w:val="20"/>
              </w:rPr>
            </w:pPr>
            <w:r>
              <w:rPr>
                <w:b/>
                <w:sz w:val="20"/>
                <w:szCs w:val="20"/>
              </w:rPr>
              <w:t>№ свидетельства о регистрации ТС</w:t>
            </w:r>
          </w:p>
          <w:p w:rsidR="001A5485" w:rsidRPr="005E6E4C" w:rsidRDefault="001A5485" w:rsidP="000E4297">
            <w:pPr>
              <w:jc w:val="center"/>
              <w:rPr>
                <w:b/>
                <w:sz w:val="20"/>
                <w:szCs w:val="20"/>
              </w:rPr>
            </w:pPr>
            <w:proofErr w:type="gramStart"/>
            <w:r>
              <w:rPr>
                <w:b/>
                <w:sz w:val="20"/>
                <w:szCs w:val="20"/>
              </w:rPr>
              <w:t xml:space="preserve">(серия, номер, кем и когда выдано </w:t>
            </w:r>
            <w:proofErr w:type="gramEnd"/>
          </w:p>
          <w:p w:rsidR="001A5485" w:rsidRPr="005E6E4C" w:rsidRDefault="001A5485" w:rsidP="000E4297">
            <w:pPr>
              <w:jc w:val="center"/>
              <w:rPr>
                <w:b/>
                <w:sz w:val="20"/>
                <w:szCs w:val="20"/>
              </w:rPr>
            </w:pPr>
          </w:p>
        </w:tc>
        <w:tc>
          <w:tcPr>
            <w:tcW w:w="1843" w:type="dxa"/>
          </w:tcPr>
          <w:p w:rsidR="001A5485" w:rsidRPr="005E6E4C" w:rsidRDefault="001A5485" w:rsidP="000E4297">
            <w:pPr>
              <w:jc w:val="center"/>
              <w:rPr>
                <w:b/>
                <w:sz w:val="20"/>
                <w:szCs w:val="20"/>
              </w:rPr>
            </w:pPr>
            <w:r>
              <w:rPr>
                <w:b/>
                <w:sz w:val="20"/>
                <w:szCs w:val="20"/>
              </w:rPr>
              <w:t>Принадлежность ТС (собственность или иное законное право)</w:t>
            </w: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1</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2</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3</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bl>
    <w:p w:rsidR="001A5485" w:rsidRPr="004961BC" w:rsidRDefault="001A5485" w:rsidP="001A5485"/>
    <w:p w:rsidR="001A5485" w:rsidRPr="004961BC" w:rsidRDefault="001A5485" w:rsidP="001A5485">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Pr="004961BC" w:rsidRDefault="001A5485" w:rsidP="001A5485">
      <w:pPr>
        <w:ind w:left="6372" w:right="-1" w:firstLine="432"/>
        <w:outlineLvl w:val="0"/>
        <w:rPr>
          <w:b/>
        </w:rPr>
      </w:pPr>
      <w:r>
        <w:t>"____" _________ 20__ г.</w:t>
      </w:r>
    </w:p>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Pr="00C03380" w:rsidRDefault="001A5485" w:rsidP="001A5485"/>
    <w:p w:rsidR="001A5485" w:rsidRPr="00C37CA2" w:rsidRDefault="001A5485" w:rsidP="001A5485">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1A5485" w:rsidRPr="0051127A" w:rsidRDefault="001A5485" w:rsidP="001A5485"/>
    <w:p w:rsidR="001A5485" w:rsidRPr="0051127A" w:rsidRDefault="001A5485" w:rsidP="001A5485">
      <w:pPr>
        <w:pStyle w:val="afa"/>
        <w:jc w:val="center"/>
        <w:rPr>
          <w:b/>
          <w:sz w:val="24"/>
        </w:rPr>
      </w:pPr>
      <w:r>
        <w:rPr>
          <w:b/>
          <w:sz w:val="24"/>
        </w:rPr>
        <w:t>ОПИСЬ ДОКУМЕНТОВ</w:t>
      </w:r>
    </w:p>
    <w:p w:rsidR="001A5485" w:rsidRPr="0051127A" w:rsidRDefault="001A5485" w:rsidP="001A5485">
      <w:pPr>
        <w:pStyle w:val="afa"/>
        <w:jc w:val="center"/>
        <w:rPr>
          <w:b/>
          <w:sz w:val="24"/>
        </w:rPr>
      </w:pPr>
      <w:r w:rsidRPr="00106205">
        <w:rPr>
          <w:b/>
          <w:sz w:val="24"/>
        </w:rPr>
        <w:t xml:space="preserve">входящих в состав заявки на участие в процедуре размещения оферты </w:t>
      </w:r>
      <w:r w:rsidR="00106205" w:rsidRPr="00106205">
        <w:rPr>
          <w:b/>
          <w:sz w:val="24"/>
        </w:rPr>
        <w:t>№ РО – СВЕРД-21-0022</w:t>
      </w:r>
    </w:p>
    <w:p w:rsidR="001A5485" w:rsidRPr="0051127A" w:rsidRDefault="001A5485" w:rsidP="001A5485">
      <w:pPr>
        <w:pStyle w:val="afa"/>
        <w:jc w:val="center"/>
        <w:rPr>
          <w:sz w:val="24"/>
        </w:rPr>
      </w:pPr>
    </w:p>
    <w:p w:rsidR="001A5485" w:rsidRPr="0051127A" w:rsidRDefault="001A5485" w:rsidP="001A5485">
      <w:pPr>
        <w:pStyle w:val="afa"/>
        <w:ind w:firstLine="0"/>
        <w:rPr>
          <w:sz w:val="24"/>
        </w:rPr>
      </w:pPr>
      <w:r>
        <w:rPr>
          <w:sz w:val="24"/>
        </w:rPr>
        <w:tab/>
        <w:t>Настоящим__________________________________________________</w:t>
      </w:r>
    </w:p>
    <w:p w:rsidR="001A5485" w:rsidRPr="0051127A" w:rsidRDefault="001A5485" w:rsidP="001A5485">
      <w:pPr>
        <w:pStyle w:val="afa"/>
        <w:ind w:firstLine="0"/>
        <w:jc w:val="center"/>
        <w:rPr>
          <w:sz w:val="24"/>
        </w:rPr>
      </w:pPr>
      <w:r>
        <w:rPr>
          <w:i/>
          <w:sz w:val="24"/>
        </w:rPr>
        <w:t>(наименование участника закупки)</w:t>
      </w:r>
    </w:p>
    <w:p w:rsidR="001A5485" w:rsidRPr="0051127A" w:rsidRDefault="001A5485" w:rsidP="001A5485">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106205">
        <w:rPr>
          <w:sz w:val="24"/>
        </w:rPr>
        <w:t>оферты № </w:t>
      </w:r>
      <w:r w:rsidR="00106205" w:rsidRPr="00106205">
        <w:rPr>
          <w:sz w:val="24"/>
        </w:rPr>
        <w:t>РО-СВЕРД-21-0022</w:t>
      </w:r>
      <w:r w:rsidRPr="00106205">
        <w:rPr>
          <w:sz w:val="24"/>
        </w:rPr>
        <w:t xml:space="preserve"> следующих</w:t>
      </w:r>
      <w:r>
        <w:rPr>
          <w:sz w:val="24"/>
        </w:rPr>
        <w:t xml:space="preserve">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1A5485" w:rsidRPr="0051127A" w:rsidTr="000E4297">
        <w:tc>
          <w:tcPr>
            <w:tcW w:w="12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Номер страницы</w:t>
            </w: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bl>
    <w:p w:rsidR="001A5485" w:rsidRPr="0051127A" w:rsidRDefault="001A5485" w:rsidP="001A5485">
      <w:pPr>
        <w:pStyle w:val="afa"/>
        <w:rPr>
          <w:sz w:val="24"/>
        </w:rPr>
      </w:pPr>
    </w:p>
    <w:p w:rsidR="001A5485" w:rsidRPr="0051127A" w:rsidRDefault="001A5485" w:rsidP="001A5485"/>
    <w:p w:rsidR="001A5485" w:rsidRPr="0051127A" w:rsidRDefault="001A5485" w:rsidP="001A5485">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A5485" w:rsidRPr="0051127A" w:rsidRDefault="001A5485" w:rsidP="001A5485">
      <w:pPr>
        <w:tabs>
          <w:tab w:val="left" w:pos="8640"/>
        </w:tabs>
        <w:jc w:val="center"/>
        <w:rPr>
          <w:i/>
        </w:rPr>
      </w:pPr>
      <w:r>
        <w:rPr>
          <w:i/>
        </w:rPr>
        <w:t>(наименование претендента)</w:t>
      </w:r>
    </w:p>
    <w:p w:rsidR="001A5485" w:rsidRPr="0051127A" w:rsidRDefault="001A5485" w:rsidP="001A5485">
      <w:pPr>
        <w:rPr>
          <w:lang w:eastAsia="ru-RU"/>
        </w:rPr>
      </w:pPr>
      <w:r>
        <w:rPr>
          <w:lang w:eastAsia="ru-RU"/>
        </w:rPr>
        <w:t>____________________________________________________________________</w:t>
      </w:r>
    </w:p>
    <w:p w:rsidR="001A5485" w:rsidRPr="0051127A" w:rsidRDefault="001A5485" w:rsidP="001A5485">
      <w:pPr>
        <w:rPr>
          <w:i/>
        </w:rPr>
      </w:pPr>
      <w:r>
        <w:rPr>
          <w:i/>
        </w:rPr>
        <w:t xml:space="preserve">       М.П.</w:t>
      </w:r>
      <w:r>
        <w:rPr>
          <w:i/>
        </w:rPr>
        <w:tab/>
      </w:r>
      <w:r>
        <w:rPr>
          <w:i/>
        </w:rPr>
        <w:tab/>
      </w:r>
      <w:r>
        <w:rPr>
          <w:i/>
        </w:rPr>
        <w:tab/>
        <w:t>(должность, подпись, ФИО)</w:t>
      </w:r>
    </w:p>
    <w:p w:rsidR="001A5485" w:rsidRPr="0051127A" w:rsidRDefault="001A5485" w:rsidP="001A5485">
      <w:pPr>
        <w:rPr>
          <w:lang w:eastAsia="ru-RU"/>
        </w:rPr>
      </w:pPr>
      <w:r>
        <w:rPr>
          <w:lang w:eastAsia="ru-RU"/>
        </w:rPr>
        <w:t>"____" ____________ 20___ г.</w:t>
      </w:r>
    </w:p>
    <w:p w:rsidR="001A5485" w:rsidRPr="0051127A" w:rsidRDefault="001A5485" w:rsidP="001A5485"/>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16894" w:rsidRDefault="00216894" w:rsidP="00106205">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297" w:rsidRDefault="000E4297">
      <w:r>
        <w:separator/>
      </w:r>
    </w:p>
  </w:endnote>
  <w:endnote w:type="continuationSeparator" w:id="1">
    <w:p w:rsidR="000E4297" w:rsidRDefault="000E4297">
      <w:r>
        <w:continuationSeparator/>
      </w:r>
    </w:p>
  </w:endnote>
  <w:endnote w:type="continuationNotice" w:id="2">
    <w:p w:rsidR="000E4297" w:rsidRDefault="000E42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B24ADB" w:rsidP="00BF6892">
    <w:pPr>
      <w:pStyle w:val="afe"/>
      <w:framePr w:wrap="around" w:vAnchor="text" w:hAnchor="margin" w:xAlign="right" w:y="1"/>
      <w:rPr>
        <w:rStyle w:val="a6"/>
      </w:rPr>
    </w:pPr>
    <w:r>
      <w:rPr>
        <w:rStyle w:val="a6"/>
      </w:rPr>
      <w:fldChar w:fldCharType="begin"/>
    </w:r>
    <w:r w:rsidR="000E4297">
      <w:rPr>
        <w:rStyle w:val="a6"/>
      </w:rPr>
      <w:instrText xml:space="preserve">PAGE  </w:instrText>
    </w:r>
    <w:r>
      <w:rPr>
        <w:rStyle w:val="a6"/>
      </w:rPr>
      <w:fldChar w:fldCharType="separate"/>
    </w:r>
    <w:r w:rsidR="000E4297">
      <w:rPr>
        <w:rStyle w:val="a6"/>
        <w:noProof/>
      </w:rPr>
      <w:t>28</w:t>
    </w:r>
    <w:r>
      <w:rPr>
        <w:rStyle w:val="a6"/>
      </w:rPr>
      <w:fldChar w:fldCharType="end"/>
    </w:r>
  </w:p>
  <w:p w:rsidR="000E4297" w:rsidRDefault="000E429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B24ADB" w:rsidP="00BF6892">
    <w:pPr>
      <w:pStyle w:val="afe"/>
      <w:framePr w:wrap="around" w:vAnchor="text" w:hAnchor="margin" w:xAlign="right" w:y="1"/>
      <w:rPr>
        <w:rStyle w:val="a6"/>
      </w:rPr>
    </w:pPr>
    <w:r>
      <w:rPr>
        <w:rStyle w:val="a6"/>
      </w:rPr>
      <w:fldChar w:fldCharType="begin"/>
    </w:r>
    <w:r w:rsidR="000E4297">
      <w:rPr>
        <w:rStyle w:val="a6"/>
      </w:rPr>
      <w:instrText xml:space="preserve">PAGE  </w:instrText>
    </w:r>
    <w:r>
      <w:rPr>
        <w:rStyle w:val="a6"/>
      </w:rPr>
      <w:fldChar w:fldCharType="separate"/>
    </w:r>
    <w:r w:rsidR="000E4297">
      <w:rPr>
        <w:rStyle w:val="a6"/>
        <w:noProof/>
      </w:rPr>
      <w:t>28</w:t>
    </w:r>
    <w:r>
      <w:rPr>
        <w:rStyle w:val="a6"/>
      </w:rPr>
      <w:fldChar w:fldCharType="end"/>
    </w:r>
  </w:p>
  <w:p w:rsidR="000E4297" w:rsidRDefault="000E429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e"/>
      <w:jc w:val="center"/>
    </w:pPr>
  </w:p>
  <w:p w:rsidR="000E4297" w:rsidRDefault="000E429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e"/>
      <w:jc w:val="center"/>
    </w:pPr>
  </w:p>
  <w:p w:rsidR="000E4297" w:rsidRDefault="000E4297">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e"/>
      <w:jc w:val="center"/>
    </w:pPr>
  </w:p>
  <w:p w:rsidR="000E4297" w:rsidRDefault="000E4297">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B24ADB" w:rsidP="00BF6892">
    <w:pPr>
      <w:pStyle w:val="afe"/>
      <w:framePr w:wrap="around" w:vAnchor="text" w:hAnchor="margin" w:xAlign="right" w:y="1"/>
      <w:rPr>
        <w:rStyle w:val="a6"/>
      </w:rPr>
    </w:pPr>
    <w:r>
      <w:rPr>
        <w:rStyle w:val="a6"/>
      </w:rPr>
      <w:fldChar w:fldCharType="begin"/>
    </w:r>
    <w:r w:rsidR="000E4297">
      <w:rPr>
        <w:rStyle w:val="a6"/>
      </w:rPr>
      <w:instrText xml:space="preserve">PAGE  </w:instrText>
    </w:r>
    <w:r>
      <w:rPr>
        <w:rStyle w:val="a6"/>
      </w:rPr>
      <w:fldChar w:fldCharType="separate"/>
    </w:r>
    <w:r w:rsidR="000E4297">
      <w:rPr>
        <w:rStyle w:val="a6"/>
        <w:noProof/>
      </w:rPr>
      <w:t>28</w:t>
    </w:r>
    <w:r>
      <w:rPr>
        <w:rStyle w:val="a6"/>
      </w:rPr>
      <w:fldChar w:fldCharType="end"/>
    </w:r>
  </w:p>
  <w:p w:rsidR="000E4297" w:rsidRDefault="000E429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297" w:rsidRDefault="000E4297">
      <w:r>
        <w:separator/>
      </w:r>
    </w:p>
  </w:footnote>
  <w:footnote w:type="continuationSeparator" w:id="1">
    <w:p w:rsidR="000E4297" w:rsidRDefault="000E4297">
      <w:r>
        <w:continuationSeparator/>
      </w:r>
    </w:p>
  </w:footnote>
  <w:footnote w:type="continuationNotice" w:id="2">
    <w:p w:rsidR="000E4297" w:rsidRDefault="000E4297"/>
  </w:footnote>
  <w:footnote w:id="3">
    <w:p w:rsidR="000E4297" w:rsidRPr="00115C68" w:rsidRDefault="000E4297" w:rsidP="000E4297">
      <w:pPr>
        <w:rPr>
          <w:i/>
          <w:sz w:val="18"/>
          <w:szCs w:val="18"/>
        </w:rPr>
      </w:pPr>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4">
    <w:p w:rsidR="000E4297" w:rsidRPr="00691EA6" w:rsidRDefault="000E4297" w:rsidP="000E4297">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5">
    <w:p w:rsidR="00BF45C3" w:rsidRDefault="00BF45C3" w:rsidP="00BF45C3">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BF45C3" w:rsidRDefault="00BF45C3" w:rsidP="00BF45C3">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BF45C3" w:rsidRDefault="00BF45C3" w:rsidP="00BF45C3">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8">
    <w:p w:rsidR="000E4297" w:rsidRDefault="000E429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B24ADB">
    <w:pPr>
      <w:pStyle w:val="afc"/>
      <w:jc w:val="center"/>
    </w:pPr>
    <w:fldSimple w:instr=" PAGE   \* MERGEFORMAT ">
      <w:r w:rsidR="00EC741D">
        <w:rPr>
          <w:noProof/>
        </w:rPr>
        <w:t>35</w:t>
      </w:r>
    </w:fldSimple>
  </w:p>
  <w:p w:rsidR="000E4297" w:rsidRDefault="000E429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B24ADB" w:rsidP="00510148">
    <w:pPr>
      <w:pStyle w:val="afc"/>
      <w:jc w:val="center"/>
    </w:pPr>
    <w:fldSimple w:instr=" PAGE   \* MERGEFORMAT ">
      <w:r w:rsidR="00EC741D">
        <w:rPr>
          <w:noProof/>
        </w:rPr>
        <w:t>49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97" w:rsidRDefault="000E429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90"/>
  </w:num>
  <w:num w:numId="10">
    <w:abstractNumId w:val="72"/>
  </w:num>
  <w:num w:numId="11">
    <w:abstractNumId w:val="106"/>
  </w:num>
  <w:num w:numId="12">
    <w:abstractNumId w:val="67"/>
  </w:num>
  <w:num w:numId="13">
    <w:abstractNumId w:val="71"/>
  </w:num>
  <w:num w:numId="14">
    <w:abstractNumId w:val="58"/>
  </w:num>
  <w:num w:numId="15">
    <w:abstractNumId w:val="61"/>
  </w:num>
  <w:num w:numId="16">
    <w:abstractNumId w:val="101"/>
  </w:num>
  <w:num w:numId="17">
    <w:abstractNumId w:val="38"/>
  </w:num>
  <w:num w:numId="18">
    <w:abstractNumId w:val="94"/>
  </w:num>
  <w:num w:numId="19">
    <w:abstractNumId w:val="88"/>
  </w:num>
  <w:num w:numId="20">
    <w:abstractNumId w:val="89"/>
  </w:num>
  <w:num w:numId="21">
    <w:abstractNumId w:val="37"/>
  </w:num>
  <w:num w:numId="22">
    <w:abstractNumId w:val="54"/>
  </w:num>
  <w:num w:numId="23">
    <w:abstractNumId w:val="80"/>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85"/>
  </w:num>
  <w:num w:numId="27">
    <w:abstractNumId w:val="78"/>
  </w:num>
  <w:num w:numId="28">
    <w:abstractNumId w:val="56"/>
  </w:num>
  <w:num w:numId="29">
    <w:abstractNumId w:val="31"/>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297"/>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DE9"/>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B78C8"/>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ADB"/>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4CA4"/>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E71"/>
    <w:rsid w:val="00BF45C3"/>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0B8"/>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741D"/>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8B1E-5AB7-40C1-93D9-C015D0FAE4C3}">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DCE5990B-4F56-4B21-AF8E-EE8FA7B0F08E}">
  <ds:schemaRefs>
    <ds:schemaRef ds:uri="http://schemas.openxmlformats.org/officeDocument/2006/bibliography"/>
  </ds:schemaRefs>
</ds:datastoreItem>
</file>

<file path=customXml/itemProps5.xml><?xml version="1.0" encoding="utf-8"?>
<ds:datastoreItem xmlns:ds="http://schemas.openxmlformats.org/officeDocument/2006/customXml" ds:itemID="{68B156F6-7CBC-4B0A-AF5B-280100BAB560}">
  <ds:schemaRefs>
    <ds:schemaRef ds:uri="http://schemas.openxmlformats.org/officeDocument/2006/bibliography"/>
  </ds:schemaRefs>
</ds:datastoreItem>
</file>

<file path=customXml/itemProps6.xml><?xml version="1.0" encoding="utf-8"?>
<ds:datastoreItem xmlns:ds="http://schemas.openxmlformats.org/officeDocument/2006/customXml" ds:itemID="{0A616E39-4C2D-4E07-BBEE-DD10E3BF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29171</Words>
  <Characters>166277</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195058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4</cp:revision>
  <cp:lastPrinted>2021-09-30T03:40:00Z</cp:lastPrinted>
  <dcterms:created xsi:type="dcterms:W3CDTF">2021-12-06T06:11:00Z</dcterms:created>
  <dcterms:modified xsi:type="dcterms:W3CDTF">2021-12-07T06:52:00Z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