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4579" w:rsidRDefault="00574579" w:rsidP="002079EB">
      <w:pPr>
        <w:pStyle w:val="32"/>
        <w:suppressAutoHyphens/>
        <w:spacing w:after="0"/>
        <w:rPr>
          <w:sz w:val="28"/>
          <w:szCs w:val="28"/>
        </w:rPr>
      </w:pPr>
    </w:p>
    <w:p w:rsidR="00AC0B19" w:rsidRPr="004948D5" w:rsidRDefault="00AC0B19" w:rsidP="00AC0B19">
      <w:pPr>
        <w:ind w:left="4536"/>
        <w:rPr>
          <w:b/>
        </w:rPr>
      </w:pPr>
      <w:r w:rsidRPr="004948D5">
        <w:rPr>
          <w:b/>
        </w:rPr>
        <w:t>УТВЕРЖДАЮ</w:t>
      </w:r>
    </w:p>
    <w:p w:rsidR="00AC0B19" w:rsidRPr="004948D5" w:rsidRDefault="00AC0B19" w:rsidP="00AC0B19">
      <w:pPr>
        <w:ind w:left="4536"/>
        <w:rPr>
          <w:b/>
        </w:rPr>
      </w:pPr>
    </w:p>
    <w:p w:rsidR="00AC0B19" w:rsidRDefault="00AC0B19" w:rsidP="00AC0B19">
      <w:pPr>
        <w:ind w:left="4536"/>
        <w:rPr>
          <w:b/>
        </w:rPr>
      </w:pPr>
      <w:r>
        <w:rPr>
          <w:b/>
        </w:rPr>
        <w:t>Председатель</w:t>
      </w:r>
      <w:r w:rsidRPr="000D08D6">
        <w:rPr>
          <w:b/>
        </w:rPr>
        <w:t xml:space="preserve"> </w:t>
      </w:r>
    </w:p>
    <w:p w:rsidR="00AC0B19" w:rsidRDefault="00AC0B19" w:rsidP="00AC0B19">
      <w:pPr>
        <w:ind w:left="4536"/>
        <w:rPr>
          <w:b/>
        </w:rPr>
      </w:pPr>
      <w:r w:rsidRPr="000D08D6">
        <w:rPr>
          <w:b/>
        </w:rPr>
        <w:t xml:space="preserve">Конкурсной комиссии </w:t>
      </w:r>
      <w:r>
        <w:rPr>
          <w:b/>
        </w:rPr>
        <w:t xml:space="preserve">Уральского </w:t>
      </w:r>
      <w:r w:rsidRPr="000D08D6">
        <w:rPr>
          <w:b/>
        </w:rPr>
        <w:t>филиала ПАО «</w:t>
      </w:r>
      <w:proofErr w:type="spellStart"/>
      <w:r w:rsidRPr="000D08D6">
        <w:rPr>
          <w:b/>
        </w:rPr>
        <w:t>ТрансКонтейнер</w:t>
      </w:r>
      <w:proofErr w:type="spellEnd"/>
      <w:r w:rsidRPr="000D08D6">
        <w:rPr>
          <w:b/>
        </w:rPr>
        <w:t xml:space="preserve">» </w:t>
      </w:r>
    </w:p>
    <w:p w:rsidR="00AC0B19" w:rsidRPr="004948D5" w:rsidRDefault="00AC0B19" w:rsidP="00AC0B19">
      <w:pPr>
        <w:ind w:left="4536"/>
        <w:rPr>
          <w:b/>
        </w:rPr>
      </w:pPr>
    </w:p>
    <w:p w:rsidR="00AC0B19" w:rsidRPr="004948D5" w:rsidRDefault="00AC0B19" w:rsidP="00AC0B19">
      <w:pPr>
        <w:ind w:left="4536"/>
        <w:rPr>
          <w:b/>
        </w:rPr>
      </w:pPr>
      <w:r w:rsidRPr="004948D5">
        <w:rPr>
          <w:b/>
        </w:rPr>
        <w:t xml:space="preserve">__________________ </w:t>
      </w:r>
      <w:r>
        <w:rPr>
          <w:b/>
        </w:rPr>
        <w:t>А.А. Кривошапкин</w:t>
      </w:r>
    </w:p>
    <w:p w:rsidR="00AC0B19" w:rsidRPr="004948D5" w:rsidRDefault="00AC0B19" w:rsidP="00AC0B19">
      <w:pPr>
        <w:ind w:left="4536"/>
        <w:rPr>
          <w:b/>
        </w:rPr>
      </w:pPr>
    </w:p>
    <w:p w:rsidR="00AC0B19" w:rsidRPr="004948D5" w:rsidRDefault="002468FF" w:rsidP="00AC0B19">
      <w:pPr>
        <w:ind w:left="4536"/>
        <w:rPr>
          <w:b/>
        </w:rPr>
      </w:pPr>
      <w:r>
        <w:rPr>
          <w:b/>
        </w:rPr>
        <w:t>«08</w:t>
      </w:r>
      <w:r w:rsidR="00AC0B19" w:rsidRPr="004948D5">
        <w:rPr>
          <w:b/>
        </w:rPr>
        <w:t>»</w:t>
      </w:r>
      <w:r w:rsidR="00AC0B19">
        <w:rPr>
          <w:b/>
        </w:rPr>
        <w:t xml:space="preserve"> декабря 2021</w:t>
      </w:r>
      <w:r w:rsidR="00AC0B19" w:rsidRPr="004948D5">
        <w:rPr>
          <w:b/>
        </w:rPr>
        <w:t xml:space="preserve"> г. </w:t>
      </w:r>
    </w:p>
    <w:p w:rsidR="00AC0B19" w:rsidRDefault="00AC0B19" w:rsidP="00AC0B19"/>
    <w:p w:rsidR="00AC0B19" w:rsidRDefault="00AC0B19" w:rsidP="00AC0B19">
      <w:pPr>
        <w:jc w:val="center"/>
        <w:rPr>
          <w:b/>
          <w:color w:val="FF0000"/>
          <w:szCs w:val="28"/>
        </w:rPr>
      </w:pPr>
    </w:p>
    <w:p w:rsidR="00AC0B19" w:rsidRPr="006651BA" w:rsidRDefault="00AC0B19" w:rsidP="00AC0B19">
      <w:pPr>
        <w:jc w:val="center"/>
        <w:rPr>
          <w:b/>
          <w:color w:val="FF0000"/>
          <w:szCs w:val="28"/>
        </w:rPr>
      </w:pPr>
      <w:r w:rsidRPr="006651BA">
        <w:rPr>
          <w:b/>
          <w:color w:val="FF0000"/>
          <w:szCs w:val="28"/>
        </w:rPr>
        <w:t>ВНИМАНИЕ!</w:t>
      </w:r>
    </w:p>
    <w:p w:rsidR="00AC0B19" w:rsidRDefault="00AC0B19" w:rsidP="00AC0B19">
      <w:pPr>
        <w:jc w:val="center"/>
        <w:rPr>
          <w:b/>
        </w:rPr>
      </w:pPr>
    </w:p>
    <w:p w:rsidR="00AC0B19" w:rsidRDefault="00AC0B19" w:rsidP="00AC0B19">
      <w:pPr>
        <w:pStyle w:val="19"/>
        <w:ind w:firstLine="709"/>
        <w:jc w:val="center"/>
        <w:rPr>
          <w:b/>
        </w:rPr>
      </w:pPr>
      <w:r>
        <w:rPr>
          <w:b/>
          <w:snapToGrid w:val="0"/>
          <w:color w:val="000000" w:themeColor="text1"/>
          <w:szCs w:val="28"/>
        </w:rPr>
        <w:t>Уральский ф</w:t>
      </w:r>
      <w:r w:rsidRPr="001A58AB">
        <w:rPr>
          <w:b/>
          <w:snapToGrid w:val="0"/>
          <w:color w:val="000000" w:themeColor="text1"/>
          <w:szCs w:val="28"/>
        </w:rPr>
        <w:t>илиал ПАО «</w:t>
      </w:r>
      <w:proofErr w:type="spellStart"/>
      <w:r w:rsidRPr="001A58AB">
        <w:rPr>
          <w:b/>
          <w:snapToGrid w:val="0"/>
          <w:color w:val="000000" w:themeColor="text1"/>
          <w:szCs w:val="28"/>
        </w:rPr>
        <w:t>ТрансКонтейнер</w:t>
      </w:r>
      <w:proofErr w:type="spellEnd"/>
      <w:r w:rsidRPr="001A58AB">
        <w:rPr>
          <w:b/>
          <w:snapToGrid w:val="0"/>
          <w:color w:val="000000" w:themeColor="text1"/>
          <w:szCs w:val="28"/>
        </w:rPr>
        <w:t xml:space="preserve">» информирует о внесении изменений в конкурсную документацию закупки способом размещения оферты </w:t>
      </w:r>
      <w:r w:rsidRPr="001A58AB">
        <w:rPr>
          <w:b/>
        </w:rPr>
        <w:t>№ РО-</w:t>
      </w:r>
      <w:r>
        <w:rPr>
          <w:b/>
        </w:rPr>
        <w:t>СВЕРД-21-0022</w:t>
      </w:r>
      <w:r w:rsidRPr="001A58AB">
        <w:rPr>
          <w:b/>
        </w:rPr>
        <w:t xml:space="preserve"> по предмету </w:t>
      </w:r>
      <w:r w:rsidRPr="00591FD3">
        <w:rPr>
          <w:b/>
        </w:rPr>
        <w:t>закупки «</w:t>
      </w:r>
      <w:r w:rsidRPr="00591FD3">
        <w:rPr>
          <w:b/>
          <w:snapToGrid w:val="0"/>
        </w:rPr>
        <w:t>Аренда транспортны</w:t>
      </w:r>
      <w:r>
        <w:rPr>
          <w:b/>
          <w:snapToGrid w:val="0"/>
        </w:rPr>
        <w:t xml:space="preserve">х средств с экипажем по перевозке порожних и груженых контейнеров Уральского </w:t>
      </w:r>
      <w:r w:rsidRPr="00591FD3">
        <w:rPr>
          <w:b/>
          <w:snapToGrid w:val="0"/>
        </w:rPr>
        <w:t>филиала ПАО «</w:t>
      </w:r>
      <w:proofErr w:type="spellStart"/>
      <w:r w:rsidRPr="00591FD3">
        <w:rPr>
          <w:b/>
          <w:snapToGrid w:val="0"/>
        </w:rPr>
        <w:t>ТрансКонтейнер</w:t>
      </w:r>
      <w:proofErr w:type="spellEnd"/>
      <w:r w:rsidRPr="00591FD3">
        <w:rPr>
          <w:b/>
          <w:snapToGrid w:val="0"/>
        </w:rPr>
        <w:t>»</w:t>
      </w:r>
      <w:r>
        <w:rPr>
          <w:b/>
          <w:snapToGrid w:val="0"/>
        </w:rPr>
        <w:t xml:space="preserve"> в городе Сургуте и прилегающих районах</w:t>
      </w:r>
      <w:r w:rsidRPr="00591FD3">
        <w:rPr>
          <w:b/>
        </w:rPr>
        <w:t>»</w:t>
      </w:r>
      <w:r w:rsidRPr="001A58AB">
        <w:rPr>
          <w:b/>
        </w:rPr>
        <w:t xml:space="preserve"> </w:t>
      </w:r>
    </w:p>
    <w:p w:rsidR="00AC0B19" w:rsidRPr="00642D60" w:rsidRDefault="00AC0B19" w:rsidP="00AC0B19">
      <w:pPr>
        <w:pStyle w:val="19"/>
        <w:ind w:firstLine="709"/>
        <w:jc w:val="center"/>
        <w:rPr>
          <w:b/>
        </w:rPr>
      </w:pPr>
      <w:r w:rsidRPr="001A58AB">
        <w:rPr>
          <w:b/>
        </w:rPr>
        <w:t>(далее – процедура Размещения оферты).</w:t>
      </w:r>
    </w:p>
    <w:p w:rsidR="00AC0B19" w:rsidRPr="00404139" w:rsidRDefault="00AC0B19" w:rsidP="00AC0B19">
      <w:pPr>
        <w:pStyle w:val="19"/>
        <w:ind w:firstLine="0"/>
        <w:jc w:val="center"/>
        <w:rPr>
          <w:b/>
        </w:rPr>
      </w:pPr>
    </w:p>
    <w:p w:rsidR="00AC0B19" w:rsidRDefault="00AC0B19" w:rsidP="00AC0B19">
      <w:pPr>
        <w:pStyle w:val="19"/>
        <w:ind w:firstLine="0"/>
        <w:jc w:val="center"/>
        <w:rPr>
          <w:b/>
        </w:rPr>
      </w:pPr>
    </w:p>
    <w:p w:rsidR="00AC0B19" w:rsidRPr="00AC0B19" w:rsidRDefault="00AC0B19" w:rsidP="00AC0B19">
      <w:pPr>
        <w:shd w:val="clear" w:color="auto" w:fill="FFFFFF"/>
        <w:ind w:firstLine="426"/>
        <w:jc w:val="both"/>
        <w:rPr>
          <w:sz w:val="28"/>
          <w:szCs w:val="28"/>
        </w:rPr>
      </w:pPr>
      <w:r w:rsidRPr="00AC0B19">
        <w:rPr>
          <w:sz w:val="28"/>
          <w:szCs w:val="28"/>
        </w:rPr>
        <w:t xml:space="preserve">1. Подпункт 1 пункта 17 раздела 5 «Информационная карта» документации о закупке </w:t>
      </w:r>
      <w:r w:rsidRPr="00AC0B19">
        <w:rPr>
          <w:b/>
          <w:sz w:val="28"/>
          <w:szCs w:val="28"/>
        </w:rPr>
        <w:t>дополнить требованием п.п. 1.5:</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AC0B19" w:rsidRPr="00AC0B19" w:rsidTr="007A6AAA">
        <w:tc>
          <w:tcPr>
            <w:tcW w:w="426" w:type="dxa"/>
          </w:tcPr>
          <w:p w:rsidR="00AC0B19" w:rsidRPr="00AC0B19" w:rsidRDefault="00AC0B19" w:rsidP="007A6AAA">
            <w:pPr>
              <w:pStyle w:val="19"/>
              <w:ind w:left="-57" w:right="-108" w:firstLine="0"/>
              <w:rPr>
                <w:b/>
                <w:szCs w:val="28"/>
              </w:rPr>
            </w:pPr>
            <w:r w:rsidRPr="00AC0B19">
              <w:rPr>
                <w:b/>
                <w:szCs w:val="28"/>
              </w:rPr>
              <w:t>17.</w:t>
            </w:r>
          </w:p>
        </w:tc>
        <w:tc>
          <w:tcPr>
            <w:tcW w:w="2126" w:type="dxa"/>
          </w:tcPr>
          <w:p w:rsidR="00AC0B19" w:rsidRPr="00AC0B19" w:rsidRDefault="00AC0B19" w:rsidP="007A6AAA">
            <w:pPr>
              <w:pStyle w:val="Default"/>
              <w:rPr>
                <w:b/>
                <w:color w:val="auto"/>
                <w:sz w:val="28"/>
                <w:szCs w:val="28"/>
              </w:rPr>
            </w:pPr>
            <w:r w:rsidRPr="00AC0B19">
              <w:rPr>
                <w:b/>
                <w:color w:val="auto"/>
                <w:sz w:val="28"/>
                <w:szCs w:val="28"/>
              </w:rPr>
              <w:t>Требования, предъявляемые к претендентам и Заявке на участие в процедуре Размещения оферты</w:t>
            </w:r>
          </w:p>
        </w:tc>
        <w:tc>
          <w:tcPr>
            <w:tcW w:w="7200" w:type="dxa"/>
            <w:shd w:val="clear" w:color="auto" w:fill="auto"/>
          </w:tcPr>
          <w:p w:rsidR="00AC0B19" w:rsidRPr="00AC0B19" w:rsidRDefault="00AC0B19" w:rsidP="00AC0B19">
            <w:pPr>
              <w:pStyle w:val="aff8"/>
              <w:numPr>
                <w:ilvl w:val="0"/>
                <w:numId w:val="16"/>
              </w:numPr>
              <w:ind w:left="175" w:hanging="218"/>
              <w:jc w:val="both"/>
              <w:rPr>
                <w:sz w:val="28"/>
                <w:szCs w:val="28"/>
              </w:rPr>
            </w:pPr>
            <w:r w:rsidRPr="00AC0B19">
              <w:rPr>
                <w:sz w:val="28"/>
                <w:szCs w:val="28"/>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AC0B19" w:rsidRPr="00AC0B19" w:rsidRDefault="00AC0B19" w:rsidP="00AC0B19">
            <w:pPr>
              <w:pStyle w:val="aff8"/>
              <w:numPr>
                <w:ilvl w:val="1"/>
                <w:numId w:val="16"/>
              </w:numPr>
              <w:ind w:left="601" w:hanging="426"/>
              <w:jc w:val="both"/>
              <w:rPr>
                <w:sz w:val="28"/>
                <w:szCs w:val="28"/>
              </w:rPr>
            </w:pPr>
            <w:r w:rsidRPr="00AC0B19">
              <w:rPr>
                <w:sz w:val="28"/>
                <w:szCs w:val="28"/>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C0B19" w:rsidRPr="00AC0B19" w:rsidRDefault="00AC0B19" w:rsidP="00AC0B19">
            <w:pPr>
              <w:pStyle w:val="aff8"/>
              <w:numPr>
                <w:ilvl w:val="1"/>
                <w:numId w:val="16"/>
              </w:numPr>
              <w:ind w:left="601" w:hanging="426"/>
              <w:jc w:val="both"/>
              <w:rPr>
                <w:sz w:val="28"/>
                <w:szCs w:val="28"/>
              </w:rPr>
            </w:pPr>
            <w:r w:rsidRPr="00AC0B19">
              <w:rPr>
                <w:sz w:val="28"/>
                <w:szCs w:val="28"/>
              </w:rPr>
              <w:t>отсутствие за последние три года просроченной задолженности перед ПАО «</w:t>
            </w:r>
            <w:proofErr w:type="spellStart"/>
            <w:r w:rsidRPr="00AC0B19">
              <w:rPr>
                <w:sz w:val="28"/>
                <w:szCs w:val="28"/>
              </w:rPr>
              <w:t>ТрансКонтейнер</w:t>
            </w:r>
            <w:proofErr w:type="spellEnd"/>
            <w:r w:rsidRPr="00AC0B19">
              <w:rPr>
                <w:sz w:val="28"/>
                <w:szCs w:val="28"/>
              </w:rPr>
              <w:t>», фактов невыполнения обязательств перед ПАО «</w:t>
            </w:r>
            <w:proofErr w:type="spellStart"/>
            <w:r w:rsidRPr="00AC0B19">
              <w:rPr>
                <w:sz w:val="28"/>
                <w:szCs w:val="28"/>
              </w:rPr>
              <w:t>ТрансКонтейнер</w:t>
            </w:r>
            <w:proofErr w:type="spellEnd"/>
            <w:r w:rsidRPr="00AC0B19">
              <w:rPr>
                <w:sz w:val="28"/>
                <w:szCs w:val="28"/>
              </w:rPr>
              <w:t>» и причинения вреда имуществу ПАО «</w:t>
            </w:r>
            <w:proofErr w:type="spellStart"/>
            <w:r w:rsidRPr="00AC0B19">
              <w:rPr>
                <w:sz w:val="28"/>
                <w:szCs w:val="28"/>
              </w:rPr>
              <w:t>ТрансКонтейнер</w:t>
            </w:r>
            <w:proofErr w:type="spellEnd"/>
            <w:r w:rsidRPr="00AC0B19">
              <w:rPr>
                <w:sz w:val="28"/>
                <w:szCs w:val="28"/>
              </w:rPr>
              <w:t xml:space="preserve">»; </w:t>
            </w:r>
          </w:p>
          <w:p w:rsidR="00AC0B19" w:rsidRPr="00AC0B19" w:rsidRDefault="00AC0B19" w:rsidP="00AC0B19">
            <w:pPr>
              <w:pStyle w:val="aff8"/>
              <w:numPr>
                <w:ilvl w:val="1"/>
                <w:numId w:val="16"/>
              </w:numPr>
              <w:ind w:left="601" w:hanging="426"/>
              <w:jc w:val="both"/>
              <w:rPr>
                <w:sz w:val="28"/>
                <w:szCs w:val="28"/>
              </w:rPr>
            </w:pPr>
            <w:r w:rsidRPr="00AC0B19">
              <w:rPr>
                <w:sz w:val="28"/>
                <w:szCs w:val="28"/>
              </w:rPr>
              <w:t xml:space="preserve">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 </w:t>
            </w:r>
          </w:p>
          <w:p w:rsidR="00AC0B19" w:rsidRPr="00AC0B19" w:rsidRDefault="00AC0B19" w:rsidP="00AC0B19">
            <w:pPr>
              <w:pStyle w:val="aff8"/>
              <w:numPr>
                <w:ilvl w:val="1"/>
                <w:numId w:val="16"/>
              </w:numPr>
              <w:ind w:left="601" w:hanging="426"/>
              <w:jc w:val="both"/>
              <w:rPr>
                <w:sz w:val="28"/>
                <w:szCs w:val="28"/>
              </w:rPr>
            </w:pPr>
            <w:r w:rsidRPr="00AC0B19">
              <w:rPr>
                <w:sz w:val="28"/>
                <w:szCs w:val="28"/>
              </w:rPr>
              <w:t>наличие у претендента/участника квалифицированного персонала, обладающего водительскими удостоверениями категорий</w:t>
            </w:r>
            <w:proofErr w:type="gramStart"/>
            <w:r w:rsidRPr="00AC0B19">
              <w:rPr>
                <w:sz w:val="28"/>
                <w:szCs w:val="28"/>
              </w:rPr>
              <w:t xml:space="preserve"> С</w:t>
            </w:r>
            <w:proofErr w:type="gramEnd"/>
            <w:r w:rsidRPr="00AC0B19">
              <w:rPr>
                <w:sz w:val="28"/>
                <w:szCs w:val="28"/>
              </w:rPr>
              <w:t>+Е.</w:t>
            </w:r>
          </w:p>
          <w:p w:rsidR="00AC0B19" w:rsidRPr="00AC0B19" w:rsidRDefault="00AC0B19" w:rsidP="00AC0B19">
            <w:pPr>
              <w:pStyle w:val="aff8"/>
              <w:numPr>
                <w:ilvl w:val="1"/>
                <w:numId w:val="16"/>
              </w:numPr>
              <w:ind w:left="601" w:hanging="426"/>
              <w:jc w:val="both"/>
              <w:rPr>
                <w:sz w:val="28"/>
                <w:szCs w:val="28"/>
              </w:rPr>
            </w:pPr>
            <w:r w:rsidRPr="00AC0B19">
              <w:rPr>
                <w:sz w:val="28"/>
                <w:szCs w:val="28"/>
              </w:rPr>
              <w:lastRenderedPageBreak/>
              <w:t>осуществлять электронный документооборот (далее – ЭДО) с Заказчиком на условиях, изложенных в проекте договора (приложение к документации о закупке).</w:t>
            </w:r>
          </w:p>
        </w:tc>
      </w:tr>
    </w:tbl>
    <w:p w:rsidR="00AC0B19" w:rsidRPr="00AC0B19" w:rsidRDefault="00AC0B19" w:rsidP="00AC0B19">
      <w:pPr>
        <w:shd w:val="clear" w:color="auto" w:fill="FFFFFF"/>
        <w:jc w:val="both"/>
        <w:rPr>
          <w:sz w:val="28"/>
          <w:szCs w:val="28"/>
        </w:rPr>
      </w:pPr>
    </w:p>
    <w:p w:rsidR="00AC0B19" w:rsidRPr="00AC0B19" w:rsidRDefault="00AC0B19" w:rsidP="00AC0B19">
      <w:pPr>
        <w:shd w:val="clear" w:color="auto" w:fill="FFFFFF"/>
        <w:ind w:firstLine="426"/>
        <w:jc w:val="both"/>
        <w:rPr>
          <w:sz w:val="28"/>
          <w:szCs w:val="28"/>
        </w:rPr>
      </w:pPr>
      <w:r w:rsidRPr="00AC0B19">
        <w:rPr>
          <w:sz w:val="28"/>
          <w:szCs w:val="28"/>
        </w:rPr>
        <w:t>2. Приложение № 3 документации о закупке «Предложение о сотрудничестве» изложить в редакции приложения № 1 настоящего извещения о внесении изменений в документацию о проведении закупки №РО-СВЕРД-21-0022.</w:t>
      </w:r>
    </w:p>
    <w:p w:rsidR="00AC0B19" w:rsidRPr="00AC0B19" w:rsidRDefault="00AC0B19" w:rsidP="00AC0B19">
      <w:pPr>
        <w:jc w:val="both"/>
        <w:rPr>
          <w:sz w:val="28"/>
          <w:szCs w:val="28"/>
        </w:rPr>
      </w:pPr>
    </w:p>
    <w:p w:rsidR="00AC0B19" w:rsidRPr="00AC0B19" w:rsidRDefault="00AC0B19" w:rsidP="00AC0B19">
      <w:pPr>
        <w:ind w:firstLine="426"/>
        <w:jc w:val="both"/>
        <w:rPr>
          <w:sz w:val="28"/>
          <w:szCs w:val="28"/>
        </w:rPr>
      </w:pPr>
      <w:r w:rsidRPr="00AC0B19">
        <w:rPr>
          <w:sz w:val="28"/>
          <w:szCs w:val="28"/>
        </w:rPr>
        <w:t>3. Приложение № 4 документации о закупке «Проект договора» изложить в редакции приложение № 2 настоящего извещения о внесении изменений в документацию о проведении закупки № РО-СВЕРД-21-0022.</w:t>
      </w:r>
    </w:p>
    <w:p w:rsidR="00AC0B19" w:rsidRPr="00AC0B19" w:rsidRDefault="00AC0B19" w:rsidP="00AC0B19">
      <w:pPr>
        <w:shd w:val="clear" w:color="auto" w:fill="FFFFFF"/>
        <w:jc w:val="both"/>
        <w:rPr>
          <w:b/>
          <w:sz w:val="28"/>
          <w:szCs w:val="28"/>
        </w:rPr>
      </w:pPr>
    </w:p>
    <w:p w:rsidR="00AC0B19" w:rsidRPr="00AC0B19" w:rsidRDefault="00AC0B19" w:rsidP="00AC0B19">
      <w:pPr>
        <w:tabs>
          <w:tab w:val="left" w:pos="993"/>
        </w:tabs>
        <w:ind w:firstLine="426"/>
        <w:jc w:val="both"/>
        <w:rPr>
          <w:sz w:val="28"/>
          <w:szCs w:val="28"/>
        </w:rPr>
      </w:pPr>
      <w:r w:rsidRPr="00AC0B19">
        <w:rPr>
          <w:sz w:val="28"/>
          <w:szCs w:val="28"/>
        </w:rPr>
        <w:t>4.</w:t>
      </w:r>
      <w:r w:rsidRPr="00AC0B19">
        <w:rPr>
          <w:b/>
          <w:sz w:val="28"/>
          <w:szCs w:val="28"/>
        </w:rPr>
        <w:t xml:space="preserve"> </w:t>
      </w:r>
      <w:r w:rsidRPr="00AC0B19">
        <w:rPr>
          <w:sz w:val="28"/>
          <w:szCs w:val="28"/>
        </w:rPr>
        <w:t xml:space="preserve">В связи с актуализацией конкурсной документации </w:t>
      </w:r>
      <w:r w:rsidRPr="00AC0B19">
        <w:rPr>
          <w:color w:val="000000" w:themeColor="text1"/>
          <w:sz w:val="28"/>
          <w:szCs w:val="28"/>
        </w:rPr>
        <w:t xml:space="preserve">закупки способом размещения оферты </w:t>
      </w:r>
      <w:r w:rsidRPr="00AC0B19">
        <w:rPr>
          <w:sz w:val="28"/>
          <w:szCs w:val="28"/>
        </w:rPr>
        <w:t>№РО-СВЕРД-21-0022, внесены изменения в документацию о закупке.</w:t>
      </w:r>
    </w:p>
    <w:p w:rsidR="00AC0B19" w:rsidRPr="00AC0B19" w:rsidRDefault="00AC0B19" w:rsidP="00AC0B19">
      <w:pPr>
        <w:tabs>
          <w:tab w:val="left" w:pos="993"/>
        </w:tabs>
        <w:jc w:val="both"/>
        <w:rPr>
          <w:sz w:val="28"/>
          <w:szCs w:val="28"/>
        </w:rPr>
      </w:pPr>
    </w:p>
    <w:p w:rsidR="00AC0B19" w:rsidRPr="00AC0B19" w:rsidRDefault="00AC0B19" w:rsidP="00AC0B19">
      <w:pPr>
        <w:tabs>
          <w:tab w:val="left" w:pos="993"/>
        </w:tabs>
        <w:jc w:val="both"/>
        <w:rPr>
          <w:sz w:val="28"/>
          <w:szCs w:val="28"/>
        </w:rPr>
      </w:pPr>
      <w:r w:rsidRPr="00AC0B19">
        <w:rPr>
          <w:sz w:val="28"/>
          <w:szCs w:val="28"/>
        </w:rPr>
        <w:t>Актуальная редакция документации о закупке по процедуре Размещения оферты №РО-СВЕРД-21-0022 размещена на официальном сайте ПАО «</w:t>
      </w:r>
      <w:proofErr w:type="spellStart"/>
      <w:r w:rsidRPr="00AC0B19">
        <w:rPr>
          <w:sz w:val="28"/>
          <w:szCs w:val="28"/>
        </w:rPr>
        <w:t>ТрансКонтейнер</w:t>
      </w:r>
      <w:proofErr w:type="spellEnd"/>
      <w:r w:rsidRPr="00AC0B19">
        <w:rPr>
          <w:sz w:val="28"/>
          <w:szCs w:val="28"/>
        </w:rPr>
        <w:t>» (</w:t>
      </w:r>
      <w:hyperlink r:id="rId13" w:history="1">
        <w:r w:rsidRPr="00AC0B19">
          <w:rPr>
            <w:rStyle w:val="a8"/>
            <w:sz w:val="28"/>
            <w:szCs w:val="28"/>
          </w:rPr>
          <w:t>http://www.trcont.ru</w:t>
        </w:r>
      </w:hyperlink>
      <w:r w:rsidRPr="00AC0B19">
        <w:rPr>
          <w:sz w:val="28"/>
          <w:szCs w:val="28"/>
        </w:rPr>
        <w:t>).</w:t>
      </w:r>
    </w:p>
    <w:p w:rsidR="00574579" w:rsidRPr="00AC0B19" w:rsidRDefault="00574579" w:rsidP="002079EB">
      <w:pPr>
        <w:pStyle w:val="32"/>
        <w:suppressAutoHyphens/>
        <w:spacing w:after="0"/>
        <w:rPr>
          <w:sz w:val="28"/>
          <w:szCs w:val="28"/>
        </w:rPr>
      </w:pPr>
    </w:p>
    <w:p w:rsidR="00574579" w:rsidRPr="00AC0B19" w:rsidRDefault="00574579" w:rsidP="002079EB">
      <w:pPr>
        <w:pStyle w:val="32"/>
        <w:suppressAutoHyphens/>
        <w:spacing w:after="0"/>
        <w:rPr>
          <w:sz w:val="28"/>
          <w:szCs w:val="28"/>
        </w:rPr>
      </w:pPr>
    </w:p>
    <w:p w:rsidR="00574579" w:rsidRPr="00AC0B19" w:rsidRDefault="00574579" w:rsidP="002079EB">
      <w:pPr>
        <w:pStyle w:val="32"/>
        <w:suppressAutoHyphens/>
        <w:spacing w:after="0"/>
        <w:rPr>
          <w:sz w:val="28"/>
          <w:szCs w:val="28"/>
        </w:rPr>
      </w:pPr>
    </w:p>
    <w:p w:rsidR="00574579" w:rsidRPr="00AC0B19" w:rsidRDefault="00574579" w:rsidP="002079EB">
      <w:pPr>
        <w:pStyle w:val="32"/>
        <w:suppressAutoHyphens/>
        <w:spacing w:after="0"/>
        <w:rPr>
          <w:sz w:val="28"/>
          <w:szCs w:val="28"/>
        </w:rPr>
      </w:pPr>
    </w:p>
    <w:p w:rsidR="00574579" w:rsidRPr="00AC0B19" w:rsidRDefault="00574579" w:rsidP="002079EB">
      <w:pPr>
        <w:pStyle w:val="32"/>
        <w:suppressAutoHyphens/>
        <w:spacing w:after="0"/>
        <w:rPr>
          <w:sz w:val="28"/>
          <w:szCs w:val="28"/>
        </w:rPr>
      </w:pPr>
    </w:p>
    <w:p w:rsidR="00574579" w:rsidRPr="00AC0B19" w:rsidRDefault="00574579" w:rsidP="002079EB">
      <w:pPr>
        <w:pStyle w:val="32"/>
        <w:suppressAutoHyphens/>
        <w:spacing w:after="0"/>
        <w:rPr>
          <w:sz w:val="28"/>
          <w:szCs w:val="28"/>
        </w:rPr>
      </w:pPr>
    </w:p>
    <w:p w:rsidR="00574579" w:rsidRPr="00AC0B1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AC0B19" w:rsidRDefault="00AC0B19" w:rsidP="002079EB">
      <w:pPr>
        <w:pStyle w:val="32"/>
        <w:suppressAutoHyphens/>
        <w:spacing w:after="0"/>
        <w:rPr>
          <w:sz w:val="28"/>
          <w:szCs w:val="28"/>
        </w:rPr>
      </w:pPr>
    </w:p>
    <w:p w:rsidR="00AC0B19" w:rsidRDefault="00AC0B19" w:rsidP="002079EB">
      <w:pPr>
        <w:pStyle w:val="32"/>
        <w:suppressAutoHyphens/>
        <w:spacing w:after="0"/>
        <w:rPr>
          <w:sz w:val="28"/>
          <w:szCs w:val="28"/>
        </w:rPr>
      </w:pPr>
    </w:p>
    <w:p w:rsidR="00AC0B19" w:rsidRDefault="00AC0B19" w:rsidP="002079EB">
      <w:pPr>
        <w:pStyle w:val="32"/>
        <w:suppressAutoHyphens/>
        <w:spacing w:after="0"/>
        <w:rPr>
          <w:sz w:val="28"/>
          <w:szCs w:val="28"/>
        </w:rPr>
      </w:pPr>
    </w:p>
    <w:p w:rsidR="00AC0B19" w:rsidRDefault="00AC0B19" w:rsidP="002079EB">
      <w:pPr>
        <w:pStyle w:val="32"/>
        <w:suppressAutoHyphens/>
        <w:spacing w:after="0"/>
        <w:rPr>
          <w:sz w:val="28"/>
          <w:szCs w:val="28"/>
        </w:rPr>
      </w:pPr>
    </w:p>
    <w:p w:rsidR="00AC0B19" w:rsidRDefault="00AC0B19" w:rsidP="002079EB">
      <w:pPr>
        <w:pStyle w:val="32"/>
        <w:suppressAutoHyphens/>
        <w:spacing w:after="0"/>
        <w:rPr>
          <w:sz w:val="28"/>
          <w:szCs w:val="28"/>
        </w:rPr>
      </w:pPr>
    </w:p>
    <w:p w:rsidR="00AC0B19" w:rsidRDefault="00AC0B19" w:rsidP="002079EB">
      <w:pPr>
        <w:pStyle w:val="32"/>
        <w:suppressAutoHyphens/>
        <w:spacing w:after="0"/>
        <w:rPr>
          <w:sz w:val="28"/>
          <w:szCs w:val="28"/>
        </w:rPr>
      </w:pPr>
    </w:p>
    <w:p w:rsidR="00AC0B19" w:rsidRDefault="00AC0B19" w:rsidP="002079EB">
      <w:pPr>
        <w:pStyle w:val="32"/>
        <w:suppressAutoHyphens/>
        <w:spacing w:after="0"/>
        <w:rPr>
          <w:sz w:val="28"/>
          <w:szCs w:val="28"/>
        </w:rPr>
      </w:pPr>
    </w:p>
    <w:p w:rsidR="00AC0B19" w:rsidRPr="00AC0B19" w:rsidRDefault="00AC0B19" w:rsidP="00AC0B19">
      <w:pPr>
        <w:rPr>
          <w:sz w:val="28"/>
          <w:szCs w:val="28"/>
        </w:rPr>
      </w:pPr>
      <w:r>
        <w:rPr>
          <w:sz w:val="28"/>
          <w:szCs w:val="28"/>
        </w:rPr>
        <w:lastRenderedPageBreak/>
        <w:t xml:space="preserve">                                                                                                             </w:t>
      </w:r>
      <w:r w:rsidRPr="00AC0B19">
        <w:rPr>
          <w:sz w:val="28"/>
          <w:szCs w:val="28"/>
        </w:rPr>
        <w:t>Приложение №1</w:t>
      </w:r>
    </w:p>
    <w:p w:rsidR="00AC0B19" w:rsidRPr="00AC0B19" w:rsidRDefault="00AC0B19" w:rsidP="00AC0B19">
      <w:pPr>
        <w:ind w:hanging="284"/>
        <w:jc w:val="right"/>
        <w:rPr>
          <w:sz w:val="28"/>
          <w:szCs w:val="28"/>
        </w:rPr>
      </w:pPr>
      <w:r w:rsidRPr="00AC0B19">
        <w:rPr>
          <w:sz w:val="28"/>
          <w:szCs w:val="28"/>
        </w:rPr>
        <w:t>к извещению об изменении документации о закупке №РО-СВЕРД-21-0022</w:t>
      </w:r>
    </w:p>
    <w:p w:rsidR="00AC0B19" w:rsidRDefault="00AC0B19" w:rsidP="00AC0B19">
      <w:pPr>
        <w:pStyle w:val="afa"/>
        <w:spacing w:after="120"/>
        <w:ind w:firstLine="0"/>
        <w:outlineLvl w:val="1"/>
        <w:rPr>
          <w:b/>
          <w:sz w:val="28"/>
          <w:szCs w:val="28"/>
        </w:rPr>
      </w:pPr>
    </w:p>
    <w:p w:rsidR="000E4297" w:rsidRPr="00D02D76" w:rsidRDefault="000E4297" w:rsidP="000E4297">
      <w:pPr>
        <w:pStyle w:val="afa"/>
        <w:spacing w:after="120"/>
        <w:ind w:firstLine="0"/>
        <w:jc w:val="center"/>
        <w:outlineLvl w:val="1"/>
        <w:rPr>
          <w:b/>
          <w:sz w:val="28"/>
          <w:szCs w:val="28"/>
        </w:rPr>
      </w:pPr>
      <w:r>
        <w:rPr>
          <w:b/>
          <w:sz w:val="28"/>
          <w:szCs w:val="28"/>
        </w:rPr>
        <w:t>Предложение о сотрудничестве</w:t>
      </w:r>
    </w:p>
    <w:p w:rsidR="000E4297" w:rsidRPr="00D02D76" w:rsidRDefault="000E4297" w:rsidP="000E4297">
      <w:pPr>
        <w:rPr>
          <w:sz w:val="12"/>
        </w:rPr>
      </w:pPr>
    </w:p>
    <w:tbl>
      <w:tblPr>
        <w:tblW w:w="0" w:type="auto"/>
        <w:tblLook w:val="04A0"/>
      </w:tblPr>
      <w:tblGrid>
        <w:gridCol w:w="4787"/>
        <w:gridCol w:w="4784"/>
      </w:tblGrid>
      <w:tr w:rsidR="000E4297" w:rsidRPr="00D02D76" w:rsidTr="000E4297">
        <w:tc>
          <w:tcPr>
            <w:tcW w:w="4787" w:type="dxa"/>
          </w:tcPr>
          <w:p w:rsidR="000E4297" w:rsidRPr="00021414" w:rsidRDefault="000E4297" w:rsidP="000E4297">
            <w:pPr>
              <w:rPr>
                <w:b/>
                <w:sz w:val="26"/>
                <w:szCs w:val="26"/>
              </w:rPr>
            </w:pPr>
            <w:r>
              <w:rPr>
                <w:b/>
                <w:sz w:val="26"/>
                <w:szCs w:val="26"/>
              </w:rPr>
              <w:t>«____» ___________ 20   _ г.</w:t>
            </w:r>
          </w:p>
        </w:tc>
        <w:tc>
          <w:tcPr>
            <w:tcW w:w="4784" w:type="dxa"/>
          </w:tcPr>
          <w:p w:rsidR="000E4297" w:rsidRPr="00021414" w:rsidRDefault="000E4297" w:rsidP="000E4297">
            <w:pPr>
              <w:rPr>
                <w:b/>
                <w:sz w:val="26"/>
                <w:szCs w:val="26"/>
              </w:rPr>
            </w:pPr>
            <w:r>
              <w:rPr>
                <w:b/>
                <w:sz w:val="26"/>
                <w:szCs w:val="26"/>
              </w:rPr>
              <w:t>Процедура Размещения оферты</w:t>
            </w:r>
          </w:p>
          <w:p w:rsidR="000E4297" w:rsidRPr="00021414" w:rsidRDefault="000E4297" w:rsidP="000E4297">
            <w:pPr>
              <w:rPr>
                <w:b/>
                <w:szCs w:val="28"/>
              </w:rPr>
            </w:pPr>
            <w:r>
              <w:rPr>
                <w:b/>
                <w:sz w:val="26"/>
                <w:szCs w:val="26"/>
                <w:highlight w:val="yellow"/>
              </w:rPr>
              <w:t xml:space="preserve">№ </w:t>
            </w:r>
            <w:r>
              <w:rPr>
                <w:b/>
                <w:szCs w:val="28"/>
                <w:highlight w:val="yellow"/>
              </w:rPr>
              <w:t>РО-СВЕРД-21-____</w:t>
            </w:r>
          </w:p>
          <w:p w:rsidR="000E4297" w:rsidRPr="00021414" w:rsidRDefault="000E4297" w:rsidP="000E4297">
            <w:pPr>
              <w:rPr>
                <w:b/>
                <w:sz w:val="26"/>
                <w:szCs w:val="26"/>
              </w:rPr>
            </w:pPr>
          </w:p>
        </w:tc>
      </w:tr>
      <w:tr w:rsidR="000E4297" w:rsidRPr="00D02D76" w:rsidTr="000E4297">
        <w:tblPrEx>
          <w:tblBorders>
            <w:insideH w:val="single" w:sz="4" w:space="0" w:color="auto"/>
            <w:insideV w:val="single" w:sz="4" w:space="0" w:color="auto"/>
          </w:tblBorders>
        </w:tblPrEx>
        <w:tc>
          <w:tcPr>
            <w:tcW w:w="9571" w:type="dxa"/>
            <w:gridSpan w:val="2"/>
          </w:tcPr>
          <w:p w:rsidR="000E4297" w:rsidRPr="00021414" w:rsidRDefault="000E4297" w:rsidP="000E4297">
            <w:pPr>
              <w:rPr>
                <w:b/>
                <w:szCs w:val="28"/>
              </w:rPr>
            </w:pPr>
          </w:p>
        </w:tc>
      </w:tr>
      <w:tr w:rsidR="000E4297" w:rsidRPr="00D02D76" w:rsidTr="000E4297">
        <w:tblPrEx>
          <w:tblBorders>
            <w:insideH w:val="single" w:sz="4" w:space="0" w:color="auto"/>
            <w:insideV w:val="single" w:sz="4" w:space="0" w:color="auto"/>
          </w:tblBorders>
        </w:tblPrEx>
        <w:trPr>
          <w:trHeight w:val="60"/>
        </w:trPr>
        <w:tc>
          <w:tcPr>
            <w:tcW w:w="9571" w:type="dxa"/>
            <w:gridSpan w:val="2"/>
          </w:tcPr>
          <w:p w:rsidR="000E4297" w:rsidRPr="00D02D76" w:rsidRDefault="000E4297" w:rsidP="000E4297">
            <w:pPr>
              <w:ind w:firstLine="3"/>
              <w:jc w:val="center"/>
              <w:rPr>
                <w:szCs w:val="28"/>
              </w:rPr>
            </w:pPr>
            <w:r>
              <w:rPr>
                <w:bCs/>
                <w:i/>
              </w:rPr>
              <w:t>(Полное наименование п</w:t>
            </w:r>
            <w:r>
              <w:rPr>
                <w:i/>
              </w:rPr>
              <w:t>ретендента</w:t>
            </w:r>
            <w:r>
              <w:rPr>
                <w:bCs/>
                <w:i/>
              </w:rPr>
              <w:t>)</w:t>
            </w:r>
          </w:p>
        </w:tc>
      </w:tr>
    </w:tbl>
    <w:p w:rsidR="000E4297" w:rsidRDefault="000E4297" w:rsidP="000E4297">
      <w:pPr>
        <w:spacing w:after="120"/>
        <w:jc w:val="both"/>
        <w:rPr>
          <w:szCs w:val="28"/>
        </w:rPr>
      </w:pPr>
    </w:p>
    <w:p w:rsidR="000E4297" w:rsidRPr="008045FE" w:rsidRDefault="000E4297" w:rsidP="000E4297">
      <w:pPr>
        <w:spacing w:after="120"/>
        <w:ind w:firstLine="720"/>
        <w:jc w:val="both"/>
        <w:rPr>
          <w:szCs w:val="28"/>
        </w:rPr>
      </w:pPr>
      <w:r>
        <w:rPr>
          <w:szCs w:val="28"/>
        </w:rPr>
        <w:t xml:space="preserve">1. </w:t>
      </w:r>
      <w:proofErr w:type="gramStart"/>
      <w:r>
        <w:rPr>
          <w:szCs w:val="28"/>
        </w:rPr>
        <w:t>Мы соглашаемся с предельными ставками за предоставление автотранспортных средств, указанными в техническом задании документации о закуп</w:t>
      </w:r>
      <w:r w:rsidR="00E06832">
        <w:rPr>
          <w:szCs w:val="28"/>
        </w:rPr>
        <w:t xml:space="preserve">ке процедуры размещения оферты </w:t>
      </w:r>
      <w:r>
        <w:rPr>
          <w:szCs w:val="28"/>
          <w:highlight w:val="yellow"/>
        </w:rPr>
        <w:t>№ РО-СВЕРД-21-____,</w:t>
      </w:r>
      <w:r>
        <w:rPr>
          <w:szCs w:val="28"/>
        </w:rPr>
        <w:t xml:space="preserve">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0E4297" w:rsidRPr="008045FE" w:rsidRDefault="000E4297" w:rsidP="000E4297">
      <w:pPr>
        <w:spacing w:after="120"/>
        <w:ind w:firstLine="720"/>
        <w:jc w:val="both"/>
        <w:rPr>
          <w:szCs w:val="28"/>
        </w:rPr>
      </w:pPr>
      <w:r>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E4297" w:rsidRPr="00D02D76" w:rsidRDefault="000E4297" w:rsidP="000E4297">
      <w:pPr>
        <w:ind w:firstLine="720"/>
        <w:jc w:val="both"/>
      </w:pPr>
      <w:r>
        <w:rPr>
          <w:szCs w:val="28"/>
        </w:rPr>
        <w:t>2. Дополнительные условия поставки товаров, выполнения работ, оказания услуг _____________________________________________________</w:t>
      </w:r>
      <w:r>
        <w:t xml:space="preserve"> </w:t>
      </w:r>
    </w:p>
    <w:p w:rsidR="000E4297" w:rsidRDefault="000E4297" w:rsidP="000E4297">
      <w:pPr>
        <w:ind w:firstLine="720"/>
        <w:jc w:val="center"/>
        <w:rPr>
          <w:i/>
        </w:rPr>
      </w:pPr>
      <w:r>
        <w:rPr>
          <w:i/>
        </w:rPr>
        <w:t>(заполняется претендентом при необходимости).</w:t>
      </w:r>
    </w:p>
    <w:p w:rsidR="000E4297" w:rsidRPr="00323F45" w:rsidRDefault="000E4297" w:rsidP="000E4297">
      <w:pPr>
        <w:pStyle w:val="afd"/>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проекту договора (приложение № 4) к документации о закупке </w:t>
      </w:r>
      <w:r>
        <w:rPr>
          <w:b/>
          <w:szCs w:val="28"/>
        </w:rPr>
        <w:t>согласны.</w:t>
      </w:r>
    </w:p>
    <w:p w:rsidR="000E4297" w:rsidRPr="00323F45" w:rsidRDefault="000E4297" w:rsidP="000E4297">
      <w:pPr>
        <w:jc w:val="both"/>
        <w:rPr>
          <w:szCs w:val="28"/>
        </w:rPr>
      </w:pPr>
      <w:r>
        <w:rPr>
          <w:szCs w:val="28"/>
        </w:rPr>
        <w:t xml:space="preserve">При осуществлении ЭДО предполагается обмен следующими документами </w:t>
      </w:r>
      <w:r>
        <w:rPr>
          <w:i/>
          <w:szCs w:val="28"/>
        </w:rPr>
        <w:t>(удалить ненужные ниже строки)</w:t>
      </w:r>
      <w:r>
        <w:rPr>
          <w:szCs w:val="28"/>
        </w:rPr>
        <w:t>:</w:t>
      </w:r>
    </w:p>
    <w:p w:rsidR="000E4297" w:rsidRPr="00323F45" w:rsidRDefault="000E4297" w:rsidP="000E4297">
      <w:pPr>
        <w:jc w:val="both"/>
        <w:rPr>
          <w:szCs w:val="28"/>
        </w:rPr>
      </w:pPr>
      <w:r>
        <w:rPr>
          <w:szCs w:val="28"/>
        </w:rPr>
        <w:t>- акт сдачи-приемки выполненных работ/оказанных услуг;</w:t>
      </w:r>
    </w:p>
    <w:p w:rsidR="000E4297" w:rsidRPr="00323F45" w:rsidRDefault="000E4297" w:rsidP="000E4297">
      <w:pPr>
        <w:jc w:val="both"/>
        <w:rPr>
          <w:szCs w:val="28"/>
        </w:rPr>
      </w:pPr>
      <w:r>
        <w:rPr>
          <w:szCs w:val="28"/>
        </w:rPr>
        <w:t xml:space="preserve">- универсальный передаточный документ (УПД); </w:t>
      </w:r>
    </w:p>
    <w:p w:rsidR="000E4297" w:rsidRPr="00323F45" w:rsidRDefault="000E4297" w:rsidP="000E4297">
      <w:pPr>
        <w:jc w:val="both"/>
        <w:rPr>
          <w:szCs w:val="28"/>
        </w:rPr>
      </w:pPr>
      <w:r>
        <w:rPr>
          <w:szCs w:val="28"/>
        </w:rPr>
        <w:t>- счет-фактура;</w:t>
      </w:r>
    </w:p>
    <w:p w:rsidR="000E4297" w:rsidRPr="008045FE" w:rsidRDefault="000E4297" w:rsidP="000E4297">
      <w:pPr>
        <w:spacing w:after="120"/>
        <w:jc w:val="both"/>
        <w:rPr>
          <w:szCs w:val="28"/>
        </w:rPr>
      </w:pPr>
      <w:r>
        <w:rPr>
          <w:szCs w:val="28"/>
        </w:rPr>
        <w:t>- корректировочный документ/</w:t>
      </w:r>
      <w:proofErr w:type="gramStart"/>
      <w:r>
        <w:rPr>
          <w:szCs w:val="28"/>
        </w:rPr>
        <w:t>корректировочная</w:t>
      </w:r>
      <w:proofErr w:type="gramEnd"/>
      <w:r>
        <w:rPr>
          <w:szCs w:val="28"/>
        </w:rPr>
        <w:t xml:space="preserve"> счет-фактура.</w:t>
      </w:r>
    </w:p>
    <w:p w:rsidR="000E4297" w:rsidRPr="008045FE" w:rsidRDefault="000E4297" w:rsidP="000E4297">
      <w:pPr>
        <w:spacing w:after="120"/>
        <w:ind w:firstLine="720"/>
        <w:jc w:val="both"/>
        <w:rPr>
          <w:szCs w:val="28"/>
        </w:rPr>
      </w:pPr>
      <w:r>
        <w:rPr>
          <w:szCs w:val="28"/>
        </w:rPr>
        <w:t xml:space="preserve">4. Срок действия настоящего предложения о сотрудничестве составляет _____ календарных дней </w:t>
      </w:r>
      <w:r>
        <w:rPr>
          <w:i/>
          <w:szCs w:val="28"/>
        </w:rPr>
        <w:t>(указывается не менее установленного в пункте 22 Информационной карты</w:t>
      </w:r>
      <w:r>
        <w:rPr>
          <w:szCs w:val="28"/>
        </w:rPr>
        <w:t xml:space="preserve">) </w:t>
      </w:r>
      <w:proofErr w:type="gramStart"/>
      <w:r>
        <w:rPr>
          <w:szCs w:val="28"/>
        </w:rPr>
        <w:t>с даты рассмотрения</w:t>
      </w:r>
      <w:proofErr w:type="gramEnd"/>
      <w:r>
        <w:rPr>
          <w:szCs w:val="28"/>
        </w:rPr>
        <w:t xml:space="preserve"> Заявок по соответствующему этапу, указанной в пункте 8 Информационной карты.</w:t>
      </w:r>
    </w:p>
    <w:p w:rsidR="000E4297" w:rsidRPr="008045FE" w:rsidRDefault="000E4297" w:rsidP="000E4297">
      <w:pPr>
        <w:spacing w:after="120"/>
        <w:ind w:firstLine="720"/>
        <w:jc w:val="both"/>
        <w:rPr>
          <w:szCs w:val="28"/>
        </w:rPr>
      </w:pPr>
      <w:r>
        <w:rPr>
          <w:szCs w:val="28"/>
        </w:rPr>
        <w:t xml:space="preserve">5.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E4297" w:rsidRPr="008045FE" w:rsidRDefault="000E4297" w:rsidP="000E4297">
      <w:pPr>
        <w:spacing w:after="120"/>
        <w:ind w:firstLine="720"/>
        <w:jc w:val="both"/>
        <w:rPr>
          <w:szCs w:val="28"/>
        </w:rPr>
      </w:pPr>
      <w:r>
        <w:rPr>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E4297" w:rsidRPr="000E4297" w:rsidRDefault="000E4297" w:rsidP="000E4297">
      <w:pPr>
        <w:keepNext/>
        <w:ind w:firstLine="706"/>
        <w:jc w:val="both"/>
        <w:rPr>
          <w:rFonts w:ascii="Arial" w:hAnsi="Arial"/>
          <w:bCs/>
          <w:szCs w:val="28"/>
        </w:rPr>
      </w:pPr>
      <w:r>
        <w:rPr>
          <w:b/>
          <w:bCs/>
          <w:szCs w:val="28"/>
        </w:rPr>
        <w:t>Представитель, имеющий полномочия подписать Заявку на участие в процедуре Размещения оферты от имени __________________</w:t>
      </w:r>
      <w:r>
        <w:rPr>
          <w:i/>
          <w:szCs w:val="28"/>
        </w:rPr>
        <w:t xml:space="preserve"> (наименование претендента)</w:t>
      </w:r>
    </w:p>
    <w:p w:rsidR="000E4297" w:rsidRPr="008045FE" w:rsidRDefault="000E4297" w:rsidP="000E4297">
      <w:pPr>
        <w:rPr>
          <w:szCs w:val="28"/>
        </w:rPr>
      </w:pPr>
      <w:r>
        <w:rPr>
          <w:szCs w:val="28"/>
        </w:rPr>
        <w:t>__________________________________________________________________</w:t>
      </w:r>
    </w:p>
    <w:p w:rsidR="000E4297" w:rsidRDefault="000E4297" w:rsidP="000E4297">
      <w:pPr>
        <w:rPr>
          <w:i/>
          <w:szCs w:val="28"/>
        </w:rPr>
      </w:pPr>
      <w:r>
        <w:rPr>
          <w:i/>
          <w:szCs w:val="28"/>
        </w:rPr>
        <w:t xml:space="preserve">       </w:t>
      </w:r>
      <w:proofErr w:type="gramStart"/>
      <w:r>
        <w:rPr>
          <w:i/>
          <w:szCs w:val="28"/>
        </w:rPr>
        <w:t>М.П.</w:t>
      </w:r>
      <w:r>
        <w:rPr>
          <w:i/>
          <w:szCs w:val="28"/>
        </w:rPr>
        <w:tab/>
      </w:r>
      <w:r>
        <w:rPr>
          <w:i/>
          <w:szCs w:val="28"/>
        </w:rPr>
        <w:tab/>
      </w:r>
      <w:r>
        <w:rPr>
          <w:i/>
          <w:szCs w:val="28"/>
        </w:rPr>
        <w:tab/>
        <w:t>(должность, подпись, ФИО</w:t>
      </w:r>
      <w:proofErr w:type="gramEnd"/>
    </w:p>
    <w:p w:rsidR="00574579" w:rsidRPr="000E4297" w:rsidRDefault="000E4297" w:rsidP="000E4297">
      <w:pPr>
        <w:rPr>
          <w:i/>
          <w:szCs w:val="28"/>
        </w:rPr>
        <w:sectPr w:rsidR="00574579" w:rsidRPr="000E4297" w:rsidSect="00AC0B19">
          <w:headerReference w:type="even" r:id="rId14"/>
          <w:headerReference w:type="default" r:id="rId15"/>
          <w:footerReference w:type="even" r:id="rId16"/>
          <w:footerReference w:type="default" r:id="rId17"/>
          <w:headerReference w:type="first" r:id="rId18"/>
          <w:footerReference w:type="first" r:id="rId19"/>
          <w:pgSz w:w="11907" w:h="16840" w:code="9"/>
          <w:pgMar w:top="284" w:right="851" w:bottom="0" w:left="1418" w:header="794" w:footer="794" w:gutter="0"/>
          <w:cols w:space="720"/>
          <w:titlePg/>
          <w:docGrid w:linePitch="326"/>
        </w:sectPr>
      </w:pPr>
      <w:r>
        <w:rPr>
          <w:szCs w:val="28"/>
        </w:rPr>
        <w:t>"____" ___________ 20__г</w:t>
      </w:r>
    </w:p>
    <w:p w:rsidR="00AC0B19" w:rsidRPr="00AC0B19" w:rsidRDefault="00A840E4" w:rsidP="00AC0B19">
      <w:pPr>
        <w:ind w:hanging="284"/>
        <w:jc w:val="right"/>
        <w:rPr>
          <w:sz w:val="28"/>
          <w:szCs w:val="28"/>
        </w:rPr>
      </w:pPr>
      <w:r>
        <w:rPr>
          <w:sz w:val="28"/>
          <w:szCs w:val="28"/>
        </w:rPr>
        <w:lastRenderedPageBreak/>
        <w:t xml:space="preserve">  </w:t>
      </w:r>
      <w:r w:rsidR="000E4297">
        <w:rPr>
          <w:sz w:val="28"/>
          <w:szCs w:val="28"/>
        </w:rPr>
        <w:t xml:space="preserve">                                                                               </w:t>
      </w:r>
      <w:r w:rsidR="00AC0B19">
        <w:rPr>
          <w:sz w:val="28"/>
          <w:szCs w:val="28"/>
        </w:rPr>
        <w:t>Приложение №2</w:t>
      </w:r>
    </w:p>
    <w:p w:rsidR="00AC0B19" w:rsidRPr="00AC0B19" w:rsidRDefault="00AC0B19" w:rsidP="00AC0B19">
      <w:pPr>
        <w:ind w:hanging="284"/>
        <w:jc w:val="right"/>
        <w:rPr>
          <w:sz w:val="28"/>
          <w:szCs w:val="28"/>
        </w:rPr>
      </w:pPr>
      <w:r w:rsidRPr="00AC0B19">
        <w:rPr>
          <w:sz w:val="28"/>
          <w:szCs w:val="28"/>
        </w:rPr>
        <w:t>к извещению об изменении документации о закупке №РО-СВЕРД-21-0022</w:t>
      </w:r>
    </w:p>
    <w:p w:rsidR="00C10125" w:rsidRPr="00C03380" w:rsidRDefault="000E4297" w:rsidP="00AC0B19">
      <w:pPr>
        <w:pStyle w:val="afa"/>
        <w:ind w:firstLine="0"/>
        <w:rPr>
          <w:sz w:val="28"/>
        </w:rPr>
      </w:pPr>
      <w:r>
        <w:rPr>
          <w:sz w:val="28"/>
          <w:szCs w:val="28"/>
        </w:rPr>
        <w:t xml:space="preserve">  </w:t>
      </w:r>
    </w:p>
    <w:p w:rsidR="00216894" w:rsidRDefault="00AC0B19" w:rsidP="00AC0B19">
      <w:pPr>
        <w:tabs>
          <w:tab w:val="left" w:pos="6386"/>
        </w:tabs>
        <w:suppressAutoHyphens w:val="0"/>
        <w:rPr>
          <w:iCs/>
          <w:sz w:val="28"/>
          <w:szCs w:val="28"/>
        </w:rPr>
      </w:pPr>
      <w:r>
        <w:rPr>
          <w:iCs/>
          <w:sz w:val="28"/>
          <w:szCs w:val="28"/>
        </w:rPr>
        <w:tab/>
        <w:t>ПРОЕКТ</w:t>
      </w:r>
    </w:p>
    <w:p w:rsidR="000E4297" w:rsidRPr="00F2060D" w:rsidRDefault="000E4297" w:rsidP="000E4297">
      <w:pPr>
        <w:jc w:val="center"/>
      </w:pPr>
      <w:r w:rsidRPr="00F2060D">
        <w:t>Договор аренды</w:t>
      </w:r>
    </w:p>
    <w:p w:rsidR="000E4297" w:rsidRPr="00F2060D" w:rsidRDefault="000E4297" w:rsidP="000E4297">
      <w:pPr>
        <w:jc w:val="center"/>
      </w:pPr>
      <w:r w:rsidRPr="00F2060D">
        <w:t>транспортного средства с экипажем</w:t>
      </w:r>
    </w:p>
    <w:p w:rsidR="000E4297" w:rsidRPr="00F2060D" w:rsidRDefault="000E4297" w:rsidP="000E4297">
      <w:pPr>
        <w:jc w:val="both"/>
      </w:pPr>
      <w:r w:rsidRPr="00F2060D">
        <w:t xml:space="preserve">г. Екатеринбург         </w:t>
      </w:r>
      <w:r w:rsidRPr="00F2060D">
        <w:tab/>
      </w:r>
      <w:r w:rsidRPr="00F2060D">
        <w:tab/>
        <w:t xml:space="preserve">  </w:t>
      </w:r>
      <w:r w:rsidRPr="00F2060D">
        <w:tab/>
        <w:t xml:space="preserve"> </w:t>
      </w:r>
      <w:r>
        <w:t xml:space="preserve">                       </w:t>
      </w:r>
      <w:r w:rsidRPr="00F2060D">
        <w:t>«___» ____________ 20__ г.</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roofErr w:type="gramStart"/>
      <w:r w:rsidRPr="00F2060D">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2060D">
        <w:t>ТрансКонтейнер</w:t>
      </w:r>
      <w:proofErr w:type="spellEnd"/>
      <w:r w:rsidRPr="00F2060D">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E4297" w:rsidRPr="00F2060D" w:rsidRDefault="000E4297" w:rsidP="000E4297">
      <w:pPr>
        <w:jc w:val="both"/>
      </w:pPr>
    </w:p>
    <w:p w:rsidR="000E4297" w:rsidRPr="00F2060D" w:rsidRDefault="000E4297" w:rsidP="000E4297">
      <w:pPr>
        <w:jc w:val="center"/>
      </w:pPr>
      <w:r w:rsidRPr="00F2060D">
        <w:t>1. ПРЕДМЕТ ДОГОВОРА</w:t>
      </w:r>
    </w:p>
    <w:p w:rsidR="000E4297" w:rsidRPr="00F2060D" w:rsidRDefault="000E4297" w:rsidP="000E4297">
      <w:pPr>
        <w:jc w:val="both"/>
      </w:pPr>
      <w:r w:rsidRPr="00F2060D">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4297" w:rsidRPr="00F2060D" w:rsidRDefault="000E4297" w:rsidP="000E4297">
      <w:pPr>
        <w:jc w:val="both"/>
      </w:pPr>
      <w:r w:rsidRPr="00F2060D">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E4297" w:rsidRPr="00F2060D" w:rsidRDefault="000E4297" w:rsidP="000E4297">
      <w:pPr>
        <w:jc w:val="both"/>
      </w:pPr>
      <w:r w:rsidRPr="00F2060D">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E4297" w:rsidRPr="00F2060D" w:rsidRDefault="000E4297" w:rsidP="000E4297">
      <w:pPr>
        <w:jc w:val="both"/>
      </w:pPr>
      <w:r w:rsidRPr="00F2060D">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E4297" w:rsidRPr="00F2060D" w:rsidRDefault="000E4297" w:rsidP="000E4297">
      <w:pPr>
        <w:jc w:val="both"/>
      </w:pPr>
      <w:r w:rsidRPr="00F2060D">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E4297" w:rsidRPr="00F2060D" w:rsidRDefault="000E4297" w:rsidP="000E4297">
      <w:pPr>
        <w:jc w:val="both"/>
      </w:pPr>
      <w:r w:rsidRPr="00F2060D">
        <w:t xml:space="preserve">Арендодатель гарантирует, что предоставляемые в аренду Транспортные средства:  </w:t>
      </w:r>
    </w:p>
    <w:p w:rsidR="000E4297" w:rsidRPr="00F2060D" w:rsidRDefault="000E4297" w:rsidP="000E4297">
      <w:pPr>
        <w:jc w:val="both"/>
      </w:pPr>
      <w:r w:rsidRPr="00F2060D">
        <w:t>- позволяют перевозить груженые и порожние контейнеры типоразмеров 20 фут</w:t>
      </w:r>
      <w:proofErr w:type="gramStart"/>
      <w:r w:rsidRPr="00F2060D">
        <w:t>.(</w:t>
      </w:r>
      <w:proofErr w:type="gramEnd"/>
      <w:r w:rsidRPr="00F2060D">
        <w:t xml:space="preserve">весом брутто не более 30 480кг) и 40 фут.(весом брутто не более 32 800кг),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0E4297" w:rsidRPr="00F2060D" w:rsidRDefault="000E4297" w:rsidP="000E4297">
      <w:pPr>
        <w:jc w:val="both"/>
      </w:pPr>
      <w:r w:rsidRPr="00F2060D">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4297" w:rsidRPr="00F2060D" w:rsidRDefault="000E4297" w:rsidP="000E4297">
      <w:pPr>
        <w:jc w:val="both"/>
      </w:pPr>
      <w:r w:rsidRPr="00F2060D">
        <w:t xml:space="preserve">- соответствуют ГОСТ 24098-80 «Полуприцепы-контейнеровозы. Типы. Основные параметры и размеры», </w:t>
      </w:r>
    </w:p>
    <w:p w:rsidR="000E4297" w:rsidRPr="00F2060D" w:rsidRDefault="000E4297" w:rsidP="000E4297">
      <w:pPr>
        <w:jc w:val="both"/>
      </w:pPr>
      <w:r w:rsidRPr="00F2060D">
        <w:t xml:space="preserve">-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w:t>
      </w:r>
      <w:r w:rsidRPr="00F2060D">
        <w:lastRenderedPageBreak/>
        <w:t>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E4297" w:rsidRPr="00F2060D" w:rsidRDefault="000E4297" w:rsidP="000E4297">
      <w:pPr>
        <w:jc w:val="both"/>
      </w:pPr>
      <w:r w:rsidRPr="00F2060D">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0E4297" w:rsidRPr="00F2060D" w:rsidRDefault="000E4297" w:rsidP="000E4297">
      <w:pPr>
        <w:jc w:val="both"/>
      </w:pPr>
      <w:r w:rsidRPr="00F2060D">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E4297" w:rsidRPr="00F2060D" w:rsidRDefault="000E4297" w:rsidP="000E4297">
      <w:pPr>
        <w:jc w:val="both"/>
      </w:pPr>
      <w:r w:rsidRPr="00F2060D">
        <w:t>Арендодатель гарантирует, что у него есть все необходимые разрешения (лицензии) на перевозку ____________________ грузов</w:t>
      </w:r>
      <w:r w:rsidRPr="00F2060D">
        <w:footnoteReference w:id="3"/>
      </w:r>
      <w:r w:rsidRPr="00F2060D">
        <w:t xml:space="preserve">. </w:t>
      </w:r>
    </w:p>
    <w:p w:rsidR="000E4297" w:rsidRPr="00F2060D" w:rsidRDefault="000E4297" w:rsidP="000E4297">
      <w:pPr>
        <w:jc w:val="both"/>
      </w:pPr>
      <w:proofErr w:type="gramStart"/>
      <w:r w:rsidRPr="00F2060D">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F2060D">
        <w:footnoteReference w:id="4"/>
      </w:r>
      <w:r w:rsidRPr="00F2060D">
        <w:t>.</w:t>
      </w:r>
      <w:proofErr w:type="gramEnd"/>
    </w:p>
    <w:p w:rsidR="000E4297" w:rsidRPr="00F2060D" w:rsidRDefault="000E4297" w:rsidP="000E4297">
      <w:pPr>
        <w:jc w:val="both"/>
      </w:pPr>
      <w:r w:rsidRPr="00F2060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4297" w:rsidRPr="00F2060D" w:rsidRDefault="000E4297" w:rsidP="000E4297">
      <w:pPr>
        <w:jc w:val="both"/>
      </w:pPr>
      <w:r w:rsidRPr="00F2060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E4297" w:rsidRPr="00F2060D" w:rsidRDefault="000E4297" w:rsidP="000E4297">
      <w:pPr>
        <w:jc w:val="both"/>
      </w:pPr>
      <w:r w:rsidRPr="00F2060D">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4297" w:rsidRPr="00F2060D" w:rsidRDefault="000E4297" w:rsidP="000E4297">
      <w:pPr>
        <w:jc w:val="both"/>
      </w:pPr>
    </w:p>
    <w:p w:rsidR="000E4297" w:rsidRPr="00F2060D" w:rsidRDefault="000E4297" w:rsidP="000E4297">
      <w:pPr>
        <w:jc w:val="center"/>
      </w:pPr>
      <w:r w:rsidRPr="00F2060D">
        <w:t>2. ПОРЯДОК ПЕРЕДАЧИ ТРАНСПОРТНОГО СРЕДСТВА И СРОК АРЕНДЫ</w:t>
      </w:r>
    </w:p>
    <w:p w:rsidR="000E4297" w:rsidRPr="00F2060D" w:rsidRDefault="000E4297" w:rsidP="000E4297">
      <w:pPr>
        <w:jc w:val="both"/>
      </w:pPr>
      <w:r w:rsidRPr="00F2060D">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0E4297" w:rsidRPr="00F2060D" w:rsidRDefault="000E4297" w:rsidP="000E4297">
      <w:pPr>
        <w:jc w:val="both"/>
      </w:pPr>
      <w:r w:rsidRPr="00F2060D">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2060D">
        <w:t>e-mail</w:t>
      </w:r>
      <w:proofErr w:type="spellEnd"/>
      <w:r w:rsidRPr="00F2060D">
        <w:t>: ______________________). Аналогичное Приглашение Арендатор направляет другим потенциальным Арендодателям (претендентам).</w:t>
      </w:r>
    </w:p>
    <w:p w:rsidR="000E4297" w:rsidRPr="00F2060D" w:rsidRDefault="000E4297" w:rsidP="000E4297">
      <w:pPr>
        <w:jc w:val="both"/>
      </w:pPr>
      <w:proofErr w:type="gramStart"/>
      <w:r w:rsidRPr="00F2060D">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F2060D">
        <w:t>ТрансКонтейнер</w:t>
      </w:r>
      <w:proofErr w:type="spellEnd"/>
      <w:r w:rsidRPr="00F2060D">
        <w:t xml:space="preserve">», расположенной на сайте </w:t>
      </w:r>
      <w:r w:rsidRPr="00F2060D">
        <w:lastRenderedPageBreak/>
        <w:t xml:space="preserve">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4297" w:rsidRPr="00F2060D" w:rsidRDefault="000E4297" w:rsidP="000E4297">
      <w:pPr>
        <w:jc w:val="both"/>
      </w:pPr>
      <w:r w:rsidRPr="00F2060D">
        <w:t>Регламент расположен в форме электронного документа по адресу: https://trcont.com/the-company/credentials/subcontractors/.</w:t>
      </w:r>
    </w:p>
    <w:p w:rsidR="000E4297" w:rsidRPr="00F2060D" w:rsidRDefault="000E4297" w:rsidP="000E4297">
      <w:pPr>
        <w:jc w:val="both"/>
      </w:pPr>
      <w:r w:rsidRPr="00F2060D">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4297" w:rsidRPr="00F2060D" w:rsidRDefault="000E4297" w:rsidP="000E4297">
      <w:pPr>
        <w:jc w:val="both"/>
      </w:pPr>
      <w:r w:rsidRPr="00F2060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4297" w:rsidRPr="00F2060D" w:rsidRDefault="000E4297" w:rsidP="000E4297">
      <w:pPr>
        <w:jc w:val="both"/>
      </w:pPr>
      <w:r w:rsidRPr="00F2060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0E4297" w:rsidRPr="00F2060D" w:rsidRDefault="000E4297" w:rsidP="000E4297">
      <w:pPr>
        <w:jc w:val="both"/>
      </w:pPr>
      <w:r w:rsidRPr="00F2060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4297" w:rsidRPr="00F2060D" w:rsidRDefault="000E4297" w:rsidP="000E4297">
      <w:pPr>
        <w:jc w:val="both"/>
      </w:pPr>
      <w:r w:rsidRPr="00F2060D">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4297" w:rsidRPr="00F2060D" w:rsidRDefault="000E4297" w:rsidP="000E4297">
      <w:pPr>
        <w:jc w:val="both"/>
      </w:pPr>
      <w:r w:rsidRPr="00F2060D">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4297" w:rsidRPr="00F2060D" w:rsidRDefault="000E4297" w:rsidP="000E4297">
      <w:pPr>
        <w:jc w:val="both"/>
      </w:pPr>
      <w:r w:rsidRPr="00F2060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4297" w:rsidRPr="00F2060D" w:rsidRDefault="000E4297" w:rsidP="000E4297">
      <w:pPr>
        <w:jc w:val="both"/>
      </w:pPr>
      <w:r w:rsidRPr="00F2060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4297" w:rsidRPr="00F2060D" w:rsidRDefault="000E4297" w:rsidP="000E4297">
      <w:pPr>
        <w:jc w:val="both"/>
      </w:pPr>
      <w:r w:rsidRPr="00F2060D">
        <w:t xml:space="preserve">2.4. </w:t>
      </w:r>
      <w:r w:rsidRPr="00F2060D">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4297" w:rsidRPr="00F2060D" w:rsidRDefault="000E4297" w:rsidP="000E4297">
      <w:pPr>
        <w:jc w:val="both"/>
      </w:pPr>
      <w:r w:rsidRPr="00F2060D">
        <w:t xml:space="preserve"> </w:t>
      </w:r>
    </w:p>
    <w:p w:rsidR="000E4297" w:rsidRPr="00F2060D" w:rsidRDefault="000E4297" w:rsidP="000E4297">
      <w:pPr>
        <w:jc w:val="both"/>
      </w:pPr>
    </w:p>
    <w:p w:rsidR="000E4297" w:rsidRPr="00F2060D" w:rsidRDefault="000E4297" w:rsidP="000E4297">
      <w:pPr>
        <w:jc w:val="center"/>
      </w:pPr>
      <w:r w:rsidRPr="00F2060D">
        <w:t>3. ПРАВА И ОБЯЗАННОСТИ СТОРОН</w:t>
      </w:r>
    </w:p>
    <w:p w:rsidR="000E4297" w:rsidRPr="00F2060D" w:rsidRDefault="000E4297" w:rsidP="000E4297">
      <w:pPr>
        <w:jc w:val="both"/>
      </w:pPr>
      <w:r w:rsidRPr="00F2060D">
        <w:t>3.1. Арендодатель обязан:</w:t>
      </w:r>
    </w:p>
    <w:p w:rsidR="000E4297" w:rsidRPr="00F2060D" w:rsidRDefault="000E4297" w:rsidP="000E4297">
      <w:pPr>
        <w:jc w:val="both"/>
      </w:pPr>
      <w:r w:rsidRPr="00F2060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4297" w:rsidRPr="00F2060D" w:rsidRDefault="000E4297" w:rsidP="000E4297">
      <w:pPr>
        <w:jc w:val="both"/>
      </w:pPr>
      <w:r w:rsidRPr="00F2060D">
        <w:t xml:space="preserve">3.1.2. предоставлять Арендатору по акту приема-передачи в аренду Транспортное средство по адресу и в срок, </w:t>
      </w:r>
      <w:proofErr w:type="gramStart"/>
      <w:r w:rsidRPr="00F2060D">
        <w:t>указанные</w:t>
      </w:r>
      <w:proofErr w:type="gramEnd"/>
      <w:r w:rsidRPr="00F2060D">
        <w:t xml:space="preserve"> в Заявке;</w:t>
      </w:r>
    </w:p>
    <w:p w:rsidR="000E4297" w:rsidRPr="00F2060D" w:rsidRDefault="000E4297" w:rsidP="000E4297">
      <w:pPr>
        <w:jc w:val="both"/>
      </w:pPr>
      <w:r w:rsidRPr="00F2060D">
        <w:lastRenderedPageBreak/>
        <w:t xml:space="preserve">3.1.3. предоставлять технически исправное Транспортное средство, пригодное для перевозки заявленных грузов. </w:t>
      </w:r>
    </w:p>
    <w:p w:rsidR="000E4297" w:rsidRPr="00F2060D" w:rsidRDefault="000E4297" w:rsidP="000E4297">
      <w:pPr>
        <w:jc w:val="both"/>
      </w:pPr>
      <w:r w:rsidRPr="00F2060D">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E4297" w:rsidRPr="00F2060D" w:rsidRDefault="000E4297" w:rsidP="000E4297">
      <w:pPr>
        <w:jc w:val="both"/>
      </w:pPr>
      <w:r w:rsidRPr="00F2060D">
        <w:t>Коммерческую пригодность предоставляемых Транспортных средств определяет Арендодатель;</w:t>
      </w:r>
    </w:p>
    <w:p w:rsidR="000E4297" w:rsidRPr="00F2060D" w:rsidRDefault="000E4297" w:rsidP="000E4297">
      <w:pPr>
        <w:jc w:val="both"/>
      </w:pPr>
      <w:r w:rsidRPr="00F2060D">
        <w:t>3.1.4. в период нахождения Транспортного средства в аренде у Арендатора поддерживать его надлежащее состояние.</w:t>
      </w:r>
    </w:p>
    <w:p w:rsidR="000E4297" w:rsidRPr="00F2060D" w:rsidRDefault="000E4297" w:rsidP="000E4297">
      <w:pPr>
        <w:jc w:val="both"/>
      </w:pPr>
      <w:r w:rsidRPr="00F2060D">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F2060D">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0E4297" w:rsidRPr="00F2060D" w:rsidRDefault="000E4297" w:rsidP="000E4297">
      <w:pPr>
        <w:jc w:val="both"/>
      </w:pPr>
      <w:r w:rsidRPr="00F2060D">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4297" w:rsidRPr="00F2060D" w:rsidRDefault="000E4297" w:rsidP="000E4297">
      <w:pPr>
        <w:jc w:val="both"/>
      </w:pPr>
      <w:r w:rsidRPr="00F2060D">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E4297" w:rsidRPr="00F2060D" w:rsidRDefault="000E4297" w:rsidP="000E4297">
      <w:pPr>
        <w:jc w:val="both"/>
      </w:pPr>
      <w:r w:rsidRPr="00F2060D">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E4297" w:rsidRPr="00F2060D" w:rsidRDefault="000E4297" w:rsidP="000E4297">
      <w:pPr>
        <w:jc w:val="both"/>
      </w:pPr>
      <w:r w:rsidRPr="00F2060D">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4297" w:rsidRPr="00F2060D" w:rsidRDefault="000E4297" w:rsidP="000E4297">
      <w:pPr>
        <w:jc w:val="both"/>
      </w:pPr>
      <w:r w:rsidRPr="00F2060D">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4297" w:rsidRPr="00F2060D" w:rsidRDefault="000E4297" w:rsidP="000E4297">
      <w:pPr>
        <w:jc w:val="both"/>
      </w:pPr>
      <w:r w:rsidRPr="00F2060D">
        <w:t xml:space="preserve">3.1.10. перед допуском к управлению Транспортным средством, передаваемым в аренду, проводить медицинский осмотр экипажа; </w:t>
      </w:r>
    </w:p>
    <w:p w:rsidR="000E4297" w:rsidRPr="00F2060D" w:rsidRDefault="000E4297" w:rsidP="000E4297">
      <w:pPr>
        <w:jc w:val="both"/>
      </w:pPr>
      <w:r w:rsidRPr="00F2060D">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2060D">
        <w:t>предрейсового</w:t>
      </w:r>
      <w:proofErr w:type="spellEnd"/>
      <w:r w:rsidRPr="00F2060D">
        <w:t xml:space="preserve"> медицинского осмотра, и иными документами, необходимыми для исполнения Договора;</w:t>
      </w:r>
    </w:p>
    <w:p w:rsidR="000E4297" w:rsidRPr="00F2060D" w:rsidRDefault="000E4297" w:rsidP="000E4297">
      <w:pPr>
        <w:jc w:val="both"/>
      </w:pPr>
      <w:r w:rsidRPr="00F2060D">
        <w:t>3.1.12. обеспечить исполнение силами экипажа выполнение сопутствующих услуг:</w:t>
      </w:r>
    </w:p>
    <w:p w:rsidR="000E4297" w:rsidRPr="00F2060D" w:rsidRDefault="000E4297" w:rsidP="000E4297">
      <w:pPr>
        <w:jc w:val="both"/>
      </w:pPr>
      <w:r w:rsidRPr="00F2060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4297" w:rsidRPr="00F2060D" w:rsidRDefault="000E4297" w:rsidP="000E4297">
      <w:pPr>
        <w:jc w:val="both"/>
      </w:pPr>
      <w:r w:rsidRPr="00F2060D">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4297" w:rsidRPr="00F2060D" w:rsidRDefault="000E4297" w:rsidP="000E4297">
      <w:pPr>
        <w:jc w:val="both"/>
      </w:pPr>
      <w:r w:rsidRPr="00F2060D">
        <w:t xml:space="preserve">3.1.12.3. содействие в осуществлении фактическими грузоотправителями </w:t>
      </w:r>
      <w:proofErr w:type="spellStart"/>
      <w:r w:rsidRPr="00F2060D">
        <w:t>фотофиксации</w:t>
      </w:r>
      <w:proofErr w:type="spellEnd"/>
      <w:r w:rsidRPr="00F2060D">
        <w:t xml:space="preserve"> результатов погрузки грузов  в контейнер;</w:t>
      </w:r>
    </w:p>
    <w:p w:rsidR="000E4297" w:rsidRPr="00F2060D" w:rsidRDefault="000E4297" w:rsidP="000E4297">
      <w:pPr>
        <w:jc w:val="both"/>
      </w:pPr>
      <w:r w:rsidRPr="00F2060D">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E4297" w:rsidRPr="00F2060D" w:rsidRDefault="000E4297" w:rsidP="000E4297">
      <w:pPr>
        <w:jc w:val="both"/>
      </w:pPr>
      <w:r w:rsidRPr="00F2060D">
        <w:t>3.1.12.5. проверку технического и коммерческого состояния контейнера после выгрузки из него груза;</w:t>
      </w:r>
    </w:p>
    <w:p w:rsidR="000E4297" w:rsidRPr="00F2060D" w:rsidRDefault="000E4297" w:rsidP="000E4297">
      <w:pPr>
        <w:jc w:val="both"/>
      </w:pPr>
      <w:r w:rsidRPr="00F2060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4297" w:rsidRPr="00F2060D" w:rsidRDefault="000E4297" w:rsidP="000E4297">
      <w:pPr>
        <w:jc w:val="both"/>
      </w:pPr>
      <w:r w:rsidRPr="00F2060D">
        <w:t xml:space="preserve">3.1.12.7. сохранность контейнеров, предоставленных для перевозки, с момента приемки до момента выдачи уполномоченному лицу; </w:t>
      </w:r>
    </w:p>
    <w:p w:rsidR="000E4297" w:rsidRPr="00F2060D" w:rsidRDefault="000E4297" w:rsidP="000E4297">
      <w:pPr>
        <w:jc w:val="both"/>
      </w:pPr>
      <w:r w:rsidRPr="00F2060D">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4297" w:rsidRPr="00F2060D" w:rsidRDefault="000E4297" w:rsidP="000E4297">
      <w:pPr>
        <w:jc w:val="both"/>
      </w:pPr>
      <w:r w:rsidRPr="00F2060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4297" w:rsidRPr="00F2060D" w:rsidRDefault="000E4297" w:rsidP="000E4297">
      <w:pPr>
        <w:jc w:val="both"/>
      </w:pPr>
      <w:proofErr w:type="gramStart"/>
      <w:r w:rsidRPr="00F2060D">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rsidRPr="00F2060D">
        <w:t>доб</w:t>
      </w:r>
      <w:proofErr w:type="spellEnd"/>
      <w:r w:rsidRPr="00F2060D">
        <w:t>. 5195)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0E4297" w:rsidRPr="00F2060D" w:rsidRDefault="000E4297" w:rsidP="000E4297">
      <w:pPr>
        <w:jc w:val="both"/>
      </w:pPr>
      <w:r w:rsidRPr="00F2060D">
        <w:t>3.1.12.11. незамедлительное информирование Арендатора водителем по телефонной связи 8-800-100-22-20 (</w:t>
      </w:r>
      <w:proofErr w:type="spellStart"/>
      <w:r w:rsidRPr="00F2060D">
        <w:t>доб</w:t>
      </w:r>
      <w:proofErr w:type="spellEnd"/>
      <w:r w:rsidRPr="00F2060D">
        <w:t>. 5195)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4297" w:rsidRPr="00F2060D" w:rsidRDefault="000E4297" w:rsidP="000E4297">
      <w:pPr>
        <w:jc w:val="both"/>
      </w:pPr>
      <w:r w:rsidRPr="00F2060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4297" w:rsidRPr="00F2060D" w:rsidRDefault="000E4297" w:rsidP="000E4297">
      <w:pPr>
        <w:jc w:val="both"/>
      </w:pPr>
      <w:r w:rsidRPr="00F2060D">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4297" w:rsidRPr="00F2060D" w:rsidRDefault="000E4297" w:rsidP="000E4297">
      <w:pPr>
        <w:jc w:val="both"/>
      </w:pPr>
      <w:proofErr w:type="gramStart"/>
      <w:r w:rsidRPr="00F2060D">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F2060D">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F2060D">
        <w:t>Арендодателя</w:t>
      </w:r>
      <w:proofErr w:type="gramEnd"/>
      <w:r w:rsidRPr="00F2060D">
        <w:t xml:space="preserve"> составленный в электронном виде по форме Приложения № 7 к Договору;</w:t>
      </w:r>
    </w:p>
    <w:p w:rsidR="000E4297" w:rsidRPr="00F2060D" w:rsidRDefault="000E4297" w:rsidP="000E4297">
      <w:pPr>
        <w:jc w:val="both"/>
      </w:pPr>
      <w:r w:rsidRPr="00F2060D">
        <w:t xml:space="preserve">3.1.14.  обеспечить и гарантировать наличие у членов экипажа (водителей): </w:t>
      </w:r>
    </w:p>
    <w:p w:rsidR="000E4297" w:rsidRPr="00F2060D" w:rsidRDefault="000E4297" w:rsidP="000E4297">
      <w:pPr>
        <w:jc w:val="both"/>
      </w:pPr>
      <w:r w:rsidRPr="00F2060D">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4297" w:rsidRPr="00F2060D" w:rsidRDefault="000E4297" w:rsidP="000E4297">
      <w:pPr>
        <w:jc w:val="both"/>
      </w:pPr>
      <w:r w:rsidRPr="00F2060D">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4297" w:rsidRPr="00F2060D" w:rsidRDefault="000E4297" w:rsidP="000E4297">
      <w:pPr>
        <w:jc w:val="both"/>
      </w:pPr>
      <w:r w:rsidRPr="00F2060D">
        <w:t xml:space="preserve">знаний инструкции о порядке пользования мобильным приложением «ТК Менеджер» для осуществления </w:t>
      </w:r>
      <w:proofErr w:type="spellStart"/>
      <w:r w:rsidRPr="00F2060D">
        <w:t>фотофиксации</w:t>
      </w:r>
      <w:proofErr w:type="spellEnd"/>
      <w:r w:rsidRPr="00F2060D">
        <w:t xml:space="preserve"> результатов погрузки грузов в контейнер и обеспечивать хранение собранной информации в течени</w:t>
      </w:r>
      <w:proofErr w:type="gramStart"/>
      <w:r w:rsidRPr="00F2060D">
        <w:t>и</w:t>
      </w:r>
      <w:proofErr w:type="gramEnd"/>
      <w:r w:rsidRPr="00F2060D">
        <w:t xml:space="preserve"> 60 дней с даты погрузки; </w:t>
      </w:r>
    </w:p>
    <w:p w:rsidR="000E4297" w:rsidRPr="00F2060D" w:rsidRDefault="000E4297" w:rsidP="000E4297">
      <w:pPr>
        <w:jc w:val="both"/>
      </w:pPr>
      <w:r w:rsidRPr="00F2060D">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4297" w:rsidRPr="00F2060D" w:rsidRDefault="000E4297" w:rsidP="000E4297">
      <w:pPr>
        <w:jc w:val="both"/>
      </w:pPr>
      <w:r w:rsidRPr="00F2060D">
        <w:t>знаний Правил безопасности при нахождении на терминале Арендатора;</w:t>
      </w:r>
    </w:p>
    <w:p w:rsidR="000E4297" w:rsidRPr="00F2060D" w:rsidRDefault="000E4297" w:rsidP="000E4297">
      <w:pPr>
        <w:jc w:val="both"/>
      </w:pPr>
      <w:r w:rsidRPr="00F2060D">
        <w:t xml:space="preserve">3.1.15. обеспечить исполнение сроков, указанных в Заявке; </w:t>
      </w:r>
    </w:p>
    <w:p w:rsidR="000E4297" w:rsidRPr="00F2060D" w:rsidRDefault="000E4297" w:rsidP="000E4297">
      <w:pPr>
        <w:jc w:val="both"/>
      </w:pPr>
      <w:r w:rsidRPr="00F2060D">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E4297" w:rsidRPr="00F2060D" w:rsidRDefault="000E4297" w:rsidP="000E4297">
      <w:pPr>
        <w:jc w:val="both"/>
      </w:pPr>
      <w:r w:rsidRPr="00F2060D">
        <w:t xml:space="preserve">3.2. Арендодатель имеет право: </w:t>
      </w:r>
    </w:p>
    <w:p w:rsidR="000E4297" w:rsidRPr="00F2060D" w:rsidRDefault="000E4297" w:rsidP="000E4297">
      <w:pPr>
        <w:jc w:val="both"/>
      </w:pPr>
      <w:r w:rsidRPr="00F2060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4297" w:rsidRPr="00F2060D" w:rsidRDefault="000E4297" w:rsidP="000E4297">
      <w:pPr>
        <w:jc w:val="both"/>
      </w:pPr>
      <w:r w:rsidRPr="00F2060D">
        <w:t xml:space="preserve">3.2.2. осуществлять </w:t>
      </w:r>
      <w:proofErr w:type="gramStart"/>
      <w:r w:rsidRPr="00F2060D">
        <w:t>контроль за</w:t>
      </w:r>
      <w:proofErr w:type="gramEnd"/>
      <w:r w:rsidRPr="00F2060D">
        <w:t xml:space="preserve"> целевой эксплуатацией Арендатором Транспортных средств, предоставленных Арендодателем;</w:t>
      </w:r>
    </w:p>
    <w:p w:rsidR="000E4297" w:rsidRPr="00F2060D" w:rsidRDefault="000E4297" w:rsidP="000E4297">
      <w:pPr>
        <w:jc w:val="both"/>
      </w:pPr>
      <w:r w:rsidRPr="00F2060D">
        <w:t>3.2.3. не согласовывать Заявки в случае несоответствия условий перевозки условиям настоящего Договора, а также по иным обоснованным причинам;</w:t>
      </w:r>
    </w:p>
    <w:p w:rsidR="000E4297" w:rsidRPr="00F2060D" w:rsidRDefault="000E4297" w:rsidP="000E4297">
      <w:pPr>
        <w:jc w:val="both"/>
      </w:pPr>
      <w:r w:rsidRPr="00F2060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4297" w:rsidRPr="00F2060D" w:rsidRDefault="000E4297" w:rsidP="000E4297">
      <w:pPr>
        <w:jc w:val="both"/>
      </w:pPr>
      <w:r w:rsidRPr="00F2060D">
        <w:t>3.3. Арендатор обязан:</w:t>
      </w:r>
    </w:p>
    <w:p w:rsidR="000E4297" w:rsidRPr="00F2060D" w:rsidRDefault="000E4297" w:rsidP="000E4297">
      <w:pPr>
        <w:jc w:val="both"/>
      </w:pPr>
      <w:r w:rsidRPr="00F2060D">
        <w:t xml:space="preserve">3.3.1. по мере необходимости предоставлять Арендодателю на условиях настоящего Договора Заявки;  </w:t>
      </w:r>
    </w:p>
    <w:p w:rsidR="000E4297" w:rsidRPr="00F2060D" w:rsidRDefault="000E4297" w:rsidP="000E4297">
      <w:pPr>
        <w:jc w:val="both"/>
      </w:pPr>
      <w:r w:rsidRPr="00F2060D">
        <w:t>3.3.2. использовать Транспортное средство в соответствии с условиями настоящего Договора;</w:t>
      </w:r>
    </w:p>
    <w:p w:rsidR="000E4297" w:rsidRPr="00F2060D" w:rsidRDefault="000E4297" w:rsidP="000E4297">
      <w:pPr>
        <w:jc w:val="both"/>
      </w:pPr>
      <w:r w:rsidRPr="00F2060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E4297" w:rsidRPr="00F2060D" w:rsidRDefault="000E4297" w:rsidP="000E4297">
      <w:pPr>
        <w:jc w:val="both"/>
      </w:pPr>
      <w:r w:rsidRPr="00F2060D">
        <w:t xml:space="preserve">3.3.4. вносить арендную плату в размере, сроки и порядке, </w:t>
      </w:r>
      <w:proofErr w:type="gramStart"/>
      <w:r w:rsidRPr="00F2060D">
        <w:t>предусмотренными</w:t>
      </w:r>
      <w:proofErr w:type="gramEnd"/>
      <w:r w:rsidRPr="00F2060D">
        <w:t xml:space="preserve"> Договором;</w:t>
      </w:r>
    </w:p>
    <w:p w:rsidR="000E4297" w:rsidRPr="00F2060D" w:rsidRDefault="000E4297" w:rsidP="000E4297">
      <w:pPr>
        <w:jc w:val="both"/>
      </w:pPr>
      <w:r w:rsidRPr="00F2060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4297" w:rsidRPr="00F2060D" w:rsidRDefault="000E4297" w:rsidP="000E4297">
      <w:pPr>
        <w:jc w:val="both"/>
      </w:pPr>
      <w:r w:rsidRPr="00F2060D">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E4297" w:rsidRPr="00F2060D" w:rsidRDefault="000E4297" w:rsidP="000E4297">
      <w:pPr>
        <w:jc w:val="both"/>
      </w:pPr>
      <w:r w:rsidRPr="00F2060D">
        <w:tab/>
        <w:t xml:space="preserve">3.3.7. подписывать представленные Арендодателем акты приема-передачи Транспортного средства </w:t>
      </w:r>
      <w:proofErr w:type="gramStart"/>
      <w:r w:rsidRPr="00F2060D">
        <w:t>в</w:t>
      </w:r>
      <w:proofErr w:type="gramEnd"/>
      <w:r w:rsidRPr="00F2060D">
        <w:t>/из аренды;</w:t>
      </w:r>
    </w:p>
    <w:p w:rsidR="000E4297" w:rsidRPr="00F2060D" w:rsidRDefault="000E4297" w:rsidP="000E4297">
      <w:pPr>
        <w:jc w:val="both"/>
      </w:pPr>
      <w:proofErr w:type="gramStart"/>
      <w:r w:rsidRPr="00F2060D">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0E4297" w:rsidRPr="00F2060D" w:rsidRDefault="000E4297" w:rsidP="000E4297">
      <w:pPr>
        <w:jc w:val="both"/>
      </w:pPr>
      <w:r w:rsidRPr="00F2060D">
        <w:t>3.4. Арендатор вправе в</w:t>
      </w:r>
      <w:r w:rsidRPr="00F2060D">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0E4297" w:rsidRPr="00F2060D" w:rsidRDefault="000E4297" w:rsidP="000E4297">
      <w:pPr>
        <w:jc w:val="both"/>
      </w:pPr>
      <w:r w:rsidRPr="00F2060D">
        <w:t xml:space="preserve">        </w:t>
      </w:r>
    </w:p>
    <w:p w:rsidR="000E4297" w:rsidRPr="00F2060D" w:rsidRDefault="000E4297" w:rsidP="000E4297">
      <w:pPr>
        <w:jc w:val="center"/>
      </w:pPr>
      <w:r w:rsidRPr="00F2060D">
        <w:t>4. ПОРЯДОК РАСЧЕТОВ</w:t>
      </w:r>
    </w:p>
    <w:p w:rsidR="000E4297" w:rsidRPr="00F2060D" w:rsidRDefault="000E4297" w:rsidP="000E4297">
      <w:pPr>
        <w:jc w:val="both"/>
      </w:pPr>
      <w:r w:rsidRPr="00F2060D">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4297" w:rsidRPr="00F2060D" w:rsidRDefault="000E4297" w:rsidP="000E4297">
      <w:pPr>
        <w:jc w:val="both"/>
      </w:pPr>
      <w:r w:rsidRPr="00F2060D">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4297" w:rsidRPr="00F2060D" w:rsidRDefault="000E4297" w:rsidP="000E4297">
      <w:pPr>
        <w:jc w:val="both"/>
      </w:pPr>
      <w:r w:rsidRPr="00F2060D">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0E4297" w:rsidRPr="00F2060D" w:rsidRDefault="000E4297" w:rsidP="000E4297">
      <w:pPr>
        <w:jc w:val="both"/>
      </w:pPr>
      <w:r w:rsidRPr="00F2060D">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E4297" w:rsidRPr="00F2060D" w:rsidRDefault="000E4297" w:rsidP="000E4297">
      <w:pPr>
        <w:jc w:val="both"/>
      </w:pPr>
      <w:r w:rsidRPr="00F2060D">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2060D">
        <w:t>от</w:t>
      </w:r>
      <w:proofErr w:type="gramEnd"/>
      <w:r w:rsidRPr="00F2060D">
        <w:t xml:space="preserve"> первоначально согласованной. </w:t>
      </w:r>
    </w:p>
    <w:p w:rsidR="000E4297" w:rsidRPr="00F2060D" w:rsidRDefault="000E4297" w:rsidP="000E4297">
      <w:pPr>
        <w:jc w:val="both"/>
      </w:pPr>
      <w:proofErr w:type="gramStart"/>
      <w:r w:rsidRPr="00F2060D">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0E4297" w:rsidRPr="00F2060D" w:rsidRDefault="000E4297" w:rsidP="000E4297">
      <w:pPr>
        <w:jc w:val="both"/>
        <w:rPr>
          <w:rFonts w:eastAsia="MS Mincho"/>
        </w:rPr>
      </w:pPr>
      <w:r w:rsidRPr="00F2060D">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0E4297" w:rsidRPr="00F2060D" w:rsidRDefault="000E4297" w:rsidP="000E4297">
      <w:pPr>
        <w:jc w:val="both"/>
      </w:pPr>
      <w:r w:rsidRPr="00F2060D">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0E4297" w:rsidRPr="00F2060D" w:rsidRDefault="000E4297" w:rsidP="000E4297">
      <w:pPr>
        <w:jc w:val="both"/>
      </w:pPr>
      <w:r w:rsidRPr="00F2060D">
        <w:t>Перечень и формат документов определен приложением № 9а к Договору (далее – первичные документы).</w:t>
      </w:r>
    </w:p>
    <w:p w:rsidR="000E4297" w:rsidRPr="00F2060D" w:rsidRDefault="000E4297" w:rsidP="000E4297">
      <w:pPr>
        <w:jc w:val="both"/>
      </w:pPr>
      <w:r w:rsidRPr="00F2060D">
        <w:t xml:space="preserve">    4.4. </w:t>
      </w:r>
      <w:proofErr w:type="gramStart"/>
      <w:r w:rsidRPr="00F2060D">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F2060D">
        <w:t xml:space="preserve"> позднее 5 (пяти) календарных дней после окончания расчетного периода.</w:t>
      </w:r>
    </w:p>
    <w:p w:rsidR="000E4297" w:rsidRPr="00F2060D" w:rsidRDefault="000E4297" w:rsidP="000E4297">
      <w:pPr>
        <w:jc w:val="both"/>
      </w:pPr>
      <w:r w:rsidRPr="00F2060D">
        <w:t xml:space="preserve">Арендатор в течение 5 (пяти) календарных дней </w:t>
      </w:r>
      <w:proofErr w:type="gramStart"/>
      <w:r w:rsidRPr="00F2060D">
        <w:t>с даты получения</w:t>
      </w:r>
      <w:proofErr w:type="gramEnd"/>
      <w:r w:rsidRPr="00F2060D">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E4297" w:rsidRPr="00F2060D" w:rsidRDefault="000E4297" w:rsidP="000E4297">
      <w:pPr>
        <w:jc w:val="both"/>
      </w:pPr>
      <w:r w:rsidRPr="00F2060D">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4297" w:rsidRPr="00F2060D" w:rsidRDefault="000E4297" w:rsidP="000E4297">
      <w:pPr>
        <w:jc w:val="both"/>
      </w:pPr>
      <w:r w:rsidRPr="00F2060D">
        <w:lastRenderedPageBreak/>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0E4297" w:rsidRPr="00F2060D" w:rsidRDefault="000E4297" w:rsidP="000E4297">
      <w:pPr>
        <w:jc w:val="both"/>
      </w:pPr>
      <w:r w:rsidRPr="00F2060D">
        <w:t xml:space="preserve">         </w:t>
      </w:r>
    </w:p>
    <w:p w:rsidR="000E4297" w:rsidRPr="00F2060D" w:rsidRDefault="000E4297" w:rsidP="000E4297">
      <w:pPr>
        <w:jc w:val="center"/>
      </w:pPr>
      <w:r w:rsidRPr="00F2060D">
        <w:t>5. СРОК ДЕЙСТВИЯ ДОГОВОРА</w:t>
      </w:r>
    </w:p>
    <w:p w:rsidR="000E4297" w:rsidRPr="00F2060D" w:rsidRDefault="000E4297" w:rsidP="000E4297">
      <w:pPr>
        <w:jc w:val="both"/>
      </w:pPr>
      <w:proofErr w:type="gramStart"/>
      <w:r w:rsidRPr="00F2060D">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0E4297" w:rsidRPr="00F2060D" w:rsidRDefault="000E4297" w:rsidP="000E4297">
      <w:pPr>
        <w:jc w:val="both"/>
      </w:pPr>
    </w:p>
    <w:p w:rsidR="000E4297" w:rsidRPr="00F2060D" w:rsidRDefault="000E4297" w:rsidP="000E4297">
      <w:pPr>
        <w:jc w:val="center"/>
      </w:pPr>
      <w:r w:rsidRPr="00F2060D">
        <w:t>6. ОТВЕТСТВЕННОСТЬ СТОРОН</w:t>
      </w:r>
    </w:p>
    <w:p w:rsidR="000E4297" w:rsidRPr="00F2060D" w:rsidRDefault="000E4297" w:rsidP="000E4297">
      <w:pPr>
        <w:jc w:val="both"/>
      </w:pPr>
      <w:r w:rsidRPr="00F2060D">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E4297" w:rsidRPr="00F2060D" w:rsidRDefault="000E4297" w:rsidP="000E4297">
      <w:pPr>
        <w:jc w:val="both"/>
      </w:pPr>
      <w:r w:rsidRPr="00F2060D">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E4297" w:rsidRPr="00F2060D" w:rsidRDefault="000E4297" w:rsidP="000E4297">
      <w:pPr>
        <w:jc w:val="both"/>
      </w:pPr>
      <w:r w:rsidRPr="00F2060D">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0" w:history="1">
        <w:r w:rsidRPr="00F2060D">
          <w:t>гл. 59</w:t>
        </w:r>
      </w:hyperlink>
      <w:r w:rsidRPr="00F2060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4297" w:rsidRPr="00F2060D" w:rsidRDefault="000E4297" w:rsidP="000E4297">
      <w:pPr>
        <w:jc w:val="both"/>
      </w:pPr>
      <w:r w:rsidRPr="00F2060D">
        <w:t xml:space="preserve"> </w:t>
      </w:r>
      <w:r w:rsidRPr="00F2060D">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2060D">
        <w:t>Договора</w:t>
      </w:r>
      <w:proofErr w:type="gramEnd"/>
      <w:r w:rsidRPr="00F2060D">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4297" w:rsidRPr="00F2060D" w:rsidRDefault="000E4297" w:rsidP="000E4297">
      <w:pPr>
        <w:jc w:val="both"/>
      </w:pPr>
      <w:r w:rsidRPr="00F2060D">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4297" w:rsidRPr="00F2060D" w:rsidRDefault="000E4297" w:rsidP="000E4297">
      <w:pPr>
        <w:jc w:val="both"/>
      </w:pPr>
      <w:r w:rsidRPr="00F2060D">
        <w:t xml:space="preserve">6.6. В случае нарушения сроков внесения арендной платы, установленных              </w:t>
      </w:r>
      <w:hyperlink r:id="rId21" w:history="1">
        <w:r w:rsidRPr="00F2060D">
          <w:t>пунктом 4.</w:t>
        </w:r>
      </w:hyperlink>
      <w:r w:rsidRPr="00F2060D">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4297" w:rsidRPr="00F2060D" w:rsidRDefault="000E4297" w:rsidP="000E4297">
      <w:pPr>
        <w:jc w:val="both"/>
      </w:pPr>
      <w:r w:rsidRPr="00F2060D">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E4297" w:rsidRPr="00F2060D" w:rsidRDefault="000E4297" w:rsidP="000E4297">
      <w:pPr>
        <w:jc w:val="both"/>
      </w:pPr>
      <w:r w:rsidRPr="00F2060D">
        <w:t xml:space="preserve">       6.8. В случае утраты Арендодателем контейнера собственности ПАО «</w:t>
      </w:r>
      <w:proofErr w:type="spellStart"/>
      <w:r w:rsidRPr="00F2060D">
        <w:t>ТрансКонтейнер</w:t>
      </w:r>
      <w:proofErr w:type="spellEnd"/>
      <w:r w:rsidRPr="00F2060D">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0E4297" w:rsidRPr="00F2060D" w:rsidRDefault="000E4297" w:rsidP="000E4297">
      <w:pPr>
        <w:jc w:val="both"/>
      </w:pPr>
      <w:r w:rsidRPr="00F2060D">
        <w:t xml:space="preserve">20-футовый универсальный контейнер (типа 1СС) –300 000 (триста тысяч) рублей; </w:t>
      </w:r>
    </w:p>
    <w:p w:rsidR="000E4297" w:rsidRPr="00F2060D" w:rsidRDefault="000E4297" w:rsidP="000E4297">
      <w:pPr>
        <w:jc w:val="both"/>
      </w:pPr>
      <w:r w:rsidRPr="00F2060D">
        <w:lastRenderedPageBreak/>
        <w:t xml:space="preserve">20-футовый </w:t>
      </w:r>
      <w:proofErr w:type="spellStart"/>
      <w:r w:rsidRPr="00F2060D">
        <w:t>термоизолированный</w:t>
      </w:r>
      <w:proofErr w:type="spellEnd"/>
      <w:r w:rsidRPr="00F2060D">
        <w:t xml:space="preserve"> контейнер (типа 1СС) – 160 000 (сто шестьдесят тысяч) рублей; </w:t>
      </w:r>
    </w:p>
    <w:p w:rsidR="000E4297" w:rsidRPr="00F2060D" w:rsidRDefault="000E4297" w:rsidP="000E4297">
      <w:pPr>
        <w:jc w:val="both"/>
      </w:pPr>
      <w:r w:rsidRPr="00F2060D">
        <w:t xml:space="preserve">20-футовый </w:t>
      </w:r>
      <w:proofErr w:type="gramStart"/>
      <w:r w:rsidRPr="00F2060D">
        <w:t>специализированный</w:t>
      </w:r>
      <w:proofErr w:type="gramEnd"/>
      <w:r w:rsidRPr="00F2060D">
        <w:t xml:space="preserve"> (</w:t>
      </w:r>
      <w:proofErr w:type="spellStart"/>
      <w:r w:rsidRPr="00F2060D">
        <w:t>опен-топ</w:t>
      </w:r>
      <w:proofErr w:type="spellEnd"/>
      <w:r w:rsidRPr="00F2060D">
        <w:t xml:space="preserve">, </w:t>
      </w:r>
      <w:proofErr w:type="spellStart"/>
      <w:r w:rsidRPr="00F2060D">
        <w:t>хард-топ</w:t>
      </w:r>
      <w:proofErr w:type="spellEnd"/>
      <w:r w:rsidRPr="00F2060D">
        <w:t xml:space="preserve">) – 500 000 (пятьсот тысяч) рублей; </w:t>
      </w:r>
    </w:p>
    <w:p w:rsidR="000E4297" w:rsidRPr="00F2060D" w:rsidRDefault="000E4297" w:rsidP="000E4297">
      <w:pPr>
        <w:jc w:val="both"/>
      </w:pPr>
      <w:r w:rsidRPr="00F2060D">
        <w:t xml:space="preserve">20-футовый танк-контейнер (типа 1СС) – 1 200 000 (один миллион двести тысяч) рублей; </w:t>
      </w:r>
    </w:p>
    <w:p w:rsidR="000E4297" w:rsidRPr="00F2060D" w:rsidRDefault="000E4297" w:rsidP="000E4297">
      <w:pPr>
        <w:jc w:val="both"/>
      </w:pPr>
      <w:r w:rsidRPr="00F2060D">
        <w:t>40-футовый универсальный контейнер (типа 1ААА) – 530 000 (пятьсот тридцать тысяч) рублей; 40-футовый специализированный (</w:t>
      </w:r>
      <w:proofErr w:type="spellStart"/>
      <w:r w:rsidRPr="00F2060D">
        <w:t>термоизолированный</w:t>
      </w:r>
      <w:proofErr w:type="spellEnd"/>
      <w:r w:rsidRPr="00F2060D">
        <w:t xml:space="preserve">, </w:t>
      </w:r>
      <w:proofErr w:type="spellStart"/>
      <w:r w:rsidRPr="00F2060D">
        <w:t>опен-топ</w:t>
      </w:r>
      <w:proofErr w:type="spellEnd"/>
      <w:r w:rsidRPr="00F2060D">
        <w:t xml:space="preserve">, </w:t>
      </w:r>
      <w:proofErr w:type="spellStart"/>
      <w:r w:rsidRPr="00F2060D">
        <w:t>хард-топ</w:t>
      </w:r>
      <w:proofErr w:type="spellEnd"/>
      <w:r w:rsidRPr="00F2060D">
        <w:t xml:space="preserve">) контейнер (типа 1ААА) – 250 000 (двести пятьдесят тысяч) рублей; </w:t>
      </w:r>
    </w:p>
    <w:p w:rsidR="000E4297" w:rsidRPr="00F2060D" w:rsidRDefault="000E4297" w:rsidP="000E4297">
      <w:pPr>
        <w:jc w:val="both"/>
      </w:pPr>
      <w:r w:rsidRPr="00F2060D">
        <w:t xml:space="preserve">40-футовый универсальный контейнер типа </w:t>
      </w:r>
      <w:proofErr w:type="spellStart"/>
      <w:proofErr w:type="gramStart"/>
      <w:r w:rsidRPr="00F2060D">
        <w:t>паллет-вайд</w:t>
      </w:r>
      <w:proofErr w:type="spellEnd"/>
      <w:proofErr w:type="gramEnd"/>
      <w:r w:rsidRPr="00F2060D">
        <w:t xml:space="preserve"> (типа 1ААА) – 260 000 (двести шестьдесят тысяч) рублей».</w:t>
      </w:r>
    </w:p>
    <w:p w:rsidR="000E4297" w:rsidRPr="00F2060D" w:rsidRDefault="000E4297" w:rsidP="000E4297">
      <w:pPr>
        <w:jc w:val="both"/>
      </w:pPr>
      <w:r w:rsidRPr="00F2060D">
        <w:t>Оплата производится Арендодателем в течение 30 (тридцати) календарных дней с момента получения требования (претензии) от Арендатора.</w:t>
      </w:r>
    </w:p>
    <w:p w:rsidR="000E4297" w:rsidRPr="00F2060D" w:rsidRDefault="000E4297" w:rsidP="000E4297">
      <w:pPr>
        <w:jc w:val="both"/>
      </w:pPr>
      <w:r w:rsidRPr="00F2060D">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4297" w:rsidRPr="00F2060D" w:rsidRDefault="000E4297" w:rsidP="000E4297">
      <w:pPr>
        <w:jc w:val="both"/>
      </w:pPr>
      <w:r w:rsidRPr="00F2060D">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4297" w:rsidRPr="00F2060D" w:rsidRDefault="000E4297" w:rsidP="000E4297">
      <w:pPr>
        <w:jc w:val="both"/>
      </w:pPr>
      <w:r w:rsidRPr="00F2060D">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2060D">
        <w:t>с</w:t>
      </w:r>
      <w:proofErr w:type="gramEnd"/>
      <w:r w:rsidRPr="00F2060D">
        <w:t xml:space="preserve"> исправным ЗПУ.</w:t>
      </w:r>
    </w:p>
    <w:p w:rsidR="000E4297" w:rsidRPr="00F2060D" w:rsidRDefault="000E4297" w:rsidP="000E4297">
      <w:pPr>
        <w:jc w:val="both"/>
      </w:pPr>
      <w:r w:rsidRPr="00F2060D">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4297" w:rsidRPr="00F2060D" w:rsidRDefault="000E4297" w:rsidP="000E4297">
      <w:pPr>
        <w:jc w:val="both"/>
      </w:pPr>
      <w:r w:rsidRPr="00F2060D">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4297" w:rsidRPr="00F2060D" w:rsidRDefault="000E4297" w:rsidP="000E4297">
      <w:pPr>
        <w:jc w:val="both"/>
      </w:pPr>
      <w:proofErr w:type="gramStart"/>
      <w:r w:rsidRPr="00F2060D">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0E4297" w:rsidRPr="00F2060D" w:rsidRDefault="000E4297" w:rsidP="000E4297">
      <w:pPr>
        <w:jc w:val="both"/>
      </w:pPr>
      <w:r w:rsidRPr="00F2060D">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4297" w:rsidRPr="00F2060D" w:rsidRDefault="000E4297" w:rsidP="000E4297">
      <w:pPr>
        <w:jc w:val="both"/>
      </w:pPr>
      <w:r w:rsidRPr="00F2060D">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2060D">
        <w:t>причитаемых</w:t>
      </w:r>
      <w:proofErr w:type="spellEnd"/>
      <w:r w:rsidRPr="00F2060D">
        <w:t xml:space="preserve"> Арендодателю.</w:t>
      </w:r>
    </w:p>
    <w:p w:rsidR="000E4297" w:rsidRPr="00F2060D" w:rsidRDefault="000E4297" w:rsidP="000E4297">
      <w:pPr>
        <w:jc w:val="both"/>
      </w:pPr>
      <w:r w:rsidRPr="00F2060D">
        <w:lastRenderedPageBreak/>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E4297" w:rsidRPr="00F2060D" w:rsidRDefault="000E4297" w:rsidP="000E4297">
      <w:pPr>
        <w:jc w:val="both"/>
      </w:pPr>
      <w:r w:rsidRPr="00F2060D">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2060D">
        <w:t>случае</w:t>
      </w:r>
      <w:proofErr w:type="gramEnd"/>
      <w:r w:rsidRPr="00F2060D">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E4297" w:rsidRPr="00F2060D" w:rsidRDefault="000E4297" w:rsidP="000E4297">
      <w:pPr>
        <w:jc w:val="both"/>
      </w:pPr>
      <w:r w:rsidRPr="00F2060D">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4297" w:rsidRPr="00F2060D" w:rsidRDefault="000E4297" w:rsidP="000E4297">
      <w:pPr>
        <w:jc w:val="both"/>
      </w:pPr>
      <w:r w:rsidRPr="00F2060D">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F2060D">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0E4297" w:rsidRPr="00F2060D" w:rsidRDefault="000E4297" w:rsidP="000E4297">
      <w:pPr>
        <w:jc w:val="both"/>
      </w:pPr>
    </w:p>
    <w:p w:rsidR="000E4297" w:rsidRPr="00F2060D" w:rsidRDefault="000E4297" w:rsidP="000E4297">
      <w:pPr>
        <w:jc w:val="center"/>
      </w:pPr>
      <w:r w:rsidRPr="00F2060D">
        <w:t>7. ОБСТОЯТЕЛЬСТВА  НЕПРЕОДОЛИМОЙ  СИЛЫ</w:t>
      </w:r>
    </w:p>
    <w:p w:rsidR="000E4297" w:rsidRPr="00F2060D" w:rsidRDefault="000E4297" w:rsidP="000E4297">
      <w:pPr>
        <w:jc w:val="both"/>
      </w:pPr>
      <w:r w:rsidRPr="00F2060D">
        <w:t xml:space="preserve">7.1. </w:t>
      </w:r>
      <w:proofErr w:type="gramStart"/>
      <w:r w:rsidRPr="00F2060D">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4297" w:rsidRPr="00F2060D" w:rsidRDefault="000E4297" w:rsidP="000E4297">
      <w:pPr>
        <w:jc w:val="both"/>
      </w:pPr>
      <w:r w:rsidRPr="00F2060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4297" w:rsidRPr="00F2060D" w:rsidRDefault="000E4297" w:rsidP="000E4297">
      <w:pPr>
        <w:jc w:val="both"/>
      </w:pPr>
      <w:r w:rsidRPr="00F2060D">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2060D">
        <w:t>с даты возникновения</w:t>
      </w:r>
      <w:proofErr w:type="gramEnd"/>
      <w:r w:rsidRPr="00F2060D">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4297" w:rsidRPr="00F2060D" w:rsidRDefault="000E4297" w:rsidP="000E4297">
      <w:pPr>
        <w:jc w:val="both"/>
      </w:pPr>
      <w:r w:rsidRPr="00F2060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E4297" w:rsidRPr="00F2060D" w:rsidRDefault="000E4297" w:rsidP="000E4297">
      <w:pPr>
        <w:jc w:val="both"/>
      </w:pPr>
      <w:r w:rsidRPr="00F2060D">
        <w:t xml:space="preserve">7.5. Если обстоятельства непреодолимой силы действуют на протяжении 3 (трех) месяцев, настоящий </w:t>
      </w:r>
      <w:proofErr w:type="gramStart"/>
      <w:r w:rsidRPr="00F2060D">
        <w:t>Договор</w:t>
      </w:r>
      <w:proofErr w:type="gramEnd"/>
      <w:r w:rsidRPr="00F2060D">
        <w:t xml:space="preserve"> может быть расторгнут любой из Сторон путем направления письменного уведомления другой Стороне.</w:t>
      </w:r>
    </w:p>
    <w:p w:rsidR="000E4297" w:rsidRPr="00F2060D" w:rsidRDefault="000E4297" w:rsidP="000E4297">
      <w:pPr>
        <w:jc w:val="both"/>
      </w:pPr>
    </w:p>
    <w:p w:rsidR="000E4297" w:rsidRPr="00F2060D" w:rsidRDefault="000E4297" w:rsidP="000E4297">
      <w:pPr>
        <w:jc w:val="center"/>
      </w:pPr>
      <w:r>
        <w:t xml:space="preserve">8. </w:t>
      </w:r>
      <w:r w:rsidRPr="00F2060D">
        <w:t>РАЗРЕШЕНИЕ СПОРОВ</w:t>
      </w:r>
    </w:p>
    <w:p w:rsidR="000E4297" w:rsidRPr="00F2060D" w:rsidRDefault="000E4297" w:rsidP="000E4297">
      <w:pPr>
        <w:jc w:val="both"/>
      </w:pPr>
      <w:r w:rsidRPr="00F2060D">
        <w:lastRenderedPageBreak/>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0E4297" w:rsidRPr="00F2060D" w:rsidRDefault="000E4297" w:rsidP="000E4297">
      <w:pPr>
        <w:jc w:val="both"/>
      </w:pPr>
      <w:r w:rsidRPr="00F2060D">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E4297" w:rsidRPr="00F2060D" w:rsidRDefault="000E4297" w:rsidP="000E4297">
      <w:pPr>
        <w:jc w:val="both"/>
      </w:pPr>
      <w:r w:rsidRPr="00F2060D">
        <w:t xml:space="preserve">Срок рассмотрения претензии - три недели </w:t>
      </w:r>
      <w:proofErr w:type="gramStart"/>
      <w:r w:rsidRPr="00F2060D">
        <w:t>с даты</w:t>
      </w:r>
      <w:proofErr w:type="gramEnd"/>
      <w:r w:rsidRPr="00F2060D">
        <w:t xml:space="preserve"> ее получения.</w:t>
      </w:r>
    </w:p>
    <w:p w:rsidR="000E4297" w:rsidRPr="00F2060D" w:rsidRDefault="000E4297" w:rsidP="000E4297">
      <w:pPr>
        <w:jc w:val="both"/>
      </w:pPr>
      <w:r w:rsidRPr="00F2060D">
        <w:t>8.3. 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0E4297" w:rsidRPr="00F2060D" w:rsidRDefault="000E4297" w:rsidP="000E4297">
      <w:pPr>
        <w:jc w:val="both"/>
      </w:pPr>
    </w:p>
    <w:p w:rsidR="000E4297" w:rsidRPr="00F2060D" w:rsidRDefault="000E4297" w:rsidP="000E4297">
      <w:pPr>
        <w:jc w:val="center"/>
      </w:pPr>
      <w:r>
        <w:t xml:space="preserve">9. </w:t>
      </w:r>
      <w:r w:rsidRPr="00F2060D">
        <w:t>ИЗМЕНЕНИЕ И РАСТОРЖЕНИЕ ДОГОВОРА</w:t>
      </w:r>
    </w:p>
    <w:p w:rsidR="000E4297" w:rsidRPr="00F2060D" w:rsidRDefault="000E4297" w:rsidP="000E4297">
      <w:pPr>
        <w:jc w:val="both"/>
      </w:pPr>
      <w:r w:rsidRPr="00F2060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E4297" w:rsidRPr="00F2060D" w:rsidRDefault="000E4297" w:rsidP="000E4297">
      <w:pPr>
        <w:jc w:val="both"/>
      </w:pPr>
      <w:r w:rsidRPr="00F2060D">
        <w:t xml:space="preserve">9.2. Настоящий Договор может </w:t>
      </w:r>
      <w:proofErr w:type="gramStart"/>
      <w:r w:rsidRPr="00F2060D">
        <w:t>быть</w:t>
      </w:r>
      <w:proofErr w:type="gramEnd"/>
      <w:r w:rsidRPr="00F2060D">
        <w:t xml:space="preserve"> досрочно расторгнут по инициативе одной из Сторон либо взаимному соглашению Сторон, оформленному в письменной форме.</w:t>
      </w:r>
    </w:p>
    <w:p w:rsidR="000E4297" w:rsidRPr="00F2060D" w:rsidRDefault="000E4297" w:rsidP="000E4297">
      <w:pPr>
        <w:jc w:val="both"/>
      </w:pPr>
      <w:r w:rsidRPr="00F2060D">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E4297" w:rsidRPr="00F2060D" w:rsidRDefault="000E4297" w:rsidP="000E4297">
      <w:pPr>
        <w:jc w:val="both"/>
      </w:pPr>
    </w:p>
    <w:p w:rsidR="000E4297" w:rsidRPr="00F2060D" w:rsidRDefault="000E4297" w:rsidP="000E4297">
      <w:pPr>
        <w:jc w:val="center"/>
      </w:pPr>
      <w:r w:rsidRPr="00F2060D">
        <w:t>10. АНТИКОРРУПЦИОННАЯ ОГОВОРКА</w:t>
      </w:r>
    </w:p>
    <w:p w:rsidR="000E4297" w:rsidRPr="00F2060D" w:rsidRDefault="000E4297" w:rsidP="000E4297">
      <w:pPr>
        <w:jc w:val="both"/>
      </w:pPr>
      <w:r w:rsidRPr="00F2060D">
        <w:t xml:space="preserve">10.1. </w:t>
      </w:r>
      <w:proofErr w:type="gramStart"/>
      <w:r w:rsidRPr="00F2060D">
        <w:t xml:space="preserve">При исполнении своих обязательств по настоящему Договору Стороны, их </w:t>
      </w:r>
      <w:proofErr w:type="spellStart"/>
      <w:r w:rsidRPr="00F2060D">
        <w:t>аффилированные</w:t>
      </w:r>
      <w:proofErr w:type="spellEnd"/>
      <w:r w:rsidRPr="00F2060D">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E4297" w:rsidRPr="00F2060D" w:rsidRDefault="000E4297" w:rsidP="000E4297">
      <w:pPr>
        <w:jc w:val="both"/>
      </w:pPr>
      <w:r w:rsidRPr="00F2060D">
        <w:t xml:space="preserve">При исполнении своих обязательств по настоящему Договору Стороны, их </w:t>
      </w:r>
      <w:proofErr w:type="spellStart"/>
      <w:r w:rsidRPr="00F2060D">
        <w:t>аффилированные</w:t>
      </w:r>
      <w:proofErr w:type="spellEnd"/>
      <w:r w:rsidRPr="00F2060D">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E4297" w:rsidRPr="00F2060D" w:rsidRDefault="000E4297" w:rsidP="000E4297">
      <w:pPr>
        <w:jc w:val="both"/>
      </w:pPr>
      <w:r w:rsidRPr="00F2060D">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F2060D">
        <w:t>аффилированными</w:t>
      </w:r>
      <w:proofErr w:type="spellEnd"/>
      <w:r w:rsidRPr="00F2060D">
        <w:t xml:space="preserve"> лицами, работниками или посредниками. </w:t>
      </w:r>
    </w:p>
    <w:p w:rsidR="000E4297" w:rsidRPr="00F2060D" w:rsidRDefault="000E4297" w:rsidP="000E4297">
      <w:pPr>
        <w:jc w:val="both"/>
      </w:pPr>
      <w:r w:rsidRPr="00F2060D">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0E4297" w:rsidRPr="00F2060D" w:rsidRDefault="000E4297" w:rsidP="000E4297">
      <w:pPr>
        <w:jc w:val="both"/>
      </w:pPr>
      <w:r w:rsidRPr="00F2060D">
        <w:t>Каналы уведомления Арендатора о нарушениях каких-либо положений пункта 10.1 настоящего Договора: 8 (495) 788-17-17, официальный сайт www.trcont.com.</w:t>
      </w:r>
    </w:p>
    <w:p w:rsidR="000E4297" w:rsidRPr="00F2060D" w:rsidRDefault="000E4297" w:rsidP="000E4297">
      <w:pPr>
        <w:jc w:val="both"/>
      </w:pPr>
      <w:r w:rsidRPr="00F2060D">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F2060D">
        <w:lastRenderedPageBreak/>
        <w:t xml:space="preserve">итогах его рассмотрения в течение 15 (пятнадцати) рабочих дней </w:t>
      </w:r>
      <w:proofErr w:type="gramStart"/>
      <w:r w:rsidRPr="00F2060D">
        <w:t>с даты получения</w:t>
      </w:r>
      <w:proofErr w:type="gramEnd"/>
      <w:r w:rsidRPr="00F2060D">
        <w:t xml:space="preserve"> письменного уведомления.</w:t>
      </w:r>
    </w:p>
    <w:p w:rsidR="000E4297" w:rsidRPr="00F2060D" w:rsidRDefault="000E4297" w:rsidP="000E4297">
      <w:pPr>
        <w:jc w:val="both"/>
      </w:pPr>
      <w:r w:rsidRPr="00F2060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E4297" w:rsidRPr="00F2060D" w:rsidRDefault="000E4297" w:rsidP="000E4297">
      <w:pPr>
        <w:jc w:val="both"/>
      </w:pPr>
      <w:r w:rsidRPr="00F2060D">
        <w:t xml:space="preserve">10.4. </w:t>
      </w:r>
      <w:proofErr w:type="gramStart"/>
      <w:r w:rsidRPr="00F2060D">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E4297" w:rsidRPr="00F2060D" w:rsidRDefault="000E4297" w:rsidP="000E4297">
      <w:pPr>
        <w:jc w:val="both"/>
      </w:pPr>
    </w:p>
    <w:p w:rsidR="000E4297" w:rsidRPr="00F2060D" w:rsidRDefault="000E4297" w:rsidP="000E4297">
      <w:pPr>
        <w:jc w:val="center"/>
      </w:pPr>
      <w:r>
        <w:t xml:space="preserve">11. </w:t>
      </w:r>
      <w:r w:rsidRPr="00F2060D">
        <w:t>ГАРАНТИИ И ЗАВЕРЕНИЯ АРЕНДОДАТЕЛЯ</w:t>
      </w:r>
    </w:p>
    <w:p w:rsidR="000E4297" w:rsidRPr="00F2060D" w:rsidRDefault="000E4297" w:rsidP="000E4297">
      <w:pPr>
        <w:jc w:val="both"/>
      </w:pPr>
      <w:r>
        <w:t xml:space="preserve">11.1. </w:t>
      </w:r>
      <w:r w:rsidRPr="00F2060D">
        <w:t>Арендодатель настоящим заверяет Арендатора и гарантирует, что на дату заключения настоящего Договора:</w:t>
      </w:r>
    </w:p>
    <w:p w:rsidR="000E4297" w:rsidRPr="00F2060D" w:rsidRDefault="000E4297" w:rsidP="000E4297">
      <w:pPr>
        <w:jc w:val="both"/>
      </w:pPr>
      <w:r w:rsidRPr="00F2060D">
        <w:t xml:space="preserve">Арендодатель является надлежащим </w:t>
      </w:r>
      <w:proofErr w:type="gramStart"/>
      <w:r w:rsidRPr="00F2060D">
        <w:t>образом</w:t>
      </w:r>
      <w:proofErr w:type="gramEnd"/>
      <w:r w:rsidRPr="00F2060D">
        <w:t xml:space="preserve"> созданным юридическим лицом, действующим в соответствии с законодательством Российской Федерации;</w:t>
      </w:r>
    </w:p>
    <w:p w:rsidR="000E4297" w:rsidRPr="00F2060D" w:rsidRDefault="000E4297" w:rsidP="000E4297">
      <w:pPr>
        <w:jc w:val="both"/>
      </w:pPr>
      <w:r w:rsidRPr="00F2060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E4297" w:rsidRPr="00F2060D" w:rsidRDefault="000E4297" w:rsidP="000E4297">
      <w:pPr>
        <w:jc w:val="both"/>
      </w:pPr>
      <w:r w:rsidRPr="00F2060D">
        <w:t>настоящий Договор от имени Арендодателя подписан лицом, которое надлежащим образом уполномочено совершать такие действия;</w:t>
      </w:r>
    </w:p>
    <w:p w:rsidR="000E4297" w:rsidRPr="00F2060D" w:rsidRDefault="000E4297" w:rsidP="000E4297">
      <w:pPr>
        <w:jc w:val="both"/>
      </w:pPr>
      <w:r w:rsidRPr="00F2060D">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4297" w:rsidRPr="00F2060D" w:rsidRDefault="000E4297" w:rsidP="000E4297">
      <w:pPr>
        <w:jc w:val="both"/>
      </w:pPr>
      <w:r w:rsidRPr="00F2060D">
        <w:t>не существует каких-либо обстоятельств, которые ограничивают, запрещают исполнение Арендодателем обязательств по настоящему Договору.</w:t>
      </w:r>
    </w:p>
    <w:p w:rsidR="000E4297" w:rsidRPr="00F2060D" w:rsidRDefault="000E4297" w:rsidP="000E4297">
      <w:pPr>
        <w:jc w:val="both"/>
      </w:pPr>
      <w:r w:rsidRPr="00F2060D">
        <w:t xml:space="preserve"> </w:t>
      </w:r>
      <w:r>
        <w:t xml:space="preserve">11.2. </w:t>
      </w:r>
      <w:r w:rsidRPr="00F2060D">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0E4297" w:rsidRDefault="000E4297" w:rsidP="000E4297">
      <w:pPr>
        <w:jc w:val="both"/>
      </w:pPr>
    </w:p>
    <w:p w:rsidR="000E4297" w:rsidRPr="00F2060D" w:rsidRDefault="000E4297" w:rsidP="000E4297">
      <w:pPr>
        <w:jc w:val="center"/>
      </w:pPr>
      <w:r>
        <w:t xml:space="preserve">12. </w:t>
      </w:r>
      <w:r w:rsidRPr="00F2060D">
        <w:t>ПРОЧИЕ УСЛОВИЯ</w:t>
      </w:r>
    </w:p>
    <w:p w:rsidR="000E4297" w:rsidRPr="00F2060D" w:rsidRDefault="000E4297" w:rsidP="000E4297">
      <w:pPr>
        <w:jc w:val="both"/>
      </w:pPr>
      <w:r w:rsidRPr="00F2060D">
        <w:t xml:space="preserve">12.1. В случае изменений у </w:t>
      </w:r>
      <w:proofErr w:type="gramStart"/>
      <w:r w:rsidRPr="00F2060D">
        <w:t>какой-либо</w:t>
      </w:r>
      <w:proofErr w:type="gramEnd"/>
      <w:r w:rsidRPr="00F2060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4297" w:rsidRPr="00F2060D" w:rsidRDefault="000E4297" w:rsidP="000E4297">
      <w:pPr>
        <w:jc w:val="both"/>
      </w:pPr>
      <w:r w:rsidRPr="00F2060D">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E4297" w:rsidRPr="00F2060D" w:rsidRDefault="000E4297" w:rsidP="000E4297">
      <w:pPr>
        <w:jc w:val="both"/>
      </w:pPr>
      <w:r w:rsidRPr="00F2060D">
        <w:t>12.3. Все вопросы, не предусмотренные настоящим Договором, регулируются действующим законодательством Российской Федерации.</w:t>
      </w:r>
    </w:p>
    <w:p w:rsidR="000E4297" w:rsidRPr="00F2060D" w:rsidRDefault="000E4297" w:rsidP="000E4297">
      <w:pPr>
        <w:jc w:val="both"/>
      </w:pPr>
      <w:r w:rsidRPr="00F2060D">
        <w:t>12.4. Настоящий Договор составлен в двух экземплярах, имеющих равную юридическую силу, по одному для каждой из Сторон.</w:t>
      </w:r>
    </w:p>
    <w:p w:rsidR="000E4297" w:rsidRPr="00F2060D" w:rsidRDefault="000E4297" w:rsidP="000E4297">
      <w:pPr>
        <w:jc w:val="both"/>
      </w:pPr>
      <w:r w:rsidRPr="00F2060D">
        <w:t>12.5. Все приложения к настоящему Договору являются его неотъемлемой частью.</w:t>
      </w:r>
    </w:p>
    <w:p w:rsidR="000E4297" w:rsidRPr="00F2060D" w:rsidRDefault="000E4297" w:rsidP="000E4297">
      <w:pPr>
        <w:jc w:val="both"/>
      </w:pPr>
      <w:r w:rsidRPr="00F2060D">
        <w:t>12.6. К настоящему Договору прилагаются:</w:t>
      </w:r>
    </w:p>
    <w:p w:rsidR="000E4297" w:rsidRPr="00F2060D" w:rsidRDefault="000E4297" w:rsidP="000E4297">
      <w:pPr>
        <w:jc w:val="both"/>
      </w:pPr>
      <w:r w:rsidRPr="00F2060D">
        <w:t>12.6.1. перечень транспортных средств, передаваемых в аренду (Приложение № 1);</w:t>
      </w:r>
    </w:p>
    <w:p w:rsidR="000E4297" w:rsidRPr="00F2060D" w:rsidRDefault="000E4297" w:rsidP="000E4297">
      <w:pPr>
        <w:jc w:val="both"/>
      </w:pPr>
      <w:r w:rsidRPr="00F2060D">
        <w:t>12.6.2. данные о водителях оказывающих услуги по Договору (Приложение № 2);</w:t>
      </w:r>
    </w:p>
    <w:p w:rsidR="000E4297" w:rsidRPr="00F2060D" w:rsidRDefault="000E4297" w:rsidP="000E4297">
      <w:pPr>
        <w:jc w:val="both"/>
      </w:pPr>
      <w:r w:rsidRPr="00F2060D">
        <w:t>12.6.3. форма Акта приема-передачи Транспортного средства (Приложение № 3);</w:t>
      </w:r>
    </w:p>
    <w:p w:rsidR="000E4297" w:rsidRPr="00F2060D" w:rsidRDefault="000E4297" w:rsidP="000E4297">
      <w:pPr>
        <w:jc w:val="both"/>
      </w:pPr>
      <w:r w:rsidRPr="00F2060D">
        <w:lastRenderedPageBreak/>
        <w:t>12.6.4. форма Сводного акта приема-передачи Транспортного средства (Приложение  № 4);</w:t>
      </w:r>
    </w:p>
    <w:p w:rsidR="000E4297" w:rsidRPr="00F2060D" w:rsidRDefault="000E4297" w:rsidP="000E4297">
      <w:pPr>
        <w:jc w:val="both"/>
      </w:pPr>
      <w:r w:rsidRPr="00F2060D">
        <w:t xml:space="preserve">12.6.5. форма Акта об оказанных услугах (Приложение № 5); </w:t>
      </w:r>
    </w:p>
    <w:p w:rsidR="000E4297" w:rsidRPr="00F2060D" w:rsidRDefault="000E4297" w:rsidP="000E4297">
      <w:pPr>
        <w:jc w:val="both"/>
      </w:pPr>
      <w:r w:rsidRPr="00F2060D">
        <w:t>12.6.6. Приложение с предельными ставками арендной платы Транспортного средства с экипажем (Приложение № 6);</w:t>
      </w:r>
    </w:p>
    <w:p w:rsidR="000E4297" w:rsidRPr="00F2060D" w:rsidRDefault="000E4297" w:rsidP="000E4297">
      <w:pPr>
        <w:jc w:val="both"/>
      </w:pPr>
      <w:r w:rsidRPr="00F2060D">
        <w:t>12.6.7. форма Отчета Арендодателя (Приложение № 7), составляемого и предоставляемого Арендодателем в электронном виде;</w:t>
      </w:r>
    </w:p>
    <w:p w:rsidR="000E4297" w:rsidRPr="00F2060D" w:rsidRDefault="000E4297" w:rsidP="000E4297">
      <w:pPr>
        <w:jc w:val="both"/>
      </w:pPr>
      <w:r w:rsidRPr="00F2060D">
        <w:t>12.6.8. правила безопасности при нахождении на терминале Арендатора (Приложение № 8);</w:t>
      </w:r>
    </w:p>
    <w:p w:rsidR="000E4297" w:rsidRPr="00F2060D" w:rsidRDefault="000E4297" w:rsidP="000E4297">
      <w:pPr>
        <w:jc w:val="both"/>
      </w:pPr>
      <w:r w:rsidRPr="00F2060D">
        <w:t xml:space="preserve">12.6.9. порядок электронного документооборота (приложение № 9); </w:t>
      </w:r>
    </w:p>
    <w:p w:rsidR="000E4297" w:rsidRPr="00F2060D" w:rsidRDefault="000E4297" w:rsidP="000E4297">
      <w:pPr>
        <w:jc w:val="both"/>
      </w:pPr>
      <w:r w:rsidRPr="00F2060D">
        <w:t xml:space="preserve">12.6.9.1. перечень и формат электронных документов (приложение № 9а); </w:t>
      </w:r>
    </w:p>
    <w:p w:rsidR="000E4297" w:rsidRPr="00F2060D" w:rsidRDefault="000E4297" w:rsidP="000E4297">
      <w:pPr>
        <w:jc w:val="both"/>
      </w:pPr>
      <w:r w:rsidRPr="00F2060D">
        <w:t>12.6.10. налоговая оговорка (приложение № 10).</w:t>
      </w:r>
    </w:p>
    <w:p w:rsidR="000E4297" w:rsidRPr="00F2060D" w:rsidRDefault="000E4297" w:rsidP="000E4297">
      <w:pPr>
        <w:jc w:val="both"/>
      </w:pPr>
      <w:r w:rsidRPr="00F2060D">
        <w:t xml:space="preserve"> </w:t>
      </w:r>
    </w:p>
    <w:p w:rsidR="000E4297" w:rsidRPr="00F2060D" w:rsidRDefault="000E4297" w:rsidP="000E4297">
      <w:pPr>
        <w:jc w:val="center"/>
      </w:pPr>
      <w:r>
        <w:t xml:space="preserve">13. </w:t>
      </w:r>
      <w:r w:rsidRPr="00F2060D">
        <w:t>ЮРИДИЧЕСКИЕ АДРЕСА И РЕКВИЗИТЫ СТОРОН</w:t>
      </w:r>
    </w:p>
    <w:p w:rsidR="000E4297" w:rsidRPr="00F2060D" w:rsidRDefault="000E4297" w:rsidP="000E429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0E4297" w:rsidRPr="00F2060D" w:rsidTr="000E4297">
        <w:tc>
          <w:tcPr>
            <w:tcW w:w="4820" w:type="dxa"/>
          </w:tcPr>
          <w:p w:rsidR="000E4297" w:rsidRPr="00F2060D" w:rsidRDefault="000E4297" w:rsidP="000E4297">
            <w:pPr>
              <w:jc w:val="both"/>
            </w:pPr>
            <w:r w:rsidRPr="00F2060D">
              <w:t>Арендодатель</w:t>
            </w:r>
            <w:r>
              <w:t>:</w:t>
            </w:r>
            <w:r w:rsidRPr="00F2060D">
              <w:t xml:space="preserve"> </w:t>
            </w:r>
          </w:p>
          <w:p w:rsidR="000E4297" w:rsidRPr="00F2060D" w:rsidRDefault="000E4297" w:rsidP="000E4297">
            <w:pPr>
              <w:jc w:val="both"/>
            </w:pPr>
          </w:p>
          <w:p w:rsidR="000E4297" w:rsidRPr="00F2060D" w:rsidRDefault="000E4297" w:rsidP="000E4297">
            <w:pPr>
              <w:jc w:val="both"/>
            </w:pPr>
            <w:r w:rsidRPr="00F2060D">
              <w:t>Юридический адрес: _______________</w:t>
            </w:r>
          </w:p>
          <w:p w:rsidR="000E4297" w:rsidRPr="00F2060D" w:rsidRDefault="000E4297" w:rsidP="000E4297">
            <w:pPr>
              <w:jc w:val="both"/>
            </w:pPr>
            <w:r w:rsidRPr="00F2060D">
              <w:t xml:space="preserve">Почтовый адрес:  </w:t>
            </w:r>
          </w:p>
          <w:p w:rsidR="000E4297" w:rsidRPr="00F2060D" w:rsidRDefault="000E4297" w:rsidP="000E4297">
            <w:pPr>
              <w:jc w:val="both"/>
            </w:pPr>
          </w:p>
        </w:tc>
        <w:tc>
          <w:tcPr>
            <w:tcW w:w="4819" w:type="dxa"/>
          </w:tcPr>
          <w:p w:rsidR="000E4297" w:rsidRPr="00F2060D" w:rsidRDefault="000E4297" w:rsidP="000E4297">
            <w:pPr>
              <w:jc w:val="both"/>
            </w:pPr>
            <w:r w:rsidRPr="00F2060D">
              <w:t>Арендатор:</w:t>
            </w:r>
          </w:p>
          <w:p w:rsidR="000E4297" w:rsidRPr="00F2060D" w:rsidRDefault="000E4297" w:rsidP="000E4297">
            <w:pPr>
              <w:jc w:val="both"/>
            </w:pPr>
            <w:r w:rsidRPr="00F2060D">
              <w:t>Публичное акционерное общество «Центр по перевозке грузов в контейнерах «</w:t>
            </w:r>
            <w:proofErr w:type="spellStart"/>
            <w:r w:rsidRPr="00F2060D">
              <w:t>ТрансКонтейнер</w:t>
            </w:r>
            <w:proofErr w:type="spellEnd"/>
            <w:r w:rsidRPr="00F2060D">
              <w:t>» (ПАО «</w:t>
            </w:r>
            <w:proofErr w:type="spellStart"/>
            <w:r w:rsidRPr="00F2060D">
              <w:t>ТрансКонтейнер</w:t>
            </w:r>
            <w:proofErr w:type="spellEnd"/>
            <w:r w:rsidRPr="00F2060D">
              <w:t>»)</w:t>
            </w:r>
          </w:p>
          <w:p w:rsidR="000E4297" w:rsidRPr="00F2060D" w:rsidRDefault="000E4297" w:rsidP="000E4297">
            <w:pPr>
              <w:jc w:val="both"/>
            </w:pPr>
            <w:r w:rsidRPr="00F2060D">
              <w:t>ИНН 7708591995, КПП 997650001, ОГРН 1067746341024</w:t>
            </w:r>
          </w:p>
          <w:p w:rsidR="000E4297" w:rsidRPr="00F2060D" w:rsidRDefault="000E4297" w:rsidP="000E4297">
            <w:pPr>
              <w:jc w:val="both"/>
            </w:pPr>
            <w:r w:rsidRPr="00F2060D">
              <w:t>Место нахождения: Московская область, Г.О. ХИМКИ, Г ХИМКИ</w:t>
            </w:r>
          </w:p>
          <w:p w:rsidR="000E4297" w:rsidRPr="00F2060D" w:rsidRDefault="000E4297" w:rsidP="000E4297">
            <w:pPr>
              <w:jc w:val="both"/>
            </w:pPr>
            <w:r w:rsidRPr="00F2060D">
              <w:t>Адрес юридического лица: 141402 Московская область Г.О. ХИМКИ Г ХИМКИ УЛ</w:t>
            </w:r>
            <w:r>
              <w:t>.</w:t>
            </w:r>
            <w:r w:rsidRPr="00F2060D">
              <w:t xml:space="preserve"> ЛЕНИНГРАДСКАЯ ВЛД. 39 СТР. 6 ОФИС 3 (ЭТАЖ 6)</w:t>
            </w:r>
          </w:p>
          <w:p w:rsidR="000E4297" w:rsidRPr="00F2060D" w:rsidRDefault="000E4297" w:rsidP="000E4297">
            <w:pPr>
              <w:jc w:val="both"/>
            </w:pPr>
            <w:r w:rsidRPr="00F2060D">
              <w:t>Почтовый адрес: 125047, г. Москва, Оружейный переулок, д. 19.</w:t>
            </w:r>
          </w:p>
          <w:p w:rsidR="000E4297" w:rsidRPr="00F2060D" w:rsidRDefault="000E4297" w:rsidP="000E4297">
            <w:pPr>
              <w:jc w:val="both"/>
            </w:pPr>
            <w:r w:rsidRPr="00F2060D">
              <w:t>Уральский филиал ПАО «</w:t>
            </w:r>
            <w:proofErr w:type="spellStart"/>
            <w:r w:rsidRPr="00F2060D">
              <w:t>ТрансКонтейнер</w:t>
            </w:r>
            <w:proofErr w:type="spellEnd"/>
            <w:r w:rsidRPr="00F2060D">
              <w:t>»</w:t>
            </w:r>
          </w:p>
          <w:p w:rsidR="000E4297" w:rsidRPr="00F2060D" w:rsidRDefault="000E4297" w:rsidP="000E4297">
            <w:pPr>
              <w:jc w:val="both"/>
            </w:pPr>
            <w:r w:rsidRPr="00F2060D">
              <w:t>Место нахождения и почтовый адрес Филиала: 620027, г. Екатеринбург, ул</w:t>
            </w:r>
            <w:proofErr w:type="gramStart"/>
            <w:r w:rsidRPr="00F2060D">
              <w:t>.Н</w:t>
            </w:r>
            <w:proofErr w:type="gramEnd"/>
            <w:r w:rsidRPr="00F2060D">
              <w:t>иколая Никонова, д.8</w:t>
            </w:r>
          </w:p>
          <w:p w:rsidR="000E4297" w:rsidRPr="00F2060D" w:rsidRDefault="000E4297" w:rsidP="000E4297">
            <w:pPr>
              <w:jc w:val="both"/>
            </w:pPr>
            <w:r w:rsidRPr="00F2060D">
              <w:t xml:space="preserve">Телефон: 8(343) 380-12-00 (доб.5008),         </w:t>
            </w:r>
            <w:proofErr w:type="spellStart"/>
            <w:proofErr w:type="gramStart"/>
            <w:r w:rsidRPr="00F2060D">
              <w:t>е</w:t>
            </w:r>
            <w:proofErr w:type="gramEnd"/>
            <w:r w:rsidRPr="00F2060D">
              <w:t>-mail</w:t>
            </w:r>
            <w:proofErr w:type="spellEnd"/>
            <w:r w:rsidRPr="00F2060D">
              <w:t>: ural@trcont.ru</w:t>
            </w:r>
          </w:p>
        </w:tc>
      </w:tr>
      <w:tr w:rsidR="000E4297" w:rsidRPr="00F2060D" w:rsidTr="000E4297">
        <w:tc>
          <w:tcPr>
            <w:tcW w:w="4820" w:type="dxa"/>
          </w:tcPr>
          <w:p w:rsidR="000E4297" w:rsidRPr="00F2060D" w:rsidRDefault="000E4297" w:rsidP="000E4297">
            <w:pPr>
              <w:jc w:val="both"/>
            </w:pPr>
            <w:r w:rsidRPr="00F2060D">
              <w:t>Банковские реквизиты для расчета в российских рублях (RUR):</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
        </w:tc>
        <w:tc>
          <w:tcPr>
            <w:tcW w:w="4819" w:type="dxa"/>
          </w:tcPr>
          <w:p w:rsidR="000E4297" w:rsidRPr="00F2060D" w:rsidRDefault="000E4297" w:rsidP="000E4297">
            <w:pPr>
              <w:jc w:val="both"/>
            </w:pPr>
            <w:r w:rsidRPr="00F2060D">
              <w:t>Банковские реквизиты для расчета в российских рублях (RUR):</w:t>
            </w:r>
          </w:p>
          <w:p w:rsidR="000E4297" w:rsidRPr="00F2060D" w:rsidRDefault="000E4297" w:rsidP="000E4297">
            <w:pPr>
              <w:jc w:val="both"/>
            </w:pPr>
            <w:r w:rsidRPr="00F2060D">
              <w:t>Наименование получателя: Уральский филиал ПАО «</w:t>
            </w:r>
            <w:proofErr w:type="spellStart"/>
            <w:r w:rsidRPr="00F2060D">
              <w:t>ТрансКонтейнер</w:t>
            </w:r>
            <w:proofErr w:type="spellEnd"/>
            <w:r w:rsidRPr="00F2060D">
              <w:t xml:space="preserve">», наименование банка: филиал Банк ВТБ (ПАО) в </w:t>
            </w:r>
            <w:proofErr w:type="gramStart"/>
            <w:r w:rsidRPr="00F2060D">
              <w:t>г</w:t>
            </w:r>
            <w:proofErr w:type="gramEnd"/>
            <w:r w:rsidRPr="00F2060D">
              <w:t>. Екатеринбурге</w:t>
            </w:r>
          </w:p>
          <w:p w:rsidR="000E4297" w:rsidRPr="00F2060D" w:rsidRDefault="000E4297" w:rsidP="000E4297">
            <w:pPr>
              <w:jc w:val="both"/>
            </w:pPr>
            <w:r w:rsidRPr="00F2060D">
              <w:t xml:space="preserve">Расчетный счет: 40702810600280107758, корреспондентский счет: 30101810400000000952, </w:t>
            </w:r>
          </w:p>
          <w:p w:rsidR="000E4297" w:rsidRPr="00F2060D" w:rsidRDefault="000E4297" w:rsidP="000E4297">
            <w:pPr>
              <w:jc w:val="both"/>
            </w:pPr>
            <w:r w:rsidRPr="00F2060D">
              <w:t>БИК 046577952</w:t>
            </w:r>
          </w:p>
        </w:tc>
      </w:tr>
      <w:tr w:rsidR="000E4297" w:rsidRPr="00F2060D" w:rsidTr="000E4297">
        <w:tc>
          <w:tcPr>
            <w:tcW w:w="4820" w:type="dxa"/>
          </w:tcPr>
          <w:p w:rsidR="000E4297" w:rsidRPr="00F2060D" w:rsidRDefault="000E4297" w:rsidP="000E4297">
            <w:pPr>
              <w:jc w:val="both"/>
            </w:pPr>
            <w:r w:rsidRPr="00F2060D">
              <w:t xml:space="preserve">                           __________/__________________</w:t>
            </w:r>
          </w:p>
        </w:tc>
        <w:tc>
          <w:tcPr>
            <w:tcW w:w="4819" w:type="dxa"/>
          </w:tcPr>
          <w:p w:rsidR="000E4297" w:rsidRPr="00F2060D" w:rsidRDefault="000E4297" w:rsidP="000E4297">
            <w:pPr>
              <w:jc w:val="both"/>
            </w:pPr>
            <w:r w:rsidRPr="00F2060D">
              <w:t xml:space="preserve">                          </w:t>
            </w:r>
          </w:p>
          <w:p w:rsidR="000E4297" w:rsidRPr="00F2060D" w:rsidRDefault="000E4297" w:rsidP="000E4297">
            <w:pPr>
              <w:jc w:val="both"/>
            </w:pPr>
            <w:r w:rsidRPr="00F2060D">
              <w:t>____________/_______________</w:t>
            </w:r>
          </w:p>
        </w:tc>
      </w:tr>
    </w:tbl>
    <w:p w:rsidR="00216894" w:rsidRPr="001D5267" w:rsidRDefault="00216894" w:rsidP="00B76B4F">
      <w:pPr>
        <w:sectPr w:rsidR="00216894" w:rsidRPr="001D5267" w:rsidSect="000A574E">
          <w:footerReference w:type="default" r:id="rId22"/>
          <w:pgSz w:w="11906" w:h="16838"/>
          <w:pgMar w:top="1134" w:right="850" w:bottom="1134" w:left="1701"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23"/>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lastRenderedPageBreak/>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proofErr w:type="gramStart"/>
            <w:r>
              <w:rPr>
                <w:sz w:val="18"/>
                <w:szCs w:val="18"/>
              </w:rPr>
              <w:t>оказаны в оговоренные сроки и надлежащим образом.</w:t>
            </w:r>
            <w:proofErr w:type="gramEnd"/>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lastRenderedPageBreak/>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216894" w:rsidRPr="009D2F8D" w:rsidRDefault="00216894" w:rsidP="00B76B4F"/>
    <w:p w:rsidR="005A7D78" w:rsidRPr="00143B82" w:rsidRDefault="005A7D78" w:rsidP="005A7D78">
      <w:pPr>
        <w:jc w:val="center"/>
        <w:rPr>
          <w:b/>
          <w:bCs/>
        </w:rPr>
      </w:pPr>
      <w:r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0E4297">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              </w:t>
            </w:r>
            <w:proofErr w:type="spellStart"/>
            <w:proofErr w:type="gramStart"/>
            <w:r w:rsidRPr="002E588B">
              <w:rPr>
                <w:bCs/>
                <w:color w:val="000000"/>
                <w:lang w:eastAsia="ru-RU"/>
              </w:rPr>
              <w:t>п</w:t>
            </w:r>
            <w:proofErr w:type="spellEnd"/>
            <w:proofErr w:type="gram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Услуги по завозу/вывозу контейнеров </w:t>
            </w:r>
            <w:proofErr w:type="gramStart"/>
            <w:r w:rsidRPr="002E588B">
              <w:rPr>
                <w:bCs/>
                <w:color w:val="000000"/>
                <w:lang w:eastAsia="ru-RU"/>
              </w:rPr>
              <w:t>на</w:t>
            </w:r>
            <w:proofErr w:type="gramEnd"/>
            <w:r w:rsidRPr="002E588B">
              <w:rPr>
                <w:bCs/>
                <w:color w:val="000000"/>
                <w:lang w:eastAsia="ru-RU"/>
              </w:rPr>
              <w:t>/с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0E4297">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До  05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06 до 10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7 000,00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11 до 15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16 до 20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0E4297">
            <w:pPr>
              <w:suppressAutoHyphens w:val="0"/>
              <w:jc w:val="center"/>
              <w:rPr>
                <w:lang w:eastAsia="ru-RU"/>
              </w:rPr>
            </w:pPr>
            <w:r w:rsidRPr="005A7D78">
              <w:rPr>
                <w:bCs/>
                <w:lang w:eastAsia="ru-RU"/>
              </w:rPr>
              <w:t>6 605,00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0E4297">
            <w:pPr>
              <w:rPr>
                <w:lang w:eastAsia="ru-RU"/>
              </w:rPr>
            </w:pPr>
            <w:r w:rsidRPr="002E588B">
              <w:rPr>
                <w:lang w:eastAsia="ru-RU"/>
              </w:rPr>
              <w:t>5.</w:t>
            </w:r>
          </w:p>
          <w:p w:rsidR="005A7D78" w:rsidRDefault="005A7D78" w:rsidP="000E4297">
            <w:pPr>
              <w:rPr>
                <w:lang w:eastAsia="ru-RU"/>
              </w:rPr>
            </w:pPr>
          </w:p>
          <w:p w:rsidR="005A7D78" w:rsidRPr="005C68F3" w:rsidRDefault="005A7D78" w:rsidP="000E4297"/>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21 до 30 км включительно</w:t>
            </w:r>
          </w:p>
        </w:tc>
      </w:tr>
      <w:tr w:rsidR="005A7D78" w:rsidTr="000E4297">
        <w:trPr>
          <w:trHeight w:val="402"/>
        </w:trPr>
        <w:tc>
          <w:tcPr>
            <w:tcW w:w="960" w:type="dxa"/>
            <w:vMerge/>
            <w:tcBorders>
              <w:left w:val="single" w:sz="8" w:space="0" w:color="auto"/>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0E4297">
            <w:pPr>
              <w:suppressAutoHyphens w:val="0"/>
              <w:jc w:val="center"/>
              <w:rPr>
                <w:bCs/>
                <w:lang w:eastAsia="ru-RU"/>
              </w:rPr>
            </w:pPr>
            <w:r w:rsidRPr="005A7D78">
              <w:rPr>
                <w:bCs/>
                <w:lang w:eastAsia="ru-RU"/>
              </w:rPr>
              <w:t>9 770,00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jc w:val="center"/>
              <w:rPr>
                <w:lang w:eastAsia="ru-RU"/>
              </w:rPr>
            </w:pPr>
            <w:r w:rsidRPr="002E588B">
              <w:rPr>
                <w:lang w:eastAsia="ru-RU"/>
              </w:rPr>
              <w:t>До 55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150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200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300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32 000,00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500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w:t>
            </w:r>
            <w:r>
              <w:rPr>
                <w:color w:val="000000"/>
                <w:lang w:eastAsia="ru-RU"/>
              </w:rPr>
              <w:t xml:space="preserve">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43 343,00</w:t>
            </w:r>
          </w:p>
        </w:tc>
      </w:tr>
      <w:tr w:rsidR="005A7D78" w:rsidTr="000E4297">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44 607,00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800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 часа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4 часа</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5A7D78" w:rsidP="000E4297">
            <w:pPr>
              <w:suppressAutoHyphens w:val="0"/>
              <w:jc w:val="center"/>
              <w:rPr>
                <w:color w:val="000000"/>
                <w:lang w:eastAsia="ru-RU"/>
              </w:rPr>
            </w:pPr>
            <w:r>
              <w:rPr>
                <w:color w:val="000000"/>
                <w:lang w:eastAsia="ru-RU"/>
              </w:rPr>
              <w:t>20 фут., 40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16041">
        <w:rPr>
          <w:sz w:val="23"/>
          <w:szCs w:val="23"/>
        </w:rPr>
        <w:t>полный час</w:t>
      </w:r>
      <w:proofErr w:type="gramEnd"/>
      <w:r w:rsidRPr="00816041">
        <w:rPr>
          <w:sz w:val="23"/>
          <w:szCs w:val="23"/>
        </w:rPr>
        <w:t xml:space="preserve">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5E78B7" w:rsidRDefault="00216894" w:rsidP="00B76B4F">
      <w:pPr>
        <w:ind w:left="-142" w:right="139" w:firstLine="426"/>
        <w:rPr>
          <w:sz w:val="23"/>
          <w:szCs w:val="23"/>
        </w:rPr>
        <w:sectPr w:rsidR="00216894" w:rsidRPr="005E78B7" w:rsidSect="00B76B4F">
          <w:footerReference w:type="even" r:id="rId24"/>
          <w:pgSz w:w="11906" w:h="16838"/>
          <w:pgMar w:top="1134" w:right="850" w:bottom="1134" w:left="1701" w:header="708" w:footer="708" w:gutter="0"/>
          <w:cols w:space="708"/>
          <w:docGrid w:linePitch="360"/>
        </w:sectPr>
      </w:pPr>
    </w:p>
    <w:p w:rsidR="00216894" w:rsidRDefault="00216894" w:rsidP="00B76B4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16894" w:rsidRPr="00A559E1" w:rsidRDefault="00216894" w:rsidP="00B76B4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EF049E" w:rsidRDefault="00216894" w:rsidP="00B76B4F">
      <w:pPr>
        <w:jc w:val="right"/>
        <w:rPr>
          <w:b/>
        </w:rPr>
      </w:pPr>
      <w:r>
        <w:rPr>
          <w:b/>
        </w:rPr>
        <w:t>Приложение № 9а</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216894" w:rsidRPr="00EF049E" w:rsidRDefault="00216894" w:rsidP="00B76B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D966EA" w:rsidTr="001C3AA0">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D966EA" w:rsidRPr="00EF049E" w:rsidRDefault="00D966EA" w:rsidP="001C3AA0">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D966EA" w:rsidRPr="00EF049E" w:rsidRDefault="00D966EA" w:rsidP="001C3AA0">
            <w:pPr>
              <w:pBdr>
                <w:top w:val="nil"/>
                <w:left w:val="nil"/>
                <w:bottom w:val="nil"/>
                <w:right w:val="nil"/>
                <w:between w:val="nil"/>
              </w:pBdr>
              <w:ind w:left="720" w:hanging="720"/>
              <w:jc w:val="center"/>
              <w:rPr>
                <w:b/>
                <w:color w:val="000000"/>
              </w:rPr>
            </w:pPr>
            <w:r>
              <w:rPr>
                <w:b/>
                <w:color w:val="000000"/>
              </w:rPr>
              <w:t>Наименование</w:t>
            </w:r>
          </w:p>
          <w:p w:rsidR="00D966EA" w:rsidRPr="00EF049E" w:rsidRDefault="00D966EA" w:rsidP="001C3AA0">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D966EA" w:rsidRPr="00EF049E" w:rsidRDefault="00D966EA" w:rsidP="001C3AA0">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D966EA" w:rsidTr="001C3AA0">
        <w:trPr>
          <w:trHeight w:val="3015"/>
        </w:trPr>
        <w:tc>
          <w:tcPr>
            <w:tcW w:w="750" w:type="dxa"/>
            <w:tcBorders>
              <w:top w:val="single" w:sz="4" w:space="0" w:color="000000"/>
              <w:left w:val="single" w:sz="4" w:space="0" w:color="000000"/>
              <w:bottom w:val="single" w:sz="4" w:space="0" w:color="000000"/>
              <w:right w:val="single" w:sz="4" w:space="0" w:color="000000"/>
            </w:tcBorders>
          </w:tcPr>
          <w:p w:rsidR="00D966EA" w:rsidRPr="00EF049E" w:rsidRDefault="00D966EA" w:rsidP="001C3AA0">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ind w:left="708" w:hanging="708"/>
              <w:rPr>
                <w:color w:val="000000"/>
              </w:rPr>
            </w:pPr>
            <w:r w:rsidRPr="00A9464F">
              <w:rPr>
                <w:color w:val="000000"/>
              </w:rPr>
              <w:t>Акт о выполненных работах</w:t>
            </w:r>
          </w:p>
          <w:p w:rsidR="00D966EA" w:rsidRPr="00A9464F" w:rsidRDefault="00D966EA" w:rsidP="001C3AA0">
            <w:pPr>
              <w:pBdr>
                <w:top w:val="nil"/>
                <w:left w:val="nil"/>
                <w:bottom w:val="nil"/>
                <w:right w:val="nil"/>
                <w:between w:val="nil"/>
              </w:pBdr>
              <w:ind w:left="708" w:hanging="708"/>
              <w:rPr>
                <w:color w:val="000000"/>
              </w:rPr>
            </w:pPr>
            <w:r w:rsidRPr="00A9464F">
              <w:rPr>
                <w:color w:val="000000"/>
              </w:rPr>
              <w:t xml:space="preserve">(оказанных </w:t>
            </w:r>
            <w:proofErr w:type="gramStart"/>
            <w:r w:rsidRPr="00A9464F">
              <w:rPr>
                <w:color w:val="000000"/>
              </w:rPr>
              <w:t>услугах</w:t>
            </w:r>
            <w:proofErr w:type="gramEnd"/>
            <w:r w:rsidRPr="00A9464F">
              <w:rPr>
                <w:color w:val="000000"/>
              </w:rPr>
              <w:t>)</w:t>
            </w:r>
          </w:p>
          <w:p w:rsidR="00D966EA" w:rsidRPr="00A9464F" w:rsidRDefault="00D966EA" w:rsidP="001C3AA0">
            <w:pPr>
              <w:pBdr>
                <w:top w:val="nil"/>
                <w:left w:val="nil"/>
                <w:bottom w:val="nil"/>
                <w:right w:val="nil"/>
                <w:between w:val="nil"/>
              </w:pBdr>
              <w:ind w:left="708" w:hanging="708"/>
              <w:rPr>
                <w:color w:val="000000"/>
              </w:rPr>
            </w:pPr>
            <w:r w:rsidRPr="00A9464F">
              <w:rPr>
                <w:color w:val="000000"/>
              </w:rPr>
              <w:t>(Приложение №5 к договору)</w:t>
            </w:r>
          </w:p>
          <w:p w:rsidR="00D966EA" w:rsidRPr="00A9464F" w:rsidRDefault="00D966EA" w:rsidP="001C3AA0">
            <w:pPr>
              <w:pBdr>
                <w:top w:val="nil"/>
                <w:left w:val="nil"/>
                <w:bottom w:val="nil"/>
                <w:right w:val="nil"/>
                <w:between w:val="nil"/>
              </w:pBdr>
              <w:ind w:left="708" w:hanging="708"/>
              <w:jc w:val="both"/>
              <w:rPr>
                <w:color w:val="000000"/>
              </w:rPr>
            </w:pPr>
            <w:r w:rsidRPr="00A9464F">
              <w:rPr>
                <w:color w:val="000000"/>
              </w:rPr>
              <w:t xml:space="preserve">                            или</w:t>
            </w:r>
          </w:p>
          <w:p w:rsidR="00D966EA" w:rsidRPr="00A9464F" w:rsidRDefault="00D966EA" w:rsidP="001C3AA0">
            <w:pPr>
              <w:pBdr>
                <w:top w:val="nil"/>
                <w:left w:val="nil"/>
                <w:bottom w:val="nil"/>
                <w:right w:val="nil"/>
                <w:between w:val="nil"/>
              </w:pBdr>
              <w:ind w:left="708" w:hanging="708"/>
              <w:jc w:val="both"/>
              <w:rPr>
                <w:color w:val="000000"/>
              </w:rPr>
            </w:pPr>
            <w:r w:rsidRPr="00A9464F">
              <w:rPr>
                <w:color w:val="000000"/>
              </w:rPr>
              <w:t>Универсальный передаточный документ УПД</w:t>
            </w:r>
          </w:p>
          <w:p w:rsidR="00D966EA" w:rsidRPr="00A9464F" w:rsidRDefault="00D966EA" w:rsidP="001C3AA0">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ind w:left="45"/>
              <w:rPr>
                <w:color w:val="000000"/>
              </w:rPr>
            </w:pPr>
            <w:r w:rsidRPr="00A9464F">
              <w:rPr>
                <w:color w:val="000000"/>
              </w:rPr>
              <w:t xml:space="preserve">XML, утв. приказом ФНС России от 19.12.2018 №ММВ-7-15/820@ с уточнениями. </w:t>
            </w:r>
          </w:p>
          <w:p w:rsidR="00D966EA" w:rsidRPr="00A9464F" w:rsidRDefault="00D966EA" w:rsidP="001C3AA0">
            <w:pPr>
              <w:pBdr>
                <w:top w:val="nil"/>
                <w:left w:val="nil"/>
                <w:bottom w:val="nil"/>
                <w:right w:val="nil"/>
                <w:between w:val="nil"/>
              </w:pBdr>
              <w:ind w:left="45"/>
              <w:rPr>
                <w:color w:val="000000"/>
              </w:rPr>
            </w:pPr>
          </w:p>
          <w:p w:rsidR="00D966EA" w:rsidRPr="00A9464F" w:rsidRDefault="00D966EA" w:rsidP="001C3AA0">
            <w:pPr>
              <w:pBdr>
                <w:top w:val="nil"/>
                <w:left w:val="nil"/>
                <w:bottom w:val="nil"/>
                <w:right w:val="nil"/>
                <w:between w:val="nil"/>
              </w:pBdr>
              <w:ind w:left="45"/>
              <w:rPr>
                <w:color w:val="000000"/>
              </w:rPr>
            </w:pPr>
            <w:r w:rsidRPr="00A9464F">
              <w:rPr>
                <w:color w:val="000000"/>
              </w:rPr>
              <w:t>С обязательным заполнением в группе «ИнфПолФХЖ</w:t>
            </w:r>
            <w:proofErr w:type="gramStart"/>
            <w:r w:rsidRPr="00A9464F">
              <w:rPr>
                <w:color w:val="000000"/>
              </w:rPr>
              <w:t>1</w:t>
            </w:r>
            <w:proofErr w:type="gramEnd"/>
            <w:r w:rsidRPr="00A9464F">
              <w:rPr>
                <w:color w:val="000000"/>
              </w:rPr>
              <w:t>»:</w:t>
            </w:r>
          </w:p>
          <w:p w:rsidR="00D966EA" w:rsidRPr="00A9464F" w:rsidRDefault="00D966EA" w:rsidP="001C3AA0">
            <w:pPr>
              <w:pBdr>
                <w:top w:val="nil"/>
                <w:left w:val="nil"/>
                <w:bottom w:val="nil"/>
                <w:right w:val="nil"/>
                <w:between w:val="nil"/>
              </w:pBdr>
              <w:ind w:left="45"/>
              <w:rPr>
                <w:color w:val="000000"/>
              </w:rPr>
            </w:pPr>
          </w:p>
          <w:p w:rsidR="00D966EA" w:rsidRPr="00A9464F" w:rsidRDefault="00D966EA" w:rsidP="001C3AA0">
            <w:pPr>
              <w:pBdr>
                <w:top w:val="nil"/>
                <w:left w:val="nil"/>
                <w:bottom w:val="nil"/>
                <w:right w:val="nil"/>
                <w:between w:val="nil"/>
              </w:pBdr>
              <w:ind w:left="45"/>
              <w:rPr>
                <w:color w:val="000000"/>
              </w:rPr>
            </w:pPr>
            <w:r w:rsidRPr="00A9464F">
              <w:rPr>
                <w:color w:val="000000"/>
              </w:rPr>
              <w:t>элемента «</w:t>
            </w:r>
            <w:proofErr w:type="spellStart"/>
            <w:r w:rsidRPr="00A9464F">
              <w:rPr>
                <w:color w:val="000000"/>
              </w:rPr>
              <w:t>ОснПер</w:t>
            </w:r>
            <w:proofErr w:type="spellEnd"/>
            <w:r w:rsidRPr="00A9464F">
              <w:rPr>
                <w:color w:val="000000"/>
              </w:rPr>
              <w:t>»:</w:t>
            </w:r>
          </w:p>
          <w:p w:rsidR="00D966EA" w:rsidRPr="00A9464F" w:rsidRDefault="00D966EA" w:rsidP="001C3AA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НаимОсн</w:t>
            </w:r>
            <w:proofErr w:type="spellEnd"/>
            <w:r w:rsidRPr="00A9464F">
              <w:rPr>
                <w:color w:val="000000"/>
              </w:rPr>
              <w:t xml:space="preserve">» указать «Договор», </w:t>
            </w:r>
          </w:p>
          <w:p w:rsidR="00D966EA" w:rsidRPr="00A9464F" w:rsidRDefault="00D966EA" w:rsidP="001C3AA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НомОсн</w:t>
            </w:r>
            <w:proofErr w:type="spellEnd"/>
            <w:r w:rsidRPr="00A9464F">
              <w:rPr>
                <w:color w:val="000000"/>
              </w:rPr>
              <w:t>» указать «_______</w:t>
            </w:r>
            <w:r w:rsidRPr="00A9464F">
              <w:rPr>
                <w:color w:val="000000"/>
                <w:vertAlign w:val="superscript"/>
              </w:rPr>
              <w:footnoteReference w:id="6"/>
            </w:r>
            <w:r w:rsidRPr="00A9464F">
              <w:rPr>
                <w:color w:val="000000"/>
              </w:rPr>
              <w:t>»,</w:t>
            </w:r>
          </w:p>
          <w:p w:rsidR="00D966EA" w:rsidRPr="00A9464F" w:rsidRDefault="00D966EA" w:rsidP="001C3AA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ДатаОсн</w:t>
            </w:r>
            <w:proofErr w:type="spellEnd"/>
            <w:r w:rsidRPr="00A9464F">
              <w:rPr>
                <w:color w:val="000000"/>
              </w:rPr>
              <w:t>» указать</w:t>
            </w:r>
            <w:r w:rsidRPr="00A9464F">
              <w:t xml:space="preserve"> </w:t>
            </w:r>
            <w:r w:rsidRPr="00A9464F">
              <w:rPr>
                <w:color w:val="000000"/>
              </w:rPr>
              <w:t>«______</w:t>
            </w:r>
            <w:r w:rsidRPr="00A9464F">
              <w:rPr>
                <w:color w:val="000000"/>
                <w:vertAlign w:val="superscript"/>
              </w:rPr>
              <w:footnoteReference w:id="7"/>
            </w:r>
            <w:r w:rsidRPr="00A9464F">
              <w:rPr>
                <w:color w:val="000000"/>
              </w:rPr>
              <w:t>».</w:t>
            </w:r>
          </w:p>
          <w:p w:rsidR="00D966EA" w:rsidRPr="00A9464F" w:rsidRDefault="00D966EA" w:rsidP="001C3AA0">
            <w:pPr>
              <w:pBdr>
                <w:top w:val="nil"/>
                <w:left w:val="nil"/>
                <w:bottom w:val="nil"/>
                <w:right w:val="nil"/>
                <w:between w:val="nil"/>
              </w:pBdr>
              <w:ind w:left="566" w:hanging="566"/>
              <w:rPr>
                <w:color w:val="000000"/>
              </w:rPr>
            </w:pPr>
          </w:p>
        </w:tc>
      </w:tr>
      <w:tr w:rsidR="00D966EA" w:rsidTr="001C3AA0">
        <w:trPr>
          <w:trHeight w:val="915"/>
        </w:trPr>
        <w:tc>
          <w:tcPr>
            <w:tcW w:w="750" w:type="dxa"/>
            <w:tcBorders>
              <w:top w:val="single" w:sz="4" w:space="0" w:color="000000"/>
              <w:left w:val="single" w:sz="4" w:space="0" w:color="000000"/>
              <w:bottom w:val="single" w:sz="4" w:space="0" w:color="000000"/>
              <w:right w:val="single" w:sz="4" w:space="0" w:color="000000"/>
            </w:tcBorders>
          </w:tcPr>
          <w:p w:rsidR="00D966EA" w:rsidRPr="00EF049E" w:rsidRDefault="00D966EA" w:rsidP="001C3AA0">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ind w:left="720" w:hanging="720"/>
              <w:jc w:val="both"/>
              <w:rPr>
                <w:color w:val="000000"/>
              </w:rPr>
            </w:pPr>
            <w:r w:rsidRPr="00A9464F">
              <w:rPr>
                <w:color w:val="000000"/>
              </w:rPr>
              <w:t xml:space="preserve">Счет-фактура </w:t>
            </w:r>
          </w:p>
          <w:p w:rsidR="00D966EA" w:rsidRPr="00A9464F" w:rsidRDefault="00D966EA" w:rsidP="001C3AA0">
            <w:pPr>
              <w:pBdr>
                <w:top w:val="nil"/>
                <w:left w:val="nil"/>
                <w:bottom w:val="nil"/>
                <w:right w:val="nil"/>
                <w:between w:val="nil"/>
              </w:pBdr>
              <w:spacing w:after="200"/>
              <w:ind w:left="720" w:hanging="720"/>
              <w:jc w:val="both"/>
              <w:rPr>
                <w:color w:val="000000"/>
              </w:rPr>
            </w:pPr>
            <w:r w:rsidRPr="00A9464F">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 xml:space="preserve">XML, утв. приказом ФНС России от 19.12.2018 №ММВ-7-15/820@ с уточнениями, в пакете с актом </w:t>
            </w:r>
          </w:p>
        </w:tc>
      </w:tr>
      <w:tr w:rsidR="00D966EA" w:rsidTr="001C3AA0">
        <w:trPr>
          <w:trHeight w:val="868"/>
        </w:trPr>
        <w:tc>
          <w:tcPr>
            <w:tcW w:w="750" w:type="dxa"/>
            <w:tcBorders>
              <w:top w:val="single" w:sz="4" w:space="0" w:color="000000"/>
              <w:left w:val="single" w:sz="4" w:space="0" w:color="000000"/>
              <w:bottom w:val="single" w:sz="4" w:space="0" w:color="000000"/>
              <w:right w:val="single" w:sz="4" w:space="0" w:color="000000"/>
            </w:tcBorders>
          </w:tcPr>
          <w:p w:rsidR="00D966EA" w:rsidRPr="00EF049E" w:rsidRDefault="00D966EA" w:rsidP="001C3AA0">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 xml:space="preserve">Универсальный </w:t>
            </w:r>
            <w:r w:rsidRPr="00A9464F">
              <w:t>к</w:t>
            </w:r>
            <w:r w:rsidRPr="00A9464F">
              <w:rPr>
                <w:color w:val="000000"/>
              </w:rPr>
              <w:t xml:space="preserve">орректировочный </w:t>
            </w:r>
            <w:r w:rsidRPr="00A9464F">
              <w:t>д</w:t>
            </w:r>
            <w:r w:rsidRPr="00A9464F">
              <w:rPr>
                <w:color w:val="000000"/>
              </w:rPr>
              <w:t xml:space="preserve">окумент, </w:t>
            </w:r>
            <w:proofErr w:type="gramStart"/>
            <w:r w:rsidRPr="00A9464F">
              <w:rPr>
                <w:color w:val="000000"/>
              </w:rPr>
              <w:t>корректировочн</w:t>
            </w:r>
            <w:r w:rsidRPr="00A9464F">
              <w:t>ая</w:t>
            </w:r>
            <w:proofErr w:type="gramEnd"/>
            <w:r w:rsidRPr="00A9464F">
              <w:t xml:space="preserve"> </w:t>
            </w:r>
            <w:r w:rsidRPr="00A9464F">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XML, утв. приказом ФНС России от 12.10.2020 N ЕД-7-26/736@</w:t>
            </w:r>
          </w:p>
        </w:tc>
      </w:tr>
      <w:tr w:rsidR="00D966EA" w:rsidTr="001C3AA0">
        <w:trPr>
          <w:trHeight w:val="543"/>
        </w:trPr>
        <w:tc>
          <w:tcPr>
            <w:tcW w:w="75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ind w:left="720" w:hanging="720"/>
              <w:rPr>
                <w:color w:val="000000"/>
                <w:lang w:val="en-US"/>
              </w:rPr>
            </w:pPr>
            <w:r w:rsidRPr="00A9464F">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D966EA" w:rsidTr="001C3AA0">
        <w:trPr>
          <w:trHeight w:val="1050"/>
        </w:trPr>
        <w:tc>
          <w:tcPr>
            <w:tcW w:w="75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ind w:left="720" w:hanging="720"/>
              <w:rPr>
                <w:color w:val="000000"/>
              </w:rPr>
            </w:pPr>
            <w:r w:rsidRPr="00A9464F">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 xml:space="preserve">Сводный акт приема-передачи транспортных средств </w:t>
            </w:r>
            <w:proofErr w:type="gramStart"/>
            <w:r w:rsidRPr="00A9464F">
              <w:rPr>
                <w:color w:val="000000"/>
              </w:rPr>
              <w:t>из</w:t>
            </w:r>
            <w:proofErr w:type="gramEnd"/>
            <w:r w:rsidRPr="00A9464F">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D966EA" w:rsidTr="001C3AA0">
        <w:trPr>
          <w:trHeight w:val="765"/>
        </w:trPr>
        <w:tc>
          <w:tcPr>
            <w:tcW w:w="75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ind w:left="720" w:hanging="720"/>
              <w:rPr>
                <w:color w:val="000000"/>
              </w:rPr>
            </w:pPr>
            <w:r w:rsidRPr="00A9464F">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D966EA" w:rsidTr="001C3AA0">
        <w:trPr>
          <w:trHeight w:val="421"/>
        </w:trPr>
        <w:tc>
          <w:tcPr>
            <w:tcW w:w="75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ind w:left="720" w:hanging="720"/>
              <w:rPr>
                <w:color w:val="000000"/>
              </w:rPr>
            </w:pPr>
            <w:r w:rsidRPr="00A9464F">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D966EA" w:rsidRPr="00A9464F" w:rsidRDefault="00D966EA" w:rsidP="001C3AA0">
            <w:pPr>
              <w:pBdr>
                <w:top w:val="nil"/>
                <w:left w:val="nil"/>
                <w:bottom w:val="nil"/>
                <w:right w:val="nil"/>
                <w:between w:val="nil"/>
              </w:pBdr>
              <w:spacing w:after="200"/>
              <w:rPr>
                <w:color w:val="000000"/>
              </w:rPr>
            </w:pPr>
            <w:r w:rsidRPr="00A9464F">
              <w:rPr>
                <w:color w:val="000000"/>
              </w:rPr>
              <w:t>Неформализованный документ</w:t>
            </w:r>
          </w:p>
        </w:tc>
      </w:tr>
    </w:tbl>
    <w:p w:rsidR="00216894" w:rsidRDefault="00216894" w:rsidP="00B76B4F">
      <w:pPr>
        <w:autoSpaceDE w:val="0"/>
        <w:autoSpaceDN w:val="0"/>
        <w:spacing w:line="276" w:lineRule="auto"/>
        <w:jc w:val="both"/>
      </w:pPr>
    </w:p>
    <w:tbl>
      <w:tblPr>
        <w:tblW w:w="9889" w:type="dxa"/>
        <w:tblLook w:val="01E0"/>
      </w:tblPr>
      <w:tblGrid>
        <w:gridCol w:w="5268"/>
        <w:gridCol w:w="4621"/>
      </w:tblGrid>
      <w:tr w:rsidR="00216894" w:rsidRPr="00A45AC6"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Cs/>
              </w:rPr>
            </w:pPr>
            <w:r>
              <w:rPr>
                <w:bCs/>
              </w:rPr>
              <w:t>_________________/_____/</w:t>
            </w:r>
          </w:p>
          <w:p w:rsidR="00216894" w:rsidRPr="00EF049E" w:rsidRDefault="00216894" w:rsidP="00B76B4F">
            <w:pPr>
              <w:widowControl w:val="0"/>
              <w:jc w:val="both"/>
              <w:rPr>
                <w:b/>
                <w:bCs/>
              </w:rPr>
            </w:pPr>
            <w:r>
              <w:rPr>
                <w:bCs/>
              </w:rPr>
              <w:t>м.п.</w:t>
            </w:r>
          </w:p>
        </w:tc>
      </w:tr>
    </w:tbl>
    <w:p w:rsidR="00216894" w:rsidRPr="00EF049E" w:rsidRDefault="00216894" w:rsidP="00B76B4F">
      <w:pPr>
        <w:rPr>
          <w:b/>
        </w:rPr>
      </w:pPr>
      <w:r>
        <w:br w:type="page"/>
      </w:r>
      <w:r>
        <w:lastRenderedPageBreak/>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B76B4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216894" w:rsidRPr="00EF049E" w:rsidRDefault="00216894" w:rsidP="00B76B4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216894" w:rsidRPr="00EF049E" w:rsidRDefault="00216894" w:rsidP="00B76B4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B76B4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B76B4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B76B4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B76B4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16894" w:rsidRPr="00EF049E" w:rsidRDefault="00216894" w:rsidP="00B76B4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B76B4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B76B4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216894" w:rsidRPr="00EF049E" w:rsidRDefault="00216894" w:rsidP="00B76B4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B76B4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B76B4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B76B4F">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B76B4F">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B76B4F">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B76B4F">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B76B4F">
      <w:pPr>
        <w:spacing w:after="120"/>
        <w:jc w:val="both"/>
      </w:pPr>
      <w:r>
        <w:t>в связи с тем, что Арендодатель:</w:t>
      </w:r>
    </w:p>
    <w:p w:rsidR="00216894" w:rsidRPr="00EF049E" w:rsidRDefault="00216894" w:rsidP="00B76B4F">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B76B4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B76B4F">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16894" w:rsidRPr="00EF049E" w:rsidRDefault="00216894" w:rsidP="00B76B4F">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216894" w:rsidRPr="00EF049E" w:rsidRDefault="00216894" w:rsidP="00B76B4F">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B76B4F">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B76B4F">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B76B4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216894" w:rsidRPr="00EF049E" w:rsidRDefault="00216894" w:rsidP="00B76B4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B76B4F">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B76B4F">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B76B4F">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B76B4F">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B76B4F">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216894" w:rsidRPr="00EF049E" w:rsidRDefault="00216894" w:rsidP="00B76B4F">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B76B4F">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A5485" w:rsidRDefault="001A5485" w:rsidP="001A5485">
      <w:pPr>
        <w:pStyle w:val="19"/>
        <w:ind w:firstLine="0"/>
        <w:jc w:val="right"/>
        <w:outlineLvl w:val="0"/>
        <w:rPr>
          <w:rFonts w:eastAsia="MS Mincho"/>
          <w:b/>
          <w:sz w:val="60"/>
          <w:szCs w:val="60"/>
          <w:highlight w:val="cyan"/>
        </w:rPr>
      </w:pPr>
    </w:p>
    <w:p w:rsidR="001A5485" w:rsidRDefault="001A5485" w:rsidP="001A5485">
      <w:pPr>
        <w:pStyle w:val="19"/>
        <w:ind w:firstLine="0"/>
        <w:jc w:val="right"/>
        <w:outlineLvl w:val="0"/>
        <w:rPr>
          <w:rFonts w:eastAsia="MS Mincho"/>
          <w:b/>
          <w:sz w:val="60"/>
          <w:szCs w:val="60"/>
          <w:highlight w:val="cyan"/>
        </w:rPr>
      </w:pPr>
      <w:r>
        <w:t xml:space="preserve"> Приложение № 6 </w:t>
      </w:r>
    </w:p>
    <w:p w:rsidR="001A5485" w:rsidRDefault="001A5485" w:rsidP="001A5485">
      <w:pPr>
        <w:jc w:val="right"/>
        <w:rPr>
          <w:sz w:val="28"/>
        </w:rPr>
      </w:pPr>
      <w:r>
        <w:rPr>
          <w:sz w:val="28"/>
        </w:rPr>
        <w:t>к документации о закупке</w:t>
      </w:r>
    </w:p>
    <w:p w:rsidR="001A5485" w:rsidRPr="00C03380" w:rsidRDefault="001A5485" w:rsidP="001A5485">
      <w:pPr>
        <w:jc w:val="right"/>
        <w:rPr>
          <w:b/>
          <w:i/>
          <w:iCs/>
          <w:sz w:val="28"/>
        </w:rPr>
      </w:pPr>
    </w:p>
    <w:p w:rsidR="001A5485" w:rsidRDefault="001A5485" w:rsidP="001A5485"/>
    <w:p w:rsidR="001A5485" w:rsidRPr="004961BC" w:rsidRDefault="001A5485" w:rsidP="001A5485">
      <w:pPr>
        <w:jc w:val="center"/>
        <w:rPr>
          <w:b/>
        </w:rPr>
      </w:pPr>
      <w:r>
        <w:rPr>
          <w:b/>
        </w:rPr>
        <w:t>Данные о водителях,</w:t>
      </w:r>
    </w:p>
    <w:p w:rsidR="001A5485" w:rsidRPr="004961BC" w:rsidRDefault="001A5485" w:rsidP="001A5485">
      <w:pPr>
        <w:ind w:left="-360" w:firstLine="360"/>
        <w:jc w:val="center"/>
        <w:rPr>
          <w:b/>
        </w:rPr>
      </w:pPr>
      <w:proofErr w:type="gramStart"/>
      <w:r>
        <w:rPr>
          <w:b/>
        </w:rPr>
        <w:t>оказывающих</w:t>
      </w:r>
      <w:proofErr w:type="gramEnd"/>
      <w:r>
        <w:rPr>
          <w:b/>
        </w:rPr>
        <w:t xml:space="preserve"> услуги по управлению </w:t>
      </w:r>
    </w:p>
    <w:p w:rsidR="001A5485" w:rsidRDefault="001A5485" w:rsidP="001A5485">
      <w:pPr>
        <w:ind w:left="-360" w:firstLine="360"/>
        <w:jc w:val="center"/>
        <w:rPr>
          <w:b/>
        </w:rPr>
      </w:pPr>
      <w:r>
        <w:rPr>
          <w:b/>
        </w:rPr>
        <w:t xml:space="preserve">транспортным средством и его технической эксплуатации </w:t>
      </w:r>
    </w:p>
    <w:p w:rsidR="001A5485" w:rsidRPr="004961BC" w:rsidRDefault="001A5485" w:rsidP="001A5485">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1A5485" w:rsidRPr="004D147E" w:rsidTr="000E4297">
        <w:tc>
          <w:tcPr>
            <w:tcW w:w="608" w:type="dxa"/>
          </w:tcPr>
          <w:p w:rsidR="001A5485" w:rsidRPr="00E16EBE" w:rsidRDefault="001A5485" w:rsidP="000E429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1A5485" w:rsidRPr="00E16EBE" w:rsidRDefault="001A5485" w:rsidP="000E4297">
            <w:pPr>
              <w:jc w:val="center"/>
              <w:rPr>
                <w:sz w:val="20"/>
                <w:szCs w:val="20"/>
              </w:rPr>
            </w:pPr>
            <w:r>
              <w:rPr>
                <w:sz w:val="20"/>
                <w:szCs w:val="20"/>
              </w:rPr>
              <w:t>Ф.И.О.</w:t>
            </w:r>
          </w:p>
        </w:tc>
        <w:tc>
          <w:tcPr>
            <w:tcW w:w="1620" w:type="dxa"/>
            <w:vAlign w:val="center"/>
          </w:tcPr>
          <w:p w:rsidR="001A5485" w:rsidRPr="00E16EBE" w:rsidRDefault="001A5485" w:rsidP="000E429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1A5485" w:rsidRPr="00E16EBE" w:rsidRDefault="001A5485" w:rsidP="000E4297">
            <w:pPr>
              <w:jc w:val="center"/>
              <w:rPr>
                <w:sz w:val="20"/>
                <w:szCs w:val="20"/>
              </w:rPr>
            </w:pPr>
            <w:r>
              <w:rPr>
                <w:sz w:val="20"/>
                <w:szCs w:val="20"/>
              </w:rPr>
              <w:t xml:space="preserve">Общий водительский стаж </w:t>
            </w:r>
          </w:p>
        </w:tc>
        <w:tc>
          <w:tcPr>
            <w:tcW w:w="1161" w:type="dxa"/>
            <w:vAlign w:val="center"/>
          </w:tcPr>
          <w:p w:rsidR="001A5485" w:rsidRPr="00E16EBE" w:rsidRDefault="001A5485" w:rsidP="000E4297">
            <w:pPr>
              <w:jc w:val="center"/>
              <w:rPr>
                <w:sz w:val="20"/>
                <w:szCs w:val="20"/>
              </w:rPr>
            </w:pPr>
            <w:r>
              <w:rPr>
                <w:sz w:val="20"/>
                <w:szCs w:val="20"/>
              </w:rPr>
              <w:t>Категория</w:t>
            </w:r>
          </w:p>
        </w:tc>
        <w:tc>
          <w:tcPr>
            <w:tcW w:w="1359" w:type="dxa"/>
            <w:vAlign w:val="center"/>
          </w:tcPr>
          <w:p w:rsidR="001A5485" w:rsidRPr="00E16EBE" w:rsidRDefault="001A5485" w:rsidP="000E4297">
            <w:pPr>
              <w:jc w:val="center"/>
              <w:rPr>
                <w:sz w:val="20"/>
                <w:szCs w:val="20"/>
              </w:rPr>
            </w:pPr>
            <w:r>
              <w:rPr>
                <w:sz w:val="20"/>
                <w:szCs w:val="20"/>
              </w:rPr>
              <w:t>Гражданство РФ/разрешение на работу</w:t>
            </w:r>
          </w:p>
        </w:tc>
        <w:tc>
          <w:tcPr>
            <w:tcW w:w="1051" w:type="dxa"/>
            <w:vAlign w:val="center"/>
          </w:tcPr>
          <w:p w:rsidR="001A5485" w:rsidRPr="00E16EBE" w:rsidRDefault="001A5485" w:rsidP="000E4297">
            <w:pPr>
              <w:jc w:val="center"/>
              <w:rPr>
                <w:sz w:val="20"/>
                <w:szCs w:val="20"/>
              </w:rPr>
            </w:pPr>
            <w:r>
              <w:rPr>
                <w:sz w:val="20"/>
                <w:szCs w:val="20"/>
              </w:rPr>
              <w:t>Знание русского языка (да/нет)</w:t>
            </w:r>
          </w:p>
        </w:tc>
        <w:tc>
          <w:tcPr>
            <w:tcW w:w="1417" w:type="dxa"/>
          </w:tcPr>
          <w:p w:rsidR="001A5485" w:rsidRPr="00E16EBE" w:rsidRDefault="001A5485" w:rsidP="000E4297">
            <w:pPr>
              <w:jc w:val="center"/>
              <w:rPr>
                <w:sz w:val="20"/>
                <w:szCs w:val="20"/>
              </w:rPr>
            </w:pPr>
            <w:r>
              <w:rPr>
                <w:sz w:val="20"/>
                <w:szCs w:val="20"/>
              </w:rPr>
              <w:t>Опыт работы с постановкой и снятием контейнеров</w:t>
            </w:r>
          </w:p>
        </w:tc>
      </w:tr>
      <w:tr w:rsidR="001A5485" w:rsidRPr="004D147E" w:rsidTr="000E4297">
        <w:tc>
          <w:tcPr>
            <w:tcW w:w="608" w:type="dxa"/>
          </w:tcPr>
          <w:p w:rsidR="001A5485" w:rsidRPr="00E16EBE" w:rsidRDefault="001A5485" w:rsidP="000E4297">
            <w:pPr>
              <w:jc w:val="center"/>
              <w:rPr>
                <w:sz w:val="20"/>
                <w:szCs w:val="20"/>
              </w:rPr>
            </w:pPr>
            <w:r>
              <w:rPr>
                <w:sz w:val="20"/>
                <w:szCs w:val="20"/>
              </w:rPr>
              <w:t>1</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2</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3</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4</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bl>
    <w:p w:rsidR="001A5485" w:rsidRPr="004961BC" w:rsidRDefault="001A5485" w:rsidP="001A5485">
      <w:pPr>
        <w:jc w:val="both"/>
      </w:pPr>
    </w:p>
    <w:p w:rsidR="001A5485" w:rsidRPr="004961BC" w:rsidRDefault="001A5485" w:rsidP="001A5485">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Default="001A5485" w:rsidP="001A5485">
      <w:pPr>
        <w:ind w:left="6372" w:right="-1"/>
        <w:outlineLvl w:val="0"/>
        <w:sectPr w:rsidR="001A5485" w:rsidSect="000E4297">
          <w:pgSz w:w="11906" w:h="16838"/>
          <w:pgMar w:top="1134" w:right="850" w:bottom="1134" w:left="1701" w:header="708" w:footer="708" w:gutter="0"/>
          <w:cols w:space="708"/>
          <w:docGrid w:linePitch="360"/>
        </w:sectPr>
      </w:pPr>
      <w:r>
        <w:t>"____" _________ 202__</w:t>
      </w:r>
    </w:p>
    <w:p w:rsidR="001A5485" w:rsidRDefault="001A5485" w:rsidP="001A5485">
      <w:pPr>
        <w:pStyle w:val="19"/>
        <w:ind w:firstLine="0"/>
        <w:outlineLvl w:val="0"/>
        <w:rPr>
          <w:b/>
          <w:i/>
          <w:iCs/>
        </w:rPr>
      </w:pPr>
      <w:r>
        <w:lastRenderedPageBreak/>
        <w:t xml:space="preserve"> </w:t>
      </w:r>
    </w:p>
    <w:p w:rsidR="001A5485" w:rsidRDefault="001A5485" w:rsidP="001A5485">
      <w:pPr>
        <w:pStyle w:val="19"/>
        <w:ind w:firstLine="0"/>
        <w:jc w:val="right"/>
        <w:outlineLvl w:val="0"/>
        <w:rPr>
          <w:b/>
          <w:i/>
          <w:iCs/>
        </w:rPr>
      </w:pPr>
      <w:r>
        <w:t>Приложение № 7</w:t>
      </w:r>
      <w:r>
        <w:br/>
        <w:t>к документации о закупке</w:t>
      </w:r>
    </w:p>
    <w:p w:rsidR="001A5485" w:rsidRDefault="001A5485" w:rsidP="001A5485">
      <w:pPr>
        <w:widowControl w:val="0"/>
        <w:autoSpaceDE w:val="0"/>
        <w:rPr>
          <w:rFonts w:cs="Arial"/>
        </w:rPr>
      </w:pPr>
    </w:p>
    <w:p w:rsidR="001A5485" w:rsidRPr="004961BC" w:rsidRDefault="001A5485" w:rsidP="001A5485">
      <w:pPr>
        <w:widowControl w:val="0"/>
        <w:autoSpaceDE w:val="0"/>
        <w:jc w:val="right"/>
        <w:rPr>
          <w:rFonts w:cs="Arial"/>
        </w:rPr>
      </w:pPr>
    </w:p>
    <w:p w:rsidR="001A5485" w:rsidRDefault="001A5485" w:rsidP="001A5485">
      <w:pPr>
        <w:jc w:val="center"/>
        <w:rPr>
          <w:b/>
        </w:rPr>
      </w:pPr>
      <w:r>
        <w:rPr>
          <w:b/>
        </w:rPr>
        <w:t>Перечень транспортных средств</w:t>
      </w:r>
    </w:p>
    <w:p w:rsidR="001A5485" w:rsidRPr="004961BC" w:rsidRDefault="001A5485" w:rsidP="001A5485">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1A5485" w:rsidRPr="004D147E" w:rsidTr="000E4297">
        <w:tc>
          <w:tcPr>
            <w:tcW w:w="540" w:type="dxa"/>
          </w:tcPr>
          <w:p w:rsidR="001A5485" w:rsidRPr="005E6E4C" w:rsidRDefault="001A5485" w:rsidP="000E4297">
            <w:pPr>
              <w:ind w:left="-900" w:firstLine="900"/>
              <w:jc w:val="center"/>
              <w:rPr>
                <w:b/>
                <w:sz w:val="20"/>
                <w:szCs w:val="20"/>
                <w:lang w:val="en-US"/>
              </w:rPr>
            </w:pPr>
            <w:r>
              <w:rPr>
                <w:b/>
                <w:sz w:val="20"/>
                <w:szCs w:val="20"/>
              </w:rPr>
              <w:t>№</w:t>
            </w:r>
          </w:p>
          <w:p w:rsidR="001A5485" w:rsidRPr="005E6E4C" w:rsidRDefault="001A5485" w:rsidP="000E4297">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1A5485" w:rsidRPr="005E6E4C" w:rsidRDefault="001A5485" w:rsidP="000E4297">
            <w:pPr>
              <w:jc w:val="center"/>
              <w:rPr>
                <w:b/>
                <w:sz w:val="20"/>
                <w:szCs w:val="20"/>
              </w:rPr>
            </w:pPr>
            <w:r>
              <w:rPr>
                <w:b/>
                <w:sz w:val="20"/>
                <w:szCs w:val="20"/>
              </w:rPr>
              <w:t>Марка, цвет ТС</w:t>
            </w:r>
          </w:p>
        </w:tc>
        <w:tc>
          <w:tcPr>
            <w:tcW w:w="1897" w:type="dxa"/>
          </w:tcPr>
          <w:p w:rsidR="001A5485" w:rsidRPr="005E6E4C" w:rsidRDefault="001A5485" w:rsidP="000E4297">
            <w:pPr>
              <w:jc w:val="center"/>
              <w:rPr>
                <w:b/>
                <w:sz w:val="20"/>
                <w:szCs w:val="20"/>
              </w:rPr>
            </w:pPr>
            <w:r>
              <w:rPr>
                <w:b/>
                <w:sz w:val="20"/>
                <w:szCs w:val="20"/>
              </w:rPr>
              <w:t xml:space="preserve">Государственный номер </w:t>
            </w:r>
          </w:p>
        </w:tc>
        <w:tc>
          <w:tcPr>
            <w:tcW w:w="2268" w:type="dxa"/>
          </w:tcPr>
          <w:p w:rsidR="001A5485" w:rsidRPr="005E6E4C" w:rsidRDefault="001A5485" w:rsidP="000E4297">
            <w:pPr>
              <w:jc w:val="center"/>
              <w:rPr>
                <w:b/>
                <w:sz w:val="20"/>
                <w:szCs w:val="20"/>
              </w:rPr>
            </w:pPr>
            <w:r>
              <w:rPr>
                <w:b/>
                <w:sz w:val="20"/>
                <w:szCs w:val="20"/>
              </w:rPr>
              <w:t>Дополнительные характеристики ТС</w:t>
            </w:r>
          </w:p>
          <w:p w:rsidR="001A5485" w:rsidRPr="005E6E4C" w:rsidRDefault="001A5485" w:rsidP="000E4297">
            <w:pPr>
              <w:jc w:val="center"/>
              <w:rPr>
                <w:b/>
                <w:sz w:val="20"/>
                <w:szCs w:val="20"/>
              </w:rPr>
            </w:pPr>
            <w:r>
              <w:rPr>
                <w:b/>
                <w:sz w:val="20"/>
                <w:szCs w:val="20"/>
              </w:rPr>
              <w:t xml:space="preserve"> ( максимальная грузоподъемность)</w:t>
            </w:r>
          </w:p>
        </w:tc>
        <w:tc>
          <w:tcPr>
            <w:tcW w:w="1418" w:type="dxa"/>
          </w:tcPr>
          <w:p w:rsidR="001A5485" w:rsidRPr="005E6E4C" w:rsidRDefault="001A5485" w:rsidP="000E4297">
            <w:pPr>
              <w:jc w:val="center"/>
              <w:rPr>
                <w:b/>
                <w:sz w:val="20"/>
                <w:szCs w:val="20"/>
              </w:rPr>
            </w:pPr>
            <w:r>
              <w:rPr>
                <w:b/>
                <w:sz w:val="20"/>
                <w:szCs w:val="20"/>
              </w:rPr>
              <w:t>Наличие прицепов 20 футовых</w:t>
            </w:r>
          </w:p>
        </w:tc>
        <w:tc>
          <w:tcPr>
            <w:tcW w:w="1559" w:type="dxa"/>
          </w:tcPr>
          <w:p w:rsidR="001A5485" w:rsidRPr="005E6E4C" w:rsidRDefault="001A5485" w:rsidP="000E4297">
            <w:pPr>
              <w:jc w:val="center"/>
              <w:rPr>
                <w:b/>
                <w:sz w:val="20"/>
                <w:szCs w:val="20"/>
              </w:rPr>
            </w:pPr>
            <w:r>
              <w:rPr>
                <w:b/>
                <w:sz w:val="20"/>
                <w:szCs w:val="20"/>
              </w:rPr>
              <w:t>№ свидетельства о регистрации ТС</w:t>
            </w:r>
          </w:p>
          <w:p w:rsidR="001A5485" w:rsidRPr="005E6E4C" w:rsidRDefault="001A5485" w:rsidP="000E4297">
            <w:pPr>
              <w:jc w:val="center"/>
              <w:rPr>
                <w:b/>
                <w:sz w:val="20"/>
                <w:szCs w:val="20"/>
              </w:rPr>
            </w:pPr>
            <w:proofErr w:type="gramStart"/>
            <w:r>
              <w:rPr>
                <w:b/>
                <w:sz w:val="20"/>
                <w:szCs w:val="20"/>
              </w:rPr>
              <w:t xml:space="preserve">(серия, номер, кем и когда выдано </w:t>
            </w:r>
            <w:proofErr w:type="gramEnd"/>
          </w:p>
          <w:p w:rsidR="001A5485" w:rsidRPr="005E6E4C" w:rsidRDefault="001A5485" w:rsidP="000E4297">
            <w:pPr>
              <w:jc w:val="center"/>
              <w:rPr>
                <w:b/>
                <w:sz w:val="20"/>
                <w:szCs w:val="20"/>
              </w:rPr>
            </w:pPr>
          </w:p>
        </w:tc>
        <w:tc>
          <w:tcPr>
            <w:tcW w:w="1843" w:type="dxa"/>
          </w:tcPr>
          <w:p w:rsidR="001A5485" w:rsidRPr="005E6E4C" w:rsidRDefault="001A5485" w:rsidP="000E4297">
            <w:pPr>
              <w:jc w:val="center"/>
              <w:rPr>
                <w:b/>
                <w:sz w:val="20"/>
                <w:szCs w:val="20"/>
              </w:rPr>
            </w:pPr>
            <w:r>
              <w:rPr>
                <w:b/>
                <w:sz w:val="20"/>
                <w:szCs w:val="20"/>
              </w:rPr>
              <w:t>Принадлежность ТС (собственность или иное законное право)</w:t>
            </w: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1</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2</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3</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bl>
    <w:p w:rsidR="001A5485" w:rsidRPr="004961BC" w:rsidRDefault="001A5485" w:rsidP="001A5485"/>
    <w:p w:rsidR="001A5485" w:rsidRPr="004961BC" w:rsidRDefault="001A5485" w:rsidP="001A5485">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Pr="004961BC" w:rsidRDefault="001A5485" w:rsidP="001A5485">
      <w:pPr>
        <w:ind w:left="6372" w:right="-1" w:firstLine="432"/>
        <w:outlineLvl w:val="0"/>
        <w:rPr>
          <w:b/>
        </w:rPr>
      </w:pPr>
      <w:r>
        <w:t>"____" _________ 20__ г.</w:t>
      </w:r>
    </w:p>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Pr="00C03380" w:rsidRDefault="001A5485" w:rsidP="001A5485"/>
    <w:p w:rsidR="001A5485" w:rsidRPr="00C37CA2" w:rsidRDefault="001A5485" w:rsidP="001A5485">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1A5485" w:rsidRPr="0051127A" w:rsidRDefault="001A5485" w:rsidP="001A5485"/>
    <w:p w:rsidR="001A5485" w:rsidRPr="0051127A" w:rsidRDefault="001A5485" w:rsidP="001A5485">
      <w:pPr>
        <w:pStyle w:val="afa"/>
        <w:jc w:val="center"/>
        <w:rPr>
          <w:b/>
          <w:sz w:val="24"/>
        </w:rPr>
      </w:pPr>
      <w:r>
        <w:rPr>
          <w:b/>
          <w:sz w:val="24"/>
        </w:rPr>
        <w:t>ОПИСЬ ДОКУМЕНТОВ</w:t>
      </w:r>
    </w:p>
    <w:p w:rsidR="001A5485" w:rsidRPr="0051127A" w:rsidRDefault="001A5485" w:rsidP="001A5485">
      <w:pPr>
        <w:pStyle w:val="afa"/>
        <w:jc w:val="center"/>
        <w:rPr>
          <w:b/>
          <w:sz w:val="24"/>
        </w:rPr>
      </w:pPr>
      <w:r w:rsidRPr="00106205">
        <w:rPr>
          <w:b/>
          <w:sz w:val="24"/>
        </w:rPr>
        <w:t xml:space="preserve">входящих в состав заявки на участие в процедуре размещения оферты </w:t>
      </w:r>
      <w:r w:rsidR="00106205" w:rsidRPr="00106205">
        <w:rPr>
          <w:b/>
          <w:sz w:val="24"/>
        </w:rPr>
        <w:t>№ РО – СВЕРД-21-0022</w:t>
      </w:r>
    </w:p>
    <w:p w:rsidR="001A5485" w:rsidRPr="0051127A" w:rsidRDefault="001A5485" w:rsidP="001A5485">
      <w:pPr>
        <w:pStyle w:val="afa"/>
        <w:jc w:val="center"/>
        <w:rPr>
          <w:sz w:val="24"/>
        </w:rPr>
      </w:pPr>
    </w:p>
    <w:p w:rsidR="001A5485" w:rsidRPr="0051127A" w:rsidRDefault="001A5485" w:rsidP="001A5485">
      <w:pPr>
        <w:pStyle w:val="afa"/>
        <w:ind w:firstLine="0"/>
        <w:rPr>
          <w:sz w:val="24"/>
        </w:rPr>
      </w:pPr>
      <w:r>
        <w:rPr>
          <w:sz w:val="24"/>
        </w:rPr>
        <w:tab/>
        <w:t>Настоящим__________________________________________________</w:t>
      </w:r>
    </w:p>
    <w:p w:rsidR="001A5485" w:rsidRPr="0051127A" w:rsidRDefault="001A5485" w:rsidP="001A5485">
      <w:pPr>
        <w:pStyle w:val="afa"/>
        <w:ind w:firstLine="0"/>
        <w:jc w:val="center"/>
        <w:rPr>
          <w:sz w:val="24"/>
        </w:rPr>
      </w:pPr>
      <w:r>
        <w:rPr>
          <w:i/>
          <w:sz w:val="24"/>
        </w:rPr>
        <w:t>(наименование участника закупки)</w:t>
      </w:r>
    </w:p>
    <w:p w:rsidR="001A5485" w:rsidRPr="0051127A" w:rsidRDefault="001A5485" w:rsidP="001A5485">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106205">
        <w:rPr>
          <w:sz w:val="24"/>
        </w:rPr>
        <w:t>оферты № </w:t>
      </w:r>
      <w:r w:rsidR="00106205" w:rsidRPr="00106205">
        <w:rPr>
          <w:sz w:val="24"/>
        </w:rPr>
        <w:t>РО-СВЕРД-21-0022</w:t>
      </w:r>
      <w:r w:rsidRPr="00106205">
        <w:rPr>
          <w:sz w:val="24"/>
        </w:rPr>
        <w:t xml:space="preserve"> следующих</w:t>
      </w:r>
      <w:r>
        <w:rPr>
          <w:sz w:val="24"/>
        </w:rPr>
        <w:t xml:space="preserve">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1A5485" w:rsidRPr="0051127A" w:rsidTr="000E4297">
        <w:tc>
          <w:tcPr>
            <w:tcW w:w="12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Номер страницы</w:t>
            </w: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bl>
    <w:p w:rsidR="001A5485" w:rsidRPr="0051127A" w:rsidRDefault="001A5485" w:rsidP="001A5485">
      <w:pPr>
        <w:pStyle w:val="afa"/>
        <w:rPr>
          <w:sz w:val="24"/>
        </w:rPr>
      </w:pPr>
    </w:p>
    <w:p w:rsidR="001A5485" w:rsidRPr="0051127A" w:rsidRDefault="001A5485" w:rsidP="001A5485"/>
    <w:p w:rsidR="001A5485" w:rsidRPr="0051127A" w:rsidRDefault="001A5485" w:rsidP="001A5485">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A5485" w:rsidRPr="0051127A" w:rsidRDefault="001A5485" w:rsidP="001A5485">
      <w:pPr>
        <w:tabs>
          <w:tab w:val="left" w:pos="8640"/>
        </w:tabs>
        <w:jc w:val="center"/>
        <w:rPr>
          <w:i/>
        </w:rPr>
      </w:pPr>
      <w:r>
        <w:rPr>
          <w:i/>
        </w:rPr>
        <w:t>(наименование претендента)</w:t>
      </w:r>
    </w:p>
    <w:p w:rsidR="001A5485" w:rsidRPr="0051127A" w:rsidRDefault="001A5485" w:rsidP="001A5485">
      <w:pPr>
        <w:rPr>
          <w:lang w:eastAsia="ru-RU"/>
        </w:rPr>
      </w:pPr>
      <w:r>
        <w:rPr>
          <w:lang w:eastAsia="ru-RU"/>
        </w:rPr>
        <w:t>____________________________________________________________________</w:t>
      </w:r>
    </w:p>
    <w:p w:rsidR="001A5485" w:rsidRPr="0051127A" w:rsidRDefault="001A5485" w:rsidP="001A5485">
      <w:pPr>
        <w:rPr>
          <w:i/>
        </w:rPr>
      </w:pPr>
      <w:r>
        <w:rPr>
          <w:i/>
        </w:rPr>
        <w:t xml:space="preserve">       М.П.</w:t>
      </w:r>
      <w:r>
        <w:rPr>
          <w:i/>
        </w:rPr>
        <w:tab/>
      </w:r>
      <w:r>
        <w:rPr>
          <w:i/>
        </w:rPr>
        <w:tab/>
      </w:r>
      <w:r>
        <w:rPr>
          <w:i/>
        </w:rPr>
        <w:tab/>
        <w:t>(должность, подпись, ФИО)</w:t>
      </w:r>
    </w:p>
    <w:p w:rsidR="001A5485" w:rsidRPr="0051127A" w:rsidRDefault="001A5485" w:rsidP="001A5485">
      <w:pPr>
        <w:rPr>
          <w:lang w:eastAsia="ru-RU"/>
        </w:rPr>
      </w:pPr>
      <w:r>
        <w:rPr>
          <w:lang w:eastAsia="ru-RU"/>
        </w:rPr>
        <w:t>"____" ____________ 20___ г.</w:t>
      </w:r>
    </w:p>
    <w:p w:rsidR="001A5485" w:rsidRPr="0051127A" w:rsidRDefault="001A5485" w:rsidP="001A5485"/>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16894" w:rsidRDefault="00216894" w:rsidP="00106205">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297" w:rsidRDefault="000E4297">
      <w:r>
        <w:separator/>
      </w:r>
    </w:p>
  </w:endnote>
  <w:endnote w:type="continuationSeparator" w:id="1">
    <w:p w:rsidR="000E4297" w:rsidRDefault="000E4297">
      <w:r>
        <w:continuationSeparator/>
      </w:r>
    </w:p>
  </w:endnote>
  <w:endnote w:type="continuationNotice" w:id="2">
    <w:p w:rsidR="000E4297" w:rsidRDefault="000E42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BC5A9F" w:rsidP="00BF6892">
    <w:pPr>
      <w:pStyle w:val="afe"/>
      <w:framePr w:wrap="around" w:vAnchor="text" w:hAnchor="margin" w:xAlign="right" w:y="1"/>
      <w:rPr>
        <w:rStyle w:val="a6"/>
      </w:rPr>
    </w:pPr>
    <w:r>
      <w:rPr>
        <w:rStyle w:val="a6"/>
      </w:rPr>
      <w:fldChar w:fldCharType="begin"/>
    </w:r>
    <w:r w:rsidR="000E4297">
      <w:rPr>
        <w:rStyle w:val="a6"/>
      </w:rPr>
      <w:instrText xml:space="preserve">PAGE  </w:instrText>
    </w:r>
    <w:r>
      <w:rPr>
        <w:rStyle w:val="a6"/>
      </w:rPr>
      <w:fldChar w:fldCharType="separate"/>
    </w:r>
    <w:r w:rsidR="000E4297">
      <w:rPr>
        <w:rStyle w:val="a6"/>
        <w:noProof/>
      </w:rPr>
      <w:t>28</w:t>
    </w:r>
    <w:r>
      <w:rPr>
        <w:rStyle w:val="a6"/>
      </w:rPr>
      <w:fldChar w:fldCharType="end"/>
    </w:r>
  </w:p>
  <w:p w:rsidR="000E4297" w:rsidRDefault="000E429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e"/>
      <w:jc w:val="center"/>
    </w:pPr>
  </w:p>
  <w:p w:rsidR="000E4297" w:rsidRDefault="000E429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e"/>
      <w:jc w:val="center"/>
    </w:pPr>
  </w:p>
  <w:p w:rsidR="000E4297" w:rsidRDefault="000E429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e"/>
      <w:jc w:val="center"/>
    </w:pPr>
  </w:p>
  <w:p w:rsidR="000E4297" w:rsidRDefault="000E4297">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BC5A9F" w:rsidP="00BF6892">
    <w:pPr>
      <w:pStyle w:val="afe"/>
      <w:framePr w:wrap="around" w:vAnchor="text" w:hAnchor="margin" w:xAlign="right" w:y="1"/>
      <w:rPr>
        <w:rStyle w:val="a6"/>
      </w:rPr>
    </w:pPr>
    <w:r>
      <w:rPr>
        <w:rStyle w:val="a6"/>
      </w:rPr>
      <w:fldChar w:fldCharType="begin"/>
    </w:r>
    <w:r w:rsidR="000E4297">
      <w:rPr>
        <w:rStyle w:val="a6"/>
      </w:rPr>
      <w:instrText xml:space="preserve">PAGE  </w:instrText>
    </w:r>
    <w:r>
      <w:rPr>
        <w:rStyle w:val="a6"/>
      </w:rPr>
      <w:fldChar w:fldCharType="separate"/>
    </w:r>
    <w:r w:rsidR="000E4297">
      <w:rPr>
        <w:rStyle w:val="a6"/>
        <w:noProof/>
      </w:rPr>
      <w:t>28</w:t>
    </w:r>
    <w:r>
      <w:rPr>
        <w:rStyle w:val="a6"/>
      </w:rPr>
      <w:fldChar w:fldCharType="end"/>
    </w:r>
  </w:p>
  <w:p w:rsidR="000E4297" w:rsidRDefault="000E429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297" w:rsidRDefault="000E4297">
      <w:r>
        <w:separator/>
      </w:r>
    </w:p>
  </w:footnote>
  <w:footnote w:type="continuationSeparator" w:id="1">
    <w:p w:rsidR="000E4297" w:rsidRDefault="000E4297">
      <w:r>
        <w:continuationSeparator/>
      </w:r>
    </w:p>
  </w:footnote>
  <w:footnote w:type="continuationNotice" w:id="2">
    <w:p w:rsidR="000E4297" w:rsidRDefault="000E4297"/>
  </w:footnote>
  <w:footnote w:id="3">
    <w:p w:rsidR="000E4297" w:rsidRPr="00115C68" w:rsidRDefault="000E4297" w:rsidP="000E4297">
      <w:pPr>
        <w:rPr>
          <w:i/>
          <w:sz w:val="18"/>
          <w:szCs w:val="18"/>
        </w:rPr>
      </w:pPr>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4">
    <w:p w:rsidR="000E4297" w:rsidRPr="00691EA6" w:rsidRDefault="000E4297" w:rsidP="000E4297">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5">
    <w:p w:rsidR="00D966EA" w:rsidRDefault="00D966EA" w:rsidP="00D966EA">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D966EA" w:rsidRDefault="00D966EA" w:rsidP="00D966EA">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D966EA" w:rsidRDefault="00D966EA" w:rsidP="00D966EA">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8">
    <w:p w:rsidR="000E4297" w:rsidRDefault="000E429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BC5A9F" w:rsidP="00510148">
    <w:pPr>
      <w:pStyle w:val="afc"/>
      <w:jc w:val="center"/>
    </w:pPr>
    <w:fldSimple w:instr=" PAGE   \* MERGEFORMAT ">
      <w:r w:rsidR="00E06832">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90"/>
  </w:num>
  <w:num w:numId="10">
    <w:abstractNumId w:val="72"/>
  </w:num>
  <w:num w:numId="11">
    <w:abstractNumId w:val="106"/>
  </w:num>
  <w:num w:numId="12">
    <w:abstractNumId w:val="67"/>
  </w:num>
  <w:num w:numId="13">
    <w:abstractNumId w:val="71"/>
  </w:num>
  <w:num w:numId="14">
    <w:abstractNumId w:val="58"/>
  </w:num>
  <w:num w:numId="15">
    <w:abstractNumId w:val="61"/>
  </w:num>
  <w:num w:numId="16">
    <w:abstractNumId w:val="101"/>
  </w:num>
  <w:num w:numId="17">
    <w:abstractNumId w:val="38"/>
  </w:num>
  <w:num w:numId="18">
    <w:abstractNumId w:val="94"/>
  </w:num>
  <w:num w:numId="19">
    <w:abstractNumId w:val="88"/>
  </w:num>
  <w:num w:numId="20">
    <w:abstractNumId w:val="89"/>
  </w:num>
  <w:num w:numId="21">
    <w:abstractNumId w:val="37"/>
  </w:num>
  <w:num w:numId="22">
    <w:abstractNumId w:val="54"/>
  </w:num>
  <w:num w:numId="23">
    <w:abstractNumId w:val="80"/>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85"/>
  </w:num>
  <w:num w:numId="27">
    <w:abstractNumId w:val="78"/>
  </w:num>
  <w:num w:numId="28">
    <w:abstractNumId w:val="56"/>
  </w:num>
  <w:num w:numId="29">
    <w:abstractNumId w:val="31"/>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297"/>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68FF"/>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440E"/>
    <w:rsid w:val="002D5869"/>
    <w:rsid w:val="002E0227"/>
    <w:rsid w:val="002E02EA"/>
    <w:rsid w:val="002E18D3"/>
    <w:rsid w:val="002E3184"/>
    <w:rsid w:val="002E3DBF"/>
    <w:rsid w:val="002E43C8"/>
    <w:rsid w:val="002E4CCA"/>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451D"/>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DE9"/>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B78C8"/>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19"/>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A9F"/>
    <w:rsid w:val="00BC5F73"/>
    <w:rsid w:val="00BC64C9"/>
    <w:rsid w:val="00BC69E7"/>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66EA"/>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0B8"/>
    <w:rsid w:val="00DF031E"/>
    <w:rsid w:val="00DF185F"/>
    <w:rsid w:val="00DF2046"/>
    <w:rsid w:val="00DF69CD"/>
    <w:rsid w:val="00DF6AE3"/>
    <w:rsid w:val="00DF7161"/>
    <w:rsid w:val="00DF7C35"/>
    <w:rsid w:val="00E04934"/>
    <w:rsid w:val="00E05035"/>
    <w:rsid w:val="00E06832"/>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7FE0"/>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main?base=CMB;n=15753;fld=134;dst=1000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nalog.ru/rn77/taxation/submission_statements/operations/"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8B1E-5AB7-40C1-93D9-C015D0FAE4C3}">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DCE5990B-4F56-4B21-AF8E-EE8FA7B0F08E}">
  <ds:schemaRefs>
    <ds:schemaRef ds:uri="http://schemas.openxmlformats.org/officeDocument/2006/bibliography"/>
  </ds:schemaRefs>
</ds:datastoreItem>
</file>

<file path=customXml/itemProps5.xml><?xml version="1.0" encoding="utf-8"?>
<ds:datastoreItem xmlns:ds="http://schemas.openxmlformats.org/officeDocument/2006/customXml" ds:itemID="{68B156F6-7CBC-4B0A-AF5B-280100BAB560}">
  <ds:schemaRefs>
    <ds:schemaRef ds:uri="http://schemas.openxmlformats.org/officeDocument/2006/bibliography"/>
  </ds:schemaRefs>
</ds:datastoreItem>
</file>

<file path=customXml/itemProps6.xml><?xml version="1.0" encoding="utf-8"?>
<ds:datastoreItem xmlns:ds="http://schemas.openxmlformats.org/officeDocument/2006/customXml" ds:itemID="{0A616E39-4C2D-4E07-BBEE-DD10E3BF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12564</Words>
  <Characters>71618</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84014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5</cp:revision>
  <cp:lastPrinted>2021-09-30T03:40:00Z</cp:lastPrinted>
  <dcterms:created xsi:type="dcterms:W3CDTF">2021-12-06T07:13:00Z</dcterms:created>
  <dcterms:modified xsi:type="dcterms:W3CDTF">2021-12-07T06:51:00Z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