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E14E3" w:rsidRDefault="00E628A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3605FD">
        <w:rPr>
          <w:b/>
          <w:bCs/>
          <w:sz w:val="28"/>
          <w:szCs w:val="28"/>
        </w:rPr>
        <w:t>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E14E3" w:rsidRDefault="00E628AE">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3E14E3" w:rsidRDefault="00E628AE">
      <w:pPr>
        <w:tabs>
          <w:tab w:val="left" w:pos="4962"/>
        </w:tabs>
        <w:ind w:left="4820"/>
        <w:rPr>
          <w:b/>
          <w:bCs/>
          <w:sz w:val="28"/>
        </w:rPr>
      </w:pPr>
      <w:r>
        <w:rPr>
          <w:b/>
          <w:bCs/>
          <w:sz w:val="28"/>
        </w:rPr>
        <w:t>«</w:t>
      </w:r>
      <w:r w:rsidR="003605FD">
        <w:rPr>
          <w:b/>
          <w:bCs/>
          <w:sz w:val="28"/>
        </w:rPr>
        <w:t>04</w:t>
      </w:r>
      <w:r>
        <w:rPr>
          <w:b/>
          <w:bCs/>
          <w:sz w:val="28"/>
        </w:rPr>
        <w:t xml:space="preserve">» </w:t>
      </w:r>
      <w:r w:rsidR="003605FD">
        <w:rPr>
          <w:b/>
          <w:bCs/>
          <w:sz w:val="28"/>
        </w:rPr>
        <w:t>ок</w:t>
      </w:r>
      <w:r>
        <w:rPr>
          <w:b/>
          <w:bCs/>
          <w:sz w:val="28"/>
        </w:rPr>
        <w:t>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E14E3" w:rsidRDefault="00E628AE">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(далее – Заказчик), руководствуясь Положением о закупках ПАО «ТрансКонтейнер», </w:t>
      </w:r>
      <w:r>
        <w:t>утвержденным решением совета директоров ПАО «</w:t>
      </w:r>
      <w:r w:rsidRPr="003605FD">
        <w:rPr>
          <w:szCs w:val="28"/>
        </w:rPr>
        <w:t>ТрансКонтейнер» от 12 августа 2021 г.</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3605FD">
        <w:rPr>
          <w:szCs w:val="28"/>
        </w:rPr>
        <w:t xml:space="preserve"> </w:t>
      </w:r>
      <w:r>
        <w:rPr>
          <w:szCs w:val="28"/>
        </w:rPr>
        <w:t>закупку способом</w:t>
      </w:r>
      <w:r w:rsidRPr="003605FD">
        <w:rPr>
          <w:szCs w:val="28"/>
        </w:rPr>
        <w:t xml:space="preserve"> размещения оферты № </w:t>
      </w:r>
      <w:r w:rsidR="003605FD" w:rsidRPr="003605FD">
        <w:rPr>
          <w:szCs w:val="28"/>
        </w:rPr>
        <w:t>РО-НКПВСЖД-21-0008</w:t>
      </w:r>
      <w:r w:rsidRPr="003605FD">
        <w:rPr>
          <w:szCs w:val="28"/>
        </w:rPr>
        <w:t xml:space="preserve"> по предмету закупки</w:t>
      </w:r>
      <w:r>
        <w:t xml:space="preserve"> </w:t>
      </w:r>
      <w:r>
        <w:rPr>
          <w:b/>
        </w:rPr>
        <w:t>«Аренда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E14E3" w:rsidRDefault="00F746FD">
      <w:pPr>
        <w:pStyle w:val="af9"/>
        <w:numPr>
          <w:ilvl w:val="0"/>
          <w:numId w:val="37"/>
        </w:numPr>
        <w:ind w:left="0" w:firstLine="709"/>
        <w:rPr>
          <w:sz w:val="28"/>
        </w:rPr>
      </w:pPr>
      <w:r w:rsidRPr="00F746FD">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2673E5" w:rsidRPr="007E6DE4" w:rsidRDefault="002673E5" w:rsidP="00A77471">
                  <w:pPr>
                    <w:jc w:val="center"/>
                    <w:rPr>
                      <w:b/>
                      <w:sz w:val="28"/>
                      <w:szCs w:val="28"/>
                    </w:rPr>
                  </w:pPr>
                  <w:r w:rsidRPr="007E6DE4">
                    <w:rPr>
                      <w:b/>
                      <w:sz w:val="28"/>
                      <w:szCs w:val="28"/>
                    </w:rPr>
                    <w:t>_____________________________________________</w:t>
                  </w:r>
                  <w:r>
                    <w:rPr>
                      <w:b/>
                      <w:sz w:val="28"/>
                      <w:szCs w:val="28"/>
                    </w:rPr>
                    <w:t>,</w:t>
                  </w:r>
                </w:p>
                <w:p w:rsidR="002673E5" w:rsidRDefault="002673E5" w:rsidP="00A77471">
                  <w:pPr>
                    <w:jc w:val="center"/>
                    <w:rPr>
                      <w:sz w:val="28"/>
                      <w:szCs w:val="28"/>
                    </w:rPr>
                  </w:pPr>
                  <w:r w:rsidRPr="007E6DE4">
                    <w:rPr>
                      <w:i/>
                      <w:sz w:val="20"/>
                      <w:szCs w:val="20"/>
                    </w:rPr>
                    <w:t>наименование претендента</w:t>
                  </w:r>
                </w:p>
                <w:p w:rsidR="002673E5" w:rsidRPr="007E6DE4" w:rsidRDefault="002673E5" w:rsidP="00A77471">
                  <w:pPr>
                    <w:jc w:val="center"/>
                    <w:rPr>
                      <w:b/>
                      <w:sz w:val="28"/>
                      <w:szCs w:val="28"/>
                    </w:rPr>
                  </w:pPr>
                  <w:r w:rsidRPr="007E6DE4">
                    <w:rPr>
                      <w:b/>
                      <w:sz w:val="28"/>
                      <w:szCs w:val="28"/>
                    </w:rPr>
                    <w:t>________________________________________</w:t>
                  </w:r>
                </w:p>
                <w:p w:rsidR="002673E5" w:rsidRPr="007E6DE4" w:rsidRDefault="002673E5" w:rsidP="00A77471">
                  <w:pPr>
                    <w:jc w:val="center"/>
                    <w:rPr>
                      <w:i/>
                      <w:sz w:val="20"/>
                      <w:szCs w:val="20"/>
                    </w:rPr>
                  </w:pPr>
                  <w:r w:rsidRPr="007E6DE4">
                    <w:rPr>
                      <w:i/>
                      <w:sz w:val="20"/>
                      <w:szCs w:val="20"/>
                    </w:rPr>
                    <w:t>государство регистрации претендента</w:t>
                  </w:r>
                </w:p>
                <w:p w:rsidR="002673E5" w:rsidRPr="007E6DE4" w:rsidRDefault="002673E5" w:rsidP="00A77471">
                  <w:pPr>
                    <w:jc w:val="center"/>
                    <w:rPr>
                      <w:b/>
                      <w:sz w:val="28"/>
                      <w:szCs w:val="28"/>
                    </w:rPr>
                  </w:pPr>
                  <w:r w:rsidRPr="007E6DE4">
                    <w:rPr>
                      <w:b/>
                      <w:sz w:val="28"/>
                      <w:szCs w:val="28"/>
                    </w:rPr>
                    <w:t>_____________________________</w:t>
                  </w:r>
                  <w:r>
                    <w:rPr>
                      <w:b/>
                      <w:sz w:val="28"/>
                      <w:szCs w:val="28"/>
                    </w:rPr>
                    <w:t>__________________</w:t>
                  </w:r>
                </w:p>
                <w:p w:rsidR="002673E5" w:rsidRPr="007E6DE4" w:rsidRDefault="002673E5" w:rsidP="00A77471">
                  <w:pPr>
                    <w:jc w:val="center"/>
                    <w:rPr>
                      <w:i/>
                      <w:sz w:val="20"/>
                      <w:szCs w:val="20"/>
                    </w:rPr>
                  </w:pPr>
                  <w:r w:rsidRPr="007E6DE4">
                    <w:rPr>
                      <w:i/>
                      <w:sz w:val="20"/>
                      <w:szCs w:val="20"/>
                    </w:rPr>
                    <w:t>ИНН претендента (для претендентов-резидентов Российской Федерации)</w:t>
                  </w:r>
                </w:p>
                <w:p w:rsidR="002673E5" w:rsidRDefault="002673E5" w:rsidP="00A77471">
                  <w:pPr>
                    <w:jc w:val="both"/>
                  </w:pPr>
                </w:p>
                <w:p w:rsidR="002673E5" w:rsidRDefault="002673E5">
                  <w:pPr>
                    <w:jc w:val="center"/>
                    <w:rPr>
                      <w:b/>
                    </w:rPr>
                  </w:pPr>
                  <w:r>
                    <w:rPr>
                      <w:b/>
                    </w:rPr>
                    <w:t xml:space="preserve">ЗАЯВКА НА УЧАСТИЕ В ПРОЦЕДУРЕ РАЗМЕЩЕНИЯ ОФЕРТЫ </w:t>
                  </w:r>
                </w:p>
                <w:p w:rsidR="002673E5" w:rsidRPr="00923E2D" w:rsidRDefault="002673E5" w:rsidP="00A77471">
                  <w:pPr>
                    <w:jc w:val="center"/>
                    <w:rPr>
                      <w:b/>
                    </w:rPr>
                  </w:pPr>
                  <w:r>
                    <w:rPr>
                      <w:b/>
                    </w:rPr>
                    <w:t>№ РО-НКПВСЖД-21-0008</w:t>
                  </w:r>
                </w:p>
                <w:p w:rsidR="002673E5" w:rsidRPr="00923E2D" w:rsidRDefault="002673E5" w:rsidP="00A77471">
                  <w:pPr>
                    <w:ind w:left="2124" w:firstLine="708"/>
                    <w:rPr>
                      <w:i/>
                    </w:rPr>
                  </w:pPr>
                </w:p>
              </w:txbxContent>
            </v:textbox>
            <w10:wrap type="tight"/>
          </v:shape>
        </w:pict>
      </w:r>
      <w:r w:rsidR="00E628AE">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DB34AE">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DB34AE">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DB34AE">
        <w:rPr>
          <w:sz w:val="28"/>
        </w:rP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3E14E3" w:rsidRDefault="00E628AE">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E14E3" w:rsidRDefault="00E628AE">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E14E3" w:rsidRDefault="00E628AE">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DB34AE">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sidR="00DB34AE">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sidR="00DB34AE">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E14E3" w:rsidRDefault="00E628A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rsidR="00DB34AE">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E628AE" w:rsidRDefault="00E628AE"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20651B">
      <w:pPr>
        <w:ind w:firstLine="709"/>
        <w:jc w:val="both"/>
        <w:rPr>
          <w:b/>
          <w:sz w:val="28"/>
          <w:szCs w:val="28"/>
          <w:highlight w:val="cyan"/>
        </w:rPr>
      </w:pPr>
    </w:p>
    <w:p w:rsidR="003E14E3" w:rsidRPr="00F4623D" w:rsidRDefault="003E14E3" w:rsidP="0020651B">
      <w:pPr>
        <w:jc w:val="both"/>
        <w:rPr>
          <w:bCs/>
        </w:rPr>
      </w:pPr>
      <w:r>
        <w:t xml:space="preserve">Предметом процедуры Размещение оферты является </w:t>
      </w:r>
      <w:r>
        <w:rPr>
          <w:bCs/>
        </w:rPr>
        <w:t xml:space="preserve">право заключения договора аренды транспортных средств с экипажем для оказания услуг по перевозке </w:t>
      </w:r>
      <w:r>
        <w:t>грузов в контейнерах</w:t>
      </w:r>
      <w:r>
        <w:rPr>
          <w:bCs/>
        </w:rPr>
        <w:t xml:space="preserve"> филиалу ПАО «ТрансКонтейнер» на Восточно-Сибирской железной дороге.</w:t>
      </w:r>
    </w:p>
    <w:p w:rsidR="003E14E3" w:rsidRPr="00F4623D" w:rsidRDefault="003E14E3" w:rsidP="00E628AE">
      <w:pPr>
        <w:rPr>
          <w:b/>
          <w:bCs/>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3E14E3" w:rsidRPr="00F4623D" w:rsidTr="00E628AE">
        <w:trPr>
          <w:trHeight w:val="405"/>
        </w:trPr>
        <w:tc>
          <w:tcPr>
            <w:tcW w:w="2410" w:type="dxa"/>
            <w:tcBorders>
              <w:top w:val="single" w:sz="8" w:space="0" w:color="auto"/>
            </w:tcBorders>
          </w:tcPr>
          <w:p w:rsidR="003E14E3" w:rsidRPr="00F4623D" w:rsidRDefault="003E14E3" w:rsidP="00E628AE">
            <w:r>
              <w:rPr>
                <w:b/>
              </w:rPr>
              <w:t>Перечень основных данных и требований</w:t>
            </w:r>
          </w:p>
        </w:tc>
        <w:tc>
          <w:tcPr>
            <w:tcW w:w="7371" w:type="dxa"/>
            <w:tcBorders>
              <w:top w:val="single" w:sz="8" w:space="0" w:color="auto"/>
            </w:tcBorders>
          </w:tcPr>
          <w:p w:rsidR="003E14E3" w:rsidRPr="00F4623D" w:rsidRDefault="003E14E3" w:rsidP="00E628AE">
            <w:r>
              <w:rPr>
                <w:b/>
              </w:rPr>
              <w:t>Содержание основных данных и требований</w:t>
            </w:r>
          </w:p>
        </w:tc>
      </w:tr>
      <w:tr w:rsidR="003E14E3" w:rsidRPr="00F4623D" w:rsidTr="00E628AE">
        <w:trPr>
          <w:trHeight w:val="683"/>
        </w:trPr>
        <w:tc>
          <w:tcPr>
            <w:tcW w:w="2410" w:type="dxa"/>
          </w:tcPr>
          <w:p w:rsidR="003E14E3" w:rsidRPr="00F4623D" w:rsidRDefault="003E14E3" w:rsidP="00E628AE">
            <w:r>
              <w:t xml:space="preserve">1. Основание для привлечения транспортных </w:t>
            </w:r>
            <w:r>
              <w:lastRenderedPageBreak/>
              <w:t>предприятий.</w:t>
            </w:r>
          </w:p>
        </w:tc>
        <w:tc>
          <w:tcPr>
            <w:tcW w:w="7371" w:type="dxa"/>
          </w:tcPr>
          <w:p w:rsidR="003E14E3" w:rsidRPr="00F4623D" w:rsidRDefault="003E14E3" w:rsidP="0020651B">
            <w:pPr>
              <w:jc w:val="both"/>
            </w:pPr>
            <w:r>
              <w:lastRenderedPageBreak/>
              <w:t xml:space="preserve">Необходимость привлечения транспортных средств с экипажем </w:t>
            </w:r>
            <w:r>
              <w:rPr>
                <w:bCs/>
              </w:rPr>
              <w:t xml:space="preserve">для оказания услуг по перевозке </w:t>
            </w:r>
            <w:r>
              <w:t>грузов в контейнерах</w:t>
            </w:r>
            <w:r>
              <w:rPr>
                <w:bCs/>
              </w:rPr>
              <w:t xml:space="preserve"> филиалу                ПАО «ТрансКонтейнер» на Восточно-Сибирской железной дороге.</w:t>
            </w:r>
          </w:p>
        </w:tc>
      </w:tr>
      <w:tr w:rsidR="003E14E3" w:rsidRPr="00F4623D" w:rsidTr="00E628AE">
        <w:trPr>
          <w:trHeight w:hRule="exact" w:val="691"/>
        </w:trPr>
        <w:tc>
          <w:tcPr>
            <w:tcW w:w="2410" w:type="dxa"/>
            <w:vAlign w:val="center"/>
          </w:tcPr>
          <w:p w:rsidR="003E14E3" w:rsidRPr="00F4623D" w:rsidRDefault="003E14E3" w:rsidP="00E628AE">
            <w:r>
              <w:lastRenderedPageBreak/>
              <w:t>2. Заказчик (Арендатор)</w:t>
            </w:r>
          </w:p>
          <w:p w:rsidR="003E14E3" w:rsidRPr="00F4623D" w:rsidRDefault="003E14E3" w:rsidP="00E628AE"/>
          <w:p w:rsidR="003E14E3" w:rsidRPr="00F4623D" w:rsidRDefault="003E14E3" w:rsidP="00E628AE"/>
        </w:tc>
        <w:tc>
          <w:tcPr>
            <w:tcW w:w="7371" w:type="dxa"/>
            <w:vAlign w:val="center"/>
          </w:tcPr>
          <w:p w:rsidR="003E14E3" w:rsidRPr="00F4623D" w:rsidRDefault="003E14E3" w:rsidP="0020651B">
            <w:pPr>
              <w:jc w:val="both"/>
            </w:pPr>
            <w:r>
              <w:t xml:space="preserve">Филиал ПАО «ТрансКонтейнер» на </w:t>
            </w:r>
            <w:r>
              <w:rPr>
                <w:bCs/>
              </w:rPr>
              <w:t>Восточно-Сибирской</w:t>
            </w:r>
            <w:r>
              <w:t xml:space="preserve"> железной дороге.</w:t>
            </w:r>
          </w:p>
          <w:p w:rsidR="003E14E3" w:rsidRPr="00F4623D" w:rsidRDefault="003E14E3" w:rsidP="0020651B">
            <w:pPr>
              <w:jc w:val="both"/>
            </w:pPr>
          </w:p>
          <w:p w:rsidR="003E14E3" w:rsidRPr="00F4623D" w:rsidRDefault="003E14E3" w:rsidP="0020651B">
            <w:pPr>
              <w:jc w:val="both"/>
            </w:pPr>
          </w:p>
          <w:p w:rsidR="003E14E3" w:rsidRPr="00F4623D" w:rsidRDefault="003E14E3" w:rsidP="0020651B">
            <w:pPr>
              <w:jc w:val="both"/>
            </w:pPr>
          </w:p>
        </w:tc>
      </w:tr>
      <w:tr w:rsidR="003E14E3" w:rsidRPr="00F4623D" w:rsidTr="00E628AE">
        <w:trPr>
          <w:trHeight w:hRule="exact" w:val="1389"/>
        </w:trPr>
        <w:tc>
          <w:tcPr>
            <w:tcW w:w="2410" w:type="dxa"/>
            <w:vAlign w:val="center"/>
          </w:tcPr>
          <w:p w:rsidR="003E14E3" w:rsidRPr="00F4623D" w:rsidRDefault="003E14E3" w:rsidP="00E628AE">
            <w:r>
              <w:t>3. Виды услуг, выполняемых транспортными предприятиями.</w:t>
            </w:r>
          </w:p>
        </w:tc>
        <w:tc>
          <w:tcPr>
            <w:tcW w:w="7371" w:type="dxa"/>
          </w:tcPr>
          <w:p w:rsidR="003E14E3" w:rsidRPr="00F4623D" w:rsidRDefault="003E14E3" w:rsidP="0020651B">
            <w:pPr>
              <w:jc w:val="both"/>
            </w:pPr>
            <w:r>
              <w:t xml:space="preserve">Предоставление в аренду транспортных средств с экипажем </w:t>
            </w:r>
            <w:r>
              <w:rPr>
                <w:bCs/>
              </w:rPr>
              <w:t xml:space="preserve">для оказания услуг по перевозке </w:t>
            </w:r>
            <w:r>
              <w:t>грузов в контейнерах</w:t>
            </w:r>
          </w:p>
          <w:p w:rsidR="003E14E3" w:rsidRPr="00F4623D" w:rsidRDefault="003E14E3" w:rsidP="0020651B">
            <w:pPr>
              <w:jc w:val="both"/>
            </w:pPr>
          </w:p>
        </w:tc>
      </w:tr>
      <w:tr w:rsidR="003E14E3" w:rsidRPr="00F4623D" w:rsidTr="00E628AE">
        <w:trPr>
          <w:trHeight w:val="527"/>
        </w:trPr>
        <w:tc>
          <w:tcPr>
            <w:tcW w:w="2410" w:type="dxa"/>
          </w:tcPr>
          <w:p w:rsidR="003E14E3" w:rsidRPr="00F4623D" w:rsidRDefault="003E14E3" w:rsidP="003E14E3">
            <w:pPr>
              <w:numPr>
                <w:ilvl w:val="0"/>
                <w:numId w:val="9"/>
              </w:numPr>
              <w:tabs>
                <w:tab w:val="clear" w:pos="705"/>
                <w:tab w:val="num" w:pos="318"/>
              </w:tabs>
              <w:suppressAutoHyphens w:val="0"/>
              <w:spacing w:after="200" w:line="276" w:lineRule="auto"/>
              <w:ind w:left="0" w:firstLine="0"/>
            </w:pPr>
            <w:r>
              <w:t>Срок, на который планируется привлечение транспортных предприятий.</w:t>
            </w:r>
          </w:p>
        </w:tc>
        <w:tc>
          <w:tcPr>
            <w:tcW w:w="7371" w:type="dxa"/>
          </w:tcPr>
          <w:p w:rsidR="003E14E3" w:rsidRPr="00F4623D" w:rsidRDefault="003E14E3" w:rsidP="0020651B">
            <w:pPr>
              <w:jc w:val="both"/>
            </w:pPr>
            <w:r>
              <w:t xml:space="preserve">С </w:t>
            </w:r>
            <w:r w:rsidR="0020651B">
              <w:t xml:space="preserve">даты заключения договора </w:t>
            </w:r>
            <w:r>
              <w:t>по 31 декабря 2022 года включительно.</w:t>
            </w:r>
          </w:p>
        </w:tc>
      </w:tr>
      <w:tr w:rsidR="003E14E3" w:rsidRPr="00F4623D" w:rsidTr="00E628AE">
        <w:trPr>
          <w:trHeight w:hRule="exact" w:val="1198"/>
        </w:trPr>
        <w:tc>
          <w:tcPr>
            <w:tcW w:w="2410" w:type="dxa"/>
          </w:tcPr>
          <w:p w:rsidR="003E14E3" w:rsidRPr="00F4623D" w:rsidRDefault="003E14E3" w:rsidP="00E628AE">
            <w:r>
              <w:t>5. Объемы работ  по привлечению транспортных предприятий.</w:t>
            </w:r>
          </w:p>
        </w:tc>
        <w:tc>
          <w:tcPr>
            <w:tcW w:w="7371" w:type="dxa"/>
          </w:tcPr>
          <w:p w:rsidR="003E14E3" w:rsidRPr="00F4623D" w:rsidRDefault="003E14E3" w:rsidP="0020651B">
            <w:pPr>
              <w:jc w:val="both"/>
            </w:pPr>
            <w:r>
              <w:t>Объем предоставляемых услуг определяется исходя из потребностей Заказчика и по его заявкам</w:t>
            </w:r>
          </w:p>
          <w:p w:rsidR="003E14E3" w:rsidRPr="00F4623D" w:rsidRDefault="003E14E3" w:rsidP="0020651B">
            <w:pPr>
              <w:jc w:val="both"/>
            </w:pPr>
          </w:p>
        </w:tc>
      </w:tr>
      <w:tr w:rsidR="003E14E3" w:rsidRPr="00F4623D" w:rsidTr="00E628AE">
        <w:trPr>
          <w:trHeight w:hRule="exact" w:val="1246"/>
        </w:trPr>
        <w:tc>
          <w:tcPr>
            <w:tcW w:w="2410" w:type="dxa"/>
          </w:tcPr>
          <w:p w:rsidR="003E14E3" w:rsidRPr="00F4623D" w:rsidRDefault="003E14E3" w:rsidP="00E628AE">
            <w:r>
              <w:t>6.Сроки и порядок оплаты за выполнение работ, оказание услуг</w:t>
            </w:r>
          </w:p>
        </w:tc>
        <w:tc>
          <w:tcPr>
            <w:tcW w:w="7371" w:type="dxa"/>
          </w:tcPr>
          <w:p w:rsidR="003E14E3" w:rsidRPr="00F4623D" w:rsidRDefault="003E14E3" w:rsidP="0020651B">
            <w:pPr>
              <w:jc w:val="both"/>
            </w:pPr>
            <w: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3E14E3" w:rsidRPr="00F4623D" w:rsidTr="00E628AE">
        <w:trPr>
          <w:trHeight w:val="411"/>
        </w:trPr>
        <w:tc>
          <w:tcPr>
            <w:tcW w:w="2410" w:type="dxa"/>
          </w:tcPr>
          <w:p w:rsidR="003E14E3" w:rsidRPr="00F4623D" w:rsidRDefault="003E14E3" w:rsidP="00E628AE">
            <w:r>
              <w:t>7. Основные требования, предъявляемые к транспортным предприятиям.</w:t>
            </w:r>
          </w:p>
        </w:tc>
        <w:tc>
          <w:tcPr>
            <w:tcW w:w="7371" w:type="dxa"/>
          </w:tcPr>
          <w:p w:rsidR="003E14E3" w:rsidRPr="00444814" w:rsidRDefault="003E14E3" w:rsidP="0020651B">
            <w:pPr>
              <w:jc w:val="both"/>
            </w:pPr>
            <w:r>
              <w:t>Место предоставления транспортных средств в аренду –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3E14E3" w:rsidRPr="00F4623D" w:rsidRDefault="003E14E3" w:rsidP="0020651B">
            <w:pPr>
              <w:jc w:val="both"/>
              <w:rPr>
                <w:b/>
              </w:rPr>
            </w:pPr>
            <w:r>
              <w:rPr>
                <w:b/>
              </w:rPr>
              <w:t xml:space="preserve">К транспортному предприятию (арендодателю) предъявляются следующие требования: </w:t>
            </w:r>
          </w:p>
          <w:p w:rsidR="003E14E3" w:rsidRPr="00F4623D" w:rsidRDefault="003E14E3" w:rsidP="0020651B">
            <w:pPr>
              <w:jc w:val="both"/>
            </w:pPr>
            <w:r>
              <w:t>1. Арендодатель должен:</w:t>
            </w:r>
          </w:p>
          <w:p w:rsidR="003E14E3" w:rsidRPr="00F4623D" w:rsidRDefault="003E14E3" w:rsidP="0020651B">
            <w:pPr>
              <w:jc w:val="both"/>
            </w:pPr>
            <w:r>
              <w:t>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3E14E3" w:rsidRPr="00F4623D" w:rsidRDefault="003E14E3" w:rsidP="0020651B">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3E14E3" w:rsidRPr="00F4623D" w:rsidRDefault="003E14E3" w:rsidP="0020651B">
            <w:pPr>
              <w:jc w:val="both"/>
            </w:pPr>
            <w:r>
              <w:t xml:space="preserve">1.3. предоставлять технически исправное транспортное средство, пригодное для перевозки заявленных грузов; </w:t>
            </w:r>
          </w:p>
          <w:p w:rsidR="003E14E3" w:rsidRPr="00F4623D" w:rsidRDefault="003E14E3" w:rsidP="0020651B">
            <w:pPr>
              <w:jc w:val="both"/>
            </w:pPr>
            <w:r>
              <w:t>1.4. члены экипажа должны иметь водительские удостоверения на право управления грузовыми автомобилями;</w:t>
            </w:r>
          </w:p>
          <w:p w:rsidR="003E14E3" w:rsidRPr="00F4623D" w:rsidRDefault="003E14E3" w:rsidP="0020651B">
            <w:pPr>
              <w:jc w:val="both"/>
            </w:pPr>
            <w:r>
              <w:t>1.5. в период нахождения транспортного средства в аренде у арендатора поддерживать его надлежащее состояние;</w:t>
            </w:r>
          </w:p>
          <w:p w:rsidR="003E14E3" w:rsidRPr="00F4623D" w:rsidRDefault="003E14E3" w:rsidP="0020651B">
            <w:pPr>
              <w:jc w:val="both"/>
            </w:pPr>
            <w:r>
              <w:t xml:space="preserve">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w:t>
            </w:r>
            <w:r>
              <w:lastRenderedPageBreak/>
              <w:t>исправным транспортное средство считается выбывшим из аренды;</w:t>
            </w:r>
          </w:p>
          <w:p w:rsidR="003E14E3" w:rsidRPr="00F4623D" w:rsidRDefault="003E14E3" w:rsidP="0020651B">
            <w:pPr>
              <w:jc w:val="both"/>
            </w:pPr>
            <w:r>
              <w:t>1.7.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E14E3" w:rsidRPr="00F4623D" w:rsidRDefault="003E14E3" w:rsidP="0020651B">
            <w:pPr>
              <w:jc w:val="both"/>
            </w:pPr>
            <w:r>
              <w:t>1.8. нести расходы по страхованию транспортного средства и ответственности за ущерб, который может быть причинен им в связи с его эксплуатацией;</w:t>
            </w:r>
          </w:p>
          <w:p w:rsidR="003E14E3" w:rsidRPr="00F4623D" w:rsidRDefault="003E14E3" w:rsidP="0020651B">
            <w:pPr>
              <w:jc w:val="both"/>
            </w:pPr>
            <w:r>
              <w:t>1.9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3E14E3" w:rsidRPr="00F4623D" w:rsidRDefault="003E14E3" w:rsidP="0020651B">
            <w:pPr>
              <w:jc w:val="both"/>
            </w:pPr>
            <w:r>
              <w:t xml:space="preserve">1.10.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3E14E3" w:rsidRPr="00F4623D" w:rsidRDefault="003E14E3" w:rsidP="0020651B">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3E14E3" w:rsidRPr="00F4623D" w:rsidRDefault="003E14E3" w:rsidP="0020651B">
            <w:pPr>
              <w:jc w:val="both"/>
            </w:pPr>
            <w:r>
              <w:t>1.12. перед допуском к управлению транспортным средством, передаваемым в аренду, проводить медицинский осмотр экипажа;</w:t>
            </w:r>
          </w:p>
          <w:p w:rsidR="003E14E3" w:rsidRPr="00F4623D" w:rsidRDefault="003E14E3" w:rsidP="0020651B">
            <w:pPr>
              <w:jc w:val="both"/>
            </w:pPr>
            <w:r>
              <w:t>1.13. обеспечить экипаж транспортного средства необходимым пакетом документов, в том числе путевым листом, и иными документами;</w:t>
            </w:r>
          </w:p>
          <w:p w:rsidR="003E14E3" w:rsidRPr="00F4623D" w:rsidRDefault="003E14E3" w:rsidP="0020651B">
            <w:pPr>
              <w:jc w:val="both"/>
            </w:pPr>
            <w:r>
              <w:t>1.14. обеспечить исполнение силами экипажа выполнение сопутствующих услуг:</w:t>
            </w:r>
          </w:p>
          <w:p w:rsidR="003E14E3" w:rsidRPr="00F4623D" w:rsidRDefault="003E14E3" w:rsidP="0020651B">
            <w:pPr>
              <w:numPr>
                <w:ilvl w:val="0"/>
                <w:numId w:val="53"/>
              </w:numPr>
              <w:suppressAutoHyphens w:val="0"/>
              <w:spacing w:after="200" w:line="276" w:lineRule="auto"/>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3E14E3" w:rsidRPr="00F4623D" w:rsidRDefault="003E14E3" w:rsidP="0020651B">
            <w:pPr>
              <w:numPr>
                <w:ilvl w:val="0"/>
                <w:numId w:val="53"/>
              </w:numPr>
              <w:suppressAutoHyphens w:val="0"/>
              <w:spacing w:after="200" w:line="276" w:lineRule="auto"/>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E14E3" w:rsidRPr="00F4623D" w:rsidRDefault="003E14E3" w:rsidP="0020651B">
            <w:pPr>
              <w:numPr>
                <w:ilvl w:val="0"/>
                <w:numId w:val="53"/>
              </w:numPr>
              <w:suppressAutoHyphens w:val="0"/>
              <w:spacing w:after="200" w:line="276" w:lineRule="auto"/>
              <w:jc w:val="both"/>
            </w:pPr>
            <w:r>
              <w:t>проверку технического и коммерческого состояния контейнера после выгрузки из него груза;</w:t>
            </w:r>
          </w:p>
          <w:p w:rsidR="003E14E3" w:rsidRPr="00F4623D" w:rsidRDefault="003E14E3" w:rsidP="0020651B">
            <w:pPr>
              <w:numPr>
                <w:ilvl w:val="0"/>
                <w:numId w:val="53"/>
              </w:numPr>
              <w:suppressAutoHyphens w:val="0"/>
              <w:spacing w:after="200" w:line="276" w:lineRule="auto"/>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3E14E3" w:rsidRPr="00F4623D" w:rsidRDefault="003E14E3" w:rsidP="0020651B">
            <w:pPr>
              <w:numPr>
                <w:ilvl w:val="0"/>
                <w:numId w:val="53"/>
              </w:numPr>
              <w:suppressAutoHyphens w:val="0"/>
              <w:spacing w:after="200" w:line="276" w:lineRule="auto"/>
              <w:jc w:val="both"/>
            </w:pPr>
            <w:r>
              <w:t xml:space="preserve">сохранность контейнеров, предоставленных для перевозки, с </w:t>
            </w:r>
            <w:r>
              <w:lastRenderedPageBreak/>
              <w:t xml:space="preserve">момента приемки до момента выдачи уполномоченному лицу; </w:t>
            </w:r>
          </w:p>
          <w:p w:rsidR="003E14E3" w:rsidRPr="00F4623D" w:rsidRDefault="003E14E3" w:rsidP="0020651B">
            <w:pPr>
              <w:numPr>
                <w:ilvl w:val="0"/>
                <w:numId w:val="53"/>
              </w:numPr>
              <w:suppressAutoHyphens w:val="0"/>
              <w:spacing w:after="200" w:line="276" w:lineRule="auto"/>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E14E3" w:rsidRPr="00F4623D" w:rsidRDefault="003E14E3" w:rsidP="0020651B">
            <w:pPr>
              <w:numPr>
                <w:ilvl w:val="0"/>
                <w:numId w:val="53"/>
              </w:numPr>
              <w:suppressAutoHyphens w:val="0"/>
              <w:spacing w:after="200" w:line="276" w:lineRule="auto"/>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3E14E3" w:rsidRPr="00F4623D" w:rsidRDefault="003E14E3" w:rsidP="0020651B">
            <w:pPr>
              <w:numPr>
                <w:ilvl w:val="0"/>
                <w:numId w:val="53"/>
              </w:numPr>
              <w:suppressAutoHyphens w:val="0"/>
              <w:spacing w:after="200" w:line="276" w:lineRule="auto"/>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E14E3" w:rsidRPr="00F4623D" w:rsidRDefault="003E14E3" w:rsidP="0020651B">
            <w:pPr>
              <w:numPr>
                <w:ilvl w:val="0"/>
                <w:numId w:val="53"/>
              </w:numPr>
              <w:suppressAutoHyphens w:val="0"/>
              <w:spacing w:after="200" w:line="276" w:lineRule="auto"/>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E14E3" w:rsidRPr="00F4623D" w:rsidRDefault="003E14E3" w:rsidP="0020651B">
            <w:pPr>
              <w:numPr>
                <w:ilvl w:val="0"/>
                <w:numId w:val="53"/>
              </w:numPr>
              <w:suppressAutoHyphens w:val="0"/>
              <w:spacing w:after="200" w:line="276" w:lineRule="auto"/>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3E14E3" w:rsidRPr="00F4623D" w:rsidRDefault="003E14E3" w:rsidP="0020651B">
            <w:pPr>
              <w:numPr>
                <w:ilvl w:val="0"/>
                <w:numId w:val="53"/>
              </w:numPr>
              <w:suppressAutoHyphens w:val="0"/>
              <w:spacing w:after="200" w:line="276" w:lineRule="auto"/>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3E14E3" w:rsidRPr="00F4623D" w:rsidTr="00E628AE">
        <w:trPr>
          <w:trHeight w:val="597"/>
        </w:trPr>
        <w:tc>
          <w:tcPr>
            <w:tcW w:w="2410" w:type="dxa"/>
          </w:tcPr>
          <w:p w:rsidR="003E14E3" w:rsidRPr="00F4623D" w:rsidRDefault="003E14E3" w:rsidP="00E628AE">
            <w:r>
              <w:lastRenderedPageBreak/>
              <w:t xml:space="preserve">8. Особые требования. </w:t>
            </w:r>
          </w:p>
        </w:tc>
        <w:tc>
          <w:tcPr>
            <w:tcW w:w="7371" w:type="dxa"/>
          </w:tcPr>
          <w:p w:rsidR="003E14E3" w:rsidRPr="00F4623D" w:rsidRDefault="003E14E3" w:rsidP="0020651B">
            <w:pPr>
              <w:jc w:val="both"/>
            </w:pPr>
            <w: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3E14E3" w:rsidRPr="00F4623D" w:rsidTr="00E628AE">
        <w:trPr>
          <w:trHeight w:val="597"/>
        </w:trPr>
        <w:tc>
          <w:tcPr>
            <w:tcW w:w="2410" w:type="dxa"/>
          </w:tcPr>
          <w:p w:rsidR="003E14E3" w:rsidRPr="00F4623D" w:rsidRDefault="003E14E3" w:rsidP="00E628AE">
            <w:r>
              <w:t>9.  Ставки арендной платы</w:t>
            </w:r>
          </w:p>
        </w:tc>
        <w:tc>
          <w:tcPr>
            <w:tcW w:w="7371" w:type="dxa"/>
          </w:tcPr>
          <w:p w:rsidR="003E14E3" w:rsidRPr="00F4623D" w:rsidRDefault="003E14E3" w:rsidP="0020651B">
            <w:pPr>
              <w:jc w:val="both"/>
            </w:pPr>
            <w: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3E14E3" w:rsidRPr="00F4623D" w:rsidTr="00E628AE">
        <w:trPr>
          <w:trHeight w:val="597"/>
        </w:trPr>
        <w:tc>
          <w:tcPr>
            <w:tcW w:w="2410" w:type="dxa"/>
          </w:tcPr>
          <w:p w:rsidR="003E14E3" w:rsidRPr="00F4623D" w:rsidRDefault="003E14E3" w:rsidP="00E628AE">
            <w:r>
              <w:lastRenderedPageBreak/>
              <w:t>10. Начальная (максимальная) цена договора</w:t>
            </w:r>
          </w:p>
        </w:tc>
        <w:tc>
          <w:tcPr>
            <w:tcW w:w="7371" w:type="dxa"/>
          </w:tcPr>
          <w:p w:rsidR="003E14E3" w:rsidRPr="00F4623D" w:rsidRDefault="003E14E3" w:rsidP="0020651B">
            <w:pPr>
              <w:jc w:val="both"/>
            </w:pPr>
            <w:r>
              <w:t>Максимальная (совокупная) цена договора (договоров), заключаемых по итогам процедуры Размещения оферты составляет  79 456 000 (семьдесят девять миллионов четыреста пятьдесят шесть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3E14E3" w:rsidRPr="00F4623D" w:rsidRDefault="003E14E3" w:rsidP="0020651B">
            <w:pPr>
              <w:jc w:val="both"/>
            </w:pPr>
            <w:r>
              <w:t>НДС начисляется в соответствии с законодательством Российской Федерации.</w:t>
            </w:r>
          </w:p>
        </w:tc>
      </w:tr>
      <w:tr w:rsidR="003E14E3" w:rsidRPr="00F4623D" w:rsidTr="00E628AE">
        <w:trPr>
          <w:trHeight w:val="1497"/>
        </w:trPr>
        <w:tc>
          <w:tcPr>
            <w:tcW w:w="2410" w:type="dxa"/>
          </w:tcPr>
          <w:p w:rsidR="003E14E3" w:rsidRPr="00F4623D" w:rsidRDefault="003E14E3" w:rsidP="00E628AE">
            <w:r>
              <w:t xml:space="preserve">11. Иные условия  </w:t>
            </w:r>
          </w:p>
        </w:tc>
        <w:tc>
          <w:tcPr>
            <w:tcW w:w="7371" w:type="dxa"/>
          </w:tcPr>
          <w:p w:rsidR="003E14E3" w:rsidRPr="00F4623D" w:rsidRDefault="003E14E3" w:rsidP="0020651B">
            <w:pPr>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3E14E3" w:rsidRDefault="003E14E3"/>
    <w:p w:rsidR="003E14E3" w:rsidRDefault="003E14E3"/>
    <w:p w:rsidR="003E14E3" w:rsidRDefault="003E14E3"/>
    <w:p w:rsidR="00E628AE" w:rsidRDefault="00E628AE">
      <w:pPr>
        <w:suppressAutoHyphens w:val="0"/>
        <w:rPr>
          <w:b/>
        </w:rPr>
      </w:pPr>
      <w:r>
        <w:rPr>
          <w:b/>
        </w:rPr>
        <w:br w:type="page"/>
      </w:r>
    </w:p>
    <w:p w:rsidR="00E628AE" w:rsidRDefault="00E628AE" w:rsidP="00E628AE">
      <w:pPr>
        <w:shd w:val="clear" w:color="auto" w:fill="FFFFFF"/>
        <w:jc w:val="center"/>
        <w:rPr>
          <w:b/>
        </w:rPr>
        <w:sectPr w:rsidR="00E628AE" w:rsidSect="0055090C">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418" w:header="794" w:footer="794" w:gutter="0"/>
          <w:cols w:space="720"/>
          <w:titlePg/>
          <w:docGrid w:linePitch="326"/>
        </w:sectPr>
      </w:pPr>
    </w:p>
    <w:p w:rsidR="003E14E3" w:rsidRPr="00236292" w:rsidRDefault="003E14E3" w:rsidP="00E628AE">
      <w:pPr>
        <w:shd w:val="clear" w:color="auto" w:fill="FFFFFF"/>
        <w:jc w:val="center"/>
        <w:rPr>
          <w:b/>
        </w:rPr>
      </w:pPr>
      <w:r>
        <w:rPr>
          <w:b/>
        </w:rPr>
        <w:lastRenderedPageBreak/>
        <w:t>ПРЕДЕЛЬНЫЕ СТАВКИ АРЕНДНОЙ ПЛАТЫ ТРАНСПОРТНОГО СРЕДСТВА С ЭКИПАЖЕМ</w:t>
      </w:r>
    </w:p>
    <w:p w:rsidR="003E14E3" w:rsidRPr="00236292" w:rsidRDefault="003E14E3" w:rsidP="00E628AE"/>
    <w:p w:rsidR="003E14E3" w:rsidRPr="00236292" w:rsidRDefault="003E14E3" w:rsidP="00E628AE">
      <w:pPr>
        <w:tabs>
          <w:tab w:val="left" w:pos="-4140"/>
          <w:tab w:val="left" w:pos="2160"/>
          <w:tab w:val="left" w:pos="6480"/>
        </w:tabs>
      </w:pPr>
    </w:p>
    <w:p w:rsidR="003E14E3" w:rsidRPr="00236292" w:rsidRDefault="003E14E3" w:rsidP="00E628AE">
      <w:pPr>
        <w:tabs>
          <w:tab w:val="left" w:pos="-4140"/>
          <w:tab w:val="left" w:pos="2160"/>
          <w:tab w:val="left" w:pos="6480"/>
        </w:tabs>
      </w:pPr>
    </w:p>
    <w:tbl>
      <w:tblPr>
        <w:tblW w:w="13740" w:type="dxa"/>
        <w:tblInd w:w="103" w:type="dxa"/>
        <w:tblLook w:val="04A0"/>
      </w:tblPr>
      <w:tblGrid>
        <w:gridCol w:w="6880"/>
        <w:gridCol w:w="1680"/>
        <w:gridCol w:w="1700"/>
        <w:gridCol w:w="1760"/>
        <w:gridCol w:w="1720"/>
      </w:tblGrid>
      <w:tr w:rsidR="003E14E3" w:rsidRPr="00C7282B" w:rsidTr="00E628AE">
        <w:trPr>
          <w:trHeight w:val="1020"/>
        </w:trPr>
        <w:tc>
          <w:tcPr>
            <w:tcW w:w="6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14E3" w:rsidRPr="00C7282B" w:rsidRDefault="003E14E3" w:rsidP="00E628AE">
            <w:pPr>
              <w:rPr>
                <w:color w:val="000000"/>
                <w:sz w:val="20"/>
                <w:szCs w:val="20"/>
              </w:rPr>
            </w:pPr>
            <w:r>
              <w:rPr>
                <w:color w:val="000000"/>
                <w:sz w:val="20"/>
                <w:szCs w:val="20"/>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E14E3" w:rsidRPr="00C7282B" w:rsidRDefault="003E14E3" w:rsidP="00E628AE">
            <w:pPr>
              <w:jc w:val="center"/>
              <w:rPr>
                <w:color w:val="000000"/>
                <w:sz w:val="20"/>
                <w:szCs w:val="20"/>
              </w:rPr>
            </w:pPr>
            <w:r>
              <w:rPr>
                <w:color w:val="000000"/>
                <w:sz w:val="20"/>
                <w:szCs w:val="20"/>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E14E3" w:rsidRPr="00C7282B" w:rsidRDefault="003E14E3" w:rsidP="00E628AE">
            <w:pPr>
              <w:jc w:val="center"/>
              <w:rPr>
                <w:color w:val="000000"/>
                <w:sz w:val="20"/>
                <w:szCs w:val="20"/>
              </w:rPr>
            </w:pPr>
            <w:r>
              <w:rPr>
                <w:color w:val="000000"/>
                <w:sz w:val="20"/>
                <w:szCs w:val="20"/>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3E14E3" w:rsidRPr="00C7282B" w:rsidRDefault="003E14E3" w:rsidP="00E628AE">
            <w:pPr>
              <w:jc w:val="center"/>
              <w:rPr>
                <w:color w:val="000000"/>
                <w:sz w:val="20"/>
                <w:szCs w:val="20"/>
              </w:rPr>
            </w:pPr>
            <w:r>
              <w:rPr>
                <w:color w:val="000000"/>
                <w:sz w:val="20"/>
                <w:szCs w:val="20"/>
              </w:rPr>
              <w:t>Ставка без учета НДС 20%, в рублях</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E14E3" w:rsidRPr="00C7282B" w:rsidRDefault="003E14E3" w:rsidP="00E628AE">
            <w:pPr>
              <w:jc w:val="center"/>
              <w:rPr>
                <w:color w:val="000000"/>
                <w:sz w:val="20"/>
                <w:szCs w:val="20"/>
              </w:rPr>
            </w:pPr>
            <w:r>
              <w:rPr>
                <w:color w:val="000000"/>
                <w:sz w:val="20"/>
                <w:szCs w:val="20"/>
              </w:rPr>
              <w:t>Ставка с учетом НДС 20%, в рублях</w:t>
            </w:r>
          </w:p>
        </w:tc>
      </w:tr>
      <w:tr w:rsidR="003E14E3" w:rsidRPr="00C7282B" w:rsidTr="00E628AE">
        <w:trPr>
          <w:trHeight w:val="525"/>
        </w:trPr>
        <w:tc>
          <w:tcPr>
            <w:tcW w:w="6880" w:type="dxa"/>
            <w:vMerge/>
            <w:tcBorders>
              <w:top w:val="single" w:sz="4" w:space="0" w:color="auto"/>
              <w:left w:val="single" w:sz="4" w:space="0" w:color="auto"/>
              <w:bottom w:val="single" w:sz="4" w:space="0" w:color="auto"/>
              <w:right w:val="single" w:sz="4" w:space="0" w:color="auto"/>
            </w:tcBorders>
            <w:vAlign w:val="center"/>
            <w:hideMark/>
          </w:tcPr>
          <w:p w:rsidR="003E14E3" w:rsidRPr="00C7282B" w:rsidRDefault="003E14E3" w:rsidP="00E628AE">
            <w:pPr>
              <w:rPr>
                <w:color w:val="000000"/>
                <w:sz w:val="20"/>
                <w:szCs w:val="20"/>
              </w:rPr>
            </w:pPr>
          </w:p>
        </w:tc>
        <w:tc>
          <w:tcPr>
            <w:tcW w:w="3380" w:type="dxa"/>
            <w:gridSpan w:val="2"/>
            <w:tcBorders>
              <w:top w:val="single" w:sz="4" w:space="0" w:color="auto"/>
              <w:left w:val="nil"/>
              <w:bottom w:val="single" w:sz="4" w:space="0" w:color="auto"/>
              <w:right w:val="single" w:sz="4" w:space="0" w:color="auto"/>
            </w:tcBorders>
            <w:shd w:val="clear" w:color="000000" w:fill="FFFFFF"/>
            <w:vAlign w:val="center"/>
            <w:hideMark/>
          </w:tcPr>
          <w:p w:rsidR="003E14E3" w:rsidRPr="00C7282B" w:rsidRDefault="003E14E3" w:rsidP="00E628AE">
            <w:pPr>
              <w:jc w:val="center"/>
              <w:rPr>
                <w:color w:val="000000"/>
                <w:sz w:val="20"/>
                <w:szCs w:val="20"/>
              </w:rPr>
            </w:pPr>
            <w:r>
              <w:rPr>
                <w:color w:val="000000"/>
                <w:sz w:val="20"/>
                <w:szCs w:val="20"/>
              </w:rPr>
              <w:t>20-футовый</w:t>
            </w:r>
          </w:p>
        </w:tc>
        <w:tc>
          <w:tcPr>
            <w:tcW w:w="3480" w:type="dxa"/>
            <w:gridSpan w:val="2"/>
            <w:tcBorders>
              <w:top w:val="single" w:sz="4" w:space="0" w:color="auto"/>
              <w:left w:val="nil"/>
              <w:bottom w:val="single" w:sz="4" w:space="0" w:color="auto"/>
              <w:right w:val="single" w:sz="4" w:space="0" w:color="auto"/>
            </w:tcBorders>
            <w:shd w:val="clear" w:color="000000" w:fill="FFFFFF"/>
            <w:vAlign w:val="center"/>
            <w:hideMark/>
          </w:tcPr>
          <w:p w:rsidR="003E14E3" w:rsidRPr="00C7282B" w:rsidRDefault="003E14E3" w:rsidP="00E628AE">
            <w:pPr>
              <w:jc w:val="center"/>
              <w:rPr>
                <w:color w:val="000000"/>
                <w:sz w:val="20"/>
                <w:szCs w:val="20"/>
              </w:rPr>
            </w:pPr>
            <w:r>
              <w:rPr>
                <w:color w:val="000000"/>
                <w:sz w:val="20"/>
                <w:szCs w:val="20"/>
              </w:rPr>
              <w:t>40-футовый</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БАТАРЕЙНАЯ-2 -  1/3,  стр. 12 , 4, 4А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1 130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1 356,00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2 034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2 440,80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БАТАРЕЙНАЯ-2 - 2</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2 482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2 978,40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4 709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5 650,80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C7282B" w:rsidRDefault="003E14E3" w:rsidP="00E628AE">
            <w:pPr>
              <w:rPr>
                <w:color w:val="000000"/>
                <w:sz w:val="20"/>
                <w:szCs w:val="20"/>
              </w:rPr>
            </w:pPr>
            <w:r>
              <w:rPr>
                <w:color w:val="000000"/>
                <w:sz w:val="20"/>
                <w:szCs w:val="20"/>
              </w:rPr>
              <w:t>БАТАРЕЙНАЯ-2,  ул. 2-ой городок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2 351</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2 821,20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4 461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5 353,20</w:t>
            </w:r>
          </w:p>
        </w:tc>
      </w:tr>
      <w:tr w:rsidR="003E14E3" w:rsidRPr="00C7282B"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jc w:val="both"/>
              <w:rPr>
                <w:color w:val="000000"/>
                <w:sz w:val="20"/>
                <w:szCs w:val="20"/>
              </w:rPr>
            </w:pPr>
            <w:r>
              <w:rPr>
                <w:color w:val="000000"/>
                <w:sz w:val="20"/>
                <w:szCs w:val="20"/>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2 834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3 400,80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5 590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6 708,00</w:t>
            </w:r>
          </w:p>
        </w:tc>
      </w:tr>
      <w:tr w:rsidR="003E14E3" w:rsidRPr="00C7282B" w:rsidTr="00E628AE">
        <w:trPr>
          <w:trHeight w:val="333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jc w:val="both"/>
              <w:rPr>
                <w:color w:val="000000"/>
                <w:sz w:val="20"/>
                <w:szCs w:val="20"/>
              </w:rPr>
            </w:pPr>
            <w:r>
              <w:rPr>
                <w:color w:val="000000"/>
                <w:sz w:val="20"/>
                <w:szCs w:val="20"/>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3 542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4 250,40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6 442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7 730,40</w:t>
            </w:r>
          </w:p>
        </w:tc>
      </w:tr>
      <w:tr w:rsidR="003E14E3" w:rsidRPr="00C7282B"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jc w:val="both"/>
              <w:rPr>
                <w:color w:val="000000"/>
                <w:sz w:val="20"/>
                <w:szCs w:val="20"/>
              </w:rPr>
            </w:pPr>
            <w:r>
              <w:rPr>
                <w:color w:val="000000"/>
                <w:sz w:val="20"/>
                <w:szCs w:val="20"/>
              </w:rPr>
              <w:t>город ИРКУТСК район ЛЕНИНСКИЙ улица ТРАКТОВАЯ  1, 1/1, 1/2, 1А/1, 1А/2, 1Б, 1Г,1/2, 1/9, 1/11, 1/13, 1/4А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3 715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4 458,00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5 834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7 000,80</w:t>
            </w:r>
          </w:p>
        </w:tc>
      </w:tr>
      <w:tr w:rsidR="003E14E3" w:rsidRPr="00C7282B" w:rsidTr="00E628AE">
        <w:trPr>
          <w:trHeight w:val="154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jc w:val="both"/>
              <w:rPr>
                <w:color w:val="000000"/>
                <w:sz w:val="20"/>
                <w:szCs w:val="20"/>
              </w:rPr>
            </w:pPr>
            <w:r>
              <w:rPr>
                <w:color w:val="000000"/>
                <w:sz w:val="20"/>
                <w:szCs w:val="20"/>
              </w:rPr>
              <w:lastRenderedPageBreak/>
              <w:t>город: ИРКУТСК район : ЛЕНИНСКИЙ  улицы: ТРАКТОВАЯ (кроме ТРАКТОВАЯ  1, 1/1, 1/2, 1А/1, 1А/2, 1Б, 1Г,1/2, 1/9, 1/11, 1/13, 1/4А),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3 715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4 458,00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6 706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8 047,20</w:t>
            </w:r>
          </w:p>
        </w:tc>
      </w:tr>
      <w:tr w:rsidR="003E14E3" w:rsidRPr="00C7282B" w:rsidTr="00E628AE">
        <w:trPr>
          <w:trHeight w:val="1275"/>
        </w:trPr>
        <w:tc>
          <w:tcPr>
            <w:tcW w:w="6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4E3" w:rsidRPr="00C7282B" w:rsidRDefault="003E14E3" w:rsidP="00E628AE">
            <w:pPr>
              <w:rPr>
                <w:color w:val="000000"/>
                <w:sz w:val="20"/>
                <w:szCs w:val="20"/>
              </w:rPr>
            </w:pPr>
            <w:r>
              <w:rPr>
                <w:color w:val="000000"/>
                <w:sz w:val="20"/>
                <w:szCs w:val="20"/>
              </w:rPr>
              <w:t xml:space="preserve">город: ИРКУТСК, район: ЛЕНИНСКИЙ </w:t>
            </w:r>
            <w:r>
              <w:rPr>
                <w:color w:val="000000"/>
                <w:sz w:val="20"/>
                <w:szCs w:val="20"/>
              </w:rPr>
              <w:br/>
              <w:t xml:space="preserve">улицы: ОЛЕГА КОШЕВОГО, МОСКОВСКАЯ 1-Я, ПОЛЯРНАЯ (кроме ПОЛЯРНАЯ, 201А, 209, 209А, 209/1Б, 209Б/1), КЕДРОВАЯ, ЗАГОРОДНАЯ, ХВОЙНАЯ, БРУСНИЧНАЯ, КУРОЧКИНА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4 960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5 952,00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8 127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9 752,40</w:t>
            </w:r>
          </w:p>
        </w:tc>
      </w:tr>
      <w:tr w:rsidR="003E14E3" w:rsidRPr="00C7282B" w:rsidTr="00E628AE">
        <w:trPr>
          <w:trHeight w:val="510"/>
        </w:trPr>
        <w:tc>
          <w:tcPr>
            <w:tcW w:w="6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4E3" w:rsidRPr="00C7282B" w:rsidRDefault="003E14E3" w:rsidP="00E628AE">
            <w:pPr>
              <w:rPr>
                <w:color w:val="000000"/>
                <w:sz w:val="20"/>
                <w:szCs w:val="20"/>
              </w:rPr>
            </w:pPr>
            <w:r>
              <w:rPr>
                <w:color w:val="000000"/>
                <w:sz w:val="20"/>
                <w:szCs w:val="20"/>
              </w:rPr>
              <w:t>город ИРКУТСК район ЛЕНИНСКИЙ улица ПОЛЯРНАЯ, 201А, 209, 209А, 209/1Б, 209Б/1)</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не оказывается</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6 400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7 680,00</w:t>
            </w:r>
          </w:p>
        </w:tc>
      </w:tr>
      <w:tr w:rsidR="003E14E3" w:rsidRPr="00C7282B" w:rsidTr="00E628AE">
        <w:trPr>
          <w:trHeight w:val="333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4 838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5 805,60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8 025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9 630,00</w:t>
            </w:r>
          </w:p>
        </w:tc>
      </w:tr>
      <w:tr w:rsidR="003E14E3" w:rsidRPr="00C7282B"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jc w:val="both"/>
              <w:rPr>
                <w:color w:val="000000"/>
                <w:sz w:val="20"/>
                <w:szCs w:val="20"/>
              </w:rPr>
            </w:pPr>
            <w:r>
              <w:rPr>
                <w:color w:val="000000"/>
                <w:sz w:val="20"/>
                <w:szCs w:val="20"/>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5 131</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6 157,20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8 375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10 050,00</w:t>
            </w:r>
          </w:p>
        </w:tc>
      </w:tr>
      <w:tr w:rsidR="003E14E3" w:rsidRPr="00C7282B"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jc w:val="both"/>
              <w:rPr>
                <w:color w:val="000000"/>
                <w:sz w:val="20"/>
                <w:szCs w:val="20"/>
              </w:rPr>
            </w:pPr>
            <w:r>
              <w:rPr>
                <w:color w:val="000000"/>
                <w:sz w:val="20"/>
                <w:szCs w:val="20"/>
              </w:rPr>
              <w:lastRenderedPageBreak/>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5 318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6 381,60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8 590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10 308,00</w:t>
            </w:r>
          </w:p>
        </w:tc>
      </w:tr>
      <w:tr w:rsidR="003E14E3" w:rsidRPr="00C7282B" w:rsidTr="00E628AE">
        <w:trPr>
          <w:trHeight w:val="231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jc w:val="both"/>
              <w:rPr>
                <w:color w:val="000000"/>
                <w:sz w:val="20"/>
                <w:szCs w:val="20"/>
              </w:rPr>
            </w:pPr>
            <w:r>
              <w:rPr>
                <w:color w:val="000000"/>
                <w:sz w:val="20"/>
                <w:szCs w:val="20"/>
              </w:rPr>
              <w:t>город: ИРКУТСК район: ОКТЯБРЬСКИЙ улицы: ЗВЕРЕВА, ТРИЛИССЕРА,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5 855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7 026,00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9 211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11 053,20</w:t>
            </w:r>
          </w:p>
        </w:tc>
      </w:tr>
      <w:tr w:rsidR="003E14E3" w:rsidRPr="00C7282B" w:rsidTr="00E628AE">
        <w:trPr>
          <w:trHeight w:val="282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jc w:val="both"/>
              <w:rPr>
                <w:color w:val="000000"/>
                <w:sz w:val="20"/>
                <w:szCs w:val="20"/>
              </w:rPr>
            </w:pPr>
            <w:r>
              <w:rPr>
                <w:color w:val="000000"/>
                <w:sz w:val="20"/>
                <w:szCs w:val="20"/>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4 318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5 181,60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7 414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8 896,80</w:t>
            </w:r>
          </w:p>
        </w:tc>
      </w:tr>
      <w:tr w:rsidR="003E14E3" w:rsidRPr="00C7282B"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jc w:val="both"/>
              <w:rPr>
                <w:color w:val="000000"/>
                <w:sz w:val="20"/>
                <w:szCs w:val="20"/>
              </w:rPr>
            </w:pPr>
            <w:r>
              <w:rPr>
                <w:color w:val="000000"/>
                <w:sz w:val="20"/>
                <w:szCs w:val="20"/>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5 154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6 184,80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8 409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10 090,80</w:t>
            </w:r>
          </w:p>
        </w:tc>
      </w:tr>
      <w:tr w:rsidR="003E14E3" w:rsidRPr="00C7282B"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jc w:val="both"/>
              <w:rPr>
                <w:color w:val="000000"/>
                <w:sz w:val="20"/>
                <w:szCs w:val="20"/>
              </w:rPr>
            </w:pPr>
            <w:r>
              <w:rPr>
                <w:color w:val="000000"/>
                <w:sz w:val="20"/>
                <w:szCs w:val="20"/>
              </w:rPr>
              <w:lastRenderedPageBreak/>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4 126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4 951,20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7 177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8 612,40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jc w:val="both"/>
              <w:rPr>
                <w:color w:val="000000"/>
                <w:sz w:val="20"/>
                <w:szCs w:val="20"/>
              </w:rPr>
            </w:pPr>
            <w:r>
              <w:rPr>
                <w:color w:val="000000"/>
                <w:sz w:val="20"/>
                <w:szCs w:val="20"/>
              </w:rPr>
              <w:t>район ИРКУТСКИЙ район БОКОВО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4 813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5 775,60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7 966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9 559,20</w:t>
            </w:r>
          </w:p>
        </w:tc>
      </w:tr>
      <w:tr w:rsidR="003E14E3" w:rsidRPr="00C7282B"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5 024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6 028,80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8 273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9 927,60</w:t>
            </w:r>
          </w:p>
        </w:tc>
      </w:tr>
      <w:tr w:rsidR="003E14E3" w:rsidRPr="00C7282B"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ИРКУТСК район СВЕРДЛОВСКИЙ улицы ВОРОНЕЖСКАЯ, РАКИТНАЯ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4 834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5 800,80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6 334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7 600,80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ИРКУТСКИЙ поселок городского типа МАРКОВО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5 746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6 895,20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9 178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11 013,60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ШЕЛЕХОВ</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6 436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7 723,20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9 469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11 362,80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АНГАРСКИЙ поселок городского типа МЕГЕТ</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4 046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4 855,20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6 273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7 527,60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АНГАРСК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5 742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6 890,40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9 211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11 053,20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УСОЛЬСКИЙ поселок городского типа ЖЕЛЕЗНОДОРОЖНЫЙ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7 573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9 087,60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11 697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14 036,40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УСОЛЬСКИЙ поселок городского типа ТЕЛЬМА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8 220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9 864,00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12 580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15 096,00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УСОЛЬЕ-СИБИРСКОЕ</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9 494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11 392,80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14 230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17 076,00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АНГАРСК улица 2-Й ПРОМЫШЛЕННЫЙ МАССИВ</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5 699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6 838,80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9 019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10 822,80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ИРКУТСКИЙ деревня ТАЛЬЦЫ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9 497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11 396,40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14 168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17 001,60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УСОЛЬСКИЙ поселок городского типа МАЛЬТА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9 498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11 397,60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14 169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17 002,80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ШЕЛЕХОВСКИЙ поселок городского типа ЧИСТЫЕ КЛЮЧИ</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9 416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11 299,20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14 071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16 885,20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ИРКУТСКИЙ деревня МАМОНЫ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4 002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4 802,40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6 922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8 306,40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ИРКУТСКИЙ деревня ХОМУТОВО, деревня КАРЛУК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6 104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7 324,80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9 750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11 700,00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ИРКУТСКИЙ поселок городского типа МОЛОДЕЖНЫЙ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6 226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7 471,20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9 866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11 839,20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ИРКУТСКИЙ поселок городского типа МЕЛЬНИЧНАЯ ПАДЬ</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6 052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7 262,40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9 636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11 563,20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ИРКУТСКИЙ поселок городского типа СМОЛЕНЩИНА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6 226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7 471,20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9 866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11 839,20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ШЕЛЕХОВСКИЙ  поселок городского типа БОЛЬШОЙ ЛУГ</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7 765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9 318,00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11 981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14 377,20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lastRenderedPageBreak/>
              <w:t>район ШЕЛЕХОВСКИЙ  поселок городского типа  ПОДКАМЕННАЯ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18 115,20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ИРКУТСКИЙ поселок городского типа УСТЬ-ОРДА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18 115,20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УСОЛЬСКИЙ поселок городского типа НОВОМАЛЬТИНСК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18 115,20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ИРКУТСКИЙ деревня ОЁК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7 842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9 410,40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12 438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14 925,60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ИРКУТСКИЙ деревня СОСНОВЫЙ БОР</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8 142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9 770,40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12 452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14 942,40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БОХАНСКИЙ поселок городского типа БОХАН</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14 012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16 814,40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19 728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23 673,60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ИРКУТСКИЙ поселок городского типа ЛИСТВЯНКА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12 205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14 646,00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17 512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21 014,40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СЛЮДЯНСКИЙ поселок городского типа КУЛТУК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13 787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16 544,40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19 544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23 452,80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СЛЮДЯНКА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14 817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17 780,40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20 797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24 956,40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БАЙКАЛЬСК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18 786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22 543,20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26 103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31 323,60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УСОЛЬСКИЙ поселок городского типа БЕЛОРЕЧЕНСКИЙ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10 342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12 410,40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15 259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18 310,80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УСОЛЬСКИЙ поселок городского типа СРЕДНИЙ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18 115,20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УСОЛЬСКИЙ поселок городского типа ТАЙТУРКА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11 755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14 106,00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17 022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20 426,40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ЧЕРЕМХОВО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14 277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17 132,40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20 731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24 877,20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ЧЕРЕМХОВСКИЙ поселок городского типа МИХАЙЛОВКА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12 205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14 646,00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17 512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21 014,40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СВИРСК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17 770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21 324,00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22 000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26 400,00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САЯНСК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23 623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28 347,60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29 805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35 766,00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ТУЛУН</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39 760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47 712,00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48 597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58 316,40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ЖИГАЛОВСКИЙ поселок городского типа ЖИГАЛОВО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40 805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48 966,00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50 001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60 001,20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УЛАН-УДЭ</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43 442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52 130,40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58 906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70 687,20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САЯНСКИЙ, КАЧУГ</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26 448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31 737,60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33 558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40 269,60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ОСИНСКИЙ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24 298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29 157,60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28 098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33 717,60</w:t>
            </w:r>
          </w:p>
        </w:tc>
      </w:tr>
      <w:tr w:rsidR="003E14E3" w:rsidRPr="00C7282B"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ОСИНСКИЙ поселок городского типа ЖДАНОВО, район АЛАРСКИЙ поселок городского типа ИРКУТСК-45, село МОГОЕНОК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19 390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23 268,00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24 900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29 880,00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НИЖНЕУДИНСКИЙ поселок ШЕБЕРТА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41 234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49 480,80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51 541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61 849,20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город БРАТСК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57 454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68 944,80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78 003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93 603,60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ЧУНСКИЙ  поселок городского типа ЧУНА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57 454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68 944,80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78 003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93 603,60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Район ЭХИРИТ-БУЛАГАТСКИЙ, поселок БОЗОЙ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не оказывается</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21 072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25 286,40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lastRenderedPageBreak/>
              <w:t>Усолье-Сибирское-7</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12 979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15 574,80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18 387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22 064,40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C7282B" w:rsidRDefault="003E14E3" w:rsidP="00E628AE">
            <w:pPr>
              <w:rPr>
                <w:color w:val="000000"/>
                <w:sz w:val="20"/>
                <w:szCs w:val="20"/>
              </w:rPr>
            </w:pPr>
            <w:r>
              <w:rPr>
                <w:color w:val="000000"/>
                <w:sz w:val="20"/>
                <w:szCs w:val="20"/>
              </w:rPr>
              <w:t>город ИРКУТСК район БАЯНДАЕВСКИЙ село БАЯНДАЙ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19 217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23 060,40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27 091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32 509,20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C7282B" w:rsidRDefault="003E14E3" w:rsidP="00E628AE">
            <w:pPr>
              <w:rPr>
                <w:color w:val="000000"/>
                <w:sz w:val="20"/>
                <w:szCs w:val="20"/>
              </w:rPr>
            </w:pPr>
            <w:r>
              <w:rPr>
                <w:color w:val="000000"/>
                <w:sz w:val="20"/>
                <w:szCs w:val="20"/>
              </w:rPr>
              <w:t>город АНГАРСК улица 1-Й ПРОМЫШЛЕННЫЙ МАССИВ</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9 074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10 888,80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10 224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12 268,80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C7282B" w:rsidRDefault="003E14E3" w:rsidP="00E628AE">
            <w:pPr>
              <w:rPr>
                <w:color w:val="000000"/>
                <w:sz w:val="20"/>
                <w:szCs w:val="20"/>
              </w:rPr>
            </w:pPr>
            <w:r>
              <w:rPr>
                <w:color w:val="000000"/>
                <w:sz w:val="20"/>
                <w:szCs w:val="20"/>
              </w:rPr>
              <w:t>район ИРКУТСКИЙ поселок городского типа ГОРЯЧИЙ КЛЮЧ</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10 236</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12 283,20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14 425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17 310,00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C7282B" w:rsidRDefault="003E14E3" w:rsidP="00E628AE">
            <w:pPr>
              <w:rPr>
                <w:color w:val="000000"/>
                <w:sz w:val="20"/>
                <w:szCs w:val="20"/>
              </w:rPr>
            </w:pPr>
            <w:r>
              <w:rPr>
                <w:color w:val="000000"/>
                <w:sz w:val="20"/>
                <w:szCs w:val="20"/>
              </w:rPr>
              <w:t>район ИРКУТСКИЙ поселок городского типа КУЙТУН</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28 282</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33 938,40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35 995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43 194,00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C7282B" w:rsidRDefault="003E14E3" w:rsidP="00E628AE">
            <w:pPr>
              <w:rPr>
                <w:color w:val="000000"/>
                <w:sz w:val="20"/>
                <w:szCs w:val="20"/>
              </w:rPr>
            </w:pPr>
            <w:r>
              <w:rPr>
                <w:color w:val="000000"/>
                <w:sz w:val="20"/>
                <w:szCs w:val="20"/>
              </w:rPr>
              <w:t>город ТАЙШЕТ</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72 317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86 780,40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85 127</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102 152,40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C7282B" w:rsidRDefault="003E14E3" w:rsidP="00E628AE">
            <w:pPr>
              <w:rPr>
                <w:color w:val="000000"/>
                <w:sz w:val="20"/>
                <w:szCs w:val="20"/>
              </w:rPr>
            </w:pPr>
            <w:r>
              <w:rPr>
                <w:color w:val="000000"/>
                <w:sz w:val="20"/>
                <w:szCs w:val="20"/>
              </w:rPr>
              <w:t xml:space="preserve">район АЛАРСКИЙ поселок городского типа ЗАБИТУЙ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18 314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21 976,80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24 207</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29 048,40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C7282B" w:rsidRDefault="003E14E3" w:rsidP="00E628AE">
            <w:pPr>
              <w:rPr>
                <w:color w:val="000000"/>
                <w:sz w:val="20"/>
                <w:szCs w:val="20"/>
              </w:rPr>
            </w:pPr>
            <w:r>
              <w:rPr>
                <w:color w:val="000000"/>
                <w:sz w:val="20"/>
                <w:szCs w:val="20"/>
              </w:rPr>
              <w:t>город ЖЕЛЕЗНОГОРСК-ИЛИМКИЙ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не оказывается</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110 296</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132 355,20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C7282B" w:rsidRDefault="003E14E3" w:rsidP="00E628AE">
            <w:pPr>
              <w:rPr>
                <w:color w:val="000000"/>
                <w:sz w:val="20"/>
                <w:szCs w:val="20"/>
              </w:rPr>
            </w:pPr>
            <w:r>
              <w:rPr>
                <w:color w:val="000000"/>
                <w:sz w:val="20"/>
                <w:szCs w:val="20"/>
              </w:rPr>
              <w:t>район КАЗАЧИНСКО-ЛЕНСКИЙ пгт МАГИСТРАЛЬНЫЙ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135 200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162 240,00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144 934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173 920,80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C7282B" w:rsidRDefault="003E14E3" w:rsidP="00E628AE">
            <w:pPr>
              <w:rPr>
                <w:color w:val="000000"/>
                <w:sz w:val="20"/>
                <w:szCs w:val="20"/>
              </w:rPr>
            </w:pPr>
            <w:r>
              <w:rPr>
                <w:color w:val="000000"/>
                <w:sz w:val="20"/>
                <w:szCs w:val="20"/>
              </w:rPr>
              <w:t xml:space="preserve">район ЖИГАЛОВСКИЙ рабочий поселок НЮЧАКАН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139 116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166 939,20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170 893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205 071,60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C7282B" w:rsidRDefault="003E14E3" w:rsidP="00E628AE">
            <w:pPr>
              <w:rPr>
                <w:color w:val="000000"/>
                <w:sz w:val="20"/>
                <w:szCs w:val="20"/>
              </w:rPr>
            </w:pPr>
            <w:r>
              <w:rPr>
                <w:color w:val="000000"/>
                <w:sz w:val="20"/>
                <w:szCs w:val="20"/>
              </w:rPr>
              <w:t xml:space="preserve">РЕСПУБЛИКА БУРЯТИЯ район ХОРИНСКИЙ село ХОРИНСК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74 580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89 496,00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75 489</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90 586,80</w:t>
            </w:r>
          </w:p>
        </w:tc>
      </w:tr>
      <w:tr w:rsidR="003E14E3" w:rsidRPr="00C7282B" w:rsidTr="00E628AE">
        <w:trPr>
          <w:trHeight w:val="645"/>
        </w:trPr>
        <w:tc>
          <w:tcPr>
            <w:tcW w:w="6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14E3" w:rsidRPr="00C7282B" w:rsidRDefault="003E14E3" w:rsidP="00E628AE">
            <w:pPr>
              <w:rPr>
                <w:color w:val="000000"/>
                <w:sz w:val="20"/>
                <w:szCs w:val="20"/>
              </w:rPr>
            </w:pPr>
            <w:r>
              <w:rPr>
                <w:color w:val="000000"/>
                <w:sz w:val="20"/>
                <w:szCs w:val="20"/>
              </w:rPr>
              <w:t>РЕСПУБЛИКА БУРЯТИЯ район ТУНКИНСКИЙ село ТУНКА, Радиоастрофизическая обсерватория БАДАРЫ</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34 409</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41 290,80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35 221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42 265,20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 xml:space="preserve">район ИРКУТСКИЙ поселок городского типа ХУДЯКОВА </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8 081</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9 697,20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11523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13 827,60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 xml:space="preserve">район ИРКУТСКИЙ поселок городского типа ПЛИШКИНО </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6 104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7 324,80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9750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C7282B" w:rsidRDefault="003E14E3" w:rsidP="00E628AE">
            <w:pPr>
              <w:jc w:val="center"/>
              <w:rPr>
                <w:color w:val="000000"/>
              </w:rPr>
            </w:pPr>
            <w:r>
              <w:rPr>
                <w:color w:val="000000"/>
              </w:rPr>
              <w:t>11 700,00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C7282B" w:rsidRDefault="003E14E3" w:rsidP="00E628AE">
            <w:pPr>
              <w:rPr>
                <w:color w:val="000000"/>
                <w:sz w:val="20"/>
                <w:szCs w:val="20"/>
              </w:rPr>
            </w:pPr>
            <w:r>
              <w:rPr>
                <w:color w:val="000000"/>
                <w:sz w:val="20"/>
                <w:szCs w:val="20"/>
              </w:rPr>
              <w:t>РЕСПУБЛИКА БУРЯТИЯ район КАБАНСКИЙ село ВЫДРИНО</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25 202</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30 242,40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32 136</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C7282B" w:rsidRDefault="003E14E3" w:rsidP="00E628AE">
            <w:pPr>
              <w:jc w:val="center"/>
              <w:rPr>
                <w:color w:val="000000"/>
              </w:rPr>
            </w:pPr>
            <w:r>
              <w:rPr>
                <w:color w:val="000000"/>
              </w:rPr>
              <w:t>38 563,20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C7282B" w:rsidRDefault="003E14E3" w:rsidP="00E628AE">
            <w:pPr>
              <w:rPr>
                <w:color w:val="000000"/>
                <w:sz w:val="20"/>
                <w:szCs w:val="20"/>
              </w:rPr>
            </w:pPr>
            <w:r>
              <w:rPr>
                <w:color w:val="000000"/>
                <w:sz w:val="20"/>
                <w:szCs w:val="20"/>
              </w:rPr>
              <w:t>район АНГАРСКИЙ село САВВАТЕЕВКА</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10 820</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12 984,00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13 446</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C7282B" w:rsidRDefault="003E14E3" w:rsidP="00E628AE">
            <w:pPr>
              <w:jc w:val="center"/>
              <w:rPr>
                <w:color w:val="000000"/>
              </w:rPr>
            </w:pPr>
            <w:r>
              <w:rPr>
                <w:color w:val="000000"/>
              </w:rPr>
              <w:t>16 135,20</w:t>
            </w:r>
          </w:p>
        </w:tc>
      </w:tr>
      <w:tr w:rsidR="003E14E3" w:rsidRPr="00C7282B" w:rsidTr="00E628AE">
        <w:trPr>
          <w:trHeight w:val="42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C7282B" w:rsidRDefault="003E14E3" w:rsidP="00E628AE">
            <w:pPr>
              <w:rPr>
                <w:color w:val="000000"/>
                <w:sz w:val="20"/>
                <w:szCs w:val="20"/>
              </w:rPr>
            </w:pPr>
            <w:r>
              <w:rPr>
                <w:color w:val="000000"/>
                <w:sz w:val="20"/>
                <w:szCs w:val="20"/>
              </w:rPr>
              <w:t>РЕСПУБЛИКА БУРЯТИЯ район ЗАКАМЕНСКИЙ улус САНАГА</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90 360</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108 432,00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C7282B" w:rsidRDefault="003E14E3" w:rsidP="00E628AE">
            <w:pPr>
              <w:jc w:val="center"/>
              <w:rPr>
                <w:color w:val="000000"/>
              </w:rPr>
            </w:pPr>
            <w:r>
              <w:rPr>
                <w:color w:val="000000"/>
              </w:rPr>
              <w:t>122 525</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C7282B" w:rsidRDefault="003E14E3" w:rsidP="00E628AE">
            <w:pPr>
              <w:jc w:val="center"/>
              <w:rPr>
                <w:color w:val="000000"/>
              </w:rPr>
            </w:pPr>
            <w:r>
              <w:rPr>
                <w:color w:val="000000"/>
              </w:rPr>
              <w:t>147 030,00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C7282B" w:rsidRDefault="003E14E3" w:rsidP="00E628AE">
            <w:pPr>
              <w:rPr>
                <w:color w:val="000000"/>
                <w:sz w:val="20"/>
                <w:szCs w:val="20"/>
              </w:rPr>
            </w:pPr>
            <w:r>
              <w:rPr>
                <w:color w:val="000000"/>
                <w:sz w:val="20"/>
                <w:szCs w:val="20"/>
              </w:rPr>
              <w:t>город БРАТСК жилой район ЧЕКАНОВСКИЙ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не оказывается</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не оказывается</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70 000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C7282B" w:rsidRDefault="003E14E3" w:rsidP="00E628AE">
            <w:pPr>
              <w:jc w:val="center"/>
              <w:rPr>
                <w:color w:val="000000"/>
              </w:rPr>
            </w:pPr>
            <w:r>
              <w:rPr>
                <w:color w:val="000000"/>
              </w:rPr>
              <w:t>84 000,00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C7282B" w:rsidRDefault="003E14E3" w:rsidP="00E628AE">
            <w:pPr>
              <w:rPr>
                <w:color w:val="000000"/>
                <w:sz w:val="20"/>
                <w:szCs w:val="20"/>
              </w:rPr>
            </w:pPr>
            <w:r>
              <w:rPr>
                <w:color w:val="000000"/>
                <w:sz w:val="20"/>
                <w:szCs w:val="20"/>
              </w:rPr>
              <w:t>город НИЖНЕУДИНСК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43 000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55 000</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66 000,00</w:t>
            </w:r>
          </w:p>
        </w:tc>
      </w:tr>
      <w:tr w:rsidR="003E14E3" w:rsidRPr="00C7282B"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C7282B" w:rsidRDefault="003E14E3" w:rsidP="00E628AE">
            <w:pPr>
              <w:rPr>
                <w:color w:val="000000"/>
                <w:sz w:val="20"/>
                <w:szCs w:val="20"/>
              </w:rPr>
            </w:pPr>
            <w:r>
              <w:rPr>
                <w:color w:val="000000"/>
                <w:sz w:val="20"/>
                <w:szCs w:val="20"/>
              </w:rPr>
              <w:t>район ТАЙШЕТСКИЙ, рабочий посёлок ЮРТЫ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68 000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81 600,00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75 000</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C7282B" w:rsidRDefault="003E14E3" w:rsidP="00E628AE">
            <w:pPr>
              <w:jc w:val="center"/>
              <w:rPr>
                <w:color w:val="000000"/>
              </w:rPr>
            </w:pPr>
            <w:r>
              <w:rPr>
                <w:color w:val="000000"/>
              </w:rPr>
              <w:t>90 000,00</w:t>
            </w:r>
          </w:p>
        </w:tc>
      </w:tr>
    </w:tbl>
    <w:p w:rsidR="003E14E3" w:rsidRDefault="003E14E3" w:rsidP="00E628AE">
      <w:pPr>
        <w:tabs>
          <w:tab w:val="left" w:pos="-4140"/>
          <w:tab w:val="left" w:pos="2160"/>
          <w:tab w:val="left" w:pos="6480"/>
        </w:tabs>
      </w:pPr>
    </w:p>
    <w:p w:rsidR="003E14E3" w:rsidRPr="00236292" w:rsidRDefault="003E14E3" w:rsidP="00E628AE">
      <w:pPr>
        <w:tabs>
          <w:tab w:val="left" w:pos="-4140"/>
          <w:tab w:val="left" w:pos="2160"/>
          <w:tab w:val="left" w:pos="6480"/>
        </w:tabs>
      </w:pPr>
    </w:p>
    <w:p w:rsidR="003E14E3" w:rsidRPr="00236292" w:rsidRDefault="003E14E3" w:rsidP="00E628AE">
      <w:pPr>
        <w:tabs>
          <w:tab w:val="left" w:pos="-4140"/>
          <w:tab w:val="left" w:pos="2160"/>
          <w:tab w:val="left" w:pos="6480"/>
        </w:tabs>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3E14E3" w:rsidRPr="00236292" w:rsidTr="00E628AE">
        <w:trPr>
          <w:trHeight w:val="367"/>
        </w:trPr>
        <w:tc>
          <w:tcPr>
            <w:tcW w:w="4253" w:type="dxa"/>
            <w:vMerge w:val="restart"/>
            <w:shd w:val="clear" w:color="000000" w:fill="FFFFFF"/>
            <w:vAlign w:val="center"/>
            <w:hideMark/>
          </w:tcPr>
          <w:p w:rsidR="003E14E3" w:rsidRPr="00236292" w:rsidRDefault="003E14E3" w:rsidP="00E628AE">
            <w:pPr>
              <w:ind w:hanging="250"/>
              <w:jc w:val="center"/>
              <w:rPr>
                <w:b/>
                <w:color w:val="000000"/>
              </w:rPr>
            </w:pPr>
            <w:r>
              <w:rPr>
                <w:b/>
                <w:color w:val="000000"/>
              </w:rPr>
              <w:t>Норма времени на загрузку/выгрузку груза в/из контейнера</w:t>
            </w:r>
          </w:p>
        </w:tc>
        <w:tc>
          <w:tcPr>
            <w:tcW w:w="1985" w:type="dxa"/>
            <w:vAlign w:val="center"/>
          </w:tcPr>
          <w:p w:rsidR="003E14E3" w:rsidRPr="00236292" w:rsidRDefault="003E14E3" w:rsidP="00E628AE">
            <w:pPr>
              <w:jc w:val="center"/>
              <w:rPr>
                <w:b/>
                <w:color w:val="000000"/>
              </w:rPr>
            </w:pPr>
            <w:r>
              <w:rPr>
                <w:b/>
                <w:color w:val="000000"/>
              </w:rPr>
              <w:t>20 футов</w:t>
            </w:r>
          </w:p>
        </w:tc>
        <w:tc>
          <w:tcPr>
            <w:tcW w:w="1985" w:type="dxa"/>
            <w:vAlign w:val="center"/>
          </w:tcPr>
          <w:p w:rsidR="003E14E3" w:rsidRPr="00236292" w:rsidRDefault="003E14E3" w:rsidP="00E628AE">
            <w:pPr>
              <w:jc w:val="center"/>
              <w:rPr>
                <w:b/>
                <w:color w:val="000000"/>
              </w:rPr>
            </w:pPr>
            <w:r>
              <w:rPr>
                <w:b/>
                <w:color w:val="000000"/>
              </w:rPr>
              <w:t>40 футов</w:t>
            </w:r>
          </w:p>
        </w:tc>
      </w:tr>
      <w:tr w:rsidR="003E14E3" w:rsidRPr="00236292" w:rsidTr="00E628AE">
        <w:trPr>
          <w:trHeight w:val="319"/>
        </w:trPr>
        <w:tc>
          <w:tcPr>
            <w:tcW w:w="4253" w:type="dxa"/>
            <w:vMerge/>
            <w:shd w:val="clear" w:color="000000" w:fill="FFFFFF"/>
            <w:vAlign w:val="center"/>
            <w:hideMark/>
          </w:tcPr>
          <w:p w:rsidR="003E14E3" w:rsidRPr="00236292" w:rsidRDefault="003E14E3" w:rsidP="00E628AE">
            <w:pPr>
              <w:jc w:val="center"/>
              <w:rPr>
                <w:color w:val="000000"/>
              </w:rPr>
            </w:pPr>
          </w:p>
        </w:tc>
        <w:tc>
          <w:tcPr>
            <w:tcW w:w="1985" w:type="dxa"/>
            <w:vAlign w:val="center"/>
          </w:tcPr>
          <w:p w:rsidR="003E14E3" w:rsidRPr="00236292" w:rsidRDefault="003E14E3" w:rsidP="00E628AE">
            <w:pPr>
              <w:jc w:val="center"/>
              <w:rPr>
                <w:color w:val="000000"/>
              </w:rPr>
            </w:pPr>
            <w:r>
              <w:rPr>
                <w:color w:val="000000"/>
              </w:rPr>
              <w:t>3 часа</w:t>
            </w:r>
          </w:p>
        </w:tc>
        <w:tc>
          <w:tcPr>
            <w:tcW w:w="1985" w:type="dxa"/>
            <w:vAlign w:val="center"/>
          </w:tcPr>
          <w:p w:rsidR="003E14E3" w:rsidRPr="00236292" w:rsidRDefault="003E14E3" w:rsidP="00E628AE">
            <w:pPr>
              <w:jc w:val="center"/>
              <w:rPr>
                <w:color w:val="000000"/>
              </w:rPr>
            </w:pPr>
            <w:r>
              <w:rPr>
                <w:color w:val="000000"/>
              </w:rPr>
              <w:t>4 часа</w:t>
            </w:r>
          </w:p>
        </w:tc>
      </w:tr>
    </w:tbl>
    <w:p w:rsidR="003E14E3" w:rsidRPr="00236292"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Pr="00236292" w:rsidRDefault="003E14E3" w:rsidP="00E628AE">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3E14E3" w:rsidRPr="00236292" w:rsidTr="00E628AE">
        <w:trPr>
          <w:trHeight w:val="615"/>
        </w:trPr>
        <w:tc>
          <w:tcPr>
            <w:tcW w:w="4959" w:type="dxa"/>
            <w:vMerge w:val="restart"/>
            <w:shd w:val="clear" w:color="000000" w:fill="FFFFFF"/>
            <w:vAlign w:val="center"/>
            <w:hideMark/>
          </w:tcPr>
          <w:p w:rsidR="003E14E3" w:rsidRPr="00236292" w:rsidRDefault="003E14E3" w:rsidP="00E628AE">
            <w:pPr>
              <w:jc w:val="center"/>
              <w:rPr>
                <w:color w:val="000000"/>
              </w:rPr>
            </w:pPr>
            <w:r>
              <w:rPr>
                <w:b/>
                <w:bCs/>
                <w:color w:val="000000"/>
              </w:rPr>
              <w:br w:type="page"/>
            </w:r>
            <w:r>
              <w:rPr>
                <w:b/>
                <w:color w:val="000000"/>
              </w:rPr>
              <w:t>Наименование услуг</w:t>
            </w:r>
          </w:p>
        </w:tc>
        <w:tc>
          <w:tcPr>
            <w:tcW w:w="1276" w:type="dxa"/>
            <w:shd w:val="clear" w:color="auto" w:fill="auto"/>
            <w:noWrap/>
            <w:vAlign w:val="center"/>
            <w:hideMark/>
          </w:tcPr>
          <w:p w:rsidR="003E14E3" w:rsidRPr="00236292" w:rsidRDefault="003E14E3" w:rsidP="00E628AE">
            <w:pPr>
              <w:jc w:val="center"/>
              <w:rPr>
                <w:color w:val="000000"/>
              </w:rPr>
            </w:pPr>
            <w:r>
              <w:rPr>
                <w:color w:val="000000"/>
              </w:rPr>
              <w:t>Ставка без учета НДС 20%, в рублях</w:t>
            </w:r>
          </w:p>
        </w:tc>
        <w:tc>
          <w:tcPr>
            <w:tcW w:w="1276" w:type="dxa"/>
          </w:tcPr>
          <w:p w:rsidR="003E14E3" w:rsidRPr="00236292" w:rsidRDefault="003E14E3" w:rsidP="00E628AE">
            <w:pPr>
              <w:jc w:val="center"/>
              <w:rPr>
                <w:color w:val="000000"/>
              </w:rPr>
            </w:pPr>
            <w:r>
              <w:rPr>
                <w:color w:val="000000"/>
              </w:rPr>
              <w:t>Ставка с учетом НДС 20%, в рублях</w:t>
            </w:r>
          </w:p>
        </w:tc>
        <w:tc>
          <w:tcPr>
            <w:tcW w:w="1276" w:type="dxa"/>
            <w:shd w:val="clear" w:color="auto" w:fill="auto"/>
            <w:noWrap/>
            <w:vAlign w:val="center"/>
            <w:hideMark/>
          </w:tcPr>
          <w:p w:rsidR="003E14E3" w:rsidRPr="00236292" w:rsidRDefault="003E14E3" w:rsidP="00E628AE">
            <w:pPr>
              <w:jc w:val="center"/>
              <w:rPr>
                <w:color w:val="000000"/>
              </w:rPr>
            </w:pPr>
            <w:r>
              <w:rPr>
                <w:color w:val="000000"/>
              </w:rPr>
              <w:t>Ставка без учета НДС 20%, в рублях</w:t>
            </w:r>
          </w:p>
        </w:tc>
        <w:tc>
          <w:tcPr>
            <w:tcW w:w="1418" w:type="dxa"/>
          </w:tcPr>
          <w:p w:rsidR="003E14E3" w:rsidRPr="00236292" w:rsidRDefault="003E14E3" w:rsidP="00E628AE">
            <w:pPr>
              <w:jc w:val="center"/>
              <w:rPr>
                <w:b/>
                <w:color w:val="000000"/>
              </w:rPr>
            </w:pPr>
            <w:r>
              <w:rPr>
                <w:color w:val="000000"/>
              </w:rPr>
              <w:t>Ставка с учетом НДС 20%, в рублях</w:t>
            </w:r>
          </w:p>
        </w:tc>
      </w:tr>
      <w:tr w:rsidR="003E14E3" w:rsidRPr="00236292" w:rsidTr="00E628AE">
        <w:trPr>
          <w:trHeight w:val="615"/>
        </w:trPr>
        <w:tc>
          <w:tcPr>
            <w:tcW w:w="4959" w:type="dxa"/>
            <w:vMerge/>
            <w:shd w:val="clear" w:color="000000" w:fill="FFFFFF"/>
            <w:vAlign w:val="center"/>
            <w:hideMark/>
          </w:tcPr>
          <w:p w:rsidR="003E14E3" w:rsidRPr="00236292" w:rsidRDefault="003E14E3" w:rsidP="00E628AE">
            <w:pPr>
              <w:jc w:val="center"/>
              <w:rPr>
                <w:b/>
                <w:color w:val="000000"/>
              </w:rPr>
            </w:pPr>
          </w:p>
        </w:tc>
        <w:tc>
          <w:tcPr>
            <w:tcW w:w="2552" w:type="dxa"/>
            <w:gridSpan w:val="2"/>
            <w:shd w:val="clear" w:color="auto" w:fill="auto"/>
            <w:vAlign w:val="center"/>
          </w:tcPr>
          <w:p w:rsidR="003E14E3" w:rsidRPr="00236292" w:rsidRDefault="003E14E3" w:rsidP="00E628AE">
            <w:pPr>
              <w:jc w:val="center"/>
              <w:rPr>
                <w:b/>
                <w:color w:val="000000"/>
              </w:rPr>
            </w:pPr>
            <w:r>
              <w:rPr>
                <w:b/>
                <w:color w:val="000000"/>
              </w:rPr>
              <w:t>20 футов</w:t>
            </w:r>
          </w:p>
        </w:tc>
        <w:tc>
          <w:tcPr>
            <w:tcW w:w="2694" w:type="dxa"/>
            <w:gridSpan w:val="2"/>
            <w:vAlign w:val="center"/>
          </w:tcPr>
          <w:p w:rsidR="003E14E3" w:rsidRPr="00236292" w:rsidRDefault="003E14E3" w:rsidP="00E628AE">
            <w:pPr>
              <w:jc w:val="center"/>
              <w:rPr>
                <w:b/>
                <w:color w:val="000000"/>
              </w:rPr>
            </w:pPr>
            <w:r>
              <w:rPr>
                <w:b/>
                <w:color w:val="000000"/>
              </w:rPr>
              <w:t>40 футов</w:t>
            </w:r>
          </w:p>
        </w:tc>
      </w:tr>
      <w:tr w:rsidR="003E14E3" w:rsidRPr="00236292" w:rsidTr="00E628AE">
        <w:trPr>
          <w:trHeight w:val="615"/>
        </w:trPr>
        <w:tc>
          <w:tcPr>
            <w:tcW w:w="4959" w:type="dxa"/>
            <w:shd w:val="clear" w:color="000000" w:fill="FFFFFF"/>
            <w:vAlign w:val="center"/>
            <w:hideMark/>
          </w:tcPr>
          <w:p w:rsidR="003E14E3" w:rsidRPr="00236292" w:rsidRDefault="003E14E3" w:rsidP="00E628AE">
            <w:pPr>
              <w:jc w:val="center"/>
              <w:rPr>
                <w:color w:val="000000"/>
              </w:rPr>
            </w:pPr>
            <w:r>
              <w:rPr>
                <w:color w:val="000000"/>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3E14E3" w:rsidRPr="004567AA" w:rsidRDefault="003E14E3" w:rsidP="00E628AE">
            <w:pPr>
              <w:jc w:val="center"/>
              <w:rPr>
                <w:color w:val="000000"/>
              </w:rPr>
            </w:pPr>
            <w:r>
              <w:rPr>
                <w:color w:val="000000"/>
              </w:rPr>
              <w:t>1090,00</w:t>
            </w:r>
          </w:p>
        </w:tc>
        <w:tc>
          <w:tcPr>
            <w:tcW w:w="1276" w:type="dxa"/>
            <w:vAlign w:val="center"/>
          </w:tcPr>
          <w:p w:rsidR="003E14E3" w:rsidRPr="004567AA" w:rsidRDefault="003E14E3" w:rsidP="00E628AE">
            <w:pPr>
              <w:jc w:val="center"/>
              <w:rPr>
                <w:color w:val="000000"/>
              </w:rPr>
            </w:pPr>
            <w:r>
              <w:rPr>
                <w:color w:val="000000"/>
              </w:rPr>
              <w:t>1308,00</w:t>
            </w:r>
          </w:p>
        </w:tc>
        <w:tc>
          <w:tcPr>
            <w:tcW w:w="1276" w:type="dxa"/>
            <w:shd w:val="clear" w:color="auto" w:fill="auto"/>
            <w:noWrap/>
            <w:vAlign w:val="center"/>
            <w:hideMark/>
          </w:tcPr>
          <w:p w:rsidR="003E14E3" w:rsidRPr="004567AA" w:rsidRDefault="003E14E3" w:rsidP="00E628AE">
            <w:pPr>
              <w:jc w:val="center"/>
              <w:rPr>
                <w:color w:val="000000"/>
              </w:rPr>
            </w:pPr>
            <w:r>
              <w:rPr>
                <w:color w:val="000000"/>
              </w:rPr>
              <w:t>1235,00</w:t>
            </w:r>
          </w:p>
        </w:tc>
        <w:tc>
          <w:tcPr>
            <w:tcW w:w="1418" w:type="dxa"/>
            <w:vAlign w:val="center"/>
          </w:tcPr>
          <w:p w:rsidR="003E14E3" w:rsidRPr="004567AA" w:rsidRDefault="003E14E3" w:rsidP="00E628AE">
            <w:pPr>
              <w:jc w:val="center"/>
              <w:rPr>
                <w:color w:val="000000"/>
              </w:rPr>
            </w:pPr>
            <w:r>
              <w:rPr>
                <w:color w:val="000000"/>
              </w:rPr>
              <w:t>1482,00</w:t>
            </w:r>
          </w:p>
        </w:tc>
      </w:tr>
    </w:tbl>
    <w:p w:rsidR="003E14E3" w:rsidRPr="00236292" w:rsidRDefault="003E14E3" w:rsidP="00E628AE">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3E14E3" w:rsidRPr="00236292" w:rsidTr="00E628AE">
        <w:trPr>
          <w:cantSplit/>
          <w:trHeight w:val="967"/>
        </w:trPr>
        <w:tc>
          <w:tcPr>
            <w:tcW w:w="5103" w:type="dxa"/>
            <w:shd w:val="clear" w:color="000000" w:fill="FFFFFF"/>
            <w:vAlign w:val="center"/>
            <w:hideMark/>
          </w:tcPr>
          <w:p w:rsidR="003E14E3" w:rsidRPr="00236292" w:rsidRDefault="003E14E3" w:rsidP="00E628AE">
            <w:pPr>
              <w:jc w:val="center"/>
              <w:rPr>
                <w:color w:val="000000"/>
              </w:rPr>
            </w:pPr>
            <w:r>
              <w:rPr>
                <w:color w:val="000000"/>
              </w:rPr>
              <w:t>Наименование услуг</w:t>
            </w:r>
          </w:p>
        </w:tc>
        <w:tc>
          <w:tcPr>
            <w:tcW w:w="1701" w:type="dxa"/>
            <w:vMerge w:val="restart"/>
            <w:shd w:val="clear" w:color="auto" w:fill="auto"/>
            <w:noWrap/>
            <w:vAlign w:val="center"/>
            <w:hideMark/>
          </w:tcPr>
          <w:p w:rsidR="003E14E3" w:rsidRPr="00236292" w:rsidRDefault="003E14E3" w:rsidP="00E628AE">
            <w:pPr>
              <w:jc w:val="center"/>
              <w:rPr>
                <w:color w:val="000000"/>
              </w:rPr>
            </w:pPr>
            <w:r>
              <w:rPr>
                <w:color w:val="000000"/>
              </w:rPr>
              <w:t>Ставка без учета НДС 20%, в рублях</w:t>
            </w:r>
          </w:p>
        </w:tc>
        <w:tc>
          <w:tcPr>
            <w:tcW w:w="1701" w:type="dxa"/>
            <w:vMerge w:val="restart"/>
            <w:vAlign w:val="center"/>
          </w:tcPr>
          <w:p w:rsidR="003E14E3" w:rsidRPr="00236292" w:rsidRDefault="003E14E3" w:rsidP="00E628AE">
            <w:pPr>
              <w:jc w:val="center"/>
              <w:rPr>
                <w:color w:val="000000"/>
              </w:rPr>
            </w:pPr>
            <w:r>
              <w:rPr>
                <w:color w:val="000000"/>
              </w:rPr>
              <w:t>Ставка с учетом НДС 20%, в рублях</w:t>
            </w:r>
          </w:p>
        </w:tc>
        <w:tc>
          <w:tcPr>
            <w:tcW w:w="1701" w:type="dxa"/>
            <w:vMerge w:val="restart"/>
            <w:shd w:val="clear" w:color="auto" w:fill="auto"/>
            <w:noWrap/>
            <w:vAlign w:val="center"/>
            <w:hideMark/>
          </w:tcPr>
          <w:p w:rsidR="003E14E3" w:rsidRPr="00236292" w:rsidRDefault="003E14E3" w:rsidP="00E628AE">
            <w:pPr>
              <w:jc w:val="center"/>
              <w:rPr>
                <w:color w:val="000000"/>
              </w:rPr>
            </w:pPr>
            <w:r>
              <w:rPr>
                <w:color w:val="000000"/>
              </w:rPr>
              <w:t>Ставка без учета НДС 20%, в рублях</w:t>
            </w:r>
          </w:p>
        </w:tc>
        <w:tc>
          <w:tcPr>
            <w:tcW w:w="1560" w:type="dxa"/>
            <w:vMerge w:val="restart"/>
            <w:vAlign w:val="center"/>
          </w:tcPr>
          <w:p w:rsidR="003E14E3" w:rsidRPr="00236292" w:rsidRDefault="003E14E3" w:rsidP="00E628AE">
            <w:pPr>
              <w:jc w:val="center"/>
              <w:rPr>
                <w:color w:val="000000"/>
              </w:rPr>
            </w:pPr>
            <w:r>
              <w:rPr>
                <w:color w:val="000000"/>
              </w:rPr>
              <w:t>Ставка с учетом НДС 20%, в рублях</w:t>
            </w:r>
          </w:p>
        </w:tc>
      </w:tr>
      <w:tr w:rsidR="003E14E3" w:rsidRPr="00236292" w:rsidTr="00E628AE">
        <w:trPr>
          <w:cantSplit/>
          <w:trHeight w:val="276"/>
        </w:trPr>
        <w:tc>
          <w:tcPr>
            <w:tcW w:w="5103" w:type="dxa"/>
            <w:vMerge w:val="restart"/>
            <w:shd w:val="clear" w:color="000000" w:fill="FFFFFF"/>
            <w:vAlign w:val="center"/>
            <w:hideMark/>
          </w:tcPr>
          <w:p w:rsidR="003E14E3" w:rsidRPr="00236292" w:rsidRDefault="003E14E3" w:rsidP="00E628AE">
            <w:pPr>
              <w:jc w:val="center"/>
              <w:rPr>
                <w:color w:val="000000"/>
              </w:rPr>
            </w:pPr>
            <w:r>
              <w:rPr>
                <w:color w:val="000000"/>
              </w:rPr>
              <w:t>Прочие услуги автомобильного транспорта</w:t>
            </w:r>
            <w:r>
              <w:rPr>
                <w:b/>
                <w:bCs/>
                <w:color w:val="000000"/>
              </w:rPr>
              <w:t xml:space="preserve"> </w:t>
            </w:r>
            <w:r>
              <w:rPr>
                <w:b/>
                <w:bCs/>
                <w:color w:val="000000"/>
              </w:rPr>
              <w:br w:type="page"/>
            </w:r>
          </w:p>
        </w:tc>
        <w:tc>
          <w:tcPr>
            <w:tcW w:w="1701" w:type="dxa"/>
            <w:vMerge/>
            <w:shd w:val="clear" w:color="auto" w:fill="auto"/>
            <w:noWrap/>
            <w:vAlign w:val="center"/>
            <w:hideMark/>
          </w:tcPr>
          <w:p w:rsidR="003E14E3" w:rsidRPr="00236292" w:rsidRDefault="003E14E3" w:rsidP="00E628AE">
            <w:pPr>
              <w:jc w:val="center"/>
              <w:rPr>
                <w:color w:val="000000"/>
              </w:rPr>
            </w:pPr>
          </w:p>
        </w:tc>
        <w:tc>
          <w:tcPr>
            <w:tcW w:w="1701" w:type="dxa"/>
            <w:vMerge/>
          </w:tcPr>
          <w:p w:rsidR="003E14E3" w:rsidRPr="00236292" w:rsidRDefault="003E14E3" w:rsidP="00E628AE">
            <w:pPr>
              <w:jc w:val="center"/>
              <w:rPr>
                <w:color w:val="000000"/>
              </w:rPr>
            </w:pPr>
          </w:p>
        </w:tc>
        <w:tc>
          <w:tcPr>
            <w:tcW w:w="1701" w:type="dxa"/>
            <w:vMerge/>
            <w:shd w:val="clear" w:color="auto" w:fill="auto"/>
            <w:noWrap/>
            <w:vAlign w:val="center"/>
            <w:hideMark/>
          </w:tcPr>
          <w:p w:rsidR="003E14E3" w:rsidRPr="00236292" w:rsidRDefault="003E14E3" w:rsidP="00E628AE">
            <w:pPr>
              <w:jc w:val="center"/>
              <w:rPr>
                <w:color w:val="000000"/>
              </w:rPr>
            </w:pPr>
          </w:p>
        </w:tc>
        <w:tc>
          <w:tcPr>
            <w:tcW w:w="1560" w:type="dxa"/>
            <w:vMerge/>
          </w:tcPr>
          <w:p w:rsidR="003E14E3" w:rsidRPr="00236292" w:rsidRDefault="003E14E3" w:rsidP="00E628AE">
            <w:pPr>
              <w:jc w:val="center"/>
              <w:rPr>
                <w:color w:val="000000"/>
              </w:rPr>
            </w:pPr>
          </w:p>
        </w:tc>
      </w:tr>
      <w:tr w:rsidR="003E14E3" w:rsidRPr="00236292" w:rsidTr="00E628AE">
        <w:trPr>
          <w:cantSplit/>
          <w:trHeight w:val="320"/>
        </w:trPr>
        <w:tc>
          <w:tcPr>
            <w:tcW w:w="5103" w:type="dxa"/>
            <w:vMerge/>
            <w:shd w:val="clear" w:color="000000" w:fill="FFFFFF"/>
            <w:vAlign w:val="center"/>
            <w:hideMark/>
          </w:tcPr>
          <w:p w:rsidR="003E14E3" w:rsidRPr="00236292" w:rsidRDefault="003E14E3" w:rsidP="00E628AE">
            <w:pPr>
              <w:jc w:val="center"/>
              <w:rPr>
                <w:b/>
                <w:color w:val="000000"/>
              </w:rPr>
            </w:pPr>
          </w:p>
        </w:tc>
        <w:tc>
          <w:tcPr>
            <w:tcW w:w="3402" w:type="dxa"/>
            <w:gridSpan w:val="2"/>
            <w:shd w:val="clear" w:color="auto" w:fill="auto"/>
            <w:noWrap/>
            <w:vAlign w:val="center"/>
            <w:hideMark/>
          </w:tcPr>
          <w:p w:rsidR="003E14E3" w:rsidRPr="00236292" w:rsidRDefault="003E14E3" w:rsidP="00E628AE">
            <w:pPr>
              <w:jc w:val="center"/>
              <w:rPr>
                <w:b/>
                <w:color w:val="000000"/>
              </w:rPr>
            </w:pPr>
            <w:r>
              <w:rPr>
                <w:b/>
                <w:color w:val="000000"/>
              </w:rPr>
              <w:t>20 футов</w:t>
            </w:r>
          </w:p>
        </w:tc>
        <w:tc>
          <w:tcPr>
            <w:tcW w:w="3261" w:type="dxa"/>
            <w:gridSpan w:val="2"/>
            <w:vAlign w:val="center"/>
          </w:tcPr>
          <w:p w:rsidR="003E14E3" w:rsidRPr="00236292" w:rsidRDefault="003E14E3" w:rsidP="00E628AE">
            <w:pPr>
              <w:jc w:val="center"/>
              <w:rPr>
                <w:b/>
                <w:color w:val="000000"/>
              </w:rPr>
            </w:pPr>
            <w:r>
              <w:rPr>
                <w:b/>
                <w:color w:val="000000"/>
              </w:rPr>
              <w:t>40 футов</w:t>
            </w:r>
          </w:p>
        </w:tc>
      </w:tr>
      <w:tr w:rsidR="003E14E3" w:rsidRPr="00236292" w:rsidTr="00E628AE">
        <w:trPr>
          <w:cantSplit/>
          <w:trHeight w:val="336"/>
        </w:trPr>
        <w:tc>
          <w:tcPr>
            <w:tcW w:w="5103" w:type="dxa"/>
            <w:vMerge/>
            <w:shd w:val="clear" w:color="000000" w:fill="FFFFFF"/>
            <w:vAlign w:val="bottom"/>
            <w:hideMark/>
          </w:tcPr>
          <w:p w:rsidR="003E14E3" w:rsidRPr="00236292" w:rsidRDefault="003E14E3" w:rsidP="00E628AE">
            <w:pPr>
              <w:rPr>
                <w:color w:val="000000"/>
              </w:rPr>
            </w:pPr>
          </w:p>
        </w:tc>
        <w:tc>
          <w:tcPr>
            <w:tcW w:w="1701" w:type="dxa"/>
            <w:shd w:val="clear" w:color="auto" w:fill="auto"/>
            <w:noWrap/>
            <w:vAlign w:val="center"/>
            <w:hideMark/>
          </w:tcPr>
          <w:p w:rsidR="003E14E3" w:rsidRPr="004567AA" w:rsidRDefault="003E14E3" w:rsidP="00E628AE">
            <w:pPr>
              <w:jc w:val="center"/>
              <w:rPr>
                <w:color w:val="000000"/>
              </w:rPr>
            </w:pPr>
            <w:r>
              <w:rPr>
                <w:color w:val="000000"/>
              </w:rPr>
              <w:t>1140,00</w:t>
            </w:r>
          </w:p>
        </w:tc>
        <w:tc>
          <w:tcPr>
            <w:tcW w:w="1701" w:type="dxa"/>
            <w:vAlign w:val="center"/>
          </w:tcPr>
          <w:p w:rsidR="003E14E3" w:rsidRPr="004567AA" w:rsidRDefault="003E14E3" w:rsidP="00E628AE">
            <w:pPr>
              <w:jc w:val="center"/>
              <w:rPr>
                <w:color w:val="000000"/>
              </w:rPr>
            </w:pPr>
            <w:r>
              <w:rPr>
                <w:color w:val="000000"/>
              </w:rPr>
              <w:t>1368,00</w:t>
            </w:r>
          </w:p>
        </w:tc>
        <w:tc>
          <w:tcPr>
            <w:tcW w:w="1701" w:type="dxa"/>
            <w:shd w:val="clear" w:color="auto" w:fill="auto"/>
            <w:noWrap/>
            <w:vAlign w:val="center"/>
            <w:hideMark/>
          </w:tcPr>
          <w:p w:rsidR="003E14E3" w:rsidRPr="004567AA" w:rsidRDefault="003E14E3" w:rsidP="00E628AE">
            <w:pPr>
              <w:jc w:val="center"/>
              <w:rPr>
                <w:color w:val="000000"/>
              </w:rPr>
            </w:pPr>
            <w:r>
              <w:rPr>
                <w:color w:val="000000"/>
              </w:rPr>
              <w:t>1293,00</w:t>
            </w:r>
          </w:p>
        </w:tc>
        <w:tc>
          <w:tcPr>
            <w:tcW w:w="1560" w:type="dxa"/>
            <w:vAlign w:val="center"/>
          </w:tcPr>
          <w:p w:rsidR="003E14E3" w:rsidRPr="004567AA" w:rsidRDefault="003E14E3" w:rsidP="00E628AE">
            <w:pPr>
              <w:jc w:val="center"/>
              <w:rPr>
                <w:color w:val="000000"/>
              </w:rPr>
            </w:pPr>
            <w:r>
              <w:rPr>
                <w:color w:val="000000"/>
              </w:rPr>
              <w:t>1551,60</w:t>
            </w:r>
          </w:p>
        </w:tc>
      </w:tr>
    </w:tbl>
    <w:p w:rsidR="003E14E3" w:rsidRDefault="003E14E3"/>
    <w:p w:rsidR="00E628AE" w:rsidRDefault="00E628AE">
      <w:pPr>
        <w:sectPr w:rsidR="00E628AE" w:rsidSect="00E628AE">
          <w:pgSz w:w="16840" w:h="11907" w:orient="landscape" w:code="9"/>
          <w:pgMar w:top="1418" w:right="1134" w:bottom="851" w:left="1134" w:header="794" w:footer="794" w:gutter="0"/>
          <w:cols w:space="720"/>
          <w:titlePg/>
          <w:docGrid w:linePitch="326"/>
        </w:sectPr>
      </w:pPr>
    </w:p>
    <w:p w:rsidR="003E14E3" w:rsidRDefault="003E14E3"/>
    <w:p w:rsidR="002E18D3" w:rsidRPr="00D72C8B" w:rsidRDefault="002E18D3" w:rsidP="00E628AE">
      <w:pPr>
        <w:suppressAutoHyphens w:val="0"/>
        <w:jc w:val="center"/>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3E14E3" w:rsidRDefault="00E628AE" w:rsidP="00306DEA">
            <w:pPr>
              <w:pStyle w:val="19"/>
              <w:ind w:firstLine="397"/>
              <w:rPr>
                <w:sz w:val="24"/>
                <w:szCs w:val="24"/>
              </w:rPr>
            </w:pPr>
            <w:r>
              <w:rPr>
                <w:sz w:val="24"/>
                <w:szCs w:val="24"/>
              </w:rPr>
              <w:t>процедура Размещения оферты № </w:t>
            </w:r>
            <w:r w:rsidR="00306DEA">
              <w:rPr>
                <w:sz w:val="24"/>
                <w:szCs w:val="24"/>
              </w:rPr>
              <w:t xml:space="preserve">РО-НКПВСЖД-21-0008 </w:t>
            </w:r>
            <w:r>
              <w:rPr>
                <w:sz w:val="24"/>
                <w:szCs w:val="24"/>
              </w:rPr>
              <w:t>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E14E3" w:rsidRDefault="00E628AE">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06DEA" w:rsidRDefault="00306DEA" w:rsidP="00306DEA">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306DEA" w:rsidRDefault="00306DEA" w:rsidP="00306DEA">
            <w:pPr>
              <w:pStyle w:val="19"/>
              <w:ind w:firstLine="0"/>
              <w:rPr>
                <w:sz w:val="24"/>
                <w:szCs w:val="24"/>
              </w:rPr>
            </w:pPr>
            <w:r>
              <w:rPr>
                <w:sz w:val="24"/>
                <w:szCs w:val="24"/>
              </w:rPr>
              <w:t>Адрес: Российская Федерация, 664003, г. Иркутск, ул. Коммунаров, д. 1А</w:t>
            </w:r>
          </w:p>
          <w:p w:rsidR="003E14E3" w:rsidRDefault="00306DEA" w:rsidP="0082481D">
            <w:pPr>
              <w:rPr>
                <w:rFonts w:ascii="Calibri" w:hAnsi="Calibri" w:cs="Calibri"/>
                <w:color w:val="000000"/>
                <w:sz w:val="22"/>
                <w:szCs w:val="22"/>
                <w:lang w:eastAsia="ru-RU"/>
              </w:rPr>
            </w:pPr>
            <w:r>
              <w:t>Контактное(-ые) лицо(-а) Заказчика: Фролова Галина Андреевна, тел. +7(</w:t>
            </w:r>
            <w:r w:rsidR="0082481D">
              <w:t>3</w:t>
            </w:r>
            <w:r>
              <w:t>95</w:t>
            </w:r>
            <w:r w:rsidR="0082481D">
              <w:t>2</w:t>
            </w:r>
            <w:r>
              <w:t>)788020(6105), электронный адрес frolovaga@trcont.ru.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E14E3" w:rsidRDefault="00E628AE">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82481D">
              <w:rPr>
                <w:sz w:val="24"/>
                <w:szCs w:val="24"/>
              </w:rPr>
              <w:t xml:space="preserve">, </w:t>
            </w:r>
            <w:r>
              <w:rPr>
                <w:sz w:val="24"/>
                <w:szCs w:val="24"/>
              </w:rPr>
              <w:t xml:space="preserve">сформированным в </w:t>
            </w:r>
            <w:r w:rsidR="0082481D">
              <w:rPr>
                <w:sz w:val="24"/>
                <w:szCs w:val="24"/>
              </w:rPr>
              <w:t xml:space="preserve">аппарате управления </w:t>
            </w:r>
            <w:r>
              <w:rPr>
                <w:sz w:val="24"/>
                <w:szCs w:val="24"/>
              </w:rPr>
              <w:t xml:space="preserve">ПАО «ТрансКонтейнер» </w:t>
            </w:r>
          </w:p>
          <w:p w:rsidR="003E14E3" w:rsidRDefault="00E628AE">
            <w:pPr>
              <w:pStyle w:val="19"/>
              <w:ind w:firstLine="0"/>
              <w:rPr>
                <w:sz w:val="24"/>
                <w:szCs w:val="24"/>
                <w:highlight w:val="cyan"/>
              </w:rPr>
            </w:pPr>
            <w:r>
              <w:rPr>
                <w:sz w:val="24"/>
                <w:szCs w:val="24"/>
              </w:rPr>
              <w:t>Адрес:</w:t>
            </w:r>
            <w:r w:rsidR="0082481D">
              <w:rPr>
                <w:sz w:val="24"/>
                <w:szCs w:val="24"/>
              </w:rPr>
              <w:t xml:space="preserve">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E14E3" w:rsidRDefault="00E628AE" w:rsidP="00915622">
            <w:pPr>
              <w:pStyle w:val="19"/>
              <w:ind w:firstLine="397"/>
              <w:rPr>
                <w:sz w:val="24"/>
                <w:szCs w:val="24"/>
              </w:rPr>
            </w:pPr>
            <w:r>
              <w:rPr>
                <w:sz w:val="24"/>
                <w:szCs w:val="24"/>
              </w:rPr>
              <w:t xml:space="preserve">Начальная (максимальная) цена договора составляет </w:t>
            </w:r>
            <w:r w:rsidR="00915622" w:rsidRPr="00915622">
              <w:rPr>
                <w:sz w:val="24"/>
                <w:szCs w:val="24"/>
              </w:rPr>
              <w:t xml:space="preserve">79 456 000 (семьдесят девять миллионов четыреста пятьдесят шесть тысяч) рублей </w:t>
            </w:r>
            <w:r>
              <w:rPr>
                <w:sz w:val="24"/>
                <w:szCs w:val="24"/>
              </w:rPr>
              <w:t xml:space="preserve">00 копеек с учетом всех налогов (кроме НДС).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w:t>
            </w:r>
            <w:r>
              <w:rPr>
                <w:sz w:val="24"/>
                <w:szCs w:val="24"/>
              </w:rPr>
              <w:lastRenderedPageBreak/>
              <w:t>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3E14E3" w:rsidRDefault="002673E5">
            <w:pPr>
              <w:jc w:val="both"/>
              <w:rPr>
                <w:b/>
              </w:rPr>
            </w:pPr>
            <w:r>
              <w:t>«04» октября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3E14E3" w:rsidRPr="002673E5" w:rsidRDefault="00E628AE" w:rsidP="00BE35F6">
            <w:pPr>
              <w:pStyle w:val="19"/>
              <w:ind w:firstLine="397"/>
              <w:rPr>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2673E5">
              <w:rPr>
                <w:sz w:val="24"/>
                <w:szCs w:val="24"/>
              </w:rPr>
              <w:t>«</w:t>
            </w:r>
            <w:r w:rsidR="002673E5" w:rsidRPr="002673E5">
              <w:rPr>
                <w:sz w:val="24"/>
                <w:szCs w:val="24"/>
              </w:rPr>
              <w:t xml:space="preserve">30» сентября </w:t>
            </w:r>
            <w:r w:rsidRPr="002673E5">
              <w:rPr>
                <w:sz w:val="24"/>
                <w:szCs w:val="24"/>
              </w:rPr>
              <w:t>202</w:t>
            </w:r>
            <w:r w:rsidR="00BE35F6">
              <w:rPr>
                <w:sz w:val="24"/>
                <w:szCs w:val="24"/>
              </w:rPr>
              <w:t>2</w:t>
            </w:r>
            <w:r w:rsidRPr="002673E5">
              <w:rPr>
                <w:sz w:val="24"/>
                <w:szCs w:val="24"/>
              </w:rPr>
              <w:t xml:space="preserve"> г.</w:t>
            </w:r>
            <w:r w:rsidR="00BE35F6">
              <w:rPr>
                <w:sz w:val="24"/>
                <w:szCs w:val="24"/>
              </w:rPr>
              <w:t xml:space="preserve"> 12 час. 00 мин</w:t>
            </w:r>
            <w:r>
              <w:rPr>
                <w:sz w:val="24"/>
                <w:szCs w:val="24"/>
              </w:rPr>
              <w:t xml:space="preserve"> по адресу, указанному в пункте 2 Информационной карты.</w:t>
            </w:r>
          </w:p>
        </w:tc>
      </w:tr>
      <w:tr w:rsidR="002673E5" w:rsidRPr="00F86FAA" w:rsidTr="004D6B74">
        <w:tc>
          <w:tcPr>
            <w:tcW w:w="426" w:type="dxa"/>
          </w:tcPr>
          <w:p w:rsidR="002673E5" w:rsidRPr="00F86FAA" w:rsidRDefault="002673E5" w:rsidP="00E47C4C">
            <w:pPr>
              <w:pStyle w:val="19"/>
              <w:ind w:left="-57" w:right="-108" w:firstLine="0"/>
              <w:rPr>
                <w:b/>
                <w:sz w:val="24"/>
                <w:szCs w:val="24"/>
              </w:rPr>
            </w:pPr>
            <w:r>
              <w:rPr>
                <w:b/>
                <w:sz w:val="24"/>
                <w:szCs w:val="24"/>
              </w:rPr>
              <w:t>8.</w:t>
            </w:r>
          </w:p>
        </w:tc>
        <w:tc>
          <w:tcPr>
            <w:tcW w:w="2126" w:type="dxa"/>
          </w:tcPr>
          <w:p w:rsidR="002673E5" w:rsidRPr="00F86FAA" w:rsidRDefault="002673E5"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673E5" w:rsidRPr="003C51BE" w:rsidRDefault="002673E5" w:rsidP="002673E5">
            <w:pPr>
              <w:pStyle w:val="19"/>
              <w:ind w:firstLine="397"/>
              <w:rPr>
                <w:sz w:val="24"/>
                <w:szCs w:val="24"/>
              </w:rPr>
            </w:pPr>
            <w:r w:rsidRPr="003C51BE">
              <w:rPr>
                <w:sz w:val="24"/>
                <w:szCs w:val="24"/>
              </w:rPr>
              <w:t>Вскрытие, рассмотрение, оценка и сопоставление Заявок состоится по адресу, указанному в пункте 2 Информационной карты.</w:t>
            </w:r>
          </w:p>
          <w:p w:rsidR="002673E5" w:rsidRPr="003C51BE" w:rsidRDefault="002673E5" w:rsidP="002673E5">
            <w:pPr>
              <w:pStyle w:val="19"/>
              <w:ind w:firstLine="397"/>
              <w:rPr>
                <w:sz w:val="24"/>
                <w:szCs w:val="24"/>
              </w:rPr>
            </w:pPr>
            <w:r w:rsidRPr="003C51BE">
              <w:rPr>
                <w:sz w:val="24"/>
                <w:szCs w:val="24"/>
              </w:rPr>
              <w:t>1) по первому этапу при наличии Заявок  - «</w:t>
            </w:r>
            <w:r>
              <w:rPr>
                <w:sz w:val="24"/>
                <w:szCs w:val="24"/>
              </w:rPr>
              <w:t>12</w:t>
            </w:r>
            <w:r w:rsidRPr="003C51BE">
              <w:rPr>
                <w:sz w:val="24"/>
                <w:szCs w:val="24"/>
              </w:rPr>
              <w:t xml:space="preserve">» </w:t>
            </w:r>
            <w:r>
              <w:rPr>
                <w:sz w:val="24"/>
                <w:szCs w:val="24"/>
              </w:rPr>
              <w:t>ок</w:t>
            </w:r>
            <w:r w:rsidRPr="003C51BE">
              <w:rPr>
                <w:sz w:val="24"/>
                <w:szCs w:val="24"/>
              </w:rPr>
              <w:t xml:space="preserve">тября 2021 г. в 14 часов 00 минут местного времени </w:t>
            </w:r>
          </w:p>
          <w:p w:rsidR="002673E5" w:rsidRPr="003C51BE" w:rsidRDefault="002673E5" w:rsidP="002673E5">
            <w:pPr>
              <w:pStyle w:val="19"/>
              <w:ind w:firstLine="397"/>
              <w:rPr>
                <w:sz w:val="24"/>
                <w:szCs w:val="24"/>
              </w:rPr>
            </w:pPr>
            <w:r w:rsidRPr="003C51BE">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tc>
      </w:tr>
      <w:tr w:rsidR="002673E5" w:rsidRPr="00F86FAA" w:rsidTr="004D6B74">
        <w:tc>
          <w:tcPr>
            <w:tcW w:w="426" w:type="dxa"/>
          </w:tcPr>
          <w:p w:rsidR="002673E5" w:rsidRPr="00F86FAA" w:rsidRDefault="002673E5" w:rsidP="00E47C4C">
            <w:pPr>
              <w:pStyle w:val="19"/>
              <w:ind w:left="-57" w:right="-108" w:firstLine="0"/>
              <w:rPr>
                <w:b/>
                <w:sz w:val="24"/>
                <w:szCs w:val="24"/>
              </w:rPr>
            </w:pPr>
            <w:r>
              <w:rPr>
                <w:b/>
                <w:sz w:val="24"/>
                <w:szCs w:val="24"/>
              </w:rPr>
              <w:t>9.</w:t>
            </w:r>
          </w:p>
        </w:tc>
        <w:tc>
          <w:tcPr>
            <w:tcW w:w="2126" w:type="dxa"/>
          </w:tcPr>
          <w:p w:rsidR="002673E5" w:rsidRPr="00F86FAA" w:rsidRDefault="002673E5" w:rsidP="008035D3">
            <w:pPr>
              <w:pStyle w:val="Default"/>
              <w:rPr>
                <w:b/>
                <w:color w:val="auto"/>
              </w:rPr>
            </w:pPr>
            <w:r>
              <w:rPr>
                <w:b/>
                <w:color w:val="auto"/>
              </w:rPr>
              <w:t>Подведение итогов</w:t>
            </w:r>
          </w:p>
        </w:tc>
        <w:tc>
          <w:tcPr>
            <w:tcW w:w="7200" w:type="dxa"/>
          </w:tcPr>
          <w:p w:rsidR="002673E5" w:rsidRPr="00DD0A55" w:rsidRDefault="002673E5" w:rsidP="002673E5">
            <w:pPr>
              <w:pStyle w:val="19"/>
              <w:ind w:firstLine="459"/>
              <w:rPr>
                <w:sz w:val="24"/>
                <w:szCs w:val="24"/>
              </w:rPr>
            </w:pPr>
            <w:r>
              <w:rPr>
                <w:sz w:val="24"/>
                <w:szCs w:val="24"/>
              </w:rPr>
              <w:t xml:space="preserve">Подведение итогов состоится по адресу, указанному в пункте 3 </w:t>
            </w:r>
            <w:r w:rsidRPr="00DD0A55">
              <w:rPr>
                <w:sz w:val="24"/>
                <w:szCs w:val="24"/>
              </w:rPr>
              <w:t>Информационной карты:</w:t>
            </w:r>
          </w:p>
          <w:p w:rsidR="002673E5" w:rsidRPr="00DD0A55" w:rsidRDefault="002673E5" w:rsidP="002673E5">
            <w:pPr>
              <w:pStyle w:val="19"/>
              <w:ind w:firstLine="459"/>
              <w:rPr>
                <w:sz w:val="24"/>
                <w:szCs w:val="24"/>
              </w:rPr>
            </w:pPr>
            <w:r w:rsidRPr="00DD0A55">
              <w:rPr>
                <w:sz w:val="24"/>
                <w:szCs w:val="24"/>
              </w:rPr>
              <w:t>1) по первому этапу при наличии Заявок - не позднее «2</w:t>
            </w:r>
            <w:r>
              <w:rPr>
                <w:sz w:val="24"/>
                <w:szCs w:val="24"/>
              </w:rPr>
              <w:t>5</w:t>
            </w:r>
            <w:r w:rsidRPr="00DD0A55">
              <w:rPr>
                <w:sz w:val="24"/>
                <w:szCs w:val="24"/>
              </w:rPr>
              <w:t xml:space="preserve">» </w:t>
            </w:r>
            <w:r>
              <w:rPr>
                <w:sz w:val="24"/>
                <w:szCs w:val="24"/>
              </w:rPr>
              <w:t>но</w:t>
            </w:r>
            <w:r w:rsidRPr="00DD0A55">
              <w:rPr>
                <w:sz w:val="24"/>
                <w:szCs w:val="24"/>
              </w:rPr>
              <w:t>ября 2021 г. 14 часов 00 минут</w:t>
            </w:r>
          </w:p>
          <w:p w:rsidR="002673E5" w:rsidRPr="006614BC" w:rsidRDefault="002673E5" w:rsidP="002673E5">
            <w:pPr>
              <w:pStyle w:val="19"/>
              <w:ind w:firstLine="459"/>
              <w:rPr>
                <w:sz w:val="24"/>
                <w:szCs w:val="24"/>
              </w:rPr>
            </w:pPr>
            <w:r w:rsidRPr="00DD0A55">
              <w:rPr>
                <w:sz w:val="24"/>
                <w:szCs w:val="24"/>
              </w:rPr>
              <w:t>2)  по второму и последующим</w:t>
            </w:r>
            <w:r w:rsidRPr="00222736">
              <w:rPr>
                <w:sz w:val="24"/>
                <w:szCs w:val="24"/>
              </w:rPr>
              <w:t xml:space="preserve">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E14E3" w:rsidRDefault="00E628AE">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E14E3" w:rsidRPr="00E628AE" w:rsidRDefault="00E628AE">
            <w:pPr>
              <w:pStyle w:val="afe"/>
              <w:jc w:val="both"/>
              <w:rPr>
                <w:sz w:val="24"/>
                <w:szCs w:val="24"/>
              </w:rPr>
            </w:pPr>
            <w:r w:rsidRPr="00E628AE">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3E14E3" w:rsidRDefault="00E628AE">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E14E3" w:rsidRDefault="00E628AE">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E14E3" w:rsidRDefault="00E628AE">
            <w:pPr>
              <w:pStyle w:val="Default"/>
              <w:jc w:val="both"/>
            </w:pPr>
            <w:r>
              <w:rPr>
                <w:b/>
                <w:bCs/>
                <w:color w:val="auto"/>
              </w:rPr>
              <w:lastRenderedPageBreak/>
              <w:t xml:space="preserve">Срок </w:t>
            </w:r>
            <w:r>
              <w:rPr>
                <w:b/>
                <w:color w:val="auto"/>
              </w:rPr>
              <w:t xml:space="preserve">поставки товаров, выполнения работ, оказания услуг и </w:t>
            </w:r>
            <w:r>
              <w:rPr>
                <w:b/>
                <w:color w:val="auto"/>
              </w:rPr>
              <w:lastRenderedPageBreak/>
              <w:t>т.д.</w:t>
            </w:r>
            <w:r>
              <w:rPr>
                <w:b/>
                <w:bCs/>
                <w:color w:val="auto"/>
              </w:rPr>
              <w:t xml:space="preserve">: </w:t>
            </w:r>
            <w:r>
              <w:t>С даты заключения договора по 31 декабря 2022 года включительно.</w:t>
            </w:r>
          </w:p>
          <w:p w:rsidR="00685C56" w:rsidRPr="00F86FAA" w:rsidRDefault="00685C56" w:rsidP="00685C56">
            <w:pPr>
              <w:pStyle w:val="Default"/>
              <w:jc w:val="both"/>
            </w:pPr>
          </w:p>
          <w:p w:rsidR="003E14E3" w:rsidRDefault="00E628A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E14E3" w:rsidRDefault="007F01F4">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E14E3" w:rsidRDefault="00E628A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E14E3" w:rsidRDefault="00E628AE">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3E14E3" w:rsidRDefault="00E628AE">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E14E3" w:rsidRDefault="00E628A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E14E3" w:rsidRDefault="00E628A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E14E3" w:rsidRDefault="00E628AE">
                  <w:pPr>
                    <w:snapToGrid w:val="0"/>
                    <w:rPr>
                      <w:sz w:val="22"/>
                      <w:szCs w:val="22"/>
                    </w:rPr>
                  </w:pPr>
                  <w:r>
                    <w:rPr>
                      <w:sz w:val="22"/>
                      <w:szCs w:val="22"/>
                    </w:rPr>
                    <w:t>10</w:t>
                  </w:r>
                </w:p>
              </w:tc>
            </w:tr>
          </w:tbl>
          <w:p w:rsidR="003E14E3" w:rsidRDefault="003E14E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E14E3" w:rsidRPr="00E628AE" w:rsidRDefault="00E628AE">
            <w:pPr>
              <w:pStyle w:val="aff7"/>
              <w:numPr>
                <w:ilvl w:val="1"/>
                <w:numId w:val="26"/>
              </w:numPr>
              <w:ind w:left="601" w:hanging="426"/>
              <w:jc w:val="both"/>
            </w:pPr>
            <w:r w:rsidRPr="00E628AE">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E14E3" w:rsidRPr="00E628AE" w:rsidRDefault="00E628AE">
            <w:pPr>
              <w:pStyle w:val="aff7"/>
              <w:numPr>
                <w:ilvl w:val="1"/>
                <w:numId w:val="26"/>
              </w:numPr>
              <w:ind w:left="601" w:hanging="426"/>
              <w:jc w:val="both"/>
            </w:pPr>
            <w:r w:rsidRPr="00E628A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E14E3" w:rsidRPr="00E628AE" w:rsidRDefault="00E628AE">
            <w:pPr>
              <w:pStyle w:val="aff7"/>
              <w:numPr>
                <w:ilvl w:val="1"/>
                <w:numId w:val="26"/>
              </w:numPr>
              <w:ind w:left="601" w:hanging="426"/>
              <w:jc w:val="both"/>
            </w:pPr>
            <w:r w:rsidRPr="00E628AE">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w:t>
            </w:r>
            <w:r w:rsidR="007C4AF5">
              <w:t>евозки всех типов контейнеров;</w:t>
            </w:r>
            <w:r w:rsidRPr="00E628AE">
              <w:t xml:space="preserve"> </w:t>
            </w:r>
          </w:p>
          <w:p w:rsidR="003E14E3" w:rsidRPr="00E628AE" w:rsidRDefault="00E628AE">
            <w:pPr>
              <w:pStyle w:val="aff7"/>
              <w:numPr>
                <w:ilvl w:val="1"/>
                <w:numId w:val="26"/>
              </w:numPr>
              <w:ind w:left="601" w:hanging="426"/>
              <w:jc w:val="both"/>
            </w:pPr>
            <w:r w:rsidRPr="00E628AE">
              <w:t>члены экипажа должны иметь водительские удостоверения на право управления грузовыми автомобилями.</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E14E3" w:rsidRPr="00E628AE" w:rsidRDefault="00E628AE">
            <w:pPr>
              <w:pStyle w:val="aff7"/>
              <w:numPr>
                <w:ilvl w:val="1"/>
                <w:numId w:val="26"/>
              </w:numPr>
              <w:ind w:left="601" w:hanging="426"/>
              <w:jc w:val="both"/>
            </w:pPr>
            <w:r w:rsidRPr="00E628A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E14E3" w:rsidRPr="00E628AE" w:rsidRDefault="00E628AE">
            <w:pPr>
              <w:pStyle w:val="aff7"/>
              <w:numPr>
                <w:ilvl w:val="1"/>
                <w:numId w:val="26"/>
              </w:numPr>
              <w:ind w:left="601" w:hanging="426"/>
              <w:jc w:val="both"/>
            </w:pPr>
            <w:r w:rsidRPr="00E628A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628AE">
              <w:t>://</w:t>
            </w:r>
            <w:r>
              <w:rPr>
                <w:lang w:val="en-US"/>
              </w:rPr>
              <w:t>service</w:t>
            </w:r>
            <w:r w:rsidRPr="00E628AE">
              <w:t>.</w:t>
            </w:r>
            <w:r>
              <w:rPr>
                <w:lang w:val="en-US"/>
              </w:rPr>
              <w:t>nalog</w:t>
            </w:r>
            <w:r w:rsidRPr="00E628AE">
              <w:t>.</w:t>
            </w:r>
            <w:r>
              <w:rPr>
                <w:lang w:val="en-US"/>
              </w:rPr>
              <w:t>ru</w:t>
            </w:r>
            <w:r w:rsidRPr="00E628AE">
              <w:t>/</w:t>
            </w:r>
            <w:r>
              <w:rPr>
                <w:lang w:val="en-US"/>
              </w:rPr>
              <w:t>zd</w:t>
            </w:r>
            <w:r w:rsidRPr="00E628AE">
              <w:t>.</w:t>
            </w:r>
            <w:r>
              <w:rPr>
                <w:lang w:val="en-US"/>
              </w:rPr>
              <w:t>do</w:t>
            </w:r>
            <w:r w:rsidRPr="00E628A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E628AE">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628AE">
              <w:t>://</w:t>
            </w:r>
            <w:r>
              <w:rPr>
                <w:lang w:val="en-US"/>
              </w:rPr>
              <w:t>service</w:t>
            </w:r>
            <w:r w:rsidRPr="00E628AE">
              <w:t>.</w:t>
            </w:r>
            <w:r>
              <w:rPr>
                <w:lang w:val="en-US"/>
              </w:rPr>
              <w:t>nalog</w:t>
            </w:r>
            <w:r w:rsidRPr="00E628AE">
              <w:t>.</w:t>
            </w:r>
            <w:r>
              <w:rPr>
                <w:lang w:val="en-US"/>
              </w:rPr>
              <w:t>ru</w:t>
            </w:r>
            <w:r w:rsidRPr="00E628AE">
              <w:t>/</w:t>
            </w:r>
            <w:r>
              <w:rPr>
                <w:lang w:val="en-US"/>
              </w:rPr>
              <w:t>zd</w:t>
            </w:r>
            <w:r w:rsidRPr="00E628AE">
              <w:t>.</w:t>
            </w:r>
            <w:r>
              <w:rPr>
                <w:lang w:val="en-US"/>
              </w:rPr>
              <w:t>do</w:t>
            </w:r>
            <w:r w:rsidRPr="00E628AE">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3E14E3" w:rsidRPr="00E628AE" w:rsidRDefault="00E628AE">
            <w:pPr>
              <w:pStyle w:val="aff7"/>
              <w:numPr>
                <w:ilvl w:val="1"/>
                <w:numId w:val="26"/>
              </w:numPr>
              <w:ind w:left="601" w:hanging="426"/>
              <w:jc w:val="both"/>
            </w:pPr>
            <w:r w:rsidRPr="00E628A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628AE">
              <w:t>://</w:t>
            </w:r>
            <w:r>
              <w:rPr>
                <w:lang w:val="en-US"/>
              </w:rPr>
              <w:t>fssprus</w:t>
            </w:r>
            <w:r w:rsidRPr="00E628AE">
              <w:t>.</w:t>
            </w:r>
            <w:r>
              <w:rPr>
                <w:lang w:val="en-US"/>
              </w:rPr>
              <w:t>ru</w:t>
            </w:r>
            <w:r w:rsidRPr="00E628AE">
              <w:t>/</w:t>
            </w:r>
            <w:r>
              <w:rPr>
                <w:lang w:val="en-US"/>
              </w:rPr>
              <w:t>iss</w:t>
            </w:r>
            <w:r w:rsidRPr="00E628AE">
              <w:t>/</w:t>
            </w:r>
            <w:r>
              <w:rPr>
                <w:lang w:val="en-US"/>
              </w:rPr>
              <w:t>ip</w:t>
            </w:r>
            <w:r w:rsidRPr="00E628A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628AE">
              <w:t>://</w:t>
            </w:r>
            <w:r>
              <w:rPr>
                <w:lang w:val="en-US"/>
              </w:rPr>
              <w:t>www</w:t>
            </w:r>
            <w:r w:rsidRPr="00E628AE">
              <w:t>.</w:t>
            </w:r>
            <w:r>
              <w:rPr>
                <w:lang w:val="en-US"/>
              </w:rPr>
              <w:t>fedresurs</w:t>
            </w:r>
            <w:r w:rsidRPr="00E628AE">
              <w:t>.</w:t>
            </w:r>
            <w:r>
              <w:rPr>
                <w:lang w:val="en-US"/>
              </w:rPr>
              <w:t>ru</w:t>
            </w:r>
            <w:r w:rsidRPr="00E628A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2673E5">
              <w:t xml:space="preserve"> </w:t>
            </w:r>
            <w:r w:rsidRPr="00E628AE">
              <w:t xml:space="preserve">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3E14E3" w:rsidRPr="00E628AE" w:rsidRDefault="00E628AE">
            <w:pPr>
              <w:pStyle w:val="aff7"/>
              <w:numPr>
                <w:ilvl w:val="1"/>
                <w:numId w:val="26"/>
              </w:numPr>
              <w:ind w:left="601" w:hanging="426"/>
              <w:jc w:val="both"/>
            </w:pPr>
            <w:r w:rsidRPr="00E628A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sidRPr="00E628AE">
              <w:lastRenderedPageBreak/>
              <w:t xml:space="preserve">(финансовой)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3E14E3" w:rsidRPr="00E628AE" w:rsidRDefault="00E628AE">
            <w:pPr>
              <w:pStyle w:val="aff7"/>
              <w:numPr>
                <w:ilvl w:val="1"/>
                <w:numId w:val="26"/>
              </w:numPr>
              <w:ind w:left="601" w:hanging="426"/>
              <w:jc w:val="both"/>
            </w:pPr>
            <w:r w:rsidRPr="00E628AE">
              <w:t xml:space="preserve">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 </w:t>
            </w:r>
          </w:p>
          <w:p w:rsidR="003E14E3" w:rsidRPr="00E628AE" w:rsidRDefault="00E628AE">
            <w:pPr>
              <w:pStyle w:val="aff7"/>
              <w:numPr>
                <w:ilvl w:val="1"/>
                <w:numId w:val="26"/>
              </w:numPr>
              <w:ind w:left="601" w:hanging="426"/>
              <w:jc w:val="both"/>
            </w:pPr>
            <w:r w:rsidRPr="00E628AE">
              <w:t xml:space="preserve">документ по форме Приложения № 6 к документации о закупке «Перечень транспортных средств» с указанием в обязательном порядке, на каком законном праве предлагаемые транспортные средства принадлежат участникам,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(прицепов), свидетельств о регистрации транспортных средств (прицепов), договоров аренды и т.п.); </w:t>
            </w:r>
          </w:p>
          <w:p w:rsidR="003E14E3" w:rsidRPr="00E628AE" w:rsidRDefault="00E628AE">
            <w:pPr>
              <w:pStyle w:val="aff7"/>
              <w:numPr>
                <w:ilvl w:val="1"/>
                <w:numId w:val="26"/>
              </w:numPr>
              <w:ind w:left="601" w:hanging="426"/>
              <w:jc w:val="both"/>
            </w:pPr>
            <w:r w:rsidRPr="00E628AE">
              <w:t>документ по форме приложения № 7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3E14E3" w:rsidRDefault="00E628AE">
            <w:pPr>
              <w:pStyle w:val="af9"/>
              <w:ind w:firstLine="0"/>
              <w:rPr>
                <w:sz w:val="24"/>
                <w:highlight w:val="yellow"/>
              </w:rPr>
            </w:pPr>
            <w:r w:rsidRPr="00E628AE">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rsidRPr="00E628AE">
              <w:rPr>
                <w:sz w:val="24"/>
              </w:rPr>
              <w:lastRenderedPageBreak/>
              <w:t>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3E14E3" w:rsidRDefault="00E628A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E14E3" w:rsidRDefault="00E628A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3E14E3" w:rsidRDefault="00E628AE" w:rsidP="00D6398F">
                  <w:pPr>
                    <w:pStyle w:val="-3"/>
                    <w:tabs>
                      <w:tab w:val="clear" w:pos="1985"/>
                    </w:tabs>
                    <w:suppressAutoHyphens/>
                    <w:ind w:firstLine="600"/>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w:t>
                  </w:r>
                  <w:r>
                    <w:rPr>
                      <w:sz w:val="24"/>
                    </w:rPr>
                    <w:lastRenderedPageBreak/>
                    <w:t>данном случае, не требуется.</w:t>
                  </w:r>
                </w:p>
              </w:tc>
            </w:tr>
            <w:tr w:rsidR="00B244F0" w:rsidRPr="001F109F" w:rsidTr="00FC5445">
              <w:tc>
                <w:tcPr>
                  <w:tcW w:w="6974" w:type="dxa"/>
                </w:tcPr>
                <w:p w:rsidR="001D6629" w:rsidRDefault="001D6629" w:rsidP="001D6629">
                  <w:pPr>
                    <w:pStyle w:val="af9"/>
                    <w:ind w:left="629" w:firstLine="0"/>
                    <w:rPr>
                      <w:b/>
                      <w:sz w:val="24"/>
                    </w:rPr>
                  </w:pPr>
                  <w:r>
                    <w:rPr>
                      <w:b/>
                      <w:sz w:val="24"/>
                    </w:rPr>
                    <w:lastRenderedPageBreak/>
                    <w:t>III. Увеличение цены договора:</w:t>
                  </w:r>
                </w:p>
                <w:p w:rsidR="001D6629" w:rsidRPr="00FB0DD0" w:rsidRDefault="001D6629" w:rsidP="001D6629">
                  <w:pPr>
                    <w:pStyle w:val="af9"/>
                    <w:numPr>
                      <w:ilvl w:val="1"/>
                      <w:numId w:val="16"/>
                    </w:numPr>
                    <w:ind w:left="34" w:firstLine="567"/>
                    <w:rPr>
                      <w:sz w:val="24"/>
                    </w:rPr>
                  </w:pPr>
                  <w:r>
                    <w:rPr>
                      <w:sz w:val="24"/>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rsidR="00D6398F" w:rsidRPr="00D6398F">
                    <w:rPr>
                      <w:sz w:val="24"/>
                    </w:rP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3E14E3" w:rsidRDefault="00E628AE">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3E14E3" w:rsidRDefault="00E628AE" w:rsidP="0020651B">
                  <w:pPr>
                    <w:pStyle w:val="af9"/>
                    <w:ind w:firstLine="629"/>
                    <w:rPr>
                      <w:sz w:val="24"/>
                    </w:rPr>
                  </w:pPr>
                  <w:r w:rsidRPr="0020651B">
                    <w:rPr>
                      <w:sz w:val="24"/>
                    </w:rPr>
                    <w:t xml:space="preserve">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w:t>
                  </w:r>
                  <w:r w:rsidR="0020651B" w:rsidRPr="0020651B">
                    <w:rPr>
                      <w:sz w:val="24"/>
                    </w:rPr>
                    <w:t xml:space="preserve">4,1 </w:t>
                  </w:r>
                  <w:r w:rsidRPr="0020651B">
                    <w:rPr>
                      <w:sz w:val="24"/>
                    </w:rPr>
                    <w:t>% (</w:t>
                  </w:r>
                  <w:r w:rsidR="0020651B" w:rsidRPr="0020651B">
                    <w:rPr>
                      <w:sz w:val="24"/>
                    </w:rPr>
                    <w:t>Четыре целых одна десятая процента)</w:t>
                  </w:r>
                  <w:r w:rsidRPr="0020651B">
                    <w:rPr>
                      <w:sz w:val="24"/>
                    </w:rPr>
                    <w:t xml:space="preserve"> в год.</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E14E3" w:rsidRDefault="00E628A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E14E3" w:rsidRDefault="00E628AE">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E14E3" w:rsidRDefault="00E628AE">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E14E3" w:rsidRDefault="00E628AE">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E14E3" w:rsidRDefault="00E628AE">
            <w:pPr>
              <w:pStyle w:val="19"/>
              <w:ind w:firstLine="0"/>
              <w:rPr>
                <w:sz w:val="24"/>
                <w:szCs w:val="24"/>
              </w:rPr>
            </w:pPr>
            <w:r>
              <w:rPr>
                <w:sz w:val="24"/>
                <w:szCs w:val="24"/>
              </w:rPr>
              <w:t>С даты заключения договора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3E14E3" w:rsidRDefault="00E628A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7C4AF5">
        <w:rPr>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E14E3" w:rsidRDefault="00E628A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E14E3" w:rsidRDefault="00E628A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E14E3" w:rsidRDefault="003E14E3" w:rsidP="00E628AE">
      <w:pPr>
        <w:jc w:val="center"/>
        <w:outlineLvl w:val="1"/>
        <w:rPr>
          <w:rFonts w:eastAsia="MS Mincho"/>
          <w:b/>
        </w:rPr>
      </w:pPr>
      <w:r>
        <w:rPr>
          <w:rFonts w:eastAsia="MS Mincho"/>
          <w:b/>
        </w:rPr>
        <w:t>Предложение о сотрудничестве</w:t>
      </w:r>
    </w:p>
    <w:p w:rsidR="003E14E3" w:rsidRDefault="003E14E3" w:rsidP="00E628AE">
      <w:pPr>
        <w:jc w:val="center"/>
        <w:outlineLvl w:val="1"/>
        <w:rPr>
          <w:rFonts w:eastAsia="MS Mincho"/>
          <w:b/>
        </w:rPr>
      </w:pPr>
    </w:p>
    <w:p w:rsidR="003E14E3" w:rsidRPr="00970785" w:rsidRDefault="003E14E3" w:rsidP="00E628AE">
      <w:pPr>
        <w:jc w:val="center"/>
        <w:outlineLvl w:val="1"/>
        <w:rPr>
          <w:rFonts w:eastAsia="MS Mincho"/>
          <w:b/>
        </w:rPr>
      </w:pPr>
    </w:p>
    <w:tbl>
      <w:tblPr>
        <w:tblW w:w="0" w:type="auto"/>
        <w:tblLook w:val="04A0"/>
      </w:tblPr>
      <w:tblGrid>
        <w:gridCol w:w="4787"/>
        <w:gridCol w:w="4784"/>
      </w:tblGrid>
      <w:tr w:rsidR="003E14E3" w:rsidRPr="00970785" w:rsidTr="00E628AE">
        <w:tc>
          <w:tcPr>
            <w:tcW w:w="4787" w:type="dxa"/>
          </w:tcPr>
          <w:p w:rsidR="003E14E3" w:rsidRPr="00970785" w:rsidRDefault="003E14E3" w:rsidP="00E628AE">
            <w:pPr>
              <w:ind w:right="-285"/>
            </w:pPr>
            <w:r>
              <w:t>«____» ___________ 202   _ г.</w:t>
            </w:r>
          </w:p>
        </w:tc>
        <w:tc>
          <w:tcPr>
            <w:tcW w:w="4784" w:type="dxa"/>
          </w:tcPr>
          <w:p w:rsidR="003E14E3" w:rsidRPr="00970785" w:rsidRDefault="003E14E3" w:rsidP="00E628AE">
            <w:pPr>
              <w:ind w:right="-285"/>
            </w:pPr>
            <w:r>
              <w:t>Процедура размещения оферты</w:t>
            </w:r>
          </w:p>
          <w:p w:rsidR="003E14E3" w:rsidRDefault="003E14E3" w:rsidP="00E628AE">
            <w:pPr>
              <w:ind w:right="-285"/>
            </w:pPr>
            <w:r>
              <w:t>№ РО-___-21-__00___(далее – процедура Размещение оферты)</w:t>
            </w:r>
          </w:p>
          <w:p w:rsidR="007F01F4" w:rsidRPr="00970785" w:rsidRDefault="007F01F4" w:rsidP="00E628AE">
            <w:pPr>
              <w:ind w:right="-285"/>
            </w:pPr>
          </w:p>
        </w:tc>
      </w:tr>
      <w:tr w:rsidR="003E14E3" w:rsidRPr="00970785" w:rsidTr="00E628AE">
        <w:tblPrEx>
          <w:tblBorders>
            <w:insideH w:val="single" w:sz="4" w:space="0" w:color="auto"/>
            <w:insideV w:val="single" w:sz="4" w:space="0" w:color="auto"/>
          </w:tblBorders>
        </w:tblPrEx>
        <w:tc>
          <w:tcPr>
            <w:tcW w:w="9571" w:type="dxa"/>
            <w:gridSpan w:val="2"/>
          </w:tcPr>
          <w:p w:rsidR="003E14E3" w:rsidRPr="00970785" w:rsidRDefault="003E14E3" w:rsidP="00E628AE">
            <w:pPr>
              <w:ind w:right="-285"/>
            </w:pPr>
          </w:p>
        </w:tc>
      </w:tr>
      <w:tr w:rsidR="003E14E3" w:rsidRPr="00134283" w:rsidTr="00E628AE">
        <w:tblPrEx>
          <w:tblBorders>
            <w:insideH w:val="single" w:sz="4" w:space="0" w:color="auto"/>
            <w:insideV w:val="single" w:sz="4" w:space="0" w:color="auto"/>
          </w:tblBorders>
        </w:tblPrEx>
        <w:tc>
          <w:tcPr>
            <w:tcW w:w="9571" w:type="dxa"/>
            <w:gridSpan w:val="2"/>
          </w:tcPr>
          <w:p w:rsidR="003E14E3" w:rsidRPr="00134283" w:rsidRDefault="003E14E3" w:rsidP="00E628AE">
            <w:pPr>
              <w:ind w:right="-285" w:firstLine="3"/>
              <w:jc w:val="center"/>
              <w:rPr>
                <w:sz w:val="20"/>
                <w:szCs w:val="20"/>
              </w:rPr>
            </w:pPr>
            <w:r>
              <w:rPr>
                <w:bCs/>
                <w:i/>
                <w:sz w:val="20"/>
                <w:szCs w:val="20"/>
              </w:rPr>
              <w:t>(полное наименование п</w:t>
            </w:r>
            <w:r>
              <w:rPr>
                <w:i/>
                <w:sz w:val="20"/>
                <w:szCs w:val="20"/>
              </w:rPr>
              <w:t>ретендента</w:t>
            </w:r>
            <w:r>
              <w:rPr>
                <w:bCs/>
                <w:i/>
                <w:sz w:val="20"/>
                <w:szCs w:val="20"/>
              </w:rPr>
              <w:t>)</w:t>
            </w:r>
          </w:p>
        </w:tc>
      </w:tr>
    </w:tbl>
    <w:p w:rsidR="003E14E3" w:rsidRPr="00970785" w:rsidRDefault="003E14E3" w:rsidP="00E628AE">
      <w:pPr>
        <w:ind w:right="-285" w:firstLine="720"/>
        <w:jc w:val="both"/>
      </w:pPr>
      <w:r>
        <w:t>1. ________</w:t>
      </w:r>
      <w:r>
        <w:rPr>
          <w:bCs/>
          <w:i/>
          <w:sz w:val="20"/>
          <w:szCs w:val="20"/>
        </w:rPr>
        <w:t>(полное наименование п</w:t>
      </w:r>
      <w:r>
        <w:rPr>
          <w:i/>
          <w:sz w:val="20"/>
          <w:szCs w:val="20"/>
        </w:rPr>
        <w:t>ретендента</w:t>
      </w:r>
      <w:r>
        <w:rPr>
          <w:bCs/>
          <w:i/>
          <w:sz w:val="20"/>
          <w:szCs w:val="20"/>
        </w:rPr>
        <w:t xml:space="preserve">) </w:t>
      </w:r>
      <w:r>
        <w:rPr>
          <w:b/>
        </w:rPr>
        <w:t xml:space="preserve">соглашается </w:t>
      </w:r>
      <w:r>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w:t>
      </w:r>
      <w:r w:rsidR="007F01F4">
        <w:t xml:space="preserve"> </w:t>
      </w:r>
      <w:r>
        <w:t>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3E14E3" w:rsidRPr="00970785" w:rsidRDefault="003E14E3" w:rsidP="00E628AE">
      <w:pPr>
        <w:ind w:right="-285" w:firstLine="720"/>
        <w:jc w:val="both"/>
      </w:pPr>
      <w:r>
        <w:t>Также соглашается с тем, что при проведении указанного отбора Заказчик вправе начинать отбор с объявления ставки ниже предельной.</w:t>
      </w:r>
    </w:p>
    <w:p w:rsidR="003E14E3" w:rsidRPr="00E3358B" w:rsidRDefault="003E14E3" w:rsidP="00E628AE">
      <w:pPr>
        <w:ind w:right="-285" w:firstLine="720"/>
        <w:jc w:val="both"/>
      </w:pPr>
      <w:r>
        <w:t xml:space="preserve">2. Дополнительные условия выполнения работ, оказания услуг _____________________ ___________________________________________ </w:t>
      </w:r>
      <w:r>
        <w:rPr>
          <w:i/>
          <w:sz w:val="20"/>
          <w:szCs w:val="20"/>
        </w:rPr>
        <w:t>(заполняется претендентом при необходимости)</w:t>
      </w:r>
      <w:r>
        <w:rPr>
          <w:i/>
        </w:rPr>
        <w:t>.</w:t>
      </w:r>
    </w:p>
    <w:p w:rsidR="003E14E3" w:rsidRDefault="003E14E3" w:rsidP="00E628AE">
      <w:pPr>
        <w:ind w:right="-285" w:firstLine="720"/>
        <w:jc w:val="both"/>
      </w:pPr>
      <w:r>
        <w:t xml:space="preserve">3. Осуществлять электронный документооборот (далее – ЭДО) на условиях, изложенных в приложениях № 9 к проекту договора (приложение № 4) к документации о закупке </w:t>
      </w:r>
      <w:r>
        <w:rPr>
          <w:b/>
        </w:rPr>
        <w:t>согласны/не согласны</w:t>
      </w:r>
      <w:r>
        <w:rPr>
          <w:i/>
          <w:sz w:val="20"/>
          <w:szCs w:val="20"/>
        </w:rPr>
        <w:t>(указать необходимое)</w:t>
      </w:r>
      <w:r>
        <w:t>.</w:t>
      </w:r>
    </w:p>
    <w:p w:rsidR="003E14E3" w:rsidRPr="00970785" w:rsidRDefault="003E14E3" w:rsidP="00E628AE">
      <w:pPr>
        <w:ind w:right="-285" w:firstLine="720"/>
        <w:jc w:val="both"/>
      </w:pPr>
      <w:r>
        <w:t xml:space="preserve">При осуществлении ЭДО предполагается обмен следующими документами </w:t>
      </w:r>
      <w:r>
        <w:rPr>
          <w:i/>
          <w:sz w:val="20"/>
          <w:szCs w:val="20"/>
        </w:rPr>
        <w:t>(при согласии с ЭДО удалить ненужные ниже строки, при несогласии настоящий абзац удаляется)</w:t>
      </w:r>
      <w:r>
        <w:t>:</w:t>
      </w:r>
    </w:p>
    <w:p w:rsidR="003E14E3" w:rsidRPr="00970785" w:rsidRDefault="003E14E3" w:rsidP="00E628AE">
      <w:pPr>
        <w:ind w:right="-285" w:firstLine="720"/>
        <w:jc w:val="both"/>
      </w:pPr>
      <w:r>
        <w:t>- акт сдачи-приемки выполненных работ/оказанных услуг;</w:t>
      </w:r>
    </w:p>
    <w:p w:rsidR="003E14E3" w:rsidRPr="00970785" w:rsidRDefault="003E14E3" w:rsidP="00E628AE">
      <w:pPr>
        <w:ind w:right="-285" w:firstLine="720"/>
        <w:jc w:val="both"/>
      </w:pPr>
      <w:r>
        <w:t>- товарная накладная формы ТОРГ-12;</w:t>
      </w:r>
    </w:p>
    <w:p w:rsidR="003E14E3" w:rsidRPr="00970785" w:rsidRDefault="003E14E3" w:rsidP="00E628AE">
      <w:pPr>
        <w:ind w:right="-285" w:firstLine="720"/>
        <w:jc w:val="both"/>
      </w:pPr>
      <w:r>
        <w:t>- универсальный передаточный документ (УПД);</w:t>
      </w:r>
    </w:p>
    <w:p w:rsidR="003E14E3" w:rsidRPr="00970785" w:rsidRDefault="003E14E3" w:rsidP="00E628AE">
      <w:pPr>
        <w:ind w:right="-285" w:firstLine="720"/>
        <w:jc w:val="both"/>
      </w:pPr>
      <w:r>
        <w:t>- счет-фактура;</w:t>
      </w:r>
    </w:p>
    <w:p w:rsidR="003E14E3" w:rsidRPr="00970785" w:rsidRDefault="003E14E3" w:rsidP="00E628AE">
      <w:pPr>
        <w:ind w:right="-285" w:firstLine="720"/>
        <w:jc w:val="both"/>
      </w:pPr>
      <w:r>
        <w:t>- корректировочный документ/корректировочная счет-фактура.</w:t>
      </w:r>
    </w:p>
    <w:p w:rsidR="003E14E3" w:rsidRPr="00970785" w:rsidRDefault="003E14E3" w:rsidP="00E628AE">
      <w:pPr>
        <w:ind w:right="-285" w:firstLine="720"/>
        <w:jc w:val="both"/>
      </w:pPr>
      <w:r>
        <w:t xml:space="preserve">4. Срок действия настоящего Предложения о сотрудничестве составляет _______________ </w:t>
      </w:r>
      <w:r>
        <w:rPr>
          <w:i/>
          <w:sz w:val="20"/>
          <w:szCs w:val="20"/>
        </w:rPr>
        <w:t>(претендентом указывается срок не менее установленного в пункте 22 Информационной карты</w:t>
      </w:r>
      <w:r>
        <w:rPr>
          <w:sz w:val="20"/>
          <w:szCs w:val="20"/>
        </w:rPr>
        <w:t>)</w:t>
      </w:r>
      <w:r>
        <w:t xml:space="preserve"> календарных дней с даты рассмотрения Заявок, указанной в пункте 8 Информационной карты.</w:t>
      </w:r>
    </w:p>
    <w:p w:rsidR="003E14E3" w:rsidRPr="00970785" w:rsidRDefault="003E14E3" w:rsidP="00E628AE">
      <w:pPr>
        <w:ind w:right="-285" w:firstLine="720"/>
        <w:jc w:val="both"/>
      </w:pPr>
      <w:r>
        <w:t>5. Если предложения, изложенные в настоящем Предложении о сотрудничестве, будут приняты Заказчиком, ________</w:t>
      </w:r>
      <w:r>
        <w:rPr>
          <w:bCs/>
          <w:i/>
          <w:sz w:val="20"/>
          <w:szCs w:val="20"/>
        </w:rPr>
        <w:t>(полное наименование п</w:t>
      </w:r>
      <w:r>
        <w:rPr>
          <w:i/>
          <w:sz w:val="20"/>
          <w:szCs w:val="20"/>
        </w:rPr>
        <w:t>ретендента</w:t>
      </w:r>
      <w:r>
        <w:rPr>
          <w:bCs/>
          <w:i/>
          <w:sz w:val="20"/>
          <w:szCs w:val="20"/>
        </w:rPr>
        <w:t>)</w:t>
      </w:r>
      <w:r>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3E14E3" w:rsidRDefault="003E14E3" w:rsidP="00E628AE">
      <w:pPr>
        <w:ind w:right="-285" w:firstLine="720"/>
        <w:jc w:val="both"/>
      </w:pPr>
      <w:r>
        <w:t>6. ________</w:t>
      </w:r>
      <w:r>
        <w:rPr>
          <w:bCs/>
          <w:i/>
          <w:sz w:val="20"/>
          <w:szCs w:val="20"/>
        </w:rPr>
        <w:t>(полное наименование п</w:t>
      </w:r>
      <w:r>
        <w:rPr>
          <w:i/>
          <w:sz w:val="20"/>
          <w:szCs w:val="20"/>
        </w:rPr>
        <w:t>ретендента</w:t>
      </w:r>
      <w:r>
        <w:rPr>
          <w:bCs/>
          <w:i/>
          <w:sz w:val="20"/>
          <w:szCs w:val="20"/>
        </w:rPr>
        <w:t>)</w:t>
      </w:r>
      <w: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3E14E3" w:rsidRPr="00970785" w:rsidRDefault="003E14E3" w:rsidP="00E628AE">
      <w:pPr>
        <w:ind w:right="-285" w:firstLine="720"/>
        <w:jc w:val="both"/>
      </w:pPr>
    </w:p>
    <w:p w:rsidR="003E14E3" w:rsidRPr="00E3358B" w:rsidRDefault="003E14E3" w:rsidP="00E628AE">
      <w:pPr>
        <w:keepNext/>
        <w:ind w:right="-285"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_________________________________________________________</w:t>
      </w:r>
    </w:p>
    <w:p w:rsidR="003E14E3" w:rsidRPr="007C16ED" w:rsidRDefault="003E14E3" w:rsidP="00E628AE">
      <w:pPr>
        <w:tabs>
          <w:tab w:val="left" w:pos="8640"/>
        </w:tabs>
        <w:ind w:right="-285"/>
        <w:jc w:val="center"/>
        <w:rPr>
          <w:i/>
          <w:sz w:val="20"/>
          <w:szCs w:val="20"/>
        </w:rPr>
      </w:pPr>
      <w:r>
        <w:rPr>
          <w:i/>
          <w:sz w:val="20"/>
          <w:szCs w:val="20"/>
        </w:rPr>
        <w:t xml:space="preserve">                                                                 (наименование претендента)</w:t>
      </w:r>
    </w:p>
    <w:p w:rsidR="003E14E3" w:rsidRPr="00970785" w:rsidRDefault="003E14E3" w:rsidP="00E628AE">
      <w:pPr>
        <w:ind w:right="-285"/>
        <w:rPr>
          <w:lang w:eastAsia="ru-RU"/>
        </w:rPr>
      </w:pPr>
      <w:r>
        <w:rPr>
          <w:lang w:eastAsia="ru-RU"/>
        </w:rPr>
        <w:t>_____________________________________________________________________________</w:t>
      </w:r>
    </w:p>
    <w:p w:rsidR="003E14E3" w:rsidRPr="00B54100" w:rsidRDefault="003E14E3" w:rsidP="00E628AE">
      <w:pPr>
        <w:ind w:right="-285"/>
        <w:rPr>
          <w:i/>
          <w:sz w:val="20"/>
          <w:szCs w:val="20"/>
        </w:rPr>
      </w:pPr>
      <w:r>
        <w:rPr>
          <w:i/>
        </w:rPr>
        <w:t xml:space="preserve">       М.П.</w:t>
      </w:r>
      <w:r>
        <w:rPr>
          <w:i/>
        </w:rPr>
        <w:tab/>
      </w:r>
      <w:r>
        <w:rPr>
          <w:i/>
        </w:rPr>
        <w:tab/>
      </w:r>
      <w:r>
        <w:rPr>
          <w:i/>
        </w:rPr>
        <w:tab/>
      </w:r>
      <w:r>
        <w:rPr>
          <w:i/>
          <w:sz w:val="20"/>
          <w:szCs w:val="20"/>
        </w:rPr>
        <w:t>(должность, подпись, ФИО)</w:t>
      </w:r>
    </w:p>
    <w:p w:rsidR="003E14E3" w:rsidRDefault="003E14E3" w:rsidP="007F01F4">
      <w:pPr>
        <w:ind w:right="-285"/>
        <w:rPr>
          <w:szCs w:val="28"/>
        </w:rPr>
      </w:pPr>
      <w:r>
        <w:rPr>
          <w:lang w:eastAsia="ru-RU"/>
        </w:rPr>
        <w:t>"____" ____________ 20__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E14E3" w:rsidRDefault="00E628AE">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E14E3" w:rsidRDefault="003E14E3" w:rsidP="00E628AE">
      <w:pPr>
        <w:jc w:val="center"/>
        <w:rPr>
          <w:b/>
          <w:sz w:val="28"/>
          <w:szCs w:val="28"/>
        </w:rPr>
      </w:pPr>
      <w:r>
        <w:rPr>
          <w:b/>
          <w:sz w:val="28"/>
          <w:szCs w:val="28"/>
        </w:rPr>
        <w:t>ПРОЕКТ ДОГОВОРА</w:t>
      </w:r>
    </w:p>
    <w:p w:rsidR="003E14E3" w:rsidRDefault="003E14E3" w:rsidP="00E628AE">
      <w:pPr>
        <w:ind w:hanging="284"/>
        <w:jc w:val="center"/>
        <w:rPr>
          <w:b/>
          <w:sz w:val="28"/>
          <w:szCs w:val="28"/>
        </w:rPr>
      </w:pPr>
    </w:p>
    <w:p w:rsidR="003E14E3" w:rsidRPr="00BB7CCD" w:rsidRDefault="003E14E3" w:rsidP="00E628AE">
      <w:pPr>
        <w:ind w:hanging="284"/>
        <w:jc w:val="center"/>
        <w:rPr>
          <w:b/>
          <w:sz w:val="28"/>
          <w:szCs w:val="28"/>
        </w:rPr>
      </w:pPr>
      <w:r>
        <w:rPr>
          <w:b/>
          <w:sz w:val="28"/>
          <w:szCs w:val="28"/>
        </w:rPr>
        <w:t>Договор аренды</w:t>
      </w:r>
    </w:p>
    <w:p w:rsidR="003E14E3" w:rsidRPr="00BB7CCD" w:rsidRDefault="003E14E3" w:rsidP="00E628AE">
      <w:pPr>
        <w:ind w:left="-284"/>
        <w:jc w:val="center"/>
        <w:rPr>
          <w:b/>
          <w:sz w:val="28"/>
          <w:szCs w:val="28"/>
        </w:rPr>
      </w:pPr>
      <w:r>
        <w:rPr>
          <w:b/>
          <w:sz w:val="28"/>
          <w:szCs w:val="28"/>
        </w:rPr>
        <w:t>транспортного средства с экипажем</w:t>
      </w:r>
    </w:p>
    <w:p w:rsidR="003E14E3" w:rsidRPr="006369AA" w:rsidRDefault="003E14E3" w:rsidP="00E628AE">
      <w:pPr>
        <w:autoSpaceDE w:val="0"/>
        <w:autoSpaceDN w:val="0"/>
        <w:adjustRightInd w:val="0"/>
        <w:jc w:val="both"/>
      </w:pPr>
    </w:p>
    <w:p w:rsidR="003E14E3" w:rsidRPr="00520031" w:rsidRDefault="003E14E3" w:rsidP="00E628AE">
      <w:pPr>
        <w:autoSpaceDE w:val="0"/>
        <w:autoSpaceDN w:val="0"/>
        <w:adjustRightInd w:val="0"/>
        <w:jc w:val="both"/>
      </w:pPr>
      <w:r>
        <w:t xml:space="preserve">г. ______________      </w:t>
      </w:r>
      <w:r>
        <w:tab/>
      </w:r>
      <w:r>
        <w:tab/>
      </w:r>
      <w:r>
        <w:tab/>
        <w:t xml:space="preserve">                                                 "___" ____________ 202__ г.</w:t>
      </w:r>
    </w:p>
    <w:p w:rsidR="003E14E3" w:rsidRPr="00520031" w:rsidRDefault="003E14E3" w:rsidP="00E628AE">
      <w:pPr>
        <w:autoSpaceDE w:val="0"/>
        <w:autoSpaceDN w:val="0"/>
        <w:adjustRightInd w:val="0"/>
        <w:jc w:val="both"/>
      </w:pPr>
    </w:p>
    <w:p w:rsidR="003E14E3" w:rsidRPr="00520031" w:rsidRDefault="003E14E3" w:rsidP="00E628AE">
      <w:pPr>
        <w:autoSpaceDE w:val="0"/>
        <w:autoSpaceDN w:val="0"/>
        <w:adjustRightInd w:val="0"/>
        <w:jc w:val="both"/>
        <w:rPr>
          <w:sz w:val="2"/>
          <w:szCs w:val="2"/>
        </w:rPr>
      </w:pPr>
    </w:p>
    <w:p w:rsidR="003E14E3" w:rsidRPr="003641D8" w:rsidRDefault="003E14E3" w:rsidP="00E628AE">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3E14E3" w:rsidRPr="00520031" w:rsidRDefault="003E14E3" w:rsidP="00E628AE">
      <w:pPr>
        <w:autoSpaceDE w:val="0"/>
        <w:autoSpaceDN w:val="0"/>
        <w:adjustRightInd w:val="0"/>
        <w:ind w:firstLine="540"/>
        <w:jc w:val="both"/>
      </w:pPr>
    </w:p>
    <w:p w:rsidR="003E14E3" w:rsidRPr="00520031" w:rsidRDefault="003E14E3" w:rsidP="00E628AE">
      <w:pPr>
        <w:autoSpaceDE w:val="0"/>
        <w:autoSpaceDN w:val="0"/>
        <w:adjustRightInd w:val="0"/>
        <w:jc w:val="center"/>
        <w:rPr>
          <w:b/>
        </w:rPr>
      </w:pPr>
      <w:r>
        <w:rPr>
          <w:b/>
        </w:rPr>
        <w:t>1. ПРЕДМЕТ ДОГОВОРА</w:t>
      </w:r>
    </w:p>
    <w:p w:rsidR="003E14E3" w:rsidRPr="00520031" w:rsidRDefault="003E14E3" w:rsidP="00E628AE">
      <w:pPr>
        <w:autoSpaceDE w:val="0"/>
        <w:autoSpaceDN w:val="0"/>
        <w:adjustRightInd w:val="0"/>
        <w:ind w:firstLine="540"/>
        <w:jc w:val="both"/>
        <w:rPr>
          <w:b/>
        </w:rPr>
      </w:pPr>
    </w:p>
    <w:p w:rsidR="003E14E3" w:rsidRPr="00C07CDB" w:rsidRDefault="003E14E3" w:rsidP="00E628AE">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E14E3" w:rsidRPr="00EA0E72" w:rsidRDefault="003E14E3" w:rsidP="00E628AE">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E14E3" w:rsidRPr="004A5B29" w:rsidRDefault="003E14E3" w:rsidP="00E628AE">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E14E3" w:rsidRDefault="003E14E3" w:rsidP="00E628AE">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E14E3" w:rsidRPr="00520031" w:rsidRDefault="003E14E3" w:rsidP="00E628AE">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E14E3" w:rsidRPr="00520031" w:rsidRDefault="003E14E3" w:rsidP="00E628AE">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E14E3" w:rsidRDefault="003E14E3" w:rsidP="00E628AE">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3E14E3" w:rsidRPr="00520031" w:rsidRDefault="003E14E3" w:rsidP="00E628AE">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E14E3" w:rsidRDefault="003E14E3" w:rsidP="00E628AE">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E14E3" w:rsidRPr="00520031" w:rsidRDefault="003E14E3" w:rsidP="00E628AE">
      <w:pPr>
        <w:autoSpaceDE w:val="0"/>
        <w:autoSpaceDN w:val="0"/>
        <w:adjustRightInd w:val="0"/>
        <w:ind w:firstLine="540"/>
        <w:jc w:val="both"/>
      </w:pPr>
    </w:p>
    <w:p w:rsidR="003E14E3" w:rsidRDefault="003E14E3" w:rsidP="00E628AE">
      <w:pPr>
        <w:autoSpaceDE w:val="0"/>
        <w:autoSpaceDN w:val="0"/>
        <w:adjustRightInd w:val="0"/>
        <w:ind w:firstLine="540"/>
        <w:jc w:val="center"/>
        <w:rPr>
          <w:b/>
        </w:rPr>
      </w:pPr>
    </w:p>
    <w:p w:rsidR="003E14E3" w:rsidRPr="00520031" w:rsidRDefault="003E14E3" w:rsidP="00E628AE">
      <w:pPr>
        <w:autoSpaceDE w:val="0"/>
        <w:autoSpaceDN w:val="0"/>
        <w:adjustRightInd w:val="0"/>
        <w:ind w:firstLine="540"/>
        <w:jc w:val="center"/>
        <w:rPr>
          <w:b/>
        </w:rPr>
      </w:pPr>
      <w:r>
        <w:rPr>
          <w:b/>
        </w:rPr>
        <w:t xml:space="preserve">2. ПОРЯДОК ПЕРЕДАЧИ ТРАНСПОРТНОГО СРЕДСТВА И СРОК АРЕНДЫ </w:t>
      </w:r>
    </w:p>
    <w:p w:rsidR="003E14E3" w:rsidRPr="00520031" w:rsidRDefault="003E14E3" w:rsidP="00E628AE">
      <w:pPr>
        <w:autoSpaceDE w:val="0"/>
        <w:autoSpaceDN w:val="0"/>
        <w:adjustRightInd w:val="0"/>
        <w:ind w:firstLine="540"/>
      </w:pPr>
    </w:p>
    <w:p w:rsidR="003E14E3" w:rsidRDefault="003E14E3" w:rsidP="00E628AE">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3E14E3" w:rsidRDefault="003E14E3" w:rsidP="00E628AE">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3E14E3" w:rsidRDefault="003E14E3" w:rsidP="00E628AE">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3E14E3" w:rsidRDefault="003E14E3" w:rsidP="00E628AE">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3E14E3" w:rsidRDefault="003E14E3" w:rsidP="00E628AE">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E14E3" w:rsidRDefault="003E14E3" w:rsidP="00E628AE">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E14E3" w:rsidRDefault="003E14E3" w:rsidP="00E628AE">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3E14E3" w:rsidRDefault="003E14E3" w:rsidP="00E628AE">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E14E3" w:rsidRDefault="003E14E3" w:rsidP="00E628AE">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E14E3" w:rsidRPr="00D15467" w:rsidRDefault="003E14E3" w:rsidP="00E628AE">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3E14E3" w:rsidRPr="007E7DAC" w:rsidRDefault="003E14E3" w:rsidP="00E628AE">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3E14E3" w:rsidRPr="006369AA" w:rsidRDefault="003E14E3" w:rsidP="00E628AE">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E14E3" w:rsidRPr="00586B09" w:rsidRDefault="003E14E3" w:rsidP="00E628AE">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E14E3" w:rsidRPr="00B423A2" w:rsidRDefault="003E14E3" w:rsidP="00E628AE">
      <w:pPr>
        <w:autoSpaceDE w:val="0"/>
        <w:autoSpaceDN w:val="0"/>
        <w:adjustRightInd w:val="0"/>
        <w:ind w:firstLine="567"/>
        <w:jc w:val="both"/>
      </w:pPr>
      <w:r>
        <w:t xml:space="preserve"> </w:t>
      </w:r>
    </w:p>
    <w:p w:rsidR="003E14E3" w:rsidRPr="00520031" w:rsidRDefault="003E14E3" w:rsidP="00E628AE">
      <w:pPr>
        <w:autoSpaceDE w:val="0"/>
        <w:autoSpaceDN w:val="0"/>
        <w:adjustRightInd w:val="0"/>
        <w:jc w:val="center"/>
        <w:rPr>
          <w:b/>
        </w:rPr>
      </w:pPr>
      <w:r>
        <w:rPr>
          <w:b/>
        </w:rPr>
        <w:t>3. ПРАВА И ОБЯЗАННОСТИ СТОРОН</w:t>
      </w:r>
    </w:p>
    <w:p w:rsidR="003E14E3" w:rsidRPr="00520031" w:rsidRDefault="003E14E3" w:rsidP="00E628AE">
      <w:pPr>
        <w:autoSpaceDE w:val="0"/>
        <w:autoSpaceDN w:val="0"/>
        <w:adjustRightInd w:val="0"/>
        <w:ind w:firstLine="540"/>
        <w:jc w:val="both"/>
      </w:pPr>
    </w:p>
    <w:p w:rsidR="003E14E3" w:rsidRDefault="003E14E3" w:rsidP="00E628AE">
      <w:pPr>
        <w:autoSpaceDE w:val="0"/>
        <w:autoSpaceDN w:val="0"/>
        <w:adjustRightInd w:val="0"/>
        <w:ind w:firstLine="540"/>
        <w:jc w:val="both"/>
      </w:pPr>
      <w:r>
        <w:t>3.1. Арендодатель обязан:</w:t>
      </w:r>
    </w:p>
    <w:p w:rsidR="003E14E3" w:rsidRPr="000662AF" w:rsidRDefault="003E14E3" w:rsidP="00E628AE">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E14E3" w:rsidRPr="00520031" w:rsidRDefault="003E14E3" w:rsidP="00E628AE">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3E14E3" w:rsidRDefault="003E14E3" w:rsidP="00E628AE">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3E14E3" w:rsidRPr="00520031" w:rsidRDefault="003E14E3" w:rsidP="00E628AE">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3E14E3" w:rsidRPr="00520031" w:rsidRDefault="003E14E3" w:rsidP="00E628AE">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3E14E3" w:rsidRPr="00504177" w:rsidRDefault="003E14E3" w:rsidP="00E628AE">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E14E3" w:rsidRPr="00520031" w:rsidRDefault="003E14E3" w:rsidP="00E628AE">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E14E3" w:rsidRPr="00520031" w:rsidRDefault="003E14E3" w:rsidP="00E628AE">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3E14E3" w:rsidRPr="00520031" w:rsidRDefault="003E14E3" w:rsidP="00E628AE">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3E14E3" w:rsidRPr="00520031" w:rsidRDefault="003E14E3" w:rsidP="00E628AE">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E14E3" w:rsidRPr="00520031" w:rsidRDefault="003E14E3" w:rsidP="00E628AE">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3E14E3" w:rsidRPr="00520031" w:rsidRDefault="003E14E3" w:rsidP="00E628AE">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3E14E3" w:rsidRDefault="003E14E3" w:rsidP="00E628AE">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3E14E3" w:rsidRPr="00520031" w:rsidRDefault="003E14E3" w:rsidP="00E628AE">
      <w:pPr>
        <w:autoSpaceDE w:val="0"/>
        <w:autoSpaceDN w:val="0"/>
        <w:adjustRightInd w:val="0"/>
        <w:ind w:firstLine="540"/>
        <w:jc w:val="both"/>
      </w:pPr>
      <w:r>
        <w:t>3.1.12. обеспечить исполнение силами экипажа выполнение сопутствующих услуг:</w:t>
      </w:r>
    </w:p>
    <w:p w:rsidR="003E14E3" w:rsidRDefault="003E14E3" w:rsidP="00E628AE">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E14E3" w:rsidRDefault="003E14E3" w:rsidP="00E628AE">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E14E3" w:rsidRPr="00520031" w:rsidRDefault="003E14E3" w:rsidP="00E628AE">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3E14E3" w:rsidRPr="00520031" w:rsidRDefault="003E14E3" w:rsidP="00E628AE">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E14E3" w:rsidRPr="00520031" w:rsidRDefault="003E14E3" w:rsidP="00E628AE">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3E14E3" w:rsidRPr="00520031" w:rsidRDefault="003E14E3" w:rsidP="00E628AE">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E14E3" w:rsidRPr="00520031" w:rsidRDefault="003E14E3" w:rsidP="00E628AE">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3E14E3" w:rsidRPr="00520031" w:rsidRDefault="003E14E3" w:rsidP="00E628AE">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E14E3" w:rsidRPr="00520031" w:rsidRDefault="003E14E3" w:rsidP="00E628AE">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E14E3" w:rsidRPr="00520031" w:rsidRDefault="003E14E3" w:rsidP="00E628AE">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((3952) 78-80-30 доб. 6212)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E14E3" w:rsidRPr="00520031" w:rsidRDefault="003E14E3" w:rsidP="00E628AE">
      <w:pPr>
        <w:autoSpaceDE w:val="0"/>
        <w:autoSpaceDN w:val="0"/>
        <w:adjustRightInd w:val="0"/>
        <w:ind w:firstLine="540"/>
        <w:jc w:val="both"/>
      </w:pPr>
      <w:r>
        <w:t>3.1.12.11. незамедлительное информирование Арендатора водителем по телефонной связи ((3952) 78-80-30 доб. 6212)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E14E3" w:rsidRPr="00520031" w:rsidRDefault="003E14E3" w:rsidP="00E628AE">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E14E3" w:rsidRDefault="003E14E3" w:rsidP="00E628AE">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E14E3" w:rsidRDefault="003E14E3" w:rsidP="00E628AE">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3E14E3" w:rsidRDefault="003E14E3" w:rsidP="00E628AE">
      <w:pPr>
        <w:autoSpaceDE w:val="0"/>
        <w:autoSpaceDN w:val="0"/>
        <w:adjustRightInd w:val="0"/>
        <w:ind w:firstLine="540"/>
        <w:jc w:val="both"/>
      </w:pPr>
      <w:r>
        <w:t xml:space="preserve">3.1.14.  обеспечить и гарантировать наличие у членов экипажа (водителей): </w:t>
      </w:r>
    </w:p>
    <w:p w:rsidR="003E14E3" w:rsidRDefault="003E14E3" w:rsidP="00E628AE">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E14E3" w:rsidRDefault="003E14E3" w:rsidP="00E628AE">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E14E3" w:rsidRDefault="003E14E3" w:rsidP="00E628AE">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3E14E3" w:rsidRDefault="003E14E3" w:rsidP="00E628AE">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3E14E3" w:rsidRDefault="003E14E3" w:rsidP="00E628AE">
      <w:pPr>
        <w:autoSpaceDE w:val="0"/>
        <w:autoSpaceDN w:val="0"/>
        <w:adjustRightInd w:val="0"/>
        <w:ind w:firstLine="540"/>
        <w:jc w:val="both"/>
      </w:pPr>
      <w:r>
        <w:t>знаний Правил безопасности при нахождении на терминале Арендатора;</w:t>
      </w:r>
    </w:p>
    <w:p w:rsidR="003E14E3" w:rsidRDefault="003E14E3" w:rsidP="00E628AE">
      <w:pPr>
        <w:autoSpaceDE w:val="0"/>
        <w:autoSpaceDN w:val="0"/>
        <w:adjustRightInd w:val="0"/>
        <w:ind w:firstLine="540"/>
        <w:jc w:val="both"/>
      </w:pPr>
      <w:r>
        <w:t xml:space="preserve">3.1.15. обеспечить исполнение сроков, указанных в Заявке; </w:t>
      </w:r>
    </w:p>
    <w:p w:rsidR="003E14E3" w:rsidRPr="004C50DC" w:rsidRDefault="003E14E3" w:rsidP="00E628AE">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3E14E3" w:rsidRPr="00520031" w:rsidRDefault="003E14E3" w:rsidP="00E628AE">
      <w:pPr>
        <w:autoSpaceDE w:val="0"/>
        <w:autoSpaceDN w:val="0"/>
        <w:adjustRightInd w:val="0"/>
        <w:ind w:firstLine="540"/>
        <w:jc w:val="both"/>
      </w:pPr>
      <w:r>
        <w:t xml:space="preserve">3.2. Арендодатель имеет право: </w:t>
      </w:r>
    </w:p>
    <w:p w:rsidR="003E14E3" w:rsidRPr="00520031" w:rsidRDefault="003E14E3" w:rsidP="00E628AE">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E14E3" w:rsidRDefault="003E14E3" w:rsidP="00E628AE">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3E14E3" w:rsidRPr="007B5026" w:rsidRDefault="003E14E3" w:rsidP="00E628AE">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3E14E3" w:rsidRPr="00520031" w:rsidRDefault="003E14E3" w:rsidP="00E628AE">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E14E3" w:rsidRPr="00520031" w:rsidRDefault="003E14E3" w:rsidP="00E628AE">
      <w:pPr>
        <w:autoSpaceDE w:val="0"/>
        <w:autoSpaceDN w:val="0"/>
        <w:adjustRightInd w:val="0"/>
        <w:ind w:firstLine="540"/>
        <w:jc w:val="both"/>
      </w:pPr>
      <w:r>
        <w:t>3.3. Арендатор обязан:</w:t>
      </w:r>
    </w:p>
    <w:p w:rsidR="003E14E3" w:rsidRPr="008B1C03" w:rsidRDefault="003E14E3" w:rsidP="00E628AE">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3E14E3" w:rsidRPr="008B1C03" w:rsidRDefault="003E14E3" w:rsidP="00E628AE">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3E14E3" w:rsidRPr="008B1C03" w:rsidRDefault="003E14E3" w:rsidP="00E628AE">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E14E3" w:rsidRDefault="003E14E3" w:rsidP="00E628AE">
      <w:pPr>
        <w:autoSpaceDE w:val="0"/>
        <w:autoSpaceDN w:val="0"/>
        <w:adjustRightInd w:val="0"/>
        <w:ind w:firstLine="540"/>
        <w:jc w:val="both"/>
      </w:pPr>
      <w:r>
        <w:t>3.3.4. вносить арендную плату в размере, сроки и порядке, предусмотренными Договором;</w:t>
      </w:r>
    </w:p>
    <w:p w:rsidR="003E14E3" w:rsidRPr="00572431" w:rsidRDefault="003E14E3" w:rsidP="00E628AE">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E14E3" w:rsidRPr="00572431" w:rsidRDefault="003E14E3" w:rsidP="00E628AE">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E14E3" w:rsidRPr="00572431" w:rsidRDefault="003E14E3" w:rsidP="00E628AE">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3E14E3" w:rsidRPr="00572431" w:rsidRDefault="003E14E3" w:rsidP="00E628AE">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3E14E3" w:rsidRDefault="003E14E3" w:rsidP="00E628AE">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E14E3" w:rsidRPr="00377615" w:rsidRDefault="003E14E3" w:rsidP="00E628AE">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E14E3" w:rsidRPr="00377615" w:rsidRDefault="003E14E3" w:rsidP="00E628AE">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3E14E3" w:rsidRPr="00377615" w:rsidRDefault="003E14E3" w:rsidP="00E628AE">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E14E3" w:rsidRPr="00377615" w:rsidRDefault="003E14E3" w:rsidP="00E628AE">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3E14E3" w:rsidRPr="00377615" w:rsidRDefault="003E14E3" w:rsidP="00E628AE">
      <w:pPr>
        <w:ind w:firstLine="568"/>
        <w:jc w:val="both"/>
        <w:rPr>
          <w:bCs/>
        </w:rPr>
      </w:pPr>
      <w:r>
        <w:rPr>
          <w:bCs/>
        </w:rPr>
        <w:t>Первичные документы должны быть оформлены либо в электронной форме, либо на бумажном носителе.</w:t>
      </w:r>
    </w:p>
    <w:p w:rsidR="003E14E3" w:rsidRPr="00572431" w:rsidRDefault="003E14E3" w:rsidP="00E628AE">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E14E3" w:rsidRPr="00572431" w:rsidRDefault="003E14E3" w:rsidP="00E628AE">
      <w:pPr>
        <w:autoSpaceDE w:val="0"/>
        <w:autoSpaceDN w:val="0"/>
        <w:adjustRightInd w:val="0"/>
        <w:rPr>
          <w:b/>
        </w:rPr>
      </w:pPr>
      <w:r>
        <w:rPr>
          <w:b/>
        </w:rPr>
        <w:t xml:space="preserve">        </w:t>
      </w:r>
    </w:p>
    <w:p w:rsidR="003E14E3" w:rsidRPr="00520031" w:rsidRDefault="003E14E3" w:rsidP="00E628AE">
      <w:pPr>
        <w:autoSpaceDE w:val="0"/>
        <w:autoSpaceDN w:val="0"/>
        <w:adjustRightInd w:val="0"/>
        <w:jc w:val="center"/>
        <w:rPr>
          <w:b/>
        </w:rPr>
      </w:pPr>
      <w:r>
        <w:rPr>
          <w:b/>
        </w:rPr>
        <w:t>4. ПОРЯДОК РАСЧЕТОВ</w:t>
      </w:r>
    </w:p>
    <w:p w:rsidR="003E14E3" w:rsidRPr="00520031" w:rsidRDefault="003E14E3" w:rsidP="00E628AE">
      <w:pPr>
        <w:shd w:val="clear" w:color="auto" w:fill="FFFFFF"/>
        <w:ind w:firstLine="709"/>
        <w:jc w:val="both"/>
      </w:pPr>
    </w:p>
    <w:p w:rsidR="003E14E3" w:rsidRPr="00820551" w:rsidRDefault="003E14E3" w:rsidP="00E628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E14E3" w:rsidRPr="00820551" w:rsidRDefault="003E14E3" w:rsidP="00E628A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E14E3" w:rsidRPr="00E6174C" w:rsidRDefault="003E14E3" w:rsidP="00E628AE">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3E14E3" w:rsidRPr="006175C1" w:rsidRDefault="003E14E3" w:rsidP="00E628AE">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4,1% (четыре целых одна десятая процента) в год от первоначально согласованной. </w:t>
      </w:r>
    </w:p>
    <w:p w:rsidR="003E14E3" w:rsidRPr="00572431" w:rsidRDefault="003E14E3" w:rsidP="00E628AE">
      <w:pPr>
        <w:pStyle w:val="ConsPlusNonformat"/>
        <w:jc w:val="both"/>
        <w:rPr>
          <w:rFonts w:eastAsia="MS Mincho"/>
        </w:rPr>
      </w:pPr>
      <w:r>
        <w:rPr>
          <w:rFonts w:ascii="Times New Roman" w:hAnsi="Times New Roman" w:cs="Times New Roman"/>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3E14E3" w:rsidRPr="00572431" w:rsidRDefault="003E14E3" w:rsidP="00E628AE">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3E14E3" w:rsidRDefault="003E14E3" w:rsidP="00E628AE">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3E14E3" w:rsidRPr="00572431" w:rsidRDefault="003E14E3" w:rsidP="00E628AE">
      <w:pPr>
        <w:ind w:firstLine="709"/>
        <w:jc w:val="both"/>
      </w:pPr>
    </w:p>
    <w:p w:rsidR="003E14E3" w:rsidRPr="00572431" w:rsidRDefault="003E14E3" w:rsidP="00E628AE">
      <w:pPr>
        <w:shd w:val="clear" w:color="auto" w:fill="FFFFFF"/>
        <w:jc w:val="both"/>
        <w:rPr>
          <w:b/>
        </w:rPr>
      </w:pPr>
      <w:r>
        <w:t xml:space="preserve">           </w:t>
      </w:r>
    </w:p>
    <w:p w:rsidR="003E14E3" w:rsidRPr="00572431"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3E14E3" w:rsidRPr="00520031" w:rsidRDefault="003E14E3" w:rsidP="00E628AE">
      <w:pPr>
        <w:pStyle w:val="ConsPlusNonformat"/>
        <w:ind w:firstLine="709"/>
        <w:jc w:val="center"/>
        <w:rPr>
          <w:rFonts w:ascii="Times New Roman" w:hAnsi="Times New Roman" w:cs="Times New Roman"/>
          <w:sz w:val="24"/>
          <w:szCs w:val="24"/>
        </w:rPr>
      </w:pPr>
    </w:p>
    <w:p w:rsidR="003E14E3" w:rsidRPr="00520031" w:rsidRDefault="003E14E3" w:rsidP="00E628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2022 г. включительно, а в части взаиморасчетов – до полного исполнения Сторонами своих обязательств по Договору.</w:t>
      </w:r>
    </w:p>
    <w:p w:rsidR="003E14E3" w:rsidRPr="00520031" w:rsidRDefault="003E14E3" w:rsidP="00E628A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E14E3" w:rsidRPr="00520031"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3E14E3" w:rsidRPr="00520031" w:rsidRDefault="003E14E3" w:rsidP="00E628AE">
      <w:pPr>
        <w:pStyle w:val="ConsPlusNonformat"/>
        <w:ind w:firstLine="709"/>
        <w:jc w:val="both"/>
        <w:rPr>
          <w:rFonts w:ascii="Times New Roman" w:hAnsi="Times New Roman" w:cs="Times New Roman"/>
          <w:sz w:val="24"/>
          <w:szCs w:val="24"/>
        </w:rPr>
      </w:pPr>
    </w:p>
    <w:p w:rsidR="003E14E3" w:rsidRPr="00520031" w:rsidRDefault="003E14E3" w:rsidP="00E628AE">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E14E3" w:rsidRPr="00520031" w:rsidRDefault="003E14E3" w:rsidP="00E628AE">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E14E3" w:rsidRPr="00520031" w:rsidRDefault="003E14E3" w:rsidP="00E628AE">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3"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E14E3" w:rsidRDefault="003E14E3" w:rsidP="00E628AE">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E14E3" w:rsidRDefault="003E14E3" w:rsidP="00E628AE">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E14E3" w:rsidRPr="0039169B" w:rsidRDefault="003E14E3" w:rsidP="00E628A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4" w:history="1">
        <w:r>
          <w:rPr>
            <w:rFonts w:ascii="Times New Roman" w:hAnsi="Times New Roman" w:cs="Times New Roman"/>
            <w:sz w:val="24"/>
            <w:szCs w:val="24"/>
          </w:rPr>
          <w:t>пунктом 4.</w:t>
        </w:r>
      </w:hyperlink>
      <w:r>
        <w:rPr>
          <w:rFonts w:ascii="Times New Roman" w:hAnsi="Times New Roman" w:cs="Times New Roman"/>
          <w:sz w:val="24"/>
          <w:szCs w:val="24"/>
        </w:rPr>
        <w:t xml:space="preserve">2 настоящего Договора, Арендодатель вправе начислить, а Арендатор обязан </w:t>
      </w:r>
      <w:r>
        <w:rPr>
          <w:rFonts w:ascii="Times New Roman" w:hAnsi="Times New Roman" w:cs="Times New Roman"/>
          <w:sz w:val="24"/>
          <w:szCs w:val="24"/>
        </w:rPr>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3E14E3" w:rsidRPr="0039169B" w:rsidRDefault="003E14E3" w:rsidP="00E628AE">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3E14E3" w:rsidRPr="0039169B" w:rsidRDefault="003E14E3" w:rsidP="00E628AE">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E14E3" w:rsidRPr="0039169B" w:rsidRDefault="003E14E3" w:rsidP="00E628AE">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E14E3" w:rsidRPr="0039169B" w:rsidRDefault="003E14E3" w:rsidP="00E628AE">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E14E3" w:rsidRPr="0039169B" w:rsidRDefault="003E14E3" w:rsidP="00E628AE">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E14E3" w:rsidRDefault="003E14E3" w:rsidP="00E628AE">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3E14E3" w:rsidRPr="00820551" w:rsidRDefault="003E14E3" w:rsidP="00E628AE">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E14E3" w:rsidRPr="00820551" w:rsidRDefault="003E14E3" w:rsidP="00E628AE">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E14E3" w:rsidRPr="00F75CAD" w:rsidRDefault="003E14E3" w:rsidP="00E628AE">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3E14E3" w:rsidRPr="00820551" w:rsidRDefault="003E14E3" w:rsidP="00E628AE">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3E14E3" w:rsidRDefault="003E14E3" w:rsidP="00E628AE">
      <w:pPr>
        <w:pStyle w:val="afe"/>
        <w:tabs>
          <w:tab w:val="left" w:pos="567"/>
          <w:tab w:val="left" w:pos="709"/>
        </w:tabs>
        <w:ind w:firstLine="567"/>
        <w:jc w:val="both"/>
        <w:rPr>
          <w:sz w:val="24"/>
          <w:szCs w:val="24"/>
        </w:rPr>
      </w:pPr>
      <w:r>
        <w:rPr>
          <w:sz w:val="24"/>
          <w:szCs w:val="24"/>
        </w:rPr>
        <w:lastRenderedPageBreak/>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3E14E3" w:rsidRDefault="003E14E3" w:rsidP="00E628AE">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3E14E3" w:rsidRDefault="003E14E3" w:rsidP="00E628AE">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3E14E3" w:rsidRDefault="003E14E3" w:rsidP="00E628AE">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3E14E3" w:rsidRPr="001B5B9A" w:rsidRDefault="003E14E3" w:rsidP="00E628AE">
      <w:pPr>
        <w:pStyle w:val="afe"/>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5 (пяти)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3E14E3" w:rsidRDefault="003E14E3" w:rsidP="00E628AE">
      <w:pPr>
        <w:pStyle w:val="afe"/>
        <w:tabs>
          <w:tab w:val="left" w:pos="567"/>
          <w:tab w:val="left" w:pos="709"/>
        </w:tabs>
        <w:ind w:firstLine="567"/>
        <w:jc w:val="both"/>
        <w:rPr>
          <w:i/>
          <w:sz w:val="24"/>
          <w:szCs w:val="24"/>
        </w:rPr>
      </w:pPr>
    </w:p>
    <w:p w:rsidR="003E14E3" w:rsidRDefault="003E14E3" w:rsidP="00E628AE">
      <w:pPr>
        <w:pStyle w:val="ConsPlusNonformat"/>
        <w:ind w:firstLine="709"/>
        <w:jc w:val="center"/>
        <w:rPr>
          <w:rFonts w:ascii="Times New Roman" w:hAnsi="Times New Roman" w:cs="Times New Roman"/>
          <w:b/>
          <w:sz w:val="24"/>
          <w:szCs w:val="24"/>
        </w:rPr>
      </w:pPr>
    </w:p>
    <w:p w:rsidR="003E14E3" w:rsidRPr="00B52D60" w:rsidRDefault="003E14E3" w:rsidP="00E628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3E14E3" w:rsidRPr="00B52D60" w:rsidRDefault="003E14E3" w:rsidP="00E628AE">
      <w:pPr>
        <w:pStyle w:val="ConsPlusNonformat"/>
        <w:ind w:firstLine="709"/>
        <w:jc w:val="center"/>
        <w:rPr>
          <w:rFonts w:ascii="Times New Roman" w:hAnsi="Times New Roman" w:cs="Times New Roman"/>
          <w:b/>
          <w:sz w:val="24"/>
          <w:szCs w:val="24"/>
        </w:rPr>
      </w:pPr>
    </w:p>
    <w:p w:rsidR="003E14E3" w:rsidRDefault="003E14E3" w:rsidP="00E628AE">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3E14E3" w:rsidRPr="00520031" w:rsidRDefault="003E14E3" w:rsidP="00E628AE">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3E14E3" w:rsidRPr="00520031" w:rsidRDefault="003E14E3" w:rsidP="00E628AE">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E14E3" w:rsidRPr="00520031" w:rsidRDefault="003E14E3" w:rsidP="00E628AE">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E14E3" w:rsidRPr="00520031" w:rsidRDefault="003E14E3" w:rsidP="00E628AE">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E14E3" w:rsidRPr="00520031" w:rsidRDefault="003E14E3" w:rsidP="00E628AE">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3E14E3" w:rsidRDefault="003E14E3" w:rsidP="00E628AE">
      <w:pPr>
        <w:pStyle w:val="ConsPlusNonformat"/>
        <w:ind w:firstLine="709"/>
        <w:jc w:val="both"/>
        <w:rPr>
          <w:rFonts w:ascii="Times New Roman" w:hAnsi="Times New Roman" w:cs="Times New Roman"/>
          <w:sz w:val="24"/>
          <w:szCs w:val="24"/>
        </w:rPr>
      </w:pPr>
    </w:p>
    <w:p w:rsidR="003E14E3" w:rsidRPr="00520031" w:rsidRDefault="003E14E3" w:rsidP="00E628AE">
      <w:pPr>
        <w:pStyle w:val="ConsPlusNonformat"/>
        <w:ind w:firstLine="709"/>
        <w:jc w:val="both"/>
        <w:rPr>
          <w:rFonts w:ascii="Times New Roman" w:hAnsi="Times New Roman" w:cs="Times New Roman"/>
          <w:sz w:val="24"/>
          <w:szCs w:val="24"/>
        </w:rPr>
      </w:pPr>
    </w:p>
    <w:p w:rsidR="003E14E3" w:rsidRPr="00A03DED" w:rsidRDefault="003E14E3" w:rsidP="00E628AE">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3E14E3" w:rsidRPr="00B61BD3" w:rsidRDefault="003E14E3" w:rsidP="00E628AE">
      <w:pPr>
        <w:pStyle w:val="aff0"/>
        <w:spacing w:before="0" w:after="0"/>
        <w:jc w:val="left"/>
        <w:rPr>
          <w:rFonts w:ascii="Times New Roman" w:hAnsi="Times New Roman" w:cs="Times New Roman"/>
          <w:b w:val="0"/>
          <w:bCs w:val="0"/>
          <w:kern w:val="0"/>
          <w:sz w:val="24"/>
          <w:szCs w:val="24"/>
        </w:rPr>
      </w:pPr>
    </w:p>
    <w:p w:rsidR="003E14E3" w:rsidRPr="00B61BD3" w:rsidRDefault="003E14E3" w:rsidP="00E628AE">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3E14E3" w:rsidRPr="00C94051" w:rsidRDefault="003E14E3" w:rsidP="00E628AE">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E14E3" w:rsidRPr="00B61BD3" w:rsidRDefault="003E14E3" w:rsidP="00E628AE">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3E14E3" w:rsidRPr="00C94051" w:rsidRDefault="003E14E3" w:rsidP="00E628AE">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3E14E3" w:rsidRDefault="003E14E3" w:rsidP="00E628AE">
      <w:pPr>
        <w:jc w:val="center"/>
        <w:rPr>
          <w:b/>
          <w:sz w:val="22"/>
          <w:szCs w:val="22"/>
        </w:rPr>
      </w:pPr>
    </w:p>
    <w:p w:rsidR="003E14E3" w:rsidRPr="00473DC2" w:rsidRDefault="003E14E3" w:rsidP="00E628AE">
      <w:pPr>
        <w:tabs>
          <w:tab w:val="left" w:pos="567"/>
          <w:tab w:val="left" w:pos="709"/>
        </w:tabs>
        <w:jc w:val="center"/>
        <w:rPr>
          <w:b/>
        </w:rPr>
      </w:pPr>
      <w:r>
        <w:rPr>
          <w:b/>
        </w:rPr>
        <w:t xml:space="preserve">9.  ИЗМЕНЕНИЕ И РАСТОРЖЕНИЕ ДОГОВОРА </w:t>
      </w:r>
    </w:p>
    <w:p w:rsidR="003E14E3" w:rsidRPr="00520031" w:rsidRDefault="003E14E3" w:rsidP="00E628AE">
      <w:pPr>
        <w:ind w:firstLine="567"/>
        <w:jc w:val="center"/>
        <w:rPr>
          <w:b/>
          <w:sz w:val="22"/>
          <w:szCs w:val="22"/>
        </w:rPr>
      </w:pPr>
    </w:p>
    <w:p w:rsidR="003E14E3" w:rsidRPr="00553C77" w:rsidRDefault="003E14E3" w:rsidP="00E628AE">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E14E3" w:rsidRPr="00553C77" w:rsidRDefault="003E14E3" w:rsidP="00E628AE">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3E14E3" w:rsidRPr="00553C77" w:rsidRDefault="003E14E3" w:rsidP="00E628AE">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E14E3" w:rsidRPr="00553C77" w:rsidRDefault="003E14E3" w:rsidP="00E628AE">
      <w:pPr>
        <w:ind w:firstLine="387"/>
        <w:jc w:val="both"/>
      </w:pPr>
    </w:p>
    <w:p w:rsidR="003E14E3" w:rsidRPr="00553C77" w:rsidRDefault="003E14E3" w:rsidP="00E628AE">
      <w:pPr>
        <w:autoSpaceDE w:val="0"/>
        <w:autoSpaceDN w:val="0"/>
        <w:ind w:firstLine="709"/>
        <w:jc w:val="center"/>
        <w:rPr>
          <w:b/>
        </w:rPr>
      </w:pPr>
      <w:r>
        <w:rPr>
          <w:b/>
        </w:rPr>
        <w:t>10. АНТИКОРРУПЦИОННАЯ ОГОВОРКА</w:t>
      </w:r>
    </w:p>
    <w:p w:rsidR="003E14E3" w:rsidRPr="00553C77" w:rsidRDefault="003E14E3" w:rsidP="00E628AE">
      <w:pPr>
        <w:autoSpaceDE w:val="0"/>
        <w:autoSpaceDN w:val="0"/>
        <w:ind w:firstLine="709"/>
        <w:jc w:val="center"/>
      </w:pPr>
    </w:p>
    <w:p w:rsidR="003E14E3" w:rsidRPr="00553C77" w:rsidRDefault="003E14E3" w:rsidP="00E628AE">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E14E3" w:rsidRPr="00553C77" w:rsidRDefault="003E14E3" w:rsidP="00E628AE">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E14E3" w:rsidRPr="00553C77" w:rsidRDefault="003E14E3" w:rsidP="00E628AE">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E14E3" w:rsidRPr="00EE082B" w:rsidRDefault="003E14E3" w:rsidP="00E628AE">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E14E3" w:rsidRPr="00EE082B" w:rsidRDefault="003E14E3" w:rsidP="00E628AE">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3E14E3" w:rsidRPr="00553C77" w:rsidRDefault="003E14E3" w:rsidP="00E628AE">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E14E3" w:rsidRPr="00553C77" w:rsidRDefault="003E14E3" w:rsidP="00E628AE">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E14E3" w:rsidRPr="00A9640C" w:rsidRDefault="003E14E3" w:rsidP="00E628AE">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E14E3" w:rsidRDefault="003E14E3" w:rsidP="00E628AE">
      <w:pPr>
        <w:autoSpaceDE w:val="0"/>
        <w:autoSpaceDN w:val="0"/>
        <w:ind w:firstLine="709"/>
        <w:jc w:val="center"/>
        <w:rPr>
          <w:b/>
          <w:smallCaps/>
        </w:rPr>
      </w:pPr>
    </w:p>
    <w:p w:rsidR="003E14E3" w:rsidRDefault="003E14E3" w:rsidP="00E628AE">
      <w:pPr>
        <w:numPr>
          <w:ilvl w:val="0"/>
          <w:numId w:val="55"/>
        </w:numPr>
        <w:suppressAutoHyphens w:val="0"/>
        <w:autoSpaceDE w:val="0"/>
        <w:autoSpaceDN w:val="0"/>
        <w:ind w:left="0"/>
        <w:jc w:val="center"/>
        <w:rPr>
          <w:b/>
        </w:rPr>
      </w:pPr>
      <w:r>
        <w:rPr>
          <w:b/>
        </w:rPr>
        <w:t>ГАРАНТИИ И ЗАВЕРЕНИЯ АРЕНДОДАТЕЛЯ</w:t>
      </w:r>
    </w:p>
    <w:p w:rsidR="003E14E3" w:rsidRPr="000E5C9B" w:rsidRDefault="003E14E3" w:rsidP="00E628AE">
      <w:pPr>
        <w:autoSpaceDE w:val="0"/>
        <w:autoSpaceDN w:val="0"/>
        <w:rPr>
          <w:b/>
        </w:rPr>
      </w:pPr>
    </w:p>
    <w:p w:rsidR="003E14E3" w:rsidRPr="000E5C9B" w:rsidRDefault="003E14E3" w:rsidP="00E628AE">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3E14E3" w:rsidRPr="000E5C9B" w:rsidRDefault="003E14E3" w:rsidP="00E628AE">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3E14E3" w:rsidRPr="000E5C9B" w:rsidRDefault="003E14E3" w:rsidP="00E628AE">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E14E3" w:rsidRPr="000E5C9B" w:rsidRDefault="003E14E3" w:rsidP="00E628AE">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3E14E3" w:rsidRPr="000E5C9B" w:rsidRDefault="003E14E3" w:rsidP="00E628AE">
      <w:pPr>
        <w:pStyle w:val="aff7"/>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E14E3" w:rsidRDefault="003E14E3" w:rsidP="00E628AE">
      <w:pPr>
        <w:pStyle w:val="aff7"/>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3E14E3" w:rsidRDefault="003E14E3" w:rsidP="00E628AE">
      <w:pPr>
        <w:pStyle w:val="aff7"/>
        <w:spacing w:after="200"/>
        <w:jc w:val="both"/>
      </w:pPr>
    </w:p>
    <w:p w:rsidR="003E14E3" w:rsidRPr="00520031" w:rsidRDefault="003E14E3" w:rsidP="00E628AE">
      <w:pPr>
        <w:pStyle w:val="1f9"/>
        <w:numPr>
          <w:ilvl w:val="0"/>
          <w:numId w:val="55"/>
        </w:numPr>
        <w:suppressAutoHyphens w:val="0"/>
        <w:spacing w:after="200"/>
        <w:ind w:right="-5"/>
        <w:contextualSpacing/>
        <w:jc w:val="center"/>
        <w:rPr>
          <w:b/>
        </w:rPr>
      </w:pPr>
      <w:r>
        <w:rPr>
          <w:b/>
        </w:rPr>
        <w:t>ПРОЧИЕ УСЛОВИЯ</w:t>
      </w:r>
    </w:p>
    <w:p w:rsidR="003E14E3" w:rsidRPr="00520031" w:rsidRDefault="003E14E3" w:rsidP="00E628AE">
      <w:pPr>
        <w:pStyle w:val="1f9"/>
        <w:ind w:left="1134" w:right="-5"/>
        <w:jc w:val="center"/>
        <w:rPr>
          <w:b/>
        </w:rPr>
      </w:pPr>
    </w:p>
    <w:p w:rsidR="003E14E3" w:rsidRPr="00520031" w:rsidRDefault="003E14E3" w:rsidP="00E628AE">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E14E3" w:rsidRPr="00520031" w:rsidRDefault="003E14E3" w:rsidP="00E628AE">
      <w:pPr>
        <w:autoSpaceDE w:val="0"/>
        <w:autoSpaceDN w:val="0"/>
        <w:adjustRightInd w:val="0"/>
        <w:ind w:right="-5"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E14E3" w:rsidRPr="00520031" w:rsidRDefault="003E14E3" w:rsidP="00E628AE">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3E14E3" w:rsidRPr="00520031" w:rsidRDefault="003E14E3" w:rsidP="00E628AE">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3E14E3" w:rsidRPr="00520031" w:rsidRDefault="003E14E3" w:rsidP="00E628AE">
      <w:pPr>
        <w:pStyle w:val="1f9"/>
        <w:ind w:left="0" w:right="-5" w:firstLine="567"/>
        <w:jc w:val="both"/>
      </w:pPr>
      <w:r>
        <w:t>12.5. Все приложения к настоящему Договору являются его неотъемлемой частью.</w:t>
      </w:r>
    </w:p>
    <w:p w:rsidR="003E14E3" w:rsidRPr="00520031" w:rsidRDefault="003E14E3" w:rsidP="00E628AE">
      <w:pPr>
        <w:pStyle w:val="1f9"/>
        <w:ind w:left="0" w:right="-5" w:firstLine="567"/>
        <w:jc w:val="both"/>
      </w:pPr>
      <w:r>
        <w:t>12.6. К настоящему Договору прилагаются:</w:t>
      </w:r>
    </w:p>
    <w:p w:rsidR="003E14E3" w:rsidRDefault="003E14E3" w:rsidP="00E628AE">
      <w:pPr>
        <w:pStyle w:val="1f9"/>
        <w:ind w:left="0" w:right="-5" w:firstLine="567"/>
        <w:jc w:val="both"/>
      </w:pPr>
      <w:r>
        <w:t>12.6.1. перечень транспортных средств, передаваемых в аренду (Приложение № 1);</w:t>
      </w:r>
    </w:p>
    <w:p w:rsidR="003E14E3" w:rsidRPr="00520031" w:rsidRDefault="003E14E3" w:rsidP="00E628AE">
      <w:pPr>
        <w:pStyle w:val="1f9"/>
        <w:ind w:left="0" w:right="-5" w:firstLine="567"/>
        <w:jc w:val="both"/>
      </w:pPr>
      <w:r>
        <w:t>12.6.2. данные о водителях оказывающих услуги по Договору (Приложение № 2);</w:t>
      </w:r>
    </w:p>
    <w:p w:rsidR="003E14E3" w:rsidRPr="00520031" w:rsidRDefault="003E14E3" w:rsidP="00E628AE">
      <w:pPr>
        <w:ind w:right="-5" w:firstLine="567"/>
        <w:jc w:val="both"/>
      </w:pPr>
      <w:r>
        <w:t>12.6.3. форма Акта приема-передачи Транспортного средства (Приложение № 3);</w:t>
      </w:r>
    </w:p>
    <w:p w:rsidR="003E14E3" w:rsidRDefault="003E14E3" w:rsidP="00E628AE">
      <w:pPr>
        <w:ind w:right="-5" w:firstLine="567"/>
        <w:jc w:val="both"/>
      </w:pPr>
      <w:r>
        <w:t>12.6.4. форма Сводного акта приема-передачи Транспортного средства (Приложение  № 4);</w:t>
      </w:r>
    </w:p>
    <w:p w:rsidR="003E14E3" w:rsidRDefault="003E14E3" w:rsidP="00E628AE">
      <w:pPr>
        <w:ind w:right="-5" w:firstLine="567"/>
        <w:jc w:val="both"/>
      </w:pPr>
      <w:r>
        <w:t xml:space="preserve">12.6.5. форма Акта об оказанных услугах (Приложение № 5); </w:t>
      </w:r>
    </w:p>
    <w:p w:rsidR="003E14E3" w:rsidRDefault="003E14E3" w:rsidP="00E628AE">
      <w:pPr>
        <w:ind w:right="-5" w:firstLine="567"/>
        <w:jc w:val="both"/>
      </w:pPr>
      <w:r>
        <w:t>12.6.6. форма Приложения с предельными ставками арендной платы Транспортного средства с экипажем (Приложение № 6);</w:t>
      </w:r>
    </w:p>
    <w:p w:rsidR="003E14E3" w:rsidRDefault="003E14E3" w:rsidP="00E628AE">
      <w:pPr>
        <w:ind w:right="-5" w:firstLine="567"/>
        <w:jc w:val="both"/>
      </w:pPr>
      <w:r>
        <w:t>12.6.7. форма Отчета Арендодателя (Приложение № 7), составляемого и предоставляемого Арендодателем в электронном виде;</w:t>
      </w:r>
    </w:p>
    <w:p w:rsidR="003E14E3" w:rsidRPr="00753782" w:rsidRDefault="003E14E3" w:rsidP="00E628AE">
      <w:pPr>
        <w:ind w:right="-5" w:firstLine="567"/>
        <w:jc w:val="both"/>
      </w:pPr>
      <w:r>
        <w:t>12.6.8. Правила безопасности при нахождении на терминале Арендатора (Приложение № 8);</w:t>
      </w:r>
    </w:p>
    <w:p w:rsidR="003E14E3" w:rsidRPr="00DD163C" w:rsidRDefault="003E14E3" w:rsidP="00E628AE">
      <w:pPr>
        <w:pBdr>
          <w:top w:val="nil"/>
          <w:left w:val="nil"/>
          <w:bottom w:val="nil"/>
          <w:right w:val="nil"/>
          <w:between w:val="nil"/>
        </w:pBdr>
        <w:ind w:left="720" w:hanging="153"/>
        <w:rPr>
          <w:color w:val="000000"/>
          <w:sz w:val="28"/>
          <w:szCs w:val="28"/>
        </w:rPr>
      </w:pPr>
      <w:r>
        <w:t xml:space="preserve">12.6.9. </w:t>
      </w:r>
      <w:r>
        <w:rPr>
          <w:color w:val="000000"/>
        </w:rPr>
        <w:t>Перечень и формат электронных документов (Приложение № 9).</w:t>
      </w:r>
    </w:p>
    <w:p w:rsidR="003E14E3" w:rsidRPr="00753782" w:rsidRDefault="003E14E3" w:rsidP="00E628AE">
      <w:pPr>
        <w:ind w:right="-5" w:firstLine="567"/>
        <w:jc w:val="both"/>
      </w:pPr>
    </w:p>
    <w:p w:rsidR="003E14E3" w:rsidRDefault="003E14E3" w:rsidP="00E628AE">
      <w:pPr>
        <w:ind w:right="-5" w:firstLine="720"/>
        <w:jc w:val="both"/>
      </w:pPr>
    </w:p>
    <w:p w:rsidR="003E14E3" w:rsidRPr="00520031" w:rsidRDefault="003E14E3" w:rsidP="00E628AE">
      <w:pPr>
        <w:ind w:right="-5" w:firstLine="720"/>
        <w:jc w:val="both"/>
      </w:pPr>
    </w:p>
    <w:p w:rsidR="003E14E3" w:rsidRPr="00520031" w:rsidRDefault="003E14E3" w:rsidP="00E628AE">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3E14E3" w:rsidRPr="00520031" w:rsidRDefault="003E14E3" w:rsidP="00E628A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210"/>
      </w:tblGrid>
      <w:tr w:rsidR="003E14E3" w:rsidRPr="00BE35F6" w:rsidTr="00E628AE">
        <w:tc>
          <w:tcPr>
            <w:tcW w:w="4253" w:type="dxa"/>
          </w:tcPr>
          <w:p w:rsidR="003E14E3" w:rsidRPr="00520031" w:rsidRDefault="003E14E3" w:rsidP="00E628AE">
            <w:pPr>
              <w:autoSpaceDE w:val="0"/>
              <w:autoSpaceDN w:val="0"/>
              <w:adjustRightInd w:val="0"/>
              <w:rPr>
                <w:b/>
              </w:rPr>
            </w:pPr>
            <w:r>
              <w:rPr>
                <w:b/>
              </w:rPr>
              <w:t xml:space="preserve">Арендодатель </w:t>
            </w:r>
          </w:p>
          <w:p w:rsidR="003E14E3" w:rsidRPr="00520031" w:rsidRDefault="003E14E3" w:rsidP="00E628AE">
            <w:pPr>
              <w:autoSpaceDE w:val="0"/>
              <w:autoSpaceDN w:val="0"/>
              <w:adjustRightInd w:val="0"/>
              <w:rPr>
                <w:b/>
              </w:rPr>
            </w:pPr>
          </w:p>
          <w:p w:rsidR="003E14E3" w:rsidRPr="00520031" w:rsidRDefault="003E14E3" w:rsidP="00E628AE">
            <w:pPr>
              <w:shd w:val="clear" w:color="auto" w:fill="FFFFFF"/>
              <w:jc w:val="both"/>
              <w:rPr>
                <w:b/>
                <w:bCs/>
              </w:rPr>
            </w:pPr>
            <w:r>
              <w:rPr>
                <w:b/>
                <w:bCs/>
              </w:rPr>
              <w:t>___________________</w:t>
            </w:r>
          </w:p>
          <w:p w:rsidR="003E14E3" w:rsidRPr="00520031" w:rsidRDefault="003E14E3" w:rsidP="00E628AE">
            <w:pPr>
              <w:shd w:val="clear" w:color="auto" w:fill="FFFFFF"/>
              <w:jc w:val="both"/>
            </w:pPr>
            <w:r>
              <w:t>Юридический адрес: _______________</w:t>
            </w:r>
          </w:p>
          <w:p w:rsidR="003E14E3" w:rsidRPr="00520031" w:rsidRDefault="003E14E3" w:rsidP="00E628AE">
            <w:pPr>
              <w:shd w:val="clear" w:color="auto" w:fill="FFFFFF"/>
              <w:jc w:val="both"/>
            </w:pPr>
            <w:r>
              <w:t xml:space="preserve">Почтовый адрес:  </w:t>
            </w:r>
          </w:p>
          <w:p w:rsidR="003E14E3" w:rsidRPr="00520031" w:rsidRDefault="003E14E3" w:rsidP="00E628AE">
            <w:pPr>
              <w:shd w:val="clear" w:color="auto" w:fill="FFFFFF"/>
              <w:jc w:val="both"/>
              <w:rPr>
                <w:b/>
              </w:rPr>
            </w:pPr>
          </w:p>
        </w:tc>
        <w:tc>
          <w:tcPr>
            <w:tcW w:w="5210" w:type="dxa"/>
          </w:tcPr>
          <w:p w:rsidR="003E14E3" w:rsidRPr="00FF20ED" w:rsidRDefault="003E14E3" w:rsidP="00E628AE">
            <w:pPr>
              <w:rPr>
                <w:b/>
                <w:lang w:val="en-US"/>
              </w:rPr>
            </w:pPr>
            <w:r>
              <w:rPr>
                <w:b/>
              </w:rPr>
              <w:t>Арендатор</w:t>
            </w:r>
            <w:r>
              <w:rPr>
                <w:b/>
                <w:lang w:val="en-US"/>
              </w:rPr>
              <w:t>:</w:t>
            </w:r>
          </w:p>
          <w:p w:rsidR="003E14E3" w:rsidRDefault="003E14E3" w:rsidP="00E628AE">
            <w:pPr>
              <w:widowControl w:val="0"/>
            </w:pPr>
            <w:r>
              <w:t>Публичное акционерное общество «Центр по перевозке грузов в контейнерах «ТрансКонтейнер»</w:t>
            </w:r>
          </w:p>
          <w:p w:rsidR="003E14E3" w:rsidRDefault="003E14E3" w:rsidP="00E628AE">
            <w:pPr>
              <w:widowControl w:val="0"/>
              <w:jc w:val="both"/>
            </w:pPr>
            <w:r>
              <w:t xml:space="preserve">ОГРН: 1067746341024, </w:t>
            </w:r>
          </w:p>
          <w:p w:rsidR="003E14E3" w:rsidRDefault="003E14E3" w:rsidP="00E628AE">
            <w:pPr>
              <w:widowControl w:val="0"/>
              <w:jc w:val="both"/>
            </w:pPr>
            <w:r>
              <w:t xml:space="preserve">ИНН / КПП: 7708591995 / 997650001, </w:t>
            </w:r>
          </w:p>
          <w:p w:rsidR="003E14E3" w:rsidRDefault="003E14E3" w:rsidP="00E628AE">
            <w:pPr>
              <w:widowControl w:val="0"/>
              <w:jc w:val="both"/>
              <w:rPr>
                <w:snapToGrid w:val="0"/>
              </w:rPr>
            </w:pPr>
            <w:r>
              <w:t xml:space="preserve">ОКПО 94213274, ОКВЭД 52.29 </w:t>
            </w:r>
          </w:p>
          <w:p w:rsidR="003E14E3" w:rsidRDefault="003E14E3" w:rsidP="00E628AE">
            <w:pPr>
              <w:rPr>
                <w:color w:val="000000"/>
                <w:spacing w:val="5"/>
              </w:rPr>
            </w:pPr>
            <w:r>
              <w:rPr>
                <w:snapToGrid w:val="0"/>
              </w:rPr>
              <w:t xml:space="preserve">Юридический  адрес: </w:t>
            </w:r>
            <w:r>
              <w:rPr>
                <w:color w:val="000000"/>
                <w:spacing w:val="5"/>
              </w:rPr>
              <w:t>141402, Московская область, Г.О. Химки, г. Химки, ул. Ленинградская, влд. 39, стр.6, офис 3 (этаж 6)</w:t>
            </w:r>
          </w:p>
          <w:p w:rsidR="003E14E3" w:rsidRDefault="003E14E3" w:rsidP="00E628AE">
            <w:pPr>
              <w:rPr>
                <w:snapToGrid w:val="0"/>
              </w:rPr>
            </w:pPr>
            <w:r>
              <w:rPr>
                <w:snapToGrid w:val="0"/>
              </w:rPr>
              <w:t>Филиал ПАО «ТрансКонтейнер» на ВСЖД</w:t>
            </w:r>
          </w:p>
          <w:p w:rsidR="003E14E3" w:rsidRDefault="003E14E3" w:rsidP="00E628AE">
            <w:pPr>
              <w:rPr>
                <w:snapToGrid w:val="0"/>
              </w:rPr>
            </w:pPr>
            <w:r>
              <w:rPr>
                <w:snapToGrid w:val="0"/>
              </w:rPr>
              <w:t>Местонахождение: 664003, г. Иркутск, ул. Коммунаров, 1А</w:t>
            </w:r>
          </w:p>
          <w:p w:rsidR="003E14E3" w:rsidRDefault="003E14E3" w:rsidP="00E628AE">
            <w:pPr>
              <w:rPr>
                <w:snapToGrid w:val="0"/>
              </w:rPr>
            </w:pPr>
            <w:r>
              <w:rPr>
                <w:snapToGrid w:val="0"/>
              </w:rPr>
              <w:t>Почтовый адрес: 664025, г. Иркутск, а/я 80</w:t>
            </w:r>
          </w:p>
          <w:p w:rsidR="003E14E3" w:rsidRPr="00884E62" w:rsidRDefault="003E14E3" w:rsidP="00E628AE">
            <w:pPr>
              <w:rPr>
                <w:snapToGrid w:val="0"/>
                <w:lang w:val="en-US"/>
              </w:rPr>
            </w:pPr>
            <w:r>
              <w:rPr>
                <w:snapToGrid w:val="0"/>
              </w:rPr>
              <w:t>Тел</w:t>
            </w:r>
            <w:r>
              <w:rPr>
                <w:snapToGrid w:val="0"/>
                <w:lang w:val="en-US"/>
              </w:rPr>
              <w:t>. (3952) 64-78-80</w:t>
            </w:r>
          </w:p>
          <w:p w:rsidR="003E14E3" w:rsidRPr="00884E62" w:rsidRDefault="003E14E3" w:rsidP="00E628AE">
            <w:pPr>
              <w:rPr>
                <w:lang w:val="en-US"/>
              </w:rPr>
            </w:pPr>
            <w:r>
              <w:rPr>
                <w:snapToGrid w:val="0"/>
                <w:lang w:val="en-US"/>
              </w:rPr>
              <w:t xml:space="preserve">Email: </w:t>
            </w:r>
            <w:r>
              <w:rPr>
                <w:snapToGrid w:val="0"/>
                <w:u w:val="single"/>
                <w:lang w:val="en-US"/>
              </w:rPr>
              <w:t>vszd@trcont.ru</w:t>
            </w:r>
          </w:p>
        </w:tc>
      </w:tr>
      <w:tr w:rsidR="003E14E3" w:rsidRPr="00520031" w:rsidTr="00E628AE">
        <w:tc>
          <w:tcPr>
            <w:tcW w:w="4253" w:type="dxa"/>
          </w:tcPr>
          <w:p w:rsidR="003E14E3" w:rsidRPr="00D64132" w:rsidRDefault="003E14E3" w:rsidP="00E628AE">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3E14E3" w:rsidRPr="00D64132" w:rsidRDefault="003E14E3" w:rsidP="00E628AE">
            <w:pPr>
              <w:autoSpaceDE w:val="0"/>
              <w:autoSpaceDN w:val="0"/>
              <w:adjustRightInd w:val="0"/>
              <w:rPr>
                <w:b/>
              </w:rPr>
            </w:pPr>
          </w:p>
          <w:p w:rsidR="003E14E3" w:rsidRPr="00520031" w:rsidRDefault="003E14E3" w:rsidP="00E628AE">
            <w:pPr>
              <w:autoSpaceDE w:val="0"/>
              <w:autoSpaceDN w:val="0"/>
              <w:adjustRightInd w:val="0"/>
            </w:pPr>
          </w:p>
          <w:p w:rsidR="003E14E3" w:rsidRPr="00520031" w:rsidRDefault="003E14E3" w:rsidP="00E628AE">
            <w:pPr>
              <w:autoSpaceDE w:val="0"/>
              <w:autoSpaceDN w:val="0"/>
              <w:adjustRightInd w:val="0"/>
              <w:rPr>
                <w:b/>
              </w:rPr>
            </w:pPr>
          </w:p>
        </w:tc>
        <w:tc>
          <w:tcPr>
            <w:tcW w:w="5210" w:type="dxa"/>
          </w:tcPr>
          <w:p w:rsidR="003E14E3" w:rsidRDefault="003E14E3" w:rsidP="00E628A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3E14E3" w:rsidRPr="009D6F7B" w:rsidRDefault="003E14E3" w:rsidP="00E628AE">
            <w:pPr>
              <w:jc w:val="both"/>
              <w:rPr>
                <w:szCs w:val="28"/>
              </w:rPr>
            </w:pPr>
            <w:r>
              <w:rPr>
                <w:szCs w:val="28"/>
              </w:rPr>
              <w:t>Р/с 40702810308030003880 в филиал ПАО Банк ВТБ в г. Красноярске</w:t>
            </w:r>
          </w:p>
          <w:p w:rsidR="003E14E3" w:rsidRDefault="003E14E3" w:rsidP="00E628AE">
            <w:pPr>
              <w:jc w:val="both"/>
              <w:rPr>
                <w:szCs w:val="28"/>
              </w:rPr>
            </w:pPr>
            <w:r>
              <w:rPr>
                <w:szCs w:val="28"/>
              </w:rPr>
              <w:t>БИК 040407777</w:t>
            </w:r>
          </w:p>
          <w:p w:rsidR="003E14E3" w:rsidRPr="00FF20ED" w:rsidRDefault="003E14E3" w:rsidP="00E628AE">
            <w:pPr>
              <w:jc w:val="both"/>
            </w:pPr>
            <w:r>
              <w:rPr>
                <w:szCs w:val="28"/>
              </w:rPr>
              <w:t xml:space="preserve">К/с 30101810200000000777  </w:t>
            </w:r>
          </w:p>
        </w:tc>
      </w:tr>
      <w:tr w:rsidR="003E14E3" w:rsidRPr="00520031" w:rsidTr="00E628AE">
        <w:tc>
          <w:tcPr>
            <w:tcW w:w="4253" w:type="dxa"/>
          </w:tcPr>
          <w:p w:rsidR="003E14E3" w:rsidRPr="00520031" w:rsidRDefault="003E14E3" w:rsidP="00E628AE">
            <w:pPr>
              <w:autoSpaceDE w:val="0"/>
              <w:autoSpaceDN w:val="0"/>
              <w:adjustRightInd w:val="0"/>
              <w:rPr>
                <w:b/>
              </w:rPr>
            </w:pPr>
            <w:r>
              <w:rPr>
                <w:snapToGrid w:val="0"/>
              </w:rPr>
              <w:t xml:space="preserve">                  __________ ____________</w:t>
            </w:r>
          </w:p>
        </w:tc>
        <w:tc>
          <w:tcPr>
            <w:tcW w:w="5210" w:type="dxa"/>
          </w:tcPr>
          <w:p w:rsidR="003E14E3" w:rsidRDefault="003E14E3" w:rsidP="00E628AE">
            <w:pPr>
              <w:widowControl w:val="0"/>
              <w:jc w:val="both"/>
              <w:rPr>
                <w:snapToGrid w:val="0"/>
              </w:rPr>
            </w:pPr>
            <w:r>
              <w:rPr>
                <w:snapToGrid w:val="0"/>
              </w:rPr>
              <w:t xml:space="preserve">                          ____________ ____________</w:t>
            </w:r>
          </w:p>
          <w:p w:rsidR="003E14E3" w:rsidRDefault="003E14E3" w:rsidP="00E628AE">
            <w:pPr>
              <w:widowControl w:val="0"/>
              <w:jc w:val="both"/>
              <w:rPr>
                <w:b/>
                <w:bCs/>
                <w:snapToGrid w:val="0"/>
              </w:rPr>
            </w:pPr>
          </w:p>
        </w:tc>
      </w:tr>
    </w:tbl>
    <w:p w:rsidR="003E14E3" w:rsidRDefault="003E14E3" w:rsidP="00E628AE">
      <w:pPr>
        <w:ind w:left="8496" w:firstLine="708"/>
        <w:jc w:val="center"/>
        <w:sectPr w:rsidR="003E14E3" w:rsidSect="00E628AE">
          <w:footerReference w:type="default" r:id="rId25"/>
          <w:pgSz w:w="11906" w:h="16838"/>
          <w:pgMar w:top="1134" w:right="850" w:bottom="1134" w:left="1701" w:header="708" w:footer="708" w:gutter="0"/>
          <w:cols w:space="708"/>
          <w:docGrid w:linePitch="360"/>
        </w:sectPr>
      </w:pPr>
    </w:p>
    <w:p w:rsidR="003E14E3" w:rsidRPr="00602C04" w:rsidRDefault="003E14E3" w:rsidP="00E628AE">
      <w:pPr>
        <w:jc w:val="right"/>
      </w:pPr>
      <w:r>
        <w:lastRenderedPageBreak/>
        <w:t>Приложение № 1</w:t>
      </w:r>
    </w:p>
    <w:p w:rsidR="003E14E3" w:rsidRPr="005D242F" w:rsidRDefault="003E14E3" w:rsidP="00E628AE">
      <w:pPr>
        <w:jc w:val="right"/>
      </w:pPr>
      <w:r>
        <w:t>к договору  аренды</w:t>
      </w:r>
    </w:p>
    <w:p w:rsidR="003E14E3" w:rsidRPr="00602C04" w:rsidRDefault="003E14E3" w:rsidP="00E628AE">
      <w:pPr>
        <w:jc w:val="right"/>
        <w:rPr>
          <w:color w:val="000000"/>
        </w:rPr>
      </w:pPr>
      <w:r>
        <w:rPr>
          <w:color w:val="000000"/>
        </w:rPr>
        <w:t>транспортного средства с экипажем</w:t>
      </w:r>
    </w:p>
    <w:p w:rsidR="003E14E3" w:rsidRPr="005D242F" w:rsidRDefault="003E14E3" w:rsidP="00E628AE">
      <w:pPr>
        <w:jc w:val="right"/>
      </w:pPr>
      <w:r>
        <w:t>№______________________________</w:t>
      </w:r>
    </w:p>
    <w:p w:rsidR="003E14E3" w:rsidRPr="005D242F" w:rsidRDefault="003E14E3" w:rsidP="00E628AE">
      <w:pPr>
        <w:jc w:val="right"/>
      </w:pPr>
      <w:r>
        <w:t>от "_____" ______________20</w:t>
      </w:r>
      <w:r w:rsidRPr="00BE35F6">
        <w:t>2</w:t>
      </w:r>
      <w:r>
        <w:t>___г.</w:t>
      </w:r>
    </w:p>
    <w:p w:rsidR="003E14E3" w:rsidRDefault="003E14E3" w:rsidP="00E628AE"/>
    <w:p w:rsidR="003E14E3" w:rsidRDefault="003E14E3" w:rsidP="00E628AE">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3E14E3" w:rsidRPr="005D242F" w:rsidTr="00E628A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3E14E3" w:rsidRPr="00BD126B" w:rsidRDefault="003E14E3" w:rsidP="00E628AE">
            <w:pPr>
              <w:jc w:val="center"/>
              <w:rPr>
                <w:b/>
                <w:color w:val="000000"/>
              </w:rPr>
            </w:pPr>
            <w:r>
              <w:rPr>
                <w:b/>
                <w:color w:val="000000"/>
              </w:rPr>
              <w:t>Номер свидетельства о регистрации ТС</w:t>
            </w:r>
          </w:p>
        </w:tc>
      </w:tr>
      <w:tr w:rsidR="003E14E3" w:rsidRPr="005D242F" w:rsidTr="00E628A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jc w:val="center"/>
              <w:rPr>
                <w:b/>
                <w:bCs/>
                <w:color w:val="000000"/>
              </w:rPr>
            </w:pPr>
            <w:r>
              <w:rPr>
                <w:b/>
                <w:bCs/>
                <w:color w:val="000000"/>
              </w:rPr>
              <w:t>7</w:t>
            </w:r>
          </w:p>
        </w:tc>
      </w:tr>
      <w:tr w:rsidR="003E14E3" w:rsidRPr="005D242F" w:rsidTr="00E628A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3E14E3" w:rsidRPr="005D242F" w:rsidRDefault="003E14E3" w:rsidP="00E628AE">
            <w:pPr>
              <w:rPr>
                <w:color w:val="000000"/>
              </w:rPr>
            </w:pPr>
            <w:r>
              <w:rPr>
                <w:color w:val="000000"/>
              </w:rPr>
              <w:t> </w:t>
            </w:r>
          </w:p>
        </w:tc>
      </w:tr>
    </w:tbl>
    <w:p w:rsidR="003E14E3" w:rsidRDefault="003E14E3" w:rsidP="00E628AE">
      <w:pPr>
        <w:jc w:val="center"/>
        <w:rPr>
          <w:b/>
        </w:rPr>
      </w:pPr>
    </w:p>
    <w:p w:rsidR="003E14E3" w:rsidRDefault="003E14E3" w:rsidP="00E628AE">
      <w:pPr>
        <w:jc w:val="center"/>
        <w:rPr>
          <w:b/>
        </w:rPr>
      </w:pPr>
    </w:p>
    <w:p w:rsidR="003E14E3" w:rsidRDefault="003E14E3" w:rsidP="00E628AE">
      <w:pPr>
        <w:jc w:val="center"/>
        <w:rPr>
          <w:b/>
        </w:rPr>
      </w:pPr>
    </w:p>
    <w:p w:rsidR="003E14E3" w:rsidRDefault="003E14E3" w:rsidP="00E628AE">
      <w:pPr>
        <w:rPr>
          <w:b/>
          <w:bCs/>
        </w:rPr>
      </w:pPr>
    </w:p>
    <w:p w:rsidR="003E14E3" w:rsidRPr="005D242F" w:rsidRDefault="003E14E3" w:rsidP="00E628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E14E3" w:rsidRDefault="003E14E3" w:rsidP="00E628AE">
      <w:pPr>
        <w:widowControl w:val="0"/>
        <w:ind w:left="9072" w:hanging="9066"/>
        <w:rPr>
          <w:color w:val="000000"/>
        </w:rPr>
      </w:pPr>
    </w:p>
    <w:p w:rsidR="003E14E3" w:rsidRPr="00D11CC1" w:rsidRDefault="003E14E3" w:rsidP="00E628AE">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3E14E3" w:rsidRPr="005D242F" w:rsidRDefault="003E14E3" w:rsidP="00E628AE">
      <w:pPr>
        <w:rPr>
          <w:color w:val="000000"/>
        </w:rPr>
      </w:pPr>
    </w:p>
    <w:p w:rsidR="003E14E3" w:rsidRPr="005D242F" w:rsidRDefault="003E14E3" w:rsidP="00E628AE">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     М.П.        </w:t>
      </w:r>
      <w:r>
        <w:tab/>
      </w:r>
      <w:r>
        <w:tab/>
      </w:r>
      <w:r>
        <w:tab/>
      </w:r>
      <w:r>
        <w:tab/>
      </w:r>
      <w:r>
        <w:tab/>
      </w:r>
      <w:r>
        <w:tab/>
      </w:r>
      <w:r>
        <w:tab/>
      </w:r>
      <w:r>
        <w:tab/>
      </w:r>
      <w:r>
        <w:tab/>
      </w:r>
      <w:r>
        <w:tab/>
      </w:r>
      <w:r>
        <w:tab/>
        <w:t xml:space="preserve">           М.П.</w:t>
      </w:r>
    </w:p>
    <w:p w:rsidR="003E14E3" w:rsidRPr="005D242F" w:rsidRDefault="003E14E3" w:rsidP="00E628AE">
      <w:pPr>
        <w:rPr>
          <w:b/>
          <w:bCs/>
          <w:color w:val="000000"/>
          <w:sz w:val="28"/>
          <w:szCs w:val="28"/>
        </w:rPr>
      </w:pPr>
    </w:p>
    <w:p w:rsidR="003E14E3" w:rsidRPr="005D242F" w:rsidRDefault="003E14E3" w:rsidP="00E628AE">
      <w:pPr>
        <w:jc w:val="center"/>
        <w:rPr>
          <w:b/>
        </w:rPr>
      </w:pPr>
    </w:p>
    <w:p w:rsidR="003E14E3" w:rsidRDefault="003E14E3" w:rsidP="00E628AE">
      <w:pPr>
        <w:ind w:left="8496" w:firstLine="708"/>
        <w:jc w:val="center"/>
      </w:pPr>
      <w:r>
        <w:t xml:space="preserve">  </w:t>
      </w:r>
    </w:p>
    <w:p w:rsidR="003E14E3" w:rsidRPr="00C65041" w:rsidRDefault="003E14E3" w:rsidP="00E628AE">
      <w:pPr>
        <w:jc w:val="right"/>
      </w:pPr>
      <w:r>
        <w:br w:type="page"/>
      </w:r>
      <w:r>
        <w:lastRenderedPageBreak/>
        <w:t>Приложение № 2</w:t>
      </w:r>
    </w:p>
    <w:p w:rsidR="003E14E3" w:rsidRPr="005D242F" w:rsidRDefault="003E14E3" w:rsidP="00E628AE">
      <w:pPr>
        <w:jc w:val="right"/>
      </w:pPr>
      <w:r>
        <w:t>к договору  аренды</w:t>
      </w:r>
    </w:p>
    <w:p w:rsidR="003E14E3" w:rsidRPr="00602C04" w:rsidRDefault="003E14E3" w:rsidP="00E628AE">
      <w:pPr>
        <w:jc w:val="right"/>
        <w:rPr>
          <w:color w:val="000000"/>
        </w:rPr>
      </w:pPr>
      <w:r>
        <w:rPr>
          <w:color w:val="000000"/>
        </w:rPr>
        <w:t>транспортного средства с экипажем</w:t>
      </w:r>
    </w:p>
    <w:p w:rsidR="003E14E3" w:rsidRPr="005D242F" w:rsidRDefault="003E14E3" w:rsidP="00E628AE">
      <w:pPr>
        <w:jc w:val="right"/>
      </w:pPr>
      <w:r>
        <w:t>№______________________________</w:t>
      </w:r>
    </w:p>
    <w:p w:rsidR="003E14E3" w:rsidRPr="005D242F" w:rsidRDefault="003E14E3" w:rsidP="00E628AE">
      <w:pPr>
        <w:jc w:val="right"/>
      </w:pPr>
      <w:r>
        <w:t>от "_____" ______________202___г.</w:t>
      </w:r>
    </w:p>
    <w:p w:rsidR="003E14E3" w:rsidRDefault="003E14E3" w:rsidP="00E628AE">
      <w:pPr>
        <w:ind w:left="8496" w:firstLine="708"/>
        <w:jc w:val="center"/>
      </w:pPr>
    </w:p>
    <w:p w:rsidR="003E14E3" w:rsidRDefault="003E14E3" w:rsidP="00E628AE"/>
    <w:p w:rsidR="003E14E3" w:rsidRDefault="003E14E3" w:rsidP="00E628AE">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3E14E3" w:rsidRPr="00AD59B8" w:rsidTr="00E628A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AD59B8" w:rsidRDefault="003E14E3" w:rsidP="00E628AE">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3E14E3" w:rsidRPr="00AD59B8" w:rsidRDefault="003E14E3" w:rsidP="00E628AE">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3E14E3" w:rsidRPr="00AD59B8" w:rsidRDefault="003E14E3" w:rsidP="00E628AE">
            <w:pPr>
              <w:jc w:val="center"/>
              <w:rPr>
                <w:b/>
                <w:bCs/>
                <w:color w:val="000000"/>
              </w:rPr>
            </w:pPr>
            <w:r>
              <w:rPr>
                <w:b/>
                <w:bCs/>
                <w:color w:val="000000"/>
              </w:rPr>
              <w:t>Водительское удостоверение</w:t>
            </w:r>
          </w:p>
        </w:tc>
      </w:tr>
      <w:tr w:rsidR="003E14E3" w:rsidRPr="00AD59B8" w:rsidTr="00E628A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b/>
                <w:bCs/>
                <w:color w:val="000000"/>
              </w:rPr>
            </w:pPr>
            <w:r>
              <w:rPr>
                <w:b/>
                <w:bCs/>
                <w:color w:val="000000"/>
              </w:rPr>
              <w:t>3</w:t>
            </w:r>
          </w:p>
        </w:tc>
      </w:tr>
      <w:tr w:rsidR="003E14E3" w:rsidRPr="00AD59B8" w:rsidTr="00E628A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14E3" w:rsidRPr="00AD59B8" w:rsidRDefault="003E14E3" w:rsidP="00E628AE">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E14E3" w:rsidRPr="00AD59B8" w:rsidRDefault="003E14E3" w:rsidP="00E628AE">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3E14E3" w:rsidRPr="00AD59B8" w:rsidRDefault="003E14E3" w:rsidP="00E628AE">
            <w:pPr>
              <w:rPr>
                <w:color w:val="000000"/>
                <w:sz w:val="28"/>
                <w:szCs w:val="28"/>
              </w:rPr>
            </w:pPr>
            <w:r>
              <w:rPr>
                <w:color w:val="000000"/>
                <w:sz w:val="28"/>
                <w:szCs w:val="28"/>
              </w:rPr>
              <w:t> </w:t>
            </w:r>
          </w:p>
        </w:tc>
      </w:tr>
    </w:tbl>
    <w:p w:rsidR="003E14E3" w:rsidRDefault="003E14E3" w:rsidP="00E628AE">
      <w:pPr>
        <w:jc w:val="center"/>
        <w:rPr>
          <w:b/>
        </w:rPr>
      </w:pPr>
    </w:p>
    <w:p w:rsidR="003E14E3" w:rsidRDefault="003E14E3" w:rsidP="00E628AE">
      <w:pPr>
        <w:jc w:val="center"/>
        <w:rPr>
          <w:b/>
        </w:rPr>
      </w:pPr>
    </w:p>
    <w:p w:rsidR="003E14E3" w:rsidRDefault="003E14E3" w:rsidP="00E628AE">
      <w:pPr>
        <w:jc w:val="center"/>
        <w:rPr>
          <w:b/>
        </w:rPr>
      </w:pPr>
    </w:p>
    <w:p w:rsidR="003E14E3" w:rsidRDefault="003E14E3" w:rsidP="00E628AE">
      <w:pPr>
        <w:rPr>
          <w:b/>
          <w:bCs/>
        </w:rPr>
      </w:pPr>
    </w:p>
    <w:p w:rsidR="003E14E3" w:rsidRPr="005D242F" w:rsidRDefault="003E14E3" w:rsidP="00E628AE">
      <w:pPr>
        <w:rPr>
          <w:b/>
          <w:bCs/>
        </w:rPr>
      </w:pPr>
      <w:r>
        <w:rPr>
          <w:b/>
          <w:bCs/>
          <w:lang w:val="en-US"/>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E14E3" w:rsidRDefault="003E14E3" w:rsidP="00E628AE">
      <w:pPr>
        <w:widowControl w:val="0"/>
        <w:ind w:left="9072" w:hanging="9066"/>
        <w:rPr>
          <w:color w:val="000000"/>
        </w:rPr>
      </w:pPr>
    </w:p>
    <w:p w:rsidR="003E14E3" w:rsidRPr="00D11CC1" w:rsidRDefault="003E14E3" w:rsidP="00E628AE">
      <w:pPr>
        <w:widowControl w:val="0"/>
        <w:ind w:left="9072" w:hanging="9066"/>
        <w:rPr>
          <w:u w:val="single"/>
        </w:rPr>
      </w:pPr>
      <w:r>
        <w:rPr>
          <w:color w:val="000000"/>
          <w:lang w:val="en-US"/>
        </w:rPr>
        <w:t xml:space="preserve">                   </w:t>
      </w:r>
      <w:r>
        <w:rPr>
          <w:color w:val="000000"/>
        </w:rPr>
        <w:t>_______________________________________________</w:t>
      </w:r>
      <w:r>
        <w:rPr>
          <w:color w:val="000000"/>
        </w:rPr>
        <w:tab/>
        <w:t>______________________________________________</w:t>
      </w:r>
    </w:p>
    <w:p w:rsidR="003E14E3" w:rsidRPr="007C71AF" w:rsidRDefault="003E14E3" w:rsidP="00E628AE">
      <w:pPr>
        <w:rPr>
          <w:color w:val="000000"/>
          <w:lang w:val="en-US"/>
        </w:rPr>
      </w:pPr>
      <w:r>
        <w:rPr>
          <w:color w:val="000000"/>
          <w:lang w:val="en-US"/>
        </w:rPr>
        <w:t xml:space="preserve"> </w:t>
      </w:r>
    </w:p>
    <w:p w:rsidR="003E14E3" w:rsidRPr="005D242F" w:rsidRDefault="003E14E3" w:rsidP="00E628AE">
      <w:pPr>
        <w:rPr>
          <w:sz w:val="28"/>
          <w:szCs w:val="28"/>
        </w:rPr>
      </w:pPr>
      <w:r>
        <w:rPr>
          <w:lang w:val="en-US"/>
        </w:rPr>
        <w:t xml:space="preserve">                   </w:t>
      </w:r>
      <w:r>
        <w:t>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     </w:t>
      </w:r>
      <w:r>
        <w:rPr>
          <w:lang w:val="en-US"/>
        </w:rPr>
        <w:t xml:space="preserve">                       </w:t>
      </w:r>
      <w:r>
        <w:t xml:space="preserve">М.П.        </w:t>
      </w:r>
      <w:r>
        <w:tab/>
      </w:r>
      <w:r>
        <w:tab/>
      </w:r>
      <w:r>
        <w:tab/>
      </w:r>
      <w:r>
        <w:tab/>
      </w:r>
      <w:r>
        <w:tab/>
      </w:r>
      <w:r>
        <w:tab/>
      </w:r>
      <w:r>
        <w:tab/>
      </w:r>
      <w:r>
        <w:tab/>
      </w:r>
      <w:r>
        <w:tab/>
      </w:r>
      <w:r>
        <w:tab/>
      </w:r>
      <w:r>
        <w:tab/>
        <w:t xml:space="preserve">           </w:t>
      </w:r>
      <w:r>
        <w:rPr>
          <w:lang w:val="en-US"/>
        </w:rPr>
        <w:t xml:space="preserve">                                                           </w:t>
      </w:r>
      <w:r>
        <w:t>М.П.</w:t>
      </w:r>
    </w:p>
    <w:p w:rsidR="003E14E3" w:rsidRDefault="003E14E3" w:rsidP="00E628AE">
      <w:pPr>
        <w:rPr>
          <w:b/>
          <w:bCs/>
          <w:color w:val="000000"/>
          <w:sz w:val="28"/>
          <w:szCs w:val="28"/>
        </w:rPr>
        <w:sectPr w:rsidR="003E14E3" w:rsidSect="00E628AE">
          <w:pgSz w:w="16838" w:h="11906" w:orient="landscape"/>
          <w:pgMar w:top="1418" w:right="1134" w:bottom="851" w:left="567" w:header="709" w:footer="709" w:gutter="0"/>
          <w:cols w:space="708"/>
          <w:docGrid w:linePitch="360"/>
        </w:sectPr>
      </w:pPr>
    </w:p>
    <w:p w:rsidR="003E14E3" w:rsidRPr="00602C04" w:rsidRDefault="003E14E3" w:rsidP="00E628AE">
      <w:pPr>
        <w:autoSpaceDE w:val="0"/>
        <w:autoSpaceDN w:val="0"/>
        <w:jc w:val="right"/>
      </w:pPr>
      <w:r>
        <w:lastRenderedPageBreak/>
        <w:t>Приложение № 3</w:t>
      </w:r>
    </w:p>
    <w:p w:rsidR="003E14E3" w:rsidRPr="00602C04" w:rsidRDefault="003E14E3" w:rsidP="00E628AE">
      <w:pPr>
        <w:autoSpaceDE w:val="0"/>
        <w:autoSpaceDN w:val="0"/>
        <w:jc w:val="right"/>
      </w:pPr>
      <w:r>
        <w:t xml:space="preserve">к договору аренды транспортного средства с экипажем </w:t>
      </w:r>
    </w:p>
    <w:p w:rsidR="003E14E3" w:rsidRPr="00602C04" w:rsidRDefault="003E14E3" w:rsidP="00E628AE">
      <w:pPr>
        <w:autoSpaceDE w:val="0"/>
        <w:autoSpaceDN w:val="0"/>
        <w:jc w:val="right"/>
      </w:pPr>
      <w:r>
        <w:t xml:space="preserve">                                        </w:t>
      </w:r>
      <w:r>
        <w:tab/>
      </w:r>
      <w:r>
        <w:tab/>
      </w:r>
      <w:r>
        <w:tab/>
      </w:r>
      <w:r>
        <w:tab/>
        <w:t xml:space="preserve">   №__________  от «____» ________ 202___  </w:t>
      </w:r>
    </w:p>
    <w:p w:rsidR="003E14E3" w:rsidRPr="00602C04" w:rsidRDefault="003E14E3" w:rsidP="00E628AE">
      <w:pPr>
        <w:autoSpaceDE w:val="0"/>
        <w:autoSpaceDN w:val="0"/>
        <w:jc w:val="center"/>
        <w:rPr>
          <w:b/>
          <w:sz w:val="22"/>
          <w:szCs w:val="22"/>
        </w:rPr>
      </w:pPr>
    </w:p>
    <w:p w:rsidR="003E14E3" w:rsidRPr="00602C04" w:rsidRDefault="003E14E3" w:rsidP="00E628AE">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3E14E3" w:rsidRPr="00602C04" w:rsidRDefault="003E14E3" w:rsidP="00E628AE">
      <w:pPr>
        <w:autoSpaceDE w:val="0"/>
        <w:autoSpaceDN w:val="0"/>
        <w:jc w:val="center"/>
        <w:rPr>
          <w:b/>
          <w:sz w:val="10"/>
          <w:szCs w:val="10"/>
        </w:rPr>
      </w:pPr>
    </w:p>
    <w:p w:rsidR="003E14E3" w:rsidRPr="00602C04" w:rsidRDefault="003E14E3" w:rsidP="00E628AE">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3E14E3" w:rsidRPr="00602C04" w:rsidRDefault="003E14E3" w:rsidP="00E628AE">
      <w:pPr>
        <w:tabs>
          <w:tab w:val="left" w:pos="2625"/>
        </w:tabs>
        <w:autoSpaceDE w:val="0"/>
        <w:autoSpaceDN w:val="0"/>
        <w:jc w:val="right"/>
        <w:rPr>
          <w:sz w:val="22"/>
          <w:szCs w:val="22"/>
        </w:rPr>
      </w:pPr>
      <w:r>
        <w:rPr>
          <w:sz w:val="22"/>
          <w:szCs w:val="22"/>
        </w:rPr>
        <w:t xml:space="preserve">  </w:t>
      </w:r>
    </w:p>
    <w:p w:rsidR="003E14E3" w:rsidRPr="00602C04" w:rsidRDefault="003E14E3" w:rsidP="00E628AE">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3E14E3" w:rsidRPr="00602C04" w:rsidRDefault="003E14E3" w:rsidP="00E628AE">
      <w:pPr>
        <w:tabs>
          <w:tab w:val="left" w:pos="2625"/>
        </w:tabs>
        <w:autoSpaceDE w:val="0"/>
        <w:autoSpaceDN w:val="0"/>
        <w:jc w:val="both"/>
        <w:rPr>
          <w:sz w:val="20"/>
          <w:szCs w:val="20"/>
        </w:rPr>
      </w:pPr>
    </w:p>
    <w:p w:rsidR="003E14E3" w:rsidRPr="00602C04" w:rsidRDefault="003E14E3" w:rsidP="00E628AE">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3E14E3" w:rsidRPr="00602C04" w:rsidTr="00E628AE">
        <w:trPr>
          <w:trHeight w:val="1531"/>
        </w:trPr>
        <w:tc>
          <w:tcPr>
            <w:tcW w:w="10218" w:type="dxa"/>
          </w:tcPr>
          <w:p w:rsidR="003E14E3" w:rsidRPr="00602C04" w:rsidRDefault="003E14E3" w:rsidP="00E628AE">
            <w:pPr>
              <w:autoSpaceDE w:val="0"/>
              <w:autoSpaceDN w:val="0"/>
              <w:rPr>
                <w:sz w:val="20"/>
                <w:szCs w:val="20"/>
              </w:rPr>
            </w:pPr>
            <w:r>
              <w:rPr>
                <w:sz w:val="20"/>
                <w:szCs w:val="20"/>
              </w:rPr>
              <w:t>марка ТС</w:t>
            </w:r>
            <w:r>
              <w:rPr>
                <w:sz w:val="20"/>
                <w:szCs w:val="20"/>
                <w:u w:val="single"/>
              </w:rPr>
              <w:t xml:space="preserve">                                                                                                                                                                                    </w:t>
            </w:r>
          </w:p>
          <w:p w:rsidR="003E14E3" w:rsidRPr="00602C04" w:rsidRDefault="003E14E3" w:rsidP="00E628AE">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E14E3" w:rsidRPr="00602C04" w:rsidRDefault="003E14E3" w:rsidP="00E628AE">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202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3E14E3" w:rsidRPr="00602C04" w:rsidRDefault="003E14E3" w:rsidP="00E628AE">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E14E3" w:rsidRPr="00602C04" w:rsidRDefault="003E14E3" w:rsidP="00E628AE">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w:t>
            </w:r>
            <w:r>
              <w:rPr>
                <w:sz w:val="20"/>
                <w:szCs w:val="20"/>
                <w:u w:val="single"/>
                <w:lang w:val="en-US"/>
              </w:rPr>
              <w:t>2</w:t>
            </w:r>
            <w:r>
              <w:rPr>
                <w:sz w:val="20"/>
                <w:szCs w:val="20"/>
                <w:u w:val="single"/>
              </w:rPr>
              <w:t xml:space="preserve">  г.</w:t>
            </w:r>
            <w:r>
              <w:rPr>
                <w:sz w:val="20"/>
                <w:szCs w:val="20"/>
              </w:rPr>
              <w:t xml:space="preserve">                         </w:t>
            </w:r>
          </w:p>
          <w:p w:rsidR="003E14E3" w:rsidRPr="00602C04" w:rsidRDefault="003E14E3" w:rsidP="00E628AE">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E14E3" w:rsidRPr="00602C04" w:rsidRDefault="003E14E3" w:rsidP="00E628AE">
            <w:pPr>
              <w:autoSpaceDE w:val="0"/>
              <w:autoSpaceDN w:val="0"/>
              <w:rPr>
                <w:sz w:val="18"/>
                <w:szCs w:val="18"/>
              </w:rPr>
            </w:pPr>
            <w:r>
              <w:rPr>
                <w:sz w:val="18"/>
                <w:szCs w:val="18"/>
              </w:rPr>
              <w:t xml:space="preserve">            подпись                                  ФИО                                                 подпись                                ФИО</w:t>
            </w:r>
          </w:p>
        </w:tc>
      </w:tr>
    </w:tbl>
    <w:p w:rsidR="003E14E3" w:rsidRPr="00602C04" w:rsidRDefault="003E14E3" w:rsidP="00E628AE">
      <w:pPr>
        <w:autoSpaceDE w:val="0"/>
        <w:autoSpaceDN w:val="0"/>
        <w:rPr>
          <w:sz w:val="20"/>
          <w:szCs w:val="20"/>
        </w:rPr>
      </w:pPr>
    </w:p>
    <w:p w:rsidR="003E14E3" w:rsidRPr="00602C04" w:rsidRDefault="003E14E3" w:rsidP="00E628AE">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E14E3" w:rsidRPr="00602C04" w:rsidTr="00E628AE">
        <w:trPr>
          <w:trHeight w:val="1471"/>
        </w:trPr>
        <w:tc>
          <w:tcPr>
            <w:tcW w:w="10203" w:type="dxa"/>
          </w:tcPr>
          <w:p w:rsidR="003E14E3" w:rsidRPr="00602C04" w:rsidRDefault="003E14E3" w:rsidP="00E628AE">
            <w:pPr>
              <w:autoSpaceDE w:val="0"/>
              <w:autoSpaceDN w:val="0"/>
              <w:rPr>
                <w:sz w:val="20"/>
                <w:szCs w:val="20"/>
              </w:rPr>
            </w:pPr>
            <w:r>
              <w:rPr>
                <w:sz w:val="20"/>
                <w:szCs w:val="20"/>
              </w:rPr>
              <w:t>марка ТС</w:t>
            </w:r>
            <w:r>
              <w:rPr>
                <w:sz w:val="20"/>
                <w:szCs w:val="20"/>
                <w:u w:val="single"/>
              </w:rPr>
              <w:t xml:space="preserve">                                                                                                                                                                                    </w:t>
            </w:r>
          </w:p>
          <w:p w:rsidR="003E14E3" w:rsidRPr="00602C04" w:rsidRDefault="003E14E3" w:rsidP="00E628AE">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E14E3" w:rsidRPr="00602C04" w:rsidRDefault="003E14E3" w:rsidP="00E628AE">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3E14E3" w:rsidRPr="00602C04" w:rsidRDefault="003E14E3" w:rsidP="00E628AE">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E14E3" w:rsidRPr="00602C04" w:rsidRDefault="003E14E3" w:rsidP="00E628AE">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3E14E3" w:rsidRPr="00602C04" w:rsidRDefault="003E14E3" w:rsidP="00E628AE">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E14E3" w:rsidRPr="00602C04" w:rsidRDefault="003E14E3" w:rsidP="00E628AE">
            <w:pPr>
              <w:autoSpaceDE w:val="0"/>
              <w:autoSpaceDN w:val="0"/>
              <w:rPr>
                <w:sz w:val="18"/>
                <w:szCs w:val="18"/>
              </w:rPr>
            </w:pPr>
            <w:r>
              <w:rPr>
                <w:sz w:val="18"/>
                <w:szCs w:val="18"/>
              </w:rPr>
              <w:t xml:space="preserve">            подпись                                    ФИО                                                 подпись                                ФИО</w:t>
            </w:r>
          </w:p>
          <w:p w:rsidR="003E14E3" w:rsidRPr="00602C04" w:rsidRDefault="003E14E3" w:rsidP="00E628AE">
            <w:pPr>
              <w:autoSpaceDE w:val="0"/>
              <w:autoSpaceDN w:val="0"/>
              <w:rPr>
                <w:sz w:val="10"/>
                <w:szCs w:val="10"/>
              </w:rPr>
            </w:pPr>
          </w:p>
        </w:tc>
      </w:tr>
    </w:tbl>
    <w:p w:rsidR="003E14E3" w:rsidRPr="00602C04" w:rsidRDefault="003E14E3" w:rsidP="00E628AE">
      <w:pPr>
        <w:autoSpaceDE w:val="0"/>
        <w:autoSpaceDN w:val="0"/>
        <w:rPr>
          <w:sz w:val="20"/>
          <w:szCs w:val="20"/>
        </w:rPr>
      </w:pPr>
    </w:p>
    <w:p w:rsidR="003E14E3" w:rsidRPr="00602C04" w:rsidRDefault="003E14E3" w:rsidP="00E628AE">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3E14E3" w:rsidRPr="00602C04" w:rsidTr="00E628AE">
        <w:trPr>
          <w:trHeight w:val="3914"/>
        </w:trPr>
        <w:tc>
          <w:tcPr>
            <w:tcW w:w="10244" w:type="dxa"/>
            <w:tcBorders>
              <w:top w:val="single" w:sz="4" w:space="0" w:color="auto"/>
              <w:bottom w:val="nil"/>
            </w:tcBorders>
          </w:tcPr>
          <w:p w:rsidR="003E14E3" w:rsidRPr="00602C04" w:rsidRDefault="003E14E3" w:rsidP="00E628AE">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3E14E3" w:rsidRPr="00602C04" w:rsidRDefault="003E14E3" w:rsidP="00E628AE">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3E14E3" w:rsidRPr="00602C04" w:rsidTr="00E628A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602C04" w:rsidRDefault="003E14E3" w:rsidP="00E628AE">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r>
            <w:tr w:rsidR="003E14E3" w:rsidRPr="00602C04" w:rsidTr="00E628A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14E3" w:rsidRPr="00602C04" w:rsidRDefault="003E14E3" w:rsidP="00E628AE">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убыл</w:t>
                  </w:r>
                </w:p>
              </w:tc>
            </w:tr>
            <w:tr w:rsidR="003E14E3" w:rsidRPr="00602C04" w:rsidTr="00E628AE">
              <w:trPr>
                <w:trHeight w:val="276"/>
              </w:trPr>
              <w:tc>
                <w:tcPr>
                  <w:tcW w:w="1841" w:type="dxa"/>
                  <w:vMerge/>
                  <w:tcBorders>
                    <w:top w:val="nil"/>
                    <w:left w:val="single" w:sz="4" w:space="0" w:color="auto"/>
                    <w:bottom w:val="single" w:sz="4" w:space="0" w:color="auto"/>
                    <w:right w:val="single" w:sz="4" w:space="0" w:color="auto"/>
                  </w:tcBorders>
                  <w:vAlign w:val="center"/>
                  <w:hideMark/>
                </w:tcPr>
                <w:p w:rsidR="003E14E3" w:rsidRPr="00602C04" w:rsidRDefault="003E14E3" w:rsidP="00E628A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3E14E3" w:rsidRPr="00602C04" w:rsidRDefault="003E14E3" w:rsidP="00E628AE">
                  <w:pPr>
                    <w:jc w:val="center"/>
                    <w:rPr>
                      <w:color w:val="000000"/>
                      <w:sz w:val="20"/>
                      <w:szCs w:val="20"/>
                    </w:rPr>
                  </w:pPr>
                </w:p>
              </w:tc>
            </w:tr>
          </w:tbl>
          <w:p w:rsidR="003E14E3" w:rsidRPr="00602C04" w:rsidRDefault="003E14E3" w:rsidP="00E628AE">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3E14E3" w:rsidRPr="00602C04" w:rsidTr="00E628A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3E14E3" w:rsidRPr="00602C04" w:rsidRDefault="003E14E3" w:rsidP="00E628AE">
                  <w:pPr>
                    <w:rPr>
                      <w:b/>
                      <w:color w:val="000000"/>
                      <w:sz w:val="20"/>
                      <w:szCs w:val="20"/>
                    </w:rPr>
                  </w:pPr>
                  <w:r>
                    <w:rPr>
                      <w:color w:val="000000"/>
                      <w:sz w:val="20"/>
                      <w:szCs w:val="20"/>
                    </w:rPr>
                    <w:t xml:space="preserve">                </w:t>
                  </w:r>
                  <w:r>
                    <w:rPr>
                      <w:b/>
                      <w:color w:val="000000"/>
                      <w:sz w:val="20"/>
                      <w:szCs w:val="20"/>
                    </w:rPr>
                    <w:t>Типоразмер контейнера</w:t>
                  </w:r>
                </w:p>
              </w:tc>
            </w:tr>
            <w:tr w:rsidR="003E14E3" w:rsidRPr="00602C04" w:rsidTr="00E628A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r>
            <w:tr w:rsidR="003E14E3" w:rsidRPr="00602C04" w:rsidTr="00E628A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E14E3" w:rsidRPr="00602C04" w:rsidRDefault="003E14E3" w:rsidP="00E628AE">
                  <w:pPr>
                    <w:jc w:val="center"/>
                    <w:rPr>
                      <w:color w:val="000000"/>
                      <w:sz w:val="20"/>
                      <w:szCs w:val="20"/>
                    </w:rPr>
                  </w:pPr>
                </w:p>
              </w:tc>
            </w:tr>
          </w:tbl>
          <w:p w:rsidR="003E14E3" w:rsidRPr="00602C04" w:rsidRDefault="003E14E3" w:rsidP="00E628AE">
            <w:pPr>
              <w:autoSpaceDE w:val="0"/>
              <w:autoSpaceDN w:val="0"/>
              <w:rPr>
                <w:sz w:val="20"/>
                <w:szCs w:val="20"/>
              </w:rPr>
            </w:pPr>
          </w:p>
          <w:p w:rsidR="003E14E3" w:rsidRPr="000457E8" w:rsidRDefault="003E14E3" w:rsidP="00E628AE">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3E14E3" w:rsidRPr="00602C04" w:rsidRDefault="003E14E3" w:rsidP="00E628AE">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3E14E3" w:rsidRPr="00602C04" w:rsidRDefault="003E14E3" w:rsidP="00E628AE">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3E14E3" w:rsidRPr="00602C04" w:rsidRDefault="003E14E3" w:rsidP="00E628AE">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3E14E3" w:rsidRPr="00602C04" w:rsidRDefault="003E14E3" w:rsidP="00E628AE">
            <w:pPr>
              <w:autoSpaceDE w:val="0"/>
              <w:autoSpaceDN w:val="0"/>
              <w:rPr>
                <w:sz w:val="10"/>
                <w:szCs w:val="10"/>
              </w:rPr>
            </w:pPr>
          </w:p>
        </w:tc>
      </w:tr>
    </w:tbl>
    <w:p w:rsidR="003E14E3" w:rsidRPr="00602C04" w:rsidRDefault="003E14E3" w:rsidP="00E628AE">
      <w:pPr>
        <w:autoSpaceDE w:val="0"/>
        <w:autoSpaceDN w:val="0"/>
        <w:spacing w:before="60" w:after="60"/>
        <w:rPr>
          <w:sz w:val="20"/>
          <w:szCs w:val="20"/>
        </w:rPr>
      </w:pPr>
      <w:r>
        <w:rPr>
          <w:sz w:val="20"/>
          <w:szCs w:val="20"/>
        </w:rPr>
        <w:t>Примечания: ** _____________________________________________________________________________________</w:t>
      </w:r>
    </w:p>
    <w:p w:rsidR="003E14E3" w:rsidRPr="00602C04" w:rsidRDefault="003E14E3" w:rsidP="00E628AE">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E14E3" w:rsidRPr="00602C04" w:rsidRDefault="003E14E3" w:rsidP="00E628AE">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3E14E3" w:rsidRPr="00602C04" w:rsidRDefault="003E14E3" w:rsidP="00E628AE">
      <w:pPr>
        <w:autoSpaceDE w:val="0"/>
        <w:autoSpaceDN w:val="0"/>
        <w:rPr>
          <w:sz w:val="20"/>
          <w:szCs w:val="20"/>
        </w:rPr>
      </w:pPr>
    </w:p>
    <w:p w:rsidR="003E14E3" w:rsidRPr="00602C04" w:rsidRDefault="003E14E3" w:rsidP="00E628AE">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E14E3" w:rsidRPr="00602C04" w:rsidRDefault="003E14E3" w:rsidP="00E628AE">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3E14E3" w:rsidRDefault="003E14E3" w:rsidP="00E628AE">
      <w:pPr>
        <w:autoSpaceDE w:val="0"/>
        <w:autoSpaceDN w:val="0"/>
        <w:sectPr w:rsidR="003E14E3" w:rsidSect="00E628AE">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3E14E3" w:rsidRPr="003B1559" w:rsidRDefault="003E14E3" w:rsidP="00E628AE">
      <w:pPr>
        <w:autoSpaceDE w:val="0"/>
        <w:autoSpaceDN w:val="0"/>
        <w:jc w:val="right"/>
      </w:pPr>
      <w:r>
        <w:lastRenderedPageBreak/>
        <w:t>Приложение № 4</w:t>
      </w:r>
    </w:p>
    <w:p w:rsidR="003E14E3" w:rsidRPr="00602C04" w:rsidRDefault="003E14E3" w:rsidP="00E628AE">
      <w:pPr>
        <w:autoSpaceDE w:val="0"/>
        <w:autoSpaceDN w:val="0"/>
        <w:jc w:val="right"/>
      </w:pPr>
      <w:r>
        <w:t xml:space="preserve">к договору аренды транспортного средства с экипажем </w:t>
      </w:r>
    </w:p>
    <w:p w:rsidR="003E14E3" w:rsidRPr="00602C04" w:rsidRDefault="003E14E3" w:rsidP="00E628AE">
      <w:pPr>
        <w:autoSpaceDE w:val="0"/>
        <w:autoSpaceDN w:val="0"/>
        <w:jc w:val="right"/>
      </w:pPr>
      <w:r>
        <w:t xml:space="preserve">                                        </w:t>
      </w:r>
      <w:r>
        <w:tab/>
      </w:r>
      <w:r>
        <w:tab/>
      </w:r>
      <w:r>
        <w:tab/>
      </w:r>
      <w:r>
        <w:tab/>
        <w:t xml:space="preserve">   №__________  от «____» ________ 202___  </w:t>
      </w:r>
    </w:p>
    <w:p w:rsidR="003E14E3" w:rsidRDefault="003E14E3" w:rsidP="00E628AE">
      <w:pPr>
        <w:jc w:val="center"/>
        <w:rPr>
          <w:b/>
          <w:bCs/>
          <w:color w:val="000000"/>
        </w:rPr>
      </w:pPr>
    </w:p>
    <w:p w:rsidR="003E14E3" w:rsidRPr="00F6414D" w:rsidRDefault="003E14E3" w:rsidP="00E628AE">
      <w:pPr>
        <w:jc w:val="center"/>
        <w:rPr>
          <w:b/>
          <w:bCs/>
          <w:color w:val="000000"/>
        </w:rPr>
      </w:pPr>
      <w:r>
        <w:rPr>
          <w:b/>
          <w:bCs/>
          <w:color w:val="000000"/>
        </w:rPr>
        <w:t>Сводный акт приема-передачи  транспортного (- ых) средства (-в)</w:t>
      </w:r>
    </w:p>
    <w:p w:rsidR="003E14E3" w:rsidRPr="00F6414D" w:rsidRDefault="003E14E3" w:rsidP="00E628AE">
      <w:pPr>
        <w:jc w:val="center"/>
        <w:rPr>
          <w:b/>
          <w:bCs/>
          <w:color w:val="000000"/>
        </w:rPr>
      </w:pPr>
      <w:r>
        <w:rPr>
          <w:b/>
          <w:bCs/>
          <w:color w:val="000000"/>
        </w:rPr>
        <w:t>по договору аренды транспортного средства с экипажем</w:t>
      </w:r>
    </w:p>
    <w:p w:rsidR="003E14E3" w:rsidRPr="00F6414D" w:rsidRDefault="003E14E3" w:rsidP="00E628AE">
      <w:pPr>
        <w:jc w:val="center"/>
        <w:rPr>
          <w:b/>
          <w:bCs/>
          <w:color w:val="000000"/>
        </w:rPr>
      </w:pPr>
      <w:r>
        <w:rPr>
          <w:b/>
          <w:bCs/>
          <w:color w:val="000000"/>
        </w:rPr>
        <w:t>от «____» _______________20__ г. №___________</w:t>
      </w:r>
    </w:p>
    <w:p w:rsidR="003E14E3" w:rsidRDefault="003E14E3" w:rsidP="00E628AE">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3E14E3" w:rsidRPr="00F6414D" w:rsidTr="00E628A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14E3" w:rsidRPr="00F6414D" w:rsidRDefault="003E14E3" w:rsidP="00E628AE">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F6414D" w:rsidRDefault="003E14E3" w:rsidP="00E628AE">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xml:space="preserve">Итого стоимость арендной платы в руб с НДС </w:t>
            </w:r>
          </w:p>
        </w:tc>
      </w:tr>
      <w:tr w:rsidR="003E14E3" w:rsidRPr="00F6414D" w:rsidTr="00E628A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3E14E3" w:rsidRPr="00F6414D" w:rsidRDefault="003E14E3" w:rsidP="00E628AE">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3E14E3" w:rsidRPr="00F6414D" w:rsidRDefault="003E14E3" w:rsidP="00E628A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3E14E3" w:rsidRPr="00F6414D" w:rsidRDefault="003E14E3" w:rsidP="00E628AE">
            <w:pPr>
              <w:rPr>
                <w:color w:val="000000"/>
                <w:sz w:val="18"/>
                <w:szCs w:val="18"/>
              </w:rPr>
            </w:pPr>
          </w:p>
        </w:tc>
      </w:tr>
      <w:tr w:rsidR="003E14E3" w:rsidRPr="00F6414D" w:rsidTr="00E628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jc w:val="center"/>
              <w:rPr>
                <w:rFonts w:ascii="Calibri" w:hAnsi="Calibri"/>
                <w:b/>
                <w:bCs/>
                <w:color w:val="000000"/>
                <w:sz w:val="18"/>
                <w:szCs w:val="18"/>
              </w:rPr>
            </w:pPr>
            <w:r>
              <w:rPr>
                <w:rFonts w:ascii="Calibri" w:hAnsi="Calibri"/>
                <w:b/>
                <w:bCs/>
                <w:color w:val="000000"/>
                <w:sz w:val="18"/>
                <w:szCs w:val="18"/>
              </w:rPr>
              <w:t>20</w:t>
            </w:r>
          </w:p>
        </w:tc>
      </w:tr>
      <w:tr w:rsidR="003E14E3" w:rsidRPr="00F6414D" w:rsidTr="00E628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3E14E3" w:rsidRPr="00F6414D" w:rsidRDefault="003E14E3" w:rsidP="00E628AE">
            <w:pPr>
              <w:rPr>
                <w:rFonts w:ascii="Calibri" w:hAnsi="Calibri"/>
                <w:color w:val="000000"/>
                <w:sz w:val="18"/>
                <w:szCs w:val="18"/>
              </w:rPr>
            </w:pPr>
            <w:r>
              <w:rPr>
                <w:rFonts w:ascii="Calibri" w:hAnsi="Calibri"/>
                <w:color w:val="000000"/>
                <w:sz w:val="18"/>
                <w:szCs w:val="18"/>
              </w:rPr>
              <w:t> </w:t>
            </w:r>
          </w:p>
        </w:tc>
      </w:tr>
    </w:tbl>
    <w:p w:rsidR="003E14E3" w:rsidRPr="006D0D99" w:rsidRDefault="003E14E3" w:rsidP="00E628AE">
      <w:r>
        <w:t>Итого размер арендной платы в рублях прописью с учетом НДС 20 %_________________________________________________________________</w:t>
      </w:r>
    </w:p>
    <w:p w:rsidR="003E14E3" w:rsidRPr="005D242F" w:rsidRDefault="003E14E3" w:rsidP="00E628AE">
      <w:pPr>
        <w:jc w:val="center"/>
        <w:rPr>
          <w:color w:val="000000"/>
        </w:rPr>
      </w:pPr>
    </w:p>
    <w:p w:rsidR="003E14E3" w:rsidRPr="00E0597A" w:rsidRDefault="003E14E3" w:rsidP="00E628AE">
      <w:r>
        <w:t xml:space="preserve">Арендодатель: </w:t>
      </w:r>
      <w:r>
        <w:tab/>
      </w:r>
      <w:r>
        <w:tab/>
      </w:r>
      <w:r>
        <w:tab/>
      </w:r>
      <w:r>
        <w:tab/>
      </w:r>
      <w:r>
        <w:tab/>
      </w:r>
      <w:r>
        <w:tab/>
        <w:t xml:space="preserve">      </w:t>
      </w:r>
      <w:r>
        <w:tab/>
      </w:r>
      <w:r>
        <w:tab/>
      </w:r>
      <w:r>
        <w:tab/>
      </w:r>
      <w:r>
        <w:tab/>
        <w:t xml:space="preserve">                                                                   Арендатор:</w:t>
      </w:r>
    </w:p>
    <w:p w:rsidR="003E14E3" w:rsidRPr="00E0597A" w:rsidRDefault="003E14E3" w:rsidP="00E628AE">
      <w:r>
        <w:t xml:space="preserve">Должность____________________________ </w:t>
      </w:r>
      <w:r>
        <w:tab/>
      </w:r>
      <w:r>
        <w:tab/>
        <w:t xml:space="preserve">     </w:t>
      </w:r>
      <w:r>
        <w:tab/>
      </w:r>
      <w:r>
        <w:tab/>
      </w:r>
      <w:r>
        <w:tab/>
        <w:t xml:space="preserve">                                               Должность______________________________</w:t>
      </w:r>
    </w:p>
    <w:p w:rsidR="003E14E3" w:rsidRPr="005D242F" w:rsidRDefault="003E14E3" w:rsidP="00E628AE">
      <w:pPr>
        <w:rPr>
          <w:color w:val="000000"/>
        </w:rPr>
      </w:pPr>
      <w:r>
        <w:t>Подпись__________________/___________/                                                                              Подпись____________________/___________/</w:t>
      </w:r>
    </w:p>
    <w:p w:rsidR="003E14E3" w:rsidRDefault="003E14E3" w:rsidP="00E628AE">
      <w:pPr>
        <w:rPr>
          <w:b/>
          <w:bCs/>
        </w:rPr>
      </w:pPr>
      <w:r>
        <w:t xml:space="preserve">                              М.П.                        </w:t>
      </w:r>
      <w:r>
        <w:tab/>
      </w:r>
      <w:r>
        <w:tab/>
      </w:r>
      <w:r>
        <w:tab/>
      </w:r>
      <w:r>
        <w:tab/>
      </w:r>
      <w:r>
        <w:tab/>
      </w:r>
      <w:r>
        <w:tab/>
      </w:r>
      <w:r>
        <w:tab/>
      </w:r>
      <w:r>
        <w:tab/>
      </w:r>
      <w:r>
        <w:tab/>
      </w:r>
      <w:r>
        <w:tab/>
        <w:t xml:space="preserve">       М.П.</w:t>
      </w:r>
    </w:p>
    <w:p w:rsidR="003E14E3" w:rsidRPr="005D242F" w:rsidRDefault="003E14E3" w:rsidP="00E628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3E14E3" w:rsidRPr="00D11CC1" w:rsidRDefault="003E14E3" w:rsidP="00E628AE">
      <w:pPr>
        <w:widowControl w:val="0"/>
        <w:ind w:left="9072" w:hanging="9066"/>
        <w:rPr>
          <w:u w:val="single"/>
        </w:rPr>
      </w:pPr>
      <w:r>
        <w:rPr>
          <w:color w:val="000000"/>
        </w:rPr>
        <w:t>_______________________________________________</w:t>
      </w:r>
      <w:r>
        <w:rPr>
          <w:color w:val="000000"/>
        </w:rPr>
        <w:tab/>
        <w:t>______________________________________________</w:t>
      </w:r>
    </w:p>
    <w:p w:rsidR="003E14E3" w:rsidRPr="005D242F" w:rsidRDefault="003E14E3" w:rsidP="00E628AE">
      <w:pPr>
        <w:rPr>
          <w:color w:val="000000"/>
        </w:rPr>
      </w:pPr>
    </w:p>
    <w:p w:rsidR="003E14E3" w:rsidRPr="005D242F" w:rsidRDefault="003E14E3" w:rsidP="00E628AE">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3E14E3" w:rsidRPr="005D242F" w:rsidRDefault="003E14E3" w:rsidP="00E628AE">
      <w:r>
        <w:tab/>
      </w:r>
      <w:r>
        <w:tab/>
        <w:t xml:space="preserve">     М.П.        </w:t>
      </w:r>
      <w:r>
        <w:tab/>
      </w:r>
      <w:r>
        <w:tab/>
      </w:r>
      <w:r>
        <w:tab/>
      </w:r>
      <w:r>
        <w:tab/>
      </w:r>
      <w:r>
        <w:tab/>
      </w:r>
      <w:r>
        <w:tab/>
      </w:r>
      <w:r>
        <w:tab/>
      </w:r>
      <w:r>
        <w:tab/>
      </w:r>
      <w:r>
        <w:tab/>
      </w:r>
      <w:r>
        <w:tab/>
      </w:r>
      <w:r>
        <w:tab/>
        <w:t xml:space="preserve">           М.П.</w:t>
      </w:r>
    </w:p>
    <w:p w:rsidR="003E14E3" w:rsidRPr="008B1A8E" w:rsidRDefault="003E14E3" w:rsidP="00E628AE"/>
    <w:p w:rsidR="003E14E3" w:rsidRPr="008B1A8E" w:rsidRDefault="003E14E3" w:rsidP="00E628AE">
      <w:pPr>
        <w:sectPr w:rsidR="003E14E3" w:rsidRPr="008B1A8E" w:rsidSect="00E628AE">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Default="003E14E3" w:rsidP="00E628AE">
            <w:pPr>
              <w:rPr>
                <w:sz w:val="18"/>
                <w:szCs w:val="18"/>
              </w:rPr>
            </w:pPr>
          </w:p>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6346" w:type="dxa"/>
            <w:gridSpan w:val="12"/>
            <w:tcBorders>
              <w:top w:val="nil"/>
              <w:left w:val="nil"/>
              <w:bottom w:val="nil"/>
              <w:right w:val="nil"/>
            </w:tcBorders>
            <w:shd w:val="clear" w:color="auto" w:fill="auto"/>
            <w:noWrap/>
            <w:vAlign w:val="bottom"/>
          </w:tcPr>
          <w:p w:rsidR="003E14E3" w:rsidRDefault="003E14E3" w:rsidP="00E628AE">
            <w:pPr>
              <w:jc w:val="center"/>
            </w:pPr>
            <w:r>
              <w:t xml:space="preserve">        Приложение № 5</w:t>
            </w:r>
          </w:p>
          <w:p w:rsidR="003E14E3" w:rsidRDefault="003E14E3" w:rsidP="00E628AE">
            <w:pPr>
              <w:jc w:val="center"/>
            </w:pPr>
            <w:r>
              <w:t xml:space="preserve">            к договору  аренды</w:t>
            </w:r>
          </w:p>
          <w:p w:rsidR="003E14E3" w:rsidRDefault="003E14E3" w:rsidP="00E628AE">
            <w:pPr>
              <w:jc w:val="right"/>
              <w:rPr>
                <w:color w:val="000000"/>
              </w:rPr>
            </w:pPr>
            <w:r>
              <w:rPr>
                <w:color w:val="000000"/>
              </w:rPr>
              <w:t>транспортного средства с экипажем</w:t>
            </w:r>
          </w:p>
          <w:p w:rsidR="003E14E3" w:rsidRPr="00961304" w:rsidRDefault="003E14E3" w:rsidP="00E628AE">
            <w:pPr>
              <w:jc w:val="right"/>
              <w:rPr>
                <w:sz w:val="18"/>
                <w:szCs w:val="18"/>
              </w:rPr>
            </w:pPr>
            <w:r>
              <w:t xml:space="preserve">  №________________</w:t>
            </w:r>
            <w:r>
              <w:rPr>
                <w:lang w:val="en-US"/>
              </w:rPr>
              <w:t xml:space="preserve"> </w:t>
            </w:r>
            <w:r>
              <w:t>от "___" _____________20</w:t>
            </w:r>
            <w:r>
              <w:rPr>
                <w:lang w:val="en-US"/>
              </w:rPr>
              <w:t>2</w:t>
            </w:r>
            <w:r>
              <w:t>___г.</w:t>
            </w:r>
          </w:p>
        </w:tc>
      </w:tr>
      <w:tr w:rsidR="003E14E3" w:rsidRPr="00961304" w:rsidTr="00E628AE">
        <w:trPr>
          <w:trHeight w:val="16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r>
      <w:tr w:rsidR="003E14E3" w:rsidRPr="00961304" w:rsidTr="00E628AE">
        <w:trPr>
          <w:trHeight w:val="27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3E14E3" w:rsidRPr="00961304" w:rsidRDefault="003E14E3" w:rsidP="00E628AE">
            <w:pPr>
              <w:jc w:val="center"/>
              <w:rPr>
                <w:sz w:val="18"/>
                <w:szCs w:val="18"/>
              </w:rPr>
            </w:pPr>
            <w:r>
              <w:rPr>
                <w:sz w:val="18"/>
                <w:szCs w:val="18"/>
              </w:rPr>
              <w:t>Код</w:t>
            </w:r>
          </w:p>
        </w:tc>
      </w:tr>
      <w:tr w:rsidR="003E14E3" w:rsidRPr="00961304" w:rsidTr="00E628AE">
        <w:trPr>
          <w:trHeight w:val="28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3E14E3" w:rsidRPr="00961304" w:rsidRDefault="003E14E3" w:rsidP="00E628AE">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0305867</w:t>
            </w:r>
          </w:p>
        </w:tc>
      </w:tr>
      <w:tr w:rsidR="003E14E3" w:rsidRPr="00961304" w:rsidTr="00E628AE">
        <w:trPr>
          <w:trHeight w:val="79"/>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3E14E3" w:rsidRPr="00961304" w:rsidRDefault="003E14E3" w:rsidP="00E628AE">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180"/>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225"/>
        </w:trPr>
        <w:tc>
          <w:tcPr>
            <w:tcW w:w="7670" w:type="dxa"/>
            <w:gridSpan w:val="12"/>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21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834" w:type="dxa"/>
            <w:gridSpan w:val="5"/>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240"/>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150"/>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E14E3" w:rsidRPr="00961304" w:rsidRDefault="003E14E3" w:rsidP="00E628AE">
            <w:pPr>
              <w:jc w:val="center"/>
              <w:rPr>
                <w:sz w:val="18"/>
                <w:szCs w:val="18"/>
              </w:rPr>
            </w:pPr>
            <w:r>
              <w:rPr>
                <w:sz w:val="18"/>
                <w:szCs w:val="18"/>
              </w:rPr>
              <w:t> </w:t>
            </w:r>
          </w:p>
        </w:tc>
      </w:tr>
      <w:tr w:rsidR="003E14E3" w:rsidRPr="00961304" w:rsidTr="00E628AE">
        <w:trPr>
          <w:trHeight w:val="180"/>
        </w:trPr>
        <w:tc>
          <w:tcPr>
            <w:tcW w:w="7670" w:type="dxa"/>
            <w:gridSpan w:val="12"/>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3E14E3" w:rsidRPr="00961304" w:rsidRDefault="003E14E3" w:rsidP="00E628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E14E3" w:rsidRPr="00961304" w:rsidRDefault="003E14E3" w:rsidP="00E628AE">
            <w:pPr>
              <w:rPr>
                <w:sz w:val="18"/>
                <w:szCs w:val="18"/>
              </w:rPr>
            </w:pPr>
          </w:p>
        </w:tc>
      </w:tr>
      <w:tr w:rsidR="003E14E3" w:rsidRPr="00961304" w:rsidTr="00E628AE">
        <w:trPr>
          <w:trHeight w:val="225"/>
        </w:trPr>
        <w:tc>
          <w:tcPr>
            <w:tcW w:w="7670" w:type="dxa"/>
            <w:gridSpan w:val="12"/>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4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94" w:type="dxa"/>
            <w:gridSpan w:val="4"/>
            <w:tcBorders>
              <w:top w:val="nil"/>
              <w:left w:val="nil"/>
              <w:bottom w:val="nil"/>
              <w:right w:val="nil"/>
            </w:tcBorders>
            <w:shd w:val="clear" w:color="auto" w:fill="auto"/>
            <w:noWrap/>
            <w:vAlign w:val="bottom"/>
          </w:tcPr>
          <w:p w:rsidR="003E14E3" w:rsidRPr="00961304" w:rsidRDefault="003E14E3" w:rsidP="00E628AE">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5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089" w:type="dxa"/>
            <w:gridSpan w:val="9"/>
            <w:tcBorders>
              <w:top w:val="nil"/>
              <w:left w:val="nil"/>
              <w:bottom w:val="nil"/>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150"/>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70"/>
        </w:trPr>
        <w:tc>
          <w:tcPr>
            <w:tcW w:w="2581" w:type="dxa"/>
            <w:gridSpan w:val="3"/>
            <w:tcBorders>
              <w:top w:val="nil"/>
              <w:left w:val="nil"/>
              <w:bottom w:val="nil"/>
              <w:right w:val="nil"/>
            </w:tcBorders>
            <w:shd w:val="clear" w:color="auto" w:fill="auto"/>
            <w:noWrap/>
            <w:vAlign w:val="bottom"/>
          </w:tcPr>
          <w:p w:rsidR="003E14E3" w:rsidRPr="00961304" w:rsidRDefault="003E14E3" w:rsidP="00E628AE">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2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8066" w:type="dxa"/>
            <w:gridSpan w:val="14"/>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(наименование договора (наряд-заказа, его дата, номер)</w:t>
            </w:r>
          </w:p>
        </w:tc>
      </w:tr>
      <w:tr w:rsidR="003E14E3" w:rsidRPr="00961304" w:rsidTr="00E628AE">
        <w:trPr>
          <w:trHeight w:val="135"/>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r>
      <w:tr w:rsidR="003E14E3" w:rsidRPr="00961304" w:rsidTr="00E628AE">
        <w:trPr>
          <w:trHeight w:val="255"/>
        </w:trPr>
        <w:tc>
          <w:tcPr>
            <w:tcW w:w="7081" w:type="dxa"/>
            <w:gridSpan w:val="11"/>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3E14E3" w:rsidRPr="00961304" w:rsidRDefault="003E14E3" w:rsidP="00E628AE">
            <w:pPr>
              <w:ind w:right="1788"/>
              <w:jc w:val="center"/>
              <w:rPr>
                <w:b/>
                <w:bCs/>
                <w:sz w:val="18"/>
                <w:szCs w:val="18"/>
              </w:rPr>
            </w:pPr>
          </w:p>
        </w:tc>
      </w:tr>
      <w:tr w:rsidR="003E14E3" w:rsidRPr="00961304" w:rsidTr="00E628AE">
        <w:trPr>
          <w:trHeight w:val="255"/>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rPr>
            </w:pPr>
            <w:r>
              <w:rPr>
                <w:i/>
                <w:iCs/>
                <w:sz w:val="18"/>
                <w:szCs w:val="18"/>
              </w:rPr>
              <w:t> </w:t>
            </w:r>
            <w:r>
              <w:rPr>
                <w:sz w:val="18"/>
                <w:szCs w:val="18"/>
              </w:rPr>
              <w:t>(должности, Ф.И.О.)</w:t>
            </w:r>
          </w:p>
        </w:tc>
      </w:tr>
      <w:tr w:rsidR="003E14E3" w:rsidRPr="00961304" w:rsidTr="00E628AE">
        <w:trPr>
          <w:trHeight w:val="255"/>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55"/>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xml:space="preserve">                                                                                                     </w:t>
            </w:r>
            <w:r>
              <w:rPr>
                <w:sz w:val="18"/>
                <w:szCs w:val="18"/>
              </w:rPr>
              <w:t>(должности, Ф.И.О.)</w:t>
            </w:r>
          </w:p>
        </w:tc>
      </w:tr>
      <w:tr w:rsidR="003E14E3" w:rsidRPr="00961304" w:rsidTr="00E628AE">
        <w:trPr>
          <w:trHeight w:val="165"/>
        </w:trPr>
        <w:tc>
          <w:tcPr>
            <w:tcW w:w="15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250"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661"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865" w:type="dxa"/>
            <w:tcBorders>
              <w:top w:val="nil"/>
              <w:left w:val="nil"/>
              <w:bottom w:val="nil"/>
              <w:right w:val="nil"/>
            </w:tcBorders>
            <w:shd w:val="clear" w:color="auto" w:fill="auto"/>
            <w:noWrap/>
            <w:vAlign w:val="bottom"/>
          </w:tcPr>
          <w:p w:rsidR="003E14E3" w:rsidRPr="00961304" w:rsidRDefault="003E14E3" w:rsidP="00E628AE">
            <w:pPr>
              <w:ind w:right="543"/>
              <w:rPr>
                <w:sz w:val="18"/>
                <w:szCs w:val="18"/>
              </w:rPr>
            </w:pPr>
          </w:p>
        </w:tc>
      </w:tr>
      <w:tr w:rsidR="003E14E3" w:rsidRPr="00961304" w:rsidTr="00E628AE">
        <w:trPr>
          <w:trHeight w:val="255"/>
        </w:trPr>
        <w:tc>
          <w:tcPr>
            <w:tcW w:w="8095" w:type="dxa"/>
            <w:gridSpan w:val="13"/>
            <w:tcBorders>
              <w:top w:val="nil"/>
              <w:left w:val="nil"/>
              <w:bottom w:val="nil"/>
              <w:right w:val="nil"/>
            </w:tcBorders>
            <w:shd w:val="clear" w:color="auto" w:fill="auto"/>
            <w:noWrap/>
            <w:vAlign w:val="bottom"/>
          </w:tcPr>
          <w:p w:rsidR="003E14E3" w:rsidRPr="00961304" w:rsidRDefault="003E14E3" w:rsidP="00E628AE">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p>
        </w:tc>
      </w:tr>
      <w:tr w:rsidR="003E14E3" w:rsidRPr="00961304" w:rsidTr="00E628AE">
        <w:trPr>
          <w:trHeight w:val="151"/>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r>
      <w:tr w:rsidR="003E14E3" w:rsidRPr="00961304" w:rsidTr="00E628A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3E14E3" w:rsidRPr="00961304" w:rsidRDefault="003E14E3" w:rsidP="00E628AE">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3E14E3" w:rsidRPr="00961304" w:rsidTr="00E628A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xml:space="preserve">    </w:t>
            </w:r>
          </w:p>
        </w:tc>
      </w:tr>
      <w:tr w:rsidR="003E14E3" w:rsidRPr="007D4BB6" w:rsidTr="00E628A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14E3" w:rsidRPr="007D4BB6" w:rsidRDefault="003E14E3" w:rsidP="00E628AE">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выполнено работ, услуг</w:t>
            </w:r>
          </w:p>
        </w:tc>
      </w:tr>
      <w:tr w:rsidR="003E14E3" w:rsidRPr="007D4BB6" w:rsidTr="00E628A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3E14E3" w:rsidRPr="007D4BB6" w:rsidRDefault="003E14E3" w:rsidP="00E628A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3E14E3" w:rsidRPr="007D4BB6" w:rsidRDefault="003E14E3" w:rsidP="00E628AE">
            <w:pPr>
              <w:rPr>
                <w:sz w:val="16"/>
                <w:szCs w:val="16"/>
              </w:rPr>
            </w:pPr>
          </w:p>
        </w:tc>
        <w:tc>
          <w:tcPr>
            <w:tcW w:w="1194" w:type="dxa"/>
            <w:tcBorders>
              <w:top w:val="nil"/>
              <w:left w:val="nil"/>
              <w:bottom w:val="nil"/>
              <w:right w:val="nil"/>
            </w:tcBorders>
            <w:shd w:val="clear" w:color="auto" w:fill="auto"/>
            <w:noWrap/>
            <w:vAlign w:val="center"/>
          </w:tcPr>
          <w:p w:rsidR="003E14E3" w:rsidRPr="007D4BB6" w:rsidRDefault="003E14E3" w:rsidP="00E628AE">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E14E3" w:rsidRPr="007D4BB6" w:rsidRDefault="003E14E3" w:rsidP="00E628AE">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3E14E3" w:rsidRPr="007D4BB6" w:rsidRDefault="003E14E3" w:rsidP="00E628AE">
            <w:pPr>
              <w:jc w:val="center"/>
              <w:rPr>
                <w:sz w:val="16"/>
                <w:szCs w:val="16"/>
              </w:rPr>
            </w:pPr>
            <w:r>
              <w:rPr>
                <w:sz w:val="16"/>
                <w:szCs w:val="16"/>
              </w:rPr>
              <w:t>стоимость, руб.</w:t>
            </w:r>
          </w:p>
        </w:tc>
      </w:tr>
      <w:tr w:rsidR="003E14E3" w:rsidRPr="00961304" w:rsidTr="00E628A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195"/>
        </w:trPr>
        <w:tc>
          <w:tcPr>
            <w:tcW w:w="4301" w:type="dxa"/>
            <w:gridSpan w:val="5"/>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09"/>
        </w:trPr>
        <w:tc>
          <w:tcPr>
            <w:tcW w:w="15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b/>
                <w:bCs/>
                <w:i/>
                <w:iCs/>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210"/>
        </w:trPr>
        <w:tc>
          <w:tcPr>
            <w:tcW w:w="15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3E14E3" w:rsidRPr="00961304" w:rsidRDefault="003E14E3" w:rsidP="00E628AE">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315"/>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3E14E3" w:rsidRPr="00961304" w:rsidTr="00E628AE">
        <w:trPr>
          <w:trHeight w:val="210"/>
        </w:trPr>
        <w:tc>
          <w:tcPr>
            <w:tcW w:w="10647" w:type="dxa"/>
            <w:gridSpan w:val="17"/>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оказаны в оговоренные сроки и надлежащим образом.</w:t>
            </w:r>
          </w:p>
        </w:tc>
      </w:tr>
      <w:tr w:rsidR="003E14E3" w:rsidRPr="00961304" w:rsidTr="00E628AE">
        <w:trPr>
          <w:trHeight w:val="195"/>
        </w:trPr>
        <w:tc>
          <w:tcPr>
            <w:tcW w:w="6609"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3E14E3" w:rsidRPr="00961304" w:rsidRDefault="003E14E3" w:rsidP="00E628AE">
            <w:pPr>
              <w:rPr>
                <w:b/>
                <w:bCs/>
                <w:sz w:val="18"/>
                <w:szCs w:val="18"/>
              </w:rPr>
            </w:pPr>
            <w:r>
              <w:rPr>
                <w:b/>
                <w:bCs/>
                <w:sz w:val="18"/>
                <w:szCs w:val="18"/>
              </w:rPr>
              <w:t> </w:t>
            </w:r>
          </w:p>
        </w:tc>
      </w:tr>
      <w:tr w:rsidR="003E14E3" w:rsidRPr="00961304" w:rsidTr="00E628AE">
        <w:trPr>
          <w:trHeight w:val="210"/>
        </w:trPr>
        <w:tc>
          <w:tcPr>
            <w:tcW w:w="10647" w:type="dxa"/>
            <w:gridSpan w:val="17"/>
            <w:tcBorders>
              <w:top w:val="nil"/>
              <w:left w:val="nil"/>
              <w:bottom w:val="single" w:sz="4" w:space="0" w:color="auto"/>
              <w:right w:val="nil"/>
            </w:tcBorders>
            <w:shd w:val="clear" w:color="auto" w:fill="auto"/>
            <w:noWrap/>
            <w:vAlign w:val="bottom"/>
          </w:tcPr>
          <w:p w:rsidR="003E14E3" w:rsidRPr="00961304" w:rsidRDefault="003E14E3" w:rsidP="00E628AE">
            <w:pPr>
              <w:rPr>
                <w:sz w:val="18"/>
                <w:szCs w:val="18"/>
              </w:rPr>
            </w:pPr>
            <w:r>
              <w:rPr>
                <w:sz w:val="18"/>
                <w:szCs w:val="18"/>
              </w:rPr>
              <w:t> </w:t>
            </w:r>
          </w:p>
        </w:tc>
      </w:tr>
      <w:tr w:rsidR="003E14E3" w:rsidRPr="00961304" w:rsidTr="00E628AE">
        <w:trPr>
          <w:trHeight w:val="70"/>
        </w:trPr>
        <w:tc>
          <w:tcPr>
            <w:tcW w:w="156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76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14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580"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1194"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89"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026" w:type="dxa"/>
            <w:gridSpan w:val="2"/>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951" w:type="dxa"/>
            <w:gridSpan w:val="3"/>
            <w:tcBorders>
              <w:top w:val="nil"/>
              <w:left w:val="nil"/>
              <w:bottom w:val="nil"/>
              <w:right w:val="nil"/>
            </w:tcBorders>
            <w:shd w:val="clear" w:color="auto" w:fill="auto"/>
            <w:noWrap/>
            <w:vAlign w:val="bottom"/>
          </w:tcPr>
          <w:p w:rsidR="003E14E3" w:rsidRPr="00961304" w:rsidRDefault="003E14E3" w:rsidP="00E628AE">
            <w:pPr>
              <w:rPr>
                <w:sz w:val="18"/>
                <w:szCs w:val="18"/>
              </w:rPr>
            </w:pPr>
          </w:p>
        </w:tc>
      </w:tr>
      <w:tr w:rsidR="003E14E3" w:rsidRPr="00961304" w:rsidTr="00E628AE">
        <w:trPr>
          <w:trHeight w:val="210"/>
        </w:trPr>
        <w:tc>
          <w:tcPr>
            <w:tcW w:w="3721" w:type="dxa"/>
            <w:gridSpan w:val="4"/>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 xml:space="preserve"> Услугу принял:</w:t>
            </w:r>
          </w:p>
        </w:tc>
      </w:tr>
      <w:tr w:rsidR="003E14E3" w:rsidRPr="00961304" w:rsidTr="00E628AE">
        <w:trPr>
          <w:trHeight w:val="210"/>
        </w:trPr>
        <w:tc>
          <w:tcPr>
            <w:tcW w:w="3721" w:type="dxa"/>
            <w:gridSpan w:val="4"/>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rPr>
                <w:sz w:val="18"/>
                <w:szCs w:val="18"/>
              </w:rPr>
            </w:pPr>
            <w:r>
              <w:rPr>
                <w:sz w:val="18"/>
                <w:szCs w:val="18"/>
              </w:rPr>
              <w:t>Арендатор</w:t>
            </w:r>
          </w:p>
        </w:tc>
      </w:tr>
      <w:tr w:rsidR="003E14E3" w:rsidRPr="00961304" w:rsidTr="00E628AE">
        <w:trPr>
          <w:trHeight w:val="120"/>
        </w:trPr>
        <w:tc>
          <w:tcPr>
            <w:tcW w:w="4301" w:type="dxa"/>
            <w:gridSpan w:val="5"/>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3E14E3" w:rsidRPr="00961304" w:rsidRDefault="003E14E3" w:rsidP="00E628AE">
            <w:pPr>
              <w:jc w:val="center"/>
              <w:rPr>
                <w:b/>
                <w:bCs/>
                <w:sz w:val="18"/>
                <w:szCs w:val="18"/>
              </w:rPr>
            </w:pPr>
            <w:r>
              <w:rPr>
                <w:b/>
                <w:bCs/>
                <w:sz w:val="18"/>
                <w:szCs w:val="18"/>
              </w:rPr>
              <w:t> </w:t>
            </w:r>
          </w:p>
        </w:tc>
      </w:tr>
      <w:tr w:rsidR="003E14E3" w:rsidRPr="00961304" w:rsidTr="00E628AE">
        <w:trPr>
          <w:trHeight w:val="195"/>
        </w:trPr>
        <w:tc>
          <w:tcPr>
            <w:tcW w:w="4301" w:type="dxa"/>
            <w:gridSpan w:val="5"/>
            <w:tcBorders>
              <w:top w:val="single" w:sz="4" w:space="0" w:color="auto"/>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5232" w:type="dxa"/>
            <w:gridSpan w:val="9"/>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r>
              <w:rPr>
                <w:sz w:val="18"/>
                <w:szCs w:val="18"/>
              </w:rPr>
              <w:t>(должность)</w:t>
            </w:r>
          </w:p>
        </w:tc>
      </w:tr>
      <w:tr w:rsidR="003E14E3" w:rsidRPr="00961304" w:rsidTr="00E628AE">
        <w:trPr>
          <w:trHeight w:val="90"/>
        </w:trPr>
        <w:tc>
          <w:tcPr>
            <w:tcW w:w="2320" w:type="dxa"/>
            <w:gridSpan w:val="2"/>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rPr>
                <w:i/>
                <w:iCs/>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3E14E3" w:rsidRPr="00961304" w:rsidRDefault="003E14E3" w:rsidP="00E628AE">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3E14E3" w:rsidRPr="00961304" w:rsidRDefault="003E14E3" w:rsidP="00E628AE">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3E14E3" w:rsidRPr="00961304" w:rsidRDefault="003E14E3" w:rsidP="00E628AE">
            <w:pPr>
              <w:rPr>
                <w:i/>
                <w:iCs/>
                <w:sz w:val="18"/>
                <w:szCs w:val="18"/>
              </w:rPr>
            </w:pPr>
            <w:r>
              <w:rPr>
                <w:i/>
                <w:iCs/>
                <w:sz w:val="18"/>
                <w:szCs w:val="18"/>
              </w:rPr>
              <w:t> </w:t>
            </w:r>
          </w:p>
        </w:tc>
      </w:tr>
      <w:tr w:rsidR="003E14E3" w:rsidRPr="00961304" w:rsidTr="00E628AE">
        <w:trPr>
          <w:trHeight w:val="225"/>
        </w:trPr>
        <w:tc>
          <w:tcPr>
            <w:tcW w:w="2320" w:type="dxa"/>
            <w:gridSpan w:val="2"/>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p>
        </w:tc>
        <w:tc>
          <w:tcPr>
            <w:tcW w:w="1720" w:type="dxa"/>
            <w:gridSpan w:val="2"/>
            <w:tcBorders>
              <w:top w:val="nil"/>
              <w:left w:val="nil"/>
              <w:bottom w:val="nil"/>
              <w:right w:val="nil"/>
            </w:tcBorders>
            <w:shd w:val="clear" w:color="auto" w:fill="auto"/>
            <w:noWrap/>
            <w:vAlign w:val="bottom"/>
          </w:tcPr>
          <w:p w:rsidR="003E14E3" w:rsidRPr="007D4BB6" w:rsidRDefault="003E14E3" w:rsidP="00E628AE">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236" w:type="dxa"/>
            <w:tcBorders>
              <w:top w:val="nil"/>
              <w:left w:val="nil"/>
              <w:bottom w:val="nil"/>
              <w:right w:val="nil"/>
            </w:tcBorders>
            <w:shd w:val="clear" w:color="auto" w:fill="auto"/>
            <w:noWrap/>
            <w:vAlign w:val="bottom"/>
          </w:tcPr>
          <w:p w:rsidR="003E14E3" w:rsidRPr="00961304" w:rsidRDefault="003E14E3" w:rsidP="00E628AE">
            <w:pPr>
              <w:jc w:val="center"/>
              <w:rPr>
                <w:sz w:val="18"/>
                <w:szCs w:val="18"/>
              </w:rPr>
            </w:pPr>
          </w:p>
        </w:tc>
        <w:tc>
          <w:tcPr>
            <w:tcW w:w="455" w:type="dxa"/>
            <w:tcBorders>
              <w:top w:val="nil"/>
              <w:left w:val="nil"/>
              <w:bottom w:val="nil"/>
              <w:right w:val="nil"/>
            </w:tcBorders>
            <w:shd w:val="clear" w:color="auto" w:fill="auto"/>
            <w:noWrap/>
            <w:vAlign w:val="bottom"/>
          </w:tcPr>
          <w:p w:rsidR="003E14E3" w:rsidRPr="00961304" w:rsidRDefault="003E14E3" w:rsidP="00E628AE">
            <w:pPr>
              <w:rPr>
                <w:sz w:val="18"/>
                <w:szCs w:val="18"/>
              </w:rPr>
            </w:pPr>
          </w:p>
        </w:tc>
        <w:tc>
          <w:tcPr>
            <w:tcW w:w="1666" w:type="dxa"/>
            <w:gridSpan w:val="3"/>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3E14E3" w:rsidRPr="00961304" w:rsidRDefault="003E14E3" w:rsidP="00E628AE">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3E14E3" w:rsidRPr="00961304" w:rsidRDefault="003E14E3" w:rsidP="00E628AE">
            <w:pPr>
              <w:jc w:val="center"/>
              <w:rPr>
                <w:sz w:val="16"/>
                <w:szCs w:val="16"/>
              </w:rPr>
            </w:pPr>
            <w:r>
              <w:rPr>
                <w:sz w:val="16"/>
                <w:szCs w:val="16"/>
              </w:rPr>
              <w:t>(расшифровка подписи)</w:t>
            </w:r>
          </w:p>
        </w:tc>
      </w:tr>
      <w:tr w:rsidR="003E14E3" w:rsidTr="00E628AE">
        <w:trPr>
          <w:trHeight w:val="255"/>
        </w:trPr>
        <w:tc>
          <w:tcPr>
            <w:tcW w:w="1560" w:type="dxa"/>
            <w:tcBorders>
              <w:top w:val="nil"/>
              <w:left w:val="nil"/>
              <w:bottom w:val="nil"/>
              <w:right w:val="nil"/>
            </w:tcBorders>
            <w:shd w:val="clear" w:color="auto" w:fill="auto"/>
            <w:noWrap/>
            <w:vAlign w:val="bottom"/>
          </w:tcPr>
          <w:p w:rsidR="003E14E3" w:rsidRDefault="003E14E3" w:rsidP="00E628AE">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261"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14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580"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423"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236"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455"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194" w:type="dxa"/>
            <w:tcBorders>
              <w:top w:val="nil"/>
              <w:left w:val="nil"/>
              <w:bottom w:val="nil"/>
              <w:right w:val="nil"/>
            </w:tcBorders>
            <w:shd w:val="clear" w:color="auto" w:fill="auto"/>
            <w:noWrap/>
            <w:vAlign w:val="bottom"/>
          </w:tcPr>
          <w:p w:rsidR="003E14E3" w:rsidRDefault="003E14E3" w:rsidP="00E628A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3E14E3" w:rsidRDefault="003E14E3" w:rsidP="00E628AE">
            <w:pPr>
              <w:jc w:val="center"/>
              <w:rPr>
                <w:sz w:val="16"/>
                <w:szCs w:val="16"/>
              </w:rPr>
            </w:pPr>
          </w:p>
        </w:tc>
        <w:tc>
          <w:tcPr>
            <w:tcW w:w="236" w:type="dxa"/>
            <w:tcBorders>
              <w:top w:val="nil"/>
              <w:left w:val="nil"/>
              <w:bottom w:val="nil"/>
              <w:right w:val="nil"/>
            </w:tcBorders>
            <w:shd w:val="clear" w:color="auto" w:fill="auto"/>
            <w:noWrap/>
            <w:vAlign w:val="bottom"/>
          </w:tcPr>
          <w:p w:rsidR="003E14E3" w:rsidRDefault="003E14E3" w:rsidP="00E628AE">
            <w:pPr>
              <w:jc w:val="center"/>
              <w:rPr>
                <w:sz w:val="16"/>
                <w:szCs w:val="16"/>
              </w:rPr>
            </w:pPr>
          </w:p>
        </w:tc>
        <w:tc>
          <w:tcPr>
            <w:tcW w:w="589" w:type="dxa"/>
            <w:tcBorders>
              <w:top w:val="nil"/>
              <w:left w:val="nil"/>
              <w:bottom w:val="nil"/>
              <w:right w:val="nil"/>
            </w:tcBorders>
            <w:shd w:val="clear" w:color="auto" w:fill="auto"/>
            <w:noWrap/>
            <w:vAlign w:val="bottom"/>
          </w:tcPr>
          <w:p w:rsidR="003E14E3" w:rsidRDefault="003E14E3" w:rsidP="00E628AE">
            <w:pPr>
              <w:rPr>
                <w:sz w:val="16"/>
                <w:szCs w:val="16"/>
              </w:rPr>
            </w:pPr>
          </w:p>
        </w:tc>
        <w:tc>
          <w:tcPr>
            <w:tcW w:w="1026" w:type="dxa"/>
            <w:gridSpan w:val="2"/>
            <w:tcBorders>
              <w:top w:val="nil"/>
              <w:left w:val="nil"/>
              <w:bottom w:val="nil"/>
              <w:right w:val="nil"/>
            </w:tcBorders>
            <w:shd w:val="clear" w:color="auto" w:fill="auto"/>
            <w:noWrap/>
            <w:vAlign w:val="bottom"/>
          </w:tcPr>
          <w:p w:rsidR="003E14E3" w:rsidRDefault="003E14E3" w:rsidP="00E628AE">
            <w:pPr>
              <w:rPr>
                <w:sz w:val="16"/>
                <w:szCs w:val="16"/>
              </w:rPr>
            </w:pPr>
          </w:p>
        </w:tc>
        <w:tc>
          <w:tcPr>
            <w:tcW w:w="1951" w:type="dxa"/>
            <w:gridSpan w:val="3"/>
            <w:tcBorders>
              <w:top w:val="nil"/>
              <w:left w:val="nil"/>
              <w:bottom w:val="nil"/>
              <w:right w:val="nil"/>
            </w:tcBorders>
            <w:shd w:val="clear" w:color="auto" w:fill="auto"/>
            <w:noWrap/>
            <w:vAlign w:val="bottom"/>
          </w:tcPr>
          <w:p w:rsidR="003E14E3" w:rsidRDefault="003E14E3" w:rsidP="00E628AE">
            <w:pPr>
              <w:rPr>
                <w:sz w:val="16"/>
                <w:szCs w:val="16"/>
              </w:rPr>
            </w:pPr>
          </w:p>
        </w:tc>
      </w:tr>
    </w:tbl>
    <w:p w:rsidR="003E14E3" w:rsidRDefault="003E14E3" w:rsidP="00E628AE">
      <w:pPr>
        <w:rPr>
          <w:spacing w:val="-4"/>
        </w:rPr>
      </w:pPr>
    </w:p>
    <w:tbl>
      <w:tblPr>
        <w:tblW w:w="10260" w:type="dxa"/>
        <w:tblLook w:val="0000"/>
      </w:tblPr>
      <w:tblGrid>
        <w:gridCol w:w="5210"/>
        <w:gridCol w:w="5050"/>
      </w:tblGrid>
      <w:tr w:rsidR="003E14E3" w:rsidRPr="00415DDE" w:rsidTr="00E628AE">
        <w:tc>
          <w:tcPr>
            <w:tcW w:w="5210" w:type="dxa"/>
          </w:tcPr>
          <w:p w:rsidR="003E14E3" w:rsidRPr="0007628C" w:rsidRDefault="003E14E3" w:rsidP="00E628AE">
            <w:pPr>
              <w:pStyle w:val="37"/>
              <w:spacing w:after="0"/>
              <w:ind w:left="0" w:firstLine="142"/>
              <w:rPr>
                <w:b/>
                <w:sz w:val="20"/>
                <w:szCs w:val="20"/>
              </w:rPr>
            </w:pPr>
            <w:r>
              <w:rPr>
                <w:b/>
                <w:bCs/>
                <w:sz w:val="20"/>
                <w:szCs w:val="20"/>
              </w:rPr>
              <w:t>От Арендодателя</w:t>
            </w:r>
          </w:p>
        </w:tc>
        <w:tc>
          <w:tcPr>
            <w:tcW w:w="5050" w:type="dxa"/>
          </w:tcPr>
          <w:p w:rsidR="003E14E3" w:rsidRPr="0007628C" w:rsidRDefault="003E14E3" w:rsidP="00E628AE">
            <w:pPr>
              <w:pStyle w:val="37"/>
              <w:spacing w:after="0"/>
              <w:ind w:left="0" w:firstLine="177"/>
              <w:rPr>
                <w:b/>
                <w:sz w:val="20"/>
                <w:szCs w:val="20"/>
              </w:rPr>
            </w:pPr>
            <w:r>
              <w:rPr>
                <w:b/>
                <w:bCs/>
                <w:sz w:val="20"/>
                <w:szCs w:val="20"/>
              </w:rPr>
              <w:t>От Арендатора</w:t>
            </w:r>
          </w:p>
        </w:tc>
      </w:tr>
      <w:tr w:rsidR="003E14E3" w:rsidRPr="00415DDE" w:rsidTr="00E628AE">
        <w:trPr>
          <w:trHeight w:val="194"/>
        </w:trPr>
        <w:tc>
          <w:tcPr>
            <w:tcW w:w="5210" w:type="dxa"/>
          </w:tcPr>
          <w:p w:rsidR="003E14E3" w:rsidRPr="00415DDE" w:rsidRDefault="003E14E3" w:rsidP="00E628AE">
            <w:pPr>
              <w:pStyle w:val="ConsTitle"/>
              <w:rPr>
                <w:rFonts w:ascii="Times New Roman" w:hAnsi="Times New Roman" w:cs="Times New Roman"/>
                <w:bCs w:val="0"/>
                <w:sz w:val="20"/>
                <w:szCs w:val="20"/>
              </w:rPr>
            </w:pPr>
          </w:p>
        </w:tc>
        <w:tc>
          <w:tcPr>
            <w:tcW w:w="5050" w:type="dxa"/>
          </w:tcPr>
          <w:p w:rsidR="003E14E3" w:rsidRPr="00415DDE" w:rsidRDefault="003E14E3" w:rsidP="00E628AE">
            <w:pPr>
              <w:pStyle w:val="37"/>
              <w:spacing w:after="0"/>
              <w:ind w:left="0"/>
              <w:rPr>
                <w:b/>
                <w:sz w:val="20"/>
                <w:szCs w:val="20"/>
              </w:rPr>
            </w:pPr>
          </w:p>
        </w:tc>
      </w:tr>
      <w:tr w:rsidR="003E14E3" w:rsidRPr="00415DDE" w:rsidTr="00E628AE">
        <w:trPr>
          <w:trHeight w:val="275"/>
        </w:trPr>
        <w:tc>
          <w:tcPr>
            <w:tcW w:w="5210" w:type="dxa"/>
          </w:tcPr>
          <w:p w:rsidR="003E14E3" w:rsidRPr="00415DDE" w:rsidRDefault="003E14E3" w:rsidP="00E628AE">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3E14E3" w:rsidRPr="00415DDE" w:rsidRDefault="003E14E3" w:rsidP="00E628AE">
            <w:pPr>
              <w:pStyle w:val="37"/>
              <w:spacing w:after="0"/>
              <w:ind w:left="0" w:firstLine="177"/>
              <w:rPr>
                <w:b/>
                <w:bCs/>
                <w:sz w:val="20"/>
                <w:szCs w:val="20"/>
              </w:rPr>
            </w:pPr>
            <w:r>
              <w:rPr>
                <w:b/>
                <w:bCs/>
                <w:sz w:val="20"/>
                <w:szCs w:val="20"/>
              </w:rPr>
              <w:t>_______________</w:t>
            </w:r>
          </w:p>
        </w:tc>
      </w:tr>
    </w:tbl>
    <w:p w:rsidR="003E14E3" w:rsidRDefault="003E14E3" w:rsidP="00E628AE">
      <w:pPr>
        <w:rPr>
          <w:b/>
        </w:rPr>
      </w:pPr>
    </w:p>
    <w:p w:rsidR="003E14E3" w:rsidRDefault="003E14E3" w:rsidP="00E628AE">
      <w:pPr>
        <w:rPr>
          <w:sz w:val="20"/>
          <w:szCs w:val="20"/>
          <w:lang w:val="en-US"/>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 xml:space="preserve">          </w:t>
      </w:r>
      <w:r>
        <w:rPr>
          <w:b/>
          <w:sz w:val="20"/>
          <w:szCs w:val="20"/>
        </w:rPr>
        <w:t xml:space="preserve"> «Арендатор</w:t>
      </w:r>
      <w:r>
        <w:rPr>
          <w:sz w:val="20"/>
          <w:szCs w:val="20"/>
        </w:rPr>
        <w:t xml:space="preserve"> </w:t>
      </w:r>
    </w:p>
    <w:p w:rsidR="003E14E3" w:rsidRPr="007C71AF" w:rsidRDefault="003E14E3" w:rsidP="00E628AE">
      <w:pPr>
        <w:rPr>
          <w:b/>
          <w:sz w:val="20"/>
          <w:szCs w:val="20"/>
        </w:rPr>
      </w:pPr>
      <w:r>
        <w:rPr>
          <w:sz w:val="20"/>
          <w:szCs w:val="20"/>
        </w:rPr>
        <w:t>____________________________/____________/</w:t>
      </w:r>
      <w:r>
        <w:rPr>
          <w:sz w:val="20"/>
          <w:szCs w:val="20"/>
          <w:lang w:val="en-US"/>
        </w:rPr>
        <w:t xml:space="preserve">                </w:t>
      </w:r>
      <w:r>
        <w:rPr>
          <w:sz w:val="20"/>
          <w:szCs w:val="20"/>
        </w:rPr>
        <w:t xml:space="preserve"> ______________________________/_____________/</w:t>
      </w:r>
    </w:p>
    <w:p w:rsidR="003E14E3" w:rsidRPr="00EE082B" w:rsidRDefault="003E14E3" w:rsidP="00E628AE">
      <w:pPr>
        <w:ind w:left="720" w:firstLine="720"/>
        <w:sectPr w:rsidR="003E14E3" w:rsidRPr="00EE082B" w:rsidSect="00E628AE">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3E14E3" w:rsidRPr="004971FF" w:rsidRDefault="003E14E3" w:rsidP="00E628AE">
      <w:pPr>
        <w:ind w:left="10206"/>
      </w:pPr>
      <w:r>
        <w:lastRenderedPageBreak/>
        <w:t>Приложение № 6</w:t>
      </w:r>
    </w:p>
    <w:p w:rsidR="003E14E3" w:rsidRPr="005D242F" w:rsidRDefault="003E14E3" w:rsidP="00E628AE">
      <w:pPr>
        <w:ind w:left="10206"/>
      </w:pPr>
      <w:r>
        <w:t>к договору  аренды</w:t>
      </w:r>
    </w:p>
    <w:p w:rsidR="003E14E3" w:rsidRPr="00E0597A" w:rsidRDefault="003E14E3" w:rsidP="00E628AE">
      <w:pPr>
        <w:ind w:left="10206"/>
        <w:rPr>
          <w:color w:val="000000"/>
        </w:rPr>
      </w:pPr>
      <w:r>
        <w:rPr>
          <w:color w:val="000000"/>
        </w:rPr>
        <w:t>транспортного средства с экипажем</w:t>
      </w:r>
      <w:r>
        <w:t xml:space="preserve">                                                                                                                                                                                            №_____________________________                                                                                                                                                                                          от "_____" ______________202___г.</w:t>
      </w:r>
    </w:p>
    <w:p w:rsidR="003E14E3" w:rsidRPr="002E2638" w:rsidRDefault="003E14E3" w:rsidP="00E628AE">
      <w:pPr>
        <w:jc w:val="right"/>
      </w:pPr>
      <w:r>
        <w:t xml:space="preserve"> </w:t>
      </w:r>
    </w:p>
    <w:p w:rsidR="003E14E3" w:rsidRDefault="003E14E3" w:rsidP="00E628AE">
      <w:pPr>
        <w:shd w:val="clear" w:color="auto" w:fill="FFFFFF"/>
        <w:jc w:val="center"/>
        <w:rPr>
          <w:b/>
          <w:sz w:val="22"/>
          <w:szCs w:val="22"/>
        </w:rPr>
      </w:pPr>
    </w:p>
    <w:p w:rsidR="003E14E3" w:rsidRPr="005C0B8D" w:rsidRDefault="003E14E3" w:rsidP="00E628AE">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3E14E3" w:rsidRDefault="003E14E3" w:rsidP="00E628AE"/>
    <w:tbl>
      <w:tblPr>
        <w:tblW w:w="13740" w:type="dxa"/>
        <w:tblInd w:w="103" w:type="dxa"/>
        <w:tblLook w:val="04A0"/>
      </w:tblPr>
      <w:tblGrid>
        <w:gridCol w:w="6880"/>
        <w:gridCol w:w="1680"/>
        <w:gridCol w:w="1700"/>
        <w:gridCol w:w="1760"/>
        <w:gridCol w:w="1720"/>
      </w:tblGrid>
      <w:tr w:rsidR="003E14E3" w:rsidRPr="0054014A" w:rsidTr="00E628AE">
        <w:trPr>
          <w:trHeight w:val="1020"/>
        </w:trPr>
        <w:tc>
          <w:tcPr>
            <w:tcW w:w="6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14E3" w:rsidRPr="0054014A" w:rsidRDefault="003E14E3" w:rsidP="00E628AE">
            <w:pPr>
              <w:suppressAutoHyphens w:val="0"/>
              <w:rPr>
                <w:color w:val="000000"/>
                <w:sz w:val="20"/>
                <w:szCs w:val="20"/>
                <w:lang w:eastAsia="ru-RU"/>
              </w:rPr>
            </w:pPr>
            <w:r>
              <w:rPr>
                <w:color w:val="000000"/>
                <w:sz w:val="20"/>
                <w:szCs w:val="20"/>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Ставка с учетом НДС 20%, в рублях</w:t>
            </w:r>
          </w:p>
        </w:tc>
      </w:tr>
      <w:tr w:rsidR="003E14E3" w:rsidRPr="0054014A" w:rsidTr="00E628AE">
        <w:trPr>
          <w:trHeight w:val="525"/>
        </w:trPr>
        <w:tc>
          <w:tcPr>
            <w:tcW w:w="6880" w:type="dxa"/>
            <w:vMerge/>
            <w:tcBorders>
              <w:top w:val="single" w:sz="4" w:space="0" w:color="auto"/>
              <w:left w:val="single" w:sz="4" w:space="0" w:color="auto"/>
              <w:bottom w:val="single" w:sz="4" w:space="0" w:color="auto"/>
              <w:right w:val="single" w:sz="4" w:space="0" w:color="auto"/>
            </w:tcBorders>
            <w:vAlign w:val="center"/>
            <w:hideMark/>
          </w:tcPr>
          <w:p w:rsidR="003E14E3" w:rsidRPr="0054014A" w:rsidRDefault="003E14E3" w:rsidP="00E628AE">
            <w:pPr>
              <w:suppressAutoHyphens w:val="0"/>
              <w:rPr>
                <w:color w:val="000000"/>
                <w:sz w:val="20"/>
                <w:szCs w:val="20"/>
                <w:lang w:eastAsia="ru-RU"/>
              </w:rPr>
            </w:pPr>
          </w:p>
        </w:tc>
        <w:tc>
          <w:tcPr>
            <w:tcW w:w="3380" w:type="dxa"/>
            <w:gridSpan w:val="2"/>
            <w:tcBorders>
              <w:top w:val="single" w:sz="4" w:space="0" w:color="auto"/>
              <w:left w:val="nil"/>
              <w:bottom w:val="single" w:sz="4" w:space="0" w:color="auto"/>
              <w:right w:val="single" w:sz="4" w:space="0" w:color="auto"/>
            </w:tcBorders>
            <w:shd w:val="clear" w:color="000000" w:fill="FFFFFF"/>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20-футовый</w:t>
            </w:r>
          </w:p>
        </w:tc>
        <w:tc>
          <w:tcPr>
            <w:tcW w:w="3480" w:type="dxa"/>
            <w:gridSpan w:val="2"/>
            <w:tcBorders>
              <w:top w:val="single" w:sz="4" w:space="0" w:color="auto"/>
              <w:left w:val="nil"/>
              <w:bottom w:val="single" w:sz="4" w:space="0" w:color="auto"/>
              <w:right w:val="single" w:sz="4" w:space="0" w:color="auto"/>
            </w:tcBorders>
            <w:shd w:val="clear" w:color="000000" w:fill="FFFFFF"/>
            <w:vAlign w:val="center"/>
            <w:hideMark/>
          </w:tcPr>
          <w:p w:rsidR="003E14E3" w:rsidRPr="0054014A" w:rsidRDefault="003E14E3" w:rsidP="00E628AE">
            <w:pPr>
              <w:suppressAutoHyphens w:val="0"/>
              <w:jc w:val="center"/>
              <w:rPr>
                <w:color w:val="000000"/>
                <w:sz w:val="20"/>
                <w:szCs w:val="20"/>
                <w:lang w:eastAsia="ru-RU"/>
              </w:rPr>
            </w:pPr>
            <w:r>
              <w:rPr>
                <w:color w:val="000000"/>
                <w:sz w:val="20"/>
                <w:szCs w:val="20"/>
                <w:lang w:eastAsia="ru-RU"/>
              </w:rPr>
              <w:t>40-футовый</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БАТАРЕЙНАЯ-2 -  1/3,  стр. 12 , 4, 4А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1 130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1 356,00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2 034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2 440,80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БАТАРЕЙНАЯ-2 - 2</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2 482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2 978,40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4 709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5 650,80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БАТАРЕЙНАЯ-2,  ул. 2-ой городок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2 351</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2 821,20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4 461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5 353,20</w:t>
            </w:r>
          </w:p>
        </w:tc>
      </w:tr>
      <w:tr w:rsidR="003E14E3" w:rsidRPr="0054014A"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2 834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3 400,80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5 590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6 708,00</w:t>
            </w:r>
          </w:p>
        </w:tc>
      </w:tr>
      <w:tr w:rsidR="003E14E3" w:rsidRPr="0054014A" w:rsidTr="00E628AE">
        <w:trPr>
          <w:trHeight w:val="333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3 542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4 250,40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6 442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7 730,40</w:t>
            </w:r>
          </w:p>
        </w:tc>
      </w:tr>
      <w:tr w:rsidR="003E14E3" w:rsidRPr="0054014A"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lastRenderedPageBreak/>
              <w:t>город ИРКУТСК район ЛЕНИНСКИЙ улица ТРАКТОВАЯ  1, 1/1, 1/2, 1А/1, 1А/2, 1Б, 1Г,1/2, 1/9, 1/11, 1/13, 1/4А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3 715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4 458,00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5 834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7 000,80</w:t>
            </w:r>
          </w:p>
        </w:tc>
      </w:tr>
      <w:tr w:rsidR="003E14E3" w:rsidRPr="0054014A" w:rsidTr="00E628AE">
        <w:trPr>
          <w:trHeight w:val="154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город: ИРКУТСК район : ЛЕНИНСКИЙ  улицы: ТРАКТОВАЯ (кроме ТРАКТОВАЯ  1, 1/1, 1/2, 1А/1, 1А/2, 1Б, 1Г,1/2, 1/9, 1/11, 1/13, 1/4А),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3 715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4 458,00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6 706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8 047,20</w:t>
            </w:r>
          </w:p>
        </w:tc>
      </w:tr>
      <w:tr w:rsidR="003E14E3" w:rsidRPr="0054014A" w:rsidTr="00E628AE">
        <w:trPr>
          <w:trHeight w:val="1275"/>
        </w:trPr>
        <w:tc>
          <w:tcPr>
            <w:tcW w:w="6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город: ИРКУТСК, район: ЛЕНИНСКИЙ </w:t>
            </w:r>
            <w:r>
              <w:rPr>
                <w:color w:val="000000"/>
                <w:sz w:val="20"/>
                <w:szCs w:val="20"/>
                <w:lang w:eastAsia="ru-RU"/>
              </w:rPr>
              <w:br/>
              <w:t xml:space="preserve">улицы: ОЛЕГА КОШЕВОГО, МОСКОВСКАЯ 1-Я, ПОЛЯРНАЯ (кроме ПОЛЯРНАЯ, 201А, 209, 209А, 209/1Б, 209Б/1), КЕДРОВАЯ, ЗАГОРОДНАЯ, ХВОЙНАЯ, БРУСНИЧНАЯ, КУРОЧКИНА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4 960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5 952,00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8 127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9 752,40</w:t>
            </w:r>
          </w:p>
        </w:tc>
      </w:tr>
      <w:tr w:rsidR="003E14E3" w:rsidRPr="0054014A" w:rsidTr="00E628AE">
        <w:trPr>
          <w:trHeight w:val="510"/>
        </w:trPr>
        <w:tc>
          <w:tcPr>
            <w:tcW w:w="6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ИРКУТСК район ЛЕНИНСКИЙ улица ПОЛЯРНАЯ, 201А, 209, 209А, 209/1Б, 209Б/1)</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6 400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7 680,00</w:t>
            </w:r>
          </w:p>
        </w:tc>
      </w:tr>
      <w:tr w:rsidR="003E14E3" w:rsidRPr="0054014A" w:rsidTr="00E628AE">
        <w:trPr>
          <w:trHeight w:val="333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4 838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5 805,60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8 025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9 630,00</w:t>
            </w:r>
          </w:p>
        </w:tc>
      </w:tr>
      <w:tr w:rsidR="003E14E3" w:rsidRPr="0054014A"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5 131</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6 157,20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8 375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10 050,00</w:t>
            </w:r>
          </w:p>
        </w:tc>
      </w:tr>
      <w:tr w:rsidR="003E14E3" w:rsidRPr="0054014A"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lastRenderedPageBreak/>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5 318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6 381,60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8 590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10 308,00</w:t>
            </w:r>
          </w:p>
        </w:tc>
      </w:tr>
      <w:tr w:rsidR="003E14E3" w:rsidRPr="0054014A" w:rsidTr="00E628AE">
        <w:trPr>
          <w:trHeight w:val="231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город: ИРКУТСК район: ОКТЯБРЬСКИЙ улицы: ЗВЕРЕВА, ТРИЛИССЕРА,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5 855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7 026,00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9 211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11 053,20</w:t>
            </w:r>
          </w:p>
        </w:tc>
      </w:tr>
      <w:tr w:rsidR="003E14E3" w:rsidRPr="0054014A" w:rsidTr="00E628AE">
        <w:trPr>
          <w:trHeight w:val="282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4 318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5 181,60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7 414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8 896,80</w:t>
            </w:r>
          </w:p>
        </w:tc>
      </w:tr>
      <w:tr w:rsidR="003E14E3" w:rsidRPr="0054014A"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5 154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6 184,80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8 409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10 090,80</w:t>
            </w:r>
          </w:p>
        </w:tc>
      </w:tr>
      <w:tr w:rsidR="003E14E3" w:rsidRPr="0054014A" w:rsidTr="00E628AE">
        <w:trPr>
          <w:trHeight w:val="205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lastRenderedPageBreak/>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4 126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4 951,20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7 177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8 612,40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4 813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5 775,60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7 966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9 559,20</w:t>
            </w:r>
          </w:p>
        </w:tc>
      </w:tr>
      <w:tr w:rsidR="003E14E3" w:rsidRPr="0054014A" w:rsidTr="00E628AE">
        <w:trPr>
          <w:trHeight w:val="78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5 024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6 028,80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8 273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9 927,60</w:t>
            </w:r>
          </w:p>
        </w:tc>
      </w:tr>
      <w:tr w:rsidR="003E14E3" w:rsidRPr="0054014A"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ИРКУТСК район СВЕРДЛОВСКИЙ улицы ВОРОНЕЖСКАЯ, РАКИТНАЯ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4 834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5 800,80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6 334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7 600,80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МАРКОВО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5 746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6 895,20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9 178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11 013,60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ШЕЛЕХОВ</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6 436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7 723,20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9 469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11 362,80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4 046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4 855,20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6 273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7 527,60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АНГАРСК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5 742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6 890,40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9 211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11 053,20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7 573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9 087,60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11 697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14 036,40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8 220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9 864,00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12 580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15 096,00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УСОЛЬЕ-СИБИРСКОЕ</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9 494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11 392,80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14 230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17 076,00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5 699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6 838,80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9 019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10 822,80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деревня ТАЛЬЦЫ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9 497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11 396,40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14 168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17 001,60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9 498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11 397,60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14 169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17 002,80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9 416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11 299,20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14 071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16 885,20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деревня МАМОНЫ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4 002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4 802,40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6 922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8 306,40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деревня ХОМУТОВО, деревня КАРЛУК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6 104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7 324,80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9 750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11 700,00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6 226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7 471,20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9 866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11 839,20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6 052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7 262,40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9 636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11 563,20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6 226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7 471,20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9 866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11 839,20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7 765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9 318,00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11 981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14 377,20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18 115,20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lastRenderedPageBreak/>
              <w:t>район ИРКУТСКИЙ поселок городского типа УСТЬ-ОРДА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18 115,20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18 115,20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деревня ОЁК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7 842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9 410,40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12 438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14 925,60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8 142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9 770,40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12 452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14 942,40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14 012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16 814,40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19 728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23 673,60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14 646,00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17 512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21 014,40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13 787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16 544,40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19 544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23 452,80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СЛЮДЯНКА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14 817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17 780,40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20 797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24 956,40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БАЙКАЛЬСК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18 786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22 543,20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26 103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31 323,60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10 342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12 410,40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15 259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18 310,80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10 239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12 286,80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15 096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18 115,20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11 755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14 106,00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17 022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20 426,40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ЧЕРЕМХОВО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14 277</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17 132,40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20 731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24 877,20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14 646,00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17 512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21 014,40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СВИРСК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17 770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21 324,00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22 000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26 400,00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САЯНСК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23 623</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28 347,60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29 805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35 766,00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ТУЛУН</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39 760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47 712,00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48 597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58 316,40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40 805</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48 966,00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50 001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60 001,20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УЛАН-УДЭ</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43 442</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52 130,40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58 906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70 687,20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САЯНСКИЙ, КАЧУГ</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26 448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31 737,60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33 558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40 269,60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ОСИНСКИЙ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24 298</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29 157,60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28 098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33 717,60</w:t>
            </w:r>
          </w:p>
        </w:tc>
      </w:tr>
      <w:tr w:rsidR="003E14E3" w:rsidRPr="0054014A" w:rsidTr="00E628AE">
        <w:trPr>
          <w:trHeight w:val="525"/>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 село МОГОЕНОК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19 390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23 268,00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24 900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29 880,00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41 234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49 480,80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51 541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61 849,20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БРАТСК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57 454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68 944,80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78 003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93 603,60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57 454</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68 944,80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78 003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93 603,60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21 072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25 286,40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Усолье-Сибирское-7</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12 979</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15 574,80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18 387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22 064,40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19 217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23 060,40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27 091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32 509,20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9 074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10 888,80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10 224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12 268,80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lastRenderedPageBreak/>
              <w:t>район ИРКУТСКИЙ поселок городского типа ГОРЯЧИЙ КЛЮЧ</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10 236</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12 283,20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14 425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17 310,00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28 282</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33 938,40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35 995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43 194,00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ТАЙШЕТ</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72 317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86 780,40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85 127</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102 152,40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18 314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21 976,80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24 207</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29 048,40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ЖЕЛЕЗНОГОРСК-ИЛИМКИЙ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110 296</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132 355,20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КАЗАЧИНСКО-ЛЕНСКИЙ пгт МАГИСТРАЛЬНЫЙ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135 200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162 240,00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144 934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173 920,80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район ЖИГАЛОВСКИЙ рабочий поселок НЮЧАКАН </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139 116</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166 939,20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170 893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205 071,60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РЕСПУБЛИКА БУРЯТИЯ район ХОРИНСКИЙ село ХОРИНСК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74 580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89 496,00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75 489</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90 586,80</w:t>
            </w:r>
          </w:p>
        </w:tc>
      </w:tr>
      <w:tr w:rsidR="003E14E3" w:rsidRPr="0054014A" w:rsidTr="00E628AE">
        <w:trPr>
          <w:trHeight w:val="645"/>
        </w:trPr>
        <w:tc>
          <w:tcPr>
            <w:tcW w:w="6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РЕСПУБЛИКА БУРЯТИЯ район ТУНКИНСКИЙ село ТУНКА, Радиоастрофизическая обсерватория БАДАРЫ</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34 409</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41 290,80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35 221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42 265,20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район ИРКУТСКИЙ поселок городского типа ХУДЯКОВА </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8 081</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9 697,20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11523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13 827,60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 xml:space="preserve">район ИРКУТСКИЙ поселок городского типа ПЛИШКИНО </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6 104</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7 324,80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9750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11 700,00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РЕСПУБЛИКА БУРЯТИЯ район КАБАНСКИЙ село ВЫДРИНО</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25 202</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30 242,40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32 136</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38 563,20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АНГАРСКИЙ село САВВАТЕЕВКА</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10 820</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12 984,00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13 446</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16 135,20</w:t>
            </w:r>
          </w:p>
        </w:tc>
      </w:tr>
      <w:tr w:rsidR="003E14E3" w:rsidRPr="0054014A" w:rsidTr="00E628AE">
        <w:trPr>
          <w:trHeight w:val="420"/>
        </w:trPr>
        <w:tc>
          <w:tcPr>
            <w:tcW w:w="6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РЕСПУБЛИКА БУРЯТИЯ район ЗАКАМЕНСКИЙ улус САНАГА</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90 360</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108 432,00</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122 525</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147 030,00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БРАТСК жилой район ЧЕКАНОВСКИЙ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не оказывается</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70 000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84 000,00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город НИЖНЕУДИНСК</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43 000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55 000</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66 000,00</w:t>
            </w:r>
          </w:p>
        </w:tc>
      </w:tr>
      <w:tr w:rsidR="003E14E3" w:rsidRPr="0054014A" w:rsidTr="00E628AE">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4E3" w:rsidRPr="0054014A" w:rsidRDefault="003E14E3" w:rsidP="00E628AE">
            <w:pPr>
              <w:suppressAutoHyphens w:val="0"/>
              <w:rPr>
                <w:color w:val="000000"/>
                <w:sz w:val="20"/>
                <w:szCs w:val="20"/>
                <w:lang w:eastAsia="ru-RU"/>
              </w:rPr>
            </w:pPr>
            <w:r>
              <w:rPr>
                <w:color w:val="000000"/>
                <w:sz w:val="20"/>
                <w:szCs w:val="20"/>
                <w:lang w:eastAsia="ru-RU"/>
              </w:rPr>
              <w:t>район ТАЙШЕТСКИЙ, рабочий посёлок ЮРТЫ</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68 000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81 600,00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75 000</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E14E3" w:rsidRPr="0054014A" w:rsidRDefault="003E14E3" w:rsidP="00E628AE">
            <w:pPr>
              <w:suppressAutoHyphens w:val="0"/>
              <w:jc w:val="center"/>
              <w:rPr>
                <w:color w:val="000000"/>
                <w:sz w:val="22"/>
                <w:szCs w:val="22"/>
                <w:lang w:eastAsia="ru-RU"/>
              </w:rPr>
            </w:pPr>
            <w:r>
              <w:rPr>
                <w:color w:val="000000"/>
                <w:sz w:val="22"/>
                <w:szCs w:val="22"/>
                <w:lang w:eastAsia="ru-RU"/>
              </w:rPr>
              <w:t>90 000,00</w:t>
            </w:r>
          </w:p>
        </w:tc>
      </w:tr>
    </w:tbl>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3E14E3" w:rsidRPr="00AA402D" w:rsidTr="00E628AE">
        <w:trPr>
          <w:trHeight w:val="367"/>
        </w:trPr>
        <w:tc>
          <w:tcPr>
            <w:tcW w:w="4253" w:type="dxa"/>
            <w:vMerge w:val="restart"/>
            <w:shd w:val="clear" w:color="000000" w:fill="FFFFFF"/>
            <w:vAlign w:val="center"/>
            <w:hideMark/>
          </w:tcPr>
          <w:p w:rsidR="003E14E3" w:rsidRPr="00AA402D" w:rsidRDefault="003E14E3" w:rsidP="00E628AE">
            <w:pPr>
              <w:ind w:hanging="250"/>
              <w:jc w:val="center"/>
              <w:rPr>
                <w:b/>
                <w:color w:val="000000"/>
              </w:rPr>
            </w:pPr>
            <w:r>
              <w:rPr>
                <w:b/>
                <w:color w:val="000000"/>
                <w:sz w:val="22"/>
                <w:szCs w:val="22"/>
              </w:rPr>
              <w:t>Норма времени на загрузку/выгрузку груза в/из контейнера</w:t>
            </w:r>
          </w:p>
        </w:tc>
        <w:tc>
          <w:tcPr>
            <w:tcW w:w="1985" w:type="dxa"/>
            <w:vAlign w:val="center"/>
          </w:tcPr>
          <w:p w:rsidR="003E14E3" w:rsidRPr="00AA402D" w:rsidRDefault="003E14E3" w:rsidP="00E628AE">
            <w:pPr>
              <w:jc w:val="center"/>
              <w:rPr>
                <w:b/>
                <w:color w:val="000000"/>
              </w:rPr>
            </w:pPr>
            <w:r>
              <w:rPr>
                <w:b/>
                <w:color w:val="000000"/>
                <w:sz w:val="22"/>
                <w:szCs w:val="22"/>
              </w:rPr>
              <w:t>20 футов</w:t>
            </w:r>
          </w:p>
        </w:tc>
        <w:tc>
          <w:tcPr>
            <w:tcW w:w="1985" w:type="dxa"/>
            <w:vAlign w:val="center"/>
          </w:tcPr>
          <w:p w:rsidR="003E14E3" w:rsidRPr="00AA402D" w:rsidRDefault="003E14E3" w:rsidP="00E628AE">
            <w:pPr>
              <w:jc w:val="center"/>
              <w:rPr>
                <w:b/>
                <w:color w:val="000000"/>
              </w:rPr>
            </w:pPr>
            <w:r>
              <w:rPr>
                <w:b/>
                <w:color w:val="000000"/>
                <w:sz w:val="22"/>
                <w:szCs w:val="22"/>
              </w:rPr>
              <w:t>40 футов</w:t>
            </w:r>
          </w:p>
        </w:tc>
      </w:tr>
      <w:tr w:rsidR="003E14E3" w:rsidRPr="00AA402D" w:rsidTr="00E628AE">
        <w:trPr>
          <w:trHeight w:val="319"/>
        </w:trPr>
        <w:tc>
          <w:tcPr>
            <w:tcW w:w="4253" w:type="dxa"/>
            <w:vMerge/>
            <w:shd w:val="clear" w:color="000000" w:fill="FFFFFF"/>
            <w:vAlign w:val="center"/>
            <w:hideMark/>
          </w:tcPr>
          <w:p w:rsidR="003E14E3" w:rsidRPr="00AA402D" w:rsidRDefault="003E14E3" w:rsidP="00E628AE">
            <w:pPr>
              <w:jc w:val="center"/>
              <w:rPr>
                <w:color w:val="000000"/>
              </w:rPr>
            </w:pPr>
          </w:p>
        </w:tc>
        <w:tc>
          <w:tcPr>
            <w:tcW w:w="1985" w:type="dxa"/>
            <w:vAlign w:val="center"/>
          </w:tcPr>
          <w:p w:rsidR="003E14E3" w:rsidRPr="00AA402D" w:rsidRDefault="003E14E3" w:rsidP="00E628AE">
            <w:pPr>
              <w:jc w:val="center"/>
              <w:rPr>
                <w:color w:val="000000"/>
              </w:rPr>
            </w:pPr>
            <w:r>
              <w:rPr>
                <w:color w:val="000000"/>
                <w:sz w:val="22"/>
                <w:szCs w:val="22"/>
              </w:rPr>
              <w:t>3 часа</w:t>
            </w:r>
          </w:p>
        </w:tc>
        <w:tc>
          <w:tcPr>
            <w:tcW w:w="1985" w:type="dxa"/>
            <w:vAlign w:val="center"/>
          </w:tcPr>
          <w:p w:rsidR="003E14E3" w:rsidRPr="00AA402D" w:rsidRDefault="003E14E3" w:rsidP="00E628AE">
            <w:pPr>
              <w:jc w:val="center"/>
              <w:rPr>
                <w:color w:val="000000"/>
              </w:rPr>
            </w:pPr>
            <w:r>
              <w:rPr>
                <w:color w:val="000000"/>
                <w:sz w:val="22"/>
                <w:szCs w:val="22"/>
              </w:rPr>
              <w:t>4 часа</w:t>
            </w:r>
          </w:p>
        </w:tc>
      </w:tr>
    </w:tbl>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3E14E3" w:rsidRPr="00AA402D" w:rsidTr="00E628AE">
        <w:trPr>
          <w:trHeight w:val="615"/>
        </w:trPr>
        <w:tc>
          <w:tcPr>
            <w:tcW w:w="4959" w:type="dxa"/>
            <w:vMerge w:val="restart"/>
            <w:shd w:val="clear" w:color="000000" w:fill="FFFFFF"/>
            <w:vAlign w:val="center"/>
            <w:hideMark/>
          </w:tcPr>
          <w:p w:rsidR="003E14E3" w:rsidRPr="00AA402D" w:rsidRDefault="003E14E3" w:rsidP="00E628AE">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3E14E3" w:rsidRPr="00AA402D" w:rsidRDefault="003E14E3" w:rsidP="00E628AE">
            <w:pPr>
              <w:jc w:val="center"/>
              <w:rPr>
                <w:color w:val="000000"/>
              </w:rPr>
            </w:pPr>
            <w:r>
              <w:rPr>
                <w:color w:val="000000"/>
                <w:sz w:val="22"/>
                <w:szCs w:val="22"/>
              </w:rPr>
              <w:t>Ставка без учета НДС 20%, в рублях</w:t>
            </w:r>
          </w:p>
        </w:tc>
        <w:tc>
          <w:tcPr>
            <w:tcW w:w="1276" w:type="dxa"/>
          </w:tcPr>
          <w:p w:rsidR="003E14E3" w:rsidRPr="00AA402D" w:rsidRDefault="003E14E3" w:rsidP="00E628AE">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3E14E3" w:rsidRPr="00AA402D" w:rsidRDefault="003E14E3" w:rsidP="00E628AE">
            <w:pPr>
              <w:jc w:val="center"/>
              <w:rPr>
                <w:color w:val="000000"/>
              </w:rPr>
            </w:pPr>
            <w:r>
              <w:rPr>
                <w:color w:val="000000"/>
                <w:sz w:val="22"/>
                <w:szCs w:val="22"/>
              </w:rPr>
              <w:t>Ставка без учета НДС 20%, в рублях</w:t>
            </w:r>
          </w:p>
        </w:tc>
        <w:tc>
          <w:tcPr>
            <w:tcW w:w="1418" w:type="dxa"/>
          </w:tcPr>
          <w:p w:rsidR="003E14E3" w:rsidRPr="00AA402D" w:rsidRDefault="003E14E3" w:rsidP="00E628AE">
            <w:pPr>
              <w:jc w:val="center"/>
              <w:rPr>
                <w:b/>
                <w:color w:val="000000"/>
              </w:rPr>
            </w:pPr>
            <w:r>
              <w:rPr>
                <w:color w:val="000000"/>
                <w:sz w:val="22"/>
                <w:szCs w:val="22"/>
              </w:rPr>
              <w:t>Ставка с учетом НДС 20%, в рублях</w:t>
            </w:r>
          </w:p>
        </w:tc>
      </w:tr>
      <w:tr w:rsidR="003E14E3" w:rsidRPr="00AA402D" w:rsidTr="00E628AE">
        <w:trPr>
          <w:trHeight w:val="615"/>
        </w:trPr>
        <w:tc>
          <w:tcPr>
            <w:tcW w:w="4959" w:type="dxa"/>
            <w:vMerge/>
            <w:shd w:val="clear" w:color="000000" w:fill="FFFFFF"/>
            <w:vAlign w:val="center"/>
            <w:hideMark/>
          </w:tcPr>
          <w:p w:rsidR="003E14E3" w:rsidRPr="00AA402D" w:rsidRDefault="003E14E3" w:rsidP="00E628AE">
            <w:pPr>
              <w:jc w:val="center"/>
              <w:rPr>
                <w:b/>
                <w:color w:val="000000"/>
              </w:rPr>
            </w:pPr>
          </w:p>
        </w:tc>
        <w:tc>
          <w:tcPr>
            <w:tcW w:w="2552" w:type="dxa"/>
            <w:gridSpan w:val="2"/>
            <w:shd w:val="clear" w:color="auto" w:fill="auto"/>
            <w:vAlign w:val="center"/>
          </w:tcPr>
          <w:p w:rsidR="003E14E3" w:rsidRPr="00AA402D" w:rsidRDefault="003E14E3" w:rsidP="00E628AE">
            <w:pPr>
              <w:jc w:val="center"/>
              <w:rPr>
                <w:b/>
                <w:color w:val="000000"/>
              </w:rPr>
            </w:pPr>
            <w:r>
              <w:rPr>
                <w:b/>
                <w:color w:val="000000"/>
                <w:sz w:val="22"/>
                <w:szCs w:val="22"/>
              </w:rPr>
              <w:t>20 футов</w:t>
            </w:r>
          </w:p>
        </w:tc>
        <w:tc>
          <w:tcPr>
            <w:tcW w:w="2694" w:type="dxa"/>
            <w:gridSpan w:val="2"/>
            <w:vAlign w:val="center"/>
          </w:tcPr>
          <w:p w:rsidR="003E14E3" w:rsidRPr="00AA402D" w:rsidRDefault="003E14E3" w:rsidP="00E628AE">
            <w:pPr>
              <w:jc w:val="center"/>
              <w:rPr>
                <w:b/>
                <w:color w:val="000000"/>
              </w:rPr>
            </w:pPr>
            <w:r>
              <w:rPr>
                <w:b/>
                <w:color w:val="000000"/>
                <w:sz w:val="22"/>
                <w:szCs w:val="22"/>
              </w:rPr>
              <w:t>40 футов</w:t>
            </w:r>
          </w:p>
        </w:tc>
      </w:tr>
      <w:tr w:rsidR="003E14E3" w:rsidRPr="00AA402D" w:rsidTr="00E628AE">
        <w:trPr>
          <w:trHeight w:val="615"/>
        </w:trPr>
        <w:tc>
          <w:tcPr>
            <w:tcW w:w="4959" w:type="dxa"/>
            <w:shd w:val="clear" w:color="000000" w:fill="FFFFFF"/>
            <w:vAlign w:val="center"/>
            <w:hideMark/>
          </w:tcPr>
          <w:p w:rsidR="003E14E3" w:rsidRPr="00AA402D" w:rsidRDefault="003E14E3" w:rsidP="00E628AE">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3E14E3" w:rsidRPr="00366315" w:rsidRDefault="003E14E3" w:rsidP="00E628AE">
            <w:pPr>
              <w:jc w:val="center"/>
              <w:rPr>
                <w:color w:val="000000"/>
              </w:rPr>
            </w:pPr>
            <w:r>
              <w:rPr>
                <w:color w:val="000000"/>
              </w:rPr>
              <w:t>1090,00</w:t>
            </w:r>
          </w:p>
        </w:tc>
        <w:tc>
          <w:tcPr>
            <w:tcW w:w="1276" w:type="dxa"/>
            <w:vAlign w:val="center"/>
          </w:tcPr>
          <w:p w:rsidR="003E14E3" w:rsidRPr="00E0135E" w:rsidRDefault="003E14E3" w:rsidP="00E628AE">
            <w:pPr>
              <w:jc w:val="center"/>
              <w:rPr>
                <w:color w:val="000000"/>
              </w:rPr>
            </w:pPr>
            <w:r>
              <w:rPr>
                <w:color w:val="000000"/>
              </w:rPr>
              <w:t>1308,00</w:t>
            </w:r>
          </w:p>
        </w:tc>
        <w:tc>
          <w:tcPr>
            <w:tcW w:w="1276" w:type="dxa"/>
            <w:shd w:val="clear" w:color="auto" w:fill="auto"/>
            <w:noWrap/>
            <w:vAlign w:val="center"/>
            <w:hideMark/>
          </w:tcPr>
          <w:p w:rsidR="003E14E3" w:rsidRPr="00366315" w:rsidRDefault="003E14E3" w:rsidP="00E628AE">
            <w:pPr>
              <w:jc w:val="center"/>
              <w:rPr>
                <w:color w:val="000000"/>
              </w:rPr>
            </w:pPr>
            <w:r>
              <w:rPr>
                <w:color w:val="000000"/>
              </w:rPr>
              <w:t>1235,00</w:t>
            </w:r>
          </w:p>
        </w:tc>
        <w:tc>
          <w:tcPr>
            <w:tcW w:w="1418" w:type="dxa"/>
            <w:vAlign w:val="center"/>
          </w:tcPr>
          <w:p w:rsidR="003E14E3" w:rsidRPr="00E0135E" w:rsidRDefault="003E14E3" w:rsidP="00E628AE">
            <w:pPr>
              <w:jc w:val="center"/>
              <w:rPr>
                <w:color w:val="000000"/>
              </w:rPr>
            </w:pPr>
            <w:r>
              <w:rPr>
                <w:color w:val="000000"/>
              </w:rPr>
              <w:t>1482,00</w:t>
            </w:r>
          </w:p>
        </w:tc>
      </w:tr>
    </w:tbl>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p w:rsidR="003E14E3" w:rsidRDefault="003E14E3" w:rsidP="00E628AE">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3E14E3" w:rsidRPr="00AA402D" w:rsidTr="00E628AE">
        <w:trPr>
          <w:cantSplit/>
          <w:trHeight w:val="967"/>
        </w:trPr>
        <w:tc>
          <w:tcPr>
            <w:tcW w:w="5103" w:type="dxa"/>
            <w:shd w:val="clear" w:color="000000" w:fill="FFFFFF"/>
            <w:vAlign w:val="center"/>
            <w:hideMark/>
          </w:tcPr>
          <w:p w:rsidR="003E14E3" w:rsidRPr="00AA402D" w:rsidRDefault="003E14E3" w:rsidP="00E628AE">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3E14E3" w:rsidRPr="00AA402D" w:rsidRDefault="003E14E3" w:rsidP="00E628AE">
            <w:pPr>
              <w:jc w:val="center"/>
              <w:rPr>
                <w:color w:val="000000"/>
              </w:rPr>
            </w:pPr>
            <w:r>
              <w:rPr>
                <w:color w:val="000000"/>
                <w:sz w:val="22"/>
                <w:szCs w:val="22"/>
              </w:rPr>
              <w:t>Ставка без учета НДС 20%, в рублях</w:t>
            </w:r>
          </w:p>
        </w:tc>
        <w:tc>
          <w:tcPr>
            <w:tcW w:w="1701" w:type="dxa"/>
            <w:vMerge w:val="restart"/>
            <w:vAlign w:val="center"/>
          </w:tcPr>
          <w:p w:rsidR="003E14E3" w:rsidRPr="00AA402D" w:rsidRDefault="003E14E3" w:rsidP="00E628AE">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3E14E3" w:rsidRPr="00AA402D" w:rsidRDefault="003E14E3" w:rsidP="00E628AE">
            <w:pPr>
              <w:jc w:val="center"/>
              <w:rPr>
                <w:color w:val="000000"/>
              </w:rPr>
            </w:pPr>
            <w:r>
              <w:rPr>
                <w:color w:val="000000"/>
                <w:sz w:val="22"/>
                <w:szCs w:val="22"/>
              </w:rPr>
              <w:t>Ставка без учета НДС 20%, в рублях</w:t>
            </w:r>
          </w:p>
        </w:tc>
        <w:tc>
          <w:tcPr>
            <w:tcW w:w="1560" w:type="dxa"/>
            <w:vMerge w:val="restart"/>
            <w:vAlign w:val="center"/>
          </w:tcPr>
          <w:p w:rsidR="003E14E3" w:rsidRPr="00AA402D" w:rsidRDefault="003E14E3" w:rsidP="00E628AE">
            <w:pPr>
              <w:jc w:val="center"/>
              <w:rPr>
                <w:color w:val="000000"/>
              </w:rPr>
            </w:pPr>
            <w:r>
              <w:rPr>
                <w:color w:val="000000"/>
                <w:sz w:val="22"/>
                <w:szCs w:val="22"/>
              </w:rPr>
              <w:t>Ставка с учетом НДС 20%, в рублях</w:t>
            </w:r>
          </w:p>
        </w:tc>
      </w:tr>
      <w:tr w:rsidR="003E14E3" w:rsidRPr="00AA402D" w:rsidTr="00E628AE">
        <w:trPr>
          <w:cantSplit/>
          <w:trHeight w:val="276"/>
        </w:trPr>
        <w:tc>
          <w:tcPr>
            <w:tcW w:w="5103" w:type="dxa"/>
            <w:vMerge w:val="restart"/>
            <w:shd w:val="clear" w:color="000000" w:fill="FFFFFF"/>
            <w:vAlign w:val="center"/>
            <w:hideMark/>
          </w:tcPr>
          <w:p w:rsidR="003E14E3" w:rsidRPr="00AA402D" w:rsidRDefault="003E14E3" w:rsidP="00E628AE">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3E14E3" w:rsidRPr="00AA402D" w:rsidRDefault="003E14E3" w:rsidP="00E628AE">
            <w:pPr>
              <w:jc w:val="center"/>
              <w:rPr>
                <w:color w:val="000000"/>
              </w:rPr>
            </w:pPr>
          </w:p>
        </w:tc>
        <w:tc>
          <w:tcPr>
            <w:tcW w:w="1701" w:type="dxa"/>
            <w:vMerge/>
          </w:tcPr>
          <w:p w:rsidR="003E14E3" w:rsidRPr="00AA402D" w:rsidRDefault="003E14E3" w:rsidP="00E628AE">
            <w:pPr>
              <w:jc w:val="center"/>
              <w:rPr>
                <w:color w:val="000000"/>
              </w:rPr>
            </w:pPr>
          </w:p>
        </w:tc>
        <w:tc>
          <w:tcPr>
            <w:tcW w:w="1701" w:type="dxa"/>
            <w:vMerge/>
            <w:shd w:val="clear" w:color="auto" w:fill="auto"/>
            <w:noWrap/>
            <w:vAlign w:val="center"/>
            <w:hideMark/>
          </w:tcPr>
          <w:p w:rsidR="003E14E3" w:rsidRPr="00AA402D" w:rsidRDefault="003E14E3" w:rsidP="00E628AE">
            <w:pPr>
              <w:jc w:val="center"/>
              <w:rPr>
                <w:color w:val="000000"/>
              </w:rPr>
            </w:pPr>
          </w:p>
        </w:tc>
        <w:tc>
          <w:tcPr>
            <w:tcW w:w="1560" w:type="dxa"/>
            <w:vMerge/>
          </w:tcPr>
          <w:p w:rsidR="003E14E3" w:rsidRPr="00AA402D" w:rsidRDefault="003E14E3" w:rsidP="00E628AE">
            <w:pPr>
              <w:jc w:val="center"/>
              <w:rPr>
                <w:color w:val="000000"/>
              </w:rPr>
            </w:pPr>
          </w:p>
        </w:tc>
      </w:tr>
      <w:tr w:rsidR="003E14E3" w:rsidRPr="00AA402D" w:rsidTr="00E628AE">
        <w:trPr>
          <w:cantSplit/>
          <w:trHeight w:val="320"/>
        </w:trPr>
        <w:tc>
          <w:tcPr>
            <w:tcW w:w="5103" w:type="dxa"/>
            <w:vMerge/>
            <w:shd w:val="clear" w:color="000000" w:fill="FFFFFF"/>
            <w:vAlign w:val="center"/>
            <w:hideMark/>
          </w:tcPr>
          <w:p w:rsidR="003E14E3" w:rsidRPr="00AA402D" w:rsidRDefault="003E14E3" w:rsidP="00E628AE">
            <w:pPr>
              <w:jc w:val="center"/>
              <w:rPr>
                <w:b/>
                <w:color w:val="000000"/>
              </w:rPr>
            </w:pPr>
          </w:p>
        </w:tc>
        <w:tc>
          <w:tcPr>
            <w:tcW w:w="3402" w:type="dxa"/>
            <w:gridSpan w:val="2"/>
            <w:shd w:val="clear" w:color="auto" w:fill="auto"/>
            <w:noWrap/>
            <w:vAlign w:val="center"/>
            <w:hideMark/>
          </w:tcPr>
          <w:p w:rsidR="003E14E3" w:rsidRPr="00AA402D" w:rsidRDefault="003E14E3" w:rsidP="00E628AE">
            <w:pPr>
              <w:jc w:val="center"/>
              <w:rPr>
                <w:b/>
                <w:color w:val="000000"/>
              </w:rPr>
            </w:pPr>
            <w:r>
              <w:rPr>
                <w:b/>
                <w:color w:val="000000"/>
                <w:sz w:val="22"/>
                <w:szCs w:val="22"/>
              </w:rPr>
              <w:t>20 футов</w:t>
            </w:r>
          </w:p>
        </w:tc>
        <w:tc>
          <w:tcPr>
            <w:tcW w:w="3261" w:type="dxa"/>
            <w:gridSpan w:val="2"/>
            <w:vAlign w:val="center"/>
          </w:tcPr>
          <w:p w:rsidR="003E14E3" w:rsidRPr="00AA402D" w:rsidRDefault="003E14E3" w:rsidP="00E628AE">
            <w:pPr>
              <w:jc w:val="center"/>
              <w:rPr>
                <w:b/>
                <w:color w:val="000000"/>
              </w:rPr>
            </w:pPr>
            <w:r>
              <w:rPr>
                <w:b/>
                <w:color w:val="000000"/>
                <w:sz w:val="22"/>
                <w:szCs w:val="22"/>
              </w:rPr>
              <w:t>40 футов</w:t>
            </w:r>
          </w:p>
        </w:tc>
      </w:tr>
      <w:tr w:rsidR="003E14E3" w:rsidRPr="00AA402D" w:rsidTr="00E628AE">
        <w:trPr>
          <w:cantSplit/>
          <w:trHeight w:val="336"/>
        </w:trPr>
        <w:tc>
          <w:tcPr>
            <w:tcW w:w="5103" w:type="dxa"/>
            <w:vMerge/>
            <w:shd w:val="clear" w:color="000000" w:fill="FFFFFF"/>
            <w:vAlign w:val="bottom"/>
            <w:hideMark/>
          </w:tcPr>
          <w:p w:rsidR="003E14E3" w:rsidRPr="00AA402D" w:rsidRDefault="003E14E3" w:rsidP="00E628AE">
            <w:pPr>
              <w:rPr>
                <w:color w:val="000000"/>
              </w:rPr>
            </w:pPr>
          </w:p>
        </w:tc>
        <w:tc>
          <w:tcPr>
            <w:tcW w:w="1701" w:type="dxa"/>
            <w:shd w:val="clear" w:color="auto" w:fill="auto"/>
            <w:noWrap/>
            <w:vAlign w:val="bottom"/>
            <w:hideMark/>
          </w:tcPr>
          <w:p w:rsidR="003E14E3" w:rsidRPr="00DF729C" w:rsidRDefault="003E14E3" w:rsidP="00E628AE">
            <w:pPr>
              <w:jc w:val="center"/>
              <w:rPr>
                <w:color w:val="000000"/>
              </w:rPr>
            </w:pPr>
            <w:r>
              <w:rPr>
                <w:color w:val="000000"/>
              </w:rPr>
              <w:t>1140,00</w:t>
            </w:r>
          </w:p>
        </w:tc>
        <w:tc>
          <w:tcPr>
            <w:tcW w:w="1701" w:type="dxa"/>
            <w:vAlign w:val="bottom"/>
          </w:tcPr>
          <w:p w:rsidR="003E14E3" w:rsidRPr="00DF729C" w:rsidRDefault="003E14E3" w:rsidP="00E628AE">
            <w:pPr>
              <w:jc w:val="center"/>
              <w:rPr>
                <w:color w:val="000000"/>
              </w:rPr>
            </w:pPr>
            <w:r>
              <w:rPr>
                <w:color w:val="000000"/>
              </w:rPr>
              <w:t>1368,00</w:t>
            </w:r>
          </w:p>
        </w:tc>
        <w:tc>
          <w:tcPr>
            <w:tcW w:w="1701" w:type="dxa"/>
            <w:shd w:val="clear" w:color="auto" w:fill="auto"/>
            <w:noWrap/>
            <w:vAlign w:val="bottom"/>
            <w:hideMark/>
          </w:tcPr>
          <w:p w:rsidR="003E14E3" w:rsidRPr="00DF729C" w:rsidRDefault="003E14E3" w:rsidP="00E628AE">
            <w:pPr>
              <w:jc w:val="center"/>
              <w:rPr>
                <w:color w:val="000000"/>
              </w:rPr>
            </w:pPr>
            <w:r>
              <w:rPr>
                <w:color w:val="000000"/>
              </w:rPr>
              <w:t>1293,00</w:t>
            </w:r>
          </w:p>
        </w:tc>
        <w:tc>
          <w:tcPr>
            <w:tcW w:w="1560" w:type="dxa"/>
            <w:vAlign w:val="bottom"/>
          </w:tcPr>
          <w:p w:rsidR="003E14E3" w:rsidRPr="00DF729C" w:rsidRDefault="003E14E3" w:rsidP="00E628AE">
            <w:pPr>
              <w:jc w:val="center"/>
              <w:rPr>
                <w:color w:val="000000"/>
              </w:rPr>
            </w:pPr>
            <w:r>
              <w:rPr>
                <w:color w:val="000000"/>
              </w:rPr>
              <w:t>1551,60</w:t>
            </w:r>
          </w:p>
        </w:tc>
      </w:tr>
    </w:tbl>
    <w:p w:rsidR="003E14E3" w:rsidRPr="00901FB8" w:rsidRDefault="003E14E3" w:rsidP="00E628AE">
      <w:pPr>
        <w:tabs>
          <w:tab w:val="left" w:pos="-4140"/>
          <w:tab w:val="left" w:pos="2160"/>
          <w:tab w:val="left" w:pos="6480"/>
        </w:tabs>
      </w:pPr>
    </w:p>
    <w:p w:rsidR="003E14E3" w:rsidRPr="007B1EFF" w:rsidRDefault="003E14E3" w:rsidP="00E628AE">
      <w:pPr>
        <w:ind w:hanging="284"/>
        <w:rPr>
          <w:b/>
        </w:rPr>
      </w:pPr>
      <w:r>
        <w:rPr>
          <w:b/>
        </w:rPr>
        <w:t xml:space="preserve">                   «Арендодатель»</w:t>
      </w:r>
      <w:r>
        <w:rPr>
          <w:b/>
        </w:rPr>
        <w:tab/>
      </w:r>
      <w:r>
        <w:rPr>
          <w:b/>
        </w:rPr>
        <w:tab/>
      </w:r>
      <w:r>
        <w:rPr>
          <w:b/>
        </w:rPr>
        <w:tab/>
      </w:r>
      <w:r>
        <w:rPr>
          <w:b/>
        </w:rPr>
        <w:tab/>
        <w:t xml:space="preserve">                                         «Арендатор»   </w:t>
      </w:r>
    </w:p>
    <w:p w:rsidR="003E14E3" w:rsidRDefault="003E14E3" w:rsidP="00E628AE">
      <w:pPr>
        <w:ind w:hanging="284"/>
      </w:pPr>
    </w:p>
    <w:p w:rsidR="003E14E3" w:rsidRPr="0062693C" w:rsidRDefault="003E14E3" w:rsidP="00E628AE">
      <w:pPr>
        <w:ind w:hanging="284"/>
      </w:pPr>
      <w:r>
        <w:t xml:space="preserve">          _______________________________________</w:t>
      </w:r>
      <w:r>
        <w:tab/>
      </w:r>
      <w:r>
        <w:tab/>
        <w:t xml:space="preserve">                ___________________________________ </w:t>
      </w:r>
    </w:p>
    <w:p w:rsidR="003E14E3" w:rsidRDefault="003E14E3" w:rsidP="00E628AE">
      <w:pPr>
        <w:ind w:hanging="284"/>
      </w:pPr>
      <w:r>
        <w:t xml:space="preserve">          _________________________/___________/                             _________________________/__________/</w:t>
      </w:r>
    </w:p>
    <w:p w:rsidR="003E14E3" w:rsidRDefault="003E14E3" w:rsidP="00E628AE">
      <w:pPr>
        <w:sectPr w:rsidR="003E14E3" w:rsidSect="00E628AE">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r>
        <w:rPr>
          <w:lang w:val="en-US"/>
        </w:rPr>
        <w:t xml:space="preserve">          </w:t>
      </w:r>
      <w:r>
        <w:t>М.П.</w:t>
      </w:r>
    </w:p>
    <w:p w:rsidR="003E14E3" w:rsidRPr="007A021E" w:rsidRDefault="003E14E3" w:rsidP="00E628AE">
      <w:pPr>
        <w:jc w:val="right"/>
        <w:outlineLvl w:val="2"/>
      </w:pPr>
      <w:r>
        <w:lastRenderedPageBreak/>
        <w:t>Приложение № 7</w:t>
      </w:r>
    </w:p>
    <w:p w:rsidR="003E14E3" w:rsidRPr="00602C04" w:rsidRDefault="003E14E3" w:rsidP="00E628AE">
      <w:pPr>
        <w:jc w:val="right"/>
        <w:outlineLvl w:val="2"/>
      </w:pPr>
      <w:r>
        <w:t xml:space="preserve">к договору аренды транспортного средства с экипажем </w:t>
      </w:r>
    </w:p>
    <w:p w:rsidR="003E14E3" w:rsidRPr="005203CE" w:rsidRDefault="003E14E3" w:rsidP="00E628AE">
      <w:pPr>
        <w:jc w:val="right"/>
        <w:outlineLvl w:val="2"/>
      </w:pPr>
      <w:r>
        <w:t>№__________  от «____» ________ 20</w:t>
      </w:r>
      <w:r>
        <w:rPr>
          <w:lang w:val="en-US"/>
        </w:rPr>
        <w:t>2</w:t>
      </w:r>
      <w:r>
        <w:t xml:space="preserve">__ </w:t>
      </w:r>
    </w:p>
    <w:p w:rsidR="003E14E3" w:rsidRDefault="003E14E3" w:rsidP="00E628AE"/>
    <w:p w:rsidR="003E14E3" w:rsidRDefault="003E14E3" w:rsidP="00E628AE"/>
    <w:p w:rsidR="003E14E3" w:rsidRPr="00803EEE" w:rsidRDefault="003E14E3" w:rsidP="00E628AE">
      <w:pPr>
        <w:rPr>
          <w:b/>
          <w:bCs/>
          <w:sz w:val="28"/>
          <w:szCs w:val="28"/>
        </w:rPr>
      </w:pPr>
      <w:r>
        <w:rPr>
          <w:b/>
          <w:bCs/>
          <w:sz w:val="28"/>
          <w:szCs w:val="28"/>
        </w:rPr>
        <w:t>ФОРМА ОТЧЕТА АРЕНДОДАТЕЛЯ</w:t>
      </w:r>
    </w:p>
    <w:p w:rsidR="003E14E3" w:rsidRDefault="003E14E3" w:rsidP="00E628AE"/>
    <w:tbl>
      <w:tblPr>
        <w:tblW w:w="9520" w:type="dxa"/>
        <w:tblInd w:w="94" w:type="dxa"/>
        <w:tblLook w:val="04A0"/>
      </w:tblPr>
      <w:tblGrid>
        <w:gridCol w:w="1466"/>
        <w:gridCol w:w="1077"/>
        <w:gridCol w:w="1743"/>
        <w:gridCol w:w="1117"/>
        <w:gridCol w:w="1427"/>
        <w:gridCol w:w="1349"/>
        <w:gridCol w:w="1341"/>
      </w:tblGrid>
      <w:tr w:rsidR="003E14E3" w:rsidRPr="00803EEE" w:rsidTr="00E628AE">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E14E3" w:rsidRPr="00803EEE" w:rsidRDefault="003E14E3" w:rsidP="00E628AE">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E14E3" w:rsidRPr="00803EEE" w:rsidRDefault="003E14E3" w:rsidP="00E628AE">
            <w:pPr>
              <w:rPr>
                <w:sz w:val="20"/>
                <w:szCs w:val="20"/>
              </w:rPr>
            </w:pPr>
            <w:r>
              <w:rPr>
                <w:sz w:val="20"/>
                <w:szCs w:val="20"/>
              </w:rPr>
              <w:t>% НДС</w:t>
            </w:r>
          </w:p>
        </w:tc>
      </w:tr>
      <w:tr w:rsidR="003E14E3" w:rsidRPr="00803EEE" w:rsidTr="00E628AE">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3E14E3" w:rsidRPr="00803EEE" w:rsidRDefault="003E14E3" w:rsidP="00E628AE">
            <w:pPr>
              <w:rPr>
                <w:sz w:val="20"/>
                <w:szCs w:val="20"/>
              </w:rPr>
            </w:pPr>
            <w:bookmarkStart w:id="25" w:name="RANGE!H8"/>
            <w:r>
              <w:rPr>
                <w:sz w:val="20"/>
                <w:szCs w:val="20"/>
              </w:rPr>
              <w:t> </w:t>
            </w:r>
            <w:bookmarkEnd w:id="25"/>
          </w:p>
        </w:tc>
      </w:tr>
    </w:tbl>
    <w:p w:rsidR="003E14E3" w:rsidRDefault="003E14E3" w:rsidP="00E628AE"/>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3E14E3" w:rsidRPr="00803EEE" w:rsidTr="00E628AE">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3E14E3" w:rsidRPr="00803EEE" w:rsidRDefault="003E14E3" w:rsidP="00E628AE">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3E14E3" w:rsidRPr="00803EEE" w:rsidRDefault="003E14E3" w:rsidP="00E628AE">
            <w:pPr>
              <w:jc w:val="center"/>
              <w:rPr>
                <w:sz w:val="16"/>
                <w:szCs w:val="16"/>
              </w:rPr>
            </w:pPr>
            <w:r>
              <w:rPr>
                <w:sz w:val="16"/>
                <w:szCs w:val="16"/>
              </w:rPr>
              <w:t>Примечание</w:t>
            </w:r>
          </w:p>
        </w:tc>
      </w:tr>
      <w:tr w:rsidR="003E14E3" w:rsidRPr="00803EEE" w:rsidTr="00E628AE">
        <w:trPr>
          <w:trHeight w:val="915"/>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3E14E3" w:rsidRPr="00803EEE" w:rsidRDefault="003E14E3" w:rsidP="00E628AE">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3E14E3" w:rsidRPr="00803EEE" w:rsidRDefault="003E14E3" w:rsidP="00E628AE">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E14E3" w:rsidRPr="00803EEE" w:rsidRDefault="003E14E3" w:rsidP="00E628AE">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E14E3" w:rsidRPr="00803EEE" w:rsidRDefault="003E14E3" w:rsidP="00E628AE">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E14E3" w:rsidRPr="00803EEE" w:rsidRDefault="003E14E3" w:rsidP="00E628AE">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3E14E3" w:rsidRPr="00803EEE" w:rsidRDefault="003E14E3" w:rsidP="00E628AE">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300"/>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3E14E3" w:rsidRPr="00803EEE" w:rsidRDefault="003E14E3" w:rsidP="00E628AE">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E14E3" w:rsidRPr="00803EEE" w:rsidRDefault="003E14E3" w:rsidP="00E628AE">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1950"/>
        </w:trPr>
        <w:tc>
          <w:tcPr>
            <w:tcW w:w="272" w:type="dxa"/>
            <w:vMerge/>
            <w:tcBorders>
              <w:top w:val="single" w:sz="8" w:space="0" w:color="auto"/>
              <w:left w:val="single" w:sz="8"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3E14E3" w:rsidRPr="00803EEE" w:rsidRDefault="003E14E3" w:rsidP="00E628AE">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602"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52"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nil"/>
              <w:bottom w:val="single" w:sz="8" w:space="0" w:color="000000"/>
              <w:right w:val="single" w:sz="4" w:space="0" w:color="auto"/>
            </w:tcBorders>
            <w:vAlign w:val="center"/>
            <w:hideMark/>
          </w:tcPr>
          <w:p w:rsidR="003E14E3" w:rsidRPr="00803EEE" w:rsidRDefault="003E14E3" w:rsidP="00E628AE">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56" w:type="dxa"/>
            <w:vMerge/>
            <w:tcBorders>
              <w:top w:val="nil"/>
              <w:left w:val="single" w:sz="4" w:space="0" w:color="auto"/>
              <w:bottom w:val="single" w:sz="8" w:space="0" w:color="000000"/>
              <w:right w:val="nil"/>
            </w:tcBorders>
            <w:vAlign w:val="center"/>
            <w:hideMark/>
          </w:tcPr>
          <w:p w:rsidR="003E14E3" w:rsidRPr="00803EEE" w:rsidRDefault="003E14E3" w:rsidP="00E628AE">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3E14E3" w:rsidRPr="00803EEE" w:rsidRDefault="003E14E3" w:rsidP="00E628AE">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3E14E3" w:rsidRPr="00803EEE" w:rsidRDefault="003E14E3" w:rsidP="00E628AE">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3E14E3" w:rsidRPr="00803EEE" w:rsidRDefault="003E14E3" w:rsidP="00E628AE">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3E14E3" w:rsidRPr="00803EEE" w:rsidRDefault="003E14E3" w:rsidP="00E628AE">
            <w:pPr>
              <w:rPr>
                <w:sz w:val="16"/>
                <w:szCs w:val="16"/>
              </w:rPr>
            </w:pPr>
          </w:p>
        </w:tc>
      </w:tr>
      <w:tr w:rsidR="003E14E3" w:rsidRPr="00803EEE" w:rsidTr="00E628AE">
        <w:trPr>
          <w:trHeight w:val="270"/>
        </w:trPr>
        <w:tc>
          <w:tcPr>
            <w:tcW w:w="272"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3E14E3" w:rsidRPr="00803EEE" w:rsidRDefault="003E14E3" w:rsidP="00E628AE">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3E14E3" w:rsidRPr="00803EEE" w:rsidRDefault="003E14E3" w:rsidP="00E628AE">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3E14E3" w:rsidRPr="00803EEE" w:rsidRDefault="003E14E3" w:rsidP="00E628AE">
            <w:pPr>
              <w:jc w:val="center"/>
              <w:rPr>
                <w:sz w:val="16"/>
                <w:szCs w:val="16"/>
              </w:rPr>
            </w:pPr>
            <w:r>
              <w:rPr>
                <w:sz w:val="16"/>
                <w:szCs w:val="16"/>
              </w:rPr>
              <w:t>44</w:t>
            </w:r>
          </w:p>
        </w:tc>
      </w:tr>
      <w:tr w:rsidR="003E14E3" w:rsidRPr="00803EEE" w:rsidTr="00E628AE">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3E14E3" w:rsidRPr="00803EEE" w:rsidRDefault="003E14E3" w:rsidP="00E628AE">
            <w:pPr>
              <w:rPr>
                <w:sz w:val="16"/>
                <w:szCs w:val="16"/>
              </w:rPr>
            </w:pPr>
            <w:r>
              <w:rPr>
                <w:sz w:val="16"/>
                <w:szCs w:val="16"/>
              </w:rPr>
              <w:t> </w:t>
            </w:r>
          </w:p>
        </w:tc>
      </w:tr>
    </w:tbl>
    <w:p w:rsidR="003E14E3" w:rsidRDefault="003E14E3" w:rsidP="00E628AE">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3E14E3" w:rsidRPr="004C07CC" w:rsidRDefault="003E14E3" w:rsidP="00E628AE">
      <w:pPr>
        <w:ind w:hanging="284"/>
        <w:rPr>
          <w:b/>
        </w:rPr>
      </w:pPr>
      <w:r>
        <w:t xml:space="preserve">_____________________________________                                                        </w:t>
      </w:r>
    </w:p>
    <w:p w:rsidR="003E14E3" w:rsidRPr="004C07CC" w:rsidRDefault="003E14E3" w:rsidP="00E628AE">
      <w:pPr>
        <w:widowControl w:val="0"/>
        <w:ind w:left="9072" w:hanging="9066"/>
        <w:rPr>
          <w:color w:val="000000"/>
          <w:sz w:val="22"/>
          <w:szCs w:val="22"/>
        </w:rPr>
      </w:pPr>
      <w:r>
        <w:rPr>
          <w:color w:val="000000"/>
          <w:sz w:val="22"/>
          <w:szCs w:val="22"/>
        </w:rPr>
        <w:t xml:space="preserve">                                                                                                                                        </w:t>
      </w:r>
    </w:p>
    <w:p w:rsidR="003E14E3" w:rsidRPr="004C07CC" w:rsidRDefault="003E14E3" w:rsidP="00E628AE">
      <w:pPr>
        <w:ind w:hanging="284"/>
        <w:rPr>
          <w:sz w:val="22"/>
          <w:szCs w:val="22"/>
        </w:rPr>
      </w:pPr>
      <w:r>
        <w:rPr>
          <w:sz w:val="22"/>
          <w:szCs w:val="22"/>
        </w:rPr>
        <w:tab/>
      </w:r>
    </w:p>
    <w:p w:rsidR="003E14E3" w:rsidRPr="004C07CC" w:rsidRDefault="003E14E3" w:rsidP="00E628AE">
      <w:pPr>
        <w:ind w:hanging="284"/>
        <w:rPr>
          <w:sz w:val="22"/>
          <w:szCs w:val="22"/>
        </w:rPr>
      </w:pPr>
      <w:r>
        <w:rPr>
          <w:sz w:val="22"/>
          <w:szCs w:val="22"/>
        </w:rPr>
        <w:t>_____________________/___________/                                                                            _____________________/                         /</w:t>
      </w:r>
    </w:p>
    <w:p w:rsidR="003E14E3" w:rsidRPr="00697A1E" w:rsidRDefault="003E14E3" w:rsidP="00E628AE">
      <w:pPr>
        <w:sectPr w:rsidR="003E14E3" w:rsidRPr="00697A1E" w:rsidSect="00E628AE">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r>
        <w:t>Приложение № 8</w:t>
      </w:r>
    </w:p>
    <w:p w:rsidR="003E14E3" w:rsidRDefault="003E14E3" w:rsidP="00E628AE">
      <w:pPr>
        <w:tabs>
          <w:tab w:val="left" w:pos="-4140"/>
          <w:tab w:val="left" w:pos="2160"/>
          <w:tab w:val="left" w:pos="6480"/>
        </w:tabs>
        <w:ind w:left="6804"/>
      </w:pPr>
      <w:r>
        <w:t>к договору  аренды</w:t>
      </w:r>
    </w:p>
    <w:p w:rsidR="003E14E3" w:rsidRDefault="003E14E3" w:rsidP="00E628AE">
      <w:pPr>
        <w:tabs>
          <w:tab w:val="left" w:pos="-4140"/>
          <w:tab w:val="left" w:pos="2160"/>
          <w:tab w:val="left" w:pos="6480"/>
        </w:tabs>
        <w:ind w:left="6804"/>
      </w:pPr>
      <w:r>
        <w:t>транспортного средства с экипажем                                                                                                                                                                                            №_____________________________                                                                                                                                                                                          от "_____" ______________202___г.</w:t>
      </w:r>
    </w:p>
    <w:p w:rsidR="003E14E3" w:rsidRDefault="003E14E3" w:rsidP="00E628AE">
      <w:pPr>
        <w:tabs>
          <w:tab w:val="left" w:pos="-4140"/>
          <w:tab w:val="left" w:pos="2160"/>
          <w:tab w:val="left" w:pos="6480"/>
        </w:tabs>
        <w:jc w:val="center"/>
      </w:pPr>
      <w:r>
        <w:t xml:space="preserve">Правила безопасности </w:t>
      </w:r>
    </w:p>
    <w:p w:rsidR="003E14E3" w:rsidRDefault="003E14E3" w:rsidP="00E628AE">
      <w:pPr>
        <w:tabs>
          <w:tab w:val="left" w:pos="-4140"/>
          <w:tab w:val="left" w:pos="2160"/>
          <w:tab w:val="left" w:pos="6480"/>
        </w:tabs>
        <w:jc w:val="center"/>
      </w:pPr>
      <w:r>
        <w:t>при нахождении на терминале Арендатора</w:t>
      </w:r>
    </w:p>
    <w:p w:rsidR="003E14E3" w:rsidRDefault="003E14E3" w:rsidP="00E628AE">
      <w:pPr>
        <w:tabs>
          <w:tab w:val="left" w:pos="-4140"/>
          <w:tab w:val="left" w:pos="2160"/>
          <w:tab w:val="left" w:pos="6480"/>
        </w:tabs>
        <w:jc w:val="center"/>
      </w:pPr>
    </w:p>
    <w:p w:rsidR="003E14E3" w:rsidRDefault="003E14E3" w:rsidP="00E628AE">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E14E3" w:rsidRDefault="003E14E3" w:rsidP="00E628AE">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3E14E3" w:rsidRDefault="003E14E3" w:rsidP="00E628AE">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E14E3" w:rsidRDefault="003E14E3" w:rsidP="00E628AE">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E14E3" w:rsidRDefault="003E14E3" w:rsidP="00E628AE">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3E14E3" w:rsidRDefault="003E14E3" w:rsidP="00E628AE">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3E14E3" w:rsidRDefault="003E14E3" w:rsidP="00E628AE">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3E14E3" w:rsidRDefault="003E14E3" w:rsidP="00E628AE">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3E14E3" w:rsidRDefault="003E14E3" w:rsidP="00E628AE">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3E14E3" w:rsidRDefault="003E14E3" w:rsidP="00E628AE">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3E14E3" w:rsidRDefault="003E14E3" w:rsidP="00E628AE">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3E14E3" w:rsidRDefault="003E14E3" w:rsidP="00E628AE">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3E14E3" w:rsidRDefault="003E14E3" w:rsidP="00E628AE">
      <w:pPr>
        <w:tabs>
          <w:tab w:val="left" w:pos="-4140"/>
          <w:tab w:val="left" w:pos="2160"/>
          <w:tab w:val="left" w:pos="6480"/>
        </w:tabs>
        <w:ind w:firstLine="426"/>
        <w:jc w:val="both"/>
      </w:pPr>
      <w:r>
        <w:t>3.4. нарушение схемы маршрутов прохода и проезда по терминала Арендатора;</w:t>
      </w:r>
    </w:p>
    <w:p w:rsidR="003E14E3" w:rsidRDefault="003E14E3" w:rsidP="00E628AE">
      <w:pPr>
        <w:tabs>
          <w:tab w:val="left" w:pos="-4140"/>
          <w:tab w:val="left" w:pos="2160"/>
          <w:tab w:val="left" w:pos="6480"/>
        </w:tabs>
        <w:ind w:firstLine="426"/>
        <w:jc w:val="both"/>
      </w:pPr>
      <w:r>
        <w:t xml:space="preserve">3.5. превышение скоростного режима; </w:t>
      </w:r>
    </w:p>
    <w:p w:rsidR="003E14E3" w:rsidRDefault="003E14E3" w:rsidP="00E628AE">
      <w:pPr>
        <w:tabs>
          <w:tab w:val="left" w:pos="-4140"/>
          <w:tab w:val="left" w:pos="2160"/>
          <w:tab w:val="left" w:pos="6480"/>
        </w:tabs>
        <w:ind w:firstLine="426"/>
        <w:jc w:val="both"/>
      </w:pPr>
      <w:r>
        <w:t xml:space="preserve">3.6. обгон и выезд на полосу встречного движения; </w:t>
      </w:r>
    </w:p>
    <w:p w:rsidR="003E14E3" w:rsidRDefault="003E14E3" w:rsidP="00E628AE">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3E14E3" w:rsidRDefault="003E14E3" w:rsidP="00E628AE">
      <w:pPr>
        <w:tabs>
          <w:tab w:val="left" w:pos="-4140"/>
          <w:tab w:val="left" w:pos="2160"/>
          <w:tab w:val="left" w:pos="6480"/>
        </w:tabs>
        <w:ind w:firstLine="426"/>
        <w:jc w:val="both"/>
      </w:pPr>
      <w:r>
        <w:t>3.8. въезд в зоны погрузки / выгрузки без полученного на то разрешения;</w:t>
      </w:r>
    </w:p>
    <w:p w:rsidR="003E14E3" w:rsidRDefault="003E14E3" w:rsidP="00E628AE">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3E14E3" w:rsidRDefault="003E14E3" w:rsidP="00E628AE">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3E14E3" w:rsidRDefault="003E14E3" w:rsidP="00E628AE">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3E14E3" w:rsidRDefault="003E14E3" w:rsidP="00E628AE">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3E14E3" w:rsidRDefault="003E14E3" w:rsidP="00E628AE">
      <w:pPr>
        <w:tabs>
          <w:tab w:val="left" w:pos="-4140"/>
          <w:tab w:val="left" w:pos="2160"/>
          <w:tab w:val="left" w:pos="6480"/>
        </w:tabs>
        <w:ind w:firstLine="426"/>
        <w:jc w:val="both"/>
      </w:pPr>
      <w:r>
        <w:t>3.13. оставление Транспортного средства на длительное время;</w:t>
      </w:r>
    </w:p>
    <w:p w:rsidR="003E14E3" w:rsidRDefault="003E14E3" w:rsidP="00E628AE">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3E14E3" w:rsidRDefault="003E14E3" w:rsidP="00E628AE">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3E14E3" w:rsidRDefault="003E14E3" w:rsidP="00E628AE">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3E14E3" w:rsidRDefault="003E14E3" w:rsidP="00E628AE">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E14E3" w:rsidRDefault="003E14E3" w:rsidP="00E628AE">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3E14E3" w:rsidRDefault="003E14E3" w:rsidP="00E628AE">
      <w:pPr>
        <w:tabs>
          <w:tab w:val="left" w:pos="-4140"/>
          <w:tab w:val="left" w:pos="2160"/>
          <w:tab w:val="left" w:pos="6480"/>
        </w:tabs>
        <w:ind w:firstLine="426"/>
        <w:jc w:val="both"/>
      </w:pPr>
      <w:r>
        <w:t>3.19. выброс в непредусмотренных местах мусора, отходов и пр.</w:t>
      </w:r>
    </w:p>
    <w:p w:rsidR="003E14E3" w:rsidRDefault="003E14E3" w:rsidP="00E628AE">
      <w:pPr>
        <w:tabs>
          <w:tab w:val="left" w:pos="-4140"/>
          <w:tab w:val="left" w:pos="2160"/>
          <w:tab w:val="left" w:pos="6480"/>
        </w:tabs>
        <w:ind w:firstLine="426"/>
        <w:jc w:val="both"/>
      </w:pPr>
    </w:p>
    <w:p w:rsidR="003E14E3" w:rsidRDefault="003E14E3" w:rsidP="00E628AE">
      <w:pPr>
        <w:tabs>
          <w:tab w:val="left" w:pos="-4140"/>
          <w:tab w:val="left" w:pos="2160"/>
          <w:tab w:val="left" w:pos="6480"/>
        </w:tabs>
        <w:jc w:val="center"/>
      </w:pPr>
      <w:r>
        <w:t>«Арендодатель»</w:t>
      </w:r>
      <w:r>
        <w:tab/>
      </w:r>
      <w:r>
        <w:tab/>
        <w:t xml:space="preserve">«Арендатор»    </w:t>
      </w:r>
    </w:p>
    <w:p w:rsidR="003E14E3" w:rsidRPr="001429F5" w:rsidRDefault="003E14E3" w:rsidP="00E628AE">
      <w:pPr>
        <w:tabs>
          <w:tab w:val="left" w:pos="-4140"/>
          <w:tab w:val="left" w:pos="2160"/>
          <w:tab w:val="left" w:pos="6480"/>
        </w:tabs>
      </w:pPr>
    </w:p>
    <w:p w:rsidR="003E14E3" w:rsidRDefault="003E14E3" w:rsidP="00E628AE">
      <w:pPr>
        <w:tabs>
          <w:tab w:val="left" w:pos="-4140"/>
          <w:tab w:val="left" w:pos="2160"/>
          <w:tab w:val="left" w:pos="6480"/>
        </w:tabs>
      </w:pPr>
      <w:r>
        <w:t>___________________/_____________/                ___________________/____________/</w:t>
      </w:r>
      <w:r>
        <w:tab/>
        <w:t xml:space="preserve">         </w:t>
      </w:r>
      <w:r>
        <w:tab/>
        <w:t xml:space="preserve">М.П.        </w:t>
      </w:r>
      <w:r>
        <w:tab/>
      </w:r>
      <w:r>
        <w:tab/>
      </w:r>
      <w:r>
        <w:tab/>
      </w:r>
      <w:r>
        <w:tab/>
      </w:r>
      <w:r>
        <w:tab/>
        <w:t xml:space="preserve">      М.П.</w:t>
      </w:r>
    </w:p>
    <w:p w:rsidR="003E14E3" w:rsidRPr="008D6D58" w:rsidRDefault="003E14E3" w:rsidP="00E628AE">
      <w:pPr>
        <w:tabs>
          <w:tab w:val="left" w:pos="-4140"/>
          <w:tab w:val="left" w:pos="2160"/>
          <w:tab w:val="left" w:pos="6480"/>
        </w:tabs>
        <w:jc w:val="both"/>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suppressAutoHyphens w:val="0"/>
        <w:rPr>
          <w:iCs/>
          <w:szCs w:val="28"/>
        </w:rPr>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Default="003E14E3" w:rsidP="00E628AE">
      <w:pPr>
        <w:tabs>
          <w:tab w:val="left" w:pos="-4140"/>
          <w:tab w:val="left" w:pos="2160"/>
          <w:tab w:val="left" w:pos="6480"/>
        </w:tabs>
        <w:ind w:left="6804"/>
      </w:pPr>
    </w:p>
    <w:p w:rsidR="003E14E3" w:rsidRPr="001429F5" w:rsidRDefault="003E14E3" w:rsidP="00E628AE">
      <w:pPr>
        <w:tabs>
          <w:tab w:val="left" w:pos="-4140"/>
          <w:tab w:val="left" w:pos="2160"/>
          <w:tab w:val="left" w:pos="6480"/>
        </w:tabs>
        <w:ind w:left="6379"/>
      </w:pPr>
    </w:p>
    <w:p w:rsidR="003E14E3" w:rsidRPr="001429F5" w:rsidRDefault="003E14E3" w:rsidP="00E628AE">
      <w:pPr>
        <w:tabs>
          <w:tab w:val="left" w:pos="-4140"/>
          <w:tab w:val="left" w:pos="2160"/>
          <w:tab w:val="left" w:pos="6480"/>
        </w:tabs>
        <w:ind w:left="6379"/>
      </w:pPr>
    </w:p>
    <w:p w:rsidR="003E14E3" w:rsidRDefault="003E14E3" w:rsidP="00E628AE">
      <w:pPr>
        <w:tabs>
          <w:tab w:val="left" w:pos="-4140"/>
          <w:tab w:val="left" w:pos="2160"/>
          <w:tab w:val="left" w:pos="6480"/>
        </w:tabs>
        <w:ind w:left="6379"/>
      </w:pPr>
      <w:r>
        <w:lastRenderedPageBreak/>
        <w:t>Приложение № 9</w:t>
      </w:r>
    </w:p>
    <w:p w:rsidR="003E14E3" w:rsidRDefault="003E14E3" w:rsidP="00E628AE">
      <w:pPr>
        <w:tabs>
          <w:tab w:val="left" w:pos="-4140"/>
          <w:tab w:val="left" w:pos="2160"/>
          <w:tab w:val="left" w:pos="6480"/>
        </w:tabs>
        <w:ind w:left="6379"/>
      </w:pPr>
      <w:r>
        <w:t>к договору  аренды</w:t>
      </w:r>
    </w:p>
    <w:p w:rsidR="003E14E3" w:rsidRDefault="003E14E3" w:rsidP="00E628AE">
      <w:pPr>
        <w:tabs>
          <w:tab w:val="left" w:pos="-4140"/>
          <w:tab w:val="left" w:pos="2160"/>
          <w:tab w:val="left" w:pos="6480"/>
        </w:tabs>
        <w:ind w:left="6379"/>
      </w:pPr>
      <w:r>
        <w:t>транспортного средства с экипажем                                                                                                                                                                                            №_______________________                                                                                                                                                                                          от "_____" _________202 ___г.</w:t>
      </w:r>
    </w:p>
    <w:p w:rsidR="003E14E3" w:rsidRDefault="003E14E3" w:rsidP="00E628AE">
      <w:pPr>
        <w:rPr>
          <w:szCs w:val="28"/>
        </w:rPr>
      </w:pPr>
    </w:p>
    <w:p w:rsidR="003E14E3" w:rsidRPr="00AF5749" w:rsidRDefault="003E14E3" w:rsidP="00E628AE">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E14E3" w:rsidRPr="00AF5749" w:rsidRDefault="003E14E3" w:rsidP="00E628AE">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3E14E3" w:rsidRDefault="003E14E3" w:rsidP="00E628AE">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3E14E3" w:rsidRPr="00AF5749" w:rsidTr="00E628AE">
        <w:trPr>
          <w:trHeight w:val="933"/>
        </w:trPr>
        <w:tc>
          <w:tcPr>
            <w:tcW w:w="779" w:type="dxa"/>
            <w:tcBorders>
              <w:top w:val="single" w:sz="4" w:space="0" w:color="000000"/>
              <w:left w:val="single" w:sz="4" w:space="0" w:color="000000"/>
              <w:bottom w:val="single" w:sz="4" w:space="0" w:color="000000"/>
              <w:right w:val="single" w:sz="4" w:space="0" w:color="000000"/>
            </w:tcBorders>
          </w:tcPr>
          <w:p w:rsidR="003E14E3" w:rsidRPr="00AF5749" w:rsidRDefault="003E14E3" w:rsidP="00E628AE">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3E14E3" w:rsidRPr="00AF5749" w:rsidRDefault="003E14E3" w:rsidP="00E628AE">
            <w:pPr>
              <w:jc w:val="both"/>
              <w:rPr>
                <w:bCs/>
              </w:rPr>
            </w:pPr>
            <w:r>
              <w:rPr>
                <w:bCs/>
              </w:rPr>
              <w:t>Наименование</w:t>
            </w:r>
          </w:p>
          <w:p w:rsidR="003E14E3" w:rsidRPr="00AF5749" w:rsidRDefault="003E14E3" w:rsidP="00E628AE">
            <w:pPr>
              <w:jc w:val="both"/>
              <w:rPr>
                <w:bCs/>
              </w:rPr>
            </w:pPr>
            <w:r>
              <w:rPr>
                <w:bCs/>
              </w:rPr>
              <w:t>электронного документа</w:t>
            </w:r>
            <w:r>
              <w:rPr>
                <w:bCs/>
                <w:vertAlign w:val="superscript"/>
              </w:rPr>
              <w:footnoteReference w:id="3"/>
            </w:r>
          </w:p>
        </w:tc>
        <w:tc>
          <w:tcPr>
            <w:tcW w:w="5340" w:type="dxa"/>
            <w:tcBorders>
              <w:top w:val="single" w:sz="4" w:space="0" w:color="000000"/>
              <w:left w:val="single" w:sz="4" w:space="0" w:color="000000"/>
              <w:bottom w:val="single" w:sz="4" w:space="0" w:color="000000"/>
              <w:right w:val="single" w:sz="4" w:space="0" w:color="000000"/>
            </w:tcBorders>
          </w:tcPr>
          <w:p w:rsidR="003E14E3" w:rsidRPr="00AF5749" w:rsidRDefault="003E14E3" w:rsidP="00E628AE">
            <w:pPr>
              <w:jc w:val="both"/>
              <w:rPr>
                <w:bCs/>
              </w:rPr>
            </w:pPr>
            <w:r>
              <w:rPr>
                <w:bCs/>
              </w:rPr>
              <w:t>Формат электронного документа</w:t>
            </w:r>
          </w:p>
        </w:tc>
      </w:tr>
      <w:tr w:rsidR="003E14E3" w:rsidRPr="00AF5749" w:rsidTr="00E628AE">
        <w:trPr>
          <w:trHeight w:val="4532"/>
        </w:trPr>
        <w:tc>
          <w:tcPr>
            <w:tcW w:w="779" w:type="dxa"/>
            <w:tcBorders>
              <w:top w:val="single" w:sz="4" w:space="0" w:color="000000"/>
              <w:left w:val="single" w:sz="4" w:space="0" w:color="000000"/>
              <w:right w:val="single" w:sz="4" w:space="0" w:color="000000"/>
            </w:tcBorders>
          </w:tcPr>
          <w:p w:rsidR="003E14E3" w:rsidRPr="00AF5749" w:rsidRDefault="003E14E3" w:rsidP="00E628AE">
            <w:pPr>
              <w:jc w:val="both"/>
              <w:rPr>
                <w:bCs/>
              </w:rPr>
            </w:pPr>
            <w:r>
              <w:rPr>
                <w:bCs/>
              </w:rPr>
              <w:t>1.</w:t>
            </w:r>
          </w:p>
          <w:p w:rsidR="003E14E3" w:rsidRPr="00AF5749" w:rsidRDefault="003E14E3" w:rsidP="00E628AE">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3E14E3" w:rsidRPr="00AF5749" w:rsidRDefault="003E14E3" w:rsidP="00E628AE">
            <w:pPr>
              <w:jc w:val="both"/>
              <w:rPr>
                <w:bCs/>
                <w:i/>
              </w:rPr>
            </w:pPr>
            <w:r>
              <w:rPr>
                <w:bCs/>
                <w:i/>
              </w:rPr>
              <w:t>Универсальный передаточный документ УПД</w:t>
            </w:r>
          </w:p>
          <w:p w:rsidR="003E14E3" w:rsidRPr="00AF5749" w:rsidRDefault="003E14E3" w:rsidP="00E628AE">
            <w:pPr>
              <w:jc w:val="both"/>
              <w:rPr>
                <w:bCs/>
                <w:i/>
              </w:rPr>
            </w:pPr>
          </w:p>
          <w:p w:rsidR="003E14E3" w:rsidRPr="00AF5749" w:rsidRDefault="003E14E3" w:rsidP="00E628AE">
            <w:pPr>
              <w:jc w:val="both"/>
              <w:rPr>
                <w:bCs/>
                <w:i/>
              </w:rPr>
            </w:pPr>
            <w:r>
              <w:rPr>
                <w:bCs/>
                <w:i/>
              </w:rPr>
              <w:t>Акт о выполненных работах (оказанных услугах)</w:t>
            </w:r>
          </w:p>
          <w:p w:rsidR="003E14E3" w:rsidRPr="00AF5749" w:rsidRDefault="003E14E3" w:rsidP="00E628AE">
            <w:pPr>
              <w:jc w:val="both"/>
              <w:rPr>
                <w:bCs/>
                <w:i/>
              </w:rPr>
            </w:pPr>
          </w:p>
          <w:p w:rsidR="003E14E3" w:rsidRPr="00AF5749" w:rsidRDefault="003E14E3" w:rsidP="00E628AE">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3E14E3" w:rsidRPr="00AF5749" w:rsidRDefault="003E14E3" w:rsidP="00E628AE">
            <w:pPr>
              <w:jc w:val="both"/>
              <w:rPr>
                <w:bCs/>
              </w:rPr>
            </w:pPr>
            <w:r>
              <w:rPr>
                <w:bCs/>
              </w:rPr>
              <w:t xml:space="preserve">XML, утв. приказом ФНС России от 19.12.2018 №ММВ-7-15/820@ с уточнениями. </w:t>
            </w:r>
          </w:p>
          <w:p w:rsidR="003E14E3" w:rsidRPr="00AF5749" w:rsidRDefault="003E14E3" w:rsidP="00E628AE">
            <w:pPr>
              <w:jc w:val="both"/>
              <w:rPr>
                <w:bCs/>
              </w:rPr>
            </w:pPr>
            <w:r>
              <w:rPr>
                <w:bCs/>
              </w:rPr>
              <w:t>С обязательным заполнением в группе «ИнфПолФХЖ1»:</w:t>
            </w:r>
          </w:p>
          <w:p w:rsidR="003E14E3" w:rsidRPr="00AF5749" w:rsidRDefault="003E14E3" w:rsidP="00E628AE">
            <w:pPr>
              <w:jc w:val="both"/>
              <w:rPr>
                <w:bCs/>
              </w:rPr>
            </w:pPr>
            <w:r>
              <w:rPr>
                <w:bCs/>
              </w:rPr>
              <w:t xml:space="preserve">1. элемента «ТекстИнф»: </w:t>
            </w:r>
          </w:p>
          <w:p w:rsidR="003E14E3" w:rsidRPr="00AF5749" w:rsidRDefault="003E14E3" w:rsidP="00E628AE">
            <w:pPr>
              <w:jc w:val="both"/>
              <w:rPr>
                <w:bCs/>
              </w:rPr>
            </w:pPr>
            <w:r>
              <w:rPr>
                <w:bCs/>
              </w:rPr>
              <w:t xml:space="preserve"> в поле «Идентиф» указать «КодБЕ»,  в поле «Значен» указать значение  кода БЕ</w:t>
            </w:r>
            <w:r>
              <w:rPr>
                <w:bCs/>
                <w:vertAlign w:val="superscript"/>
              </w:rPr>
              <w:footnoteReference w:id="4"/>
            </w:r>
            <w:r>
              <w:rPr>
                <w:bCs/>
              </w:rPr>
              <w:t>.</w:t>
            </w:r>
          </w:p>
          <w:p w:rsidR="003E14E3" w:rsidRPr="00AF5749" w:rsidRDefault="003E14E3" w:rsidP="00E628AE">
            <w:pPr>
              <w:jc w:val="both"/>
              <w:rPr>
                <w:bCs/>
              </w:rPr>
            </w:pPr>
            <w:r>
              <w:rPr>
                <w:bCs/>
              </w:rPr>
              <w:t>2. элемента «ОснПер»:</w:t>
            </w:r>
          </w:p>
          <w:p w:rsidR="003E14E3" w:rsidRPr="00AF5749" w:rsidRDefault="003E14E3" w:rsidP="00E628AE">
            <w:pPr>
              <w:jc w:val="both"/>
              <w:rPr>
                <w:bCs/>
              </w:rPr>
            </w:pPr>
            <w:r>
              <w:rPr>
                <w:bCs/>
              </w:rPr>
              <w:t xml:space="preserve">в поле «НаимОсн» указать  «Договор», </w:t>
            </w:r>
          </w:p>
          <w:p w:rsidR="003E14E3" w:rsidRPr="00AF5749" w:rsidRDefault="003E14E3" w:rsidP="00E628AE">
            <w:pPr>
              <w:jc w:val="both"/>
              <w:rPr>
                <w:bCs/>
              </w:rPr>
            </w:pPr>
            <w:r>
              <w:rPr>
                <w:bCs/>
              </w:rPr>
              <w:t>в поле «НомерОсн» указать «_______</w:t>
            </w:r>
            <w:r>
              <w:rPr>
                <w:bCs/>
                <w:vertAlign w:val="superscript"/>
              </w:rPr>
              <w:footnoteReference w:id="5"/>
            </w:r>
            <w:r>
              <w:rPr>
                <w:bCs/>
              </w:rPr>
              <w:t>»,</w:t>
            </w:r>
          </w:p>
          <w:p w:rsidR="003E14E3" w:rsidRPr="00AF5749" w:rsidRDefault="003E14E3" w:rsidP="00E628AE">
            <w:pPr>
              <w:jc w:val="both"/>
              <w:rPr>
                <w:bCs/>
              </w:rPr>
            </w:pPr>
            <w:r>
              <w:rPr>
                <w:bCs/>
              </w:rPr>
              <w:t>в поле  «ДатаОсн» указать   «______</w:t>
            </w:r>
            <w:r>
              <w:rPr>
                <w:bCs/>
                <w:vertAlign w:val="superscript"/>
              </w:rPr>
              <w:footnoteReference w:id="6"/>
            </w:r>
            <w:r>
              <w:rPr>
                <w:bCs/>
              </w:rPr>
              <w:t>».</w:t>
            </w:r>
          </w:p>
        </w:tc>
      </w:tr>
      <w:tr w:rsidR="003E14E3" w:rsidRPr="00AF5749" w:rsidTr="00E628AE">
        <w:trPr>
          <w:trHeight w:val="720"/>
        </w:trPr>
        <w:tc>
          <w:tcPr>
            <w:tcW w:w="779" w:type="dxa"/>
            <w:tcBorders>
              <w:top w:val="single" w:sz="4" w:space="0" w:color="000000"/>
              <w:left w:val="single" w:sz="4" w:space="0" w:color="000000"/>
              <w:bottom w:val="single" w:sz="4" w:space="0" w:color="000000"/>
              <w:right w:val="single" w:sz="4" w:space="0" w:color="000000"/>
            </w:tcBorders>
          </w:tcPr>
          <w:p w:rsidR="003E14E3" w:rsidRPr="00AF5749" w:rsidRDefault="003E14E3" w:rsidP="00E628AE">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3E14E3" w:rsidRPr="00AF5749" w:rsidRDefault="003E14E3" w:rsidP="00E628AE">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3E14E3" w:rsidRPr="00AF5749" w:rsidRDefault="003E14E3" w:rsidP="00E628AE">
            <w:pPr>
              <w:jc w:val="both"/>
              <w:rPr>
                <w:bCs/>
              </w:rPr>
            </w:pPr>
            <w:r>
              <w:rPr>
                <w:bCs/>
              </w:rPr>
              <w:t>XML, утв. приказом ФНС России от 19.12.2018 N ММВ-7-15/820@ с уточнениями.</w:t>
            </w:r>
          </w:p>
        </w:tc>
      </w:tr>
    </w:tbl>
    <w:p w:rsidR="003E14E3" w:rsidRPr="00AF5749" w:rsidRDefault="003E14E3" w:rsidP="00E628AE">
      <w:pPr>
        <w:jc w:val="both"/>
        <w:rPr>
          <w:bCs/>
        </w:rPr>
      </w:pPr>
    </w:p>
    <w:p w:rsidR="003E14E3" w:rsidRPr="00AF5749" w:rsidRDefault="003E14E3" w:rsidP="00E628AE">
      <w:pPr>
        <w:numPr>
          <w:ilvl w:val="0"/>
          <w:numId w:val="57"/>
        </w:numPr>
        <w:ind w:left="0" w:firstLine="709"/>
        <w:jc w:val="both"/>
        <w:rPr>
          <w:bCs/>
        </w:rPr>
      </w:pPr>
      <w:r>
        <w:rPr>
          <w:bC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rStyle w:val="a7"/>
            <w:bCs/>
          </w:rPr>
          <w:t>https://www.nalog.ru/rn77/taxation/submission_statements/operations/</w:t>
        </w:r>
      </w:hyperlink>
      <w:r>
        <w:rPr>
          <w:bCs/>
        </w:rPr>
        <w:t>).</w:t>
      </w:r>
    </w:p>
    <w:p w:rsidR="003E14E3" w:rsidRPr="00AF5749" w:rsidRDefault="003E14E3" w:rsidP="00E628AE">
      <w:pPr>
        <w:numPr>
          <w:ilvl w:val="0"/>
          <w:numId w:val="58"/>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E14E3" w:rsidRPr="00AF5749" w:rsidRDefault="003E14E3" w:rsidP="00E628AE">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E14E3" w:rsidRPr="00AF5749" w:rsidRDefault="003E14E3" w:rsidP="00E628AE">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E14E3" w:rsidRPr="00AF5749" w:rsidRDefault="003E14E3" w:rsidP="00E628AE">
      <w:pPr>
        <w:numPr>
          <w:ilvl w:val="0"/>
          <w:numId w:val="58"/>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E14E3" w:rsidRPr="00AF5749" w:rsidRDefault="003E14E3" w:rsidP="00E628AE">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E14E3" w:rsidRPr="00AF5749" w:rsidRDefault="003E14E3" w:rsidP="00E628AE">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E14E3" w:rsidRDefault="003E14E3" w:rsidP="00E628AE">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3E14E3" w:rsidRDefault="003E14E3" w:rsidP="00E628AE">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3E14E3" w:rsidRPr="004C07CC" w:rsidRDefault="003E14E3" w:rsidP="00E628AE">
      <w:pPr>
        <w:ind w:hanging="284"/>
        <w:rPr>
          <w:sz w:val="22"/>
          <w:szCs w:val="22"/>
        </w:rPr>
      </w:pPr>
      <w:r>
        <w:t xml:space="preserve">_____________________________________                           ___________________________ </w:t>
      </w:r>
      <w:r>
        <w:rPr>
          <w:sz w:val="22"/>
          <w:szCs w:val="22"/>
        </w:rPr>
        <w:t>_________________/___________/                                              _____________________/                         /</w:t>
      </w:r>
    </w:p>
    <w:p w:rsidR="003E14E3" w:rsidRDefault="003E14E3" w:rsidP="00E628AE">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3E14E3" w:rsidRPr="00474A37" w:rsidRDefault="003E14E3" w:rsidP="00474A37">
      <w:pPr>
        <w:pStyle w:val="19"/>
        <w:ind w:firstLine="0"/>
        <w:outlineLvl w:val="0"/>
      </w:pPr>
    </w:p>
    <w:p w:rsidR="003E14E3" w:rsidRPr="00474A37" w:rsidRDefault="003E14E3" w:rsidP="00474A37">
      <w:pPr>
        <w:pStyle w:val="19"/>
        <w:jc w:val="right"/>
        <w:outlineLvl w:val="0"/>
        <w:sectPr w:rsidR="003E14E3" w:rsidRPr="00474A37" w:rsidSect="007C51E1">
          <w:pgSz w:w="11907" w:h="16840" w:code="9"/>
          <w:pgMar w:top="1134" w:right="851" w:bottom="1134" w:left="1418" w:header="794" w:footer="794" w:gutter="0"/>
          <w:cols w:space="720"/>
          <w:titlePg/>
          <w:docGrid w:linePitch="326"/>
        </w:sectPr>
      </w:pPr>
    </w:p>
    <w:p w:rsidR="003E14E3" w:rsidRDefault="003E14E3" w:rsidP="00E628AE">
      <w:pPr>
        <w:tabs>
          <w:tab w:val="left" w:pos="-4140"/>
          <w:tab w:val="left" w:pos="2160"/>
          <w:tab w:val="left" w:pos="6480"/>
        </w:tabs>
        <w:ind w:left="6804"/>
      </w:pPr>
      <w:r>
        <w:lastRenderedPageBreak/>
        <w:t>Приложение № 10</w:t>
      </w:r>
    </w:p>
    <w:p w:rsidR="003E14E3" w:rsidRDefault="003E14E3" w:rsidP="00E628AE">
      <w:pPr>
        <w:tabs>
          <w:tab w:val="left" w:pos="-4140"/>
          <w:tab w:val="left" w:pos="2160"/>
          <w:tab w:val="left" w:pos="6480"/>
        </w:tabs>
        <w:ind w:left="6804"/>
      </w:pPr>
      <w:r>
        <w:t>к договору  аренды</w:t>
      </w:r>
    </w:p>
    <w:p w:rsidR="003E14E3" w:rsidRDefault="003E14E3" w:rsidP="00E628AE">
      <w:pPr>
        <w:tabs>
          <w:tab w:val="left" w:pos="-4140"/>
          <w:tab w:val="left" w:pos="2160"/>
          <w:tab w:val="left" w:pos="6480"/>
        </w:tabs>
        <w:ind w:left="6804"/>
      </w:pPr>
      <w:r>
        <w:t>транспортного средства с экипажем                                                                                                                                                                                            №_____________                                                                                                                                                                                          от "_____" ______________202 ___г.</w:t>
      </w:r>
    </w:p>
    <w:p w:rsidR="003E14E3" w:rsidRDefault="003E14E3" w:rsidP="00E628AE">
      <w:pPr>
        <w:pStyle w:val="19"/>
        <w:ind w:firstLine="0"/>
        <w:jc w:val="right"/>
        <w:outlineLvl w:val="0"/>
      </w:pPr>
    </w:p>
    <w:p w:rsidR="003E14E3" w:rsidRPr="00D31E87" w:rsidRDefault="003E14E3" w:rsidP="00E628AE"/>
    <w:p w:rsidR="003E14E3" w:rsidRDefault="003E14E3" w:rsidP="00E628AE"/>
    <w:p w:rsidR="003E14E3" w:rsidRPr="001011FA" w:rsidRDefault="003E14E3" w:rsidP="00E628AE">
      <w:pPr>
        <w:pStyle w:val="Style3"/>
        <w:widowControl/>
        <w:ind w:right="10"/>
        <w:jc w:val="center"/>
        <w:rPr>
          <w:rStyle w:val="FontStyle12"/>
        </w:rPr>
      </w:pPr>
      <w:r>
        <w:tab/>
      </w:r>
      <w:r>
        <w:rPr>
          <w:rStyle w:val="FontStyle12"/>
        </w:rPr>
        <w:t>НАЛОГОВАЯ ОГОВОРКА</w:t>
      </w:r>
    </w:p>
    <w:p w:rsidR="003E14E3" w:rsidRPr="001011FA" w:rsidRDefault="003E14E3" w:rsidP="00E628AE">
      <w:pPr>
        <w:pStyle w:val="Style2"/>
        <w:widowControl/>
        <w:spacing w:line="240" w:lineRule="exact"/>
        <w:ind w:right="43"/>
        <w:jc w:val="both"/>
      </w:pPr>
    </w:p>
    <w:p w:rsidR="003E14E3" w:rsidRPr="001011FA" w:rsidRDefault="003E14E3" w:rsidP="00E628AE">
      <w:pPr>
        <w:pStyle w:val="Style2"/>
        <w:widowControl/>
        <w:spacing w:before="120" w:line="355" w:lineRule="exact"/>
        <w:ind w:right="43" w:firstLine="708"/>
        <w:jc w:val="both"/>
        <w:rPr>
          <w:rStyle w:val="FontStyle12"/>
        </w:rPr>
      </w:pPr>
      <w:r>
        <w:rPr>
          <w:rStyle w:val="FontStyle12"/>
        </w:rPr>
        <w:t>1. Арендодатель</w:t>
      </w:r>
      <w:r>
        <w:rPr>
          <w:rStyle w:val="FontStyle13"/>
        </w:rPr>
        <w:t xml:space="preserve"> </w:t>
      </w:r>
      <w:r>
        <w:rPr>
          <w:rStyle w:val="FontStyle13"/>
          <w:i w:val="0"/>
        </w:rPr>
        <w:t>на момент заключения и/или при исполнении</w:t>
      </w:r>
      <w:r>
        <w:rPr>
          <w:rStyle w:val="FontStyle13"/>
        </w:rPr>
        <w:t xml:space="preserve"> </w:t>
      </w:r>
      <w:r>
        <w:rPr>
          <w:rStyle w:val="FontStyle12"/>
        </w:rPr>
        <w:t xml:space="preserve">договора </w:t>
      </w:r>
      <w:r>
        <w:rPr>
          <w:rStyle w:val="FontStyle11"/>
          <w:rFonts w:ascii="Times New Roman"/>
        </w:rPr>
        <w:t xml:space="preserve">от «__» ____________ 20__ г. </w:t>
      </w:r>
      <w:r>
        <w:rPr>
          <w:rStyle w:val="FontStyle12"/>
        </w:rPr>
        <w:t xml:space="preserve">№ ______________, </w:t>
      </w:r>
      <w:r>
        <w:rPr>
          <w:rStyle w:val="FontStyle11"/>
          <w:rFonts w:ascii="Times New Roman"/>
        </w:rPr>
        <w:t xml:space="preserve">(далее также – Договор, настоящий Договор) заключенного с ПАО «ТрансКонтейнер» (далее – Арендатор), </w:t>
      </w:r>
      <w:r>
        <w:rPr>
          <w:rStyle w:val="FontStyle12"/>
        </w:rPr>
        <w:t>гарантирует (заверяет), что:</w:t>
      </w:r>
    </w:p>
    <w:p w:rsidR="003E14E3" w:rsidRPr="00E47D61" w:rsidRDefault="003E14E3" w:rsidP="00E628AE">
      <w:pPr>
        <w:pStyle w:val="Style1"/>
        <w:widowControl/>
        <w:ind w:firstLine="851"/>
        <w:rPr>
          <w:rStyle w:val="FontStyle12"/>
        </w:rPr>
      </w:pPr>
      <w:r>
        <w:rPr>
          <w:sz w:val="26"/>
          <w:szCs w:val="26"/>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3E14E3" w:rsidRPr="001011FA" w:rsidRDefault="003E14E3" w:rsidP="00E628AE">
      <w:pPr>
        <w:pStyle w:val="Style1"/>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E14E3" w:rsidRPr="00F97D63" w:rsidRDefault="003E14E3" w:rsidP="00E628AE">
      <w:pPr>
        <w:pStyle w:val="Style1"/>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E14E3" w:rsidRPr="001011FA" w:rsidRDefault="003E14E3" w:rsidP="00E628AE">
      <w:pPr>
        <w:pStyle w:val="Style1"/>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E14E3" w:rsidRPr="001011FA" w:rsidRDefault="003E14E3" w:rsidP="00E628AE">
      <w:pPr>
        <w:pStyle w:val="Style1"/>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E14E3" w:rsidRPr="001011FA" w:rsidRDefault="003E14E3" w:rsidP="00E628AE">
      <w:pPr>
        <w:pStyle w:val="Style1"/>
        <w:widowControl/>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3E14E3" w:rsidRPr="001011FA" w:rsidRDefault="003E14E3" w:rsidP="00E628AE">
      <w:pPr>
        <w:pStyle w:val="Style1"/>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E14E3" w:rsidRPr="001011FA" w:rsidRDefault="003E14E3" w:rsidP="00E628AE">
      <w:pPr>
        <w:pStyle w:val="Style1"/>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E14E3" w:rsidRPr="001011FA" w:rsidRDefault="003E14E3" w:rsidP="00E628AE">
      <w:pPr>
        <w:pStyle w:val="Style1"/>
        <w:widowControl/>
        <w:ind w:left="24" w:firstLine="845"/>
        <w:rPr>
          <w:rStyle w:val="FontStyle12"/>
        </w:rPr>
      </w:pPr>
      <w:r>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w:t>
      </w:r>
      <w:r>
        <w:rPr>
          <w:rStyle w:val="FontStyle12"/>
        </w:rPr>
        <w:lastRenderedPageBreak/>
        <w:t>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E14E3" w:rsidRPr="001011FA" w:rsidRDefault="003E14E3" w:rsidP="00E628AE">
      <w:pPr>
        <w:pStyle w:val="Style1"/>
        <w:widowControl/>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3E14E3" w:rsidRPr="001011FA" w:rsidRDefault="003E14E3" w:rsidP="00E628AE">
      <w:pPr>
        <w:pStyle w:val="Style1"/>
        <w:widowControl/>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Pr>
          <w:rStyle w:val="FontStyle13"/>
        </w:rPr>
        <w:t>;</w:t>
      </w:r>
    </w:p>
    <w:p w:rsidR="003E14E3" w:rsidRPr="001011FA" w:rsidRDefault="003E14E3" w:rsidP="00E628AE">
      <w:pPr>
        <w:pStyle w:val="Style1"/>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3E14E3" w:rsidRDefault="003E14E3" w:rsidP="00E628AE">
      <w:pPr>
        <w:pStyle w:val="Style5"/>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3E14E3" w:rsidRPr="001011FA" w:rsidRDefault="003E14E3" w:rsidP="00E628AE">
      <w:pPr>
        <w:pStyle w:val="Style5"/>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Арендатором необоснованной налоговой выгоды в связи с исполнением Договора и/или</w:t>
      </w:r>
    </w:p>
    <w:p w:rsidR="003E14E3" w:rsidRPr="001011FA" w:rsidRDefault="003E14E3" w:rsidP="00E628AE">
      <w:pPr>
        <w:pStyle w:val="Style5"/>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3E14E3" w:rsidRPr="001011FA" w:rsidRDefault="003E14E3" w:rsidP="00E628AE">
      <w:pPr>
        <w:pStyle w:val="Style5"/>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Арендатором налоговых вычетов в отношении сумм НДС</w:t>
      </w:r>
    </w:p>
    <w:p w:rsidR="003E14E3" w:rsidRPr="001011FA" w:rsidRDefault="003E14E3" w:rsidP="00E628AE">
      <w:pPr>
        <w:pStyle w:val="Style5"/>
        <w:widowControl/>
        <w:tabs>
          <w:tab w:val="left" w:pos="1272"/>
        </w:tabs>
        <w:spacing w:line="355" w:lineRule="exact"/>
        <w:ind w:right="14" w:firstLine="851"/>
        <w:rPr>
          <w:rStyle w:val="FontStyle13"/>
          <w:i w:val="0"/>
        </w:rPr>
      </w:pPr>
      <w:r>
        <w:rPr>
          <w:rStyle w:val="FontStyle12"/>
        </w:rPr>
        <w:t>в связи с тем, что Арендодатель</w:t>
      </w:r>
      <w:r>
        <w:rPr>
          <w:rStyle w:val="FontStyle13"/>
        </w:rPr>
        <w:t>:</w:t>
      </w:r>
    </w:p>
    <w:p w:rsidR="003E14E3" w:rsidRPr="00E47D61" w:rsidRDefault="003E14E3" w:rsidP="00E628AE">
      <w:pPr>
        <w:pStyle w:val="Style5"/>
        <w:widowControl/>
        <w:tabs>
          <w:tab w:val="left" w:pos="1272"/>
        </w:tabs>
        <w:spacing w:line="355" w:lineRule="exact"/>
        <w:ind w:right="14"/>
        <w:rPr>
          <w:rStyle w:val="FontStyle13"/>
          <w:i w:val="0"/>
        </w:rPr>
      </w:pPr>
      <w:r>
        <w:rPr>
          <w:rStyle w:val="FontStyle13"/>
          <w:i w:val="0"/>
        </w:rPr>
        <w:t>2.4.</w:t>
      </w:r>
      <w:r>
        <w:rPr>
          <w:rStyle w:val="FontStyle13"/>
          <w:i w:val="0"/>
        </w:rPr>
        <w:tab/>
        <w:t xml:space="preserve"> нарушал свои налоговые обязанности по отражению в качестве дохода сумм, полученных от </w:t>
      </w:r>
      <w:r>
        <w:rPr>
          <w:rStyle w:val="FontStyle12"/>
        </w:rPr>
        <w:t>Арендатора</w:t>
      </w:r>
      <w:r>
        <w:rPr>
          <w:rStyle w:val="FontStyle12"/>
          <w:i/>
        </w:rPr>
        <w:t xml:space="preserve"> </w:t>
      </w:r>
      <w:r>
        <w:rPr>
          <w:rStyle w:val="FontStyle13"/>
          <w:i w:val="0"/>
        </w:rPr>
        <w:t>по Договору, а равно по исчислению и перечислению в бюджет НДС и/или</w:t>
      </w:r>
    </w:p>
    <w:p w:rsidR="003E14E3" w:rsidRPr="001011FA" w:rsidRDefault="003E14E3" w:rsidP="00E628AE">
      <w:pPr>
        <w:pStyle w:val="Style5"/>
        <w:widowControl/>
        <w:tabs>
          <w:tab w:val="left" w:pos="1272"/>
        </w:tabs>
        <w:spacing w:line="355" w:lineRule="exact"/>
        <w:ind w:right="14"/>
        <w:rPr>
          <w:rStyle w:val="FontStyle12"/>
        </w:rPr>
      </w:pPr>
      <w:r>
        <w:rPr>
          <w:rStyle w:val="FontStyle13"/>
          <w:i w:val="0"/>
        </w:rPr>
        <w:t>2.5</w:t>
      </w:r>
      <w:r>
        <w:rPr>
          <w:rStyle w:val="FontStyle13"/>
        </w:rPr>
        <w:t>.</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E14E3" w:rsidRPr="001011FA" w:rsidRDefault="003E14E3" w:rsidP="00E628AE">
      <w:pPr>
        <w:pStyle w:val="Style5"/>
        <w:widowControl/>
        <w:tabs>
          <w:tab w:val="left" w:pos="1272"/>
        </w:tabs>
        <w:spacing w:line="355" w:lineRule="exact"/>
        <w:ind w:right="14"/>
        <w:rPr>
          <w:rStyle w:val="FontStyle12"/>
        </w:rPr>
      </w:pPr>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Pr>
          <w:rStyle w:val="FontStyle12"/>
          <w:i/>
        </w:rPr>
        <w:t xml:space="preserve"> </w:t>
      </w:r>
      <w:r>
        <w:rPr>
          <w:rStyle w:val="FontStyle13"/>
          <w:i w:val="0"/>
        </w:rPr>
        <w:t xml:space="preserve">вправе в течение 10 (десяти) рабочих дней с даты письменного предложения </w:t>
      </w:r>
      <w:r>
        <w:rPr>
          <w:rStyle w:val="FontStyle12"/>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3E14E3" w:rsidRPr="001011FA" w:rsidRDefault="003E14E3" w:rsidP="00E628AE">
      <w:pPr>
        <w:pStyle w:val="Style5"/>
        <w:tabs>
          <w:tab w:val="left" w:pos="1272"/>
        </w:tabs>
        <w:spacing w:line="355" w:lineRule="exact"/>
        <w:ind w:right="14"/>
        <w:rPr>
          <w:rStyle w:val="FontStyle12"/>
        </w:rPr>
      </w:pPr>
      <w:r>
        <w:rPr>
          <w:rStyle w:val="FontStyle12"/>
        </w:rPr>
        <w:t>2.6.</w:t>
      </w:r>
      <w:r>
        <w:rPr>
          <w:rStyle w:val="FontStyle12"/>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w:t>
      </w:r>
      <w:r>
        <w:rPr>
          <w:rStyle w:val="FontStyle12"/>
          <w:i/>
        </w:rPr>
        <w:t xml:space="preserve"> </w:t>
      </w:r>
      <w:r>
        <w:rPr>
          <w:rStyle w:val="FontStyle12"/>
        </w:rPr>
        <w:t>(далее – Доначисленные налоги); плюс</w:t>
      </w:r>
    </w:p>
    <w:p w:rsidR="003E14E3" w:rsidRPr="001011FA" w:rsidRDefault="003E14E3" w:rsidP="00E628AE">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Арендатору пеней на сумму Доначисленных налогов </w:t>
      </w:r>
      <w:r>
        <w:rPr>
          <w:rStyle w:val="FontStyle12"/>
        </w:rPr>
        <w:lastRenderedPageBreak/>
        <w:t>(далее – Пени); плюс</w:t>
      </w:r>
    </w:p>
    <w:p w:rsidR="003E14E3" w:rsidRDefault="003E14E3" w:rsidP="00E628AE">
      <w:pPr>
        <w:pStyle w:val="Style1"/>
        <w:ind w:left="10" w:right="10" w:firstLine="840"/>
        <w:rPr>
          <w:rStyle w:val="FontStyle12"/>
        </w:rPr>
      </w:pPr>
      <w:r>
        <w:rPr>
          <w:rStyle w:val="FontStyle12"/>
        </w:rPr>
        <w:t>2.8.</w:t>
      </w:r>
      <w:r>
        <w:rPr>
          <w:rStyle w:val="FontStyle12"/>
        </w:rPr>
        <w:tab/>
        <w:t>штрафы начисленные Арендатору за соответствующие налоговые нарушения в связи с неуплатой ею Доначисленных налогов (далее – Штрафы).</w:t>
      </w:r>
    </w:p>
    <w:p w:rsidR="003E14E3" w:rsidRPr="001011FA" w:rsidRDefault="003E14E3" w:rsidP="00E628AE">
      <w:pPr>
        <w:pStyle w:val="Style1"/>
        <w:widowControl/>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3E14E3" w:rsidRPr="005706C3" w:rsidRDefault="003E14E3" w:rsidP="00E628AE">
      <w:pPr>
        <w:pStyle w:val="Style5"/>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E14E3" w:rsidRPr="001011FA" w:rsidRDefault="003E14E3" w:rsidP="00E628AE">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Pr>
          <w:rStyle w:val="FontStyle13"/>
          <w:i w:val="0"/>
        </w:rPr>
        <w:t xml:space="preserve">обязан в течение 10 (десять) рабочих дней с даты письменного требования </w:t>
      </w:r>
      <w:r>
        <w:rPr>
          <w:rStyle w:val="FontStyle12"/>
        </w:rPr>
        <w:t>Арендатора возместить последнему Имущественные потери, связанные с нарушением имущественных прав третьих лиц.</w:t>
      </w:r>
    </w:p>
    <w:p w:rsidR="003E14E3" w:rsidRDefault="003E14E3" w:rsidP="00E628AE">
      <w:pPr>
        <w:pStyle w:val="Style5"/>
        <w:widowControl/>
        <w:tabs>
          <w:tab w:val="left" w:pos="1133"/>
        </w:tabs>
        <w:spacing w:line="355" w:lineRule="exact"/>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Pr>
          <w:rStyle w:val="FontStyle12"/>
          <w:i/>
        </w:rPr>
        <w:t xml:space="preserve"> </w:t>
      </w:r>
      <w:r>
        <w:rPr>
          <w:rStyle w:val="FontStyle12"/>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Pr>
          <w:rStyle w:val="FontStyle13"/>
        </w:rPr>
        <w:t xml:space="preserve"> </w:t>
      </w:r>
      <w:r>
        <w:rPr>
          <w:rStyle w:val="FontStyle12"/>
          <w:u w:val="single"/>
        </w:rPr>
        <w:t>будет обязан</w:t>
      </w:r>
      <w:r>
        <w:rPr>
          <w:rStyle w:val="FontStyle12"/>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3E14E3" w:rsidRPr="001B5A54" w:rsidRDefault="003E14E3" w:rsidP="00E628AE">
      <w:pPr>
        <w:pStyle w:val="Style5"/>
        <w:widowControl/>
        <w:tabs>
          <w:tab w:val="left" w:pos="1133"/>
        </w:tab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Арендатор предпринял добросовестные усилия по оспариванию Решения налогового органа, а также</w:t>
      </w:r>
    </w:p>
    <w:p w:rsidR="003E14E3" w:rsidRDefault="003E14E3" w:rsidP="00E628AE">
      <w:pPr>
        <w:pStyle w:val="Style5"/>
        <w:widowControl/>
        <w:tabs>
          <w:tab w:val="left" w:pos="1133"/>
        </w:tabs>
        <w:spacing w:line="355" w:lineRule="exact"/>
        <w:ind w:left="5" w:firstLine="854"/>
        <w:rPr>
          <w:rStyle w:val="FontStyle12"/>
        </w:rPr>
      </w:pPr>
      <w:r>
        <w:rPr>
          <w:rStyle w:val="FontStyle12"/>
        </w:rPr>
        <w:t>4.2.</w:t>
      </w:r>
      <w:r>
        <w:rPr>
          <w:rStyle w:val="FontStyle12"/>
        </w:rPr>
        <w:tab/>
        <w:t>судебные расходы Арендатора в связи с оспариванием Решения налогового органа в полном размере.</w:t>
      </w:r>
    </w:p>
    <w:p w:rsidR="003E14E3" w:rsidRPr="001011FA" w:rsidRDefault="003E14E3" w:rsidP="00E628AE">
      <w:pPr>
        <w:pStyle w:val="Style5"/>
        <w:widowControl/>
        <w:tabs>
          <w:tab w:val="left" w:pos="1133"/>
        </w:tabs>
        <w:spacing w:line="355" w:lineRule="exact"/>
        <w:ind w:left="5" w:firstLine="854"/>
        <w:rPr>
          <w:rStyle w:val="FontStyle12"/>
        </w:rPr>
      </w:pPr>
      <w:r>
        <w:rPr>
          <w:rStyle w:val="FontStyle12"/>
        </w:rPr>
        <w:lastRenderedPageBreak/>
        <w:t>5.</w:t>
      </w:r>
      <w:r>
        <w:rPr>
          <w:rStyle w:val="FontStyle12"/>
        </w:rPr>
        <w:tab/>
        <w:t>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3E14E3" w:rsidRDefault="003E14E3" w:rsidP="00E628AE">
      <w:pPr>
        <w:pStyle w:val="Style5"/>
        <w:widowControl/>
        <w:tabs>
          <w:tab w:val="left" w:pos="1133"/>
        </w:tabs>
        <w:spacing w:line="355" w:lineRule="exact"/>
        <w:ind w:left="5" w:firstLine="854"/>
        <w:rPr>
          <w:rStyle w:val="FontStyle12"/>
        </w:rPr>
      </w:pPr>
      <w:r>
        <w:rPr>
          <w:rStyle w:val="FontStyle12"/>
        </w:rPr>
        <w:t>6.</w:t>
      </w:r>
      <w:r>
        <w:rPr>
          <w:rStyle w:val="FontStyle12"/>
        </w:rPr>
        <w:tab/>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w:t>
      </w:r>
      <w:r>
        <w:rPr>
          <w:rStyle w:val="FontStyle12"/>
          <w:i/>
        </w:rPr>
        <w:t xml:space="preserve"> </w:t>
      </w:r>
      <w:r>
        <w:rPr>
          <w:rStyle w:val="FontStyle12"/>
        </w:rPr>
        <w:t>об этом.</w:t>
      </w:r>
    </w:p>
    <w:p w:rsidR="003E14E3" w:rsidRDefault="003E14E3" w:rsidP="00E628AE">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 обязан предпринять максимальные усилия для содействия Арендатору</w:t>
      </w:r>
      <w:r>
        <w:rPr>
          <w:rStyle w:val="FontStyle12"/>
          <w:i/>
        </w:rPr>
        <w:t xml:space="preserve"> </w:t>
      </w:r>
      <w:r>
        <w:rPr>
          <w:rStyle w:val="FontStyle12"/>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3E14E3" w:rsidRPr="00E47D61" w:rsidRDefault="003E14E3" w:rsidP="00E628AE">
      <w:pPr>
        <w:pStyle w:val="Style5"/>
        <w:widowControl/>
        <w:tabs>
          <w:tab w:val="left" w:pos="1133"/>
        </w:tabs>
        <w:spacing w:line="355" w:lineRule="exact"/>
        <w:ind w:left="5" w:firstLine="854"/>
        <w:rPr>
          <w:i/>
        </w:rPr>
      </w:pPr>
      <w:r>
        <w:rPr>
          <w:rStyle w:val="FontStyle12"/>
        </w:rPr>
        <w:t>8.</w:t>
      </w:r>
      <w:r>
        <w:rPr>
          <w:rStyle w:val="FontStyle12"/>
        </w:rPr>
        <w:tab/>
        <w:t>Арендодатель</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Арендадатель </w:t>
      </w:r>
      <w:r>
        <w:rPr>
          <w:rStyle w:val="FontStyle13"/>
          <w:i w:val="0"/>
        </w:rPr>
        <w:t>обязан возместить</w:t>
      </w:r>
      <w:r>
        <w:rPr>
          <w:rStyle w:val="FontStyle13"/>
        </w:rPr>
        <w:t xml:space="preserve"> </w:t>
      </w:r>
      <w:r>
        <w:rPr>
          <w:rStyle w:val="FontStyle12"/>
        </w:rPr>
        <w:t xml:space="preserve">Арендатору </w:t>
      </w:r>
      <w:r>
        <w:rPr>
          <w:rStyle w:val="FontStyle13"/>
          <w:i w:val="0"/>
        </w:rPr>
        <w:t>по его требованию убытки, причиненные недостоверностью таких заверений</w:t>
      </w:r>
      <w:r>
        <w:rPr>
          <w:rStyle w:val="FontStyle12"/>
          <w:i/>
        </w:rPr>
        <w:t>.</w:t>
      </w:r>
    </w:p>
    <w:p w:rsidR="003E14E3" w:rsidRDefault="003E14E3" w:rsidP="00E628AE">
      <w:pPr>
        <w:ind w:hanging="284"/>
        <w:rPr>
          <w:b/>
        </w:rPr>
      </w:pPr>
    </w:p>
    <w:p w:rsidR="003E14E3" w:rsidRDefault="003E14E3" w:rsidP="00E628AE">
      <w:pPr>
        <w:ind w:hanging="284"/>
        <w:rPr>
          <w:b/>
        </w:rPr>
      </w:pPr>
      <w:r>
        <w:rPr>
          <w:b/>
        </w:rPr>
        <w:t xml:space="preserve">           «Арендодатель»</w:t>
      </w:r>
      <w:r>
        <w:rPr>
          <w:b/>
        </w:rPr>
        <w:tab/>
      </w:r>
      <w:r>
        <w:rPr>
          <w:b/>
        </w:rPr>
        <w:tab/>
      </w:r>
      <w:r>
        <w:rPr>
          <w:b/>
        </w:rPr>
        <w:tab/>
      </w:r>
      <w:r>
        <w:rPr>
          <w:b/>
        </w:rPr>
        <w:tab/>
        <w:t xml:space="preserve">                                      </w:t>
      </w:r>
      <w:r>
        <w:rPr>
          <w:b/>
        </w:rPr>
        <w:tab/>
        <w:t xml:space="preserve">                         «Арендатор»  </w:t>
      </w:r>
    </w:p>
    <w:p w:rsidR="003E14E3" w:rsidRPr="00E628AE" w:rsidRDefault="003E14E3" w:rsidP="00E628AE">
      <w:pPr>
        <w:ind w:hanging="284"/>
      </w:pPr>
    </w:p>
    <w:p w:rsidR="003E14E3" w:rsidRPr="004C07CC" w:rsidRDefault="003E14E3" w:rsidP="00E628AE">
      <w:pPr>
        <w:ind w:hanging="284"/>
        <w:rPr>
          <w:sz w:val="22"/>
          <w:szCs w:val="22"/>
        </w:rPr>
      </w:pPr>
      <w:r>
        <w:t xml:space="preserve">  </w:t>
      </w:r>
      <w:r>
        <w:rPr>
          <w:sz w:val="22"/>
          <w:szCs w:val="22"/>
        </w:rPr>
        <w:t xml:space="preserve">_________________/___________/                                    </w:t>
      </w:r>
      <w:r w:rsidRPr="00E628AE">
        <w:rPr>
          <w:sz w:val="22"/>
          <w:szCs w:val="22"/>
        </w:rPr>
        <w:t xml:space="preserve">            </w:t>
      </w:r>
      <w:r>
        <w:rPr>
          <w:sz w:val="22"/>
          <w:szCs w:val="22"/>
        </w:rPr>
        <w:t xml:space="preserve">_____________________/ </w:t>
      </w:r>
      <w:r w:rsidRPr="00E628AE">
        <w:rPr>
          <w:sz w:val="22"/>
          <w:szCs w:val="22"/>
        </w:rPr>
        <w:t>___________</w:t>
      </w:r>
      <w:r>
        <w:rPr>
          <w:sz w:val="22"/>
          <w:szCs w:val="22"/>
        </w:rPr>
        <w:t>/</w:t>
      </w:r>
    </w:p>
    <w:p w:rsidR="003E14E3" w:rsidRDefault="003E14E3">
      <w:pPr>
        <w:pStyle w:val="19"/>
        <w:ind w:firstLine="0"/>
        <w:jc w:val="right"/>
        <w:outlineLvl w:val="0"/>
      </w:pPr>
    </w:p>
    <w:p w:rsidR="003E14E3" w:rsidRDefault="003E14E3">
      <w:pPr>
        <w:pStyle w:val="19"/>
        <w:ind w:firstLine="0"/>
        <w:jc w:val="right"/>
        <w:outlineLvl w:val="0"/>
      </w:pPr>
    </w:p>
    <w:p w:rsidR="003E14E3" w:rsidRDefault="003E14E3">
      <w:pPr>
        <w:pStyle w:val="19"/>
        <w:ind w:firstLine="0"/>
        <w:jc w:val="right"/>
        <w:outlineLvl w:val="0"/>
      </w:pPr>
    </w:p>
    <w:p w:rsidR="003E14E3" w:rsidRDefault="00E628AE">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E14E3" w:rsidRDefault="00E628AE">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3E14E3" w:rsidRDefault="003E14E3" w:rsidP="00E628AE">
      <w:pPr>
        <w:jc w:val="center"/>
        <w:rPr>
          <w:b/>
        </w:rPr>
      </w:pPr>
    </w:p>
    <w:p w:rsidR="003E14E3" w:rsidRPr="005A60B8" w:rsidRDefault="003E14E3" w:rsidP="00E628AE">
      <w:pPr>
        <w:jc w:val="center"/>
        <w:rPr>
          <w:b/>
        </w:rPr>
      </w:pPr>
      <w:r>
        <w:rPr>
          <w:b/>
        </w:rPr>
        <w:t>Перечень транспортных средств</w:t>
      </w:r>
    </w:p>
    <w:p w:rsidR="003E14E3" w:rsidRPr="005A60B8" w:rsidRDefault="003E14E3" w:rsidP="00E628AE">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3E14E3" w:rsidRPr="005A60B8" w:rsidTr="00E628AE">
        <w:tc>
          <w:tcPr>
            <w:tcW w:w="540" w:type="dxa"/>
          </w:tcPr>
          <w:p w:rsidR="003E14E3" w:rsidRPr="005A60B8" w:rsidRDefault="003E14E3" w:rsidP="00E628AE">
            <w:pPr>
              <w:ind w:left="-900" w:firstLine="900"/>
              <w:jc w:val="center"/>
              <w:rPr>
                <w:b/>
                <w:sz w:val="20"/>
                <w:szCs w:val="20"/>
                <w:lang w:val="en-US"/>
              </w:rPr>
            </w:pPr>
            <w:r>
              <w:rPr>
                <w:b/>
                <w:sz w:val="20"/>
                <w:szCs w:val="20"/>
              </w:rPr>
              <w:t>№</w:t>
            </w:r>
          </w:p>
          <w:p w:rsidR="003E14E3" w:rsidRPr="005A60B8" w:rsidRDefault="003E14E3" w:rsidP="00E628AE">
            <w:pPr>
              <w:ind w:left="-900" w:firstLine="900"/>
              <w:jc w:val="center"/>
              <w:rPr>
                <w:b/>
                <w:sz w:val="20"/>
                <w:szCs w:val="20"/>
              </w:rPr>
            </w:pPr>
            <w:r>
              <w:rPr>
                <w:b/>
                <w:sz w:val="20"/>
                <w:szCs w:val="20"/>
              </w:rPr>
              <w:t>п/п</w:t>
            </w:r>
          </w:p>
        </w:tc>
        <w:tc>
          <w:tcPr>
            <w:tcW w:w="1260" w:type="dxa"/>
          </w:tcPr>
          <w:p w:rsidR="003E14E3" w:rsidRPr="005A60B8" w:rsidRDefault="003E14E3" w:rsidP="00E628AE">
            <w:pPr>
              <w:jc w:val="center"/>
              <w:rPr>
                <w:b/>
                <w:sz w:val="20"/>
                <w:szCs w:val="20"/>
              </w:rPr>
            </w:pPr>
            <w:r>
              <w:rPr>
                <w:b/>
                <w:sz w:val="20"/>
                <w:szCs w:val="20"/>
              </w:rPr>
              <w:t>Марка, цвет ТС</w:t>
            </w:r>
          </w:p>
        </w:tc>
        <w:tc>
          <w:tcPr>
            <w:tcW w:w="1897" w:type="dxa"/>
          </w:tcPr>
          <w:p w:rsidR="003E14E3" w:rsidRPr="005A60B8" w:rsidRDefault="003E14E3" w:rsidP="00E628AE">
            <w:pPr>
              <w:jc w:val="center"/>
              <w:rPr>
                <w:b/>
                <w:sz w:val="20"/>
                <w:szCs w:val="20"/>
              </w:rPr>
            </w:pPr>
            <w:r>
              <w:rPr>
                <w:b/>
                <w:sz w:val="20"/>
                <w:szCs w:val="20"/>
              </w:rPr>
              <w:t xml:space="preserve">Государственный номер </w:t>
            </w:r>
          </w:p>
        </w:tc>
        <w:tc>
          <w:tcPr>
            <w:tcW w:w="2268" w:type="dxa"/>
          </w:tcPr>
          <w:p w:rsidR="003E14E3" w:rsidRPr="005A60B8" w:rsidRDefault="003E14E3" w:rsidP="00E628AE">
            <w:pPr>
              <w:jc w:val="center"/>
              <w:rPr>
                <w:b/>
                <w:sz w:val="20"/>
                <w:szCs w:val="20"/>
              </w:rPr>
            </w:pPr>
            <w:r>
              <w:rPr>
                <w:b/>
                <w:sz w:val="20"/>
                <w:szCs w:val="20"/>
              </w:rPr>
              <w:t>Дополнительные характеристики ТС</w:t>
            </w:r>
          </w:p>
          <w:p w:rsidR="003E14E3" w:rsidRPr="005A60B8" w:rsidRDefault="003E14E3" w:rsidP="00E628AE">
            <w:pPr>
              <w:jc w:val="center"/>
              <w:rPr>
                <w:b/>
                <w:sz w:val="20"/>
                <w:szCs w:val="20"/>
              </w:rPr>
            </w:pPr>
            <w:r>
              <w:rPr>
                <w:b/>
                <w:sz w:val="20"/>
                <w:szCs w:val="20"/>
              </w:rPr>
              <w:t xml:space="preserve"> ( максимальная грузоподъемность)</w:t>
            </w:r>
          </w:p>
        </w:tc>
        <w:tc>
          <w:tcPr>
            <w:tcW w:w="1418" w:type="dxa"/>
          </w:tcPr>
          <w:p w:rsidR="003E14E3" w:rsidRPr="005A60B8" w:rsidRDefault="003E14E3" w:rsidP="00E628AE">
            <w:pPr>
              <w:jc w:val="center"/>
              <w:rPr>
                <w:b/>
                <w:sz w:val="20"/>
                <w:szCs w:val="20"/>
              </w:rPr>
            </w:pPr>
            <w:r>
              <w:rPr>
                <w:b/>
                <w:sz w:val="20"/>
                <w:szCs w:val="20"/>
              </w:rPr>
              <w:t>Наличие прицепов 20, 40 футовых</w:t>
            </w:r>
          </w:p>
        </w:tc>
        <w:tc>
          <w:tcPr>
            <w:tcW w:w="1559" w:type="dxa"/>
          </w:tcPr>
          <w:p w:rsidR="003E14E3" w:rsidRPr="005A60B8" w:rsidRDefault="003E14E3" w:rsidP="00E628AE">
            <w:pPr>
              <w:jc w:val="center"/>
              <w:rPr>
                <w:b/>
                <w:sz w:val="20"/>
                <w:szCs w:val="20"/>
              </w:rPr>
            </w:pPr>
            <w:r>
              <w:rPr>
                <w:b/>
                <w:sz w:val="20"/>
                <w:szCs w:val="20"/>
              </w:rPr>
              <w:t>№ свидетельства о регистрации ТС</w:t>
            </w:r>
          </w:p>
          <w:p w:rsidR="003E14E3" w:rsidRPr="005A60B8" w:rsidRDefault="003E14E3" w:rsidP="00E628AE">
            <w:pPr>
              <w:jc w:val="center"/>
              <w:rPr>
                <w:b/>
                <w:sz w:val="20"/>
                <w:szCs w:val="20"/>
              </w:rPr>
            </w:pPr>
            <w:r>
              <w:rPr>
                <w:b/>
                <w:sz w:val="20"/>
                <w:szCs w:val="20"/>
              </w:rPr>
              <w:t xml:space="preserve">(серия, номер, кем и когда выдано </w:t>
            </w:r>
          </w:p>
          <w:p w:rsidR="003E14E3" w:rsidRPr="005A60B8" w:rsidRDefault="003E14E3" w:rsidP="00E628AE">
            <w:pPr>
              <w:jc w:val="center"/>
              <w:rPr>
                <w:b/>
                <w:sz w:val="20"/>
                <w:szCs w:val="20"/>
              </w:rPr>
            </w:pPr>
          </w:p>
        </w:tc>
        <w:tc>
          <w:tcPr>
            <w:tcW w:w="1843" w:type="dxa"/>
          </w:tcPr>
          <w:p w:rsidR="003E14E3" w:rsidRPr="005A60B8" w:rsidRDefault="003E14E3" w:rsidP="00E628AE">
            <w:pPr>
              <w:jc w:val="center"/>
              <w:rPr>
                <w:b/>
                <w:sz w:val="20"/>
                <w:szCs w:val="20"/>
              </w:rPr>
            </w:pPr>
            <w:r>
              <w:rPr>
                <w:b/>
                <w:sz w:val="20"/>
                <w:szCs w:val="20"/>
              </w:rPr>
              <w:t>Принадлежность ТС (собственность)</w:t>
            </w: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1</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2</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r w:rsidR="003E14E3" w:rsidRPr="005A60B8" w:rsidTr="00E628AE">
        <w:tc>
          <w:tcPr>
            <w:tcW w:w="540" w:type="dxa"/>
          </w:tcPr>
          <w:p w:rsidR="003E14E3" w:rsidRPr="005A60B8" w:rsidRDefault="003E14E3" w:rsidP="00E628AE">
            <w:pPr>
              <w:ind w:left="-900" w:firstLine="900"/>
              <w:jc w:val="center"/>
              <w:rPr>
                <w:sz w:val="20"/>
                <w:szCs w:val="20"/>
              </w:rPr>
            </w:pPr>
            <w:r>
              <w:rPr>
                <w:sz w:val="20"/>
                <w:szCs w:val="20"/>
              </w:rPr>
              <w:t>3</w:t>
            </w:r>
          </w:p>
        </w:tc>
        <w:tc>
          <w:tcPr>
            <w:tcW w:w="1260" w:type="dxa"/>
          </w:tcPr>
          <w:p w:rsidR="003E14E3" w:rsidRPr="005A60B8" w:rsidRDefault="003E14E3" w:rsidP="00E628AE">
            <w:pPr>
              <w:jc w:val="center"/>
              <w:rPr>
                <w:sz w:val="20"/>
                <w:szCs w:val="20"/>
              </w:rPr>
            </w:pPr>
          </w:p>
        </w:tc>
        <w:tc>
          <w:tcPr>
            <w:tcW w:w="1897" w:type="dxa"/>
          </w:tcPr>
          <w:p w:rsidR="003E14E3" w:rsidRPr="005A60B8" w:rsidRDefault="003E14E3" w:rsidP="00E628AE">
            <w:pPr>
              <w:jc w:val="center"/>
              <w:rPr>
                <w:sz w:val="20"/>
                <w:szCs w:val="20"/>
              </w:rPr>
            </w:pPr>
          </w:p>
        </w:tc>
        <w:tc>
          <w:tcPr>
            <w:tcW w:w="2268" w:type="dxa"/>
          </w:tcPr>
          <w:p w:rsidR="003E14E3" w:rsidRPr="005A60B8" w:rsidRDefault="003E14E3" w:rsidP="00E628AE">
            <w:pPr>
              <w:jc w:val="center"/>
              <w:rPr>
                <w:sz w:val="20"/>
                <w:szCs w:val="20"/>
              </w:rPr>
            </w:pPr>
          </w:p>
        </w:tc>
        <w:tc>
          <w:tcPr>
            <w:tcW w:w="1418" w:type="dxa"/>
          </w:tcPr>
          <w:p w:rsidR="003E14E3" w:rsidRPr="005A60B8" w:rsidRDefault="003E14E3" w:rsidP="00E628AE">
            <w:pPr>
              <w:jc w:val="center"/>
              <w:rPr>
                <w:sz w:val="20"/>
                <w:szCs w:val="20"/>
              </w:rPr>
            </w:pPr>
          </w:p>
        </w:tc>
        <w:tc>
          <w:tcPr>
            <w:tcW w:w="1559" w:type="dxa"/>
          </w:tcPr>
          <w:p w:rsidR="003E14E3" w:rsidRPr="005A60B8" w:rsidRDefault="003E14E3" w:rsidP="00E628AE">
            <w:pPr>
              <w:jc w:val="center"/>
              <w:rPr>
                <w:sz w:val="20"/>
                <w:szCs w:val="20"/>
              </w:rPr>
            </w:pPr>
          </w:p>
        </w:tc>
        <w:tc>
          <w:tcPr>
            <w:tcW w:w="1843" w:type="dxa"/>
          </w:tcPr>
          <w:p w:rsidR="003E14E3" w:rsidRPr="005A60B8" w:rsidRDefault="003E14E3" w:rsidP="00E628AE">
            <w:pPr>
              <w:jc w:val="center"/>
              <w:rPr>
                <w:sz w:val="20"/>
                <w:szCs w:val="20"/>
              </w:rPr>
            </w:pPr>
          </w:p>
        </w:tc>
      </w:tr>
    </w:tbl>
    <w:p w:rsidR="003E14E3" w:rsidRPr="005A60B8" w:rsidRDefault="003E14E3" w:rsidP="00E628AE"/>
    <w:p w:rsidR="003E14E3" w:rsidRDefault="003E14E3" w:rsidP="00E628AE">
      <w:pPr>
        <w:keepNext/>
        <w:numPr>
          <w:ilvl w:val="2"/>
          <w:numId w:val="0"/>
        </w:numPr>
        <w:outlineLvl w:val="2"/>
        <w:rPr>
          <w:b/>
          <w:bCs/>
        </w:rPr>
      </w:pPr>
    </w:p>
    <w:p w:rsidR="003E14E3" w:rsidRDefault="003E14E3" w:rsidP="00E628AE">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3E14E3" w:rsidRPr="00926EBF" w:rsidRDefault="003E14E3" w:rsidP="00E628AE">
      <w:pPr>
        <w:keepNext/>
        <w:ind w:firstLine="706"/>
        <w:jc w:val="both"/>
        <w:rPr>
          <w:rFonts w:ascii="Arial" w:hAnsi="Arial"/>
          <w:bCs/>
        </w:rPr>
      </w:pPr>
      <w:r>
        <w:rPr>
          <w:b/>
          <w:bCs/>
        </w:rPr>
        <w:t xml:space="preserve"> _____________________________________________________________________________</w:t>
      </w:r>
    </w:p>
    <w:p w:rsidR="003E14E3" w:rsidRPr="00926EBF" w:rsidRDefault="003E14E3" w:rsidP="00E628AE">
      <w:pPr>
        <w:tabs>
          <w:tab w:val="left" w:pos="8640"/>
        </w:tabs>
        <w:jc w:val="center"/>
        <w:rPr>
          <w:i/>
        </w:rPr>
      </w:pPr>
      <w:r>
        <w:rPr>
          <w:i/>
        </w:rPr>
        <w:t>(наименование претендента)</w:t>
      </w:r>
    </w:p>
    <w:p w:rsidR="003E14E3" w:rsidRPr="00926EBF" w:rsidRDefault="003E14E3" w:rsidP="00E628AE">
      <w:pPr>
        <w:rPr>
          <w:lang w:eastAsia="ru-RU"/>
        </w:rPr>
      </w:pPr>
      <w:r>
        <w:rPr>
          <w:lang w:eastAsia="ru-RU"/>
        </w:rPr>
        <w:t>____________________________________________________________________</w:t>
      </w:r>
    </w:p>
    <w:p w:rsidR="003E14E3" w:rsidRPr="00926EBF" w:rsidRDefault="003E14E3" w:rsidP="00E628AE">
      <w:pPr>
        <w:rPr>
          <w:i/>
        </w:rPr>
      </w:pPr>
      <w:r>
        <w:rPr>
          <w:i/>
        </w:rPr>
        <w:t xml:space="preserve">       М.П.</w:t>
      </w:r>
      <w:r>
        <w:rPr>
          <w:i/>
        </w:rPr>
        <w:tab/>
      </w:r>
      <w:r>
        <w:rPr>
          <w:i/>
        </w:rPr>
        <w:tab/>
      </w:r>
      <w:r>
        <w:rPr>
          <w:i/>
        </w:rPr>
        <w:tab/>
        <w:t>(должность, подпись, ФИО)</w:t>
      </w:r>
    </w:p>
    <w:p w:rsidR="003E14E3" w:rsidRPr="00926EBF" w:rsidRDefault="003E14E3" w:rsidP="00E628AE">
      <w:pPr>
        <w:rPr>
          <w:lang w:eastAsia="ru-RU"/>
        </w:rPr>
      </w:pPr>
      <w:r>
        <w:rPr>
          <w:lang w:eastAsia="ru-RU"/>
        </w:rPr>
        <w:t>"____" ____________ 201__ г.</w:t>
      </w:r>
    </w:p>
    <w:p w:rsidR="003E14E3" w:rsidRDefault="003E14E3" w:rsidP="00E628AE"/>
    <w:p w:rsidR="003E14E3" w:rsidRDefault="003E14E3" w:rsidP="00E628AE"/>
    <w:p w:rsidR="003E14E3" w:rsidRDefault="003E14E3" w:rsidP="00E628AE">
      <w:pPr>
        <w:suppressAutoHyphens w:val="0"/>
        <w:rPr>
          <w:rFonts w:eastAsia="Arial"/>
          <w:sz w:val="28"/>
          <w:szCs w:val="20"/>
        </w:rPr>
      </w:pPr>
    </w:p>
    <w:p w:rsidR="007F01F4" w:rsidRDefault="007F01F4">
      <w:pPr>
        <w:suppressAutoHyphens w:val="0"/>
        <w:rPr>
          <w:rFonts w:eastAsia="Arial"/>
          <w:sz w:val="28"/>
          <w:szCs w:val="20"/>
        </w:rPr>
      </w:pPr>
      <w:r>
        <w:br w:type="page"/>
      </w:r>
    </w:p>
    <w:p w:rsidR="003E14E3" w:rsidRDefault="00E628AE">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3E14E3" w:rsidRPr="005A60B8" w:rsidRDefault="003E14E3" w:rsidP="00E628AE">
      <w:pPr>
        <w:jc w:val="center"/>
        <w:rPr>
          <w:b/>
        </w:rPr>
      </w:pPr>
      <w:r>
        <w:rPr>
          <w:b/>
        </w:rPr>
        <w:t>Данные о водителях,</w:t>
      </w:r>
    </w:p>
    <w:p w:rsidR="003E14E3" w:rsidRPr="005A60B8" w:rsidRDefault="003E14E3" w:rsidP="00E628AE">
      <w:pPr>
        <w:ind w:left="-360" w:firstLine="360"/>
        <w:jc w:val="center"/>
        <w:rPr>
          <w:b/>
        </w:rPr>
      </w:pPr>
      <w:r>
        <w:rPr>
          <w:b/>
        </w:rPr>
        <w:t xml:space="preserve">оказывающих услуги по управлению </w:t>
      </w:r>
    </w:p>
    <w:p w:rsidR="003E14E3" w:rsidRPr="005A60B8" w:rsidRDefault="003E14E3" w:rsidP="00E628AE">
      <w:pPr>
        <w:ind w:left="-360" w:firstLine="360"/>
        <w:jc w:val="center"/>
        <w:rPr>
          <w:b/>
        </w:rPr>
      </w:pPr>
      <w:r>
        <w:rPr>
          <w:b/>
        </w:rPr>
        <w:t xml:space="preserve">транспортным средством и его технической эксплуатации </w:t>
      </w:r>
    </w:p>
    <w:p w:rsidR="003E14E3" w:rsidRPr="005A60B8" w:rsidRDefault="003E14E3" w:rsidP="00E628AE">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3E14E3" w:rsidRPr="005A60B8" w:rsidTr="00E628AE">
        <w:tc>
          <w:tcPr>
            <w:tcW w:w="675" w:type="dxa"/>
          </w:tcPr>
          <w:p w:rsidR="003E14E3" w:rsidRPr="005A60B8" w:rsidRDefault="003E14E3" w:rsidP="00E628AE">
            <w:pPr>
              <w:jc w:val="center"/>
              <w:rPr>
                <w:sz w:val="20"/>
                <w:szCs w:val="20"/>
              </w:rPr>
            </w:pPr>
            <w:r>
              <w:rPr>
                <w:sz w:val="20"/>
                <w:szCs w:val="20"/>
              </w:rPr>
              <w:t>№ п/п</w:t>
            </w:r>
          </w:p>
        </w:tc>
        <w:tc>
          <w:tcPr>
            <w:tcW w:w="1665" w:type="dxa"/>
            <w:vAlign w:val="center"/>
          </w:tcPr>
          <w:p w:rsidR="003E14E3" w:rsidRPr="005A60B8" w:rsidRDefault="003E14E3" w:rsidP="00E628AE">
            <w:pPr>
              <w:jc w:val="center"/>
              <w:rPr>
                <w:sz w:val="20"/>
                <w:szCs w:val="20"/>
              </w:rPr>
            </w:pPr>
            <w:r>
              <w:rPr>
                <w:sz w:val="20"/>
                <w:szCs w:val="20"/>
              </w:rPr>
              <w:t>Ф.И.О.</w:t>
            </w:r>
          </w:p>
        </w:tc>
        <w:tc>
          <w:tcPr>
            <w:tcW w:w="1620" w:type="dxa"/>
            <w:vAlign w:val="center"/>
          </w:tcPr>
          <w:p w:rsidR="003E14E3" w:rsidRPr="005A60B8" w:rsidRDefault="003E14E3" w:rsidP="00E628AE">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3E14E3" w:rsidRPr="005A60B8" w:rsidRDefault="003E14E3" w:rsidP="00E628AE">
            <w:pPr>
              <w:jc w:val="center"/>
              <w:rPr>
                <w:sz w:val="20"/>
                <w:szCs w:val="20"/>
              </w:rPr>
            </w:pPr>
            <w:r>
              <w:rPr>
                <w:sz w:val="20"/>
                <w:szCs w:val="20"/>
              </w:rPr>
              <w:t xml:space="preserve">Общий водительский стаж </w:t>
            </w:r>
          </w:p>
        </w:tc>
        <w:tc>
          <w:tcPr>
            <w:tcW w:w="1440" w:type="dxa"/>
            <w:vAlign w:val="center"/>
          </w:tcPr>
          <w:p w:rsidR="003E14E3" w:rsidRPr="005A60B8" w:rsidRDefault="003E14E3" w:rsidP="00E628AE">
            <w:pPr>
              <w:jc w:val="center"/>
              <w:rPr>
                <w:sz w:val="20"/>
                <w:szCs w:val="20"/>
              </w:rPr>
            </w:pPr>
            <w:r>
              <w:rPr>
                <w:sz w:val="20"/>
                <w:szCs w:val="20"/>
              </w:rPr>
              <w:t>Категория</w:t>
            </w:r>
          </w:p>
        </w:tc>
        <w:tc>
          <w:tcPr>
            <w:tcW w:w="1080" w:type="dxa"/>
            <w:vAlign w:val="center"/>
          </w:tcPr>
          <w:p w:rsidR="003E14E3" w:rsidRPr="005A60B8" w:rsidRDefault="003E14E3" w:rsidP="00E628AE">
            <w:pPr>
              <w:jc w:val="center"/>
              <w:rPr>
                <w:sz w:val="20"/>
                <w:szCs w:val="20"/>
              </w:rPr>
            </w:pPr>
            <w:r>
              <w:rPr>
                <w:sz w:val="20"/>
                <w:szCs w:val="20"/>
              </w:rPr>
              <w:t>Гражданство РФ/разрешение на работу</w:t>
            </w:r>
          </w:p>
        </w:tc>
        <w:tc>
          <w:tcPr>
            <w:tcW w:w="1260" w:type="dxa"/>
            <w:vAlign w:val="center"/>
          </w:tcPr>
          <w:p w:rsidR="003E14E3" w:rsidRPr="005A60B8" w:rsidRDefault="003E14E3" w:rsidP="00E628AE">
            <w:pPr>
              <w:jc w:val="center"/>
              <w:rPr>
                <w:sz w:val="20"/>
                <w:szCs w:val="20"/>
              </w:rPr>
            </w:pPr>
            <w:r>
              <w:rPr>
                <w:sz w:val="20"/>
                <w:szCs w:val="20"/>
              </w:rPr>
              <w:t>Знание русского языка (да/нет)</w:t>
            </w:r>
          </w:p>
        </w:tc>
        <w:tc>
          <w:tcPr>
            <w:tcW w:w="1620" w:type="dxa"/>
          </w:tcPr>
          <w:p w:rsidR="003E14E3" w:rsidRPr="005A60B8" w:rsidRDefault="003E14E3" w:rsidP="00E628AE">
            <w:pPr>
              <w:jc w:val="center"/>
              <w:rPr>
                <w:sz w:val="20"/>
                <w:szCs w:val="20"/>
              </w:rPr>
            </w:pPr>
            <w:r>
              <w:rPr>
                <w:sz w:val="20"/>
                <w:szCs w:val="20"/>
              </w:rPr>
              <w:t>Опыт работы с постановкой и снятием контейнеров</w:t>
            </w:r>
          </w:p>
        </w:tc>
      </w:tr>
      <w:tr w:rsidR="003E14E3" w:rsidRPr="005A60B8" w:rsidTr="00E628AE">
        <w:tc>
          <w:tcPr>
            <w:tcW w:w="675" w:type="dxa"/>
          </w:tcPr>
          <w:p w:rsidR="003E14E3" w:rsidRPr="005A60B8" w:rsidRDefault="003E14E3" w:rsidP="00E628AE">
            <w:pPr>
              <w:jc w:val="center"/>
              <w:rPr>
                <w:sz w:val="20"/>
                <w:szCs w:val="20"/>
              </w:rPr>
            </w:pPr>
            <w:r>
              <w:rPr>
                <w:sz w:val="20"/>
                <w:szCs w:val="20"/>
              </w:rPr>
              <w:t>1</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2</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3</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r w:rsidR="003E14E3" w:rsidRPr="005A60B8" w:rsidTr="00E628AE">
        <w:tc>
          <w:tcPr>
            <w:tcW w:w="675" w:type="dxa"/>
          </w:tcPr>
          <w:p w:rsidR="003E14E3" w:rsidRPr="005A60B8" w:rsidRDefault="003E14E3" w:rsidP="00E628AE">
            <w:pPr>
              <w:jc w:val="center"/>
              <w:rPr>
                <w:sz w:val="20"/>
                <w:szCs w:val="20"/>
              </w:rPr>
            </w:pPr>
            <w:r>
              <w:rPr>
                <w:sz w:val="20"/>
                <w:szCs w:val="20"/>
              </w:rPr>
              <w:t>4</w:t>
            </w:r>
          </w:p>
        </w:tc>
        <w:tc>
          <w:tcPr>
            <w:tcW w:w="1665" w:type="dxa"/>
          </w:tcPr>
          <w:p w:rsidR="003E14E3" w:rsidRPr="005A60B8" w:rsidRDefault="003E14E3" w:rsidP="00E628AE">
            <w:pPr>
              <w:rPr>
                <w:sz w:val="20"/>
                <w:szCs w:val="20"/>
              </w:rPr>
            </w:pPr>
          </w:p>
        </w:tc>
        <w:tc>
          <w:tcPr>
            <w:tcW w:w="1620" w:type="dxa"/>
          </w:tcPr>
          <w:p w:rsidR="003E14E3" w:rsidRPr="005A60B8" w:rsidRDefault="003E14E3" w:rsidP="00E628AE">
            <w:pPr>
              <w:rPr>
                <w:sz w:val="20"/>
                <w:szCs w:val="20"/>
              </w:rPr>
            </w:pPr>
          </w:p>
        </w:tc>
        <w:tc>
          <w:tcPr>
            <w:tcW w:w="1440" w:type="dxa"/>
          </w:tcPr>
          <w:p w:rsidR="003E14E3" w:rsidRPr="005A60B8" w:rsidRDefault="003E14E3" w:rsidP="00E628AE">
            <w:pPr>
              <w:rPr>
                <w:sz w:val="20"/>
                <w:szCs w:val="20"/>
              </w:rPr>
            </w:pPr>
          </w:p>
        </w:tc>
        <w:tc>
          <w:tcPr>
            <w:tcW w:w="1440" w:type="dxa"/>
          </w:tcPr>
          <w:p w:rsidR="003E14E3" w:rsidRPr="005A60B8" w:rsidRDefault="003E14E3" w:rsidP="00E628AE">
            <w:pPr>
              <w:jc w:val="center"/>
              <w:rPr>
                <w:sz w:val="20"/>
                <w:szCs w:val="20"/>
              </w:rPr>
            </w:pPr>
          </w:p>
        </w:tc>
        <w:tc>
          <w:tcPr>
            <w:tcW w:w="1080" w:type="dxa"/>
          </w:tcPr>
          <w:p w:rsidR="003E14E3" w:rsidRPr="005A60B8" w:rsidRDefault="003E14E3" w:rsidP="00E628AE">
            <w:pPr>
              <w:jc w:val="center"/>
              <w:rPr>
                <w:sz w:val="20"/>
                <w:szCs w:val="20"/>
              </w:rPr>
            </w:pPr>
          </w:p>
        </w:tc>
        <w:tc>
          <w:tcPr>
            <w:tcW w:w="1260" w:type="dxa"/>
          </w:tcPr>
          <w:p w:rsidR="003E14E3" w:rsidRPr="005A60B8" w:rsidRDefault="003E14E3" w:rsidP="00E628AE">
            <w:pPr>
              <w:jc w:val="center"/>
              <w:rPr>
                <w:sz w:val="20"/>
                <w:szCs w:val="20"/>
              </w:rPr>
            </w:pPr>
          </w:p>
        </w:tc>
        <w:tc>
          <w:tcPr>
            <w:tcW w:w="1620" w:type="dxa"/>
          </w:tcPr>
          <w:p w:rsidR="003E14E3" w:rsidRPr="005A60B8" w:rsidRDefault="003E14E3" w:rsidP="00E628AE">
            <w:pPr>
              <w:jc w:val="center"/>
              <w:rPr>
                <w:sz w:val="20"/>
                <w:szCs w:val="20"/>
              </w:rPr>
            </w:pPr>
          </w:p>
        </w:tc>
      </w:tr>
    </w:tbl>
    <w:p w:rsidR="003E14E3" w:rsidRPr="005A60B8" w:rsidRDefault="003E14E3" w:rsidP="00E628AE">
      <w:pPr>
        <w:jc w:val="both"/>
      </w:pPr>
    </w:p>
    <w:p w:rsidR="003E14E3" w:rsidRDefault="003E14E3" w:rsidP="00E628AE">
      <w:pPr>
        <w:keepNext/>
        <w:numPr>
          <w:ilvl w:val="2"/>
          <w:numId w:val="0"/>
        </w:numPr>
        <w:tabs>
          <w:tab w:val="num" w:pos="0"/>
        </w:tabs>
        <w:outlineLvl w:val="2"/>
        <w:rPr>
          <w:b/>
          <w:bCs/>
        </w:rPr>
      </w:pPr>
    </w:p>
    <w:p w:rsidR="003E14E3" w:rsidRPr="00926EBF" w:rsidRDefault="003E14E3" w:rsidP="00E628AE">
      <w:pPr>
        <w:keepNext/>
        <w:numPr>
          <w:ilvl w:val="2"/>
          <w:numId w:val="0"/>
        </w:numPr>
        <w:tabs>
          <w:tab w:val="num" w:pos="0"/>
        </w:tabs>
        <w:outlineLvl w:val="2"/>
        <w:rPr>
          <w:b/>
          <w:bCs/>
        </w:rPr>
      </w:pPr>
    </w:p>
    <w:p w:rsidR="003E14E3" w:rsidRDefault="003E14E3" w:rsidP="00E628AE">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w:t>
      </w:r>
      <w:r w:rsidR="007F01F4">
        <w:rPr>
          <w:b/>
          <w:bCs/>
        </w:rPr>
        <w:t>_____________</w:t>
      </w:r>
      <w:r>
        <w:rPr>
          <w:b/>
          <w:bCs/>
        </w:rPr>
        <w:t xml:space="preserve">_________ </w:t>
      </w:r>
    </w:p>
    <w:p w:rsidR="003E14E3" w:rsidRPr="00926EBF" w:rsidRDefault="003E14E3" w:rsidP="00E628AE">
      <w:pPr>
        <w:keepNext/>
        <w:ind w:firstLine="706"/>
        <w:jc w:val="both"/>
        <w:rPr>
          <w:rFonts w:ascii="Arial" w:hAnsi="Arial"/>
          <w:bCs/>
        </w:rPr>
      </w:pPr>
      <w:r>
        <w:rPr>
          <w:b/>
          <w:bCs/>
        </w:rPr>
        <w:t>___________________________________________________________</w:t>
      </w:r>
      <w:r w:rsidR="007F01F4">
        <w:rPr>
          <w:b/>
          <w:bCs/>
        </w:rPr>
        <w:t>____</w:t>
      </w:r>
      <w:r>
        <w:rPr>
          <w:b/>
          <w:bCs/>
        </w:rPr>
        <w:t>__________</w:t>
      </w:r>
    </w:p>
    <w:p w:rsidR="003E14E3" w:rsidRPr="00926EBF" w:rsidRDefault="003E14E3" w:rsidP="00E628AE">
      <w:pPr>
        <w:tabs>
          <w:tab w:val="left" w:pos="8640"/>
        </w:tabs>
        <w:jc w:val="center"/>
        <w:rPr>
          <w:i/>
        </w:rPr>
      </w:pPr>
      <w:r>
        <w:rPr>
          <w:i/>
        </w:rPr>
        <w:t>(наименование претендента)</w:t>
      </w:r>
    </w:p>
    <w:p w:rsidR="003E14E3" w:rsidRPr="00926EBF" w:rsidRDefault="003E14E3" w:rsidP="00E628AE">
      <w:pPr>
        <w:rPr>
          <w:lang w:eastAsia="ru-RU"/>
        </w:rPr>
      </w:pPr>
      <w:r>
        <w:rPr>
          <w:lang w:eastAsia="ru-RU"/>
        </w:rPr>
        <w:t>____________________________________________________________________</w:t>
      </w:r>
    </w:p>
    <w:p w:rsidR="003E14E3" w:rsidRPr="00926EBF" w:rsidRDefault="003E14E3" w:rsidP="00E628AE">
      <w:pPr>
        <w:rPr>
          <w:i/>
        </w:rPr>
      </w:pPr>
      <w:r>
        <w:rPr>
          <w:i/>
        </w:rPr>
        <w:t xml:space="preserve">       М.П.</w:t>
      </w:r>
      <w:r>
        <w:rPr>
          <w:i/>
        </w:rPr>
        <w:tab/>
      </w:r>
      <w:r>
        <w:rPr>
          <w:i/>
        </w:rPr>
        <w:tab/>
      </w:r>
      <w:r>
        <w:rPr>
          <w:i/>
        </w:rPr>
        <w:tab/>
        <w:t>(должность, подпись, ФИО)</w:t>
      </w:r>
    </w:p>
    <w:p w:rsidR="003E14E3" w:rsidRPr="00926EBF" w:rsidRDefault="003E14E3" w:rsidP="00E628AE">
      <w:pPr>
        <w:rPr>
          <w:lang w:eastAsia="ru-RU"/>
        </w:rPr>
      </w:pPr>
      <w:r>
        <w:rPr>
          <w:lang w:eastAsia="ru-RU"/>
        </w:rPr>
        <w:t>"____" ____________ 201__ г.</w:t>
      </w:r>
    </w:p>
    <w:p w:rsidR="003E14E3" w:rsidRPr="00926EBF" w:rsidRDefault="003E14E3" w:rsidP="00E628AE">
      <w:pPr>
        <w:tabs>
          <w:tab w:val="left" w:pos="9639"/>
        </w:tabs>
        <w:ind w:firstLine="567"/>
        <w:jc w:val="center"/>
        <w:rPr>
          <w:b/>
        </w:rPr>
      </w:pPr>
    </w:p>
    <w:p w:rsidR="003E14E3" w:rsidRDefault="003E14E3"/>
    <w:sectPr w:rsidR="003E14E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0CD" w:rsidRDefault="00DD50CD">
      <w:r>
        <w:separator/>
      </w:r>
    </w:p>
  </w:endnote>
  <w:endnote w:type="continuationSeparator" w:id="1">
    <w:p w:rsidR="00DD50CD" w:rsidRDefault="00DD50CD">
      <w:r>
        <w:continuationSeparator/>
      </w:r>
    </w:p>
  </w:endnote>
  <w:endnote w:type="continuationNotice" w:id="2">
    <w:p w:rsidR="00DD50CD" w:rsidRDefault="00DD50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E5" w:rsidRDefault="00F746FD" w:rsidP="00BF6892">
    <w:pPr>
      <w:pStyle w:val="afd"/>
      <w:framePr w:wrap="around" w:vAnchor="text" w:hAnchor="margin" w:xAlign="right" w:y="1"/>
      <w:rPr>
        <w:rStyle w:val="a5"/>
      </w:rPr>
    </w:pPr>
    <w:r>
      <w:rPr>
        <w:rStyle w:val="a5"/>
      </w:rPr>
      <w:fldChar w:fldCharType="begin"/>
    </w:r>
    <w:r w:rsidR="002673E5">
      <w:rPr>
        <w:rStyle w:val="a5"/>
      </w:rPr>
      <w:instrText xml:space="preserve">PAGE  </w:instrText>
    </w:r>
    <w:r>
      <w:rPr>
        <w:rStyle w:val="a5"/>
      </w:rPr>
      <w:fldChar w:fldCharType="separate"/>
    </w:r>
    <w:r w:rsidR="002673E5">
      <w:rPr>
        <w:rStyle w:val="a5"/>
        <w:noProof/>
      </w:rPr>
      <w:t>28</w:t>
    </w:r>
    <w:r>
      <w:rPr>
        <w:rStyle w:val="a5"/>
      </w:rPr>
      <w:fldChar w:fldCharType="end"/>
    </w:r>
  </w:p>
  <w:p w:rsidR="002673E5" w:rsidRDefault="002673E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E5" w:rsidRDefault="002673E5">
    <w:pPr>
      <w:pStyle w:val="afd"/>
      <w:jc w:val="center"/>
    </w:pPr>
  </w:p>
  <w:p w:rsidR="002673E5" w:rsidRDefault="002673E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E5" w:rsidRDefault="002673E5">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E5" w:rsidRDefault="00F746FD">
    <w:pPr>
      <w:pStyle w:val="afd"/>
      <w:jc w:val="center"/>
    </w:pPr>
    <w:r>
      <w:rPr>
        <w:noProof/>
      </w:rPr>
      <w:fldChar w:fldCharType="begin"/>
    </w:r>
    <w:r w:rsidR="002673E5">
      <w:rPr>
        <w:noProof/>
      </w:rPr>
      <w:instrText xml:space="preserve"> PAGE   \* MERGEFORMAT </w:instrText>
    </w:r>
    <w:r>
      <w:rPr>
        <w:noProof/>
      </w:rPr>
      <w:fldChar w:fldCharType="separate"/>
    </w:r>
    <w:r w:rsidR="000E1D9C">
      <w:rPr>
        <w:noProof/>
      </w:rPr>
      <w:t>89</w:t>
    </w:r>
    <w:r>
      <w:rPr>
        <w:noProof/>
      </w:rPr>
      <w:fldChar w:fldCharType="end"/>
    </w:r>
  </w:p>
  <w:p w:rsidR="002673E5" w:rsidRDefault="002673E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0CD" w:rsidRDefault="00DD50CD">
      <w:r>
        <w:separator/>
      </w:r>
    </w:p>
  </w:footnote>
  <w:footnote w:type="continuationSeparator" w:id="1">
    <w:p w:rsidR="00DD50CD" w:rsidRDefault="00DD50CD">
      <w:r>
        <w:continuationSeparator/>
      </w:r>
    </w:p>
  </w:footnote>
  <w:footnote w:type="continuationNotice" w:id="2">
    <w:p w:rsidR="00DD50CD" w:rsidRDefault="00DD50CD"/>
  </w:footnote>
  <w:footnote w:id="3">
    <w:p w:rsidR="002673E5" w:rsidRPr="002A729F" w:rsidRDefault="002673E5" w:rsidP="00E628A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2673E5" w:rsidRPr="002A729F" w:rsidRDefault="002673E5" w:rsidP="00E628A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2673E5" w:rsidRPr="002A729F" w:rsidRDefault="002673E5" w:rsidP="00E628A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2673E5" w:rsidRPr="002A729F" w:rsidRDefault="002673E5" w:rsidP="00E628A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2673E5" w:rsidRPr="002A729F" w:rsidRDefault="002673E5" w:rsidP="00E628A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2673E5" w:rsidRPr="002A729F" w:rsidRDefault="002673E5" w:rsidP="00E628A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2673E5" w:rsidRPr="002A729F" w:rsidRDefault="002673E5" w:rsidP="00E628A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2673E5" w:rsidRPr="002A729F" w:rsidRDefault="002673E5" w:rsidP="00E628A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2673E5" w:rsidRPr="002A729F" w:rsidRDefault="002673E5" w:rsidP="00E628AE">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2673E5" w:rsidRPr="002A729F" w:rsidRDefault="002673E5" w:rsidP="00E628A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2673E5" w:rsidRPr="002A729F" w:rsidRDefault="002673E5" w:rsidP="00E628A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2673E5" w:rsidRPr="002A729F" w:rsidRDefault="002673E5" w:rsidP="00E628A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2673E5" w:rsidRDefault="002673E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E5" w:rsidRDefault="002673E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E5" w:rsidRDefault="00F746FD" w:rsidP="00510148">
    <w:pPr>
      <w:pStyle w:val="afb"/>
      <w:jc w:val="center"/>
    </w:pPr>
    <w:fldSimple w:instr=" PAGE   \* MERGEFORMAT ">
      <w:r w:rsidR="000E1D9C">
        <w:rPr>
          <w:noProof/>
        </w:rPr>
        <w:t>89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E5" w:rsidRDefault="002673E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1D9C"/>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A60"/>
    <w:rsid w:val="00134C04"/>
    <w:rsid w:val="00135273"/>
    <w:rsid w:val="001356F1"/>
    <w:rsid w:val="00136411"/>
    <w:rsid w:val="001366B5"/>
    <w:rsid w:val="00136CDA"/>
    <w:rsid w:val="0013760D"/>
    <w:rsid w:val="001379F0"/>
    <w:rsid w:val="00146CC2"/>
    <w:rsid w:val="00147510"/>
    <w:rsid w:val="00150594"/>
    <w:rsid w:val="00150E45"/>
    <w:rsid w:val="0015126A"/>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51B"/>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3E5"/>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6DEA"/>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05FD"/>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E2D"/>
    <w:rsid w:val="003E14E3"/>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55E"/>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5913"/>
    <w:rsid w:val="005161B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AF5"/>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01F4"/>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81D"/>
    <w:rsid w:val="008309A6"/>
    <w:rsid w:val="008314C4"/>
    <w:rsid w:val="008331E9"/>
    <w:rsid w:val="00834551"/>
    <w:rsid w:val="00834DC9"/>
    <w:rsid w:val="00835CB1"/>
    <w:rsid w:val="00836996"/>
    <w:rsid w:val="008370AF"/>
    <w:rsid w:val="00837423"/>
    <w:rsid w:val="008377C6"/>
    <w:rsid w:val="00837AB7"/>
    <w:rsid w:val="0084203C"/>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5622"/>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438"/>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2E3B"/>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5E13"/>
    <w:rsid w:val="00BE06D9"/>
    <w:rsid w:val="00BE0DC2"/>
    <w:rsid w:val="00BE35F6"/>
    <w:rsid w:val="00BE4C8D"/>
    <w:rsid w:val="00BE5008"/>
    <w:rsid w:val="00BE5571"/>
    <w:rsid w:val="00BE689B"/>
    <w:rsid w:val="00BE7854"/>
    <w:rsid w:val="00BF0E71"/>
    <w:rsid w:val="00BF53FF"/>
    <w:rsid w:val="00BF5C0A"/>
    <w:rsid w:val="00BF5E44"/>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1ADA"/>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98F"/>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34AE"/>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50C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28AE"/>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292"/>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46FD"/>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90A"/>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177"/>
    <w:rsid w:val="00FD1A51"/>
    <w:rsid w:val="00FD3360"/>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rsid w:val="003E14E3"/>
    <w:pPr>
      <w:suppressAutoHyphens w:val="0"/>
      <w:spacing w:after="120" w:line="480" w:lineRule="auto"/>
    </w:pPr>
    <w:rPr>
      <w:lang w:eastAsia="ru-RU"/>
    </w:rPr>
  </w:style>
  <w:style w:type="character" w:customStyle="1" w:styleId="28">
    <w:name w:val="Основной текст 2 Знак"/>
    <w:basedOn w:val="a0"/>
    <w:link w:val="27"/>
    <w:uiPriority w:val="99"/>
    <w:rsid w:val="003E14E3"/>
    <w:rPr>
      <w:sz w:val="24"/>
      <w:szCs w:val="24"/>
    </w:rPr>
  </w:style>
  <w:style w:type="paragraph" w:customStyle="1" w:styleId="ConsTitle">
    <w:name w:val="ConsTitle"/>
    <w:rsid w:val="003E14E3"/>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3E14E3"/>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3E14E3"/>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3E14E3"/>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3E14E3"/>
    <w:rPr>
      <w:rFonts w:ascii="Times New Roman" w:hAnsi="Times New Roman" w:cs="Times New Roman"/>
      <w:sz w:val="26"/>
      <w:szCs w:val="26"/>
    </w:rPr>
  </w:style>
  <w:style w:type="character" w:customStyle="1" w:styleId="FontStyle13">
    <w:name w:val="Font Style13"/>
    <w:basedOn w:val="a0"/>
    <w:uiPriority w:val="99"/>
    <w:rsid w:val="003E14E3"/>
    <w:rPr>
      <w:rFonts w:ascii="Times New Roman" w:hAnsi="Times New Roman" w:cs="Times New Roman"/>
      <w:i/>
      <w:iCs/>
      <w:sz w:val="26"/>
      <w:szCs w:val="26"/>
    </w:rPr>
  </w:style>
  <w:style w:type="paragraph" w:customStyle="1" w:styleId="Style5">
    <w:name w:val="Style5"/>
    <w:basedOn w:val="a"/>
    <w:uiPriority w:val="99"/>
    <w:rsid w:val="003E14E3"/>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3E14E3"/>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main?base=CMB;n=15753;fld=134;dst=100016"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4.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5.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6.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30818</Words>
  <Characters>175664</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206070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3</cp:revision>
  <cp:lastPrinted>2014-09-23T06:50:00Z</cp:lastPrinted>
  <dcterms:created xsi:type="dcterms:W3CDTF">2021-10-04T09:11:00Z</dcterms:created>
  <dcterms:modified xsi:type="dcterms:W3CDTF">2021-10-04T09:13:00Z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