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591C45" w:rsidRDefault="00011970">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E20C8C" w:rsidRDefault="00E20C8C" w:rsidP="00E20C8C">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591C45" w:rsidRDefault="00011970">
      <w:pPr>
        <w:tabs>
          <w:tab w:val="left" w:pos="4962"/>
        </w:tabs>
        <w:ind w:left="4820"/>
        <w:rPr>
          <w:b/>
          <w:bCs/>
          <w:sz w:val="28"/>
        </w:rPr>
      </w:pPr>
      <w:r>
        <w:rPr>
          <w:b/>
          <w:bCs/>
          <w:sz w:val="28"/>
        </w:rPr>
        <w:t>«12» октября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591C45" w:rsidRDefault="00011970">
      <w:pPr>
        <w:pStyle w:val="19"/>
        <w:numPr>
          <w:ilvl w:val="2"/>
          <w:numId w:val="1"/>
        </w:numPr>
        <w:ind w:left="0" w:firstLine="709"/>
      </w:pPr>
      <w:proofErr w:type="gramStart"/>
      <w:r>
        <w:rPr>
          <w:b/>
          <w:szCs w:val="28"/>
        </w:rPr>
        <w:t>Публичное акционерное общество</w:t>
      </w:r>
      <w:r>
        <w:rPr>
          <w:b/>
          <w:szCs w:val="28"/>
        </w:rPr>
        <w:t xml:space="preserve">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w:t>
      </w:r>
      <w:r>
        <w:t>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Закупка способом размещения оферты № РО-НКПЗАБ-21-0034 по предмету закупки "Поставка запасных частей для кранов козловых контейнерных</w:t>
      </w:r>
      <w:proofErr w:type="gramEnd"/>
      <w:r>
        <w:t xml:space="preserve">, для нужд Контейнерного </w:t>
      </w:r>
      <w:r>
        <w:t>терминала Чита филиала ПАО «</w:t>
      </w:r>
      <w:proofErr w:type="spellStart"/>
      <w:r>
        <w:t>ТрансКонтейнер</w:t>
      </w:r>
      <w:proofErr w:type="spellEnd"/>
      <w:r>
        <w:t xml:space="preserve">» на </w:t>
      </w:r>
      <w:proofErr w:type="gramStart"/>
      <w:r>
        <w:t>Забайкальской</w:t>
      </w:r>
      <w:proofErr w:type="gramEnd"/>
      <w:r>
        <w:t xml:space="preserve">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7"/>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9"/>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proofErr w:type="gramStart"/>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roofErr w:type="gramEnd"/>
    </w:p>
    <w:p w:rsidR="009F021A" w:rsidRPr="007E5BBC" w:rsidRDefault="00A77471" w:rsidP="00E76363">
      <w:pPr>
        <w:pStyle w:val="af9"/>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7"/>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9"/>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9"/>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9"/>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9"/>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9"/>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9"/>
        <w:ind w:left="709" w:firstLine="0"/>
        <w:rPr>
          <w:sz w:val="28"/>
        </w:rPr>
      </w:pPr>
    </w:p>
    <w:p w:rsidR="00AA1400" w:rsidRPr="00A77471" w:rsidRDefault="00AA1400" w:rsidP="00542481">
      <w:pPr>
        <w:pStyle w:val="19"/>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9"/>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591C45" w:rsidRDefault="00011970">
      <w:pPr>
        <w:pStyle w:val="af9"/>
        <w:numPr>
          <w:ilvl w:val="0"/>
          <w:numId w:val="37"/>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591C45" w:rsidRDefault="00011970">
                            <w:pPr>
                              <w:jc w:val="center"/>
                              <w:rPr>
                                <w:b/>
                              </w:rPr>
                            </w:pPr>
                            <w:r>
                              <w:rPr>
                                <w:b/>
                              </w:rPr>
                              <w:t>ЗАЯВКА НА УЧАСТИЕ В ПРОЦЕДУРЕ РАЗМЕЩЕНИЯ ОФЕРТЫ № РО-НКПЗАБ-21-0034</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C5445" w:rsidRPr="007E6DE4" w:rsidRDefault="00FC5445" w:rsidP="00A77471">
                      <w:pPr>
                        <w:jc w:val="center"/>
                        <w:rPr>
                          <w:b/>
                          <w:sz w:val="28"/>
                          <w:szCs w:val="28"/>
                        </w:rPr>
                      </w:pPr>
                      <w:r w:rsidRPr="007E6DE4">
                        <w:rPr>
                          <w:b/>
                          <w:sz w:val="28"/>
                          <w:szCs w:val="28"/>
                        </w:rPr>
                        <w:t>_____________________________________________</w:t>
                      </w:r>
                      <w:r>
                        <w:rPr>
                          <w:b/>
                          <w:sz w:val="28"/>
                          <w:szCs w:val="28"/>
                        </w:rPr>
                        <w:t>,</w:t>
                      </w:r>
                    </w:p>
                    <w:p w:rsidR="00FC5445" w:rsidRDefault="00FC5445" w:rsidP="00A77471">
                      <w:pPr>
                        <w:jc w:val="center"/>
                        <w:rPr>
                          <w:sz w:val="28"/>
                          <w:szCs w:val="28"/>
                        </w:rPr>
                      </w:pPr>
                      <w:r w:rsidRPr="007E6DE4">
                        <w:rPr>
                          <w:i/>
                          <w:sz w:val="20"/>
                          <w:szCs w:val="20"/>
                        </w:rPr>
                        <w:t>наименование претендента</w:t>
                      </w:r>
                    </w:p>
                    <w:p w:rsidR="00FC5445" w:rsidRPr="007E6DE4" w:rsidRDefault="00FC5445" w:rsidP="00A77471">
                      <w:pPr>
                        <w:jc w:val="center"/>
                        <w:rPr>
                          <w:b/>
                          <w:sz w:val="28"/>
                          <w:szCs w:val="28"/>
                        </w:rPr>
                      </w:pPr>
                      <w:r w:rsidRPr="007E6DE4">
                        <w:rPr>
                          <w:b/>
                          <w:sz w:val="28"/>
                          <w:szCs w:val="28"/>
                        </w:rPr>
                        <w:t>________________________________________</w:t>
                      </w:r>
                    </w:p>
                    <w:p w:rsidR="00FC5445" w:rsidRPr="007E6DE4" w:rsidRDefault="00FC5445" w:rsidP="00A77471">
                      <w:pPr>
                        <w:jc w:val="center"/>
                        <w:rPr>
                          <w:i/>
                          <w:sz w:val="20"/>
                          <w:szCs w:val="20"/>
                        </w:rPr>
                      </w:pPr>
                      <w:r w:rsidRPr="007E6DE4">
                        <w:rPr>
                          <w:i/>
                          <w:sz w:val="20"/>
                          <w:szCs w:val="20"/>
                        </w:rPr>
                        <w:t>государство регистрации претендента</w:t>
                      </w:r>
                    </w:p>
                    <w:p w:rsidR="00FC5445" w:rsidRPr="007E6DE4" w:rsidRDefault="00FC5445" w:rsidP="00A77471">
                      <w:pPr>
                        <w:jc w:val="center"/>
                        <w:rPr>
                          <w:b/>
                          <w:sz w:val="28"/>
                          <w:szCs w:val="28"/>
                        </w:rPr>
                      </w:pPr>
                      <w:r w:rsidRPr="007E6DE4">
                        <w:rPr>
                          <w:b/>
                          <w:sz w:val="28"/>
                          <w:szCs w:val="28"/>
                        </w:rPr>
                        <w:t>_____________________________</w:t>
                      </w:r>
                      <w:r>
                        <w:rPr>
                          <w:b/>
                          <w:sz w:val="28"/>
                          <w:szCs w:val="28"/>
                        </w:rPr>
                        <w:t>__________________</w:t>
                      </w:r>
                    </w:p>
                    <w:p w:rsidR="00FC5445" w:rsidRPr="007E6DE4" w:rsidRDefault="00FC5445" w:rsidP="00A77471">
                      <w:pPr>
                        <w:jc w:val="center"/>
                        <w:rPr>
                          <w:i/>
                          <w:sz w:val="20"/>
                          <w:szCs w:val="20"/>
                        </w:rPr>
                      </w:pPr>
                      <w:r w:rsidRPr="007E6DE4">
                        <w:rPr>
                          <w:i/>
                          <w:sz w:val="20"/>
                          <w:szCs w:val="20"/>
                        </w:rPr>
                        <w:t>ИНН претендента (для претендентов-резидентов Российской Федерации)</w:t>
                      </w:r>
                    </w:p>
                    <w:p w:rsidR="00FC5445" w:rsidRDefault="00FC5445" w:rsidP="00A77471">
                      <w:pPr>
                        <w:jc w:val="both"/>
                      </w:pPr>
                    </w:p>
                    <w:p w:rsidR="00591C45" w:rsidRDefault="00011970">
                      <w:pPr>
                        <w:jc w:val="center"/>
                        <w:rPr>
                          <w:b/>
                        </w:rPr>
                      </w:pPr>
                      <w:r>
                        <w:rPr>
                          <w:b/>
                        </w:rPr>
                        <w:t>ЗАЯВКА НА УЧАСТИЕ В ПРОЦЕДУРЕ РАЗМЕЩЕНИЯ ОФЕРТЫ № РО-НКПЗАБ-21-0034</w:t>
                      </w:r>
                    </w:p>
                    <w:p w:rsidR="00FC5445" w:rsidRPr="003C6269" w:rsidRDefault="00FC5445" w:rsidP="00A77471">
                      <w:pPr>
                        <w:jc w:val="center"/>
                        <w:rPr>
                          <w:b/>
                        </w:rPr>
                      </w:pPr>
                      <w:r>
                        <w:rPr>
                          <w:b/>
                        </w:rPr>
                        <w:t>(лот № _________)</w:t>
                      </w:r>
                    </w:p>
                    <w:p w:rsidR="00FC5445" w:rsidRPr="00DD110F" w:rsidRDefault="00FC5445" w:rsidP="00A77471">
                      <w:pPr>
                        <w:jc w:val="center"/>
                        <w:rPr>
                          <w:i/>
                          <w:sz w:val="20"/>
                          <w:szCs w:val="20"/>
                        </w:rPr>
                      </w:pPr>
                      <w:r w:rsidRPr="00DD110F">
                        <w:rPr>
                          <w:i/>
                          <w:sz w:val="20"/>
                          <w:szCs w:val="20"/>
                        </w:rPr>
                        <w:t>(указывается номер лота)</w:t>
                      </w:r>
                    </w:p>
                    <w:p w:rsidR="00FC5445" w:rsidRPr="00923E2D" w:rsidRDefault="00FC5445" w:rsidP="00A77471">
                      <w:pPr>
                        <w:jc w:val="center"/>
                        <w:rPr>
                          <w:b/>
                        </w:rPr>
                      </w:pPr>
                    </w:p>
                    <w:p w:rsidR="00FC5445" w:rsidRPr="00923E2D" w:rsidRDefault="00FC5445"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9"/>
        <w:ind w:left="709" w:firstLine="0"/>
        <w:rPr>
          <w:sz w:val="28"/>
        </w:rPr>
      </w:pPr>
    </w:p>
    <w:p w:rsidR="00A77471" w:rsidRPr="00C8296E" w:rsidRDefault="00A77471" w:rsidP="00A77471">
      <w:pPr>
        <w:pStyle w:val="af9"/>
        <w:numPr>
          <w:ilvl w:val="0"/>
          <w:numId w:val="37"/>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9"/>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9"/>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9"/>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9"/>
        <w:numPr>
          <w:ilvl w:val="0"/>
          <w:numId w:val="37"/>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w:t>
      </w:r>
      <w:proofErr w:type="spellEnd"/>
      <w:r>
        <w:rPr>
          <w:sz w:val="28"/>
        </w:rPr>
        <w:t>-память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9"/>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9"/>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9"/>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9"/>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9"/>
        <w:numPr>
          <w:ilvl w:val="0"/>
          <w:numId w:val="37"/>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9"/>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9"/>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591C45" w:rsidRDefault="00011970">
      <w:pPr>
        <w:pStyle w:val="af9"/>
        <w:rPr>
          <w:sz w:val="28"/>
        </w:rPr>
      </w:pPr>
      <w:r>
        <w:rPr>
          <w:sz w:val="28"/>
        </w:rPr>
        <w:t>Указанные в настоящем подпункте документы должны представляться на бумажном нос</w:t>
      </w:r>
      <w:r>
        <w:rPr>
          <w:sz w:val="28"/>
        </w:rPr>
        <w:t>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w:t>
      </w:r>
      <w:r>
        <w:rPr>
          <w:sz w:val="28"/>
        </w:rPr>
        <w:t>СПЕЧЕНИЕ ЗАЯВКИ НА УЧАСТИЕ В ПРОЦЕДУРЕ РАЗМЕЩЕНИЯ ОФЕРТЫ № РО-НКПЗАБ-21-0034».</w:t>
      </w:r>
    </w:p>
    <w:p w:rsidR="00A77471" w:rsidRPr="00C8296E" w:rsidRDefault="00366677" w:rsidP="00A77471">
      <w:pPr>
        <w:pStyle w:val="af9"/>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9"/>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9"/>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591C45" w:rsidRDefault="00011970">
      <w:pPr>
        <w:pStyle w:val="af9"/>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w:t>
      </w:r>
      <w:r>
        <w:rPr>
          <w:sz w:val="28"/>
          <w:szCs w:val="28"/>
        </w:rPr>
        <w:t>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9"/>
        <w:numPr>
          <w:ilvl w:val="2"/>
          <w:numId w:val="48"/>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591C45" w:rsidRDefault="00011970">
      <w:pPr>
        <w:pStyle w:val="af9"/>
        <w:ind w:right="-1"/>
        <w:rPr>
          <w:sz w:val="28"/>
          <w:szCs w:val="28"/>
        </w:rPr>
      </w:pPr>
      <w:r>
        <w:rPr>
          <w:sz w:val="28"/>
          <w:szCs w:val="28"/>
        </w:rPr>
        <w:t>Сведе</w:t>
      </w:r>
      <w:r>
        <w:rPr>
          <w:sz w:val="28"/>
          <w:szCs w:val="28"/>
        </w:rPr>
        <w:t>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5673A9">
      <w:pPr>
        <w:numPr>
          <w:ilvl w:val="0"/>
          <w:numId w:val="14"/>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7"/>
        <w:numPr>
          <w:ilvl w:val="0"/>
          <w:numId w:val="14"/>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7"/>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7"/>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9"/>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591C45" w:rsidRDefault="00011970">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E67B4B">
      <w:pPr>
        <w:numPr>
          <w:ilvl w:val="0"/>
          <w:numId w:val="16"/>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7"/>
        <w:numPr>
          <w:ilvl w:val="0"/>
          <w:numId w:val="16"/>
        </w:numPr>
        <w:pBdr>
          <w:top w:val="nil"/>
          <w:left w:val="nil"/>
          <w:bottom w:val="nil"/>
          <w:right w:val="nil"/>
          <w:between w:val="nil"/>
        </w:pBdr>
        <w:ind w:left="0" w:firstLine="709"/>
        <w:jc w:val="both"/>
        <w:rPr>
          <w:sz w:val="28"/>
          <w:szCs w:val="28"/>
        </w:rPr>
      </w:pPr>
      <w:proofErr w:type="gramStart"/>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7"/>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7"/>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7"/>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7"/>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7"/>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5708B">
      <w:pPr>
        <w:pStyle w:val="aff7"/>
        <w:numPr>
          <w:ilvl w:val="0"/>
          <w:numId w:val="29"/>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7"/>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E67B4B">
      <w:pPr>
        <w:pStyle w:val="aff7"/>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7"/>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7"/>
        <w:numPr>
          <w:ilvl w:val="0"/>
          <w:numId w:val="29"/>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45708B">
      <w:pPr>
        <w:pStyle w:val="aff7"/>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7"/>
        <w:numPr>
          <w:ilvl w:val="0"/>
          <w:numId w:val="29"/>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7"/>
        <w:ind w:left="709"/>
        <w:jc w:val="both"/>
        <w:rPr>
          <w:sz w:val="28"/>
          <w:szCs w:val="28"/>
        </w:rPr>
      </w:pPr>
    </w:p>
    <w:p w:rsidR="00B86A9C" w:rsidRDefault="00B86A9C" w:rsidP="00B86A9C">
      <w:pPr>
        <w:pStyle w:val="19"/>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9"/>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9"/>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9"/>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9"/>
        <w:numPr>
          <w:ilvl w:val="0"/>
          <w:numId w:val="52"/>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9"/>
        <w:numPr>
          <w:ilvl w:val="0"/>
          <w:numId w:val="52"/>
        </w:numPr>
        <w:ind w:left="0" w:firstLine="709"/>
        <w:rPr>
          <w:szCs w:val="28"/>
        </w:rPr>
      </w:pPr>
      <w:r>
        <w:rPr>
          <w:szCs w:val="28"/>
        </w:rPr>
        <w:lastRenderedPageBreak/>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9"/>
        <w:numPr>
          <w:ilvl w:val="0"/>
          <w:numId w:val="52"/>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9"/>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9"/>
        <w:numPr>
          <w:ilvl w:val="0"/>
          <w:numId w:val="52"/>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9"/>
        <w:numPr>
          <w:ilvl w:val="0"/>
          <w:numId w:val="52"/>
        </w:numPr>
        <w:ind w:left="0" w:firstLine="709"/>
        <w:rPr>
          <w:szCs w:val="28"/>
        </w:rPr>
      </w:pPr>
      <w:r>
        <w:t>При проведении многоэтапной процедуры Размещения оферты претенден</w:t>
      </w:r>
      <w:proofErr w:type="gramStart"/>
      <w:r>
        <w:t>т(</w:t>
      </w:r>
      <w:proofErr w:type="gramEnd"/>
      <w:r>
        <w:t xml:space="preserve">-ы),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9"/>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7"/>
        <w:ind w:left="709"/>
        <w:jc w:val="both"/>
        <w:rPr>
          <w:sz w:val="28"/>
          <w:szCs w:val="28"/>
        </w:rPr>
      </w:pPr>
    </w:p>
    <w:p w:rsidR="00D83DFB" w:rsidRDefault="00D83DFB" w:rsidP="00D83DFB">
      <w:pPr>
        <w:ind w:firstLine="709"/>
        <w:jc w:val="both"/>
        <w:rPr>
          <w:b/>
          <w:sz w:val="28"/>
          <w:szCs w:val="28"/>
          <w:highlight w:val="cyan"/>
        </w:rPr>
      </w:pPr>
    </w:p>
    <w:p w:rsidR="00E20C8C" w:rsidRDefault="00E20C8C" w:rsidP="00D83DFB">
      <w:pPr>
        <w:ind w:firstLine="709"/>
        <w:jc w:val="both"/>
        <w:rPr>
          <w:b/>
          <w:sz w:val="28"/>
          <w:szCs w:val="28"/>
          <w:highlight w:val="cyan"/>
        </w:rPr>
      </w:pPr>
    </w:p>
    <w:p w:rsidR="00E20C8C" w:rsidRDefault="00E20C8C" w:rsidP="00D83DFB">
      <w:pPr>
        <w:ind w:firstLine="709"/>
        <w:jc w:val="both"/>
        <w:rPr>
          <w:b/>
          <w:sz w:val="28"/>
          <w:szCs w:val="28"/>
          <w:highlight w:val="cyan"/>
        </w:rPr>
      </w:pPr>
    </w:p>
    <w:p w:rsidR="00E20C8C" w:rsidRDefault="00E20C8C" w:rsidP="00D83DFB">
      <w:pPr>
        <w:ind w:firstLine="709"/>
        <w:jc w:val="both"/>
        <w:rPr>
          <w:b/>
          <w:sz w:val="28"/>
          <w:szCs w:val="28"/>
          <w:highlight w:val="cyan"/>
        </w:rPr>
      </w:pPr>
    </w:p>
    <w:p w:rsidR="00E20C8C" w:rsidRDefault="00E20C8C" w:rsidP="00D83DFB">
      <w:pPr>
        <w:ind w:firstLine="709"/>
        <w:jc w:val="both"/>
        <w:rPr>
          <w:b/>
          <w:sz w:val="28"/>
          <w:szCs w:val="28"/>
          <w:highlight w:val="cyan"/>
        </w:rPr>
      </w:pPr>
    </w:p>
    <w:p w:rsidR="00E20C8C" w:rsidRDefault="00E20C8C" w:rsidP="00D83DFB">
      <w:pPr>
        <w:ind w:firstLine="709"/>
        <w:jc w:val="both"/>
        <w:rPr>
          <w:b/>
          <w:sz w:val="28"/>
          <w:szCs w:val="28"/>
          <w:highlight w:val="cyan"/>
        </w:rPr>
      </w:pPr>
    </w:p>
    <w:p w:rsidR="00E20C8C" w:rsidRDefault="00E20C8C" w:rsidP="00D83DFB">
      <w:pPr>
        <w:ind w:firstLine="709"/>
        <w:jc w:val="both"/>
        <w:rPr>
          <w:b/>
          <w:sz w:val="28"/>
          <w:szCs w:val="28"/>
          <w:highlight w:val="cyan"/>
        </w:rPr>
      </w:pPr>
    </w:p>
    <w:p w:rsidR="00E20C8C" w:rsidRDefault="00E20C8C" w:rsidP="00D83DFB">
      <w:pPr>
        <w:ind w:firstLine="709"/>
        <w:jc w:val="both"/>
        <w:rPr>
          <w:b/>
          <w:sz w:val="28"/>
          <w:szCs w:val="28"/>
          <w:highlight w:val="cyan"/>
        </w:rPr>
      </w:pPr>
    </w:p>
    <w:p w:rsidR="00E20C8C" w:rsidRDefault="00E20C8C" w:rsidP="00D83DFB">
      <w:pPr>
        <w:ind w:firstLine="709"/>
        <w:jc w:val="both"/>
        <w:rPr>
          <w:b/>
          <w:sz w:val="28"/>
          <w:szCs w:val="28"/>
          <w:highlight w:val="cyan"/>
        </w:rPr>
      </w:pPr>
    </w:p>
    <w:p w:rsidR="00E20C8C" w:rsidRDefault="00E20C8C" w:rsidP="00D83DFB">
      <w:pPr>
        <w:ind w:firstLine="709"/>
        <w:jc w:val="both"/>
        <w:rPr>
          <w:b/>
          <w:sz w:val="28"/>
          <w:szCs w:val="28"/>
          <w:highlight w:val="cyan"/>
        </w:rPr>
      </w:pPr>
    </w:p>
    <w:p w:rsidR="00E20C8C" w:rsidRDefault="00E20C8C" w:rsidP="00D83DFB">
      <w:pPr>
        <w:ind w:firstLine="709"/>
        <w:jc w:val="both"/>
        <w:rPr>
          <w:b/>
          <w:sz w:val="28"/>
          <w:szCs w:val="28"/>
          <w:highlight w:val="cyan"/>
        </w:rPr>
      </w:pPr>
    </w:p>
    <w:p w:rsidR="00E20C8C" w:rsidRDefault="00E20C8C" w:rsidP="00D83DFB">
      <w:pPr>
        <w:ind w:firstLine="709"/>
        <w:jc w:val="both"/>
        <w:rPr>
          <w:b/>
          <w:sz w:val="28"/>
          <w:szCs w:val="28"/>
          <w:highlight w:val="cyan"/>
        </w:rPr>
      </w:pPr>
    </w:p>
    <w:p w:rsidR="00E20C8C" w:rsidRPr="002C3FF9" w:rsidRDefault="00E20C8C" w:rsidP="00D83DFB">
      <w:pPr>
        <w:ind w:firstLine="709"/>
        <w:jc w:val="both"/>
        <w:rPr>
          <w:b/>
          <w:sz w:val="28"/>
          <w:szCs w:val="28"/>
          <w:highlight w:val="cyan"/>
        </w:rPr>
      </w:pPr>
    </w:p>
    <w:p w:rsidR="00AF58CD" w:rsidRDefault="00011970" w:rsidP="00AF58CD">
      <w:pPr>
        <w:jc w:val="center"/>
        <w:outlineLvl w:val="0"/>
        <w:rPr>
          <w:b/>
          <w:bCs/>
          <w:sz w:val="32"/>
          <w:szCs w:val="32"/>
        </w:rPr>
      </w:pPr>
      <w:r>
        <w:rPr>
          <w:b/>
          <w:bCs/>
          <w:sz w:val="32"/>
          <w:szCs w:val="32"/>
        </w:rPr>
        <w:lastRenderedPageBreak/>
        <w:t>Раздел 4. Техническое задание</w:t>
      </w:r>
    </w:p>
    <w:p w:rsidR="00E20C8C" w:rsidRDefault="00E20C8C" w:rsidP="00AF58CD">
      <w:pPr>
        <w:jc w:val="center"/>
        <w:outlineLvl w:val="0"/>
        <w:rPr>
          <w:b/>
          <w:bCs/>
          <w:sz w:val="32"/>
          <w:szCs w:val="32"/>
        </w:rPr>
      </w:pPr>
    </w:p>
    <w:p w:rsidR="00AF58CD" w:rsidRDefault="00011970" w:rsidP="00AF58CD">
      <w:pPr>
        <w:pStyle w:val="aff7"/>
        <w:numPr>
          <w:ilvl w:val="0"/>
          <w:numId w:val="53"/>
        </w:numPr>
        <w:ind w:left="0" w:firstLine="851"/>
        <w:jc w:val="both"/>
        <w:outlineLvl w:val="1"/>
        <w:rPr>
          <w:sz w:val="28"/>
          <w:szCs w:val="28"/>
        </w:rPr>
      </w:pPr>
      <w:r>
        <w:rPr>
          <w:sz w:val="28"/>
          <w:szCs w:val="28"/>
        </w:rPr>
        <w:t>Предметом оферты является поставка запасных частей для кранов козловых контейнерных (далее – Товар)</w:t>
      </w:r>
      <w:r>
        <w:t xml:space="preserve"> </w:t>
      </w:r>
      <w:r>
        <w:rPr>
          <w:sz w:val="28"/>
          <w:szCs w:val="28"/>
        </w:rPr>
        <w:t>для нужд Контейнерного терминала Чита филиала ПАО «</w:t>
      </w:r>
      <w:proofErr w:type="spellStart"/>
      <w:r>
        <w:rPr>
          <w:sz w:val="28"/>
          <w:szCs w:val="28"/>
        </w:rPr>
        <w:t>ТрансКонтейнер</w:t>
      </w:r>
      <w:proofErr w:type="spellEnd"/>
      <w:r>
        <w:rPr>
          <w:sz w:val="28"/>
          <w:szCs w:val="28"/>
        </w:rPr>
        <w:t xml:space="preserve">» </w:t>
      </w:r>
      <w:proofErr w:type="gramStart"/>
      <w:r>
        <w:rPr>
          <w:sz w:val="28"/>
          <w:szCs w:val="28"/>
        </w:rPr>
        <w:t>на</w:t>
      </w:r>
      <w:proofErr w:type="gramEnd"/>
      <w:r>
        <w:rPr>
          <w:sz w:val="28"/>
          <w:szCs w:val="28"/>
        </w:rPr>
        <w:t xml:space="preserve"> Забайкальской </w:t>
      </w:r>
      <w:proofErr w:type="spellStart"/>
      <w:r>
        <w:rPr>
          <w:sz w:val="28"/>
          <w:szCs w:val="28"/>
        </w:rPr>
        <w:t>ж.д</w:t>
      </w:r>
      <w:proofErr w:type="spellEnd"/>
      <w:r>
        <w:rPr>
          <w:sz w:val="28"/>
          <w:szCs w:val="28"/>
        </w:rPr>
        <w:t>.</w:t>
      </w:r>
    </w:p>
    <w:p w:rsidR="00AF58CD" w:rsidRDefault="00011970" w:rsidP="00AF58CD">
      <w:pPr>
        <w:pStyle w:val="aff7"/>
        <w:numPr>
          <w:ilvl w:val="0"/>
          <w:numId w:val="53"/>
        </w:numPr>
        <w:ind w:left="0" w:firstLine="774"/>
        <w:jc w:val="both"/>
        <w:outlineLvl w:val="1"/>
        <w:rPr>
          <w:sz w:val="28"/>
          <w:szCs w:val="28"/>
        </w:rPr>
      </w:pPr>
      <w:r>
        <w:rPr>
          <w:sz w:val="28"/>
          <w:szCs w:val="28"/>
        </w:rPr>
        <w:t xml:space="preserve">Качество, безопасность, сроки </w:t>
      </w:r>
      <w:r>
        <w:rPr>
          <w:sz w:val="28"/>
          <w:szCs w:val="28"/>
        </w:rPr>
        <w:t>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AF58CD" w:rsidRDefault="00011970" w:rsidP="00AF58CD">
      <w:pPr>
        <w:pStyle w:val="aff7"/>
        <w:numPr>
          <w:ilvl w:val="0"/>
          <w:numId w:val="53"/>
        </w:numPr>
        <w:ind w:left="0" w:firstLine="774"/>
        <w:jc w:val="both"/>
        <w:outlineLvl w:val="1"/>
        <w:rPr>
          <w:sz w:val="28"/>
          <w:szCs w:val="28"/>
        </w:rPr>
      </w:pPr>
      <w:r>
        <w:rPr>
          <w:sz w:val="28"/>
          <w:szCs w:val="28"/>
        </w:rPr>
        <w:t>Поставщик при получении от Заказчика запроса о возм</w:t>
      </w:r>
      <w:r>
        <w:rPr>
          <w:sz w:val="28"/>
          <w:szCs w:val="28"/>
        </w:rPr>
        <w:t>ожности поставки Товара обязан:</w:t>
      </w:r>
    </w:p>
    <w:p w:rsidR="00AF58CD" w:rsidRDefault="00011970" w:rsidP="00AF58CD">
      <w:pPr>
        <w:pStyle w:val="aff7"/>
        <w:numPr>
          <w:ilvl w:val="1"/>
          <w:numId w:val="53"/>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AF58CD" w:rsidRDefault="00011970" w:rsidP="00AF58CD">
      <w:pPr>
        <w:pStyle w:val="aff7"/>
        <w:numPr>
          <w:ilvl w:val="1"/>
          <w:numId w:val="53"/>
        </w:numPr>
        <w:ind w:left="0" w:firstLine="774"/>
        <w:jc w:val="both"/>
        <w:rPr>
          <w:sz w:val="28"/>
          <w:szCs w:val="28"/>
        </w:rPr>
      </w:pPr>
      <w:r>
        <w:rPr>
          <w:sz w:val="28"/>
          <w:szCs w:val="28"/>
        </w:rPr>
        <w:t>сообщать Заказчику об обнар</w:t>
      </w:r>
      <w:r>
        <w:rPr>
          <w:sz w:val="28"/>
          <w:szCs w:val="28"/>
        </w:rPr>
        <w:t>уженных недостатках в полученной информации, а в случае неполноты информации запрашивать у Заказчика необходимые дополнительные данные;</w:t>
      </w:r>
    </w:p>
    <w:p w:rsidR="00AF58CD" w:rsidRDefault="00011970" w:rsidP="00AF58CD">
      <w:pPr>
        <w:pStyle w:val="aff7"/>
        <w:numPr>
          <w:ilvl w:val="1"/>
          <w:numId w:val="53"/>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AF58CD" w:rsidRDefault="00011970" w:rsidP="00AF58CD">
      <w:pPr>
        <w:pStyle w:val="aff7"/>
        <w:numPr>
          <w:ilvl w:val="0"/>
          <w:numId w:val="53"/>
        </w:numPr>
        <w:ind w:left="0" w:firstLine="851"/>
        <w:jc w:val="both"/>
        <w:outlineLvl w:val="1"/>
        <w:rPr>
          <w:sz w:val="28"/>
          <w:szCs w:val="28"/>
        </w:rPr>
      </w:pPr>
      <w:r>
        <w:rPr>
          <w:sz w:val="28"/>
          <w:szCs w:val="28"/>
        </w:rPr>
        <w:t>Товар должен быть новым, н</w:t>
      </w:r>
      <w:r>
        <w:rPr>
          <w:sz w:val="28"/>
          <w:szCs w:val="28"/>
        </w:rPr>
        <w:t xml:space="preserve">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Технического регламента Таможенного союза «О безопасности низковольтного оборудова</w:t>
      </w:r>
      <w:r>
        <w:rPr>
          <w:sz w:val="28"/>
          <w:szCs w:val="28"/>
        </w:rPr>
        <w:t xml:space="preserve">ния» ТР/ТС 004/2011; </w:t>
      </w:r>
      <w:r>
        <w:rPr>
          <w:bCs/>
          <w:sz w:val="28"/>
          <w:szCs w:val="28"/>
          <w:shd w:val="clear" w:color="auto" w:fill="FFFFFF"/>
        </w:rPr>
        <w:t>МЕЖГОСУДАРСТВЕННЫЙ СТАНДАРТ</w:t>
      </w:r>
      <w:r>
        <w:rPr>
          <w:bCs/>
          <w:sz w:val="28"/>
          <w:szCs w:val="28"/>
        </w:rPr>
        <w:t xml:space="preserve"> </w:t>
      </w:r>
      <w:r>
        <w:rPr>
          <w:bCs/>
          <w:sz w:val="28"/>
          <w:szCs w:val="28"/>
          <w:shd w:val="clear" w:color="auto" w:fill="FFFFFF"/>
        </w:rPr>
        <w:t>КАНАТЫ СТАЛЬНЫЕ</w:t>
      </w:r>
      <w:r>
        <w:rPr>
          <w:b/>
          <w:bCs/>
          <w:sz w:val="28"/>
          <w:szCs w:val="28"/>
        </w:rPr>
        <w:t xml:space="preserve"> </w:t>
      </w:r>
      <w:r>
        <w:rPr>
          <w:bCs/>
          <w:sz w:val="28"/>
          <w:szCs w:val="28"/>
          <w:shd w:val="clear" w:color="auto" w:fill="FFFFFF"/>
        </w:rPr>
        <w:t>Технические условия</w:t>
      </w:r>
      <w:r>
        <w:rPr>
          <w:b/>
          <w:bCs/>
          <w:sz w:val="28"/>
          <w:szCs w:val="28"/>
          <w:shd w:val="clear" w:color="auto" w:fill="FFFFFF"/>
        </w:rPr>
        <w:t xml:space="preserve"> </w:t>
      </w:r>
      <w:r>
        <w:rPr>
          <w:sz w:val="28"/>
          <w:szCs w:val="28"/>
          <w:shd w:val="clear" w:color="auto" w:fill="FFFFFF"/>
        </w:rPr>
        <w:t>ГОСТ 3241-91</w:t>
      </w:r>
      <w:r>
        <w:rPr>
          <w:sz w:val="28"/>
          <w:szCs w:val="28"/>
        </w:rPr>
        <w:t xml:space="preserve">. </w:t>
      </w:r>
    </w:p>
    <w:p w:rsidR="00AF58CD" w:rsidRDefault="00011970" w:rsidP="00AF58CD">
      <w:pPr>
        <w:pStyle w:val="aff7"/>
        <w:numPr>
          <w:ilvl w:val="0"/>
          <w:numId w:val="53"/>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AF58CD" w:rsidRDefault="00011970" w:rsidP="00AF58CD">
      <w:pPr>
        <w:pStyle w:val="aff7"/>
        <w:numPr>
          <w:ilvl w:val="0"/>
          <w:numId w:val="53"/>
        </w:numPr>
        <w:ind w:left="0" w:firstLine="774"/>
        <w:jc w:val="both"/>
        <w:outlineLvl w:val="1"/>
        <w:rPr>
          <w:sz w:val="28"/>
          <w:szCs w:val="28"/>
        </w:rPr>
      </w:pPr>
      <w:r>
        <w:rPr>
          <w:sz w:val="28"/>
          <w:szCs w:val="28"/>
        </w:rPr>
        <w:t xml:space="preserve">Поставщик должен иметь возможность поставки Товара, хотя бы для </w:t>
      </w:r>
      <w:r>
        <w:rPr>
          <w:sz w:val="28"/>
          <w:szCs w:val="28"/>
        </w:rPr>
        <w:t>одной из следующих марок, моделей кранов козловых контейнерных:</w:t>
      </w:r>
    </w:p>
    <w:p w:rsidR="00AF58CD" w:rsidRDefault="00011970" w:rsidP="00AF58CD">
      <w:pPr>
        <w:jc w:val="both"/>
        <w:outlineLvl w:val="1"/>
        <w:rPr>
          <w:sz w:val="28"/>
          <w:szCs w:val="28"/>
        </w:rPr>
      </w:pPr>
    </w:p>
    <w:tbl>
      <w:tblPr>
        <w:tblStyle w:val="afff2"/>
        <w:tblW w:w="0" w:type="auto"/>
        <w:tblInd w:w="108" w:type="dxa"/>
        <w:tblLook w:val="04A0" w:firstRow="1" w:lastRow="0" w:firstColumn="1" w:lastColumn="0" w:noHBand="0" w:noVBand="1"/>
      </w:tblPr>
      <w:tblGrid>
        <w:gridCol w:w="993"/>
        <w:gridCol w:w="5386"/>
        <w:gridCol w:w="3260"/>
      </w:tblGrid>
      <w:tr w:rsidR="00AF58CD" w:rsidTr="00AF58CD">
        <w:tc>
          <w:tcPr>
            <w:tcW w:w="993" w:type="dxa"/>
            <w:tcBorders>
              <w:top w:val="single" w:sz="4" w:space="0" w:color="auto"/>
              <w:left w:val="single" w:sz="4" w:space="0" w:color="auto"/>
              <w:bottom w:val="single" w:sz="4" w:space="0" w:color="auto"/>
              <w:right w:val="single" w:sz="4" w:space="0" w:color="auto"/>
            </w:tcBorders>
            <w:vAlign w:val="center"/>
            <w:hideMark/>
          </w:tcPr>
          <w:p w:rsidR="00AF58CD" w:rsidRDefault="00011970">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AF58CD" w:rsidRDefault="00011970">
            <w:pPr>
              <w:pStyle w:val="affa"/>
              <w:jc w:val="center"/>
              <w:rPr>
                <w:rFonts w:ascii="Times New Roman" w:eastAsia="Times New Roman" w:hAnsi="Times New Roman"/>
                <w:sz w:val="28"/>
                <w:szCs w:val="10"/>
              </w:rPr>
            </w:pPr>
            <w:proofErr w:type="gramStart"/>
            <w:r>
              <w:rPr>
                <w:rFonts w:ascii="Times New Roman" w:eastAsia="Times New Roman" w:hAnsi="Times New Roman"/>
                <w:sz w:val="28"/>
                <w:szCs w:val="10"/>
              </w:rPr>
              <w:t>п</w:t>
            </w:r>
            <w:proofErr w:type="gramEnd"/>
            <w:r>
              <w:rPr>
                <w:rFonts w:ascii="Times New Roman" w:eastAsia="Times New Roman" w:hAnsi="Times New Roman"/>
                <w:sz w:val="28"/>
                <w:szCs w:val="10"/>
              </w:rPr>
              <w:t>/п</w:t>
            </w:r>
          </w:p>
        </w:tc>
        <w:tc>
          <w:tcPr>
            <w:tcW w:w="5386" w:type="dxa"/>
            <w:tcBorders>
              <w:top w:val="single" w:sz="4" w:space="0" w:color="auto"/>
              <w:left w:val="single" w:sz="4" w:space="0" w:color="auto"/>
              <w:bottom w:val="single" w:sz="4" w:space="0" w:color="auto"/>
              <w:right w:val="single" w:sz="4" w:space="0" w:color="auto"/>
            </w:tcBorders>
            <w:vAlign w:val="center"/>
            <w:hideMark/>
          </w:tcPr>
          <w:p w:rsidR="00AF58CD" w:rsidRDefault="00011970">
            <w:pPr>
              <w:pStyle w:val="affa"/>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 козлового контейнерного</w:t>
            </w:r>
          </w:p>
        </w:tc>
        <w:tc>
          <w:tcPr>
            <w:tcW w:w="3260" w:type="dxa"/>
            <w:tcBorders>
              <w:top w:val="single" w:sz="4" w:space="0" w:color="auto"/>
              <w:left w:val="single" w:sz="4" w:space="0" w:color="auto"/>
              <w:bottom w:val="single" w:sz="4" w:space="0" w:color="auto"/>
              <w:right w:val="single" w:sz="4" w:space="0" w:color="auto"/>
            </w:tcBorders>
            <w:vAlign w:val="center"/>
            <w:hideMark/>
          </w:tcPr>
          <w:p w:rsidR="00AF58CD" w:rsidRDefault="00011970">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AF58CD" w:rsidRPr="00AF58CD" w:rsidTr="00E20C8C">
        <w:trPr>
          <w:trHeight w:val="720"/>
        </w:trPr>
        <w:tc>
          <w:tcPr>
            <w:tcW w:w="993" w:type="dxa"/>
            <w:tcBorders>
              <w:top w:val="single" w:sz="4" w:space="0" w:color="auto"/>
              <w:left w:val="single" w:sz="4" w:space="0" w:color="auto"/>
              <w:bottom w:val="single" w:sz="4" w:space="0" w:color="auto"/>
              <w:right w:val="single" w:sz="4" w:space="0" w:color="auto"/>
            </w:tcBorders>
            <w:vAlign w:val="center"/>
            <w:hideMark/>
          </w:tcPr>
          <w:p w:rsidR="00AF58CD" w:rsidRPr="00AF58CD" w:rsidRDefault="00011970">
            <w:pPr>
              <w:pStyle w:val="af9"/>
              <w:ind w:firstLine="0"/>
              <w:jc w:val="center"/>
              <w:outlineLvl w:val="0"/>
              <w:rPr>
                <w:rFonts w:eastAsia="Times New Roman"/>
                <w:sz w:val="28"/>
                <w:szCs w:val="10"/>
              </w:rPr>
            </w:pPr>
            <w:r>
              <w:rPr>
                <w:rFonts w:eastAsia="Times New Roman"/>
                <w:sz w:val="28"/>
                <w:szCs w:val="10"/>
              </w:rPr>
              <w:t>1</w:t>
            </w:r>
          </w:p>
        </w:tc>
        <w:tc>
          <w:tcPr>
            <w:tcW w:w="5386" w:type="dxa"/>
            <w:tcBorders>
              <w:top w:val="single" w:sz="4" w:space="0" w:color="auto"/>
              <w:left w:val="single" w:sz="4" w:space="0" w:color="auto"/>
              <w:bottom w:val="single" w:sz="4" w:space="0" w:color="auto"/>
              <w:right w:val="single" w:sz="4" w:space="0" w:color="auto"/>
            </w:tcBorders>
            <w:vAlign w:val="center"/>
            <w:hideMark/>
          </w:tcPr>
          <w:p w:rsidR="00AF58CD" w:rsidRPr="00AF58CD" w:rsidRDefault="00011970">
            <w:pPr>
              <w:pStyle w:val="af9"/>
              <w:ind w:firstLine="0"/>
              <w:jc w:val="center"/>
              <w:outlineLvl w:val="0"/>
              <w:rPr>
                <w:rFonts w:eastAsia="Times New Roman"/>
                <w:sz w:val="28"/>
                <w:szCs w:val="10"/>
              </w:rPr>
            </w:pPr>
            <w:r>
              <w:rPr>
                <w:rFonts w:eastAsia="Times New Roman"/>
                <w:sz w:val="28"/>
                <w:szCs w:val="10"/>
              </w:rPr>
              <w:t>МККС-42К зав.№ 23</w:t>
            </w:r>
          </w:p>
        </w:tc>
        <w:tc>
          <w:tcPr>
            <w:tcW w:w="3260" w:type="dxa"/>
            <w:vMerge w:val="restart"/>
            <w:tcBorders>
              <w:top w:val="single" w:sz="4" w:space="0" w:color="auto"/>
              <w:left w:val="single" w:sz="4" w:space="0" w:color="auto"/>
              <w:bottom w:val="single" w:sz="4" w:space="0" w:color="auto"/>
              <w:right w:val="single" w:sz="4" w:space="0" w:color="auto"/>
            </w:tcBorders>
            <w:hideMark/>
          </w:tcPr>
          <w:p w:rsidR="00AF58CD" w:rsidRPr="00AF58CD" w:rsidRDefault="00011970">
            <w:pPr>
              <w:rPr>
                <w:sz w:val="28"/>
                <w:szCs w:val="28"/>
              </w:rPr>
            </w:pPr>
            <w:r>
              <w:rPr>
                <w:sz w:val="28"/>
                <w:szCs w:val="28"/>
              </w:rPr>
              <w:t>Контейнерный терминал Чита: Российская Федерация, Забайкальский край, г. Чита, ул. Лазо 120.</w:t>
            </w:r>
          </w:p>
        </w:tc>
      </w:tr>
      <w:tr w:rsidR="00AF58CD" w:rsidRPr="00AF58CD" w:rsidTr="00AF58CD">
        <w:trPr>
          <w:trHeight w:val="654"/>
        </w:trPr>
        <w:tc>
          <w:tcPr>
            <w:tcW w:w="993" w:type="dxa"/>
            <w:tcBorders>
              <w:top w:val="single" w:sz="4" w:space="0" w:color="auto"/>
              <w:left w:val="single" w:sz="4" w:space="0" w:color="auto"/>
              <w:bottom w:val="single" w:sz="4" w:space="0" w:color="auto"/>
              <w:right w:val="single" w:sz="4" w:space="0" w:color="auto"/>
            </w:tcBorders>
            <w:vAlign w:val="center"/>
            <w:hideMark/>
          </w:tcPr>
          <w:p w:rsidR="00AF58CD" w:rsidRPr="00AF58CD" w:rsidRDefault="00011970">
            <w:pPr>
              <w:pStyle w:val="af9"/>
              <w:ind w:firstLine="0"/>
              <w:jc w:val="center"/>
              <w:outlineLvl w:val="0"/>
              <w:rPr>
                <w:rFonts w:eastAsia="Times New Roman"/>
                <w:sz w:val="28"/>
                <w:szCs w:val="10"/>
              </w:rPr>
            </w:pPr>
            <w:r>
              <w:rPr>
                <w:rFonts w:eastAsia="Times New Roman"/>
                <w:sz w:val="28"/>
                <w:szCs w:val="10"/>
              </w:rPr>
              <w:t>2</w:t>
            </w:r>
          </w:p>
        </w:tc>
        <w:tc>
          <w:tcPr>
            <w:tcW w:w="5386" w:type="dxa"/>
            <w:tcBorders>
              <w:top w:val="single" w:sz="4" w:space="0" w:color="auto"/>
              <w:left w:val="single" w:sz="4" w:space="0" w:color="auto"/>
              <w:bottom w:val="single" w:sz="4" w:space="0" w:color="auto"/>
              <w:right w:val="single" w:sz="4" w:space="0" w:color="auto"/>
            </w:tcBorders>
            <w:vAlign w:val="center"/>
            <w:hideMark/>
          </w:tcPr>
          <w:p w:rsidR="00AF58CD" w:rsidRPr="00AF58CD" w:rsidRDefault="00011970">
            <w:pPr>
              <w:pStyle w:val="af9"/>
              <w:ind w:firstLine="0"/>
              <w:jc w:val="center"/>
              <w:outlineLvl w:val="0"/>
              <w:rPr>
                <w:rFonts w:eastAsia="Times New Roman"/>
                <w:sz w:val="28"/>
                <w:szCs w:val="10"/>
              </w:rPr>
            </w:pPr>
            <w:r>
              <w:rPr>
                <w:rFonts w:eastAsia="Times New Roman"/>
                <w:sz w:val="28"/>
                <w:szCs w:val="10"/>
              </w:rPr>
              <w:t>ККУ-24, зав.№ 71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58CD" w:rsidRPr="00AF58CD" w:rsidRDefault="00011970">
            <w:pPr>
              <w:suppressAutoHyphens w:val="0"/>
              <w:rPr>
                <w:sz w:val="28"/>
                <w:szCs w:val="28"/>
              </w:rPr>
            </w:pPr>
          </w:p>
        </w:tc>
      </w:tr>
    </w:tbl>
    <w:p w:rsidR="00AF58CD" w:rsidRDefault="00011970" w:rsidP="00AF58CD">
      <w:pPr>
        <w:pStyle w:val="aff7"/>
        <w:numPr>
          <w:ilvl w:val="0"/>
          <w:numId w:val="53"/>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AF58CD" w:rsidRDefault="00011970" w:rsidP="00AF58CD">
      <w:pPr>
        <w:pStyle w:val="aff7"/>
        <w:numPr>
          <w:ilvl w:val="0"/>
          <w:numId w:val="53"/>
        </w:numPr>
        <w:ind w:left="0" w:firstLine="774"/>
        <w:jc w:val="both"/>
        <w:outlineLvl w:val="1"/>
        <w:rPr>
          <w:sz w:val="28"/>
          <w:szCs w:val="28"/>
        </w:rPr>
      </w:pPr>
      <w:r>
        <w:rPr>
          <w:sz w:val="28"/>
          <w:szCs w:val="28"/>
        </w:rPr>
        <w:t xml:space="preserve">Заказчик по мере необходимости одновременно направляет в адреса всех победителей, с которыми по </w:t>
      </w:r>
      <w:r>
        <w:rPr>
          <w:sz w:val="28"/>
          <w:szCs w:val="28"/>
        </w:rPr>
        <w:t>итогам настоящей процедуры Размещения оферты заключен договор, запросы о возможности поставки Товара.</w:t>
      </w:r>
    </w:p>
    <w:p w:rsidR="00AF58CD" w:rsidRPr="00AF58CD" w:rsidRDefault="00011970" w:rsidP="00AF58CD">
      <w:pPr>
        <w:pStyle w:val="aff7"/>
        <w:numPr>
          <w:ilvl w:val="0"/>
          <w:numId w:val="53"/>
        </w:numPr>
        <w:ind w:left="0" w:firstLine="774"/>
        <w:jc w:val="both"/>
        <w:outlineLvl w:val="1"/>
        <w:rPr>
          <w:sz w:val="28"/>
          <w:szCs w:val="28"/>
        </w:rPr>
      </w:pPr>
      <w:r>
        <w:rPr>
          <w:sz w:val="28"/>
          <w:szCs w:val="28"/>
        </w:rPr>
        <w:lastRenderedPageBreak/>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w:t>
      </w:r>
      <w:r>
        <w:rPr>
          <w:sz w:val="28"/>
          <w:szCs w:val="28"/>
        </w:rPr>
        <w:t>тся наиболее оптимальными для Заказчика, и направляет в его адрес заявку на поставку Товара.</w:t>
      </w:r>
    </w:p>
    <w:p w:rsidR="00AF58CD" w:rsidRPr="00AF58CD" w:rsidRDefault="00011970" w:rsidP="00AF58CD">
      <w:pPr>
        <w:pStyle w:val="aff7"/>
        <w:numPr>
          <w:ilvl w:val="0"/>
          <w:numId w:val="53"/>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117439" w:rsidRDefault="00011970" w:rsidP="00AF58CD">
      <w:pPr>
        <w:pStyle w:val="aff7"/>
        <w:numPr>
          <w:ilvl w:val="0"/>
          <w:numId w:val="53"/>
        </w:numPr>
        <w:ind w:left="0" w:firstLine="774"/>
        <w:jc w:val="both"/>
        <w:outlineLvl w:val="1"/>
        <w:rPr>
          <w:sz w:val="28"/>
          <w:szCs w:val="28"/>
        </w:rPr>
      </w:pPr>
      <w:r>
        <w:rPr>
          <w:sz w:val="28"/>
          <w:szCs w:val="28"/>
        </w:rPr>
        <w:t>Место поставки Товара: Российская Федерация,</w:t>
      </w:r>
      <w:r>
        <w:rPr>
          <w:sz w:val="28"/>
          <w:szCs w:val="28"/>
        </w:rPr>
        <w:t xml:space="preserve"> Забайкальский край, г. Чита, ул. Лазо 120, Контейнерный терминал Чита.</w:t>
      </w:r>
    </w:p>
    <w:p w:rsidR="00AF58CD" w:rsidRPr="00117439" w:rsidRDefault="00011970" w:rsidP="00AF58CD">
      <w:pPr>
        <w:pStyle w:val="aff7"/>
        <w:numPr>
          <w:ilvl w:val="0"/>
          <w:numId w:val="53"/>
        </w:numPr>
        <w:ind w:left="0" w:firstLine="774"/>
        <w:jc w:val="both"/>
        <w:outlineLvl w:val="1"/>
        <w:rPr>
          <w:sz w:val="28"/>
          <w:szCs w:val="28"/>
        </w:rPr>
      </w:pPr>
      <w:r>
        <w:rPr>
          <w:sz w:val="28"/>
          <w:szCs w:val="28"/>
        </w:rPr>
        <w:t>Срок поставки Товара согласуется сторонами в Заявке на Товар.</w:t>
      </w:r>
    </w:p>
    <w:p w:rsidR="00AF58CD" w:rsidRPr="00AF58CD" w:rsidRDefault="00011970" w:rsidP="00AF58CD">
      <w:pPr>
        <w:pStyle w:val="aff7"/>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2022 года.</w:t>
      </w:r>
    </w:p>
    <w:p w:rsidR="008E7E90" w:rsidRDefault="00011970" w:rsidP="00AF58CD">
      <w:pPr>
        <w:ind w:firstLine="774"/>
        <w:jc w:val="both"/>
        <w:rPr>
          <w:color w:val="000000" w:themeColor="text1"/>
          <w:sz w:val="28"/>
          <w:szCs w:val="28"/>
        </w:rPr>
      </w:pPr>
      <w:r>
        <w:rPr>
          <w:bCs/>
          <w:sz w:val="28"/>
          <w:szCs w:val="28"/>
        </w:rPr>
        <w:t xml:space="preserve">4.13. </w:t>
      </w:r>
      <w:proofErr w:type="gramStart"/>
      <w:r>
        <w:rPr>
          <w:sz w:val="28"/>
          <w:szCs w:val="28"/>
        </w:rPr>
        <w:t>Максимальная (совок</w:t>
      </w:r>
      <w:r>
        <w:rPr>
          <w:sz w:val="28"/>
          <w:szCs w:val="28"/>
        </w:rPr>
        <w:t xml:space="preserve">упная) цена всех заключенных договоров по закупке способом Размещения оферты составляет 3 250 000 (Три миллиона двести пятьдесят тысяч)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w:t>
      </w:r>
      <w:r>
        <w:rPr>
          <w:color w:val="000000" w:themeColor="text1"/>
          <w:sz w:val="28"/>
          <w:szCs w:val="28"/>
        </w:rPr>
        <w:t>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w:t>
      </w:r>
      <w:proofErr w:type="gramEnd"/>
      <w:r>
        <w:rPr>
          <w:color w:val="000000" w:themeColor="text1"/>
          <w:sz w:val="28"/>
          <w:szCs w:val="28"/>
        </w:rPr>
        <w:t xml:space="preserve"> Федерации, стоимости материалов, изделий, конструкций и затрат, связанных с</w:t>
      </w:r>
      <w:r>
        <w:rPr>
          <w:color w:val="000000" w:themeColor="text1"/>
          <w:sz w:val="28"/>
          <w:szCs w:val="28"/>
        </w:rPr>
        <w:t xml:space="preserve"> доставкой товаров заказчику, погрузочно-разгрузочных работ, затрат, связанных со страхованием, с хранением товара до момента передачи его заказчику.</w:t>
      </w:r>
    </w:p>
    <w:p w:rsidR="00AF58CD" w:rsidRPr="00AF58CD" w:rsidRDefault="00011970" w:rsidP="00AF58CD">
      <w:pPr>
        <w:ind w:firstLine="774"/>
        <w:jc w:val="both"/>
        <w:rPr>
          <w:sz w:val="28"/>
          <w:szCs w:val="28"/>
        </w:rPr>
      </w:pPr>
      <w:r>
        <w:rPr>
          <w:rStyle w:val="fontstyle01"/>
          <w:sz w:val="28"/>
          <w:szCs w:val="28"/>
        </w:rPr>
        <w:t>Цена по Закупке в процессе ее исполнения может</w:t>
      </w:r>
      <w:r>
        <w:rPr>
          <w:color w:val="000000"/>
          <w:sz w:val="28"/>
          <w:szCs w:val="28"/>
        </w:rPr>
        <w:br/>
      </w:r>
      <w:r>
        <w:rPr>
          <w:rStyle w:val="fontstyle01"/>
          <w:sz w:val="28"/>
          <w:szCs w:val="28"/>
        </w:rPr>
        <w:t>быть увеличена без проведения дополнительных закупочных про</w:t>
      </w:r>
      <w:r>
        <w:rPr>
          <w:rStyle w:val="fontstyle01"/>
          <w:sz w:val="28"/>
          <w:szCs w:val="28"/>
        </w:rPr>
        <w:t>цедур, не более чем на 30%</w:t>
      </w:r>
      <w:r>
        <w:rPr>
          <w:color w:val="000000"/>
          <w:sz w:val="28"/>
          <w:szCs w:val="28"/>
        </w:rPr>
        <w:t xml:space="preserve"> </w:t>
      </w:r>
      <w:r>
        <w:rPr>
          <w:rStyle w:val="fontstyle01"/>
          <w:sz w:val="28"/>
          <w:szCs w:val="28"/>
        </w:rPr>
        <w:t xml:space="preserve">от первоначальной цены договора за весь срок действия </w:t>
      </w:r>
      <w:proofErr w:type="gramStart"/>
      <w:r>
        <w:rPr>
          <w:rStyle w:val="fontstyle01"/>
          <w:sz w:val="28"/>
          <w:szCs w:val="28"/>
        </w:rPr>
        <w:t>Договора</w:t>
      </w:r>
      <w:proofErr w:type="gramEnd"/>
      <w:r>
        <w:rPr>
          <w:rStyle w:val="fontstyle01"/>
          <w:sz w:val="28"/>
          <w:szCs w:val="28"/>
        </w:rPr>
        <w:t xml:space="preserve"> за счет увеличения</w:t>
      </w:r>
      <w:r>
        <w:rPr>
          <w:color w:val="000000"/>
          <w:sz w:val="28"/>
          <w:szCs w:val="28"/>
        </w:rPr>
        <w:t xml:space="preserve"> </w:t>
      </w:r>
      <w:r>
        <w:rPr>
          <w:rStyle w:val="fontstyle01"/>
          <w:sz w:val="28"/>
          <w:szCs w:val="28"/>
        </w:rPr>
        <w:t>количества закупаемого Товара при сохранении метода расчета стоимости единицы Товара</w:t>
      </w:r>
      <w:r>
        <w:rPr>
          <w:color w:val="000000"/>
          <w:sz w:val="28"/>
          <w:szCs w:val="28"/>
        </w:rPr>
        <w:t xml:space="preserve"> </w:t>
      </w:r>
      <w:r>
        <w:rPr>
          <w:rStyle w:val="fontstyle01"/>
          <w:sz w:val="28"/>
          <w:szCs w:val="28"/>
        </w:rPr>
        <w:t>неизменным.</w:t>
      </w:r>
    </w:p>
    <w:p w:rsidR="00AF58CD" w:rsidRPr="00AF58CD" w:rsidRDefault="00011970" w:rsidP="00AF58CD">
      <w:pPr>
        <w:ind w:firstLine="774"/>
        <w:jc w:val="both"/>
        <w:rPr>
          <w:sz w:val="28"/>
          <w:szCs w:val="28"/>
        </w:rPr>
      </w:pPr>
      <w:r>
        <w:rPr>
          <w:sz w:val="28"/>
          <w:szCs w:val="28"/>
        </w:rPr>
        <w:t>Сумма НДС и условия начисления определяются в соот</w:t>
      </w:r>
      <w:r>
        <w:rPr>
          <w:sz w:val="28"/>
          <w:szCs w:val="28"/>
        </w:rPr>
        <w:t>ветствии с законодательством Российской Федерации.</w:t>
      </w:r>
    </w:p>
    <w:p w:rsidR="00AF58CD" w:rsidRPr="00AF58CD" w:rsidRDefault="00011970" w:rsidP="00AF58CD">
      <w:pPr>
        <w:pStyle w:val="19"/>
        <w:ind w:firstLine="709"/>
        <w:rPr>
          <w:szCs w:val="28"/>
        </w:rPr>
      </w:pPr>
      <w:r>
        <w:rPr>
          <w:bCs/>
          <w:szCs w:val="28"/>
        </w:rPr>
        <w:t xml:space="preserve"> 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w:t>
      </w:r>
      <w:r>
        <w:rPr>
          <w:szCs w:val="28"/>
        </w:rPr>
        <w:t xml:space="preserve"> и/или универсального передаточного документа (УПД).</w:t>
      </w:r>
    </w:p>
    <w:p w:rsidR="00205060" w:rsidRPr="00AF58CD" w:rsidRDefault="00011970"/>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591C45" w:rsidRDefault="00011970">
            <w:pPr>
              <w:pStyle w:val="19"/>
              <w:ind w:firstLine="397"/>
              <w:rPr>
                <w:sz w:val="24"/>
                <w:szCs w:val="24"/>
              </w:rPr>
            </w:pPr>
            <w:r>
              <w:rPr>
                <w:sz w:val="24"/>
                <w:szCs w:val="24"/>
              </w:rPr>
              <w:t>Закупка способом размещения оферты № РО-НКПЗАБ-21-0034 по предмету закупки "Поставка запасных частей для кранов козловых контейнерных, для нужд Контейнерного терминала Чита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591C45" w:rsidRDefault="00011970">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w:t>
            </w:r>
            <w:r>
              <w:rPr>
                <w:sz w:val="24"/>
                <w:szCs w:val="24"/>
              </w:rPr>
              <w:t>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591C45" w:rsidRDefault="00011970">
            <w:pPr>
              <w:pStyle w:val="19"/>
              <w:ind w:firstLine="0"/>
              <w:rPr>
                <w:sz w:val="24"/>
                <w:szCs w:val="24"/>
              </w:rPr>
            </w:pPr>
            <w:r>
              <w:rPr>
                <w:sz w:val="24"/>
                <w:szCs w:val="24"/>
              </w:rPr>
              <w:t>- постоянная рабочая группа Конкурсной комиссии филиала ПАО «ТрансКо</w:t>
            </w:r>
            <w:r>
              <w:rPr>
                <w:sz w:val="24"/>
                <w:szCs w:val="24"/>
              </w:rPr>
              <w:t>нтейнер» на Забайкальской железной дороге</w:t>
            </w:r>
          </w:p>
          <w:p w:rsidR="00591C45" w:rsidRDefault="00011970">
            <w:pPr>
              <w:pStyle w:val="19"/>
              <w:ind w:firstLine="0"/>
              <w:rPr>
                <w:sz w:val="24"/>
                <w:szCs w:val="24"/>
              </w:rPr>
            </w:pPr>
            <w:r>
              <w:rPr>
                <w:sz w:val="24"/>
                <w:szCs w:val="24"/>
              </w:rPr>
              <w:t>Адрес: Российская Федерация, 672000, г. Чита, ул. Анохина, д. 91, корпус 2</w:t>
            </w:r>
          </w:p>
          <w:p w:rsidR="00E20C8C" w:rsidRDefault="00E20C8C">
            <w:pPr>
              <w:pStyle w:val="19"/>
              <w:ind w:firstLine="0"/>
              <w:rPr>
                <w:sz w:val="24"/>
                <w:szCs w:val="24"/>
              </w:rPr>
            </w:pPr>
          </w:p>
          <w:p w:rsidR="00E20C8C" w:rsidRDefault="00E20C8C" w:rsidP="00E20C8C">
            <w:pPr>
              <w:pStyle w:val="19"/>
              <w:ind w:firstLine="0"/>
              <w:rPr>
                <w:b/>
                <w:sz w:val="24"/>
                <w:szCs w:val="24"/>
              </w:rPr>
            </w:pPr>
            <w:r w:rsidRPr="00D01E66">
              <w:rPr>
                <w:b/>
                <w:sz w:val="24"/>
                <w:szCs w:val="24"/>
              </w:rPr>
              <w:t xml:space="preserve">Электронный адрес для приема заявок в электронном виде: </w:t>
            </w:r>
            <w:hyperlink r:id="rId19" w:history="1">
              <w:r w:rsidRPr="00D01E66">
                <w:rPr>
                  <w:rStyle w:val="a7"/>
                  <w:b/>
                  <w:sz w:val="24"/>
                  <w:szCs w:val="24"/>
                  <w:lang w:val="en-US"/>
                </w:rPr>
                <w:t>BoldorzhievaVIU</w:t>
              </w:r>
              <w:r w:rsidRPr="00D01E66">
                <w:rPr>
                  <w:rStyle w:val="a7"/>
                  <w:b/>
                  <w:sz w:val="24"/>
                  <w:szCs w:val="24"/>
                </w:rPr>
                <w:t>@</w:t>
              </w:r>
              <w:r w:rsidRPr="00D01E66">
                <w:rPr>
                  <w:rStyle w:val="a7"/>
                  <w:b/>
                  <w:sz w:val="24"/>
                  <w:szCs w:val="24"/>
                  <w:lang w:val="en-US"/>
                </w:rPr>
                <w:t>trcont</w:t>
              </w:r>
              <w:r w:rsidRPr="00D01E66">
                <w:rPr>
                  <w:rStyle w:val="a7"/>
                  <w:b/>
                  <w:sz w:val="24"/>
                  <w:szCs w:val="24"/>
                </w:rPr>
                <w:t>.</w:t>
              </w:r>
              <w:proofErr w:type="spellStart"/>
              <w:r w:rsidRPr="00D01E66">
                <w:rPr>
                  <w:rStyle w:val="a7"/>
                  <w:b/>
                  <w:sz w:val="24"/>
                  <w:szCs w:val="24"/>
                  <w:lang w:val="en-US"/>
                </w:rPr>
                <w:t>ru</w:t>
              </w:r>
              <w:proofErr w:type="spellEnd"/>
            </w:hyperlink>
            <w:r w:rsidRPr="00D01E66">
              <w:rPr>
                <w:b/>
                <w:sz w:val="24"/>
                <w:szCs w:val="24"/>
              </w:rPr>
              <w:t xml:space="preserve">. Подача заявок осуществляется по электронной почте или направлением по </w:t>
            </w:r>
            <w:r>
              <w:rPr>
                <w:b/>
                <w:sz w:val="24"/>
                <w:szCs w:val="24"/>
              </w:rPr>
              <w:t xml:space="preserve">электронной </w:t>
            </w:r>
            <w:r w:rsidRPr="00D01E66">
              <w:rPr>
                <w:b/>
                <w:sz w:val="24"/>
                <w:szCs w:val="24"/>
              </w:rPr>
              <w:t xml:space="preserve">почте ссылки на </w:t>
            </w:r>
            <w:proofErr w:type="spellStart"/>
            <w:r w:rsidRPr="00D01E66">
              <w:rPr>
                <w:b/>
                <w:sz w:val="24"/>
                <w:szCs w:val="24"/>
              </w:rPr>
              <w:t>файлообменник</w:t>
            </w:r>
            <w:proofErr w:type="spellEnd"/>
            <w:r w:rsidRPr="00D01E66">
              <w:rPr>
                <w:b/>
                <w:sz w:val="24"/>
                <w:szCs w:val="24"/>
              </w:rPr>
              <w:t xml:space="preserve">. </w:t>
            </w:r>
          </w:p>
          <w:p w:rsidR="00E20C8C" w:rsidRPr="00D01E66" w:rsidRDefault="00E20C8C" w:rsidP="00E20C8C">
            <w:pPr>
              <w:pStyle w:val="19"/>
              <w:ind w:firstLine="0"/>
              <w:rPr>
                <w:b/>
                <w:sz w:val="24"/>
                <w:szCs w:val="24"/>
              </w:rPr>
            </w:pPr>
            <w:r w:rsidRPr="00D01E66">
              <w:rPr>
                <w:b/>
                <w:sz w:val="24"/>
                <w:szCs w:val="24"/>
              </w:rPr>
              <w:t xml:space="preserve">Подача конвертов </w:t>
            </w:r>
            <w:proofErr w:type="gramStart"/>
            <w:r w:rsidRPr="00D01E66">
              <w:rPr>
                <w:b/>
                <w:sz w:val="24"/>
                <w:szCs w:val="24"/>
              </w:rPr>
              <w:t>с</w:t>
            </w:r>
            <w:proofErr w:type="gramEnd"/>
            <w:r w:rsidRPr="00D01E66">
              <w:rPr>
                <w:b/>
                <w:sz w:val="24"/>
                <w:szCs w:val="24"/>
              </w:rPr>
              <w:t xml:space="preserve"> заявкам</w:t>
            </w:r>
            <w:r>
              <w:rPr>
                <w:b/>
                <w:sz w:val="24"/>
                <w:szCs w:val="24"/>
              </w:rPr>
              <w:t xml:space="preserve"> на бумажном носителе </w:t>
            </w:r>
            <w:r w:rsidRPr="00D01E66">
              <w:rPr>
                <w:b/>
                <w:sz w:val="24"/>
                <w:szCs w:val="24"/>
              </w:rPr>
              <w:t>не осуществляется.</w:t>
            </w:r>
          </w:p>
          <w:p w:rsidR="00E20C8C" w:rsidRDefault="00E20C8C">
            <w:pPr>
              <w:pStyle w:val="19"/>
              <w:ind w:firstLine="0"/>
              <w:rPr>
                <w:sz w:val="24"/>
                <w:szCs w:val="24"/>
              </w:rPr>
            </w:pPr>
          </w:p>
          <w:p w:rsidR="00591C45" w:rsidRDefault="00011970">
            <w:pPr>
              <w:rPr>
                <w:rFonts w:ascii="Calibri" w:hAnsi="Calibri" w:cs="Calibri"/>
                <w:color w:val="000000"/>
                <w:sz w:val="22"/>
                <w:szCs w:val="22"/>
                <w:lang w:eastAsia="ru-RU"/>
              </w:rPr>
            </w:pPr>
            <w:r>
              <w:t>Контактно</w:t>
            </w:r>
            <w:proofErr w:type="gramStart"/>
            <w:r>
              <w:t>е(</w:t>
            </w:r>
            <w:proofErr w:type="gramEnd"/>
            <w:r>
              <w:t>-ые) лицо(-а) Заказчика: Середин Андрей Андреевич, тел. +7(495)7881717(6355), электронный адрес seredinaa@trcont.ru.</w:t>
            </w:r>
          </w:p>
          <w:p w:rsidR="00E20C8C" w:rsidRDefault="00E20C8C">
            <w:pPr>
              <w:pStyle w:val="19"/>
              <w:ind w:firstLine="0"/>
              <w:rPr>
                <w:sz w:val="24"/>
                <w:szCs w:val="24"/>
              </w:rPr>
            </w:pPr>
          </w:p>
          <w:p w:rsidR="00591C45" w:rsidRDefault="00011970">
            <w:pPr>
              <w:pStyle w:val="19"/>
              <w:ind w:firstLine="0"/>
              <w:rPr>
                <w:sz w:val="24"/>
                <w:szCs w:val="24"/>
              </w:rPr>
            </w:pPr>
            <w:r>
              <w:rPr>
                <w:sz w:val="24"/>
                <w:szCs w:val="24"/>
              </w:rPr>
              <w:t>К</w:t>
            </w:r>
            <w:r>
              <w:rPr>
                <w:sz w:val="24"/>
                <w:szCs w:val="24"/>
              </w:rPr>
              <w:t>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Виктория Юрьевна Болдоржиева, тел./ +7(495)7881717(6364), электронный адрес </w:t>
            </w:r>
            <w:proofErr w:type="spellStart"/>
            <w:r>
              <w:rPr>
                <w:sz w:val="24"/>
                <w:szCs w:val="24"/>
                <w:lang w:val="en-US"/>
              </w:rPr>
              <w:t>BoldorzhievaVIU</w:t>
            </w:r>
            <w:proofErr w:type="spellEnd"/>
            <w:r w:rsidRPr="00E20C8C">
              <w:rPr>
                <w:sz w:val="24"/>
                <w:szCs w:val="24"/>
              </w:rPr>
              <w:t>@</w:t>
            </w:r>
            <w:proofErr w:type="spellStart"/>
            <w:r>
              <w:rPr>
                <w:sz w:val="24"/>
                <w:szCs w:val="24"/>
                <w:lang w:val="en-US"/>
              </w:rPr>
              <w:t>trco</w:t>
            </w:r>
            <w:r>
              <w:rPr>
                <w:sz w:val="24"/>
                <w:szCs w:val="24"/>
                <w:lang w:val="en-US"/>
              </w:rPr>
              <w:t>nt</w:t>
            </w:r>
            <w:proofErr w:type="spellEnd"/>
            <w:r w:rsidRPr="00E20C8C">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91C45" w:rsidRDefault="00011970">
            <w:pPr>
              <w:pStyle w:val="19"/>
              <w:ind w:firstLine="397"/>
              <w:rPr>
                <w:sz w:val="24"/>
                <w:szCs w:val="24"/>
              </w:rPr>
            </w:pPr>
            <w:r>
              <w:rPr>
                <w:sz w:val="24"/>
                <w:szCs w:val="24"/>
              </w:rPr>
              <w:t xml:space="preserve">Проведение закупки и принятие решений об итогах и выборе победителя(-ей) Размещения оферты принимается комиссией по осуществлению закупок (далее - Конкурсной комиссией) коллегиальным органом сформированным в </w:t>
            </w:r>
            <w:r>
              <w:rPr>
                <w:sz w:val="24"/>
                <w:szCs w:val="24"/>
              </w:rPr>
              <w:t>филиале ПАО «ТрансКонтейнер» на Забайкальской железной дороге</w:t>
            </w:r>
          </w:p>
          <w:p w:rsidR="00591C45" w:rsidRDefault="00011970">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w:t>
            </w:r>
            <w:r>
              <w:rPr>
                <w:b/>
                <w:color w:val="auto"/>
              </w:rPr>
              <w:lastRenderedPageBreak/>
              <w:t>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r>
              <w:rPr>
                <w:sz w:val="24"/>
                <w:szCs w:val="24"/>
              </w:rPr>
              <w:lastRenderedPageBreak/>
              <w:t xml:space="preserve">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w:t>
            </w:r>
            <w:r>
              <w:rPr>
                <w:sz w:val="24"/>
                <w:szCs w:val="24"/>
              </w:rPr>
              <w:lastRenderedPageBreak/>
              <w:t>(размещается)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591C45" w:rsidRDefault="00011970" w:rsidP="00E20C8C">
            <w:pPr>
              <w:pStyle w:val="19"/>
              <w:ind w:firstLine="397"/>
              <w:rPr>
                <w:sz w:val="24"/>
                <w:szCs w:val="24"/>
              </w:rPr>
            </w:pPr>
            <w:proofErr w:type="gramStart"/>
            <w:r>
              <w:rPr>
                <w:sz w:val="24"/>
                <w:szCs w:val="24"/>
              </w:rPr>
              <w:t>Начальная (максимальная) цена договора составляет 3250000 (три миллиона двести пятьдесят тысяч) рублей 00 копеек с учетом всех налогов (кроме НДС)</w:t>
            </w:r>
            <w:r w:rsidR="00E20C8C">
              <w:rPr>
                <w:sz w:val="24"/>
                <w:szCs w:val="24"/>
              </w:rPr>
              <w:t>,</w:t>
            </w:r>
            <w:r>
              <w:rPr>
                <w:sz w:val="24"/>
                <w:szCs w:val="24"/>
              </w:rPr>
              <w:t xml:space="preserve"> расходов поставщика, в том числе связанных с поставкой товара, включ</w:t>
            </w:r>
            <w:r>
              <w:rPr>
                <w:sz w:val="24"/>
                <w:szCs w:val="24"/>
              </w:rPr>
              <w:t xml:space="preserve">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w:t>
            </w:r>
            <w:r>
              <w:rPr>
                <w:sz w:val="24"/>
                <w:szCs w:val="24"/>
              </w:rPr>
              <w:t>с</w:t>
            </w:r>
            <w:proofErr w:type="gramEnd"/>
            <w:r>
              <w:rPr>
                <w:sz w:val="24"/>
                <w:szCs w:val="24"/>
              </w:rPr>
              <w:t xml:space="preserve"> доставкой товаров заказчику, погрузочно-разгрузочных работ, затрат, связанных со страхованием, с хранением товара до </w:t>
            </w:r>
            <w:r w:rsidR="00E20C8C">
              <w:rPr>
                <w:sz w:val="24"/>
                <w:szCs w:val="24"/>
              </w:rPr>
              <w:t>момента передачи его заказчику.</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591C45" w:rsidRDefault="00011970">
            <w:pPr>
              <w:jc w:val="both"/>
              <w:rPr>
                <w:b/>
              </w:rPr>
            </w:pPr>
            <w:r>
              <w:t>«12» октября 2021 года</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591C45" w:rsidRDefault="00011970">
            <w:pPr>
              <w:pStyle w:val="19"/>
              <w:ind w:firstLine="397"/>
              <w:rPr>
                <w:b/>
                <w:sz w:val="24"/>
                <w:szCs w:val="24"/>
              </w:rPr>
            </w:pPr>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w:t>
            </w:r>
            <w:r>
              <w:rPr>
                <w:sz w:val="24"/>
                <w:szCs w:val="24"/>
              </w:rPr>
              <w:t>е 6 Информационной карты и до «27» октября 2021 г. 18 час. 00 мин.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591C45" w:rsidRDefault="00011970">
            <w:pPr>
              <w:pStyle w:val="19"/>
              <w:ind w:firstLine="397"/>
              <w:rPr>
                <w:sz w:val="24"/>
                <w:szCs w:val="24"/>
                <w:highlight w:val="cyan"/>
              </w:rPr>
            </w:pPr>
            <w:r>
              <w:rPr>
                <w:sz w:val="24"/>
                <w:szCs w:val="24"/>
              </w:rPr>
              <w:t>Вскрытие, рассмотрение, оценка и сопоставление Заявок состоится «28» октября 2021 г. 08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591C45" w:rsidRDefault="00011970">
            <w:pPr>
              <w:pStyle w:val="19"/>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Pr>
                <w:sz w:val="24"/>
                <w:szCs w:val="24"/>
              </w:rPr>
              <w:t>«12» ноября 2021 г. 08 час. 00 мин.</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591C45" w:rsidRDefault="00011970">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591C45" w:rsidRPr="00E20C8C" w:rsidRDefault="00011970">
            <w:pPr>
              <w:pStyle w:val="afe"/>
              <w:jc w:val="both"/>
              <w:rPr>
                <w:sz w:val="24"/>
                <w:szCs w:val="24"/>
              </w:rPr>
            </w:pPr>
            <w:r w:rsidRPr="00E20C8C">
              <w:rPr>
                <w:sz w:val="24"/>
                <w:szCs w:val="24"/>
              </w:rPr>
              <w:t>Русский язык. Вся переписка, связанная с проведением процедуры Размещения оферты ведется на рус</w:t>
            </w:r>
            <w:r w:rsidRPr="00E20C8C">
              <w:rPr>
                <w:sz w:val="24"/>
                <w:szCs w:val="24"/>
              </w:rPr>
              <w:t>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591C45" w:rsidRDefault="00011970">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591C45" w:rsidRDefault="00011970">
            <w:pPr>
              <w:pStyle w:val="19"/>
              <w:ind w:firstLine="0"/>
              <w:rPr>
                <w:sz w:val="24"/>
                <w:szCs w:val="24"/>
              </w:rPr>
            </w:pPr>
            <w:r>
              <w:rPr>
                <w:sz w:val="24"/>
                <w:szCs w:val="24"/>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w:t>
            </w:r>
            <w:r>
              <w:rPr>
                <w:b/>
                <w:color w:val="auto"/>
              </w:rPr>
              <w:lastRenderedPageBreak/>
              <w:t xml:space="preserve">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591C45" w:rsidRDefault="00011970">
            <w:pPr>
              <w:pStyle w:val="Default"/>
              <w:jc w:val="both"/>
            </w:pPr>
            <w:r>
              <w:rPr>
                <w:b/>
                <w:bCs/>
                <w:color w:val="auto"/>
              </w:rPr>
              <w:lastRenderedPageBreak/>
              <w:t xml:space="preserve">Срок </w:t>
            </w:r>
            <w:r>
              <w:rPr>
                <w:b/>
                <w:color w:val="auto"/>
              </w:rPr>
              <w:t xml:space="preserve">поставки товаров, выполнения работ, оказания услуг и </w:t>
            </w:r>
            <w:r>
              <w:rPr>
                <w:b/>
                <w:color w:val="auto"/>
              </w:rPr>
              <w:lastRenderedPageBreak/>
              <w:t>т.д.</w:t>
            </w:r>
            <w:r>
              <w:rPr>
                <w:b/>
                <w:bCs/>
                <w:color w:val="auto"/>
              </w:rPr>
              <w:t xml:space="preserve">: </w:t>
            </w:r>
            <w:r>
              <w:t>с даты заключения Договора - до 31 декабря 2022 года.</w:t>
            </w:r>
          </w:p>
          <w:p w:rsidR="00685C56" w:rsidRPr="00F86FAA" w:rsidRDefault="00685C56" w:rsidP="00685C56">
            <w:pPr>
              <w:pStyle w:val="Default"/>
              <w:jc w:val="both"/>
            </w:pPr>
          </w:p>
          <w:p w:rsidR="00591C45" w:rsidRDefault="00011970">
            <w:pPr>
              <w:pStyle w:val="Default"/>
              <w:jc w:val="both"/>
            </w:pPr>
            <w:r>
              <w:rPr>
                <w:b/>
                <w:bCs/>
                <w:color w:val="auto"/>
              </w:rPr>
              <w:t xml:space="preserve">Место </w:t>
            </w:r>
            <w:r>
              <w:rPr>
                <w:b/>
                <w:color w:val="auto"/>
              </w:rPr>
              <w:t xml:space="preserve">поставки товаров, выполнения работ, оказания услуг и т.д.: </w:t>
            </w:r>
            <w:r>
              <w:t>Российская Федерация, Забайкальский край, г. Чита, ул. Лазо 120, Контейнерный терминал Чита</w:t>
            </w:r>
          </w:p>
        </w:tc>
      </w:tr>
      <w:tr w:rsidR="00E20C8C" w:rsidRPr="00F86FAA" w:rsidTr="004D6B74">
        <w:tc>
          <w:tcPr>
            <w:tcW w:w="426" w:type="dxa"/>
          </w:tcPr>
          <w:p w:rsidR="00E20C8C" w:rsidRPr="00F86FAA" w:rsidRDefault="00E20C8C" w:rsidP="00E47C4C">
            <w:pPr>
              <w:pStyle w:val="19"/>
              <w:ind w:left="-57" w:right="-108" w:firstLine="0"/>
              <w:rPr>
                <w:b/>
                <w:sz w:val="24"/>
                <w:szCs w:val="24"/>
              </w:rPr>
            </w:pPr>
            <w:r>
              <w:rPr>
                <w:b/>
                <w:sz w:val="24"/>
                <w:szCs w:val="24"/>
              </w:rPr>
              <w:lastRenderedPageBreak/>
              <w:t>15.</w:t>
            </w:r>
          </w:p>
        </w:tc>
        <w:tc>
          <w:tcPr>
            <w:tcW w:w="2126" w:type="dxa"/>
          </w:tcPr>
          <w:p w:rsidR="00E20C8C" w:rsidRPr="00F86FAA" w:rsidRDefault="00E20C8C" w:rsidP="008035D3">
            <w:pPr>
              <w:pStyle w:val="Default"/>
              <w:rPr>
                <w:b/>
                <w:color w:val="auto"/>
              </w:rPr>
            </w:pPr>
            <w:r>
              <w:rPr>
                <w:b/>
                <w:color w:val="auto"/>
              </w:rPr>
              <w:t>Состав и количество (объем) товаров, работ, услуг</w:t>
            </w:r>
          </w:p>
        </w:tc>
        <w:tc>
          <w:tcPr>
            <w:tcW w:w="7200" w:type="dxa"/>
          </w:tcPr>
          <w:p w:rsidR="00E20C8C" w:rsidRDefault="00E20C8C" w:rsidP="00F20D04">
            <w:pPr>
              <w:jc w:val="both"/>
            </w:pPr>
            <w:r>
              <w:t>Количество (объем)</w:t>
            </w:r>
            <w:r w:rsidRPr="001435B6">
              <w:t xml:space="preserve"> Товар</w:t>
            </w:r>
            <w:r>
              <w:t>а</w:t>
            </w:r>
            <w:r w:rsidRPr="001435B6">
              <w:t xml:space="preserve"> определяется в соответствии с заявками Заказчика</w:t>
            </w:r>
            <w:r>
              <w:t>.</w:t>
            </w:r>
          </w:p>
          <w:p w:rsidR="00E20C8C" w:rsidRDefault="00E20C8C" w:rsidP="00F20D04">
            <w:pPr>
              <w:pStyle w:val="19"/>
              <w:ind w:firstLine="0"/>
              <w:rPr>
                <w:sz w:val="24"/>
                <w:szCs w:val="24"/>
              </w:rPr>
            </w:pPr>
          </w:p>
        </w:tc>
      </w:tr>
      <w:tr w:rsidR="00E20C8C" w:rsidRPr="00F86FAA" w:rsidTr="004D6B74">
        <w:tc>
          <w:tcPr>
            <w:tcW w:w="426" w:type="dxa"/>
          </w:tcPr>
          <w:p w:rsidR="00E20C8C" w:rsidRPr="00F86FAA" w:rsidRDefault="00E20C8C" w:rsidP="00E47C4C">
            <w:pPr>
              <w:pStyle w:val="19"/>
              <w:ind w:left="-57" w:right="-108" w:firstLine="0"/>
              <w:rPr>
                <w:b/>
                <w:sz w:val="24"/>
                <w:szCs w:val="24"/>
              </w:rPr>
            </w:pPr>
            <w:r>
              <w:rPr>
                <w:b/>
                <w:sz w:val="24"/>
                <w:szCs w:val="24"/>
              </w:rPr>
              <w:t>16.</w:t>
            </w:r>
          </w:p>
        </w:tc>
        <w:tc>
          <w:tcPr>
            <w:tcW w:w="2126" w:type="dxa"/>
          </w:tcPr>
          <w:p w:rsidR="00E20C8C" w:rsidRPr="00F86FAA" w:rsidRDefault="00E20C8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E20C8C" w:rsidRPr="00A515A5" w:rsidTr="00967F83">
              <w:tc>
                <w:tcPr>
                  <w:tcW w:w="534" w:type="dxa"/>
                  <w:tcBorders>
                    <w:top w:val="single" w:sz="4" w:space="0" w:color="auto"/>
                    <w:left w:val="single" w:sz="4" w:space="0" w:color="auto"/>
                    <w:bottom w:val="single" w:sz="4" w:space="0" w:color="auto"/>
                    <w:right w:val="single" w:sz="4" w:space="0" w:color="auto"/>
                  </w:tcBorders>
                  <w:hideMark/>
                </w:tcPr>
                <w:p w:rsidR="00E20C8C" w:rsidRPr="00A515A5" w:rsidRDefault="00E20C8C" w:rsidP="0094179B">
                  <w:pPr>
                    <w:snapToGrid w:val="0"/>
                    <w:rPr>
                      <w:sz w:val="20"/>
                      <w:szCs w:val="20"/>
                    </w:rPr>
                  </w:pPr>
                  <w:r>
                    <w:rPr>
                      <w:sz w:val="20"/>
                      <w:szCs w:val="20"/>
                    </w:rPr>
                    <w:t xml:space="preserve">№ </w:t>
                  </w:r>
                </w:p>
                <w:p w:rsidR="00E20C8C" w:rsidRPr="00A515A5" w:rsidRDefault="00E20C8C"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E20C8C" w:rsidRPr="00A515A5" w:rsidRDefault="00E20C8C"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E20C8C" w:rsidRPr="00A515A5" w:rsidRDefault="00E20C8C"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E20C8C" w:rsidRPr="00A515A5" w:rsidRDefault="00E20C8C"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E20C8C" w:rsidRPr="00A515A5" w:rsidRDefault="00E20C8C"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E20C8C" w:rsidRPr="00A515A5" w:rsidRDefault="00E20C8C" w:rsidP="00967F83">
                  <w:pPr>
                    <w:snapToGrid w:val="0"/>
                    <w:ind w:left="-57" w:right="85"/>
                    <w:rPr>
                      <w:sz w:val="20"/>
                      <w:szCs w:val="20"/>
                    </w:rPr>
                  </w:pPr>
                  <w:r>
                    <w:rPr>
                      <w:sz w:val="20"/>
                      <w:szCs w:val="20"/>
                    </w:rPr>
                    <w:t>Номер строки ПЗ</w:t>
                  </w:r>
                </w:p>
              </w:tc>
            </w:tr>
            <w:tr w:rsidR="00E20C8C" w:rsidRPr="00F26920" w:rsidTr="00967F83">
              <w:tc>
                <w:tcPr>
                  <w:tcW w:w="534" w:type="dxa"/>
                  <w:tcBorders>
                    <w:top w:val="single" w:sz="4" w:space="0" w:color="auto"/>
                    <w:left w:val="single" w:sz="4" w:space="0" w:color="auto"/>
                    <w:bottom w:val="single" w:sz="4" w:space="0" w:color="auto"/>
                    <w:right w:val="single" w:sz="4" w:space="0" w:color="auto"/>
                  </w:tcBorders>
                  <w:hideMark/>
                </w:tcPr>
                <w:p w:rsidR="00E20C8C" w:rsidRDefault="00E20C8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E20C8C" w:rsidRDefault="00E20C8C">
                  <w:pPr>
                    <w:snapToGrid w:val="0"/>
                    <w:rPr>
                      <w:sz w:val="22"/>
                      <w:szCs w:val="22"/>
                    </w:rPr>
                  </w:pPr>
                  <w:r>
                    <w:rPr>
                      <w:sz w:val="22"/>
                      <w:szCs w:val="22"/>
                    </w:rPr>
                    <w:t>28.22.18.310</w:t>
                  </w:r>
                </w:p>
              </w:tc>
              <w:tc>
                <w:tcPr>
                  <w:tcW w:w="1417" w:type="dxa"/>
                  <w:tcBorders>
                    <w:top w:val="single" w:sz="4" w:space="0" w:color="auto"/>
                    <w:left w:val="single" w:sz="4" w:space="0" w:color="auto"/>
                    <w:bottom w:val="single" w:sz="4" w:space="0" w:color="auto"/>
                    <w:right w:val="single" w:sz="4" w:space="0" w:color="auto"/>
                  </w:tcBorders>
                </w:tcPr>
                <w:p w:rsidR="00E20C8C" w:rsidRDefault="00E20C8C">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E20C8C" w:rsidRDefault="00E20C8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E20C8C" w:rsidRDefault="00E20C8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E20C8C" w:rsidRDefault="00E20C8C">
                  <w:pPr>
                    <w:snapToGrid w:val="0"/>
                    <w:rPr>
                      <w:sz w:val="22"/>
                      <w:szCs w:val="22"/>
                    </w:rPr>
                  </w:pPr>
                  <w:r>
                    <w:rPr>
                      <w:sz w:val="22"/>
                      <w:szCs w:val="22"/>
                    </w:rPr>
                    <w:t>355</w:t>
                  </w:r>
                </w:p>
              </w:tc>
            </w:tr>
          </w:tbl>
          <w:p w:rsidR="00E20C8C" w:rsidRDefault="00E20C8C"/>
        </w:tc>
      </w:tr>
      <w:tr w:rsidR="00E20C8C" w:rsidRPr="00F86FAA" w:rsidTr="004D6B74">
        <w:tc>
          <w:tcPr>
            <w:tcW w:w="426" w:type="dxa"/>
          </w:tcPr>
          <w:p w:rsidR="00E20C8C" w:rsidRPr="00F86FAA" w:rsidRDefault="00E20C8C" w:rsidP="00E47C4C">
            <w:pPr>
              <w:pStyle w:val="19"/>
              <w:ind w:left="-57" w:right="-108" w:firstLine="0"/>
              <w:rPr>
                <w:b/>
                <w:sz w:val="24"/>
                <w:szCs w:val="24"/>
              </w:rPr>
            </w:pPr>
            <w:r>
              <w:rPr>
                <w:b/>
                <w:sz w:val="24"/>
                <w:szCs w:val="24"/>
              </w:rPr>
              <w:t>17.</w:t>
            </w:r>
          </w:p>
        </w:tc>
        <w:tc>
          <w:tcPr>
            <w:tcW w:w="2126" w:type="dxa"/>
          </w:tcPr>
          <w:p w:rsidR="00E20C8C" w:rsidRPr="00F86FAA" w:rsidRDefault="00E20C8C">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E20C8C" w:rsidRPr="00286B26" w:rsidRDefault="00E20C8C" w:rsidP="00C1112E">
            <w:pPr>
              <w:pStyle w:val="aff7"/>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E20C8C" w:rsidRPr="00E20C8C" w:rsidRDefault="00E20C8C">
            <w:pPr>
              <w:pStyle w:val="aff7"/>
              <w:numPr>
                <w:ilvl w:val="1"/>
                <w:numId w:val="26"/>
              </w:numPr>
              <w:ind w:left="601" w:hanging="426"/>
              <w:jc w:val="both"/>
            </w:pPr>
            <w:r w:rsidRPr="00E20C8C">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E20C8C" w:rsidRPr="00E20C8C" w:rsidRDefault="00E20C8C">
            <w:pPr>
              <w:pStyle w:val="aff7"/>
              <w:numPr>
                <w:ilvl w:val="1"/>
                <w:numId w:val="26"/>
              </w:numPr>
              <w:ind w:left="601" w:hanging="426"/>
              <w:jc w:val="both"/>
            </w:pPr>
            <w:r w:rsidRPr="00E20C8C">
              <w:t>отсутствие за последние три года просроченной задолженности перед ПАО «</w:t>
            </w:r>
            <w:proofErr w:type="spellStart"/>
            <w:r w:rsidRPr="00E20C8C">
              <w:t>ТрансКонтейнер</w:t>
            </w:r>
            <w:proofErr w:type="spellEnd"/>
            <w:r w:rsidRPr="00E20C8C">
              <w:t>», фактов невыполнения обязательств перед ПАО «</w:t>
            </w:r>
            <w:proofErr w:type="spellStart"/>
            <w:r w:rsidRPr="00E20C8C">
              <w:t>ТрансКонтейнер</w:t>
            </w:r>
            <w:proofErr w:type="spellEnd"/>
            <w:r w:rsidRPr="00E20C8C">
              <w:t>» и причинения вреда имуществу ПАО «</w:t>
            </w:r>
            <w:proofErr w:type="spellStart"/>
            <w:r w:rsidRPr="00E20C8C">
              <w:t>ТрансКонтейнер</w:t>
            </w:r>
            <w:proofErr w:type="spellEnd"/>
            <w:r w:rsidRPr="00E20C8C">
              <w:t xml:space="preserve">»; </w:t>
            </w:r>
          </w:p>
          <w:p w:rsidR="00E20C8C" w:rsidRPr="00E20C8C" w:rsidRDefault="00E20C8C">
            <w:pPr>
              <w:pStyle w:val="aff7"/>
              <w:numPr>
                <w:ilvl w:val="1"/>
                <w:numId w:val="26"/>
              </w:numPr>
              <w:ind w:left="601" w:hanging="426"/>
              <w:jc w:val="both"/>
            </w:pPr>
            <w:r w:rsidRPr="00E20C8C">
              <w:t>осуществлять электронный документооборот (далее – ЭДО) с Заказчиком на условиях, изложенных в проекте договора (приложение к документации о закупке</w:t>
            </w:r>
            <w:proofErr w:type="gramStart"/>
            <w:r w:rsidRPr="00E20C8C">
              <w:t>)..</w:t>
            </w:r>
            <w:proofErr w:type="gramEnd"/>
          </w:p>
          <w:p w:rsidR="00E20C8C" w:rsidRPr="00286B26" w:rsidRDefault="00E20C8C" w:rsidP="00C1112E">
            <w:pPr>
              <w:pStyle w:val="aff7"/>
              <w:numPr>
                <w:ilvl w:val="0"/>
                <w:numId w:val="2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E20C8C" w:rsidRPr="00E20C8C" w:rsidRDefault="00E20C8C">
            <w:pPr>
              <w:pStyle w:val="aff7"/>
              <w:numPr>
                <w:ilvl w:val="1"/>
                <w:numId w:val="26"/>
              </w:numPr>
              <w:ind w:left="601" w:hanging="426"/>
              <w:jc w:val="both"/>
            </w:pPr>
            <w:r w:rsidRPr="00E20C8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E20C8C" w:rsidRPr="00E20C8C" w:rsidRDefault="00E20C8C">
            <w:pPr>
              <w:pStyle w:val="aff7"/>
              <w:numPr>
                <w:ilvl w:val="1"/>
                <w:numId w:val="26"/>
              </w:numPr>
              <w:ind w:left="601" w:hanging="426"/>
              <w:jc w:val="both"/>
            </w:pPr>
            <w:proofErr w:type="gramStart"/>
            <w:r w:rsidRPr="00E20C8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E20C8C">
              <w:t>://</w:t>
            </w:r>
            <w:r>
              <w:rPr>
                <w:lang w:val="en-US"/>
              </w:rPr>
              <w:t>service</w:t>
            </w:r>
            <w:r w:rsidRPr="00E20C8C">
              <w:t>.</w:t>
            </w:r>
            <w:proofErr w:type="spellStart"/>
            <w:r>
              <w:rPr>
                <w:lang w:val="en-US"/>
              </w:rPr>
              <w:t>nalog</w:t>
            </w:r>
            <w:proofErr w:type="spellEnd"/>
            <w:r w:rsidRPr="00E20C8C">
              <w:t>.</w:t>
            </w:r>
            <w:proofErr w:type="spellStart"/>
            <w:r>
              <w:rPr>
                <w:lang w:val="en-US"/>
              </w:rPr>
              <w:t>ru</w:t>
            </w:r>
            <w:proofErr w:type="spellEnd"/>
            <w:r w:rsidRPr="00E20C8C">
              <w:t>/</w:t>
            </w:r>
            <w:proofErr w:type="spellStart"/>
            <w:r>
              <w:rPr>
                <w:lang w:val="en-US"/>
              </w:rPr>
              <w:t>zd</w:t>
            </w:r>
            <w:proofErr w:type="spellEnd"/>
            <w:r w:rsidRPr="00E20C8C">
              <w:t>.</w:t>
            </w:r>
            <w:r>
              <w:rPr>
                <w:lang w:val="en-US"/>
              </w:rPr>
              <w:t>do</w:t>
            </w:r>
            <w:r w:rsidRPr="00E20C8C">
              <w:t>).</w:t>
            </w:r>
            <w:proofErr w:type="gramEnd"/>
            <w:r w:rsidRPr="00E20C8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E20C8C">
              <w:t xml:space="preserve">Организатором на день рассмотрения Заявок проверяется информация о </w:t>
            </w:r>
            <w:r w:rsidRPr="00E20C8C">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E20C8C">
              <w:t>://</w:t>
            </w:r>
            <w:r>
              <w:rPr>
                <w:lang w:val="en-US"/>
              </w:rPr>
              <w:t>service</w:t>
            </w:r>
            <w:r w:rsidRPr="00E20C8C">
              <w:t>.</w:t>
            </w:r>
            <w:proofErr w:type="spellStart"/>
            <w:r>
              <w:rPr>
                <w:lang w:val="en-US"/>
              </w:rPr>
              <w:t>nalog</w:t>
            </w:r>
            <w:proofErr w:type="spellEnd"/>
            <w:r w:rsidRPr="00E20C8C">
              <w:t>.</w:t>
            </w:r>
            <w:proofErr w:type="spellStart"/>
            <w:r>
              <w:rPr>
                <w:lang w:val="en-US"/>
              </w:rPr>
              <w:t>ru</w:t>
            </w:r>
            <w:proofErr w:type="spellEnd"/>
            <w:r w:rsidRPr="00E20C8C">
              <w:t>/</w:t>
            </w:r>
            <w:proofErr w:type="spellStart"/>
            <w:r>
              <w:rPr>
                <w:lang w:val="en-US"/>
              </w:rPr>
              <w:t>zd</w:t>
            </w:r>
            <w:proofErr w:type="spellEnd"/>
            <w:r w:rsidRPr="00E20C8C">
              <w:t>.</w:t>
            </w:r>
            <w:r>
              <w:rPr>
                <w:lang w:val="en-US"/>
              </w:rPr>
              <w:t>do</w:t>
            </w:r>
            <w:r w:rsidRPr="00E20C8C">
              <w:t>) (далее в протоколах и иных документах - Информация о наличии/отсутствии у</w:t>
            </w:r>
            <w:proofErr w:type="gramEnd"/>
            <w:r w:rsidRPr="00E20C8C">
              <w:t xml:space="preserve"> претендента задолженности по уплате налогов, сборов и представленной налоговой отчетности); </w:t>
            </w:r>
          </w:p>
          <w:p w:rsidR="00E20C8C" w:rsidRPr="00E20C8C" w:rsidRDefault="00E20C8C">
            <w:pPr>
              <w:pStyle w:val="aff7"/>
              <w:numPr>
                <w:ilvl w:val="1"/>
                <w:numId w:val="26"/>
              </w:numPr>
              <w:ind w:left="601" w:hanging="426"/>
              <w:jc w:val="both"/>
            </w:pPr>
            <w:proofErr w:type="gramStart"/>
            <w:r w:rsidRPr="00E20C8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E20C8C">
              <w:t>неприостановлении</w:t>
            </w:r>
            <w:proofErr w:type="spellEnd"/>
            <w:r w:rsidRPr="00E20C8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E20C8C">
              <w:t>://</w:t>
            </w:r>
            <w:proofErr w:type="spellStart"/>
            <w:r>
              <w:rPr>
                <w:lang w:val="en-US"/>
              </w:rPr>
              <w:t>fssprus</w:t>
            </w:r>
            <w:proofErr w:type="spellEnd"/>
            <w:r w:rsidRPr="00E20C8C">
              <w:t>.</w:t>
            </w:r>
            <w:proofErr w:type="spellStart"/>
            <w:r>
              <w:rPr>
                <w:lang w:val="en-US"/>
              </w:rPr>
              <w:t>ru</w:t>
            </w:r>
            <w:proofErr w:type="spellEnd"/>
            <w:r w:rsidRPr="00E20C8C">
              <w:t>/</w:t>
            </w:r>
            <w:proofErr w:type="spellStart"/>
            <w:r>
              <w:rPr>
                <w:lang w:val="en-US"/>
              </w:rPr>
              <w:t>iss</w:t>
            </w:r>
            <w:proofErr w:type="spellEnd"/>
            <w:r w:rsidRPr="00E20C8C">
              <w:t>/</w:t>
            </w:r>
            <w:proofErr w:type="spellStart"/>
            <w:r>
              <w:rPr>
                <w:lang w:val="en-US"/>
              </w:rPr>
              <w:t>ip</w:t>
            </w:r>
            <w:proofErr w:type="spellEnd"/>
            <w:r w:rsidRPr="00E20C8C">
              <w:t>), а также информации в едином</w:t>
            </w:r>
            <w:proofErr w:type="gramEnd"/>
            <w:r w:rsidRPr="00E20C8C">
              <w:t xml:space="preserve"> федеральном </w:t>
            </w:r>
            <w:proofErr w:type="gramStart"/>
            <w:r w:rsidRPr="00E20C8C">
              <w:t>реестре</w:t>
            </w:r>
            <w:proofErr w:type="gramEnd"/>
            <w:r w:rsidRPr="00E20C8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E20C8C">
              <w:t>://</w:t>
            </w:r>
            <w:r>
              <w:rPr>
                <w:lang w:val="en-US"/>
              </w:rPr>
              <w:t>www</w:t>
            </w:r>
            <w:r w:rsidRPr="00E20C8C">
              <w:t>.</w:t>
            </w:r>
            <w:proofErr w:type="spellStart"/>
            <w:r>
              <w:rPr>
                <w:lang w:val="en-US"/>
              </w:rPr>
              <w:t>fedresurs</w:t>
            </w:r>
            <w:proofErr w:type="spellEnd"/>
            <w:r w:rsidRPr="00E20C8C">
              <w:t>.</w:t>
            </w:r>
            <w:proofErr w:type="spellStart"/>
            <w:r>
              <w:rPr>
                <w:lang w:val="en-US"/>
              </w:rPr>
              <w:t>ru</w:t>
            </w:r>
            <w:proofErr w:type="spellEnd"/>
            <w:r w:rsidRPr="00E20C8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E20C8C">
              <w:t xml:space="preserve">Организатором на день рассмотрения Заявок проверяется информация о наличии исполнительных производств и/или </w:t>
            </w:r>
            <w:proofErr w:type="spellStart"/>
            <w:r w:rsidRPr="00E20C8C">
              <w:t>неприостановлении</w:t>
            </w:r>
            <w:proofErr w:type="spellEnd"/>
            <w:r w:rsidRPr="00E20C8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E20C8C">
              <w:t xml:space="preserve"> производств и/или </w:t>
            </w:r>
            <w:proofErr w:type="spellStart"/>
            <w:r w:rsidRPr="00E20C8C">
              <w:t>неприостановлении</w:t>
            </w:r>
            <w:proofErr w:type="spellEnd"/>
            <w:r w:rsidRPr="00E20C8C">
              <w:t xml:space="preserve"> деятельности); </w:t>
            </w:r>
          </w:p>
          <w:p w:rsidR="00E20C8C" w:rsidRPr="00E20C8C" w:rsidRDefault="00E20C8C">
            <w:pPr>
              <w:pStyle w:val="aff7"/>
              <w:numPr>
                <w:ilvl w:val="1"/>
                <w:numId w:val="26"/>
              </w:numPr>
              <w:ind w:left="601" w:hanging="426"/>
              <w:jc w:val="both"/>
            </w:pPr>
            <w:r w:rsidRPr="00E20C8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E20C8C">
              <w:lastRenderedPageBreak/>
              <w:t>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tc>
      </w:tr>
      <w:tr w:rsidR="00E20C8C" w:rsidRPr="00F86FAA" w:rsidTr="004D6B74">
        <w:tc>
          <w:tcPr>
            <w:tcW w:w="426" w:type="dxa"/>
          </w:tcPr>
          <w:p w:rsidR="00E20C8C" w:rsidRPr="00F86FAA" w:rsidRDefault="00E20C8C" w:rsidP="00E47C4C">
            <w:pPr>
              <w:pStyle w:val="19"/>
              <w:ind w:left="-57" w:right="-108" w:firstLine="0"/>
              <w:rPr>
                <w:b/>
                <w:sz w:val="24"/>
                <w:szCs w:val="24"/>
              </w:rPr>
            </w:pPr>
            <w:r>
              <w:rPr>
                <w:b/>
                <w:sz w:val="24"/>
                <w:szCs w:val="24"/>
              </w:rPr>
              <w:lastRenderedPageBreak/>
              <w:t>18.</w:t>
            </w:r>
          </w:p>
        </w:tc>
        <w:tc>
          <w:tcPr>
            <w:tcW w:w="2126" w:type="dxa"/>
          </w:tcPr>
          <w:p w:rsidR="00E20C8C" w:rsidRPr="00F86FAA" w:rsidRDefault="00E20C8C">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E20C8C" w:rsidRPr="00201143" w:rsidRDefault="00E20C8C" w:rsidP="00E20C8C">
            <w:pPr>
              <w:pBdr>
                <w:top w:val="nil"/>
                <w:left w:val="nil"/>
                <w:bottom w:val="nil"/>
                <w:right w:val="nil"/>
                <w:between w:val="nil"/>
              </w:pBdr>
              <w:tabs>
                <w:tab w:val="left" w:pos="709"/>
              </w:tabs>
              <w:suppressAutoHyphens w:val="0"/>
              <w:jc w:val="both"/>
              <w:rPr>
                <w:color w:val="000000"/>
              </w:rPr>
            </w:pPr>
            <w:r>
              <w:rPr>
                <w:color w:val="000000"/>
              </w:rPr>
              <w:t xml:space="preserve">         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E20C8C" w:rsidRPr="00201143" w:rsidRDefault="00E20C8C"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E20C8C" w:rsidRPr="00201143" w:rsidRDefault="00E20C8C"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E20C8C" w:rsidRDefault="00E20C8C" w:rsidP="00E20C8C">
            <w:pPr>
              <w:pBdr>
                <w:top w:val="nil"/>
                <w:left w:val="nil"/>
                <w:bottom w:val="nil"/>
                <w:right w:val="nil"/>
                <w:between w:val="nil"/>
              </w:pBdr>
              <w:ind w:firstLine="709"/>
              <w:jc w:val="both"/>
              <w:rPr>
                <w:highlight w:val="yellow"/>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tc>
      </w:tr>
      <w:tr w:rsidR="00E20C8C" w:rsidRPr="00F86FAA" w:rsidTr="004D6B74">
        <w:tc>
          <w:tcPr>
            <w:tcW w:w="426" w:type="dxa"/>
          </w:tcPr>
          <w:p w:rsidR="00E20C8C" w:rsidRPr="00F86FAA" w:rsidRDefault="00E20C8C" w:rsidP="00E47C4C">
            <w:pPr>
              <w:pStyle w:val="19"/>
              <w:ind w:left="-57" w:right="-108" w:firstLine="0"/>
              <w:rPr>
                <w:b/>
                <w:sz w:val="24"/>
                <w:szCs w:val="24"/>
              </w:rPr>
            </w:pPr>
            <w:r>
              <w:rPr>
                <w:b/>
                <w:sz w:val="24"/>
                <w:szCs w:val="24"/>
              </w:rPr>
              <w:t>19.</w:t>
            </w:r>
          </w:p>
        </w:tc>
        <w:tc>
          <w:tcPr>
            <w:tcW w:w="2126" w:type="dxa"/>
          </w:tcPr>
          <w:p w:rsidR="00E20C8C" w:rsidRPr="00F86FAA" w:rsidRDefault="00E20C8C"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E20C8C" w:rsidRPr="00FC5445" w:rsidRDefault="00E20C8C" w:rsidP="003D3596">
            <w:pPr>
              <w:pStyle w:val="af9"/>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E20C8C" w:rsidRPr="00F86FAA" w:rsidTr="004D6B74">
        <w:tc>
          <w:tcPr>
            <w:tcW w:w="426" w:type="dxa"/>
          </w:tcPr>
          <w:p w:rsidR="00E20C8C" w:rsidRPr="00F86FAA" w:rsidRDefault="00E20C8C" w:rsidP="00E47C4C">
            <w:pPr>
              <w:pStyle w:val="19"/>
              <w:ind w:left="-57" w:right="-108" w:firstLine="0"/>
              <w:rPr>
                <w:b/>
                <w:sz w:val="24"/>
                <w:szCs w:val="24"/>
              </w:rPr>
            </w:pPr>
            <w:r>
              <w:rPr>
                <w:b/>
                <w:sz w:val="24"/>
                <w:szCs w:val="24"/>
              </w:rPr>
              <w:t>20.</w:t>
            </w:r>
          </w:p>
        </w:tc>
        <w:tc>
          <w:tcPr>
            <w:tcW w:w="2126" w:type="dxa"/>
          </w:tcPr>
          <w:p w:rsidR="00E20C8C" w:rsidRPr="00F86FAA" w:rsidRDefault="00E20C8C">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E20C8C" w:rsidRPr="000A15FB" w:rsidTr="00FC5445">
              <w:tc>
                <w:tcPr>
                  <w:tcW w:w="6974" w:type="dxa"/>
                </w:tcPr>
                <w:p w:rsidR="00E20C8C" w:rsidRPr="00D94533" w:rsidRDefault="00E20C8C" w:rsidP="002820B4">
                  <w:pPr>
                    <w:pStyle w:val="-3"/>
                    <w:tabs>
                      <w:tab w:val="clear" w:pos="1985"/>
                    </w:tabs>
                    <w:suppressAutoHyphens/>
                    <w:ind w:left="629" w:firstLine="0"/>
                    <w:rPr>
                      <w:b/>
                      <w:sz w:val="24"/>
                    </w:rPr>
                  </w:pPr>
                  <w:r>
                    <w:rPr>
                      <w:b/>
                      <w:sz w:val="24"/>
                    </w:rPr>
                    <w:t>I. Внесение изменений в договор:</w:t>
                  </w:r>
                </w:p>
                <w:p w:rsidR="00E20C8C" w:rsidRDefault="00E20C8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E20C8C" w:rsidRPr="002F15C9" w:rsidRDefault="00E20C8C"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20C8C" w:rsidRPr="002F15C9" w:rsidRDefault="00E20C8C"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20C8C" w:rsidRPr="002F15C9" w:rsidRDefault="00E20C8C"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E20C8C" w:rsidRDefault="00E20C8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20C8C" w:rsidRPr="000D7A81" w:rsidTr="00FC5445">
              <w:tc>
                <w:tcPr>
                  <w:tcW w:w="6974" w:type="dxa"/>
                </w:tcPr>
                <w:p w:rsidR="00E20C8C" w:rsidRDefault="00E20C8C">
                  <w:pPr>
                    <w:pStyle w:val="-3"/>
                    <w:tabs>
                      <w:tab w:val="clear" w:pos="1985"/>
                    </w:tabs>
                    <w:suppressAutoHyphens/>
                    <w:ind w:left="600" w:firstLine="0"/>
                    <w:rPr>
                      <w:b/>
                      <w:sz w:val="24"/>
                    </w:rPr>
                  </w:pPr>
                  <w:r>
                    <w:rPr>
                      <w:b/>
                      <w:sz w:val="24"/>
                    </w:rPr>
                    <w:t>II. Иные особенности заключения договора:</w:t>
                  </w:r>
                  <w:r>
                    <w:rPr>
                      <w:b/>
                      <w:sz w:val="24"/>
                    </w:rPr>
                    <w:br/>
                    <w:t>Не предусмотрены</w:t>
                  </w:r>
                </w:p>
              </w:tc>
            </w:tr>
            <w:tr w:rsidR="00E20C8C" w:rsidRPr="001F109F" w:rsidTr="00FC5445">
              <w:tc>
                <w:tcPr>
                  <w:tcW w:w="6974" w:type="dxa"/>
                </w:tcPr>
                <w:p w:rsidR="00E20C8C" w:rsidRDefault="00E20C8C" w:rsidP="001D6629">
                  <w:pPr>
                    <w:pStyle w:val="af9"/>
                    <w:ind w:left="629" w:firstLine="0"/>
                    <w:rPr>
                      <w:b/>
                      <w:sz w:val="24"/>
                    </w:rPr>
                  </w:pPr>
                  <w:r>
                    <w:rPr>
                      <w:b/>
                      <w:sz w:val="24"/>
                    </w:rPr>
                    <w:t>III. Увеличение цены договора:</w:t>
                  </w:r>
                </w:p>
                <w:p w:rsidR="00E20C8C" w:rsidRPr="00FB0DD0" w:rsidRDefault="00E20C8C" w:rsidP="00E20C8C">
                  <w:pPr>
                    <w:pStyle w:val="af9"/>
                    <w:ind w:left="601" w:firstLine="0"/>
                    <w:rPr>
                      <w:sz w:val="24"/>
                    </w:rPr>
                  </w:pPr>
                  <w:r>
                    <w:rPr>
                      <w:sz w:val="24"/>
                    </w:rPr>
                    <w:t xml:space="preserve">Увеличение общей цены по договору, заключенному по </w:t>
                  </w:r>
                  <w:r>
                    <w:rPr>
                      <w:sz w:val="24"/>
                    </w:rPr>
                    <w:lastRenderedPageBreak/>
                    <w:t xml:space="preserve">результатам проведения закупки, в процессе исполнения договора может быть </w:t>
                  </w:r>
                  <w:proofErr w:type="gramStart"/>
                  <w:r>
                    <w:rPr>
                      <w:sz w:val="24"/>
                    </w:rPr>
                    <w:t>увеличена</w:t>
                  </w:r>
                  <w:proofErr w:type="gramEnd"/>
                  <w:r>
                    <w:rPr>
                      <w:sz w:val="24"/>
                    </w:rPr>
                    <w:t xml:space="preserve">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E20C8C" w:rsidRPr="001F109F" w:rsidRDefault="00E20C8C" w:rsidP="001D6629">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в соответствии с пунктами 59, 60 Положения о закупках) и/или метод расчета стоимости выполняемых работ и/или оказываемых услуг остается неизменными;</w:t>
                  </w:r>
                </w:p>
                <w:p w:rsidR="00E20C8C" w:rsidRDefault="00E20C8C" w:rsidP="00E20C8C">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tc>
            </w:tr>
          </w:tbl>
          <w:p w:rsidR="00E20C8C" w:rsidRPr="00FC5445" w:rsidRDefault="00E20C8C" w:rsidP="003D3C71">
            <w:pPr>
              <w:pStyle w:val="af9"/>
              <w:ind w:left="601" w:firstLine="0"/>
              <w:rPr>
                <w:sz w:val="24"/>
              </w:rPr>
            </w:pPr>
          </w:p>
        </w:tc>
      </w:tr>
      <w:tr w:rsidR="00E20C8C" w:rsidRPr="00F86FAA" w:rsidTr="004D6B74">
        <w:tc>
          <w:tcPr>
            <w:tcW w:w="426" w:type="dxa"/>
          </w:tcPr>
          <w:p w:rsidR="00E20C8C" w:rsidRPr="00F86FAA" w:rsidRDefault="00E20C8C" w:rsidP="00E47C4C">
            <w:pPr>
              <w:pStyle w:val="19"/>
              <w:ind w:left="-57" w:right="-108" w:firstLine="0"/>
              <w:rPr>
                <w:b/>
                <w:sz w:val="24"/>
                <w:szCs w:val="24"/>
              </w:rPr>
            </w:pPr>
            <w:r>
              <w:rPr>
                <w:b/>
                <w:sz w:val="24"/>
                <w:szCs w:val="24"/>
              </w:rPr>
              <w:lastRenderedPageBreak/>
              <w:t>21.</w:t>
            </w:r>
          </w:p>
        </w:tc>
        <w:tc>
          <w:tcPr>
            <w:tcW w:w="2126" w:type="dxa"/>
          </w:tcPr>
          <w:p w:rsidR="00E20C8C" w:rsidRPr="00F86FAA" w:rsidRDefault="00E20C8C">
            <w:pPr>
              <w:pStyle w:val="Default"/>
              <w:rPr>
                <w:b/>
                <w:color w:val="auto"/>
              </w:rPr>
            </w:pPr>
            <w:r>
              <w:rPr>
                <w:b/>
                <w:color w:val="auto"/>
              </w:rPr>
              <w:t>Привлечение субподрядчиков, соисполнителей</w:t>
            </w:r>
          </w:p>
        </w:tc>
        <w:tc>
          <w:tcPr>
            <w:tcW w:w="7200" w:type="dxa"/>
          </w:tcPr>
          <w:p w:rsidR="00E20C8C" w:rsidRDefault="00E20C8C">
            <w:pPr>
              <w:pStyle w:val="19"/>
              <w:ind w:firstLine="0"/>
              <w:rPr>
                <w:sz w:val="24"/>
                <w:szCs w:val="24"/>
              </w:rPr>
            </w:pPr>
            <w:r>
              <w:rPr>
                <w:sz w:val="24"/>
                <w:szCs w:val="24"/>
              </w:rPr>
              <w:t>Допускается</w:t>
            </w:r>
          </w:p>
        </w:tc>
      </w:tr>
      <w:tr w:rsidR="00E20C8C" w:rsidRPr="00F86FAA" w:rsidTr="004D6B74">
        <w:tc>
          <w:tcPr>
            <w:tcW w:w="426" w:type="dxa"/>
          </w:tcPr>
          <w:p w:rsidR="00E20C8C" w:rsidRPr="00F86FAA" w:rsidRDefault="00E20C8C" w:rsidP="00E47C4C">
            <w:pPr>
              <w:pStyle w:val="19"/>
              <w:ind w:left="-57" w:right="-108" w:firstLine="0"/>
              <w:rPr>
                <w:b/>
                <w:sz w:val="24"/>
                <w:szCs w:val="24"/>
              </w:rPr>
            </w:pPr>
            <w:r>
              <w:rPr>
                <w:b/>
                <w:sz w:val="24"/>
                <w:szCs w:val="24"/>
              </w:rPr>
              <w:t>22.</w:t>
            </w:r>
          </w:p>
        </w:tc>
        <w:tc>
          <w:tcPr>
            <w:tcW w:w="2126" w:type="dxa"/>
          </w:tcPr>
          <w:p w:rsidR="00E20C8C" w:rsidRPr="00F86FAA" w:rsidRDefault="00E20C8C" w:rsidP="00505622">
            <w:pPr>
              <w:pStyle w:val="Default"/>
              <w:rPr>
                <w:b/>
                <w:color w:val="auto"/>
              </w:rPr>
            </w:pPr>
            <w:r>
              <w:rPr>
                <w:b/>
                <w:color w:val="auto"/>
              </w:rPr>
              <w:t>Срок действия Заявки</w:t>
            </w:r>
            <w:r>
              <w:rPr>
                <w:b/>
                <w:color w:val="auto"/>
              </w:rPr>
              <w:tab/>
            </w:r>
          </w:p>
        </w:tc>
        <w:tc>
          <w:tcPr>
            <w:tcW w:w="7200" w:type="dxa"/>
          </w:tcPr>
          <w:p w:rsidR="00E20C8C" w:rsidRDefault="00E20C8C">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E20C8C" w:rsidRPr="00F86FAA" w:rsidTr="004D6B74">
        <w:tc>
          <w:tcPr>
            <w:tcW w:w="426" w:type="dxa"/>
          </w:tcPr>
          <w:p w:rsidR="00E20C8C" w:rsidRPr="00F86FAA" w:rsidRDefault="00E20C8C" w:rsidP="00E47C4C">
            <w:pPr>
              <w:pStyle w:val="19"/>
              <w:ind w:left="-57" w:right="-108" w:firstLine="0"/>
              <w:rPr>
                <w:b/>
                <w:sz w:val="24"/>
                <w:szCs w:val="24"/>
              </w:rPr>
            </w:pPr>
            <w:r>
              <w:rPr>
                <w:b/>
                <w:sz w:val="24"/>
                <w:szCs w:val="24"/>
              </w:rPr>
              <w:t>23.</w:t>
            </w:r>
          </w:p>
        </w:tc>
        <w:tc>
          <w:tcPr>
            <w:tcW w:w="2126" w:type="dxa"/>
          </w:tcPr>
          <w:p w:rsidR="00E20C8C" w:rsidRPr="00F86FAA" w:rsidRDefault="00E20C8C">
            <w:pPr>
              <w:pStyle w:val="Default"/>
              <w:rPr>
                <w:b/>
                <w:color w:val="auto"/>
              </w:rPr>
            </w:pPr>
            <w:r>
              <w:rPr>
                <w:b/>
                <w:color w:val="auto"/>
              </w:rPr>
              <w:t>Обеспечение Заявки</w:t>
            </w:r>
          </w:p>
        </w:tc>
        <w:tc>
          <w:tcPr>
            <w:tcW w:w="7200" w:type="dxa"/>
          </w:tcPr>
          <w:p w:rsidR="00E20C8C" w:rsidRDefault="00E20C8C">
            <w:pPr>
              <w:pStyle w:val="19"/>
              <w:ind w:firstLine="0"/>
              <w:rPr>
                <w:sz w:val="24"/>
                <w:szCs w:val="24"/>
              </w:rPr>
            </w:pPr>
            <w:r>
              <w:rPr>
                <w:sz w:val="24"/>
                <w:szCs w:val="24"/>
              </w:rPr>
              <w:t>Не предусмотрено.</w:t>
            </w:r>
          </w:p>
        </w:tc>
      </w:tr>
      <w:tr w:rsidR="00E20C8C" w:rsidRPr="00F86FAA" w:rsidTr="004D6B74">
        <w:tc>
          <w:tcPr>
            <w:tcW w:w="426" w:type="dxa"/>
          </w:tcPr>
          <w:p w:rsidR="00E20C8C" w:rsidRPr="00F86FAA" w:rsidRDefault="00E20C8C" w:rsidP="00E47C4C">
            <w:pPr>
              <w:pStyle w:val="19"/>
              <w:ind w:left="-57" w:right="-108" w:firstLine="0"/>
              <w:rPr>
                <w:b/>
                <w:sz w:val="24"/>
                <w:szCs w:val="24"/>
              </w:rPr>
            </w:pPr>
            <w:r>
              <w:rPr>
                <w:b/>
                <w:sz w:val="24"/>
                <w:szCs w:val="24"/>
              </w:rPr>
              <w:t>24.</w:t>
            </w:r>
          </w:p>
        </w:tc>
        <w:tc>
          <w:tcPr>
            <w:tcW w:w="2126" w:type="dxa"/>
          </w:tcPr>
          <w:p w:rsidR="00E20C8C" w:rsidRPr="00F86FAA" w:rsidRDefault="00E20C8C" w:rsidP="00DF6AE3">
            <w:pPr>
              <w:pStyle w:val="Default"/>
              <w:rPr>
                <w:b/>
                <w:color w:val="auto"/>
              </w:rPr>
            </w:pPr>
            <w:r>
              <w:rPr>
                <w:b/>
                <w:color w:val="auto"/>
              </w:rPr>
              <w:t>Обеспечение исполнения договора</w:t>
            </w:r>
          </w:p>
        </w:tc>
        <w:tc>
          <w:tcPr>
            <w:tcW w:w="7200" w:type="dxa"/>
          </w:tcPr>
          <w:p w:rsidR="00E20C8C" w:rsidRDefault="00E20C8C">
            <w:pPr>
              <w:jc w:val="both"/>
              <w:rPr>
                <w:rFonts w:eastAsia="Arial"/>
              </w:rPr>
            </w:pPr>
            <w:r>
              <w:rPr>
                <w:rFonts w:eastAsia="Arial"/>
              </w:rPr>
              <w:t>Не предусмотрено.</w:t>
            </w:r>
          </w:p>
        </w:tc>
      </w:tr>
      <w:tr w:rsidR="00E20C8C" w:rsidRPr="004A2CA8" w:rsidTr="004D6B74">
        <w:tc>
          <w:tcPr>
            <w:tcW w:w="426" w:type="dxa"/>
          </w:tcPr>
          <w:p w:rsidR="00E20C8C" w:rsidRPr="004A2CA8" w:rsidRDefault="00E20C8C" w:rsidP="00E47C4C">
            <w:pPr>
              <w:pStyle w:val="19"/>
              <w:ind w:left="-57" w:right="-108" w:firstLine="0"/>
              <w:rPr>
                <w:b/>
                <w:sz w:val="24"/>
                <w:szCs w:val="24"/>
              </w:rPr>
            </w:pPr>
            <w:r>
              <w:rPr>
                <w:b/>
                <w:sz w:val="24"/>
                <w:szCs w:val="24"/>
              </w:rPr>
              <w:t>25.</w:t>
            </w:r>
          </w:p>
        </w:tc>
        <w:tc>
          <w:tcPr>
            <w:tcW w:w="2126" w:type="dxa"/>
          </w:tcPr>
          <w:p w:rsidR="00E20C8C" w:rsidRPr="004A2CA8" w:rsidRDefault="00E20C8C" w:rsidP="00AD2CB8">
            <w:pPr>
              <w:pStyle w:val="Default"/>
              <w:rPr>
                <w:b/>
                <w:color w:val="auto"/>
              </w:rPr>
            </w:pPr>
            <w:r>
              <w:rPr>
                <w:b/>
              </w:rPr>
              <w:t>Срок заключения договора</w:t>
            </w:r>
          </w:p>
        </w:tc>
        <w:tc>
          <w:tcPr>
            <w:tcW w:w="7200" w:type="dxa"/>
          </w:tcPr>
          <w:p w:rsidR="00E20C8C" w:rsidRPr="004A2CA8" w:rsidRDefault="00E20C8C"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E20C8C" w:rsidRPr="004A2CA8" w:rsidTr="004D6B74">
        <w:tc>
          <w:tcPr>
            <w:tcW w:w="426" w:type="dxa"/>
          </w:tcPr>
          <w:p w:rsidR="00E20C8C" w:rsidRPr="004A2CA8" w:rsidRDefault="00E20C8C" w:rsidP="00E47C4C">
            <w:pPr>
              <w:pStyle w:val="19"/>
              <w:ind w:left="-57" w:right="-108" w:firstLine="0"/>
              <w:rPr>
                <w:b/>
                <w:sz w:val="24"/>
                <w:szCs w:val="24"/>
              </w:rPr>
            </w:pPr>
            <w:r>
              <w:rPr>
                <w:b/>
                <w:sz w:val="24"/>
                <w:szCs w:val="24"/>
              </w:rPr>
              <w:t>26.</w:t>
            </w:r>
          </w:p>
        </w:tc>
        <w:tc>
          <w:tcPr>
            <w:tcW w:w="2126" w:type="dxa"/>
          </w:tcPr>
          <w:p w:rsidR="00E20C8C" w:rsidRPr="004A2CA8" w:rsidRDefault="00E20C8C" w:rsidP="00AD2CB8">
            <w:pPr>
              <w:pStyle w:val="Default"/>
              <w:rPr>
                <w:b/>
              </w:rPr>
            </w:pPr>
            <w:r>
              <w:rPr>
                <w:b/>
              </w:rPr>
              <w:t>Срок действия договора</w:t>
            </w:r>
          </w:p>
        </w:tc>
        <w:tc>
          <w:tcPr>
            <w:tcW w:w="7200" w:type="dxa"/>
          </w:tcPr>
          <w:p w:rsidR="00E20C8C" w:rsidRDefault="00E20C8C">
            <w:pPr>
              <w:pStyle w:val="19"/>
              <w:ind w:firstLine="0"/>
              <w:rPr>
                <w:sz w:val="24"/>
                <w:szCs w:val="24"/>
              </w:rPr>
            </w:pPr>
            <w:r>
              <w:rPr>
                <w:sz w:val="24"/>
                <w:szCs w:val="24"/>
              </w:rPr>
              <w:t>Договор вступает в силу с даты его подписания Сторонами и действует до  31 декабря 2022 г., а в части взаиморасчетов до полного их исполнения Сторонами.</w:t>
            </w:r>
          </w:p>
        </w:tc>
      </w:tr>
    </w:tbl>
    <w:p w:rsidR="002079EB" w:rsidRDefault="002079EB" w:rsidP="00D72C8B">
      <w:pPr>
        <w:pStyle w:val="19"/>
        <w:ind w:firstLine="0"/>
        <w:jc w:val="right"/>
        <w:outlineLvl w:val="0"/>
        <w:rPr>
          <w:rFonts w:eastAsia="MS Mincho"/>
          <w:szCs w:val="28"/>
        </w:rPr>
        <w:sectPr w:rsidR="002079EB" w:rsidSect="0055090C">
          <w:headerReference w:type="even" r:id="rId21"/>
          <w:headerReference w:type="default" r:id="rId22"/>
          <w:footerReference w:type="even" r:id="rId23"/>
          <w:footerReference w:type="default" r:id="rId24"/>
          <w:headerReference w:type="first" r:id="rId25"/>
          <w:footerReference w:type="first" r:id="rId26"/>
          <w:pgSz w:w="11907" w:h="16840" w:code="9"/>
          <w:pgMar w:top="1134" w:right="851" w:bottom="1134" w:left="1418" w:header="794" w:footer="794" w:gutter="0"/>
          <w:cols w:space="720"/>
          <w:titlePg/>
          <w:docGrid w:linePitch="326"/>
        </w:sectPr>
      </w:pPr>
    </w:p>
    <w:p w:rsidR="00591C45" w:rsidRDefault="0001197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91C45" w:rsidRDefault="0001197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F356EB">
      <w:pPr>
        <w:pStyle w:val="af9"/>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591C45" w:rsidRDefault="0001197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386960" w:rsidRPr="002B3F5D" w:rsidRDefault="00011970" w:rsidP="00386960">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386960" w:rsidRPr="002B3F5D" w:rsidRDefault="00011970" w:rsidP="00386960"/>
    <w:p w:rsidR="00386960" w:rsidRPr="002B3F5D" w:rsidRDefault="00011970" w:rsidP="00386960">
      <w:pPr>
        <w:rPr>
          <w:sz w:val="16"/>
          <w:szCs w:val="16"/>
        </w:rPr>
      </w:pPr>
    </w:p>
    <w:p w:rsidR="00386960" w:rsidRPr="002111A3" w:rsidRDefault="00011970" w:rsidP="00386960">
      <w:pPr>
        <w:rPr>
          <w:sz w:val="28"/>
          <w:szCs w:val="28"/>
        </w:rPr>
      </w:pPr>
      <w:r>
        <w:rPr>
          <w:sz w:val="28"/>
          <w:szCs w:val="28"/>
        </w:rPr>
        <w:t xml:space="preserve"> «____» ___________ 20_ г.                               Процедура Размещения оферты</w:t>
      </w:r>
    </w:p>
    <w:p w:rsidR="00386960" w:rsidRPr="002111A3" w:rsidRDefault="00011970" w:rsidP="00386960">
      <w:pPr>
        <w:jc w:val="right"/>
        <w:rPr>
          <w:sz w:val="28"/>
          <w:szCs w:val="28"/>
        </w:rPr>
      </w:pPr>
      <w:r>
        <w:rPr>
          <w:sz w:val="28"/>
          <w:szCs w:val="28"/>
        </w:rPr>
        <w:t>№ РО</w:t>
      </w:r>
      <w:proofErr w:type="gramStart"/>
      <w:r>
        <w:rPr>
          <w:sz w:val="28"/>
          <w:szCs w:val="28"/>
        </w:rPr>
        <w:t>-___-______</w:t>
      </w:r>
      <w:proofErr w:type="gramEnd"/>
    </w:p>
    <w:p w:rsidR="00386960" w:rsidRPr="002111A3" w:rsidRDefault="00011970" w:rsidP="00386960">
      <w:pPr>
        <w:rPr>
          <w:sz w:val="28"/>
          <w:szCs w:val="28"/>
        </w:rPr>
      </w:pPr>
      <w:r>
        <w:rPr>
          <w:sz w:val="28"/>
          <w:szCs w:val="28"/>
        </w:rPr>
        <w:t>__________________________________________________________________</w:t>
      </w:r>
    </w:p>
    <w:p w:rsidR="00386960" w:rsidRPr="002111A3" w:rsidRDefault="00011970" w:rsidP="00386960">
      <w:pPr>
        <w:ind w:firstLine="3"/>
        <w:jc w:val="center"/>
        <w:rPr>
          <w:bCs/>
          <w:i/>
          <w:sz w:val="28"/>
          <w:szCs w:val="28"/>
        </w:rPr>
      </w:pPr>
      <w:r>
        <w:rPr>
          <w:bCs/>
          <w:i/>
          <w:sz w:val="28"/>
          <w:szCs w:val="28"/>
        </w:rPr>
        <w:t>(Полное наименование п</w:t>
      </w:r>
      <w:r>
        <w:rPr>
          <w:i/>
          <w:sz w:val="28"/>
          <w:szCs w:val="28"/>
        </w:rPr>
        <w:t>ретендента</w:t>
      </w:r>
      <w:r>
        <w:rPr>
          <w:bCs/>
          <w:i/>
          <w:sz w:val="28"/>
          <w:szCs w:val="28"/>
        </w:rPr>
        <w:t>)</w:t>
      </w:r>
    </w:p>
    <w:p w:rsidR="00386960" w:rsidRPr="002B3F5D" w:rsidRDefault="00011970" w:rsidP="00386960">
      <w:pPr>
        <w:ind w:firstLine="708"/>
        <w:rPr>
          <w:sz w:val="10"/>
          <w:szCs w:val="10"/>
        </w:rPr>
      </w:pPr>
    </w:p>
    <w:p w:rsidR="00274882" w:rsidRPr="00274882" w:rsidRDefault="00011970" w:rsidP="00394BA9">
      <w:pPr>
        <w:pStyle w:val="affa"/>
        <w:ind w:firstLine="708"/>
        <w:jc w:val="both"/>
        <w:rPr>
          <w:rFonts w:ascii="Times New Roman" w:hAnsi="Times New Roman"/>
          <w:sz w:val="28"/>
          <w:szCs w:val="28"/>
        </w:rPr>
      </w:pPr>
      <w:r>
        <w:rPr>
          <w:rFonts w:ascii="Times New Roman" w:eastAsia="Times New Roman" w:hAnsi="Times New Roman"/>
          <w:sz w:val="28"/>
        </w:rPr>
        <w:t>1.</w:t>
      </w:r>
      <w:r>
        <w:rPr>
          <w:rFonts w:ascii="Times New Roman" w:eastAsia="Times New Roman" w:hAnsi="Times New Roman"/>
          <w:i/>
          <w:sz w:val="28"/>
          <w:u w:val="single"/>
        </w:rPr>
        <w:t xml:space="preserve"> (полное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для </w:t>
      </w:r>
      <w:r>
        <w:rPr>
          <w:rFonts w:ascii="Times New Roman" w:hAnsi="Times New Roman"/>
          <w:sz w:val="28"/>
          <w:szCs w:val="28"/>
        </w:rPr>
        <w:t xml:space="preserve">следующих марок, моделей </w:t>
      </w:r>
      <w:r>
        <w:rPr>
          <w:rFonts w:ascii="Times New Roman" w:eastAsia="Times New Roman" w:hAnsi="Times New Roman"/>
          <w:sz w:val="28"/>
          <w:szCs w:val="10"/>
        </w:rPr>
        <w:t>крана козлового контейнерного:</w:t>
      </w:r>
    </w:p>
    <w:p w:rsidR="00274882" w:rsidRPr="00274882" w:rsidRDefault="00011970" w:rsidP="00274882">
      <w:pPr>
        <w:pStyle w:val="aff7"/>
        <w:ind w:left="774"/>
        <w:jc w:val="both"/>
        <w:outlineLvl w:val="1"/>
        <w:rPr>
          <w:sz w:val="28"/>
          <w:szCs w:val="28"/>
        </w:rPr>
      </w:pPr>
    </w:p>
    <w:tbl>
      <w:tblPr>
        <w:tblStyle w:val="afff2"/>
        <w:tblW w:w="0" w:type="auto"/>
        <w:tblInd w:w="108" w:type="dxa"/>
        <w:tblLook w:val="04A0" w:firstRow="1" w:lastRow="0" w:firstColumn="1" w:lastColumn="0" w:noHBand="0" w:noVBand="1"/>
      </w:tblPr>
      <w:tblGrid>
        <w:gridCol w:w="978"/>
        <w:gridCol w:w="5264"/>
        <w:gridCol w:w="3221"/>
      </w:tblGrid>
      <w:tr w:rsidR="00274882" w:rsidRPr="002B3F5D" w:rsidTr="00394BA9">
        <w:tc>
          <w:tcPr>
            <w:tcW w:w="978" w:type="dxa"/>
            <w:vAlign w:val="center"/>
          </w:tcPr>
          <w:p w:rsidR="00274882" w:rsidRPr="002B3F5D" w:rsidRDefault="00011970" w:rsidP="00F70A50">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274882" w:rsidRPr="002B3F5D" w:rsidRDefault="00011970" w:rsidP="00F70A50">
            <w:pPr>
              <w:pStyle w:val="affa"/>
              <w:jc w:val="center"/>
              <w:rPr>
                <w:rFonts w:ascii="Times New Roman" w:eastAsia="Times New Roman" w:hAnsi="Times New Roman"/>
                <w:sz w:val="28"/>
                <w:szCs w:val="10"/>
              </w:rPr>
            </w:pPr>
            <w:proofErr w:type="gramStart"/>
            <w:r>
              <w:rPr>
                <w:rFonts w:ascii="Times New Roman" w:eastAsia="Times New Roman" w:hAnsi="Times New Roman"/>
                <w:sz w:val="28"/>
                <w:szCs w:val="10"/>
              </w:rPr>
              <w:t>п</w:t>
            </w:r>
            <w:proofErr w:type="gramEnd"/>
            <w:r>
              <w:rPr>
                <w:rFonts w:ascii="Times New Roman" w:eastAsia="Times New Roman" w:hAnsi="Times New Roman"/>
                <w:sz w:val="28"/>
                <w:szCs w:val="10"/>
              </w:rPr>
              <w:t>/п</w:t>
            </w:r>
          </w:p>
        </w:tc>
        <w:tc>
          <w:tcPr>
            <w:tcW w:w="5264" w:type="dxa"/>
            <w:vAlign w:val="center"/>
          </w:tcPr>
          <w:p w:rsidR="00394BA9" w:rsidRDefault="00011970" w:rsidP="00394BA9">
            <w:pPr>
              <w:pStyle w:val="affa"/>
              <w:jc w:val="center"/>
              <w:rPr>
                <w:rFonts w:ascii="Times New Roman" w:eastAsia="Times New Roman" w:hAnsi="Times New Roman"/>
                <w:sz w:val="28"/>
                <w:szCs w:val="10"/>
              </w:rPr>
            </w:pPr>
            <w:r>
              <w:rPr>
                <w:rFonts w:ascii="Times New Roman" w:eastAsia="Times New Roman" w:hAnsi="Times New Roman"/>
                <w:sz w:val="28"/>
                <w:szCs w:val="10"/>
              </w:rPr>
              <w:t>Марка, модель, заводской номер крана козлового контейнерного</w:t>
            </w:r>
          </w:p>
          <w:p w:rsidR="00274882" w:rsidRPr="002B3F5D" w:rsidRDefault="00011970" w:rsidP="00F70A50">
            <w:pPr>
              <w:pStyle w:val="affa"/>
              <w:jc w:val="center"/>
              <w:rPr>
                <w:rFonts w:ascii="Times New Roman" w:eastAsia="Times New Roman" w:hAnsi="Times New Roman"/>
                <w:sz w:val="28"/>
                <w:szCs w:val="10"/>
              </w:rPr>
            </w:pPr>
          </w:p>
        </w:tc>
        <w:tc>
          <w:tcPr>
            <w:tcW w:w="3221" w:type="dxa"/>
            <w:vAlign w:val="center"/>
          </w:tcPr>
          <w:p w:rsidR="00274882" w:rsidRPr="002B3F5D" w:rsidRDefault="00011970" w:rsidP="00F70A50">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EB22B9" w:rsidRPr="001C2FF7" w:rsidTr="00EF6CCC">
        <w:trPr>
          <w:trHeight w:val="1058"/>
        </w:trPr>
        <w:tc>
          <w:tcPr>
            <w:tcW w:w="978" w:type="dxa"/>
            <w:vAlign w:val="center"/>
          </w:tcPr>
          <w:p w:rsidR="00EB22B9" w:rsidRPr="00027F98" w:rsidRDefault="00011970" w:rsidP="00394BA9">
            <w:pPr>
              <w:pStyle w:val="af9"/>
              <w:jc w:val="center"/>
              <w:outlineLvl w:val="0"/>
              <w:rPr>
                <w:sz w:val="28"/>
                <w:szCs w:val="10"/>
              </w:rPr>
            </w:pPr>
            <w:r>
              <w:rPr>
                <w:sz w:val="28"/>
                <w:szCs w:val="10"/>
              </w:rPr>
              <w:t>1</w:t>
            </w:r>
          </w:p>
        </w:tc>
        <w:tc>
          <w:tcPr>
            <w:tcW w:w="5264" w:type="dxa"/>
            <w:vAlign w:val="center"/>
          </w:tcPr>
          <w:p w:rsidR="00EB22B9" w:rsidRPr="00AF58CD" w:rsidRDefault="00011970" w:rsidP="00E46B41">
            <w:pPr>
              <w:pStyle w:val="af9"/>
              <w:jc w:val="center"/>
              <w:outlineLvl w:val="0"/>
              <w:rPr>
                <w:sz w:val="28"/>
                <w:szCs w:val="10"/>
              </w:rPr>
            </w:pPr>
            <w:r>
              <w:rPr>
                <w:sz w:val="28"/>
                <w:szCs w:val="10"/>
              </w:rPr>
              <w:t>МККС-42К зав.№ 23</w:t>
            </w:r>
          </w:p>
        </w:tc>
        <w:tc>
          <w:tcPr>
            <w:tcW w:w="3221" w:type="dxa"/>
            <w:vMerge w:val="restart"/>
          </w:tcPr>
          <w:p w:rsidR="00EB22B9" w:rsidRPr="00AF58CD" w:rsidRDefault="00011970" w:rsidP="00E46B41">
            <w:pPr>
              <w:rPr>
                <w:sz w:val="28"/>
                <w:szCs w:val="28"/>
              </w:rPr>
            </w:pPr>
            <w:r>
              <w:rPr>
                <w:sz w:val="28"/>
                <w:szCs w:val="28"/>
              </w:rPr>
              <w:t>Контейнерный терминал Чита: Российская Федерация, Забайкальский край, г. Чита, ул. Лазо 120.</w:t>
            </w:r>
          </w:p>
        </w:tc>
      </w:tr>
      <w:tr w:rsidR="00EB22B9" w:rsidRPr="001C2FF7" w:rsidTr="00394BA9">
        <w:trPr>
          <w:trHeight w:val="1134"/>
        </w:trPr>
        <w:tc>
          <w:tcPr>
            <w:tcW w:w="978" w:type="dxa"/>
            <w:vAlign w:val="center"/>
          </w:tcPr>
          <w:p w:rsidR="00EB22B9" w:rsidRPr="00027F98" w:rsidRDefault="00011970" w:rsidP="00394BA9">
            <w:pPr>
              <w:pStyle w:val="af9"/>
              <w:jc w:val="center"/>
              <w:outlineLvl w:val="0"/>
              <w:rPr>
                <w:sz w:val="28"/>
                <w:szCs w:val="10"/>
              </w:rPr>
            </w:pPr>
            <w:r>
              <w:rPr>
                <w:sz w:val="28"/>
                <w:szCs w:val="10"/>
              </w:rPr>
              <w:t>2</w:t>
            </w:r>
          </w:p>
        </w:tc>
        <w:tc>
          <w:tcPr>
            <w:tcW w:w="5264" w:type="dxa"/>
            <w:vAlign w:val="center"/>
          </w:tcPr>
          <w:p w:rsidR="00EB22B9" w:rsidRPr="00394BA9" w:rsidRDefault="00011970" w:rsidP="00394BA9">
            <w:pPr>
              <w:pStyle w:val="af9"/>
              <w:jc w:val="center"/>
              <w:outlineLvl w:val="0"/>
              <w:rPr>
                <w:sz w:val="28"/>
                <w:szCs w:val="10"/>
              </w:rPr>
            </w:pPr>
            <w:r>
              <w:rPr>
                <w:sz w:val="28"/>
                <w:szCs w:val="10"/>
              </w:rPr>
              <w:t>ККУ-24, зав.№ 71</w:t>
            </w:r>
          </w:p>
        </w:tc>
        <w:tc>
          <w:tcPr>
            <w:tcW w:w="3221" w:type="dxa"/>
            <w:vMerge/>
            <w:vAlign w:val="center"/>
          </w:tcPr>
          <w:p w:rsidR="00EB22B9" w:rsidRPr="007A11D8" w:rsidRDefault="00011970" w:rsidP="00F70A50">
            <w:pPr>
              <w:ind w:firstLine="567"/>
              <w:jc w:val="center"/>
              <w:rPr>
                <w:sz w:val="28"/>
                <w:szCs w:val="28"/>
              </w:rPr>
            </w:pPr>
          </w:p>
        </w:tc>
      </w:tr>
    </w:tbl>
    <w:p w:rsidR="00386960" w:rsidRPr="002B3F5D" w:rsidRDefault="00011970" w:rsidP="00274882">
      <w:pPr>
        <w:pStyle w:val="affa"/>
        <w:ind w:firstLine="708"/>
        <w:jc w:val="both"/>
        <w:rPr>
          <w:rFonts w:ascii="Times New Roman" w:eastAsia="Times New Roman" w:hAnsi="Times New Roman"/>
          <w:sz w:val="10"/>
          <w:szCs w:val="10"/>
        </w:rPr>
      </w:pPr>
    </w:p>
    <w:p w:rsidR="00386960" w:rsidRPr="002B3F5D" w:rsidRDefault="00011970" w:rsidP="00386960">
      <w:pPr>
        <w:pStyle w:val="afc"/>
        <w:ind w:left="709" w:firstLine="0"/>
        <w:jc w:val="both"/>
      </w:pPr>
    </w:p>
    <w:p w:rsidR="00386960" w:rsidRDefault="00011970" w:rsidP="00965C92">
      <w:pPr>
        <w:pStyle w:val="afc"/>
        <w:jc w:val="both"/>
      </w:pPr>
      <w:r>
        <w:t xml:space="preserve">2. Оплата за поставленный Товар осуществляется в течение 30 календарных дней с момента подписания Акта приёмки Товара, </w:t>
      </w:r>
      <w:r>
        <w:t>товарной накладной по форме ТОРГ12 и/или универсального передаточного документа (УПД).</w:t>
      </w:r>
    </w:p>
    <w:p w:rsidR="00386960" w:rsidRPr="002B3F5D" w:rsidRDefault="00011970" w:rsidP="00965C92">
      <w:pPr>
        <w:pStyle w:val="afc"/>
        <w:jc w:val="both"/>
      </w:pPr>
      <w:r>
        <w:rPr>
          <w:szCs w:val="28"/>
        </w:rPr>
        <w:t xml:space="preserve">3.Дополнительные условия </w:t>
      </w:r>
      <w:r>
        <w:t>поставки товаров __________________________________________________________________</w:t>
      </w:r>
    </w:p>
    <w:p w:rsidR="00386960" w:rsidRPr="002B3F5D" w:rsidRDefault="00011970" w:rsidP="00386960">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C6348F" w:rsidRPr="00394BA9" w:rsidRDefault="00011970" w:rsidP="00394BA9">
      <w:pPr>
        <w:pStyle w:val="afc"/>
        <w:jc w:val="both"/>
        <w:rPr>
          <w:szCs w:val="28"/>
        </w:rPr>
      </w:pPr>
      <w:r>
        <w:rPr>
          <w:szCs w:val="28"/>
        </w:rPr>
        <w:t xml:space="preserve">4. 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Pr>
          <w:i/>
          <w:sz w:val="24"/>
          <w:szCs w:val="24"/>
        </w:rPr>
        <w:t>с даты окончания</w:t>
      </w:r>
      <w:proofErr w:type="gramEnd"/>
      <w:r>
        <w:rPr>
          <w:i/>
          <w:sz w:val="24"/>
          <w:szCs w:val="24"/>
        </w:rPr>
        <w:t xml:space="preserve"> </w:t>
      </w:r>
      <w:r>
        <w:rPr>
          <w:i/>
          <w:szCs w:val="28"/>
        </w:rPr>
        <w:t>подачи Заявок).</w:t>
      </w:r>
    </w:p>
    <w:p w:rsidR="00394BA9" w:rsidRPr="00394BA9" w:rsidRDefault="00011970" w:rsidP="00394BA9">
      <w:pPr>
        <w:pStyle w:val="afc"/>
        <w:jc w:val="both"/>
        <w:rPr>
          <w:szCs w:val="28"/>
        </w:rPr>
      </w:pPr>
      <w:r>
        <w:rPr>
          <w:szCs w:val="28"/>
        </w:rPr>
        <w:t xml:space="preserve">5. Осуществлять электронный </w:t>
      </w:r>
      <w:r>
        <w:rPr>
          <w:szCs w:val="28"/>
        </w:rPr>
        <w:t xml:space="preserve">документооборот (ЭДО) на условиях, изложенных в приложениях № 2 и 2а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394BA9" w:rsidRPr="00394BA9" w:rsidRDefault="00011970" w:rsidP="00394BA9">
      <w:pPr>
        <w:ind w:firstLine="720"/>
        <w:jc w:val="both"/>
        <w:rPr>
          <w:sz w:val="28"/>
          <w:szCs w:val="28"/>
        </w:rPr>
      </w:pPr>
      <w:r>
        <w:rPr>
          <w:sz w:val="28"/>
          <w:szCs w:val="28"/>
        </w:rPr>
        <w:t>При осуществлении ЭДО предполагается обмен следующими документами</w:t>
      </w:r>
      <w:r>
        <w:rPr>
          <w:i/>
          <w:sz w:val="28"/>
          <w:szCs w:val="28"/>
        </w:rPr>
        <w:t xml:space="preserve"> (выбрать отчетные документы по договору, </w:t>
      </w:r>
      <w:proofErr w:type="gramStart"/>
      <w:r>
        <w:rPr>
          <w:i/>
          <w:sz w:val="28"/>
          <w:szCs w:val="28"/>
        </w:rPr>
        <w:t>ненужное</w:t>
      </w:r>
      <w:proofErr w:type="gramEnd"/>
      <w:r>
        <w:rPr>
          <w:i/>
          <w:sz w:val="28"/>
          <w:szCs w:val="28"/>
        </w:rPr>
        <w:t xml:space="preserve"> у</w:t>
      </w:r>
      <w:r>
        <w:rPr>
          <w:i/>
          <w:sz w:val="28"/>
          <w:szCs w:val="28"/>
        </w:rPr>
        <w:t>далить)</w:t>
      </w:r>
      <w:r>
        <w:rPr>
          <w:sz w:val="28"/>
          <w:szCs w:val="28"/>
        </w:rPr>
        <w:t>:</w:t>
      </w:r>
    </w:p>
    <w:p w:rsidR="00394BA9" w:rsidRPr="00394BA9" w:rsidRDefault="00011970" w:rsidP="00394BA9">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394BA9" w:rsidRPr="00394BA9" w:rsidRDefault="00011970" w:rsidP="00394BA9">
      <w:pPr>
        <w:ind w:firstLine="709"/>
        <w:jc w:val="both"/>
        <w:rPr>
          <w:sz w:val="28"/>
          <w:szCs w:val="28"/>
        </w:rPr>
      </w:pPr>
      <w:r>
        <w:rPr>
          <w:color w:val="000000"/>
          <w:sz w:val="28"/>
          <w:szCs w:val="28"/>
        </w:rPr>
        <w:t>- Универсальный передаточный документ УПД</w:t>
      </w:r>
      <w:r>
        <w:rPr>
          <w:sz w:val="28"/>
          <w:szCs w:val="28"/>
        </w:rPr>
        <w:t>;</w:t>
      </w:r>
    </w:p>
    <w:p w:rsidR="00394BA9" w:rsidRPr="00394BA9" w:rsidRDefault="00011970" w:rsidP="00394BA9">
      <w:pPr>
        <w:ind w:firstLine="720"/>
        <w:jc w:val="both"/>
        <w:rPr>
          <w:sz w:val="28"/>
          <w:szCs w:val="28"/>
        </w:rPr>
      </w:pPr>
      <w:r>
        <w:rPr>
          <w:sz w:val="28"/>
          <w:szCs w:val="28"/>
        </w:rPr>
        <w:lastRenderedPageBreak/>
        <w:t xml:space="preserve">- Счет-фактура; </w:t>
      </w:r>
    </w:p>
    <w:p w:rsidR="00394BA9" w:rsidRPr="00394BA9" w:rsidRDefault="00011970" w:rsidP="00394BA9">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C6348F" w:rsidRPr="00394BA9" w:rsidRDefault="00011970" w:rsidP="00394BA9">
      <w:pPr>
        <w:pStyle w:val="afc"/>
        <w:jc w:val="both"/>
        <w:rPr>
          <w:i/>
          <w:szCs w:val="28"/>
        </w:rPr>
      </w:pPr>
    </w:p>
    <w:p w:rsidR="00C6348F" w:rsidRPr="00394BA9" w:rsidRDefault="00011970" w:rsidP="00394BA9">
      <w:pPr>
        <w:ind w:firstLine="708"/>
        <w:jc w:val="both"/>
        <w:rPr>
          <w:sz w:val="28"/>
          <w:szCs w:val="28"/>
        </w:rPr>
      </w:pPr>
      <w:r>
        <w:rPr>
          <w:sz w:val="28"/>
          <w:szCs w:val="28"/>
        </w:rPr>
        <w:t xml:space="preserve">6. Срок действия настоящего предложения о сотрудничестве составляет _______________ </w:t>
      </w:r>
      <w:r>
        <w:rPr>
          <w:i/>
          <w:sz w:val="28"/>
          <w:szCs w:val="28"/>
        </w:rPr>
        <w:t>(претендентом указывается срок не менее установленного в пункте 22 Информационной карты</w:t>
      </w:r>
      <w:r>
        <w:rPr>
          <w:sz w:val="28"/>
          <w:szCs w:val="28"/>
        </w:rPr>
        <w:t xml:space="preserve">) календарных дней </w:t>
      </w:r>
      <w:proofErr w:type="gramStart"/>
      <w:r>
        <w:rPr>
          <w:sz w:val="28"/>
          <w:szCs w:val="28"/>
        </w:rPr>
        <w:t>с даты окончания</w:t>
      </w:r>
      <w:proofErr w:type="gramEnd"/>
      <w:r>
        <w:rPr>
          <w:sz w:val="28"/>
          <w:szCs w:val="28"/>
        </w:rPr>
        <w:t xml:space="preserve"> срока подачи Заявок, указанной в пункте 7 Информа</w:t>
      </w:r>
      <w:r>
        <w:rPr>
          <w:sz w:val="28"/>
          <w:szCs w:val="28"/>
        </w:rPr>
        <w:t>ционной карты.</w:t>
      </w:r>
    </w:p>
    <w:p w:rsidR="00C6348F" w:rsidRPr="00394BA9" w:rsidRDefault="00011970" w:rsidP="00394BA9">
      <w:pPr>
        <w:ind w:firstLine="708"/>
        <w:jc w:val="both"/>
        <w:rPr>
          <w:sz w:val="28"/>
          <w:szCs w:val="28"/>
        </w:rPr>
      </w:pPr>
      <w:r>
        <w:rPr>
          <w:sz w:val="28"/>
          <w:szCs w:val="28"/>
        </w:rPr>
        <w:t>7. Если предложения, изложенные в настоящем предложении о сотрудничестве, будут приняты Заказчиком,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берет на себя обязательство ____________ </w:t>
      </w:r>
      <w:r>
        <w:rPr>
          <w:i/>
          <w:sz w:val="28"/>
          <w:szCs w:val="28"/>
        </w:rPr>
        <w:t>(поставить товары, выполнить работы, оказать услуги)</w:t>
      </w:r>
      <w:r>
        <w:rPr>
          <w:sz w:val="28"/>
          <w:szCs w:val="28"/>
        </w:rPr>
        <w:t xml:space="preserve"> в соо</w:t>
      </w:r>
      <w:r>
        <w:rPr>
          <w:sz w:val="28"/>
          <w:szCs w:val="28"/>
        </w:rPr>
        <w:t>тветствии с требованиями документации о закупке и согласно нашим предложениям.</w:t>
      </w:r>
    </w:p>
    <w:p w:rsidR="00C6348F" w:rsidRPr="00965C92" w:rsidRDefault="00011970" w:rsidP="00394BA9">
      <w:pPr>
        <w:ind w:firstLine="708"/>
        <w:jc w:val="both"/>
        <w:rPr>
          <w:sz w:val="28"/>
          <w:szCs w:val="28"/>
        </w:rPr>
      </w:pPr>
      <w:r>
        <w:rPr>
          <w:sz w:val="28"/>
          <w:szCs w:val="28"/>
        </w:rPr>
        <w:t>8. В случае если предложения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изложенные в настоящем предложении о сотрудничестве, будут приняты Заказчиком, мы берем на себя обязательс</w:t>
      </w:r>
      <w:r>
        <w:rPr>
          <w:sz w:val="28"/>
          <w:szCs w:val="28"/>
        </w:rPr>
        <w:t>тва подписать договор в соответствии с условиями участия в Размещении оферты на условиях настоящего Предложения о сотрудничестве и в соответствии с протоколом Конкурсной комиссии.</w:t>
      </w:r>
    </w:p>
    <w:p w:rsidR="00C6348F" w:rsidRPr="00965C92" w:rsidRDefault="00011970" w:rsidP="00C6348F">
      <w:pPr>
        <w:jc w:val="both"/>
        <w:rPr>
          <w:sz w:val="28"/>
          <w:szCs w:val="28"/>
        </w:rPr>
      </w:pPr>
      <w:r>
        <w:rPr>
          <w:sz w:val="28"/>
          <w:szCs w:val="28"/>
        </w:rPr>
        <w:t xml:space="preserve"> </w:t>
      </w:r>
      <w:r>
        <w:rPr>
          <w:sz w:val="28"/>
          <w:szCs w:val="28"/>
        </w:rPr>
        <w:tab/>
        <w:t>9. ________</w:t>
      </w:r>
      <w:r>
        <w:rPr>
          <w:bCs/>
          <w:i/>
          <w:sz w:val="28"/>
          <w:szCs w:val="28"/>
        </w:rPr>
        <w:t>(полное наименование п</w:t>
      </w:r>
      <w:r>
        <w:rPr>
          <w:i/>
          <w:sz w:val="28"/>
          <w:szCs w:val="28"/>
        </w:rPr>
        <w:t>ретендента</w:t>
      </w:r>
      <w:r>
        <w:rPr>
          <w:bCs/>
          <w:i/>
          <w:sz w:val="28"/>
          <w:szCs w:val="28"/>
        </w:rPr>
        <w:t>)</w:t>
      </w:r>
      <w:r>
        <w:rPr>
          <w:sz w:val="28"/>
          <w:szCs w:val="28"/>
        </w:rPr>
        <w:t xml:space="preserve"> объявляет, что до подписания </w:t>
      </w:r>
      <w:r>
        <w:rPr>
          <w:sz w:val="28"/>
          <w:szCs w:val="28"/>
        </w:rPr>
        <w:t xml:space="preserve">договора, настоящее предложение о сотрудничестве и </w:t>
      </w:r>
      <w:proofErr w:type="gramStart"/>
      <w:r>
        <w:rPr>
          <w:sz w:val="28"/>
          <w:szCs w:val="28"/>
        </w:rPr>
        <w:t>информация</w:t>
      </w:r>
      <w:proofErr w:type="gramEnd"/>
      <w:r>
        <w:rPr>
          <w:sz w:val="28"/>
          <w:szCs w:val="28"/>
        </w:rPr>
        <w:t xml:space="preserve"> о нашей победе будут считаться имеющими силу договора между нами.</w:t>
      </w:r>
    </w:p>
    <w:p w:rsidR="00386960" w:rsidRPr="00965C92" w:rsidRDefault="00011970" w:rsidP="00386960">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w:t>
      </w:r>
      <w:r>
        <w:rPr>
          <w:szCs w:val="28"/>
        </w:rPr>
        <w:t>____</w:t>
      </w:r>
    </w:p>
    <w:p w:rsidR="00386960" w:rsidRPr="00965C92" w:rsidRDefault="00011970" w:rsidP="00386960">
      <w:pPr>
        <w:tabs>
          <w:tab w:val="left" w:pos="8640"/>
        </w:tabs>
        <w:jc w:val="center"/>
        <w:rPr>
          <w:i/>
          <w:sz w:val="28"/>
          <w:szCs w:val="28"/>
        </w:rPr>
      </w:pPr>
      <w:r>
        <w:rPr>
          <w:i/>
          <w:sz w:val="28"/>
          <w:szCs w:val="28"/>
        </w:rPr>
        <w:t>(наименование претендента)</w:t>
      </w:r>
    </w:p>
    <w:p w:rsidR="00386960" w:rsidRPr="00965C92" w:rsidRDefault="00011970" w:rsidP="00386960">
      <w:pPr>
        <w:pStyle w:val="32"/>
        <w:suppressAutoHyphens/>
        <w:spacing w:after="0"/>
        <w:rPr>
          <w:sz w:val="28"/>
          <w:szCs w:val="28"/>
        </w:rPr>
      </w:pPr>
      <w:r>
        <w:rPr>
          <w:sz w:val="28"/>
          <w:szCs w:val="28"/>
        </w:rPr>
        <w:t>__________________________________________________________________</w:t>
      </w:r>
    </w:p>
    <w:p w:rsidR="00386960" w:rsidRPr="00965C92" w:rsidRDefault="00011970" w:rsidP="00386960">
      <w:pPr>
        <w:rPr>
          <w:i/>
          <w:sz w:val="28"/>
          <w:szCs w:val="28"/>
        </w:rPr>
      </w:pPr>
      <w:r>
        <w:rPr>
          <w:i/>
          <w:sz w:val="28"/>
          <w:szCs w:val="28"/>
        </w:rPr>
        <w:t xml:space="preserve">       Печать</w:t>
      </w:r>
      <w:r>
        <w:rPr>
          <w:i/>
          <w:sz w:val="28"/>
          <w:szCs w:val="28"/>
        </w:rPr>
        <w:tab/>
      </w:r>
      <w:r>
        <w:rPr>
          <w:i/>
          <w:sz w:val="28"/>
          <w:szCs w:val="28"/>
        </w:rPr>
        <w:tab/>
      </w:r>
      <w:r>
        <w:rPr>
          <w:i/>
          <w:sz w:val="28"/>
          <w:szCs w:val="28"/>
        </w:rPr>
        <w:tab/>
        <w:t>(должность, подпись, ФИО)</w:t>
      </w:r>
    </w:p>
    <w:p w:rsidR="00CA018A" w:rsidRDefault="00011970" w:rsidP="00274882">
      <w:pPr>
        <w:pStyle w:val="32"/>
        <w:suppressAutoHyphens/>
        <w:spacing w:after="0"/>
      </w:pPr>
      <w:r>
        <w:rPr>
          <w:sz w:val="28"/>
          <w:szCs w:val="28"/>
        </w:rPr>
        <w:t>"____" 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591C45" w:rsidRDefault="00E20C8C">
      <w:pPr>
        <w:pStyle w:val="af9"/>
        <w:ind w:firstLine="0"/>
        <w:jc w:val="right"/>
        <w:rPr>
          <w:rFonts w:cs="Arial"/>
          <w:b/>
          <w:bCs/>
          <w:i/>
          <w:iCs/>
          <w:szCs w:val="28"/>
        </w:rPr>
      </w:pPr>
      <w:r>
        <w:rPr>
          <w:sz w:val="28"/>
          <w:szCs w:val="28"/>
        </w:rPr>
        <w:lastRenderedPageBreak/>
        <w:t>П</w:t>
      </w:r>
      <w:r w:rsidR="00011970">
        <w:rPr>
          <w:sz w:val="28"/>
          <w:szCs w:val="28"/>
        </w:rPr>
        <w:t>риложение № </w:t>
      </w:r>
      <w:r w:rsidR="00011970">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5C219D" w:rsidRPr="00C91EBF" w:rsidRDefault="00011970" w:rsidP="005C219D">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 поставки №_____________/__/__</w:t>
      </w:r>
    </w:p>
    <w:p w:rsidR="005C219D" w:rsidRPr="00C91EBF" w:rsidRDefault="00011970" w:rsidP="005C219D"/>
    <w:p w:rsidR="005C219D" w:rsidRPr="00C91EBF" w:rsidRDefault="00011970" w:rsidP="005C219D">
      <w:pPr>
        <w:jc w:val="both"/>
      </w:pPr>
      <w:r>
        <w:t xml:space="preserve">г. ___________                                                                                                   «__»_______ ____ </w:t>
      </w:r>
      <w:proofErr w:type="gramStart"/>
      <w:r>
        <w:t>г</w:t>
      </w:r>
      <w:proofErr w:type="gramEnd"/>
      <w:r>
        <w:t>.</w:t>
      </w:r>
    </w:p>
    <w:p w:rsidR="005C219D" w:rsidRPr="00C91EBF" w:rsidRDefault="00011970" w:rsidP="005C219D">
      <w:pPr>
        <w:jc w:val="both"/>
      </w:pPr>
    </w:p>
    <w:p w:rsidR="005C219D" w:rsidRPr="007215F2" w:rsidRDefault="00011970" w:rsidP="005C219D">
      <w:pPr>
        <w:ind w:right="-1" w:firstLine="720"/>
        <w:jc w:val="both"/>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r>
        <w:rPr>
          <w:i/>
          <w:iCs/>
          <w:vertAlign w:val="superscript"/>
        </w:rPr>
        <w:t xml:space="preserve">                       </w:t>
      </w:r>
      <w:proofErr w:type="gramEnd"/>
      <w:r>
        <w:rPr>
          <w:i/>
          <w:iCs/>
          <w:vertAlign w:val="superscript"/>
        </w:rPr>
        <w:t>(должность, Ф.И.О. – полностью)</w:t>
      </w:r>
      <w:r>
        <w:t xml:space="preserve"> </w:t>
      </w:r>
    </w:p>
    <w:p w:rsidR="005C219D" w:rsidRPr="007215F2" w:rsidRDefault="00011970" w:rsidP="005C219D">
      <w:pPr>
        <w:ind w:right="-1"/>
        <w:jc w:val="both"/>
      </w:pPr>
      <w:r>
        <w:t>_____________________________________________________________________________,</w:t>
      </w:r>
    </w:p>
    <w:p w:rsidR="005C219D" w:rsidRPr="007215F2" w:rsidRDefault="00011970" w:rsidP="005C219D">
      <w:pPr>
        <w:ind w:right="-1"/>
        <w:jc w:val="both"/>
        <w:rPr>
          <w:vertAlign w:val="superscript"/>
        </w:rPr>
      </w:pPr>
      <w:proofErr w:type="gramStart"/>
      <w:r>
        <w:rPr>
          <w:i/>
          <w:iCs/>
          <w:vertAlign w:val="superscript"/>
        </w:rPr>
        <w:t>(указывается документ, уполномочивающий лицо на заключение настоящего  Договора, например: устав, доверенность от _______</w:t>
      </w:r>
      <w:r>
        <w:rPr>
          <w:i/>
          <w:iCs/>
          <w:vertAlign w:val="superscript"/>
        </w:rPr>
        <w:t xml:space="preserve">___  № </w:t>
      </w:r>
      <w:proofErr w:type="gramEnd"/>
    </w:p>
    <w:p w:rsidR="005C219D" w:rsidRPr="007215F2" w:rsidRDefault="00011970" w:rsidP="005C219D">
      <w:pPr>
        <w:ind w:right="-1"/>
        <w:jc w:val="both"/>
      </w:pPr>
      <w:r>
        <w:t xml:space="preserve">с одной стороны, и ____________________________________________________________,  </w:t>
      </w:r>
    </w:p>
    <w:p w:rsidR="005C219D" w:rsidRPr="007215F2" w:rsidRDefault="00011970" w:rsidP="005C219D">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w:t>
      </w:r>
      <w:r>
        <w:rPr>
          <w:i/>
          <w:vertAlign w:val="superscript"/>
        </w:rPr>
        <w:t>ующие его уставу)</w:t>
      </w:r>
    </w:p>
    <w:p w:rsidR="005C219D" w:rsidRPr="007215F2" w:rsidRDefault="00011970" w:rsidP="005C219D">
      <w:pPr>
        <w:ind w:right="-1"/>
        <w:jc w:val="both"/>
      </w:pPr>
      <w:r>
        <w:t xml:space="preserve">именуемое в дальнейшем «Поставщик», в лице __________________________________, </w:t>
      </w:r>
    </w:p>
    <w:p w:rsidR="005C219D" w:rsidRPr="007215F2" w:rsidRDefault="00011970" w:rsidP="005C219D">
      <w:pPr>
        <w:ind w:right="-1"/>
        <w:jc w:val="both"/>
      </w:pPr>
      <w:r>
        <w:rPr>
          <w:i/>
          <w:vertAlign w:val="superscript"/>
        </w:rPr>
        <w:t xml:space="preserve">                                                                                                                        (должность, Ф.И.О. - полностью)</w:t>
      </w:r>
    </w:p>
    <w:p w:rsidR="005C219D" w:rsidRPr="007215F2" w:rsidRDefault="00011970" w:rsidP="005C219D">
      <w:pPr>
        <w:ind w:right="-1"/>
        <w:jc w:val="both"/>
      </w:pPr>
      <w:proofErr w:type="gramStart"/>
      <w:r>
        <w:t>действ</w:t>
      </w:r>
      <w:r>
        <w:t>ующего</w:t>
      </w:r>
      <w:proofErr w:type="gramEnd"/>
      <w:r>
        <w:t xml:space="preserve">  на основании ____________________________________________________,</w:t>
      </w:r>
    </w:p>
    <w:p w:rsidR="005C219D" w:rsidRPr="007215F2" w:rsidRDefault="00011970" w:rsidP="005C219D">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доверенност</w:t>
      </w:r>
      <w:r>
        <w:rPr>
          <w:i/>
          <w:vertAlign w:val="superscript"/>
        </w:rPr>
        <w:t xml:space="preserve">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5C219D" w:rsidRPr="007215F2" w:rsidRDefault="00011970" w:rsidP="005C219D">
      <w:pPr>
        <w:ind w:right="-1"/>
        <w:jc w:val="both"/>
      </w:pPr>
      <w:r>
        <w:t>с другой стороны, именуемые в дальнейшем «Стороны», заключили настоящий договор поставки (далее – «Договор») о нижеследующем:</w:t>
      </w:r>
    </w:p>
    <w:p w:rsidR="005C219D" w:rsidRDefault="00011970" w:rsidP="005C219D">
      <w:pPr>
        <w:numPr>
          <w:ilvl w:val="0"/>
          <w:numId w:val="56"/>
        </w:numPr>
        <w:suppressAutoHyphens w:val="0"/>
        <w:jc w:val="center"/>
        <w:rPr>
          <w:b/>
          <w:bCs/>
        </w:rPr>
      </w:pPr>
      <w:r>
        <w:rPr>
          <w:b/>
          <w:bCs/>
        </w:rPr>
        <w:t>Предмет Договора</w:t>
      </w:r>
    </w:p>
    <w:p w:rsidR="005C219D" w:rsidRPr="007215F2" w:rsidRDefault="00011970" w:rsidP="005C219D">
      <w:pPr>
        <w:ind w:right="-1"/>
        <w:jc w:val="both"/>
      </w:pPr>
      <w:r>
        <w:t xml:space="preserve">         1.1.</w:t>
      </w:r>
      <w:r>
        <w:tab/>
        <w:t>По настоящему Договору Поставщик обязуется поставить, а Покупатель прин</w:t>
      </w:r>
      <w:r>
        <w:t>ять и оплатить запасные части для кранов козловых контейнерных (далее – «Товар») для нужд Контейнерного терминала Чита филиала ПАО «</w:t>
      </w:r>
      <w:proofErr w:type="spellStart"/>
      <w:r>
        <w:t>ТрансКонтейнер</w:t>
      </w:r>
      <w:proofErr w:type="spellEnd"/>
      <w:r>
        <w:t xml:space="preserve">» </w:t>
      </w:r>
      <w:proofErr w:type="gramStart"/>
      <w:r>
        <w:t>на</w:t>
      </w:r>
      <w:proofErr w:type="gramEnd"/>
      <w:r>
        <w:t xml:space="preserve"> Забайкальской </w:t>
      </w:r>
      <w:proofErr w:type="spellStart"/>
      <w:r>
        <w:t>ж.д</w:t>
      </w:r>
      <w:proofErr w:type="spellEnd"/>
      <w:r>
        <w:t>..</w:t>
      </w:r>
    </w:p>
    <w:p w:rsidR="005C219D" w:rsidRPr="00C91EBF" w:rsidRDefault="00011970" w:rsidP="005C219D">
      <w:pPr>
        <w:ind w:firstLine="567"/>
        <w:jc w:val="both"/>
      </w:pPr>
      <w:r>
        <w:t>1.2. Наименование, количество, срок, место поставки, стоимость, а также дополнительны</w:t>
      </w:r>
      <w:r>
        <w:t>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w:t>
      </w:r>
      <w:r>
        <w:t>остей Покупателя на основании подписанных заявок.</w:t>
      </w:r>
    </w:p>
    <w:p w:rsidR="005C219D" w:rsidRPr="00A4610F" w:rsidRDefault="00011970" w:rsidP="005C219D">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w:t>
      </w:r>
      <w:r>
        <w:rPr>
          <w:color w:val="000000"/>
        </w:rPr>
        <w:t>аничений и обременений.</w:t>
      </w:r>
    </w:p>
    <w:p w:rsidR="005C219D" w:rsidRPr="00B93518" w:rsidRDefault="00011970" w:rsidP="005C219D">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5C219D" w:rsidRDefault="00011970" w:rsidP="005C219D">
      <w:pPr>
        <w:numPr>
          <w:ilvl w:val="0"/>
          <w:numId w:val="55"/>
        </w:numPr>
        <w:suppressAutoHyphens w:val="0"/>
        <w:ind w:left="0" w:firstLine="567"/>
        <w:jc w:val="center"/>
        <w:rPr>
          <w:b/>
          <w:bCs/>
        </w:rPr>
      </w:pPr>
      <w:r>
        <w:rPr>
          <w:b/>
          <w:bCs/>
        </w:rPr>
        <w:t>Цена Договора и порядок расчетов</w:t>
      </w:r>
    </w:p>
    <w:p w:rsidR="005C219D" w:rsidRPr="00C91EBF" w:rsidRDefault="00011970" w:rsidP="005C219D">
      <w:pPr>
        <w:pStyle w:val="ConsNormal"/>
        <w:widowControl/>
        <w:numPr>
          <w:ilvl w:val="1"/>
          <w:numId w:val="55"/>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2E1B44" w:rsidRPr="005879EA" w:rsidRDefault="00011970" w:rsidP="002E1B44">
      <w:pPr>
        <w:widowControl w:val="0"/>
        <w:numPr>
          <w:ilvl w:val="1"/>
          <w:numId w:val="55"/>
        </w:numPr>
        <w:shd w:val="clear" w:color="auto" w:fill="FFFFFF"/>
        <w:tabs>
          <w:tab w:val="clear" w:pos="720"/>
          <w:tab w:val="left" w:pos="0"/>
          <w:tab w:val="num" w:pos="142"/>
        </w:tabs>
        <w:suppressAutoHyphens w:val="0"/>
        <w:autoSpaceDE w:val="0"/>
        <w:autoSpaceDN w:val="0"/>
        <w:adjustRightInd w:val="0"/>
        <w:ind w:left="0" w:firstLine="567"/>
        <w:jc w:val="both"/>
      </w:pPr>
      <w:proofErr w:type="gramStart"/>
      <w:r>
        <w:rPr>
          <w:color w:val="000000"/>
          <w:spacing w:val="-1"/>
        </w:rPr>
        <w:t xml:space="preserve">Общая цена настоящего </w:t>
      </w:r>
      <w:r>
        <w:rPr>
          <w:color w:val="000000"/>
          <w:spacing w:val="-1"/>
        </w:rPr>
        <w:t>Договора складывается исходя из подписанных Сторонами Заявок к настоящему Договору и не должна превышать 3 25</w:t>
      </w:r>
      <w:r>
        <w:t xml:space="preserve">0 000 (Три миллиона двести пятьдесят тысяч) рублей 00 копеек </w:t>
      </w:r>
      <w:r>
        <w:rPr>
          <w:color w:val="000000" w:themeColor="text1"/>
        </w:rPr>
        <w:t>с учетом всех налогов, кроме НДС</w:t>
      </w:r>
      <w:r>
        <w:rPr>
          <w:color w:val="000000"/>
          <w:spacing w:val="-1"/>
        </w:rPr>
        <w:t xml:space="preserve"> в совокупности с другими договорами, заключенными по </w:t>
      </w:r>
      <w:r>
        <w:rPr>
          <w:color w:val="000000"/>
          <w:spacing w:val="-1"/>
        </w:rPr>
        <w:t>итогам размещения оферты №____________ (протокол заседания конкурсной комиссии филиала ПАО «</w:t>
      </w:r>
      <w:proofErr w:type="spellStart"/>
      <w:r>
        <w:rPr>
          <w:color w:val="000000"/>
          <w:spacing w:val="-1"/>
        </w:rPr>
        <w:t>ТрансКонтенер</w:t>
      </w:r>
      <w:proofErr w:type="spellEnd"/>
      <w:r>
        <w:rPr>
          <w:color w:val="000000"/>
          <w:spacing w:val="-1"/>
        </w:rPr>
        <w:t xml:space="preserve">» на Забайкальской железной дороге № ___ от _____). </w:t>
      </w:r>
      <w:proofErr w:type="gramEnd"/>
    </w:p>
    <w:p w:rsidR="005C219D" w:rsidRPr="00F222B0" w:rsidRDefault="00011970" w:rsidP="005C219D">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2.3. Оплата каждой партии Товара производится Покупателем</w:t>
      </w:r>
      <w:r>
        <w:rPr>
          <w:rFonts w:ascii="Times New Roman" w:hAnsi="Times New Roman"/>
          <w:i/>
          <w:sz w:val="24"/>
          <w:szCs w:val="24"/>
        </w:rPr>
        <w:t xml:space="preserve"> </w:t>
      </w:r>
      <w:r>
        <w:rPr>
          <w:rFonts w:ascii="Times New Roman" w:hAnsi="Times New Roman"/>
          <w:sz w:val="24"/>
          <w:szCs w:val="24"/>
        </w:rPr>
        <w:t>на основании выставленного Пост</w:t>
      </w:r>
      <w:r>
        <w:rPr>
          <w:rFonts w:ascii="Times New Roman" w:hAnsi="Times New Roman"/>
          <w:sz w:val="24"/>
          <w:szCs w:val="24"/>
        </w:rPr>
        <w:t xml:space="preserve">авщиком после подписания Сторонами товарной накладной (ТОРГ-12) или Универсального передаточного документа (далее УПД) на соответствующую партию Товара счета в течение 30 (тридцати)  календарных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получения Покупателем.</w:t>
      </w:r>
    </w:p>
    <w:p w:rsidR="002E1B44" w:rsidRPr="004A16F5" w:rsidRDefault="00011970" w:rsidP="002E1B44">
      <w:pPr>
        <w:ind w:firstLine="567"/>
        <w:jc w:val="both"/>
        <w:rPr>
          <w:color w:val="000000" w:themeColor="text1"/>
        </w:rPr>
      </w:pPr>
      <w:r>
        <w:lastRenderedPageBreak/>
        <w:t xml:space="preserve">2.4. </w:t>
      </w:r>
      <w:proofErr w:type="gramStart"/>
      <w:r>
        <w:t>В цену настоящего</w:t>
      </w:r>
      <w:r>
        <w:t xml:space="preserve"> Договора входят </w:t>
      </w:r>
      <w:r>
        <w:rPr>
          <w:color w:val="000000" w:themeColor="text1"/>
        </w:rPr>
        <w:t>расходы поставщика, в том числе связанные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w:t>
      </w:r>
      <w:r>
        <w:rPr>
          <w:color w:val="000000" w:themeColor="text1"/>
        </w:rPr>
        <w:t>оссийской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w:t>
      </w:r>
      <w:proofErr w:type="gramEnd"/>
      <w:r>
        <w:rPr>
          <w:color w:val="000000" w:themeColor="text1"/>
        </w:rPr>
        <w:t xml:space="preserve"> его заказчику.</w:t>
      </w:r>
    </w:p>
    <w:p w:rsidR="00D30035" w:rsidRPr="00C91EBF" w:rsidRDefault="00011970" w:rsidP="00D30035">
      <w:pPr>
        <w:ind w:firstLine="567"/>
        <w:jc w:val="both"/>
      </w:pPr>
      <w:r>
        <w:t>2.5. Цена по Договору</w:t>
      </w:r>
      <w:r>
        <w:t xml:space="preserve"> в процессе его исполнения может быть увеличена без проведения дополнительных закупочных процедур, не более чем на 30% от первоначальной цены договора за весь срок действия </w:t>
      </w:r>
      <w:proofErr w:type="gramStart"/>
      <w:r>
        <w:t>Договора</w:t>
      </w:r>
      <w:proofErr w:type="gramEnd"/>
      <w:r>
        <w:t xml:space="preserve"> за счет увеличения количества закупаемого Товара при сохранении метода рас</w:t>
      </w:r>
      <w:r>
        <w:t>чета стоимости единицы Товара неизменным.</w:t>
      </w:r>
    </w:p>
    <w:p w:rsidR="005C219D" w:rsidRPr="00C91EBF" w:rsidRDefault="00011970" w:rsidP="005C219D">
      <w:pPr>
        <w:numPr>
          <w:ilvl w:val="0"/>
          <w:numId w:val="55"/>
        </w:numPr>
        <w:suppressAutoHyphens w:val="0"/>
        <w:jc w:val="center"/>
        <w:rPr>
          <w:b/>
          <w:bCs/>
        </w:rPr>
      </w:pPr>
      <w:r>
        <w:rPr>
          <w:b/>
          <w:bCs/>
        </w:rPr>
        <w:t>Условия поставки Товара</w:t>
      </w:r>
    </w:p>
    <w:p w:rsidR="005C219D" w:rsidRPr="00C91EBF" w:rsidRDefault="00011970" w:rsidP="000B42CC">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w:t>
      </w:r>
      <w:r>
        <w:rPr>
          <w:color w:val="000000"/>
        </w:rPr>
        <w:t xml:space="preserve"> адрес Поставщика ___________ без проставления подписи на Заявке. </w:t>
      </w:r>
    </w:p>
    <w:p w:rsidR="005C219D" w:rsidRPr="00C91EBF" w:rsidRDefault="00011970" w:rsidP="000B42CC">
      <w:pPr>
        <w:ind w:firstLine="567"/>
        <w:jc w:val="both"/>
        <w:rPr>
          <w:color w:val="000000"/>
        </w:rPr>
      </w:pPr>
      <w:r>
        <w:rPr>
          <w:color w:val="000000"/>
        </w:rPr>
        <w:t xml:space="preserve">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w:t>
      </w:r>
      <w:r>
        <w:rPr>
          <w:color w:val="000000"/>
        </w:rPr>
        <w:t>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w:t>
      </w:r>
      <w:r>
        <w:rPr>
          <w:color w:val="000000"/>
        </w:rPr>
        <w:t xml:space="preserve">чения подписанной Заявки Поставщика, то такая Заявка признаётся отклоненной и утратившей силу.  </w:t>
      </w:r>
    </w:p>
    <w:p w:rsidR="00E20C8C" w:rsidRDefault="00011970" w:rsidP="00E20C8C">
      <w:pPr>
        <w:ind w:firstLine="567"/>
        <w:jc w:val="both"/>
        <w:outlineLvl w:val="1"/>
      </w:pPr>
      <w:r>
        <w:t xml:space="preserve">3.3. Поставка Товара Покупателю по настоящему Договору осуществляется Поставщиком  по адресу: Российская Федерация, Забайкальский край, г. Чита, ул. Лазо 120, </w:t>
      </w:r>
      <w:r>
        <w:t>Контейнерный терминал Чита.</w:t>
      </w:r>
    </w:p>
    <w:p w:rsidR="005C219D" w:rsidRPr="00B93518" w:rsidRDefault="00E20C8C" w:rsidP="00E20C8C">
      <w:pPr>
        <w:ind w:firstLine="567"/>
        <w:jc w:val="both"/>
        <w:outlineLvl w:val="1"/>
      </w:pPr>
      <w:r>
        <w:t xml:space="preserve">3.4. </w:t>
      </w:r>
      <w:r w:rsidR="00011970">
        <w:t xml:space="preserve">Приемка Товара осуществляется представителями Поставщика и Покупателя с подписанием товарной накладной (ТОРГ-12) или УПД в месте приемки Товара. Представитель Покупателя перед приемкой доставленного Товара предъявляет </w:t>
      </w:r>
      <w:r w:rsidR="00011970">
        <w:t>Поставщику следующие документы:</w:t>
      </w:r>
    </w:p>
    <w:p w:rsidR="005C219D" w:rsidRPr="00B93518" w:rsidRDefault="00011970" w:rsidP="000B42CC">
      <w:pPr>
        <w:widowControl w:val="0"/>
        <w:autoSpaceDE w:val="0"/>
        <w:autoSpaceDN w:val="0"/>
        <w:adjustRightInd w:val="0"/>
        <w:ind w:firstLine="567"/>
        <w:jc w:val="both"/>
      </w:pPr>
      <w:r>
        <w:t xml:space="preserve"> 1)  документ, удостоверяющий личность представителя Покупателя;  </w:t>
      </w:r>
    </w:p>
    <w:p w:rsidR="005C219D" w:rsidRPr="00B93518" w:rsidRDefault="00011970" w:rsidP="000B42CC">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5C219D" w:rsidRPr="00B93518" w:rsidRDefault="00011970" w:rsidP="000B42CC">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w:t>
      </w:r>
      <w:r>
        <w:rPr>
          <w:bCs/>
        </w:rPr>
        <w:t xml:space="preserve">количеству, качеству и ассортименту в соответствии с согласованной Сторонами Заявкой. </w:t>
      </w:r>
    </w:p>
    <w:p w:rsidR="005C219D" w:rsidRPr="00B93518" w:rsidRDefault="00011970" w:rsidP="000B42CC">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w:t>
      </w:r>
      <w:r>
        <w:t>оками их устранения за счет Поставщика.</w:t>
      </w:r>
    </w:p>
    <w:p w:rsidR="005C219D" w:rsidRDefault="00011970" w:rsidP="000B42CC">
      <w:pPr>
        <w:ind w:firstLine="567"/>
        <w:jc w:val="both"/>
      </w:pPr>
      <w:r>
        <w:t xml:space="preserve">3.7. Датой поставки Товара считается дата подписания Сторонами товарной накладной (ТОРГ-12) или УПД. </w:t>
      </w:r>
    </w:p>
    <w:p w:rsidR="00F5065F" w:rsidRDefault="00011970" w:rsidP="00F5065F">
      <w:pPr>
        <w:ind w:firstLine="567"/>
        <w:jc w:val="both"/>
      </w:pPr>
      <w:r>
        <w:t xml:space="preserve">3.8. Стороны в рамках настоящего Договора оформляют документы в электронном </w:t>
      </w:r>
      <w:proofErr w:type="gramStart"/>
      <w:r>
        <w:t>видев</w:t>
      </w:r>
      <w:proofErr w:type="gramEnd"/>
      <w:r>
        <w:t xml:space="preserve"> порядке и на условиях предусмотр</w:t>
      </w:r>
      <w:r>
        <w:t>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F5065F" w:rsidRDefault="00011970" w:rsidP="00F5065F">
      <w:pPr>
        <w:ind w:firstLine="567"/>
        <w:jc w:val="both"/>
      </w:pPr>
      <w:proofErr w:type="gramStart"/>
      <w:r>
        <w:t>Каждая из Сторон признает, что электронные документы, подписанные квалифицированной электронной подписью</w:t>
      </w:r>
      <w:r>
        <w:t xml:space="preserve">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F5065F" w:rsidRDefault="00011970" w:rsidP="00F5065F">
      <w:pPr>
        <w:ind w:firstLine="567"/>
        <w:jc w:val="both"/>
      </w:pPr>
      <w:r>
        <w:t>Сторона, использующая ключ квалифицированной электронной подписи, обязана соблюдать его конфиденциальность.</w:t>
      </w:r>
    </w:p>
    <w:p w:rsidR="00F5065F" w:rsidRDefault="00011970" w:rsidP="00F5065F">
      <w:pPr>
        <w:ind w:firstLine="567"/>
        <w:jc w:val="both"/>
      </w:pPr>
      <w:r>
        <w:t>Первичн</w:t>
      </w:r>
      <w:r>
        <w:t>ые документы должны быть оформлены либо в электронной форме, либо на бумажном носителе.</w:t>
      </w:r>
    </w:p>
    <w:p w:rsidR="00F5065F" w:rsidRDefault="00011970" w:rsidP="00F5065F">
      <w:pPr>
        <w:ind w:firstLine="567"/>
        <w:jc w:val="both"/>
      </w:pPr>
      <w:r>
        <w:lastRenderedPageBreak/>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5C219D" w:rsidRDefault="00011970" w:rsidP="00F672EA">
      <w:pPr>
        <w:pStyle w:val="ConsNormal"/>
        <w:numPr>
          <w:ilvl w:val="0"/>
          <w:numId w:val="55"/>
        </w:numPr>
        <w:suppressAutoHyphens w:val="0"/>
        <w:autoSpaceDE/>
        <w:jc w:val="center"/>
        <w:rPr>
          <w:rFonts w:ascii="Times New Roman" w:hAnsi="Times New Roman"/>
          <w:b/>
          <w:bCs/>
          <w:sz w:val="24"/>
          <w:szCs w:val="24"/>
        </w:rPr>
      </w:pPr>
      <w:r>
        <w:rPr>
          <w:rFonts w:ascii="Times New Roman" w:hAnsi="Times New Roman"/>
          <w:b/>
          <w:bCs/>
          <w:sz w:val="24"/>
          <w:szCs w:val="24"/>
        </w:rPr>
        <w:t>Обязанности С</w:t>
      </w:r>
      <w:r>
        <w:rPr>
          <w:rFonts w:ascii="Times New Roman" w:hAnsi="Times New Roman"/>
          <w:b/>
          <w:bCs/>
          <w:sz w:val="24"/>
          <w:szCs w:val="24"/>
        </w:rPr>
        <w:t>торон</w:t>
      </w:r>
    </w:p>
    <w:p w:rsidR="005C219D" w:rsidRPr="00B93518" w:rsidRDefault="00011970" w:rsidP="005C219D">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5C219D" w:rsidRPr="00B93518" w:rsidRDefault="00011970"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5C219D" w:rsidRDefault="00011970" w:rsidP="005C219D">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w:t>
      </w:r>
      <w:r>
        <w:rPr>
          <w:rFonts w:ascii="Times New Roman" w:hAnsi="Times New Roman"/>
          <w:sz w:val="24"/>
          <w:szCs w:val="24"/>
        </w:rPr>
        <w:t>етствие требованиям законодательства Российской Федерации.</w:t>
      </w:r>
    </w:p>
    <w:p w:rsidR="005C219D" w:rsidRPr="00511535" w:rsidRDefault="00011970"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w:t>
      </w:r>
      <w:r>
        <w:rPr>
          <w:rFonts w:ascii="Times New Roman" w:hAnsi="Times New Roman"/>
          <w:bCs/>
          <w:sz w:val="24"/>
          <w:szCs w:val="24"/>
        </w:rPr>
        <w:t>остатков.</w:t>
      </w:r>
    </w:p>
    <w:p w:rsidR="005C219D" w:rsidRPr="00B93518" w:rsidRDefault="00011970"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5C219D" w:rsidRPr="00B93518" w:rsidRDefault="00011970"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5C219D" w:rsidRPr="00B93518" w:rsidRDefault="00011970"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5C219D" w:rsidRPr="00B93518" w:rsidRDefault="00011970"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4.2.3. Обеспечить явку своего представителя </w:t>
      </w:r>
      <w:r>
        <w:rPr>
          <w:rFonts w:ascii="Times New Roman" w:hAnsi="Times New Roman"/>
          <w:bCs/>
          <w:sz w:val="24"/>
          <w:szCs w:val="24"/>
        </w:rPr>
        <w:t>во время приемки Товара.</w:t>
      </w:r>
    </w:p>
    <w:p w:rsidR="005C219D" w:rsidRPr="00CF3838" w:rsidRDefault="00011970" w:rsidP="005C219D">
      <w:pPr>
        <w:widowControl w:val="0"/>
        <w:jc w:val="center"/>
        <w:rPr>
          <w:rFonts w:eastAsia="Arial"/>
          <w:b/>
          <w:bCs/>
          <w:i/>
        </w:rPr>
      </w:pPr>
      <w:r>
        <w:rPr>
          <w:rFonts w:eastAsia="Arial"/>
          <w:b/>
          <w:bCs/>
        </w:rPr>
        <w:t>5. Упаковка Товара</w:t>
      </w:r>
    </w:p>
    <w:p w:rsidR="005C219D" w:rsidRPr="00F222B0" w:rsidRDefault="00011970" w:rsidP="005C219D">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5C219D" w:rsidRPr="00C72942" w:rsidRDefault="00011970" w:rsidP="005C219D">
      <w:pPr>
        <w:widowControl w:val="0"/>
        <w:ind w:firstLine="720"/>
        <w:jc w:val="center"/>
        <w:rPr>
          <w:rFonts w:eastAsia="Arial"/>
          <w:b/>
        </w:rPr>
      </w:pPr>
      <w:r>
        <w:rPr>
          <w:rFonts w:eastAsia="Arial"/>
          <w:b/>
        </w:rPr>
        <w:t>6.   Переход права собственности и рисков</w:t>
      </w:r>
    </w:p>
    <w:p w:rsidR="005C219D" w:rsidRPr="00C72942" w:rsidRDefault="00011970" w:rsidP="005C219D">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 или УПД.</w:t>
      </w:r>
    </w:p>
    <w:p w:rsidR="005C219D" w:rsidRDefault="00011970" w:rsidP="005C219D">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5C219D" w:rsidRPr="00471B29" w:rsidRDefault="00011970" w:rsidP="005C219D">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w:t>
      </w:r>
      <w:r>
        <w:rPr>
          <w:rFonts w:ascii="Times New Roman" w:hAnsi="Times New Roman"/>
          <w:sz w:val="24"/>
          <w:szCs w:val="24"/>
        </w:rPr>
        <w:t>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5C219D" w:rsidRDefault="00011970" w:rsidP="005C219D">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 xml:space="preserve">Срок гарантии нормального функционирования Товара в </w:t>
      </w:r>
      <w:r>
        <w:rPr>
          <w:rFonts w:ascii="Times New Roman" w:hAnsi="Times New Roman"/>
          <w:bCs/>
          <w:sz w:val="24"/>
          <w:szCs w:val="24"/>
        </w:rPr>
        <w:t xml:space="preserve">течение 12 месяцев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Сторонами товарной накладной (ТОРГ-12) или УПД.</w:t>
      </w:r>
      <w:r>
        <w:rPr>
          <w:rFonts w:ascii="Times New Roman" w:hAnsi="Times New Roman"/>
          <w:bCs/>
          <w:i/>
          <w:iCs/>
          <w:sz w:val="24"/>
          <w:szCs w:val="24"/>
          <w:vertAlign w:val="superscript"/>
        </w:rPr>
        <w:t xml:space="preserve">             </w:t>
      </w:r>
    </w:p>
    <w:p w:rsidR="005C219D" w:rsidRPr="00471B29" w:rsidRDefault="00011970" w:rsidP="005C219D">
      <w:pPr>
        <w:pStyle w:val="ConsNorma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w:t>
      </w:r>
      <w:r>
        <w:rPr>
          <w:rFonts w:ascii="Times New Roman" w:hAnsi="Times New Roman"/>
          <w:sz w:val="24"/>
          <w:szCs w:val="24"/>
        </w:rPr>
        <w:t xml:space="preserve">т бесплатный гарантийный ремонт Товара, включая замену непригодных для использования частей (узлов) Товара. </w:t>
      </w:r>
    </w:p>
    <w:p w:rsidR="005C219D" w:rsidRPr="00B25423" w:rsidRDefault="00011970" w:rsidP="005C219D">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w:t>
      </w:r>
      <w:r>
        <w:t>м другим способом,  позволяющим достоверно установить, что соответствующее уведомление получено уполномоченным представителем Поставщика.</w:t>
      </w:r>
    </w:p>
    <w:p w:rsidR="005C219D" w:rsidRPr="001F3CD2" w:rsidRDefault="00011970" w:rsidP="005C219D">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w:t>
      </w:r>
      <w:r>
        <w:t>едомления Покупателя.</w:t>
      </w:r>
    </w:p>
    <w:p w:rsidR="005C219D" w:rsidRPr="00B25423" w:rsidRDefault="00011970" w:rsidP="005C219D">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5C219D" w:rsidRDefault="00011970" w:rsidP="005C219D">
      <w:pPr>
        <w:pStyle w:val="aff4"/>
        <w:ind w:firstLine="567"/>
        <w:jc w:val="both"/>
        <w:rPr>
          <w:sz w:val="24"/>
          <w:szCs w:val="24"/>
        </w:rPr>
      </w:pPr>
      <w:r>
        <w:rPr>
          <w:sz w:val="24"/>
          <w:szCs w:val="24"/>
        </w:rPr>
        <w:t xml:space="preserve">7.6. В случае устранения недостатков или замены Товара ненадлежащего качества или его частей, гарантийный срок </w:t>
      </w:r>
      <w:r>
        <w:rPr>
          <w:sz w:val="24"/>
          <w:szCs w:val="24"/>
        </w:rPr>
        <w:t>продлевается на период времени, в течение которого Покупатель не мог использовать Товар.</w:t>
      </w:r>
    </w:p>
    <w:p w:rsidR="005C219D" w:rsidRPr="00B25423" w:rsidRDefault="00011970" w:rsidP="005C219D">
      <w:pPr>
        <w:pStyle w:val="aff4"/>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w:t>
      </w:r>
      <w:r>
        <w:rPr>
          <w:sz w:val="24"/>
          <w:szCs w:val="24"/>
        </w:rPr>
        <w:t xml:space="preserve">тавщику соответствующее уведомление о проведении ремонта своими силами. Поставщик производит возмещение понесенных Покупателем расходов на ремонт </w:t>
      </w:r>
      <w:r>
        <w:rPr>
          <w:sz w:val="24"/>
          <w:szCs w:val="24"/>
        </w:rPr>
        <w:lastRenderedPageBreak/>
        <w:t xml:space="preserve">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w:t>
      </w:r>
      <w:r>
        <w:rPr>
          <w:sz w:val="24"/>
          <w:szCs w:val="24"/>
        </w:rPr>
        <w:t>асходов с приложением подтверждающих документов.</w:t>
      </w:r>
    </w:p>
    <w:p w:rsidR="005C219D" w:rsidRPr="00B25423" w:rsidRDefault="00011970" w:rsidP="005C219D">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w:t>
      </w:r>
      <w:r>
        <w:t>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5C219D" w:rsidRPr="00A05352" w:rsidRDefault="00011970" w:rsidP="005C219D">
      <w:pPr>
        <w:jc w:val="center"/>
        <w:rPr>
          <w:b/>
          <w:bCs/>
        </w:rPr>
      </w:pPr>
      <w:r>
        <w:rPr>
          <w:b/>
          <w:bCs/>
        </w:rPr>
        <w:t>8. Ответственность Сторон</w:t>
      </w:r>
    </w:p>
    <w:p w:rsidR="005C219D" w:rsidRPr="001F3CD2" w:rsidRDefault="00011970" w:rsidP="005C219D">
      <w:pPr>
        <w:ind w:firstLine="567"/>
        <w:jc w:val="both"/>
      </w:pPr>
      <w:r>
        <w:t>8.1. За неисполнение   или   ненадлежащее   исполнение   условий  настоящего</w:t>
      </w:r>
      <w:r>
        <w:t xml:space="preserve"> Договора   Стороны   несут ответственность в соответствии с законодательством Российской Федерации.</w:t>
      </w:r>
    </w:p>
    <w:p w:rsidR="005C219D" w:rsidRPr="001F3CD2" w:rsidRDefault="00011970" w:rsidP="005C219D">
      <w:pPr>
        <w:pStyle w:val="affa"/>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 xml:space="preserve">В случае несоблюдения сроков поставки Товара Покупатель вправе потребовать от Поставщика уплаты неустойки в виде пени в размере 0,1 % (ноль целых </w:t>
      </w:r>
      <w:r>
        <w:rPr>
          <w:rFonts w:ascii="Times New Roman" w:hAnsi="Times New Roman"/>
          <w:sz w:val="24"/>
          <w:szCs w:val="24"/>
        </w:rPr>
        <w:t>одна десятая) процента от стоимости не поставленного в срок Товара за каждый день просрочки.</w:t>
      </w:r>
    </w:p>
    <w:p w:rsidR="005C219D" w:rsidRPr="00FE224E" w:rsidRDefault="00011970" w:rsidP="005C219D">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w:t>
      </w:r>
      <w:r>
        <w:t>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w:t>
      </w:r>
      <w:r>
        <w:t>и, Поставщик обязуется уплатить такую сумму по первому письменному требованию Покупателя.</w:t>
      </w:r>
    </w:p>
    <w:p w:rsidR="005C219D" w:rsidRPr="00A05352" w:rsidRDefault="00011970" w:rsidP="005C219D">
      <w:pPr>
        <w:widowControl w:val="0"/>
        <w:autoSpaceDE w:val="0"/>
        <w:autoSpaceDN w:val="0"/>
        <w:adjustRightInd w:val="0"/>
        <w:spacing w:after="60"/>
        <w:ind w:left="360"/>
        <w:jc w:val="center"/>
        <w:rPr>
          <w:b/>
        </w:rPr>
      </w:pPr>
      <w:r>
        <w:rPr>
          <w:b/>
        </w:rPr>
        <w:t>9. Обстоятельства непреодолимой силы</w:t>
      </w:r>
    </w:p>
    <w:p w:rsidR="005C219D" w:rsidRPr="002361C3" w:rsidRDefault="00011970" w:rsidP="005C219D">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w:t>
      </w:r>
      <w:r>
        <w:rPr>
          <w:rFonts w:ascii="Times New Roman" w:hAnsi="Times New Roman"/>
          <w:sz w:val="24"/>
          <w:szCs w:val="24"/>
        </w:rPr>
        <w:t xml:space="preserve">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w:t>
      </w:r>
      <w:r>
        <w:rPr>
          <w:rFonts w:ascii="Times New Roman" w:hAnsi="Times New Roman"/>
          <w:sz w:val="24"/>
          <w:szCs w:val="24"/>
        </w:rPr>
        <w:t>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5C219D" w:rsidRPr="002361C3" w:rsidRDefault="00011970" w:rsidP="005C219D">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w:t>
      </w:r>
      <w:r>
        <w:rPr>
          <w:rFonts w:ascii="Times New Roman" w:hAnsi="Times New Roman"/>
          <w:sz w:val="24"/>
          <w:szCs w:val="24"/>
        </w:rPr>
        <w:t>верждением наличия и продолжительности действия обстоятельств непреодолимой силы.</w:t>
      </w:r>
    </w:p>
    <w:p w:rsidR="005C219D" w:rsidRPr="002361C3" w:rsidRDefault="00011970" w:rsidP="005C219D">
      <w:pPr>
        <w:pStyle w:val="ConsNormal"/>
        <w:ind w:firstLine="709"/>
        <w:jc w:val="both"/>
        <w:rPr>
          <w:rFonts w:ascii="Times New Roman" w:hAnsi="Times New Roman"/>
          <w:sz w:val="24"/>
          <w:szCs w:val="24"/>
        </w:rPr>
      </w:pPr>
      <w:r>
        <w:rPr>
          <w:rFonts w:ascii="Times New Roman" w:hAnsi="Times New Roman"/>
          <w:sz w:val="24"/>
          <w:szCs w:val="24"/>
        </w:rPr>
        <w:t xml:space="preserve">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w:t>
      </w:r>
      <w:r>
        <w:rPr>
          <w:rFonts w:ascii="Times New Roman" w:hAnsi="Times New Roman"/>
          <w:sz w:val="24"/>
          <w:szCs w:val="24"/>
        </w:rPr>
        <w:t>о таких обстоятельствах и их влиянии на исполнение обязательств по настоящему Договору.</w:t>
      </w:r>
    </w:p>
    <w:p w:rsidR="005C219D" w:rsidRDefault="00011970" w:rsidP="005C219D">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5C219D" w:rsidRPr="00A05352" w:rsidRDefault="00011970" w:rsidP="005C219D">
      <w:pPr>
        <w:pStyle w:val="aff7"/>
        <w:widowControl w:val="0"/>
        <w:autoSpaceDE w:val="0"/>
        <w:autoSpaceDN w:val="0"/>
        <w:adjustRightInd w:val="0"/>
        <w:ind w:left="0"/>
        <w:jc w:val="center"/>
      </w:pPr>
      <w:r>
        <w:rPr>
          <w:b/>
        </w:rPr>
        <w:t>10.</w:t>
      </w:r>
      <w:r>
        <w:rPr>
          <w:b/>
        </w:rPr>
        <w:t xml:space="preserve"> Разрешение споров</w:t>
      </w:r>
    </w:p>
    <w:p w:rsidR="005C219D" w:rsidRPr="00A05352" w:rsidRDefault="00011970" w:rsidP="005C219D">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5C219D" w:rsidRPr="00A05352" w:rsidRDefault="00011970" w:rsidP="005C219D">
      <w:pPr>
        <w:widowControl w:val="0"/>
        <w:autoSpaceDE w:val="0"/>
        <w:autoSpaceDN w:val="0"/>
        <w:adjustRightInd w:val="0"/>
        <w:ind w:firstLine="567"/>
        <w:jc w:val="both"/>
      </w:pPr>
      <w:r>
        <w:t>10.2. Если стороны не прид</w:t>
      </w:r>
      <w:r>
        <w:t xml:space="preserve">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5C219D" w:rsidRPr="00555624" w:rsidRDefault="00011970" w:rsidP="005C219D">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 </w:t>
      </w:r>
    </w:p>
    <w:p w:rsidR="005C219D" w:rsidRPr="00A05352" w:rsidRDefault="00011970" w:rsidP="00F13B8F">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5C219D" w:rsidRPr="00A05352" w:rsidRDefault="00011970" w:rsidP="00F13B8F">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5C219D" w:rsidRPr="002361C3" w:rsidRDefault="00011970" w:rsidP="005C219D">
      <w:pPr>
        <w:pStyle w:val="ConsNormal"/>
        <w:ind w:firstLine="708"/>
        <w:jc w:val="both"/>
        <w:rPr>
          <w:rFonts w:ascii="Times New Roman" w:hAnsi="Times New Roman"/>
          <w:sz w:val="24"/>
          <w:szCs w:val="24"/>
        </w:rPr>
      </w:pPr>
      <w:r>
        <w:rPr>
          <w:rFonts w:ascii="Times New Roman" w:hAnsi="Times New Roman"/>
          <w:sz w:val="24"/>
          <w:szCs w:val="24"/>
        </w:rPr>
        <w:lastRenderedPageBreak/>
        <w:t xml:space="preserve">11.1. В </w:t>
      </w:r>
      <w:r>
        <w:rPr>
          <w:rFonts w:ascii="Times New Roman" w:hAnsi="Times New Roman"/>
          <w:sz w:val="24"/>
          <w:szCs w:val="24"/>
        </w:rPr>
        <w:t>настоящий Договор могут быть внесены изменения и дополнения, которые оформляются дополнительными соглашениями к настоящему Договору.</w:t>
      </w:r>
    </w:p>
    <w:p w:rsidR="005C219D" w:rsidRPr="00E32181" w:rsidRDefault="00011970" w:rsidP="005C219D">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быть досрочно расторгнут Покупателем во внесудебном порядке в любой момент путём направления </w:t>
      </w:r>
      <w:r>
        <w:rPr>
          <w:rFonts w:ascii="Times New Roman" w:hAnsi="Times New Roman"/>
          <w:sz w:val="24"/>
          <w:szCs w:val="24"/>
        </w:rPr>
        <w:t xml:space="preserve">письменного уведомления о расторжении  настоящего Договора Поставщику не </w:t>
      </w:r>
      <w:proofErr w:type="gramStart"/>
      <w:r>
        <w:rPr>
          <w:rFonts w:ascii="Times New Roman" w:hAnsi="Times New Roman"/>
          <w:sz w:val="24"/>
          <w:szCs w:val="24"/>
        </w:rPr>
        <w:t>позднее</w:t>
      </w:r>
      <w:proofErr w:type="gramEnd"/>
      <w:r>
        <w:rPr>
          <w:rFonts w:ascii="Times New Roman" w:hAnsi="Times New Roman"/>
          <w:sz w:val="24"/>
          <w:szCs w:val="24"/>
        </w:rPr>
        <w:t xml:space="preserve">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w:t>
      </w:r>
      <w:r>
        <w:rPr>
          <w:rFonts w:ascii="Times New Roman" w:hAnsi="Times New Roman"/>
          <w:sz w:val="24"/>
          <w:szCs w:val="24"/>
        </w:rPr>
        <w:t xml:space="preserve">ржении. </w:t>
      </w:r>
    </w:p>
    <w:p w:rsidR="005C219D" w:rsidRPr="002361C3" w:rsidRDefault="00011970" w:rsidP="005C219D">
      <w:pPr>
        <w:tabs>
          <w:tab w:val="left" w:pos="0"/>
        </w:tabs>
        <w:jc w:val="center"/>
        <w:rPr>
          <w:b/>
        </w:rPr>
      </w:pPr>
      <w:r>
        <w:rPr>
          <w:b/>
        </w:rPr>
        <w:t>12. Срок действия Договора</w:t>
      </w:r>
    </w:p>
    <w:p w:rsidR="00F5065F" w:rsidRDefault="00011970" w:rsidP="00F5065F">
      <w:pPr>
        <w:pStyle w:val="ConsNormal"/>
        <w:ind w:firstLine="709"/>
        <w:jc w:val="both"/>
        <w:rPr>
          <w:rFonts w:ascii="Times New Roman" w:hAnsi="Times New Roman" w:cs="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p w:rsidR="005C219D" w:rsidRPr="00F5065F" w:rsidRDefault="00011970" w:rsidP="00F5065F">
      <w:pPr>
        <w:pStyle w:val="ConsNormal"/>
        <w:ind w:firstLine="709"/>
        <w:jc w:val="center"/>
        <w:rPr>
          <w:rFonts w:ascii="Times New Roman" w:hAnsi="Times New Roman" w:cs="Times New Roman"/>
          <w:sz w:val="24"/>
          <w:szCs w:val="24"/>
        </w:rPr>
      </w:pPr>
      <w:r>
        <w:rPr>
          <w:rFonts w:ascii="Times New Roman" w:hAnsi="Times New Roman" w:cs="Times New Roman"/>
          <w:b/>
          <w:sz w:val="24"/>
          <w:szCs w:val="24"/>
        </w:rPr>
        <w:t>13. Антикоррупционная оговорка</w:t>
      </w:r>
    </w:p>
    <w:p w:rsidR="005C219D" w:rsidRPr="002B3008" w:rsidRDefault="00011970" w:rsidP="005C219D">
      <w:pPr>
        <w:autoSpaceDE w:val="0"/>
        <w:autoSpaceDN w:val="0"/>
        <w:spacing w:line="276" w:lineRule="auto"/>
        <w:ind w:firstLine="709"/>
        <w:jc w:val="both"/>
      </w:pPr>
      <w:r>
        <w:t xml:space="preserve">13.1. </w:t>
      </w:r>
      <w:proofErr w:type="gramStart"/>
      <w:r>
        <w:t>При исполнении</w:t>
      </w:r>
      <w:r>
        <w:t xml:space="preserve">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w:t>
      </w:r>
      <w:r>
        <w:t>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5C219D" w:rsidRPr="002B3008" w:rsidRDefault="00011970" w:rsidP="005C219D">
      <w:pPr>
        <w:autoSpaceDE w:val="0"/>
        <w:autoSpaceDN w:val="0"/>
        <w:spacing w:line="276" w:lineRule="auto"/>
        <w:ind w:firstLine="709"/>
        <w:jc w:val="both"/>
      </w:pPr>
      <w:r>
        <w:t>При исполнении своих обязательств по настоящему Договору Стороны, их аффилированные лица, работники или посредники не о</w:t>
      </w:r>
      <w:r>
        <w:t>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w:t>
      </w:r>
      <w:r>
        <w:t>ии коррупции.</w:t>
      </w:r>
    </w:p>
    <w:p w:rsidR="005C219D" w:rsidRPr="002B3008" w:rsidRDefault="00011970" w:rsidP="005C219D">
      <w:pPr>
        <w:autoSpaceDE w:val="0"/>
        <w:autoSpaceDN w:val="0"/>
        <w:spacing w:line="276" w:lineRule="auto"/>
        <w:ind w:firstLine="709"/>
        <w:jc w:val="both"/>
      </w:pPr>
      <w:r>
        <w:t>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w:t>
      </w:r>
      <w:r>
        <w:t>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w:t>
      </w:r>
      <w:r>
        <w:t xml:space="preserve"> ее аффилированными лицами, работниками или посредниками. </w:t>
      </w:r>
    </w:p>
    <w:p w:rsidR="005C219D" w:rsidRPr="002B3008" w:rsidRDefault="00011970" w:rsidP="005C219D">
      <w:pPr>
        <w:autoSpaceDE w:val="0"/>
        <w:autoSpaceDN w:val="0"/>
        <w:spacing w:line="276" w:lineRule="auto"/>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5C219D" w:rsidRPr="002B3008" w:rsidRDefault="00011970" w:rsidP="005C219D">
      <w:pPr>
        <w:autoSpaceDE w:val="0"/>
        <w:autoSpaceDN w:val="0"/>
        <w:spacing w:line="276" w:lineRule="auto"/>
        <w:ind w:firstLine="709"/>
        <w:jc w:val="both"/>
      </w:pPr>
      <w:r>
        <w:t>Каналы уведомл</w:t>
      </w:r>
      <w:r>
        <w:t xml:space="preserve">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5C219D" w:rsidRPr="002B3008" w:rsidRDefault="00011970" w:rsidP="005C219D">
      <w:pPr>
        <w:autoSpaceDE w:val="0"/>
        <w:autoSpaceDN w:val="0"/>
        <w:spacing w:line="276" w:lineRule="auto"/>
        <w:ind w:firstLine="709"/>
        <w:jc w:val="both"/>
      </w:pPr>
      <w:r>
        <w:t>Сторона, получившая  уведомление  о  нарушении  каких-либо положений пункта 13.1 настоящего Договора, обязана рассмотреть</w:t>
      </w:r>
      <w:r>
        <w:t xml:space="preserve">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5C219D" w:rsidRPr="002B3008" w:rsidRDefault="00011970" w:rsidP="005C219D">
      <w:pPr>
        <w:autoSpaceDE w:val="0"/>
        <w:autoSpaceDN w:val="0"/>
        <w:spacing w:line="276" w:lineRule="auto"/>
        <w:ind w:firstLine="709"/>
        <w:jc w:val="both"/>
      </w:pPr>
      <w:r>
        <w:t>13.3. Стороны гарантируют осуществление надлежащего разбирательства по фактам нарушения положений пункта 13.1</w:t>
      </w:r>
      <w:r>
        <w:t xml:space="preserve">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w:t>
      </w:r>
      <w:r>
        <w:t>работников уведомившей Стороны, сообщивших о факте нарушений. </w:t>
      </w:r>
    </w:p>
    <w:p w:rsidR="005C219D" w:rsidRPr="002B3008" w:rsidRDefault="00011970" w:rsidP="005C219D">
      <w:pPr>
        <w:autoSpaceDE w:val="0"/>
        <w:autoSpaceDN w:val="0"/>
        <w:spacing w:line="276" w:lineRule="auto"/>
        <w:ind w:firstLine="709"/>
        <w:jc w:val="both"/>
      </w:pPr>
      <w:r>
        <w:lastRenderedPageBreak/>
        <w:t>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w:t>
      </w:r>
      <w:r>
        <w:t xml:space="preserve">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w:t>
      </w:r>
      <w:r>
        <w:t xml:space="preserve">действия настоящего Договора. </w:t>
      </w:r>
    </w:p>
    <w:p w:rsidR="005C219D" w:rsidRPr="006514FF" w:rsidRDefault="00011970" w:rsidP="005C219D">
      <w:pPr>
        <w:autoSpaceDE w:val="0"/>
        <w:autoSpaceDN w:val="0"/>
        <w:spacing w:line="276" w:lineRule="auto"/>
        <w:ind w:firstLine="709"/>
        <w:jc w:val="center"/>
        <w:rPr>
          <w:b/>
        </w:rPr>
      </w:pPr>
      <w:r>
        <w:rPr>
          <w:b/>
        </w:rPr>
        <w:t>14. Гарантии и заверения Поставщика</w:t>
      </w:r>
    </w:p>
    <w:p w:rsidR="00793406" w:rsidRPr="00793406" w:rsidRDefault="00011970" w:rsidP="00793406">
      <w:pPr>
        <w:numPr>
          <w:ilvl w:val="1"/>
          <w:numId w:val="57"/>
        </w:numPr>
        <w:suppressAutoHyphens w:val="0"/>
        <w:autoSpaceDE w:val="0"/>
        <w:autoSpaceDN w:val="0"/>
        <w:ind w:left="0" w:firstLine="567"/>
        <w:contextualSpacing/>
        <w:mirrorIndents/>
        <w:jc w:val="both"/>
        <w:rPr>
          <w:lang w:eastAsia="ru-RU"/>
        </w:rPr>
      </w:pPr>
      <w:r>
        <w:rPr>
          <w:lang w:eastAsia="ru-RU"/>
        </w:rPr>
        <w:t>Поставщик настоящим заверяет Покупателя и гарантирует, что на дату заключения настоящего Договора:</w:t>
      </w:r>
    </w:p>
    <w:p w:rsidR="00793406" w:rsidRPr="00793406" w:rsidRDefault="00011970" w:rsidP="00793406">
      <w:pPr>
        <w:numPr>
          <w:ilvl w:val="2"/>
          <w:numId w:val="57"/>
        </w:numPr>
        <w:suppressAutoHyphens w:val="0"/>
        <w:autoSpaceDE w:val="0"/>
        <w:autoSpaceDN w:val="0"/>
        <w:spacing w:line="320" w:lineRule="exact"/>
        <w:ind w:left="0" w:firstLine="567"/>
        <w:contextualSpacing/>
        <w:mirrorIndents/>
        <w:jc w:val="both"/>
        <w:rPr>
          <w:lang w:eastAsia="ru-RU"/>
        </w:rPr>
      </w:pPr>
      <w:r>
        <w:rPr>
          <w:lang w:eastAsia="ru-RU"/>
        </w:rPr>
        <w:t xml:space="preserve">Поставщик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w:t>
      </w:r>
    </w:p>
    <w:p w:rsidR="00793406" w:rsidRPr="00793406" w:rsidRDefault="00011970" w:rsidP="00793406">
      <w:pPr>
        <w:numPr>
          <w:ilvl w:val="2"/>
          <w:numId w:val="57"/>
        </w:numPr>
        <w:suppressAutoHyphens w:val="0"/>
        <w:autoSpaceDE w:val="0"/>
        <w:autoSpaceDN w:val="0"/>
        <w:spacing w:line="320" w:lineRule="exact"/>
        <w:ind w:left="0" w:firstLine="567"/>
        <w:contextualSpacing/>
        <w:mirrorIndents/>
        <w:jc w:val="both"/>
        <w:rPr>
          <w:lang w:eastAsia="ru-RU"/>
        </w:rPr>
      </w:pPr>
      <w:r>
        <w:rPr>
          <w:lang w:eastAsia="ru-RU"/>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w:t>
      </w:r>
      <w:r>
        <w:rPr>
          <w:lang w:eastAsia="ru-RU"/>
        </w:rPr>
        <w:t>вления Поставщика;</w:t>
      </w:r>
    </w:p>
    <w:p w:rsidR="00793406" w:rsidRPr="00793406" w:rsidRDefault="00011970" w:rsidP="00793406">
      <w:pPr>
        <w:numPr>
          <w:ilvl w:val="2"/>
          <w:numId w:val="57"/>
        </w:numPr>
        <w:suppressAutoHyphens w:val="0"/>
        <w:autoSpaceDE w:val="0"/>
        <w:autoSpaceDN w:val="0"/>
        <w:spacing w:line="320" w:lineRule="exact"/>
        <w:ind w:left="0" w:firstLine="567"/>
        <w:contextualSpacing/>
        <w:mirrorIndents/>
        <w:jc w:val="both"/>
        <w:rPr>
          <w:lang w:eastAsia="ru-RU"/>
        </w:rPr>
      </w:pPr>
      <w:r>
        <w:rPr>
          <w:lang w:eastAsia="ru-RU"/>
        </w:rPr>
        <w:t>настоящий Договор от имени Поставщика подписан лицом, которое надлежащим образом уполномочено совершать такие действия;</w:t>
      </w:r>
    </w:p>
    <w:p w:rsidR="00793406" w:rsidRPr="00793406" w:rsidRDefault="00011970" w:rsidP="00793406">
      <w:pPr>
        <w:numPr>
          <w:ilvl w:val="2"/>
          <w:numId w:val="57"/>
        </w:numPr>
        <w:suppressAutoHyphens w:val="0"/>
        <w:autoSpaceDE w:val="0"/>
        <w:autoSpaceDN w:val="0"/>
        <w:spacing w:line="320" w:lineRule="exact"/>
        <w:ind w:left="0" w:firstLine="567"/>
        <w:contextualSpacing/>
        <w:mirrorIndents/>
        <w:jc w:val="both"/>
        <w:rPr>
          <w:lang w:eastAsia="ru-RU"/>
        </w:rPr>
      </w:pPr>
      <w:r>
        <w:rPr>
          <w:lang w:eastAsia="ru-RU"/>
        </w:rPr>
        <w:t xml:space="preserve"> заключение настоящего Договора и исполнение его условий не нарушит и не приведет к нарушению учредительных документо</w:t>
      </w:r>
      <w:r>
        <w:rPr>
          <w:lang w:eastAsia="ru-RU"/>
        </w:rPr>
        <w:t>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793406" w:rsidRPr="00793406" w:rsidRDefault="00011970" w:rsidP="00793406">
      <w:pPr>
        <w:numPr>
          <w:ilvl w:val="2"/>
          <w:numId w:val="57"/>
        </w:numPr>
        <w:suppressAutoHyphens w:val="0"/>
        <w:autoSpaceDE w:val="0"/>
        <w:autoSpaceDN w:val="0"/>
        <w:spacing w:line="320" w:lineRule="exact"/>
        <w:ind w:left="0" w:firstLine="567"/>
        <w:contextualSpacing/>
        <w:mirrorIndents/>
        <w:jc w:val="both"/>
        <w:rPr>
          <w:lang w:eastAsia="ru-RU"/>
        </w:rPr>
      </w:pPr>
      <w:r>
        <w:rPr>
          <w:lang w:eastAsia="ru-RU"/>
        </w:rPr>
        <w:t>не существует каких-либо обстоятельств, которые ограничивают, запрещают исполнение Поставщиком обязательств п</w:t>
      </w:r>
      <w:r>
        <w:rPr>
          <w:lang w:eastAsia="ru-RU"/>
        </w:rPr>
        <w:t>о настоящему Договору.</w:t>
      </w:r>
    </w:p>
    <w:p w:rsidR="00793406" w:rsidRPr="00793406" w:rsidRDefault="00011970" w:rsidP="00793406">
      <w:pPr>
        <w:numPr>
          <w:ilvl w:val="1"/>
          <w:numId w:val="57"/>
        </w:numPr>
        <w:suppressAutoHyphens w:val="0"/>
        <w:autoSpaceDE w:val="0"/>
        <w:autoSpaceDN w:val="0"/>
        <w:spacing w:line="320" w:lineRule="exact"/>
        <w:ind w:left="0" w:firstLine="567"/>
        <w:contextualSpacing/>
        <w:mirrorIndents/>
        <w:jc w:val="both"/>
        <w:rPr>
          <w:lang w:eastAsia="ru-RU"/>
        </w:rPr>
      </w:pPr>
      <w:r>
        <w:rPr>
          <w:lang w:eastAsia="ru-RU"/>
        </w:rPr>
        <w:t xml:space="preserve"> 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3 к настоящему Договору. </w:t>
      </w:r>
    </w:p>
    <w:p w:rsidR="005C219D" w:rsidRDefault="00011970" w:rsidP="005C219D">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5C219D" w:rsidRPr="00F13B8F" w:rsidRDefault="00011970" w:rsidP="005C219D">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15.1. В случае изм</w:t>
      </w:r>
      <w:r>
        <w:rPr>
          <w:rFonts w:ascii="Times New Roman" w:hAnsi="Times New Roman" w:cs="Times New Roman"/>
          <w:sz w:val="24"/>
          <w:szCs w:val="24"/>
        </w:rPr>
        <w:t xml:space="preserve">енения у </w:t>
      </w:r>
      <w:proofErr w:type="gramStart"/>
      <w:r>
        <w:rPr>
          <w:rFonts w:ascii="Times New Roman" w:hAnsi="Times New Roman" w:cs="Times New Roman"/>
          <w:sz w:val="24"/>
          <w:szCs w:val="24"/>
        </w:rPr>
        <w:t>какой-либо</w:t>
      </w:r>
      <w:proofErr w:type="gramEnd"/>
      <w:r>
        <w:rPr>
          <w:rFonts w:ascii="Times New Roman" w:hAnsi="Times New Roman" w:cs="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13B8F" w:rsidRPr="00F13B8F" w:rsidRDefault="00011970" w:rsidP="00F13B8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15.2. Передача прав и обязанностей Поставщика третьим лицам не допускается без </w:t>
      </w:r>
      <w:r>
        <w:rPr>
          <w:rFonts w:ascii="Times New Roman" w:hAnsi="Times New Roman" w:cs="Times New Roman"/>
          <w:sz w:val="24"/>
          <w:szCs w:val="24"/>
        </w:rPr>
        <w:t>письменного согласия Покупателя.</w:t>
      </w:r>
    </w:p>
    <w:p w:rsidR="00F13B8F" w:rsidRPr="00F13B8F" w:rsidRDefault="00011970" w:rsidP="00F13B8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15.3. Стороны обязаны сохранять конфиденциальность информации, полученной в ходе исполнения настоящего Договора.</w:t>
      </w:r>
    </w:p>
    <w:p w:rsidR="00F13B8F" w:rsidRPr="00F13B8F" w:rsidRDefault="00011970" w:rsidP="00F13B8F">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15.4. Передача конфиденциальной информации третьим лицам, опубликование или иное разглашение такой информации </w:t>
      </w:r>
      <w:r>
        <w:rPr>
          <w:rFonts w:ascii="Times New Roman" w:hAnsi="Times New Roman" w:cs="Times New Roman"/>
          <w:sz w:val="24"/>
          <w:szCs w:val="24"/>
        </w:rPr>
        <w:t>может осуществляться только с письменного согласия Заказчика, независимо от причины прекращения действия настоящего Договора.</w:t>
      </w:r>
    </w:p>
    <w:p w:rsidR="005C219D" w:rsidRPr="00F13B8F" w:rsidRDefault="00011970" w:rsidP="005C219D">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15.5. Все приложения к настоящему Договору являются его неотъемлемыми частями.</w:t>
      </w:r>
    </w:p>
    <w:p w:rsidR="005C219D" w:rsidRPr="002361C3" w:rsidRDefault="00011970" w:rsidP="005C219D">
      <w:pPr>
        <w:pStyle w:val="ConsNormal"/>
        <w:ind w:firstLine="540"/>
        <w:jc w:val="both"/>
        <w:rPr>
          <w:rFonts w:ascii="Times New Roman" w:hAnsi="Times New Roman"/>
          <w:sz w:val="24"/>
          <w:szCs w:val="24"/>
        </w:rPr>
      </w:pPr>
      <w:r>
        <w:rPr>
          <w:rFonts w:ascii="Times New Roman" w:hAnsi="Times New Roman"/>
          <w:sz w:val="24"/>
          <w:szCs w:val="24"/>
        </w:rPr>
        <w:t>15.6. Все вопросы, не предусмотренные настоящим Дог</w:t>
      </w:r>
      <w:r>
        <w:rPr>
          <w:rFonts w:ascii="Times New Roman" w:hAnsi="Times New Roman"/>
          <w:sz w:val="24"/>
          <w:szCs w:val="24"/>
        </w:rPr>
        <w:t>овором, регулируются законодательством Российской Федерации.</w:t>
      </w:r>
    </w:p>
    <w:p w:rsidR="005C219D" w:rsidRPr="002361C3" w:rsidRDefault="00011970" w:rsidP="005C219D">
      <w:pPr>
        <w:pStyle w:val="ConsNormal"/>
        <w:ind w:firstLine="540"/>
        <w:jc w:val="both"/>
        <w:rPr>
          <w:rFonts w:ascii="Times New Roman" w:hAnsi="Times New Roman"/>
          <w:sz w:val="24"/>
          <w:szCs w:val="24"/>
        </w:rPr>
      </w:pPr>
      <w:r>
        <w:rPr>
          <w:rFonts w:ascii="Times New Roman" w:hAnsi="Times New Roman"/>
          <w:sz w:val="24"/>
          <w:szCs w:val="24"/>
        </w:rPr>
        <w:t>15.7. Настоящий Договор составлен в двух экземплярах, имеющих одинаковую силу, по одному для каждой из Сторон.</w:t>
      </w:r>
    </w:p>
    <w:p w:rsidR="005C219D" w:rsidRPr="002361C3" w:rsidRDefault="00011970" w:rsidP="005C219D">
      <w:pPr>
        <w:pStyle w:val="ConsNormal"/>
        <w:ind w:firstLine="540"/>
        <w:jc w:val="both"/>
        <w:rPr>
          <w:rFonts w:ascii="Times New Roman" w:hAnsi="Times New Roman"/>
          <w:sz w:val="24"/>
          <w:szCs w:val="24"/>
        </w:rPr>
      </w:pPr>
      <w:r>
        <w:rPr>
          <w:rFonts w:ascii="Times New Roman" w:hAnsi="Times New Roman"/>
          <w:sz w:val="24"/>
          <w:szCs w:val="24"/>
        </w:rPr>
        <w:t>15.7. К настоящему Договору прилагается:</w:t>
      </w:r>
    </w:p>
    <w:p w:rsidR="00F5065F" w:rsidRDefault="00011970" w:rsidP="00F5065F">
      <w:pPr>
        <w:pStyle w:val="ConsNormal"/>
        <w:ind w:firstLine="540"/>
        <w:jc w:val="both"/>
        <w:rPr>
          <w:rFonts w:ascii="Times New Roman" w:hAnsi="Times New Roman"/>
          <w:sz w:val="24"/>
          <w:szCs w:val="24"/>
        </w:rPr>
      </w:pPr>
      <w:r>
        <w:rPr>
          <w:rFonts w:ascii="Times New Roman" w:hAnsi="Times New Roman"/>
          <w:sz w:val="24"/>
          <w:szCs w:val="24"/>
        </w:rPr>
        <w:t>15.7.1. Форма Заявки (Приложение № 1);</w:t>
      </w:r>
    </w:p>
    <w:p w:rsidR="00F5065F" w:rsidRDefault="00011970" w:rsidP="00F5065F">
      <w:pPr>
        <w:pStyle w:val="ConsNormal"/>
        <w:ind w:firstLine="540"/>
        <w:jc w:val="both"/>
        <w:rPr>
          <w:rFonts w:ascii="Times New Roman" w:hAnsi="Times New Roman"/>
          <w:sz w:val="24"/>
          <w:szCs w:val="24"/>
        </w:rPr>
      </w:pPr>
      <w:r>
        <w:rPr>
          <w:rFonts w:ascii="Times New Roman" w:hAnsi="Times New Roman" w:cs="Times New Roman"/>
          <w:sz w:val="24"/>
          <w:szCs w:val="24"/>
        </w:rPr>
        <w:t>15.7.2. Порядок электронного документооборота (приложение № 2);</w:t>
      </w:r>
    </w:p>
    <w:p w:rsidR="005C219D" w:rsidRPr="00F5065F" w:rsidRDefault="00011970" w:rsidP="00F5065F">
      <w:pPr>
        <w:pStyle w:val="ConsNormal"/>
        <w:ind w:firstLine="540"/>
        <w:jc w:val="both"/>
        <w:rPr>
          <w:rFonts w:ascii="Times New Roman" w:hAnsi="Times New Roman"/>
          <w:sz w:val="24"/>
          <w:szCs w:val="24"/>
        </w:rPr>
      </w:pPr>
      <w:r>
        <w:rPr>
          <w:rFonts w:ascii="Times New Roman" w:hAnsi="Times New Roman" w:cs="Times New Roman"/>
          <w:sz w:val="24"/>
          <w:szCs w:val="24"/>
        </w:rPr>
        <w:t>15.7.2.1. Перечень и формат электронных документов (приложение № 2а);</w:t>
      </w:r>
    </w:p>
    <w:p w:rsidR="00004443" w:rsidRDefault="00011970" w:rsidP="005C219D">
      <w:pPr>
        <w:pStyle w:val="ConsNormal"/>
        <w:ind w:firstLine="0"/>
        <w:jc w:val="both"/>
        <w:rPr>
          <w:rFonts w:ascii="Times New Roman" w:hAnsi="Times New Roman" w:cs="Times New Roman"/>
          <w:sz w:val="24"/>
          <w:szCs w:val="24"/>
        </w:rPr>
      </w:pPr>
      <w:r>
        <w:rPr>
          <w:rFonts w:ascii="Times New Roman" w:hAnsi="Times New Roman" w:cs="Times New Roman"/>
          <w:sz w:val="24"/>
          <w:szCs w:val="24"/>
        </w:rPr>
        <w:t xml:space="preserve">         15.7.3. Налоговая оговорка (Приложение № 3).</w:t>
      </w:r>
    </w:p>
    <w:p w:rsidR="005C219D" w:rsidRDefault="00011970" w:rsidP="005C219D">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17. </w:t>
      </w:r>
      <w:r>
        <w:rPr>
          <w:rFonts w:ascii="Times New Roman" w:hAnsi="Times New Roman"/>
          <w:b/>
          <w:sz w:val="24"/>
          <w:szCs w:val="24"/>
        </w:rPr>
        <w:t>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53"/>
      </w:tblGrid>
      <w:tr w:rsidR="005C219D" w:rsidRPr="006617A8" w:rsidTr="000B407C">
        <w:trPr>
          <w:trHeight w:val="1510"/>
        </w:trPr>
        <w:tc>
          <w:tcPr>
            <w:tcW w:w="4933" w:type="dxa"/>
          </w:tcPr>
          <w:p w:rsidR="00004443" w:rsidRPr="00004443" w:rsidRDefault="00011970" w:rsidP="00004443">
            <w:pPr>
              <w:pStyle w:val="afc"/>
              <w:ind w:left="5"/>
              <w:rPr>
                <w:sz w:val="22"/>
                <w:szCs w:val="22"/>
              </w:rPr>
            </w:pPr>
            <w:r>
              <w:rPr>
                <w:b/>
                <w:sz w:val="22"/>
                <w:szCs w:val="22"/>
              </w:rPr>
              <w:lastRenderedPageBreak/>
              <w:t xml:space="preserve">Покупатель: </w:t>
            </w:r>
            <w:r>
              <w:rPr>
                <w:sz w:val="22"/>
                <w:szCs w:val="22"/>
              </w:rPr>
              <w:t xml:space="preserve"> Публичное акционерное общество «Центр по перевозке грузов в контейнерах «</w:t>
            </w:r>
            <w:proofErr w:type="spellStart"/>
            <w:r>
              <w:rPr>
                <w:sz w:val="22"/>
                <w:szCs w:val="22"/>
              </w:rPr>
              <w:t>ТрансКонтейнер</w:t>
            </w:r>
            <w:proofErr w:type="spellEnd"/>
            <w:r>
              <w:rPr>
                <w:sz w:val="22"/>
                <w:szCs w:val="22"/>
              </w:rPr>
              <w:t>»</w:t>
            </w:r>
          </w:p>
          <w:p w:rsidR="00004443" w:rsidRPr="00004443" w:rsidRDefault="00011970" w:rsidP="00004443">
            <w:pPr>
              <w:pStyle w:val="afc"/>
              <w:ind w:left="5" w:firstLine="0"/>
              <w:rPr>
                <w:sz w:val="22"/>
                <w:szCs w:val="22"/>
              </w:rPr>
            </w:pPr>
            <w:r>
              <w:rPr>
                <w:sz w:val="22"/>
                <w:szCs w:val="22"/>
              </w:rPr>
              <w:t xml:space="preserve">Юридический адрес: Российская Федерация, 141402 Московская область Г.О. ХИМКИ Г ХИМКИ </w:t>
            </w:r>
            <w:proofErr w:type="gramStart"/>
            <w:r>
              <w:rPr>
                <w:sz w:val="22"/>
                <w:szCs w:val="22"/>
              </w:rPr>
              <w:t>УЛ</w:t>
            </w:r>
            <w:proofErr w:type="gramEnd"/>
            <w:r>
              <w:rPr>
                <w:sz w:val="22"/>
                <w:szCs w:val="22"/>
              </w:rPr>
              <w:t xml:space="preserve"> ЛЕНИНГРАДСКАЯ ВЛД. 39, </w:t>
            </w:r>
          </w:p>
          <w:p w:rsidR="00004443" w:rsidRPr="00004443" w:rsidRDefault="00011970" w:rsidP="00004443">
            <w:pPr>
              <w:pStyle w:val="afc"/>
              <w:ind w:firstLine="0"/>
              <w:rPr>
                <w:sz w:val="22"/>
                <w:szCs w:val="22"/>
              </w:rPr>
            </w:pPr>
            <w:r>
              <w:rPr>
                <w:sz w:val="22"/>
                <w:szCs w:val="22"/>
              </w:rPr>
              <w:t>СТР. 6 ,офис 3 (этаж 6)</w:t>
            </w:r>
          </w:p>
          <w:p w:rsidR="00004443" w:rsidRPr="00004443" w:rsidRDefault="00011970" w:rsidP="00004443">
            <w:pPr>
              <w:pStyle w:val="afc"/>
              <w:ind w:left="5" w:firstLine="0"/>
              <w:rPr>
                <w:sz w:val="22"/>
                <w:szCs w:val="22"/>
              </w:rPr>
            </w:pPr>
            <w:r>
              <w:rPr>
                <w:sz w:val="22"/>
                <w:szCs w:val="22"/>
              </w:rPr>
              <w:t>Филиал ПАО «</w:t>
            </w:r>
            <w:proofErr w:type="spellStart"/>
            <w:r>
              <w:rPr>
                <w:sz w:val="22"/>
                <w:szCs w:val="22"/>
              </w:rPr>
              <w:t>ТрансКонтейнер</w:t>
            </w:r>
            <w:proofErr w:type="spellEnd"/>
            <w:r>
              <w:rPr>
                <w:sz w:val="22"/>
                <w:szCs w:val="22"/>
              </w:rPr>
              <w:t>» н</w:t>
            </w:r>
            <w:r>
              <w:rPr>
                <w:sz w:val="22"/>
                <w:szCs w:val="22"/>
              </w:rPr>
              <w:t>а Забайкальской железной дороге.</w:t>
            </w:r>
          </w:p>
          <w:p w:rsidR="00004443" w:rsidRPr="00004443" w:rsidRDefault="00011970" w:rsidP="00004443">
            <w:pPr>
              <w:pStyle w:val="afc"/>
              <w:ind w:left="5" w:firstLine="0"/>
              <w:rPr>
                <w:sz w:val="22"/>
                <w:szCs w:val="22"/>
              </w:rPr>
            </w:pPr>
            <w:r>
              <w:rPr>
                <w:sz w:val="22"/>
                <w:szCs w:val="22"/>
              </w:rPr>
              <w:t xml:space="preserve">Почтовый адрес: </w:t>
            </w:r>
            <w:proofErr w:type="gramStart"/>
            <w:r>
              <w:rPr>
                <w:sz w:val="22"/>
                <w:szCs w:val="22"/>
              </w:rPr>
              <w:t>Российская Федерация, 672000, г. Чита, ул. Анохина, д. 91. корп. 2</w:t>
            </w:r>
            <w:proofErr w:type="gramEnd"/>
          </w:p>
          <w:p w:rsidR="00004443" w:rsidRPr="00004443" w:rsidRDefault="00011970" w:rsidP="00004443">
            <w:pPr>
              <w:pStyle w:val="afc"/>
              <w:ind w:firstLine="0"/>
              <w:rPr>
                <w:sz w:val="22"/>
                <w:szCs w:val="22"/>
              </w:rPr>
            </w:pPr>
            <w:r>
              <w:rPr>
                <w:sz w:val="22"/>
                <w:szCs w:val="22"/>
              </w:rPr>
              <w:t xml:space="preserve">ИНН 7708591995, КПП 997650001 </w:t>
            </w:r>
          </w:p>
          <w:p w:rsidR="00004443" w:rsidRPr="00004443" w:rsidRDefault="00011970" w:rsidP="00004443">
            <w:pPr>
              <w:pStyle w:val="afc"/>
              <w:ind w:firstLine="0"/>
              <w:rPr>
                <w:sz w:val="22"/>
                <w:szCs w:val="22"/>
              </w:rPr>
            </w:pPr>
            <w:proofErr w:type="gramStart"/>
            <w:r>
              <w:rPr>
                <w:sz w:val="22"/>
                <w:szCs w:val="22"/>
              </w:rPr>
              <w:t>р</w:t>
            </w:r>
            <w:proofErr w:type="gramEnd"/>
            <w:r>
              <w:rPr>
                <w:sz w:val="22"/>
                <w:szCs w:val="22"/>
              </w:rPr>
              <w:t>/счет  40702810009030002960</w:t>
            </w:r>
          </w:p>
          <w:p w:rsidR="00004443" w:rsidRPr="00004443" w:rsidRDefault="00011970" w:rsidP="00004443">
            <w:pPr>
              <w:pStyle w:val="afc"/>
              <w:ind w:left="5" w:firstLine="0"/>
              <w:rPr>
                <w:sz w:val="22"/>
                <w:szCs w:val="22"/>
              </w:rPr>
            </w:pPr>
            <w:r>
              <w:rPr>
                <w:sz w:val="22"/>
                <w:szCs w:val="22"/>
              </w:rPr>
              <w:t>в Филиал ПАО «Банк ВТБ» в г. Красноярск</w:t>
            </w:r>
          </w:p>
          <w:p w:rsidR="00004443" w:rsidRPr="00004443" w:rsidRDefault="00011970" w:rsidP="00004443">
            <w:pPr>
              <w:pStyle w:val="afc"/>
              <w:ind w:firstLine="0"/>
              <w:rPr>
                <w:sz w:val="22"/>
                <w:szCs w:val="22"/>
              </w:rPr>
            </w:pPr>
            <w:r>
              <w:rPr>
                <w:sz w:val="22"/>
                <w:szCs w:val="22"/>
              </w:rPr>
              <w:t>к/с 3010181020000000077</w:t>
            </w:r>
          </w:p>
          <w:p w:rsidR="005C219D" w:rsidRPr="00004443" w:rsidRDefault="00011970" w:rsidP="00004443">
            <w:pPr>
              <w:pStyle w:val="ConsNormal"/>
              <w:ind w:left="5" w:firstLine="0"/>
              <w:rPr>
                <w:rFonts w:ascii="Times New Roman" w:hAnsi="Times New Roman" w:cs="Times New Roman"/>
                <w:snapToGrid w:val="0"/>
                <w:sz w:val="22"/>
                <w:szCs w:val="22"/>
              </w:rPr>
            </w:pPr>
            <w:r>
              <w:rPr>
                <w:rFonts w:ascii="Times New Roman" w:hAnsi="Times New Roman" w:cs="Times New Roman"/>
                <w:sz w:val="22"/>
                <w:szCs w:val="22"/>
              </w:rPr>
              <w:t xml:space="preserve">БИК </w:t>
            </w:r>
            <w:r>
              <w:rPr>
                <w:rFonts w:ascii="Times New Roman" w:hAnsi="Times New Roman" w:cs="Times New Roman"/>
                <w:sz w:val="22"/>
                <w:szCs w:val="22"/>
              </w:rPr>
              <w:t>040407777________</w:t>
            </w:r>
            <w:r>
              <w:rPr>
                <w:sz w:val="22"/>
                <w:szCs w:val="22"/>
              </w:rPr>
              <w:t xml:space="preserve">    ______________</w:t>
            </w:r>
          </w:p>
          <w:p w:rsidR="005C219D" w:rsidRPr="006617A8" w:rsidRDefault="00011970" w:rsidP="000B407C">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5C219D" w:rsidRPr="00004443" w:rsidRDefault="00011970" w:rsidP="000B407C">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5C219D" w:rsidRPr="00004443" w:rsidRDefault="00011970" w:rsidP="000B407C">
            <w:pPr>
              <w:pStyle w:val="afc"/>
              <w:ind w:firstLine="0"/>
              <w:rPr>
                <w:sz w:val="22"/>
                <w:szCs w:val="22"/>
              </w:rPr>
            </w:pPr>
            <w:r>
              <w:rPr>
                <w:color w:val="000000"/>
                <w:spacing w:val="5"/>
                <w:sz w:val="22"/>
                <w:szCs w:val="22"/>
              </w:rPr>
              <w:t>Место нахождения</w:t>
            </w:r>
            <w:r>
              <w:rPr>
                <w:sz w:val="22"/>
                <w:szCs w:val="22"/>
              </w:rPr>
              <w:t>: ____________________</w:t>
            </w:r>
          </w:p>
          <w:p w:rsidR="005C219D" w:rsidRPr="00004443" w:rsidRDefault="00011970" w:rsidP="000B407C">
            <w:pPr>
              <w:pStyle w:val="afc"/>
              <w:ind w:firstLine="0"/>
              <w:rPr>
                <w:sz w:val="22"/>
                <w:szCs w:val="22"/>
              </w:rPr>
            </w:pPr>
            <w:r>
              <w:rPr>
                <w:sz w:val="22"/>
                <w:szCs w:val="22"/>
              </w:rPr>
              <w:t>Почтовый адрес: _______________________</w:t>
            </w:r>
          </w:p>
          <w:p w:rsidR="005C219D" w:rsidRPr="00004443" w:rsidRDefault="00011970" w:rsidP="000B407C">
            <w:pPr>
              <w:pStyle w:val="afc"/>
              <w:ind w:firstLine="0"/>
              <w:rPr>
                <w:sz w:val="22"/>
                <w:szCs w:val="22"/>
              </w:rPr>
            </w:pPr>
            <w:r>
              <w:rPr>
                <w:sz w:val="22"/>
                <w:szCs w:val="22"/>
              </w:rPr>
              <w:t xml:space="preserve">ОГРН_______________ИНН </w:t>
            </w:r>
            <w:r>
              <w:rPr>
                <w:sz w:val="22"/>
                <w:szCs w:val="22"/>
              </w:rPr>
              <w:t>______________, ОКПО_____________ ______________, КПП ___________________</w:t>
            </w:r>
          </w:p>
          <w:p w:rsidR="005C219D" w:rsidRPr="00004443" w:rsidRDefault="00011970" w:rsidP="000B407C">
            <w:pPr>
              <w:pStyle w:val="afc"/>
              <w:rPr>
                <w:sz w:val="22"/>
                <w:szCs w:val="22"/>
              </w:rPr>
            </w:pPr>
            <w:proofErr w:type="gramStart"/>
            <w:r>
              <w:rPr>
                <w:sz w:val="22"/>
                <w:szCs w:val="22"/>
              </w:rPr>
              <w:t>р</w:t>
            </w:r>
            <w:proofErr w:type="gramEnd"/>
            <w:r>
              <w:rPr>
                <w:sz w:val="22"/>
                <w:szCs w:val="22"/>
              </w:rPr>
              <w:t xml:space="preserve">/счет  ________________________________ </w:t>
            </w:r>
          </w:p>
          <w:p w:rsidR="005C219D" w:rsidRPr="00004443" w:rsidRDefault="00011970" w:rsidP="000B407C">
            <w:pPr>
              <w:pStyle w:val="afc"/>
              <w:rPr>
                <w:sz w:val="22"/>
                <w:szCs w:val="22"/>
              </w:rPr>
            </w:pPr>
            <w:r>
              <w:rPr>
                <w:sz w:val="22"/>
                <w:szCs w:val="22"/>
              </w:rPr>
              <w:t xml:space="preserve">в  ___________________________________, </w:t>
            </w:r>
          </w:p>
          <w:p w:rsidR="005C219D" w:rsidRPr="00004443" w:rsidRDefault="00011970" w:rsidP="000B407C">
            <w:pPr>
              <w:pStyle w:val="af9"/>
              <w:rPr>
                <w:sz w:val="22"/>
                <w:szCs w:val="22"/>
              </w:rPr>
            </w:pPr>
            <w:proofErr w:type="gramStart"/>
            <w:r>
              <w:rPr>
                <w:sz w:val="22"/>
                <w:szCs w:val="22"/>
              </w:rPr>
              <w:t>к</w:t>
            </w:r>
            <w:proofErr w:type="gramEnd"/>
            <w:r>
              <w:rPr>
                <w:sz w:val="22"/>
                <w:szCs w:val="22"/>
              </w:rPr>
              <w:t>/счет _________________________________</w:t>
            </w:r>
          </w:p>
          <w:p w:rsidR="005C219D" w:rsidRPr="00004443" w:rsidRDefault="00011970" w:rsidP="000B407C">
            <w:pPr>
              <w:pStyle w:val="af9"/>
              <w:rPr>
                <w:sz w:val="22"/>
                <w:szCs w:val="22"/>
              </w:rPr>
            </w:pPr>
            <w:r>
              <w:rPr>
                <w:sz w:val="22"/>
                <w:szCs w:val="22"/>
              </w:rPr>
              <w:t xml:space="preserve"> в  ____________________________________, </w:t>
            </w:r>
          </w:p>
          <w:p w:rsidR="005C219D" w:rsidRPr="00004443" w:rsidRDefault="00011970" w:rsidP="000B407C">
            <w:pPr>
              <w:pStyle w:val="af9"/>
              <w:rPr>
                <w:sz w:val="22"/>
                <w:szCs w:val="22"/>
              </w:rPr>
            </w:pPr>
            <w:r>
              <w:rPr>
                <w:sz w:val="22"/>
                <w:szCs w:val="22"/>
              </w:rPr>
              <w:t>БИК ___________</w:t>
            </w:r>
            <w:r>
              <w:rPr>
                <w:sz w:val="22"/>
                <w:szCs w:val="22"/>
              </w:rPr>
              <w:t xml:space="preserve">____,  </w:t>
            </w:r>
          </w:p>
          <w:p w:rsidR="005C219D" w:rsidRPr="00004443" w:rsidRDefault="00011970" w:rsidP="000B407C">
            <w:pPr>
              <w:pStyle w:val="af9"/>
              <w:rPr>
                <w:sz w:val="22"/>
                <w:szCs w:val="22"/>
              </w:rPr>
            </w:pPr>
            <w:r>
              <w:rPr>
                <w:sz w:val="22"/>
                <w:szCs w:val="22"/>
              </w:rPr>
              <w:t>тел. ________, факс__________</w:t>
            </w:r>
          </w:p>
          <w:p w:rsidR="005C219D" w:rsidRPr="00004443" w:rsidRDefault="00011970" w:rsidP="000B407C">
            <w:pPr>
              <w:rPr>
                <w:sz w:val="22"/>
                <w:szCs w:val="22"/>
              </w:rPr>
            </w:pPr>
            <w:r>
              <w:rPr>
                <w:sz w:val="22"/>
                <w:szCs w:val="22"/>
              </w:rPr>
              <w:t>________       ______________</w:t>
            </w:r>
          </w:p>
          <w:p w:rsidR="005C219D" w:rsidRPr="006617A8" w:rsidRDefault="00011970" w:rsidP="000B407C">
            <w:r>
              <w:rPr>
                <w:sz w:val="22"/>
                <w:szCs w:val="22"/>
                <w:vertAlign w:val="superscript"/>
              </w:rPr>
              <w:t>(подпись)                            (Ф.И.О.)</w:t>
            </w:r>
            <w:r>
              <w:rPr>
                <w:vertAlign w:val="superscript"/>
              </w:rPr>
              <w:t xml:space="preserve">                                     </w:t>
            </w:r>
          </w:p>
        </w:tc>
      </w:tr>
    </w:tbl>
    <w:p w:rsidR="00F5065F" w:rsidRDefault="00011970" w:rsidP="005C219D">
      <w:pPr>
        <w:ind w:firstLine="567"/>
        <w:jc w:val="right"/>
      </w:pPr>
    </w:p>
    <w:p w:rsidR="00F5065F" w:rsidRDefault="00011970" w:rsidP="005C219D">
      <w:pPr>
        <w:ind w:firstLine="567"/>
        <w:jc w:val="right"/>
      </w:pPr>
    </w:p>
    <w:p w:rsidR="00F5065F" w:rsidRDefault="00011970"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E20C8C" w:rsidRDefault="00E20C8C" w:rsidP="005C219D">
      <w:pPr>
        <w:ind w:firstLine="567"/>
        <w:jc w:val="right"/>
      </w:pPr>
    </w:p>
    <w:p w:rsidR="005C219D" w:rsidRDefault="00011970" w:rsidP="005C219D">
      <w:pPr>
        <w:ind w:firstLine="567"/>
        <w:jc w:val="right"/>
      </w:pPr>
      <w:r>
        <w:lastRenderedPageBreak/>
        <w:t xml:space="preserve">Приложение №1 </w:t>
      </w:r>
    </w:p>
    <w:p w:rsidR="005C219D" w:rsidRDefault="00011970" w:rsidP="005C219D">
      <w:pPr>
        <w:ind w:firstLine="567"/>
        <w:jc w:val="right"/>
      </w:pPr>
      <w:r>
        <w:t>к договору поставки №___________________</w:t>
      </w:r>
    </w:p>
    <w:p w:rsidR="005C219D" w:rsidRDefault="00011970" w:rsidP="005C219D">
      <w:pPr>
        <w:ind w:firstLine="567"/>
        <w:jc w:val="right"/>
      </w:pPr>
      <w:r>
        <w:t>от «___»_______2021 г.</w:t>
      </w:r>
    </w:p>
    <w:p w:rsidR="005C219D" w:rsidRDefault="00011970" w:rsidP="005C219D">
      <w:pPr>
        <w:ind w:firstLine="567"/>
        <w:jc w:val="right"/>
      </w:pPr>
    </w:p>
    <w:p w:rsidR="005C219D" w:rsidRDefault="00011970" w:rsidP="005C219D">
      <w:pPr>
        <w:ind w:firstLine="567"/>
        <w:rPr>
          <w:b/>
        </w:rPr>
      </w:pPr>
    </w:p>
    <w:p w:rsidR="005C219D" w:rsidRDefault="00011970" w:rsidP="005C219D">
      <w:pPr>
        <w:ind w:firstLine="567"/>
        <w:jc w:val="center"/>
        <w:rPr>
          <w:b/>
        </w:rPr>
      </w:pPr>
      <w:r>
        <w:rPr>
          <w:b/>
        </w:rPr>
        <w:t>Заявка №___</w:t>
      </w:r>
    </w:p>
    <w:p w:rsidR="005C219D" w:rsidRDefault="00011970" w:rsidP="005C219D">
      <w:pPr>
        <w:ind w:firstLine="567"/>
        <w:jc w:val="center"/>
        <w:rPr>
          <w:b/>
        </w:rPr>
      </w:pPr>
    </w:p>
    <w:tbl>
      <w:tblPr>
        <w:tblW w:w="10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0"/>
        <w:gridCol w:w="3706"/>
        <w:gridCol w:w="1042"/>
        <w:gridCol w:w="1236"/>
        <w:gridCol w:w="1619"/>
        <w:gridCol w:w="1789"/>
      </w:tblGrid>
      <w:tr w:rsidR="005C219D" w:rsidRPr="00BF45E8" w:rsidTr="000B407C">
        <w:trPr>
          <w:trHeight w:val="563"/>
        </w:trPr>
        <w:tc>
          <w:tcPr>
            <w:tcW w:w="910" w:type="dxa"/>
          </w:tcPr>
          <w:p w:rsidR="005C219D" w:rsidRPr="00C2064E" w:rsidRDefault="00011970" w:rsidP="000B407C">
            <w:pPr>
              <w:tabs>
                <w:tab w:val="left" w:pos="0"/>
              </w:tabs>
              <w:ind w:firstLine="6"/>
              <w:jc w:val="center"/>
            </w:pPr>
            <w:r>
              <w:t xml:space="preserve">№№ </w:t>
            </w:r>
            <w:proofErr w:type="gramStart"/>
            <w:r>
              <w:t>п</w:t>
            </w:r>
            <w:proofErr w:type="gramEnd"/>
            <w:r>
              <w:t>/п</w:t>
            </w:r>
          </w:p>
          <w:p w:rsidR="005C219D" w:rsidRPr="00C2064E" w:rsidRDefault="00011970" w:rsidP="000B407C">
            <w:pPr>
              <w:tabs>
                <w:tab w:val="left" w:pos="798"/>
              </w:tabs>
              <w:ind w:left="-21"/>
              <w:jc w:val="center"/>
            </w:pPr>
          </w:p>
        </w:tc>
        <w:tc>
          <w:tcPr>
            <w:tcW w:w="3706" w:type="dxa"/>
          </w:tcPr>
          <w:p w:rsidR="005C219D" w:rsidRPr="00C2064E" w:rsidRDefault="00011970" w:rsidP="000B407C">
            <w:pPr>
              <w:tabs>
                <w:tab w:val="left" w:pos="798"/>
              </w:tabs>
              <w:jc w:val="center"/>
            </w:pPr>
            <w:r>
              <w:t>Наименование Товара</w:t>
            </w:r>
          </w:p>
        </w:tc>
        <w:tc>
          <w:tcPr>
            <w:tcW w:w="1042" w:type="dxa"/>
          </w:tcPr>
          <w:p w:rsidR="005C219D" w:rsidRPr="00C2064E" w:rsidRDefault="00011970" w:rsidP="000B407C">
            <w:pPr>
              <w:tabs>
                <w:tab w:val="left" w:pos="798"/>
              </w:tabs>
              <w:jc w:val="center"/>
            </w:pPr>
            <w:r>
              <w:t>Кол-во</w:t>
            </w:r>
          </w:p>
        </w:tc>
        <w:tc>
          <w:tcPr>
            <w:tcW w:w="1236" w:type="dxa"/>
          </w:tcPr>
          <w:p w:rsidR="005C219D" w:rsidRPr="00C2064E" w:rsidRDefault="00011970" w:rsidP="000B407C">
            <w:pPr>
              <w:tabs>
                <w:tab w:val="left" w:pos="798"/>
              </w:tabs>
              <w:jc w:val="center"/>
            </w:pPr>
            <w:r>
              <w:t xml:space="preserve">Ед. </w:t>
            </w:r>
            <w:proofErr w:type="spellStart"/>
            <w:r>
              <w:t>измер</w:t>
            </w:r>
            <w:proofErr w:type="spellEnd"/>
            <w:r>
              <w:t>.</w:t>
            </w:r>
          </w:p>
        </w:tc>
        <w:tc>
          <w:tcPr>
            <w:tcW w:w="1619" w:type="dxa"/>
          </w:tcPr>
          <w:p w:rsidR="005C219D" w:rsidRPr="00C2064E" w:rsidRDefault="00011970" w:rsidP="000B407C">
            <w:pPr>
              <w:tabs>
                <w:tab w:val="left" w:pos="798"/>
              </w:tabs>
              <w:jc w:val="center"/>
            </w:pPr>
            <w:r>
              <w:t xml:space="preserve">Цена за ед., </w:t>
            </w:r>
            <w:proofErr w:type="spellStart"/>
            <w:r>
              <w:t>руб</w:t>
            </w:r>
            <w:proofErr w:type="spellEnd"/>
            <w:r>
              <w:t>, с НДС 20% / без учета НДС</w:t>
            </w:r>
          </w:p>
        </w:tc>
        <w:tc>
          <w:tcPr>
            <w:tcW w:w="1789" w:type="dxa"/>
          </w:tcPr>
          <w:p w:rsidR="005C219D" w:rsidRPr="00C2064E" w:rsidRDefault="00011970" w:rsidP="000B407C">
            <w:pPr>
              <w:tabs>
                <w:tab w:val="left" w:pos="798"/>
              </w:tabs>
              <w:jc w:val="center"/>
            </w:pPr>
            <w:r>
              <w:t xml:space="preserve">Стоимость, </w:t>
            </w:r>
            <w:proofErr w:type="spellStart"/>
            <w:r>
              <w:t>руб</w:t>
            </w:r>
            <w:proofErr w:type="spellEnd"/>
            <w:r>
              <w:t>, с НДС 20% / без учета НДС</w:t>
            </w:r>
          </w:p>
        </w:tc>
      </w:tr>
      <w:tr w:rsidR="005C219D" w:rsidRPr="00BF45E8" w:rsidTr="000B407C">
        <w:trPr>
          <w:trHeight w:val="563"/>
        </w:trPr>
        <w:tc>
          <w:tcPr>
            <w:tcW w:w="910" w:type="dxa"/>
          </w:tcPr>
          <w:p w:rsidR="005C219D" w:rsidRPr="00FD395A" w:rsidRDefault="00011970" w:rsidP="000B407C">
            <w:pPr>
              <w:tabs>
                <w:tab w:val="left" w:pos="0"/>
              </w:tabs>
              <w:ind w:firstLine="6"/>
              <w:jc w:val="center"/>
            </w:pPr>
            <w:r>
              <w:t>1</w:t>
            </w:r>
          </w:p>
        </w:tc>
        <w:tc>
          <w:tcPr>
            <w:tcW w:w="3706" w:type="dxa"/>
          </w:tcPr>
          <w:p w:rsidR="005C219D" w:rsidRPr="00BF45E8" w:rsidRDefault="00011970" w:rsidP="000B407C">
            <w:pPr>
              <w:tabs>
                <w:tab w:val="left" w:pos="798"/>
              </w:tabs>
              <w:rPr>
                <w:sz w:val="28"/>
                <w:szCs w:val="28"/>
              </w:rPr>
            </w:pPr>
          </w:p>
        </w:tc>
        <w:tc>
          <w:tcPr>
            <w:tcW w:w="1042" w:type="dxa"/>
          </w:tcPr>
          <w:p w:rsidR="005C219D" w:rsidRPr="00BF45E8" w:rsidRDefault="00011970" w:rsidP="000B407C">
            <w:pPr>
              <w:tabs>
                <w:tab w:val="left" w:pos="798"/>
              </w:tabs>
              <w:jc w:val="center"/>
              <w:rPr>
                <w:sz w:val="28"/>
                <w:szCs w:val="28"/>
              </w:rPr>
            </w:pPr>
          </w:p>
        </w:tc>
        <w:tc>
          <w:tcPr>
            <w:tcW w:w="1236" w:type="dxa"/>
          </w:tcPr>
          <w:p w:rsidR="005C219D" w:rsidRPr="00BF45E8" w:rsidRDefault="00011970" w:rsidP="000B407C">
            <w:pPr>
              <w:tabs>
                <w:tab w:val="left" w:pos="798"/>
              </w:tabs>
              <w:jc w:val="center"/>
              <w:rPr>
                <w:sz w:val="28"/>
                <w:szCs w:val="28"/>
              </w:rPr>
            </w:pPr>
          </w:p>
        </w:tc>
        <w:tc>
          <w:tcPr>
            <w:tcW w:w="1619" w:type="dxa"/>
          </w:tcPr>
          <w:p w:rsidR="005C219D" w:rsidRPr="00BF45E8" w:rsidRDefault="00011970" w:rsidP="000B407C">
            <w:pPr>
              <w:tabs>
                <w:tab w:val="left" w:pos="798"/>
              </w:tabs>
              <w:jc w:val="center"/>
              <w:rPr>
                <w:sz w:val="28"/>
                <w:szCs w:val="28"/>
              </w:rPr>
            </w:pPr>
          </w:p>
        </w:tc>
        <w:tc>
          <w:tcPr>
            <w:tcW w:w="1789" w:type="dxa"/>
          </w:tcPr>
          <w:p w:rsidR="005C219D" w:rsidRPr="00BF45E8" w:rsidRDefault="00011970" w:rsidP="000B407C">
            <w:pPr>
              <w:tabs>
                <w:tab w:val="left" w:pos="798"/>
              </w:tabs>
              <w:jc w:val="center"/>
              <w:rPr>
                <w:sz w:val="28"/>
                <w:szCs w:val="28"/>
              </w:rPr>
            </w:pPr>
          </w:p>
        </w:tc>
      </w:tr>
      <w:tr w:rsidR="005C219D" w:rsidRPr="00BF45E8" w:rsidTr="000B407C">
        <w:trPr>
          <w:trHeight w:val="563"/>
        </w:trPr>
        <w:tc>
          <w:tcPr>
            <w:tcW w:w="910" w:type="dxa"/>
          </w:tcPr>
          <w:p w:rsidR="005C219D" w:rsidRPr="00FD395A" w:rsidRDefault="00011970" w:rsidP="000B407C">
            <w:pPr>
              <w:tabs>
                <w:tab w:val="left" w:pos="0"/>
              </w:tabs>
              <w:ind w:firstLine="6"/>
              <w:jc w:val="center"/>
            </w:pPr>
            <w:r>
              <w:t>2</w:t>
            </w:r>
          </w:p>
        </w:tc>
        <w:tc>
          <w:tcPr>
            <w:tcW w:w="3706" w:type="dxa"/>
          </w:tcPr>
          <w:p w:rsidR="005C219D" w:rsidRPr="00BF45E8" w:rsidRDefault="00011970" w:rsidP="000B407C">
            <w:pPr>
              <w:tabs>
                <w:tab w:val="left" w:pos="798"/>
              </w:tabs>
              <w:rPr>
                <w:sz w:val="28"/>
                <w:szCs w:val="28"/>
              </w:rPr>
            </w:pPr>
          </w:p>
        </w:tc>
        <w:tc>
          <w:tcPr>
            <w:tcW w:w="1042" w:type="dxa"/>
          </w:tcPr>
          <w:p w:rsidR="005C219D" w:rsidRPr="00BF45E8" w:rsidRDefault="00011970" w:rsidP="000B407C">
            <w:pPr>
              <w:tabs>
                <w:tab w:val="left" w:pos="798"/>
              </w:tabs>
              <w:jc w:val="center"/>
              <w:rPr>
                <w:sz w:val="28"/>
                <w:szCs w:val="28"/>
              </w:rPr>
            </w:pPr>
          </w:p>
        </w:tc>
        <w:tc>
          <w:tcPr>
            <w:tcW w:w="1236" w:type="dxa"/>
          </w:tcPr>
          <w:p w:rsidR="005C219D" w:rsidRPr="00BF45E8" w:rsidRDefault="00011970" w:rsidP="000B407C">
            <w:pPr>
              <w:tabs>
                <w:tab w:val="left" w:pos="798"/>
              </w:tabs>
              <w:jc w:val="center"/>
              <w:rPr>
                <w:sz w:val="28"/>
                <w:szCs w:val="28"/>
              </w:rPr>
            </w:pPr>
          </w:p>
        </w:tc>
        <w:tc>
          <w:tcPr>
            <w:tcW w:w="1619" w:type="dxa"/>
          </w:tcPr>
          <w:p w:rsidR="005C219D" w:rsidRPr="00BF45E8" w:rsidRDefault="00011970" w:rsidP="000B407C">
            <w:pPr>
              <w:tabs>
                <w:tab w:val="left" w:pos="798"/>
              </w:tabs>
              <w:jc w:val="center"/>
              <w:rPr>
                <w:sz w:val="28"/>
                <w:szCs w:val="28"/>
              </w:rPr>
            </w:pPr>
          </w:p>
        </w:tc>
        <w:tc>
          <w:tcPr>
            <w:tcW w:w="1789" w:type="dxa"/>
          </w:tcPr>
          <w:p w:rsidR="005C219D" w:rsidRPr="00BF45E8" w:rsidRDefault="00011970" w:rsidP="000B407C">
            <w:pPr>
              <w:tabs>
                <w:tab w:val="left" w:pos="798"/>
              </w:tabs>
              <w:jc w:val="center"/>
              <w:rPr>
                <w:sz w:val="28"/>
                <w:szCs w:val="28"/>
              </w:rPr>
            </w:pPr>
          </w:p>
        </w:tc>
      </w:tr>
    </w:tbl>
    <w:p w:rsidR="005C219D" w:rsidRPr="00611516" w:rsidRDefault="00011970" w:rsidP="005C219D">
      <w:pPr>
        <w:ind w:firstLine="567"/>
        <w:jc w:val="center"/>
        <w:rPr>
          <w:b/>
        </w:rPr>
      </w:pPr>
    </w:p>
    <w:p w:rsidR="005C219D" w:rsidRDefault="00011970" w:rsidP="005C219D">
      <w:pPr>
        <w:ind w:firstLine="567"/>
        <w:jc w:val="both"/>
      </w:pPr>
      <w:r>
        <w:t>Дополнительные требования к поставляемому Товару: _________________________</w:t>
      </w:r>
    </w:p>
    <w:p w:rsidR="005C219D" w:rsidRDefault="00011970" w:rsidP="005C219D">
      <w:pPr>
        <w:ind w:firstLine="567"/>
        <w:jc w:val="both"/>
      </w:pPr>
      <w:r>
        <w:t xml:space="preserve">Общая стоимость Товара составляет: </w:t>
      </w:r>
      <w:r>
        <w:t>________________________________________</w:t>
      </w:r>
    </w:p>
    <w:p w:rsidR="005C219D" w:rsidRDefault="00011970" w:rsidP="00B16C0B">
      <w:pPr>
        <w:ind w:firstLine="567"/>
      </w:pPr>
      <w:r>
        <w:t>В том числе НДС 20%/НДС не облагается:____________________________________</w:t>
      </w:r>
    </w:p>
    <w:p w:rsidR="005C219D" w:rsidRDefault="00011970" w:rsidP="005C219D">
      <w:pPr>
        <w:ind w:firstLine="567"/>
        <w:jc w:val="both"/>
      </w:pPr>
      <w:r>
        <w:t>Срок поставки:__________________.</w:t>
      </w:r>
    </w:p>
    <w:p w:rsidR="005C219D" w:rsidRDefault="00011970" w:rsidP="005C219D">
      <w:pPr>
        <w:ind w:firstLine="567"/>
        <w:jc w:val="both"/>
      </w:pPr>
    </w:p>
    <w:p w:rsidR="005C219D" w:rsidRPr="0045479B" w:rsidRDefault="00011970" w:rsidP="005C219D">
      <w:pPr>
        <w:tabs>
          <w:tab w:val="left" w:pos="5670"/>
        </w:tabs>
        <w:ind w:left="567"/>
        <w:jc w:val="both"/>
      </w:pPr>
      <w:r>
        <w:t xml:space="preserve">Представитель </w:t>
      </w:r>
      <w:proofErr w:type="gramStart"/>
      <w:r>
        <w:t>от</w:t>
      </w:r>
      <w:proofErr w:type="gramEnd"/>
    </w:p>
    <w:p w:rsidR="005C219D" w:rsidRPr="0045479B" w:rsidRDefault="00011970" w:rsidP="005C219D">
      <w:pPr>
        <w:tabs>
          <w:tab w:val="left" w:pos="5670"/>
        </w:tabs>
        <w:ind w:left="567"/>
        <w:jc w:val="both"/>
      </w:pPr>
      <w:r>
        <w:t>Покупателя:</w:t>
      </w:r>
    </w:p>
    <w:p w:rsidR="005C219D" w:rsidRDefault="00011970" w:rsidP="005C219D">
      <w:pPr>
        <w:ind w:left="567"/>
      </w:pPr>
      <w:r>
        <w:t>_______________________________________</w:t>
      </w:r>
    </w:p>
    <w:p w:rsidR="005C219D" w:rsidRDefault="00011970" w:rsidP="005C219D">
      <w:pPr>
        <w:ind w:left="567"/>
      </w:pPr>
    </w:p>
    <w:p w:rsidR="005C219D" w:rsidRDefault="00011970" w:rsidP="005C219D">
      <w:pPr>
        <w:ind w:left="567"/>
      </w:pPr>
    </w:p>
    <w:p w:rsidR="005C219D" w:rsidRDefault="00011970" w:rsidP="005C219D">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5C219D" w:rsidRPr="00021914" w:rsidTr="000B407C">
        <w:trPr>
          <w:trHeight w:val="2074"/>
        </w:trPr>
        <w:tc>
          <w:tcPr>
            <w:tcW w:w="4705" w:type="dxa"/>
            <w:tcBorders>
              <w:top w:val="nil"/>
              <w:left w:val="nil"/>
              <w:bottom w:val="nil"/>
              <w:right w:val="nil"/>
            </w:tcBorders>
          </w:tcPr>
          <w:p w:rsidR="005C219D" w:rsidRPr="00021914" w:rsidRDefault="00011970" w:rsidP="000B407C">
            <w:r>
              <w:t>Покупатель:</w:t>
            </w:r>
          </w:p>
          <w:p w:rsidR="005C219D" w:rsidRPr="00021914" w:rsidRDefault="00011970" w:rsidP="000B407C"/>
          <w:p w:rsidR="005C219D" w:rsidRPr="00021914" w:rsidRDefault="00011970" w:rsidP="000B407C">
            <w:r>
              <w:t xml:space="preserve">________    </w:t>
            </w:r>
            <w:r>
              <w:t>______________</w:t>
            </w:r>
          </w:p>
          <w:p w:rsidR="005C219D" w:rsidRPr="00021914" w:rsidRDefault="00011970" w:rsidP="000B407C">
            <w:pPr>
              <w:rPr>
                <w:vertAlign w:val="superscript"/>
              </w:rPr>
            </w:pPr>
            <w:r>
              <w:rPr>
                <w:vertAlign w:val="superscript"/>
              </w:rPr>
              <w:t xml:space="preserve">(подпись)                    (Ф.И.О.)                                     </w:t>
            </w:r>
          </w:p>
        </w:tc>
        <w:tc>
          <w:tcPr>
            <w:tcW w:w="4139" w:type="dxa"/>
            <w:tcBorders>
              <w:top w:val="nil"/>
              <w:left w:val="nil"/>
              <w:bottom w:val="nil"/>
              <w:right w:val="nil"/>
            </w:tcBorders>
          </w:tcPr>
          <w:p w:rsidR="005C219D" w:rsidRPr="00021914" w:rsidRDefault="00011970" w:rsidP="000B407C">
            <w:r>
              <w:t>Поставщик:</w:t>
            </w:r>
          </w:p>
          <w:p w:rsidR="005C219D" w:rsidRPr="00021914" w:rsidRDefault="00011970" w:rsidP="000B407C"/>
          <w:p w:rsidR="005C219D" w:rsidRPr="00021914" w:rsidRDefault="00011970" w:rsidP="000B407C">
            <w:r>
              <w:t>________    ______________</w:t>
            </w:r>
          </w:p>
          <w:p w:rsidR="005C219D" w:rsidRDefault="00011970" w:rsidP="000B407C">
            <w:pPr>
              <w:rPr>
                <w:vertAlign w:val="superscript"/>
              </w:rPr>
            </w:pPr>
            <w:r>
              <w:rPr>
                <w:vertAlign w:val="superscript"/>
              </w:rPr>
              <w:t xml:space="preserve">(подпись)                    (Ф.И.О.)                            </w:t>
            </w:r>
          </w:p>
          <w:p w:rsidR="005C219D" w:rsidRPr="00021914" w:rsidRDefault="00011970" w:rsidP="000B407C"/>
        </w:tc>
      </w:tr>
    </w:tbl>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pBdr>
          <w:top w:val="nil"/>
          <w:left w:val="nil"/>
          <w:bottom w:val="nil"/>
          <w:right w:val="nil"/>
          <w:between w:val="nil"/>
        </w:pBdr>
        <w:ind w:left="720" w:hanging="720"/>
        <w:jc w:val="center"/>
        <w:rPr>
          <w:b/>
          <w:color w:val="000000"/>
          <w:sz w:val="28"/>
          <w:szCs w:val="28"/>
        </w:rPr>
      </w:pPr>
    </w:p>
    <w:p w:rsidR="005C219D" w:rsidRDefault="00011970" w:rsidP="005C219D">
      <w:pPr>
        <w:ind w:firstLine="567"/>
        <w:jc w:val="right"/>
      </w:pPr>
      <w:r>
        <w:lastRenderedPageBreak/>
        <w:t xml:space="preserve">Приложение №2 </w:t>
      </w:r>
    </w:p>
    <w:p w:rsidR="005C219D" w:rsidRDefault="00011970" w:rsidP="005C219D">
      <w:pPr>
        <w:ind w:firstLine="567"/>
        <w:jc w:val="right"/>
      </w:pPr>
      <w:r>
        <w:t xml:space="preserve">к договору поставки </w:t>
      </w:r>
      <w:r>
        <w:t>№___________________</w:t>
      </w:r>
    </w:p>
    <w:p w:rsidR="005C219D" w:rsidRDefault="00011970" w:rsidP="005C219D">
      <w:pPr>
        <w:ind w:firstLine="567"/>
        <w:jc w:val="right"/>
      </w:pPr>
      <w:r>
        <w:t>от «___»_______2021 г.</w:t>
      </w:r>
    </w:p>
    <w:p w:rsidR="00F5065F" w:rsidRDefault="00011970" w:rsidP="005C219D">
      <w:pPr>
        <w:pBdr>
          <w:top w:val="nil"/>
          <w:left w:val="nil"/>
          <w:bottom w:val="nil"/>
          <w:right w:val="nil"/>
          <w:between w:val="nil"/>
        </w:pBdr>
        <w:ind w:left="720" w:hanging="720"/>
        <w:jc w:val="center"/>
        <w:rPr>
          <w:b/>
          <w:color w:val="000000"/>
          <w:sz w:val="28"/>
          <w:szCs w:val="28"/>
        </w:rPr>
      </w:pPr>
    </w:p>
    <w:p w:rsidR="00F5065F" w:rsidRPr="00F5065F" w:rsidRDefault="00011970" w:rsidP="00F5065F">
      <w:pPr>
        <w:suppressAutoHyphens w:val="0"/>
        <w:ind w:firstLine="567"/>
        <w:jc w:val="center"/>
        <w:rPr>
          <w:lang w:eastAsia="ru-RU"/>
        </w:rPr>
      </w:pPr>
      <w:r>
        <w:rPr>
          <w:lang w:eastAsia="ru-RU"/>
        </w:rPr>
        <w:t>Порядок электронного документооборота</w:t>
      </w:r>
    </w:p>
    <w:p w:rsidR="00F5065F" w:rsidRPr="00F5065F" w:rsidRDefault="00011970" w:rsidP="00F5065F">
      <w:pPr>
        <w:numPr>
          <w:ilvl w:val="0"/>
          <w:numId w:val="58"/>
        </w:numPr>
        <w:suppressAutoHyphens w:val="0"/>
        <w:spacing w:after="200" w:line="276" w:lineRule="auto"/>
        <w:ind w:left="0" w:firstLine="426"/>
        <w:jc w:val="both"/>
        <w:rPr>
          <w:color w:val="000000"/>
          <w:lang w:eastAsia="ru-RU"/>
        </w:rPr>
      </w:pPr>
      <w:r>
        <w:rPr>
          <w:color w:val="000000"/>
          <w:lang w:eastAsia="ru-RU"/>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w:t>
      </w:r>
      <w:r>
        <w:rPr>
          <w:color w:val="000000"/>
          <w:lang w:eastAsia="ru-RU"/>
        </w:rPr>
        <w:t>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5065F" w:rsidRPr="00F5065F" w:rsidRDefault="00011970" w:rsidP="00F5065F">
      <w:pPr>
        <w:numPr>
          <w:ilvl w:val="0"/>
          <w:numId w:val="58"/>
        </w:numPr>
        <w:suppressAutoHyphens w:val="0"/>
        <w:spacing w:after="200" w:line="276" w:lineRule="auto"/>
        <w:ind w:left="0" w:firstLine="426"/>
        <w:jc w:val="both"/>
        <w:rPr>
          <w:color w:val="000000"/>
          <w:lang w:eastAsia="ru-RU"/>
        </w:rPr>
      </w:pPr>
      <w:r>
        <w:rPr>
          <w:color w:val="000000"/>
          <w:lang w:eastAsia="ru-RU"/>
        </w:rPr>
        <w:t>В электронной форме составляются и подписываются квалифицированной электронной подписью докумен</w:t>
      </w:r>
      <w:r>
        <w:rPr>
          <w:color w:val="000000"/>
          <w:lang w:eastAsia="ru-RU"/>
        </w:rPr>
        <w:t>ты, перечень и формат которых указаны в приложении № 2а к Договору  (далее – «первичные документы»).</w:t>
      </w:r>
    </w:p>
    <w:p w:rsidR="00F5065F" w:rsidRPr="00F5065F" w:rsidRDefault="00011970" w:rsidP="00F5065F">
      <w:pPr>
        <w:numPr>
          <w:ilvl w:val="0"/>
          <w:numId w:val="58"/>
        </w:numPr>
        <w:suppressAutoHyphens w:val="0"/>
        <w:spacing w:after="200" w:line="276" w:lineRule="auto"/>
        <w:ind w:left="0" w:firstLine="426"/>
        <w:jc w:val="both"/>
        <w:rPr>
          <w:color w:val="000000"/>
          <w:lang w:eastAsia="ru-RU"/>
        </w:rPr>
      </w:pPr>
      <w:r>
        <w:rPr>
          <w:color w:val="000000"/>
          <w:lang w:eastAsia="ru-RU"/>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w:t>
      </w:r>
      <w:r>
        <w:rPr>
          <w:color w:val="000000"/>
          <w:lang w:eastAsia="ru-RU"/>
        </w:rPr>
        <w:t xml:space="preserve"> списку операторов на сайте Федеральной налоговой службы (</w:t>
      </w:r>
      <w:hyperlink r:id="rId27" w:history="1">
        <w:r>
          <w:rPr>
            <w:color w:val="0000FF"/>
            <w:u w:val="single"/>
            <w:lang w:eastAsia="ru-RU"/>
          </w:rPr>
          <w:t>https://www.nalog.ru/rn77/taxation/submission_statements/operations/</w:t>
        </w:r>
      </w:hyperlink>
      <w:r>
        <w:rPr>
          <w:color w:val="000000"/>
          <w:lang w:eastAsia="ru-RU"/>
        </w:rPr>
        <w:t>).</w:t>
      </w:r>
    </w:p>
    <w:p w:rsidR="00F5065F" w:rsidRPr="00F5065F" w:rsidRDefault="00011970" w:rsidP="00F5065F">
      <w:pPr>
        <w:numPr>
          <w:ilvl w:val="0"/>
          <w:numId w:val="58"/>
        </w:numPr>
        <w:suppressAutoHyphens w:val="0"/>
        <w:spacing w:after="200" w:line="276" w:lineRule="auto"/>
        <w:ind w:left="0" w:firstLine="426"/>
        <w:jc w:val="both"/>
        <w:rPr>
          <w:color w:val="000000"/>
          <w:lang w:eastAsia="ru-RU"/>
        </w:rPr>
      </w:pPr>
      <w:r>
        <w:rPr>
          <w:color w:val="000000"/>
          <w:lang w:eastAsia="ru-RU"/>
        </w:rPr>
        <w:t>Направление, получение, подписание и обмен</w:t>
      </w:r>
      <w:r>
        <w:rPr>
          <w:color w:val="000000"/>
          <w:lang w:eastAsia="ru-RU"/>
        </w:rPr>
        <w:t xml:space="preserve">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w:t>
      </w:r>
      <w:r>
        <w:rPr>
          <w:color w:val="000000"/>
          <w:lang w:eastAsia="ru-RU"/>
        </w:rPr>
        <w:t>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5065F" w:rsidRPr="00F5065F" w:rsidRDefault="00011970" w:rsidP="00F5065F">
      <w:pPr>
        <w:numPr>
          <w:ilvl w:val="0"/>
          <w:numId w:val="58"/>
        </w:numPr>
        <w:suppressAutoHyphens w:val="0"/>
        <w:spacing w:after="200" w:line="276" w:lineRule="auto"/>
        <w:ind w:left="0" w:firstLine="426"/>
        <w:jc w:val="both"/>
        <w:rPr>
          <w:color w:val="000000"/>
          <w:lang w:eastAsia="ru-RU"/>
        </w:rPr>
      </w:pPr>
      <w:r>
        <w:rPr>
          <w:color w:val="000000"/>
          <w:lang w:eastAsia="ru-RU"/>
        </w:rPr>
        <w:t>Квалифицированная электронная подпись документа призна</w:t>
      </w:r>
      <w:r>
        <w:rPr>
          <w:color w:val="000000"/>
          <w:lang w:eastAsia="ru-RU"/>
        </w:rPr>
        <w:t>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w:t>
      </w:r>
      <w:r>
        <w:rPr>
          <w:color w:val="000000"/>
          <w:lang w:eastAsia="ru-RU"/>
        </w:rPr>
        <w:t>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5065F" w:rsidRPr="00F5065F" w:rsidRDefault="00011970" w:rsidP="00F5065F">
      <w:pPr>
        <w:numPr>
          <w:ilvl w:val="0"/>
          <w:numId w:val="58"/>
        </w:numPr>
        <w:suppressAutoHyphens w:val="0"/>
        <w:spacing w:after="200" w:line="276" w:lineRule="auto"/>
        <w:ind w:left="0" w:firstLine="426"/>
        <w:jc w:val="both"/>
        <w:rPr>
          <w:color w:val="000000"/>
          <w:lang w:eastAsia="ru-RU"/>
        </w:rPr>
      </w:pPr>
      <w:r>
        <w:rPr>
          <w:color w:val="000000"/>
          <w:lang w:eastAsia="ru-RU"/>
        </w:rPr>
        <w:t>При соблюдении условий, приведенных в наст</w:t>
      </w:r>
      <w:r>
        <w:rPr>
          <w:color w:val="000000"/>
          <w:lang w:eastAsia="ru-RU"/>
        </w:rPr>
        <w:t>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w:t>
      </w:r>
      <w:r>
        <w:rPr>
          <w:color w:val="000000"/>
          <w:lang w:eastAsia="ru-RU"/>
        </w:rPr>
        <w:t>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w:t>
      </w:r>
      <w:r>
        <w:rPr>
          <w:color w:val="000000"/>
          <w:lang w:eastAsia="ru-RU"/>
        </w:rPr>
        <w:t xml:space="preserve"> заверяются оператором ЭДО по запросу одной из Сторон. </w:t>
      </w:r>
    </w:p>
    <w:p w:rsidR="00F5065F" w:rsidRPr="00F5065F" w:rsidRDefault="00011970" w:rsidP="00F5065F">
      <w:pPr>
        <w:numPr>
          <w:ilvl w:val="0"/>
          <w:numId w:val="58"/>
        </w:numPr>
        <w:suppressAutoHyphens w:val="0"/>
        <w:spacing w:after="200" w:line="276" w:lineRule="auto"/>
        <w:ind w:left="0" w:firstLine="426"/>
        <w:jc w:val="both"/>
        <w:rPr>
          <w:color w:val="000000"/>
          <w:lang w:eastAsia="ru-RU"/>
        </w:rPr>
      </w:pPr>
      <w:r>
        <w:rPr>
          <w:color w:val="000000"/>
          <w:lang w:eastAsia="ru-RU"/>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w:t>
      </w:r>
      <w:r>
        <w:rPr>
          <w:color w:val="000000"/>
          <w:lang w:eastAsia="ru-RU"/>
        </w:rPr>
        <w:lastRenderedPageBreak/>
        <w:t>принадлежащих ей ключей без ее согласия. Если в сертифи</w:t>
      </w:r>
      <w:r>
        <w:rPr>
          <w:color w:val="000000"/>
          <w:lang w:eastAsia="ru-RU"/>
        </w:rPr>
        <w:t>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w:t>
      </w:r>
      <w:r>
        <w:rPr>
          <w:color w:val="000000"/>
          <w:lang w:eastAsia="ru-RU"/>
        </w:rPr>
        <w:t xml:space="preserve">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lang w:eastAsia="ru-RU"/>
        </w:rPr>
        <w:t>пределах</w:t>
      </w:r>
      <w:proofErr w:type="gramEnd"/>
      <w:r>
        <w:rPr>
          <w:color w:val="000000"/>
          <w:lang w:eastAsia="ru-RU"/>
        </w:rPr>
        <w:t xml:space="preserve"> имеющихся у него полномочий.</w:t>
      </w:r>
    </w:p>
    <w:p w:rsidR="00F5065F" w:rsidRPr="00F5065F" w:rsidRDefault="00011970" w:rsidP="00F5065F">
      <w:pPr>
        <w:numPr>
          <w:ilvl w:val="0"/>
          <w:numId w:val="58"/>
        </w:numPr>
        <w:suppressAutoHyphens w:val="0"/>
        <w:spacing w:after="200" w:line="276" w:lineRule="auto"/>
        <w:ind w:left="0" w:firstLine="426"/>
        <w:jc w:val="both"/>
        <w:rPr>
          <w:color w:val="000000"/>
          <w:lang w:eastAsia="ru-RU"/>
        </w:rPr>
      </w:pPr>
      <w:r>
        <w:rPr>
          <w:color w:val="000000"/>
          <w:lang w:eastAsia="ru-RU"/>
        </w:rPr>
        <w:t>Стороны осуществляют ЭДО в соответствии с законодательством с учетом поло</w:t>
      </w:r>
      <w:r>
        <w:rPr>
          <w:color w:val="000000"/>
          <w:lang w:eastAsia="ru-RU"/>
        </w:rPr>
        <w:t>жений, устанавливаемых нормативными актами исполнительных органов государственной власти Российской Федерации.</w:t>
      </w:r>
    </w:p>
    <w:p w:rsidR="00F5065F" w:rsidRPr="00F5065F" w:rsidRDefault="00011970" w:rsidP="00F5065F">
      <w:pPr>
        <w:numPr>
          <w:ilvl w:val="0"/>
          <w:numId w:val="58"/>
        </w:numPr>
        <w:suppressAutoHyphens w:val="0"/>
        <w:spacing w:after="200" w:line="276" w:lineRule="auto"/>
        <w:ind w:left="0" w:firstLine="426"/>
        <w:jc w:val="both"/>
        <w:rPr>
          <w:color w:val="000000"/>
          <w:lang w:eastAsia="ru-RU"/>
        </w:rPr>
      </w:pPr>
      <w:r>
        <w:rPr>
          <w:color w:val="000000"/>
          <w:lang w:eastAsia="ru-RU"/>
        </w:rPr>
        <w:t>Стороны обязаны в течение 3 (трех) рабочих дней информировать друг друга о невозможности обмена первичными документами в электронном виде, подпис</w:t>
      </w:r>
      <w:r>
        <w:rPr>
          <w:color w:val="000000"/>
          <w:lang w:eastAsia="ru-RU"/>
        </w:rPr>
        <w:t>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w:t>
      </w:r>
      <w:r>
        <w:rPr>
          <w:color w:val="000000"/>
          <w:lang w:eastAsia="ru-RU"/>
        </w:rPr>
        <w:t>ручной подписью.</w:t>
      </w:r>
    </w:p>
    <w:p w:rsidR="00F5065F" w:rsidRPr="00F5065F" w:rsidRDefault="00011970" w:rsidP="00F5065F">
      <w:pPr>
        <w:numPr>
          <w:ilvl w:val="0"/>
          <w:numId w:val="58"/>
        </w:numPr>
        <w:suppressAutoHyphens w:val="0"/>
        <w:spacing w:after="200" w:line="276" w:lineRule="auto"/>
        <w:ind w:left="0" w:firstLine="426"/>
        <w:jc w:val="both"/>
        <w:rPr>
          <w:color w:val="000000"/>
          <w:lang w:eastAsia="ru-RU"/>
        </w:rPr>
      </w:pPr>
      <w:r>
        <w:rPr>
          <w:color w:val="000000"/>
          <w:lang w:eastAsia="ru-RU"/>
        </w:rPr>
        <w:t xml:space="preserve">В отношениях, не урегулированных настоящим Приложением, Стороны руководствуются законодательством Российской Федерации. </w:t>
      </w:r>
    </w:p>
    <w:p w:rsidR="00F5065F" w:rsidRPr="00F5065F" w:rsidRDefault="00011970" w:rsidP="00F5065F">
      <w:pPr>
        <w:suppressAutoHyphens w:val="0"/>
        <w:rPr>
          <w:sz w:val="28"/>
          <w:szCs w:val="28"/>
          <w:lang w:eastAsia="ru-RU"/>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5065F" w:rsidRPr="00021914" w:rsidTr="00526E9E">
        <w:trPr>
          <w:trHeight w:val="2074"/>
        </w:trPr>
        <w:tc>
          <w:tcPr>
            <w:tcW w:w="4705" w:type="dxa"/>
            <w:tcBorders>
              <w:top w:val="nil"/>
              <w:left w:val="nil"/>
              <w:bottom w:val="nil"/>
              <w:right w:val="nil"/>
            </w:tcBorders>
          </w:tcPr>
          <w:p w:rsidR="00F5065F" w:rsidRPr="00021914" w:rsidRDefault="00011970" w:rsidP="00526E9E">
            <w:r>
              <w:t>Покупатель:</w:t>
            </w:r>
          </w:p>
          <w:p w:rsidR="00F5065F" w:rsidRPr="00021914" w:rsidRDefault="00011970" w:rsidP="00526E9E"/>
          <w:p w:rsidR="00F5065F" w:rsidRPr="00021914" w:rsidRDefault="00011970" w:rsidP="00526E9E">
            <w:r>
              <w:t>________    ______________</w:t>
            </w:r>
          </w:p>
          <w:p w:rsidR="00F5065F" w:rsidRPr="00021914" w:rsidRDefault="00011970" w:rsidP="00526E9E">
            <w:pPr>
              <w:rPr>
                <w:vertAlign w:val="superscript"/>
              </w:rPr>
            </w:pPr>
            <w:r>
              <w:rPr>
                <w:vertAlign w:val="superscript"/>
              </w:rPr>
              <w:t xml:space="preserve">(подпись)                    (Ф.И.О.)                                     </w:t>
            </w:r>
          </w:p>
        </w:tc>
        <w:tc>
          <w:tcPr>
            <w:tcW w:w="4139" w:type="dxa"/>
            <w:tcBorders>
              <w:top w:val="nil"/>
              <w:left w:val="nil"/>
              <w:bottom w:val="nil"/>
              <w:right w:val="nil"/>
            </w:tcBorders>
          </w:tcPr>
          <w:p w:rsidR="00F5065F" w:rsidRPr="00021914" w:rsidRDefault="00011970" w:rsidP="00526E9E">
            <w:r>
              <w:t>Поставщик:</w:t>
            </w:r>
          </w:p>
          <w:p w:rsidR="00F5065F" w:rsidRPr="00021914" w:rsidRDefault="00011970" w:rsidP="00526E9E"/>
          <w:p w:rsidR="00F5065F" w:rsidRPr="00021914" w:rsidRDefault="00011970" w:rsidP="00526E9E">
            <w:r>
              <w:t>________    ______________</w:t>
            </w:r>
          </w:p>
          <w:p w:rsidR="00F5065F" w:rsidRDefault="00011970" w:rsidP="00526E9E">
            <w:pPr>
              <w:rPr>
                <w:vertAlign w:val="superscript"/>
              </w:rPr>
            </w:pPr>
            <w:r>
              <w:rPr>
                <w:vertAlign w:val="superscript"/>
              </w:rPr>
              <w:t xml:space="preserve">(подпись)                    (Ф.И.О.)                            </w:t>
            </w:r>
          </w:p>
          <w:p w:rsidR="00F5065F" w:rsidRPr="00021914" w:rsidRDefault="00011970" w:rsidP="00526E9E"/>
        </w:tc>
      </w:tr>
    </w:tbl>
    <w:p w:rsidR="00F5065F" w:rsidRDefault="00011970" w:rsidP="00F5065F">
      <w:pPr>
        <w:suppressAutoHyphens w:val="0"/>
        <w:rPr>
          <w:sz w:val="28"/>
          <w:szCs w:val="28"/>
          <w:lang w:eastAsia="ru-RU"/>
        </w:rPr>
      </w:pPr>
    </w:p>
    <w:p w:rsidR="00F5065F" w:rsidRPr="00F5065F" w:rsidRDefault="00011970" w:rsidP="00F5065F">
      <w:pPr>
        <w:suppressAutoHyphens w:val="0"/>
        <w:rPr>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left="720" w:hanging="720"/>
        <w:jc w:val="center"/>
        <w:rPr>
          <w:b/>
          <w:color w:val="000000"/>
          <w:sz w:val="28"/>
          <w:szCs w:val="28"/>
          <w:lang w:eastAsia="ru-RU"/>
        </w:rPr>
      </w:pPr>
    </w:p>
    <w:p w:rsidR="00F5065F" w:rsidRPr="00F5065F" w:rsidRDefault="00011970" w:rsidP="00F5065F">
      <w:pPr>
        <w:suppressAutoHyphens w:val="0"/>
        <w:ind w:firstLine="567"/>
        <w:jc w:val="right"/>
        <w:rPr>
          <w:lang w:eastAsia="ru-RU"/>
        </w:rPr>
      </w:pPr>
      <w:r>
        <w:rPr>
          <w:lang w:eastAsia="ru-RU"/>
        </w:rPr>
        <w:lastRenderedPageBreak/>
        <w:t>Приложение № 2а</w:t>
      </w:r>
    </w:p>
    <w:p w:rsidR="00F5065F" w:rsidRPr="00F5065F" w:rsidRDefault="00011970" w:rsidP="00F5065F">
      <w:pPr>
        <w:suppressAutoHyphens w:val="0"/>
        <w:ind w:firstLine="567"/>
        <w:jc w:val="right"/>
        <w:rPr>
          <w:lang w:eastAsia="ru-RU"/>
        </w:rPr>
      </w:pPr>
      <w:r>
        <w:rPr>
          <w:lang w:eastAsia="ru-RU"/>
        </w:rPr>
        <w:t>к договору поставки №_____________</w:t>
      </w:r>
    </w:p>
    <w:p w:rsidR="00F5065F" w:rsidRPr="00F5065F" w:rsidRDefault="00011970" w:rsidP="00F5065F">
      <w:pPr>
        <w:suppressAutoHyphens w:val="0"/>
        <w:ind w:firstLine="567"/>
        <w:jc w:val="right"/>
        <w:rPr>
          <w:lang w:eastAsia="ru-RU"/>
        </w:rPr>
      </w:pPr>
      <w:r>
        <w:rPr>
          <w:lang w:eastAsia="ru-RU"/>
        </w:rPr>
        <w:t>от «___»_______2021г.</w:t>
      </w:r>
    </w:p>
    <w:p w:rsidR="00F5065F" w:rsidRPr="00F5065F" w:rsidRDefault="00011970" w:rsidP="00F5065F">
      <w:pPr>
        <w:suppressAutoHyphens w:val="0"/>
        <w:ind w:left="720" w:hanging="720"/>
        <w:jc w:val="center"/>
        <w:rPr>
          <w:b/>
          <w:color w:val="000000"/>
          <w:lang w:eastAsia="ru-RU"/>
        </w:rPr>
      </w:pPr>
    </w:p>
    <w:p w:rsidR="00F5065F" w:rsidRPr="00F5065F" w:rsidRDefault="00011970" w:rsidP="00F5065F">
      <w:pPr>
        <w:pBdr>
          <w:top w:val="nil"/>
          <w:left w:val="nil"/>
          <w:bottom w:val="nil"/>
          <w:right w:val="nil"/>
          <w:between w:val="nil"/>
        </w:pBdr>
        <w:ind w:left="720" w:hanging="720"/>
        <w:rPr>
          <w:b/>
          <w:color w:val="000000"/>
        </w:rPr>
      </w:pPr>
    </w:p>
    <w:p w:rsidR="005C219D" w:rsidRPr="00F5065F" w:rsidRDefault="00011970" w:rsidP="005C219D">
      <w:pPr>
        <w:pBdr>
          <w:top w:val="nil"/>
          <w:left w:val="nil"/>
          <w:bottom w:val="nil"/>
          <w:right w:val="nil"/>
          <w:between w:val="nil"/>
        </w:pBdr>
        <w:ind w:left="720" w:hanging="720"/>
        <w:jc w:val="center"/>
        <w:rPr>
          <w:color w:val="000000"/>
        </w:rPr>
      </w:pPr>
      <w:r>
        <w:rPr>
          <w:b/>
          <w:color w:val="000000"/>
        </w:rPr>
        <w:t>Перечень и формат электронных документов</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
        <w:gridCol w:w="750"/>
        <w:gridCol w:w="3600"/>
        <w:gridCol w:w="1287"/>
        <w:gridCol w:w="4394"/>
      </w:tblGrid>
      <w:tr w:rsidR="005C219D" w:rsidRPr="00DD163C" w:rsidTr="005C219D">
        <w:trPr>
          <w:gridBefore w:val="1"/>
          <w:wBefore w:w="34" w:type="dxa"/>
          <w:trHeight w:val="515"/>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spacing w:after="20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pBdr>
                <w:top w:val="nil"/>
                <w:left w:val="nil"/>
                <w:bottom w:val="nil"/>
                <w:right w:val="nil"/>
                <w:between w:val="nil"/>
              </w:pBdr>
              <w:ind w:left="720" w:hanging="720"/>
              <w:jc w:val="center"/>
              <w:rPr>
                <w:color w:val="000000"/>
              </w:rPr>
            </w:pPr>
            <w:r>
              <w:rPr>
                <w:color w:val="000000"/>
              </w:rPr>
              <w:t>Наименование</w:t>
            </w:r>
          </w:p>
          <w:p w:rsidR="005C219D" w:rsidRPr="00DD163C" w:rsidRDefault="00011970" w:rsidP="000B407C">
            <w:pPr>
              <w:pBdr>
                <w:top w:val="nil"/>
                <w:left w:val="nil"/>
                <w:bottom w:val="nil"/>
                <w:right w:val="nil"/>
                <w:between w:val="nil"/>
              </w:pBdr>
              <w:ind w:left="720" w:hanging="720"/>
              <w:jc w:val="center"/>
              <w:rPr>
                <w:color w:val="000000"/>
              </w:rPr>
            </w:pPr>
            <w:r>
              <w:rPr>
                <w:color w:val="000000"/>
              </w:rPr>
              <w:t>электронного документа</w:t>
            </w:r>
            <w:r>
              <w:rPr>
                <w:color w:val="000000"/>
                <w:vertAlign w:val="superscript"/>
              </w:rPr>
              <w:footnoteReference w:id="3"/>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pBdr>
                <w:top w:val="nil"/>
                <w:left w:val="nil"/>
                <w:bottom w:val="nil"/>
                <w:right w:val="nil"/>
                <w:between w:val="nil"/>
              </w:pBdr>
              <w:spacing w:after="200"/>
              <w:ind w:left="720" w:hanging="720"/>
              <w:jc w:val="center"/>
              <w:rPr>
                <w:color w:val="000000"/>
              </w:rPr>
            </w:pPr>
            <w:r>
              <w:rPr>
                <w:color w:val="000000"/>
              </w:rPr>
              <w:t>Формат электронного документа</w:t>
            </w:r>
          </w:p>
        </w:tc>
      </w:tr>
      <w:tr w:rsidR="005C219D" w:rsidRPr="00DD163C" w:rsidTr="005C219D">
        <w:trPr>
          <w:gridBefore w:val="1"/>
          <w:wBefore w:w="34" w:type="dxa"/>
          <w:trHeight w:val="3731"/>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pBdr>
                <w:top w:val="nil"/>
                <w:left w:val="nil"/>
                <w:bottom w:val="nil"/>
                <w:right w:val="nil"/>
                <w:between w:val="nil"/>
              </w:pBdr>
              <w:ind w:left="708" w:hanging="708"/>
              <w:jc w:val="both"/>
              <w:rPr>
                <w:i/>
                <w:color w:val="000000"/>
              </w:rPr>
            </w:pPr>
            <w:r>
              <w:rPr>
                <w:i/>
                <w:color w:val="000000"/>
              </w:rPr>
              <w:t>Акт о выполненных работах (оказанных услугах)</w:t>
            </w:r>
          </w:p>
          <w:p w:rsidR="005C219D" w:rsidRPr="00DD163C" w:rsidRDefault="00011970" w:rsidP="000B407C">
            <w:pPr>
              <w:pBdr>
                <w:top w:val="nil"/>
                <w:left w:val="nil"/>
                <w:bottom w:val="nil"/>
                <w:right w:val="nil"/>
                <w:between w:val="nil"/>
              </w:pBdr>
              <w:ind w:left="708" w:hanging="708"/>
              <w:jc w:val="both"/>
              <w:rPr>
                <w:i/>
                <w:color w:val="000000"/>
              </w:rPr>
            </w:pPr>
            <w:r>
              <w:rPr>
                <w:i/>
                <w:color w:val="000000"/>
              </w:rPr>
              <w:t>Товарная накладная ТОРГ-12</w:t>
            </w:r>
          </w:p>
          <w:p w:rsidR="005C219D" w:rsidRPr="00DD163C" w:rsidRDefault="00011970" w:rsidP="000B407C">
            <w:pPr>
              <w:pBdr>
                <w:top w:val="nil"/>
                <w:left w:val="nil"/>
                <w:bottom w:val="nil"/>
                <w:right w:val="nil"/>
                <w:between w:val="nil"/>
              </w:pBdr>
              <w:ind w:left="708" w:hanging="708"/>
              <w:jc w:val="both"/>
              <w:rPr>
                <w:i/>
                <w:color w:val="000000"/>
              </w:rPr>
            </w:pPr>
            <w:r>
              <w:rPr>
                <w:i/>
                <w:color w:val="000000"/>
              </w:rPr>
              <w:t>Универсальный передаточный документ УПД</w:t>
            </w:r>
          </w:p>
          <w:p w:rsidR="005C219D" w:rsidRPr="00DD163C" w:rsidRDefault="00011970" w:rsidP="000B407C">
            <w:pPr>
              <w:pBdr>
                <w:top w:val="nil"/>
                <w:left w:val="nil"/>
                <w:bottom w:val="nil"/>
                <w:right w:val="nil"/>
                <w:between w:val="nil"/>
              </w:pBdr>
              <w:spacing w:after="200"/>
              <w:ind w:left="708" w:hanging="708"/>
              <w:jc w:val="both"/>
              <w:rPr>
                <w:color w:val="000000"/>
              </w:rPr>
            </w:pP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pBdr>
                <w:top w:val="nil"/>
                <w:left w:val="nil"/>
                <w:bottom w:val="nil"/>
                <w:right w:val="nil"/>
                <w:between w:val="nil"/>
              </w:pBdr>
              <w:ind w:left="566" w:hanging="566"/>
              <w:rPr>
                <w:color w:val="000000"/>
              </w:rPr>
            </w:pPr>
            <w:r>
              <w:rPr>
                <w:color w:val="000000"/>
              </w:rPr>
              <w:t xml:space="preserve">XML, утв. приказом ФНС России от 19.12.2018 №ММВ-7-15/820@ с уточнениями. </w:t>
            </w:r>
          </w:p>
          <w:p w:rsidR="005C219D" w:rsidRPr="00DD163C" w:rsidRDefault="00011970" w:rsidP="000B407C">
            <w:pPr>
              <w:pBdr>
                <w:top w:val="nil"/>
                <w:left w:val="nil"/>
                <w:bottom w:val="nil"/>
                <w:right w:val="nil"/>
                <w:between w:val="nil"/>
              </w:pBdr>
              <w:ind w:left="566" w:hanging="566"/>
              <w:rPr>
                <w:color w:val="000000"/>
              </w:rPr>
            </w:pPr>
            <w:r>
              <w:rPr>
                <w:color w:val="000000"/>
              </w:rPr>
              <w:t xml:space="preserve">С </w:t>
            </w:r>
            <w:r>
              <w:rPr>
                <w:color w:val="000000"/>
              </w:rPr>
              <w:t>обязательным заполнением в группе «ИнфПолФХЖ</w:t>
            </w:r>
            <w:proofErr w:type="gramStart"/>
            <w:r>
              <w:rPr>
                <w:color w:val="000000"/>
              </w:rPr>
              <w:t>1</w:t>
            </w:r>
            <w:proofErr w:type="gramEnd"/>
            <w:r>
              <w:rPr>
                <w:color w:val="000000"/>
              </w:rPr>
              <w:t>»:</w:t>
            </w:r>
          </w:p>
          <w:p w:rsidR="005C219D" w:rsidRPr="00DD163C" w:rsidRDefault="00011970" w:rsidP="000B407C">
            <w:pPr>
              <w:pBdr>
                <w:top w:val="nil"/>
                <w:left w:val="nil"/>
                <w:bottom w:val="nil"/>
                <w:right w:val="nil"/>
                <w:between w:val="nil"/>
              </w:pBdr>
              <w:ind w:left="566" w:hanging="566"/>
              <w:rPr>
                <w:color w:val="000000"/>
              </w:rPr>
            </w:pPr>
            <w:r>
              <w:rPr>
                <w:color w:val="000000"/>
              </w:rPr>
              <w:t>1. элемента «</w:t>
            </w:r>
            <w:proofErr w:type="spellStart"/>
            <w:r>
              <w:rPr>
                <w:color w:val="000000"/>
              </w:rPr>
              <w:t>ТекстИнф</w:t>
            </w:r>
            <w:proofErr w:type="spellEnd"/>
            <w:r>
              <w:rPr>
                <w:color w:val="000000"/>
              </w:rPr>
              <w:t xml:space="preserve">»: </w:t>
            </w:r>
          </w:p>
          <w:p w:rsidR="005C219D" w:rsidRPr="00DD163C" w:rsidRDefault="00011970" w:rsidP="000B407C">
            <w:pPr>
              <w:pBdr>
                <w:top w:val="nil"/>
                <w:left w:val="nil"/>
                <w:bottom w:val="nil"/>
                <w:right w:val="nil"/>
                <w:between w:val="nil"/>
              </w:pBdr>
              <w:ind w:left="566" w:hanging="566"/>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4"/>
            </w:r>
            <w:r>
              <w:rPr>
                <w:color w:val="000000"/>
              </w:rPr>
              <w:t>.</w:t>
            </w:r>
          </w:p>
          <w:p w:rsidR="005C219D" w:rsidRPr="00DD163C" w:rsidRDefault="00011970" w:rsidP="000B407C">
            <w:pPr>
              <w:pBdr>
                <w:top w:val="nil"/>
                <w:left w:val="nil"/>
                <w:bottom w:val="nil"/>
                <w:right w:val="nil"/>
                <w:between w:val="nil"/>
              </w:pBdr>
              <w:ind w:left="566" w:hanging="566"/>
              <w:rPr>
                <w:color w:val="000000"/>
              </w:rPr>
            </w:pPr>
            <w:r>
              <w:rPr>
                <w:color w:val="000000"/>
              </w:rPr>
              <w:t>2. элемента «</w:t>
            </w:r>
            <w:proofErr w:type="spellStart"/>
            <w:r>
              <w:rPr>
                <w:color w:val="000000"/>
              </w:rPr>
              <w:t>ОснПер</w:t>
            </w:r>
            <w:proofErr w:type="spellEnd"/>
            <w:r>
              <w:rPr>
                <w:color w:val="000000"/>
              </w:rPr>
              <w:t>»:</w:t>
            </w:r>
          </w:p>
          <w:p w:rsidR="005C219D" w:rsidRPr="00DD163C" w:rsidRDefault="00011970" w:rsidP="000B407C">
            <w:pPr>
              <w:pBdr>
                <w:top w:val="nil"/>
                <w:left w:val="nil"/>
                <w:bottom w:val="nil"/>
                <w:right w:val="nil"/>
                <w:between w:val="nil"/>
              </w:pBdr>
              <w:ind w:left="566"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5C219D" w:rsidRPr="00DD163C" w:rsidRDefault="00011970" w:rsidP="000B407C">
            <w:pPr>
              <w:pBdr>
                <w:top w:val="nil"/>
                <w:left w:val="nil"/>
                <w:bottom w:val="nil"/>
                <w:right w:val="nil"/>
                <w:between w:val="nil"/>
              </w:pBdr>
              <w:ind w:left="566"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5C219D" w:rsidRPr="00DD163C" w:rsidRDefault="00011970" w:rsidP="000B407C">
            <w:pPr>
              <w:pBdr>
                <w:top w:val="nil"/>
                <w:left w:val="nil"/>
                <w:bottom w:val="nil"/>
                <w:right w:val="nil"/>
                <w:between w:val="nil"/>
              </w:pBdr>
              <w:ind w:left="566" w:hanging="566"/>
              <w:rPr>
                <w:color w:val="000000"/>
              </w:rPr>
            </w:pPr>
            <w:r>
              <w:rPr>
                <w:color w:val="000000"/>
              </w:rPr>
              <w:t>в пол</w:t>
            </w:r>
            <w:r>
              <w:rPr>
                <w:color w:val="000000"/>
              </w:rPr>
              <w:t>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6"/>
            </w:r>
            <w:r>
              <w:rPr>
                <w:color w:val="000000"/>
              </w:rPr>
              <w:t>».</w:t>
            </w:r>
          </w:p>
        </w:tc>
      </w:tr>
      <w:tr w:rsidR="005C219D" w:rsidRPr="00DD163C" w:rsidTr="005C219D">
        <w:trPr>
          <w:gridBefore w:val="1"/>
          <w:wBefore w:w="34" w:type="dxa"/>
          <w:trHeight w:val="443"/>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pBdr>
                <w:top w:val="nil"/>
                <w:left w:val="nil"/>
                <w:bottom w:val="nil"/>
                <w:right w:val="nil"/>
                <w:between w:val="nil"/>
              </w:pBdr>
              <w:ind w:left="720" w:hanging="720"/>
              <w:rPr>
                <w:i/>
                <w:color w:val="000000"/>
              </w:rPr>
            </w:pPr>
            <w:r>
              <w:rPr>
                <w:i/>
                <w:color w:val="000000"/>
              </w:rPr>
              <w:t>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tc>
      </w:tr>
      <w:tr w:rsidR="005C219D" w:rsidRPr="00DD163C" w:rsidTr="005C219D">
        <w:trPr>
          <w:gridBefore w:val="1"/>
          <w:wBefore w:w="34" w:type="dxa"/>
          <w:trHeight w:val="964"/>
        </w:trPr>
        <w:tc>
          <w:tcPr>
            <w:tcW w:w="750" w:type="dxa"/>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pBdr>
                <w:top w:val="nil"/>
                <w:left w:val="nil"/>
                <w:bottom w:val="nil"/>
                <w:right w:val="nil"/>
                <w:between w:val="nil"/>
              </w:pBdr>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 xml:space="preserve">окумент, </w:t>
            </w:r>
            <w:proofErr w:type="gramStart"/>
            <w:r>
              <w:rPr>
                <w:i/>
                <w:color w:val="000000"/>
              </w:rPr>
              <w:t>корректировочн</w:t>
            </w:r>
            <w:r>
              <w:rPr>
                <w:i/>
              </w:rPr>
              <w:t>ая</w:t>
            </w:r>
            <w:proofErr w:type="gramEnd"/>
            <w:r>
              <w:rPr>
                <w:i/>
              </w:rPr>
              <w:t xml:space="preserve"> </w:t>
            </w:r>
            <w:r>
              <w:rPr>
                <w:i/>
                <w:color w:val="000000"/>
              </w:rPr>
              <w:t xml:space="preserve"> счет-фактура</w:t>
            </w:r>
          </w:p>
        </w:tc>
        <w:tc>
          <w:tcPr>
            <w:tcW w:w="5681" w:type="dxa"/>
            <w:gridSpan w:val="2"/>
            <w:tcBorders>
              <w:top w:val="single" w:sz="4" w:space="0" w:color="000000"/>
              <w:left w:val="single" w:sz="4" w:space="0" w:color="000000"/>
              <w:bottom w:val="single" w:sz="4" w:space="0" w:color="000000"/>
              <w:right w:val="single" w:sz="4" w:space="0" w:color="000000"/>
            </w:tcBorders>
          </w:tcPr>
          <w:p w:rsidR="005C219D" w:rsidRPr="00DD163C" w:rsidRDefault="00011970" w:rsidP="000B407C">
            <w:pPr>
              <w:pBdr>
                <w:top w:val="nil"/>
                <w:left w:val="nil"/>
                <w:bottom w:val="nil"/>
                <w:right w:val="nil"/>
                <w:between w:val="nil"/>
              </w:pBdr>
              <w:rPr>
                <w:color w:val="000000"/>
              </w:rPr>
            </w:pPr>
            <w:r>
              <w:rPr>
                <w:color w:val="000000"/>
              </w:rPr>
              <w:t xml:space="preserve">XML, утв. приказом ФНС России от 13.04.2016 № </w:t>
            </w:r>
            <w:r>
              <w:rPr>
                <w:color w:val="000000"/>
              </w:rPr>
              <w:t>ММВ-7-15/189@ с уточнениями.</w:t>
            </w:r>
          </w:p>
        </w:tc>
      </w:tr>
      <w:tr w:rsidR="005C219D" w:rsidRPr="006B46AB" w:rsidTr="005C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5C219D" w:rsidRDefault="00011970" w:rsidP="000B407C"/>
          <w:p w:rsidR="005C219D" w:rsidRDefault="00011970" w:rsidP="000B407C"/>
          <w:p w:rsidR="005C219D" w:rsidRDefault="00011970" w:rsidP="000B407C"/>
          <w:p w:rsidR="005C219D" w:rsidRDefault="00011970" w:rsidP="000B407C"/>
          <w:p w:rsidR="005C219D" w:rsidRPr="00021914" w:rsidRDefault="00011970" w:rsidP="000B407C">
            <w:r>
              <w:t>Покупатель:</w:t>
            </w:r>
          </w:p>
          <w:p w:rsidR="005C219D" w:rsidRPr="00021914" w:rsidRDefault="00011970" w:rsidP="000B407C"/>
          <w:p w:rsidR="005C219D" w:rsidRPr="00021914" w:rsidRDefault="00011970" w:rsidP="000B407C">
            <w:r>
              <w:t>________    ______________</w:t>
            </w:r>
          </w:p>
          <w:p w:rsidR="005C219D" w:rsidRPr="00021914" w:rsidRDefault="00011970" w:rsidP="000B407C">
            <w:pPr>
              <w:rPr>
                <w:vertAlign w:val="superscript"/>
              </w:rPr>
            </w:pPr>
            <w:r>
              <w:rPr>
                <w:vertAlign w:val="superscript"/>
              </w:rPr>
              <w:t xml:space="preserve">(подпись)                    (Ф.И.О.)                                     </w:t>
            </w:r>
          </w:p>
        </w:tc>
        <w:tc>
          <w:tcPr>
            <w:tcW w:w="4394" w:type="dxa"/>
            <w:tcBorders>
              <w:top w:val="nil"/>
              <w:left w:val="nil"/>
              <w:bottom w:val="nil"/>
              <w:right w:val="nil"/>
            </w:tcBorders>
          </w:tcPr>
          <w:p w:rsidR="005C219D" w:rsidRDefault="00011970" w:rsidP="000B407C"/>
          <w:p w:rsidR="005C219D" w:rsidRDefault="00011970" w:rsidP="000B407C"/>
          <w:p w:rsidR="005C219D" w:rsidRDefault="00011970" w:rsidP="000B407C"/>
          <w:p w:rsidR="005C219D" w:rsidRDefault="00011970" w:rsidP="000B407C"/>
          <w:p w:rsidR="005C219D" w:rsidRPr="00021914" w:rsidRDefault="00011970" w:rsidP="000B407C">
            <w:r>
              <w:t>Поставщик:</w:t>
            </w:r>
          </w:p>
          <w:p w:rsidR="005C219D" w:rsidRPr="00021914" w:rsidRDefault="00011970" w:rsidP="000B407C"/>
          <w:p w:rsidR="005C219D" w:rsidRPr="00021914" w:rsidRDefault="00011970" w:rsidP="000B407C">
            <w:r>
              <w:t>________    ______________</w:t>
            </w:r>
          </w:p>
          <w:p w:rsidR="005C219D" w:rsidRDefault="00011970" w:rsidP="000B407C">
            <w:pPr>
              <w:rPr>
                <w:vertAlign w:val="superscript"/>
              </w:rPr>
            </w:pPr>
            <w:r>
              <w:rPr>
                <w:vertAlign w:val="superscript"/>
              </w:rPr>
              <w:t xml:space="preserve">(подпись)                    (Ф.И.О.)                            </w:t>
            </w:r>
          </w:p>
          <w:p w:rsidR="005C219D" w:rsidRPr="00021914" w:rsidRDefault="00011970" w:rsidP="000B407C"/>
        </w:tc>
      </w:tr>
      <w:tr w:rsidR="005C219D" w:rsidRPr="006B46AB" w:rsidTr="005C21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1"/>
        </w:trPr>
        <w:tc>
          <w:tcPr>
            <w:tcW w:w="5671" w:type="dxa"/>
            <w:gridSpan w:val="4"/>
            <w:tcBorders>
              <w:top w:val="nil"/>
              <w:left w:val="nil"/>
              <w:bottom w:val="nil"/>
              <w:right w:val="nil"/>
            </w:tcBorders>
          </w:tcPr>
          <w:p w:rsidR="005C219D" w:rsidRPr="006B46AB" w:rsidRDefault="00011970" w:rsidP="000B407C">
            <w:pPr>
              <w:rPr>
                <w:color w:val="000000"/>
                <w:spacing w:val="1"/>
                <w:sz w:val="26"/>
                <w:szCs w:val="26"/>
                <w:lang w:eastAsia="ru-RU"/>
              </w:rPr>
            </w:pPr>
          </w:p>
        </w:tc>
        <w:tc>
          <w:tcPr>
            <w:tcW w:w="4394" w:type="dxa"/>
            <w:tcBorders>
              <w:top w:val="nil"/>
              <w:left w:val="nil"/>
              <w:bottom w:val="nil"/>
              <w:right w:val="nil"/>
            </w:tcBorders>
          </w:tcPr>
          <w:p w:rsidR="005C219D" w:rsidRDefault="00011970" w:rsidP="000B407C">
            <w:pPr>
              <w:rPr>
                <w:rFonts w:eastAsia="Calibri"/>
                <w:b/>
                <w:sz w:val="26"/>
                <w:szCs w:val="26"/>
              </w:rPr>
            </w:pPr>
          </w:p>
        </w:tc>
      </w:tr>
    </w:tbl>
    <w:p w:rsidR="005C219D" w:rsidRPr="000370B8" w:rsidRDefault="00011970" w:rsidP="005C219D">
      <w:pPr>
        <w:rPr>
          <w:sz w:val="26"/>
          <w:szCs w:val="26"/>
        </w:rPr>
      </w:pPr>
    </w:p>
    <w:p w:rsidR="00B30C22" w:rsidRPr="002B3F5D" w:rsidRDefault="00011970" w:rsidP="0088546E">
      <w:pPr>
        <w:jc w:val="right"/>
        <w:rPr>
          <w:sz w:val="28"/>
        </w:rPr>
      </w:pPr>
    </w:p>
    <w:p w:rsidR="005C219D" w:rsidRDefault="00011970" w:rsidP="00121F07">
      <w:pPr>
        <w:pStyle w:val="af9"/>
        <w:ind w:firstLine="0"/>
        <w:jc w:val="right"/>
        <w:outlineLvl w:val="0"/>
        <w:rPr>
          <w:sz w:val="28"/>
          <w:szCs w:val="28"/>
        </w:rPr>
      </w:pPr>
    </w:p>
    <w:p w:rsidR="005C219D" w:rsidRDefault="00011970" w:rsidP="00121F07">
      <w:pPr>
        <w:pStyle w:val="af9"/>
        <w:ind w:firstLine="0"/>
        <w:jc w:val="right"/>
        <w:outlineLvl w:val="0"/>
        <w:rPr>
          <w:sz w:val="28"/>
          <w:szCs w:val="28"/>
        </w:rPr>
      </w:pPr>
    </w:p>
    <w:p w:rsidR="00004443" w:rsidRPr="009E191D" w:rsidRDefault="00011970" w:rsidP="00004443">
      <w:pPr>
        <w:suppressAutoHyphens w:val="0"/>
        <w:jc w:val="right"/>
        <w:rPr>
          <w:sz w:val="26"/>
          <w:szCs w:val="26"/>
          <w:lang w:eastAsia="ru-RU"/>
        </w:rPr>
      </w:pPr>
      <w:r>
        <w:rPr>
          <w:sz w:val="26"/>
          <w:szCs w:val="26"/>
          <w:lang w:eastAsia="ru-RU"/>
        </w:rPr>
        <w:lastRenderedPageBreak/>
        <w:t xml:space="preserve">Приложение № 3 </w:t>
      </w:r>
    </w:p>
    <w:p w:rsidR="00004443" w:rsidRPr="009E191D" w:rsidRDefault="00011970" w:rsidP="00004443">
      <w:pPr>
        <w:suppressAutoHyphens w:val="0"/>
        <w:jc w:val="right"/>
        <w:rPr>
          <w:sz w:val="26"/>
          <w:szCs w:val="26"/>
          <w:lang w:eastAsia="ru-RU"/>
        </w:rPr>
      </w:pPr>
      <w:r>
        <w:rPr>
          <w:sz w:val="26"/>
          <w:szCs w:val="26"/>
          <w:lang w:eastAsia="ru-RU"/>
        </w:rPr>
        <w:t>к договору поставки №__________________</w:t>
      </w:r>
    </w:p>
    <w:p w:rsidR="00004443" w:rsidRDefault="00011970" w:rsidP="00004443">
      <w:pPr>
        <w:suppressAutoHyphens w:val="0"/>
        <w:jc w:val="right"/>
        <w:rPr>
          <w:sz w:val="26"/>
          <w:szCs w:val="26"/>
          <w:lang w:eastAsia="ru-RU"/>
        </w:rPr>
      </w:pPr>
      <w:r>
        <w:rPr>
          <w:sz w:val="26"/>
          <w:szCs w:val="26"/>
          <w:lang w:eastAsia="ru-RU"/>
        </w:rPr>
        <w:t>от «___»_______2021 г.</w:t>
      </w:r>
    </w:p>
    <w:p w:rsidR="00004443" w:rsidRPr="009E191D" w:rsidRDefault="00011970" w:rsidP="00004443">
      <w:pPr>
        <w:suppressAutoHyphens w:val="0"/>
        <w:jc w:val="center"/>
        <w:rPr>
          <w:sz w:val="26"/>
          <w:szCs w:val="26"/>
          <w:lang w:eastAsia="ru-RU"/>
        </w:rPr>
      </w:pPr>
      <w:r>
        <w:rPr>
          <w:sz w:val="26"/>
          <w:szCs w:val="26"/>
          <w:lang w:eastAsia="ru-RU"/>
        </w:rPr>
        <w:t>НАЛОГОВАЯ ОГОВОРКА</w:t>
      </w:r>
    </w:p>
    <w:p w:rsidR="00004443" w:rsidRPr="009E191D" w:rsidRDefault="00011970" w:rsidP="00004443">
      <w:pPr>
        <w:suppressAutoHyphens w:val="0"/>
        <w:jc w:val="both"/>
        <w:rPr>
          <w:sz w:val="26"/>
          <w:szCs w:val="26"/>
          <w:lang w:eastAsia="ru-RU"/>
        </w:rPr>
      </w:pPr>
    </w:p>
    <w:p w:rsidR="00004443" w:rsidRPr="009E191D" w:rsidRDefault="00011970" w:rsidP="00004443">
      <w:pPr>
        <w:suppressAutoHyphens w:val="0"/>
        <w:jc w:val="both"/>
        <w:rPr>
          <w:lang w:eastAsia="ru-RU"/>
        </w:rPr>
      </w:pPr>
      <w:r>
        <w:rPr>
          <w:lang w:eastAsia="ru-RU"/>
        </w:rPr>
        <w:t>1.</w:t>
      </w:r>
      <w:r>
        <w:rPr>
          <w:lang w:eastAsia="ru-RU"/>
        </w:rPr>
        <w:tab/>
        <w:t xml:space="preserve">Поставщик на момент заключения и/или при исполнении настоящего Договора, </w:t>
      </w:r>
      <w:r>
        <w:rPr>
          <w:lang w:eastAsia="ru-RU"/>
        </w:rPr>
        <w:t>заключенного с ПАО «</w:t>
      </w:r>
      <w:proofErr w:type="spellStart"/>
      <w:r>
        <w:rPr>
          <w:lang w:eastAsia="ru-RU"/>
        </w:rPr>
        <w:t>ТрансКонтейнер</w:t>
      </w:r>
      <w:proofErr w:type="spellEnd"/>
      <w:r>
        <w:rPr>
          <w:lang w:eastAsia="ru-RU"/>
        </w:rPr>
        <w:t>», гарантирует (заверяет), что:</w:t>
      </w:r>
    </w:p>
    <w:p w:rsidR="00004443" w:rsidRPr="009E191D" w:rsidRDefault="00011970" w:rsidP="00004443">
      <w:pPr>
        <w:suppressAutoHyphens w:val="0"/>
        <w:jc w:val="both"/>
        <w:rPr>
          <w:lang w:eastAsia="ru-RU"/>
        </w:rPr>
      </w:pPr>
      <w:r>
        <w:rPr>
          <w:lang w:eastAsia="ru-RU"/>
        </w:rPr>
        <w:t xml:space="preserve">Поставщик является надлежащим </w:t>
      </w:r>
      <w:proofErr w:type="gramStart"/>
      <w:r>
        <w:rPr>
          <w:lang w:eastAsia="ru-RU"/>
        </w:rPr>
        <w:t>образом</w:t>
      </w:r>
      <w:proofErr w:type="gramEnd"/>
      <w:r>
        <w:rPr>
          <w:lang w:eastAsia="ru-RU"/>
        </w:rPr>
        <w:t xml:space="preserve"> созданным юридическим лицом, действующим в соответствии с законодательством Российской Федерации; </w:t>
      </w:r>
    </w:p>
    <w:p w:rsidR="00004443" w:rsidRPr="009E191D" w:rsidRDefault="00011970" w:rsidP="00004443">
      <w:pPr>
        <w:suppressAutoHyphens w:val="0"/>
        <w:jc w:val="both"/>
        <w:rPr>
          <w:lang w:eastAsia="ru-RU"/>
        </w:rPr>
      </w:pPr>
      <w:r>
        <w:rPr>
          <w:lang w:eastAsia="ru-RU"/>
        </w:rPr>
        <w:t>его исполнительный орган находится и осуществляет фун</w:t>
      </w:r>
      <w:r>
        <w:rPr>
          <w:lang w:eastAsia="ru-RU"/>
        </w:rPr>
        <w:t>кции управления по месту регистрации юридического лица, и в нем нет дисквалифицированных лиц;</w:t>
      </w:r>
    </w:p>
    <w:p w:rsidR="00004443" w:rsidRPr="009E191D" w:rsidRDefault="00011970" w:rsidP="00004443">
      <w:pPr>
        <w:suppressAutoHyphens w:val="0"/>
        <w:jc w:val="both"/>
        <w:rPr>
          <w:lang w:eastAsia="ru-RU"/>
        </w:rPr>
      </w:pPr>
      <w:r>
        <w:rPr>
          <w:lang w:eastAsia="ru-RU"/>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w:t>
      </w:r>
      <w:r>
        <w:rPr>
          <w:lang w:eastAsia="ru-RU"/>
        </w:rPr>
        <w:t>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04443" w:rsidRPr="009E191D" w:rsidRDefault="00011970" w:rsidP="00004443">
      <w:pPr>
        <w:suppressAutoHyphens w:val="0"/>
        <w:jc w:val="both"/>
        <w:rPr>
          <w:lang w:eastAsia="ru-RU"/>
        </w:rPr>
      </w:pPr>
      <w:r>
        <w:rPr>
          <w:lang w:eastAsia="ru-RU"/>
        </w:rPr>
        <w:t>располагает лицензиями, необход</w:t>
      </w:r>
      <w:r>
        <w:rPr>
          <w:lang w:eastAsia="ru-RU"/>
        </w:rPr>
        <w:t>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04443" w:rsidRPr="009E191D" w:rsidRDefault="00011970" w:rsidP="00004443">
      <w:pPr>
        <w:suppressAutoHyphens w:val="0"/>
        <w:jc w:val="both"/>
        <w:rPr>
          <w:lang w:eastAsia="ru-RU"/>
        </w:rPr>
      </w:pPr>
      <w:r>
        <w:rPr>
          <w:lang w:eastAsia="ru-RU"/>
        </w:rPr>
        <w:t>является членом саморегулируемой организации, если осуществляемая по Договору деятельность требует членства в с</w:t>
      </w:r>
      <w:r>
        <w:rPr>
          <w:lang w:eastAsia="ru-RU"/>
        </w:rPr>
        <w:t>аморегулируемой организации;</w:t>
      </w:r>
    </w:p>
    <w:p w:rsidR="00004443" w:rsidRPr="009E191D" w:rsidRDefault="00011970" w:rsidP="00004443">
      <w:pPr>
        <w:suppressAutoHyphens w:val="0"/>
        <w:jc w:val="both"/>
        <w:rPr>
          <w:lang w:eastAsia="ru-RU"/>
        </w:rPr>
      </w:pPr>
      <w:proofErr w:type="gramStart"/>
      <w:r>
        <w:rPr>
          <w:lang w:eastAsia="ru-RU"/>
        </w:rPr>
        <w:t>не совершает сделок (операций) основной целью которых являются неуплата (неполная уплата) и (или) зачет (возврат) суммы налога;</w:t>
      </w:r>
      <w:proofErr w:type="gramEnd"/>
    </w:p>
    <w:p w:rsidR="00004443" w:rsidRPr="009E191D" w:rsidRDefault="00011970" w:rsidP="00004443">
      <w:pPr>
        <w:suppressAutoHyphens w:val="0"/>
        <w:jc w:val="both"/>
        <w:rPr>
          <w:lang w:eastAsia="ru-RU"/>
        </w:rPr>
      </w:pPr>
      <w:r>
        <w:rPr>
          <w:lang w:eastAsia="ru-RU"/>
        </w:rPr>
        <w:t>ведет бухгалтерский учет и составляет бухгалтерскую отчетность в соответствии с законодательством Р</w:t>
      </w:r>
      <w:r>
        <w:rPr>
          <w:lang w:eastAsia="ru-RU"/>
        </w:rPr>
        <w:t>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4443" w:rsidRPr="009E191D" w:rsidRDefault="00011970" w:rsidP="00004443">
      <w:pPr>
        <w:suppressAutoHyphens w:val="0"/>
        <w:jc w:val="both"/>
        <w:rPr>
          <w:lang w:eastAsia="ru-RU"/>
        </w:rPr>
      </w:pPr>
      <w:r>
        <w:rPr>
          <w:lang w:eastAsia="ru-RU"/>
        </w:rPr>
        <w:t>ведет налоговый учет и составляет налоговую отчетность в соответствии с законодательством Российской Федерации, су</w:t>
      </w:r>
      <w:r>
        <w:rPr>
          <w:lang w:eastAsia="ru-RU"/>
        </w:rPr>
        <w:t>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4443" w:rsidRPr="009E191D" w:rsidRDefault="00011970" w:rsidP="00004443">
      <w:pPr>
        <w:suppressAutoHyphens w:val="0"/>
        <w:jc w:val="both"/>
        <w:rPr>
          <w:lang w:eastAsia="ru-RU"/>
        </w:rPr>
      </w:pPr>
      <w:proofErr w:type="gramStart"/>
      <w:r>
        <w:rPr>
          <w:lang w:eastAsia="ru-RU"/>
        </w:rPr>
        <w:t>не допускает искажения сведений о фактах хозяйственной деятельности (совокупн</w:t>
      </w:r>
      <w:r>
        <w:rPr>
          <w:lang w:eastAsia="ru-RU"/>
        </w:rPr>
        <w:t>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w:t>
      </w:r>
      <w:r>
        <w:rPr>
          <w:lang w:eastAsia="ru-RU"/>
        </w:rPr>
        <w:t xml:space="preserve"> деятельности выборочно, игнорируя те из них, которые непосредственно не связаны с получением налоговой выгоды; </w:t>
      </w:r>
      <w:proofErr w:type="gramEnd"/>
    </w:p>
    <w:p w:rsidR="00004443" w:rsidRPr="009E191D" w:rsidRDefault="00011970" w:rsidP="00004443">
      <w:pPr>
        <w:suppressAutoHyphens w:val="0"/>
        <w:jc w:val="both"/>
        <w:rPr>
          <w:lang w:eastAsia="ru-RU"/>
        </w:rPr>
      </w:pPr>
      <w:r>
        <w:rPr>
          <w:lang w:eastAsia="ru-RU"/>
        </w:rPr>
        <w:t>принимает исполнения обязательств по сделкам лишь от лиц, являющихся стороной договора, заключенного с Поставщиком и (или) лиц, которым обязате</w:t>
      </w:r>
      <w:r>
        <w:rPr>
          <w:lang w:eastAsia="ru-RU"/>
        </w:rPr>
        <w:t xml:space="preserve">льство по исполнению сделки (операции) передано по договору или закону; </w:t>
      </w:r>
    </w:p>
    <w:p w:rsidR="00004443" w:rsidRPr="009E191D" w:rsidRDefault="00011970" w:rsidP="00004443">
      <w:pPr>
        <w:suppressAutoHyphens w:val="0"/>
        <w:jc w:val="both"/>
        <w:rPr>
          <w:lang w:eastAsia="ru-RU"/>
        </w:rPr>
      </w:pPr>
      <w:r>
        <w:rPr>
          <w:lang w:eastAsia="ru-RU"/>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004443" w:rsidRPr="009E191D" w:rsidRDefault="00011970" w:rsidP="00004443">
      <w:pPr>
        <w:suppressAutoHyphens w:val="0"/>
        <w:jc w:val="both"/>
        <w:rPr>
          <w:lang w:eastAsia="ru-RU"/>
        </w:rPr>
      </w:pPr>
      <w:r>
        <w:rPr>
          <w:lang w:eastAsia="ru-RU"/>
        </w:rPr>
        <w:t xml:space="preserve">лица, подписывающие от его имени первичные документы и </w:t>
      </w:r>
      <w:proofErr w:type="spellStart"/>
      <w:r>
        <w:rPr>
          <w:lang w:eastAsia="ru-RU"/>
        </w:rPr>
        <w:t>счетафактуры</w:t>
      </w:r>
      <w:proofErr w:type="spellEnd"/>
      <w:r>
        <w:rPr>
          <w:lang w:eastAsia="ru-RU"/>
        </w:rPr>
        <w:t>, имеют на это все необходимые полномочия.</w:t>
      </w:r>
    </w:p>
    <w:p w:rsidR="00004443" w:rsidRPr="009E191D" w:rsidRDefault="00011970" w:rsidP="00004443">
      <w:pPr>
        <w:suppressAutoHyphens w:val="0"/>
        <w:jc w:val="both"/>
        <w:rPr>
          <w:lang w:eastAsia="ru-RU"/>
        </w:rPr>
      </w:pPr>
      <w:r>
        <w:rPr>
          <w:lang w:eastAsia="ru-RU"/>
        </w:rPr>
        <w:t xml:space="preserve">2. В соответствии со ст. 406.1 Гражданского кодекса Российской Федерации (далее – ГК РФ) Стороны также договорились, что в случае, если по итогам </w:t>
      </w:r>
      <w:r>
        <w:rPr>
          <w:lang w:eastAsia="ru-RU"/>
        </w:rPr>
        <w:t>налоговой проверки или иных мероприятий налогового контроля в отношении Покупателя налоговый орган:</w:t>
      </w:r>
    </w:p>
    <w:p w:rsidR="00004443" w:rsidRPr="009E191D" w:rsidRDefault="00011970" w:rsidP="00004443">
      <w:pPr>
        <w:suppressAutoHyphens w:val="0"/>
        <w:jc w:val="both"/>
        <w:rPr>
          <w:lang w:eastAsia="ru-RU"/>
        </w:rPr>
      </w:pPr>
      <w:r>
        <w:rPr>
          <w:lang w:eastAsia="ru-RU"/>
        </w:rPr>
        <w:t>2.1. установит получение Покупателем необоснованной налоговой выгоды в связи с исполнением Договора и/или</w:t>
      </w:r>
    </w:p>
    <w:p w:rsidR="00004443" w:rsidRPr="009E191D" w:rsidRDefault="00011970" w:rsidP="00004443">
      <w:pPr>
        <w:suppressAutoHyphens w:val="0"/>
        <w:jc w:val="both"/>
        <w:rPr>
          <w:lang w:eastAsia="ru-RU"/>
        </w:rPr>
      </w:pPr>
      <w:r>
        <w:rPr>
          <w:lang w:eastAsia="ru-RU"/>
        </w:rPr>
        <w:t>2.2. признает неправомерным учет расходов Покупате</w:t>
      </w:r>
      <w:r>
        <w:rPr>
          <w:lang w:eastAsia="ru-RU"/>
        </w:rPr>
        <w:t>ля на приобретение товаров, работ, услуг или иных объектов гражданских прав по Договору и/или</w:t>
      </w:r>
    </w:p>
    <w:p w:rsidR="00004443" w:rsidRPr="009E191D" w:rsidRDefault="00011970" w:rsidP="00004443">
      <w:pPr>
        <w:suppressAutoHyphens w:val="0"/>
        <w:jc w:val="both"/>
        <w:rPr>
          <w:lang w:eastAsia="ru-RU"/>
        </w:rPr>
      </w:pPr>
      <w:r>
        <w:rPr>
          <w:lang w:eastAsia="ru-RU"/>
        </w:rPr>
        <w:lastRenderedPageBreak/>
        <w:t>2.3. признает неправомерным применение Покупателем налоговых вычетов в отношении сумм Н</w:t>
      </w:r>
      <w:proofErr w:type="gramStart"/>
      <w:r>
        <w:rPr>
          <w:lang w:eastAsia="ru-RU"/>
        </w:rPr>
        <w:t>ДС в св</w:t>
      </w:r>
      <w:proofErr w:type="gramEnd"/>
      <w:r>
        <w:rPr>
          <w:lang w:eastAsia="ru-RU"/>
        </w:rPr>
        <w:t>язи с тем, что Поставщик:</w:t>
      </w:r>
    </w:p>
    <w:p w:rsidR="00004443" w:rsidRPr="009E191D" w:rsidRDefault="00011970" w:rsidP="00004443">
      <w:pPr>
        <w:suppressAutoHyphens w:val="0"/>
        <w:jc w:val="both"/>
        <w:rPr>
          <w:lang w:eastAsia="ru-RU"/>
        </w:rPr>
      </w:pPr>
      <w:r>
        <w:rPr>
          <w:lang w:eastAsia="ru-RU"/>
        </w:rPr>
        <w:t>2.4. нарушал свои налоговые обязанности по</w:t>
      </w:r>
      <w:r>
        <w:rPr>
          <w:lang w:eastAsia="ru-RU"/>
        </w:rPr>
        <w:t xml:space="preserve"> отражению в качестве дохода сумм, полученных от Покупателя по Договору, а равно по исчислению и перечислению в бюджет НДС и/или </w:t>
      </w:r>
    </w:p>
    <w:p w:rsidR="00004443" w:rsidRPr="009E191D" w:rsidRDefault="00011970" w:rsidP="00004443">
      <w:pPr>
        <w:suppressAutoHyphens w:val="0"/>
        <w:jc w:val="both"/>
        <w:rPr>
          <w:lang w:eastAsia="ru-RU"/>
        </w:rPr>
      </w:pPr>
      <w:r>
        <w:rPr>
          <w:lang w:eastAsia="ru-RU"/>
        </w:rPr>
        <w:t>2.5. при осуществлении своей деятельности допускал нарушение, указанных в пункте 1 настоящей Налоговой оговорки, гарантий (зав</w:t>
      </w:r>
      <w:r>
        <w:rPr>
          <w:lang w:eastAsia="ru-RU"/>
        </w:rPr>
        <w:t>ерений) (любой одной, нескольких или всех вместе)</w:t>
      </w:r>
    </w:p>
    <w:p w:rsidR="00004443" w:rsidRPr="009E191D" w:rsidRDefault="00011970" w:rsidP="00004443">
      <w:pPr>
        <w:suppressAutoHyphens w:val="0"/>
        <w:jc w:val="both"/>
        <w:rPr>
          <w:lang w:eastAsia="ru-RU"/>
        </w:rPr>
      </w:pPr>
      <w:proofErr w:type="gramStart"/>
      <w:r>
        <w:rPr>
          <w:lang w:eastAsia="ru-RU"/>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w:t>
      </w:r>
      <w:r>
        <w:rPr>
          <w:lang w:eastAsia="ru-RU"/>
        </w:rPr>
        <w:t xml:space="preserve">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004443" w:rsidRPr="009E191D" w:rsidRDefault="00011970" w:rsidP="00004443">
      <w:pPr>
        <w:suppressAutoHyphens w:val="0"/>
        <w:jc w:val="both"/>
        <w:rPr>
          <w:lang w:eastAsia="ru-RU"/>
        </w:rPr>
      </w:pPr>
      <w:r>
        <w:rPr>
          <w:lang w:eastAsia="ru-RU"/>
        </w:rPr>
        <w:t xml:space="preserve">2.6. сумма </w:t>
      </w:r>
      <w:proofErr w:type="spellStart"/>
      <w:r>
        <w:rPr>
          <w:lang w:eastAsia="ru-RU"/>
        </w:rPr>
        <w:t>доначисленного</w:t>
      </w:r>
      <w:proofErr w:type="spellEnd"/>
      <w:r>
        <w:rPr>
          <w:lang w:eastAsia="ru-RU"/>
        </w:rPr>
        <w:t xml:space="preserve"> Покупателю на</w:t>
      </w:r>
      <w:r>
        <w:rPr>
          <w:lang w:eastAsia="ru-RU"/>
        </w:rPr>
        <w:t>логовым органом своим решением (далее – Решение налогового органа) налога на прибыль организаций и/или Н</w:t>
      </w:r>
      <w:proofErr w:type="gramStart"/>
      <w:r>
        <w:rPr>
          <w:lang w:eastAsia="ru-RU"/>
        </w:rPr>
        <w:t>ДС в св</w:t>
      </w:r>
      <w:proofErr w:type="gramEnd"/>
      <w:r>
        <w:rPr>
          <w:lang w:eastAsia="ru-RU"/>
        </w:rPr>
        <w:t xml:space="preserve">язи с Эпизодами, связанными с Поставщиков (далее – </w:t>
      </w:r>
      <w:proofErr w:type="spellStart"/>
      <w:r>
        <w:rPr>
          <w:lang w:eastAsia="ru-RU"/>
        </w:rPr>
        <w:t>Доначисленные</w:t>
      </w:r>
      <w:proofErr w:type="spellEnd"/>
      <w:r>
        <w:rPr>
          <w:lang w:eastAsia="ru-RU"/>
        </w:rPr>
        <w:t xml:space="preserve"> налоги); плюс</w:t>
      </w:r>
    </w:p>
    <w:p w:rsidR="00004443" w:rsidRPr="009E191D" w:rsidRDefault="00011970" w:rsidP="00004443">
      <w:pPr>
        <w:suppressAutoHyphens w:val="0"/>
        <w:jc w:val="both"/>
        <w:rPr>
          <w:lang w:eastAsia="ru-RU"/>
        </w:rPr>
      </w:pPr>
      <w:r>
        <w:rPr>
          <w:lang w:eastAsia="ru-RU"/>
        </w:rPr>
        <w:t xml:space="preserve">2.7. сумма начисленных Покупателю пеней на сумму </w:t>
      </w:r>
      <w:proofErr w:type="spellStart"/>
      <w:r>
        <w:rPr>
          <w:lang w:eastAsia="ru-RU"/>
        </w:rPr>
        <w:t>Доначисленных</w:t>
      </w:r>
      <w:proofErr w:type="spellEnd"/>
      <w:r>
        <w:rPr>
          <w:lang w:eastAsia="ru-RU"/>
        </w:rPr>
        <w:t xml:space="preserve"> нал</w:t>
      </w:r>
      <w:r>
        <w:rPr>
          <w:lang w:eastAsia="ru-RU"/>
        </w:rPr>
        <w:t>огов (далее – Пени); плюс</w:t>
      </w:r>
    </w:p>
    <w:p w:rsidR="00004443" w:rsidRPr="009E191D" w:rsidRDefault="00011970" w:rsidP="00004443">
      <w:pPr>
        <w:suppressAutoHyphens w:val="0"/>
        <w:jc w:val="both"/>
        <w:rPr>
          <w:lang w:eastAsia="ru-RU"/>
        </w:rPr>
      </w:pPr>
      <w:r>
        <w:rPr>
          <w:lang w:eastAsia="ru-RU"/>
        </w:rPr>
        <w:t xml:space="preserve">2.8. штрафы начисленные Покупателю за соответствующие налоговые нарушения в связи с неуплатой ею </w:t>
      </w:r>
      <w:proofErr w:type="spellStart"/>
      <w:r>
        <w:rPr>
          <w:lang w:eastAsia="ru-RU"/>
        </w:rPr>
        <w:t>Доначисленных</w:t>
      </w:r>
      <w:proofErr w:type="spellEnd"/>
      <w:r>
        <w:rPr>
          <w:lang w:eastAsia="ru-RU"/>
        </w:rPr>
        <w:t xml:space="preserve"> налогов (далее – Штрафы).</w:t>
      </w:r>
    </w:p>
    <w:p w:rsidR="00004443" w:rsidRPr="009E191D" w:rsidRDefault="00011970" w:rsidP="00004443">
      <w:pPr>
        <w:suppressAutoHyphens w:val="0"/>
        <w:jc w:val="both"/>
        <w:rPr>
          <w:lang w:eastAsia="ru-RU"/>
        </w:rPr>
      </w:pPr>
      <w:r>
        <w:rPr>
          <w:lang w:eastAsia="ru-RU"/>
        </w:rPr>
        <w:t xml:space="preserve"> 3. Стороны, в соответствии со ст. 406.1 ГК РФ также договорились, что в случае предъявления </w:t>
      </w:r>
      <w:r>
        <w:rPr>
          <w:lang w:eastAsia="ru-RU"/>
        </w:rPr>
        <w:t>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004443" w:rsidRPr="009E191D" w:rsidRDefault="00011970" w:rsidP="00004443">
      <w:pPr>
        <w:suppressAutoHyphens w:val="0"/>
        <w:jc w:val="both"/>
        <w:rPr>
          <w:lang w:eastAsia="ru-RU"/>
        </w:rPr>
      </w:pPr>
      <w:proofErr w:type="gramStart"/>
      <w:r>
        <w:rPr>
          <w:lang w:eastAsia="ru-RU"/>
        </w:rPr>
        <w:t>3.1. о возмещении убытков и/или имуще</w:t>
      </w:r>
      <w:r>
        <w:rPr>
          <w:lang w:eastAsia="ru-RU"/>
        </w:rPr>
        <w:t xml:space="preserve">ственных потерь исчисляемых как размер </w:t>
      </w:r>
      <w:proofErr w:type="spellStart"/>
      <w:r>
        <w:rPr>
          <w:lang w:eastAsia="ru-RU"/>
        </w:rPr>
        <w:t>доначисленных</w:t>
      </w:r>
      <w:proofErr w:type="spellEnd"/>
      <w:r>
        <w:rPr>
          <w:lang w:eastAsia="ru-RU"/>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w:t>
      </w:r>
      <w:r>
        <w:rPr>
          <w:lang w:eastAsia="ru-RU"/>
        </w:rPr>
        <w:t xml:space="preserve">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lang w:eastAsia="ru-RU"/>
        </w:rPr>
        <w:t xml:space="preserve"> имущественных прав третьих лиц)</w:t>
      </w:r>
    </w:p>
    <w:p w:rsidR="00004443" w:rsidRPr="009E191D" w:rsidRDefault="00011970" w:rsidP="00004443">
      <w:pPr>
        <w:suppressAutoHyphens w:val="0"/>
        <w:jc w:val="both"/>
        <w:rPr>
          <w:lang w:eastAsia="ru-RU"/>
        </w:rPr>
      </w:pPr>
      <w:r>
        <w:rPr>
          <w:lang w:eastAsia="ru-RU"/>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w:t>
      </w:r>
      <w:r>
        <w:rPr>
          <w:lang w:eastAsia="ru-RU"/>
        </w:rPr>
        <w:t xml:space="preserve"> дней </w:t>
      </w:r>
      <w:proofErr w:type="gramStart"/>
      <w:r>
        <w:rPr>
          <w:lang w:eastAsia="ru-RU"/>
        </w:rPr>
        <w:t>с даты</w:t>
      </w:r>
      <w:proofErr w:type="gramEnd"/>
      <w:r>
        <w:rPr>
          <w:lang w:eastAsia="ru-RU"/>
        </w:rP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rsidR="00004443" w:rsidRPr="009E191D" w:rsidRDefault="00011970" w:rsidP="00004443">
      <w:pPr>
        <w:suppressAutoHyphens w:val="0"/>
        <w:jc w:val="both"/>
        <w:rPr>
          <w:lang w:eastAsia="ru-RU"/>
        </w:rPr>
      </w:pPr>
      <w:r>
        <w:rPr>
          <w:lang w:eastAsia="ru-RU"/>
        </w:rPr>
        <w:t xml:space="preserve">4. </w:t>
      </w:r>
      <w:proofErr w:type="gramStart"/>
      <w:r>
        <w:rPr>
          <w:lang w:eastAsia="ru-RU"/>
        </w:rPr>
        <w:t>В соответствии со ст. 406.1 ГК РФ Стороны также предусмотрели, что в случае не реализации Поставщиком права</w:t>
      </w:r>
      <w:r>
        <w:rPr>
          <w:lang w:eastAsia="ru-RU"/>
        </w:rPr>
        <w:t>,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w:t>
      </w:r>
      <w:r>
        <w:rPr>
          <w:lang w:eastAsia="ru-RU"/>
        </w:rPr>
        <w:t xml:space="preserve">бязан возместить Покупателю имущественные потери, в течение 10 (десяти) </w:t>
      </w:r>
      <w:proofErr w:type="spellStart"/>
      <w:r>
        <w:rPr>
          <w:lang w:eastAsia="ru-RU"/>
        </w:rPr>
        <w:t>рабочихдней</w:t>
      </w:r>
      <w:proofErr w:type="spellEnd"/>
      <w:proofErr w:type="gramEnd"/>
      <w:r>
        <w:rPr>
          <w:lang w:eastAsia="ru-RU"/>
        </w:rP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rPr>
          <w:lang w:eastAsia="ru-RU"/>
        </w:rPr>
        <w:t xml:space="preserve"> (-</w:t>
      </w:r>
      <w:proofErr w:type="spellStart"/>
      <w:proofErr w:type="gramEnd"/>
      <w:r>
        <w:rPr>
          <w:lang w:eastAsia="ru-RU"/>
        </w:rPr>
        <w:t>ов</w:t>
      </w:r>
      <w:proofErr w:type="spellEnd"/>
      <w:r>
        <w:rPr>
          <w:lang w:eastAsia="ru-RU"/>
        </w:rPr>
        <w:t>), принятого (-ых) по результа</w:t>
      </w:r>
      <w:r>
        <w:rPr>
          <w:lang w:eastAsia="ru-RU"/>
        </w:rPr>
        <w:t>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004443" w:rsidRPr="009E191D" w:rsidRDefault="00011970" w:rsidP="00004443">
      <w:pPr>
        <w:suppressAutoHyphens w:val="0"/>
        <w:jc w:val="both"/>
        <w:rPr>
          <w:lang w:eastAsia="ru-RU"/>
        </w:rPr>
      </w:pPr>
      <w:r>
        <w:rPr>
          <w:lang w:eastAsia="ru-RU"/>
        </w:rPr>
        <w:t xml:space="preserve">4.1.такие </w:t>
      </w:r>
      <w:proofErr w:type="spellStart"/>
      <w:r>
        <w:rPr>
          <w:lang w:eastAsia="ru-RU"/>
        </w:rPr>
        <w:t>Доначисленные</w:t>
      </w:r>
      <w:proofErr w:type="spellEnd"/>
      <w:r>
        <w:rPr>
          <w:lang w:eastAsia="ru-RU"/>
        </w:rPr>
        <w:t xml:space="preserve"> налоги, Пени и Штрафы </w:t>
      </w:r>
      <w:r>
        <w:rPr>
          <w:lang w:eastAsia="ru-RU"/>
        </w:rPr>
        <w:t>с учетом возможных корректировок в соответствии с вступившим в законную силу решением суда по делу</w:t>
      </w:r>
      <w:proofErr w:type="gramStart"/>
      <w:r>
        <w:rPr>
          <w:lang w:eastAsia="ru-RU"/>
        </w:rPr>
        <w:t xml:space="preserve"> (-</w:t>
      </w:r>
      <w:proofErr w:type="spellStart"/>
      <w:proofErr w:type="gramEnd"/>
      <w:r>
        <w:rPr>
          <w:lang w:eastAsia="ru-RU"/>
        </w:rPr>
        <w:t>ам</w:t>
      </w:r>
      <w:proofErr w:type="spellEnd"/>
      <w:r>
        <w:rPr>
          <w:lang w:eastAsia="ru-RU"/>
        </w:rPr>
        <w:t>), в рамках которого (-ых) Покупатель предпринял добросовестные усилия по оспариванию Решения налогового органа, а также</w:t>
      </w:r>
    </w:p>
    <w:p w:rsidR="00004443" w:rsidRPr="009E191D" w:rsidRDefault="00011970" w:rsidP="00004443">
      <w:pPr>
        <w:suppressAutoHyphens w:val="0"/>
        <w:jc w:val="both"/>
        <w:rPr>
          <w:lang w:eastAsia="ru-RU"/>
        </w:rPr>
      </w:pPr>
      <w:r>
        <w:rPr>
          <w:lang w:eastAsia="ru-RU"/>
        </w:rPr>
        <w:lastRenderedPageBreak/>
        <w:t xml:space="preserve">4.2.судебные расходы Покупателя </w:t>
      </w:r>
      <w:r>
        <w:rPr>
          <w:lang w:eastAsia="ru-RU"/>
        </w:rPr>
        <w:t>в связи с оспариванием Решения налогового органа в полном размере.</w:t>
      </w:r>
    </w:p>
    <w:p w:rsidR="00004443" w:rsidRPr="009E191D" w:rsidRDefault="00011970" w:rsidP="00004443">
      <w:pPr>
        <w:suppressAutoHyphens w:val="0"/>
        <w:jc w:val="both"/>
        <w:rPr>
          <w:lang w:eastAsia="ru-RU"/>
        </w:rPr>
      </w:pPr>
      <w:r>
        <w:rPr>
          <w:lang w:eastAsia="ru-RU"/>
        </w:rPr>
        <w:t xml:space="preserve">5. Поставщик признает и соглашается, что Покупатель вправе по своему усмотрению уплатить в бюджет </w:t>
      </w:r>
      <w:proofErr w:type="spellStart"/>
      <w:r>
        <w:rPr>
          <w:lang w:eastAsia="ru-RU"/>
        </w:rPr>
        <w:t>Доначисленные</w:t>
      </w:r>
      <w:proofErr w:type="spellEnd"/>
      <w:r>
        <w:rPr>
          <w:lang w:eastAsia="ru-RU"/>
        </w:rPr>
        <w:t xml:space="preserve"> налоги, Пени и Штрафы в соответствии с Решением налогового органа до вступлен</w:t>
      </w:r>
      <w:r>
        <w:rPr>
          <w:lang w:eastAsia="ru-RU"/>
        </w:rPr>
        <w:t>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w:t>
      </w:r>
      <w:r>
        <w:rPr>
          <w:lang w:eastAsia="ru-RU"/>
        </w:rPr>
        <w:t>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004443" w:rsidRPr="009E191D" w:rsidRDefault="00011970" w:rsidP="00004443">
      <w:pPr>
        <w:suppressAutoHyphens w:val="0"/>
        <w:jc w:val="both"/>
        <w:rPr>
          <w:lang w:eastAsia="ru-RU"/>
        </w:rPr>
      </w:pPr>
      <w:r>
        <w:rPr>
          <w:lang w:eastAsia="ru-RU"/>
        </w:rPr>
        <w:t xml:space="preserve">6. </w:t>
      </w:r>
      <w:proofErr w:type="gramStart"/>
      <w:r>
        <w:rPr>
          <w:lang w:eastAsia="ru-RU"/>
        </w:rPr>
        <w:t>В случае если Поставщик возместит Покупателю Имущественные потери, связанные с налоговой провер</w:t>
      </w:r>
      <w:r>
        <w:rPr>
          <w:lang w:eastAsia="ru-RU"/>
        </w:rPr>
        <w:t xml:space="preserve">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rPr>
          <w:lang w:eastAsia="ru-RU"/>
        </w:rPr>
        <w:t>Доначисленные</w:t>
      </w:r>
      <w:proofErr w:type="spellEnd"/>
      <w:r>
        <w:rPr>
          <w:lang w:eastAsia="ru-RU"/>
        </w:rPr>
        <w:t xml:space="preserve"> налоги, Пени и/или Штрафы (далее – Возвращенные суммы), то Покупатель обязует</w:t>
      </w:r>
      <w:r>
        <w:rPr>
          <w:lang w:eastAsia="ru-RU"/>
        </w:rPr>
        <w:t>ся уведомить Поставщика об этом не позднее 30 (тридцати) рабочих дней с даты фактического получения Возвращенных</w:t>
      </w:r>
      <w:proofErr w:type="gramEnd"/>
      <w:r>
        <w:rPr>
          <w:lang w:eastAsia="ru-RU"/>
        </w:rPr>
        <w:t xml:space="preserve"> сумм и уплатить ему Возвращенные суммы в течение 30 (тридцати) рабочих дней </w:t>
      </w:r>
      <w:proofErr w:type="gramStart"/>
      <w:r>
        <w:rPr>
          <w:lang w:eastAsia="ru-RU"/>
        </w:rPr>
        <w:t>с даты получения</w:t>
      </w:r>
      <w:proofErr w:type="gramEnd"/>
      <w:r>
        <w:rPr>
          <w:lang w:eastAsia="ru-RU"/>
        </w:rPr>
        <w:t xml:space="preserve"> письменного требования Поставщика об этом.</w:t>
      </w:r>
    </w:p>
    <w:p w:rsidR="00004443" w:rsidRPr="009E191D" w:rsidRDefault="00011970" w:rsidP="00004443">
      <w:pPr>
        <w:suppressAutoHyphens w:val="0"/>
        <w:jc w:val="both"/>
        <w:rPr>
          <w:lang w:eastAsia="ru-RU"/>
        </w:rPr>
      </w:pPr>
      <w:r>
        <w:rPr>
          <w:lang w:eastAsia="ru-RU"/>
        </w:rPr>
        <w:t xml:space="preserve">7. </w:t>
      </w:r>
      <w:proofErr w:type="gramStart"/>
      <w:r>
        <w:rPr>
          <w:lang w:eastAsia="ru-RU"/>
        </w:rPr>
        <w:t>Пост</w:t>
      </w:r>
      <w:r>
        <w:rPr>
          <w:lang w:eastAsia="ru-RU"/>
        </w:rPr>
        <w:t>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w:t>
      </w:r>
      <w:r>
        <w:rPr>
          <w:lang w:eastAsia="ru-RU"/>
        </w:rPr>
        <w:t>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rPr>
          <w:lang w:eastAsia="ru-RU"/>
        </w:rPr>
        <w:t xml:space="preserve"> содействовать Покупателю в сборе таких </w:t>
      </w:r>
      <w:r>
        <w:rPr>
          <w:lang w:eastAsia="ru-RU"/>
        </w:rPr>
        <w:t>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004443" w:rsidRPr="009E191D" w:rsidRDefault="00011970" w:rsidP="00004443">
      <w:pPr>
        <w:tabs>
          <w:tab w:val="center" w:pos="4683"/>
        </w:tabs>
        <w:suppressAutoHyphens w:val="0"/>
        <w:jc w:val="both"/>
        <w:rPr>
          <w:lang w:eastAsia="ru-RU"/>
        </w:rPr>
      </w:pPr>
      <w:r>
        <w:rPr>
          <w:lang w:eastAsia="ru-RU"/>
        </w:rPr>
        <w:t>8. Поставщик также подтверждает, что гарантии (</w:t>
      </w:r>
      <w:r>
        <w:rPr>
          <w:lang w:eastAsia="ru-RU"/>
        </w:rPr>
        <w:t>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w:t>
      </w:r>
      <w:r>
        <w:rPr>
          <w:lang w:eastAsia="ru-RU"/>
        </w:rPr>
        <w:t>торых Поставщик обязан возместить Покупателю по его требованию убытки, причиненные недостоверностью таких заверений.</w:t>
      </w:r>
    </w:p>
    <w:p w:rsidR="00004443" w:rsidRDefault="00011970" w:rsidP="00121F07">
      <w:pPr>
        <w:pStyle w:val="af9"/>
        <w:ind w:firstLine="0"/>
        <w:jc w:val="right"/>
        <w:outlineLvl w:val="0"/>
        <w:rPr>
          <w:sz w:val="28"/>
          <w:szCs w:val="28"/>
        </w:rPr>
      </w:pPr>
    </w:p>
    <w:p w:rsidR="00004443" w:rsidRDefault="00011970" w:rsidP="00121F07">
      <w:pPr>
        <w:pStyle w:val="af9"/>
        <w:ind w:firstLine="0"/>
        <w:jc w:val="right"/>
        <w:outlineLvl w:val="0"/>
        <w:rPr>
          <w:sz w:val="28"/>
          <w:szCs w:val="28"/>
        </w:rPr>
      </w:pPr>
    </w:p>
    <w:p w:rsidR="00004443" w:rsidRDefault="00011970" w:rsidP="00121F07">
      <w:pPr>
        <w:pStyle w:val="af9"/>
        <w:ind w:firstLine="0"/>
        <w:jc w:val="right"/>
        <w:outlineLvl w:val="0"/>
        <w:rPr>
          <w:sz w:val="28"/>
          <w:szCs w:val="28"/>
        </w:rPr>
      </w:pPr>
    </w:p>
    <w:p w:rsidR="00004443" w:rsidRDefault="00011970" w:rsidP="00121F07">
      <w:pPr>
        <w:pStyle w:val="af9"/>
        <w:ind w:firstLine="0"/>
        <w:jc w:val="right"/>
        <w:outlineLvl w:val="0"/>
        <w:rPr>
          <w:sz w:val="28"/>
          <w:szCs w:val="28"/>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1"/>
        <w:gridCol w:w="4394"/>
      </w:tblGrid>
      <w:tr w:rsidR="00004443" w:rsidRPr="006B46AB" w:rsidTr="001D6D44">
        <w:trPr>
          <w:trHeight w:val="321"/>
        </w:trPr>
        <w:tc>
          <w:tcPr>
            <w:tcW w:w="5671" w:type="dxa"/>
            <w:tcBorders>
              <w:top w:val="nil"/>
              <w:left w:val="nil"/>
              <w:bottom w:val="nil"/>
              <w:right w:val="nil"/>
            </w:tcBorders>
          </w:tcPr>
          <w:p w:rsidR="00004443" w:rsidRDefault="00011970" w:rsidP="001D6D44"/>
          <w:p w:rsidR="00004443" w:rsidRDefault="00011970" w:rsidP="001D6D44"/>
          <w:p w:rsidR="00004443" w:rsidRDefault="00011970" w:rsidP="001D6D44"/>
          <w:p w:rsidR="00004443" w:rsidRDefault="00011970" w:rsidP="001D6D44"/>
          <w:p w:rsidR="00004443" w:rsidRPr="00021914" w:rsidRDefault="00011970" w:rsidP="001D6D44">
            <w:r>
              <w:t>Покупатель:</w:t>
            </w:r>
          </w:p>
          <w:p w:rsidR="00004443" w:rsidRPr="00021914" w:rsidRDefault="00011970" w:rsidP="001D6D44"/>
          <w:p w:rsidR="00004443" w:rsidRPr="00021914" w:rsidRDefault="00011970" w:rsidP="001D6D44">
            <w:r>
              <w:t>________    ______________</w:t>
            </w:r>
          </w:p>
          <w:p w:rsidR="00004443" w:rsidRPr="00021914" w:rsidRDefault="00011970" w:rsidP="001D6D44">
            <w:pPr>
              <w:rPr>
                <w:vertAlign w:val="superscript"/>
              </w:rPr>
            </w:pPr>
            <w:r>
              <w:rPr>
                <w:vertAlign w:val="superscript"/>
              </w:rPr>
              <w:t xml:space="preserve">(подпись)                    (Ф.И.О.)                                     </w:t>
            </w:r>
          </w:p>
        </w:tc>
        <w:tc>
          <w:tcPr>
            <w:tcW w:w="4394" w:type="dxa"/>
            <w:tcBorders>
              <w:top w:val="nil"/>
              <w:left w:val="nil"/>
              <w:bottom w:val="nil"/>
              <w:right w:val="nil"/>
            </w:tcBorders>
          </w:tcPr>
          <w:p w:rsidR="00004443" w:rsidRDefault="00011970" w:rsidP="001D6D44"/>
          <w:p w:rsidR="00004443" w:rsidRDefault="00011970" w:rsidP="001D6D44"/>
          <w:p w:rsidR="00004443" w:rsidRDefault="00011970" w:rsidP="001D6D44"/>
          <w:p w:rsidR="00004443" w:rsidRDefault="00011970" w:rsidP="001D6D44"/>
          <w:p w:rsidR="00004443" w:rsidRPr="00021914" w:rsidRDefault="00011970" w:rsidP="001D6D44">
            <w:r>
              <w:t>Поставщик:</w:t>
            </w:r>
          </w:p>
          <w:p w:rsidR="00004443" w:rsidRPr="00021914" w:rsidRDefault="00011970" w:rsidP="001D6D44"/>
          <w:p w:rsidR="00004443" w:rsidRPr="00021914" w:rsidRDefault="00011970" w:rsidP="001D6D44">
            <w:r>
              <w:t>________    ______________</w:t>
            </w:r>
          </w:p>
          <w:p w:rsidR="00004443" w:rsidRDefault="00011970" w:rsidP="001D6D44">
            <w:pPr>
              <w:rPr>
                <w:vertAlign w:val="superscript"/>
              </w:rPr>
            </w:pPr>
            <w:r>
              <w:rPr>
                <w:vertAlign w:val="superscript"/>
              </w:rPr>
              <w:t xml:space="preserve">(подпись)                    (Ф.И.О.)                            </w:t>
            </w:r>
          </w:p>
          <w:p w:rsidR="00004443" w:rsidRPr="00021914" w:rsidRDefault="00011970" w:rsidP="001D6D44"/>
        </w:tc>
      </w:tr>
    </w:tbl>
    <w:p w:rsidR="00591C45" w:rsidRDefault="00591C45" w:rsidP="00E20C8C">
      <w:pPr>
        <w:pStyle w:val="19"/>
        <w:ind w:firstLine="0"/>
        <w:jc w:val="right"/>
        <w:outlineLvl w:val="0"/>
        <w:rPr>
          <w:b/>
          <w:i/>
          <w:iCs/>
        </w:rPr>
      </w:pPr>
      <w:bookmarkStart w:id="19" w:name="_GoBack"/>
      <w:bookmarkEnd w:id="19"/>
    </w:p>
    <w:sectPr w:rsidR="00591C4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970" w:rsidRDefault="00011970">
      <w:r>
        <w:separator/>
      </w:r>
    </w:p>
  </w:endnote>
  <w:endnote w:type="continuationSeparator" w:id="0">
    <w:p w:rsidR="00011970" w:rsidRDefault="00011970">
      <w:r>
        <w:continuationSeparator/>
      </w:r>
    </w:p>
  </w:endnote>
  <w:endnote w:type="continuationNotice" w:id="1">
    <w:p w:rsidR="00011970" w:rsidRDefault="000119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C5445" w:rsidRDefault="00FC5445"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C5445" w:rsidRDefault="00FC5445"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d"/>
      <w:jc w:val="center"/>
    </w:pPr>
  </w:p>
  <w:p w:rsidR="00FC5445" w:rsidRDefault="00FC5445"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970" w:rsidRDefault="00011970">
      <w:r>
        <w:separator/>
      </w:r>
    </w:p>
  </w:footnote>
  <w:footnote w:type="continuationSeparator" w:id="0">
    <w:p w:rsidR="00011970" w:rsidRDefault="00011970">
      <w:r>
        <w:continuationSeparator/>
      </w:r>
    </w:p>
  </w:footnote>
  <w:footnote w:type="continuationNotice" w:id="1">
    <w:p w:rsidR="00011970" w:rsidRDefault="00011970"/>
  </w:footnote>
  <w:footnote w:id="2">
    <w:p w:rsidR="00394BA9" w:rsidRDefault="00011970" w:rsidP="00394BA9">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C43E84" w:rsidRDefault="00011970" w:rsidP="005C219D">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наименование документа в </w:t>
      </w:r>
      <w:r>
        <w:rPr>
          <w:color w:val="000000"/>
          <w:sz w:val="18"/>
          <w:szCs w:val="18"/>
        </w:rPr>
        <w:t>соответствии с условиями расчетов по Договору.</w:t>
      </w:r>
    </w:p>
  </w:footnote>
  <w:footnote w:id="4">
    <w:p w:rsidR="00C43E84" w:rsidRDefault="00011970" w:rsidP="005C219D">
      <w:pPr>
        <w:pBdr>
          <w:top w:val="nil"/>
          <w:left w:val="nil"/>
          <w:bottom w:val="nil"/>
          <w:right w:val="nil"/>
          <w:between w:val="nil"/>
        </w:pBdr>
        <w:rPr>
          <w:sz w:val="18"/>
          <w:szCs w:val="18"/>
        </w:rPr>
      </w:pPr>
      <w:r>
        <w:rPr>
          <w:vertAlign w:val="superscript"/>
        </w:rPr>
        <w:footnoteRef/>
      </w:r>
      <w:r>
        <w:rPr>
          <w:color w:val="000000"/>
        </w:rPr>
        <w:t xml:space="preserve"> </w:t>
      </w:r>
      <w:r>
        <w:rPr>
          <w:color w:val="000000"/>
          <w:sz w:val="18"/>
          <w:szCs w:val="18"/>
        </w:rPr>
        <w:t>Указывается конкретный код БЕ в зависимости от подразделения ПАО «</w:t>
      </w:r>
      <w:proofErr w:type="spellStart"/>
      <w:r>
        <w:rPr>
          <w:color w:val="000000"/>
          <w:sz w:val="18"/>
          <w:szCs w:val="18"/>
        </w:rPr>
        <w:t>ТрансКонтейнер</w:t>
      </w:r>
      <w:proofErr w:type="spellEnd"/>
      <w:r>
        <w:rPr>
          <w:color w:val="000000"/>
          <w:sz w:val="18"/>
          <w:szCs w:val="18"/>
        </w:rPr>
        <w:t>»,  являющегося стороной по Договору.</w:t>
      </w:r>
    </w:p>
    <w:p w:rsidR="00C43E84" w:rsidRDefault="00011970" w:rsidP="005C219D">
      <w:pPr>
        <w:pBdr>
          <w:top w:val="nil"/>
          <w:left w:val="nil"/>
          <w:bottom w:val="nil"/>
          <w:right w:val="nil"/>
          <w:between w:val="nil"/>
        </w:pBdr>
        <w:rPr>
          <w:color w:val="000000"/>
          <w:sz w:val="18"/>
          <w:szCs w:val="18"/>
        </w:rPr>
      </w:pPr>
      <w:r>
        <w:rPr>
          <w:sz w:val="18"/>
          <w:szCs w:val="18"/>
        </w:rPr>
        <w:t>N364</w:t>
      </w:r>
      <w:r>
        <w:rPr>
          <w:color w:val="000000"/>
          <w:sz w:val="18"/>
          <w:szCs w:val="18"/>
        </w:rPr>
        <w:t xml:space="preserve"> Забайкальский филиал</w:t>
      </w:r>
    </w:p>
    <w:p w:rsidR="00C43E84" w:rsidRDefault="00011970" w:rsidP="005C219D">
      <w:pPr>
        <w:pBdr>
          <w:top w:val="nil"/>
          <w:left w:val="nil"/>
          <w:bottom w:val="nil"/>
          <w:right w:val="nil"/>
          <w:between w:val="nil"/>
        </w:pBdr>
        <w:rPr>
          <w:color w:val="000000"/>
        </w:rPr>
      </w:pPr>
    </w:p>
  </w:footnote>
  <w:footnote w:id="5">
    <w:p w:rsidR="00C43E84" w:rsidRDefault="00011970" w:rsidP="005C219D">
      <w:pPr>
        <w:pBdr>
          <w:top w:val="nil"/>
          <w:left w:val="nil"/>
          <w:bottom w:val="nil"/>
          <w:right w:val="nil"/>
          <w:between w:val="nil"/>
        </w:pBdr>
        <w:rPr>
          <w:color w:val="000000"/>
        </w:rPr>
      </w:pPr>
      <w:r>
        <w:rPr>
          <w:vertAlign w:val="superscript"/>
        </w:rPr>
        <w:footnoteRef/>
      </w:r>
      <w:r>
        <w:rPr>
          <w:color w:val="000000"/>
        </w:rPr>
        <w:t xml:space="preserve"> </w:t>
      </w:r>
      <w:r>
        <w:rPr>
          <w:color w:val="000000"/>
          <w:sz w:val="18"/>
          <w:szCs w:val="18"/>
        </w:rPr>
        <w:t xml:space="preserve">Указывается номер Договора </w:t>
      </w:r>
    </w:p>
  </w:footnote>
  <w:footnote w:id="6">
    <w:p w:rsidR="00C43E84" w:rsidRDefault="00011970" w:rsidP="005C219D">
      <w:pPr>
        <w:pBdr>
          <w:top w:val="nil"/>
          <w:left w:val="nil"/>
          <w:bottom w:val="nil"/>
          <w:right w:val="nil"/>
          <w:between w:val="nil"/>
        </w:pBdr>
        <w:rPr>
          <w:color w:val="000000"/>
          <w:sz w:val="18"/>
          <w:szCs w:val="18"/>
        </w:rPr>
      </w:pPr>
      <w:r>
        <w:rPr>
          <w:vertAlign w:val="superscript"/>
        </w:rPr>
        <w:footnoteRef/>
      </w:r>
      <w:r>
        <w:rPr>
          <w:color w:val="000000"/>
        </w:rPr>
        <w:t xml:space="preserve"> </w:t>
      </w:r>
      <w:r>
        <w:rPr>
          <w:color w:val="000000"/>
          <w:sz w:val="18"/>
          <w:szCs w:val="18"/>
        </w:rPr>
        <w:t>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b"/>
      <w:jc w:val="center"/>
    </w:pPr>
    <w:r>
      <w:fldChar w:fldCharType="begin"/>
    </w:r>
    <w:r>
      <w:instrText xml:space="preserve"> PAGE   \* MERGEFORMAT </w:instrText>
    </w:r>
    <w:r>
      <w:fldChar w:fldCharType="separate"/>
    </w:r>
    <w:r w:rsidR="00E20C8C">
      <w:rPr>
        <w:noProof/>
      </w:rPr>
      <w:t>30</w:t>
    </w:r>
    <w:r>
      <w:rPr>
        <w:noProof/>
      </w:rPr>
      <w:fldChar w:fldCharType="end"/>
    </w:r>
  </w:p>
  <w:p w:rsidR="00FC5445" w:rsidRDefault="00FC5445">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rsidP="00510148">
    <w:pPr>
      <w:pStyle w:val="afb"/>
      <w:jc w:val="center"/>
    </w:pPr>
    <w:r>
      <w:fldChar w:fldCharType="begin"/>
    </w:r>
    <w:r>
      <w:instrText xml:space="preserve"> PAGE   \* MERGEFORMAT </w:instrText>
    </w:r>
    <w:r>
      <w:fldChar w:fldCharType="separate"/>
    </w:r>
    <w:r w:rsidR="00E20C8C">
      <w:rPr>
        <w:noProof/>
      </w:rPr>
      <w:t>55</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445" w:rsidRDefault="00FC5445">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5889" w:hanging="360"/>
      </w:pPr>
    </w:lvl>
    <w:lvl w:ilvl="1" w:tplc="04190019">
      <w:start w:val="1"/>
      <w:numFmt w:val="lowerLetter"/>
      <w:lvlText w:val="%2."/>
      <w:lvlJc w:val="left"/>
      <w:pPr>
        <w:ind w:left="3419" w:hanging="360"/>
      </w:pPr>
    </w:lvl>
    <w:lvl w:ilvl="2" w:tplc="0419001B">
      <w:start w:val="1"/>
      <w:numFmt w:val="lowerRoman"/>
      <w:lvlText w:val="%3."/>
      <w:lvlJc w:val="right"/>
      <w:pPr>
        <w:ind w:left="4139" w:hanging="180"/>
      </w:pPr>
    </w:lvl>
    <w:lvl w:ilvl="3" w:tplc="0419000F">
      <w:start w:val="1"/>
      <w:numFmt w:val="decimal"/>
      <w:lvlText w:val="%4."/>
      <w:lvlJc w:val="left"/>
      <w:pPr>
        <w:ind w:left="4859" w:hanging="360"/>
      </w:pPr>
    </w:lvl>
    <w:lvl w:ilvl="4" w:tplc="04190019">
      <w:start w:val="1"/>
      <w:numFmt w:val="lowerLetter"/>
      <w:lvlText w:val="%5."/>
      <w:lvlJc w:val="left"/>
      <w:pPr>
        <w:ind w:left="5579" w:hanging="360"/>
      </w:pPr>
    </w:lvl>
    <w:lvl w:ilvl="5" w:tplc="0419001B">
      <w:start w:val="1"/>
      <w:numFmt w:val="lowerRoman"/>
      <w:lvlText w:val="%6."/>
      <w:lvlJc w:val="right"/>
      <w:pPr>
        <w:ind w:left="6299" w:hanging="180"/>
      </w:pPr>
    </w:lvl>
    <w:lvl w:ilvl="6" w:tplc="0419000F">
      <w:start w:val="1"/>
      <w:numFmt w:val="decimal"/>
      <w:lvlText w:val="%7."/>
      <w:lvlJc w:val="left"/>
      <w:pPr>
        <w:ind w:left="7019" w:hanging="360"/>
      </w:pPr>
    </w:lvl>
    <w:lvl w:ilvl="7" w:tplc="04190019">
      <w:start w:val="1"/>
      <w:numFmt w:val="lowerLetter"/>
      <w:lvlText w:val="%8."/>
      <w:lvlJc w:val="left"/>
      <w:pPr>
        <w:ind w:left="7739" w:hanging="360"/>
      </w:pPr>
    </w:lvl>
    <w:lvl w:ilvl="8" w:tplc="0419001B">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2">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4">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6">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9">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7"/>
  </w:num>
  <w:num w:numId="9">
    <w:abstractNumId w:val="23"/>
  </w:num>
  <w:num w:numId="10">
    <w:abstractNumId w:val="41"/>
  </w:num>
  <w:num w:numId="11">
    <w:abstractNumId w:val="52"/>
  </w:num>
  <w:num w:numId="12">
    <w:abstractNumId w:val="43"/>
  </w:num>
  <w:num w:numId="13">
    <w:abstractNumId w:val="54"/>
  </w:num>
  <w:num w:numId="14">
    <w:abstractNumId w:val="60"/>
  </w:num>
  <w:num w:numId="15">
    <w:abstractNumId w:val="40"/>
  </w:num>
  <w:num w:numId="16">
    <w:abstractNumId w:val="42"/>
  </w:num>
  <w:num w:numId="17">
    <w:abstractNumId w:val="38"/>
  </w:num>
  <w:num w:numId="18">
    <w:abstractNumId w:val="34"/>
  </w:num>
  <w:num w:numId="19">
    <w:abstractNumId w:val="36"/>
  </w:num>
  <w:num w:numId="20">
    <w:abstractNumId w:val="51"/>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3"/>
  </w:num>
  <w:num w:numId="24">
    <w:abstractNumId w:val="23"/>
  </w:num>
  <w:num w:numId="25">
    <w:abstractNumId w:val="23"/>
  </w:num>
  <w:num w:numId="26">
    <w:abstractNumId w:val="56"/>
  </w:num>
  <w:num w:numId="27">
    <w:abstractNumId w:val="23"/>
  </w:num>
  <w:num w:numId="28">
    <w:abstractNumId w:val="29"/>
  </w:num>
  <w:num w:numId="29">
    <w:abstractNumId w:val="25"/>
  </w:num>
  <w:num w:numId="30">
    <w:abstractNumId w:val="33"/>
  </w:num>
  <w:num w:numId="31">
    <w:abstractNumId w:val="53"/>
  </w:num>
  <w:num w:numId="32">
    <w:abstractNumId w:val="35"/>
  </w:num>
  <w:num w:numId="33">
    <w:abstractNumId w:val="49"/>
  </w:num>
  <w:num w:numId="34">
    <w:abstractNumId w:val="39"/>
  </w:num>
  <w:num w:numId="35">
    <w:abstractNumId w:val="48"/>
  </w:num>
  <w:num w:numId="36">
    <w:abstractNumId w:val="50"/>
  </w:num>
  <w:num w:numId="37">
    <w:abstractNumId w:val="24"/>
  </w:num>
  <w:num w:numId="38">
    <w:abstractNumId w:val="32"/>
  </w:num>
  <w:num w:numId="39">
    <w:abstractNumId w:val="45"/>
  </w:num>
  <w:num w:numId="40">
    <w:abstractNumId w:val="44"/>
  </w:num>
  <w:num w:numId="41">
    <w:abstractNumId w:val="37"/>
  </w:num>
  <w:num w:numId="42">
    <w:abstractNumId w:val="37"/>
    <w:lvlOverride w:ilvl="0">
      <w:startOverride w:val="1"/>
    </w:lvlOverride>
  </w:num>
  <w:num w:numId="43">
    <w:abstractNumId w:val="27"/>
  </w:num>
  <w:num w:numId="44">
    <w:abstractNumId w:val="28"/>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1"/>
  </w:num>
  <w:num w:numId="50">
    <w:abstractNumId w:val="46"/>
  </w:num>
  <w:num w:numId="51">
    <w:abstractNumId w:val="30"/>
  </w:num>
  <w:num w:numId="52">
    <w:abstractNumId w:val="47"/>
  </w:num>
  <w:num w:numId="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num>
  <w:num w:numId="55">
    <w:abstractNumId w:val="58"/>
  </w:num>
  <w:num w:numId="56">
    <w:abstractNumId w:val="59"/>
  </w:num>
  <w:num w:numId="57">
    <w:abstractNumId w:val="61"/>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1970"/>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1C45"/>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0C8C"/>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aliases w:val="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 w:type="character" w:customStyle="1" w:styleId="fontstyle01">
    <w:name w:val="fontstyle01"/>
    <w:basedOn w:val="a0"/>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mailto:BoldorzhievaVIU@trcont.ru"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trcont.com/the-company/stop-corruption/trust-line-stop-corruption" TargetMode="External"/><Relationship Id="rId22" Type="http://schemas.openxmlformats.org/officeDocument/2006/relationships/header" Target="header3.xml"/><Relationship Id="rId27"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1513CD-4E85-4992-B85B-879D8A9D7B98}">
  <ds:schemaRefs>
    <ds:schemaRef ds:uri="http://schemas.openxmlformats.org/officeDocument/2006/bibliography"/>
  </ds:schemaRefs>
</ds:datastoreItem>
</file>

<file path=customXml/itemProps4.xml><?xml version="1.0" encoding="utf-8"?>
<ds:datastoreItem xmlns:ds="http://schemas.openxmlformats.org/officeDocument/2006/customXml" ds:itemID="{7207495C-B59B-4E64-82D9-B17178ED68C8}">
  <ds:schemaRefs>
    <ds:schemaRef ds:uri="http://schemas.openxmlformats.org/officeDocument/2006/bibliography"/>
  </ds:schemaRefs>
</ds:datastoreItem>
</file>

<file path=customXml/itemProps5.xml><?xml version="1.0" encoding="utf-8"?>
<ds:datastoreItem xmlns:ds="http://schemas.openxmlformats.org/officeDocument/2006/customXml" ds:itemID="{E75C767B-C6A9-4D07-A247-4FFBAA7DD226}">
  <ds:schemaRefs>
    <ds:schemaRef ds:uri="http://schemas.openxmlformats.org/officeDocument/2006/bibliography"/>
  </ds:schemaRefs>
</ds:datastoreItem>
</file>

<file path=customXml/itemProps6.xml><?xml version="1.0" encoding="utf-8"?>
<ds:datastoreItem xmlns:ds="http://schemas.openxmlformats.org/officeDocument/2006/customXml" ds:itemID="{85B1F30C-A5BE-4212-809A-99CBEFCD1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58</Pages>
  <Words>20803</Words>
  <Characters>118579</Characters>
  <Application>Microsoft Office Word</Application>
  <DocSecurity>0</DocSecurity>
  <Lines>988</Lines>
  <Paragraphs>278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139104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15</cp:revision>
  <cp:lastPrinted>2014-09-23T06:50:00Z</cp:lastPrinted>
  <dcterms:created xsi:type="dcterms:W3CDTF">2020-06-29T15:27:00Z</dcterms:created>
  <dcterms:modified xsi:type="dcterms:W3CDTF">2021-10-12T07:02:00Z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