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7D6548" w:rsidRPr="006D2B87" w:rsidRDefault="007D6548" w:rsidP="00A4055F">
      <w:pPr>
        <w:tabs>
          <w:tab w:val="left" w:pos="4962"/>
        </w:tabs>
        <w:ind w:left="4820"/>
        <w:rPr>
          <w:b/>
          <w:bCs/>
          <w:sz w:val="28"/>
          <w:szCs w:val="28"/>
        </w:rPr>
      </w:pPr>
      <w:r>
        <w:rPr>
          <w:b/>
          <w:bCs/>
          <w:sz w:val="28"/>
          <w:szCs w:val="28"/>
        </w:rPr>
        <w:t>УТВЕРЖДАЮ:</w:t>
      </w:r>
    </w:p>
    <w:p w:rsidR="007D6548" w:rsidRPr="006D2B87" w:rsidRDefault="007D6548" w:rsidP="00A4055F">
      <w:pPr>
        <w:tabs>
          <w:tab w:val="left" w:pos="4962"/>
        </w:tabs>
        <w:ind w:left="4820"/>
        <w:rPr>
          <w:rFonts w:eastAsia="Arial Unicode MS"/>
          <w:b/>
          <w:bCs/>
          <w:sz w:val="28"/>
          <w:szCs w:val="28"/>
        </w:rPr>
      </w:pPr>
    </w:p>
    <w:p w:rsidR="00256061" w:rsidRDefault="0036376D">
      <w:pPr>
        <w:tabs>
          <w:tab w:val="left" w:pos="4962"/>
        </w:tabs>
        <w:ind w:left="4820"/>
        <w:rPr>
          <w:b/>
          <w:bCs/>
          <w:sz w:val="28"/>
          <w:szCs w:val="28"/>
        </w:rPr>
      </w:pPr>
      <w:r>
        <w:rPr>
          <w:b/>
          <w:bCs/>
          <w:sz w:val="28"/>
          <w:szCs w:val="28"/>
        </w:rPr>
        <w:t>Председатель Конкурсной комиссии  филиала ПАО «ТрансКонтейнер» на Московской железной дороге</w:t>
      </w:r>
    </w:p>
    <w:p w:rsidR="006F6D36" w:rsidRDefault="006F6D36" w:rsidP="006F6D36">
      <w:pPr>
        <w:tabs>
          <w:tab w:val="left" w:pos="4962"/>
        </w:tabs>
        <w:ind w:left="4820"/>
        <w:rPr>
          <w:b/>
          <w:bCs/>
          <w:sz w:val="28"/>
          <w:szCs w:val="28"/>
        </w:rPr>
      </w:pPr>
    </w:p>
    <w:p w:rsidR="00C974DC" w:rsidRDefault="006F6D36" w:rsidP="006F6D36">
      <w:pPr>
        <w:tabs>
          <w:tab w:val="left" w:pos="4962"/>
        </w:tabs>
        <w:ind w:left="4820"/>
        <w:rPr>
          <w:b/>
          <w:bCs/>
          <w:sz w:val="28"/>
          <w:szCs w:val="28"/>
        </w:rPr>
      </w:pPr>
      <w:r>
        <w:rPr>
          <w:b/>
          <w:bCs/>
          <w:sz w:val="28"/>
          <w:szCs w:val="28"/>
        </w:rPr>
        <w:t xml:space="preserve">____________________ </w:t>
      </w:r>
    </w:p>
    <w:p w:rsidR="0036376D" w:rsidRDefault="0036376D" w:rsidP="0036376D">
      <w:pPr>
        <w:tabs>
          <w:tab w:val="left" w:pos="4962"/>
        </w:tabs>
        <w:ind w:left="4820"/>
        <w:rPr>
          <w:b/>
          <w:bCs/>
          <w:sz w:val="28"/>
          <w:szCs w:val="28"/>
        </w:rPr>
      </w:pPr>
      <w:r>
        <w:rPr>
          <w:b/>
          <w:bCs/>
          <w:sz w:val="28"/>
          <w:szCs w:val="28"/>
        </w:rPr>
        <w:t>Магомед Вагидович Галимов</w:t>
      </w:r>
    </w:p>
    <w:p w:rsidR="00256061" w:rsidRDefault="00256061">
      <w:pPr>
        <w:tabs>
          <w:tab w:val="left" w:pos="4962"/>
        </w:tabs>
        <w:ind w:left="4820"/>
        <w:rPr>
          <w:b/>
          <w:bCs/>
          <w:sz w:val="28"/>
          <w:szCs w:val="28"/>
        </w:rPr>
      </w:pPr>
    </w:p>
    <w:p w:rsidR="006F6D36" w:rsidRPr="006D2B87" w:rsidRDefault="006F6D36" w:rsidP="006F6D36">
      <w:pPr>
        <w:tabs>
          <w:tab w:val="left" w:pos="4962"/>
        </w:tabs>
        <w:ind w:left="4820"/>
        <w:rPr>
          <w:rFonts w:eastAsia="Arial Unicode MS"/>
        </w:rPr>
      </w:pPr>
    </w:p>
    <w:p w:rsidR="00256061" w:rsidRDefault="0036376D">
      <w:pPr>
        <w:tabs>
          <w:tab w:val="left" w:pos="4962"/>
        </w:tabs>
        <w:ind w:left="4820"/>
        <w:rPr>
          <w:b/>
          <w:bCs/>
          <w:sz w:val="28"/>
        </w:rPr>
      </w:pPr>
      <w:r>
        <w:rPr>
          <w:b/>
          <w:bCs/>
          <w:sz w:val="28"/>
        </w:rPr>
        <w:t>«</w:t>
      </w:r>
      <w:r w:rsidR="00D3320A">
        <w:rPr>
          <w:b/>
          <w:bCs/>
          <w:sz w:val="28"/>
        </w:rPr>
        <w:t>03</w:t>
      </w:r>
      <w:r>
        <w:rPr>
          <w:b/>
          <w:bCs/>
          <w:sz w:val="28"/>
        </w:rPr>
        <w:t xml:space="preserve">» </w:t>
      </w:r>
      <w:r w:rsidR="00D94572">
        <w:rPr>
          <w:b/>
          <w:bCs/>
          <w:sz w:val="28"/>
        </w:rPr>
        <w:t xml:space="preserve">октября </w:t>
      </w:r>
      <w:r>
        <w:rPr>
          <w:b/>
          <w:bCs/>
          <w:sz w:val="28"/>
        </w:rPr>
        <w:t>2021 года</w:t>
      </w:r>
    </w:p>
    <w:p w:rsidR="007D6548" w:rsidRDefault="007D6548">
      <w:pPr>
        <w:ind w:firstLine="709"/>
        <w:rPr>
          <w:b/>
          <w:bCs/>
          <w:spacing w:val="20"/>
          <w:sz w:val="28"/>
          <w:szCs w:val="28"/>
        </w:rPr>
      </w:pPr>
    </w:p>
    <w:p w:rsidR="007D6548" w:rsidRDefault="007D6548">
      <w:pPr>
        <w:spacing w:after="120"/>
        <w:jc w:val="center"/>
        <w:rPr>
          <w:b/>
          <w:bCs/>
          <w:sz w:val="40"/>
          <w:szCs w:val="40"/>
        </w:rPr>
      </w:pPr>
    </w:p>
    <w:p w:rsidR="007D6548" w:rsidRDefault="007D6548">
      <w:pPr>
        <w:spacing w:after="120"/>
        <w:jc w:val="center"/>
        <w:rPr>
          <w:b/>
          <w:bCs/>
          <w:sz w:val="40"/>
          <w:szCs w:val="40"/>
        </w:rPr>
      </w:pPr>
      <w:r>
        <w:rPr>
          <w:b/>
          <w:bCs/>
          <w:sz w:val="40"/>
          <w:szCs w:val="40"/>
        </w:rPr>
        <w:t>ДОКУМЕНТАЦИЯ О ЗАКУПКЕ</w:t>
      </w:r>
    </w:p>
    <w:p w:rsidR="000A2D97" w:rsidRDefault="000A2D97">
      <w:pPr>
        <w:spacing w:after="120"/>
        <w:ind w:firstLine="709"/>
        <w:jc w:val="center"/>
        <w:rPr>
          <w:b/>
          <w:bCs/>
          <w:sz w:val="20"/>
          <w:szCs w:val="20"/>
        </w:rPr>
      </w:pPr>
    </w:p>
    <w:p w:rsidR="007D6548" w:rsidRDefault="006400A0" w:rsidP="00305BD2">
      <w:pPr>
        <w:spacing w:after="120"/>
        <w:jc w:val="center"/>
        <w:outlineLvl w:val="0"/>
        <w:rPr>
          <w:b/>
          <w:bCs/>
          <w:sz w:val="32"/>
          <w:szCs w:val="32"/>
        </w:rPr>
      </w:pPr>
      <w:r>
        <w:rPr>
          <w:b/>
          <w:bCs/>
          <w:sz w:val="32"/>
          <w:szCs w:val="32"/>
        </w:rPr>
        <w:t>Раздел 1. Общие положения</w:t>
      </w:r>
    </w:p>
    <w:p w:rsidR="007D6548" w:rsidRPr="00556E89" w:rsidRDefault="007D6548">
      <w:pPr>
        <w:spacing w:after="120"/>
        <w:ind w:firstLine="709"/>
        <w:jc w:val="center"/>
        <w:rPr>
          <w:bCs/>
          <w:sz w:val="20"/>
          <w:szCs w:val="20"/>
        </w:rPr>
      </w:pPr>
    </w:p>
    <w:p w:rsidR="007D6548" w:rsidRPr="00D20AD0" w:rsidRDefault="007D6548" w:rsidP="00F356EB">
      <w:pPr>
        <w:pStyle w:val="19"/>
        <w:numPr>
          <w:ilvl w:val="1"/>
          <w:numId w:val="1"/>
        </w:numPr>
        <w:tabs>
          <w:tab w:val="clear" w:pos="720"/>
          <w:tab w:val="num" w:pos="567"/>
        </w:tabs>
        <w:ind w:left="0" w:firstLine="709"/>
        <w:outlineLvl w:val="1"/>
        <w:rPr>
          <w:b/>
          <w:szCs w:val="28"/>
        </w:rPr>
      </w:pPr>
      <w:r>
        <w:rPr>
          <w:b/>
          <w:szCs w:val="28"/>
        </w:rPr>
        <w:t>Общие положения</w:t>
      </w:r>
    </w:p>
    <w:p w:rsidR="00256061" w:rsidRDefault="0036376D">
      <w:pPr>
        <w:pStyle w:val="19"/>
        <w:numPr>
          <w:ilvl w:val="2"/>
          <w:numId w:val="1"/>
        </w:numPr>
        <w:ind w:left="0" w:firstLine="709"/>
      </w:pPr>
      <w:proofErr w:type="gramStart"/>
      <w:r>
        <w:rPr>
          <w:b/>
          <w:szCs w:val="28"/>
        </w:rPr>
        <w:t>Публичное акционерное общество «Центр по перевозке грузов в контейнерах «ТрансКонтейнер» (ПАО «ТрансКонтейнер»)</w:t>
      </w:r>
      <w:r>
        <w:rPr>
          <w:szCs w:val="28"/>
        </w:rPr>
        <w:t xml:space="preserve"> в лице филиала ПАО «ТрансКонтейнер» на Московской железной дороге (далее – Заказчик), руководствуясь Положением о закупках ПАО «ТрансКонтейнер», </w:t>
      </w:r>
      <w:r>
        <w:t xml:space="preserve">утвержденным решением совета директоров ПАО «ТрансКонтейнер» от </w:t>
      </w:r>
      <w:r>
        <w:rPr>
          <w:snapToGrid w:val="0"/>
        </w:rPr>
        <w:t>12 августа 2021 г.</w:t>
      </w:r>
      <w:r>
        <w:rPr>
          <w:szCs w:val="28"/>
        </w:rPr>
        <w:t xml:space="preserve"> (далее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r>
        <w:rPr>
          <w:szCs w:val="28"/>
        </w:rPr>
        <w:t xml:space="preserve"> </w:t>
      </w:r>
      <w:r>
        <w:rPr>
          <w:rFonts w:eastAsia="Times New Roman"/>
          <w:szCs w:val="28"/>
        </w:rPr>
        <w:t xml:space="preserve"> </w:t>
      </w:r>
      <w:r>
        <w:rPr>
          <w:szCs w:val="28"/>
        </w:rPr>
        <w:t>закупку способом</w:t>
      </w:r>
      <w:r>
        <w:t xml:space="preserve"> размещения оферты № РО-</w:t>
      </w:r>
      <w:r w:rsidR="001B7BCB">
        <w:t>НКПМСК</w:t>
      </w:r>
      <w:r>
        <w:t>-21-</w:t>
      </w:r>
      <w:r w:rsidR="001B7BCB">
        <w:t>0007</w:t>
      </w:r>
      <w:r>
        <w:t xml:space="preserve"> по предмету закупки </w:t>
      </w:r>
      <w:r>
        <w:rPr>
          <w:b/>
        </w:rPr>
        <w:t>«Выполнение на Московской железной дороге работ по</w:t>
      </w:r>
      <w:proofErr w:type="gramEnd"/>
      <w:r>
        <w:rPr>
          <w:b/>
        </w:rPr>
        <w:t xml:space="preserve"> разделке вагонов с истекшим сроком эксплуатации, хранение образованного лома и развоз образовавшихся в процессе разделки </w:t>
      </w:r>
      <w:proofErr w:type="spellStart"/>
      <w:r>
        <w:rPr>
          <w:b/>
        </w:rPr>
        <w:t>ремонтнопригодных</w:t>
      </w:r>
      <w:proofErr w:type="spellEnd"/>
      <w:r>
        <w:rPr>
          <w:b/>
        </w:rPr>
        <w:t xml:space="preserve"> д</w:t>
      </w:r>
      <w:r w:rsidR="001B7BCB">
        <w:rPr>
          <w:b/>
        </w:rPr>
        <w:t>еталей к местам ремонта вагонов</w:t>
      </w:r>
      <w:r>
        <w:rPr>
          <w:b/>
        </w:rPr>
        <w:t>»</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t xml:space="preserve"> (далее – Размещение оферты).</w:t>
      </w:r>
    </w:p>
    <w:p w:rsidR="00E6474D" w:rsidRDefault="00E6474D" w:rsidP="00E76363">
      <w:pPr>
        <w:pStyle w:val="19"/>
        <w:numPr>
          <w:ilvl w:val="2"/>
          <w:numId w:val="1"/>
        </w:numPr>
        <w:ind w:left="0" w:firstLine="709"/>
        <w:rPr>
          <w:szCs w:val="28"/>
        </w:rPr>
      </w:pPr>
      <w:r>
        <w:rPr>
          <w:szCs w:val="28"/>
        </w:rPr>
        <w:t xml:space="preserve">Под проведением процедуры Размещения оферты понимается способ закупки товаров, выполнения работ или оказания услуг, при котором Заказчик размещает предложение, адресованное неограниченному кругу лиц, и содержащее все существенные условия договора, из которого усматривается воля Заказчика заключить договор на указанных в настоящей документации о закупке условиях с любым адресатом оферты, отвечающего установленным в настоящей документации о закупке требованиям, которым будет принято предложение в пределах срока, установленного для акцепта оферты. </w:t>
      </w:r>
    </w:p>
    <w:p w:rsidR="004E3AC2" w:rsidRPr="00422CFA" w:rsidRDefault="00E6474D" w:rsidP="00E6474D">
      <w:pPr>
        <w:pStyle w:val="19"/>
        <w:ind w:firstLine="709"/>
        <w:rPr>
          <w:szCs w:val="28"/>
        </w:rPr>
      </w:pPr>
      <w:r>
        <w:rPr>
          <w:szCs w:val="28"/>
        </w:rPr>
        <w:t xml:space="preserve">Акцептом признается получение Организатором заявки претендента, отвечающей требованиям настоящей документации о закупке, в пределах срока акцепта. Под сроком акцепта Размещения оферты понимается срок окончания подачи предложений претендентов и представленных комплектов документов (акцепта) на участие в процедуре Размещения оферты (далее – Заявки), </w:t>
      </w:r>
      <w:r>
        <w:rPr>
          <w:szCs w:val="28"/>
        </w:rPr>
        <w:lastRenderedPageBreak/>
        <w:t>установленного пунктом 7 раздела 5. «Информационная карта» настоящей документации о закупке (далее – Информационная карта)</w:t>
      </w:r>
      <w:r>
        <w:t>.</w:t>
      </w:r>
    </w:p>
    <w:p w:rsidR="0019760E" w:rsidRPr="00D32FFA" w:rsidRDefault="00E6474D" w:rsidP="00E76363">
      <w:pPr>
        <w:pStyle w:val="19"/>
        <w:numPr>
          <w:ilvl w:val="2"/>
          <w:numId w:val="1"/>
        </w:numPr>
        <w:ind w:left="0" w:firstLine="709"/>
        <w:rPr>
          <w:szCs w:val="28"/>
        </w:rPr>
      </w:pPr>
      <w:r>
        <w:rPr>
          <w:szCs w:val="28"/>
        </w:rPr>
        <w:t>Информация об организаторе Размещения оферты указана в пункте 2 Информационной карты. Дата опубликования настоящей документации о закупке указана в пункте 6 Информационной карты.</w:t>
      </w:r>
    </w:p>
    <w:p w:rsidR="00A9427D" w:rsidRPr="00A9427D" w:rsidRDefault="00E159FD" w:rsidP="00A9427D">
      <w:pPr>
        <w:pStyle w:val="19"/>
        <w:numPr>
          <w:ilvl w:val="2"/>
          <w:numId w:val="1"/>
        </w:numPr>
        <w:ind w:left="0" w:firstLine="709"/>
        <w:rPr>
          <w:szCs w:val="28"/>
        </w:rPr>
      </w:pPr>
      <w:r>
        <w:rPr>
          <w:szCs w:val="28"/>
        </w:rPr>
        <w:t xml:space="preserve">Настоящая документация о закупке, </w:t>
      </w:r>
      <w:r>
        <w:t xml:space="preserve">изменения к </w:t>
      </w:r>
      <w:r>
        <w:rPr>
          <w:szCs w:val="28"/>
        </w:rPr>
        <w:t>настоящей документации о закупке,</w:t>
      </w:r>
      <w:r>
        <w:t xml:space="preserve"> протоколы, оформляемые в ходе проведения Размещения оферты, и иная информация о процедуре Размещения оферты публикуется в средствах массовой информации </w:t>
      </w:r>
      <w:r>
        <w:rPr>
          <w:szCs w:val="28"/>
        </w:rPr>
        <w:t>(далее – СМИ)</w:t>
      </w:r>
      <w:r>
        <w:t>, указанных в пункте </w:t>
      </w:r>
      <w:r>
        <w:rPr>
          <w:szCs w:val="28"/>
        </w:rPr>
        <w:t>4 Информационной карты.</w:t>
      </w:r>
    </w:p>
    <w:p w:rsidR="007D6548" w:rsidRPr="00D32FFA" w:rsidRDefault="00627696" w:rsidP="00E76363">
      <w:pPr>
        <w:pStyle w:val="19"/>
        <w:numPr>
          <w:ilvl w:val="2"/>
          <w:numId w:val="1"/>
        </w:numPr>
        <w:ind w:left="0" w:firstLine="709"/>
        <w:rPr>
          <w:szCs w:val="28"/>
        </w:rPr>
      </w:pPr>
      <w:proofErr w:type="gramStart"/>
      <w:r>
        <w:t>Наименование, количество, объем, характеристики, требования к поставке товаров, выполнению работ, оказанию услуг, места их поставки, выполнения, оказания, а также и</w:t>
      </w:r>
      <w:r>
        <w:rPr>
          <w:szCs w:val="28"/>
        </w:rPr>
        <w:t>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w:t>
      </w:r>
      <w:r>
        <w:t xml:space="preserve"> и другие условия закупки</w:t>
      </w:r>
      <w:r>
        <w:rPr>
          <w:szCs w:val="28"/>
        </w:rPr>
        <w:t>, указаны в разделе 4.</w:t>
      </w:r>
      <w:proofErr w:type="gramEnd"/>
      <w:r>
        <w:rPr>
          <w:szCs w:val="28"/>
        </w:rPr>
        <w:t xml:space="preserve"> «</w:t>
      </w:r>
      <w:r>
        <w:t>Техническое задание» настоящей документации о закупке (далее – Техническое задание) и Информационной карте.</w:t>
      </w:r>
    </w:p>
    <w:p w:rsidR="00A647EF" w:rsidRPr="00D32FFA" w:rsidRDefault="002C7848" w:rsidP="00E76363">
      <w:pPr>
        <w:pStyle w:val="19"/>
        <w:numPr>
          <w:ilvl w:val="2"/>
          <w:numId w:val="1"/>
        </w:numPr>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D32FFA" w:rsidRDefault="000236C9" w:rsidP="00E76363">
      <w:pPr>
        <w:pStyle w:val="19"/>
        <w:numPr>
          <w:ilvl w:val="2"/>
          <w:numId w:val="1"/>
        </w:numPr>
        <w:ind w:left="0" w:firstLine="709"/>
      </w:pPr>
      <w:r>
        <w:t>Дата вскрытия представленных конвертов с комплектом документов и предложениями претендентов на участие в процедуре Размещения оферты (далее – Заявки), рассмотрения, оценки и сопоставления предложений претендентов указана в пункте 8 Информационной карты.</w:t>
      </w:r>
    </w:p>
    <w:p w:rsidR="007D6548" w:rsidRPr="00D32FFA" w:rsidRDefault="005F19D2" w:rsidP="00E76363">
      <w:pPr>
        <w:pStyle w:val="19"/>
        <w:numPr>
          <w:ilvl w:val="2"/>
          <w:numId w:val="1"/>
        </w:numPr>
        <w:ind w:left="0" w:firstLine="709"/>
      </w:pPr>
      <w:r>
        <w:t>Участником Размещения оферты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
    <w:p w:rsidR="00FC2F34" w:rsidRDefault="00FC2F34" w:rsidP="00E76363">
      <w:pPr>
        <w:pStyle w:val="19"/>
        <w:numPr>
          <w:ilvl w:val="2"/>
          <w:numId w:val="1"/>
        </w:numPr>
        <w:ind w:left="0" w:firstLine="709"/>
      </w:pPr>
      <w:r>
        <w:t>В настоящей документации о закупке используются следующие определения (разновидности) участника Размещения оферты:</w:t>
      </w:r>
    </w:p>
    <w:p w:rsidR="00FC2F34" w:rsidRDefault="00FC2F34" w:rsidP="00E76363">
      <w:pPr>
        <w:pStyle w:val="19"/>
        <w:ind w:firstLine="709"/>
      </w:pPr>
      <w:r>
        <w:t>- претендент – участник Размещения оферты, который получил в установленном порядке всю необходимую документацию о закупке, имеющий намерения подать или подавший Заявку на участие в процедуре Размещения оферты;</w:t>
      </w:r>
    </w:p>
    <w:p w:rsidR="00153C91" w:rsidRPr="00153C91" w:rsidRDefault="00FC2F34" w:rsidP="00E76363">
      <w:pPr>
        <w:pStyle w:val="19"/>
        <w:ind w:firstLine="709"/>
      </w:pPr>
      <w:proofErr w:type="gramStart"/>
      <w:r>
        <w:t xml:space="preserve">- участник Размещения оферты (допущенный участник) – претендент, своевременно и по установленной форме подавший Заявку на участие в процедуре Размещения оферты,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w:t>
      </w:r>
      <w:r>
        <w:lastRenderedPageBreak/>
        <w:t>квалификационным требованиям, и допущенный Конкурсной комиссией к участию в процедуре Размещения оферты.</w:t>
      </w:r>
      <w:proofErr w:type="gramEnd"/>
    </w:p>
    <w:p w:rsidR="007D6548" w:rsidRPr="00D32FFA" w:rsidRDefault="000A3F49" w:rsidP="00E76363">
      <w:pPr>
        <w:pStyle w:val="19"/>
        <w:numPr>
          <w:ilvl w:val="2"/>
          <w:numId w:val="1"/>
        </w:numPr>
        <w:ind w:left="0" w:firstLine="709"/>
        <w:rPr>
          <w:szCs w:val="28"/>
        </w:rPr>
      </w:pPr>
      <w:r>
        <w:rPr>
          <w:szCs w:val="28"/>
        </w:rPr>
        <w:t>Для участия в процедуре Размещения оферты претендент должен:</w:t>
      </w:r>
    </w:p>
    <w:p w:rsidR="007D6548" w:rsidRPr="00D32FFA" w:rsidRDefault="007D6548" w:rsidP="00E76363">
      <w:pPr>
        <w:pStyle w:val="Default"/>
        <w:ind w:firstLine="709"/>
        <w:jc w:val="both"/>
        <w:rPr>
          <w:sz w:val="28"/>
          <w:szCs w:val="28"/>
        </w:rPr>
      </w:pP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D6548" w:rsidRDefault="007D6548" w:rsidP="00E76363">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rsidR="007D6548" w:rsidRPr="00D32FFA" w:rsidRDefault="007D6548" w:rsidP="00E76363">
      <w:pPr>
        <w:pStyle w:val="19"/>
        <w:numPr>
          <w:ilvl w:val="2"/>
          <w:numId w:val="1"/>
        </w:numPr>
        <w:ind w:left="0" w:firstLine="709"/>
        <w:rPr>
          <w:szCs w:val="28"/>
        </w:rPr>
      </w:pPr>
      <w:r>
        <w:t xml:space="preserve">Заявки рассматриваются как обязательства участников. ПАО «ТрансКонтейнер» вправе требовать от допущенного участника, с которым принято решение заключить договор по итогам Размещения оферты, заключения договора на условиях, предложенных в его Заявке. </w:t>
      </w:r>
      <w:r>
        <w:rPr>
          <w:szCs w:val="28"/>
        </w:rPr>
        <w:t xml:space="preserve">Для всех участников Размещения оферты устанавливаются единые требования </w:t>
      </w:r>
      <w:r>
        <w:t>с учетом случаев, предусмотренных подпунктами 1.1.21, 1.1.22, 1.1.23, 2.3.2 настоящей документации о закупке.</w:t>
      </w:r>
    </w:p>
    <w:p w:rsidR="007D6548" w:rsidRPr="00D32FFA" w:rsidRDefault="003E2C12" w:rsidP="00E76363">
      <w:pPr>
        <w:pStyle w:val="19"/>
        <w:numPr>
          <w:ilvl w:val="2"/>
          <w:numId w:val="1"/>
        </w:numPr>
        <w:ind w:left="0" w:firstLine="709"/>
      </w:pPr>
      <w:r>
        <w:rPr>
          <w:szCs w:val="28"/>
        </w:rPr>
        <w:t xml:space="preserve">Решение о допуске претендентов к участию в процедуре Размещения оферты на основании предложения Организатора принимает Конкурсная комиссия (пункт 3 Информационной карты) в порядке, определенном </w:t>
      </w:r>
      <w:r>
        <w:t xml:space="preserve">настоящей документацией о закупке и </w:t>
      </w:r>
      <w:proofErr w:type="gramStart"/>
      <w:r>
        <w:t>Положением</w:t>
      </w:r>
      <w:proofErr w:type="gramEnd"/>
      <w:r>
        <w:t xml:space="preserve"> о закупках.</w:t>
      </w:r>
    </w:p>
    <w:p w:rsidR="007D6548" w:rsidRPr="00D32FFA" w:rsidRDefault="007D6548" w:rsidP="00E76363">
      <w:pPr>
        <w:pStyle w:val="19"/>
        <w:numPr>
          <w:ilvl w:val="2"/>
          <w:numId w:val="1"/>
        </w:numPr>
        <w:ind w:left="0" w:firstLine="709"/>
        <w:rPr>
          <w:szCs w:val="28"/>
        </w:rPr>
      </w:pPr>
      <w:proofErr w:type="gramStart"/>
      <w:r>
        <w:rPr>
          <w:szCs w:val="28"/>
        </w:rPr>
        <w:t>Конкурсная комиссия вправе на основании информации о несоответствии участника Размещения оферты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процедуре Размещения оферты или отстранить участника Размещения оферты  от участия в процедуре Размещения оферты на любом этапе его проведения.</w:t>
      </w:r>
      <w:proofErr w:type="gramEnd"/>
    </w:p>
    <w:p w:rsidR="007D6548" w:rsidRPr="0039674B" w:rsidRDefault="00971493" w:rsidP="00E76363">
      <w:pPr>
        <w:pStyle w:val="19"/>
        <w:numPr>
          <w:ilvl w:val="2"/>
          <w:numId w:val="1"/>
        </w:numPr>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процедуре Размещения оферты.</w:t>
      </w:r>
    </w:p>
    <w:p w:rsidR="007E4CD4" w:rsidRPr="00C8296E" w:rsidRDefault="007E4CD4" w:rsidP="007E4CD4">
      <w:pPr>
        <w:pStyle w:val="19"/>
        <w:numPr>
          <w:ilvl w:val="2"/>
          <w:numId w:val="1"/>
        </w:numPr>
        <w:tabs>
          <w:tab w:val="clear" w:pos="1091"/>
          <w:tab w:val="num" w:pos="0"/>
        </w:tabs>
        <w:ind w:left="0" w:firstLine="709"/>
      </w:pPr>
      <w:r>
        <w:t>Документы, представленные претендентами в составе Заявок, возврату не подлежат.</w:t>
      </w:r>
    </w:p>
    <w:p w:rsidR="00E43524" w:rsidRPr="00202CD3" w:rsidRDefault="007E4CD4" w:rsidP="007E4CD4">
      <w:pPr>
        <w:pStyle w:val="19"/>
        <w:numPr>
          <w:ilvl w:val="2"/>
          <w:numId w:val="1"/>
        </w:numPr>
        <w:ind w:left="0" w:firstLine="709"/>
      </w:pPr>
      <w:r>
        <w:rPr>
          <w:szCs w:val="28"/>
        </w:rPr>
        <w:t>Заявки предоставляются претендентами в сроки и на условиях, изложенных в пункте 7 Информационной карты.</w:t>
      </w:r>
    </w:p>
    <w:p w:rsidR="00D2783A" w:rsidRDefault="00FC2F34" w:rsidP="00E76363">
      <w:pPr>
        <w:pStyle w:val="19"/>
        <w:numPr>
          <w:ilvl w:val="2"/>
          <w:numId w:val="1"/>
        </w:numPr>
        <w:ind w:left="0" w:firstLine="709"/>
      </w:pPr>
      <w:r>
        <w:t>Заказчик/Организатор Размещения оферты вправе отказаться от его проведения по одному и более предмету (лоту) в любой момент до заключения договора.</w:t>
      </w:r>
    </w:p>
    <w:p w:rsidR="007378E3" w:rsidRDefault="002B65A4" w:rsidP="00E76363">
      <w:pPr>
        <w:pStyle w:val="19"/>
        <w:widowControl w:val="0"/>
        <w:ind w:firstLine="709"/>
      </w:pPr>
      <w:r>
        <w:t>Решение об отказе от проведения Размещения оферты размещается в соответствии с пунктом 4 Информационной карты в день принятия такого решения. 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7378E3" w:rsidRDefault="007378E3" w:rsidP="00E76363">
      <w:pPr>
        <w:pStyle w:val="19"/>
        <w:widowControl w:val="0"/>
        <w:numPr>
          <w:ilvl w:val="2"/>
          <w:numId w:val="1"/>
        </w:numPr>
        <w:ind w:left="0" w:firstLine="709"/>
      </w:pPr>
      <w:r>
        <w:t xml:space="preserve">Протоколы, оформляемые в ходе проведения закупки Размещением оферты, публикуются в порядке, предусмотренном настоящей документацией о закупке, не позднее 3 (трех) дней с даты их подписания в </w:t>
      </w:r>
      <w:r>
        <w:lastRenderedPageBreak/>
        <w:t>соответствии с пунктом 4 Информационной карты.</w:t>
      </w:r>
    </w:p>
    <w:p w:rsidR="00494C14" w:rsidRDefault="00494C14" w:rsidP="00494C14">
      <w:pPr>
        <w:pStyle w:val="19"/>
        <w:widowControl w:val="0"/>
        <w:numPr>
          <w:ilvl w:val="2"/>
          <w:numId w:val="1"/>
        </w:numPr>
        <w:ind w:left="0" w:firstLine="709"/>
      </w:pPr>
      <w:r>
        <w:t xml:space="preserve">Сроки подготовки, согласования и подписания протоколов, оформляемых в процессе проведения закупки Размещением оферты, не могут превышать 7 (семь) рабочих дней </w:t>
      </w:r>
      <w:proofErr w:type="gramStart"/>
      <w:r>
        <w:t>с даты проведения</w:t>
      </w:r>
      <w:proofErr w:type="gramEnd"/>
      <w:r>
        <w:t xml:space="preserve"> соответствующего этапа  Размещения оферты.</w:t>
      </w:r>
    </w:p>
    <w:p w:rsidR="00494C14" w:rsidRPr="00D32FFA" w:rsidRDefault="00494C14" w:rsidP="00494C14">
      <w:pPr>
        <w:pStyle w:val="19"/>
        <w:widowControl w:val="0"/>
        <w:ind w:firstLine="709"/>
      </w:pPr>
      <w:r>
        <w:t xml:space="preserve">В исключительных случаях, например: при значительном (более 6) количестве Заявок на участие в процедуре Размещения оферты, при направлении, в случаях, предусмотренных настоящей документацией о закупке и </w:t>
      </w:r>
      <w:proofErr w:type="gramStart"/>
      <w:r>
        <w:t>Положением</w:t>
      </w:r>
      <w:proofErr w:type="gramEnd"/>
      <w:r>
        <w:t xml:space="preserve">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w:t>
      </w:r>
      <w:proofErr w:type="gramStart"/>
      <w:r>
        <w:t>с даты истечения</w:t>
      </w:r>
      <w:proofErr w:type="gramEnd"/>
      <w:r>
        <w:t xml:space="preserve"> установленного в настоящем пункте срока подписания протокола.</w:t>
      </w:r>
    </w:p>
    <w:p w:rsidR="007D6548" w:rsidRPr="00D32FFA" w:rsidRDefault="007D6548" w:rsidP="00E76363">
      <w:pPr>
        <w:pStyle w:val="19"/>
        <w:widowControl w:val="0"/>
        <w:numPr>
          <w:ilvl w:val="2"/>
          <w:numId w:val="1"/>
        </w:numPr>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D32FFA" w:rsidRDefault="00C51709" w:rsidP="00E76363">
      <w:pPr>
        <w:pStyle w:val="19"/>
        <w:widowControl w:val="0"/>
        <w:numPr>
          <w:ilvl w:val="2"/>
          <w:numId w:val="1"/>
        </w:numPr>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D32FFA" w:rsidRDefault="00C51709" w:rsidP="00E76363">
      <w:pPr>
        <w:pStyle w:val="19"/>
        <w:widowControl w:val="0"/>
        <w:ind w:firstLine="709"/>
      </w:pPr>
      <w: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C51709" w:rsidRDefault="00DD2ED1" w:rsidP="00E76363">
      <w:pPr>
        <w:pStyle w:val="19"/>
        <w:widowControl w:val="0"/>
        <w:numPr>
          <w:ilvl w:val="2"/>
          <w:numId w:val="1"/>
        </w:numPr>
        <w:ind w:left="0" w:firstLine="709"/>
      </w:pPr>
      <w:r>
        <w:t xml:space="preserve">Иностранные участники закупки вправе указать цену в рублях Российской Федерации, либо, если иное указано </w:t>
      </w:r>
      <w:r>
        <w:rPr>
          <w:szCs w:val="28"/>
        </w:rPr>
        <w:t>в пункте 12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7378E3" w:rsidRDefault="00C51709" w:rsidP="00E76363">
      <w:pPr>
        <w:pStyle w:val="19"/>
        <w:widowControl w:val="0"/>
        <w:numPr>
          <w:ilvl w:val="2"/>
          <w:numId w:val="1"/>
        </w:numPr>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7378E3" w:rsidRDefault="007378E3" w:rsidP="00E76363">
      <w:pPr>
        <w:pStyle w:val="19"/>
        <w:numPr>
          <w:ilvl w:val="2"/>
          <w:numId w:val="1"/>
        </w:numPr>
        <w:ind w:left="0" w:firstLine="709"/>
      </w:pPr>
      <w:proofErr w:type="gramStart"/>
      <w:r>
        <w:t>Конфиденциальная информация, ставшая известной сторонам при проведении Размещения оферты не может</w:t>
      </w:r>
      <w:proofErr w:type="gramEnd"/>
      <w:r>
        <w:t xml:space="preserve"> быть передана третьим лицам за </w:t>
      </w:r>
      <w:r>
        <w:lastRenderedPageBreak/>
        <w:t>исключением случаев, предусмотренных законодательством Российской Федерации.</w:t>
      </w:r>
    </w:p>
    <w:p w:rsidR="00A9427D" w:rsidRDefault="00A9427D" w:rsidP="00A9427D">
      <w:pPr>
        <w:pStyle w:val="19"/>
        <w:ind w:firstLine="709"/>
      </w:pPr>
      <w:r>
        <w:t>В случаях, когда условия, содержащиеся в документации о закупке, в предложениях участников закупок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документы и протоколы, оформляемые в ходе проведения Размещения оферты, могут не публиковаться.</w:t>
      </w:r>
    </w:p>
    <w:p w:rsidR="004D5A4D" w:rsidRDefault="004D5A4D" w:rsidP="00A9427D">
      <w:pPr>
        <w:pStyle w:val="19"/>
        <w:ind w:firstLine="709"/>
      </w:pPr>
      <w:r>
        <w:rPr>
          <w:color w:val="000000"/>
          <w:szCs w:val="28"/>
        </w:rPr>
        <w:t xml:space="preserve">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коммерческой тайне», а также обеспечить соблюдение требований </w:t>
      </w:r>
      <w:r>
        <w:rPr>
          <w:bCs/>
          <w:color w:val="000000"/>
          <w:szCs w:val="28"/>
        </w:rPr>
        <w:t>Федерального закона «О персональных данных»</w:t>
      </w:r>
      <w:r>
        <w:rPr>
          <w:color w:val="000000"/>
          <w:szCs w:val="28"/>
        </w:rPr>
        <w:t>.</w:t>
      </w:r>
    </w:p>
    <w:p w:rsidR="00871018" w:rsidRPr="00215E05" w:rsidRDefault="00871018" w:rsidP="00E76363">
      <w:pPr>
        <w:pStyle w:val="19"/>
        <w:numPr>
          <w:ilvl w:val="2"/>
          <w:numId w:val="1"/>
        </w:numPr>
        <w:ind w:left="0" w:firstLine="709"/>
      </w:pPr>
      <w:r>
        <w:t>Заказчик не берет на себя обязательства по уведомлению участников Размещения оферты об изменениях, дополнениях, разъяснениях настоящей документации о закупке, а также по уведомлению участников (за исключением победител</w:t>
      </w:r>
      <w:proofErr w:type="gramStart"/>
      <w:r>
        <w:t>я(</w:t>
      </w:r>
      <w:proofErr w:type="gramEnd"/>
      <w:r>
        <w:t xml:space="preserve">-ей) Размещения оферты, и лица, с которым в соответствии с настоящей документацией о закупке заключается договор) об итогах Размещения оферты и не несет ответственности в случаях, когда участники не осведомлены о внесенных изменениях, </w:t>
      </w:r>
      <w:proofErr w:type="gramStart"/>
      <w:r>
        <w:t>дополнениях</w:t>
      </w:r>
      <w:proofErr w:type="gramEnd"/>
      <w:r>
        <w:t>, разъяснениях, итогах Размещения оферты при условии их надлежащего размещения в СМИ.</w:t>
      </w:r>
    </w:p>
    <w:p w:rsidR="00215E05" w:rsidRDefault="00215E05" w:rsidP="00215E05">
      <w:pPr>
        <w:pStyle w:val="19"/>
        <w:ind w:left="709" w:firstLine="0"/>
      </w:pPr>
    </w:p>
    <w:p w:rsidR="007D6548" w:rsidRPr="00D20AD0" w:rsidRDefault="00CB6943" w:rsidP="00F356EB">
      <w:pPr>
        <w:pStyle w:val="19"/>
        <w:numPr>
          <w:ilvl w:val="1"/>
          <w:numId w:val="1"/>
        </w:numPr>
        <w:tabs>
          <w:tab w:val="clear" w:pos="720"/>
          <w:tab w:val="num" w:pos="567"/>
        </w:tabs>
        <w:ind w:left="0" w:firstLine="709"/>
        <w:outlineLvl w:val="1"/>
        <w:rPr>
          <w:b/>
          <w:szCs w:val="28"/>
        </w:rPr>
      </w:pPr>
      <w:r>
        <w:rPr>
          <w:b/>
          <w:bCs/>
          <w:szCs w:val="28"/>
        </w:rPr>
        <w:t>Разъяснения положений настоящей документации о закупке</w:t>
      </w:r>
    </w:p>
    <w:p w:rsidR="00A02EA1" w:rsidRDefault="009F3BE8" w:rsidP="00E76363">
      <w:pPr>
        <w:numPr>
          <w:ilvl w:val="2"/>
          <w:numId w:val="2"/>
        </w:numPr>
        <w:tabs>
          <w:tab w:val="clear" w:pos="0"/>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7 Информационной карты), направить письменный запрос, на разъяснение положений настоящей документации о закупке.</w:t>
      </w:r>
    </w:p>
    <w:p w:rsidR="005921BC" w:rsidRPr="00B4245D" w:rsidRDefault="00DD2ED1" w:rsidP="00E76363">
      <w:pPr>
        <w:numPr>
          <w:ilvl w:val="2"/>
          <w:numId w:val="2"/>
        </w:numPr>
        <w:tabs>
          <w:tab w:val="clear" w:pos="0"/>
        </w:tabs>
        <w:ind w:left="0" w:firstLine="709"/>
        <w:jc w:val="both"/>
        <w:rPr>
          <w:rFonts w:eastAsia="MS Mincho"/>
          <w:sz w:val="28"/>
          <w:szCs w:val="28"/>
        </w:rPr>
      </w:pPr>
      <w:r>
        <w:rPr>
          <w:rFonts w:eastAsia="MS Mincho"/>
          <w:sz w:val="28"/>
          <w:szCs w:val="28"/>
        </w:rPr>
        <w:t>Запрос на разъяснение направляется на официальном (фирменном) бланке претендента и подписанный лицом, имеющим право действовать от имени претендента, по адрес</w:t>
      </w:r>
      <w:proofErr w:type="gramStart"/>
      <w:r>
        <w:rPr>
          <w:rFonts w:eastAsia="MS Mincho"/>
          <w:sz w:val="28"/>
          <w:szCs w:val="28"/>
        </w:rPr>
        <w:t>у(</w:t>
      </w:r>
      <w:proofErr w:type="gramEnd"/>
      <w:r>
        <w:rPr>
          <w:rFonts w:eastAsia="MS Mincho"/>
          <w:sz w:val="28"/>
          <w:szCs w:val="28"/>
        </w:rPr>
        <w:t>-</w:t>
      </w:r>
      <w:proofErr w:type="spellStart"/>
      <w:r>
        <w:rPr>
          <w:rFonts w:eastAsia="MS Mincho"/>
          <w:sz w:val="28"/>
          <w:szCs w:val="28"/>
        </w:rPr>
        <w:t>ам</w:t>
      </w:r>
      <w:proofErr w:type="spellEnd"/>
      <w:r>
        <w:rPr>
          <w:rFonts w:eastAsia="MS Mincho"/>
          <w:sz w:val="28"/>
          <w:szCs w:val="28"/>
        </w:rPr>
        <w:t>) электронной почты представителя(-ей) Заказчика/Организатора, указанному(-ым) в пункте 2 Информационной карты.</w:t>
      </w:r>
    </w:p>
    <w:p w:rsidR="007D6548" w:rsidRPr="00E04934" w:rsidRDefault="00A44BCF" w:rsidP="00E76363">
      <w:pPr>
        <w:numPr>
          <w:ilvl w:val="2"/>
          <w:numId w:val="2"/>
        </w:numPr>
        <w:tabs>
          <w:tab w:val="clear" w:pos="0"/>
        </w:tabs>
        <w:ind w:left="0" w:firstLine="709"/>
        <w:jc w:val="both"/>
        <w:rPr>
          <w:rFonts w:eastAsia="MS Mincho"/>
          <w:sz w:val="28"/>
          <w:szCs w:val="28"/>
        </w:rPr>
      </w:pPr>
      <w:r>
        <w:rPr>
          <w:rFonts w:eastAsia="MS Mincho"/>
          <w:sz w:val="28"/>
          <w:szCs w:val="28"/>
        </w:rPr>
        <w:t xml:space="preserve">Заказчик/Организатор осуществляет разъяснение положений документации о закупке в течение 3 (трех) рабочих дней </w:t>
      </w:r>
      <w:proofErr w:type="gramStart"/>
      <w:r>
        <w:rPr>
          <w:rFonts w:eastAsia="MS Mincho"/>
          <w:sz w:val="28"/>
          <w:szCs w:val="28"/>
        </w:rPr>
        <w:t>с даты поступления</w:t>
      </w:r>
      <w:proofErr w:type="gramEnd"/>
      <w:r>
        <w:rPr>
          <w:rFonts w:eastAsia="MS Mincho"/>
          <w:sz w:val="28"/>
          <w:szCs w:val="28"/>
        </w:rPr>
        <w:t xml:space="preserve"> запроса на разъяснение и размещает их не позднее 3 (трех) дней с момента принятия решения в соответствии с</w:t>
      </w:r>
      <w:r>
        <w:rPr>
          <w:sz w:val="28"/>
          <w:szCs w:val="28"/>
        </w:rPr>
        <w:t xml:space="preserve"> </w:t>
      </w:r>
      <w:r>
        <w:rPr>
          <w:rFonts w:eastAsia="MS Mincho"/>
          <w:sz w:val="28"/>
          <w:szCs w:val="28"/>
        </w:rPr>
        <w:t>пунктом 4 Информационной карты.</w:t>
      </w:r>
    </w:p>
    <w:p w:rsidR="007D6548" w:rsidRPr="00E04934" w:rsidRDefault="002B26EB" w:rsidP="00E76363">
      <w:pPr>
        <w:numPr>
          <w:ilvl w:val="2"/>
          <w:numId w:val="2"/>
        </w:numPr>
        <w:tabs>
          <w:tab w:val="clear" w:pos="0"/>
        </w:tabs>
        <w:ind w:left="0" w:firstLine="709"/>
        <w:jc w:val="both"/>
        <w:rPr>
          <w:rFonts w:eastAsia="MS Mincho"/>
          <w:sz w:val="28"/>
          <w:szCs w:val="28"/>
        </w:rPr>
      </w:pPr>
      <w:r>
        <w:rPr>
          <w:rFonts w:eastAsia="MS Mincho"/>
          <w:sz w:val="28"/>
          <w:szCs w:val="28"/>
        </w:rPr>
        <w:t>Разъяснения, подписанные лицом, имеющим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Размещения оферты.</w:t>
      </w:r>
    </w:p>
    <w:p w:rsidR="007D6548" w:rsidRPr="00D32FFA" w:rsidRDefault="00A44BCF" w:rsidP="00E76363">
      <w:pPr>
        <w:numPr>
          <w:ilvl w:val="2"/>
          <w:numId w:val="2"/>
        </w:numPr>
        <w:tabs>
          <w:tab w:val="clear" w:pos="0"/>
        </w:tabs>
        <w:ind w:left="0" w:firstLine="709"/>
        <w:jc w:val="both"/>
        <w:rPr>
          <w:sz w:val="28"/>
          <w:szCs w:val="28"/>
        </w:rPr>
      </w:pPr>
      <w:r>
        <w:rPr>
          <w:sz w:val="28"/>
          <w:szCs w:val="28"/>
        </w:rPr>
        <w:t xml:space="preserve">Заказчик/Организатор вправе не отвечать на запросы на разъяснение положений настоящей документации о закупке по проведению  </w:t>
      </w:r>
      <w:r>
        <w:rPr>
          <w:sz w:val="28"/>
          <w:szCs w:val="28"/>
        </w:rPr>
        <w:lastRenderedPageBreak/>
        <w:t>Размещения оферты, поступившие позднее срока, установленного в подпункте 1.2.1 настоящей документации о закупке.</w:t>
      </w:r>
    </w:p>
    <w:p w:rsidR="00DA37B1" w:rsidRDefault="00811501" w:rsidP="00E76363">
      <w:pPr>
        <w:numPr>
          <w:ilvl w:val="2"/>
          <w:numId w:val="2"/>
        </w:numPr>
        <w:tabs>
          <w:tab w:val="clear" w:pos="0"/>
        </w:tabs>
        <w:ind w:left="0" w:firstLine="709"/>
        <w:jc w:val="both"/>
        <w:rPr>
          <w:sz w:val="28"/>
          <w:szCs w:val="28"/>
        </w:rPr>
      </w:pPr>
      <w:r>
        <w:rPr>
          <w:sz w:val="28"/>
          <w:szCs w:val="28"/>
        </w:rPr>
        <w:t>Получение и ознакомление претендентов на участие в процедуре Размещения оферты с разъяснениями настоящей документации о закупке осуществляется через СМИ.</w:t>
      </w:r>
    </w:p>
    <w:p w:rsidR="00147510" w:rsidRPr="00147510" w:rsidRDefault="00147510" w:rsidP="00147510">
      <w:pPr>
        <w:ind w:left="709"/>
        <w:jc w:val="both"/>
        <w:rPr>
          <w:sz w:val="28"/>
          <w:szCs w:val="28"/>
        </w:rPr>
      </w:pPr>
    </w:p>
    <w:p w:rsidR="007D6548" w:rsidRDefault="007D6548" w:rsidP="00F356EB">
      <w:pPr>
        <w:pStyle w:val="19"/>
        <w:numPr>
          <w:ilvl w:val="1"/>
          <w:numId w:val="1"/>
        </w:numPr>
        <w:tabs>
          <w:tab w:val="clear" w:pos="720"/>
          <w:tab w:val="num" w:pos="567"/>
        </w:tabs>
        <w:ind w:left="0" w:firstLine="709"/>
        <w:outlineLvl w:val="1"/>
        <w:rPr>
          <w:b/>
          <w:szCs w:val="28"/>
        </w:rPr>
      </w:pPr>
      <w:r>
        <w:rPr>
          <w:b/>
          <w:szCs w:val="28"/>
        </w:rPr>
        <w:t>Внесение изменений и дополнений в настоящую документацию о закупке</w:t>
      </w:r>
    </w:p>
    <w:p w:rsidR="008F03C4" w:rsidRDefault="00A83569">
      <w:pPr>
        <w:pStyle w:val="afc"/>
        <w:numPr>
          <w:ilvl w:val="0"/>
          <w:numId w:val="21"/>
        </w:numPr>
        <w:ind w:left="0" w:firstLine="709"/>
        <w:rPr>
          <w:sz w:val="28"/>
          <w:szCs w:val="28"/>
        </w:rPr>
      </w:pPr>
      <w:r>
        <w:rPr>
          <w:sz w:val="28"/>
          <w:szCs w:val="28"/>
        </w:rPr>
        <w:t>В любое время, но не позднее, чем за 1 (один) день до дня окончания срока подачи Заявок (срока акцепта), в том числе по запросу претендента, могут быть внесены изменения и дополнения в настоящую документацию о закупке Размещения оферты. Любые изменения, дополнения, вносимые в настоящую документацию о закупке Размещения оферты, являются ее неотъемлемыми частями. Заказчик/Организатор не вправе вносить изменения, касающиеся замены предмета закупки.</w:t>
      </w:r>
    </w:p>
    <w:p w:rsidR="008F03C4" w:rsidRDefault="00A83569">
      <w:pPr>
        <w:pStyle w:val="afc"/>
        <w:numPr>
          <w:ilvl w:val="0"/>
          <w:numId w:val="21"/>
        </w:numPr>
        <w:ind w:left="0" w:firstLine="709"/>
        <w:rPr>
          <w:sz w:val="28"/>
          <w:szCs w:val="28"/>
        </w:rPr>
      </w:pPr>
      <w:r>
        <w:rPr>
          <w:sz w:val="28"/>
          <w:szCs w:val="28"/>
        </w:rPr>
        <w:t>Изменения и дополнения, внесенные в настоящую документацию о закупке Размещения оферты, публикуются в соответствии с пунктом 4 Информационной карты не позднее 3 (трех) дней со дня принятия решения о внесении изменений.</w:t>
      </w:r>
    </w:p>
    <w:p w:rsidR="008F03C4" w:rsidRDefault="00A83569">
      <w:pPr>
        <w:pStyle w:val="afc"/>
        <w:numPr>
          <w:ilvl w:val="0"/>
          <w:numId w:val="21"/>
        </w:numPr>
        <w:ind w:left="0" w:firstLine="709"/>
        <w:rPr>
          <w:sz w:val="28"/>
          <w:szCs w:val="28"/>
        </w:rPr>
      </w:pPr>
      <w:r>
        <w:rPr>
          <w:sz w:val="28"/>
          <w:szCs w:val="28"/>
        </w:rPr>
        <w:t xml:space="preserve">В случае внесения изменений и дополнений в настоящую документацию о закупке Размещения оферты, Организатор обязан продлить срок подачи Заявок таким образом, чтобы </w:t>
      </w:r>
      <w:proofErr w:type="gramStart"/>
      <w:r>
        <w:rPr>
          <w:sz w:val="28"/>
          <w:szCs w:val="28"/>
        </w:rPr>
        <w:t>с даты размещения</w:t>
      </w:r>
      <w:proofErr w:type="gramEnd"/>
      <w:r>
        <w:rPr>
          <w:sz w:val="28"/>
          <w:szCs w:val="28"/>
        </w:rPr>
        <w:t xml:space="preserve"> в СМИ указанных изменений до даты окончания срока подачи Заявок на участие в процедуре Размещения оферты оставалось не менее 3 (трех) дней.</w:t>
      </w:r>
    </w:p>
    <w:p w:rsidR="008F03C4" w:rsidRDefault="00A83569">
      <w:pPr>
        <w:pStyle w:val="afc"/>
        <w:numPr>
          <w:ilvl w:val="0"/>
          <w:numId w:val="21"/>
        </w:numPr>
        <w:ind w:left="0" w:firstLine="709"/>
        <w:rPr>
          <w:sz w:val="28"/>
          <w:szCs w:val="28"/>
        </w:rPr>
      </w:pPr>
      <w:r>
        <w:rPr>
          <w:sz w:val="28"/>
          <w:szCs w:val="28"/>
        </w:rPr>
        <w:t>Получение и ознакомление претендентов на участие в процедуре Размещения оферты с изменениями и дополнениями настоящей документации о закупке осуществляется через СМИ.</w:t>
      </w:r>
    </w:p>
    <w:p w:rsidR="00670AF4" w:rsidRDefault="00670AF4" w:rsidP="00F3355C">
      <w:pPr>
        <w:pStyle w:val="afc"/>
        <w:rPr>
          <w:sz w:val="28"/>
          <w:szCs w:val="28"/>
        </w:rPr>
      </w:pPr>
    </w:p>
    <w:p w:rsidR="00034877" w:rsidRPr="00A83569" w:rsidRDefault="00034877" w:rsidP="00A83569">
      <w:pPr>
        <w:pStyle w:val="19"/>
        <w:numPr>
          <w:ilvl w:val="1"/>
          <w:numId w:val="1"/>
        </w:numPr>
        <w:tabs>
          <w:tab w:val="clear" w:pos="720"/>
          <w:tab w:val="num" w:pos="567"/>
        </w:tabs>
        <w:ind w:left="0" w:firstLine="709"/>
        <w:outlineLvl w:val="1"/>
        <w:rPr>
          <w:b/>
          <w:szCs w:val="28"/>
        </w:rPr>
      </w:pPr>
      <w:r>
        <w:rPr>
          <w:rFonts w:eastAsia="MS Mincho"/>
          <w:b/>
        </w:rPr>
        <w:t>Антикоррупционная оговорка</w:t>
      </w:r>
    </w:p>
    <w:p w:rsidR="008F03C4" w:rsidRDefault="00034877">
      <w:pPr>
        <w:pStyle w:val="afc"/>
        <w:numPr>
          <w:ilvl w:val="0"/>
          <w:numId w:val="22"/>
        </w:numPr>
        <w:ind w:left="0" w:firstLine="709"/>
        <w:rPr>
          <w:sz w:val="28"/>
          <w:szCs w:val="28"/>
        </w:rPr>
      </w:pPr>
      <w:proofErr w:type="gramStart"/>
      <w:r>
        <w:rPr>
          <w:sz w:val="28"/>
          <w:szCs w:val="28"/>
        </w:rPr>
        <w:t>В рамках проведения настоящей закупки участникам, Заказчику/Организатору, их аффилированным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7E0067" w:rsidRPr="005812B7" w:rsidRDefault="007E0067" w:rsidP="00E04934">
      <w:pPr>
        <w:pStyle w:val="afc"/>
        <w:rPr>
          <w:sz w:val="28"/>
          <w:szCs w:val="28"/>
        </w:rPr>
      </w:pPr>
      <w:r>
        <w:rPr>
          <w:sz w:val="28"/>
          <w:szCs w:val="28"/>
        </w:rPr>
        <w:t>В рамках проведения закупки участники, Заказчик/Организатор, их аффилированные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8F03C4" w:rsidRDefault="00034877">
      <w:pPr>
        <w:pStyle w:val="afc"/>
        <w:numPr>
          <w:ilvl w:val="0"/>
          <w:numId w:val="22"/>
        </w:numPr>
        <w:ind w:left="0" w:firstLine="709"/>
        <w:rPr>
          <w:sz w:val="28"/>
          <w:szCs w:val="28"/>
        </w:rPr>
      </w:pPr>
      <w:r>
        <w:rPr>
          <w:color w:val="000000"/>
          <w:sz w:val="28"/>
          <w:szCs w:val="28"/>
        </w:rPr>
        <w:lastRenderedPageBreak/>
        <w:t>В случае установления нарушения участником, их аффилированными лицами, работниками или посредниками каких-либо положений подпункта 1.4.1 настоящей документации о закупке,</w:t>
      </w:r>
      <w:r>
        <w:rPr>
          <w:sz w:val="28"/>
          <w:szCs w:val="28"/>
        </w:rPr>
        <w:t xml:space="preserve"> </w:t>
      </w:r>
      <w:r>
        <w:rPr>
          <w:color w:val="000000"/>
          <w:sz w:val="28"/>
          <w:szCs w:val="28"/>
        </w:rPr>
        <w:t>такой участник может быть отстранен от участия в закупке. Информация об этом и мотивы принятого решения указываются в соответствующем протоколе и сообщаются участнику.</w:t>
      </w:r>
    </w:p>
    <w:p w:rsidR="008F03C4" w:rsidRDefault="00034877">
      <w:pPr>
        <w:pStyle w:val="afc"/>
        <w:numPr>
          <w:ilvl w:val="0"/>
          <w:numId w:val="22"/>
        </w:numPr>
        <w:ind w:left="0" w:firstLine="709"/>
        <w:rPr>
          <w:sz w:val="28"/>
          <w:szCs w:val="28"/>
        </w:rPr>
      </w:pPr>
      <w:r>
        <w:rPr>
          <w:color w:val="000000"/>
          <w:sz w:val="28"/>
          <w:szCs w:val="28"/>
        </w:rPr>
        <w:t>В случае возникновения у участника подозрений,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 участник обязуется уведомить об этом Заказчика в письменной форме. В письменном уведомлении 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w:t>
      </w:r>
    </w:p>
    <w:p w:rsidR="007E0067" w:rsidRDefault="00034877" w:rsidP="007E0067">
      <w:pPr>
        <w:pStyle w:val="afc"/>
        <w:rPr>
          <w:color w:val="000000"/>
          <w:sz w:val="28"/>
          <w:szCs w:val="28"/>
        </w:rPr>
      </w:pPr>
      <w:proofErr w:type="gramStart"/>
      <w:r>
        <w:rPr>
          <w:color w:val="000000"/>
          <w:sz w:val="28"/>
          <w:szCs w:val="28"/>
        </w:rPr>
        <w:t xml:space="preserve">Каналы уведомления Заказчика о нарушениях каких-либо положений подпункта 1.4.1 настоящей документации о закупке: </w:t>
      </w:r>
      <w:hyperlink r:id="rId14" w:history="1">
        <w:r>
          <w:rPr>
            <w:color w:val="0000FF"/>
            <w:sz w:val="28"/>
            <w:szCs w:val="28"/>
            <w:u w:val="single"/>
          </w:rPr>
          <w:t>линия доверия «стоп коррупция»</w:t>
        </w:r>
      </w:hyperlink>
      <w:r>
        <w:rPr>
          <w:color w:val="000000"/>
          <w:sz w:val="28"/>
          <w:szCs w:val="28"/>
        </w:rPr>
        <w:t xml:space="preserve">, электронная почта </w:t>
      </w:r>
      <w:hyperlink r:id="rId15" w:history="1">
        <w:r>
          <w:rPr>
            <w:color w:val="0000FF"/>
            <w:sz w:val="28"/>
            <w:szCs w:val="28"/>
            <w:u w:val="single"/>
          </w:rPr>
          <w:t>anticorr@trcont.ru</w:t>
        </w:r>
      </w:hyperlink>
      <w:r>
        <w:rPr>
          <w:color w:val="000000"/>
          <w:sz w:val="28"/>
          <w:szCs w:val="28"/>
        </w:rPr>
        <w:t>. Заказчик, получивший уведомление о нарушении каких-либо положений подпункта 1.4.1 настоящей документации о закупке, обязан рассмотреть уведомление и сообщить участнику об итогах его рассмотрения в течение 15 (пятнадцати) рабочих дней с даты получения письменного уведомления.</w:t>
      </w:r>
      <w:proofErr w:type="gramEnd"/>
    </w:p>
    <w:p w:rsidR="00034877" w:rsidRPr="007E0067" w:rsidRDefault="00034877" w:rsidP="007E0067">
      <w:pPr>
        <w:pStyle w:val="afc"/>
        <w:rPr>
          <w:sz w:val="28"/>
          <w:szCs w:val="28"/>
        </w:rPr>
      </w:pPr>
      <w:r>
        <w:rPr>
          <w:color w:val="000000"/>
          <w:sz w:val="28"/>
          <w:szCs w:val="28"/>
        </w:rPr>
        <w:t>Заказчик гарантирует осуществление надлежащего разбирательства по фактам нарушения положений подпункта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участника в целом, так и для конкретных работников участника, сообщивших о факте нарушений.</w:t>
      </w:r>
    </w:p>
    <w:p w:rsidR="008F03C4" w:rsidRDefault="00034877">
      <w:pPr>
        <w:pStyle w:val="afc"/>
        <w:numPr>
          <w:ilvl w:val="0"/>
          <w:numId w:val="22"/>
        </w:numPr>
        <w:ind w:left="0" w:firstLine="709"/>
        <w:rPr>
          <w:sz w:val="28"/>
          <w:szCs w:val="28"/>
        </w:rPr>
      </w:pPr>
      <w:r>
        <w:rPr>
          <w:color w:val="000000"/>
          <w:sz w:val="28"/>
          <w:szCs w:val="28"/>
        </w:rPr>
        <w:t>Договор, заключенный Заказчиком на основании решения Конкурсной комиссии, принятого в результате нарушения положений подпункта 1.4.1 настоящей документации о закупке, может быть расторгнут по инициативе Заказчика в одностороннем порядке.</w:t>
      </w:r>
    </w:p>
    <w:p w:rsidR="00510148" w:rsidRPr="00D32FFA" w:rsidRDefault="00510148">
      <w:pPr>
        <w:pStyle w:val="19"/>
        <w:ind w:left="709" w:firstLine="0"/>
        <w:rPr>
          <w:szCs w:val="24"/>
        </w:rPr>
      </w:pPr>
    </w:p>
    <w:p w:rsidR="007D6548" w:rsidRPr="00BE7854" w:rsidRDefault="009F5D15" w:rsidP="00305BD2">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rsidR="008F03C4" w:rsidRDefault="00737675">
      <w:pPr>
        <w:pStyle w:val="19"/>
        <w:numPr>
          <w:ilvl w:val="1"/>
          <w:numId w:val="13"/>
        </w:numPr>
        <w:ind w:left="0" w:firstLine="709"/>
        <w:outlineLvl w:val="1"/>
        <w:rPr>
          <w:b/>
          <w:szCs w:val="28"/>
        </w:rPr>
      </w:pPr>
      <w:r>
        <w:rPr>
          <w:b/>
          <w:szCs w:val="28"/>
        </w:rPr>
        <w:t>Обязательные требования</w:t>
      </w:r>
    </w:p>
    <w:p w:rsidR="00EA674E" w:rsidRPr="00D32FFA" w:rsidRDefault="00EA674E" w:rsidP="00EA674E">
      <w:pPr>
        <w:tabs>
          <w:tab w:val="left" w:pos="1080"/>
        </w:tabs>
        <w:ind w:firstLine="709"/>
        <w:jc w:val="both"/>
        <w:rPr>
          <w:sz w:val="28"/>
          <w:szCs w:val="28"/>
        </w:rPr>
      </w:pPr>
      <w:r>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rsidR="001242D3" w:rsidRPr="00D32FFA" w:rsidRDefault="007D6548" w:rsidP="00045327">
      <w:pPr>
        <w:ind w:firstLine="709"/>
        <w:jc w:val="both"/>
        <w:rPr>
          <w:sz w:val="28"/>
          <w:szCs w:val="28"/>
        </w:rPr>
      </w:pPr>
      <w:proofErr w:type="gramStart"/>
      <w:r>
        <w:rPr>
          <w:sz w:val="28"/>
          <w:szCs w:val="28"/>
        </w:rPr>
        <w:lastRenderedPageBreak/>
        <w:t>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Pr>
          <w:sz w:val="28"/>
          <w:szCs w:val="28"/>
        </w:rPr>
        <w:t xml:space="preserve"> </w:t>
      </w:r>
      <w:proofErr w:type="gramStart"/>
      <w:r>
        <w:rPr>
          <w:sz w:val="28"/>
          <w:szCs w:val="28"/>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превышает 1 миллион рублей или, в случае, если  балансовая стоимость активов участника закупки - юридического лица, зарегистрированного в соответствии с законодательством Российской Федерации (резидент Российской Федерации), по данным бухгалтерской отчетности за последний отчетный период составляет более 10</w:t>
      </w:r>
      <w:proofErr w:type="gramEnd"/>
      <w:r>
        <w:rPr>
          <w:sz w:val="28"/>
          <w:szCs w:val="28"/>
        </w:rPr>
        <w:t xml:space="preserve"> миллионов рублей - десять процентов балансовой стоимости активов такого участника. Участник Размещения оферты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28"/>
          <w:szCs w:val="28"/>
        </w:rPr>
        <w:t>указанных</w:t>
      </w:r>
      <w:proofErr w:type="gramEnd"/>
      <w:r>
        <w:rPr>
          <w:sz w:val="28"/>
          <w:szCs w:val="28"/>
        </w:rPr>
        <w:t xml:space="preserve"> недоимки, просроченной задолженности и решение по такому заявлению на дату рассмотрения, оценки и сопоставления Заявки на участие в процедуре Размещения оферты не принято. Также участник закупки - резидент Российской Федерации считается соответствующим установленному требованию при отсутствии на сайте Федеральной налоговой службы Российской Федерации информации о наличии у него задолженности по уплате налогов;</w:t>
      </w:r>
    </w:p>
    <w:p w:rsidR="007D6548" w:rsidRPr="00D32FFA" w:rsidRDefault="007D6548" w:rsidP="00045327">
      <w:pPr>
        <w:ind w:firstLine="709"/>
        <w:jc w:val="both"/>
        <w:rPr>
          <w:sz w:val="28"/>
          <w:szCs w:val="28"/>
        </w:rPr>
      </w:pPr>
      <w:r>
        <w:rPr>
          <w:sz w:val="28"/>
          <w:szCs w:val="28"/>
        </w:rPr>
        <w:t>б) не находиться в процессе ликвидации;</w:t>
      </w:r>
    </w:p>
    <w:p w:rsidR="007D6548" w:rsidRPr="00D32FFA" w:rsidRDefault="007D6548" w:rsidP="00045327">
      <w:pPr>
        <w:ind w:firstLine="709"/>
        <w:jc w:val="both"/>
        <w:rPr>
          <w:sz w:val="28"/>
          <w:szCs w:val="28"/>
        </w:rPr>
      </w:pPr>
      <w:r>
        <w:rPr>
          <w:sz w:val="28"/>
          <w:szCs w:val="28"/>
        </w:rPr>
        <w:t>в) не быть признанным несостоятельным (банкротом);</w:t>
      </w:r>
    </w:p>
    <w:p w:rsidR="007D6548" w:rsidRPr="00D32FFA" w:rsidRDefault="007D6548" w:rsidP="00045327">
      <w:pPr>
        <w:ind w:firstLine="709"/>
        <w:jc w:val="both"/>
        <w:rPr>
          <w:sz w:val="28"/>
          <w:szCs w:val="28"/>
        </w:rPr>
      </w:pPr>
      <w:r>
        <w:rPr>
          <w:sz w:val="28"/>
          <w:szCs w:val="28"/>
        </w:rPr>
        <w:t>г) на его имущество, необходимое для исполнения обязательств по заключаемому по результатам Размещения оферты договору, не должен быть наложен арест, его экономическая деятельность не должна быть приостановлена;</w:t>
      </w:r>
    </w:p>
    <w:p w:rsidR="00BA1508" w:rsidRDefault="007D6548" w:rsidP="00045327">
      <w:pPr>
        <w:ind w:firstLine="709"/>
        <w:jc w:val="both"/>
        <w:rPr>
          <w:sz w:val="28"/>
          <w:szCs w:val="28"/>
        </w:rPr>
      </w:pPr>
      <w:r>
        <w:rPr>
          <w:sz w:val="28"/>
          <w:szCs w:val="28"/>
        </w:rPr>
        <w:t>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Размещения оферты;</w:t>
      </w:r>
    </w:p>
    <w:p w:rsidR="007D6548" w:rsidRDefault="00032BDE" w:rsidP="00045327">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«ТрансКонтейнер»;</w:t>
      </w:r>
    </w:p>
    <w:p w:rsidR="00655386" w:rsidRPr="00D32FFA" w:rsidRDefault="00655386" w:rsidP="00536CEB">
      <w:pPr>
        <w:ind w:firstLine="709"/>
        <w:jc w:val="both"/>
        <w:rPr>
          <w:sz w:val="28"/>
          <w:szCs w:val="28"/>
        </w:rPr>
      </w:pPr>
      <w:r>
        <w:rPr>
          <w:sz w:val="28"/>
          <w:szCs w:val="28"/>
        </w:rPr>
        <w:t>ж) не иметь просроченной задолженности по ранее заключенным договорам с ПАО «ТрансКонтейнер»;</w:t>
      </w:r>
    </w:p>
    <w:p w:rsidR="005E092C" w:rsidRDefault="00655386" w:rsidP="00045327">
      <w:pPr>
        <w:ind w:firstLine="709"/>
        <w:jc w:val="both"/>
        <w:rPr>
          <w:sz w:val="28"/>
          <w:szCs w:val="28"/>
        </w:rPr>
      </w:pPr>
      <w:proofErr w:type="gramStart"/>
      <w:r>
        <w:rPr>
          <w:sz w:val="28"/>
          <w:szCs w:val="28"/>
        </w:rPr>
        <w:lastRenderedPageBreak/>
        <w:t xml:space="preserve">з)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«ТрансКонтейнер»;</w:t>
      </w:r>
      <w:proofErr w:type="gramEnd"/>
    </w:p>
    <w:p w:rsidR="007D6548" w:rsidRDefault="005E092C" w:rsidP="00045327">
      <w:pPr>
        <w:ind w:firstLine="709"/>
        <w:jc w:val="both"/>
        <w:rPr>
          <w:sz w:val="28"/>
          <w:szCs w:val="28"/>
        </w:rPr>
      </w:pPr>
      <w:r>
        <w:rPr>
          <w:sz w:val="28"/>
          <w:szCs w:val="28"/>
        </w:rPr>
        <w:t>и) в части 1 пункта 17 Информационной карты могут быть установлены иные обязательные требования к участникам Размещения оферты.</w:t>
      </w:r>
    </w:p>
    <w:p w:rsidR="000E5B2C" w:rsidRPr="00D32FFA" w:rsidRDefault="000E5B2C" w:rsidP="00045327">
      <w:pPr>
        <w:ind w:firstLine="709"/>
        <w:jc w:val="both"/>
        <w:rPr>
          <w:sz w:val="28"/>
          <w:szCs w:val="28"/>
        </w:rPr>
      </w:pPr>
    </w:p>
    <w:p w:rsidR="008F03C4" w:rsidRDefault="00737675">
      <w:pPr>
        <w:pStyle w:val="19"/>
        <w:numPr>
          <w:ilvl w:val="1"/>
          <w:numId w:val="13"/>
        </w:numPr>
        <w:ind w:left="0" w:firstLine="709"/>
        <w:outlineLvl w:val="1"/>
        <w:rPr>
          <w:b/>
          <w:szCs w:val="28"/>
        </w:rPr>
      </w:pPr>
      <w:r>
        <w:rPr>
          <w:b/>
          <w:szCs w:val="28"/>
        </w:rPr>
        <w:t>Квалификационные требования</w:t>
      </w:r>
    </w:p>
    <w:p w:rsidR="00752FEB" w:rsidRPr="00D32FFA" w:rsidRDefault="00DA37B1" w:rsidP="00E76363">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752FEB" w:rsidRPr="00D32FFA" w:rsidRDefault="00752FEB" w:rsidP="00E76363">
      <w:pPr>
        <w:pStyle w:val="afc"/>
        <w:rPr>
          <w:sz w:val="28"/>
          <w:szCs w:val="28"/>
        </w:rPr>
      </w:pPr>
      <w:r>
        <w:rPr>
          <w:sz w:val="28"/>
          <w:szCs w:val="28"/>
        </w:rPr>
        <w:t>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D32FFA" w:rsidRDefault="00752FEB" w:rsidP="00E76363">
      <w:pPr>
        <w:pStyle w:val="afc"/>
        <w:rPr>
          <w:sz w:val="28"/>
          <w:szCs w:val="28"/>
        </w:rPr>
      </w:pPr>
      <w:r>
        <w:rPr>
          <w:sz w:val="28"/>
          <w:szCs w:val="28"/>
        </w:rPr>
        <w:t>б) иметь опыт выполнения работ, оказания услуг, являющихся предметом закупки, если такое требование установлено в пункте 17 Информационной карты;</w:t>
      </w:r>
    </w:p>
    <w:p w:rsidR="00752FEB" w:rsidRPr="00914122" w:rsidRDefault="0000116C" w:rsidP="00E76363">
      <w:pPr>
        <w:suppressAutoHyphens w:val="0"/>
        <w:autoSpaceDE w:val="0"/>
        <w:autoSpaceDN w:val="0"/>
        <w:adjustRightInd w:val="0"/>
        <w:ind w:firstLine="709"/>
        <w:jc w:val="both"/>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Размещения оферты.</w:t>
      </w:r>
    </w:p>
    <w:p w:rsidR="00997B7D" w:rsidRPr="00D32FFA" w:rsidRDefault="00997B7D" w:rsidP="00E76363">
      <w:pPr>
        <w:pStyle w:val="afc"/>
        <w:rPr>
          <w:sz w:val="28"/>
          <w:szCs w:val="28"/>
        </w:rPr>
      </w:pPr>
    </w:p>
    <w:p w:rsidR="008F03C4" w:rsidRDefault="002410DF">
      <w:pPr>
        <w:pStyle w:val="19"/>
        <w:numPr>
          <w:ilvl w:val="1"/>
          <w:numId w:val="13"/>
        </w:numPr>
        <w:ind w:left="0" w:firstLine="709"/>
        <w:outlineLvl w:val="1"/>
        <w:rPr>
          <w:b/>
          <w:szCs w:val="28"/>
        </w:rPr>
      </w:pPr>
      <w:r>
        <w:rPr>
          <w:b/>
          <w:szCs w:val="28"/>
        </w:rPr>
        <w:t>Представление документов</w:t>
      </w:r>
    </w:p>
    <w:p w:rsidR="008F03C4" w:rsidRDefault="00737675">
      <w:pPr>
        <w:pStyle w:val="affa"/>
        <w:numPr>
          <w:ilvl w:val="0"/>
          <w:numId w:val="14"/>
        </w:numPr>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rsidR="00B0230A" w:rsidRDefault="00B0230A" w:rsidP="00E76363">
      <w:pPr>
        <w:pStyle w:val="afc"/>
        <w:numPr>
          <w:ilvl w:val="0"/>
          <w:numId w:val="3"/>
        </w:numPr>
        <w:tabs>
          <w:tab w:val="clear" w:pos="720"/>
        </w:tabs>
        <w:ind w:left="0" w:firstLine="709"/>
        <w:rPr>
          <w:sz w:val="28"/>
          <w:szCs w:val="28"/>
        </w:rPr>
      </w:pPr>
      <w:r>
        <w:rPr>
          <w:sz w:val="28"/>
          <w:szCs w:val="28"/>
        </w:rPr>
        <w:t>опись представленных документов, заверенную подписью и печатью (при наличии) претендента;</w:t>
      </w:r>
    </w:p>
    <w:p w:rsidR="009F021A" w:rsidRDefault="009F021A" w:rsidP="00E76363">
      <w:pPr>
        <w:pStyle w:val="afc"/>
        <w:numPr>
          <w:ilvl w:val="0"/>
          <w:numId w:val="3"/>
        </w:numPr>
        <w:tabs>
          <w:tab w:val="clear" w:pos="720"/>
        </w:tabs>
        <w:ind w:left="0" w:firstLine="709"/>
        <w:rPr>
          <w:sz w:val="28"/>
          <w:szCs w:val="28"/>
        </w:rPr>
      </w:pPr>
      <w:r>
        <w:rPr>
          <w:sz w:val="28"/>
          <w:szCs w:val="28"/>
        </w:rPr>
        <w:t>Заявка, оформленная по форме приложения № 1 к настоящей документации о закупке;</w:t>
      </w:r>
    </w:p>
    <w:p w:rsidR="00197C18" w:rsidRDefault="00197C18" w:rsidP="00E76363">
      <w:pPr>
        <w:pStyle w:val="afc"/>
        <w:numPr>
          <w:ilvl w:val="0"/>
          <w:numId w:val="3"/>
        </w:numPr>
        <w:tabs>
          <w:tab w:val="clear" w:pos="720"/>
        </w:tabs>
        <w:ind w:left="0" w:firstLine="709"/>
        <w:rPr>
          <w:sz w:val="28"/>
          <w:szCs w:val="28"/>
        </w:rPr>
      </w:pPr>
      <w:r>
        <w:rPr>
          <w:sz w:val="28"/>
          <w:szCs w:val="28"/>
        </w:rPr>
        <w:t>сведения о претенденте, представленные по форме приложения № 2 к настоящей документации о закупке. Указанный документ должен быть представлен на каждое лицо, выступающее на стороне претендента;</w:t>
      </w:r>
    </w:p>
    <w:p w:rsidR="00197C18" w:rsidRPr="00512146" w:rsidRDefault="00197C18" w:rsidP="00E76363">
      <w:pPr>
        <w:pStyle w:val="afc"/>
        <w:numPr>
          <w:ilvl w:val="0"/>
          <w:numId w:val="3"/>
        </w:numPr>
        <w:tabs>
          <w:tab w:val="clear" w:pos="720"/>
        </w:tabs>
        <w:ind w:left="0" w:firstLine="709"/>
        <w:rPr>
          <w:sz w:val="28"/>
          <w:szCs w:val="28"/>
        </w:rPr>
      </w:pPr>
      <w:r>
        <w:rPr>
          <w:sz w:val="28"/>
          <w:szCs w:val="28"/>
        </w:rPr>
        <w:t>предложение о сотрудничестве, подготовленное в соответствии с требованиями Технического задания и составленное по форме приложения № 3 к настоящей документации о закупке;</w:t>
      </w:r>
    </w:p>
    <w:p w:rsidR="009F021A" w:rsidRPr="00D32FFA" w:rsidRDefault="009F021A" w:rsidP="00E76363">
      <w:pPr>
        <w:pStyle w:val="afc"/>
        <w:numPr>
          <w:ilvl w:val="0"/>
          <w:numId w:val="3"/>
        </w:numPr>
        <w:tabs>
          <w:tab w:val="clear" w:pos="720"/>
        </w:tabs>
        <w:ind w:left="0" w:firstLine="709"/>
        <w:rPr>
          <w:sz w:val="28"/>
          <w:szCs w:val="28"/>
        </w:rPr>
      </w:pPr>
      <w:r>
        <w:rPr>
          <w:sz w:val="28"/>
          <w:szCs w:val="28"/>
        </w:rPr>
        <w:t>копия паспорта, предоставляется на каждое физическое лицо /индивидуального предпринимателя, выступающее на стороне одного претендента;</w:t>
      </w:r>
    </w:p>
    <w:p w:rsidR="009F021A" w:rsidRPr="005B5FED" w:rsidRDefault="009F021A" w:rsidP="00E76363">
      <w:pPr>
        <w:pStyle w:val="afc"/>
        <w:numPr>
          <w:ilvl w:val="0"/>
          <w:numId w:val="3"/>
        </w:numPr>
        <w:tabs>
          <w:tab w:val="clear" w:pos="720"/>
        </w:tabs>
        <w:ind w:left="0" w:firstLine="709"/>
        <w:rPr>
          <w:sz w:val="28"/>
          <w:szCs w:val="28"/>
        </w:rPr>
      </w:pPr>
      <w:r>
        <w:rPr>
          <w:sz w:val="28"/>
          <w:szCs w:val="28"/>
        </w:rPr>
        <w:t xml:space="preserve">копии протокола/решения или другого документа о назначении уполномоченными органами управления претендента должностного лица, </w:t>
      </w:r>
      <w:r>
        <w:rPr>
          <w:sz w:val="28"/>
          <w:szCs w:val="28"/>
        </w:rPr>
        <w:lastRenderedPageBreak/>
        <w:t>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дополнительно представляется устав претендента. Указанные документы предоставляются на каждое юридическое лицо, выступающее на стороне претендента. Копии документов должны быть заверены подписью и печатью (при ее наличии) претендента;</w:t>
      </w:r>
    </w:p>
    <w:p w:rsidR="009F021A" w:rsidRPr="005B5FED" w:rsidRDefault="009F021A" w:rsidP="00E76363">
      <w:pPr>
        <w:pStyle w:val="afc"/>
        <w:numPr>
          <w:ilvl w:val="0"/>
          <w:numId w:val="3"/>
        </w:numPr>
        <w:tabs>
          <w:tab w:val="clear" w:pos="720"/>
        </w:tabs>
        <w:ind w:left="0" w:firstLine="709"/>
        <w:rPr>
          <w:sz w:val="28"/>
          <w:szCs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w:t>
      </w:r>
      <w:r>
        <w:rPr>
          <w:rFonts w:eastAsia="Times New Roman"/>
          <w:sz w:val="28"/>
          <w:szCs w:val="28"/>
        </w:rPr>
        <w:t xml:space="preserve"> </w:t>
      </w:r>
      <w:r>
        <w:rPr>
          <w:sz w:val="28"/>
          <w:szCs w:val="28"/>
        </w:rPr>
        <w:t>(оригинал или копии документов должны быть заверены подписью и печатью (при ее наличии) претендента);</w:t>
      </w:r>
    </w:p>
    <w:p w:rsidR="009F021A" w:rsidRDefault="009F021A" w:rsidP="00E76363">
      <w:pPr>
        <w:pStyle w:val="afc"/>
        <w:numPr>
          <w:ilvl w:val="0"/>
          <w:numId w:val="3"/>
        </w:numPr>
        <w:tabs>
          <w:tab w:val="clear" w:pos="720"/>
        </w:tabs>
        <w:ind w:left="0" w:firstLine="709"/>
        <w:rPr>
          <w:sz w:val="28"/>
          <w:szCs w:val="28"/>
        </w:rPr>
      </w:pPr>
      <w:r>
        <w:rPr>
          <w:sz w:val="28"/>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rsidR="009F021A" w:rsidRPr="007E5BBC" w:rsidRDefault="00A77471" w:rsidP="00E76363">
      <w:pPr>
        <w:pStyle w:val="afc"/>
        <w:rPr>
          <w:sz w:val="28"/>
          <w:szCs w:val="28"/>
        </w:rPr>
      </w:pPr>
      <w:r>
        <w:rPr>
          <w:sz w:val="28"/>
          <w:szCs w:val="28"/>
        </w:rPr>
        <w:t>9)</w:t>
      </w:r>
      <w:r>
        <w:rPr>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rsidR="008F03C4" w:rsidRDefault="00B12B16">
      <w:pPr>
        <w:pStyle w:val="affa"/>
        <w:numPr>
          <w:ilvl w:val="0"/>
          <w:numId w:val="14"/>
        </w:numPr>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AA1400" w:rsidRPr="00D32FFA" w:rsidRDefault="00AA1400" w:rsidP="00724B9D">
      <w:pPr>
        <w:pStyle w:val="affa"/>
        <w:ind w:left="0" w:firstLine="709"/>
        <w:jc w:val="both"/>
        <w:rPr>
          <w:rFonts w:eastAsia="MS Mincho"/>
          <w:sz w:val="28"/>
          <w:szCs w:val="28"/>
        </w:rPr>
      </w:pPr>
    </w:p>
    <w:p w:rsidR="00AA1400" w:rsidRPr="00BE7854" w:rsidRDefault="0039127A" w:rsidP="00E76363">
      <w:pPr>
        <w:ind w:firstLine="709"/>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заключение договора</w:t>
      </w:r>
    </w:p>
    <w:p w:rsidR="00B66FCB" w:rsidRPr="00D32FFA" w:rsidRDefault="00B66FCB" w:rsidP="00E76363">
      <w:pPr>
        <w:pStyle w:val="afc"/>
        <w:tabs>
          <w:tab w:val="left" w:pos="0"/>
          <w:tab w:val="left" w:pos="1440"/>
        </w:tabs>
        <w:rPr>
          <w:sz w:val="28"/>
        </w:rPr>
      </w:pPr>
    </w:p>
    <w:p w:rsidR="008F03C4" w:rsidRDefault="003C30F3">
      <w:pPr>
        <w:pStyle w:val="19"/>
        <w:numPr>
          <w:ilvl w:val="1"/>
          <w:numId w:val="19"/>
        </w:numPr>
        <w:ind w:left="0" w:firstLine="709"/>
        <w:outlineLvl w:val="1"/>
        <w:rPr>
          <w:b/>
          <w:szCs w:val="28"/>
        </w:rPr>
      </w:pPr>
      <w:r>
        <w:rPr>
          <w:b/>
          <w:szCs w:val="28"/>
        </w:rPr>
        <w:t>Заявка</w:t>
      </w:r>
    </w:p>
    <w:p w:rsidR="008F03C4" w:rsidRDefault="00627DB4">
      <w:pPr>
        <w:pStyle w:val="afc"/>
        <w:numPr>
          <w:ilvl w:val="2"/>
          <w:numId w:val="5"/>
        </w:numPr>
        <w:tabs>
          <w:tab w:val="clear" w:pos="1440"/>
        </w:tabs>
        <w:ind w:firstLine="709"/>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p>
    <w:p w:rsidR="008F03C4" w:rsidRDefault="00627DB4">
      <w:pPr>
        <w:pStyle w:val="afc"/>
        <w:numPr>
          <w:ilvl w:val="2"/>
          <w:numId w:val="5"/>
        </w:numPr>
        <w:tabs>
          <w:tab w:val="clear" w:pos="1440"/>
        </w:tabs>
        <w:ind w:firstLine="709"/>
        <w:rPr>
          <w:sz w:val="28"/>
          <w:szCs w:val="28"/>
        </w:rPr>
      </w:pPr>
      <w:r>
        <w:rPr>
          <w:sz w:val="28"/>
          <w:szCs w:val="28"/>
        </w:rPr>
        <w:t>Информация об обеспечении Заявки на участие в процедуре Размещения оферты указана в пункте 23 Информационной карты.</w:t>
      </w:r>
    </w:p>
    <w:p w:rsidR="008F03C4" w:rsidRDefault="00627DB4">
      <w:pPr>
        <w:pStyle w:val="afc"/>
        <w:numPr>
          <w:ilvl w:val="2"/>
          <w:numId w:val="5"/>
        </w:numPr>
        <w:tabs>
          <w:tab w:val="clear" w:pos="1440"/>
        </w:tabs>
        <w:ind w:firstLine="709"/>
        <w:rPr>
          <w:sz w:val="28"/>
          <w:szCs w:val="28"/>
        </w:rPr>
      </w:pPr>
      <w:r>
        <w:rPr>
          <w:sz w:val="28"/>
          <w:szCs w:val="28"/>
        </w:rPr>
        <w:t>Каждый претендент может подать только одну Заявку на участие в процедуре Размещения оферты в отношении каждого предмета закупки (лота) в любое время с момента публикации документации о закупке в СМИ до даты и времени окончания срока подачи Заявок. 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8F03C4" w:rsidRDefault="00627DB4">
      <w:pPr>
        <w:pStyle w:val="afc"/>
        <w:numPr>
          <w:ilvl w:val="2"/>
          <w:numId w:val="5"/>
        </w:numPr>
        <w:tabs>
          <w:tab w:val="clear" w:pos="1440"/>
        </w:tabs>
        <w:ind w:firstLine="709"/>
        <w:rPr>
          <w:sz w:val="28"/>
          <w:szCs w:val="28"/>
        </w:rPr>
      </w:pPr>
      <w:r>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процедуре Размещения оферты.</w:t>
      </w:r>
    </w:p>
    <w:p w:rsidR="008F03C4" w:rsidRDefault="00627DB4">
      <w:pPr>
        <w:pStyle w:val="afc"/>
        <w:numPr>
          <w:ilvl w:val="2"/>
          <w:numId w:val="5"/>
        </w:numPr>
        <w:tabs>
          <w:tab w:val="clear" w:pos="1440"/>
        </w:tabs>
        <w:ind w:firstLine="709"/>
        <w:rPr>
          <w:sz w:val="28"/>
          <w:szCs w:val="28"/>
        </w:rPr>
      </w:pPr>
      <w:r>
        <w:rPr>
          <w:sz w:val="28"/>
          <w:szCs w:val="28"/>
        </w:rPr>
        <w:lastRenderedPageBreak/>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8F03C4" w:rsidRDefault="00627DB4">
      <w:pPr>
        <w:pStyle w:val="afc"/>
        <w:numPr>
          <w:ilvl w:val="2"/>
          <w:numId w:val="5"/>
        </w:numPr>
        <w:tabs>
          <w:tab w:val="clear" w:pos="1440"/>
        </w:tabs>
        <w:ind w:firstLine="709"/>
        <w:rPr>
          <w:sz w:val="28"/>
          <w:szCs w:val="28"/>
        </w:rPr>
      </w:pPr>
      <w:r>
        <w:rPr>
          <w:sz w:val="28"/>
          <w:szCs w:val="28"/>
        </w:rPr>
        <w:t>Заявка, подготовленная претендентом на участие в процедуре Размещения оферты, а также вся корреспонденция и документация по закупке, связанная с проведением Размещения оферты, которыми обмениваются участник и Заказчик/Организатор, должны быть составлены на язык</w:t>
      </w:r>
      <w:proofErr w:type="gramStart"/>
      <w:r>
        <w:rPr>
          <w:sz w:val="28"/>
          <w:szCs w:val="28"/>
        </w:rPr>
        <w:t>е(</w:t>
      </w:r>
      <w:proofErr w:type="gramEnd"/>
      <w:r>
        <w:rPr>
          <w:sz w:val="28"/>
          <w:szCs w:val="28"/>
        </w:rPr>
        <w:t>-ах), указанном(-ых) в пункте 11 Информационной карты.</w:t>
      </w:r>
    </w:p>
    <w:p w:rsidR="008F03C4" w:rsidRDefault="00627DB4">
      <w:pPr>
        <w:pStyle w:val="afc"/>
        <w:numPr>
          <w:ilvl w:val="2"/>
          <w:numId w:val="5"/>
        </w:numPr>
        <w:tabs>
          <w:tab w:val="clear" w:pos="1440"/>
        </w:tabs>
        <w:ind w:firstLine="709"/>
        <w:rPr>
          <w:sz w:val="28"/>
          <w:szCs w:val="28"/>
        </w:rPr>
      </w:pPr>
      <w:r>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8F03C4" w:rsidRDefault="00627DB4">
      <w:pPr>
        <w:pStyle w:val="afc"/>
        <w:numPr>
          <w:ilvl w:val="2"/>
          <w:numId w:val="5"/>
        </w:numPr>
        <w:tabs>
          <w:tab w:val="clear" w:pos="1440"/>
        </w:tabs>
        <w:ind w:firstLine="709"/>
        <w:rPr>
          <w:sz w:val="28"/>
          <w:szCs w:val="28"/>
        </w:rPr>
      </w:pPr>
      <w:r>
        <w:rPr>
          <w:sz w:val="28"/>
          <w:szCs w:val="28"/>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10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p>
    <w:p w:rsidR="008F03C4" w:rsidRDefault="00627DB4">
      <w:pPr>
        <w:pStyle w:val="afc"/>
        <w:numPr>
          <w:ilvl w:val="2"/>
          <w:numId w:val="5"/>
        </w:numPr>
        <w:tabs>
          <w:tab w:val="clear" w:pos="1440"/>
        </w:tabs>
        <w:ind w:firstLine="709"/>
        <w:rPr>
          <w:sz w:val="28"/>
          <w:szCs w:val="28"/>
        </w:rPr>
      </w:pPr>
      <w:r>
        <w:rPr>
          <w:sz w:val="28"/>
          <w:szCs w:val="28"/>
        </w:rPr>
        <w:t>Начальная (максимальная) цена лот</w:t>
      </w:r>
      <w:proofErr w:type="gramStart"/>
      <w:r>
        <w:rPr>
          <w:sz w:val="28"/>
          <w:szCs w:val="28"/>
        </w:rPr>
        <w:t>а(</w:t>
      </w:r>
      <w:proofErr w:type="gramEnd"/>
      <w:r>
        <w:rPr>
          <w:sz w:val="28"/>
          <w:szCs w:val="28"/>
        </w:rPr>
        <w:t>-</w:t>
      </w:r>
      <w:proofErr w:type="spellStart"/>
      <w:r>
        <w:rPr>
          <w:sz w:val="28"/>
          <w:szCs w:val="28"/>
        </w:rPr>
        <w:t>ов</w:t>
      </w:r>
      <w:proofErr w:type="spellEnd"/>
      <w:r>
        <w:rPr>
          <w:sz w:val="28"/>
          <w:szCs w:val="28"/>
        </w:rPr>
        <w:t>) указана в пункте 5 Информационной карты.</w:t>
      </w:r>
    </w:p>
    <w:p w:rsidR="008F03C4" w:rsidRDefault="00602A14">
      <w:pPr>
        <w:pStyle w:val="afc"/>
        <w:numPr>
          <w:ilvl w:val="2"/>
          <w:numId w:val="5"/>
        </w:numPr>
        <w:tabs>
          <w:tab w:val="clear" w:pos="1440"/>
        </w:tabs>
        <w:ind w:firstLine="709"/>
        <w:rPr>
          <w:sz w:val="28"/>
          <w:szCs w:val="28"/>
        </w:rPr>
      </w:pPr>
      <w:r>
        <w:rPr>
          <w:sz w:val="28"/>
          <w:szCs w:val="28"/>
        </w:rPr>
        <w:t xml:space="preserve">Предоставляемые в составе Заявки документы должны быть четко напечатаны. </w:t>
      </w:r>
      <w:proofErr w:type="gramStart"/>
      <w:r>
        <w:rPr>
          <w:sz w:val="28"/>
          <w:szCs w:val="28"/>
        </w:rPr>
        <w:t>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roofErr w:type="gramEnd"/>
    </w:p>
    <w:p w:rsidR="008F03C4" w:rsidRDefault="00627DB4">
      <w:pPr>
        <w:pStyle w:val="afc"/>
        <w:numPr>
          <w:ilvl w:val="2"/>
          <w:numId w:val="5"/>
        </w:numPr>
        <w:tabs>
          <w:tab w:val="clear" w:pos="1440"/>
        </w:tabs>
        <w:ind w:firstLine="709"/>
        <w:rPr>
          <w:sz w:val="28"/>
          <w:szCs w:val="28"/>
        </w:rPr>
      </w:pPr>
      <w:r>
        <w:rPr>
          <w:sz w:val="28"/>
          <w:szCs w:val="28"/>
        </w:rPr>
        <w:t>В случае наличия в составе Заявки документов и информации, текст которых не поддается прочтению, такие документы и информация считаются непредставленными.</w:t>
      </w:r>
    </w:p>
    <w:p w:rsidR="008F03C4" w:rsidRDefault="00627DB4">
      <w:pPr>
        <w:pStyle w:val="afc"/>
        <w:numPr>
          <w:ilvl w:val="2"/>
          <w:numId w:val="5"/>
        </w:numPr>
        <w:tabs>
          <w:tab w:val="clear" w:pos="1440"/>
        </w:tabs>
        <w:ind w:firstLine="709"/>
        <w:rPr>
          <w:sz w:val="28"/>
          <w:szCs w:val="28"/>
        </w:rPr>
      </w:pPr>
      <w:r>
        <w:rPr>
          <w:sz w:val="28"/>
          <w:szCs w:val="28"/>
        </w:rPr>
        <w:t>Все суммы денежных средств в Заявке должны быть выражены в валют</w:t>
      </w:r>
      <w:proofErr w:type="gramStart"/>
      <w:r>
        <w:rPr>
          <w:sz w:val="28"/>
          <w:szCs w:val="28"/>
        </w:rPr>
        <w:t>е(</w:t>
      </w:r>
      <w:proofErr w:type="gramEnd"/>
      <w:r>
        <w:rPr>
          <w:sz w:val="28"/>
          <w:szCs w:val="28"/>
        </w:rPr>
        <w:t>-ах), установленной(-ых) в пункте 12 Информационной карты.</w:t>
      </w:r>
    </w:p>
    <w:p w:rsidR="008F03C4" w:rsidRDefault="00627DB4">
      <w:pPr>
        <w:pStyle w:val="afc"/>
        <w:numPr>
          <w:ilvl w:val="2"/>
          <w:numId w:val="5"/>
        </w:numPr>
        <w:tabs>
          <w:tab w:val="clear" w:pos="1440"/>
        </w:tabs>
        <w:ind w:firstLine="709"/>
        <w:rPr>
          <w:rFonts w:eastAsia="Times New Roman"/>
          <w:sz w:val="28"/>
          <w:szCs w:val="28"/>
        </w:rPr>
      </w:pPr>
      <w:r>
        <w:rPr>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rsidR="007D6548" w:rsidRPr="00D32FFA" w:rsidRDefault="007D6548" w:rsidP="00E76363">
      <w:pPr>
        <w:pStyle w:val="Default"/>
        <w:ind w:firstLine="709"/>
        <w:jc w:val="both"/>
      </w:pPr>
    </w:p>
    <w:p w:rsidR="008F03C4" w:rsidRDefault="00AA1400">
      <w:pPr>
        <w:pStyle w:val="19"/>
        <w:numPr>
          <w:ilvl w:val="1"/>
          <w:numId w:val="19"/>
        </w:numPr>
        <w:ind w:left="0" w:firstLine="709"/>
        <w:outlineLvl w:val="1"/>
        <w:rPr>
          <w:b/>
          <w:szCs w:val="28"/>
        </w:rPr>
      </w:pPr>
      <w:r>
        <w:rPr>
          <w:b/>
          <w:szCs w:val="28"/>
        </w:rPr>
        <w:t>Срок и порядок подачи Заявок</w:t>
      </w:r>
    </w:p>
    <w:p w:rsidR="00BE5008" w:rsidRPr="00043098" w:rsidRDefault="00542481" w:rsidP="00E76363">
      <w:pPr>
        <w:pStyle w:val="afc"/>
        <w:numPr>
          <w:ilvl w:val="2"/>
          <w:numId w:val="4"/>
        </w:numPr>
        <w:tabs>
          <w:tab w:val="clear" w:pos="0"/>
        </w:tabs>
        <w:ind w:left="0" w:firstLine="709"/>
        <w:rPr>
          <w:sz w:val="28"/>
        </w:rPr>
      </w:pPr>
      <w:r>
        <w:rPr>
          <w:sz w:val="28"/>
        </w:rPr>
        <w:t xml:space="preserve">Место, дата начала и окончания срока подачи Заявок указаны в пункте 7 </w:t>
      </w:r>
      <w:r>
        <w:rPr>
          <w:sz w:val="28"/>
          <w:szCs w:val="28"/>
        </w:rPr>
        <w:t>Информационной карты.</w:t>
      </w:r>
    </w:p>
    <w:p w:rsidR="00043098" w:rsidRPr="00996F11" w:rsidRDefault="00043098" w:rsidP="00E76363">
      <w:pPr>
        <w:pStyle w:val="afc"/>
        <w:numPr>
          <w:ilvl w:val="2"/>
          <w:numId w:val="4"/>
        </w:numPr>
        <w:tabs>
          <w:tab w:val="clear" w:pos="0"/>
        </w:tabs>
        <w:ind w:left="0" w:firstLine="709"/>
        <w:rPr>
          <w:sz w:val="28"/>
        </w:rPr>
      </w:pPr>
      <w:r>
        <w:rPr>
          <w:sz w:val="28"/>
        </w:rPr>
        <w:t>Претендент передает указанные документы Организатору нарочно или предоставляет иными способами доставки.</w:t>
      </w:r>
      <w:r>
        <w:rPr>
          <w:rFonts w:eastAsia="Times New Roman"/>
          <w:sz w:val="28"/>
        </w:rPr>
        <w:t xml:space="preserve"> Претендент самостоятельно определяет способ доставки письма (конверта) с Заявкой, несет все риски несоблюдения сроков предоставления Заявки, связанные с выбором способа доставки.</w:t>
      </w:r>
    </w:p>
    <w:p w:rsidR="00043098" w:rsidRPr="00996F11" w:rsidRDefault="00043098" w:rsidP="00DD110F">
      <w:pPr>
        <w:pStyle w:val="afc"/>
        <w:numPr>
          <w:ilvl w:val="2"/>
          <w:numId w:val="4"/>
        </w:numPr>
        <w:tabs>
          <w:tab w:val="clear" w:pos="0"/>
        </w:tabs>
        <w:ind w:left="0" w:firstLine="709"/>
        <w:rPr>
          <w:sz w:val="28"/>
        </w:rPr>
      </w:pPr>
      <w:r>
        <w:rPr>
          <w:sz w:val="28"/>
        </w:rPr>
        <w:lastRenderedPageBreak/>
        <w:t>Для предоставления документов нарочно претенденту необходимо направить уведомление (с указанием ФИО, контактного телефона, номера и предмета Размещения оферты и цели посещения) по адрес</w:t>
      </w:r>
      <w:proofErr w:type="gramStart"/>
      <w:r>
        <w:rPr>
          <w:sz w:val="28"/>
        </w:rPr>
        <w:t>у(</w:t>
      </w:r>
      <w:proofErr w:type="gramEnd"/>
      <w:r>
        <w:rPr>
          <w:sz w:val="28"/>
        </w:rPr>
        <w:t>-</w:t>
      </w:r>
      <w:proofErr w:type="spellStart"/>
      <w:r>
        <w:rPr>
          <w:sz w:val="28"/>
        </w:rPr>
        <w:t>ам</w:t>
      </w:r>
      <w:proofErr w:type="spellEnd"/>
      <w:r>
        <w:rPr>
          <w:sz w:val="28"/>
        </w:rPr>
        <w:t>) электронной почты представителя(-ей) Организатора, указанному(-ым) в пункте 2 Информационной карты, не позднее чем за один рабочий день, предшествующий дню посещения. Организатор в ответном письме предоставит информацию о дальнейших действиях претендента. Представителю претендента для посещения необходимо при себе иметь документ, удостоверяющий личность.</w:t>
      </w:r>
    </w:p>
    <w:p w:rsidR="00542481" w:rsidRDefault="00BE5008" w:rsidP="00E76363">
      <w:pPr>
        <w:pStyle w:val="afc"/>
        <w:numPr>
          <w:ilvl w:val="2"/>
          <w:numId w:val="4"/>
        </w:numPr>
        <w:tabs>
          <w:tab w:val="clear" w:pos="0"/>
        </w:tabs>
        <w:ind w:left="0" w:firstLine="709"/>
        <w:rPr>
          <w:sz w:val="28"/>
          <w:szCs w:val="28"/>
        </w:rPr>
      </w:pPr>
      <w:r>
        <w:rPr>
          <w:sz w:val="28"/>
          <w:szCs w:val="28"/>
        </w:rPr>
        <w:t>Заявка претендента должна быть подписана собственноручной подписью уполномоченного представителя претендента. Заказчик не признает факсимильное воспроизведение подписи или иной аналог собственноручной подписи (факсимиле, клише-печать и т.д.) равной по юридической силе собственноручной подписи уполномоченного представителя претендента, если это прямо не указано в документации о закупке. Несоблюдение настоящего требования влечет признание Заявки несоответствующей требованиям документации о закупке и отказ в допуске претендента, подавшего такую Заявку, к участию в процедуре Размещения оферты.</w:t>
      </w:r>
    </w:p>
    <w:p w:rsidR="00F27D32" w:rsidRDefault="00BE5008" w:rsidP="00F27D32">
      <w:pPr>
        <w:pStyle w:val="afc"/>
        <w:numPr>
          <w:ilvl w:val="2"/>
          <w:numId w:val="4"/>
        </w:numPr>
        <w:tabs>
          <w:tab w:val="clear" w:pos="0"/>
        </w:tabs>
        <w:ind w:left="0" w:firstLine="709"/>
        <w:rPr>
          <w:sz w:val="28"/>
          <w:szCs w:val="28"/>
        </w:rPr>
      </w:pPr>
      <w:r>
        <w:rPr>
          <w:sz w:val="28"/>
          <w:szCs w:val="28"/>
        </w:rPr>
        <w:t>Заявки, по истечении срока, указанного в пункте 7 Информационной карты, не принимаются. Претендент самостоятельно определяет способ доставки Заявок, несет все риски несоблюдения сроков предоставления Заявок, связанные с выбором способа доставки.</w:t>
      </w:r>
    </w:p>
    <w:p w:rsidR="00996F11" w:rsidRPr="00996F11" w:rsidRDefault="00996F11" w:rsidP="00996F11">
      <w:pPr>
        <w:pStyle w:val="afc"/>
        <w:numPr>
          <w:ilvl w:val="2"/>
          <w:numId w:val="4"/>
        </w:numPr>
        <w:tabs>
          <w:tab w:val="clear" w:pos="0"/>
        </w:tabs>
        <w:ind w:left="0" w:firstLine="709"/>
        <w:rPr>
          <w:sz w:val="28"/>
          <w:szCs w:val="28"/>
        </w:rPr>
      </w:pPr>
      <w:r>
        <w:rPr>
          <w:sz w:val="28"/>
        </w:rPr>
        <w:t>Вскрытие конвертов с Заявками осуществляется на дату рассмотрения, оценки и сопоставления Заявок после окончания срока для подачи Заявок. При этом отдельный протокол о вскрытии Заявок не оформляется.</w:t>
      </w:r>
    </w:p>
    <w:p w:rsidR="0025104E" w:rsidRDefault="007D34C0" w:rsidP="00F27D32">
      <w:pPr>
        <w:pStyle w:val="afc"/>
        <w:numPr>
          <w:ilvl w:val="2"/>
          <w:numId w:val="4"/>
        </w:numPr>
        <w:tabs>
          <w:tab w:val="clear" w:pos="0"/>
        </w:tabs>
        <w:ind w:left="0" w:firstLine="709"/>
        <w:rPr>
          <w:sz w:val="28"/>
          <w:szCs w:val="28"/>
        </w:rPr>
      </w:pPr>
      <w:r>
        <w:rPr>
          <w:sz w:val="28"/>
        </w:rPr>
        <w:t>Окончательная дата подачи Заявок (за исключением случаев проведения многоэтапной процедуры Размещения оферты) и, соответственно, дата вскрытия,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542481" w:rsidRPr="00BE4C8D" w:rsidRDefault="007D34C0" w:rsidP="00E76363">
      <w:pPr>
        <w:pStyle w:val="afc"/>
        <w:numPr>
          <w:ilvl w:val="2"/>
          <w:numId w:val="4"/>
        </w:numPr>
        <w:tabs>
          <w:tab w:val="clear" w:pos="0"/>
        </w:tabs>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претендент обязан направить письменное требование в соответствии с пунктом 3.2.3 настоящей документации о закупке и обеспечить его вручение </w:t>
      </w:r>
      <w:r>
        <w:rPr>
          <w:rFonts w:eastAsia="Times New Roman"/>
          <w:sz w:val="28"/>
        </w:rPr>
        <w:t>в разумный срок</w:t>
      </w:r>
      <w:r>
        <w:rPr>
          <w:sz w:val="28"/>
        </w:rPr>
        <w:t xml:space="preserve"> представителям Организатора</w:t>
      </w:r>
      <w:r>
        <w:rPr>
          <w:rFonts w:eastAsia="Times New Roman"/>
          <w:sz w:val="28"/>
        </w:rPr>
        <w:t>. В случае отзыва Заявки, датой подачи Заявки на участие в процедуре Размещения оферты считается дата предоставления Заказчику последней Заявки претендента.</w:t>
      </w:r>
    </w:p>
    <w:p w:rsidR="00DB1E84" w:rsidRPr="00D11A28" w:rsidRDefault="00DB1E84" w:rsidP="00DB1E84">
      <w:pPr>
        <w:pStyle w:val="afc"/>
        <w:ind w:left="709" w:firstLine="0"/>
        <w:rPr>
          <w:sz w:val="28"/>
        </w:rPr>
      </w:pPr>
    </w:p>
    <w:p w:rsidR="008F03C4" w:rsidRDefault="00AA1400">
      <w:pPr>
        <w:pStyle w:val="19"/>
        <w:numPr>
          <w:ilvl w:val="1"/>
          <w:numId w:val="19"/>
        </w:numPr>
        <w:ind w:left="0" w:firstLine="709"/>
        <w:outlineLvl w:val="1"/>
        <w:rPr>
          <w:b/>
          <w:szCs w:val="28"/>
        </w:rPr>
      </w:pPr>
      <w:r>
        <w:rPr>
          <w:b/>
        </w:rPr>
        <w:t>Порядок оформления Заявки</w:t>
      </w:r>
    </w:p>
    <w:p w:rsidR="008F03C4" w:rsidRDefault="00A77471">
      <w:pPr>
        <w:pStyle w:val="afc"/>
        <w:numPr>
          <w:ilvl w:val="0"/>
          <w:numId w:val="20"/>
        </w:numPr>
        <w:ind w:left="0" w:firstLine="709"/>
        <w:rPr>
          <w:sz w:val="28"/>
        </w:rPr>
      </w:pPr>
      <w:r>
        <w:rPr>
          <w:sz w:val="28"/>
        </w:rPr>
        <w:t>Заявка должна быть представлена на бумажном носителе - письмом (в запечатанном конверте) по адресу Заказчика (пункт 2 Информационной карты).</w:t>
      </w:r>
    </w:p>
    <w:p w:rsidR="008F03C4" w:rsidRDefault="002F3C86">
      <w:pPr>
        <w:pStyle w:val="afc"/>
        <w:numPr>
          <w:ilvl w:val="0"/>
          <w:numId w:val="20"/>
        </w:numPr>
        <w:ind w:left="0" w:firstLine="709"/>
        <w:rPr>
          <w:sz w:val="28"/>
        </w:rPr>
      </w:pPr>
      <w:r>
        <w:rPr>
          <w:noProof/>
          <w:sz w:val="28"/>
          <w:szCs w:val="28"/>
          <w:lang w:eastAsia="ru-RU"/>
        </w:rPr>
        <w:lastRenderedPageBreak/>
        <w:pict>
          <v:shapetype id="_x0000_t202" coordsize="21600,21600" o:spt="202" path="m,l,21600r21600,l21600,xe">
            <v:stroke joinstyle="miter"/>
            <v:path gradientshapeok="t" o:connecttype="rect"/>
          </v:shapetype>
          <v:shape id="Text Box 2" o:spid="_x0000_s1026" type="#_x0000_t202" style="position:absolute;left:0;text-align:left;margin-left:1.1pt;margin-top:37.55pt;width:483.7pt;height:167.05pt;z-index:-251658752;visibility:visible;mso-width-relative:margin;mso-height-relative:margin" wrapcoords="-33 -97 -33 21600 21633 21600 21633 -97 -33 -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" strokeweight="1.5pt">
            <v:textbox>
              <w:txbxContent>
                <w:p w:rsidR="00353D95" w:rsidRPr="007E6DE4" w:rsidRDefault="00353D95" w:rsidP="00A77471">
                  <w:pPr>
                    <w:jc w:val="center"/>
                    <w:rPr>
                      <w:b/>
                      <w:sz w:val="28"/>
                      <w:szCs w:val="28"/>
                    </w:rPr>
                  </w:pPr>
                  <w:r w:rsidRPr="007E6DE4">
                    <w:rPr>
                      <w:b/>
                      <w:sz w:val="28"/>
                      <w:szCs w:val="28"/>
                    </w:rPr>
                    <w:t>_____________________________________________</w:t>
                  </w:r>
                  <w:r>
                    <w:rPr>
                      <w:b/>
                      <w:sz w:val="28"/>
                      <w:szCs w:val="28"/>
                    </w:rPr>
                    <w:t>,</w:t>
                  </w:r>
                </w:p>
                <w:p w:rsidR="00353D95" w:rsidRDefault="00353D95" w:rsidP="00A77471">
                  <w:pPr>
                    <w:jc w:val="center"/>
                    <w:rPr>
                      <w:sz w:val="28"/>
                      <w:szCs w:val="28"/>
                    </w:rPr>
                  </w:pPr>
                  <w:r w:rsidRPr="007E6DE4">
                    <w:rPr>
                      <w:i/>
                      <w:sz w:val="20"/>
                      <w:szCs w:val="20"/>
                    </w:rPr>
                    <w:t>наименование претендента</w:t>
                  </w:r>
                </w:p>
                <w:p w:rsidR="00353D95" w:rsidRPr="007E6DE4" w:rsidRDefault="00353D95" w:rsidP="00A77471">
                  <w:pPr>
                    <w:jc w:val="center"/>
                    <w:rPr>
                      <w:b/>
                      <w:sz w:val="28"/>
                      <w:szCs w:val="28"/>
                    </w:rPr>
                  </w:pPr>
                  <w:r w:rsidRPr="007E6DE4">
                    <w:rPr>
                      <w:b/>
                      <w:sz w:val="28"/>
                      <w:szCs w:val="28"/>
                    </w:rPr>
                    <w:t>________________________________________</w:t>
                  </w:r>
                </w:p>
                <w:p w:rsidR="00353D95" w:rsidRPr="007E6DE4" w:rsidRDefault="00353D95" w:rsidP="00A77471">
                  <w:pPr>
                    <w:jc w:val="center"/>
                    <w:rPr>
                      <w:i/>
                      <w:sz w:val="20"/>
                      <w:szCs w:val="20"/>
                    </w:rPr>
                  </w:pPr>
                  <w:r w:rsidRPr="007E6DE4">
                    <w:rPr>
                      <w:i/>
                      <w:sz w:val="20"/>
                      <w:szCs w:val="20"/>
                    </w:rPr>
                    <w:t>государство регистрации претендента</w:t>
                  </w:r>
                </w:p>
                <w:p w:rsidR="00353D95" w:rsidRPr="007E6DE4" w:rsidRDefault="00353D95" w:rsidP="00A77471">
                  <w:pPr>
                    <w:jc w:val="center"/>
                    <w:rPr>
                      <w:b/>
                      <w:sz w:val="28"/>
                      <w:szCs w:val="28"/>
                    </w:rPr>
                  </w:pPr>
                  <w:r w:rsidRPr="007E6DE4">
                    <w:rPr>
                      <w:b/>
                      <w:sz w:val="28"/>
                      <w:szCs w:val="28"/>
                    </w:rPr>
                    <w:t>_____________________________</w:t>
                  </w:r>
                  <w:r>
                    <w:rPr>
                      <w:b/>
                      <w:sz w:val="28"/>
                      <w:szCs w:val="28"/>
                    </w:rPr>
                    <w:t>__________________</w:t>
                  </w:r>
                </w:p>
                <w:p w:rsidR="00353D95" w:rsidRPr="007E6DE4" w:rsidRDefault="00353D95" w:rsidP="00A77471">
                  <w:pPr>
                    <w:jc w:val="center"/>
                    <w:rPr>
                      <w:i/>
                      <w:sz w:val="20"/>
                      <w:szCs w:val="20"/>
                    </w:rPr>
                  </w:pPr>
                  <w:r w:rsidRPr="007E6DE4">
                    <w:rPr>
                      <w:i/>
                      <w:sz w:val="20"/>
                      <w:szCs w:val="20"/>
                    </w:rPr>
                    <w:t>ИНН претендента (для претендентов-резидентов Российской Федерации)</w:t>
                  </w:r>
                </w:p>
                <w:p w:rsidR="00353D95" w:rsidRDefault="00353D95" w:rsidP="00A77471">
                  <w:pPr>
                    <w:jc w:val="both"/>
                  </w:pPr>
                </w:p>
                <w:p w:rsidR="00353D95" w:rsidRDefault="00353D95">
                  <w:pPr>
                    <w:jc w:val="center"/>
                    <w:rPr>
                      <w:b/>
                    </w:rPr>
                  </w:pPr>
                  <w:r>
                    <w:rPr>
                      <w:b/>
                    </w:rPr>
                    <w:t xml:space="preserve">ЗАЯВКА НА УЧАСТИЕ В ПРОЦЕДУРЕ РАЗМЕЩЕНИЯ ОФЕРТЫ № </w:t>
                  </w:r>
                </w:p>
                <w:p w:rsidR="00353D95" w:rsidRPr="003C6269" w:rsidRDefault="00353D95" w:rsidP="00A77471">
                  <w:pPr>
                    <w:jc w:val="center"/>
                    <w:rPr>
                      <w:b/>
                    </w:rPr>
                  </w:pPr>
                  <w:r>
                    <w:rPr>
                      <w:b/>
                    </w:rPr>
                    <w:t>(лот № _________)</w:t>
                  </w:r>
                </w:p>
                <w:p w:rsidR="00353D95" w:rsidRPr="00DD110F" w:rsidRDefault="00353D95" w:rsidP="00A77471">
                  <w:pPr>
                    <w:jc w:val="center"/>
                    <w:rPr>
                      <w:i/>
                      <w:sz w:val="20"/>
                      <w:szCs w:val="20"/>
                    </w:rPr>
                  </w:pPr>
                  <w:r w:rsidRPr="00DD110F">
                    <w:rPr>
                      <w:i/>
                      <w:sz w:val="20"/>
                      <w:szCs w:val="20"/>
                    </w:rPr>
                    <w:t>(указывается номер лота)</w:t>
                  </w:r>
                </w:p>
                <w:p w:rsidR="00353D95" w:rsidRPr="00923E2D" w:rsidRDefault="00353D95" w:rsidP="00A77471">
                  <w:pPr>
                    <w:jc w:val="center"/>
                    <w:rPr>
                      <w:b/>
                    </w:rPr>
                  </w:pPr>
                </w:p>
                <w:p w:rsidR="00353D95" w:rsidRPr="00923E2D" w:rsidRDefault="00353D95" w:rsidP="00A77471">
                  <w:pPr>
                    <w:ind w:left="2124" w:firstLine="708"/>
                    <w:rPr>
                      <w:i/>
                    </w:rPr>
                  </w:pPr>
                </w:p>
              </w:txbxContent>
            </v:textbox>
            <w10:wrap type="tight"/>
          </v:shape>
        </w:pict>
      </w:r>
      <w:r w:rsidR="0036376D">
        <w:rPr>
          <w:sz w:val="28"/>
        </w:rPr>
        <w:t>Письмо (конверт) с Заявкой должно иметь следующую маркировку:</w:t>
      </w:r>
    </w:p>
    <w:p w:rsidR="00A77471" w:rsidRPr="00C8296E" w:rsidRDefault="00A77471" w:rsidP="00A77471">
      <w:pPr>
        <w:pStyle w:val="afc"/>
        <w:ind w:left="709" w:firstLine="0"/>
        <w:rPr>
          <w:sz w:val="28"/>
        </w:rPr>
      </w:pPr>
    </w:p>
    <w:p w:rsidR="008F03C4" w:rsidRDefault="00A77471">
      <w:pPr>
        <w:pStyle w:val="afc"/>
        <w:numPr>
          <w:ilvl w:val="0"/>
          <w:numId w:val="20"/>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 с описью представленных документов.</w:t>
      </w:r>
    </w:p>
    <w:p w:rsidR="00A77471" w:rsidRPr="00C8296E" w:rsidRDefault="00A77471" w:rsidP="00A77471">
      <w:pPr>
        <w:pStyle w:val="afc"/>
        <w:rPr>
          <w:sz w:val="28"/>
        </w:rPr>
      </w:pPr>
      <w:r>
        <w:rPr>
          <w:sz w:val="28"/>
        </w:rPr>
        <w:t>В случае если претендент подает Заявки по нескольким лотам, документы, указанные в частях 1, 2, 3, 4 и 9 подпункта 2.3.1, 2.3.2 настоящей документации о закупке, предоставляются по каждому лоту</w:t>
      </w:r>
      <w:r>
        <w:rPr>
          <w:rFonts w:eastAsia="Times New Roman"/>
          <w:sz w:val="28"/>
        </w:rPr>
        <w:t xml:space="preserve"> </w:t>
      </w:r>
      <w:r>
        <w:rPr>
          <w:sz w:val="28"/>
        </w:rPr>
        <w:t>отдельными пакетами (файлами) с подтверждающими документами, отнесенными к данному лоту. Документы, указанные в частях 5-8 подпункта 2.3.1 настоящей документации о закупке, предоставляются к лоту, имеющему наименьший номер. В описи документов, содержащихся в Заявке по остальным лотам, в необходимых случаях прописывается указание на имеющиеся (уже представленные) документы в пакете (файле) лота с наименьшим номером.</w:t>
      </w:r>
    </w:p>
    <w:p w:rsidR="008F03C4" w:rsidRDefault="00A77471">
      <w:pPr>
        <w:pStyle w:val="afc"/>
        <w:numPr>
          <w:ilvl w:val="0"/>
          <w:numId w:val="20"/>
        </w:numPr>
        <w:ind w:left="0" w:firstLine="709"/>
        <w:rPr>
          <w:sz w:val="28"/>
        </w:rPr>
      </w:pPr>
      <w:r>
        <w:rPr>
          <w:sz w:val="28"/>
        </w:rPr>
        <w:t>Заявка должна быть собственноручно подписана уполномоченным лицом, имеющим право подписи документов от имени претендента. Все страницы Заявки, за исключением нотариально заверенных документов и иллюстративных материалов (в случае их наличия), должны быть завизированы лицом, подписавшим Заявку или лицом, имеющим право подписи документов от имени претендента.</w:t>
      </w:r>
    </w:p>
    <w:p w:rsidR="008F03C4" w:rsidRDefault="00A77471">
      <w:pPr>
        <w:pStyle w:val="afc"/>
        <w:numPr>
          <w:ilvl w:val="0"/>
          <w:numId w:val="20"/>
        </w:numPr>
        <w:ind w:left="0" w:firstLine="709"/>
        <w:rPr>
          <w:sz w:val="28"/>
        </w:rPr>
      </w:pPr>
      <w:r>
        <w:rPr>
          <w:sz w:val="28"/>
        </w:rPr>
        <w:t>Документы, представленные в составе Заявки на бумажном носителе, должны быть прошиты вместе с описью документов, скреплены печатью (при наличии) на последнем листе Заявки и собственноручной подписью уполномоченного лица, имеющего право подписи документов от имени участника. В описи указывается номер страницы каждого требуемого настоящей документацией о закупке документа. Все без исключения страницы Заявки должны быть пронумерованы.</w:t>
      </w:r>
    </w:p>
    <w:p w:rsidR="008F03C4" w:rsidRDefault="00A77471">
      <w:pPr>
        <w:pStyle w:val="afc"/>
        <w:numPr>
          <w:ilvl w:val="0"/>
          <w:numId w:val="20"/>
        </w:numPr>
        <w:ind w:left="0" w:firstLine="709"/>
        <w:rPr>
          <w:sz w:val="28"/>
        </w:rPr>
      </w:pPr>
      <w:r>
        <w:rPr>
          <w:sz w:val="28"/>
        </w:rPr>
        <w:t>Кроме документов, предусмотренных настоящей документацией о закупке, и представленных в бумажном виде, в письмо (конверт) должен быть вложен электронный носитель информации (</w:t>
      </w:r>
      <w:proofErr w:type="spellStart"/>
      <w:r>
        <w:rPr>
          <w:sz w:val="28"/>
        </w:rPr>
        <w:t>флеш</w:t>
      </w:r>
      <w:proofErr w:type="spellEnd"/>
      <w:r>
        <w:rPr>
          <w:sz w:val="28"/>
        </w:rPr>
        <w:t>-память или компакт-диск), содержащий файлы распространенных форматов: с расширением (*.</w:t>
      </w:r>
      <w:proofErr w:type="spellStart"/>
      <w:r>
        <w:rPr>
          <w:sz w:val="28"/>
        </w:rPr>
        <w:t>pdf</w:t>
      </w:r>
      <w:proofErr w:type="spellEnd"/>
      <w:r>
        <w:rPr>
          <w:sz w:val="28"/>
        </w:rPr>
        <w:t xml:space="preserve">), </w:t>
      </w:r>
      <w:r>
        <w:rPr>
          <w:sz w:val="28"/>
        </w:rPr>
        <w:lastRenderedPageBreak/>
        <w:t>(*.</w:t>
      </w:r>
      <w:proofErr w:type="spellStart"/>
      <w:r>
        <w:rPr>
          <w:sz w:val="28"/>
        </w:rPr>
        <w:t>doc</w:t>
      </w:r>
      <w:proofErr w:type="spellEnd"/>
      <w:r>
        <w:rPr>
          <w:sz w:val="28"/>
        </w:rPr>
        <w:t>), (*.</w:t>
      </w:r>
      <w:proofErr w:type="spellStart"/>
      <w:r>
        <w:rPr>
          <w:sz w:val="28"/>
        </w:rPr>
        <w:t>doc</w:t>
      </w:r>
      <w:proofErr w:type="spellEnd"/>
      <w:r>
        <w:rPr>
          <w:sz w:val="28"/>
          <w:lang w:val="en-US"/>
        </w:rPr>
        <w:t>x</w:t>
      </w:r>
      <w:r>
        <w:rPr>
          <w:sz w:val="28"/>
        </w:rPr>
        <w:t>), (*.</w:t>
      </w:r>
      <w:proofErr w:type="spellStart"/>
      <w:r>
        <w:rPr>
          <w:sz w:val="28"/>
        </w:rPr>
        <w:t>xls</w:t>
      </w:r>
      <w:proofErr w:type="spellEnd"/>
      <w:r>
        <w:rPr>
          <w:sz w:val="28"/>
        </w:rPr>
        <w:t>), (*.</w:t>
      </w:r>
      <w:proofErr w:type="spellStart"/>
      <w:r>
        <w:rPr>
          <w:sz w:val="28"/>
        </w:rPr>
        <w:t>xls</w:t>
      </w:r>
      <w:proofErr w:type="spellEnd"/>
      <w:r>
        <w:rPr>
          <w:sz w:val="28"/>
          <w:lang w:val="en-US"/>
        </w:rPr>
        <w:t>x</w:t>
      </w:r>
      <w:r>
        <w:rPr>
          <w:sz w:val="28"/>
        </w:rPr>
        <w:t>), (*.</w:t>
      </w:r>
      <w:r>
        <w:rPr>
          <w:sz w:val="28"/>
          <w:lang w:val="en-US"/>
        </w:rPr>
        <w:t>txt</w:t>
      </w:r>
      <w:r>
        <w:rPr>
          <w:sz w:val="28"/>
        </w:rPr>
        <w:t>), (*.</w:t>
      </w:r>
      <w:r>
        <w:rPr>
          <w:sz w:val="28"/>
          <w:lang w:val="en-US"/>
        </w:rPr>
        <w:t>jpg</w:t>
      </w:r>
      <w:r>
        <w:rPr>
          <w:sz w:val="28"/>
        </w:rPr>
        <w:t xml:space="preserve">) и </w:t>
      </w:r>
      <w:proofErr w:type="spellStart"/>
      <w:r>
        <w:rPr>
          <w:sz w:val="28"/>
        </w:rPr>
        <w:t>т</w:t>
      </w:r>
      <w:proofErr w:type="gramStart"/>
      <w:r>
        <w:rPr>
          <w:sz w:val="28"/>
        </w:rPr>
        <w:t>.д</w:t>
      </w:r>
      <w:proofErr w:type="spellEnd"/>
      <w:proofErr w:type="gramEnd"/>
      <w:r>
        <w:rPr>
          <w:sz w:val="28"/>
        </w:rPr>
        <w:t xml:space="preserve"> с копиями всех включенных в Заявку документов. </w:t>
      </w:r>
    </w:p>
    <w:p w:rsidR="00A77471" w:rsidRDefault="00AE32A0" w:rsidP="00AE32A0">
      <w:pPr>
        <w:pStyle w:val="afc"/>
        <w:rPr>
          <w:sz w:val="28"/>
        </w:rPr>
      </w:pPr>
      <w:r>
        <w:rPr>
          <w:sz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w:t>
      </w:r>
      <w:r>
        <w:rPr>
          <w:rFonts w:eastAsia="Times New Roman"/>
          <w:sz w:val="28"/>
        </w:rPr>
        <w:t xml:space="preserve"> </w:t>
      </w:r>
      <w:r>
        <w:rPr>
          <w:sz w:val="28"/>
        </w:rPr>
        <w:t>Файлы предоставляются в такой же последовательности, как они затребованы по тексту в настоящей документации о закупке. Наименование файлов должно начинаться с номера, соответствующего порядку упоминания документа по тексту настоящей документации о закупке.</w:t>
      </w:r>
    </w:p>
    <w:p w:rsidR="008F03C4" w:rsidRDefault="00A77471">
      <w:pPr>
        <w:pStyle w:val="afc"/>
        <w:numPr>
          <w:ilvl w:val="0"/>
          <w:numId w:val="20"/>
        </w:numPr>
        <w:ind w:left="0" w:firstLine="709"/>
        <w:rPr>
          <w:sz w:val="28"/>
        </w:rPr>
      </w:pPr>
      <w:r>
        <w:rPr>
          <w:sz w:val="28"/>
        </w:rPr>
        <w:t xml:space="preserve">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w:t>
      </w:r>
      <w:r>
        <w:rPr>
          <w:sz w:val="28"/>
          <w:szCs w:val="28"/>
        </w:rPr>
        <w:t xml:space="preserve">Все файлы не должны иметь защиты от их открытия и печати, а </w:t>
      </w:r>
      <w:proofErr w:type="gramStart"/>
      <w:r>
        <w:rPr>
          <w:sz w:val="28"/>
          <w:szCs w:val="28"/>
        </w:rPr>
        <w:t>файлы</w:t>
      </w:r>
      <w:proofErr w:type="gramEnd"/>
      <w:r>
        <w:rPr>
          <w:sz w:val="28"/>
          <w:szCs w:val="28"/>
        </w:rPr>
        <w:t xml:space="preserve"> прилагаемые в форматах с расширением (*.</w:t>
      </w:r>
      <w:proofErr w:type="spellStart"/>
      <w:r>
        <w:rPr>
          <w:sz w:val="28"/>
          <w:szCs w:val="28"/>
        </w:rPr>
        <w:t>doc</w:t>
      </w:r>
      <w:proofErr w:type="spellEnd"/>
      <w:r>
        <w:rPr>
          <w:sz w:val="28"/>
          <w:szCs w:val="28"/>
        </w:rPr>
        <w:t>), (*.</w:t>
      </w:r>
      <w:proofErr w:type="spellStart"/>
      <w:r>
        <w:rPr>
          <w:sz w:val="28"/>
          <w:szCs w:val="28"/>
        </w:rPr>
        <w:t>doc</w:t>
      </w:r>
      <w:proofErr w:type="spellEnd"/>
      <w:r>
        <w:rPr>
          <w:sz w:val="28"/>
          <w:szCs w:val="28"/>
          <w:lang w:val="en-US"/>
        </w:rPr>
        <w:t>x</w:t>
      </w:r>
      <w:r>
        <w:rPr>
          <w:sz w:val="28"/>
          <w:szCs w:val="28"/>
        </w:rPr>
        <w:t>), (*.</w:t>
      </w:r>
      <w:proofErr w:type="spellStart"/>
      <w:r>
        <w:rPr>
          <w:sz w:val="28"/>
          <w:szCs w:val="28"/>
        </w:rPr>
        <w:t>xls</w:t>
      </w:r>
      <w:proofErr w:type="spellEnd"/>
      <w:r>
        <w:rPr>
          <w:sz w:val="28"/>
          <w:szCs w:val="28"/>
        </w:rPr>
        <w:t>), (*.</w:t>
      </w:r>
      <w:proofErr w:type="spellStart"/>
      <w:r>
        <w:rPr>
          <w:sz w:val="28"/>
          <w:szCs w:val="28"/>
        </w:rPr>
        <w:t>xls</w:t>
      </w:r>
      <w:proofErr w:type="spellEnd"/>
      <w:r>
        <w:rPr>
          <w:sz w:val="28"/>
          <w:szCs w:val="28"/>
          <w:lang w:val="en-US"/>
        </w:rPr>
        <w:t>x</w:t>
      </w:r>
      <w:r>
        <w:rPr>
          <w:sz w:val="28"/>
          <w:szCs w:val="28"/>
        </w:rPr>
        <w:t>), (*.</w:t>
      </w:r>
      <w:r>
        <w:rPr>
          <w:sz w:val="28"/>
          <w:szCs w:val="28"/>
          <w:lang w:val="en-US"/>
        </w:rPr>
        <w:t>txt</w:t>
      </w:r>
      <w:r>
        <w:rPr>
          <w:sz w:val="28"/>
          <w:szCs w:val="28"/>
        </w:rPr>
        <w:t>), также не должны иметь защиты от их изменения и копирования их содержимого.</w:t>
      </w:r>
    </w:p>
    <w:p w:rsidR="00A77471" w:rsidRPr="00C8296E" w:rsidRDefault="00A77471" w:rsidP="00A77471">
      <w:pPr>
        <w:pStyle w:val="afc"/>
        <w:rPr>
          <w:sz w:val="28"/>
        </w:rPr>
      </w:pPr>
      <w:r>
        <w:rPr>
          <w:sz w:val="28"/>
        </w:rPr>
        <w:t>Отсутствие в письме с Заявкой электронного носителя информации с копиями представленных документов может являться основанием для отклонения Заявки от участия в процедуре Размещения оферты.</w:t>
      </w:r>
    </w:p>
    <w:p w:rsidR="008F03C4" w:rsidRDefault="00A77471">
      <w:pPr>
        <w:pStyle w:val="afc"/>
        <w:numPr>
          <w:ilvl w:val="0"/>
          <w:numId w:val="20"/>
        </w:numPr>
        <w:ind w:left="0" w:firstLine="709"/>
        <w:rPr>
          <w:sz w:val="28"/>
        </w:rPr>
      </w:pPr>
      <w:r>
        <w:rPr>
          <w:sz w:val="28"/>
        </w:rPr>
        <w:t>Организатор принимает конверты с Заявками, за исключением конвертов, на которых отсутствует необходимая информация, либо незапечатанных конвертов (порванных конвертов), до истечения срока подачи Заявок. Конверт с Заявкой, полученный Организатором по почте по истечении срока, указанного в пункте 7 Информационной карты, не вскрывается и не возвращается.</w:t>
      </w:r>
    </w:p>
    <w:p w:rsidR="008F03C4" w:rsidRDefault="00A77471">
      <w:pPr>
        <w:pStyle w:val="afc"/>
        <w:numPr>
          <w:ilvl w:val="0"/>
          <w:numId w:val="20"/>
        </w:numPr>
        <w:ind w:left="0" w:firstLine="709"/>
        <w:rPr>
          <w:sz w:val="28"/>
        </w:rPr>
      </w:pPr>
      <w:r>
        <w:rPr>
          <w:sz w:val="28"/>
        </w:rPr>
        <w:t>Каждый конверт с Заявкой, поступивший в установленный срок, регистрируется. По требованию претендента, подавшего конверт с Заявкой, выдается расписка в его получении с указанием времени и даты получения. Организатор обеспечивает хранение и неприкосновенность конвертов с Заявками до момента проведения процедуры их вскрытия.</w:t>
      </w:r>
    </w:p>
    <w:p w:rsidR="008F03C4" w:rsidRDefault="00AE32A0">
      <w:pPr>
        <w:pStyle w:val="afc"/>
        <w:numPr>
          <w:ilvl w:val="0"/>
          <w:numId w:val="20"/>
        </w:numPr>
        <w:ind w:left="0" w:firstLine="709"/>
        <w:rPr>
          <w:sz w:val="28"/>
        </w:rPr>
      </w:pPr>
      <w:proofErr w:type="gramStart"/>
      <w:r>
        <w:rPr>
          <w:sz w:val="28"/>
        </w:rPr>
        <w:t>В случае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w:t>
      </w:r>
      <w:proofErr w:type="gramEnd"/>
      <w:r>
        <w:rPr>
          <w:sz w:val="28"/>
        </w:rPr>
        <w:t xml:space="preserve">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A77471" w:rsidRPr="00C8296E" w:rsidRDefault="00A77471" w:rsidP="00A77471">
      <w:pPr>
        <w:pStyle w:val="afc"/>
        <w:rPr>
          <w:sz w:val="28"/>
        </w:rPr>
      </w:pPr>
      <w:r>
        <w:rPr>
          <w:sz w:val="28"/>
        </w:rPr>
        <w:lastRenderedPageBreak/>
        <w:t>Копии указанных в настоящем подпункте документов также должны быть сохранены на электронном носителе, указанном в подпункте 3.3.6 настоящей документации о закупке,</w:t>
      </w:r>
      <w:r>
        <w:t xml:space="preserve"> </w:t>
      </w:r>
      <w:r>
        <w:rPr>
          <w:sz w:val="28"/>
        </w:rPr>
        <w:t>отдельным файлом с наименованием «Обеспечение заявки.pdf.».</w:t>
      </w:r>
    </w:p>
    <w:p w:rsidR="00A77471" w:rsidRPr="00C8296E" w:rsidRDefault="00A77471" w:rsidP="00A77471">
      <w:pPr>
        <w:pStyle w:val="afc"/>
        <w:rPr>
          <w:sz w:val="28"/>
        </w:rPr>
      </w:pPr>
      <w:r>
        <w:rPr>
          <w:sz w:val="28"/>
        </w:rPr>
        <w:t>Претендент для передачи указанных документов руководствуется информацией указанной в подпункте  3.2.2 настоящей документации о закупке.</w:t>
      </w:r>
    </w:p>
    <w:p w:rsidR="00256061" w:rsidRDefault="0036376D">
      <w:pPr>
        <w:pStyle w:val="afc"/>
        <w:rPr>
          <w:sz w:val="28"/>
        </w:rPr>
      </w:pPr>
      <w:r>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или в составе Заявки отдельным конвертом. Маркировка конверта осуществляется в соответствии с подпунктом 3.3.2 настоящей документации о закупке с пометкой: «ОБЕСПЕЧЕНИЕ ЗАЯВКИ НА УЧАСТИЕ В ПРОЦЕДУРЕ РАЗМЕЩЕНИЯ ОФЕРТЫ № ».</w:t>
      </w:r>
    </w:p>
    <w:p w:rsidR="00A77471" w:rsidRPr="00C8296E" w:rsidRDefault="00366677" w:rsidP="00A77471">
      <w:pPr>
        <w:pStyle w:val="afc"/>
        <w:rPr>
          <w:sz w:val="28"/>
        </w:rPr>
      </w:pPr>
      <w:r>
        <w:rPr>
          <w:sz w:val="28"/>
        </w:rPr>
        <w:t>Документы по обеспечению Заявки по истечении срока, указанного в пункте 7 Информационной карты, не принимаются.</w:t>
      </w:r>
    </w:p>
    <w:p w:rsidR="007D6548" w:rsidRDefault="00F45F5D" w:rsidP="00AA1400">
      <w:pPr>
        <w:pStyle w:val="afc"/>
        <w:rPr>
          <w:sz w:val="28"/>
        </w:rPr>
      </w:pPr>
      <w:proofErr w:type="gramStart"/>
      <w:r>
        <w:rPr>
          <w:sz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вскрытия, рассмотрения, оценки и сопоставления Заявок, указанной в пункте 8 Информационной карты.</w:t>
      </w:r>
      <w:proofErr w:type="gramEnd"/>
      <w:r>
        <w:rPr>
          <w:sz w:val="28"/>
        </w:rPr>
        <w:t xml:space="preserve"> Подтверждением даты отправления является дата, указанная в штампе или квитанции почтового отправления. Подтверждение получения документов почтовым отправлением осуществляется росписью представителя Заказчика при получении отправления.</w:t>
      </w:r>
    </w:p>
    <w:p w:rsidR="006217BC" w:rsidRPr="00D32FFA" w:rsidRDefault="006217BC" w:rsidP="00AA1400">
      <w:pPr>
        <w:pStyle w:val="afc"/>
        <w:rPr>
          <w:sz w:val="28"/>
        </w:rPr>
      </w:pPr>
    </w:p>
    <w:p w:rsidR="008F03C4" w:rsidRDefault="005C58AF">
      <w:pPr>
        <w:pStyle w:val="19"/>
        <w:numPr>
          <w:ilvl w:val="1"/>
          <w:numId w:val="19"/>
        </w:numPr>
        <w:ind w:left="0" w:firstLine="709"/>
        <w:outlineLvl w:val="1"/>
        <w:rPr>
          <w:b/>
          <w:szCs w:val="28"/>
        </w:rPr>
      </w:pPr>
      <w:r>
        <w:rPr>
          <w:b/>
          <w:bCs/>
          <w:iCs/>
          <w:szCs w:val="28"/>
        </w:rPr>
        <w:t>Обеспечение Заявки</w:t>
      </w:r>
    </w:p>
    <w:p w:rsidR="008F03C4" w:rsidRDefault="0057637D">
      <w:pPr>
        <w:numPr>
          <w:ilvl w:val="0"/>
          <w:numId w:val="17"/>
        </w:numPr>
        <w:suppressAutoHyphens w:val="0"/>
        <w:autoSpaceDE w:val="0"/>
        <w:autoSpaceDN w:val="0"/>
        <w:adjustRightInd w:val="0"/>
        <w:ind w:left="0" w:firstLine="709"/>
        <w:jc w:val="both"/>
        <w:rPr>
          <w:sz w:val="28"/>
          <w:szCs w:val="28"/>
        </w:rPr>
      </w:pPr>
      <w:r>
        <w:rPr>
          <w:sz w:val="28"/>
          <w:szCs w:val="28"/>
        </w:rPr>
        <w:t>В документации о закупке Заказчик имеет право установить требование об обеспечении Заявки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Заявки, предусмотренные законодательством Российской Федерации. Способ, вид и размер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8F03C4" w:rsidRDefault="005C58AF">
      <w:pPr>
        <w:numPr>
          <w:ilvl w:val="0"/>
          <w:numId w:val="17"/>
        </w:numPr>
        <w:suppressAutoHyphens w:val="0"/>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 xml:space="preserve">Заявки устанавливается Заказчиком </w:t>
      </w:r>
      <w:r>
        <w:rPr>
          <w:color w:val="000000"/>
          <w:sz w:val="28"/>
          <w:szCs w:val="28"/>
          <w:lang w:eastAsia="ru-RU"/>
        </w:rPr>
        <w:t>в документации о закупке в процентах к начальной (максимальной) цене  Размещения оферты или в виде фиксированной суммы в рублях</w:t>
      </w:r>
      <w:r>
        <w:rPr>
          <w:rFonts w:eastAsia="MS Mincho"/>
          <w:sz w:val="28"/>
          <w:szCs w:val="28"/>
        </w:rPr>
        <w:t xml:space="preserve"> или иной валюте, указанной в пункте 12 Информационной карты. Сумма обеспечения Заявки указанная в валюте, может быть также указана в рублевом эквиваленте</w:t>
      </w:r>
      <w:r>
        <w:rPr>
          <w:color w:val="000000"/>
          <w:sz w:val="28"/>
          <w:szCs w:val="28"/>
          <w:lang w:eastAsia="ru-RU"/>
        </w:rPr>
        <w:t>.</w:t>
      </w:r>
    </w:p>
    <w:p w:rsidR="008F03C4" w:rsidRDefault="003B7758">
      <w:pPr>
        <w:numPr>
          <w:ilvl w:val="0"/>
          <w:numId w:val="17"/>
        </w:numPr>
        <w:suppressAutoHyphens w:val="0"/>
        <w:autoSpaceDE w:val="0"/>
        <w:autoSpaceDN w:val="0"/>
        <w:adjustRightInd w:val="0"/>
        <w:ind w:left="0" w:firstLine="709"/>
        <w:jc w:val="both"/>
        <w:rPr>
          <w:sz w:val="28"/>
          <w:szCs w:val="28"/>
        </w:rPr>
      </w:pPr>
      <w:r>
        <w:rPr>
          <w:sz w:val="28"/>
          <w:szCs w:val="28"/>
        </w:rPr>
        <w:t>Обеспечение Заявки предоставляется не позднее срока указанного в пункте 7 Информационной карты, с учетом условий предусмотренных в подпункте 3.3.10 настоящей документации о закупке.</w:t>
      </w:r>
    </w:p>
    <w:p w:rsidR="008F03C4" w:rsidRDefault="002C278C">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lastRenderedPageBreak/>
        <w:t xml:space="preserve">В случае если начальная (максимальная) цена  Размещения оферты установлена в валюте, отличной от рубля Российской Федерации, расчет суммы средств обеспечения Заявки </w:t>
      </w:r>
      <w:r>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Заявки.</w:t>
      </w:r>
    </w:p>
    <w:p w:rsidR="008F03C4" w:rsidRDefault="005C58AF">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Требование об обеспечении Заявки на участие в процедуре Размещения оферты в равной мере относится ко всем участникам закупки.</w:t>
      </w:r>
    </w:p>
    <w:p w:rsidR="008F03C4" w:rsidRDefault="005C58AF">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выборе способа обеспечения Заявки в форме независимой (банковской) гарантии, участник Размещения оферты предоставляет оригинал независимой (банковской) гарантии, выданной одним из банков, указанных в пункте 23 Информационной карты.</w:t>
      </w:r>
    </w:p>
    <w:p w:rsidR="008F03C4" w:rsidRDefault="005C58AF">
      <w:pPr>
        <w:numPr>
          <w:ilvl w:val="0"/>
          <w:numId w:val="17"/>
        </w:numPr>
        <w:suppressAutoHyphens w:val="0"/>
        <w:autoSpaceDE w:val="0"/>
        <w:autoSpaceDN w:val="0"/>
        <w:adjustRightInd w:val="0"/>
        <w:ind w:left="0" w:firstLine="709"/>
        <w:jc w:val="both"/>
        <w:rPr>
          <w:color w:val="000000"/>
          <w:sz w:val="28"/>
          <w:szCs w:val="28"/>
          <w:lang w:eastAsia="ru-RU"/>
        </w:rPr>
      </w:pPr>
      <w:proofErr w:type="gramStart"/>
      <w:r>
        <w:rPr>
          <w:color w:val="000000"/>
          <w:sz w:val="28"/>
          <w:szCs w:val="28"/>
          <w:lang w:eastAsia="ru-RU"/>
        </w:rPr>
        <w:t>В случае если претендентом в составе Заявки представлены документы, подтверждающие внесение денежных средств в качестве обеспечения Заявки на участие в процедуре Размещения оферты,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roofErr w:type="gramEnd"/>
    </w:p>
    <w:p w:rsidR="008F03C4" w:rsidRDefault="005C58AF">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Заявки могут быть отозваны претендентами в соответствии с подпунктом 3.2.8 настоящей документации о закупке. В этом случае для продолжения участия в процедуре Размещения оферты необходимо подать новую Заявку</w:t>
      </w:r>
      <w:r>
        <w:rPr>
          <w:sz w:val="28"/>
        </w:rPr>
        <w:t xml:space="preserve"> </w:t>
      </w:r>
      <w:r>
        <w:rPr>
          <w:color w:val="000000"/>
          <w:sz w:val="28"/>
          <w:szCs w:val="28"/>
          <w:lang w:eastAsia="ru-RU"/>
        </w:rPr>
        <w:t>до окончания срока подачи Заявок.</w:t>
      </w:r>
    </w:p>
    <w:p w:rsidR="008F03C4" w:rsidRDefault="005C58AF">
      <w:pPr>
        <w:numPr>
          <w:ilvl w:val="0"/>
          <w:numId w:val="17"/>
        </w:numPr>
        <w:suppressAutoHyphens w:val="0"/>
        <w:autoSpaceDE w:val="0"/>
        <w:autoSpaceDN w:val="0"/>
        <w:adjustRightInd w:val="0"/>
        <w:ind w:left="0" w:firstLine="709"/>
        <w:jc w:val="both"/>
        <w:rPr>
          <w:color w:val="000000"/>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действия Заявки, указанного участником в своей Заявке на участие в процедуре Размещения оферты, </w:t>
      </w:r>
      <w:r>
        <w:rPr>
          <w:color w:val="000000"/>
          <w:sz w:val="28"/>
          <w:szCs w:val="28"/>
          <w:lang w:eastAsia="ru-RU"/>
        </w:rPr>
        <w:t>если иное не указано в настоящей документации о закупке</w:t>
      </w:r>
      <w:r>
        <w:rPr>
          <w:sz w:val="28"/>
          <w:szCs w:val="28"/>
        </w:rPr>
        <w:t>.</w:t>
      </w:r>
    </w:p>
    <w:p w:rsidR="008F03C4" w:rsidRDefault="005C58AF">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представить документы, свидетельствующие о продлении срока действия обеспечения Заявки, в зависимости от выбранного способа обеспечения. В случае отказа участника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rsidR="008F03C4" w:rsidRDefault="00B90F33">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Возврат участнику Размещения оферты обеспечения Заявки на участие в закупке не производится в случаях, установленных законодательством Российской Федерации, в том числе:</w:t>
      </w:r>
    </w:p>
    <w:p w:rsidR="00B90F33" w:rsidRPr="00B90F33"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rsidR="005C58AF" w:rsidRPr="00B90994"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 xml:space="preserve">2) непредставление или предоставление с нарушением условий предоставления обеспечения исполнения договора, установленных настоящей </w:t>
      </w:r>
      <w:r>
        <w:rPr>
          <w:color w:val="000000"/>
          <w:sz w:val="28"/>
          <w:szCs w:val="28"/>
          <w:lang w:eastAsia="ru-RU"/>
        </w:rPr>
        <w:lastRenderedPageBreak/>
        <w:t>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8F03C4" w:rsidRDefault="00EA0326">
      <w:pPr>
        <w:numPr>
          <w:ilvl w:val="0"/>
          <w:numId w:val="17"/>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на основании полученного Заказчиком подписанного уполномоченным представителем участника Размещения оферты письменного уведомления. В уведомлении указывается, номер и предмет Размещения оферты, контактный номер телефона специалиста, реквизиты счета для перечисления денежных средств. Уведомление направляется по адрес</w:t>
      </w:r>
      <w:proofErr w:type="gramStart"/>
      <w:r>
        <w:rPr>
          <w:sz w:val="28"/>
          <w:szCs w:val="28"/>
        </w:rPr>
        <w:t>у(</w:t>
      </w:r>
      <w:proofErr w:type="gramEnd"/>
      <w:r>
        <w:rPr>
          <w:sz w:val="28"/>
          <w:szCs w:val="28"/>
        </w:rPr>
        <w:t>-</w:t>
      </w:r>
      <w:proofErr w:type="spellStart"/>
      <w:r>
        <w:rPr>
          <w:sz w:val="28"/>
          <w:szCs w:val="28"/>
        </w:rPr>
        <w:t>ам</w:t>
      </w:r>
      <w:proofErr w:type="spellEnd"/>
      <w:r>
        <w:rPr>
          <w:sz w:val="28"/>
          <w:szCs w:val="28"/>
        </w:rPr>
        <w:t>) электронной почты представителя(-ей) Заказчика/Организатора, указанному(-ым) в пункте 2 Информационной карты.</w:t>
      </w:r>
    </w:p>
    <w:p w:rsidR="008F03C4" w:rsidRDefault="005C58AF">
      <w:pPr>
        <w:numPr>
          <w:ilvl w:val="0"/>
          <w:numId w:val="17"/>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в течение 5 рабочих дней с момента получения письменного уведомления от участника:</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1) после истечения срока действия обеспечения Заявки;</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2) после принятия решения об отказе в проведении Размещения оферты (опубликования информации в соответствии с пунктом 4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rsidR="00B90F33" w:rsidRPr="00B90F33" w:rsidRDefault="005C58AF" w:rsidP="00B90F33">
      <w:pPr>
        <w:autoSpaceDE w:val="0"/>
        <w:ind w:firstLine="397"/>
        <w:jc w:val="both"/>
        <w:rPr>
          <w:rFonts w:eastAsia="Arial"/>
          <w:color w:val="000000"/>
          <w:sz w:val="28"/>
          <w:szCs w:val="28"/>
        </w:rPr>
      </w:pPr>
      <w:r>
        <w:rPr>
          <w:rFonts w:eastAsia="Arial"/>
          <w:color w:val="000000"/>
          <w:sz w:val="28"/>
          <w:szCs w:val="28"/>
        </w:rPr>
        <w:t>5) претенденту, который не был допущен до участия в процедуре Размещения оферты (после опубликования протокола подведения итогов Конкурсной комиссии в соответствии с пунктом 4 Информационной карты);</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6) после получения Заявки на участие в процедуре Размещения оферты по окончании срока подачи Заявок - участнику, который подал эту Заявку;</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Размещения оферты;</w:t>
      </w:r>
    </w:p>
    <w:p w:rsidR="005C58AF" w:rsidRDefault="00B90F33" w:rsidP="00B90F33">
      <w:pPr>
        <w:autoSpaceDE w:val="0"/>
        <w:ind w:firstLine="397"/>
        <w:jc w:val="both"/>
        <w:rPr>
          <w:rFonts w:eastAsia="Arial"/>
          <w:color w:val="000000"/>
          <w:sz w:val="28"/>
          <w:szCs w:val="28"/>
        </w:rPr>
      </w:pPr>
      <w:r>
        <w:rPr>
          <w:rFonts w:eastAsia="Arial"/>
          <w:color w:val="000000"/>
          <w:sz w:val="28"/>
          <w:szCs w:val="28"/>
        </w:rPr>
        <w:t>8) после заключения договора – участнику, с которым в соответствии с настоящей документацией о закупке, заключается договор.</w:t>
      </w:r>
    </w:p>
    <w:p w:rsidR="008F03C4" w:rsidRDefault="00EA0326">
      <w:pPr>
        <w:numPr>
          <w:ilvl w:val="0"/>
          <w:numId w:val="17"/>
        </w:numPr>
        <w:suppressAutoHyphens w:val="0"/>
        <w:autoSpaceDE w:val="0"/>
        <w:autoSpaceDN w:val="0"/>
        <w:adjustRightInd w:val="0"/>
        <w:ind w:left="0" w:firstLine="709"/>
        <w:jc w:val="both"/>
        <w:rPr>
          <w:rFonts w:eastAsia="Arial"/>
          <w:color w:val="000000"/>
          <w:sz w:val="28"/>
          <w:szCs w:val="28"/>
        </w:rPr>
      </w:pPr>
      <w:r>
        <w:rPr>
          <w:sz w:val="28"/>
          <w:szCs w:val="28"/>
        </w:rPr>
        <w:t>При возврате обеспечения в виде независимой (банковской) гарантии участник</w:t>
      </w:r>
      <w:r>
        <w:rPr>
          <w:sz w:val="28"/>
        </w:rPr>
        <w:t xml:space="preserve"> д</w:t>
      </w:r>
      <w:r>
        <w:rPr>
          <w:sz w:val="28"/>
          <w:szCs w:val="28"/>
        </w:rPr>
        <w:t>ля получения независимой (банковской) гарантии и иных предусмотренных в настоящей документации о закупке документов руководствуется информацией, указанной в третьем абзаце подпункта 3.3.10 настоящей документации о закупке. Независимая (банковская) гарантия возвращается в согласованный с Заказчиком день прибытия уполномоченного представителя участника.</w:t>
      </w:r>
    </w:p>
    <w:p w:rsidR="005C58AF" w:rsidRDefault="005C58AF" w:rsidP="005C58AF">
      <w:pPr>
        <w:autoSpaceDE w:val="0"/>
        <w:ind w:firstLine="397"/>
        <w:jc w:val="both"/>
        <w:rPr>
          <w:b/>
          <w:szCs w:val="28"/>
        </w:rPr>
      </w:pPr>
    </w:p>
    <w:p w:rsidR="008F03C4" w:rsidRDefault="00EA366F">
      <w:pPr>
        <w:pStyle w:val="2"/>
        <w:keepNext w:val="0"/>
        <w:widowControl w:val="0"/>
        <w:numPr>
          <w:ilvl w:val="1"/>
          <w:numId w:val="19"/>
        </w:numPr>
        <w:spacing w:before="0" w:after="0"/>
        <w:ind w:left="0" w:firstLine="720"/>
        <w:jc w:val="both"/>
        <w:rPr>
          <w:rFonts w:cs="Times New Roman"/>
          <w:i w:val="0"/>
          <w:iCs w:val="0"/>
        </w:rPr>
      </w:pPr>
      <w:r>
        <w:rPr>
          <w:rFonts w:cs="Times New Roman"/>
          <w:i w:val="0"/>
          <w:iCs w:val="0"/>
        </w:rPr>
        <w:t>Предложение о сотрудничестве</w:t>
      </w:r>
    </w:p>
    <w:p w:rsidR="008F03C4" w:rsidRDefault="00EA366F">
      <w:pPr>
        <w:pStyle w:val="afc"/>
        <w:numPr>
          <w:ilvl w:val="2"/>
          <w:numId w:val="23"/>
        </w:numPr>
        <w:ind w:left="0" w:firstLine="709"/>
        <w:rPr>
          <w:sz w:val="28"/>
          <w:szCs w:val="28"/>
        </w:rPr>
      </w:pPr>
      <w:r>
        <w:rPr>
          <w:sz w:val="28"/>
          <w:szCs w:val="28"/>
        </w:rPr>
        <w:lastRenderedPageBreak/>
        <w:t>Предложение о сотрудничестве должно быть оформлено в соответствии с приложением № 3 к настоящей документации о закупке.</w:t>
      </w:r>
    </w:p>
    <w:p w:rsidR="008F03C4" w:rsidRDefault="00EA366F">
      <w:pPr>
        <w:pStyle w:val="afc"/>
        <w:numPr>
          <w:ilvl w:val="2"/>
          <w:numId w:val="23"/>
        </w:numPr>
        <w:ind w:left="0" w:firstLine="709"/>
        <w:rPr>
          <w:sz w:val="28"/>
          <w:szCs w:val="28"/>
        </w:rPr>
      </w:pPr>
      <w:r>
        <w:rPr>
          <w:sz w:val="28"/>
          <w:szCs w:val="28"/>
        </w:rPr>
        <w:t>Предложение о сотрудничестве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rsidR="008F03C4" w:rsidRDefault="0036376D">
      <w:pPr>
        <w:pStyle w:val="afc"/>
        <w:numPr>
          <w:ilvl w:val="2"/>
          <w:numId w:val="23"/>
        </w:numPr>
        <w:ind w:left="0" w:firstLine="709"/>
        <w:rPr>
          <w:sz w:val="28"/>
          <w:szCs w:val="28"/>
        </w:rPr>
      </w:pPr>
      <w:r>
        <w:rPr>
          <w:sz w:val="28"/>
          <w:szCs w:val="28"/>
        </w:rPr>
        <w:t>Предложение о сотрудничестве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если предусмотрено формой).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5 к настоящей документации о закупке)).</w:t>
      </w:r>
    </w:p>
    <w:p w:rsidR="008F03C4" w:rsidRDefault="00425950">
      <w:pPr>
        <w:pStyle w:val="afc"/>
        <w:numPr>
          <w:ilvl w:val="2"/>
          <w:numId w:val="23"/>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rsidR="00425950" w:rsidRDefault="00425950" w:rsidP="00425950">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8F03C4" w:rsidRDefault="00425950">
      <w:pPr>
        <w:pStyle w:val="afc"/>
        <w:numPr>
          <w:ilvl w:val="2"/>
          <w:numId w:val="23"/>
        </w:numPr>
        <w:ind w:left="0" w:firstLine="709"/>
        <w:rPr>
          <w:sz w:val="28"/>
          <w:szCs w:val="28"/>
        </w:rPr>
      </w:pPr>
      <w:r>
        <w:rPr>
          <w:sz w:val="28"/>
          <w:szCs w:val="28"/>
        </w:rPr>
        <w:t xml:space="preserve">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w:t>
      </w:r>
      <w:proofErr w:type="gramStart"/>
      <w:r>
        <w:rPr>
          <w:sz w:val="28"/>
          <w:szCs w:val="28"/>
        </w:rPr>
        <w:t>более предельного</w:t>
      </w:r>
      <w:proofErr w:type="gramEnd"/>
      <w:r>
        <w:rPr>
          <w:sz w:val="28"/>
          <w:szCs w:val="28"/>
        </w:rPr>
        <w:t xml:space="preserve"> срока, определенного Заказчиком в Техническом задании и/или Информационной карте.</w:t>
      </w:r>
    </w:p>
    <w:p w:rsidR="008F03C4" w:rsidRDefault="00425950">
      <w:pPr>
        <w:pStyle w:val="afc"/>
        <w:numPr>
          <w:ilvl w:val="2"/>
          <w:numId w:val="23"/>
        </w:numPr>
        <w:ind w:left="0" w:firstLine="709"/>
        <w:rPr>
          <w:sz w:val="28"/>
          <w:szCs w:val="28"/>
        </w:rPr>
      </w:pPr>
      <w:r>
        <w:rPr>
          <w:sz w:val="28"/>
          <w:szCs w:val="28"/>
        </w:rPr>
        <w:t>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документации о закупке предоставляет сведения о таких организациях.</w:t>
      </w:r>
    </w:p>
    <w:p w:rsidR="00256061" w:rsidRDefault="0036376D">
      <w:pPr>
        <w:pStyle w:val="afc"/>
        <w:ind w:right="-1"/>
        <w:rPr>
          <w:sz w:val="28"/>
          <w:szCs w:val="28"/>
        </w:rPr>
      </w:pPr>
      <w:r>
        <w:rPr>
          <w:sz w:val="28"/>
          <w:szCs w:val="28"/>
        </w:rPr>
        <w:t>Сведения о субподрядных организациях/соисполнителях оформляются по форме приложения № 6 к настоящей документации о закупке.</w:t>
      </w:r>
    </w:p>
    <w:p w:rsidR="000A4B41" w:rsidRPr="001E5348" w:rsidRDefault="000A4B41" w:rsidP="00097101">
      <w:pPr>
        <w:pStyle w:val="afc"/>
        <w:ind w:right="-1"/>
        <w:rPr>
          <w:b/>
          <w:szCs w:val="28"/>
        </w:rPr>
      </w:pPr>
    </w:p>
    <w:p w:rsidR="008F03C4" w:rsidRDefault="00370C44">
      <w:pPr>
        <w:pStyle w:val="19"/>
        <w:numPr>
          <w:ilvl w:val="1"/>
          <w:numId w:val="19"/>
        </w:numPr>
        <w:ind w:left="0" w:firstLine="709"/>
        <w:outlineLvl w:val="1"/>
        <w:rPr>
          <w:b/>
          <w:szCs w:val="28"/>
        </w:rPr>
      </w:pPr>
      <w:r>
        <w:rPr>
          <w:b/>
          <w:szCs w:val="28"/>
        </w:rPr>
        <w:t>Порядок рассмотрения, оценки и сопоставления Заявок Организатором</w:t>
      </w:r>
    </w:p>
    <w:p w:rsidR="008F03C4" w:rsidRDefault="00856650">
      <w:pPr>
        <w:numPr>
          <w:ilvl w:val="0"/>
          <w:numId w:val="10"/>
        </w:numPr>
        <w:ind w:left="0" w:firstLine="709"/>
        <w:jc w:val="both"/>
        <w:rPr>
          <w:sz w:val="28"/>
          <w:szCs w:val="28"/>
        </w:rPr>
      </w:pPr>
      <w:r>
        <w:rPr>
          <w:sz w:val="28"/>
          <w:szCs w:val="28"/>
        </w:rPr>
        <w:t xml:space="preserve">На дату, указанную в пункте 8 Информационной карты, Организатор осуществляет вскрытие конвертов с Заявками, рассмотрение, оценку и сопоставление Заявок на участие в процедуре Размещения оферты и </w:t>
      </w:r>
      <w:r>
        <w:rPr>
          <w:sz w:val="28"/>
          <w:szCs w:val="28"/>
        </w:rPr>
        <w:lastRenderedPageBreak/>
        <w:t>готовит предложения для принятия Конкурсной комиссией решения об итогах Размещения оферты и определении победител</w:t>
      </w:r>
      <w:proofErr w:type="gramStart"/>
      <w:r>
        <w:rPr>
          <w:sz w:val="28"/>
          <w:szCs w:val="28"/>
        </w:rPr>
        <w:t>я(</w:t>
      </w:r>
      <w:proofErr w:type="gramEnd"/>
      <w:r>
        <w:rPr>
          <w:sz w:val="28"/>
          <w:szCs w:val="28"/>
        </w:rPr>
        <w:t>-ей).</w:t>
      </w:r>
    </w:p>
    <w:p w:rsidR="008F03C4" w:rsidRDefault="004976D0">
      <w:pPr>
        <w:numPr>
          <w:ilvl w:val="0"/>
          <w:numId w:val="10"/>
        </w:numPr>
        <w:ind w:left="0" w:firstLine="709"/>
        <w:jc w:val="both"/>
        <w:rPr>
          <w:sz w:val="28"/>
          <w:szCs w:val="28"/>
        </w:rPr>
      </w:pPr>
      <w:r>
        <w:rPr>
          <w:sz w:val="28"/>
          <w:szCs w:val="28"/>
        </w:rPr>
        <w:t>При вскрытии конвертов с Заявками фиксируется наименование претендента, количество поданных Заявок, сопоставляются сведения о наличии документов, с перечнем указанным в настоящей документации о закупке. Организатор может проводить ауди</w:t>
      </w:r>
      <w:proofErr w:type="gramStart"/>
      <w:r>
        <w:rPr>
          <w:sz w:val="28"/>
          <w:szCs w:val="28"/>
        </w:rPr>
        <w:t>о-</w:t>
      </w:r>
      <w:proofErr w:type="gramEnd"/>
      <w:r>
        <w:rPr>
          <w:sz w:val="28"/>
          <w:szCs w:val="28"/>
        </w:rPr>
        <w:t xml:space="preserve"> и/или видеозапись процедуры вскрытия конвертов с Заявками.</w:t>
      </w:r>
    </w:p>
    <w:p w:rsidR="008F03C4" w:rsidRDefault="00BB67CA">
      <w:pPr>
        <w:numPr>
          <w:ilvl w:val="0"/>
          <w:numId w:val="10"/>
        </w:numPr>
        <w:ind w:left="0" w:firstLine="709"/>
        <w:jc w:val="both"/>
        <w:rPr>
          <w:sz w:val="28"/>
          <w:szCs w:val="28"/>
        </w:rPr>
      </w:pPr>
      <w:r>
        <w:rPr>
          <w:sz w:val="28"/>
          <w:szCs w:val="28"/>
        </w:rPr>
        <w:t>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w:t>
      </w:r>
    </w:p>
    <w:p w:rsidR="008F03C4" w:rsidRDefault="00EB17DD">
      <w:pPr>
        <w:pStyle w:val="affa"/>
        <w:numPr>
          <w:ilvl w:val="0"/>
          <w:numId w:val="10"/>
        </w:numPr>
        <w:ind w:left="0" w:firstLine="709"/>
        <w:jc w:val="both"/>
        <w:rPr>
          <w:sz w:val="28"/>
          <w:szCs w:val="28"/>
        </w:rPr>
      </w:pPr>
      <w:r>
        <w:rPr>
          <w:sz w:val="28"/>
          <w:szCs w:val="28"/>
        </w:rPr>
        <w:t>Рассмотрение, оценка и сопоставление Заявок осуществляется на основании предложения о сотрудничестве,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 Заявка претендента должна полностью соответствовать каждому из установленных настоящей документацией о закупке требований.</w:t>
      </w:r>
    </w:p>
    <w:p w:rsidR="00DD6AC9" w:rsidRDefault="00DD6AC9" w:rsidP="00DD6AC9">
      <w:pPr>
        <w:pStyle w:val="affa"/>
        <w:ind w:left="0" w:firstLine="709"/>
        <w:jc w:val="both"/>
        <w:rPr>
          <w:sz w:val="28"/>
          <w:szCs w:val="28"/>
        </w:rPr>
      </w:pPr>
      <w:proofErr w:type="gramStart"/>
      <w:r>
        <w:rPr>
          <w:sz w:val="28"/>
          <w:szCs w:val="28"/>
        </w:rPr>
        <w:t>Организатор/Заказчик в силу причин технического, технологического, экономического и правового характера, когда целесообразно заключить договор со всеми акцептовавшими претендентами на одинаковых для всех существенных условиях, оставляет за собой право не проводить оценку и сопоставление Заявок, если критерии оценки и сопоставления Заявок не установлены и это указано в пункте 19 Информационной карты.</w:t>
      </w:r>
      <w:proofErr w:type="gramEnd"/>
    </w:p>
    <w:p w:rsidR="00DD2344" w:rsidRPr="00EB17DD" w:rsidRDefault="00DD2344" w:rsidP="00DD6AC9">
      <w:pPr>
        <w:pStyle w:val="affa"/>
        <w:ind w:left="0" w:firstLine="709"/>
        <w:jc w:val="both"/>
        <w:rPr>
          <w:sz w:val="28"/>
          <w:szCs w:val="28"/>
        </w:rPr>
      </w:pPr>
      <w:r>
        <w:rPr>
          <w:sz w:val="28"/>
          <w:szCs w:val="28"/>
        </w:rPr>
        <w:t>Участни</w:t>
      </w:r>
      <w:proofErr w:type="gramStart"/>
      <w:r>
        <w:rPr>
          <w:sz w:val="28"/>
          <w:szCs w:val="28"/>
        </w:rPr>
        <w:t>к(</w:t>
      </w:r>
      <w:proofErr w:type="gramEnd"/>
      <w:r>
        <w:rPr>
          <w:sz w:val="28"/>
          <w:szCs w:val="28"/>
        </w:rPr>
        <w:t>-и), допущенный(-ые) по результатам проведения процедуры Размещения оферты, считается(-</w:t>
      </w:r>
      <w:proofErr w:type="spellStart"/>
      <w:r>
        <w:rPr>
          <w:sz w:val="28"/>
          <w:szCs w:val="28"/>
        </w:rPr>
        <w:t>ются</w:t>
      </w:r>
      <w:proofErr w:type="spellEnd"/>
      <w:r>
        <w:rPr>
          <w:sz w:val="28"/>
          <w:szCs w:val="28"/>
        </w:rPr>
        <w:t>) победителем(-</w:t>
      </w:r>
      <w:proofErr w:type="spellStart"/>
      <w:r>
        <w:rPr>
          <w:sz w:val="28"/>
          <w:szCs w:val="28"/>
        </w:rPr>
        <w:t>ями</w:t>
      </w:r>
      <w:proofErr w:type="spellEnd"/>
      <w:r>
        <w:rPr>
          <w:sz w:val="28"/>
          <w:szCs w:val="28"/>
        </w:rPr>
        <w:t>). В случае проведения оценки и сопоставления Заявок в соответствии с пунктом 19 Информационной карты, после осуществления ранжирования Заявок определяется победител</w:t>
      </w:r>
      <w:proofErr w:type="gramStart"/>
      <w:r>
        <w:rPr>
          <w:sz w:val="28"/>
          <w:szCs w:val="28"/>
        </w:rPr>
        <w:t>ь(</w:t>
      </w:r>
      <w:proofErr w:type="gramEnd"/>
      <w:r>
        <w:rPr>
          <w:sz w:val="28"/>
          <w:szCs w:val="28"/>
        </w:rPr>
        <w:t>-и) закупки и участник(-и), с которым(-ми) в соответствии с настоящей документацией о закупке заключается договор.</w:t>
      </w:r>
    </w:p>
    <w:p w:rsidR="008F03C4" w:rsidRDefault="00F81A0C">
      <w:pPr>
        <w:numPr>
          <w:ilvl w:val="0"/>
          <w:numId w:val="10"/>
        </w:numPr>
        <w:ind w:left="0" w:firstLine="709"/>
        <w:jc w:val="both"/>
        <w:rPr>
          <w:sz w:val="28"/>
          <w:szCs w:val="28"/>
        </w:rPr>
      </w:pPr>
      <w:r>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w:t>
      </w:r>
      <w:proofErr w:type="gramStart"/>
      <w:r>
        <w:rPr>
          <w:sz w:val="28"/>
          <w:szCs w:val="28"/>
        </w:rPr>
        <w:t>я(</w:t>
      </w:r>
      <w:proofErr w:type="gramEnd"/>
      <w:r>
        <w:rPr>
          <w:sz w:val="28"/>
          <w:szCs w:val="28"/>
        </w:rPr>
        <w:t>-ей) в соответствии с критериями (подкритериями) и их значением (вес), указанными в пункте 19 Информационной карты.</w:t>
      </w:r>
      <w:r>
        <w:rPr>
          <w:snapToGrid w:val="0"/>
          <w:sz w:val="28"/>
          <w:szCs w:val="28"/>
        </w:rPr>
        <w:t xml:space="preserve"> </w:t>
      </w:r>
      <w:r>
        <w:rPr>
          <w:sz w:val="28"/>
          <w:szCs w:val="28"/>
        </w:rPr>
        <w:t>Критерии и порядок оценки и сопоставления Заявок на участие в процедуре Размещения оферты применяются в равной степени ко всем Заявкам участников закупки.</w:t>
      </w:r>
    </w:p>
    <w:p w:rsidR="008F03C4" w:rsidRDefault="00461CC6">
      <w:pPr>
        <w:numPr>
          <w:ilvl w:val="0"/>
          <w:numId w:val="10"/>
        </w:numPr>
        <w:ind w:left="0" w:firstLine="709"/>
        <w:jc w:val="both"/>
        <w:rPr>
          <w:sz w:val="28"/>
          <w:szCs w:val="28"/>
        </w:rPr>
      </w:pPr>
      <w:r>
        <w:rPr>
          <w:sz w:val="28"/>
          <w:szCs w:val="28"/>
        </w:rPr>
        <w:t xml:space="preserve"> Претендент может быть не допущен к участию в процедуре Размещения оферты, а также его Заявка может быть отклонена, в случае:</w:t>
      </w:r>
    </w:p>
    <w:p w:rsidR="005C69A6" w:rsidRPr="008D69B2" w:rsidRDefault="005C69A6" w:rsidP="008D69B2">
      <w:pPr>
        <w:ind w:firstLine="794"/>
        <w:jc w:val="both"/>
        <w:rPr>
          <w:sz w:val="28"/>
          <w:szCs w:val="28"/>
        </w:rPr>
      </w:pPr>
      <w:r>
        <w:rPr>
          <w:sz w:val="28"/>
          <w:szCs w:val="28"/>
        </w:rPr>
        <w:t xml:space="preserve">1) </w:t>
      </w:r>
      <w:r>
        <w:rPr>
          <w:sz w:val="28"/>
        </w:rPr>
        <w:t xml:space="preserve">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w:t>
      </w:r>
      <w:r>
        <w:rPr>
          <w:sz w:val="28"/>
        </w:rPr>
        <w:lastRenderedPageBreak/>
        <w:t>о претенденте или о товарах, работах, услугах, являющихся предметом Размещения оферты</w:t>
      </w:r>
      <w:r>
        <w:rPr>
          <w:sz w:val="28"/>
          <w:szCs w:val="28"/>
        </w:rPr>
        <w:t>;</w:t>
      </w:r>
    </w:p>
    <w:p w:rsidR="005C69A6" w:rsidRPr="00D32FFA" w:rsidRDefault="005C69A6" w:rsidP="008D69B2">
      <w:pPr>
        <w:pStyle w:val="afc"/>
        <w:rPr>
          <w:sz w:val="28"/>
        </w:rPr>
      </w:pPr>
      <w:r>
        <w:rPr>
          <w:sz w:val="28"/>
          <w:szCs w:val="28"/>
        </w:rPr>
        <w:t xml:space="preserve">2) </w:t>
      </w:r>
      <w:r>
        <w:rPr>
          <w:sz w:val="28"/>
        </w:rPr>
        <w:t>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5C69A6" w:rsidRPr="00D32FFA" w:rsidRDefault="005C69A6" w:rsidP="008D69B2">
      <w:pPr>
        <w:pStyle w:val="afc"/>
        <w:rPr>
          <w:sz w:val="28"/>
        </w:rPr>
      </w:pPr>
      <w:r>
        <w:rPr>
          <w:sz w:val="28"/>
        </w:rPr>
        <w:t>3) несоответствия Заявки требованиям настоящей документации о закупке, в том числе если:</w:t>
      </w:r>
    </w:p>
    <w:p w:rsidR="005C69A6" w:rsidRDefault="005C69A6" w:rsidP="008D69B2">
      <w:pPr>
        <w:pStyle w:val="afc"/>
        <w:rPr>
          <w:sz w:val="28"/>
        </w:rPr>
      </w:pPr>
      <w:r>
        <w:rPr>
          <w:sz w:val="28"/>
        </w:rPr>
        <w:t>- Заявка не соответствует форме, установленной настоящей документацией о закупке;</w:t>
      </w:r>
    </w:p>
    <w:p w:rsidR="005C69A6" w:rsidRPr="00D32FFA" w:rsidRDefault="008D69B2" w:rsidP="008D69B2">
      <w:pPr>
        <w:pStyle w:val="afc"/>
        <w:rPr>
          <w:sz w:val="28"/>
        </w:rPr>
      </w:pPr>
      <w:r>
        <w:rPr>
          <w:sz w:val="28"/>
        </w:rPr>
        <w:t>- Заявка не соответствует положениям Технического задания;</w:t>
      </w:r>
    </w:p>
    <w:p w:rsidR="005C69A6" w:rsidRDefault="005C69A6" w:rsidP="008D69B2">
      <w:pPr>
        <w:pStyle w:val="afc"/>
        <w:rPr>
          <w:sz w:val="28"/>
        </w:rPr>
      </w:pPr>
      <w:r>
        <w:rPr>
          <w:sz w:val="28"/>
        </w:rPr>
        <w:t>- Заявка не подписана должным образом в соответствии с требованиями настоящей документации о закупке;</w:t>
      </w:r>
    </w:p>
    <w:p w:rsidR="005C69A6" w:rsidRPr="00D32FFA" w:rsidRDefault="005C69A6" w:rsidP="008D69B2">
      <w:pPr>
        <w:pStyle w:val="afc"/>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5C69A6" w:rsidRPr="00D32FFA" w:rsidRDefault="005C69A6" w:rsidP="008D69B2">
      <w:pPr>
        <w:pStyle w:val="afc"/>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5C69A6" w:rsidRDefault="005C69A6" w:rsidP="008D69B2">
      <w:pPr>
        <w:pStyle w:val="afc"/>
        <w:rPr>
          <w:sz w:val="28"/>
        </w:rPr>
      </w:pPr>
      <w:r>
        <w:rPr>
          <w:sz w:val="28"/>
        </w:rPr>
        <w:t>5) отказа претендента от продления срока действия Заявки (если такой запрос/уведомление претендентам направлялся);</w:t>
      </w:r>
    </w:p>
    <w:p w:rsidR="008D69B2" w:rsidRPr="008D69B2" w:rsidRDefault="005C69A6" w:rsidP="008D69B2">
      <w:pPr>
        <w:ind w:firstLine="709"/>
        <w:jc w:val="both"/>
        <w:rPr>
          <w:sz w:val="28"/>
          <w:szCs w:val="28"/>
        </w:rPr>
      </w:pPr>
      <w:r>
        <w:rPr>
          <w:sz w:val="28"/>
        </w:rPr>
        <w:t xml:space="preserve">6) невнесения обеспечения Заявки (если документацией о закупке установлено </w:t>
      </w:r>
      <w:proofErr w:type="gramStart"/>
      <w:r>
        <w:rPr>
          <w:sz w:val="28"/>
        </w:rPr>
        <w:t>требование</w:t>
      </w:r>
      <w:proofErr w:type="gramEnd"/>
      <w:r>
        <w:rPr>
          <w:sz w:val="28"/>
        </w:rPr>
        <w:t xml:space="preserve"> о его внесении);</w:t>
      </w:r>
    </w:p>
    <w:p w:rsidR="008D69B2" w:rsidRPr="008D69B2" w:rsidRDefault="008D69B2" w:rsidP="008D69B2">
      <w:pPr>
        <w:ind w:firstLine="709"/>
        <w:jc w:val="both"/>
        <w:rPr>
          <w:sz w:val="28"/>
          <w:szCs w:val="28"/>
        </w:rPr>
      </w:pPr>
      <w:r>
        <w:rPr>
          <w:sz w:val="28"/>
          <w:szCs w:val="28"/>
        </w:rPr>
        <w:t>7) наличие в реестрах недобросовестных поставщиков, указанных в подпункте «з» пункта 2.1 настоящей документации о закупке, сведений о претенденте (любом из физических и/или юридических лиц, выступающих на стороне претендента).</w:t>
      </w:r>
    </w:p>
    <w:p w:rsidR="002A0FCB" w:rsidRDefault="008D69B2" w:rsidP="002A0FCB">
      <w:pPr>
        <w:pStyle w:val="afc"/>
        <w:rPr>
          <w:sz w:val="28"/>
          <w:szCs w:val="28"/>
        </w:rPr>
      </w:pPr>
      <w:r>
        <w:rPr>
          <w:sz w:val="28"/>
        </w:rPr>
        <w:t>8) в иных случаях, установленных Положением о закупках и настоящей документацией о закупке</w:t>
      </w:r>
      <w:r>
        <w:rPr>
          <w:sz w:val="28"/>
          <w:szCs w:val="28"/>
        </w:rPr>
        <w:t>.</w:t>
      </w:r>
    </w:p>
    <w:p w:rsidR="008F03C4" w:rsidRDefault="002A0FCB">
      <w:pPr>
        <w:numPr>
          <w:ilvl w:val="0"/>
          <w:numId w:val="10"/>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8F03C4" w:rsidRDefault="00F81A0C">
      <w:pPr>
        <w:numPr>
          <w:ilvl w:val="0"/>
          <w:numId w:val="10"/>
        </w:numPr>
        <w:ind w:left="0" w:firstLine="709"/>
        <w:jc w:val="both"/>
        <w:rPr>
          <w:sz w:val="28"/>
          <w:szCs w:val="28"/>
        </w:rPr>
      </w:pPr>
      <w:r>
        <w:rPr>
          <w:sz w:val="28"/>
          <w:szCs w:val="28"/>
        </w:rPr>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пункте 19 Информационной карты), опубликованной на сайте </w:t>
      </w:r>
      <w:hyperlink r:id="rId16" w:history="1">
        <w:r>
          <w:rPr>
            <w:rStyle w:val="a8"/>
            <w:sz w:val="28"/>
            <w:szCs w:val="28"/>
          </w:rPr>
          <w:t>www.trcont.com</w:t>
        </w:r>
      </w:hyperlink>
      <w:r>
        <w:rPr>
          <w:sz w:val="28"/>
          <w:szCs w:val="28"/>
        </w:rPr>
        <w:t xml:space="preserve"> (раздел Компания/Закупки), путем присвоения количества баллов, </w:t>
      </w:r>
      <w:r>
        <w:rPr>
          <w:sz w:val="28"/>
          <w:szCs w:val="28"/>
        </w:rPr>
        <w:lastRenderedPageBreak/>
        <w:t>соответствующего условиям, изложенным в Заявке.</w:t>
      </w:r>
      <w:r>
        <w:rPr>
          <w:snapToGrid w:val="0"/>
          <w:sz w:val="28"/>
          <w:szCs w:val="28"/>
        </w:rPr>
        <w:t xml:space="preserve"> </w:t>
      </w:r>
      <w:r>
        <w:rPr>
          <w:sz w:val="28"/>
          <w:szCs w:val="28"/>
        </w:rPr>
        <w:t>Устанавливается балльный рейтинг, а по количеству полученных баллов присваивается порядковый номер.</w:t>
      </w:r>
    </w:p>
    <w:p w:rsidR="008F03C4" w:rsidRDefault="007D6548">
      <w:pPr>
        <w:numPr>
          <w:ilvl w:val="0"/>
          <w:numId w:val="10"/>
        </w:numPr>
        <w:ind w:left="0" w:firstLine="709"/>
        <w:jc w:val="both"/>
        <w:rPr>
          <w:sz w:val="28"/>
          <w:szCs w:val="28"/>
        </w:rPr>
      </w:pPr>
      <w:r>
        <w:rPr>
          <w:sz w:val="28"/>
          <w:szCs w:val="28"/>
        </w:rPr>
        <w:t>Заявке, содержащей наилучшие условия, присваивается наибольшее количество баллов. Победителем Размещения оферты признается участник, Заявке которого присвоено наибольшее количество баллов по итогам оценки и первый порядковый номер.</w:t>
      </w:r>
    </w:p>
    <w:p w:rsidR="00DD6AC9" w:rsidRPr="00D32FFA" w:rsidRDefault="00DD6AC9" w:rsidP="00DD6AC9">
      <w:pPr>
        <w:ind w:firstLine="709"/>
        <w:jc w:val="both"/>
        <w:rPr>
          <w:sz w:val="28"/>
          <w:szCs w:val="28"/>
        </w:rPr>
      </w:pPr>
      <w:r>
        <w:rPr>
          <w:sz w:val="28"/>
          <w:szCs w:val="28"/>
        </w:rPr>
        <w:t>Победителе</w:t>
      </w:r>
      <w:proofErr w:type="gramStart"/>
      <w:r>
        <w:rPr>
          <w:sz w:val="28"/>
          <w:szCs w:val="28"/>
        </w:rPr>
        <w:t>м(</w:t>
      </w:r>
      <w:proofErr w:type="gramEnd"/>
      <w:r>
        <w:rPr>
          <w:sz w:val="28"/>
          <w:szCs w:val="28"/>
        </w:rPr>
        <w:t>-</w:t>
      </w:r>
      <w:proofErr w:type="spellStart"/>
      <w:r>
        <w:rPr>
          <w:sz w:val="28"/>
          <w:szCs w:val="28"/>
        </w:rPr>
        <w:t>ями</w:t>
      </w:r>
      <w:proofErr w:type="spellEnd"/>
      <w:r>
        <w:rPr>
          <w:sz w:val="28"/>
          <w:szCs w:val="28"/>
        </w:rPr>
        <w:t>) Размещения оферты может быть признан участник, чья Заявка на участие в процедуре Размещения оферты соответствует требованиям, изложенным в настоящей документации о закупке, но имеет не минимальную цену.</w:t>
      </w:r>
    </w:p>
    <w:p w:rsidR="008F03C4" w:rsidRDefault="007D6548">
      <w:pPr>
        <w:numPr>
          <w:ilvl w:val="0"/>
          <w:numId w:val="10"/>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8F03C4" w:rsidRDefault="00D95034">
      <w:pPr>
        <w:numPr>
          <w:ilvl w:val="0"/>
          <w:numId w:val="10"/>
        </w:numPr>
        <w:ind w:left="0" w:firstLine="709"/>
        <w:jc w:val="both"/>
        <w:rPr>
          <w:sz w:val="28"/>
          <w:szCs w:val="28"/>
        </w:rPr>
      </w:pPr>
      <w:r>
        <w:rPr>
          <w:sz w:val="28"/>
          <w:szCs w:val="28"/>
        </w:rPr>
        <w:t xml:space="preserve">Претенденты или их представители не вправе участвовать </w:t>
      </w:r>
      <w:proofErr w:type="gramStart"/>
      <w:r>
        <w:rPr>
          <w:sz w:val="28"/>
          <w:szCs w:val="28"/>
        </w:rPr>
        <w:t>в</w:t>
      </w:r>
      <w:proofErr w:type="gramEnd"/>
      <w:r>
        <w:rPr>
          <w:sz w:val="28"/>
          <w:szCs w:val="28"/>
        </w:rPr>
        <w:t xml:space="preserve"> вскрытии, рассмотрении, оценке и сопоставлении Заявок. Информация о ходе рассмотрения Заявок не подлежит разглашению.</w:t>
      </w:r>
    </w:p>
    <w:p w:rsidR="008F03C4" w:rsidRDefault="00D95034">
      <w:pPr>
        <w:numPr>
          <w:ilvl w:val="0"/>
          <w:numId w:val="10"/>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w:t>
      </w:r>
      <w:r>
        <w:rPr>
          <w:snapToGrid w:val="0"/>
          <w:sz w:val="28"/>
          <w:szCs w:val="28"/>
          <w:lang w:eastAsia="ru-RU"/>
        </w:rPr>
        <w:t xml:space="preserve"> </w:t>
      </w: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а также об уточнении других положений Заявки, имеющих числовые значения. 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оценке и сопоставлении Заявок, могут не приниматься во внимание.</w:t>
      </w:r>
    </w:p>
    <w:p w:rsidR="008F03C4" w:rsidRDefault="00E552BD">
      <w:pPr>
        <w:numPr>
          <w:ilvl w:val="0"/>
          <w:numId w:val="10"/>
        </w:numPr>
        <w:ind w:left="0" w:firstLine="709"/>
        <w:jc w:val="both"/>
        <w:rPr>
          <w:sz w:val="28"/>
          <w:szCs w:val="28"/>
        </w:rPr>
      </w:pPr>
      <w:r>
        <w:rPr>
          <w:sz w:val="28"/>
          <w:szCs w:val="28"/>
        </w:rPr>
        <w:t xml:space="preserve">В случае если </w:t>
      </w:r>
      <w:proofErr w:type="gramStart"/>
      <w:r>
        <w:rPr>
          <w:sz w:val="28"/>
          <w:szCs w:val="28"/>
        </w:rPr>
        <w:t>на основании результатов рассмотрения Заявок принято решение об отказе в допуске к участию в процедуре</w:t>
      </w:r>
      <w:proofErr w:type="gramEnd"/>
      <w:r>
        <w:rPr>
          <w:sz w:val="28"/>
          <w:szCs w:val="28"/>
        </w:rPr>
        <w:t xml:space="preserve"> Размещения оферты всех претендентов, подавших Заявки, процедура Размещения оферты признается несостоявшейся.</w:t>
      </w:r>
    </w:p>
    <w:p w:rsidR="008F03C4" w:rsidRDefault="00E552BD">
      <w:pPr>
        <w:numPr>
          <w:ilvl w:val="0"/>
          <w:numId w:val="10"/>
        </w:numPr>
        <w:ind w:left="0" w:firstLine="709"/>
        <w:jc w:val="both"/>
        <w:rPr>
          <w:sz w:val="28"/>
          <w:szCs w:val="28"/>
        </w:rPr>
      </w:pPr>
      <w:proofErr w:type="gramStart"/>
      <w:r>
        <w:rPr>
          <w:sz w:val="28"/>
          <w:szCs w:val="28"/>
        </w:rPr>
        <w:t>В случае если претендентами в составе Заявки на участие в процедуре Размещения оферты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w:t>
      </w:r>
      <w:proofErr w:type="gramEnd"/>
      <w:r>
        <w:rPr>
          <w:sz w:val="28"/>
          <w:szCs w:val="28"/>
        </w:rPr>
        <w:t>, организаций, лиц и индивидуальных предпринимателей, Заказчик вправе</w:t>
      </w:r>
      <w:r>
        <w:rPr>
          <w:sz w:val="28"/>
          <w:szCs w:val="28"/>
        </w:rPr>
        <w:tab/>
        <w:t xml:space="preserve"> принять такие документы, информацию в качестве </w:t>
      </w:r>
      <w:r>
        <w:rPr>
          <w:sz w:val="28"/>
          <w:szCs w:val="28"/>
        </w:rPr>
        <w:lastRenderedPageBreak/>
        <w:t>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процедуре Размещения оферты, в равной степени.</w:t>
      </w:r>
    </w:p>
    <w:p w:rsidR="008F03C4" w:rsidRDefault="00E552BD">
      <w:pPr>
        <w:numPr>
          <w:ilvl w:val="0"/>
          <w:numId w:val="10"/>
        </w:numPr>
        <w:ind w:left="0" w:firstLine="709"/>
        <w:jc w:val="both"/>
        <w:rPr>
          <w:sz w:val="28"/>
          <w:szCs w:val="28"/>
        </w:rPr>
      </w:pPr>
      <w:proofErr w:type="gramStart"/>
      <w:r>
        <w:rPr>
          <w:sz w:val="28"/>
          <w:szCs w:val="28"/>
        </w:rPr>
        <w:t>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Размещения оферты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w:t>
      </w:r>
      <w:proofErr w:type="gramEnd"/>
      <w:r>
        <w:rPr>
          <w:sz w:val="28"/>
          <w:szCs w:val="28"/>
        </w:rPr>
        <w:t xml:space="preserve"> При этом не допускается изменение Заявок участников.</w:t>
      </w:r>
    </w:p>
    <w:p w:rsidR="008F03C4" w:rsidRDefault="00CA673D">
      <w:pPr>
        <w:numPr>
          <w:ilvl w:val="0"/>
          <w:numId w:val="10"/>
        </w:numPr>
        <w:ind w:left="0" w:firstLine="709"/>
        <w:jc w:val="both"/>
        <w:rPr>
          <w:sz w:val="28"/>
          <w:szCs w:val="28"/>
        </w:rPr>
      </w:pPr>
      <w:r>
        <w:rPr>
          <w:sz w:val="28"/>
          <w:szCs w:val="28"/>
        </w:rPr>
        <w:t>По итогам рассмотрения, оценки и сопоставления Заявок Организатор составляет протокол, в котором должна содержаться следующая информация:</w:t>
      </w:r>
    </w:p>
    <w:p w:rsidR="008F03C4" w:rsidRDefault="0075124C">
      <w:pPr>
        <w:pStyle w:val="Default"/>
        <w:numPr>
          <w:ilvl w:val="0"/>
          <w:numId w:val="18"/>
        </w:numPr>
        <w:ind w:left="0" w:firstLine="720"/>
        <w:jc w:val="both"/>
        <w:rPr>
          <w:sz w:val="28"/>
          <w:szCs w:val="28"/>
        </w:rPr>
      </w:pPr>
      <w:r>
        <w:rPr>
          <w:sz w:val="28"/>
          <w:szCs w:val="28"/>
        </w:rPr>
        <w:t>даты заседания и подписания протокола;</w:t>
      </w:r>
    </w:p>
    <w:p w:rsidR="008F03C4" w:rsidRDefault="0075124C">
      <w:pPr>
        <w:pStyle w:val="Default"/>
        <w:numPr>
          <w:ilvl w:val="0"/>
          <w:numId w:val="18"/>
        </w:numPr>
        <w:ind w:left="0" w:firstLine="720"/>
        <w:jc w:val="both"/>
        <w:rPr>
          <w:sz w:val="28"/>
          <w:szCs w:val="28"/>
        </w:rPr>
      </w:pPr>
      <w:r>
        <w:rPr>
          <w:sz w:val="28"/>
          <w:szCs w:val="28"/>
        </w:rPr>
        <w:t>количество поданных на участие в закупке Заявок, наименование претендентов, а также дата и время регистрации каждой Заявки;</w:t>
      </w:r>
    </w:p>
    <w:p w:rsidR="008F03C4" w:rsidRDefault="00E614C1">
      <w:pPr>
        <w:pStyle w:val="Default"/>
        <w:numPr>
          <w:ilvl w:val="0"/>
          <w:numId w:val="18"/>
        </w:numPr>
        <w:ind w:left="0" w:firstLine="720"/>
        <w:jc w:val="both"/>
        <w:rPr>
          <w:color w:val="auto"/>
          <w:sz w:val="28"/>
          <w:szCs w:val="28"/>
        </w:rPr>
      </w:pPr>
      <w:r>
        <w:rPr>
          <w:color w:val="auto"/>
          <w:sz w:val="28"/>
          <w:szCs w:val="28"/>
        </w:rPr>
        <w:t xml:space="preserve">результаты рассмотрения Заявок </w:t>
      </w:r>
      <w:proofErr w:type="gramStart"/>
      <w:r>
        <w:rPr>
          <w:color w:val="auto"/>
          <w:sz w:val="28"/>
          <w:szCs w:val="28"/>
        </w:rPr>
        <w:t>на участие в процедуре Размещения оферты с указанием Заявок на участие в закупке</w:t>
      </w:r>
      <w:proofErr w:type="gramEnd"/>
      <w:r>
        <w:rPr>
          <w:color w:val="auto"/>
          <w:sz w:val="28"/>
          <w:szCs w:val="28"/>
        </w:rPr>
        <w:t>, которые отклонены, оснований отклонения каждой такой Заявки и положений документации о закупке, которым не соответствует такая Заявка;</w:t>
      </w:r>
    </w:p>
    <w:p w:rsidR="008F03C4" w:rsidRDefault="002C497D">
      <w:pPr>
        <w:pStyle w:val="Default"/>
        <w:numPr>
          <w:ilvl w:val="0"/>
          <w:numId w:val="18"/>
        </w:numPr>
        <w:ind w:left="0" w:firstLine="720"/>
        <w:jc w:val="both"/>
        <w:rPr>
          <w:sz w:val="28"/>
          <w:szCs w:val="28"/>
        </w:rPr>
      </w:pPr>
      <w:proofErr w:type="gramStart"/>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 (если пунктом 19 Информационной карты предусмотрены такие условия).</w:t>
      </w:r>
      <w:proofErr w:type="gramEnd"/>
    </w:p>
    <w:p w:rsidR="008F03C4" w:rsidRDefault="00E614C1">
      <w:pPr>
        <w:pStyle w:val="Default"/>
        <w:numPr>
          <w:ilvl w:val="0"/>
          <w:numId w:val="18"/>
        </w:numPr>
        <w:ind w:left="0" w:firstLine="720"/>
        <w:jc w:val="both"/>
        <w:rPr>
          <w:sz w:val="28"/>
          <w:szCs w:val="28"/>
        </w:rPr>
      </w:pPr>
      <w:r>
        <w:rPr>
          <w:sz w:val="28"/>
          <w:szCs w:val="28"/>
        </w:rPr>
        <w:t>принятое Организатором решение с причинами, по которым процедура Размещения оферты признана несостоявшейся, в случае ее признания таковой;</w:t>
      </w:r>
    </w:p>
    <w:p w:rsidR="008F03C4" w:rsidRDefault="00760ECD">
      <w:pPr>
        <w:pStyle w:val="Default"/>
        <w:numPr>
          <w:ilvl w:val="0"/>
          <w:numId w:val="18"/>
        </w:numPr>
        <w:ind w:left="0" w:firstLine="720"/>
        <w:jc w:val="both"/>
        <w:rPr>
          <w:sz w:val="28"/>
          <w:szCs w:val="28"/>
        </w:rPr>
      </w:pPr>
      <w:r>
        <w:rPr>
          <w:sz w:val="28"/>
          <w:szCs w:val="28"/>
        </w:rPr>
        <w:t>иная информация при необходимости.</w:t>
      </w:r>
    </w:p>
    <w:p w:rsidR="008F03C4" w:rsidRDefault="00760ECD">
      <w:pPr>
        <w:pStyle w:val="Default"/>
        <w:numPr>
          <w:ilvl w:val="0"/>
          <w:numId w:val="10"/>
        </w:numPr>
        <w:ind w:left="0" w:firstLine="709"/>
        <w:jc w:val="both"/>
        <w:rPr>
          <w:sz w:val="28"/>
          <w:szCs w:val="28"/>
        </w:rPr>
      </w:pPr>
      <w:r>
        <w:rPr>
          <w:sz w:val="28"/>
          <w:szCs w:val="28"/>
        </w:rPr>
        <w:t>Протокол подлежит опубликованию</w:t>
      </w:r>
      <w:r>
        <w:rPr>
          <w:sz w:val="28"/>
        </w:rPr>
        <w:t xml:space="preserve"> </w:t>
      </w:r>
      <w:r>
        <w:rPr>
          <w:sz w:val="28"/>
          <w:szCs w:val="28"/>
        </w:rPr>
        <w:t xml:space="preserve">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всеми представителями Организатора, присутствовавшими при рассмотрении, оценке и сопоставлении Заявок и представляется на рассмотрение и утверждение Конкурсной комиссии. Допускается размещение в СМИ выписки из протокола.</w:t>
      </w:r>
    </w:p>
    <w:p w:rsidR="00856650" w:rsidRPr="00856650" w:rsidRDefault="00856650" w:rsidP="00856650">
      <w:pPr>
        <w:pStyle w:val="Default"/>
        <w:ind w:left="709"/>
        <w:jc w:val="both"/>
        <w:rPr>
          <w:sz w:val="28"/>
          <w:szCs w:val="28"/>
        </w:rPr>
      </w:pPr>
    </w:p>
    <w:p w:rsidR="008F03C4" w:rsidRDefault="0024742B">
      <w:pPr>
        <w:pStyle w:val="19"/>
        <w:numPr>
          <w:ilvl w:val="1"/>
          <w:numId w:val="19"/>
        </w:numPr>
        <w:ind w:left="0" w:firstLine="709"/>
        <w:outlineLvl w:val="1"/>
        <w:rPr>
          <w:b/>
          <w:szCs w:val="28"/>
        </w:rPr>
      </w:pPr>
      <w:r>
        <w:rPr>
          <w:b/>
          <w:szCs w:val="28"/>
        </w:rPr>
        <w:t>Подведение итогов Размещения оферты</w:t>
      </w:r>
    </w:p>
    <w:p w:rsidR="008F03C4" w:rsidRDefault="007D6548">
      <w:pPr>
        <w:numPr>
          <w:ilvl w:val="0"/>
          <w:numId w:val="11"/>
        </w:numPr>
        <w:ind w:left="0" w:firstLine="709"/>
        <w:jc w:val="both"/>
        <w:rPr>
          <w:sz w:val="28"/>
          <w:szCs w:val="28"/>
        </w:rPr>
      </w:pPr>
      <w:r>
        <w:rPr>
          <w:sz w:val="28"/>
          <w:szCs w:val="28"/>
        </w:rPr>
        <w:t>После рассмотрения, оценки и сопоставления Заявок, Заявки, а также иные документы, необходимые для подведения итогов Размещения оферты, рассматриваются Конкурсной комиссией для принятия решения об итогах Размещения оферты.</w:t>
      </w:r>
    </w:p>
    <w:p w:rsidR="008F03C4" w:rsidRDefault="00E92117">
      <w:pPr>
        <w:numPr>
          <w:ilvl w:val="0"/>
          <w:numId w:val="11"/>
        </w:numPr>
        <w:ind w:left="0" w:firstLine="709"/>
        <w:jc w:val="both"/>
        <w:rPr>
          <w:sz w:val="28"/>
          <w:szCs w:val="28"/>
        </w:rPr>
      </w:pPr>
      <w:r>
        <w:rPr>
          <w:sz w:val="28"/>
          <w:szCs w:val="28"/>
        </w:rPr>
        <w:lastRenderedPageBreak/>
        <w:t>Подведение итогов Размещения оферты проводится Конкурсной комиссией в срок, указанный в пункте 9 Информационной карты.</w:t>
      </w:r>
    </w:p>
    <w:p w:rsidR="008F03C4" w:rsidRDefault="007D6548">
      <w:pPr>
        <w:numPr>
          <w:ilvl w:val="0"/>
          <w:numId w:val="11"/>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8F03C4" w:rsidRDefault="00E67B4B">
      <w:pPr>
        <w:numPr>
          <w:ilvl w:val="0"/>
          <w:numId w:val="11"/>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об итогах закупки, в том числе о победител</w:t>
      </w:r>
      <w:proofErr w:type="gramStart"/>
      <w:r>
        <w:rPr>
          <w:sz w:val="28"/>
          <w:szCs w:val="28"/>
        </w:rPr>
        <w:t>е(</w:t>
      </w:r>
      <w:proofErr w:type="gramEnd"/>
      <w:r>
        <w:rPr>
          <w:sz w:val="28"/>
          <w:szCs w:val="28"/>
        </w:rPr>
        <w:t>-</w:t>
      </w:r>
      <w:proofErr w:type="spellStart"/>
      <w:r>
        <w:rPr>
          <w:sz w:val="28"/>
          <w:szCs w:val="28"/>
        </w:rPr>
        <w:t>ях</w:t>
      </w:r>
      <w:proofErr w:type="spellEnd"/>
      <w:r>
        <w:rPr>
          <w:sz w:val="28"/>
          <w:szCs w:val="28"/>
        </w:rPr>
        <w:t>) Размещения оферты и лиц, с которыми по итогам Размещения оферты заключается договор, если не будет принято решение об отклонении всех Заявок или об отказе от проведения закупки.</w:t>
      </w:r>
    </w:p>
    <w:p w:rsidR="008F03C4" w:rsidRDefault="007D6548">
      <w:pPr>
        <w:numPr>
          <w:ilvl w:val="0"/>
          <w:numId w:val="11"/>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Размещения оферты, в случаях, предусмотренных главой 11 Положения о закупках.</w:t>
      </w:r>
    </w:p>
    <w:p w:rsidR="008F03C4" w:rsidRDefault="00BB742C">
      <w:pPr>
        <w:numPr>
          <w:ilvl w:val="0"/>
          <w:numId w:val="11"/>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8F03C4" w:rsidRDefault="0024742B">
      <w:pPr>
        <w:numPr>
          <w:ilvl w:val="0"/>
          <w:numId w:val="11"/>
        </w:numPr>
        <w:ind w:left="0" w:firstLine="709"/>
        <w:jc w:val="both"/>
        <w:rPr>
          <w:sz w:val="28"/>
          <w:szCs w:val="28"/>
        </w:rPr>
      </w:pPr>
      <w:proofErr w:type="gramStart"/>
      <w:r>
        <w:rPr>
          <w:sz w:val="28"/>
          <w:szCs w:val="28"/>
        </w:rPr>
        <w:t>В силу указанного порядка осуществления оценки и сопоставления Заявок, если критерии оценки и сопоставления не установлены в пункте 19 Информационной карты, участник, своевременно и по установленной форме подавший Заявку, допущенный к участию и соответствующий установленным в настоящей документации о закупке обязательным, квалификационным и другим требованиям, считается одним из победителей и участником, с которым принято решение заключить договор по итогам Размещения</w:t>
      </w:r>
      <w:proofErr w:type="gramEnd"/>
      <w:r>
        <w:rPr>
          <w:sz w:val="28"/>
          <w:szCs w:val="28"/>
        </w:rPr>
        <w:t xml:space="preserve"> оферты. В случае</w:t>
      </w:r>
      <w:proofErr w:type="gramStart"/>
      <w:r>
        <w:rPr>
          <w:sz w:val="28"/>
          <w:szCs w:val="28"/>
        </w:rPr>
        <w:t>,</w:t>
      </w:r>
      <w:proofErr w:type="gramEnd"/>
      <w:r>
        <w:rPr>
          <w:sz w:val="28"/>
          <w:szCs w:val="28"/>
        </w:rPr>
        <w:t xml:space="preserve"> если к участию в закупке допущен только один участник, договор заключается с этим участником.</w:t>
      </w:r>
    </w:p>
    <w:p w:rsidR="008F03C4" w:rsidRDefault="00845240">
      <w:pPr>
        <w:numPr>
          <w:ilvl w:val="0"/>
          <w:numId w:val="11"/>
        </w:numPr>
        <w:ind w:left="0" w:firstLine="709"/>
        <w:jc w:val="both"/>
        <w:rPr>
          <w:sz w:val="28"/>
          <w:szCs w:val="28"/>
        </w:rPr>
      </w:pPr>
      <w:r>
        <w:rPr>
          <w:sz w:val="28"/>
          <w:szCs w:val="28"/>
        </w:rPr>
        <w:t>Процедура Размещения оферты признается состоявшейся, если к участию в процедуре Размещения оферты допущено не менее 2 претендентов.</w:t>
      </w:r>
    </w:p>
    <w:p w:rsidR="008F03C4" w:rsidRDefault="00845240">
      <w:pPr>
        <w:numPr>
          <w:ilvl w:val="0"/>
          <w:numId w:val="11"/>
        </w:numPr>
        <w:ind w:left="0" w:firstLine="709"/>
        <w:jc w:val="both"/>
        <w:rPr>
          <w:sz w:val="28"/>
          <w:szCs w:val="28"/>
        </w:rPr>
      </w:pPr>
      <w:r>
        <w:rPr>
          <w:sz w:val="28"/>
          <w:szCs w:val="28"/>
        </w:rPr>
        <w:t>Процедура Размещения оферты признается несостоявшейся, если:</w:t>
      </w:r>
    </w:p>
    <w:p w:rsidR="008825E9" w:rsidRPr="00D32FFA" w:rsidRDefault="008825E9" w:rsidP="00045327">
      <w:pPr>
        <w:ind w:firstLine="709"/>
        <w:jc w:val="both"/>
        <w:rPr>
          <w:sz w:val="28"/>
          <w:szCs w:val="28"/>
        </w:rPr>
      </w:pPr>
      <w:r>
        <w:rPr>
          <w:sz w:val="28"/>
          <w:szCs w:val="28"/>
        </w:rPr>
        <w:t>1) на участие в процедуре Размещения оферты не подана ни одна Заявка (решение может приниматься Организатором, без утверждения Конкурсной комиссии);</w:t>
      </w:r>
    </w:p>
    <w:p w:rsidR="008825E9" w:rsidRPr="00D32FFA" w:rsidRDefault="008825E9" w:rsidP="00045327">
      <w:pPr>
        <w:ind w:firstLine="709"/>
        <w:jc w:val="both"/>
        <w:rPr>
          <w:sz w:val="28"/>
          <w:szCs w:val="28"/>
        </w:rPr>
      </w:pPr>
      <w:r>
        <w:rPr>
          <w:sz w:val="28"/>
          <w:szCs w:val="28"/>
        </w:rPr>
        <w:t>2) на участие в процедуре Размещения оферты подана одна Заявка;</w:t>
      </w:r>
    </w:p>
    <w:p w:rsidR="008825E9" w:rsidRPr="00D32FFA" w:rsidRDefault="00221C1A" w:rsidP="00045327">
      <w:pPr>
        <w:ind w:firstLine="709"/>
        <w:jc w:val="both"/>
        <w:rPr>
          <w:sz w:val="28"/>
          <w:szCs w:val="28"/>
        </w:rPr>
      </w:pPr>
      <w:r>
        <w:rPr>
          <w:sz w:val="28"/>
          <w:szCs w:val="28"/>
        </w:rPr>
        <w:t>3) по итогам рассмотрения Заявок к участию в процедуре Размещения оферты допущен один участник;</w:t>
      </w:r>
    </w:p>
    <w:p w:rsidR="008825E9" w:rsidRPr="00D32FFA" w:rsidRDefault="008825E9" w:rsidP="00045327">
      <w:pPr>
        <w:ind w:firstLine="709"/>
        <w:jc w:val="both"/>
        <w:rPr>
          <w:sz w:val="28"/>
          <w:szCs w:val="28"/>
        </w:rPr>
      </w:pPr>
      <w:r>
        <w:rPr>
          <w:sz w:val="28"/>
          <w:szCs w:val="28"/>
        </w:rPr>
        <w:t>4) ни один из претендентов не допущен к участию в процедуре Размещения оферты.</w:t>
      </w:r>
    </w:p>
    <w:p w:rsidR="008F03C4" w:rsidRDefault="00812135">
      <w:pPr>
        <w:numPr>
          <w:ilvl w:val="0"/>
          <w:numId w:val="11"/>
        </w:numPr>
        <w:ind w:left="0" w:firstLine="709"/>
        <w:jc w:val="both"/>
        <w:rPr>
          <w:sz w:val="28"/>
          <w:szCs w:val="28"/>
        </w:rPr>
      </w:pPr>
      <w:r>
        <w:rPr>
          <w:rFonts w:eastAsia="Calibri"/>
          <w:sz w:val="28"/>
          <w:szCs w:val="28"/>
          <w:lang w:eastAsia="en-US"/>
        </w:rPr>
        <w:t xml:space="preserve">В случае если на участие в процедуре Размещения оферты подана одна Заявка и/или только одна Заявка соответствует </w:t>
      </w:r>
      <w:proofErr w:type="gramStart"/>
      <w:r>
        <w:rPr>
          <w:rFonts w:eastAsia="Calibri"/>
          <w:sz w:val="28"/>
          <w:szCs w:val="28"/>
          <w:lang w:eastAsia="en-US"/>
        </w:rPr>
        <w:t>требованиям, установленным в настоящей документации о закупке и допущена</w:t>
      </w:r>
      <w:proofErr w:type="gramEnd"/>
      <w:r>
        <w:rPr>
          <w:rFonts w:eastAsia="Calibri"/>
          <w:sz w:val="28"/>
          <w:szCs w:val="28"/>
          <w:lang w:eastAsia="en-US"/>
        </w:rPr>
        <w:t xml:space="preserve"> до участия, Конкурсная комиссия вправе принять одно из следующих решений:</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 xml:space="preserve">1) заключить договор с допущенным участником, подавшим Заявку, на условиях, указанных в его Заявке, если условия соответствуют интересам </w:t>
      </w:r>
      <w:r>
        <w:rPr>
          <w:rFonts w:eastAsia="Calibri"/>
          <w:sz w:val="28"/>
          <w:szCs w:val="28"/>
          <w:lang w:eastAsia="en-US"/>
        </w:rPr>
        <w:lastRenderedPageBreak/>
        <w:t>Заказчика, а цена товаров, работ, услуг не превышает начальную (максимальную) цену договора;</w:t>
      </w:r>
    </w:p>
    <w:p w:rsidR="00812135" w:rsidRDefault="000A3F49" w:rsidP="00812135">
      <w:pPr>
        <w:suppressAutoHyphens w:val="0"/>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Положении о закупках способом;</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rsidR="008F03C4" w:rsidRDefault="00FB2C5D">
      <w:pPr>
        <w:numPr>
          <w:ilvl w:val="0"/>
          <w:numId w:val="11"/>
        </w:numPr>
        <w:ind w:left="0" w:firstLine="709"/>
        <w:jc w:val="both"/>
        <w:rPr>
          <w:sz w:val="28"/>
          <w:szCs w:val="28"/>
        </w:rPr>
      </w:pPr>
      <w:r>
        <w:rPr>
          <w:rFonts w:eastAsia="Calibri"/>
          <w:sz w:val="28"/>
          <w:szCs w:val="28"/>
          <w:lang w:eastAsia="en-US"/>
        </w:rPr>
        <w:t>Решение Конкурсной комиссии фиксируется в протоколе подведения итогов по результатам заседания</w:t>
      </w:r>
      <w:r>
        <w:rPr>
          <w:sz w:val="28"/>
          <w:szCs w:val="28"/>
        </w:rPr>
        <w:t>.</w:t>
      </w:r>
    </w:p>
    <w:p w:rsidR="008F03C4" w:rsidRDefault="00E859B1">
      <w:pPr>
        <w:numPr>
          <w:ilvl w:val="0"/>
          <w:numId w:val="11"/>
        </w:numPr>
        <w:ind w:left="0" w:firstLine="709"/>
        <w:jc w:val="both"/>
        <w:rPr>
          <w:sz w:val="28"/>
          <w:szCs w:val="28"/>
        </w:rPr>
      </w:pPr>
      <w:r>
        <w:rPr>
          <w:sz w:val="28"/>
          <w:szCs w:val="28"/>
        </w:rPr>
        <w:t xml:space="preserve">Протокол подведения итогов Конкурсной комиссии подлежит опубликованию 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председателем Конкурсной комиссии (в случае его отсутствия – заместителем председателя Конкурсной комиссии). Допускается размещение в СМИ выписки из протокола.</w:t>
      </w:r>
    </w:p>
    <w:p w:rsidR="008F03C4" w:rsidRDefault="009A6FDC">
      <w:pPr>
        <w:numPr>
          <w:ilvl w:val="0"/>
          <w:numId w:val="11"/>
        </w:numPr>
        <w:ind w:left="0" w:firstLine="709"/>
        <w:jc w:val="both"/>
        <w:rPr>
          <w:sz w:val="28"/>
          <w:szCs w:val="28"/>
        </w:rPr>
      </w:pPr>
      <w:r>
        <w:rPr>
          <w:sz w:val="28"/>
          <w:szCs w:val="28"/>
        </w:rPr>
        <w:t xml:space="preserve">В </w:t>
      </w:r>
      <w:proofErr w:type="gramStart"/>
      <w:r>
        <w:rPr>
          <w:sz w:val="28"/>
          <w:szCs w:val="28"/>
        </w:rPr>
        <w:t>случаях</w:t>
      </w:r>
      <w:proofErr w:type="gramEnd"/>
      <w:r>
        <w:rPr>
          <w:sz w:val="28"/>
          <w:szCs w:val="28"/>
        </w:rPr>
        <w:t xml:space="preserve"> когда условия, предложенные победителем, являются конфиденциальными для Заказчика и их разглашение может нанести ущерб интересам Заказчика, по решению Конкурсной комиссии в протоколе может быть указан победитель без описания этих условий.</w:t>
      </w:r>
    </w:p>
    <w:p w:rsidR="009A6FDC" w:rsidRPr="00D32FFA" w:rsidRDefault="009A6FDC" w:rsidP="00045327">
      <w:pPr>
        <w:pStyle w:val="afc"/>
        <w:tabs>
          <w:tab w:val="left" w:pos="1680"/>
        </w:tabs>
        <w:rPr>
          <w:sz w:val="28"/>
          <w:szCs w:val="28"/>
        </w:rPr>
      </w:pPr>
    </w:p>
    <w:p w:rsidR="008F03C4" w:rsidRDefault="001049C1">
      <w:pPr>
        <w:pStyle w:val="19"/>
        <w:numPr>
          <w:ilvl w:val="1"/>
          <w:numId w:val="19"/>
        </w:numPr>
        <w:ind w:left="0" w:firstLine="709"/>
        <w:outlineLvl w:val="1"/>
        <w:rPr>
          <w:b/>
          <w:szCs w:val="28"/>
        </w:rPr>
      </w:pPr>
      <w:r>
        <w:rPr>
          <w:b/>
          <w:szCs w:val="28"/>
        </w:rPr>
        <w:t>Заключение договора</w:t>
      </w:r>
    </w:p>
    <w:p w:rsidR="008F03C4" w:rsidRDefault="000A6133">
      <w:pPr>
        <w:numPr>
          <w:ilvl w:val="0"/>
          <w:numId w:val="12"/>
        </w:numPr>
        <w:ind w:left="0" w:firstLine="709"/>
        <w:jc w:val="both"/>
        <w:rPr>
          <w:sz w:val="28"/>
          <w:szCs w:val="28"/>
        </w:rPr>
      </w:pPr>
      <w:r>
        <w:rPr>
          <w:sz w:val="28"/>
          <w:szCs w:val="28"/>
        </w:rPr>
        <w:t>По результатам Размещения оферты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8F03C4" w:rsidRDefault="0036376D">
      <w:pPr>
        <w:numPr>
          <w:ilvl w:val="0"/>
          <w:numId w:val="12"/>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проекта, приведенной в приложении № 5 к настоящей документации о закупке.</w:t>
      </w:r>
    </w:p>
    <w:p w:rsidR="008F03C4" w:rsidRDefault="005304BC">
      <w:pPr>
        <w:numPr>
          <w:ilvl w:val="0"/>
          <w:numId w:val="12"/>
        </w:numPr>
        <w:ind w:left="0" w:firstLine="709"/>
        <w:jc w:val="both"/>
        <w:rPr>
          <w:sz w:val="28"/>
          <w:szCs w:val="28"/>
        </w:rPr>
      </w:pPr>
      <w:r>
        <w:rPr>
          <w:color w:val="000000"/>
          <w:sz w:val="28"/>
          <w:szCs w:val="28"/>
        </w:rPr>
        <w:t xml:space="preserve">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w:t>
      </w:r>
      <w:proofErr w:type="gramStart"/>
      <w:r>
        <w:rPr>
          <w:color w:val="000000"/>
          <w:sz w:val="28"/>
          <w:szCs w:val="28"/>
        </w:rPr>
        <w:t>с даты</w:t>
      </w:r>
      <w:proofErr w:type="gramEnd"/>
      <w:r>
        <w:rPr>
          <w:color w:val="000000"/>
          <w:sz w:val="28"/>
          <w:szCs w:val="28"/>
        </w:rPr>
        <w:t xml:space="preserve"> указанного одобрения.</w:t>
      </w:r>
    </w:p>
    <w:p w:rsidR="008F03C4" w:rsidRDefault="00381CD3">
      <w:pPr>
        <w:numPr>
          <w:ilvl w:val="0"/>
          <w:numId w:val="12"/>
        </w:numPr>
        <w:suppressAutoHyphens w:val="0"/>
        <w:ind w:left="0" w:firstLine="709"/>
        <w:jc w:val="both"/>
        <w:rPr>
          <w:sz w:val="28"/>
          <w:szCs w:val="28"/>
        </w:rPr>
      </w:pPr>
      <w:proofErr w:type="gramStart"/>
      <w:r>
        <w:rPr>
          <w:sz w:val="28"/>
          <w:szCs w:val="28"/>
        </w:rPr>
        <w:t>Заказчик, после опубликования протокола Конкурсной комиссии об итогах  Размещения оферты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 одобрения сделки органами управления Заказчика в</w:t>
      </w:r>
      <w:proofErr w:type="gramEnd"/>
      <w:r>
        <w:rPr>
          <w:sz w:val="28"/>
          <w:szCs w:val="28"/>
        </w:rPr>
        <w:t xml:space="preserve"> </w:t>
      </w:r>
      <w:proofErr w:type="gramStart"/>
      <w:r>
        <w:rPr>
          <w:sz w:val="28"/>
          <w:szCs w:val="28"/>
        </w:rPr>
        <w:t>соответствии</w:t>
      </w:r>
      <w:proofErr w:type="gramEnd"/>
      <w:r>
        <w:rPr>
          <w:sz w:val="28"/>
          <w:szCs w:val="28"/>
        </w:rPr>
        <w:t xml:space="preserve">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
    <w:p w:rsidR="008F03C4" w:rsidRDefault="001049C1">
      <w:pPr>
        <w:numPr>
          <w:ilvl w:val="0"/>
          <w:numId w:val="12"/>
        </w:numPr>
        <w:ind w:left="0" w:firstLine="709"/>
        <w:jc w:val="both"/>
        <w:rPr>
          <w:sz w:val="28"/>
          <w:szCs w:val="28"/>
        </w:rPr>
      </w:pPr>
      <w:r>
        <w:rPr>
          <w:sz w:val="28"/>
          <w:szCs w:val="28"/>
        </w:rPr>
        <w:lastRenderedPageBreak/>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8F03C4" w:rsidRDefault="00B92730">
      <w:pPr>
        <w:numPr>
          <w:ilvl w:val="0"/>
          <w:numId w:val="12"/>
        </w:numPr>
        <w:ind w:left="0" w:firstLine="709"/>
        <w:jc w:val="both"/>
        <w:rPr>
          <w:sz w:val="28"/>
          <w:szCs w:val="28"/>
        </w:rPr>
      </w:pPr>
      <w:proofErr w:type="gramStart"/>
      <w:r>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roofErr w:type="gramEnd"/>
    </w:p>
    <w:p w:rsidR="008F03C4" w:rsidRDefault="008309A6">
      <w:pPr>
        <w:numPr>
          <w:ilvl w:val="0"/>
          <w:numId w:val="12"/>
        </w:numPr>
        <w:ind w:left="0" w:firstLine="709"/>
        <w:jc w:val="both"/>
        <w:rPr>
          <w:sz w:val="28"/>
          <w:szCs w:val="28"/>
        </w:rPr>
      </w:pPr>
      <w:r>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Размещения оферты,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w:t>
      </w:r>
      <w:proofErr w:type="gramStart"/>
      <w:r>
        <w:rPr>
          <w:sz w:val="28"/>
          <w:szCs w:val="28"/>
        </w:rPr>
        <w:t>,</w:t>
      </w:r>
      <w:proofErr w:type="gramEnd"/>
      <w:r>
        <w:rPr>
          <w:sz w:val="28"/>
          <w:szCs w:val="28"/>
        </w:rPr>
        <w:t xml:space="preserve"> чем на 30 (тридцать) дней с даты опубликования протокола Конкурсной комиссии об итогах Размещения оферты.</w:t>
      </w:r>
    </w:p>
    <w:p w:rsidR="008F03C4" w:rsidRDefault="00731B71">
      <w:pPr>
        <w:numPr>
          <w:ilvl w:val="0"/>
          <w:numId w:val="12"/>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w:t>
      </w:r>
    </w:p>
    <w:p w:rsidR="008F03C4" w:rsidRDefault="00D9399B">
      <w:pPr>
        <w:numPr>
          <w:ilvl w:val="0"/>
          <w:numId w:val="12"/>
        </w:numPr>
        <w:ind w:left="0" w:firstLine="709"/>
        <w:jc w:val="both"/>
        <w:rPr>
          <w:sz w:val="28"/>
          <w:szCs w:val="28"/>
        </w:rPr>
      </w:pPr>
      <w:r>
        <w:rPr>
          <w:sz w:val="28"/>
          <w:szCs w:val="28"/>
        </w:rPr>
        <w:t xml:space="preserve">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w:t>
      </w:r>
      <w:proofErr w:type="gramStart"/>
      <w:r>
        <w:rPr>
          <w:sz w:val="28"/>
          <w:szCs w:val="28"/>
        </w:rPr>
        <w:t>с даты признания</w:t>
      </w:r>
      <w:proofErr w:type="gramEnd"/>
      <w:r>
        <w:rPr>
          <w:sz w:val="28"/>
          <w:szCs w:val="28"/>
        </w:rPr>
        <w:t xml:space="preserve"> Конкурсной комиссией победителя уклонившимся от заключения договора.</w:t>
      </w:r>
    </w:p>
    <w:p w:rsidR="008F03C4" w:rsidRDefault="00DD2344">
      <w:pPr>
        <w:numPr>
          <w:ilvl w:val="0"/>
          <w:numId w:val="12"/>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w:t>
      </w:r>
      <w:proofErr w:type="gramStart"/>
      <w:r>
        <w:rPr>
          <w:sz w:val="28"/>
          <w:szCs w:val="28"/>
        </w:rPr>
        <w:t>м(</w:t>
      </w:r>
      <w:proofErr w:type="gramEnd"/>
      <w:r>
        <w:rPr>
          <w:sz w:val="28"/>
          <w:szCs w:val="28"/>
        </w:rPr>
        <w:t>-</w:t>
      </w:r>
      <w:proofErr w:type="spellStart"/>
      <w:r>
        <w:rPr>
          <w:sz w:val="28"/>
          <w:szCs w:val="28"/>
        </w:rPr>
        <w:t>ями</w:t>
      </w:r>
      <w:proofErr w:type="spellEnd"/>
      <w:r>
        <w:rPr>
          <w:sz w:val="28"/>
          <w:szCs w:val="28"/>
        </w:rPr>
        <w:t>) цены договора, улучшения для Заказчика иных условий договора и других случаев, предусмотренных пунктом 20 Информационной карты.</w:t>
      </w:r>
    </w:p>
    <w:p w:rsidR="008F03C4" w:rsidRDefault="00E67B4B">
      <w:pPr>
        <w:pStyle w:val="affa"/>
        <w:numPr>
          <w:ilvl w:val="0"/>
          <w:numId w:val="12"/>
        </w:numPr>
        <w:pBdr>
          <w:top w:val="nil"/>
          <w:left w:val="nil"/>
          <w:bottom w:val="nil"/>
          <w:right w:val="nil"/>
          <w:between w:val="nil"/>
        </w:pBdr>
        <w:ind w:left="0" w:firstLine="709"/>
        <w:jc w:val="both"/>
        <w:rPr>
          <w:sz w:val="28"/>
          <w:szCs w:val="28"/>
        </w:rPr>
      </w:pPr>
      <w:proofErr w:type="gramStart"/>
      <w:r>
        <w:rPr>
          <w:sz w:val="28"/>
          <w:szCs w:val="28"/>
        </w:rPr>
        <w:t xml:space="preserve">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18 Информационной карты, или в связи с предоставлением им </w:t>
      </w:r>
      <w:r>
        <w:rPr>
          <w:sz w:val="28"/>
          <w:szCs w:val="28"/>
        </w:rPr>
        <w:lastRenderedPageBreak/>
        <w:t>недостоверной информации</w:t>
      </w:r>
      <w:proofErr w:type="gramEnd"/>
      <w:r>
        <w:rPr>
          <w:sz w:val="28"/>
          <w:szCs w:val="28"/>
        </w:rPr>
        <w:t xml:space="preserve"> о своем соответствии таким требованиям, а также в связи с предоставлением недостоверной информации о товарах, работах, услугах, что позволило ему получить право на заключение договора.</w:t>
      </w:r>
    </w:p>
    <w:p w:rsidR="008F03C4" w:rsidRDefault="00B178A4">
      <w:pPr>
        <w:pStyle w:val="affa"/>
        <w:numPr>
          <w:ilvl w:val="0"/>
          <w:numId w:val="12"/>
        </w:numPr>
        <w:pBdr>
          <w:top w:val="nil"/>
          <w:left w:val="nil"/>
          <w:bottom w:val="nil"/>
          <w:right w:val="nil"/>
          <w:between w:val="nil"/>
        </w:pBdr>
        <w:ind w:left="0" w:firstLine="709"/>
        <w:jc w:val="both"/>
        <w:rPr>
          <w:sz w:val="28"/>
          <w:szCs w:val="28"/>
        </w:rPr>
      </w:pPr>
      <w:r>
        <w:rPr>
          <w:sz w:val="28"/>
          <w:szCs w:val="28"/>
        </w:rPr>
        <w:t>В случае отказа участника, с которым в соответствии с настоящей документацией о закупке заключается договор от его заключения Заказчик вправе включить такого участника в реестр недобросовестных контрагентов ПАО «ТрансКонтейнер».</w:t>
      </w:r>
    </w:p>
    <w:p w:rsidR="008D4CFE" w:rsidRPr="004558A3" w:rsidRDefault="008D4CFE" w:rsidP="008D4CFE">
      <w:pPr>
        <w:ind w:left="709"/>
        <w:jc w:val="both"/>
        <w:rPr>
          <w:sz w:val="28"/>
          <w:szCs w:val="28"/>
        </w:rPr>
      </w:pPr>
    </w:p>
    <w:p w:rsidR="008F03C4" w:rsidRDefault="001049C1">
      <w:pPr>
        <w:pStyle w:val="19"/>
        <w:numPr>
          <w:ilvl w:val="1"/>
          <w:numId w:val="19"/>
        </w:numPr>
        <w:ind w:left="0" w:firstLine="709"/>
        <w:outlineLvl w:val="1"/>
        <w:rPr>
          <w:b/>
          <w:szCs w:val="28"/>
        </w:rPr>
      </w:pPr>
      <w:r>
        <w:rPr>
          <w:b/>
          <w:szCs w:val="28"/>
        </w:rPr>
        <w:t>Обеспечение исполнения договора</w:t>
      </w:r>
    </w:p>
    <w:p w:rsidR="008F03C4" w:rsidRDefault="00755363">
      <w:pPr>
        <w:pStyle w:val="affa"/>
        <w:numPr>
          <w:ilvl w:val="0"/>
          <w:numId w:val="16"/>
        </w:numPr>
        <w:ind w:left="0" w:firstLine="709"/>
        <w:jc w:val="both"/>
        <w:rPr>
          <w:rFonts w:eastAsia="MS Mincho"/>
          <w:sz w:val="28"/>
          <w:szCs w:val="28"/>
        </w:rPr>
      </w:pPr>
      <w:r>
        <w:rPr>
          <w:rFonts w:eastAsia="MS Mincho"/>
          <w:sz w:val="28"/>
          <w:szCs w:val="28"/>
        </w:rPr>
        <w:t xml:space="preserve">В пункте 24 Информационной карты Заказчик имеет право установить требование об обеспечении надлежащего исполнения договора, </w:t>
      </w:r>
      <w:r>
        <w:rPr>
          <w:sz w:val="28"/>
          <w:szCs w:val="28"/>
        </w:rPr>
        <w:t>который заключается по результатам проведения Размещения оферты,</w:t>
      </w:r>
      <w:r>
        <w:rPr>
          <w:rFonts w:eastAsia="MS Mincho"/>
          <w:sz w:val="28"/>
          <w:szCs w:val="28"/>
        </w:rPr>
        <w:t xml:space="preserve"> в виде предоставления независимой (банковской) гарантии или внесения денежных средств на указанный Заказчиком расчетный счет. Возможны случаи </w:t>
      </w:r>
      <w:r>
        <w:rPr>
          <w:sz w:val="28"/>
          <w:szCs w:val="28"/>
        </w:rPr>
        <w:t>предоставления обеспечения исполнения договора: до заключения договора и после его заключения.</w:t>
      </w:r>
      <w:r>
        <w:rPr>
          <w:rFonts w:eastAsia="MS Mincho"/>
          <w:sz w:val="28"/>
          <w:szCs w:val="28"/>
        </w:rPr>
        <w:t xml:space="preserve"> Все иные способы обеспечения надлежащего исполнения договора указываются в документации о закупке.</w:t>
      </w:r>
    </w:p>
    <w:p w:rsidR="008F03C4" w:rsidRDefault="0045708B">
      <w:pPr>
        <w:pStyle w:val="affa"/>
        <w:numPr>
          <w:ilvl w:val="0"/>
          <w:numId w:val="16"/>
        </w:numPr>
        <w:ind w:left="0" w:firstLine="709"/>
        <w:jc w:val="both"/>
        <w:rPr>
          <w:sz w:val="28"/>
          <w:szCs w:val="28"/>
        </w:rPr>
      </w:pPr>
      <w:r>
        <w:rPr>
          <w:rFonts w:eastAsia="MS Mincho"/>
          <w:sz w:val="28"/>
          <w:szCs w:val="28"/>
        </w:rPr>
        <w:t>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12 Информационной карты. Сумма обеспечения исполнения договора, указанная в валюте, может быть также указана в рублевом эквиваленте.</w:t>
      </w:r>
    </w:p>
    <w:p w:rsidR="008F03C4" w:rsidRDefault="0045708B">
      <w:pPr>
        <w:pStyle w:val="affa"/>
        <w:numPr>
          <w:ilvl w:val="0"/>
          <w:numId w:val="16"/>
        </w:numPr>
        <w:ind w:left="0" w:firstLine="709"/>
        <w:jc w:val="both"/>
        <w:rPr>
          <w:sz w:val="28"/>
          <w:szCs w:val="28"/>
        </w:rPr>
      </w:pPr>
      <w:r>
        <w:rPr>
          <w:rFonts w:eastAsia="MS Mincho"/>
          <w:sz w:val="28"/>
          <w:szCs w:val="28"/>
        </w:rPr>
        <w:t>Предоставление обеспечения исполнения договора иным не указанным в настоящей документации о закупке способом не допускается.</w:t>
      </w:r>
    </w:p>
    <w:p w:rsidR="008F03C4" w:rsidRDefault="00856650">
      <w:pPr>
        <w:pStyle w:val="affa"/>
        <w:numPr>
          <w:ilvl w:val="0"/>
          <w:numId w:val="16"/>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45708B" w:rsidRPr="00450672" w:rsidRDefault="0045708B" w:rsidP="008D4CFE">
      <w:pPr>
        <w:pStyle w:val="affa"/>
        <w:ind w:left="0" w:firstLine="709"/>
        <w:jc w:val="both"/>
        <w:rPr>
          <w:sz w:val="28"/>
          <w:szCs w:val="28"/>
        </w:rPr>
      </w:pPr>
      <w:r>
        <w:rPr>
          <w:sz w:val="28"/>
          <w:szCs w:val="28"/>
        </w:rPr>
        <w:t>1) обязательств по возврату аванса;</w:t>
      </w:r>
    </w:p>
    <w:p w:rsidR="0045708B" w:rsidRPr="00450672" w:rsidRDefault="0045708B" w:rsidP="008D4CFE">
      <w:pPr>
        <w:pStyle w:val="affa"/>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rsidR="0045708B" w:rsidRPr="00450672" w:rsidRDefault="0045708B" w:rsidP="008D4CFE">
      <w:pPr>
        <w:pStyle w:val="affa"/>
        <w:ind w:left="0" w:firstLine="709"/>
        <w:jc w:val="both"/>
        <w:rPr>
          <w:sz w:val="28"/>
          <w:szCs w:val="28"/>
        </w:rPr>
      </w:pPr>
      <w:r>
        <w:rPr>
          <w:sz w:val="28"/>
          <w:szCs w:val="28"/>
        </w:rPr>
        <w:t>3) гарантийных обязательств.</w:t>
      </w:r>
    </w:p>
    <w:p w:rsidR="008F03C4" w:rsidRDefault="0045708B">
      <w:pPr>
        <w:pStyle w:val="affa"/>
        <w:numPr>
          <w:ilvl w:val="0"/>
          <w:numId w:val="16"/>
        </w:numPr>
        <w:ind w:left="0" w:firstLine="709"/>
        <w:jc w:val="both"/>
        <w:rPr>
          <w:sz w:val="28"/>
          <w:szCs w:val="28"/>
        </w:rPr>
      </w:pPr>
      <w:r>
        <w:rPr>
          <w:rFonts w:eastAsia="MS Mincho"/>
          <w:sz w:val="28"/>
          <w:szCs w:val="28"/>
        </w:rPr>
        <w:t xml:space="preserve">В случае </w:t>
      </w:r>
      <w:proofErr w:type="gramStart"/>
      <w:r>
        <w:rPr>
          <w:rFonts w:eastAsia="MS Mincho"/>
          <w:sz w:val="28"/>
          <w:szCs w:val="28"/>
        </w:rPr>
        <w:t>выбора способа обеспечения исполнения договора</w:t>
      </w:r>
      <w:proofErr w:type="gramEnd"/>
      <w:r>
        <w:rPr>
          <w:rFonts w:eastAsia="MS Mincho"/>
          <w:sz w:val="28"/>
          <w:szCs w:val="28"/>
        </w:rPr>
        <w:t xml:space="preserve"> в форме независимой (банковской) гарантии, участник Размещения оферты предоставляет оригинал независимой (банковской) гарантии</w:t>
      </w:r>
      <w:r>
        <w:rPr>
          <w:color w:val="000000"/>
          <w:sz w:val="28"/>
          <w:szCs w:val="28"/>
          <w:lang w:eastAsia="ru-RU"/>
        </w:rPr>
        <w:t xml:space="preserve"> выданной соответствующим банком</w:t>
      </w:r>
      <w:r>
        <w:rPr>
          <w:rFonts w:eastAsia="MS Mincho"/>
          <w:sz w:val="28"/>
          <w:szCs w:val="28"/>
        </w:rPr>
        <w:t>.</w:t>
      </w:r>
    </w:p>
    <w:p w:rsidR="008F03C4" w:rsidRDefault="0045708B">
      <w:pPr>
        <w:pStyle w:val="affa"/>
        <w:numPr>
          <w:ilvl w:val="0"/>
          <w:numId w:val="16"/>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w:t>
      </w:r>
      <w:proofErr w:type="gramStart"/>
      <w:r>
        <w:rPr>
          <w:rFonts w:eastAsia="MS Mincho"/>
          <w:sz w:val="28"/>
          <w:szCs w:val="28"/>
        </w:rPr>
        <w:t>дств в к</w:t>
      </w:r>
      <w:proofErr w:type="gramEnd"/>
      <w:r>
        <w:rPr>
          <w:rFonts w:eastAsia="MS Mincho"/>
          <w:sz w:val="28"/>
          <w:szCs w:val="28"/>
        </w:rPr>
        <w:t>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w:t>
      </w:r>
      <w:proofErr w:type="gramStart"/>
      <w:r>
        <w:rPr>
          <w:rFonts w:eastAsia="MS Mincho"/>
          <w:sz w:val="28"/>
          <w:szCs w:val="28"/>
        </w:rPr>
        <w:t>дств сч</w:t>
      </w:r>
      <w:proofErr w:type="gramEnd"/>
      <w:r>
        <w:rPr>
          <w:rFonts w:eastAsia="MS Mincho"/>
          <w:sz w:val="28"/>
          <w:szCs w:val="28"/>
        </w:rPr>
        <w:t>итается исполненным в момент поступления денежной суммы на счет Заказчика.</w:t>
      </w:r>
    </w:p>
    <w:p w:rsidR="008F03C4" w:rsidRDefault="00E67B4B">
      <w:pPr>
        <w:pStyle w:val="affa"/>
        <w:numPr>
          <w:ilvl w:val="0"/>
          <w:numId w:val="16"/>
        </w:numPr>
        <w:ind w:left="0" w:firstLine="709"/>
        <w:jc w:val="both"/>
        <w:rPr>
          <w:sz w:val="28"/>
          <w:szCs w:val="28"/>
        </w:rPr>
      </w:pPr>
      <w:r>
        <w:rPr>
          <w:sz w:val="28"/>
          <w:szCs w:val="28"/>
        </w:rPr>
        <w:lastRenderedPageBreak/>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rsidR="008F03C4" w:rsidRDefault="00E67B4B">
      <w:pPr>
        <w:pStyle w:val="affa"/>
        <w:numPr>
          <w:ilvl w:val="0"/>
          <w:numId w:val="16"/>
        </w:numPr>
        <w:ind w:left="0" w:firstLine="709"/>
        <w:jc w:val="both"/>
        <w:rPr>
          <w:sz w:val="28"/>
          <w:szCs w:val="28"/>
        </w:rPr>
      </w:pPr>
      <w:r>
        <w:rPr>
          <w:sz w:val="28"/>
          <w:szCs w:val="28"/>
        </w:rPr>
        <w:t>Если</w:t>
      </w:r>
      <w:r>
        <w:t xml:space="preserve"> </w:t>
      </w:r>
      <w:r>
        <w:rPr>
          <w:sz w:val="28"/>
          <w:szCs w:val="28"/>
        </w:rPr>
        <w:t>документацией о закупке предусмотрено представление обеспечения исполнения договора до его заключения, а участник, который извещен о том, что он признан победителем Размещения оферты, не предоставил в установленные настоящей документацией о закупке сроки надлежащего обеспечения исполнения договора, он признается уклонившимся от заключения договора.</w:t>
      </w:r>
    </w:p>
    <w:p w:rsidR="008F03C4" w:rsidRDefault="00E67B4B">
      <w:pPr>
        <w:pStyle w:val="affa"/>
        <w:numPr>
          <w:ilvl w:val="0"/>
          <w:numId w:val="16"/>
        </w:numPr>
        <w:ind w:left="0" w:firstLine="709"/>
        <w:jc w:val="both"/>
        <w:rPr>
          <w:sz w:val="28"/>
          <w:szCs w:val="28"/>
        </w:rPr>
      </w:pPr>
      <w:r>
        <w:rPr>
          <w:sz w:val="28"/>
          <w:szCs w:val="28"/>
        </w:rPr>
        <w:t xml:space="preserve">В случае если документацией о закупке предусмотрено представление обеспечения исполнения договора после его заключения, а победителем, в срок, указанный в документации о закупке, обеспечение не представлено, такой </w:t>
      </w:r>
      <w:proofErr w:type="gramStart"/>
      <w:r>
        <w:rPr>
          <w:sz w:val="28"/>
          <w:szCs w:val="28"/>
        </w:rPr>
        <w:t>договор</w:t>
      </w:r>
      <w:proofErr w:type="gramEnd"/>
      <w:r>
        <w:rPr>
          <w:sz w:val="28"/>
          <w:szCs w:val="28"/>
        </w:rPr>
        <w:t xml:space="preserve"> может быть расторгнут, а участник признан уклонившимся от исполнения договора.</w:t>
      </w:r>
    </w:p>
    <w:p w:rsidR="008F03C4" w:rsidRDefault="00D151F3">
      <w:pPr>
        <w:pStyle w:val="affa"/>
        <w:numPr>
          <w:ilvl w:val="0"/>
          <w:numId w:val="16"/>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rsidR="008F03C4" w:rsidRDefault="0060696E">
      <w:pPr>
        <w:pStyle w:val="affa"/>
        <w:numPr>
          <w:ilvl w:val="0"/>
          <w:numId w:val="16"/>
        </w:numPr>
        <w:ind w:left="0" w:firstLine="709"/>
        <w:jc w:val="both"/>
        <w:rPr>
          <w:sz w:val="28"/>
          <w:szCs w:val="28"/>
        </w:rPr>
      </w:pPr>
      <w:proofErr w:type="gramStart"/>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roofErr w:type="gramEnd"/>
    </w:p>
    <w:p w:rsidR="00B86A9C" w:rsidRDefault="00B86A9C" w:rsidP="00B86A9C">
      <w:pPr>
        <w:pStyle w:val="affa"/>
        <w:ind w:left="709"/>
        <w:jc w:val="both"/>
        <w:rPr>
          <w:sz w:val="28"/>
          <w:szCs w:val="28"/>
        </w:rPr>
      </w:pPr>
    </w:p>
    <w:p w:rsidR="008F03C4" w:rsidRDefault="00B86A9C">
      <w:pPr>
        <w:pStyle w:val="19"/>
        <w:numPr>
          <w:ilvl w:val="1"/>
          <w:numId w:val="19"/>
        </w:numPr>
        <w:ind w:left="0" w:firstLine="709"/>
        <w:outlineLvl w:val="1"/>
        <w:rPr>
          <w:b/>
          <w:szCs w:val="28"/>
        </w:rPr>
      </w:pPr>
      <w:r>
        <w:rPr>
          <w:b/>
          <w:szCs w:val="28"/>
        </w:rPr>
        <w:t>Проведение многоэтапной закупки способом Размещения оферты</w:t>
      </w:r>
    </w:p>
    <w:p w:rsidR="008F03C4" w:rsidRDefault="00B86A9C">
      <w:pPr>
        <w:pStyle w:val="19"/>
        <w:numPr>
          <w:ilvl w:val="0"/>
          <w:numId w:val="25"/>
        </w:numPr>
        <w:ind w:left="0" w:firstLine="709"/>
        <w:rPr>
          <w:szCs w:val="28"/>
        </w:rPr>
      </w:pPr>
      <w:r>
        <w:rPr>
          <w:szCs w:val="28"/>
        </w:rPr>
        <w:t>Подача Заявок претендентами может осуществляться этапами, по результатам каждого из которых подводятся итоги закупки. Процедура Размещения оферты, предусматривающая многоэтапность подведения итогов, далее по тексту настоящей документации о закупке именуется многоэтапной.</w:t>
      </w:r>
    </w:p>
    <w:p w:rsidR="008F03C4" w:rsidRDefault="00B86A9C">
      <w:pPr>
        <w:pStyle w:val="19"/>
        <w:numPr>
          <w:ilvl w:val="0"/>
          <w:numId w:val="25"/>
        </w:numPr>
        <w:ind w:left="0" w:firstLine="709"/>
        <w:rPr>
          <w:szCs w:val="28"/>
        </w:rPr>
      </w:pPr>
      <w:r>
        <w:t>При проведении многоэтапной процедуры Размещения оферты устанавливается общий окончательный срок подачи предложений претендентов (Заявок). При этом рассмотрение, оценка и сопоставление Заявок на участие в процедуре Размещения оферты и подведение итогов Размещения оферты проводятся этапами.</w:t>
      </w:r>
    </w:p>
    <w:p w:rsidR="008F03C4" w:rsidRDefault="00B86A9C">
      <w:pPr>
        <w:pStyle w:val="19"/>
        <w:numPr>
          <w:ilvl w:val="0"/>
          <w:numId w:val="25"/>
        </w:numPr>
        <w:ind w:left="0" w:firstLine="709"/>
        <w:rPr>
          <w:szCs w:val="28"/>
        </w:rPr>
      </w:pPr>
      <w:r>
        <w:t xml:space="preserve">Сроки рассмотрения, оценки и сопоставлению Заявок по каждому этапу на участие в многоэтапной процедуре Размещения оферты </w:t>
      </w:r>
      <w:r>
        <w:rPr>
          <w:szCs w:val="28"/>
        </w:rPr>
        <w:t>указываются в пункте 8</w:t>
      </w:r>
      <w:r>
        <w:t xml:space="preserve"> </w:t>
      </w:r>
      <w:r>
        <w:rPr>
          <w:szCs w:val="28"/>
        </w:rPr>
        <w:t xml:space="preserve">Информационной карты. Сроки </w:t>
      </w:r>
      <w:proofErr w:type="gramStart"/>
      <w:r>
        <w:rPr>
          <w:szCs w:val="28"/>
        </w:rPr>
        <w:t xml:space="preserve">подведения итогов </w:t>
      </w:r>
      <w:r>
        <w:t>процедуры Размещения оферты</w:t>
      </w:r>
      <w:proofErr w:type="gramEnd"/>
      <w:r>
        <w:t xml:space="preserve"> по каждому этапу </w:t>
      </w:r>
      <w:r>
        <w:rPr>
          <w:szCs w:val="28"/>
        </w:rPr>
        <w:t>указываются в пункте 9</w:t>
      </w:r>
      <w:r>
        <w:t xml:space="preserve"> </w:t>
      </w:r>
      <w:r>
        <w:rPr>
          <w:szCs w:val="28"/>
        </w:rPr>
        <w:t>Информационной карты.</w:t>
      </w:r>
    </w:p>
    <w:p w:rsidR="008F03C4" w:rsidRDefault="00B86A9C">
      <w:pPr>
        <w:pStyle w:val="19"/>
        <w:numPr>
          <w:ilvl w:val="0"/>
          <w:numId w:val="25"/>
        </w:numPr>
        <w:ind w:left="0" w:firstLine="709"/>
        <w:rPr>
          <w:szCs w:val="28"/>
        </w:rPr>
      </w:pPr>
      <w:r>
        <w:rPr>
          <w:szCs w:val="28"/>
        </w:rPr>
        <w:t>При наступлении очередного этапа многоэтапного Размещения оферты ему присваивается соответствующий номер только при наличии Заявк</w:t>
      </w:r>
      <w:proofErr w:type="gramStart"/>
      <w:r>
        <w:rPr>
          <w:szCs w:val="28"/>
        </w:rPr>
        <w:t>и(</w:t>
      </w:r>
      <w:proofErr w:type="gramEnd"/>
      <w:r>
        <w:rPr>
          <w:szCs w:val="28"/>
        </w:rPr>
        <w:t>-</w:t>
      </w:r>
      <w:proofErr w:type="spellStart"/>
      <w:r>
        <w:rPr>
          <w:szCs w:val="28"/>
        </w:rPr>
        <w:t>ок</w:t>
      </w:r>
      <w:proofErr w:type="spellEnd"/>
      <w:r>
        <w:rPr>
          <w:szCs w:val="28"/>
        </w:rPr>
        <w:t xml:space="preserve">) от претендентов. Протокол </w:t>
      </w:r>
      <w:r>
        <w:t>рассмотрения, оценки и сопоставлению Заявок в случае отсутствия Заявок не составляется.</w:t>
      </w:r>
    </w:p>
    <w:p w:rsidR="008F03C4" w:rsidRDefault="00B86A9C">
      <w:pPr>
        <w:pStyle w:val="19"/>
        <w:numPr>
          <w:ilvl w:val="0"/>
          <w:numId w:val="25"/>
        </w:numPr>
        <w:ind w:left="0" w:firstLine="709"/>
        <w:rPr>
          <w:szCs w:val="28"/>
        </w:rPr>
      </w:pPr>
      <w:r>
        <w:rPr>
          <w:szCs w:val="28"/>
        </w:rPr>
        <w:lastRenderedPageBreak/>
        <w:t>В ходе проведения многоэтапной процедуры Размещения оферты Заявк</w:t>
      </w:r>
      <w:proofErr w:type="gramStart"/>
      <w:r>
        <w:rPr>
          <w:szCs w:val="28"/>
        </w:rPr>
        <w:t>а(</w:t>
      </w:r>
      <w:proofErr w:type="gramEnd"/>
      <w:r>
        <w:rPr>
          <w:szCs w:val="28"/>
        </w:rPr>
        <w:t>-и) претендента(-</w:t>
      </w:r>
      <w:proofErr w:type="spellStart"/>
      <w:r>
        <w:rPr>
          <w:szCs w:val="28"/>
        </w:rPr>
        <w:t>ов</w:t>
      </w:r>
      <w:proofErr w:type="spellEnd"/>
      <w:r>
        <w:rPr>
          <w:szCs w:val="28"/>
        </w:rPr>
        <w:t>), поданная(-ые) позднее времени рассмотрения соответствующего этапа, рассматривается(-</w:t>
      </w:r>
      <w:proofErr w:type="spellStart"/>
      <w:r>
        <w:rPr>
          <w:szCs w:val="28"/>
        </w:rPr>
        <w:t>ются</w:t>
      </w:r>
      <w:proofErr w:type="spellEnd"/>
      <w:r>
        <w:rPr>
          <w:szCs w:val="28"/>
        </w:rPr>
        <w:t>) на дату очередного этапа рассмотрения Заявок, указанную в пункте 8 Информационной карты с учетом даты окончания подачи заявки указанному в пункте 7 Информационной карты.</w:t>
      </w:r>
    </w:p>
    <w:p w:rsidR="008F03C4" w:rsidRDefault="00B86A9C">
      <w:pPr>
        <w:pStyle w:val="19"/>
        <w:numPr>
          <w:ilvl w:val="0"/>
          <w:numId w:val="25"/>
        </w:numPr>
        <w:ind w:left="0" w:firstLine="709"/>
        <w:rPr>
          <w:szCs w:val="28"/>
        </w:rPr>
      </w:pPr>
      <w:r>
        <w:t>В случае проведения многоэтапной закупки способом Размещения оферты после выбора победител</w:t>
      </w:r>
      <w:proofErr w:type="gramStart"/>
      <w:r>
        <w:t>я(</w:t>
      </w:r>
      <w:proofErr w:type="gramEnd"/>
      <w:r>
        <w:t>-ей) не допускается внесение изменений в документацию о закупке способом Размещения оферты, устанавливающих обновленные требования, по которым участник(-и) с Заявкой(-</w:t>
      </w:r>
      <w:proofErr w:type="spellStart"/>
      <w:r>
        <w:t>ами</w:t>
      </w:r>
      <w:proofErr w:type="spellEnd"/>
      <w:r>
        <w:t>) поданной(-</w:t>
      </w:r>
      <w:proofErr w:type="spellStart"/>
      <w:r>
        <w:t>ыми</w:t>
      </w:r>
      <w:proofErr w:type="spellEnd"/>
      <w:r>
        <w:t>) на предыдущем(-их) этапе(-ах) и признанных победителем(-</w:t>
      </w:r>
      <w:proofErr w:type="spellStart"/>
      <w:r>
        <w:t>ями</w:t>
      </w:r>
      <w:proofErr w:type="spellEnd"/>
      <w:r>
        <w:t>) закупки могут не соответствовать обновленным требованиям (увеличение требований документации о закупке).</w:t>
      </w:r>
    </w:p>
    <w:p w:rsidR="008F03C4" w:rsidRDefault="00B86A9C">
      <w:pPr>
        <w:pStyle w:val="19"/>
        <w:numPr>
          <w:ilvl w:val="0"/>
          <w:numId w:val="25"/>
        </w:numPr>
        <w:ind w:left="0" w:firstLine="709"/>
        <w:rPr>
          <w:szCs w:val="28"/>
        </w:rPr>
      </w:pPr>
      <w:r>
        <w:t>В многоэтапную процедуру Размещения оферты могут быть внесены изменения увеличивающие требования настоящей документации о закупке, в случае, если в договоры, заключенные с ранее определенными победителями закупки, будут внесены соответствующие изменения без проведения дополнительных закупочных процедур.</w:t>
      </w:r>
    </w:p>
    <w:p w:rsidR="008F03C4" w:rsidRDefault="00B86A9C">
      <w:pPr>
        <w:pStyle w:val="19"/>
        <w:numPr>
          <w:ilvl w:val="0"/>
          <w:numId w:val="25"/>
        </w:numPr>
        <w:ind w:left="0" w:firstLine="709"/>
        <w:rPr>
          <w:szCs w:val="28"/>
        </w:rPr>
      </w:pPr>
      <w:r>
        <w:t xml:space="preserve">В случае если </w:t>
      </w:r>
      <w:proofErr w:type="gramStart"/>
      <w:r>
        <w:t>на основании результатов рассмотрения Заявок принято решение об отказе в допуске к участию на одном из этапов</w:t>
      </w:r>
      <w:proofErr w:type="gramEnd"/>
      <w:r>
        <w:t xml:space="preserve"> Размещения оферты всех претендентов, подавших Заявки, процедура Размещения оферты по соответствующему этапу признается несостоявшейся.</w:t>
      </w:r>
    </w:p>
    <w:p w:rsidR="008F03C4" w:rsidRDefault="00B86A9C">
      <w:pPr>
        <w:pStyle w:val="19"/>
        <w:numPr>
          <w:ilvl w:val="0"/>
          <w:numId w:val="25"/>
        </w:numPr>
        <w:ind w:left="0" w:firstLine="709"/>
        <w:rPr>
          <w:szCs w:val="28"/>
        </w:rPr>
      </w:pPr>
      <w:r>
        <w:t>При проведении многоэтапной процедуры Размещения оферты претенден</w:t>
      </w:r>
      <w:proofErr w:type="gramStart"/>
      <w:r>
        <w:t>т(</w:t>
      </w:r>
      <w:proofErr w:type="gramEnd"/>
      <w:r>
        <w:t xml:space="preserve">-ы), </w:t>
      </w:r>
      <w:proofErr w:type="spellStart"/>
      <w:r>
        <w:t>недопущенные</w:t>
      </w:r>
      <w:proofErr w:type="spellEnd"/>
      <w:r>
        <w:t xml:space="preserve"> к участию в Размещении оферты на одном из этапов, имеют право подать повторную Заявку на любой из последующих этапов закупки.</w:t>
      </w:r>
    </w:p>
    <w:p w:rsidR="008F03C4" w:rsidRDefault="00B86A9C">
      <w:pPr>
        <w:pStyle w:val="19"/>
        <w:numPr>
          <w:ilvl w:val="0"/>
          <w:numId w:val="25"/>
        </w:numPr>
        <w:ind w:left="0" w:firstLine="709"/>
        <w:rPr>
          <w:szCs w:val="28"/>
        </w:rPr>
      </w:pPr>
      <w:r>
        <w:rPr>
          <w:szCs w:val="28"/>
        </w:rPr>
        <w:t>Заказчик/Организатор многоэтапной процедуры Размещения оферты вправе отменить ее проведение по одному и более предмету (лоту) в любой момент до наступления даты и времени окончания срока подачи Заявок на участие в Размещении оферты только при условии отсутствия признанного Конкурсной комиссией победителя по любому из этапов.</w:t>
      </w:r>
    </w:p>
    <w:p w:rsidR="00D83DFB" w:rsidRDefault="00D83DFB" w:rsidP="00D83DFB">
      <w:pPr>
        <w:pStyle w:val="affa"/>
        <w:ind w:left="709"/>
        <w:jc w:val="both"/>
        <w:rPr>
          <w:sz w:val="28"/>
          <w:szCs w:val="28"/>
        </w:rPr>
      </w:pPr>
    </w:p>
    <w:p w:rsidR="00D83DFB" w:rsidRPr="001F39E9" w:rsidRDefault="00D83DFB" w:rsidP="00D83DFB">
      <w:pPr>
        <w:spacing w:after="120"/>
        <w:jc w:val="center"/>
        <w:outlineLvl w:val="0"/>
        <w:rPr>
          <w:b/>
          <w:sz w:val="28"/>
          <w:szCs w:val="28"/>
        </w:rPr>
      </w:pPr>
      <w:r>
        <w:rPr>
          <w:rFonts w:eastAsia="MS Mincho"/>
          <w:b/>
          <w:bCs/>
          <w:sz w:val="32"/>
          <w:szCs w:val="32"/>
        </w:rPr>
        <w:t>Раздел 4. Техническое задание</w:t>
      </w:r>
    </w:p>
    <w:p w:rsidR="00D83DFB" w:rsidRPr="002C3FF9" w:rsidRDefault="00D83DFB" w:rsidP="00D83DFB">
      <w:pPr>
        <w:ind w:firstLine="709"/>
        <w:jc w:val="both"/>
        <w:rPr>
          <w:b/>
          <w:sz w:val="28"/>
          <w:szCs w:val="28"/>
          <w:highlight w:val="cyan"/>
        </w:rPr>
      </w:pPr>
    </w:p>
    <w:p w:rsidR="0036376D" w:rsidRPr="00D74DF7" w:rsidRDefault="0036376D" w:rsidP="0036376D">
      <w:pPr>
        <w:ind w:firstLine="709"/>
        <w:rPr>
          <w:b/>
          <w:sz w:val="28"/>
          <w:szCs w:val="28"/>
        </w:rPr>
      </w:pPr>
      <w:r>
        <w:rPr>
          <w:b/>
          <w:sz w:val="28"/>
          <w:szCs w:val="28"/>
        </w:rPr>
        <w:t>4.1. Общие положения.</w:t>
      </w:r>
    </w:p>
    <w:p w:rsidR="0036376D" w:rsidRPr="002528B1" w:rsidRDefault="0036376D" w:rsidP="0036376D">
      <w:pPr>
        <w:ind w:firstLine="709"/>
        <w:jc w:val="both"/>
        <w:rPr>
          <w:sz w:val="28"/>
          <w:szCs w:val="28"/>
        </w:rPr>
      </w:pPr>
      <w:r>
        <w:rPr>
          <w:sz w:val="28"/>
          <w:szCs w:val="28"/>
        </w:rPr>
        <w:t xml:space="preserve">4.1.1. Выполнение на Московской железной дороге работ по разделке вагонов с истекшим сроком эксплуатации, хранение образованного лома и развоз образовавшихся в процессе разделки </w:t>
      </w:r>
      <w:proofErr w:type="spellStart"/>
      <w:r>
        <w:rPr>
          <w:sz w:val="28"/>
          <w:szCs w:val="28"/>
        </w:rPr>
        <w:t>ремонтнопригодных</w:t>
      </w:r>
      <w:proofErr w:type="spellEnd"/>
      <w:r>
        <w:rPr>
          <w:sz w:val="28"/>
          <w:szCs w:val="28"/>
        </w:rPr>
        <w:t xml:space="preserve"> деталей к местам ремонта вагонов.</w:t>
      </w:r>
    </w:p>
    <w:p w:rsidR="0036376D" w:rsidRPr="002528B1" w:rsidRDefault="0036376D" w:rsidP="0036376D">
      <w:pPr>
        <w:pStyle w:val="afc"/>
      </w:pPr>
      <w:r>
        <w:t>4.1.2. Работы включают в себя:</w:t>
      </w:r>
    </w:p>
    <w:p w:rsidR="0036376D" w:rsidRPr="0036376D" w:rsidRDefault="00AB4F4C" w:rsidP="0036376D">
      <w:pPr>
        <w:pStyle w:val="afc"/>
        <w:rPr>
          <w:rFonts w:eastAsia="Arial"/>
          <w:sz w:val="28"/>
          <w:szCs w:val="28"/>
        </w:rPr>
      </w:pPr>
      <w:r w:rsidRPr="00AB4F4C">
        <w:rPr>
          <w:rFonts w:eastAsia="Arial"/>
          <w:sz w:val="28"/>
          <w:szCs w:val="28"/>
        </w:rPr>
        <w:t>-демонтаж, разборка и разделка грузовых вагонов (понятие подразумевает все виды грузового подвижного состава, предназначенного для перевозки грузов, принадлежащих на праве собственности Заказчику и непригодных для дальнейшей эксплуатации)</w:t>
      </w:r>
    </w:p>
    <w:p w:rsidR="0036376D" w:rsidRPr="0036376D" w:rsidRDefault="00AB4F4C" w:rsidP="0036376D">
      <w:pPr>
        <w:pStyle w:val="afc"/>
        <w:rPr>
          <w:rFonts w:eastAsia="Arial"/>
          <w:sz w:val="28"/>
          <w:szCs w:val="28"/>
        </w:rPr>
      </w:pPr>
      <w:r w:rsidRPr="00AB4F4C">
        <w:rPr>
          <w:rFonts w:eastAsia="Arial"/>
          <w:sz w:val="28"/>
          <w:szCs w:val="28"/>
        </w:rPr>
        <w:lastRenderedPageBreak/>
        <w:t>- Подачу-уборку с места передачи вагонов на место проведения работ по разделке;</w:t>
      </w:r>
    </w:p>
    <w:p w:rsidR="0036376D" w:rsidRPr="0036376D" w:rsidRDefault="00AB4F4C" w:rsidP="0036376D">
      <w:pPr>
        <w:pStyle w:val="afc"/>
        <w:rPr>
          <w:rFonts w:eastAsia="Arial"/>
          <w:sz w:val="28"/>
          <w:szCs w:val="28"/>
        </w:rPr>
      </w:pPr>
      <w:r w:rsidRPr="00AB4F4C">
        <w:rPr>
          <w:rFonts w:eastAsia="Arial"/>
          <w:sz w:val="28"/>
          <w:szCs w:val="28"/>
        </w:rPr>
        <w:t>- Взвешивание вагона;</w:t>
      </w:r>
    </w:p>
    <w:p w:rsidR="0036376D" w:rsidRPr="0036376D" w:rsidRDefault="00AB4F4C" w:rsidP="0036376D">
      <w:pPr>
        <w:pStyle w:val="afc"/>
        <w:rPr>
          <w:rFonts w:eastAsia="Arial"/>
          <w:sz w:val="28"/>
          <w:szCs w:val="28"/>
        </w:rPr>
      </w:pPr>
      <w:r w:rsidRPr="00AB4F4C">
        <w:rPr>
          <w:rFonts w:eastAsia="Arial"/>
          <w:sz w:val="28"/>
          <w:szCs w:val="28"/>
        </w:rPr>
        <w:t>- Разборку вагона и демонтаж съемного оборудования;</w:t>
      </w:r>
    </w:p>
    <w:p w:rsidR="0036376D" w:rsidRPr="0036376D" w:rsidRDefault="00AB4F4C" w:rsidP="0036376D">
      <w:pPr>
        <w:pStyle w:val="afc"/>
        <w:rPr>
          <w:rFonts w:eastAsia="Arial"/>
          <w:sz w:val="28"/>
          <w:szCs w:val="28"/>
        </w:rPr>
      </w:pPr>
      <w:r w:rsidRPr="00AB4F4C">
        <w:rPr>
          <w:rFonts w:eastAsia="Arial"/>
          <w:sz w:val="28"/>
          <w:szCs w:val="28"/>
        </w:rPr>
        <w:t xml:space="preserve">- Укрупненную разделку рамы вагонов; </w:t>
      </w:r>
    </w:p>
    <w:p w:rsidR="0036376D" w:rsidRPr="0036376D" w:rsidRDefault="00AB4F4C" w:rsidP="0036376D">
      <w:pPr>
        <w:pStyle w:val="afc"/>
        <w:rPr>
          <w:rFonts w:eastAsia="Arial"/>
          <w:sz w:val="28"/>
          <w:szCs w:val="28"/>
        </w:rPr>
      </w:pPr>
      <w:r w:rsidRPr="00AB4F4C">
        <w:rPr>
          <w:rFonts w:eastAsia="Arial"/>
          <w:sz w:val="28"/>
          <w:szCs w:val="28"/>
        </w:rPr>
        <w:t>- Окончательную (</w:t>
      </w:r>
      <w:proofErr w:type="spellStart"/>
      <w:r w:rsidRPr="00AB4F4C">
        <w:rPr>
          <w:rFonts w:eastAsia="Arial"/>
          <w:sz w:val="28"/>
          <w:szCs w:val="28"/>
        </w:rPr>
        <w:t>подетальную</w:t>
      </w:r>
      <w:proofErr w:type="spellEnd"/>
      <w:r w:rsidRPr="00AB4F4C">
        <w:rPr>
          <w:rFonts w:eastAsia="Arial"/>
          <w:sz w:val="28"/>
          <w:szCs w:val="28"/>
        </w:rPr>
        <w:t>) разделку элементов рамы на части по категориям лома;</w:t>
      </w:r>
    </w:p>
    <w:p w:rsidR="0036376D" w:rsidRPr="0036376D" w:rsidRDefault="00AB4F4C" w:rsidP="0036376D">
      <w:pPr>
        <w:pStyle w:val="afc"/>
        <w:rPr>
          <w:rFonts w:eastAsia="Arial"/>
          <w:sz w:val="28"/>
          <w:szCs w:val="28"/>
        </w:rPr>
      </w:pPr>
      <w:r w:rsidRPr="00AB4F4C">
        <w:rPr>
          <w:rFonts w:eastAsia="Arial"/>
          <w:sz w:val="28"/>
          <w:szCs w:val="28"/>
        </w:rPr>
        <w:t>- Сортировку деталей  и лома черных металлов, образовавшихся в результате разборки вагонов, по видам и категориям лома;</w:t>
      </w:r>
    </w:p>
    <w:p w:rsidR="0036376D" w:rsidRPr="0036376D" w:rsidRDefault="00AB4F4C" w:rsidP="0036376D">
      <w:pPr>
        <w:pStyle w:val="afc"/>
        <w:rPr>
          <w:rFonts w:eastAsia="Arial"/>
          <w:sz w:val="28"/>
          <w:szCs w:val="28"/>
        </w:rPr>
      </w:pPr>
      <w:r w:rsidRPr="00AB4F4C">
        <w:rPr>
          <w:rFonts w:eastAsia="Arial"/>
          <w:sz w:val="28"/>
          <w:szCs w:val="28"/>
        </w:rPr>
        <w:t>- Взвешивание деталей и лома черных металлов по категориям по требованию заказчика;</w:t>
      </w:r>
    </w:p>
    <w:p w:rsidR="0036376D" w:rsidRPr="0036376D" w:rsidRDefault="00AB4F4C" w:rsidP="0036376D">
      <w:pPr>
        <w:pStyle w:val="afc"/>
        <w:rPr>
          <w:rFonts w:eastAsia="Arial"/>
          <w:sz w:val="28"/>
          <w:szCs w:val="28"/>
        </w:rPr>
      </w:pPr>
      <w:r w:rsidRPr="00AB4F4C">
        <w:rPr>
          <w:rFonts w:eastAsia="Arial"/>
          <w:sz w:val="28"/>
          <w:szCs w:val="28"/>
        </w:rPr>
        <w:t>- Хранение и  складирование деталей и лома черных металлов, образовавшихся в процессе по демонтажу, разборке и разделке вагона, до момента их передачи Заказчику;</w:t>
      </w:r>
    </w:p>
    <w:p w:rsidR="0036376D" w:rsidRPr="0036376D" w:rsidRDefault="00AB4F4C" w:rsidP="0036376D">
      <w:pPr>
        <w:pStyle w:val="afc"/>
        <w:rPr>
          <w:rFonts w:eastAsia="Arial"/>
          <w:sz w:val="28"/>
          <w:szCs w:val="28"/>
        </w:rPr>
      </w:pPr>
      <w:r w:rsidRPr="00AB4F4C">
        <w:rPr>
          <w:rFonts w:eastAsia="Arial"/>
          <w:sz w:val="28"/>
          <w:szCs w:val="28"/>
        </w:rPr>
        <w:t>-  Осуществление погрузочно-разгрузочных работ;</w:t>
      </w:r>
    </w:p>
    <w:p w:rsidR="0036376D" w:rsidRPr="0036376D" w:rsidRDefault="00AB4F4C" w:rsidP="0036376D">
      <w:pPr>
        <w:pStyle w:val="afc"/>
        <w:rPr>
          <w:rFonts w:eastAsia="Arial"/>
          <w:sz w:val="28"/>
          <w:szCs w:val="28"/>
        </w:rPr>
      </w:pPr>
      <w:r w:rsidRPr="00AB4F4C">
        <w:rPr>
          <w:rFonts w:eastAsia="Arial"/>
          <w:sz w:val="28"/>
          <w:szCs w:val="28"/>
        </w:rPr>
        <w:t>- Нанесение неустранимого дефекта на детали образованные в процессе демонтажа и разделки вагона, по соответствующей заявке Заказчика;</w:t>
      </w:r>
    </w:p>
    <w:p w:rsidR="0036376D" w:rsidRPr="0036376D" w:rsidRDefault="00AB4F4C" w:rsidP="0036376D">
      <w:pPr>
        <w:pStyle w:val="afc"/>
        <w:rPr>
          <w:rFonts w:eastAsia="Arial"/>
          <w:sz w:val="28"/>
          <w:szCs w:val="28"/>
        </w:rPr>
      </w:pPr>
      <w:r w:rsidRPr="00AB4F4C">
        <w:rPr>
          <w:rFonts w:eastAsia="Arial"/>
          <w:sz w:val="28"/>
          <w:szCs w:val="28"/>
        </w:rPr>
        <w:t>- Проведение радиационного контроля и проверки на взрывобезопасность лома и отходов черных и цветных металлов с получением санитарно-эпидемиологического заключения и удостоверения о взрывобезопасности лома и отходов черных и цветных металлов;</w:t>
      </w:r>
    </w:p>
    <w:p w:rsidR="0036376D" w:rsidRPr="0036376D" w:rsidRDefault="00AB4F4C" w:rsidP="0036376D">
      <w:pPr>
        <w:pStyle w:val="afc"/>
        <w:rPr>
          <w:rFonts w:eastAsia="Arial"/>
          <w:sz w:val="28"/>
          <w:szCs w:val="28"/>
        </w:rPr>
      </w:pPr>
      <w:r w:rsidRPr="00AB4F4C">
        <w:rPr>
          <w:rFonts w:eastAsia="Arial"/>
          <w:sz w:val="28"/>
          <w:szCs w:val="28"/>
        </w:rPr>
        <w:t>- Утилизацию неметаллических отходов, образованных в процессе разделки. Исполнитель должен иметь лицензию на данный вид деятельности или договор с соисполнителем;</w:t>
      </w:r>
    </w:p>
    <w:p w:rsidR="0036376D" w:rsidRPr="0036376D" w:rsidRDefault="00AB4F4C" w:rsidP="0036376D">
      <w:pPr>
        <w:pStyle w:val="afc"/>
        <w:rPr>
          <w:rFonts w:eastAsia="Arial"/>
          <w:sz w:val="28"/>
          <w:szCs w:val="28"/>
        </w:rPr>
      </w:pPr>
      <w:r w:rsidRPr="00AB4F4C">
        <w:rPr>
          <w:rFonts w:eastAsia="Arial"/>
          <w:sz w:val="28"/>
          <w:szCs w:val="28"/>
        </w:rPr>
        <w:t>-</w:t>
      </w:r>
      <w:r w:rsidRPr="00AB4F4C">
        <w:rPr>
          <w:rFonts w:eastAsia="Arial"/>
          <w:sz w:val="28"/>
          <w:szCs w:val="28"/>
        </w:rPr>
        <w:tab/>
        <w:t>Организацию отгрузки лома черных металлов и/или деталей по заявке Заказчика;</w:t>
      </w:r>
    </w:p>
    <w:p w:rsidR="0036376D" w:rsidRPr="0036376D" w:rsidRDefault="00AB4F4C" w:rsidP="0036376D">
      <w:pPr>
        <w:ind w:firstLine="709"/>
        <w:jc w:val="both"/>
        <w:rPr>
          <w:rFonts w:eastAsia="Arial"/>
          <w:sz w:val="28"/>
          <w:szCs w:val="28"/>
        </w:rPr>
      </w:pPr>
      <w:r w:rsidRPr="00AB4F4C">
        <w:rPr>
          <w:rFonts w:eastAsia="Arial"/>
          <w:sz w:val="28"/>
          <w:szCs w:val="28"/>
        </w:rPr>
        <w:t>- Осуществление доставки деталей в вагоноремонтное предприятие, с которым у Заказчика имеется договор на выполнение плановых видов ремонта грузовых вагонов и расположенных в границах Московской железной дороги.</w:t>
      </w:r>
    </w:p>
    <w:p w:rsidR="0036376D" w:rsidRPr="0036376D" w:rsidRDefault="00AB4F4C" w:rsidP="0036376D">
      <w:pPr>
        <w:ind w:firstLine="709"/>
        <w:jc w:val="both"/>
        <w:rPr>
          <w:rFonts w:eastAsia="Arial"/>
          <w:sz w:val="28"/>
          <w:szCs w:val="28"/>
        </w:rPr>
      </w:pPr>
      <w:r w:rsidRPr="00AB4F4C">
        <w:rPr>
          <w:rFonts w:eastAsia="Arial"/>
          <w:sz w:val="28"/>
          <w:szCs w:val="28"/>
        </w:rPr>
        <w:t xml:space="preserve">4.1.3. В Заявке должны быть изложены условия, соответствующие требованиям технического задания. Претендент может предложить более выгодные функциональные и качественные характеристики выполнения Работ, которые Заказчик принимает по своему усмотрению. </w:t>
      </w:r>
    </w:p>
    <w:p w:rsidR="0036376D" w:rsidRPr="0036376D" w:rsidRDefault="0036376D" w:rsidP="0036376D">
      <w:pPr>
        <w:ind w:firstLine="709"/>
        <w:jc w:val="both"/>
        <w:rPr>
          <w:rFonts w:eastAsia="Arial"/>
          <w:sz w:val="28"/>
          <w:szCs w:val="28"/>
        </w:rPr>
      </w:pPr>
    </w:p>
    <w:p w:rsidR="0036376D" w:rsidRPr="00D74DF7" w:rsidRDefault="0036376D" w:rsidP="0036376D">
      <w:pPr>
        <w:ind w:firstLine="709"/>
        <w:jc w:val="both"/>
        <w:rPr>
          <w:rFonts w:eastAsia="MS Mincho"/>
          <w:b/>
          <w:sz w:val="28"/>
          <w:szCs w:val="28"/>
        </w:rPr>
      </w:pPr>
      <w:r>
        <w:rPr>
          <w:rFonts w:eastAsia="MS Mincho"/>
          <w:b/>
          <w:sz w:val="28"/>
          <w:szCs w:val="28"/>
        </w:rPr>
        <w:t>4.2. Требования к Работам.</w:t>
      </w:r>
    </w:p>
    <w:p w:rsidR="0036376D" w:rsidRPr="003A7E68" w:rsidRDefault="00FE6F76" w:rsidP="0036376D">
      <w:pPr>
        <w:pStyle w:val="ConsPlusNormal"/>
        <w:ind w:firstLine="709"/>
        <w:jc w:val="both"/>
        <w:rPr>
          <w:rFonts w:ascii="Times New Roman" w:eastAsia="MS Mincho" w:hAnsi="Times New Roman"/>
          <w:sz w:val="28"/>
          <w:szCs w:val="28"/>
        </w:rPr>
      </w:pPr>
      <w:r w:rsidRPr="00FE6F76">
        <w:rPr>
          <w:rFonts w:ascii="Times New Roman" w:eastAsia="MS Mincho" w:hAnsi="Times New Roman"/>
          <w:sz w:val="28"/>
          <w:szCs w:val="28"/>
        </w:rPr>
        <w:t xml:space="preserve">Исполнитель производит Работы в соответствии </w:t>
      </w:r>
      <w:proofErr w:type="gramStart"/>
      <w:r w:rsidRPr="00FE6F76">
        <w:rPr>
          <w:rFonts w:ascii="Times New Roman" w:eastAsia="MS Mincho" w:hAnsi="Times New Roman"/>
          <w:sz w:val="28"/>
          <w:szCs w:val="28"/>
        </w:rPr>
        <w:t>с</w:t>
      </w:r>
      <w:proofErr w:type="gramEnd"/>
      <w:r w:rsidRPr="00FE6F76">
        <w:rPr>
          <w:rFonts w:ascii="Times New Roman" w:eastAsia="MS Mincho" w:hAnsi="Times New Roman"/>
          <w:sz w:val="28"/>
          <w:szCs w:val="28"/>
        </w:rPr>
        <w:t>:</w:t>
      </w:r>
    </w:p>
    <w:p w:rsidR="0036376D" w:rsidRPr="003A7E68" w:rsidRDefault="00FE6F76" w:rsidP="0036376D">
      <w:pPr>
        <w:pStyle w:val="ConsPlusNormal"/>
        <w:ind w:firstLine="709"/>
        <w:jc w:val="both"/>
        <w:rPr>
          <w:rFonts w:ascii="Times New Roman" w:eastAsia="MS Mincho" w:hAnsi="Times New Roman"/>
          <w:sz w:val="28"/>
          <w:szCs w:val="28"/>
        </w:rPr>
      </w:pPr>
      <w:r w:rsidRPr="00FE6F76">
        <w:rPr>
          <w:rFonts w:ascii="Times New Roman" w:eastAsia="MS Mincho" w:hAnsi="Times New Roman"/>
          <w:sz w:val="28"/>
          <w:szCs w:val="28"/>
        </w:rPr>
        <w:t>4.2.1. Регламентом исключения, демонтажа, разборки и разделки грузовых вагонов парка ОАО «РЖД» № 733-2015 ПКБ ЦВ утвержденного распоряжением ОАО «РЖД» от 02.11.2015 № 2601р;</w:t>
      </w:r>
    </w:p>
    <w:p w:rsidR="0036376D" w:rsidRPr="003A7E68" w:rsidRDefault="00FE6F76" w:rsidP="0036376D">
      <w:pPr>
        <w:pStyle w:val="ConsPlusNormal"/>
        <w:ind w:firstLine="709"/>
        <w:jc w:val="both"/>
        <w:rPr>
          <w:rFonts w:ascii="Times New Roman" w:eastAsia="MS Mincho" w:hAnsi="Times New Roman"/>
          <w:sz w:val="28"/>
          <w:szCs w:val="28"/>
        </w:rPr>
      </w:pPr>
      <w:r w:rsidRPr="00FE6F76">
        <w:rPr>
          <w:rFonts w:ascii="Times New Roman" w:eastAsia="MS Mincho" w:hAnsi="Times New Roman"/>
          <w:sz w:val="28"/>
          <w:szCs w:val="28"/>
        </w:rPr>
        <w:t>4.2.2. Межгосударственным стандартом № 2787-75 «Металлы черные вторичные. Общие технические условия» утвержденный постановлением Государственного комитета стандартов Совета Министров СССР от 26 декабря 1975 г. № 4035 и распоряжением ОАО «РЖД» № 704 от 09 апреля 2018 года «О классификации лома и отходов черных и цветных металлов»;</w:t>
      </w:r>
    </w:p>
    <w:p w:rsidR="0036376D" w:rsidRPr="003A7E68" w:rsidRDefault="00FE6F76" w:rsidP="0036376D">
      <w:pPr>
        <w:pStyle w:val="ConsPlusNormal"/>
        <w:ind w:firstLine="709"/>
        <w:jc w:val="both"/>
        <w:rPr>
          <w:rFonts w:ascii="Times New Roman" w:eastAsia="MS Mincho" w:hAnsi="Times New Roman"/>
          <w:sz w:val="28"/>
          <w:szCs w:val="28"/>
        </w:rPr>
      </w:pPr>
      <w:r w:rsidRPr="00FE6F76">
        <w:rPr>
          <w:rFonts w:ascii="Times New Roman" w:eastAsia="MS Mincho" w:hAnsi="Times New Roman"/>
          <w:sz w:val="28"/>
          <w:szCs w:val="28"/>
        </w:rPr>
        <w:lastRenderedPageBreak/>
        <w:t xml:space="preserve">4.2.3. Стандартом ОАО «РЖД» «Материалы, оборудование, запасные части и изделия. Правила хранения» </w:t>
      </w:r>
      <w:proofErr w:type="gramStart"/>
      <w:r w:rsidRPr="00FE6F76">
        <w:rPr>
          <w:rFonts w:ascii="Times New Roman" w:eastAsia="MS Mincho" w:hAnsi="Times New Roman"/>
          <w:sz w:val="28"/>
          <w:szCs w:val="28"/>
        </w:rPr>
        <w:t>утвержденный</w:t>
      </w:r>
      <w:proofErr w:type="gramEnd"/>
      <w:r w:rsidRPr="00FE6F76">
        <w:rPr>
          <w:rFonts w:ascii="Times New Roman" w:eastAsia="MS Mincho" w:hAnsi="Times New Roman"/>
          <w:sz w:val="28"/>
          <w:szCs w:val="28"/>
        </w:rPr>
        <w:t xml:space="preserve"> распоряжением                             ОАО «РЖД» от 11.04.2008 №753р;</w:t>
      </w:r>
    </w:p>
    <w:p w:rsidR="0036376D" w:rsidRPr="003A7E68" w:rsidRDefault="00FE6F76" w:rsidP="0036376D">
      <w:pPr>
        <w:pStyle w:val="ConsPlusNormal"/>
        <w:ind w:firstLine="709"/>
        <w:jc w:val="both"/>
        <w:rPr>
          <w:rFonts w:ascii="Times New Roman" w:eastAsia="MS Mincho" w:hAnsi="Times New Roman"/>
          <w:sz w:val="28"/>
          <w:szCs w:val="28"/>
        </w:rPr>
      </w:pPr>
      <w:r w:rsidRPr="00FE6F76">
        <w:rPr>
          <w:rFonts w:ascii="Times New Roman" w:eastAsia="MS Mincho" w:hAnsi="Times New Roman"/>
          <w:sz w:val="28"/>
          <w:szCs w:val="28"/>
        </w:rPr>
        <w:t xml:space="preserve">4.2.4. </w:t>
      </w:r>
      <w:r w:rsidRPr="00FE6F76">
        <w:rPr>
          <w:rFonts w:ascii="Times New Roman" w:hAnsi="Times New Roman"/>
          <w:sz w:val="28"/>
          <w:szCs w:val="28"/>
        </w:rPr>
        <w:t xml:space="preserve"> </w:t>
      </w:r>
      <w:r w:rsidRPr="00FE6F76">
        <w:rPr>
          <w:rFonts w:ascii="Times New Roman" w:eastAsia="MS Mincho" w:hAnsi="Times New Roman"/>
          <w:sz w:val="28"/>
          <w:szCs w:val="28"/>
        </w:rPr>
        <w:t>Иными нормативными актами, а также локальными актами              ОАО «РЖД», действующими и регламентирующими выполнение Работ, а также хранение и складирование деталей и лома черных металлов.</w:t>
      </w:r>
    </w:p>
    <w:p w:rsidR="0036376D" w:rsidRPr="00D74DF7" w:rsidRDefault="0036376D" w:rsidP="0036376D">
      <w:pPr>
        <w:pStyle w:val="afc"/>
      </w:pPr>
    </w:p>
    <w:p w:rsidR="0036376D" w:rsidRPr="00D74DF7" w:rsidRDefault="0036376D" w:rsidP="0036376D">
      <w:pPr>
        <w:ind w:firstLine="709"/>
        <w:jc w:val="both"/>
        <w:rPr>
          <w:b/>
          <w:sz w:val="28"/>
          <w:szCs w:val="28"/>
        </w:rPr>
      </w:pPr>
      <w:r>
        <w:rPr>
          <w:b/>
          <w:sz w:val="28"/>
          <w:szCs w:val="28"/>
        </w:rPr>
        <w:t>4.3. Место выполнения Работ</w:t>
      </w:r>
    </w:p>
    <w:p w:rsidR="0036376D" w:rsidRPr="00D74DF7" w:rsidRDefault="0036376D" w:rsidP="0036376D">
      <w:pPr>
        <w:ind w:firstLine="709"/>
        <w:jc w:val="both"/>
        <w:rPr>
          <w:sz w:val="28"/>
          <w:szCs w:val="28"/>
        </w:rPr>
      </w:pPr>
      <w:r>
        <w:rPr>
          <w:sz w:val="28"/>
          <w:szCs w:val="28"/>
        </w:rPr>
        <w:t>4.3.1. Место выполнения Работ (специализированные пункты по демонтажу, разборке и разделке вагонов в металлолом) должно находиться в границах Московской железной дороги, а именно: Московская область, Рязанская область, Калужская область, Брянская область, Смоленская область,  Тульская область, Орловская область.</w:t>
      </w:r>
    </w:p>
    <w:p w:rsidR="0036376D" w:rsidRPr="00D74DF7" w:rsidRDefault="0036376D" w:rsidP="0036376D">
      <w:pPr>
        <w:ind w:firstLine="709"/>
        <w:jc w:val="both"/>
        <w:rPr>
          <w:sz w:val="28"/>
          <w:szCs w:val="28"/>
        </w:rPr>
      </w:pPr>
      <w:r>
        <w:rPr>
          <w:sz w:val="28"/>
          <w:szCs w:val="28"/>
        </w:rPr>
        <w:t>4.3.2. Претендент в перечне специализированных пунктов по демонтажу, разборке и разделке вагонов в металлолом (приложение № 3 к настоящей документации о закупке) указывает специализированные пункты, примыкающие к железнодорожным станциям Московской железной дороги</w:t>
      </w:r>
      <w:proofErr w:type="gramStart"/>
      <w:r>
        <w:rPr>
          <w:sz w:val="28"/>
          <w:szCs w:val="28"/>
        </w:rPr>
        <w:t xml:space="preserve"> ,</w:t>
      </w:r>
      <w:proofErr w:type="gramEnd"/>
      <w:r>
        <w:rPr>
          <w:sz w:val="28"/>
          <w:szCs w:val="28"/>
        </w:rPr>
        <w:t xml:space="preserve"> на которых будет осуществляться прием-передача вагонов в разделку.</w:t>
      </w:r>
    </w:p>
    <w:p w:rsidR="0036376D" w:rsidRPr="00D74DF7" w:rsidRDefault="0036376D" w:rsidP="0036376D">
      <w:pPr>
        <w:ind w:firstLine="709"/>
        <w:jc w:val="both"/>
        <w:rPr>
          <w:sz w:val="28"/>
          <w:szCs w:val="28"/>
        </w:rPr>
      </w:pPr>
      <w:r>
        <w:rPr>
          <w:sz w:val="28"/>
          <w:szCs w:val="28"/>
        </w:rPr>
        <w:t>На основании предоставленной Подрядчиком информации Заказчик по своему усмотрению принимает специализированные пункты по разделке, указанные Подрядчиком.</w:t>
      </w:r>
    </w:p>
    <w:p w:rsidR="0036376D" w:rsidRPr="00D74DF7" w:rsidRDefault="0036376D" w:rsidP="0036376D">
      <w:pPr>
        <w:ind w:firstLine="720"/>
        <w:jc w:val="both"/>
        <w:rPr>
          <w:sz w:val="28"/>
          <w:szCs w:val="28"/>
        </w:rPr>
      </w:pPr>
      <w:r>
        <w:rPr>
          <w:sz w:val="28"/>
          <w:szCs w:val="28"/>
        </w:rPr>
        <w:t>Стороны согласовывают места выполнения Работ с обязательным оформлением приложения к договору по разделке грузовых вагонов в металлолом.</w:t>
      </w:r>
    </w:p>
    <w:p w:rsidR="0036376D" w:rsidRPr="00D74DF7" w:rsidRDefault="0036376D" w:rsidP="0036376D">
      <w:pPr>
        <w:ind w:firstLine="720"/>
        <w:jc w:val="both"/>
        <w:rPr>
          <w:sz w:val="28"/>
          <w:szCs w:val="28"/>
        </w:rPr>
      </w:pPr>
      <w:r>
        <w:rPr>
          <w:sz w:val="28"/>
          <w:szCs w:val="28"/>
        </w:rPr>
        <w:t>В процессе исполнения договора стороны вправе согласовать дополнительные специализированные пункты по демонтажу, разборке и разделке вагонов в металлолом путем подписания дополнительных соглашений без проведения дополнительных закупочных процедур.</w:t>
      </w:r>
    </w:p>
    <w:p w:rsidR="0036376D" w:rsidRPr="00D74DF7" w:rsidRDefault="0036376D" w:rsidP="0036376D">
      <w:pPr>
        <w:ind w:firstLine="709"/>
        <w:jc w:val="both"/>
        <w:rPr>
          <w:b/>
          <w:sz w:val="28"/>
          <w:szCs w:val="28"/>
        </w:rPr>
      </w:pPr>
      <w:r>
        <w:rPr>
          <w:b/>
          <w:sz w:val="28"/>
          <w:szCs w:val="28"/>
        </w:rPr>
        <w:t xml:space="preserve">4.4. Требования к месту выполнению Работ </w:t>
      </w:r>
    </w:p>
    <w:p w:rsidR="0036376D" w:rsidRPr="00D74DF7" w:rsidRDefault="0036376D" w:rsidP="0036376D">
      <w:pPr>
        <w:ind w:firstLine="709"/>
        <w:jc w:val="both"/>
        <w:rPr>
          <w:sz w:val="28"/>
          <w:szCs w:val="28"/>
        </w:rPr>
      </w:pPr>
      <w:r>
        <w:rPr>
          <w:sz w:val="28"/>
          <w:szCs w:val="28"/>
        </w:rPr>
        <w:t>Место выполнения Работ должно позволять осуществлять Работы, указанные в подпункте 4.1.2 документации о закупке.</w:t>
      </w:r>
    </w:p>
    <w:p w:rsidR="0036376D" w:rsidRPr="00D74DF7" w:rsidRDefault="0036376D" w:rsidP="0036376D">
      <w:pPr>
        <w:ind w:firstLine="709"/>
        <w:jc w:val="both"/>
        <w:rPr>
          <w:sz w:val="28"/>
          <w:szCs w:val="28"/>
        </w:rPr>
      </w:pPr>
      <w:r>
        <w:rPr>
          <w:b/>
          <w:sz w:val="28"/>
          <w:szCs w:val="28"/>
        </w:rPr>
        <w:t xml:space="preserve">4.5. </w:t>
      </w:r>
      <w:r>
        <w:rPr>
          <w:b/>
          <w:color w:val="00000A"/>
          <w:sz w:val="28"/>
          <w:szCs w:val="28"/>
        </w:rPr>
        <w:t>Срок выполнения Работ:</w:t>
      </w:r>
    </w:p>
    <w:p w:rsidR="0036376D" w:rsidRPr="00D74DF7" w:rsidRDefault="0036376D" w:rsidP="0036376D">
      <w:pPr>
        <w:ind w:firstLine="709"/>
        <w:jc w:val="both"/>
        <w:rPr>
          <w:spacing w:val="-2"/>
          <w:sz w:val="28"/>
          <w:szCs w:val="28"/>
        </w:rPr>
      </w:pPr>
      <w:r>
        <w:rPr>
          <w:sz w:val="28"/>
          <w:szCs w:val="28"/>
        </w:rPr>
        <w:t>4.5.1. Выполнение работ</w:t>
      </w:r>
      <w:r>
        <w:rPr>
          <w:spacing w:val="-2"/>
          <w:sz w:val="28"/>
          <w:szCs w:val="28"/>
        </w:rPr>
        <w:t xml:space="preserve"> по разделке 1 (одного) вагона должно составлять не более 5 (пяти) календарных дней </w:t>
      </w:r>
      <w:proofErr w:type="gramStart"/>
      <w:r>
        <w:rPr>
          <w:spacing w:val="-2"/>
          <w:sz w:val="28"/>
          <w:szCs w:val="28"/>
        </w:rPr>
        <w:t>с даты подписания</w:t>
      </w:r>
      <w:proofErr w:type="gramEnd"/>
      <w:r>
        <w:rPr>
          <w:spacing w:val="-2"/>
          <w:sz w:val="28"/>
          <w:szCs w:val="28"/>
        </w:rPr>
        <w:t xml:space="preserve"> сторонами акта приема-передачи вагонов в разделку.</w:t>
      </w:r>
    </w:p>
    <w:p w:rsidR="0036376D" w:rsidRPr="00D74DF7" w:rsidRDefault="0036376D" w:rsidP="0036376D">
      <w:pPr>
        <w:ind w:firstLine="709"/>
        <w:jc w:val="both"/>
        <w:rPr>
          <w:sz w:val="28"/>
          <w:szCs w:val="28"/>
        </w:rPr>
      </w:pPr>
      <w:r>
        <w:rPr>
          <w:sz w:val="28"/>
          <w:szCs w:val="28"/>
        </w:rPr>
        <w:t xml:space="preserve">4.5.2. Период выполнения Работ </w:t>
      </w:r>
      <w:proofErr w:type="gramStart"/>
      <w:r>
        <w:rPr>
          <w:sz w:val="28"/>
          <w:szCs w:val="28"/>
        </w:rPr>
        <w:t>с даты подписания</w:t>
      </w:r>
      <w:proofErr w:type="gramEnd"/>
      <w:r>
        <w:rPr>
          <w:sz w:val="28"/>
          <w:szCs w:val="28"/>
        </w:rPr>
        <w:t xml:space="preserve"> договора по 31.12.2022 года включительно.</w:t>
      </w:r>
    </w:p>
    <w:p w:rsidR="0036376D" w:rsidRPr="00D74DF7" w:rsidRDefault="0036376D" w:rsidP="0036376D">
      <w:pPr>
        <w:ind w:left="709"/>
        <w:rPr>
          <w:b/>
          <w:sz w:val="28"/>
          <w:szCs w:val="28"/>
        </w:rPr>
      </w:pPr>
    </w:p>
    <w:p w:rsidR="0036376D" w:rsidRPr="00D74DF7" w:rsidRDefault="0036376D" w:rsidP="0036376D">
      <w:pPr>
        <w:ind w:left="709"/>
        <w:rPr>
          <w:b/>
          <w:sz w:val="28"/>
          <w:szCs w:val="28"/>
        </w:rPr>
      </w:pPr>
      <w:r>
        <w:rPr>
          <w:b/>
          <w:sz w:val="28"/>
          <w:szCs w:val="28"/>
        </w:rPr>
        <w:t>4.8. Порядок сдачи выполненных Работ</w:t>
      </w:r>
    </w:p>
    <w:p w:rsidR="0036376D" w:rsidRPr="00D74DF7" w:rsidRDefault="0036376D" w:rsidP="0036376D">
      <w:pPr>
        <w:ind w:firstLine="709"/>
        <w:jc w:val="both"/>
        <w:rPr>
          <w:sz w:val="28"/>
          <w:szCs w:val="28"/>
        </w:rPr>
      </w:pPr>
      <w:r>
        <w:rPr>
          <w:sz w:val="28"/>
          <w:szCs w:val="28"/>
        </w:rPr>
        <w:t xml:space="preserve">4.8.1. В  течение 2 (двух) рабочих дней со дня выполнения Работ исполнитель передает Заказчику образовавшиеся детали, лом черных металлов, а также следующие подписанные исполнителем документы, подтверждающие выполнение Работ: </w:t>
      </w:r>
    </w:p>
    <w:p w:rsidR="0036376D" w:rsidRPr="00D74DF7" w:rsidRDefault="0036376D" w:rsidP="0036376D">
      <w:pPr>
        <w:ind w:firstLine="709"/>
        <w:jc w:val="both"/>
        <w:rPr>
          <w:sz w:val="28"/>
          <w:szCs w:val="28"/>
        </w:rPr>
      </w:pPr>
      <w:r>
        <w:rPr>
          <w:sz w:val="28"/>
          <w:szCs w:val="28"/>
        </w:rPr>
        <w:t xml:space="preserve">- акт выполненных работ – оригинал, 2 экземпляра; </w:t>
      </w:r>
    </w:p>
    <w:p w:rsidR="0036376D" w:rsidRPr="00D74DF7" w:rsidRDefault="0036376D" w:rsidP="0036376D">
      <w:pPr>
        <w:ind w:firstLine="709"/>
        <w:jc w:val="both"/>
        <w:rPr>
          <w:sz w:val="28"/>
          <w:szCs w:val="28"/>
        </w:rPr>
      </w:pPr>
      <w:r>
        <w:rPr>
          <w:sz w:val="28"/>
          <w:szCs w:val="28"/>
        </w:rPr>
        <w:lastRenderedPageBreak/>
        <w:t xml:space="preserve">- счет – оригинал, 1 экземпляр; </w:t>
      </w:r>
    </w:p>
    <w:p w:rsidR="0036376D" w:rsidRPr="00D74DF7" w:rsidRDefault="0036376D" w:rsidP="0036376D">
      <w:pPr>
        <w:ind w:firstLine="709"/>
        <w:jc w:val="both"/>
        <w:rPr>
          <w:sz w:val="28"/>
          <w:szCs w:val="28"/>
        </w:rPr>
      </w:pPr>
      <w:r>
        <w:rPr>
          <w:sz w:val="28"/>
          <w:szCs w:val="28"/>
        </w:rPr>
        <w:t>- счет-фактуру – оригинал, 1 экземпляр (применимо на условиях законодательства Российской Федерации);- акт приема-передачи деталей - оригинал, 2 экземпляра (в случае фактической передачи Заказчику);</w:t>
      </w:r>
    </w:p>
    <w:p w:rsidR="0036376D" w:rsidRPr="00D74DF7" w:rsidRDefault="0036376D" w:rsidP="0036376D">
      <w:pPr>
        <w:ind w:firstLine="709"/>
        <w:jc w:val="both"/>
        <w:rPr>
          <w:sz w:val="28"/>
          <w:szCs w:val="28"/>
        </w:rPr>
      </w:pPr>
      <w:r>
        <w:rPr>
          <w:sz w:val="28"/>
          <w:szCs w:val="28"/>
        </w:rPr>
        <w:t>- акт приема-передачи лома черных металлов  - оригинал, 2 экземпляра (в случае фактической передачи Заказчику).</w:t>
      </w:r>
    </w:p>
    <w:p w:rsidR="0036376D" w:rsidRPr="00D74DF7" w:rsidRDefault="0036376D" w:rsidP="0036376D">
      <w:pPr>
        <w:ind w:firstLine="709"/>
        <w:jc w:val="both"/>
        <w:rPr>
          <w:sz w:val="28"/>
          <w:szCs w:val="28"/>
        </w:rPr>
      </w:pPr>
      <w:r>
        <w:rPr>
          <w:sz w:val="28"/>
          <w:szCs w:val="28"/>
        </w:rPr>
        <w:t xml:space="preserve">Допускается вместо акта выполненных работ и счета-фактуры </w:t>
      </w:r>
      <w:proofErr w:type="gramStart"/>
      <w:r>
        <w:rPr>
          <w:sz w:val="28"/>
          <w:szCs w:val="28"/>
        </w:rPr>
        <w:t>предоставить универсальный передаточный документ</w:t>
      </w:r>
      <w:proofErr w:type="gramEnd"/>
      <w:r>
        <w:rPr>
          <w:sz w:val="28"/>
          <w:szCs w:val="28"/>
        </w:rPr>
        <w:t xml:space="preserve"> (УПД)</w:t>
      </w:r>
    </w:p>
    <w:p w:rsidR="0036376D" w:rsidRPr="00D74DF7" w:rsidRDefault="0036376D" w:rsidP="0036376D">
      <w:pPr>
        <w:pStyle w:val="19"/>
        <w:pBdr>
          <w:top w:val="nil"/>
          <w:left w:val="nil"/>
          <w:bottom w:val="nil"/>
          <w:right w:val="nil"/>
          <w:between w:val="nil"/>
        </w:pBdr>
        <w:ind w:firstLine="851"/>
        <w:rPr>
          <w:rFonts w:eastAsia="Times New Roman"/>
          <w:color w:val="000000"/>
          <w:szCs w:val="28"/>
        </w:rPr>
      </w:pPr>
      <w:r>
        <w:rPr>
          <w:rFonts w:eastAsia="Times New Roman"/>
          <w:color w:val="000000"/>
          <w:szCs w:val="28"/>
        </w:rPr>
        <w:t xml:space="preserve">Стороны вправе оформлять в электронной форме документы с применением усиленной квалифицированной электронной  подписи (далее - </w:t>
      </w:r>
      <w:r>
        <w:rPr>
          <w:rFonts w:eastAsia="Times New Roman"/>
          <w:szCs w:val="28"/>
        </w:rPr>
        <w:t>«</w:t>
      </w:r>
      <w:r>
        <w:rPr>
          <w:rFonts w:eastAsia="Times New Roman"/>
          <w:color w:val="000000"/>
          <w:szCs w:val="28"/>
        </w:rPr>
        <w:t>квалифицированн</w:t>
      </w:r>
      <w:r>
        <w:rPr>
          <w:rFonts w:eastAsia="Times New Roman"/>
          <w:szCs w:val="28"/>
        </w:rPr>
        <w:t>ая</w:t>
      </w:r>
      <w:r>
        <w:rPr>
          <w:rFonts w:eastAsia="Times New Roman"/>
          <w:color w:val="000000"/>
          <w:szCs w:val="28"/>
        </w:rPr>
        <w:t xml:space="preserve"> электронн</w:t>
      </w:r>
      <w:r>
        <w:rPr>
          <w:rFonts w:eastAsia="Times New Roman"/>
          <w:szCs w:val="28"/>
        </w:rPr>
        <w:t>ая</w:t>
      </w:r>
      <w:r>
        <w:rPr>
          <w:rFonts w:eastAsia="Times New Roman"/>
          <w:color w:val="000000"/>
          <w:szCs w:val="28"/>
        </w:rPr>
        <w:t xml:space="preserve"> подпись</w:t>
      </w:r>
      <w:r>
        <w:rPr>
          <w:rFonts w:eastAsia="Times New Roman"/>
          <w:szCs w:val="28"/>
        </w:rPr>
        <w:t>»</w:t>
      </w:r>
      <w:r>
        <w:rPr>
          <w:rFonts w:eastAsia="Times New Roman"/>
          <w:color w:val="000000"/>
          <w:szCs w:val="28"/>
        </w:rPr>
        <w:t>).</w:t>
      </w:r>
    </w:p>
    <w:p w:rsidR="0036376D" w:rsidRPr="00D74DF7" w:rsidRDefault="0036376D" w:rsidP="0036376D">
      <w:pPr>
        <w:pStyle w:val="19"/>
        <w:pBdr>
          <w:top w:val="nil"/>
          <w:left w:val="nil"/>
          <w:bottom w:val="nil"/>
          <w:right w:val="nil"/>
          <w:between w:val="nil"/>
        </w:pBdr>
        <w:ind w:firstLine="435"/>
        <w:rPr>
          <w:szCs w:val="28"/>
        </w:rPr>
      </w:pPr>
      <w:r>
        <w:rPr>
          <w:rFonts w:eastAsia="Times New Roman"/>
          <w:color w:val="000000"/>
          <w:szCs w:val="28"/>
        </w:rPr>
        <w:t xml:space="preserve">В электронной форме составляются и подписываются квалифицированной электронной подписью следующие формализованные документы: </w:t>
      </w:r>
      <w:r>
        <w:rPr>
          <w:rFonts w:eastAsia="Times New Roman"/>
          <w:i/>
          <w:color w:val="000000"/>
          <w:szCs w:val="28"/>
        </w:rPr>
        <w:t>универсальный передаточный документ (УПД), счет-фактура, акт сдачи-приемки выполненных Работ/оказанных Услуг</w:t>
      </w:r>
      <w:r>
        <w:rPr>
          <w:rFonts w:eastAsia="Times New Roman"/>
          <w:color w:val="000000"/>
          <w:szCs w:val="28"/>
        </w:rPr>
        <w:t>, а также иные виды формализованных первичных учётных документов.</w:t>
      </w:r>
      <w:r>
        <w:rPr>
          <w:szCs w:val="28"/>
        </w:rPr>
        <w:t xml:space="preserve"> </w:t>
      </w:r>
    </w:p>
    <w:p w:rsidR="0036376D" w:rsidRPr="00D74DF7" w:rsidRDefault="0036376D" w:rsidP="0036376D">
      <w:pPr>
        <w:ind w:firstLine="709"/>
        <w:jc w:val="both"/>
        <w:rPr>
          <w:sz w:val="28"/>
          <w:szCs w:val="28"/>
        </w:rPr>
      </w:pPr>
      <w:r>
        <w:rPr>
          <w:sz w:val="28"/>
          <w:szCs w:val="28"/>
        </w:rPr>
        <w:t xml:space="preserve">4.8.2. </w:t>
      </w:r>
      <w:proofErr w:type="gramStart"/>
      <w:r>
        <w:rPr>
          <w:sz w:val="28"/>
          <w:szCs w:val="28"/>
        </w:rPr>
        <w:t>В течение 2 (двух)  рабочих дней с даты получения  деталей и лома черных металлов, а также полного пакета документов указанного в подпункте 4.8.1 настоящего Технического задания, Заказчик  подписывает акт выполненных работ, а также акт приема-передачи деталей и акт приема-передачи лома черных металлов (в случае фактической передачи деталей и лома черных металлов Заказчику).</w:t>
      </w:r>
      <w:proofErr w:type="gramEnd"/>
    </w:p>
    <w:p w:rsidR="0036376D" w:rsidRPr="00D74DF7" w:rsidRDefault="0036376D" w:rsidP="0036376D">
      <w:pPr>
        <w:ind w:left="720"/>
        <w:rPr>
          <w:b/>
          <w:sz w:val="28"/>
          <w:szCs w:val="28"/>
        </w:rPr>
      </w:pPr>
    </w:p>
    <w:p w:rsidR="0036376D" w:rsidRPr="00D74DF7" w:rsidRDefault="0036376D" w:rsidP="0036376D">
      <w:pPr>
        <w:ind w:left="720"/>
        <w:rPr>
          <w:b/>
          <w:sz w:val="28"/>
          <w:szCs w:val="28"/>
        </w:rPr>
      </w:pPr>
      <w:r>
        <w:rPr>
          <w:b/>
          <w:sz w:val="28"/>
          <w:szCs w:val="28"/>
        </w:rPr>
        <w:t xml:space="preserve">4.9.Требования к сертификации, разрешениям </w:t>
      </w:r>
    </w:p>
    <w:p w:rsidR="0036376D" w:rsidRPr="00D74DF7" w:rsidRDefault="0036376D" w:rsidP="0036376D">
      <w:pPr>
        <w:pStyle w:val="Standard"/>
        <w:shd w:val="clear" w:color="auto" w:fill="FFFFFF"/>
        <w:jc w:val="both"/>
        <w:rPr>
          <w:sz w:val="28"/>
          <w:szCs w:val="28"/>
          <w:lang w:eastAsia="ru-RU"/>
        </w:rPr>
      </w:pPr>
      <w:r>
        <w:rPr>
          <w:sz w:val="28"/>
          <w:szCs w:val="28"/>
        </w:rPr>
        <w:tab/>
      </w:r>
      <w:proofErr w:type="gramStart"/>
      <w:r>
        <w:rPr>
          <w:sz w:val="28"/>
          <w:szCs w:val="28"/>
          <w:lang w:eastAsia="ru-RU"/>
        </w:rPr>
        <w:t>Исполнитель, его структурные подразделения, а также третьи лица (в случае их привлечения для выполнения Работ, в том числе предусмотренных подпунктом 4.1.2. настоящего Технического задания) должны обладать всеми необходимыми в силу законодательства Российской Федерации разрешениями и лицензиями, для осуществления  видов деятельности, в соответствии с Федеральным законом от 04.05.2011 № 99-ФЗ (ред. от 13.07.2015, с изм. от 30.12.2015) «О лицензировании отдельных видов деятельности</w:t>
      </w:r>
      <w:proofErr w:type="gramEnd"/>
      <w:r>
        <w:rPr>
          <w:sz w:val="28"/>
          <w:szCs w:val="28"/>
          <w:lang w:eastAsia="ru-RU"/>
        </w:rPr>
        <w:t>». Определяется претендентом самостоятельно.</w:t>
      </w:r>
    </w:p>
    <w:p w:rsidR="0036376D" w:rsidRPr="00D74DF7" w:rsidRDefault="0036376D" w:rsidP="0036376D">
      <w:pPr>
        <w:ind w:left="720"/>
        <w:rPr>
          <w:b/>
          <w:sz w:val="28"/>
          <w:szCs w:val="28"/>
        </w:rPr>
      </w:pPr>
    </w:p>
    <w:p w:rsidR="0036376D" w:rsidRPr="00D74DF7" w:rsidRDefault="0036376D" w:rsidP="0036376D">
      <w:pPr>
        <w:ind w:left="720"/>
        <w:rPr>
          <w:b/>
          <w:sz w:val="28"/>
          <w:szCs w:val="28"/>
        </w:rPr>
      </w:pPr>
      <w:r>
        <w:rPr>
          <w:b/>
          <w:sz w:val="28"/>
          <w:szCs w:val="28"/>
        </w:rPr>
        <w:t>4.10.Сведения об объеме выполняемых Работ</w:t>
      </w:r>
    </w:p>
    <w:p w:rsidR="0036376D" w:rsidRDefault="0036376D" w:rsidP="0036376D">
      <w:pPr>
        <w:pStyle w:val="Standard"/>
        <w:shd w:val="clear" w:color="auto" w:fill="FFFFFF"/>
        <w:jc w:val="both"/>
        <w:rPr>
          <w:sz w:val="28"/>
          <w:szCs w:val="28"/>
        </w:rPr>
      </w:pPr>
      <w:r>
        <w:rPr>
          <w:sz w:val="28"/>
          <w:szCs w:val="28"/>
        </w:rPr>
        <w:t>Работы определяется в соответствии с заявками Заказчика исполнителю.</w:t>
      </w:r>
    </w:p>
    <w:p w:rsidR="0036376D" w:rsidRDefault="0036376D" w:rsidP="0036376D">
      <w:pPr>
        <w:ind w:firstLine="708"/>
        <w:jc w:val="both"/>
        <w:rPr>
          <w:color w:val="000000"/>
          <w:sz w:val="28"/>
          <w:szCs w:val="28"/>
        </w:rPr>
      </w:pPr>
      <w:r>
        <w:rPr>
          <w:color w:val="000000"/>
          <w:sz w:val="28"/>
          <w:szCs w:val="28"/>
        </w:rPr>
        <w:t>Начальная максимальная цена за разделку одного грузового вагона в металлолом определена в размере 30277,77 (тридцать тысяч двести семьдесят семь рублей) рубля 77 копейки без учета НДС. Максимальная сумма договора на выполнение работ по разделке вагонов определена в размере 5994998,46 (пять миллионов девятьсот девяносто четыре тысячи девятьсот девяносто восемь) рублей 46 копеек</w:t>
      </w:r>
      <w:r>
        <w:rPr>
          <w:color w:val="000000"/>
        </w:rPr>
        <w:t xml:space="preserve"> </w:t>
      </w:r>
      <w:r>
        <w:rPr>
          <w:color w:val="000000"/>
          <w:sz w:val="28"/>
          <w:szCs w:val="28"/>
        </w:rPr>
        <w:t>без учета НДС.</w:t>
      </w:r>
    </w:p>
    <w:p w:rsidR="0036376D" w:rsidRPr="00D74DF7" w:rsidRDefault="0036376D" w:rsidP="0036376D">
      <w:pPr>
        <w:ind w:left="720"/>
        <w:rPr>
          <w:b/>
          <w:sz w:val="28"/>
          <w:szCs w:val="28"/>
        </w:rPr>
      </w:pPr>
      <w:r>
        <w:rPr>
          <w:b/>
          <w:sz w:val="28"/>
          <w:szCs w:val="28"/>
        </w:rPr>
        <w:t>4.11. Прочие условия.</w:t>
      </w:r>
    </w:p>
    <w:p w:rsidR="00D83DFB" w:rsidRPr="001B7BCB" w:rsidRDefault="0036376D" w:rsidP="001B7BCB">
      <w:pPr>
        <w:ind w:firstLine="397"/>
        <w:jc w:val="both"/>
        <w:rPr>
          <w:sz w:val="28"/>
          <w:szCs w:val="28"/>
        </w:rPr>
        <w:sectPr w:rsidR="00D83DFB" w:rsidRPr="001B7BCB" w:rsidSect="002E3184">
          <w:headerReference w:type="default" r:id="rId17"/>
          <w:footerReference w:type="even" r:id="rId18"/>
          <w:pgSz w:w="11907" w:h="16840" w:code="9"/>
          <w:pgMar w:top="1134" w:right="851" w:bottom="1134" w:left="1418" w:header="794" w:footer="794" w:gutter="0"/>
          <w:cols w:space="720"/>
          <w:titlePg/>
          <w:docGrid w:linePitch="326"/>
        </w:sectPr>
      </w:pPr>
      <w:proofErr w:type="gramStart"/>
      <w:r>
        <w:rPr>
          <w:sz w:val="28"/>
          <w:szCs w:val="28"/>
        </w:rPr>
        <w:t>Прочие условия и детализированная информация по выполнению Работ указаны в проекте договора (Приложе</w:t>
      </w:r>
      <w:r w:rsidR="001B7BCB">
        <w:rPr>
          <w:sz w:val="28"/>
          <w:szCs w:val="28"/>
        </w:rPr>
        <w:t>ние № 5 документации о закупке.</w:t>
      </w:r>
      <w:proofErr w:type="gramEnd"/>
    </w:p>
    <w:p w:rsidR="002E18D3" w:rsidRPr="00D72C8B" w:rsidRDefault="002E18D3" w:rsidP="001629D5">
      <w:pPr>
        <w:pStyle w:val="afc"/>
        <w:ind w:left="709" w:firstLine="0"/>
        <w:jc w:val="center"/>
        <w:outlineLvl w:val="0"/>
      </w:pPr>
      <w:r>
        <w:rPr>
          <w:b/>
          <w:bCs/>
          <w:sz w:val="32"/>
          <w:szCs w:val="32"/>
        </w:rPr>
        <w:lastRenderedPageBreak/>
        <w:t>Раздел 5. Информационная карта</w:t>
      </w:r>
    </w:p>
    <w:p w:rsidR="00305BD2" w:rsidRPr="00F356EB" w:rsidRDefault="00305BD2" w:rsidP="002E18D3">
      <w:pPr>
        <w:pStyle w:val="19"/>
        <w:ind w:firstLine="0"/>
        <w:rPr>
          <w:sz w:val="23"/>
          <w:szCs w:val="23"/>
        </w:rPr>
      </w:pPr>
    </w:p>
    <w:p w:rsidR="002E18D3" w:rsidRPr="00C26B87" w:rsidRDefault="002E18D3" w:rsidP="00C26B87">
      <w:pPr>
        <w:pStyle w:val="afff6"/>
        <w:rPr>
          <w:b/>
          <w:i/>
        </w:rPr>
      </w:pPr>
      <w:r>
        <w:t>Следующие условия проведения Размещения оферты являются неотъемлемой частью настоящей документации о закупке, уточняют и дополняют положения настоящей документации о закупке.</w:t>
      </w: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126"/>
        <w:gridCol w:w="7200"/>
      </w:tblGrid>
      <w:tr w:rsidR="002E18D3" w:rsidRPr="00F86FAA" w:rsidTr="004D6B74">
        <w:tc>
          <w:tcPr>
            <w:tcW w:w="426" w:type="dxa"/>
            <w:vAlign w:val="center"/>
          </w:tcPr>
          <w:p w:rsidR="002E18D3" w:rsidRPr="00F5735B" w:rsidRDefault="00F5735B" w:rsidP="00E47C4C">
            <w:pPr>
              <w:pStyle w:val="Default"/>
              <w:jc w:val="center"/>
              <w:rPr>
                <w:b/>
                <w:color w:val="auto"/>
              </w:rPr>
            </w:pPr>
            <w:r>
              <w:rPr>
                <w:b/>
                <w:color w:val="auto"/>
              </w:rPr>
              <w:t>№п/п</w:t>
            </w:r>
          </w:p>
        </w:tc>
        <w:tc>
          <w:tcPr>
            <w:tcW w:w="2126" w:type="dxa"/>
            <w:vAlign w:val="center"/>
          </w:tcPr>
          <w:p w:rsidR="002E18D3" w:rsidRPr="00F86FAA" w:rsidRDefault="002E18D3" w:rsidP="00804946">
            <w:pPr>
              <w:pStyle w:val="Default"/>
              <w:jc w:val="center"/>
              <w:rPr>
                <w:b/>
                <w:color w:val="auto"/>
              </w:rPr>
            </w:pPr>
            <w:r>
              <w:rPr>
                <w:b/>
                <w:color w:val="auto"/>
              </w:rPr>
              <w:t>Наименование п/п</w:t>
            </w:r>
          </w:p>
        </w:tc>
        <w:tc>
          <w:tcPr>
            <w:tcW w:w="7200" w:type="dxa"/>
            <w:vAlign w:val="center"/>
          </w:tcPr>
          <w:p w:rsidR="002E18D3" w:rsidRPr="003C6269" w:rsidRDefault="002E18D3" w:rsidP="003C6269">
            <w:pPr>
              <w:pStyle w:val="Default"/>
              <w:jc w:val="center"/>
              <w:rPr>
                <w:b/>
                <w:color w:val="auto"/>
              </w:rPr>
            </w:pPr>
            <w:r>
              <w:rPr>
                <w:b/>
                <w:color w:val="auto"/>
              </w:rPr>
              <w:t>Содержание</w:t>
            </w:r>
          </w:p>
        </w:tc>
      </w:tr>
      <w:tr w:rsidR="002E18D3" w:rsidRPr="00F86FAA" w:rsidTr="004D6B74">
        <w:tc>
          <w:tcPr>
            <w:tcW w:w="426" w:type="dxa"/>
          </w:tcPr>
          <w:p w:rsidR="002E18D3" w:rsidRPr="00F86FAA" w:rsidRDefault="002E18D3" w:rsidP="00E47C4C">
            <w:pPr>
              <w:pStyle w:val="19"/>
              <w:ind w:left="-57" w:right="-108" w:firstLine="0"/>
              <w:rPr>
                <w:b/>
                <w:sz w:val="24"/>
                <w:szCs w:val="24"/>
              </w:rPr>
            </w:pPr>
            <w:r>
              <w:rPr>
                <w:b/>
                <w:sz w:val="24"/>
                <w:szCs w:val="24"/>
              </w:rPr>
              <w:t>1.</w:t>
            </w:r>
          </w:p>
        </w:tc>
        <w:tc>
          <w:tcPr>
            <w:tcW w:w="2126" w:type="dxa"/>
          </w:tcPr>
          <w:p w:rsidR="002E18D3" w:rsidRPr="00F86FAA" w:rsidRDefault="002E18D3">
            <w:pPr>
              <w:pStyle w:val="Default"/>
              <w:rPr>
                <w:b/>
                <w:color w:val="auto"/>
              </w:rPr>
            </w:pPr>
            <w:r>
              <w:rPr>
                <w:b/>
                <w:color w:val="auto"/>
              </w:rPr>
              <w:t>Предмет  Размещения оферты</w:t>
            </w:r>
          </w:p>
        </w:tc>
        <w:tc>
          <w:tcPr>
            <w:tcW w:w="7200" w:type="dxa"/>
          </w:tcPr>
          <w:p w:rsidR="00256061" w:rsidRDefault="0036376D" w:rsidP="001B7BCB">
            <w:pPr>
              <w:pStyle w:val="19"/>
              <w:ind w:firstLine="397"/>
              <w:rPr>
                <w:sz w:val="24"/>
                <w:szCs w:val="24"/>
              </w:rPr>
            </w:pPr>
            <w:r>
              <w:rPr>
                <w:sz w:val="24"/>
                <w:szCs w:val="24"/>
              </w:rPr>
              <w:t>Процедура Размещения оферты № РО-</w:t>
            </w:r>
            <w:r w:rsidR="001B7BCB">
              <w:rPr>
                <w:sz w:val="24"/>
                <w:szCs w:val="24"/>
              </w:rPr>
              <w:t>НКПМСК</w:t>
            </w:r>
            <w:r>
              <w:rPr>
                <w:sz w:val="24"/>
                <w:szCs w:val="24"/>
              </w:rPr>
              <w:t>-21-</w:t>
            </w:r>
            <w:r w:rsidR="001B7BCB">
              <w:rPr>
                <w:sz w:val="24"/>
                <w:szCs w:val="24"/>
              </w:rPr>
              <w:t>0007</w:t>
            </w:r>
            <w:r>
              <w:rPr>
                <w:sz w:val="24"/>
                <w:szCs w:val="24"/>
              </w:rPr>
              <w:t xml:space="preserve"> по предмету закупки «Выполнение на Московской железной дороге работ по разделке вагонов с истекшим сроком эксплуатации, хранение образованного лома и развоз образовавшихся в процессе разделки ремонтнопригодных деталей к местам ремонта вагонов»</w:t>
            </w:r>
            <w:r w:rsidR="00D94847">
              <w:rPr>
                <w:sz w:val="24"/>
                <w:szCs w:val="24"/>
              </w:rPr>
              <w:t>.</w:t>
            </w:r>
          </w:p>
        </w:tc>
      </w:tr>
      <w:tr w:rsidR="00EF2E59" w:rsidRPr="00F86FAA" w:rsidTr="004D6B74">
        <w:tc>
          <w:tcPr>
            <w:tcW w:w="426" w:type="dxa"/>
          </w:tcPr>
          <w:p w:rsidR="00EF2E59" w:rsidRPr="00F86FAA" w:rsidRDefault="00EF2E59" w:rsidP="00E47C4C">
            <w:pPr>
              <w:pStyle w:val="19"/>
              <w:ind w:left="-57" w:right="-108" w:firstLine="0"/>
              <w:rPr>
                <w:b/>
                <w:sz w:val="24"/>
                <w:szCs w:val="24"/>
              </w:rPr>
            </w:pPr>
            <w:r>
              <w:rPr>
                <w:b/>
                <w:sz w:val="24"/>
                <w:szCs w:val="24"/>
              </w:rPr>
              <w:t>2.</w:t>
            </w:r>
          </w:p>
        </w:tc>
        <w:tc>
          <w:tcPr>
            <w:tcW w:w="2126" w:type="dxa"/>
          </w:tcPr>
          <w:p w:rsidR="00EF2E59" w:rsidRPr="00F86FAA" w:rsidRDefault="00593786" w:rsidP="008035D3">
            <w:pPr>
              <w:pStyle w:val="Default"/>
              <w:rPr>
                <w:b/>
                <w:color w:val="auto"/>
              </w:rPr>
            </w:pPr>
            <w:r>
              <w:rPr>
                <w:b/>
                <w:color w:val="auto"/>
              </w:rPr>
              <w:t>Организатор  Размещения оферты, адрес, контактные лица и представители Заказчика</w:t>
            </w:r>
          </w:p>
        </w:tc>
        <w:tc>
          <w:tcPr>
            <w:tcW w:w="7200" w:type="dxa"/>
          </w:tcPr>
          <w:p w:rsidR="00256061" w:rsidRDefault="0036376D">
            <w:pPr>
              <w:pStyle w:val="19"/>
              <w:ind w:firstLine="397"/>
              <w:rPr>
                <w:sz w:val="24"/>
                <w:szCs w:val="24"/>
              </w:rPr>
            </w:pPr>
            <w:r>
              <w:rPr>
                <w:sz w:val="24"/>
                <w:szCs w:val="24"/>
              </w:rPr>
              <w:t>Организатором Размещения оферты является ПАО «ТрансКонтейнер».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Размещения оферты, вскрытия, рассмотрения, оценки и сопоставления Заявок, соответствия участников требованиям документации о закупке (далее – Организатор):</w:t>
            </w:r>
          </w:p>
          <w:p w:rsidR="00256061" w:rsidRDefault="0036376D">
            <w:pPr>
              <w:pStyle w:val="19"/>
              <w:ind w:firstLine="0"/>
              <w:rPr>
                <w:sz w:val="24"/>
                <w:szCs w:val="24"/>
              </w:rPr>
            </w:pPr>
            <w:r>
              <w:rPr>
                <w:sz w:val="24"/>
                <w:szCs w:val="24"/>
              </w:rPr>
              <w:t>- постоянная рабочая группа Конкурсной комиссии филиала ПАО «ТрансКонтейнер» на Московской железной дороге</w:t>
            </w:r>
          </w:p>
          <w:p w:rsidR="00256061" w:rsidRDefault="0036376D">
            <w:pPr>
              <w:pStyle w:val="19"/>
              <w:ind w:firstLine="0"/>
              <w:rPr>
                <w:sz w:val="24"/>
                <w:szCs w:val="24"/>
              </w:rPr>
            </w:pPr>
            <w:r>
              <w:rPr>
                <w:sz w:val="24"/>
                <w:szCs w:val="24"/>
              </w:rPr>
              <w:t>Адрес: Российская Федерация, 107014, г. Москва, ул. Короленко, д. 8</w:t>
            </w:r>
          </w:p>
          <w:p w:rsidR="00256061" w:rsidRDefault="0036376D">
            <w:r>
              <w:t xml:space="preserve">Контактное(-ые) лицо(-а) Заказчика: Волобуев Алексей Сергеевич, тел. +7(495)7881717(3693), электронный адрес </w:t>
            </w:r>
            <w:hyperlink r:id="rId19" w:history="1">
              <w:r w:rsidRPr="00594F2D">
                <w:rPr>
                  <w:rStyle w:val="a8"/>
                </w:rPr>
                <w:t>volobuevas@trcont.ru</w:t>
              </w:r>
            </w:hyperlink>
            <w:r>
              <w:t>.</w:t>
            </w:r>
          </w:p>
          <w:p w:rsidR="0036376D" w:rsidRDefault="0036376D">
            <w:pPr>
              <w:rPr>
                <w:rFonts w:ascii="Calibri" w:hAnsi="Calibri" w:cs="Calibri"/>
                <w:color w:val="000000"/>
                <w:sz w:val="22"/>
                <w:szCs w:val="22"/>
                <w:lang w:eastAsia="ru-RU"/>
              </w:rPr>
            </w:pPr>
            <w:r>
              <w:t>Контактно</w:t>
            </w:r>
            <w:proofErr w:type="gramStart"/>
            <w:r>
              <w:t>е(</w:t>
            </w:r>
            <w:proofErr w:type="gramEnd"/>
            <w:r>
              <w:t xml:space="preserve">-ые) лицо(-а) Организатора: Булычев Евгений Александрович </w:t>
            </w:r>
            <w:r w:rsidRPr="0036376D">
              <w:t>+7 (495) 241–35–55 (доб. 3663)</w:t>
            </w:r>
            <w:r>
              <w:t xml:space="preserve">, электронный адрес </w:t>
            </w:r>
            <w:r w:rsidRPr="0036376D">
              <w:t>BulychevEA@trcont.ru</w:t>
            </w:r>
          </w:p>
        </w:tc>
      </w:tr>
      <w:tr w:rsidR="004762D6" w:rsidRPr="00F86FAA" w:rsidTr="004D6B74">
        <w:tc>
          <w:tcPr>
            <w:tcW w:w="426" w:type="dxa"/>
          </w:tcPr>
          <w:p w:rsidR="004762D6" w:rsidRPr="00F86FAA" w:rsidRDefault="004762D6" w:rsidP="00E47C4C">
            <w:pPr>
              <w:pStyle w:val="19"/>
              <w:ind w:left="-57" w:right="-108" w:firstLine="0"/>
              <w:rPr>
                <w:b/>
                <w:sz w:val="24"/>
                <w:szCs w:val="24"/>
              </w:rPr>
            </w:pPr>
            <w:r>
              <w:rPr>
                <w:b/>
                <w:sz w:val="24"/>
                <w:szCs w:val="24"/>
              </w:rPr>
              <w:t>3.</w:t>
            </w:r>
          </w:p>
        </w:tc>
        <w:tc>
          <w:tcPr>
            <w:tcW w:w="2126" w:type="dxa"/>
          </w:tcPr>
          <w:p w:rsidR="004762D6" w:rsidRPr="00F86FAA" w:rsidRDefault="004762D6" w:rsidP="00B628B5">
            <w:pPr>
              <w:pStyle w:val="Default"/>
              <w:rPr>
                <w:b/>
                <w:color w:val="auto"/>
              </w:rPr>
            </w:pPr>
            <w:r>
              <w:rPr>
                <w:b/>
                <w:color w:val="auto"/>
              </w:rPr>
              <w:t>Конкурсная комиссия</w:t>
            </w:r>
          </w:p>
        </w:tc>
        <w:tc>
          <w:tcPr>
            <w:tcW w:w="7200" w:type="dxa"/>
          </w:tcPr>
          <w:p w:rsidR="00256061" w:rsidRDefault="0036376D">
            <w:pPr>
              <w:pStyle w:val="19"/>
              <w:ind w:firstLine="0"/>
              <w:rPr>
                <w:sz w:val="24"/>
                <w:szCs w:val="24"/>
                <w:highlight w:val="cyan"/>
              </w:rPr>
            </w:pPr>
            <w:r>
              <w:rPr>
                <w:sz w:val="24"/>
                <w:szCs w:val="24"/>
              </w:rPr>
              <w:t>Проведение закупки и принятие решений об итогах и выборе победител</w:t>
            </w:r>
            <w:proofErr w:type="gramStart"/>
            <w:r>
              <w:rPr>
                <w:sz w:val="24"/>
                <w:szCs w:val="24"/>
              </w:rPr>
              <w:t>я(</w:t>
            </w:r>
            <w:proofErr w:type="gramEnd"/>
            <w:r>
              <w:rPr>
                <w:sz w:val="24"/>
                <w:szCs w:val="24"/>
              </w:rPr>
              <w:t xml:space="preserve">-ей) Размещения оферты принимается комиссией по осуществлению закупок (далее - Конкурсной комиссией) коллегиальным органом сформированным </w:t>
            </w:r>
            <w:r w:rsidR="00D94847">
              <w:rPr>
                <w:sz w:val="24"/>
                <w:szCs w:val="24"/>
              </w:rPr>
              <w:t xml:space="preserve">в аппарате управления ПАО «ТрансКонтейнер». </w:t>
            </w:r>
            <w:r w:rsidR="00D94847" w:rsidRPr="00EF3DC6">
              <w:rPr>
                <w:sz w:val="24"/>
                <w:szCs w:val="24"/>
              </w:rPr>
              <w:t>Адрес: Российская Федерация, 125047, г. Москва, Оружейный переулок, д. 19</w:t>
            </w:r>
          </w:p>
        </w:tc>
      </w:tr>
      <w:tr w:rsidR="00FA3C13" w:rsidRPr="00F86FAA" w:rsidTr="004D6B74">
        <w:tc>
          <w:tcPr>
            <w:tcW w:w="426" w:type="dxa"/>
          </w:tcPr>
          <w:p w:rsidR="00FA3C13" w:rsidRPr="00F86FAA" w:rsidRDefault="00856650" w:rsidP="00E47C4C">
            <w:pPr>
              <w:pStyle w:val="19"/>
              <w:ind w:left="-57" w:right="-108" w:firstLine="0"/>
              <w:rPr>
                <w:b/>
                <w:sz w:val="24"/>
                <w:szCs w:val="24"/>
              </w:rPr>
            </w:pPr>
            <w:r>
              <w:rPr>
                <w:b/>
                <w:sz w:val="24"/>
                <w:szCs w:val="24"/>
              </w:rPr>
              <w:t>4.</w:t>
            </w:r>
          </w:p>
        </w:tc>
        <w:tc>
          <w:tcPr>
            <w:tcW w:w="2126" w:type="dxa"/>
          </w:tcPr>
          <w:p w:rsidR="00783AD5" w:rsidRDefault="00783AD5" w:rsidP="00783AD5">
            <w:pPr>
              <w:pStyle w:val="Default"/>
              <w:rPr>
                <w:b/>
                <w:color w:val="auto"/>
              </w:rPr>
            </w:pPr>
            <w:r>
              <w:rPr>
                <w:b/>
                <w:color w:val="auto"/>
              </w:rPr>
              <w:t>Средства массовой информации (СМИ), используемые в целях информационного обеспечения проведения  Размещения оферты</w:t>
            </w:r>
          </w:p>
          <w:p w:rsidR="00D94847" w:rsidRPr="00F86FAA" w:rsidRDefault="00D94847" w:rsidP="00783AD5">
            <w:pPr>
              <w:pStyle w:val="Default"/>
              <w:rPr>
                <w:b/>
                <w:color w:val="auto"/>
              </w:rPr>
            </w:pPr>
          </w:p>
        </w:tc>
        <w:tc>
          <w:tcPr>
            <w:tcW w:w="7200" w:type="dxa"/>
          </w:tcPr>
          <w:p w:rsidR="00C61887" w:rsidRPr="00385C54" w:rsidRDefault="00870311" w:rsidP="008906E2">
            <w:pPr>
              <w:pStyle w:val="19"/>
              <w:ind w:firstLine="397"/>
              <w:rPr>
                <w:sz w:val="24"/>
                <w:szCs w:val="24"/>
              </w:rPr>
            </w:pPr>
            <w:proofErr w:type="gramStart"/>
            <w:r>
              <w:rPr>
                <w:sz w:val="24"/>
                <w:szCs w:val="24"/>
              </w:rPr>
              <w:t>Настоящая документация о закупке Размещения оферты, изменения к настоящей документации о закупке, протоколы, оформляемые в ходе проведения Размещения оферты,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20" w:history="1">
              <w:r>
                <w:rPr>
                  <w:rStyle w:val="a8"/>
                  <w:sz w:val="24"/>
                  <w:szCs w:val="24"/>
                </w:rPr>
                <w:t>www.trcont.com</w:t>
              </w:r>
            </w:hyperlink>
            <w:r>
              <w:rPr>
                <w:sz w:val="24"/>
                <w:szCs w:val="24"/>
              </w:rPr>
              <w:t>).</w:t>
            </w:r>
            <w:proofErr w:type="gramEnd"/>
          </w:p>
          <w:p w:rsidR="00F47414" w:rsidRPr="00E6474D" w:rsidRDefault="00F47414" w:rsidP="006F6340">
            <w:pPr>
              <w:pStyle w:val="19"/>
              <w:ind w:firstLine="397"/>
              <w:rPr>
                <w:sz w:val="24"/>
                <w:szCs w:val="24"/>
              </w:rPr>
            </w:pPr>
          </w:p>
        </w:tc>
      </w:tr>
      <w:tr w:rsidR="002B6BE9" w:rsidRPr="00F86FAA" w:rsidTr="004D6B74">
        <w:tc>
          <w:tcPr>
            <w:tcW w:w="426" w:type="dxa"/>
          </w:tcPr>
          <w:p w:rsidR="002B6BE9" w:rsidRPr="00F86FAA" w:rsidRDefault="00856650" w:rsidP="00E47C4C">
            <w:pPr>
              <w:pStyle w:val="19"/>
              <w:ind w:left="-57" w:right="-108" w:firstLine="0"/>
              <w:rPr>
                <w:b/>
                <w:sz w:val="24"/>
                <w:szCs w:val="24"/>
              </w:rPr>
            </w:pPr>
            <w:r>
              <w:rPr>
                <w:b/>
                <w:sz w:val="24"/>
                <w:szCs w:val="24"/>
              </w:rPr>
              <w:t>5.</w:t>
            </w:r>
          </w:p>
        </w:tc>
        <w:tc>
          <w:tcPr>
            <w:tcW w:w="2126" w:type="dxa"/>
          </w:tcPr>
          <w:p w:rsidR="002B6BE9" w:rsidRPr="00F86FAA" w:rsidRDefault="002B6BE9" w:rsidP="002B6BE9">
            <w:pPr>
              <w:pStyle w:val="Default"/>
              <w:rPr>
                <w:b/>
                <w:color w:val="auto"/>
              </w:rPr>
            </w:pPr>
            <w:r>
              <w:rPr>
                <w:b/>
                <w:color w:val="auto"/>
              </w:rPr>
              <w:t xml:space="preserve">Начальная (максимальная) цена договора/ </w:t>
            </w:r>
            <w:r>
              <w:rPr>
                <w:b/>
                <w:color w:val="auto"/>
              </w:rPr>
              <w:lastRenderedPageBreak/>
              <w:t>цена лота</w:t>
            </w:r>
          </w:p>
        </w:tc>
        <w:tc>
          <w:tcPr>
            <w:tcW w:w="7200" w:type="dxa"/>
          </w:tcPr>
          <w:p w:rsidR="00256061" w:rsidRDefault="0036376D" w:rsidP="00350B58">
            <w:pPr>
              <w:pStyle w:val="19"/>
              <w:ind w:firstLine="397"/>
              <w:rPr>
                <w:sz w:val="24"/>
                <w:szCs w:val="24"/>
              </w:rPr>
            </w:pPr>
            <w:r>
              <w:rPr>
                <w:sz w:val="24"/>
                <w:szCs w:val="24"/>
              </w:rPr>
              <w:lastRenderedPageBreak/>
              <w:t xml:space="preserve">Начальная (максимальная) цена договора составляет 5994998 (пять миллионов девятьсот девяносто четыре тысячи девятьсот девяносто восемь) рублей 46 копеек с учетом всех налогов (кроме </w:t>
            </w:r>
            <w:r>
              <w:rPr>
                <w:sz w:val="24"/>
                <w:szCs w:val="24"/>
              </w:rPr>
              <w:lastRenderedPageBreak/>
              <w:t xml:space="preserve">НДС). </w:t>
            </w:r>
          </w:p>
        </w:tc>
      </w:tr>
      <w:tr w:rsidR="00856650" w:rsidRPr="00F86FAA" w:rsidTr="004D6B74">
        <w:tc>
          <w:tcPr>
            <w:tcW w:w="426" w:type="dxa"/>
          </w:tcPr>
          <w:p w:rsidR="00856650" w:rsidRPr="00856650" w:rsidRDefault="00856650" w:rsidP="00E47C4C">
            <w:pPr>
              <w:pStyle w:val="19"/>
              <w:ind w:left="-57" w:right="-108" w:firstLine="0"/>
              <w:rPr>
                <w:b/>
                <w:sz w:val="24"/>
                <w:szCs w:val="24"/>
              </w:rPr>
            </w:pPr>
            <w:r>
              <w:rPr>
                <w:b/>
                <w:sz w:val="24"/>
                <w:szCs w:val="24"/>
              </w:rPr>
              <w:lastRenderedPageBreak/>
              <w:t>6.</w:t>
            </w:r>
          </w:p>
        </w:tc>
        <w:tc>
          <w:tcPr>
            <w:tcW w:w="2126" w:type="dxa"/>
          </w:tcPr>
          <w:p w:rsidR="00856650" w:rsidRPr="001B7BCB" w:rsidRDefault="00856650" w:rsidP="007043AB">
            <w:pPr>
              <w:pStyle w:val="Default"/>
              <w:rPr>
                <w:b/>
                <w:color w:val="auto"/>
              </w:rPr>
            </w:pPr>
            <w:r w:rsidRPr="001B7BCB">
              <w:rPr>
                <w:b/>
                <w:color w:val="auto"/>
              </w:rPr>
              <w:t>Дата опубликования  Размещения оферты</w:t>
            </w:r>
          </w:p>
        </w:tc>
        <w:tc>
          <w:tcPr>
            <w:tcW w:w="7200" w:type="dxa"/>
          </w:tcPr>
          <w:p w:rsidR="00256061" w:rsidRPr="001B7BCB" w:rsidRDefault="00390F09">
            <w:pPr>
              <w:jc w:val="both"/>
              <w:rPr>
                <w:b/>
              </w:rPr>
            </w:pPr>
            <w:r>
              <w:t>«03</w:t>
            </w:r>
            <w:r w:rsidR="001B7BCB" w:rsidRPr="001B7BCB">
              <w:t xml:space="preserve">» ноября </w:t>
            </w:r>
            <w:r w:rsidR="0036376D" w:rsidRPr="001B7BCB">
              <w:t>2021 г</w:t>
            </w:r>
            <w:r w:rsidR="001B7BCB" w:rsidRPr="001B7BCB">
              <w:t>. 14 час. 00 мин.</w:t>
            </w:r>
          </w:p>
        </w:tc>
      </w:tr>
      <w:tr w:rsidR="005C4BFB" w:rsidRPr="00F86FAA" w:rsidTr="004D6B74">
        <w:tc>
          <w:tcPr>
            <w:tcW w:w="426" w:type="dxa"/>
          </w:tcPr>
          <w:p w:rsidR="005C4BFB" w:rsidRPr="00856650" w:rsidRDefault="005C4BFB" w:rsidP="00E47C4C">
            <w:pPr>
              <w:pStyle w:val="19"/>
              <w:ind w:left="-57" w:right="-108" w:firstLine="0"/>
              <w:rPr>
                <w:b/>
                <w:sz w:val="24"/>
                <w:szCs w:val="24"/>
              </w:rPr>
            </w:pPr>
            <w:r>
              <w:rPr>
                <w:b/>
                <w:sz w:val="24"/>
                <w:szCs w:val="24"/>
              </w:rPr>
              <w:t>7.</w:t>
            </w:r>
          </w:p>
        </w:tc>
        <w:tc>
          <w:tcPr>
            <w:tcW w:w="2126" w:type="dxa"/>
          </w:tcPr>
          <w:p w:rsidR="005C4BFB" w:rsidRPr="00E1102D" w:rsidRDefault="005C4BFB" w:rsidP="00E1102D">
            <w:pPr>
              <w:pStyle w:val="Default"/>
              <w:rPr>
                <w:b/>
                <w:color w:val="auto"/>
              </w:rPr>
            </w:pPr>
            <w:r>
              <w:rPr>
                <w:b/>
                <w:color w:val="auto"/>
              </w:rPr>
              <w:t>Место, дата и время начала и окончания срока подачи Заявок</w:t>
            </w:r>
          </w:p>
        </w:tc>
        <w:tc>
          <w:tcPr>
            <w:tcW w:w="7200" w:type="dxa"/>
          </w:tcPr>
          <w:p w:rsidR="00256061" w:rsidRDefault="0036376D" w:rsidP="00390F09">
            <w:pPr>
              <w:pStyle w:val="19"/>
              <w:ind w:firstLine="397"/>
              <w:rPr>
                <w:b/>
                <w:sz w:val="24"/>
                <w:szCs w:val="24"/>
              </w:rPr>
            </w:pPr>
            <w:proofErr w:type="gramStart"/>
            <w:r>
              <w:rPr>
                <w:sz w:val="24"/>
                <w:szCs w:val="24"/>
              </w:rPr>
              <w:t xml:space="preserve">Заявки принимаются ежедневно по рабочим дням с 09 часов 30 минут до 12 часов 00 минут и с 13 часов 00 минут до 17 часов 00 минут (в пятницу и предпраздничные дни до 16 часов 00 минут) местного времени с даты, указанной в пункте 6 Информационной карты и до </w:t>
            </w:r>
            <w:r w:rsidRPr="00353D95">
              <w:rPr>
                <w:sz w:val="24"/>
                <w:szCs w:val="24"/>
              </w:rPr>
              <w:t>«</w:t>
            </w:r>
            <w:r w:rsidR="00390F09" w:rsidRPr="00353D95">
              <w:rPr>
                <w:sz w:val="24"/>
                <w:szCs w:val="24"/>
              </w:rPr>
              <w:t>19</w:t>
            </w:r>
            <w:r w:rsidRPr="00353D95">
              <w:rPr>
                <w:sz w:val="24"/>
                <w:szCs w:val="24"/>
              </w:rPr>
              <w:t>»</w:t>
            </w:r>
            <w:r w:rsidR="00390F09" w:rsidRPr="00353D95">
              <w:rPr>
                <w:sz w:val="24"/>
                <w:szCs w:val="24"/>
              </w:rPr>
              <w:t xml:space="preserve"> сентября</w:t>
            </w:r>
            <w:r w:rsidRPr="00353D95">
              <w:rPr>
                <w:sz w:val="24"/>
                <w:szCs w:val="24"/>
              </w:rPr>
              <w:t xml:space="preserve"> 202</w:t>
            </w:r>
            <w:r w:rsidR="00390F09" w:rsidRPr="00353D95">
              <w:rPr>
                <w:sz w:val="24"/>
                <w:szCs w:val="24"/>
              </w:rPr>
              <w:t>2</w:t>
            </w:r>
            <w:r w:rsidRPr="00353D95">
              <w:rPr>
                <w:sz w:val="24"/>
                <w:szCs w:val="24"/>
              </w:rPr>
              <w:t xml:space="preserve"> г.</w:t>
            </w:r>
            <w:r>
              <w:rPr>
                <w:sz w:val="24"/>
                <w:szCs w:val="24"/>
              </w:rPr>
              <w:t xml:space="preserve"> по адресу, указанному в пункте 2 Информационной</w:t>
            </w:r>
            <w:proofErr w:type="gramEnd"/>
            <w:r>
              <w:rPr>
                <w:sz w:val="24"/>
                <w:szCs w:val="24"/>
              </w:rPr>
              <w:t xml:space="preserve"> карты.</w:t>
            </w:r>
          </w:p>
        </w:tc>
      </w:tr>
      <w:tr w:rsidR="003E2C12" w:rsidRPr="00F86FAA" w:rsidTr="004D6B74">
        <w:tc>
          <w:tcPr>
            <w:tcW w:w="426" w:type="dxa"/>
          </w:tcPr>
          <w:p w:rsidR="003E2C12" w:rsidRPr="00F86FAA" w:rsidRDefault="00747369" w:rsidP="00E47C4C">
            <w:pPr>
              <w:pStyle w:val="19"/>
              <w:ind w:left="-57" w:right="-108" w:firstLine="0"/>
              <w:rPr>
                <w:b/>
                <w:sz w:val="24"/>
                <w:szCs w:val="24"/>
              </w:rPr>
            </w:pPr>
            <w:r>
              <w:rPr>
                <w:b/>
                <w:sz w:val="24"/>
                <w:szCs w:val="24"/>
              </w:rPr>
              <w:t>8.</w:t>
            </w:r>
          </w:p>
        </w:tc>
        <w:tc>
          <w:tcPr>
            <w:tcW w:w="2126" w:type="dxa"/>
          </w:tcPr>
          <w:p w:rsidR="003E2C12" w:rsidRPr="00F86FAA" w:rsidRDefault="00BB34DC" w:rsidP="00E1102D">
            <w:pPr>
              <w:pStyle w:val="Default"/>
              <w:rPr>
                <w:b/>
                <w:color w:val="auto"/>
              </w:rPr>
            </w:pPr>
            <w:r>
              <w:rPr>
                <w:b/>
                <w:color w:val="auto"/>
              </w:rPr>
              <w:t>Вскрытие конвертов с Заявками, рассмотрение, оценка и сопоставление Заявок</w:t>
            </w:r>
          </w:p>
        </w:tc>
        <w:tc>
          <w:tcPr>
            <w:tcW w:w="7200" w:type="dxa"/>
          </w:tcPr>
          <w:p w:rsidR="00390F09" w:rsidRPr="009F2697" w:rsidRDefault="00390F09" w:rsidP="00390F09">
            <w:pPr>
              <w:pStyle w:val="19"/>
              <w:ind w:firstLine="284"/>
              <w:rPr>
                <w:sz w:val="24"/>
                <w:szCs w:val="24"/>
              </w:rPr>
            </w:pPr>
            <w:r w:rsidRPr="009F2697">
              <w:rPr>
                <w:sz w:val="24"/>
                <w:szCs w:val="24"/>
              </w:rPr>
              <w:t>Рассмотрение и сопоставление Заявок осуществляется по адресу, указанному в пункте 2 Информационной карты поэтапно:</w:t>
            </w:r>
          </w:p>
          <w:p w:rsidR="00390F09" w:rsidRDefault="00390F09" w:rsidP="00390F09">
            <w:pPr>
              <w:numPr>
                <w:ilvl w:val="0"/>
                <w:numId w:val="91"/>
              </w:numPr>
              <w:tabs>
                <w:tab w:val="left" w:pos="993"/>
              </w:tabs>
              <w:ind w:left="0" w:firstLine="567"/>
              <w:jc w:val="both"/>
              <w:rPr>
                <w:rFonts w:eastAsia="Arial"/>
              </w:rPr>
            </w:pPr>
            <w:r w:rsidRPr="00C72214">
              <w:rPr>
                <w:rFonts w:eastAsia="Arial"/>
              </w:rPr>
              <w:t xml:space="preserve">по первому этапу </w:t>
            </w:r>
            <w:r w:rsidR="00353D95">
              <w:rPr>
                <w:rFonts w:eastAsia="Arial"/>
              </w:rPr>
              <w:t>при наличии Заявок состоится «19</w:t>
            </w:r>
            <w:r w:rsidRPr="00C72214">
              <w:rPr>
                <w:rFonts w:eastAsia="Arial"/>
              </w:rPr>
              <w:t xml:space="preserve">» </w:t>
            </w:r>
            <w:r>
              <w:rPr>
                <w:rFonts w:eastAsia="Arial"/>
              </w:rPr>
              <w:t xml:space="preserve">ноября </w:t>
            </w:r>
            <w:r w:rsidRPr="00C72214">
              <w:rPr>
                <w:rFonts w:eastAsia="Arial"/>
              </w:rPr>
              <w:t xml:space="preserve"> 20</w:t>
            </w:r>
            <w:r>
              <w:rPr>
                <w:rFonts w:eastAsia="Arial"/>
              </w:rPr>
              <w:t>21</w:t>
            </w:r>
            <w:r w:rsidR="002F3C86">
              <w:rPr>
                <w:rFonts w:eastAsia="Arial"/>
              </w:rPr>
              <w:t xml:space="preserve"> г. в 15</w:t>
            </w:r>
            <w:bookmarkStart w:id="15" w:name="_GoBack"/>
            <w:bookmarkEnd w:id="15"/>
            <w:r w:rsidRPr="00C72214">
              <w:rPr>
                <w:rFonts w:eastAsia="Arial"/>
              </w:rPr>
              <w:t xml:space="preserve"> часов 00 минут местного времени;</w:t>
            </w:r>
          </w:p>
          <w:p w:rsidR="00390F09" w:rsidRDefault="00390F09" w:rsidP="00390F09">
            <w:pPr>
              <w:pStyle w:val="19"/>
              <w:numPr>
                <w:ilvl w:val="0"/>
                <w:numId w:val="91"/>
              </w:numPr>
              <w:tabs>
                <w:tab w:val="left" w:pos="993"/>
              </w:tabs>
              <w:suppressAutoHyphens w:val="0"/>
              <w:ind w:left="0" w:firstLine="567"/>
              <w:rPr>
                <w:szCs w:val="24"/>
              </w:rPr>
            </w:pPr>
            <w:r w:rsidRPr="00C72214">
              <w:rPr>
                <w:sz w:val="24"/>
                <w:szCs w:val="24"/>
              </w:rPr>
              <w:t xml:space="preserve">по </w:t>
            </w:r>
            <w:r>
              <w:rPr>
                <w:sz w:val="24"/>
                <w:szCs w:val="24"/>
              </w:rPr>
              <w:t>второму</w:t>
            </w:r>
            <w:r w:rsidRPr="00C72214">
              <w:rPr>
                <w:sz w:val="24"/>
                <w:szCs w:val="24"/>
              </w:rPr>
              <w:t xml:space="preserve"> </w:t>
            </w:r>
            <w:r w:rsidRPr="001E7C5E">
              <w:rPr>
                <w:sz w:val="24"/>
                <w:szCs w:val="24"/>
              </w:rPr>
              <w:t>и последующим этапам при поступлении Заявок после предыдущего этапа - последнюю рабочую пятницу каждого месяца в календарном году (кроме декабря текущего года);</w:t>
            </w:r>
          </w:p>
          <w:p w:rsidR="00390F09" w:rsidRDefault="00390F09" w:rsidP="00390F09">
            <w:pPr>
              <w:pStyle w:val="affa"/>
              <w:numPr>
                <w:ilvl w:val="0"/>
                <w:numId w:val="91"/>
              </w:numPr>
              <w:tabs>
                <w:tab w:val="left" w:pos="993"/>
              </w:tabs>
              <w:ind w:left="0" w:firstLine="567"/>
              <w:contextualSpacing/>
              <w:jc w:val="both"/>
              <w:rPr>
                <w:rFonts w:eastAsia="Arial"/>
              </w:rPr>
            </w:pPr>
            <w:r w:rsidRPr="0063780A">
              <w:rPr>
                <w:rFonts w:eastAsia="Arial"/>
              </w:rPr>
              <w:t xml:space="preserve">по последнему этапу при наличии Заявок - не позднее 10 календарных дней </w:t>
            </w:r>
            <w:proofErr w:type="gramStart"/>
            <w:r w:rsidRPr="0063780A">
              <w:rPr>
                <w:rFonts w:eastAsia="Arial"/>
              </w:rPr>
              <w:t>с даты окончания</w:t>
            </w:r>
            <w:proofErr w:type="gramEnd"/>
            <w:r w:rsidRPr="0063780A">
              <w:rPr>
                <w:rFonts w:eastAsia="Arial"/>
              </w:rPr>
              <w:t xml:space="preserve"> приема Заявок, указанной в пункте 7 Информационной карты.</w:t>
            </w:r>
          </w:p>
          <w:p w:rsidR="00256061" w:rsidRDefault="00256061">
            <w:pPr>
              <w:pStyle w:val="19"/>
              <w:ind w:firstLine="397"/>
              <w:rPr>
                <w:sz w:val="24"/>
                <w:szCs w:val="24"/>
                <w:highlight w:val="cyan"/>
              </w:rPr>
            </w:pPr>
          </w:p>
        </w:tc>
      </w:tr>
      <w:tr w:rsidR="003E2C12" w:rsidRPr="00F86FAA" w:rsidTr="004D6B74">
        <w:tc>
          <w:tcPr>
            <w:tcW w:w="426" w:type="dxa"/>
          </w:tcPr>
          <w:p w:rsidR="003E2C12" w:rsidRPr="00F86FAA" w:rsidRDefault="00856650" w:rsidP="00E47C4C">
            <w:pPr>
              <w:pStyle w:val="19"/>
              <w:ind w:left="-57" w:right="-108" w:firstLine="0"/>
              <w:rPr>
                <w:b/>
                <w:sz w:val="24"/>
                <w:szCs w:val="24"/>
              </w:rPr>
            </w:pPr>
            <w:r>
              <w:rPr>
                <w:b/>
                <w:sz w:val="24"/>
                <w:szCs w:val="24"/>
              </w:rPr>
              <w:t>9.</w:t>
            </w:r>
          </w:p>
        </w:tc>
        <w:tc>
          <w:tcPr>
            <w:tcW w:w="2126" w:type="dxa"/>
          </w:tcPr>
          <w:p w:rsidR="003E2C12" w:rsidRPr="00F86FAA" w:rsidRDefault="009830CC" w:rsidP="008035D3">
            <w:pPr>
              <w:pStyle w:val="Default"/>
              <w:rPr>
                <w:b/>
                <w:color w:val="auto"/>
              </w:rPr>
            </w:pPr>
            <w:r>
              <w:rPr>
                <w:b/>
                <w:color w:val="auto"/>
              </w:rPr>
              <w:t>Подведение итогов</w:t>
            </w:r>
          </w:p>
        </w:tc>
        <w:tc>
          <w:tcPr>
            <w:tcW w:w="7200" w:type="dxa"/>
          </w:tcPr>
          <w:p w:rsidR="00390F09" w:rsidRPr="00390F09" w:rsidRDefault="00390F09" w:rsidP="00390F09">
            <w:pPr>
              <w:jc w:val="both"/>
              <w:rPr>
                <w:rFonts w:eastAsia="Arial"/>
              </w:rPr>
            </w:pPr>
            <w:r w:rsidRPr="00390F09">
              <w:rPr>
                <w:rFonts w:eastAsia="Arial"/>
              </w:rPr>
              <w:t xml:space="preserve">Подведение итогов состоится не позднее: </w:t>
            </w:r>
          </w:p>
          <w:p w:rsidR="00390F09" w:rsidRDefault="00390F09" w:rsidP="00390F09">
            <w:pPr>
              <w:pStyle w:val="19"/>
              <w:numPr>
                <w:ilvl w:val="0"/>
                <w:numId w:val="92"/>
              </w:numPr>
              <w:rPr>
                <w:sz w:val="24"/>
                <w:szCs w:val="24"/>
              </w:rPr>
            </w:pPr>
            <w:r>
              <w:rPr>
                <w:sz w:val="24"/>
                <w:szCs w:val="24"/>
              </w:rPr>
              <w:t>п</w:t>
            </w:r>
            <w:r w:rsidRPr="009F2697">
              <w:rPr>
                <w:sz w:val="24"/>
                <w:szCs w:val="24"/>
              </w:rPr>
              <w:t xml:space="preserve">о первому этапу при наличии Заявок состоится не позднее </w:t>
            </w:r>
            <w:r>
              <w:rPr>
                <w:sz w:val="24"/>
                <w:szCs w:val="24"/>
              </w:rPr>
              <w:t>17</w:t>
            </w:r>
            <w:r w:rsidRPr="009F2697">
              <w:rPr>
                <w:sz w:val="24"/>
                <w:szCs w:val="24"/>
              </w:rPr>
              <w:t xml:space="preserve"> часов 00 минут местного времени </w:t>
            </w:r>
            <w:r w:rsidRPr="00862846">
              <w:rPr>
                <w:sz w:val="24"/>
                <w:szCs w:val="24"/>
              </w:rPr>
              <w:t>«</w:t>
            </w:r>
            <w:r w:rsidR="00B9443D">
              <w:rPr>
                <w:sz w:val="24"/>
                <w:szCs w:val="24"/>
              </w:rPr>
              <w:t>16</w:t>
            </w:r>
            <w:r w:rsidRPr="00862846">
              <w:rPr>
                <w:sz w:val="24"/>
                <w:szCs w:val="24"/>
              </w:rPr>
              <w:t xml:space="preserve">» </w:t>
            </w:r>
            <w:r w:rsidR="009A3032">
              <w:rPr>
                <w:sz w:val="24"/>
                <w:szCs w:val="24"/>
              </w:rPr>
              <w:t>декабря</w:t>
            </w:r>
            <w:r>
              <w:rPr>
                <w:sz w:val="24"/>
                <w:szCs w:val="24"/>
              </w:rPr>
              <w:t xml:space="preserve"> </w:t>
            </w:r>
            <w:r w:rsidRPr="00862846">
              <w:rPr>
                <w:sz w:val="24"/>
                <w:szCs w:val="24"/>
              </w:rPr>
              <w:t>20</w:t>
            </w:r>
            <w:r>
              <w:rPr>
                <w:sz w:val="24"/>
                <w:szCs w:val="24"/>
              </w:rPr>
              <w:t>21</w:t>
            </w:r>
            <w:r w:rsidRPr="00862846">
              <w:rPr>
                <w:sz w:val="24"/>
                <w:szCs w:val="24"/>
              </w:rPr>
              <w:t xml:space="preserve"> г.;</w:t>
            </w:r>
          </w:p>
          <w:p w:rsidR="00390F09" w:rsidRDefault="00390F09" w:rsidP="00390F09">
            <w:pPr>
              <w:pStyle w:val="19"/>
              <w:ind w:left="854" w:firstLine="0"/>
              <w:rPr>
                <w:sz w:val="24"/>
                <w:szCs w:val="24"/>
              </w:rPr>
            </w:pPr>
          </w:p>
          <w:p w:rsidR="00390F09" w:rsidRPr="00390F09" w:rsidRDefault="00390F09" w:rsidP="00390F09">
            <w:pPr>
              <w:pStyle w:val="19"/>
              <w:numPr>
                <w:ilvl w:val="0"/>
                <w:numId w:val="92"/>
              </w:numPr>
              <w:rPr>
                <w:sz w:val="24"/>
                <w:szCs w:val="24"/>
              </w:rPr>
            </w:pPr>
            <w:r>
              <w:rPr>
                <w:sz w:val="24"/>
                <w:szCs w:val="24"/>
              </w:rPr>
              <w:t>п</w:t>
            </w:r>
            <w:r w:rsidRPr="009F2697">
              <w:rPr>
                <w:sz w:val="24"/>
                <w:szCs w:val="24"/>
              </w:rPr>
              <w:t xml:space="preserve">о </w:t>
            </w:r>
            <w:r>
              <w:rPr>
                <w:sz w:val="24"/>
                <w:szCs w:val="24"/>
              </w:rPr>
              <w:t>второму</w:t>
            </w:r>
            <w:r w:rsidRPr="009F2697">
              <w:rPr>
                <w:sz w:val="24"/>
                <w:szCs w:val="24"/>
              </w:rPr>
              <w:t xml:space="preserve"> </w:t>
            </w:r>
            <w:r w:rsidRPr="00390F09">
              <w:rPr>
                <w:sz w:val="24"/>
                <w:szCs w:val="24"/>
              </w:rPr>
              <w:t xml:space="preserve">и последующим этапам при поступлении Заявок не позднее 21 календарного дня </w:t>
            </w:r>
            <w:proofErr w:type="gramStart"/>
            <w:r w:rsidRPr="00390F09">
              <w:rPr>
                <w:sz w:val="24"/>
                <w:szCs w:val="24"/>
              </w:rPr>
              <w:t>с даты рассмотрения</w:t>
            </w:r>
            <w:proofErr w:type="gramEnd"/>
            <w:r w:rsidRPr="00390F09">
              <w:rPr>
                <w:sz w:val="24"/>
                <w:szCs w:val="24"/>
              </w:rPr>
              <w:t xml:space="preserve"> Заявок соответствующего этапа (пункт 8 Информационной карты)</w:t>
            </w:r>
          </w:p>
          <w:p w:rsidR="00256061" w:rsidRPr="00390F09" w:rsidRDefault="00390F09" w:rsidP="00390F09">
            <w:pPr>
              <w:pStyle w:val="19"/>
              <w:ind w:left="854" w:firstLine="0"/>
              <w:rPr>
                <w:szCs w:val="28"/>
              </w:rPr>
            </w:pPr>
            <w:r w:rsidRPr="00390F09">
              <w:rPr>
                <w:sz w:val="24"/>
                <w:szCs w:val="24"/>
              </w:rPr>
              <w:t>Место: Российская Федерация, 125047, г. Москва, Оружейный переулок, дом 19</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10.</w:t>
            </w:r>
          </w:p>
        </w:tc>
        <w:tc>
          <w:tcPr>
            <w:tcW w:w="2126" w:type="dxa"/>
          </w:tcPr>
          <w:p w:rsidR="00856650" w:rsidRPr="00F86FAA" w:rsidRDefault="00856650" w:rsidP="007043AB">
            <w:pPr>
              <w:pStyle w:val="Default"/>
              <w:rPr>
                <w:b/>
                <w:color w:val="auto"/>
              </w:rPr>
            </w:pPr>
            <w:r>
              <w:rPr>
                <w:b/>
                <w:color w:val="auto"/>
              </w:rPr>
              <w:t>Количество лотов</w:t>
            </w:r>
          </w:p>
        </w:tc>
        <w:tc>
          <w:tcPr>
            <w:tcW w:w="7200" w:type="dxa"/>
          </w:tcPr>
          <w:p w:rsidR="00256061" w:rsidRDefault="0036376D">
            <w:pPr>
              <w:pStyle w:val="19"/>
              <w:ind w:firstLine="0"/>
              <w:rPr>
                <w:b/>
                <w:sz w:val="24"/>
                <w:szCs w:val="24"/>
                <w:lang w:val="en-US"/>
              </w:rPr>
            </w:pPr>
            <w:r>
              <w:rPr>
                <w:sz w:val="24"/>
                <w:szCs w:val="24"/>
                <w:lang w:val="en-US"/>
              </w:rPr>
              <w:t>один лот</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11.</w:t>
            </w:r>
          </w:p>
        </w:tc>
        <w:tc>
          <w:tcPr>
            <w:tcW w:w="2126" w:type="dxa"/>
          </w:tcPr>
          <w:p w:rsidR="00856650" w:rsidRPr="00F86FAA" w:rsidRDefault="00856650" w:rsidP="007043AB">
            <w:pPr>
              <w:pStyle w:val="Default"/>
              <w:rPr>
                <w:b/>
                <w:color w:val="auto"/>
              </w:rPr>
            </w:pPr>
            <w:r>
              <w:rPr>
                <w:b/>
                <w:color w:val="auto"/>
              </w:rPr>
              <w:t>Официальный язык</w:t>
            </w:r>
          </w:p>
        </w:tc>
        <w:tc>
          <w:tcPr>
            <w:tcW w:w="7200" w:type="dxa"/>
          </w:tcPr>
          <w:p w:rsidR="00256061" w:rsidRPr="0036376D" w:rsidRDefault="00AB4F4C">
            <w:pPr>
              <w:pStyle w:val="aff1"/>
              <w:jc w:val="both"/>
              <w:rPr>
                <w:sz w:val="24"/>
                <w:szCs w:val="24"/>
              </w:rPr>
            </w:pPr>
            <w:r w:rsidRPr="00AB4F4C">
              <w:rPr>
                <w:sz w:val="24"/>
                <w:szCs w:val="24"/>
              </w:rPr>
              <w:t>Русский язык. Вся переписка, связанная с проведением процедуры Размещения оферты ведется на русском языке.</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12.</w:t>
            </w:r>
          </w:p>
        </w:tc>
        <w:tc>
          <w:tcPr>
            <w:tcW w:w="2126" w:type="dxa"/>
          </w:tcPr>
          <w:p w:rsidR="00856650" w:rsidRPr="00F86FAA" w:rsidRDefault="00856650" w:rsidP="00B62648">
            <w:pPr>
              <w:pStyle w:val="Default"/>
              <w:rPr>
                <w:b/>
                <w:color w:val="auto"/>
              </w:rPr>
            </w:pPr>
            <w:r>
              <w:rPr>
                <w:b/>
                <w:color w:val="auto"/>
              </w:rPr>
              <w:t>Валюта Размещения оферты</w:t>
            </w:r>
          </w:p>
        </w:tc>
        <w:tc>
          <w:tcPr>
            <w:tcW w:w="7200" w:type="dxa"/>
          </w:tcPr>
          <w:p w:rsidR="00256061" w:rsidRDefault="0036376D">
            <w:pPr>
              <w:pStyle w:val="19"/>
              <w:ind w:firstLine="0"/>
              <w:jc w:val="left"/>
              <w:rPr>
                <w:b/>
                <w:sz w:val="24"/>
                <w:szCs w:val="24"/>
                <w:highlight w:val="yellow"/>
              </w:rPr>
            </w:pPr>
            <w:r>
              <w:rPr>
                <w:sz w:val="24"/>
                <w:szCs w:val="24"/>
                <w:lang w:val="en-US"/>
              </w:rPr>
              <w:t>Рубли Российской Федерации.</w:t>
            </w:r>
          </w:p>
        </w:tc>
      </w:tr>
      <w:tr w:rsidR="007D6548" w:rsidRPr="00F86FAA" w:rsidTr="004D6B74">
        <w:tc>
          <w:tcPr>
            <w:tcW w:w="426" w:type="dxa"/>
          </w:tcPr>
          <w:p w:rsidR="007D6548" w:rsidRPr="00F86FAA" w:rsidRDefault="00856650" w:rsidP="00E47C4C">
            <w:pPr>
              <w:pStyle w:val="19"/>
              <w:ind w:left="-57" w:right="-108" w:firstLine="0"/>
              <w:rPr>
                <w:b/>
                <w:sz w:val="24"/>
                <w:szCs w:val="24"/>
              </w:rPr>
            </w:pPr>
            <w:r>
              <w:rPr>
                <w:b/>
                <w:sz w:val="24"/>
                <w:szCs w:val="24"/>
              </w:rPr>
              <w:t>13.</w:t>
            </w:r>
          </w:p>
        </w:tc>
        <w:tc>
          <w:tcPr>
            <w:tcW w:w="2126" w:type="dxa"/>
          </w:tcPr>
          <w:p w:rsidR="007D6548" w:rsidRPr="00F86FAA" w:rsidRDefault="00306BEB" w:rsidP="00894B17">
            <w:pPr>
              <w:pStyle w:val="Default"/>
              <w:rPr>
                <w:b/>
                <w:color w:val="auto"/>
              </w:rPr>
            </w:pPr>
            <w:r>
              <w:rPr>
                <w:b/>
                <w:color w:val="auto"/>
              </w:rPr>
              <w:t>Форма, сроки и порядок оплаты за поставку товаров, выполнения работ, оказания услуг</w:t>
            </w:r>
          </w:p>
        </w:tc>
        <w:tc>
          <w:tcPr>
            <w:tcW w:w="7200" w:type="dxa"/>
          </w:tcPr>
          <w:p w:rsidR="00256061" w:rsidRDefault="0036376D">
            <w:pPr>
              <w:pStyle w:val="19"/>
              <w:ind w:firstLine="0"/>
              <w:rPr>
                <w:sz w:val="24"/>
                <w:szCs w:val="24"/>
              </w:rPr>
            </w:pPr>
            <w:r>
              <w:rPr>
                <w:sz w:val="24"/>
                <w:szCs w:val="24"/>
              </w:rPr>
              <w:t>Оплата выполненных Работ производится Заказчиком в течение 30 (тридцати) календарных дней с даты подписания сторонами УПД / акта выполненных работ, на основании счета полученного от Исполнителя.</w:t>
            </w:r>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14.</w:t>
            </w:r>
          </w:p>
        </w:tc>
        <w:tc>
          <w:tcPr>
            <w:tcW w:w="2126" w:type="dxa"/>
          </w:tcPr>
          <w:p w:rsidR="007D6548" w:rsidRPr="00F86FAA" w:rsidRDefault="006E08A0" w:rsidP="00CD4876">
            <w:pPr>
              <w:pStyle w:val="Default"/>
              <w:rPr>
                <w:b/>
                <w:color w:val="auto"/>
              </w:rPr>
            </w:pPr>
            <w:r>
              <w:rPr>
                <w:b/>
                <w:color w:val="auto"/>
              </w:rPr>
              <w:t xml:space="preserve">Срок (период), условия и место </w:t>
            </w:r>
            <w:r>
              <w:rPr>
                <w:b/>
              </w:rPr>
              <w:t xml:space="preserve">поставки </w:t>
            </w:r>
            <w:r>
              <w:rPr>
                <w:b/>
              </w:rPr>
              <w:lastRenderedPageBreak/>
              <w:t xml:space="preserve">товаров, </w:t>
            </w:r>
            <w:r>
              <w:rPr>
                <w:b/>
                <w:color w:val="auto"/>
              </w:rPr>
              <w:t xml:space="preserve">выполнения </w:t>
            </w:r>
            <w:r>
              <w:rPr>
                <w:b/>
              </w:rPr>
              <w:t>работ, оказания услуг</w:t>
            </w:r>
          </w:p>
        </w:tc>
        <w:tc>
          <w:tcPr>
            <w:tcW w:w="7200" w:type="dxa"/>
          </w:tcPr>
          <w:p w:rsidR="00256061" w:rsidRDefault="0036376D">
            <w:pPr>
              <w:pStyle w:val="Default"/>
              <w:jc w:val="both"/>
            </w:pPr>
            <w:r>
              <w:rPr>
                <w:b/>
                <w:bCs/>
                <w:color w:val="auto"/>
              </w:rPr>
              <w:lastRenderedPageBreak/>
              <w:t xml:space="preserve">Срок </w:t>
            </w:r>
            <w:r>
              <w:rPr>
                <w:b/>
                <w:color w:val="auto"/>
              </w:rPr>
              <w:t>поставки товаров, выполнения работ, оказания услуг и т.д.</w:t>
            </w:r>
            <w:r>
              <w:rPr>
                <w:b/>
                <w:bCs/>
                <w:color w:val="auto"/>
              </w:rPr>
              <w:t xml:space="preserve">: </w:t>
            </w:r>
            <w:r>
              <w:t xml:space="preserve">Срок поставки товаров, выполнения работ, оказания услуг и т.д.: Период выполнения работ с момента заключения Договора и </w:t>
            </w:r>
            <w:r>
              <w:lastRenderedPageBreak/>
              <w:t xml:space="preserve">по 31.12.2022 года включительно. Выполнение работ по разделке 1 (одного) вагона должно составлять не более 5 (пяти) календарных дней </w:t>
            </w:r>
            <w:proofErr w:type="gramStart"/>
            <w:r>
              <w:t>с даты подписания</w:t>
            </w:r>
            <w:proofErr w:type="gramEnd"/>
            <w:r>
              <w:t xml:space="preserve"> сторонами акта приема-передачи вагонов в разделку.  </w:t>
            </w:r>
          </w:p>
          <w:p w:rsidR="00685C56" w:rsidRPr="00F86FAA" w:rsidRDefault="00685C56" w:rsidP="00685C56">
            <w:pPr>
              <w:pStyle w:val="Default"/>
              <w:jc w:val="both"/>
            </w:pPr>
          </w:p>
          <w:p w:rsidR="00256061" w:rsidRDefault="0036376D">
            <w:pPr>
              <w:pStyle w:val="Default"/>
              <w:jc w:val="both"/>
            </w:pPr>
            <w:r>
              <w:rPr>
                <w:b/>
                <w:bCs/>
                <w:color w:val="auto"/>
              </w:rPr>
              <w:t xml:space="preserve">Место </w:t>
            </w:r>
            <w:r>
              <w:rPr>
                <w:b/>
                <w:color w:val="auto"/>
              </w:rPr>
              <w:t xml:space="preserve">поставки товаров, выполнения работ, оказания услуг и т.д.: </w:t>
            </w:r>
            <w:proofErr w:type="gramStart"/>
            <w:r w:rsidR="00350B58">
              <w:t>Согласно пункта</w:t>
            </w:r>
            <w:proofErr w:type="gramEnd"/>
            <w:r w:rsidR="00350B58">
              <w:t xml:space="preserve"> 4.3. </w:t>
            </w:r>
            <w:r w:rsidR="001100F6">
              <w:t>«Технической задание» документации о закупке.</w:t>
            </w:r>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lastRenderedPageBreak/>
              <w:t>15.</w:t>
            </w:r>
          </w:p>
        </w:tc>
        <w:tc>
          <w:tcPr>
            <w:tcW w:w="2126" w:type="dxa"/>
          </w:tcPr>
          <w:p w:rsidR="007D6548" w:rsidRPr="00F86FAA" w:rsidRDefault="00C3633B" w:rsidP="008035D3">
            <w:pPr>
              <w:pStyle w:val="Default"/>
              <w:rPr>
                <w:b/>
                <w:color w:val="auto"/>
              </w:rPr>
            </w:pPr>
            <w:r>
              <w:rPr>
                <w:b/>
                <w:color w:val="auto"/>
              </w:rPr>
              <w:t>Состав и количество (объем) товаров, работ, услуг</w:t>
            </w:r>
          </w:p>
        </w:tc>
        <w:tc>
          <w:tcPr>
            <w:tcW w:w="7200" w:type="dxa"/>
          </w:tcPr>
          <w:p w:rsidR="00256061" w:rsidRDefault="00D94847">
            <w:pPr>
              <w:pStyle w:val="19"/>
              <w:ind w:firstLine="0"/>
              <w:rPr>
                <w:sz w:val="24"/>
                <w:szCs w:val="24"/>
              </w:rPr>
            </w:pPr>
            <w:r>
              <w:rPr>
                <w:sz w:val="24"/>
                <w:szCs w:val="24"/>
              </w:rPr>
              <w:t>Состав и объем определен в разделе 4 «Техническое задание» документации о закупке.</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16.</w:t>
            </w:r>
          </w:p>
        </w:tc>
        <w:tc>
          <w:tcPr>
            <w:tcW w:w="2126" w:type="dxa"/>
          </w:tcPr>
          <w:p w:rsidR="00856650" w:rsidRPr="00F86FAA" w:rsidRDefault="00F86E0C" w:rsidP="008035D3">
            <w:pPr>
              <w:pStyle w:val="Default"/>
              <w:rPr>
                <w:b/>
                <w:color w:val="auto"/>
              </w:rPr>
            </w:pPr>
            <w:r>
              <w:rPr>
                <w:b/>
                <w:color w:val="auto"/>
              </w:rPr>
              <w:t>Информация о товаре, работе, услуге</w:t>
            </w:r>
          </w:p>
        </w:tc>
        <w:tc>
          <w:tcPr>
            <w:tcW w:w="7200" w:type="dxa"/>
          </w:tcPr>
          <w:tbl>
            <w:tblPr>
              <w:tblpPr w:leftFromText="180" w:rightFromText="180" w:vertAnchor="text" w:horzAnchor="margin" w:tblpY="276"/>
              <w:tblOverlap w:val="never"/>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446"/>
              <w:gridCol w:w="1417"/>
              <w:gridCol w:w="1134"/>
              <w:gridCol w:w="1276"/>
              <w:gridCol w:w="1134"/>
            </w:tblGrid>
            <w:tr w:rsidR="0094179B" w:rsidRPr="00A515A5" w:rsidTr="00967F83">
              <w:tc>
                <w:tcPr>
                  <w:tcW w:w="5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 xml:space="preserve">№ </w:t>
                  </w:r>
                </w:p>
                <w:p w:rsidR="0094179B" w:rsidRPr="00A515A5" w:rsidRDefault="0094179B" w:rsidP="0094179B">
                  <w:pPr>
                    <w:snapToGrid w:val="0"/>
                    <w:rPr>
                      <w:sz w:val="20"/>
                      <w:szCs w:val="20"/>
                    </w:rPr>
                  </w:pPr>
                  <w:r>
                    <w:rPr>
                      <w:sz w:val="20"/>
                      <w:szCs w:val="20"/>
                    </w:rPr>
                    <w:t>п/п</w:t>
                  </w:r>
                </w:p>
              </w:tc>
              <w:tc>
                <w:tcPr>
                  <w:tcW w:w="144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80" w:right="-108"/>
                    <w:rPr>
                      <w:sz w:val="20"/>
                      <w:szCs w:val="20"/>
                    </w:rPr>
                  </w:pPr>
                  <w:r>
                    <w:rPr>
                      <w:sz w:val="20"/>
                      <w:szCs w:val="20"/>
                    </w:rPr>
                    <w:t>Классификация по ОКПД 2</w:t>
                  </w:r>
                </w:p>
              </w:tc>
              <w:tc>
                <w:tcPr>
                  <w:tcW w:w="1417"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1" w:right="-85"/>
                    <w:rPr>
                      <w:sz w:val="20"/>
                      <w:szCs w:val="20"/>
                    </w:rPr>
                  </w:pPr>
                  <w:r>
                    <w:rPr>
                      <w:sz w:val="20"/>
                      <w:szCs w:val="20"/>
                    </w:rPr>
                    <w:t>Классификация по ОКВЭД 2</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C1112E">
                  <w:pPr>
                    <w:snapToGrid w:val="0"/>
                    <w:ind w:left="-51" w:right="-108"/>
                    <w:rPr>
                      <w:sz w:val="20"/>
                      <w:szCs w:val="20"/>
                    </w:rPr>
                  </w:pPr>
                  <w:r>
                    <w:rPr>
                      <w:sz w:val="20"/>
                      <w:szCs w:val="20"/>
                    </w:rPr>
                    <w:t>Количество (объем)</w:t>
                  </w:r>
                </w:p>
              </w:tc>
              <w:tc>
                <w:tcPr>
                  <w:tcW w:w="127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Единица измерения</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7" w:right="85"/>
                    <w:rPr>
                      <w:sz w:val="20"/>
                      <w:szCs w:val="20"/>
                    </w:rPr>
                  </w:pPr>
                  <w:r>
                    <w:rPr>
                      <w:sz w:val="20"/>
                      <w:szCs w:val="20"/>
                    </w:rPr>
                    <w:t>Номер строки ПЗ</w:t>
                  </w:r>
                </w:p>
              </w:tc>
            </w:tr>
            <w:tr w:rsidR="0094179B" w:rsidRPr="00F26920" w:rsidTr="00967F83">
              <w:tc>
                <w:tcPr>
                  <w:tcW w:w="534" w:type="dxa"/>
                  <w:tcBorders>
                    <w:top w:val="single" w:sz="4" w:space="0" w:color="auto"/>
                    <w:left w:val="single" w:sz="4" w:space="0" w:color="auto"/>
                    <w:bottom w:val="single" w:sz="4" w:space="0" w:color="auto"/>
                    <w:right w:val="single" w:sz="4" w:space="0" w:color="auto"/>
                  </w:tcBorders>
                  <w:hideMark/>
                </w:tcPr>
                <w:p w:rsidR="00256061" w:rsidRDefault="0036376D">
                  <w:pPr>
                    <w:tabs>
                      <w:tab w:val="left" w:pos="313"/>
                    </w:tabs>
                    <w:snapToGrid w:val="0"/>
                    <w:rPr>
                      <w:sz w:val="22"/>
                      <w:szCs w:val="22"/>
                    </w:rPr>
                  </w:pPr>
                  <w:r>
                    <w:rPr>
                      <w:sz w:val="22"/>
                      <w:szCs w:val="22"/>
                    </w:rPr>
                    <w:t>1.</w:t>
                  </w:r>
                </w:p>
              </w:tc>
              <w:tc>
                <w:tcPr>
                  <w:tcW w:w="1446" w:type="dxa"/>
                  <w:tcBorders>
                    <w:top w:val="single" w:sz="4" w:space="0" w:color="auto"/>
                    <w:left w:val="single" w:sz="4" w:space="0" w:color="auto"/>
                    <w:bottom w:val="single" w:sz="4" w:space="0" w:color="auto"/>
                    <w:right w:val="single" w:sz="4" w:space="0" w:color="auto"/>
                  </w:tcBorders>
                </w:tcPr>
                <w:p w:rsidR="00256061" w:rsidRDefault="0036376D">
                  <w:pPr>
                    <w:snapToGrid w:val="0"/>
                    <w:rPr>
                      <w:sz w:val="22"/>
                      <w:szCs w:val="22"/>
                    </w:rPr>
                  </w:pPr>
                  <w:r>
                    <w:rPr>
                      <w:sz w:val="22"/>
                      <w:szCs w:val="22"/>
                    </w:rPr>
                    <w:t>38.3</w:t>
                  </w:r>
                </w:p>
              </w:tc>
              <w:tc>
                <w:tcPr>
                  <w:tcW w:w="1417" w:type="dxa"/>
                  <w:tcBorders>
                    <w:top w:val="single" w:sz="4" w:space="0" w:color="auto"/>
                    <w:left w:val="single" w:sz="4" w:space="0" w:color="auto"/>
                    <w:bottom w:val="single" w:sz="4" w:space="0" w:color="auto"/>
                    <w:right w:val="single" w:sz="4" w:space="0" w:color="auto"/>
                  </w:tcBorders>
                </w:tcPr>
                <w:p w:rsidR="00256061" w:rsidRDefault="0036376D">
                  <w:pPr>
                    <w:snapToGrid w:val="0"/>
                    <w:rPr>
                      <w:sz w:val="22"/>
                      <w:szCs w:val="22"/>
                    </w:rPr>
                  </w:pPr>
                  <w:r>
                    <w:rPr>
                      <w:sz w:val="22"/>
                      <w:szCs w:val="22"/>
                    </w:rPr>
                    <w:t>38.2</w:t>
                  </w:r>
                </w:p>
              </w:tc>
              <w:tc>
                <w:tcPr>
                  <w:tcW w:w="1134" w:type="dxa"/>
                  <w:tcBorders>
                    <w:top w:val="single" w:sz="4" w:space="0" w:color="auto"/>
                    <w:left w:val="single" w:sz="4" w:space="0" w:color="auto"/>
                    <w:bottom w:val="single" w:sz="4" w:space="0" w:color="auto"/>
                    <w:right w:val="single" w:sz="4" w:space="0" w:color="auto"/>
                  </w:tcBorders>
                </w:tcPr>
                <w:p w:rsidR="00256061" w:rsidRDefault="0036376D">
                  <w:pPr>
                    <w:snapToGrid w:val="0"/>
                    <w:rPr>
                      <w:sz w:val="22"/>
                      <w:szCs w:val="22"/>
                    </w:rPr>
                  </w:pPr>
                  <w:r>
                    <w:rPr>
                      <w:sz w:val="22"/>
                      <w:szCs w:val="22"/>
                    </w:rPr>
                    <w:t>1,00</w:t>
                  </w:r>
                </w:p>
              </w:tc>
              <w:tc>
                <w:tcPr>
                  <w:tcW w:w="1276" w:type="dxa"/>
                  <w:tcBorders>
                    <w:top w:val="single" w:sz="4" w:space="0" w:color="auto"/>
                    <w:left w:val="single" w:sz="4" w:space="0" w:color="auto"/>
                    <w:bottom w:val="single" w:sz="4" w:space="0" w:color="auto"/>
                    <w:right w:val="single" w:sz="4" w:space="0" w:color="auto"/>
                  </w:tcBorders>
                </w:tcPr>
                <w:p w:rsidR="00256061" w:rsidRDefault="0036376D">
                  <w:pPr>
                    <w:snapToGrid w:val="0"/>
                    <w:ind w:left="-68" w:right="-57"/>
                    <w:rPr>
                      <w:sz w:val="22"/>
                      <w:szCs w:val="22"/>
                    </w:rPr>
                  </w:pPr>
                  <w:r>
                    <w:rPr>
                      <w:sz w:val="22"/>
                      <w:szCs w:val="22"/>
                    </w:rPr>
                    <w:t>Условная единица</w:t>
                  </w:r>
                </w:p>
              </w:tc>
              <w:tc>
                <w:tcPr>
                  <w:tcW w:w="1134" w:type="dxa"/>
                  <w:tcBorders>
                    <w:top w:val="single" w:sz="4" w:space="0" w:color="auto"/>
                    <w:left w:val="single" w:sz="4" w:space="0" w:color="auto"/>
                    <w:bottom w:val="single" w:sz="4" w:space="0" w:color="auto"/>
                    <w:right w:val="single" w:sz="4" w:space="0" w:color="auto"/>
                  </w:tcBorders>
                  <w:hideMark/>
                </w:tcPr>
                <w:p w:rsidR="00256061" w:rsidRDefault="0036376D">
                  <w:pPr>
                    <w:snapToGrid w:val="0"/>
                    <w:rPr>
                      <w:sz w:val="22"/>
                      <w:szCs w:val="22"/>
                    </w:rPr>
                  </w:pPr>
                  <w:r>
                    <w:rPr>
                      <w:sz w:val="22"/>
                      <w:szCs w:val="22"/>
                    </w:rPr>
                    <w:t>364</w:t>
                  </w:r>
                </w:p>
              </w:tc>
            </w:tr>
          </w:tbl>
          <w:p w:rsidR="00256061" w:rsidRDefault="00256061"/>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17.</w:t>
            </w:r>
          </w:p>
        </w:tc>
        <w:tc>
          <w:tcPr>
            <w:tcW w:w="2126" w:type="dxa"/>
          </w:tcPr>
          <w:p w:rsidR="007D6548" w:rsidRPr="00F86FAA" w:rsidRDefault="007D6548">
            <w:pPr>
              <w:pStyle w:val="Default"/>
              <w:rPr>
                <w:b/>
                <w:color w:val="auto"/>
              </w:rPr>
            </w:pPr>
            <w:r>
              <w:rPr>
                <w:b/>
                <w:color w:val="auto"/>
              </w:rPr>
              <w:t xml:space="preserve">Требования, предъявляемые к претендентам и Заявке на участие в процедуре Размещения оферты </w:t>
            </w:r>
          </w:p>
        </w:tc>
        <w:tc>
          <w:tcPr>
            <w:tcW w:w="7200" w:type="dxa"/>
          </w:tcPr>
          <w:p w:rsidR="008F03C4" w:rsidRDefault="00856650">
            <w:pPr>
              <w:pStyle w:val="affa"/>
              <w:numPr>
                <w:ilvl w:val="0"/>
                <w:numId w:val="15"/>
              </w:numPr>
              <w:ind w:left="175" w:hanging="218"/>
              <w:jc w:val="both"/>
            </w:pPr>
            <w:r>
              <w:t>Помимо указанных в пунктах 2.1 и 2.2 настоящей документации о закупке требований к претенденту/участнику предъявляются следующие требования:</w:t>
            </w:r>
          </w:p>
          <w:p w:rsidR="008F03C4" w:rsidRDefault="00AB4F4C">
            <w:pPr>
              <w:pStyle w:val="affa"/>
              <w:numPr>
                <w:ilvl w:val="1"/>
                <w:numId w:val="15"/>
              </w:numPr>
              <w:ind w:left="601" w:hanging="426"/>
              <w:jc w:val="both"/>
            </w:pPr>
            <w:r w:rsidRPr="00AB4F4C">
              <w:t xml:space="preserve">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 </w:t>
            </w:r>
          </w:p>
          <w:p w:rsidR="008F03C4" w:rsidRDefault="00AB4F4C">
            <w:pPr>
              <w:pStyle w:val="affa"/>
              <w:numPr>
                <w:ilvl w:val="1"/>
                <w:numId w:val="15"/>
              </w:numPr>
              <w:ind w:left="601" w:hanging="426"/>
              <w:jc w:val="both"/>
            </w:pPr>
            <w:r w:rsidRPr="00AB4F4C">
              <w:t xml:space="preserve">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 </w:t>
            </w:r>
          </w:p>
          <w:p w:rsidR="008F03C4" w:rsidRDefault="00AB4F4C">
            <w:pPr>
              <w:pStyle w:val="affa"/>
              <w:numPr>
                <w:ilvl w:val="1"/>
                <w:numId w:val="15"/>
              </w:numPr>
              <w:ind w:left="601" w:hanging="426"/>
              <w:jc w:val="both"/>
            </w:pPr>
            <w:r w:rsidRPr="00AB4F4C">
              <w:t xml:space="preserve">наличие опыта поставки товара, выполнения работ, оказания </w:t>
            </w:r>
            <w:r w:rsidR="001265F9">
              <w:t xml:space="preserve">услуг  за период </w:t>
            </w:r>
            <w:r w:rsidR="001265F9" w:rsidRPr="00983DA7">
              <w:t xml:space="preserve"> </w:t>
            </w:r>
            <w:r w:rsidR="001265F9" w:rsidRPr="00031CBA">
              <w:t>с 2018 года до момента окончания приема заявок</w:t>
            </w:r>
            <w:r w:rsidR="001265F9">
              <w:t xml:space="preserve"> </w:t>
            </w:r>
            <w:r w:rsidR="001265F9" w:rsidRPr="00983DA7">
              <w:t>с суммарной сто</w:t>
            </w:r>
            <w:r w:rsidR="001265F9">
              <w:t>имостью договор</w:t>
            </w:r>
            <w:proofErr w:type="gramStart"/>
            <w:r w:rsidR="001265F9">
              <w:t>а(</w:t>
            </w:r>
            <w:proofErr w:type="gramEnd"/>
            <w:r w:rsidR="001265F9">
              <w:t>-</w:t>
            </w:r>
            <w:proofErr w:type="spellStart"/>
            <w:r w:rsidR="001265F9">
              <w:t>ов</w:t>
            </w:r>
            <w:proofErr w:type="spellEnd"/>
            <w:r w:rsidR="001265F9">
              <w:t>) не менее 5</w:t>
            </w:r>
            <w:r w:rsidR="001265F9" w:rsidRPr="00983DA7">
              <w:t>0 % от начальной (максимальной) цены договора/цены лота, при этом в учет принимаются  договоры с суммой фактически оказанных услуг в течение одного календарного года не менее, чем на 1 млн. ру</w:t>
            </w:r>
            <w:r w:rsidR="001265F9">
              <w:t>блей на один договор</w:t>
            </w:r>
            <w:r w:rsidRPr="00AB4F4C">
              <w:t>, с предметом - Выполнение работ по разделке вагонов с истекшим сроком эксплуатации</w:t>
            </w:r>
            <w:r w:rsidR="001265F9">
              <w:t>.</w:t>
            </w:r>
            <w:r w:rsidRPr="00AB4F4C">
              <w:t xml:space="preserve"> </w:t>
            </w:r>
          </w:p>
          <w:p w:rsidR="001E18E0" w:rsidRDefault="001E18E0">
            <w:pPr>
              <w:pStyle w:val="affa"/>
              <w:numPr>
                <w:ilvl w:val="1"/>
                <w:numId w:val="15"/>
              </w:numPr>
              <w:ind w:left="601" w:hanging="426"/>
              <w:jc w:val="both"/>
            </w:pPr>
            <w:r w:rsidRPr="001E18E0">
              <w:t>согласие на осуществление ЭДО на условиях, изложенных в Приложении №5 к настоящей документации о закупке (п.2.5, п.12.6.14 Договора, Приложения №14, 14а)</w:t>
            </w:r>
          </w:p>
          <w:p w:rsidR="008F03C4" w:rsidRDefault="006D2B87">
            <w:pPr>
              <w:pStyle w:val="affa"/>
              <w:numPr>
                <w:ilvl w:val="0"/>
                <w:numId w:val="15"/>
              </w:numPr>
              <w:ind w:left="175" w:hanging="218"/>
              <w:jc w:val="both"/>
            </w:pPr>
            <w:r>
              <w:t xml:space="preserve">Претендент, помимо документов, указанных в пункте 2.3 настоящей документации о закупке, в составе Заявки должен </w:t>
            </w:r>
            <w:proofErr w:type="gramStart"/>
            <w:r>
              <w:t>предоставить следующие документы</w:t>
            </w:r>
            <w:proofErr w:type="gramEnd"/>
            <w:r>
              <w:t>:</w:t>
            </w:r>
          </w:p>
          <w:p w:rsidR="008F03C4" w:rsidRDefault="00AB4F4C">
            <w:pPr>
              <w:pStyle w:val="affa"/>
              <w:numPr>
                <w:ilvl w:val="1"/>
                <w:numId w:val="15"/>
              </w:numPr>
              <w:ind w:left="601" w:hanging="426"/>
              <w:jc w:val="both"/>
            </w:pPr>
            <w:r w:rsidRPr="00AB4F4C">
              <w:t xml:space="preserve">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 </w:t>
            </w:r>
          </w:p>
          <w:p w:rsidR="008F03C4" w:rsidRDefault="00AB4F4C">
            <w:pPr>
              <w:pStyle w:val="affa"/>
              <w:numPr>
                <w:ilvl w:val="1"/>
                <w:numId w:val="15"/>
              </w:numPr>
              <w:ind w:left="601" w:hanging="426"/>
              <w:jc w:val="both"/>
            </w:pPr>
            <w:proofErr w:type="gramStart"/>
            <w:r w:rsidRPr="00AB4F4C">
              <w:t xml:space="preserve">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w:t>
            </w:r>
            <w:r w:rsidRPr="00AB4F4C">
              <w:lastRenderedPageBreak/>
              <w:t>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sidR="0036376D">
              <w:rPr>
                <w:lang w:val="en-US"/>
              </w:rPr>
              <w:t>https</w:t>
            </w:r>
            <w:r w:rsidRPr="00AB4F4C">
              <w:t>://</w:t>
            </w:r>
            <w:r w:rsidR="0036376D">
              <w:rPr>
                <w:lang w:val="en-US"/>
              </w:rPr>
              <w:t>service</w:t>
            </w:r>
            <w:r w:rsidRPr="00AB4F4C">
              <w:t>.</w:t>
            </w:r>
            <w:proofErr w:type="spellStart"/>
            <w:r w:rsidR="0036376D">
              <w:rPr>
                <w:lang w:val="en-US"/>
              </w:rPr>
              <w:t>nalog</w:t>
            </w:r>
            <w:proofErr w:type="spellEnd"/>
            <w:r w:rsidRPr="00AB4F4C">
              <w:t>.</w:t>
            </w:r>
            <w:proofErr w:type="spellStart"/>
            <w:r w:rsidR="0036376D">
              <w:rPr>
                <w:lang w:val="en-US"/>
              </w:rPr>
              <w:t>ru</w:t>
            </w:r>
            <w:proofErr w:type="spellEnd"/>
            <w:r w:rsidRPr="00AB4F4C">
              <w:t>/</w:t>
            </w:r>
            <w:proofErr w:type="spellStart"/>
            <w:r w:rsidR="0036376D">
              <w:rPr>
                <w:lang w:val="en-US"/>
              </w:rPr>
              <w:t>zd</w:t>
            </w:r>
            <w:proofErr w:type="spellEnd"/>
            <w:r w:rsidRPr="00AB4F4C">
              <w:t>.</w:t>
            </w:r>
            <w:r w:rsidR="0036376D">
              <w:rPr>
                <w:lang w:val="en-US"/>
              </w:rPr>
              <w:t>do</w:t>
            </w:r>
            <w:r w:rsidRPr="00AB4F4C">
              <w:t>).</w:t>
            </w:r>
            <w:proofErr w:type="gramEnd"/>
            <w:r w:rsidRPr="00AB4F4C">
              <w:t xml:space="preserve">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w:t>
            </w:r>
            <w:proofErr w:type="gramStart"/>
            <w:r w:rsidRPr="00AB4F4C">
              <w:t>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sidR="0036376D">
              <w:rPr>
                <w:lang w:val="en-US"/>
              </w:rPr>
              <w:t>https</w:t>
            </w:r>
            <w:r w:rsidRPr="00AB4F4C">
              <w:t>://</w:t>
            </w:r>
            <w:r w:rsidR="0036376D">
              <w:rPr>
                <w:lang w:val="en-US"/>
              </w:rPr>
              <w:t>service</w:t>
            </w:r>
            <w:r w:rsidRPr="00AB4F4C">
              <w:t>.</w:t>
            </w:r>
            <w:proofErr w:type="spellStart"/>
            <w:r w:rsidR="0036376D">
              <w:rPr>
                <w:lang w:val="en-US"/>
              </w:rPr>
              <w:t>nalog</w:t>
            </w:r>
            <w:proofErr w:type="spellEnd"/>
            <w:r w:rsidRPr="00AB4F4C">
              <w:t>.</w:t>
            </w:r>
            <w:proofErr w:type="spellStart"/>
            <w:r w:rsidR="0036376D">
              <w:rPr>
                <w:lang w:val="en-US"/>
              </w:rPr>
              <w:t>ru</w:t>
            </w:r>
            <w:proofErr w:type="spellEnd"/>
            <w:r w:rsidRPr="00AB4F4C">
              <w:t>/</w:t>
            </w:r>
            <w:proofErr w:type="spellStart"/>
            <w:r w:rsidR="0036376D">
              <w:rPr>
                <w:lang w:val="en-US"/>
              </w:rPr>
              <w:t>zd</w:t>
            </w:r>
            <w:proofErr w:type="spellEnd"/>
            <w:r w:rsidRPr="00AB4F4C">
              <w:t>.</w:t>
            </w:r>
            <w:r w:rsidR="0036376D">
              <w:rPr>
                <w:lang w:val="en-US"/>
              </w:rPr>
              <w:t>do</w:t>
            </w:r>
            <w:r w:rsidRPr="00AB4F4C">
              <w:t>) (далее в протоколах и иных документах - Информация о наличии/отсутствии у</w:t>
            </w:r>
            <w:proofErr w:type="gramEnd"/>
            <w:r w:rsidRPr="00AB4F4C">
              <w:t xml:space="preserve"> претендента задолженности по уплате налогов, сборов и представленной налоговой отчетности); </w:t>
            </w:r>
          </w:p>
          <w:p w:rsidR="008F03C4" w:rsidRDefault="00AB4F4C">
            <w:pPr>
              <w:pStyle w:val="affa"/>
              <w:numPr>
                <w:ilvl w:val="1"/>
                <w:numId w:val="15"/>
              </w:numPr>
              <w:ind w:left="601" w:hanging="426"/>
              <w:jc w:val="both"/>
            </w:pPr>
            <w:proofErr w:type="gramStart"/>
            <w:r w:rsidRPr="00AB4F4C">
              <w:t xml:space="preserve">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w:t>
            </w:r>
            <w:proofErr w:type="spellStart"/>
            <w:r w:rsidRPr="00AB4F4C">
              <w:t>неприостановлении</w:t>
            </w:r>
            <w:proofErr w:type="spellEnd"/>
            <w:r w:rsidRPr="00AB4F4C">
              <w:t xml:space="preserve">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sidR="0036376D">
              <w:rPr>
                <w:lang w:val="en-US"/>
              </w:rPr>
              <w:t>http</w:t>
            </w:r>
            <w:r w:rsidRPr="00AB4F4C">
              <w:t>://</w:t>
            </w:r>
            <w:proofErr w:type="spellStart"/>
            <w:r w:rsidR="0036376D">
              <w:rPr>
                <w:lang w:val="en-US"/>
              </w:rPr>
              <w:t>fssprus</w:t>
            </w:r>
            <w:proofErr w:type="spellEnd"/>
            <w:r w:rsidRPr="00AB4F4C">
              <w:t>.</w:t>
            </w:r>
            <w:proofErr w:type="spellStart"/>
            <w:r w:rsidR="0036376D">
              <w:rPr>
                <w:lang w:val="en-US"/>
              </w:rPr>
              <w:t>ru</w:t>
            </w:r>
            <w:proofErr w:type="spellEnd"/>
            <w:r w:rsidRPr="00AB4F4C">
              <w:t>/</w:t>
            </w:r>
            <w:proofErr w:type="spellStart"/>
            <w:r w:rsidR="0036376D">
              <w:rPr>
                <w:lang w:val="en-US"/>
              </w:rPr>
              <w:t>iss</w:t>
            </w:r>
            <w:proofErr w:type="spellEnd"/>
            <w:r w:rsidRPr="00AB4F4C">
              <w:t>/</w:t>
            </w:r>
            <w:proofErr w:type="spellStart"/>
            <w:r w:rsidR="0036376D">
              <w:rPr>
                <w:lang w:val="en-US"/>
              </w:rPr>
              <w:t>ip</w:t>
            </w:r>
            <w:proofErr w:type="spellEnd"/>
            <w:r w:rsidRPr="00AB4F4C">
              <w:t>), а также информации в едином</w:t>
            </w:r>
            <w:proofErr w:type="gramEnd"/>
            <w:r w:rsidRPr="00AB4F4C">
              <w:t xml:space="preserve"> федеральном </w:t>
            </w:r>
            <w:proofErr w:type="gramStart"/>
            <w:r w:rsidRPr="00AB4F4C">
              <w:t>реестре</w:t>
            </w:r>
            <w:proofErr w:type="gramEnd"/>
            <w:r w:rsidRPr="00AB4F4C">
              <w:t xml:space="preserve"> юридически значимых сведений о фактах деятельности юридических лиц, индивидуальных предпринимателей и иных субъектов экономической деятельности </w:t>
            </w:r>
            <w:r w:rsidR="0036376D">
              <w:rPr>
                <w:lang w:val="en-US"/>
              </w:rPr>
              <w:t>http</w:t>
            </w:r>
            <w:r w:rsidRPr="00AB4F4C">
              <w:t>://</w:t>
            </w:r>
            <w:r w:rsidR="0036376D">
              <w:rPr>
                <w:lang w:val="en-US"/>
              </w:rPr>
              <w:t>www</w:t>
            </w:r>
            <w:r w:rsidRPr="00AB4F4C">
              <w:t>.</w:t>
            </w:r>
            <w:proofErr w:type="spellStart"/>
            <w:r w:rsidR="0036376D">
              <w:rPr>
                <w:lang w:val="en-US"/>
              </w:rPr>
              <w:t>fedresurs</w:t>
            </w:r>
            <w:proofErr w:type="spellEnd"/>
            <w:r w:rsidRPr="00AB4F4C">
              <w:t>.</w:t>
            </w:r>
            <w:proofErr w:type="spellStart"/>
            <w:r w:rsidR="0036376D">
              <w:rPr>
                <w:lang w:val="en-US"/>
              </w:rPr>
              <w:t>ru</w:t>
            </w:r>
            <w:proofErr w:type="spellEnd"/>
            <w:r w:rsidRPr="00AB4F4C">
              <w:t xml:space="preserve">.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w:t>
            </w:r>
            <w:proofErr w:type="gramStart"/>
            <w:r w:rsidRPr="00AB4F4C">
              <w:t xml:space="preserve">Организатором на день рассмотрения Заявок проверяется информация о наличии исполнительных производств и/или </w:t>
            </w:r>
            <w:proofErr w:type="spellStart"/>
            <w:r w:rsidRPr="00AB4F4C">
              <w:t>неприостановлении</w:t>
            </w:r>
            <w:proofErr w:type="spellEnd"/>
            <w:r w:rsidRPr="00AB4F4C">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w:t>
            </w:r>
            <w:r w:rsidRPr="00AB4F4C">
              <w:lastRenderedPageBreak/>
              <w:t>деятельности («поиск сведений») (далее в протоколах и иных документах - Информация о наличии исполнительных</w:t>
            </w:r>
            <w:proofErr w:type="gramEnd"/>
            <w:r w:rsidRPr="00AB4F4C">
              <w:t xml:space="preserve"> производств и/или </w:t>
            </w:r>
            <w:proofErr w:type="spellStart"/>
            <w:r w:rsidRPr="00AB4F4C">
              <w:t>неприостановлении</w:t>
            </w:r>
            <w:proofErr w:type="spellEnd"/>
            <w:r w:rsidRPr="00AB4F4C">
              <w:t xml:space="preserve"> деятельности); </w:t>
            </w:r>
          </w:p>
          <w:p w:rsidR="008F03C4" w:rsidRDefault="00AB4F4C">
            <w:pPr>
              <w:pStyle w:val="affa"/>
              <w:numPr>
                <w:ilvl w:val="1"/>
                <w:numId w:val="15"/>
              </w:numPr>
              <w:ind w:left="601" w:hanging="426"/>
              <w:jc w:val="both"/>
            </w:pPr>
            <w:r w:rsidRPr="00AB4F4C">
              <w:t xml:space="preserve">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(например, при применении в отношении участника иного режима налогообложения) применяемую претендентом отчетность,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 (далее в протоколах и иных документах -  Бухгалтерская (финансовая) отчетность); </w:t>
            </w:r>
          </w:p>
          <w:p w:rsidR="008F03C4" w:rsidRDefault="00AB4F4C">
            <w:pPr>
              <w:pStyle w:val="affa"/>
              <w:numPr>
                <w:ilvl w:val="1"/>
                <w:numId w:val="15"/>
              </w:numPr>
              <w:ind w:left="601" w:hanging="426"/>
              <w:jc w:val="both"/>
            </w:pPr>
            <w:r w:rsidRPr="00AB4F4C">
              <w:t>действующие лицензии, сертификации, разрешения, допуски, если деятельность, которую осуществляет претендент, подлежит в соответствии с законодательством Российской Федерации лицензированию, сертификации или предусматривает получение разрешений, допусков к выполнению работ, оказанию услуг, поставке товаров</w:t>
            </w:r>
            <w:r w:rsidR="008B581D">
              <w:t xml:space="preserve"> </w:t>
            </w:r>
            <w:proofErr w:type="gramStart"/>
            <w:r w:rsidR="008B581D">
              <w:t>в месте</w:t>
            </w:r>
            <w:proofErr w:type="gramEnd"/>
            <w:r w:rsidR="008B581D">
              <w:t xml:space="preserve"> их оказания</w:t>
            </w:r>
            <w:r w:rsidRPr="00AB4F4C">
              <w:t xml:space="preserve"> и т.д. (предоставляются на усмотрение претендента, заверенные претендентом копии); </w:t>
            </w:r>
          </w:p>
          <w:p w:rsidR="008F03C4" w:rsidRDefault="00AB4F4C">
            <w:pPr>
              <w:pStyle w:val="affa"/>
              <w:numPr>
                <w:ilvl w:val="1"/>
                <w:numId w:val="15"/>
              </w:numPr>
              <w:ind w:left="601" w:hanging="426"/>
              <w:jc w:val="both"/>
            </w:pPr>
            <w:r w:rsidRPr="00AB4F4C">
              <w:t xml:space="preserve">документ по форме приложения № 4 к документации о </w:t>
            </w:r>
            <w:proofErr w:type="gramStart"/>
            <w:r w:rsidRPr="00AB4F4C">
              <w:t>закупке</w:t>
            </w:r>
            <w:proofErr w:type="gramEnd"/>
            <w:r w:rsidRPr="00AB4F4C">
              <w:t xml:space="preserve"> о наличии опыта поставки товара, выполнения работ, оказания услуг, указанного в подпункте 1.3 части 1 пункта 17 Информационной карты; </w:t>
            </w:r>
          </w:p>
          <w:p w:rsidR="008F03C4" w:rsidRDefault="00AB4F4C">
            <w:pPr>
              <w:pStyle w:val="affa"/>
              <w:numPr>
                <w:ilvl w:val="1"/>
                <w:numId w:val="15"/>
              </w:numPr>
              <w:ind w:left="601" w:hanging="426"/>
              <w:jc w:val="both"/>
            </w:pPr>
            <w:r w:rsidRPr="00AB4F4C">
              <w:t xml:space="preserve">копии договоров, указанных в документе по форме приложения № 4 к документации о </w:t>
            </w:r>
            <w:proofErr w:type="gramStart"/>
            <w:r w:rsidRPr="00AB4F4C">
              <w:t>закупке</w:t>
            </w:r>
            <w:proofErr w:type="gramEnd"/>
            <w:r w:rsidRPr="00AB4F4C">
              <w:t xml:space="preserve"> о наличии опыта поставки товаров, выполнения работ, оказания услуг; </w:t>
            </w:r>
          </w:p>
          <w:p w:rsidR="008F03C4" w:rsidRPr="00645C88" w:rsidRDefault="00AB4F4C">
            <w:pPr>
              <w:pStyle w:val="affa"/>
              <w:numPr>
                <w:ilvl w:val="1"/>
                <w:numId w:val="15"/>
              </w:numPr>
              <w:ind w:left="601" w:hanging="426"/>
              <w:jc w:val="both"/>
            </w:pPr>
            <w:r w:rsidRPr="00AB4F4C">
              <w:t>копии документов, подтверждающих факт поставки товаров, выполнения работ, оказания услуг в объеме и стоимости, указанных в документе по форме приложения № 4 к документации о закупке (подписанные сторонами договора товарные накладные, акты приемки выполненных работ, оказанных услуг, акты сверки, универсальные</w:t>
            </w:r>
            <w:r w:rsidR="00645C88">
              <w:t xml:space="preserve"> передаточные документы и т.п.)</w:t>
            </w:r>
            <w:r w:rsidR="0036376D" w:rsidRPr="00645C88">
              <w:t xml:space="preserve">; </w:t>
            </w:r>
          </w:p>
          <w:p w:rsidR="008F03C4" w:rsidRDefault="00AB4F4C">
            <w:pPr>
              <w:pStyle w:val="affa"/>
              <w:numPr>
                <w:ilvl w:val="1"/>
                <w:numId w:val="15"/>
              </w:numPr>
              <w:ind w:left="601" w:hanging="426"/>
              <w:jc w:val="both"/>
            </w:pPr>
            <w:r w:rsidRPr="00AB4F4C">
              <w:t>сведения о планируемых к привлечению субподрядных организациях по форме приложения № 6 к документации о закупке (предоставляется претендентом в случае привлечения субподрядчика</w:t>
            </w:r>
            <w:proofErr w:type="gramStart"/>
            <w:r w:rsidRPr="00AB4F4C">
              <w:t xml:space="preserve"> (-</w:t>
            </w:r>
            <w:proofErr w:type="spellStart"/>
            <w:proofErr w:type="gramEnd"/>
            <w:r w:rsidRPr="00AB4F4C">
              <w:t>ов</w:t>
            </w:r>
            <w:proofErr w:type="spellEnd"/>
            <w:r w:rsidRPr="00AB4F4C">
              <w:t xml:space="preserve">); </w:t>
            </w:r>
          </w:p>
          <w:p w:rsidR="008F03C4" w:rsidRDefault="00AB4F4C">
            <w:pPr>
              <w:pStyle w:val="affa"/>
              <w:numPr>
                <w:ilvl w:val="1"/>
                <w:numId w:val="15"/>
              </w:numPr>
              <w:ind w:left="601" w:hanging="426"/>
              <w:jc w:val="both"/>
            </w:pPr>
            <w:r w:rsidRPr="00AB4F4C">
              <w:t>сведения о производственном персонале по форме приложения № 7 к документации о закупке.</w:t>
            </w:r>
          </w:p>
        </w:tc>
      </w:tr>
      <w:tr w:rsidR="00835CB1" w:rsidRPr="00F86FAA" w:rsidTr="004D6B74">
        <w:tc>
          <w:tcPr>
            <w:tcW w:w="426" w:type="dxa"/>
          </w:tcPr>
          <w:p w:rsidR="00835CB1" w:rsidRPr="00F86FAA" w:rsidRDefault="00835CB1" w:rsidP="00E47C4C">
            <w:pPr>
              <w:pStyle w:val="19"/>
              <w:ind w:left="-57" w:right="-108" w:firstLine="0"/>
              <w:rPr>
                <w:b/>
                <w:sz w:val="24"/>
                <w:szCs w:val="24"/>
              </w:rPr>
            </w:pPr>
            <w:r>
              <w:rPr>
                <w:b/>
                <w:sz w:val="24"/>
                <w:szCs w:val="24"/>
              </w:rPr>
              <w:lastRenderedPageBreak/>
              <w:t>18.</w:t>
            </w:r>
          </w:p>
        </w:tc>
        <w:tc>
          <w:tcPr>
            <w:tcW w:w="2126" w:type="dxa"/>
          </w:tcPr>
          <w:p w:rsidR="00835CB1" w:rsidRPr="00F86FAA" w:rsidRDefault="002F345D">
            <w:pPr>
              <w:pStyle w:val="Default"/>
              <w:rPr>
                <w:b/>
                <w:color w:val="auto"/>
              </w:rPr>
            </w:pPr>
            <w:r>
              <w:rPr>
                <w:b/>
                <w:color w:val="auto"/>
              </w:rPr>
              <w:t xml:space="preserve">Особенности предоставления документов иностранными участниками </w:t>
            </w:r>
          </w:p>
        </w:tc>
        <w:tc>
          <w:tcPr>
            <w:tcW w:w="7200" w:type="dxa"/>
          </w:tcPr>
          <w:p w:rsidR="008F03C4" w:rsidRDefault="00201143">
            <w:pPr>
              <w:numPr>
                <w:ilvl w:val="0"/>
                <w:numId w:val="24"/>
              </w:numPr>
              <w:pBdr>
                <w:top w:val="nil"/>
                <w:left w:val="nil"/>
                <w:bottom w:val="nil"/>
                <w:right w:val="nil"/>
                <w:between w:val="nil"/>
              </w:pBdr>
              <w:tabs>
                <w:tab w:val="left" w:pos="709"/>
              </w:tabs>
              <w:suppressAutoHyphens w:val="0"/>
              <w:ind w:left="0" w:firstLine="709"/>
              <w:jc w:val="both"/>
              <w:rPr>
                <w:color w:val="000000"/>
              </w:rPr>
            </w:pPr>
            <w:r>
              <w:rPr>
                <w:color w:val="000000"/>
              </w:rPr>
              <w:t xml:space="preserve">Иностранное лицо должно быть правомочно заключать и исполнять договор, </w:t>
            </w:r>
            <w:proofErr w:type="gramStart"/>
            <w:r>
              <w:rPr>
                <w:color w:val="000000"/>
              </w:rPr>
              <w:t>право</w:t>
            </w:r>
            <w:proofErr w:type="gramEnd"/>
            <w:r>
              <w:rPr>
                <w:color w:val="000000"/>
              </w:rPr>
              <w:t xml:space="preserve"> на заключение которого является предметом Размещения оферты, в том числе такое лицо должно быть зарегистрированным в качестве субъекта гражданского права и иметь все необходимые разрешения для ведения деятельности в соответствии с законодательством государства по месту его нахождения, месту поставки товаров (выполнения работ, оказания услуг).</w:t>
            </w:r>
          </w:p>
          <w:p w:rsidR="00201143" w:rsidRPr="00201143" w:rsidRDefault="00201143" w:rsidP="00201143">
            <w:pPr>
              <w:pBdr>
                <w:top w:val="nil"/>
                <w:left w:val="nil"/>
                <w:bottom w:val="nil"/>
                <w:right w:val="nil"/>
                <w:between w:val="nil"/>
              </w:pBdr>
              <w:ind w:firstLine="709"/>
              <w:jc w:val="both"/>
              <w:rPr>
                <w:color w:val="000000"/>
              </w:rPr>
            </w:pPr>
            <w:r>
              <w:rPr>
                <w:color w:val="000000"/>
              </w:rPr>
              <w:lastRenderedPageBreak/>
              <w:t>Правоспособность иностранного лица не должна быть ограничена судом и (или) административными органами государства по месту его нахождения и (или) ведения деятельности, а также Российской Федерации.</w:t>
            </w:r>
          </w:p>
          <w:p w:rsidR="00201143" w:rsidRPr="00201143" w:rsidRDefault="00201143" w:rsidP="00201143">
            <w:pPr>
              <w:pBdr>
                <w:top w:val="nil"/>
                <w:left w:val="nil"/>
                <w:bottom w:val="nil"/>
                <w:right w:val="nil"/>
                <w:between w:val="nil"/>
              </w:pBdr>
              <w:ind w:firstLine="709"/>
              <w:jc w:val="both"/>
              <w:rPr>
                <w:color w:val="000000"/>
              </w:rPr>
            </w:pPr>
            <w:bookmarkStart w:id="16" w:name="_1pxezwc" w:colFirst="0" w:colLast="0"/>
            <w:bookmarkEnd w:id="16"/>
            <w:r>
              <w:rPr>
                <w:color w:val="000000"/>
              </w:rPr>
              <w:t>Иностранное лицо не должно являться неплатежеспособным, в отношении него не должна проводиться процедура банкротства или ликвидации.</w:t>
            </w:r>
          </w:p>
          <w:p w:rsidR="00201143" w:rsidRPr="00201143" w:rsidRDefault="00201143" w:rsidP="00201143">
            <w:pPr>
              <w:pBdr>
                <w:top w:val="nil"/>
                <w:left w:val="nil"/>
                <w:bottom w:val="nil"/>
                <w:right w:val="nil"/>
                <w:between w:val="nil"/>
              </w:pBdr>
              <w:ind w:firstLine="709"/>
              <w:jc w:val="both"/>
              <w:rPr>
                <w:color w:val="000000"/>
              </w:rPr>
            </w:pPr>
            <w:r>
              <w:rPr>
                <w:color w:val="000000"/>
              </w:rPr>
              <w:t>Данные обстоятельства могут подтверждаться заверением иностранного лица.</w:t>
            </w:r>
          </w:p>
          <w:p w:rsidR="00256061" w:rsidRDefault="00AB4F4C">
            <w:pPr>
              <w:pStyle w:val="afc"/>
              <w:ind w:firstLine="0"/>
              <w:rPr>
                <w:sz w:val="24"/>
                <w:highlight w:val="yellow"/>
              </w:rPr>
            </w:pPr>
            <w:r w:rsidRPr="00AB4F4C">
              <w:rPr>
                <w:sz w:val="24"/>
              </w:rPr>
              <w:t xml:space="preserve">иностранное лицо должно быть правомочно заключать и исполнять договор, </w:t>
            </w:r>
            <w:proofErr w:type="gramStart"/>
            <w:r w:rsidRPr="00AB4F4C">
              <w:rPr>
                <w:sz w:val="24"/>
              </w:rPr>
              <w:t>право</w:t>
            </w:r>
            <w:proofErr w:type="gramEnd"/>
            <w:r w:rsidRPr="00AB4F4C">
              <w:rPr>
                <w:sz w:val="24"/>
              </w:rPr>
              <w:t xml:space="preserve"> на заключение которого является предметом Размещения оферты, в том числе такое лицо должно быть зарегистрированным в качестве субъекта гражданского права и иметь все необходимые разрешения для ведения деятельности в соответствии с законодательством государства по месту его нахождения, месту поставки товаров (выполнения работ, оказания услуг). Правоспособность иностранного лица не должна быть ограничена судом и (или) административными органами государства по месту его нахождения и (или) ведения деятельности, а также Российской Федерации. Иностранное лицо не должно являться неплатежеспособным, в отношении него не должна проводиться процедура банкротства или ликвидации. Данные обстоятельства могут подтверждаться </w:t>
            </w:r>
            <w:proofErr w:type="gramStart"/>
            <w:r w:rsidRPr="00AB4F4C">
              <w:rPr>
                <w:sz w:val="24"/>
              </w:rPr>
              <w:t>заверением</w:t>
            </w:r>
            <w:proofErr w:type="gramEnd"/>
            <w:r w:rsidRPr="00AB4F4C">
              <w:rPr>
                <w:sz w:val="24"/>
              </w:rPr>
              <w:t xml:space="preserve"> иностранного лица. В случае если для участия в настоящей закупке способом размещения оферты иностранному участнику/претенденту потребуется документация на иностранном языке, перевод на иностранный язык участник/претендент осуществляет самостоятельно за свой счёт. Иностранные участники/претенденты в составе заявки должны предоставить копии документов (заверенные руководителем организации претендента), перевод документов на русский язык, заверенные организацией, осуществившей перевод, или претендентом, если такой перевод был осуществлен им самостоятельно.</w:t>
            </w:r>
            <w:r w:rsidR="0036376D">
              <w:rPr>
                <w:sz w:val="24"/>
              </w:rPr>
              <w:t xml:space="preserve"> </w:t>
            </w:r>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lastRenderedPageBreak/>
              <w:t>19.</w:t>
            </w:r>
          </w:p>
        </w:tc>
        <w:tc>
          <w:tcPr>
            <w:tcW w:w="2126" w:type="dxa"/>
          </w:tcPr>
          <w:p w:rsidR="007D6548" w:rsidRPr="00F86FAA" w:rsidRDefault="00736D40" w:rsidP="00051353">
            <w:pPr>
              <w:pStyle w:val="Default"/>
              <w:rPr>
                <w:b/>
                <w:color w:val="auto"/>
              </w:rPr>
            </w:pPr>
            <w:r>
              <w:rPr>
                <w:b/>
                <w:color w:val="auto"/>
              </w:rPr>
              <w:t>Критерии оценки при сопоставлении Заявок и коэффициент их значимости (Кз)</w:t>
            </w:r>
          </w:p>
        </w:tc>
        <w:tc>
          <w:tcPr>
            <w:tcW w:w="7200" w:type="dxa"/>
          </w:tcPr>
          <w:p w:rsidR="007D6548" w:rsidRPr="00FC5445" w:rsidRDefault="00FC5445" w:rsidP="003D3596">
            <w:pPr>
              <w:pStyle w:val="afc"/>
              <w:rPr>
                <w:b/>
                <w:i/>
                <w:sz w:val="24"/>
              </w:rPr>
            </w:pPr>
            <w:r>
              <w:rPr>
                <w:sz w:val="24"/>
              </w:rPr>
              <w:t>Критерии оценки и сопоставления Заявок не установлены. Претендент и его предложение должно соответствовать требованиям, указанным в пунктах 2.1 и 2.2 настоящей документации о закупке, Техническому заданию (раздел 4 Техническое задание документации о закупке) и части 1 пункта 17 настоящей Информационной карты.</w:t>
            </w:r>
          </w:p>
        </w:tc>
      </w:tr>
      <w:tr w:rsidR="00736D40" w:rsidRPr="00F86FAA" w:rsidTr="004D6B74">
        <w:tc>
          <w:tcPr>
            <w:tcW w:w="426" w:type="dxa"/>
          </w:tcPr>
          <w:p w:rsidR="00736D40" w:rsidRPr="00F86FAA" w:rsidRDefault="00835CB1" w:rsidP="00E47C4C">
            <w:pPr>
              <w:pStyle w:val="19"/>
              <w:ind w:left="-57" w:right="-108" w:firstLine="0"/>
              <w:rPr>
                <w:b/>
                <w:sz w:val="24"/>
                <w:szCs w:val="24"/>
              </w:rPr>
            </w:pPr>
            <w:r>
              <w:rPr>
                <w:b/>
                <w:sz w:val="24"/>
                <w:szCs w:val="24"/>
              </w:rPr>
              <w:t>20.</w:t>
            </w:r>
          </w:p>
        </w:tc>
        <w:tc>
          <w:tcPr>
            <w:tcW w:w="2126" w:type="dxa"/>
          </w:tcPr>
          <w:p w:rsidR="00736D40" w:rsidRPr="00F86FAA" w:rsidRDefault="007341C2">
            <w:pPr>
              <w:pStyle w:val="Default"/>
              <w:rPr>
                <w:b/>
                <w:color w:val="auto"/>
              </w:rPr>
            </w:pPr>
            <w:r>
              <w:rPr>
                <w:b/>
                <w:color w:val="auto"/>
              </w:rPr>
              <w:t>Особенности заключения договора</w:t>
            </w:r>
          </w:p>
        </w:tc>
        <w:tc>
          <w:tcPr>
            <w:tcW w:w="7200" w:type="dxa"/>
          </w:tcPr>
          <w:tbl>
            <w:tblPr>
              <w:tblStyle w:val="afff5"/>
              <w:tblW w:w="0" w:type="auto"/>
              <w:tblLayout w:type="fixed"/>
              <w:tblLook w:val="04A0" w:firstRow="1" w:lastRow="0" w:firstColumn="1" w:lastColumn="0" w:noHBand="0" w:noVBand="1"/>
            </w:tblPr>
            <w:tblGrid>
              <w:gridCol w:w="6974"/>
            </w:tblGrid>
            <w:tr w:rsidR="00B244F0" w:rsidRPr="000A15FB" w:rsidTr="00FC5445">
              <w:tc>
                <w:tcPr>
                  <w:tcW w:w="6974" w:type="dxa"/>
                </w:tcPr>
                <w:p w:rsidR="002820B4" w:rsidRPr="00D94533" w:rsidRDefault="002820B4" w:rsidP="002820B4">
                  <w:pPr>
                    <w:pStyle w:val="-3"/>
                    <w:tabs>
                      <w:tab w:val="clear" w:pos="1985"/>
                    </w:tabs>
                    <w:suppressAutoHyphens/>
                    <w:ind w:left="629" w:firstLine="0"/>
                    <w:rPr>
                      <w:b/>
                      <w:sz w:val="24"/>
                    </w:rPr>
                  </w:pPr>
                  <w:r>
                    <w:rPr>
                      <w:b/>
                      <w:sz w:val="24"/>
                    </w:rPr>
                    <w:t>I. Внесение изменений в договор:</w:t>
                  </w:r>
                </w:p>
                <w:p w:rsidR="00256061" w:rsidRDefault="0036376D">
                  <w:pPr>
                    <w:pStyle w:val="-3"/>
                    <w:tabs>
                      <w:tab w:val="clear" w:pos="1985"/>
                    </w:tabs>
                    <w:suppressAutoHyphens/>
                    <w:rPr>
                      <w:sz w:val="24"/>
                    </w:rPr>
                  </w:pPr>
                  <w:r>
                    <w:rPr>
                      <w:sz w:val="24"/>
                    </w:rPr>
                    <w:t>Победитель вправе направить Заказчику предложения по внесению изменений в проект договора, размещенный в составе настоящей документации о закупке (приложение № 5), до момента его подписания победителем.</w:t>
                  </w:r>
                </w:p>
                <w:p w:rsidR="002820B4" w:rsidRPr="002F15C9" w:rsidRDefault="002820B4" w:rsidP="002820B4">
                  <w:pPr>
                    <w:pStyle w:val="-3"/>
                    <w:numPr>
                      <w:ilvl w:val="2"/>
                      <w:numId w:val="0"/>
                    </w:numPr>
                    <w:tabs>
                      <w:tab w:val="num" w:pos="1985"/>
                    </w:tabs>
                    <w:suppressAutoHyphens/>
                    <w:ind w:left="34" w:firstLine="567"/>
                    <w:rPr>
                      <w:sz w:val="24"/>
                    </w:rPr>
                  </w:pPr>
                  <w:r>
                    <w:rPr>
                      <w:sz w:val="24"/>
                    </w:rPr>
                    <w:t>Указанные предложения должны быть получены Заказчиком от участника, признанного по итогам закупки победителем в двухсуточный срок с момента публикации протокола подведения итогов в соответствии с пунктом 4 Информационной карты.</w:t>
                  </w:r>
                </w:p>
                <w:p w:rsidR="002820B4" w:rsidRPr="002F15C9" w:rsidRDefault="002820B4" w:rsidP="002820B4">
                  <w:pPr>
                    <w:pStyle w:val="-3"/>
                    <w:numPr>
                      <w:ilvl w:val="2"/>
                      <w:numId w:val="0"/>
                    </w:numPr>
                    <w:tabs>
                      <w:tab w:val="num" w:pos="1985"/>
                    </w:tabs>
                    <w:suppressAutoHyphens/>
                    <w:ind w:left="34" w:firstLine="567"/>
                    <w:rPr>
                      <w:sz w:val="24"/>
                    </w:rPr>
                  </w:pPr>
                  <w:r>
                    <w:rPr>
                      <w:sz w:val="24"/>
                    </w:rPr>
                    <w:t xml:space="preserve">Изменения могут касаться только положений проекта договора, которые не были одним из оценочных критериев для </w:t>
                  </w:r>
                  <w:r>
                    <w:rPr>
                      <w:sz w:val="24"/>
                    </w:rPr>
                    <w:lastRenderedPageBreak/>
                    <w:t>выбора победителя, указанных в пункте 19 Информационной карты настоящей документации о закупке.</w:t>
                  </w:r>
                </w:p>
                <w:p w:rsidR="002820B4" w:rsidRPr="002F15C9" w:rsidRDefault="002820B4" w:rsidP="002820B4">
                  <w:pPr>
                    <w:pStyle w:val="-3"/>
                    <w:numPr>
                      <w:ilvl w:val="2"/>
                      <w:numId w:val="0"/>
                    </w:numPr>
                    <w:tabs>
                      <w:tab w:val="num" w:pos="1985"/>
                    </w:tabs>
                    <w:suppressAutoHyphens/>
                    <w:ind w:left="34" w:firstLine="567"/>
                    <w:rPr>
                      <w:sz w:val="24"/>
                    </w:rPr>
                  </w:pPr>
                  <w:r>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rsidR="00256061" w:rsidRDefault="0036376D">
                  <w:pPr>
                    <w:pStyle w:val="-3"/>
                    <w:tabs>
                      <w:tab w:val="clear" w:pos="1985"/>
                    </w:tabs>
                    <w:suppressAutoHyphens/>
                    <w:ind w:firstLine="629"/>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w:t>
                  </w:r>
                </w:p>
              </w:tc>
            </w:tr>
            <w:tr w:rsidR="00B244F0" w:rsidRPr="000D7A81" w:rsidTr="00FC5445">
              <w:tc>
                <w:tcPr>
                  <w:tcW w:w="6974" w:type="dxa"/>
                </w:tcPr>
                <w:p w:rsidR="00256061" w:rsidRDefault="0036376D">
                  <w:pPr>
                    <w:pStyle w:val="-3"/>
                    <w:tabs>
                      <w:tab w:val="clear" w:pos="1985"/>
                    </w:tabs>
                    <w:suppressAutoHyphens/>
                    <w:ind w:left="600" w:firstLine="0"/>
                    <w:rPr>
                      <w:b/>
                      <w:sz w:val="24"/>
                    </w:rPr>
                  </w:pPr>
                  <w:r>
                    <w:rPr>
                      <w:b/>
                      <w:sz w:val="24"/>
                    </w:rPr>
                    <w:lastRenderedPageBreak/>
                    <w:t>II. Иные особенности заключения договора:</w:t>
                  </w:r>
                  <w:r>
                    <w:rPr>
                      <w:b/>
                      <w:sz w:val="24"/>
                    </w:rPr>
                    <w:br/>
                  </w:r>
                  <w:r>
                    <w:rPr>
                      <w:sz w:val="24"/>
                    </w:rPr>
                    <w:t xml:space="preserve">Не допускаются </w:t>
                  </w:r>
                </w:p>
              </w:tc>
            </w:tr>
            <w:tr w:rsidR="00B244F0" w:rsidRPr="001F109F" w:rsidTr="00FC5445">
              <w:tc>
                <w:tcPr>
                  <w:tcW w:w="6974" w:type="dxa"/>
                </w:tcPr>
                <w:p w:rsidR="001D6629" w:rsidRDefault="001D6629" w:rsidP="001D6629">
                  <w:pPr>
                    <w:pStyle w:val="afc"/>
                    <w:ind w:left="629" w:firstLine="0"/>
                    <w:rPr>
                      <w:b/>
                      <w:sz w:val="24"/>
                    </w:rPr>
                  </w:pPr>
                  <w:r>
                    <w:rPr>
                      <w:b/>
                      <w:sz w:val="24"/>
                    </w:rPr>
                    <w:t>III. Увеличение цены договора:</w:t>
                  </w:r>
                </w:p>
                <w:p w:rsidR="00256061" w:rsidRDefault="0036376D">
                  <w:pPr>
                    <w:pStyle w:val="afc"/>
                    <w:ind w:firstLine="629"/>
                    <w:rPr>
                      <w:sz w:val="24"/>
                    </w:rPr>
                  </w:pPr>
                  <w:r>
                    <w:rPr>
                      <w:sz w:val="24"/>
                    </w:rPr>
                    <w:t>Не допускается</w:t>
                  </w:r>
                </w:p>
              </w:tc>
            </w:tr>
          </w:tbl>
          <w:p w:rsidR="00736D40" w:rsidRPr="00FC5445" w:rsidRDefault="00736D40" w:rsidP="003D3C71">
            <w:pPr>
              <w:pStyle w:val="afc"/>
              <w:ind w:left="601" w:firstLine="0"/>
              <w:rPr>
                <w:sz w:val="24"/>
              </w:rPr>
            </w:pPr>
          </w:p>
        </w:tc>
      </w:tr>
      <w:tr w:rsidR="007D6548" w:rsidRPr="00F86FAA" w:rsidTr="004D6B74">
        <w:tc>
          <w:tcPr>
            <w:tcW w:w="426" w:type="dxa"/>
          </w:tcPr>
          <w:p w:rsidR="007D6548" w:rsidRPr="00F86FAA" w:rsidRDefault="009830CC" w:rsidP="00E47C4C">
            <w:pPr>
              <w:pStyle w:val="19"/>
              <w:ind w:left="-57" w:right="-108" w:firstLine="0"/>
              <w:rPr>
                <w:b/>
                <w:sz w:val="24"/>
                <w:szCs w:val="24"/>
              </w:rPr>
            </w:pPr>
            <w:r>
              <w:rPr>
                <w:b/>
                <w:sz w:val="24"/>
                <w:szCs w:val="24"/>
              </w:rPr>
              <w:lastRenderedPageBreak/>
              <w:t>21.</w:t>
            </w:r>
          </w:p>
        </w:tc>
        <w:tc>
          <w:tcPr>
            <w:tcW w:w="2126" w:type="dxa"/>
          </w:tcPr>
          <w:p w:rsidR="007D6548" w:rsidRPr="00F86FAA" w:rsidRDefault="007D6548">
            <w:pPr>
              <w:pStyle w:val="Default"/>
              <w:rPr>
                <w:b/>
                <w:color w:val="auto"/>
              </w:rPr>
            </w:pPr>
            <w:r>
              <w:rPr>
                <w:b/>
                <w:color w:val="auto"/>
              </w:rPr>
              <w:t>Привлечение субподрядчиков, соисполнителей</w:t>
            </w:r>
          </w:p>
        </w:tc>
        <w:tc>
          <w:tcPr>
            <w:tcW w:w="7200" w:type="dxa"/>
          </w:tcPr>
          <w:p w:rsidR="00256061" w:rsidRDefault="0036376D">
            <w:pPr>
              <w:pStyle w:val="19"/>
              <w:ind w:firstLine="0"/>
              <w:rPr>
                <w:sz w:val="24"/>
                <w:szCs w:val="24"/>
              </w:rPr>
            </w:pPr>
            <w:r>
              <w:rPr>
                <w:sz w:val="24"/>
                <w:szCs w:val="24"/>
              </w:rPr>
              <w:t>Допускается</w:t>
            </w:r>
          </w:p>
        </w:tc>
      </w:tr>
      <w:tr w:rsidR="001356F1" w:rsidRPr="00F86FAA" w:rsidTr="004D6B74">
        <w:tc>
          <w:tcPr>
            <w:tcW w:w="426" w:type="dxa"/>
          </w:tcPr>
          <w:p w:rsidR="001356F1" w:rsidRPr="00F86FAA" w:rsidRDefault="001356F1" w:rsidP="00E47C4C">
            <w:pPr>
              <w:pStyle w:val="19"/>
              <w:ind w:left="-57" w:right="-108" w:firstLine="0"/>
              <w:rPr>
                <w:b/>
                <w:sz w:val="24"/>
                <w:szCs w:val="24"/>
              </w:rPr>
            </w:pPr>
            <w:r>
              <w:rPr>
                <w:b/>
                <w:sz w:val="24"/>
                <w:szCs w:val="24"/>
              </w:rPr>
              <w:t>22.</w:t>
            </w:r>
          </w:p>
        </w:tc>
        <w:tc>
          <w:tcPr>
            <w:tcW w:w="2126" w:type="dxa"/>
          </w:tcPr>
          <w:p w:rsidR="001356F1" w:rsidRPr="00F86FAA" w:rsidRDefault="001356F1" w:rsidP="00505622">
            <w:pPr>
              <w:pStyle w:val="Default"/>
              <w:rPr>
                <w:b/>
                <w:color w:val="auto"/>
              </w:rPr>
            </w:pPr>
            <w:r>
              <w:rPr>
                <w:b/>
                <w:color w:val="auto"/>
              </w:rPr>
              <w:t>Срок действия Заявки</w:t>
            </w:r>
            <w:r>
              <w:rPr>
                <w:b/>
                <w:color w:val="auto"/>
              </w:rPr>
              <w:tab/>
            </w:r>
          </w:p>
        </w:tc>
        <w:tc>
          <w:tcPr>
            <w:tcW w:w="7200" w:type="dxa"/>
          </w:tcPr>
          <w:p w:rsidR="00256061" w:rsidRDefault="0036376D">
            <w:pPr>
              <w:pStyle w:val="19"/>
              <w:ind w:firstLine="0"/>
              <w:rPr>
                <w:i/>
                <w:sz w:val="24"/>
                <w:szCs w:val="24"/>
              </w:rPr>
            </w:pPr>
            <w:r>
              <w:rPr>
                <w:sz w:val="24"/>
                <w:szCs w:val="24"/>
              </w:rPr>
              <w:t>Заявка должна действовать не менее 90 календарных дней с даты окончания срока подачи Заявок (пункт 7 Информационной карты).</w:t>
            </w:r>
          </w:p>
        </w:tc>
      </w:tr>
      <w:tr w:rsidR="00DF6AE3" w:rsidRPr="00F86FAA" w:rsidTr="004D6B74">
        <w:tc>
          <w:tcPr>
            <w:tcW w:w="426" w:type="dxa"/>
          </w:tcPr>
          <w:p w:rsidR="00DF6AE3" w:rsidRPr="00F86FAA" w:rsidRDefault="00A856EA" w:rsidP="00E47C4C">
            <w:pPr>
              <w:pStyle w:val="19"/>
              <w:ind w:left="-57" w:right="-108" w:firstLine="0"/>
              <w:rPr>
                <w:b/>
                <w:sz w:val="24"/>
                <w:szCs w:val="24"/>
              </w:rPr>
            </w:pPr>
            <w:r>
              <w:rPr>
                <w:b/>
                <w:sz w:val="24"/>
                <w:szCs w:val="24"/>
              </w:rPr>
              <w:t>23.</w:t>
            </w:r>
          </w:p>
        </w:tc>
        <w:tc>
          <w:tcPr>
            <w:tcW w:w="2126" w:type="dxa"/>
          </w:tcPr>
          <w:p w:rsidR="00DF6AE3" w:rsidRPr="00F86FAA" w:rsidRDefault="00BB306F">
            <w:pPr>
              <w:pStyle w:val="Default"/>
              <w:rPr>
                <w:b/>
                <w:color w:val="auto"/>
              </w:rPr>
            </w:pPr>
            <w:r>
              <w:rPr>
                <w:b/>
                <w:color w:val="auto"/>
              </w:rPr>
              <w:t>Обеспечение Заявки</w:t>
            </w:r>
          </w:p>
        </w:tc>
        <w:tc>
          <w:tcPr>
            <w:tcW w:w="7200" w:type="dxa"/>
          </w:tcPr>
          <w:p w:rsidR="00256061" w:rsidRDefault="0036376D">
            <w:pPr>
              <w:pStyle w:val="19"/>
              <w:ind w:firstLine="0"/>
              <w:rPr>
                <w:sz w:val="24"/>
                <w:szCs w:val="24"/>
              </w:rPr>
            </w:pPr>
            <w:r>
              <w:rPr>
                <w:sz w:val="24"/>
                <w:szCs w:val="24"/>
              </w:rPr>
              <w:t>Не предусмотрено.</w:t>
            </w:r>
          </w:p>
        </w:tc>
      </w:tr>
      <w:tr w:rsidR="004745C7" w:rsidRPr="00F86FAA" w:rsidTr="004D6B74">
        <w:tc>
          <w:tcPr>
            <w:tcW w:w="426" w:type="dxa"/>
          </w:tcPr>
          <w:p w:rsidR="004745C7" w:rsidRPr="00F86FAA" w:rsidRDefault="004745C7" w:rsidP="00E47C4C">
            <w:pPr>
              <w:pStyle w:val="19"/>
              <w:ind w:left="-57" w:right="-108" w:firstLine="0"/>
              <w:rPr>
                <w:b/>
                <w:sz w:val="24"/>
                <w:szCs w:val="24"/>
              </w:rPr>
            </w:pPr>
            <w:r>
              <w:rPr>
                <w:b/>
                <w:sz w:val="24"/>
                <w:szCs w:val="24"/>
              </w:rPr>
              <w:t>24.</w:t>
            </w:r>
          </w:p>
        </w:tc>
        <w:tc>
          <w:tcPr>
            <w:tcW w:w="2126" w:type="dxa"/>
          </w:tcPr>
          <w:p w:rsidR="004745C7" w:rsidRPr="00F86FAA" w:rsidRDefault="00505622" w:rsidP="00DF6AE3">
            <w:pPr>
              <w:pStyle w:val="Default"/>
              <w:rPr>
                <w:b/>
                <w:color w:val="auto"/>
              </w:rPr>
            </w:pPr>
            <w:r>
              <w:rPr>
                <w:b/>
                <w:color w:val="auto"/>
              </w:rPr>
              <w:t>Обеспечение исполнения договора</w:t>
            </w:r>
          </w:p>
        </w:tc>
        <w:tc>
          <w:tcPr>
            <w:tcW w:w="7200" w:type="dxa"/>
          </w:tcPr>
          <w:p w:rsidR="00256061" w:rsidRDefault="0036376D">
            <w:pPr>
              <w:jc w:val="both"/>
              <w:rPr>
                <w:rFonts w:eastAsia="Arial"/>
              </w:rPr>
            </w:pPr>
            <w:r>
              <w:rPr>
                <w:rFonts w:eastAsia="Arial"/>
              </w:rPr>
              <w:t>Не предусмотрено.</w:t>
            </w:r>
          </w:p>
        </w:tc>
      </w:tr>
      <w:tr w:rsidR="00E961FF" w:rsidRPr="004A2CA8" w:rsidTr="004D6B74">
        <w:tc>
          <w:tcPr>
            <w:tcW w:w="426" w:type="dxa"/>
          </w:tcPr>
          <w:p w:rsidR="00E961FF" w:rsidRPr="004A2CA8" w:rsidRDefault="00E961FF" w:rsidP="00E47C4C">
            <w:pPr>
              <w:pStyle w:val="19"/>
              <w:ind w:left="-57" w:right="-108" w:firstLine="0"/>
              <w:rPr>
                <w:b/>
                <w:sz w:val="24"/>
                <w:szCs w:val="24"/>
              </w:rPr>
            </w:pPr>
            <w:r>
              <w:rPr>
                <w:b/>
                <w:sz w:val="24"/>
                <w:szCs w:val="24"/>
              </w:rPr>
              <w:t>25.</w:t>
            </w:r>
          </w:p>
        </w:tc>
        <w:tc>
          <w:tcPr>
            <w:tcW w:w="2126" w:type="dxa"/>
          </w:tcPr>
          <w:p w:rsidR="00E961FF" w:rsidRPr="004A2CA8" w:rsidRDefault="00E961FF" w:rsidP="00AD2CB8">
            <w:pPr>
              <w:pStyle w:val="Default"/>
              <w:rPr>
                <w:b/>
                <w:color w:val="auto"/>
              </w:rPr>
            </w:pPr>
            <w:r>
              <w:rPr>
                <w:b/>
              </w:rPr>
              <w:t>Срок заключения договора</w:t>
            </w:r>
          </w:p>
        </w:tc>
        <w:tc>
          <w:tcPr>
            <w:tcW w:w="7200" w:type="dxa"/>
          </w:tcPr>
          <w:p w:rsidR="00E961FF" w:rsidRPr="004A2CA8" w:rsidRDefault="00FB2C5D" w:rsidP="00D4733A">
            <w:pPr>
              <w:pStyle w:val="19"/>
              <w:ind w:firstLine="0"/>
              <w:rPr>
                <w:sz w:val="24"/>
                <w:szCs w:val="24"/>
              </w:rPr>
            </w:pPr>
            <w:r>
              <w:rPr>
                <w:sz w:val="24"/>
                <w:szCs w:val="24"/>
              </w:rPr>
              <w:t>Договор по результатам закупки заключается не ранее даты размещения в СМИ в соответствии с пунктом 4 Информационной карты, протокола подведения итогов Конкурсной комиссии. 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tc>
      </w:tr>
      <w:tr w:rsidR="005D5B59" w:rsidRPr="004A2CA8" w:rsidTr="004D6B74">
        <w:tc>
          <w:tcPr>
            <w:tcW w:w="426" w:type="dxa"/>
          </w:tcPr>
          <w:p w:rsidR="005D5B59" w:rsidRPr="004A2CA8" w:rsidRDefault="005D5B59" w:rsidP="00E47C4C">
            <w:pPr>
              <w:pStyle w:val="19"/>
              <w:ind w:left="-57" w:right="-108" w:firstLine="0"/>
              <w:rPr>
                <w:b/>
                <w:sz w:val="24"/>
                <w:szCs w:val="24"/>
              </w:rPr>
            </w:pPr>
            <w:r>
              <w:rPr>
                <w:b/>
                <w:sz w:val="24"/>
                <w:szCs w:val="24"/>
              </w:rPr>
              <w:t>26.</w:t>
            </w:r>
          </w:p>
        </w:tc>
        <w:tc>
          <w:tcPr>
            <w:tcW w:w="2126" w:type="dxa"/>
          </w:tcPr>
          <w:p w:rsidR="005D5B59" w:rsidRPr="004A2CA8" w:rsidRDefault="00971A21" w:rsidP="00AD2CB8">
            <w:pPr>
              <w:pStyle w:val="Default"/>
              <w:rPr>
                <w:b/>
              </w:rPr>
            </w:pPr>
            <w:r>
              <w:rPr>
                <w:b/>
              </w:rPr>
              <w:t>Срок действия договора</w:t>
            </w:r>
          </w:p>
        </w:tc>
        <w:tc>
          <w:tcPr>
            <w:tcW w:w="7200" w:type="dxa"/>
          </w:tcPr>
          <w:p w:rsidR="00256061" w:rsidRDefault="0036376D">
            <w:pPr>
              <w:pStyle w:val="19"/>
              <w:ind w:firstLine="0"/>
              <w:rPr>
                <w:sz w:val="24"/>
                <w:szCs w:val="24"/>
              </w:rPr>
            </w:pPr>
            <w:r>
              <w:rPr>
                <w:sz w:val="24"/>
                <w:szCs w:val="24"/>
              </w:rPr>
              <w:t>С даты его подписания Сторонами и по 31 декабря 2022 года (включительно), а в части взаиморасчетов – до полного исполнения обязательств.</w:t>
            </w:r>
          </w:p>
        </w:tc>
      </w:tr>
    </w:tbl>
    <w:p w:rsidR="002079EB" w:rsidRDefault="002079EB" w:rsidP="00D72C8B">
      <w:pPr>
        <w:pStyle w:val="19"/>
        <w:ind w:firstLine="0"/>
        <w:jc w:val="right"/>
        <w:outlineLvl w:val="0"/>
        <w:rPr>
          <w:rFonts w:eastAsia="MS Mincho"/>
          <w:szCs w:val="28"/>
        </w:rPr>
        <w:sectPr w:rsidR="002079EB" w:rsidSect="0055090C">
          <w:headerReference w:type="even" r:id="rId21"/>
          <w:headerReference w:type="default" r:id="rId22"/>
          <w:footerReference w:type="even" r:id="rId23"/>
          <w:footerReference w:type="default" r:id="rId24"/>
          <w:headerReference w:type="first" r:id="rId25"/>
          <w:footerReference w:type="first" r:id="rId26"/>
          <w:pgSz w:w="11907" w:h="16840" w:code="9"/>
          <w:pgMar w:top="1134" w:right="851" w:bottom="1134" w:left="1418" w:header="794" w:footer="794" w:gutter="0"/>
          <w:cols w:space="720"/>
          <w:titlePg/>
          <w:docGrid w:linePitch="326"/>
        </w:sectPr>
      </w:pPr>
    </w:p>
    <w:p w:rsidR="00256061" w:rsidRDefault="0036376D">
      <w:pPr>
        <w:pStyle w:val="19"/>
        <w:ind w:firstLine="0"/>
        <w:jc w:val="right"/>
        <w:outlineLvl w:val="0"/>
        <w:rPr>
          <w:rFonts w:eastAsia="MS Mincho"/>
          <w:szCs w:val="28"/>
        </w:rPr>
      </w:pPr>
      <w:r>
        <w:rPr>
          <w:rFonts w:eastAsia="MS Mincho"/>
          <w:szCs w:val="28"/>
        </w:rPr>
        <w:lastRenderedPageBreak/>
        <w:t>Приложение № 1</w:t>
      </w:r>
    </w:p>
    <w:p w:rsidR="000954FB" w:rsidRDefault="000954FB" w:rsidP="000954FB">
      <w:pPr>
        <w:ind w:firstLine="425"/>
        <w:jc w:val="right"/>
        <w:rPr>
          <w:sz w:val="28"/>
          <w:szCs w:val="28"/>
        </w:rPr>
      </w:pPr>
      <w:r>
        <w:rPr>
          <w:sz w:val="28"/>
          <w:szCs w:val="28"/>
        </w:rPr>
        <w:t>к документации о закупке</w:t>
      </w:r>
    </w:p>
    <w:p w:rsidR="000954FB" w:rsidRDefault="000954FB" w:rsidP="000954FB">
      <w:pPr>
        <w:ind w:firstLine="425"/>
        <w:jc w:val="right"/>
        <w:rPr>
          <w:sz w:val="28"/>
          <w:szCs w:val="28"/>
        </w:rPr>
      </w:pPr>
    </w:p>
    <w:p w:rsidR="000954FB" w:rsidRPr="00445DDD" w:rsidRDefault="000954FB" w:rsidP="000954FB">
      <w:pPr>
        <w:jc w:val="center"/>
        <w:rPr>
          <w:b/>
          <w:sz w:val="28"/>
          <w:szCs w:val="28"/>
        </w:rPr>
      </w:pPr>
      <w:r>
        <w:rPr>
          <w:b/>
          <w:sz w:val="28"/>
          <w:szCs w:val="28"/>
        </w:rPr>
        <w:t>На бланке претендента</w:t>
      </w:r>
    </w:p>
    <w:p w:rsidR="000954FB" w:rsidRPr="00C03380" w:rsidRDefault="000954FB" w:rsidP="00C03380">
      <w:pPr>
        <w:jc w:val="center"/>
        <w:rPr>
          <w:b/>
          <w:sz w:val="28"/>
        </w:rPr>
      </w:pPr>
      <w:r>
        <w:rPr>
          <w:b/>
          <w:sz w:val="28"/>
        </w:rPr>
        <w:t>ЗАЯВКА ______________ (наименование претендента)</w:t>
      </w:r>
    </w:p>
    <w:p w:rsidR="000954FB" w:rsidRPr="00C03380" w:rsidRDefault="000954FB" w:rsidP="00C03380">
      <w:pPr>
        <w:jc w:val="center"/>
        <w:rPr>
          <w:b/>
          <w:sz w:val="28"/>
        </w:rPr>
      </w:pPr>
      <w:r>
        <w:rPr>
          <w:b/>
          <w:sz w:val="28"/>
        </w:rPr>
        <w:t>НА УЧАСТИЕ В ПРОЦЕДУРЕ РАЗМЕЩЕНИЯ ОФЕРТЫ № РО-____-____-_____</w:t>
      </w:r>
    </w:p>
    <w:p w:rsidR="000954FB" w:rsidRPr="007415F9" w:rsidRDefault="000954FB" w:rsidP="000954FB"/>
    <w:p w:rsidR="000954FB" w:rsidRPr="00002090" w:rsidRDefault="000954FB" w:rsidP="000954FB">
      <w:pPr>
        <w:pStyle w:val="aff"/>
        <w:jc w:val="both"/>
        <w:rPr>
          <w:i/>
          <w:szCs w:val="28"/>
        </w:rPr>
      </w:pPr>
      <w:r>
        <w:t>Будучи уполномоченным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 xml:space="preserve">процедуре Размещения оферты (далее – Заявка) № РО-___-___-____ (далее – процедура Размещения оферты) на ____________ </w:t>
      </w:r>
      <w:r>
        <w:rPr>
          <w:i/>
          <w:szCs w:val="28"/>
        </w:rPr>
        <w:t>(поставку товаров на _______, выполнение работ по ______, оказание услуг по_____ - переписать из предмета Размещения оферты)</w:t>
      </w:r>
      <w:r>
        <w:t>.</w:t>
      </w:r>
    </w:p>
    <w:p w:rsidR="000954FB" w:rsidRPr="00002090" w:rsidRDefault="000954FB" w:rsidP="000954FB">
      <w:pPr>
        <w:pStyle w:val="19"/>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02090" w:rsidRDefault="000954FB" w:rsidP="000954FB">
      <w:pPr>
        <w:pStyle w:val="19"/>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02090" w:rsidRDefault="000954FB" w:rsidP="000954FB">
      <w:pPr>
        <w:pStyle w:val="19"/>
        <w:ind w:firstLine="708"/>
        <w:rPr>
          <w:szCs w:val="28"/>
        </w:rPr>
      </w:pPr>
      <w:r>
        <w:rPr>
          <w:szCs w:val="28"/>
        </w:rPr>
        <w:t>Настоящим подтверждается, что _________(</w:t>
      </w:r>
      <w:r>
        <w:rPr>
          <w:i/>
          <w:szCs w:val="28"/>
        </w:rPr>
        <w:t>наименование претендента)</w:t>
      </w:r>
      <w:r>
        <w:rPr>
          <w:szCs w:val="28"/>
        </w:rPr>
        <w:t xml:space="preserve"> ознакомилось(-ся) с условиями документации о закупке, с ними согласно(-ен) и возражений не имеет.</w:t>
      </w:r>
    </w:p>
    <w:p w:rsidR="000954FB" w:rsidRPr="00002090" w:rsidRDefault="000954FB" w:rsidP="000954FB">
      <w:pPr>
        <w:pStyle w:val="19"/>
        <w:ind w:firstLine="709"/>
        <w:rPr>
          <w:szCs w:val="28"/>
        </w:rPr>
      </w:pPr>
      <w:r>
        <w:rPr>
          <w:szCs w:val="28"/>
        </w:rPr>
        <w:t>В частности, _______ (</w:t>
      </w:r>
      <w:r>
        <w:rPr>
          <w:i/>
          <w:szCs w:val="28"/>
        </w:rPr>
        <w:t>наименование претендента)</w:t>
      </w:r>
      <w:r>
        <w:rPr>
          <w:szCs w:val="28"/>
        </w:rPr>
        <w:t>, подавая настоящую Заявку, согласно(-ен) с тем, что:</w:t>
      </w:r>
    </w:p>
    <w:p w:rsidR="008F03C4" w:rsidRDefault="000954FB">
      <w:pPr>
        <w:pStyle w:val="aff"/>
        <w:widowControl w:val="0"/>
        <w:numPr>
          <w:ilvl w:val="0"/>
          <w:numId w:val="7"/>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______________ (наименование претендента)</w:t>
      </w:r>
      <w:r>
        <w:rPr>
          <w:szCs w:val="28"/>
        </w:rPr>
        <w:t>, а также иных сведений, имеющихся в распоряжении Заказчика;</w:t>
      </w:r>
    </w:p>
    <w:p w:rsidR="008F03C4" w:rsidRDefault="000954FB">
      <w:pPr>
        <w:pStyle w:val="aff"/>
        <w:numPr>
          <w:ilvl w:val="0"/>
          <w:numId w:val="7"/>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(наименование претендента) </w:t>
      </w:r>
      <w:r>
        <w:rPr>
          <w:szCs w:val="28"/>
        </w:rPr>
        <w:t xml:space="preserve">Заявке ответственность целиком и полностью будет лежать на </w:t>
      </w:r>
      <w:r>
        <w:rPr>
          <w:i/>
          <w:szCs w:val="28"/>
        </w:rPr>
        <w:t>__________________ (наименование претендента)</w:t>
      </w:r>
      <w:r>
        <w:rPr>
          <w:szCs w:val="28"/>
        </w:rPr>
        <w:t>;</w:t>
      </w:r>
    </w:p>
    <w:p w:rsidR="008F03C4" w:rsidRDefault="00F71B78">
      <w:pPr>
        <w:pStyle w:val="aff"/>
        <w:numPr>
          <w:ilvl w:val="0"/>
          <w:numId w:val="7"/>
        </w:numPr>
        <w:tabs>
          <w:tab w:val="clear" w:pos="1440"/>
          <w:tab w:val="num" w:pos="0"/>
          <w:tab w:val="left" w:pos="1080"/>
          <w:tab w:val="num" w:pos="2629"/>
          <w:tab w:val="left" w:pos="7938"/>
        </w:tabs>
        <w:ind w:left="0" w:firstLine="720"/>
        <w:jc w:val="both"/>
        <w:rPr>
          <w:szCs w:val="28"/>
        </w:rPr>
      </w:pPr>
      <w:r>
        <w:rPr>
          <w:szCs w:val="28"/>
        </w:rPr>
        <w:t>процедура Размещения оферты может быть прекращена в любой момент до заключения договора по Размещению оферты без объяснения причин.</w:t>
      </w:r>
    </w:p>
    <w:p w:rsidR="008F03C4" w:rsidRDefault="000954FB">
      <w:pPr>
        <w:pStyle w:val="aff"/>
        <w:numPr>
          <w:ilvl w:val="0"/>
          <w:numId w:val="7"/>
        </w:numPr>
        <w:tabs>
          <w:tab w:val="clear" w:pos="1440"/>
        </w:tabs>
        <w:ind w:left="0" w:firstLine="709"/>
        <w:jc w:val="both"/>
        <w:rPr>
          <w:szCs w:val="28"/>
        </w:rPr>
      </w:pPr>
      <w:r>
        <w:rPr>
          <w:szCs w:val="28"/>
        </w:rPr>
        <w:t>Победителем может быть признан участник, предложивший не самую низкую цену.</w:t>
      </w:r>
    </w:p>
    <w:p w:rsidR="000954FB" w:rsidRPr="00002090" w:rsidRDefault="000954FB" w:rsidP="000954FB">
      <w:pPr>
        <w:ind w:firstLine="553"/>
        <w:jc w:val="both"/>
        <w:rPr>
          <w:sz w:val="28"/>
          <w:szCs w:val="20"/>
        </w:rPr>
      </w:pPr>
      <w:r>
        <w:rPr>
          <w:sz w:val="28"/>
          <w:szCs w:val="20"/>
        </w:rPr>
        <w:t xml:space="preserve">В случае признания _________ </w:t>
      </w:r>
      <w:r>
        <w:rPr>
          <w:i/>
          <w:sz w:val="28"/>
          <w:szCs w:val="20"/>
        </w:rPr>
        <w:t>(наименование претендента)</w:t>
      </w:r>
      <w:r>
        <w:rPr>
          <w:sz w:val="28"/>
          <w:szCs w:val="20"/>
        </w:rPr>
        <w:t xml:space="preserve"> победителем обязуется:</w:t>
      </w:r>
    </w:p>
    <w:p w:rsidR="008F03C4" w:rsidRDefault="00206A77">
      <w:pPr>
        <w:numPr>
          <w:ilvl w:val="0"/>
          <w:numId w:val="8"/>
        </w:numPr>
        <w:tabs>
          <w:tab w:val="left" w:pos="1418"/>
        </w:tabs>
        <w:ind w:left="0" w:firstLine="709"/>
        <w:jc w:val="both"/>
        <w:rPr>
          <w:sz w:val="28"/>
          <w:szCs w:val="20"/>
        </w:rPr>
      </w:pPr>
      <w:r>
        <w:rPr>
          <w:sz w:val="28"/>
          <w:szCs w:val="20"/>
        </w:rPr>
        <w:lastRenderedPageBreak/>
        <w:t xml:space="preserve">Придерживаться положений Заявки в течение ______ дней </w:t>
      </w:r>
      <w:r>
        <w:t>(</w:t>
      </w:r>
      <w:r>
        <w:rPr>
          <w:i/>
        </w:rPr>
        <w:t>указать срок не менее прописанного в пункте 22 Информационной карты</w:t>
      </w:r>
      <w:r>
        <w:t>)</w:t>
      </w:r>
      <w:r>
        <w:rPr>
          <w:sz w:val="28"/>
          <w:szCs w:val="20"/>
        </w:rPr>
        <w:t xml:space="preserve"> с даты, установленной как день окончания подачи Заявок, указанный в пункте 7 Информационной карты. Заявка будет оставаться для претендента обязательной до истечения указанного периода.</w:t>
      </w:r>
    </w:p>
    <w:p w:rsidR="008F03C4" w:rsidRDefault="000954FB">
      <w:pPr>
        <w:numPr>
          <w:ilvl w:val="0"/>
          <w:numId w:val="8"/>
        </w:numPr>
        <w:tabs>
          <w:tab w:val="left" w:pos="1418"/>
        </w:tabs>
        <w:ind w:left="0" w:firstLine="709"/>
        <w:jc w:val="both"/>
        <w:rPr>
          <w:sz w:val="28"/>
          <w:szCs w:val="20"/>
        </w:rPr>
      </w:pPr>
      <w:r>
        <w:rPr>
          <w:sz w:val="28"/>
          <w:szCs w:val="20"/>
        </w:rPr>
        <w:t>До заключения договора представить сведения, необходимые для заключения договора с ПАО «ТрансКонтейнер».</w:t>
      </w:r>
    </w:p>
    <w:p w:rsidR="000954FB" w:rsidRDefault="00902129" w:rsidP="007C73F1">
      <w:pPr>
        <w:tabs>
          <w:tab w:val="left" w:pos="1418"/>
        </w:tabs>
        <w:jc w:val="both"/>
        <w:rPr>
          <w:sz w:val="28"/>
          <w:szCs w:val="20"/>
        </w:rPr>
      </w:pPr>
      <w:r>
        <w:rPr>
          <w:sz w:val="28"/>
          <w:szCs w:val="20"/>
        </w:rPr>
        <w:tab/>
        <w:t xml:space="preserve">____________________ </w:t>
      </w:r>
      <w:r>
        <w:t>(</w:t>
      </w:r>
      <w:r>
        <w:rPr>
          <w:i/>
        </w:rPr>
        <w:t>наименование претендента</w:t>
      </w:r>
      <w:r>
        <w:t>)</w:t>
      </w:r>
      <w:r>
        <w:rPr>
          <w:sz w:val="28"/>
          <w:szCs w:val="20"/>
        </w:rPr>
        <w:t xml:space="preserve"> предупрежден(-о), что при непредставлении указанных сведений и документов, ПАО «ТрансКонтейнер» вправе отказаться от заключения договора.</w:t>
      </w:r>
    </w:p>
    <w:p w:rsidR="008F03C4" w:rsidRDefault="000954FB">
      <w:pPr>
        <w:numPr>
          <w:ilvl w:val="0"/>
          <w:numId w:val="8"/>
        </w:numPr>
        <w:tabs>
          <w:tab w:val="left" w:pos="1418"/>
        </w:tabs>
        <w:ind w:left="0" w:firstLine="714"/>
        <w:jc w:val="both"/>
        <w:rPr>
          <w:sz w:val="28"/>
          <w:szCs w:val="20"/>
        </w:rPr>
      </w:pPr>
      <w:r>
        <w:rPr>
          <w:sz w:val="28"/>
          <w:szCs w:val="20"/>
        </w:rPr>
        <w:t>Подписать договор(-ы) на условиях настоящей Заявки на участие в процедуре Размещения оферты и на условиях, объявленных в документации о закупке.</w:t>
      </w:r>
    </w:p>
    <w:p w:rsidR="008F03C4" w:rsidRDefault="000954FB">
      <w:pPr>
        <w:numPr>
          <w:ilvl w:val="0"/>
          <w:numId w:val="8"/>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8F03C4" w:rsidRDefault="000954FB">
      <w:pPr>
        <w:numPr>
          <w:ilvl w:val="0"/>
          <w:numId w:val="8"/>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0954FB" w:rsidRPr="00002090" w:rsidRDefault="00250548" w:rsidP="000954FB">
      <w:pPr>
        <w:pStyle w:val="afc"/>
        <w:ind w:firstLine="553"/>
        <w:rPr>
          <w:rFonts w:eastAsia="Times New Roman"/>
          <w:sz w:val="28"/>
        </w:rPr>
      </w:pPr>
      <w:r>
        <w:rPr>
          <w:rFonts w:eastAsia="Times New Roman"/>
          <w:sz w:val="28"/>
        </w:rPr>
        <w:t>Настоящим подтверждается, что:</w:t>
      </w:r>
    </w:p>
    <w:p w:rsidR="000954FB" w:rsidRPr="00002090" w:rsidRDefault="000954FB" w:rsidP="000954FB">
      <w:pPr>
        <w:pStyle w:val="afc"/>
        <w:ind w:firstLine="553"/>
        <w:rPr>
          <w:rFonts w:eastAsia="Times New Roman"/>
          <w:sz w:val="28"/>
        </w:rPr>
      </w:pPr>
      <w:r>
        <w:rPr>
          <w:rFonts w:eastAsia="Times New Roman"/>
          <w:sz w:val="28"/>
        </w:rPr>
        <w:t>- ___________ (</w:t>
      </w:r>
      <w:r>
        <w:rPr>
          <w:rFonts w:eastAsia="Times New Roman"/>
          <w:i/>
          <w:sz w:val="28"/>
        </w:rPr>
        <w:t>поставка товаров, выполнения работ, оказания услуг и т.д.)</w:t>
      </w:r>
      <w:r>
        <w:rPr>
          <w:rFonts w:eastAsia="Times New Roman"/>
          <w:sz w:val="28"/>
        </w:rPr>
        <w:t xml:space="preserve"> предлагаемые _______ </w:t>
      </w:r>
      <w:r>
        <w:rPr>
          <w:rFonts w:eastAsia="Times New Roman"/>
          <w:i/>
          <w:sz w:val="28"/>
        </w:rPr>
        <w:t>(наименование претендента)</w:t>
      </w:r>
      <w:r>
        <w:rPr>
          <w:rFonts w:eastAsia="Times New Roman"/>
          <w:sz w:val="28"/>
        </w:rPr>
        <w:t>, свободны от любых прав со стороны третьих лиц, ________ (</w:t>
      </w:r>
      <w:r>
        <w:rPr>
          <w:rFonts w:eastAsia="Times New Roman"/>
          <w:i/>
          <w:sz w:val="28"/>
        </w:rPr>
        <w:t>наименование претендента</w:t>
      </w:r>
      <w:r>
        <w:rPr>
          <w:rFonts w:eastAsia="Times New Roman"/>
          <w:sz w:val="28"/>
        </w:rPr>
        <w:t>) согласно в случае признания победителем и подписания договора передать все права на___________ (</w:t>
      </w:r>
      <w:r>
        <w:rPr>
          <w:rFonts w:eastAsia="Times New Roman"/>
          <w:i/>
          <w:sz w:val="28"/>
        </w:rPr>
        <w:t>поставку товаров, выполнения работ, оказания услуг и т.д.)</w:t>
      </w:r>
      <w:r>
        <w:rPr>
          <w:rFonts w:eastAsia="Times New Roman"/>
          <w:sz w:val="28"/>
        </w:rPr>
        <w:t xml:space="preserve"> Заказчику;</w:t>
      </w:r>
    </w:p>
    <w:p w:rsidR="000954FB" w:rsidRPr="00002090" w:rsidRDefault="000954FB" w:rsidP="000954FB">
      <w:pPr>
        <w:pStyle w:val="afc"/>
        <w:ind w:firstLine="553"/>
        <w:rPr>
          <w:rFonts w:eastAsia="Times New Roman"/>
          <w:sz w:val="28"/>
        </w:rPr>
      </w:pPr>
      <w:r>
        <w:rPr>
          <w:rFonts w:eastAsia="Times New Roman"/>
          <w:sz w:val="28"/>
        </w:rPr>
        <w:t>- ________ (</w:t>
      </w:r>
      <w:r>
        <w:rPr>
          <w:rFonts w:eastAsia="Times New Roman"/>
          <w:i/>
          <w:sz w:val="28"/>
        </w:rPr>
        <w:t>наименование претендента</w:t>
      </w:r>
      <w:r>
        <w:rPr>
          <w:rFonts w:eastAsia="Times New Roman"/>
          <w:sz w:val="28"/>
        </w:rPr>
        <w:t>) не находится в процессе ликвидации;</w:t>
      </w:r>
    </w:p>
    <w:p w:rsidR="000954FB" w:rsidRPr="00002090" w:rsidRDefault="000954FB" w:rsidP="000954FB">
      <w:pPr>
        <w:pStyle w:val="afc"/>
        <w:ind w:firstLine="553"/>
        <w:rPr>
          <w:rFonts w:eastAsia="Times New Roman"/>
          <w:sz w:val="28"/>
        </w:rPr>
      </w:pPr>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на дату подачи Заявки на участие в процедуре Размещения оферты</w:t>
      </w:r>
      <w:r>
        <w:rPr>
          <w:rFonts w:eastAsia="Times New Roman"/>
          <w:sz w:val="28"/>
        </w:rPr>
        <w:t xml:space="preserve"> не признан несостоятельным (банкротом), в том числе</w:t>
      </w:r>
      <w:r>
        <w:rPr>
          <w:sz w:val="28"/>
          <w:szCs w:val="28"/>
        </w:rPr>
        <w:t xml:space="preserve"> отсутствует возбужденные в отношении него дела о несостоятельности (банкротстве)</w:t>
      </w:r>
      <w:r>
        <w:rPr>
          <w:rFonts w:eastAsia="Times New Roman"/>
          <w:sz w:val="28"/>
        </w:rPr>
        <w:t>;</w:t>
      </w:r>
    </w:p>
    <w:p w:rsidR="00250548" w:rsidRPr="00686679" w:rsidRDefault="000954FB" w:rsidP="00250548">
      <w:pPr>
        <w:ind w:firstLine="540"/>
        <w:jc w:val="both"/>
        <w:rPr>
          <w:highlight w:val="cyan"/>
        </w:rPr>
      </w:pPr>
      <w:r>
        <w:rPr>
          <w:sz w:val="28"/>
        </w:rPr>
        <w:t>- на имущество ________ (</w:t>
      </w:r>
      <w:r>
        <w:rPr>
          <w:i/>
          <w:sz w:val="28"/>
        </w:rPr>
        <w:t>наименование претендента</w:t>
      </w:r>
      <w:r>
        <w:rPr>
          <w:sz w:val="28"/>
        </w:rPr>
        <w:t>) не наложен арест, экономическая деятельность не приостановлена;</w:t>
      </w:r>
    </w:p>
    <w:p w:rsidR="00250548" w:rsidRDefault="00250548" w:rsidP="00250548">
      <w:pPr>
        <w:ind w:firstLine="540"/>
        <w:jc w:val="both"/>
        <w:rPr>
          <w:sz w:val="28"/>
          <w:szCs w:val="28"/>
        </w:rPr>
      </w:pPr>
      <w:r>
        <w:rPr>
          <w:sz w:val="28"/>
          <w:szCs w:val="28"/>
        </w:rPr>
        <w:t>- ________ (</w:t>
      </w:r>
      <w:r>
        <w:rPr>
          <w:i/>
          <w:sz w:val="28"/>
          <w:szCs w:val="28"/>
        </w:rPr>
        <w:t>наименование претендента</w:t>
      </w:r>
      <w:r>
        <w:rPr>
          <w:sz w:val="28"/>
          <w:szCs w:val="28"/>
        </w:rPr>
        <w:t>) на дату подачи Заявки на участие в процедуре Размещения оферты, в порядке, предусмотренном Кодексом Российской Федерации об административных правонарушениях, деятельность неприостановлена;</w:t>
      </w:r>
    </w:p>
    <w:p w:rsidR="000954FB" w:rsidRPr="008B08F6" w:rsidRDefault="000954FB" w:rsidP="00250548">
      <w:pPr>
        <w:ind w:firstLine="540"/>
        <w:jc w:val="both"/>
        <w:rPr>
          <w:sz w:val="28"/>
          <w:szCs w:val="28"/>
        </w:rPr>
      </w:pPr>
      <w:r>
        <w:rPr>
          <w:sz w:val="28"/>
        </w:rPr>
        <w:t>- у _______ (</w:t>
      </w:r>
      <w:r>
        <w:rPr>
          <w:i/>
          <w:sz w:val="28"/>
        </w:rPr>
        <w:t>наименование претендента</w:t>
      </w:r>
      <w:r>
        <w:rPr>
          <w:sz w:val="28"/>
        </w:rPr>
        <w:t xml:space="preserve">) отсутствует задолженность </w:t>
      </w:r>
      <w:r>
        <w:rPr>
          <w:sz w:val="28"/>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«ТрансКонтейнер»;</w:t>
      </w:r>
    </w:p>
    <w:p w:rsidR="000954FB" w:rsidRDefault="000954FB" w:rsidP="000954FB">
      <w:pPr>
        <w:pStyle w:val="afc"/>
        <w:ind w:firstLine="553"/>
        <w:rPr>
          <w:sz w:val="28"/>
          <w:szCs w:val="28"/>
        </w:rPr>
      </w:pPr>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 xml:space="preserve">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w:t>
      </w:r>
      <w:r>
        <w:rPr>
          <w:sz w:val="28"/>
          <w:szCs w:val="28"/>
        </w:rPr>
        <w:lastRenderedPageBreak/>
        <w:t>осуществляющим поставки товаров, выполнение работ, оказание услуг, являющихся предметом закупки.</w:t>
      </w:r>
    </w:p>
    <w:p w:rsidR="000954FB" w:rsidRDefault="00C32745" w:rsidP="000954FB">
      <w:pPr>
        <w:pStyle w:val="afc"/>
        <w:ind w:firstLine="553"/>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не имеет и не будет иметь никаких претензий в отношении права (и в отношении реализации права) ПАО «ТрансКонтейнер» отменить процедуру Размещения оферты по одному и более предмету закупки (лоту) в любое время до заключения договора;</w:t>
      </w:r>
    </w:p>
    <w:p w:rsidR="000954FB" w:rsidRDefault="00C32745" w:rsidP="000954FB">
      <w:pPr>
        <w:pStyle w:val="afc"/>
        <w:ind w:firstLine="553"/>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полностью и без каких-либо оговорок принимает условия, указанные в настоящей документации о закупке;</w:t>
      </w:r>
    </w:p>
    <w:p w:rsidR="000954FB" w:rsidRDefault="000954FB" w:rsidP="000954FB">
      <w:pPr>
        <w:pStyle w:val="afc"/>
        <w:ind w:firstLine="553"/>
        <w:rPr>
          <w:rFonts w:eastAsia="Times New Roman"/>
          <w:sz w:val="28"/>
        </w:rPr>
      </w:pPr>
      <w:r>
        <w:rPr>
          <w:rFonts w:eastAsia="Times New Roman"/>
          <w:sz w:val="28"/>
        </w:rPr>
        <w:t>- товары, работы, услуги, предлагаемые к поставке ________ (</w:t>
      </w:r>
      <w:r>
        <w:rPr>
          <w:rFonts w:eastAsia="Times New Roman"/>
          <w:i/>
          <w:sz w:val="28"/>
        </w:rPr>
        <w:t>наименование претендента</w:t>
      </w:r>
      <w:r>
        <w:rPr>
          <w:rFonts w:eastAsia="Times New Roman"/>
          <w:sz w:val="28"/>
        </w:rPr>
        <w:t>) в рамках настоящего Размещения оферты, полностью соответствуют требованиям документации о закупке;</w:t>
      </w:r>
    </w:p>
    <w:p w:rsidR="00902129" w:rsidRPr="0065479E" w:rsidRDefault="00902129" w:rsidP="00902129">
      <w:pPr>
        <w:pStyle w:val="afc"/>
        <w:ind w:firstLine="553"/>
        <w:rPr>
          <w:rFonts w:eastAsia="Times New Roman"/>
          <w:sz w:val="28"/>
        </w:rPr>
      </w:pPr>
      <w:r>
        <w:rPr>
          <w:sz w:val="28"/>
        </w:rPr>
        <w:t>- ________ (</w:t>
      </w:r>
      <w:r>
        <w:rPr>
          <w:i/>
          <w:sz w:val="28"/>
        </w:rPr>
        <w:t>наименование претендента</w:t>
      </w:r>
      <w:r>
        <w:rPr>
          <w:sz w:val="28"/>
        </w:rPr>
        <w:t>)</w:t>
      </w:r>
      <w:r>
        <w:rPr>
          <w:rFonts w:eastAsia="Times New Roman"/>
          <w:sz w:val="28"/>
        </w:rPr>
        <w:t xml:space="preserve"> при подготовке Заявки на участие в процедуре Размещения оферты обеспечил(-о)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Размещения оферты.</w:t>
      </w:r>
    </w:p>
    <w:p w:rsidR="00902129" w:rsidRPr="00002090" w:rsidRDefault="00902129" w:rsidP="00902129">
      <w:pPr>
        <w:pStyle w:val="afc"/>
        <w:ind w:firstLine="553"/>
        <w:rPr>
          <w:rFonts w:eastAsia="Times New Roman"/>
          <w:sz w:val="28"/>
        </w:rPr>
      </w:pPr>
      <w:r>
        <w:rPr>
          <w:rFonts w:eastAsia="Times New Roman"/>
          <w:sz w:val="28"/>
        </w:rPr>
        <w:t xml:space="preserve">Я, _______ </w:t>
      </w:r>
      <w:r>
        <w:rPr>
          <w:rFonts w:eastAsia="Times New Roman"/>
          <w:i/>
          <w:iCs/>
          <w:sz w:val="28"/>
        </w:rPr>
        <w:t>(указывается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Размещения оферты.</w:t>
      </w:r>
    </w:p>
    <w:p w:rsidR="000954FB" w:rsidRPr="00002090" w:rsidRDefault="00E47C93" w:rsidP="000954FB">
      <w:pPr>
        <w:pStyle w:val="19"/>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0954FB" w:rsidRPr="00D27A82" w:rsidRDefault="000954FB" w:rsidP="000954FB">
      <w:pPr>
        <w:pStyle w:val="19"/>
        <w:ind w:firstLine="708"/>
      </w:pPr>
      <w:r>
        <w:t>В подтверждение этого прилагаются все необходимые документы.</w:t>
      </w:r>
    </w:p>
    <w:p w:rsidR="000954FB" w:rsidRDefault="000954FB" w:rsidP="00305BD2">
      <w:pPr>
        <w:pStyle w:val="afc"/>
        <w:ind w:firstLine="553"/>
        <w:rPr>
          <w:sz w:val="28"/>
          <w:szCs w:val="28"/>
        </w:rPr>
      </w:pPr>
    </w:p>
    <w:p w:rsidR="000954FB" w:rsidRPr="007415F9" w:rsidRDefault="000954FB" w:rsidP="00305BD2">
      <w:pPr>
        <w:pStyle w:val="afc"/>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0954FB" w:rsidRPr="007415F9" w:rsidRDefault="00533F3B" w:rsidP="000954FB">
      <w:pPr>
        <w:tabs>
          <w:tab w:val="left" w:pos="8640"/>
        </w:tabs>
        <w:jc w:val="center"/>
        <w:rPr>
          <w:i/>
        </w:rPr>
      </w:pPr>
      <w:r>
        <w:rPr>
          <w:i/>
        </w:rPr>
        <w:t xml:space="preserve">                                         (наименование претендента)</w:t>
      </w:r>
    </w:p>
    <w:p w:rsidR="000954FB" w:rsidRPr="00445DDD" w:rsidRDefault="000954FB" w:rsidP="000954FB">
      <w:pPr>
        <w:pStyle w:val="32"/>
        <w:suppressAutoHyphens/>
        <w:spacing w:after="0"/>
        <w:rPr>
          <w:sz w:val="28"/>
          <w:szCs w:val="28"/>
        </w:rPr>
      </w:pPr>
      <w:r>
        <w:rPr>
          <w:sz w:val="28"/>
          <w:szCs w:val="28"/>
        </w:rPr>
        <w:t>____________________________________________________________________</w:t>
      </w:r>
    </w:p>
    <w:p w:rsidR="000954FB" w:rsidRPr="007415F9" w:rsidRDefault="000954FB" w:rsidP="000954FB">
      <w:pPr>
        <w:rPr>
          <w:i/>
        </w:rPr>
      </w:pPr>
      <w:r>
        <w:rPr>
          <w:i/>
        </w:rPr>
        <w:t xml:space="preserve">       МП</w:t>
      </w:r>
      <w:r>
        <w:rPr>
          <w:i/>
        </w:rPr>
        <w:tab/>
      </w:r>
      <w:r>
        <w:rPr>
          <w:i/>
        </w:rPr>
        <w:tab/>
      </w:r>
      <w:r>
        <w:rPr>
          <w:i/>
        </w:rPr>
        <w:tab/>
        <w:t>(должность, подпись, ФИО)</w:t>
      </w:r>
    </w:p>
    <w:p w:rsidR="002079EB" w:rsidRDefault="008A4412" w:rsidP="002079EB">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256061" w:rsidRDefault="0036376D">
      <w:pPr>
        <w:pStyle w:val="19"/>
        <w:ind w:firstLine="0"/>
        <w:jc w:val="right"/>
        <w:outlineLvl w:val="0"/>
        <w:rPr>
          <w:rFonts w:eastAsia="Times New Roman"/>
          <w:szCs w:val="28"/>
        </w:rPr>
      </w:pPr>
      <w:r>
        <w:rPr>
          <w:rFonts w:eastAsia="MS Mincho"/>
          <w:szCs w:val="28"/>
        </w:rPr>
        <w:lastRenderedPageBreak/>
        <w:t>Приложение № 2</w:t>
      </w:r>
    </w:p>
    <w:p w:rsidR="00110975" w:rsidRDefault="00110975" w:rsidP="00110975">
      <w:pPr>
        <w:ind w:firstLine="425"/>
        <w:jc w:val="right"/>
        <w:rPr>
          <w:sz w:val="28"/>
          <w:szCs w:val="28"/>
        </w:rPr>
      </w:pPr>
      <w:r>
        <w:rPr>
          <w:sz w:val="28"/>
          <w:szCs w:val="28"/>
        </w:rPr>
        <w:t>к документации о закупке</w:t>
      </w:r>
    </w:p>
    <w:p w:rsidR="00110975" w:rsidRDefault="00110975" w:rsidP="00110975">
      <w:pPr>
        <w:pStyle w:val="afc"/>
        <w:jc w:val="center"/>
        <w:rPr>
          <w:b/>
          <w:sz w:val="28"/>
          <w:szCs w:val="28"/>
        </w:rPr>
      </w:pPr>
    </w:p>
    <w:p w:rsidR="00110975" w:rsidRPr="00C03380" w:rsidRDefault="00110975" w:rsidP="00C03380">
      <w:pPr>
        <w:jc w:val="center"/>
        <w:rPr>
          <w:b/>
          <w:sz w:val="28"/>
        </w:rPr>
      </w:pPr>
      <w:r>
        <w:rPr>
          <w:b/>
          <w:sz w:val="28"/>
        </w:rPr>
        <w:t xml:space="preserve">СВЕДЕНИЯ О ПРЕТЕНДЕНТЕ </w:t>
      </w:r>
      <w:r>
        <w:rPr>
          <w:i/>
          <w:sz w:val="28"/>
        </w:rPr>
        <w:t>(для юридических лиц)</w:t>
      </w:r>
    </w:p>
    <w:p w:rsidR="00110975" w:rsidRDefault="00110975" w:rsidP="00110975">
      <w:pPr>
        <w:pStyle w:val="afc"/>
        <w:jc w:val="center"/>
        <w:rPr>
          <w:i/>
          <w:sz w:val="28"/>
          <w:szCs w:val="28"/>
        </w:rPr>
      </w:pPr>
      <w:r>
        <w:rPr>
          <w:i/>
          <w:sz w:val="28"/>
          <w:szCs w:val="28"/>
        </w:rPr>
        <w:t>(в случае, если на стороне одного претендента участвует несколько юридических лиц, сведения предоставляются на каждое юридическое лицо)</w:t>
      </w:r>
    </w:p>
    <w:p w:rsidR="00110975" w:rsidRPr="007415F9" w:rsidRDefault="00110975" w:rsidP="00110975">
      <w:pPr>
        <w:pStyle w:val="afc"/>
        <w:jc w:val="center"/>
        <w:rPr>
          <w:sz w:val="28"/>
          <w:szCs w:val="28"/>
        </w:rPr>
      </w:pPr>
    </w:p>
    <w:p w:rsidR="00110975" w:rsidRDefault="00110975" w:rsidP="00110975">
      <w:pPr>
        <w:pStyle w:val="afc"/>
        <w:ind w:firstLine="0"/>
        <w:rPr>
          <w:sz w:val="28"/>
          <w:szCs w:val="28"/>
        </w:rPr>
      </w:pPr>
      <w:r>
        <w:rPr>
          <w:sz w:val="28"/>
          <w:szCs w:val="28"/>
        </w:rPr>
        <w:t>1. Полное и сокращенное наименование претендента (если менялось в течение последних 5 лет, указать, когда и привести прежнее название)</w:t>
      </w:r>
    </w:p>
    <w:p w:rsidR="00110975" w:rsidRPr="007415F9" w:rsidRDefault="00110975" w:rsidP="00110975">
      <w:pPr>
        <w:pStyle w:val="afc"/>
        <w:ind w:left="720" w:firstLine="0"/>
        <w:rPr>
          <w:sz w:val="28"/>
          <w:szCs w:val="28"/>
        </w:rPr>
      </w:pPr>
      <w:r>
        <w:rPr>
          <w:sz w:val="28"/>
          <w:szCs w:val="28"/>
        </w:rPr>
        <w:t>ОГРН ______, ИНН _________, КПП______, ОКПО ____, ОКТМО________, ОКОПФ ___________</w:t>
      </w:r>
    </w:p>
    <w:p w:rsidR="00110975" w:rsidRPr="00CB6258" w:rsidRDefault="00110975" w:rsidP="00110975">
      <w:pPr>
        <w:pStyle w:val="afc"/>
        <w:ind w:firstLine="0"/>
        <w:jc w:val="center"/>
        <w:rPr>
          <w:i/>
          <w:sz w:val="28"/>
          <w:szCs w:val="28"/>
        </w:rPr>
      </w:pPr>
      <w:r>
        <w:rPr>
          <w:i/>
          <w:sz w:val="28"/>
          <w:szCs w:val="28"/>
        </w:rPr>
        <w:t xml:space="preserve"> (для претендентов-резидентов Российской Федерации)</w:t>
      </w:r>
    </w:p>
    <w:p w:rsidR="00110975" w:rsidRDefault="00110975" w:rsidP="00110975">
      <w:pPr>
        <w:pStyle w:val="afc"/>
        <w:ind w:firstLine="696"/>
        <w:rPr>
          <w:sz w:val="28"/>
          <w:szCs w:val="28"/>
        </w:rPr>
      </w:pPr>
      <w:r>
        <w:rPr>
          <w:sz w:val="28"/>
          <w:szCs w:val="28"/>
        </w:rPr>
        <w:t>Юридический адрес ________________________________________</w:t>
      </w:r>
    </w:p>
    <w:p w:rsidR="00110975" w:rsidRDefault="00110975" w:rsidP="00110975">
      <w:pPr>
        <w:pStyle w:val="afc"/>
        <w:ind w:firstLine="696"/>
        <w:rPr>
          <w:sz w:val="28"/>
          <w:szCs w:val="28"/>
        </w:rPr>
      </w:pPr>
      <w:r>
        <w:rPr>
          <w:sz w:val="28"/>
          <w:szCs w:val="28"/>
        </w:rPr>
        <w:t>Почтовый адрес ___________________________________________</w:t>
      </w:r>
    </w:p>
    <w:p w:rsidR="00110975" w:rsidRDefault="00110975" w:rsidP="00110975">
      <w:pPr>
        <w:pStyle w:val="afc"/>
        <w:ind w:firstLine="696"/>
        <w:rPr>
          <w:sz w:val="28"/>
          <w:szCs w:val="28"/>
        </w:rPr>
      </w:pPr>
      <w:r>
        <w:rPr>
          <w:sz w:val="28"/>
          <w:szCs w:val="28"/>
        </w:rPr>
        <w:t>Телефон (______) __________________________________________</w:t>
      </w:r>
    </w:p>
    <w:p w:rsidR="00110975" w:rsidRDefault="00110975" w:rsidP="00110975">
      <w:pPr>
        <w:pStyle w:val="afc"/>
        <w:ind w:firstLine="698"/>
        <w:rPr>
          <w:sz w:val="28"/>
          <w:szCs w:val="28"/>
        </w:rPr>
      </w:pPr>
      <w:r>
        <w:rPr>
          <w:sz w:val="28"/>
          <w:szCs w:val="28"/>
        </w:rPr>
        <w:t>Факс (______) _____________________________________________</w:t>
      </w:r>
    </w:p>
    <w:p w:rsidR="00110975" w:rsidRDefault="00110975" w:rsidP="00110975">
      <w:pPr>
        <w:pStyle w:val="afc"/>
        <w:ind w:firstLine="698"/>
        <w:rPr>
          <w:sz w:val="28"/>
          <w:szCs w:val="28"/>
        </w:rPr>
      </w:pPr>
      <w:r>
        <w:rPr>
          <w:sz w:val="28"/>
          <w:szCs w:val="28"/>
        </w:rPr>
        <w:t>Адрес электронной почты __________________@_______________</w:t>
      </w:r>
    </w:p>
    <w:p w:rsidR="00110975" w:rsidRDefault="00110975" w:rsidP="00110975">
      <w:pPr>
        <w:pStyle w:val="afc"/>
        <w:ind w:firstLine="698"/>
        <w:rPr>
          <w:sz w:val="28"/>
          <w:szCs w:val="28"/>
        </w:rPr>
      </w:pPr>
      <w:r>
        <w:rPr>
          <w:sz w:val="28"/>
          <w:szCs w:val="28"/>
        </w:rPr>
        <w:t>Зарегистрированный адрес офиса _____________________________</w:t>
      </w:r>
    </w:p>
    <w:p w:rsidR="00110975" w:rsidRDefault="00110975" w:rsidP="00110975">
      <w:pPr>
        <w:pStyle w:val="afc"/>
        <w:ind w:firstLine="698"/>
        <w:rPr>
          <w:sz w:val="28"/>
          <w:szCs w:val="28"/>
        </w:rPr>
      </w:pPr>
      <w:r>
        <w:rPr>
          <w:sz w:val="28"/>
          <w:szCs w:val="28"/>
        </w:rPr>
        <w:t>Адрес сайта компании: ______________________________________</w:t>
      </w:r>
    </w:p>
    <w:p w:rsidR="00110975" w:rsidRDefault="00110975" w:rsidP="00110975">
      <w:pPr>
        <w:pStyle w:val="afc"/>
        <w:ind w:firstLine="0"/>
        <w:rPr>
          <w:sz w:val="20"/>
          <w:szCs w:val="20"/>
        </w:rPr>
      </w:pPr>
    </w:p>
    <w:p w:rsidR="00110975" w:rsidRPr="004A39BB" w:rsidRDefault="00110975" w:rsidP="00110975">
      <w:pPr>
        <w:pStyle w:val="afc"/>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110975" w:rsidRPr="00E2579A" w:rsidRDefault="00110975" w:rsidP="00110975">
      <w:pPr>
        <w:pStyle w:val="afc"/>
        <w:ind w:firstLine="696"/>
        <w:rPr>
          <w:sz w:val="28"/>
          <w:szCs w:val="28"/>
        </w:rPr>
      </w:pPr>
      <w:r>
        <w:rPr>
          <w:sz w:val="28"/>
          <w:szCs w:val="28"/>
        </w:rPr>
        <w:t>Номер налогоплательщика (идентификационный) _________________</w:t>
      </w:r>
    </w:p>
    <w:p w:rsidR="00110975" w:rsidRDefault="00110975" w:rsidP="00110975">
      <w:pPr>
        <w:pStyle w:val="afc"/>
        <w:ind w:firstLine="696"/>
        <w:rPr>
          <w:sz w:val="28"/>
          <w:szCs w:val="28"/>
        </w:rPr>
      </w:pPr>
      <w:r>
        <w:rPr>
          <w:sz w:val="28"/>
          <w:szCs w:val="28"/>
        </w:rPr>
        <w:t>Юридический адрес ________________________________________</w:t>
      </w:r>
    </w:p>
    <w:p w:rsidR="00110975" w:rsidRDefault="00110975" w:rsidP="00110975">
      <w:pPr>
        <w:pStyle w:val="afc"/>
        <w:ind w:firstLine="696"/>
        <w:rPr>
          <w:sz w:val="28"/>
          <w:szCs w:val="28"/>
        </w:rPr>
      </w:pPr>
      <w:r>
        <w:rPr>
          <w:sz w:val="28"/>
          <w:szCs w:val="28"/>
        </w:rPr>
        <w:t>Почтовый адрес ___________________________________________</w:t>
      </w:r>
    </w:p>
    <w:p w:rsidR="00110975" w:rsidRDefault="00110975" w:rsidP="00110975">
      <w:pPr>
        <w:pStyle w:val="afc"/>
        <w:ind w:firstLine="696"/>
        <w:rPr>
          <w:sz w:val="28"/>
          <w:szCs w:val="28"/>
        </w:rPr>
      </w:pPr>
      <w:r>
        <w:rPr>
          <w:sz w:val="28"/>
          <w:szCs w:val="28"/>
        </w:rPr>
        <w:t>Телефон (______) __________________________________________</w:t>
      </w:r>
    </w:p>
    <w:p w:rsidR="00110975" w:rsidRDefault="00110975" w:rsidP="00110975">
      <w:pPr>
        <w:pStyle w:val="afc"/>
        <w:ind w:firstLine="698"/>
        <w:rPr>
          <w:sz w:val="28"/>
          <w:szCs w:val="28"/>
        </w:rPr>
      </w:pPr>
      <w:r>
        <w:rPr>
          <w:sz w:val="28"/>
          <w:szCs w:val="28"/>
        </w:rPr>
        <w:t>Факс (______) _____________________________________________</w:t>
      </w:r>
    </w:p>
    <w:p w:rsidR="00110975" w:rsidRDefault="00110975" w:rsidP="00110975">
      <w:pPr>
        <w:pStyle w:val="afc"/>
        <w:ind w:firstLine="698"/>
        <w:rPr>
          <w:sz w:val="28"/>
          <w:szCs w:val="28"/>
        </w:rPr>
      </w:pPr>
      <w:r>
        <w:rPr>
          <w:sz w:val="28"/>
          <w:szCs w:val="28"/>
        </w:rPr>
        <w:t>Адрес электронной почты __________________@_______________</w:t>
      </w:r>
    </w:p>
    <w:p w:rsidR="00110975" w:rsidRDefault="00110975" w:rsidP="00110975">
      <w:pPr>
        <w:pStyle w:val="afc"/>
        <w:ind w:firstLine="698"/>
        <w:rPr>
          <w:sz w:val="28"/>
          <w:szCs w:val="28"/>
        </w:rPr>
      </w:pPr>
      <w:r>
        <w:rPr>
          <w:sz w:val="28"/>
          <w:szCs w:val="28"/>
        </w:rPr>
        <w:t>Зарегистрированный адрес офиса _____________________________</w:t>
      </w:r>
    </w:p>
    <w:p w:rsidR="00B07F62" w:rsidRPr="00B07F62" w:rsidRDefault="00B07F62" w:rsidP="00B07F62">
      <w:pPr>
        <w:pStyle w:val="afc"/>
        <w:tabs>
          <w:tab w:val="left" w:pos="1080"/>
        </w:tabs>
        <w:ind w:firstLine="698"/>
        <w:rPr>
          <w:sz w:val="28"/>
          <w:szCs w:val="28"/>
        </w:rPr>
      </w:pPr>
      <w:r>
        <w:rPr>
          <w:sz w:val="28"/>
          <w:szCs w:val="28"/>
        </w:rPr>
        <w:t>Адрес сайта компании: ______________________________________</w:t>
      </w:r>
    </w:p>
    <w:p w:rsidR="00110975" w:rsidRDefault="00110975" w:rsidP="00110975">
      <w:pPr>
        <w:pStyle w:val="afc"/>
        <w:tabs>
          <w:tab w:val="left" w:pos="1080"/>
        </w:tabs>
        <w:ind w:firstLine="0"/>
        <w:rPr>
          <w:sz w:val="28"/>
          <w:szCs w:val="28"/>
        </w:rPr>
      </w:pPr>
      <w:r>
        <w:rPr>
          <w:sz w:val="28"/>
          <w:szCs w:val="28"/>
        </w:rPr>
        <w:t>2. Руководитель_____________________</w:t>
      </w:r>
    </w:p>
    <w:p w:rsidR="00110975" w:rsidRDefault="00110975" w:rsidP="00110975">
      <w:pPr>
        <w:pStyle w:val="afc"/>
        <w:tabs>
          <w:tab w:val="left" w:pos="1080"/>
        </w:tabs>
        <w:ind w:firstLine="0"/>
        <w:rPr>
          <w:sz w:val="28"/>
          <w:szCs w:val="28"/>
        </w:rPr>
      </w:pPr>
      <w:r>
        <w:rPr>
          <w:sz w:val="28"/>
          <w:szCs w:val="28"/>
        </w:rPr>
        <w:t>3. Банковские реквизиты______________</w:t>
      </w:r>
    </w:p>
    <w:p w:rsidR="00110975" w:rsidRPr="004A39BB" w:rsidRDefault="00110975" w:rsidP="00110975">
      <w:pPr>
        <w:pStyle w:val="afc"/>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110975" w:rsidRDefault="00110975" w:rsidP="00110975">
      <w:pPr>
        <w:pStyle w:val="afc"/>
        <w:tabs>
          <w:tab w:val="left" w:pos="1080"/>
        </w:tabs>
        <w:ind w:firstLine="0"/>
        <w:rPr>
          <w:sz w:val="28"/>
          <w:szCs w:val="28"/>
        </w:rPr>
      </w:pPr>
      <w:r>
        <w:rPr>
          <w:sz w:val="28"/>
          <w:szCs w:val="28"/>
        </w:rPr>
        <w:t>5. Указание на принадлежность к субъектам малого и среднего предпринимательства ______(да или нет).</w:t>
      </w:r>
    </w:p>
    <w:p w:rsidR="00110975" w:rsidRDefault="00110975" w:rsidP="00147510">
      <w:pPr>
        <w:tabs>
          <w:tab w:val="left" w:pos="9639"/>
        </w:tabs>
        <w:ind w:firstLine="539"/>
        <w:jc w:val="both"/>
        <w:rPr>
          <w:b/>
          <w:sz w:val="28"/>
          <w:szCs w:val="28"/>
        </w:rPr>
      </w:pPr>
    </w:p>
    <w:p w:rsidR="00110975" w:rsidRPr="007415F9" w:rsidRDefault="00110975" w:rsidP="00110975">
      <w:pPr>
        <w:tabs>
          <w:tab w:val="left" w:pos="9639"/>
        </w:tabs>
        <w:ind w:firstLine="539"/>
        <w:rPr>
          <w:b/>
          <w:sz w:val="28"/>
          <w:szCs w:val="28"/>
        </w:rPr>
      </w:pPr>
      <w:r>
        <w:rPr>
          <w:b/>
          <w:sz w:val="28"/>
          <w:szCs w:val="28"/>
        </w:rPr>
        <w:t>Контактные лица</w:t>
      </w:r>
    </w:p>
    <w:p w:rsidR="00110975" w:rsidRPr="007415F9" w:rsidRDefault="00110975" w:rsidP="00110975">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110975" w:rsidRDefault="00110975" w:rsidP="00110975">
      <w:pPr>
        <w:tabs>
          <w:tab w:val="left" w:pos="9639"/>
        </w:tabs>
        <w:rPr>
          <w:sz w:val="28"/>
          <w:szCs w:val="28"/>
          <w:u w:val="single"/>
        </w:rPr>
      </w:pPr>
    </w:p>
    <w:p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lastRenderedPageBreak/>
        <w:t xml:space="preserve">Справки по кадровым вопросам: </w:t>
      </w:r>
      <w:r>
        <w:rPr>
          <w:sz w:val="28"/>
          <w:szCs w:val="28"/>
        </w:rPr>
        <w:t>________________________________________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pStyle w:val="afc"/>
        <w:rPr>
          <w:rFonts w:eastAsia="Times New Roman"/>
          <w:spacing w:val="-13"/>
          <w:sz w:val="28"/>
          <w:szCs w:val="28"/>
        </w:rPr>
      </w:pPr>
    </w:p>
    <w:p w:rsidR="000519F8" w:rsidRPr="007415F9" w:rsidRDefault="000519F8" w:rsidP="000519F8">
      <w:pPr>
        <w:pStyle w:val="afc"/>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510148" w:rsidRDefault="00510148">
      <w:pPr>
        <w:suppressAutoHyphens w:val="0"/>
        <w:rPr>
          <w:sz w:val="28"/>
          <w:szCs w:val="28"/>
        </w:rPr>
      </w:pPr>
      <w:r>
        <w:rPr>
          <w:sz w:val="28"/>
          <w:szCs w:val="28"/>
        </w:rPr>
        <w:br w:type="page"/>
      </w:r>
    </w:p>
    <w:p w:rsidR="006B7625" w:rsidRDefault="006B7625" w:rsidP="006B7625">
      <w:pPr>
        <w:pStyle w:val="afc"/>
        <w:ind w:firstLine="0"/>
        <w:jc w:val="left"/>
        <w:rPr>
          <w:b/>
          <w:sz w:val="28"/>
          <w:szCs w:val="28"/>
        </w:rPr>
      </w:pPr>
    </w:p>
    <w:p w:rsidR="00110975" w:rsidRDefault="00110975" w:rsidP="00110975">
      <w:pPr>
        <w:pStyle w:val="afc"/>
        <w:jc w:val="center"/>
        <w:rPr>
          <w:b/>
          <w:sz w:val="28"/>
          <w:szCs w:val="28"/>
        </w:rPr>
      </w:pPr>
      <w:r>
        <w:rPr>
          <w:b/>
          <w:sz w:val="28"/>
          <w:szCs w:val="28"/>
        </w:rPr>
        <w:t xml:space="preserve">СВЕДЕНИЯ О ПРЕТЕНДЕНТЕ </w:t>
      </w:r>
      <w:r>
        <w:rPr>
          <w:i/>
          <w:sz w:val="28"/>
          <w:szCs w:val="28"/>
        </w:rPr>
        <w:t>(для физических лиц)</w:t>
      </w:r>
    </w:p>
    <w:p w:rsidR="00110975" w:rsidRPr="000802B7" w:rsidRDefault="00110975" w:rsidP="00110975">
      <w:pPr>
        <w:pStyle w:val="afc"/>
        <w:jc w:val="center"/>
        <w:rPr>
          <w:b/>
          <w:sz w:val="28"/>
          <w:szCs w:val="28"/>
        </w:rPr>
      </w:pPr>
    </w:p>
    <w:p w:rsidR="00110975" w:rsidRPr="000802B7" w:rsidRDefault="00110975" w:rsidP="00110975">
      <w:pPr>
        <w:pStyle w:val="afc"/>
        <w:jc w:val="center"/>
        <w:rPr>
          <w:b/>
          <w:sz w:val="28"/>
          <w:szCs w:val="28"/>
        </w:rPr>
      </w:pPr>
    </w:p>
    <w:p w:rsidR="008F03C4" w:rsidRDefault="00110975">
      <w:pPr>
        <w:pStyle w:val="afc"/>
        <w:numPr>
          <w:ilvl w:val="2"/>
          <w:numId w:val="9"/>
        </w:numPr>
        <w:tabs>
          <w:tab w:val="clear" w:pos="2160"/>
        </w:tabs>
        <w:ind w:left="0" w:firstLine="709"/>
        <w:jc w:val="left"/>
        <w:rPr>
          <w:sz w:val="28"/>
          <w:szCs w:val="28"/>
        </w:rPr>
      </w:pPr>
      <w:r>
        <w:rPr>
          <w:sz w:val="28"/>
          <w:szCs w:val="28"/>
        </w:rPr>
        <w:t>Фамилия, имя, отчество ___________________________________</w:t>
      </w:r>
    </w:p>
    <w:p w:rsidR="00110975" w:rsidRPr="000802B7" w:rsidRDefault="00110975" w:rsidP="00110975">
      <w:pPr>
        <w:pStyle w:val="afc"/>
        <w:ind w:left="709" w:firstLine="0"/>
        <w:jc w:val="left"/>
        <w:rPr>
          <w:sz w:val="28"/>
          <w:szCs w:val="28"/>
        </w:rPr>
      </w:pPr>
    </w:p>
    <w:p w:rsidR="008F03C4" w:rsidRDefault="00110975">
      <w:pPr>
        <w:pStyle w:val="afc"/>
        <w:numPr>
          <w:ilvl w:val="2"/>
          <w:numId w:val="9"/>
        </w:numPr>
        <w:tabs>
          <w:tab w:val="clear" w:pos="2160"/>
        </w:tabs>
        <w:ind w:left="0" w:firstLine="709"/>
        <w:jc w:val="left"/>
        <w:rPr>
          <w:sz w:val="28"/>
          <w:szCs w:val="28"/>
        </w:rPr>
      </w:pPr>
      <w:r>
        <w:rPr>
          <w:sz w:val="28"/>
          <w:szCs w:val="28"/>
        </w:rPr>
        <w:t>Паспортные данные ______________________________________</w:t>
      </w:r>
    </w:p>
    <w:p w:rsidR="00110975" w:rsidRPr="008F1253" w:rsidRDefault="00110975" w:rsidP="00110975">
      <w:pPr>
        <w:pStyle w:val="afc"/>
        <w:ind w:firstLine="0"/>
        <w:jc w:val="left"/>
        <w:rPr>
          <w:sz w:val="28"/>
          <w:szCs w:val="28"/>
        </w:rPr>
      </w:pPr>
    </w:p>
    <w:p w:rsidR="008F03C4" w:rsidRDefault="00110975">
      <w:pPr>
        <w:pStyle w:val="afc"/>
        <w:numPr>
          <w:ilvl w:val="2"/>
          <w:numId w:val="9"/>
        </w:numPr>
        <w:tabs>
          <w:tab w:val="clear" w:pos="2160"/>
        </w:tabs>
        <w:ind w:left="0" w:firstLine="709"/>
        <w:jc w:val="left"/>
        <w:rPr>
          <w:sz w:val="28"/>
          <w:szCs w:val="28"/>
        </w:rPr>
      </w:pPr>
      <w:r>
        <w:rPr>
          <w:sz w:val="28"/>
          <w:szCs w:val="28"/>
        </w:rPr>
        <w:t>Место жительства ________________________________________</w:t>
      </w:r>
    </w:p>
    <w:p w:rsidR="00110975" w:rsidRPr="008F1253" w:rsidRDefault="00110975" w:rsidP="00110975">
      <w:pPr>
        <w:pStyle w:val="afc"/>
        <w:ind w:firstLine="0"/>
        <w:jc w:val="left"/>
        <w:rPr>
          <w:sz w:val="28"/>
          <w:szCs w:val="28"/>
        </w:rPr>
      </w:pPr>
    </w:p>
    <w:p w:rsidR="008F03C4" w:rsidRDefault="00110975">
      <w:pPr>
        <w:pStyle w:val="afc"/>
        <w:numPr>
          <w:ilvl w:val="2"/>
          <w:numId w:val="9"/>
        </w:numPr>
        <w:tabs>
          <w:tab w:val="clear" w:pos="2160"/>
        </w:tabs>
        <w:ind w:left="0" w:firstLine="709"/>
        <w:jc w:val="left"/>
        <w:rPr>
          <w:sz w:val="28"/>
          <w:szCs w:val="28"/>
        </w:rPr>
      </w:pPr>
      <w:r>
        <w:rPr>
          <w:sz w:val="28"/>
          <w:szCs w:val="28"/>
        </w:rPr>
        <w:t>Телефон (______) ________________________________________</w:t>
      </w:r>
    </w:p>
    <w:p w:rsidR="00110975" w:rsidRPr="000802B7" w:rsidRDefault="00110975" w:rsidP="00110975">
      <w:pPr>
        <w:pStyle w:val="afc"/>
        <w:ind w:left="709" w:firstLine="0"/>
        <w:jc w:val="left"/>
        <w:rPr>
          <w:sz w:val="28"/>
          <w:szCs w:val="28"/>
        </w:rPr>
      </w:pPr>
    </w:p>
    <w:p w:rsidR="008F03C4" w:rsidRDefault="00110975">
      <w:pPr>
        <w:pStyle w:val="afc"/>
        <w:numPr>
          <w:ilvl w:val="2"/>
          <w:numId w:val="9"/>
        </w:numPr>
        <w:tabs>
          <w:tab w:val="clear" w:pos="2160"/>
        </w:tabs>
        <w:ind w:left="0" w:firstLine="709"/>
        <w:jc w:val="left"/>
        <w:rPr>
          <w:sz w:val="28"/>
          <w:szCs w:val="28"/>
        </w:rPr>
      </w:pPr>
      <w:r>
        <w:rPr>
          <w:sz w:val="28"/>
          <w:szCs w:val="28"/>
        </w:rPr>
        <w:t>Факс (______) ___________________________________________</w:t>
      </w:r>
    </w:p>
    <w:p w:rsidR="00110975" w:rsidRPr="000802B7" w:rsidRDefault="00110975" w:rsidP="00110975">
      <w:pPr>
        <w:pStyle w:val="afc"/>
        <w:ind w:firstLine="0"/>
        <w:jc w:val="left"/>
        <w:rPr>
          <w:sz w:val="28"/>
          <w:szCs w:val="28"/>
        </w:rPr>
      </w:pPr>
    </w:p>
    <w:p w:rsidR="008F03C4" w:rsidRDefault="00110975">
      <w:pPr>
        <w:pStyle w:val="afc"/>
        <w:numPr>
          <w:ilvl w:val="2"/>
          <w:numId w:val="9"/>
        </w:numPr>
        <w:tabs>
          <w:tab w:val="clear" w:pos="2160"/>
        </w:tabs>
        <w:ind w:left="0" w:firstLine="709"/>
        <w:jc w:val="left"/>
        <w:rPr>
          <w:sz w:val="28"/>
          <w:szCs w:val="28"/>
        </w:rPr>
      </w:pPr>
      <w:r>
        <w:rPr>
          <w:sz w:val="28"/>
          <w:szCs w:val="28"/>
        </w:rPr>
        <w:t>Адрес электронной почты __________________@_____________</w:t>
      </w:r>
    </w:p>
    <w:p w:rsidR="00110975" w:rsidRPr="000802B7" w:rsidRDefault="00110975" w:rsidP="00110975">
      <w:pPr>
        <w:pStyle w:val="afc"/>
        <w:ind w:firstLine="0"/>
        <w:jc w:val="left"/>
        <w:rPr>
          <w:sz w:val="28"/>
          <w:szCs w:val="28"/>
        </w:rPr>
      </w:pPr>
    </w:p>
    <w:p w:rsidR="008F03C4" w:rsidRDefault="00110975">
      <w:pPr>
        <w:pStyle w:val="afc"/>
        <w:numPr>
          <w:ilvl w:val="2"/>
          <w:numId w:val="9"/>
        </w:numPr>
        <w:tabs>
          <w:tab w:val="clear" w:pos="2160"/>
        </w:tabs>
        <w:ind w:left="0" w:firstLine="709"/>
        <w:jc w:val="left"/>
        <w:rPr>
          <w:sz w:val="28"/>
          <w:szCs w:val="28"/>
        </w:rPr>
      </w:pPr>
      <w:r>
        <w:rPr>
          <w:sz w:val="28"/>
          <w:szCs w:val="28"/>
        </w:rPr>
        <w:t>Банковские реквизиты_____________________________________</w:t>
      </w:r>
    </w:p>
    <w:p w:rsidR="00110975" w:rsidRDefault="00110975" w:rsidP="00110975">
      <w:pPr>
        <w:pStyle w:val="affa"/>
        <w:rPr>
          <w:sz w:val="28"/>
          <w:szCs w:val="28"/>
        </w:rPr>
      </w:pPr>
    </w:p>
    <w:p w:rsidR="008F03C4" w:rsidRDefault="00110975">
      <w:pPr>
        <w:pStyle w:val="afc"/>
        <w:numPr>
          <w:ilvl w:val="2"/>
          <w:numId w:val="9"/>
        </w:numPr>
        <w:tabs>
          <w:tab w:val="clear" w:pos="2160"/>
        </w:tabs>
        <w:ind w:left="720" w:firstLine="0"/>
        <w:jc w:val="left"/>
        <w:rPr>
          <w:sz w:val="28"/>
          <w:szCs w:val="28"/>
        </w:rPr>
      </w:pPr>
      <w:r>
        <w:rPr>
          <w:sz w:val="28"/>
          <w:szCs w:val="28"/>
        </w:rPr>
        <w:t>Указание на принадлежность к субъектам малого и среднего предпринимательства ______</w:t>
      </w:r>
      <w:r>
        <w:rPr>
          <w:i/>
          <w:sz w:val="24"/>
        </w:rPr>
        <w:t>(указать да или нет)</w:t>
      </w:r>
    </w:p>
    <w:p w:rsidR="00110975" w:rsidRDefault="00110975" w:rsidP="00110975">
      <w:pPr>
        <w:pStyle w:val="affa"/>
        <w:rPr>
          <w:sz w:val="28"/>
          <w:szCs w:val="28"/>
        </w:rPr>
      </w:pPr>
    </w:p>
    <w:p w:rsidR="00110975" w:rsidRDefault="00110975" w:rsidP="00110975">
      <w:pPr>
        <w:pStyle w:val="afc"/>
        <w:ind w:left="709" w:firstLine="0"/>
        <w:jc w:val="left"/>
        <w:rPr>
          <w:sz w:val="28"/>
          <w:szCs w:val="28"/>
        </w:rPr>
      </w:pPr>
    </w:p>
    <w:p w:rsidR="000519F8" w:rsidRPr="007415F9" w:rsidRDefault="000519F8" w:rsidP="000519F8">
      <w:pPr>
        <w:pStyle w:val="afc"/>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256061" w:rsidRDefault="0036376D">
      <w:pPr>
        <w:pStyle w:val="19"/>
        <w:ind w:firstLine="0"/>
        <w:jc w:val="right"/>
        <w:outlineLvl w:val="0"/>
        <w:rPr>
          <w:szCs w:val="28"/>
        </w:rPr>
      </w:pPr>
      <w:r>
        <w:lastRenderedPageBreak/>
        <w:t>Приложение</w:t>
      </w:r>
      <w:r>
        <w:rPr>
          <w:rFonts w:eastAsia="MS Mincho"/>
          <w:szCs w:val="28"/>
        </w:rPr>
        <w:t xml:space="preserve"> № </w:t>
      </w:r>
      <w:r>
        <w:t>3</w:t>
      </w:r>
    </w:p>
    <w:p w:rsidR="00C10125" w:rsidRPr="008522E8" w:rsidRDefault="00C10125" w:rsidP="00C10125">
      <w:pPr>
        <w:pStyle w:val="afc"/>
        <w:ind w:firstLine="0"/>
        <w:jc w:val="right"/>
        <w:rPr>
          <w:rFonts w:eastAsia="Times New Roman"/>
          <w:sz w:val="32"/>
          <w:szCs w:val="28"/>
        </w:rPr>
      </w:pPr>
      <w:r>
        <w:rPr>
          <w:sz w:val="28"/>
        </w:rPr>
        <w:t>к документации о закупке</w:t>
      </w:r>
    </w:p>
    <w:p w:rsidR="00C10125" w:rsidRDefault="00C10125" w:rsidP="00C10125">
      <w:pPr>
        <w:pStyle w:val="afc"/>
        <w:ind w:firstLine="0"/>
        <w:jc w:val="left"/>
        <w:rPr>
          <w:rFonts w:eastAsia="Times New Roman"/>
          <w:sz w:val="28"/>
          <w:szCs w:val="28"/>
        </w:rPr>
      </w:pPr>
    </w:p>
    <w:p w:rsidR="0036376D" w:rsidRPr="00D74DF7" w:rsidRDefault="0036376D" w:rsidP="00CB0BED">
      <w:pPr>
        <w:pStyle w:val="afc"/>
        <w:jc w:val="center"/>
      </w:pPr>
      <w:r>
        <w:t>Предложение о сотрудничестве</w:t>
      </w:r>
    </w:p>
    <w:p w:rsidR="0036376D" w:rsidRPr="00D74DF7" w:rsidRDefault="0036376D" w:rsidP="00CB0BED">
      <w:pPr>
        <w:jc w:val="center"/>
        <w:rPr>
          <w:sz w:val="12"/>
        </w:rPr>
      </w:pPr>
    </w:p>
    <w:tbl>
      <w:tblPr>
        <w:tblStyle w:val="afff5"/>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7"/>
      </w:tblGrid>
      <w:tr w:rsidR="0036376D" w:rsidRPr="00D74DF7" w:rsidTr="00CB0BED">
        <w:trPr>
          <w:jc w:val="center"/>
        </w:trPr>
        <w:tc>
          <w:tcPr>
            <w:tcW w:w="4927" w:type="dxa"/>
          </w:tcPr>
          <w:p w:rsidR="00CB0BED" w:rsidRDefault="00CB0BED" w:rsidP="00CB0BED"/>
          <w:p w:rsidR="00CB0BED" w:rsidRDefault="00CB0BED" w:rsidP="00CB0BED">
            <w:r>
              <w:t>«____» ___________ 202_ г.</w:t>
            </w:r>
          </w:p>
          <w:p w:rsidR="0036376D" w:rsidRPr="00D74DF7" w:rsidRDefault="0036376D" w:rsidP="00CB0BED">
            <w:pPr>
              <w:jc w:val="center"/>
            </w:pPr>
          </w:p>
        </w:tc>
        <w:tc>
          <w:tcPr>
            <w:tcW w:w="4927" w:type="dxa"/>
          </w:tcPr>
          <w:p w:rsidR="00CB0BED" w:rsidRDefault="00CB0BED" w:rsidP="00CB0BED">
            <w:r>
              <w:t xml:space="preserve">         </w:t>
            </w:r>
          </w:p>
          <w:p w:rsidR="0036376D" w:rsidRPr="00D74DF7" w:rsidRDefault="00CB0BED" w:rsidP="00CB0BED">
            <w:r>
              <w:t xml:space="preserve">         </w:t>
            </w:r>
            <w:r w:rsidR="0036376D">
              <w:t>Процедура Размещения оферты</w:t>
            </w:r>
          </w:p>
          <w:p w:rsidR="0036376D" w:rsidRPr="00D74DF7" w:rsidRDefault="0036376D" w:rsidP="00CB0BED">
            <w:pPr>
              <w:jc w:val="center"/>
            </w:pPr>
            <w:r>
              <w:t>№ РО</w:t>
            </w:r>
            <w:proofErr w:type="gramStart"/>
            <w:r>
              <w:t>-________-______-________</w:t>
            </w:r>
            <w:proofErr w:type="gramEnd"/>
          </w:p>
        </w:tc>
      </w:tr>
    </w:tbl>
    <w:p w:rsidR="0036376D" w:rsidRPr="00D74DF7" w:rsidRDefault="0036376D" w:rsidP="0036376D">
      <w:pPr>
        <w:rPr>
          <w:sz w:val="28"/>
          <w:szCs w:val="28"/>
        </w:rPr>
      </w:pPr>
    </w:p>
    <w:tbl>
      <w:tblPr>
        <w:tblStyle w:val="afff5"/>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9854"/>
      </w:tblGrid>
      <w:tr w:rsidR="0036376D" w:rsidRPr="00D74DF7" w:rsidTr="0036376D">
        <w:tc>
          <w:tcPr>
            <w:tcW w:w="9854" w:type="dxa"/>
          </w:tcPr>
          <w:p w:rsidR="0036376D" w:rsidRPr="00D74DF7" w:rsidRDefault="0036376D" w:rsidP="0036376D"/>
        </w:tc>
      </w:tr>
      <w:tr w:rsidR="0036376D" w:rsidRPr="00D74DF7" w:rsidTr="0036376D">
        <w:tc>
          <w:tcPr>
            <w:tcW w:w="9854" w:type="dxa"/>
          </w:tcPr>
          <w:p w:rsidR="0036376D" w:rsidRPr="00D74DF7" w:rsidRDefault="0036376D" w:rsidP="0036376D">
            <w:pPr>
              <w:ind w:firstLine="3"/>
              <w:jc w:val="center"/>
            </w:pPr>
            <w:r>
              <w:rPr>
                <w:i/>
              </w:rPr>
              <w:t>(Полное наименование претендента)</w:t>
            </w:r>
          </w:p>
        </w:tc>
      </w:tr>
    </w:tbl>
    <w:p w:rsidR="0036376D" w:rsidRPr="00D74DF7" w:rsidRDefault="0036376D" w:rsidP="0036376D">
      <w:pPr>
        <w:ind w:firstLine="720"/>
        <w:jc w:val="both"/>
        <w:rPr>
          <w:b/>
          <w:sz w:val="28"/>
          <w:szCs w:val="28"/>
        </w:rPr>
      </w:pPr>
    </w:p>
    <w:p w:rsidR="0036376D" w:rsidRPr="00D74DF7" w:rsidRDefault="0036376D" w:rsidP="0036376D">
      <w:pPr>
        <w:ind w:firstLine="720"/>
        <w:jc w:val="both"/>
        <w:rPr>
          <w:b/>
          <w:sz w:val="28"/>
          <w:szCs w:val="28"/>
        </w:rPr>
      </w:pPr>
    </w:p>
    <w:tbl>
      <w:tblPr>
        <w:tblStyle w:val="52"/>
        <w:tblW w:w="9391" w:type="dxa"/>
        <w:tblLayout w:type="fixed"/>
        <w:tblLook w:val="0000" w:firstRow="0" w:lastRow="0" w:firstColumn="0" w:lastColumn="0" w:noHBand="0" w:noVBand="0"/>
      </w:tblPr>
      <w:tblGrid>
        <w:gridCol w:w="3236"/>
        <w:gridCol w:w="2051"/>
        <w:gridCol w:w="2053"/>
        <w:gridCol w:w="2051"/>
      </w:tblGrid>
      <w:tr w:rsidR="0036376D" w:rsidRPr="00D74DF7" w:rsidTr="0036376D">
        <w:trPr>
          <w:trHeight w:val="2838"/>
        </w:trPr>
        <w:tc>
          <w:tcPr>
            <w:tcW w:w="3236" w:type="dxa"/>
          </w:tcPr>
          <w:p w:rsidR="0036376D" w:rsidRPr="00D74DF7" w:rsidRDefault="0036376D" w:rsidP="0036376D">
            <w:pPr>
              <w:pStyle w:val="Standard"/>
              <w:ind w:right="-1"/>
              <w:jc w:val="center"/>
              <w:rPr>
                <w:color w:val="000000"/>
              </w:rPr>
            </w:pPr>
            <w:r>
              <w:rPr>
                <w:color w:val="000000"/>
              </w:rPr>
              <w:t>Наименование работ</w:t>
            </w:r>
          </w:p>
        </w:tc>
        <w:tc>
          <w:tcPr>
            <w:tcW w:w="2051" w:type="dxa"/>
          </w:tcPr>
          <w:p w:rsidR="0036376D" w:rsidRPr="00D74DF7" w:rsidRDefault="0036376D" w:rsidP="0036376D">
            <w:pPr>
              <w:pStyle w:val="Standard"/>
              <w:ind w:right="-1"/>
              <w:jc w:val="center"/>
              <w:rPr>
                <w:color w:val="000000"/>
              </w:rPr>
            </w:pPr>
            <w:r>
              <w:rPr>
                <w:color w:val="000000"/>
              </w:rPr>
              <w:t>Стоимость выполнения Работ в руб. без учета НДС  за 1 вагон</w:t>
            </w:r>
          </w:p>
        </w:tc>
        <w:tc>
          <w:tcPr>
            <w:tcW w:w="2053" w:type="dxa"/>
          </w:tcPr>
          <w:p w:rsidR="0036376D" w:rsidRPr="00D74DF7" w:rsidRDefault="0036376D" w:rsidP="0036376D">
            <w:pPr>
              <w:pStyle w:val="Standard"/>
              <w:ind w:right="-1"/>
              <w:jc w:val="center"/>
              <w:rPr>
                <w:color w:val="000000"/>
              </w:rPr>
            </w:pPr>
            <w:r>
              <w:rPr>
                <w:color w:val="000000"/>
              </w:rPr>
              <w:t>Стоимость выполнения Работ в руб. с учетом НДС  за 1 вагон</w:t>
            </w:r>
          </w:p>
        </w:tc>
        <w:tc>
          <w:tcPr>
            <w:tcW w:w="2051" w:type="dxa"/>
          </w:tcPr>
          <w:p w:rsidR="0036376D" w:rsidRPr="00D74DF7" w:rsidRDefault="0036376D" w:rsidP="0036376D">
            <w:pPr>
              <w:pStyle w:val="Standard"/>
              <w:tabs>
                <w:tab w:val="left" w:pos="851"/>
              </w:tabs>
              <w:ind w:right="-1"/>
              <w:jc w:val="center"/>
              <w:rPr>
                <w:color w:val="000000"/>
              </w:rPr>
            </w:pPr>
            <w:r>
              <w:rPr>
                <w:color w:val="000000"/>
              </w:rPr>
              <w:t>Срок по демонтажу, разборке и разделке</w:t>
            </w:r>
          </w:p>
          <w:p w:rsidR="0036376D" w:rsidRPr="00D74DF7" w:rsidRDefault="0036376D" w:rsidP="0036376D">
            <w:pPr>
              <w:pStyle w:val="Standard"/>
              <w:tabs>
                <w:tab w:val="left" w:pos="851"/>
              </w:tabs>
              <w:ind w:right="-1"/>
              <w:jc w:val="center"/>
              <w:rPr>
                <w:color w:val="000000"/>
              </w:rPr>
            </w:pPr>
            <w:r>
              <w:rPr>
                <w:color w:val="000000"/>
              </w:rPr>
              <w:t>1-го (одного) вагона, в календарных днях</w:t>
            </w:r>
          </w:p>
        </w:tc>
      </w:tr>
      <w:tr w:rsidR="0036376D" w:rsidRPr="00D74DF7" w:rsidTr="0036376D">
        <w:trPr>
          <w:trHeight w:val="455"/>
        </w:trPr>
        <w:tc>
          <w:tcPr>
            <w:tcW w:w="3236" w:type="dxa"/>
          </w:tcPr>
          <w:p w:rsidR="0036376D" w:rsidRPr="00D74DF7" w:rsidRDefault="0036376D" w:rsidP="0036376D">
            <w:pPr>
              <w:pStyle w:val="Standard"/>
              <w:jc w:val="both"/>
            </w:pPr>
            <w:r>
              <w:t xml:space="preserve">Выполнение на Московской железной дороге работ по разделке вагонов с истекшим сроком эксплуатации, хранение образованного лома и развоз образовавшихся в процессе разделки </w:t>
            </w:r>
            <w:proofErr w:type="spellStart"/>
            <w:r>
              <w:t>ремонтнопригодных</w:t>
            </w:r>
            <w:proofErr w:type="spellEnd"/>
            <w:r>
              <w:t xml:space="preserve"> деталей к местам ремонта вагонов. Работы согласно п.4.1.2 Раздела 4 «Техническое задание» документации о закупке. </w:t>
            </w:r>
          </w:p>
        </w:tc>
        <w:tc>
          <w:tcPr>
            <w:tcW w:w="2051" w:type="dxa"/>
          </w:tcPr>
          <w:p w:rsidR="0036376D" w:rsidRPr="00D74DF7" w:rsidRDefault="0036376D" w:rsidP="0036376D">
            <w:pPr>
              <w:pStyle w:val="Standard"/>
              <w:jc w:val="center"/>
            </w:pPr>
          </w:p>
        </w:tc>
        <w:tc>
          <w:tcPr>
            <w:tcW w:w="2053" w:type="dxa"/>
          </w:tcPr>
          <w:p w:rsidR="0036376D" w:rsidRPr="00D74DF7" w:rsidRDefault="0036376D" w:rsidP="0036376D">
            <w:pPr>
              <w:pStyle w:val="Standard"/>
              <w:jc w:val="center"/>
            </w:pPr>
          </w:p>
        </w:tc>
        <w:tc>
          <w:tcPr>
            <w:tcW w:w="2051" w:type="dxa"/>
          </w:tcPr>
          <w:p w:rsidR="0036376D" w:rsidRPr="00D74DF7" w:rsidRDefault="0036376D" w:rsidP="0036376D"/>
        </w:tc>
      </w:tr>
    </w:tbl>
    <w:p w:rsidR="0036376D" w:rsidRPr="00D74DF7" w:rsidRDefault="0036376D" w:rsidP="0036376D">
      <w:pPr>
        <w:ind w:firstLine="720"/>
        <w:jc w:val="both"/>
        <w:rPr>
          <w:b/>
          <w:sz w:val="28"/>
          <w:szCs w:val="28"/>
        </w:rPr>
      </w:pPr>
    </w:p>
    <w:p w:rsidR="0036376D" w:rsidRPr="00D74DF7" w:rsidRDefault="0036376D" w:rsidP="0036376D">
      <w:pPr>
        <w:ind w:firstLine="720"/>
        <w:jc w:val="both"/>
        <w:rPr>
          <w:sz w:val="28"/>
          <w:szCs w:val="28"/>
        </w:rPr>
      </w:pPr>
      <w:r>
        <w:rPr>
          <w:sz w:val="28"/>
          <w:szCs w:val="28"/>
        </w:rPr>
        <w:t>Место выполнения работ:</w:t>
      </w:r>
    </w:p>
    <w:p w:rsidR="0036376D" w:rsidRPr="00D74DF7" w:rsidRDefault="0036376D" w:rsidP="0036376D">
      <w:pPr>
        <w:ind w:firstLine="720"/>
        <w:jc w:val="both"/>
        <w:rPr>
          <w:b/>
          <w:sz w:val="28"/>
          <w:szCs w:val="28"/>
        </w:rPr>
      </w:pPr>
    </w:p>
    <w:tbl>
      <w:tblPr>
        <w:tblStyle w:val="52"/>
        <w:tblW w:w="9309" w:type="dxa"/>
        <w:tblLayout w:type="fixed"/>
        <w:tblLook w:val="0000" w:firstRow="0" w:lastRow="0" w:firstColumn="0" w:lastColumn="0" w:noHBand="0" w:noVBand="0"/>
      </w:tblPr>
      <w:tblGrid>
        <w:gridCol w:w="4105"/>
        <w:gridCol w:w="2602"/>
        <w:gridCol w:w="2602"/>
      </w:tblGrid>
      <w:tr w:rsidR="0036376D" w:rsidRPr="00D74DF7" w:rsidTr="0036376D">
        <w:trPr>
          <w:trHeight w:val="1069"/>
        </w:trPr>
        <w:tc>
          <w:tcPr>
            <w:tcW w:w="4105" w:type="dxa"/>
            <w:shd w:val="clear" w:color="auto" w:fill="auto"/>
          </w:tcPr>
          <w:p w:rsidR="0036376D" w:rsidRPr="00D74DF7" w:rsidRDefault="0036376D" w:rsidP="0036376D">
            <w:pPr>
              <w:pStyle w:val="Standard"/>
              <w:ind w:right="-1"/>
              <w:jc w:val="center"/>
              <w:rPr>
                <w:color w:val="000000"/>
              </w:rPr>
            </w:pPr>
            <w:r>
              <w:rPr>
                <w:color w:val="000000"/>
              </w:rPr>
              <w:t>Железнодорожная станция передачи вагона в разделку</w:t>
            </w:r>
          </w:p>
        </w:tc>
        <w:tc>
          <w:tcPr>
            <w:tcW w:w="2602" w:type="dxa"/>
            <w:shd w:val="clear" w:color="auto" w:fill="auto"/>
          </w:tcPr>
          <w:p w:rsidR="0036376D" w:rsidRPr="00D74DF7" w:rsidRDefault="0036376D" w:rsidP="0036376D">
            <w:pPr>
              <w:pStyle w:val="Standard"/>
              <w:ind w:right="-1"/>
              <w:jc w:val="center"/>
              <w:rPr>
                <w:color w:val="000000"/>
              </w:rPr>
            </w:pPr>
            <w:r>
              <w:rPr>
                <w:color w:val="000000"/>
              </w:rPr>
              <w:t xml:space="preserve">Адрес местонахождения места демонтажа, разборки и разделки вагонов </w:t>
            </w:r>
          </w:p>
        </w:tc>
        <w:tc>
          <w:tcPr>
            <w:tcW w:w="2602" w:type="dxa"/>
            <w:shd w:val="clear" w:color="auto" w:fill="auto"/>
          </w:tcPr>
          <w:p w:rsidR="0036376D" w:rsidRPr="00D74DF7" w:rsidRDefault="0036376D" w:rsidP="0036376D">
            <w:pPr>
              <w:pStyle w:val="Standard"/>
              <w:tabs>
                <w:tab w:val="left" w:pos="851"/>
              </w:tabs>
              <w:ind w:right="-1"/>
              <w:jc w:val="center"/>
              <w:rPr>
                <w:color w:val="000000"/>
              </w:rPr>
            </w:pPr>
            <w:r>
              <w:t>Наименование железной дороги сети ОАО «РЖД»</w:t>
            </w:r>
          </w:p>
        </w:tc>
      </w:tr>
      <w:tr w:rsidR="0036376D" w:rsidRPr="00D74DF7" w:rsidTr="0036376D">
        <w:trPr>
          <w:trHeight w:val="465"/>
        </w:trPr>
        <w:tc>
          <w:tcPr>
            <w:tcW w:w="4105" w:type="dxa"/>
            <w:shd w:val="clear" w:color="auto" w:fill="auto"/>
          </w:tcPr>
          <w:p w:rsidR="0036376D" w:rsidRPr="00D74DF7" w:rsidRDefault="0036376D" w:rsidP="0036376D">
            <w:pPr>
              <w:pStyle w:val="Standard"/>
              <w:jc w:val="both"/>
            </w:pPr>
          </w:p>
        </w:tc>
        <w:tc>
          <w:tcPr>
            <w:tcW w:w="2602" w:type="dxa"/>
            <w:shd w:val="clear" w:color="auto" w:fill="auto"/>
          </w:tcPr>
          <w:p w:rsidR="0036376D" w:rsidRPr="00D74DF7" w:rsidRDefault="0036376D" w:rsidP="0036376D">
            <w:pPr>
              <w:pStyle w:val="Standard"/>
              <w:jc w:val="center"/>
            </w:pPr>
          </w:p>
        </w:tc>
        <w:tc>
          <w:tcPr>
            <w:tcW w:w="2602" w:type="dxa"/>
            <w:shd w:val="clear" w:color="auto" w:fill="auto"/>
          </w:tcPr>
          <w:p w:rsidR="0036376D" w:rsidRPr="00D74DF7" w:rsidRDefault="0036376D" w:rsidP="0036376D">
            <w:r>
              <w:t>Московская железная дорога</w:t>
            </w:r>
          </w:p>
        </w:tc>
      </w:tr>
    </w:tbl>
    <w:p w:rsidR="0036376D" w:rsidRPr="00D74DF7" w:rsidRDefault="0036376D" w:rsidP="0036376D">
      <w:pPr>
        <w:ind w:firstLine="720"/>
        <w:jc w:val="both"/>
        <w:rPr>
          <w:b/>
          <w:sz w:val="28"/>
          <w:szCs w:val="28"/>
        </w:rPr>
      </w:pPr>
    </w:p>
    <w:p w:rsidR="0036376D" w:rsidRPr="00D74DF7" w:rsidRDefault="0036376D" w:rsidP="0036376D">
      <w:pPr>
        <w:ind w:firstLine="720"/>
        <w:rPr>
          <w:sz w:val="28"/>
          <w:szCs w:val="20"/>
        </w:rPr>
      </w:pPr>
      <w:r>
        <w:rPr>
          <w:sz w:val="28"/>
          <w:szCs w:val="28"/>
        </w:rPr>
        <w:t xml:space="preserve">1. Дополнительные условия </w:t>
      </w:r>
      <w:r>
        <w:rPr>
          <w:sz w:val="28"/>
          <w:szCs w:val="20"/>
        </w:rPr>
        <w:t xml:space="preserve">поставки товаров, выполнения работ, оказания услуг _______________________________________________________ </w:t>
      </w:r>
    </w:p>
    <w:p w:rsidR="0036376D" w:rsidRPr="00D74DF7" w:rsidRDefault="0036376D" w:rsidP="0036376D">
      <w:pPr>
        <w:ind w:firstLine="720"/>
        <w:jc w:val="center"/>
        <w:rPr>
          <w:i/>
        </w:rPr>
      </w:pPr>
      <w:r>
        <w:rPr>
          <w:i/>
        </w:rPr>
        <w:lastRenderedPageBreak/>
        <w:t>(заполняется претендентом при необходимости).</w:t>
      </w:r>
    </w:p>
    <w:p w:rsidR="0036376D" w:rsidRPr="00D74DF7" w:rsidRDefault="0036376D" w:rsidP="0036376D">
      <w:pPr>
        <w:ind w:firstLine="720"/>
        <w:jc w:val="both"/>
        <w:rPr>
          <w:sz w:val="28"/>
          <w:szCs w:val="28"/>
        </w:rPr>
      </w:pPr>
      <w:r>
        <w:rPr>
          <w:sz w:val="28"/>
          <w:szCs w:val="28"/>
        </w:rPr>
        <w:t xml:space="preserve">2. Срок действия настоящего предложения о сотрудничестве составляет _______________ </w:t>
      </w:r>
      <w:r>
        <w:rPr>
          <w:i/>
        </w:rPr>
        <w:t xml:space="preserve">(указывается срок в соответствии с пунктом </w:t>
      </w:r>
      <w:r>
        <w:rPr>
          <w:i/>
        </w:rPr>
        <w:br/>
        <w:t>22 Информационной карты</w:t>
      </w:r>
      <w:r>
        <w:t xml:space="preserve">)  </w:t>
      </w:r>
      <w:proofErr w:type="gramStart"/>
      <w:r>
        <w:rPr>
          <w:sz w:val="28"/>
          <w:szCs w:val="28"/>
        </w:rPr>
        <w:t>с даты рассмотрения</w:t>
      </w:r>
      <w:proofErr w:type="gramEnd"/>
      <w:r>
        <w:rPr>
          <w:sz w:val="28"/>
          <w:szCs w:val="28"/>
        </w:rPr>
        <w:t xml:space="preserve"> и сопоставления Заявок, указанной в пункте 8 Информационной карты.</w:t>
      </w:r>
    </w:p>
    <w:p w:rsidR="0036376D" w:rsidRPr="00D74DF7" w:rsidRDefault="0036376D" w:rsidP="0036376D">
      <w:pPr>
        <w:ind w:firstLine="720"/>
        <w:jc w:val="both"/>
        <w:rPr>
          <w:sz w:val="28"/>
          <w:szCs w:val="28"/>
        </w:rPr>
      </w:pPr>
      <w:r>
        <w:rPr>
          <w:sz w:val="28"/>
          <w:szCs w:val="28"/>
        </w:rPr>
        <w:t xml:space="preserve">3. Если наши предложения, изложенные выше, будут приняты, мы берем на себя обязательство ____________ </w:t>
      </w:r>
      <w:r>
        <w:rPr>
          <w:i/>
        </w:rPr>
        <w:t>(поставить товар, выполнить работы, оказать услуги)</w:t>
      </w:r>
      <w:r>
        <w:rPr>
          <w:sz w:val="28"/>
          <w:szCs w:val="28"/>
        </w:rPr>
        <w:t xml:space="preserve"> в соответствии с требованиями документации о закупке и согласно нашим предложениям. </w:t>
      </w:r>
    </w:p>
    <w:p w:rsidR="0036376D" w:rsidRPr="00D74DF7" w:rsidRDefault="0036376D" w:rsidP="0036376D">
      <w:pPr>
        <w:ind w:firstLine="720"/>
        <w:jc w:val="both"/>
        <w:rPr>
          <w:sz w:val="28"/>
          <w:szCs w:val="28"/>
        </w:rPr>
      </w:pPr>
      <w:r>
        <w:rPr>
          <w:sz w:val="28"/>
          <w:szCs w:val="28"/>
        </w:rPr>
        <w:t>4. Мы подтверждаем, что наша организация, структурные подразделения, а также третьи лица (в случае их привлечения для выполнения Работ) обладают всеми необходимыми в силу законодательства Российской Федерации разрешениями и лицензиями, для осуществления  видов деятельности, связанных с предметом договора.</w:t>
      </w:r>
    </w:p>
    <w:p w:rsidR="0036376D" w:rsidRPr="00D74DF7" w:rsidRDefault="0036376D" w:rsidP="0036376D">
      <w:pPr>
        <w:ind w:firstLine="720"/>
        <w:jc w:val="both"/>
        <w:rPr>
          <w:sz w:val="28"/>
          <w:szCs w:val="28"/>
        </w:rPr>
      </w:pPr>
      <w:r>
        <w:rPr>
          <w:sz w:val="28"/>
          <w:szCs w:val="28"/>
        </w:rPr>
        <w:t>5. Мы объявляем, что до подписания договора, настоящее предложение и Ваше уведомление о нашей победе будут считаться имеющими силу договора между нами.</w:t>
      </w:r>
    </w:p>
    <w:p w:rsidR="0036376D" w:rsidRPr="00D74DF7" w:rsidRDefault="0036376D" w:rsidP="0036376D">
      <w:pPr>
        <w:keepNext/>
        <w:ind w:firstLine="706"/>
        <w:jc w:val="both"/>
        <w:rPr>
          <w:b/>
          <w:bCs/>
          <w:sz w:val="28"/>
          <w:szCs w:val="28"/>
        </w:rPr>
      </w:pPr>
    </w:p>
    <w:p w:rsidR="0036376D" w:rsidRDefault="0036376D" w:rsidP="0036376D">
      <w:pPr>
        <w:keepNext/>
        <w:ind w:firstLine="706"/>
        <w:jc w:val="both"/>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p>
    <w:p w:rsidR="0036376D" w:rsidRDefault="0036376D" w:rsidP="0036376D">
      <w:pPr>
        <w:keepNext/>
        <w:ind w:firstLine="706"/>
        <w:jc w:val="both"/>
        <w:rPr>
          <w:b/>
          <w:sz w:val="28"/>
          <w:szCs w:val="28"/>
        </w:rPr>
      </w:pPr>
    </w:p>
    <w:p w:rsidR="0036376D" w:rsidRPr="00D74DF7" w:rsidRDefault="0036376D" w:rsidP="0036376D">
      <w:pPr>
        <w:keepNext/>
        <w:jc w:val="both"/>
        <w:rPr>
          <w:rFonts w:ascii="Arial" w:hAnsi="Arial"/>
          <w:bCs/>
          <w:sz w:val="28"/>
          <w:szCs w:val="28"/>
        </w:rPr>
      </w:pPr>
      <w:r>
        <w:rPr>
          <w:b/>
          <w:sz w:val="28"/>
          <w:szCs w:val="28"/>
        </w:rPr>
        <w:t>________________________________________________________________</w:t>
      </w:r>
    </w:p>
    <w:p w:rsidR="0036376D" w:rsidRPr="00D74DF7" w:rsidRDefault="0036376D" w:rsidP="0036376D">
      <w:pPr>
        <w:tabs>
          <w:tab w:val="left" w:pos="8640"/>
        </w:tabs>
        <w:jc w:val="center"/>
        <w:rPr>
          <w:i/>
        </w:rPr>
      </w:pPr>
      <w:r>
        <w:rPr>
          <w:i/>
        </w:rPr>
        <w:t>(наименование претендента)</w:t>
      </w:r>
    </w:p>
    <w:p w:rsidR="0036376D" w:rsidRPr="00D74DF7" w:rsidRDefault="0036376D" w:rsidP="0036376D">
      <w:pPr>
        <w:rPr>
          <w:sz w:val="28"/>
          <w:szCs w:val="28"/>
          <w:lang w:eastAsia="ru-RU"/>
        </w:rPr>
      </w:pPr>
      <w:r>
        <w:rPr>
          <w:sz w:val="28"/>
          <w:szCs w:val="28"/>
          <w:lang w:eastAsia="ru-RU"/>
        </w:rPr>
        <w:t>__________________________________________________________________</w:t>
      </w:r>
    </w:p>
    <w:p w:rsidR="0036376D" w:rsidRPr="00D74DF7" w:rsidRDefault="0036376D" w:rsidP="0036376D">
      <w:pPr>
        <w:rPr>
          <w:i/>
        </w:rPr>
      </w:pPr>
      <w:r>
        <w:rPr>
          <w:i/>
        </w:rPr>
        <w:t xml:space="preserve">       М.П.</w:t>
      </w:r>
      <w:r>
        <w:rPr>
          <w:i/>
        </w:rPr>
        <w:tab/>
      </w:r>
      <w:r>
        <w:rPr>
          <w:i/>
        </w:rPr>
        <w:tab/>
      </w:r>
      <w:r>
        <w:rPr>
          <w:i/>
        </w:rPr>
        <w:tab/>
        <w:t>(должность, подпись, ФИО)</w:t>
      </w:r>
    </w:p>
    <w:p w:rsidR="0036376D" w:rsidRPr="00D74DF7" w:rsidRDefault="0036376D" w:rsidP="0036376D">
      <w:pPr>
        <w:rPr>
          <w:sz w:val="28"/>
          <w:szCs w:val="28"/>
          <w:lang w:eastAsia="ru-RU"/>
        </w:rPr>
      </w:pPr>
      <w:r>
        <w:rPr>
          <w:sz w:val="28"/>
          <w:szCs w:val="28"/>
          <w:lang w:eastAsia="ru-RU"/>
        </w:rPr>
        <w:t>"____" ____________ 202__ г.</w:t>
      </w:r>
    </w:p>
    <w:p w:rsidR="0036376D" w:rsidRPr="00D74DF7" w:rsidRDefault="0036376D" w:rsidP="0036376D"/>
    <w:p w:rsidR="0036376D" w:rsidRPr="00D74DF7" w:rsidRDefault="0036376D" w:rsidP="0036376D"/>
    <w:p w:rsidR="0036376D" w:rsidRPr="00D74DF7" w:rsidRDefault="0036376D" w:rsidP="0036376D"/>
    <w:p w:rsidR="0036376D" w:rsidRPr="00D74DF7" w:rsidRDefault="0036376D" w:rsidP="0036376D">
      <w:pPr>
        <w:pStyle w:val="afc"/>
      </w:pPr>
    </w:p>
    <w:p w:rsidR="0036376D" w:rsidRDefault="0036376D"/>
    <w:p w:rsidR="006B6573" w:rsidRDefault="006B6573" w:rsidP="00EF18CF">
      <w:pPr>
        <w:pStyle w:val="afc"/>
        <w:ind w:firstLine="0"/>
        <w:jc w:val="left"/>
        <w:rPr>
          <w:rFonts w:eastAsia="Times New Roman"/>
          <w:sz w:val="24"/>
          <w:szCs w:val="28"/>
        </w:rPr>
      </w:pPr>
    </w:p>
    <w:p w:rsidR="00EF18CF" w:rsidRDefault="00EF18CF" w:rsidP="00EF18CF">
      <w:pPr>
        <w:pStyle w:val="afc"/>
        <w:ind w:firstLine="0"/>
        <w:jc w:val="left"/>
        <w:sectPr w:rsidR="00EF18CF" w:rsidSect="007C51E1">
          <w:pgSz w:w="11907" w:h="16840" w:code="9"/>
          <w:pgMar w:top="1134" w:right="851" w:bottom="1134" w:left="1418" w:header="794" w:footer="794" w:gutter="0"/>
          <w:cols w:space="720"/>
          <w:titlePg/>
          <w:docGrid w:linePitch="326"/>
        </w:sectPr>
      </w:pPr>
    </w:p>
    <w:p w:rsidR="00256061" w:rsidRDefault="00256061">
      <w:pPr>
        <w:pStyle w:val="afc"/>
        <w:ind w:firstLine="0"/>
        <w:jc w:val="right"/>
        <w:rPr>
          <w:szCs w:val="28"/>
        </w:rPr>
      </w:pPr>
    </w:p>
    <w:p w:rsidR="00256061" w:rsidRDefault="0036376D">
      <w:pPr>
        <w:pStyle w:val="afc"/>
        <w:ind w:firstLine="0"/>
        <w:jc w:val="right"/>
        <w:rPr>
          <w:szCs w:val="28"/>
        </w:rPr>
      </w:pPr>
      <w:r w:rsidRPr="00CB0BED">
        <w:t>Приложение № 4</w:t>
      </w:r>
    </w:p>
    <w:p w:rsidR="00C10125" w:rsidRPr="008522E8" w:rsidRDefault="00C10125" w:rsidP="00C10125">
      <w:pPr>
        <w:pStyle w:val="afc"/>
        <w:ind w:firstLine="0"/>
        <w:jc w:val="right"/>
        <w:rPr>
          <w:rFonts w:eastAsia="Times New Roman"/>
          <w:sz w:val="32"/>
          <w:szCs w:val="28"/>
        </w:rPr>
      </w:pPr>
      <w:r>
        <w:rPr>
          <w:sz w:val="28"/>
        </w:rPr>
        <w:t>к документации о закупке</w:t>
      </w:r>
    </w:p>
    <w:p w:rsidR="00C10125" w:rsidRDefault="00C10125" w:rsidP="00C10125">
      <w:pPr>
        <w:pStyle w:val="afc"/>
        <w:ind w:firstLine="0"/>
        <w:jc w:val="left"/>
        <w:rPr>
          <w:rFonts w:eastAsia="Times New Roman"/>
          <w:sz w:val="28"/>
          <w:szCs w:val="28"/>
        </w:rPr>
      </w:pPr>
    </w:p>
    <w:p w:rsidR="0036376D" w:rsidRDefault="0036376D" w:rsidP="0036376D">
      <w:pPr>
        <w:jc w:val="center"/>
        <w:rPr>
          <w:b/>
          <w:sz w:val="28"/>
        </w:rPr>
      </w:pPr>
      <w:r>
        <w:rPr>
          <w:b/>
          <w:sz w:val="28"/>
        </w:rPr>
        <w:t xml:space="preserve">СВЕДЕНИЯ ОБ ОПЫТЕ </w:t>
      </w:r>
    </w:p>
    <w:p w:rsidR="0036376D" w:rsidRDefault="0036376D" w:rsidP="0036376D">
      <w:pPr>
        <w:jc w:val="center"/>
        <w:rPr>
          <w:b/>
          <w:sz w:val="28"/>
        </w:rPr>
      </w:pPr>
    </w:p>
    <w:p w:rsidR="0036376D" w:rsidRPr="00D74DF7" w:rsidRDefault="0036376D" w:rsidP="0036376D">
      <w:pPr>
        <w:jc w:val="center"/>
        <w:rPr>
          <w:b/>
          <w:sz w:val="28"/>
        </w:rPr>
      </w:pPr>
    </w:p>
    <w:tbl>
      <w:tblPr>
        <w:tblW w:w="15031" w:type="dxa"/>
        <w:tblInd w:w="103" w:type="dxa"/>
        <w:tblLayout w:type="fixed"/>
        <w:tblLook w:val="04A0" w:firstRow="1" w:lastRow="0" w:firstColumn="1" w:lastColumn="0" w:noHBand="0" w:noVBand="1"/>
      </w:tblPr>
      <w:tblGrid>
        <w:gridCol w:w="953"/>
        <w:gridCol w:w="2313"/>
        <w:gridCol w:w="1984"/>
        <w:gridCol w:w="1842"/>
        <w:gridCol w:w="1679"/>
        <w:gridCol w:w="1724"/>
        <w:gridCol w:w="1417"/>
        <w:gridCol w:w="1828"/>
        <w:gridCol w:w="1291"/>
      </w:tblGrid>
      <w:tr w:rsidR="0036376D" w:rsidRPr="007570BD" w:rsidTr="0036376D">
        <w:trPr>
          <w:trHeight w:val="2250"/>
        </w:trPr>
        <w:tc>
          <w:tcPr>
            <w:tcW w:w="9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6376D" w:rsidRPr="007570BD" w:rsidRDefault="0036376D" w:rsidP="0036376D">
            <w:pPr>
              <w:suppressAutoHyphens w:val="0"/>
              <w:jc w:val="center"/>
              <w:rPr>
                <w:bCs/>
                <w:color w:val="000000"/>
                <w:lang w:eastAsia="ru-RU"/>
              </w:rPr>
            </w:pPr>
            <w:r>
              <w:rPr>
                <w:color w:val="000000"/>
                <w:lang w:eastAsia="ru-RU"/>
              </w:rPr>
              <w:t>№</w:t>
            </w:r>
          </w:p>
        </w:tc>
        <w:tc>
          <w:tcPr>
            <w:tcW w:w="2313" w:type="dxa"/>
            <w:tcBorders>
              <w:top w:val="single" w:sz="4" w:space="0" w:color="auto"/>
              <w:left w:val="nil"/>
              <w:bottom w:val="single" w:sz="4" w:space="0" w:color="auto"/>
              <w:right w:val="single" w:sz="4" w:space="0" w:color="auto"/>
            </w:tcBorders>
            <w:shd w:val="clear" w:color="auto" w:fill="auto"/>
            <w:vAlign w:val="center"/>
            <w:hideMark/>
          </w:tcPr>
          <w:p w:rsidR="0036376D" w:rsidRPr="007570BD" w:rsidRDefault="0036376D" w:rsidP="0036376D">
            <w:pPr>
              <w:suppressAutoHyphens w:val="0"/>
              <w:jc w:val="center"/>
              <w:rPr>
                <w:bCs/>
                <w:color w:val="000000"/>
                <w:lang w:eastAsia="ru-RU"/>
              </w:rPr>
            </w:pPr>
            <w:r>
              <w:rPr>
                <w:color w:val="000000"/>
                <w:lang w:eastAsia="ru-RU"/>
              </w:rPr>
              <w:t>Предмет договора</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36376D" w:rsidRPr="007570BD" w:rsidRDefault="0036376D" w:rsidP="0036376D">
            <w:pPr>
              <w:suppressAutoHyphens w:val="0"/>
              <w:jc w:val="center"/>
              <w:rPr>
                <w:bCs/>
                <w:color w:val="000000"/>
                <w:lang w:eastAsia="ru-RU"/>
              </w:rPr>
            </w:pPr>
            <w:r>
              <w:rPr>
                <w:color w:val="000000"/>
                <w:lang w:eastAsia="ru-RU"/>
              </w:rPr>
              <w:t>Наименование заказчика,</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36376D" w:rsidRPr="007570BD" w:rsidRDefault="0036376D" w:rsidP="0036376D">
            <w:pPr>
              <w:suppressAutoHyphens w:val="0"/>
              <w:jc w:val="center"/>
              <w:rPr>
                <w:bCs/>
                <w:color w:val="000000"/>
                <w:lang w:eastAsia="ru-RU"/>
              </w:rPr>
            </w:pPr>
            <w:r>
              <w:rPr>
                <w:color w:val="000000"/>
                <w:lang w:eastAsia="ru-RU"/>
              </w:rPr>
              <w:t>адрес и контактный, телефон/факс заказчика, контактное лицо</w:t>
            </w:r>
          </w:p>
        </w:tc>
        <w:tc>
          <w:tcPr>
            <w:tcW w:w="1679" w:type="dxa"/>
            <w:tcBorders>
              <w:top w:val="single" w:sz="4" w:space="0" w:color="auto"/>
              <w:left w:val="nil"/>
              <w:bottom w:val="single" w:sz="4" w:space="0" w:color="auto"/>
              <w:right w:val="single" w:sz="4" w:space="0" w:color="auto"/>
            </w:tcBorders>
            <w:shd w:val="clear" w:color="auto" w:fill="auto"/>
            <w:vAlign w:val="center"/>
            <w:hideMark/>
          </w:tcPr>
          <w:p w:rsidR="0036376D" w:rsidRPr="007570BD" w:rsidRDefault="0036376D" w:rsidP="0036376D">
            <w:pPr>
              <w:suppressAutoHyphens w:val="0"/>
              <w:jc w:val="center"/>
              <w:rPr>
                <w:bCs/>
                <w:color w:val="000000"/>
                <w:lang w:eastAsia="ru-RU"/>
              </w:rPr>
            </w:pPr>
            <w:r>
              <w:rPr>
                <w:color w:val="000000"/>
                <w:lang w:eastAsia="ru-RU"/>
              </w:rPr>
              <w:t xml:space="preserve">Сумма всего договора по </w:t>
            </w:r>
            <w:proofErr w:type="spellStart"/>
            <w:r>
              <w:rPr>
                <w:color w:val="000000"/>
                <w:lang w:eastAsia="ru-RU"/>
              </w:rPr>
              <w:t>завершениию</w:t>
            </w:r>
            <w:proofErr w:type="spellEnd"/>
          </w:p>
        </w:tc>
        <w:tc>
          <w:tcPr>
            <w:tcW w:w="1724" w:type="dxa"/>
            <w:tcBorders>
              <w:top w:val="single" w:sz="4" w:space="0" w:color="auto"/>
              <w:left w:val="nil"/>
              <w:bottom w:val="single" w:sz="4" w:space="0" w:color="auto"/>
              <w:right w:val="single" w:sz="4" w:space="0" w:color="auto"/>
            </w:tcBorders>
            <w:shd w:val="clear" w:color="auto" w:fill="auto"/>
            <w:vAlign w:val="center"/>
            <w:hideMark/>
          </w:tcPr>
          <w:p w:rsidR="0036376D" w:rsidRPr="007570BD" w:rsidRDefault="0036376D" w:rsidP="0036376D">
            <w:pPr>
              <w:suppressAutoHyphens w:val="0"/>
              <w:jc w:val="center"/>
              <w:rPr>
                <w:bCs/>
                <w:color w:val="000000"/>
                <w:lang w:eastAsia="ru-RU"/>
              </w:rPr>
            </w:pPr>
            <w:r>
              <w:rPr>
                <w:color w:val="000000"/>
                <w:lang w:eastAsia="ru-RU"/>
              </w:rPr>
              <w:t>Дата заключения/ завершения/ месяц/ год</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36376D" w:rsidRPr="007570BD" w:rsidRDefault="0036376D" w:rsidP="0036376D">
            <w:pPr>
              <w:suppressAutoHyphens w:val="0"/>
              <w:ind w:right="-108"/>
              <w:jc w:val="center"/>
              <w:rPr>
                <w:bCs/>
                <w:color w:val="000000"/>
                <w:lang w:eastAsia="ru-RU"/>
              </w:rPr>
            </w:pPr>
            <w:r>
              <w:rPr>
                <w:color w:val="000000"/>
                <w:lang w:eastAsia="ru-RU"/>
              </w:rPr>
              <w:t>процент выполнения</w:t>
            </w:r>
          </w:p>
        </w:tc>
        <w:tc>
          <w:tcPr>
            <w:tcW w:w="1828" w:type="dxa"/>
            <w:tcBorders>
              <w:top w:val="single" w:sz="4" w:space="0" w:color="auto"/>
              <w:left w:val="nil"/>
              <w:bottom w:val="single" w:sz="4" w:space="0" w:color="auto"/>
              <w:right w:val="single" w:sz="4" w:space="0" w:color="auto"/>
            </w:tcBorders>
            <w:shd w:val="clear" w:color="auto" w:fill="auto"/>
            <w:vAlign w:val="center"/>
            <w:hideMark/>
          </w:tcPr>
          <w:p w:rsidR="0036376D" w:rsidRPr="007570BD" w:rsidRDefault="0036376D" w:rsidP="0036376D">
            <w:pPr>
              <w:suppressAutoHyphens w:val="0"/>
              <w:jc w:val="center"/>
              <w:rPr>
                <w:bCs/>
                <w:color w:val="000000"/>
                <w:lang w:eastAsia="ru-RU"/>
              </w:rPr>
            </w:pPr>
            <w:r>
              <w:rPr>
                <w:color w:val="000000"/>
                <w:lang w:eastAsia="ru-RU"/>
              </w:rPr>
              <w:t>Роль (генподрядчик, субподрядчик, партнер)</w:t>
            </w:r>
          </w:p>
        </w:tc>
        <w:tc>
          <w:tcPr>
            <w:tcW w:w="1291" w:type="dxa"/>
            <w:tcBorders>
              <w:top w:val="single" w:sz="4" w:space="0" w:color="auto"/>
              <w:left w:val="nil"/>
              <w:bottom w:val="single" w:sz="4" w:space="0" w:color="auto"/>
              <w:right w:val="single" w:sz="4" w:space="0" w:color="auto"/>
            </w:tcBorders>
            <w:shd w:val="clear" w:color="auto" w:fill="auto"/>
            <w:vAlign w:val="center"/>
            <w:hideMark/>
          </w:tcPr>
          <w:p w:rsidR="0036376D" w:rsidRPr="007570BD" w:rsidRDefault="0036376D" w:rsidP="0036376D">
            <w:pPr>
              <w:suppressAutoHyphens w:val="0"/>
              <w:jc w:val="center"/>
              <w:rPr>
                <w:bCs/>
                <w:color w:val="000000"/>
                <w:lang w:eastAsia="ru-RU"/>
              </w:rPr>
            </w:pPr>
            <w:r>
              <w:rPr>
                <w:color w:val="000000"/>
                <w:lang w:eastAsia="ru-RU"/>
              </w:rPr>
              <w:t>объем работ по договору, %</w:t>
            </w:r>
          </w:p>
        </w:tc>
      </w:tr>
      <w:tr w:rsidR="0036376D" w:rsidRPr="007570BD" w:rsidTr="0036376D">
        <w:trPr>
          <w:trHeight w:val="375"/>
        </w:trPr>
        <w:tc>
          <w:tcPr>
            <w:tcW w:w="953" w:type="dxa"/>
            <w:tcBorders>
              <w:top w:val="nil"/>
              <w:left w:val="single" w:sz="4" w:space="0" w:color="auto"/>
              <w:bottom w:val="single" w:sz="4" w:space="0" w:color="auto"/>
              <w:right w:val="single" w:sz="4" w:space="0" w:color="auto"/>
            </w:tcBorders>
            <w:shd w:val="clear" w:color="auto" w:fill="auto"/>
            <w:vAlign w:val="center"/>
            <w:hideMark/>
          </w:tcPr>
          <w:p w:rsidR="0036376D" w:rsidRPr="007570BD" w:rsidRDefault="0036376D" w:rsidP="0036376D">
            <w:pPr>
              <w:suppressAutoHyphens w:val="0"/>
              <w:jc w:val="center"/>
              <w:rPr>
                <w:bCs/>
                <w:color w:val="000000"/>
                <w:lang w:eastAsia="ru-RU"/>
              </w:rPr>
            </w:pPr>
            <w:r>
              <w:rPr>
                <w:color w:val="000000"/>
                <w:lang w:eastAsia="ru-RU"/>
              </w:rPr>
              <w:t>1</w:t>
            </w:r>
          </w:p>
        </w:tc>
        <w:tc>
          <w:tcPr>
            <w:tcW w:w="2313" w:type="dxa"/>
            <w:tcBorders>
              <w:top w:val="nil"/>
              <w:left w:val="nil"/>
              <w:bottom w:val="single" w:sz="4" w:space="0" w:color="auto"/>
              <w:right w:val="single" w:sz="4" w:space="0" w:color="auto"/>
            </w:tcBorders>
            <w:shd w:val="clear" w:color="auto" w:fill="auto"/>
            <w:vAlign w:val="center"/>
            <w:hideMark/>
          </w:tcPr>
          <w:p w:rsidR="0036376D" w:rsidRPr="007570BD" w:rsidRDefault="0036376D" w:rsidP="0036376D">
            <w:pPr>
              <w:suppressAutoHyphens w:val="0"/>
              <w:jc w:val="center"/>
              <w:rPr>
                <w:bCs/>
                <w:color w:val="000000"/>
                <w:lang w:eastAsia="ru-RU"/>
              </w:rPr>
            </w:pPr>
            <w:r>
              <w:rPr>
                <w:color w:val="000000"/>
                <w:lang w:eastAsia="ru-RU"/>
              </w:rPr>
              <w:t> </w:t>
            </w:r>
          </w:p>
        </w:tc>
        <w:tc>
          <w:tcPr>
            <w:tcW w:w="1984" w:type="dxa"/>
            <w:tcBorders>
              <w:top w:val="nil"/>
              <w:left w:val="nil"/>
              <w:bottom w:val="single" w:sz="4" w:space="0" w:color="auto"/>
              <w:right w:val="single" w:sz="4" w:space="0" w:color="auto"/>
            </w:tcBorders>
            <w:shd w:val="clear" w:color="auto" w:fill="auto"/>
            <w:vAlign w:val="center"/>
            <w:hideMark/>
          </w:tcPr>
          <w:p w:rsidR="0036376D" w:rsidRPr="007570BD" w:rsidRDefault="0036376D" w:rsidP="0036376D">
            <w:pPr>
              <w:suppressAutoHyphens w:val="0"/>
              <w:jc w:val="center"/>
              <w:rPr>
                <w:bCs/>
                <w:color w:val="000000"/>
                <w:lang w:eastAsia="ru-RU"/>
              </w:rPr>
            </w:pPr>
            <w:r>
              <w:rPr>
                <w:color w:val="000000"/>
                <w:lang w:eastAsia="ru-RU"/>
              </w:rPr>
              <w:t> </w:t>
            </w:r>
          </w:p>
        </w:tc>
        <w:tc>
          <w:tcPr>
            <w:tcW w:w="1842" w:type="dxa"/>
            <w:tcBorders>
              <w:top w:val="nil"/>
              <w:left w:val="nil"/>
              <w:bottom w:val="single" w:sz="4" w:space="0" w:color="auto"/>
              <w:right w:val="single" w:sz="4" w:space="0" w:color="auto"/>
            </w:tcBorders>
            <w:shd w:val="clear" w:color="auto" w:fill="auto"/>
            <w:vAlign w:val="center"/>
            <w:hideMark/>
          </w:tcPr>
          <w:p w:rsidR="0036376D" w:rsidRPr="007570BD" w:rsidRDefault="0036376D" w:rsidP="0036376D">
            <w:pPr>
              <w:suppressAutoHyphens w:val="0"/>
              <w:jc w:val="center"/>
              <w:rPr>
                <w:bCs/>
                <w:color w:val="000000"/>
                <w:lang w:eastAsia="ru-RU"/>
              </w:rPr>
            </w:pPr>
            <w:r>
              <w:rPr>
                <w:color w:val="000000"/>
                <w:lang w:eastAsia="ru-RU"/>
              </w:rPr>
              <w:t> </w:t>
            </w:r>
          </w:p>
        </w:tc>
        <w:tc>
          <w:tcPr>
            <w:tcW w:w="1679" w:type="dxa"/>
            <w:tcBorders>
              <w:top w:val="nil"/>
              <w:left w:val="nil"/>
              <w:bottom w:val="single" w:sz="4" w:space="0" w:color="auto"/>
              <w:right w:val="single" w:sz="4" w:space="0" w:color="auto"/>
            </w:tcBorders>
            <w:shd w:val="clear" w:color="auto" w:fill="auto"/>
            <w:vAlign w:val="center"/>
            <w:hideMark/>
          </w:tcPr>
          <w:p w:rsidR="0036376D" w:rsidRPr="007570BD" w:rsidRDefault="0036376D" w:rsidP="0036376D">
            <w:pPr>
              <w:suppressAutoHyphens w:val="0"/>
              <w:jc w:val="center"/>
              <w:rPr>
                <w:bCs/>
                <w:color w:val="000000"/>
                <w:lang w:eastAsia="ru-RU"/>
              </w:rPr>
            </w:pPr>
            <w:r>
              <w:rPr>
                <w:color w:val="000000"/>
                <w:lang w:eastAsia="ru-RU"/>
              </w:rPr>
              <w:t> </w:t>
            </w:r>
          </w:p>
        </w:tc>
        <w:tc>
          <w:tcPr>
            <w:tcW w:w="1724" w:type="dxa"/>
            <w:tcBorders>
              <w:top w:val="nil"/>
              <w:left w:val="nil"/>
              <w:bottom w:val="single" w:sz="4" w:space="0" w:color="auto"/>
              <w:right w:val="single" w:sz="4" w:space="0" w:color="auto"/>
            </w:tcBorders>
            <w:shd w:val="clear" w:color="auto" w:fill="auto"/>
            <w:vAlign w:val="center"/>
            <w:hideMark/>
          </w:tcPr>
          <w:p w:rsidR="0036376D" w:rsidRPr="007570BD" w:rsidRDefault="0036376D" w:rsidP="0036376D">
            <w:pPr>
              <w:suppressAutoHyphens w:val="0"/>
              <w:jc w:val="center"/>
              <w:rPr>
                <w:bCs/>
                <w:color w:val="000000"/>
                <w:lang w:eastAsia="ru-RU"/>
              </w:rPr>
            </w:pPr>
            <w:r>
              <w:rPr>
                <w:color w:val="000000"/>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36376D" w:rsidRPr="007570BD" w:rsidRDefault="0036376D" w:rsidP="0036376D">
            <w:pPr>
              <w:suppressAutoHyphens w:val="0"/>
              <w:jc w:val="center"/>
              <w:rPr>
                <w:bCs/>
                <w:color w:val="000000"/>
                <w:lang w:eastAsia="ru-RU"/>
              </w:rPr>
            </w:pPr>
            <w:r>
              <w:rPr>
                <w:color w:val="000000"/>
                <w:lang w:eastAsia="ru-RU"/>
              </w:rPr>
              <w:t> </w:t>
            </w:r>
          </w:p>
        </w:tc>
        <w:tc>
          <w:tcPr>
            <w:tcW w:w="1828" w:type="dxa"/>
            <w:tcBorders>
              <w:top w:val="nil"/>
              <w:left w:val="nil"/>
              <w:bottom w:val="single" w:sz="4" w:space="0" w:color="auto"/>
              <w:right w:val="single" w:sz="4" w:space="0" w:color="auto"/>
            </w:tcBorders>
            <w:shd w:val="clear" w:color="auto" w:fill="auto"/>
            <w:vAlign w:val="center"/>
            <w:hideMark/>
          </w:tcPr>
          <w:p w:rsidR="0036376D" w:rsidRPr="007570BD" w:rsidRDefault="0036376D" w:rsidP="0036376D">
            <w:pPr>
              <w:suppressAutoHyphens w:val="0"/>
              <w:jc w:val="center"/>
              <w:rPr>
                <w:bCs/>
                <w:color w:val="000000"/>
                <w:lang w:eastAsia="ru-RU"/>
              </w:rPr>
            </w:pPr>
            <w:r>
              <w:rPr>
                <w:color w:val="000000"/>
                <w:lang w:eastAsia="ru-RU"/>
              </w:rPr>
              <w:t> </w:t>
            </w:r>
          </w:p>
        </w:tc>
        <w:tc>
          <w:tcPr>
            <w:tcW w:w="1291" w:type="dxa"/>
            <w:tcBorders>
              <w:top w:val="nil"/>
              <w:left w:val="nil"/>
              <w:bottom w:val="single" w:sz="4" w:space="0" w:color="auto"/>
              <w:right w:val="single" w:sz="4" w:space="0" w:color="auto"/>
            </w:tcBorders>
            <w:shd w:val="clear" w:color="auto" w:fill="auto"/>
            <w:vAlign w:val="center"/>
            <w:hideMark/>
          </w:tcPr>
          <w:p w:rsidR="0036376D" w:rsidRPr="007570BD" w:rsidRDefault="0036376D" w:rsidP="0036376D">
            <w:pPr>
              <w:suppressAutoHyphens w:val="0"/>
              <w:jc w:val="center"/>
              <w:rPr>
                <w:bCs/>
                <w:color w:val="000000"/>
                <w:lang w:eastAsia="ru-RU"/>
              </w:rPr>
            </w:pPr>
            <w:r>
              <w:rPr>
                <w:color w:val="000000"/>
                <w:lang w:eastAsia="ru-RU"/>
              </w:rPr>
              <w:t> </w:t>
            </w:r>
          </w:p>
        </w:tc>
      </w:tr>
      <w:tr w:rsidR="0036376D" w:rsidRPr="007570BD" w:rsidTr="0036376D">
        <w:trPr>
          <w:trHeight w:val="375"/>
        </w:trPr>
        <w:tc>
          <w:tcPr>
            <w:tcW w:w="953" w:type="dxa"/>
            <w:tcBorders>
              <w:top w:val="nil"/>
              <w:left w:val="single" w:sz="4" w:space="0" w:color="auto"/>
              <w:bottom w:val="single" w:sz="4" w:space="0" w:color="auto"/>
              <w:right w:val="single" w:sz="4" w:space="0" w:color="auto"/>
            </w:tcBorders>
            <w:shd w:val="clear" w:color="auto" w:fill="auto"/>
            <w:vAlign w:val="center"/>
            <w:hideMark/>
          </w:tcPr>
          <w:p w:rsidR="0036376D" w:rsidRPr="007570BD" w:rsidRDefault="0036376D" w:rsidP="0036376D">
            <w:pPr>
              <w:suppressAutoHyphens w:val="0"/>
              <w:jc w:val="center"/>
              <w:rPr>
                <w:bCs/>
                <w:color w:val="000000"/>
                <w:lang w:eastAsia="ru-RU"/>
              </w:rPr>
            </w:pPr>
            <w:r>
              <w:rPr>
                <w:color w:val="000000"/>
                <w:lang w:eastAsia="ru-RU"/>
              </w:rPr>
              <w:t>2</w:t>
            </w:r>
          </w:p>
        </w:tc>
        <w:tc>
          <w:tcPr>
            <w:tcW w:w="2313" w:type="dxa"/>
            <w:tcBorders>
              <w:top w:val="nil"/>
              <w:left w:val="nil"/>
              <w:bottom w:val="single" w:sz="4" w:space="0" w:color="auto"/>
              <w:right w:val="single" w:sz="4" w:space="0" w:color="auto"/>
            </w:tcBorders>
            <w:shd w:val="clear" w:color="auto" w:fill="auto"/>
            <w:vAlign w:val="center"/>
            <w:hideMark/>
          </w:tcPr>
          <w:p w:rsidR="0036376D" w:rsidRPr="007570BD" w:rsidRDefault="0036376D" w:rsidP="0036376D">
            <w:pPr>
              <w:suppressAutoHyphens w:val="0"/>
              <w:jc w:val="center"/>
              <w:rPr>
                <w:bCs/>
                <w:color w:val="000000"/>
                <w:lang w:eastAsia="ru-RU"/>
              </w:rPr>
            </w:pPr>
            <w:r>
              <w:rPr>
                <w:color w:val="000000"/>
                <w:lang w:eastAsia="ru-RU"/>
              </w:rPr>
              <w:t> </w:t>
            </w:r>
          </w:p>
        </w:tc>
        <w:tc>
          <w:tcPr>
            <w:tcW w:w="1984" w:type="dxa"/>
            <w:tcBorders>
              <w:top w:val="nil"/>
              <w:left w:val="nil"/>
              <w:bottom w:val="single" w:sz="4" w:space="0" w:color="auto"/>
              <w:right w:val="single" w:sz="4" w:space="0" w:color="auto"/>
            </w:tcBorders>
            <w:shd w:val="clear" w:color="auto" w:fill="auto"/>
            <w:vAlign w:val="center"/>
            <w:hideMark/>
          </w:tcPr>
          <w:p w:rsidR="0036376D" w:rsidRPr="007570BD" w:rsidRDefault="0036376D" w:rsidP="0036376D">
            <w:pPr>
              <w:suppressAutoHyphens w:val="0"/>
              <w:jc w:val="center"/>
              <w:rPr>
                <w:bCs/>
                <w:color w:val="000000"/>
                <w:lang w:eastAsia="ru-RU"/>
              </w:rPr>
            </w:pPr>
            <w:r>
              <w:rPr>
                <w:color w:val="000000"/>
                <w:lang w:eastAsia="ru-RU"/>
              </w:rPr>
              <w:t> </w:t>
            </w:r>
          </w:p>
        </w:tc>
        <w:tc>
          <w:tcPr>
            <w:tcW w:w="1842" w:type="dxa"/>
            <w:tcBorders>
              <w:top w:val="nil"/>
              <w:left w:val="nil"/>
              <w:bottom w:val="single" w:sz="4" w:space="0" w:color="auto"/>
              <w:right w:val="single" w:sz="4" w:space="0" w:color="auto"/>
            </w:tcBorders>
            <w:shd w:val="clear" w:color="auto" w:fill="auto"/>
            <w:vAlign w:val="center"/>
            <w:hideMark/>
          </w:tcPr>
          <w:p w:rsidR="0036376D" w:rsidRPr="007570BD" w:rsidRDefault="0036376D" w:rsidP="0036376D">
            <w:pPr>
              <w:suppressAutoHyphens w:val="0"/>
              <w:jc w:val="center"/>
              <w:rPr>
                <w:bCs/>
                <w:color w:val="000000"/>
                <w:lang w:eastAsia="ru-RU"/>
              </w:rPr>
            </w:pPr>
            <w:r>
              <w:rPr>
                <w:color w:val="000000"/>
                <w:lang w:eastAsia="ru-RU"/>
              </w:rPr>
              <w:t> </w:t>
            </w:r>
          </w:p>
        </w:tc>
        <w:tc>
          <w:tcPr>
            <w:tcW w:w="1679" w:type="dxa"/>
            <w:tcBorders>
              <w:top w:val="nil"/>
              <w:left w:val="nil"/>
              <w:bottom w:val="single" w:sz="4" w:space="0" w:color="auto"/>
              <w:right w:val="single" w:sz="4" w:space="0" w:color="auto"/>
            </w:tcBorders>
            <w:shd w:val="clear" w:color="auto" w:fill="auto"/>
            <w:vAlign w:val="center"/>
            <w:hideMark/>
          </w:tcPr>
          <w:p w:rsidR="0036376D" w:rsidRPr="007570BD" w:rsidRDefault="0036376D" w:rsidP="0036376D">
            <w:pPr>
              <w:suppressAutoHyphens w:val="0"/>
              <w:jc w:val="center"/>
              <w:rPr>
                <w:bCs/>
                <w:color w:val="000000"/>
                <w:lang w:eastAsia="ru-RU"/>
              </w:rPr>
            </w:pPr>
            <w:r>
              <w:rPr>
                <w:color w:val="000000"/>
                <w:lang w:eastAsia="ru-RU"/>
              </w:rPr>
              <w:t> </w:t>
            </w:r>
          </w:p>
        </w:tc>
        <w:tc>
          <w:tcPr>
            <w:tcW w:w="1724" w:type="dxa"/>
            <w:tcBorders>
              <w:top w:val="nil"/>
              <w:left w:val="nil"/>
              <w:bottom w:val="single" w:sz="4" w:space="0" w:color="auto"/>
              <w:right w:val="single" w:sz="4" w:space="0" w:color="auto"/>
            </w:tcBorders>
            <w:shd w:val="clear" w:color="auto" w:fill="auto"/>
            <w:vAlign w:val="center"/>
            <w:hideMark/>
          </w:tcPr>
          <w:p w:rsidR="0036376D" w:rsidRPr="007570BD" w:rsidRDefault="0036376D" w:rsidP="0036376D">
            <w:pPr>
              <w:suppressAutoHyphens w:val="0"/>
              <w:jc w:val="center"/>
              <w:rPr>
                <w:bCs/>
                <w:color w:val="000000"/>
                <w:lang w:eastAsia="ru-RU"/>
              </w:rPr>
            </w:pPr>
            <w:r>
              <w:rPr>
                <w:color w:val="000000"/>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36376D" w:rsidRPr="007570BD" w:rsidRDefault="0036376D" w:rsidP="0036376D">
            <w:pPr>
              <w:suppressAutoHyphens w:val="0"/>
              <w:jc w:val="center"/>
              <w:rPr>
                <w:bCs/>
                <w:color w:val="000000"/>
                <w:lang w:eastAsia="ru-RU"/>
              </w:rPr>
            </w:pPr>
            <w:r>
              <w:rPr>
                <w:color w:val="000000"/>
                <w:lang w:eastAsia="ru-RU"/>
              </w:rPr>
              <w:t> </w:t>
            </w:r>
          </w:p>
        </w:tc>
        <w:tc>
          <w:tcPr>
            <w:tcW w:w="1828" w:type="dxa"/>
            <w:tcBorders>
              <w:top w:val="nil"/>
              <w:left w:val="nil"/>
              <w:bottom w:val="single" w:sz="4" w:space="0" w:color="auto"/>
              <w:right w:val="single" w:sz="4" w:space="0" w:color="auto"/>
            </w:tcBorders>
            <w:shd w:val="clear" w:color="auto" w:fill="auto"/>
            <w:vAlign w:val="center"/>
            <w:hideMark/>
          </w:tcPr>
          <w:p w:rsidR="0036376D" w:rsidRPr="007570BD" w:rsidRDefault="0036376D" w:rsidP="0036376D">
            <w:pPr>
              <w:suppressAutoHyphens w:val="0"/>
              <w:jc w:val="center"/>
              <w:rPr>
                <w:bCs/>
                <w:color w:val="000000"/>
                <w:lang w:eastAsia="ru-RU"/>
              </w:rPr>
            </w:pPr>
            <w:r>
              <w:rPr>
                <w:color w:val="000000"/>
                <w:lang w:eastAsia="ru-RU"/>
              </w:rPr>
              <w:t> </w:t>
            </w:r>
          </w:p>
        </w:tc>
        <w:tc>
          <w:tcPr>
            <w:tcW w:w="1291" w:type="dxa"/>
            <w:tcBorders>
              <w:top w:val="nil"/>
              <w:left w:val="nil"/>
              <w:bottom w:val="single" w:sz="4" w:space="0" w:color="auto"/>
              <w:right w:val="single" w:sz="4" w:space="0" w:color="auto"/>
            </w:tcBorders>
            <w:shd w:val="clear" w:color="auto" w:fill="auto"/>
            <w:vAlign w:val="center"/>
            <w:hideMark/>
          </w:tcPr>
          <w:p w:rsidR="0036376D" w:rsidRPr="007570BD" w:rsidRDefault="0036376D" w:rsidP="0036376D">
            <w:pPr>
              <w:suppressAutoHyphens w:val="0"/>
              <w:jc w:val="center"/>
              <w:rPr>
                <w:bCs/>
                <w:color w:val="000000"/>
                <w:lang w:eastAsia="ru-RU"/>
              </w:rPr>
            </w:pPr>
            <w:r>
              <w:rPr>
                <w:color w:val="000000"/>
                <w:lang w:eastAsia="ru-RU"/>
              </w:rPr>
              <w:t> </w:t>
            </w:r>
          </w:p>
        </w:tc>
      </w:tr>
      <w:tr w:rsidR="0036376D" w:rsidRPr="007570BD" w:rsidTr="0036376D">
        <w:trPr>
          <w:trHeight w:val="330"/>
        </w:trPr>
        <w:tc>
          <w:tcPr>
            <w:tcW w:w="953" w:type="dxa"/>
            <w:tcBorders>
              <w:top w:val="nil"/>
              <w:left w:val="single" w:sz="4" w:space="0" w:color="auto"/>
              <w:bottom w:val="single" w:sz="4" w:space="0" w:color="auto"/>
              <w:right w:val="single" w:sz="4" w:space="0" w:color="auto"/>
            </w:tcBorders>
            <w:shd w:val="clear" w:color="auto" w:fill="auto"/>
            <w:vAlign w:val="center"/>
            <w:hideMark/>
          </w:tcPr>
          <w:p w:rsidR="0036376D" w:rsidRPr="007570BD" w:rsidRDefault="0036376D" w:rsidP="0036376D">
            <w:pPr>
              <w:suppressAutoHyphens w:val="0"/>
              <w:jc w:val="center"/>
              <w:rPr>
                <w:bCs/>
                <w:color w:val="000000"/>
                <w:lang w:eastAsia="ru-RU"/>
              </w:rPr>
            </w:pPr>
            <w:r>
              <w:rPr>
                <w:color w:val="000000"/>
                <w:lang w:eastAsia="ru-RU"/>
              </w:rPr>
              <w:t>3</w:t>
            </w:r>
          </w:p>
        </w:tc>
        <w:tc>
          <w:tcPr>
            <w:tcW w:w="2313" w:type="dxa"/>
            <w:tcBorders>
              <w:top w:val="nil"/>
              <w:left w:val="nil"/>
              <w:bottom w:val="single" w:sz="4" w:space="0" w:color="auto"/>
              <w:right w:val="single" w:sz="4" w:space="0" w:color="auto"/>
            </w:tcBorders>
            <w:shd w:val="clear" w:color="auto" w:fill="auto"/>
            <w:vAlign w:val="center"/>
            <w:hideMark/>
          </w:tcPr>
          <w:p w:rsidR="0036376D" w:rsidRPr="007570BD" w:rsidRDefault="0036376D" w:rsidP="0036376D">
            <w:pPr>
              <w:suppressAutoHyphens w:val="0"/>
              <w:jc w:val="center"/>
              <w:rPr>
                <w:bCs/>
                <w:color w:val="000000"/>
                <w:lang w:eastAsia="ru-RU"/>
              </w:rPr>
            </w:pPr>
            <w:r>
              <w:rPr>
                <w:color w:val="000000"/>
                <w:lang w:eastAsia="ru-RU"/>
              </w:rPr>
              <w:t> </w:t>
            </w:r>
          </w:p>
        </w:tc>
        <w:tc>
          <w:tcPr>
            <w:tcW w:w="1984" w:type="dxa"/>
            <w:tcBorders>
              <w:top w:val="nil"/>
              <w:left w:val="nil"/>
              <w:bottom w:val="single" w:sz="4" w:space="0" w:color="auto"/>
              <w:right w:val="single" w:sz="4" w:space="0" w:color="auto"/>
            </w:tcBorders>
            <w:shd w:val="clear" w:color="auto" w:fill="auto"/>
            <w:vAlign w:val="center"/>
            <w:hideMark/>
          </w:tcPr>
          <w:p w:rsidR="0036376D" w:rsidRPr="007570BD" w:rsidRDefault="0036376D" w:rsidP="0036376D">
            <w:pPr>
              <w:suppressAutoHyphens w:val="0"/>
              <w:jc w:val="center"/>
              <w:rPr>
                <w:bCs/>
                <w:color w:val="000000"/>
                <w:lang w:eastAsia="ru-RU"/>
              </w:rPr>
            </w:pPr>
            <w:r>
              <w:rPr>
                <w:color w:val="000000"/>
                <w:lang w:eastAsia="ru-RU"/>
              </w:rPr>
              <w:t> </w:t>
            </w:r>
          </w:p>
        </w:tc>
        <w:tc>
          <w:tcPr>
            <w:tcW w:w="1842" w:type="dxa"/>
            <w:tcBorders>
              <w:top w:val="nil"/>
              <w:left w:val="nil"/>
              <w:bottom w:val="single" w:sz="4" w:space="0" w:color="auto"/>
              <w:right w:val="single" w:sz="4" w:space="0" w:color="auto"/>
            </w:tcBorders>
            <w:shd w:val="clear" w:color="auto" w:fill="auto"/>
            <w:vAlign w:val="center"/>
            <w:hideMark/>
          </w:tcPr>
          <w:p w:rsidR="0036376D" w:rsidRPr="007570BD" w:rsidRDefault="0036376D" w:rsidP="0036376D">
            <w:pPr>
              <w:suppressAutoHyphens w:val="0"/>
              <w:jc w:val="center"/>
              <w:rPr>
                <w:bCs/>
                <w:color w:val="000000"/>
                <w:lang w:eastAsia="ru-RU"/>
              </w:rPr>
            </w:pPr>
            <w:r>
              <w:rPr>
                <w:color w:val="000000"/>
                <w:lang w:eastAsia="ru-RU"/>
              </w:rPr>
              <w:t> </w:t>
            </w:r>
          </w:p>
        </w:tc>
        <w:tc>
          <w:tcPr>
            <w:tcW w:w="1679" w:type="dxa"/>
            <w:tcBorders>
              <w:top w:val="nil"/>
              <w:left w:val="nil"/>
              <w:bottom w:val="single" w:sz="4" w:space="0" w:color="auto"/>
              <w:right w:val="single" w:sz="4" w:space="0" w:color="auto"/>
            </w:tcBorders>
            <w:shd w:val="clear" w:color="auto" w:fill="auto"/>
            <w:vAlign w:val="center"/>
            <w:hideMark/>
          </w:tcPr>
          <w:p w:rsidR="0036376D" w:rsidRPr="007570BD" w:rsidRDefault="0036376D" w:rsidP="0036376D">
            <w:pPr>
              <w:suppressAutoHyphens w:val="0"/>
              <w:jc w:val="center"/>
              <w:rPr>
                <w:bCs/>
                <w:color w:val="000000"/>
                <w:lang w:eastAsia="ru-RU"/>
              </w:rPr>
            </w:pPr>
            <w:r>
              <w:rPr>
                <w:color w:val="000000"/>
                <w:lang w:eastAsia="ru-RU"/>
              </w:rPr>
              <w:t> </w:t>
            </w:r>
          </w:p>
        </w:tc>
        <w:tc>
          <w:tcPr>
            <w:tcW w:w="1724" w:type="dxa"/>
            <w:tcBorders>
              <w:top w:val="nil"/>
              <w:left w:val="nil"/>
              <w:bottom w:val="single" w:sz="4" w:space="0" w:color="auto"/>
              <w:right w:val="single" w:sz="4" w:space="0" w:color="auto"/>
            </w:tcBorders>
            <w:shd w:val="clear" w:color="auto" w:fill="auto"/>
            <w:vAlign w:val="center"/>
            <w:hideMark/>
          </w:tcPr>
          <w:p w:rsidR="0036376D" w:rsidRPr="007570BD" w:rsidRDefault="0036376D" w:rsidP="0036376D">
            <w:pPr>
              <w:suppressAutoHyphens w:val="0"/>
              <w:jc w:val="center"/>
              <w:rPr>
                <w:bCs/>
                <w:color w:val="000000"/>
                <w:lang w:eastAsia="ru-RU"/>
              </w:rPr>
            </w:pPr>
            <w:r>
              <w:rPr>
                <w:color w:val="000000"/>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36376D" w:rsidRPr="007570BD" w:rsidRDefault="0036376D" w:rsidP="0036376D">
            <w:pPr>
              <w:suppressAutoHyphens w:val="0"/>
              <w:jc w:val="center"/>
              <w:rPr>
                <w:bCs/>
                <w:color w:val="000000"/>
                <w:lang w:eastAsia="ru-RU"/>
              </w:rPr>
            </w:pPr>
            <w:r>
              <w:rPr>
                <w:color w:val="000000"/>
                <w:lang w:eastAsia="ru-RU"/>
              </w:rPr>
              <w:t> </w:t>
            </w:r>
          </w:p>
        </w:tc>
        <w:tc>
          <w:tcPr>
            <w:tcW w:w="1828" w:type="dxa"/>
            <w:tcBorders>
              <w:top w:val="nil"/>
              <w:left w:val="nil"/>
              <w:bottom w:val="single" w:sz="4" w:space="0" w:color="auto"/>
              <w:right w:val="single" w:sz="4" w:space="0" w:color="auto"/>
            </w:tcBorders>
            <w:shd w:val="clear" w:color="auto" w:fill="auto"/>
            <w:vAlign w:val="center"/>
            <w:hideMark/>
          </w:tcPr>
          <w:p w:rsidR="0036376D" w:rsidRPr="007570BD" w:rsidRDefault="0036376D" w:rsidP="0036376D">
            <w:pPr>
              <w:suppressAutoHyphens w:val="0"/>
              <w:jc w:val="center"/>
              <w:rPr>
                <w:bCs/>
                <w:color w:val="000000"/>
                <w:lang w:eastAsia="ru-RU"/>
              </w:rPr>
            </w:pPr>
            <w:r>
              <w:rPr>
                <w:color w:val="000000"/>
                <w:lang w:eastAsia="ru-RU"/>
              </w:rPr>
              <w:t> </w:t>
            </w:r>
          </w:p>
        </w:tc>
        <w:tc>
          <w:tcPr>
            <w:tcW w:w="1291" w:type="dxa"/>
            <w:tcBorders>
              <w:top w:val="nil"/>
              <w:left w:val="nil"/>
              <w:bottom w:val="single" w:sz="4" w:space="0" w:color="auto"/>
              <w:right w:val="single" w:sz="4" w:space="0" w:color="auto"/>
            </w:tcBorders>
            <w:shd w:val="clear" w:color="auto" w:fill="auto"/>
            <w:vAlign w:val="center"/>
            <w:hideMark/>
          </w:tcPr>
          <w:p w:rsidR="0036376D" w:rsidRPr="007570BD" w:rsidRDefault="0036376D" w:rsidP="0036376D">
            <w:pPr>
              <w:suppressAutoHyphens w:val="0"/>
              <w:jc w:val="center"/>
              <w:rPr>
                <w:bCs/>
                <w:color w:val="000000"/>
                <w:lang w:eastAsia="ru-RU"/>
              </w:rPr>
            </w:pPr>
            <w:r>
              <w:rPr>
                <w:color w:val="000000"/>
                <w:lang w:eastAsia="ru-RU"/>
              </w:rPr>
              <w:t> </w:t>
            </w:r>
          </w:p>
        </w:tc>
      </w:tr>
      <w:tr w:rsidR="0036376D" w:rsidRPr="007570BD" w:rsidTr="0036376D">
        <w:trPr>
          <w:trHeight w:val="375"/>
        </w:trPr>
        <w:tc>
          <w:tcPr>
            <w:tcW w:w="953" w:type="dxa"/>
            <w:tcBorders>
              <w:top w:val="nil"/>
              <w:left w:val="single" w:sz="4" w:space="0" w:color="auto"/>
              <w:bottom w:val="single" w:sz="4" w:space="0" w:color="auto"/>
              <w:right w:val="single" w:sz="4" w:space="0" w:color="auto"/>
            </w:tcBorders>
            <w:shd w:val="clear" w:color="auto" w:fill="auto"/>
            <w:vAlign w:val="center"/>
            <w:hideMark/>
          </w:tcPr>
          <w:p w:rsidR="0036376D" w:rsidRPr="007570BD" w:rsidRDefault="0036376D" w:rsidP="0036376D">
            <w:pPr>
              <w:suppressAutoHyphens w:val="0"/>
              <w:jc w:val="center"/>
              <w:rPr>
                <w:bCs/>
                <w:color w:val="000000"/>
                <w:lang w:eastAsia="ru-RU"/>
              </w:rPr>
            </w:pPr>
            <w:r>
              <w:rPr>
                <w:color w:val="000000"/>
                <w:lang w:eastAsia="ru-RU"/>
              </w:rPr>
              <w:t>4</w:t>
            </w:r>
          </w:p>
        </w:tc>
        <w:tc>
          <w:tcPr>
            <w:tcW w:w="2313" w:type="dxa"/>
            <w:tcBorders>
              <w:top w:val="nil"/>
              <w:left w:val="nil"/>
              <w:bottom w:val="single" w:sz="4" w:space="0" w:color="auto"/>
              <w:right w:val="single" w:sz="4" w:space="0" w:color="auto"/>
            </w:tcBorders>
            <w:shd w:val="clear" w:color="auto" w:fill="auto"/>
            <w:vAlign w:val="center"/>
            <w:hideMark/>
          </w:tcPr>
          <w:p w:rsidR="0036376D" w:rsidRPr="007570BD" w:rsidRDefault="0036376D" w:rsidP="0036376D">
            <w:pPr>
              <w:suppressAutoHyphens w:val="0"/>
              <w:jc w:val="center"/>
              <w:rPr>
                <w:bCs/>
                <w:color w:val="000000"/>
                <w:lang w:eastAsia="ru-RU"/>
              </w:rPr>
            </w:pPr>
            <w:r>
              <w:rPr>
                <w:color w:val="000000"/>
                <w:lang w:eastAsia="ru-RU"/>
              </w:rPr>
              <w:t> </w:t>
            </w:r>
          </w:p>
        </w:tc>
        <w:tc>
          <w:tcPr>
            <w:tcW w:w="1984" w:type="dxa"/>
            <w:tcBorders>
              <w:top w:val="nil"/>
              <w:left w:val="nil"/>
              <w:bottom w:val="single" w:sz="4" w:space="0" w:color="auto"/>
              <w:right w:val="single" w:sz="4" w:space="0" w:color="auto"/>
            </w:tcBorders>
            <w:shd w:val="clear" w:color="auto" w:fill="auto"/>
            <w:vAlign w:val="center"/>
            <w:hideMark/>
          </w:tcPr>
          <w:p w:rsidR="0036376D" w:rsidRPr="007570BD" w:rsidRDefault="0036376D" w:rsidP="0036376D">
            <w:pPr>
              <w:suppressAutoHyphens w:val="0"/>
              <w:jc w:val="center"/>
              <w:rPr>
                <w:bCs/>
                <w:color w:val="000000"/>
                <w:lang w:eastAsia="ru-RU"/>
              </w:rPr>
            </w:pPr>
            <w:r>
              <w:rPr>
                <w:color w:val="000000"/>
                <w:lang w:eastAsia="ru-RU"/>
              </w:rPr>
              <w:t> </w:t>
            </w:r>
          </w:p>
        </w:tc>
        <w:tc>
          <w:tcPr>
            <w:tcW w:w="1842" w:type="dxa"/>
            <w:tcBorders>
              <w:top w:val="nil"/>
              <w:left w:val="nil"/>
              <w:bottom w:val="single" w:sz="4" w:space="0" w:color="auto"/>
              <w:right w:val="single" w:sz="4" w:space="0" w:color="auto"/>
            </w:tcBorders>
            <w:shd w:val="clear" w:color="auto" w:fill="auto"/>
            <w:vAlign w:val="center"/>
            <w:hideMark/>
          </w:tcPr>
          <w:p w:rsidR="0036376D" w:rsidRPr="007570BD" w:rsidRDefault="0036376D" w:rsidP="0036376D">
            <w:pPr>
              <w:suppressAutoHyphens w:val="0"/>
              <w:jc w:val="center"/>
              <w:rPr>
                <w:bCs/>
                <w:color w:val="000000"/>
                <w:lang w:eastAsia="ru-RU"/>
              </w:rPr>
            </w:pPr>
            <w:r>
              <w:rPr>
                <w:color w:val="000000"/>
                <w:lang w:eastAsia="ru-RU"/>
              </w:rPr>
              <w:t> </w:t>
            </w:r>
          </w:p>
        </w:tc>
        <w:tc>
          <w:tcPr>
            <w:tcW w:w="1679" w:type="dxa"/>
            <w:tcBorders>
              <w:top w:val="nil"/>
              <w:left w:val="nil"/>
              <w:bottom w:val="single" w:sz="4" w:space="0" w:color="auto"/>
              <w:right w:val="single" w:sz="4" w:space="0" w:color="auto"/>
            </w:tcBorders>
            <w:shd w:val="clear" w:color="auto" w:fill="auto"/>
            <w:vAlign w:val="center"/>
            <w:hideMark/>
          </w:tcPr>
          <w:p w:rsidR="0036376D" w:rsidRPr="007570BD" w:rsidRDefault="0036376D" w:rsidP="0036376D">
            <w:pPr>
              <w:suppressAutoHyphens w:val="0"/>
              <w:jc w:val="center"/>
              <w:rPr>
                <w:bCs/>
                <w:color w:val="000000"/>
                <w:lang w:eastAsia="ru-RU"/>
              </w:rPr>
            </w:pPr>
            <w:r>
              <w:rPr>
                <w:color w:val="000000"/>
                <w:lang w:eastAsia="ru-RU"/>
              </w:rPr>
              <w:t> </w:t>
            </w:r>
          </w:p>
        </w:tc>
        <w:tc>
          <w:tcPr>
            <w:tcW w:w="1724" w:type="dxa"/>
            <w:tcBorders>
              <w:top w:val="nil"/>
              <w:left w:val="nil"/>
              <w:bottom w:val="single" w:sz="4" w:space="0" w:color="auto"/>
              <w:right w:val="single" w:sz="4" w:space="0" w:color="auto"/>
            </w:tcBorders>
            <w:shd w:val="clear" w:color="auto" w:fill="auto"/>
            <w:vAlign w:val="center"/>
            <w:hideMark/>
          </w:tcPr>
          <w:p w:rsidR="0036376D" w:rsidRPr="007570BD" w:rsidRDefault="0036376D" w:rsidP="0036376D">
            <w:pPr>
              <w:suppressAutoHyphens w:val="0"/>
              <w:jc w:val="center"/>
              <w:rPr>
                <w:bCs/>
                <w:color w:val="000000"/>
                <w:lang w:eastAsia="ru-RU"/>
              </w:rPr>
            </w:pPr>
            <w:r>
              <w:rPr>
                <w:color w:val="000000"/>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36376D" w:rsidRPr="007570BD" w:rsidRDefault="0036376D" w:rsidP="0036376D">
            <w:pPr>
              <w:suppressAutoHyphens w:val="0"/>
              <w:jc w:val="center"/>
              <w:rPr>
                <w:bCs/>
                <w:color w:val="000000"/>
                <w:lang w:eastAsia="ru-RU"/>
              </w:rPr>
            </w:pPr>
            <w:r>
              <w:rPr>
                <w:color w:val="000000"/>
                <w:lang w:eastAsia="ru-RU"/>
              </w:rPr>
              <w:t> </w:t>
            </w:r>
          </w:p>
        </w:tc>
        <w:tc>
          <w:tcPr>
            <w:tcW w:w="1828" w:type="dxa"/>
            <w:tcBorders>
              <w:top w:val="nil"/>
              <w:left w:val="nil"/>
              <w:bottom w:val="single" w:sz="4" w:space="0" w:color="auto"/>
              <w:right w:val="single" w:sz="4" w:space="0" w:color="auto"/>
            </w:tcBorders>
            <w:shd w:val="clear" w:color="auto" w:fill="auto"/>
            <w:vAlign w:val="center"/>
            <w:hideMark/>
          </w:tcPr>
          <w:p w:rsidR="0036376D" w:rsidRPr="007570BD" w:rsidRDefault="0036376D" w:rsidP="0036376D">
            <w:pPr>
              <w:suppressAutoHyphens w:val="0"/>
              <w:jc w:val="center"/>
              <w:rPr>
                <w:bCs/>
                <w:color w:val="000000"/>
                <w:lang w:eastAsia="ru-RU"/>
              </w:rPr>
            </w:pPr>
            <w:r>
              <w:rPr>
                <w:color w:val="000000"/>
                <w:lang w:eastAsia="ru-RU"/>
              </w:rPr>
              <w:t> </w:t>
            </w:r>
          </w:p>
        </w:tc>
        <w:tc>
          <w:tcPr>
            <w:tcW w:w="1291" w:type="dxa"/>
            <w:tcBorders>
              <w:top w:val="nil"/>
              <w:left w:val="nil"/>
              <w:bottom w:val="single" w:sz="4" w:space="0" w:color="auto"/>
              <w:right w:val="single" w:sz="4" w:space="0" w:color="auto"/>
            </w:tcBorders>
            <w:shd w:val="clear" w:color="auto" w:fill="auto"/>
            <w:vAlign w:val="center"/>
            <w:hideMark/>
          </w:tcPr>
          <w:p w:rsidR="0036376D" w:rsidRPr="007570BD" w:rsidRDefault="0036376D" w:rsidP="0036376D">
            <w:pPr>
              <w:suppressAutoHyphens w:val="0"/>
              <w:jc w:val="center"/>
              <w:rPr>
                <w:bCs/>
                <w:color w:val="000000"/>
                <w:lang w:eastAsia="ru-RU"/>
              </w:rPr>
            </w:pPr>
            <w:r>
              <w:rPr>
                <w:color w:val="000000"/>
                <w:lang w:eastAsia="ru-RU"/>
              </w:rPr>
              <w:t> </w:t>
            </w:r>
          </w:p>
        </w:tc>
      </w:tr>
    </w:tbl>
    <w:p w:rsidR="0036376D" w:rsidRDefault="0036376D" w:rsidP="0036376D">
      <w:pPr>
        <w:pStyle w:val="afc"/>
      </w:pPr>
    </w:p>
    <w:p w:rsidR="0036376D" w:rsidRDefault="0036376D" w:rsidP="0036376D">
      <w:pPr>
        <w:pStyle w:val="afc"/>
      </w:pPr>
    </w:p>
    <w:p w:rsidR="0036376D" w:rsidRDefault="0036376D" w:rsidP="0036376D">
      <w:pPr>
        <w:pStyle w:val="afc"/>
      </w:pPr>
    </w:p>
    <w:p w:rsidR="0036376D" w:rsidRDefault="0036376D" w:rsidP="0036376D">
      <w:pPr>
        <w:pStyle w:val="afc"/>
      </w:pPr>
    </w:p>
    <w:p w:rsidR="0036376D" w:rsidRPr="00D74DF7" w:rsidRDefault="0036376D" w:rsidP="0036376D">
      <w:pPr>
        <w:keepNext/>
        <w:ind w:firstLine="706"/>
        <w:jc w:val="both"/>
        <w:rPr>
          <w:rFonts w:ascii="Arial" w:hAnsi="Arial"/>
          <w:bCs/>
          <w:sz w:val="28"/>
          <w:szCs w:val="28"/>
        </w:rPr>
      </w:pPr>
      <w:r>
        <w:rPr>
          <w:b/>
          <w:sz w:val="28"/>
          <w:szCs w:val="28"/>
        </w:rPr>
        <w:t>Представитель, имеющий полномочия подписать Заявку на участие в процедуре Размещения оферты от имени ____________________________ ________________________________________________________________</w:t>
      </w:r>
    </w:p>
    <w:p w:rsidR="0036376D" w:rsidRPr="00D74DF7" w:rsidRDefault="0036376D" w:rsidP="0036376D">
      <w:pPr>
        <w:tabs>
          <w:tab w:val="left" w:pos="8640"/>
        </w:tabs>
        <w:jc w:val="center"/>
        <w:rPr>
          <w:i/>
        </w:rPr>
      </w:pPr>
      <w:r>
        <w:rPr>
          <w:i/>
        </w:rPr>
        <w:t>(наименование претендента)</w:t>
      </w:r>
    </w:p>
    <w:p w:rsidR="0036376D" w:rsidRPr="00D74DF7" w:rsidRDefault="0036376D" w:rsidP="0036376D">
      <w:pPr>
        <w:rPr>
          <w:sz w:val="28"/>
          <w:szCs w:val="28"/>
          <w:lang w:eastAsia="ru-RU"/>
        </w:rPr>
      </w:pPr>
      <w:r>
        <w:rPr>
          <w:sz w:val="28"/>
          <w:szCs w:val="28"/>
          <w:lang w:eastAsia="ru-RU"/>
        </w:rPr>
        <w:t>____________________________________________________________________</w:t>
      </w:r>
    </w:p>
    <w:p w:rsidR="0036376D" w:rsidRPr="00D74DF7" w:rsidRDefault="0036376D" w:rsidP="0036376D">
      <w:pPr>
        <w:rPr>
          <w:i/>
        </w:rPr>
      </w:pPr>
      <w:r>
        <w:rPr>
          <w:i/>
        </w:rPr>
        <w:t xml:space="preserve">       М.П.</w:t>
      </w:r>
      <w:r>
        <w:rPr>
          <w:i/>
        </w:rPr>
        <w:tab/>
      </w:r>
      <w:r>
        <w:rPr>
          <w:i/>
        </w:rPr>
        <w:tab/>
      </w:r>
      <w:r>
        <w:rPr>
          <w:i/>
        </w:rPr>
        <w:tab/>
        <w:t>(должность, подпись, ФИО)</w:t>
      </w:r>
    </w:p>
    <w:p w:rsidR="0036376D" w:rsidRPr="00D74DF7" w:rsidRDefault="0036376D" w:rsidP="0036376D">
      <w:pPr>
        <w:rPr>
          <w:sz w:val="28"/>
          <w:szCs w:val="28"/>
          <w:lang w:eastAsia="ru-RU"/>
        </w:rPr>
      </w:pPr>
      <w:r>
        <w:rPr>
          <w:sz w:val="28"/>
          <w:szCs w:val="28"/>
          <w:lang w:eastAsia="ru-RU"/>
        </w:rPr>
        <w:t>"____" ____________ 202__ г.</w:t>
      </w:r>
    </w:p>
    <w:p w:rsidR="0036376D" w:rsidRPr="00D74DF7" w:rsidRDefault="0036376D" w:rsidP="0036376D"/>
    <w:p w:rsidR="0036376D" w:rsidRDefault="0036376D" w:rsidP="0036376D">
      <w:pPr>
        <w:pStyle w:val="afc"/>
      </w:pPr>
    </w:p>
    <w:p w:rsidR="006B6573" w:rsidRDefault="006B6573" w:rsidP="00B559B9">
      <w:pPr>
        <w:pStyle w:val="afc"/>
        <w:ind w:firstLine="0"/>
        <w:jc w:val="left"/>
        <w:rPr>
          <w:rFonts w:eastAsia="Times New Roman"/>
          <w:sz w:val="24"/>
          <w:szCs w:val="28"/>
        </w:rPr>
      </w:pPr>
    </w:p>
    <w:p w:rsidR="006B6573" w:rsidRDefault="006B6573" w:rsidP="00B559B9">
      <w:pPr>
        <w:pStyle w:val="afc"/>
        <w:ind w:firstLine="0"/>
        <w:jc w:val="left"/>
        <w:rPr>
          <w:rFonts w:eastAsia="Times New Roman"/>
          <w:sz w:val="24"/>
          <w:szCs w:val="28"/>
        </w:rPr>
        <w:sectPr w:rsidR="006B6573" w:rsidSect="007C51E1">
          <w:pgSz w:w="11907" w:h="16840" w:code="9"/>
          <w:pgMar w:top="1134" w:right="851" w:bottom="1134" w:left="1418" w:header="794" w:footer="794" w:gutter="0"/>
          <w:cols w:space="720"/>
          <w:titlePg/>
          <w:docGrid w:linePitch="326"/>
        </w:sectPr>
      </w:pPr>
    </w:p>
    <w:p w:rsidR="00256061" w:rsidRDefault="0036376D">
      <w:pPr>
        <w:pStyle w:val="afc"/>
        <w:ind w:firstLine="0"/>
        <w:jc w:val="right"/>
        <w:rPr>
          <w:rFonts w:cs="Arial"/>
          <w:b/>
          <w:bCs/>
          <w:i/>
          <w:iCs/>
          <w:szCs w:val="28"/>
        </w:rPr>
      </w:pPr>
      <w:r>
        <w:rPr>
          <w:sz w:val="28"/>
          <w:szCs w:val="28"/>
        </w:rPr>
        <w:lastRenderedPageBreak/>
        <w:t>Приложение № </w:t>
      </w:r>
      <w:r>
        <w:t>5</w:t>
      </w:r>
    </w:p>
    <w:p w:rsidR="00C10125" w:rsidRPr="00C03380" w:rsidRDefault="00C10125" w:rsidP="00C03380">
      <w:pPr>
        <w:jc w:val="right"/>
        <w:rPr>
          <w:sz w:val="28"/>
        </w:rPr>
      </w:pPr>
      <w:r>
        <w:rPr>
          <w:sz w:val="28"/>
        </w:rPr>
        <w:t>к документации о закупке</w:t>
      </w:r>
    </w:p>
    <w:p w:rsidR="00C10125" w:rsidRDefault="00C10125" w:rsidP="00C10125">
      <w:pPr>
        <w:suppressAutoHyphens w:val="0"/>
        <w:rPr>
          <w:iCs/>
          <w:sz w:val="28"/>
          <w:szCs w:val="28"/>
        </w:rPr>
      </w:pPr>
    </w:p>
    <w:p w:rsidR="00C10125" w:rsidRDefault="00C10125" w:rsidP="00C10125">
      <w:pPr>
        <w:suppressAutoHyphens w:val="0"/>
        <w:rPr>
          <w:iCs/>
          <w:sz w:val="28"/>
          <w:szCs w:val="28"/>
        </w:rPr>
      </w:pPr>
    </w:p>
    <w:p w:rsidR="0036376D" w:rsidRPr="00D74DF7" w:rsidRDefault="0036376D" w:rsidP="0036376D">
      <w:pPr>
        <w:jc w:val="center"/>
      </w:pPr>
      <w:r>
        <w:rPr>
          <w:b/>
        </w:rPr>
        <w:t xml:space="preserve">ДОГОВОР № </w:t>
      </w:r>
    </w:p>
    <w:p w:rsidR="0036376D" w:rsidRPr="00D74DF7" w:rsidRDefault="0036376D" w:rsidP="0036376D">
      <w:pPr>
        <w:jc w:val="center"/>
        <w:rPr>
          <w:b/>
        </w:rPr>
      </w:pPr>
      <w:r>
        <w:rPr>
          <w:b/>
        </w:rPr>
        <w:t xml:space="preserve">      на выполнение работ по разделке грузовых вагонов</w:t>
      </w:r>
    </w:p>
    <w:p w:rsidR="0036376D" w:rsidRPr="00D74DF7" w:rsidRDefault="0036376D" w:rsidP="0036376D">
      <w:pPr>
        <w:jc w:val="center"/>
        <w:rPr>
          <w:b/>
        </w:rPr>
      </w:pPr>
      <w:r>
        <w:rPr>
          <w:sz w:val="20"/>
          <w:szCs w:val="20"/>
        </w:rPr>
        <w:t>(типовая форма)</w:t>
      </w:r>
    </w:p>
    <w:p w:rsidR="0036376D" w:rsidRPr="00D74DF7" w:rsidRDefault="0036376D" w:rsidP="0036376D">
      <w:pPr>
        <w:jc w:val="both"/>
      </w:pPr>
    </w:p>
    <w:p w:rsidR="0036376D" w:rsidRPr="00D74DF7" w:rsidRDefault="0036376D" w:rsidP="0036376D">
      <w:pPr>
        <w:jc w:val="both"/>
      </w:pPr>
      <w:r>
        <w:t>г. Москва</w:t>
      </w:r>
      <w:r>
        <w:tab/>
      </w:r>
      <w:r>
        <w:tab/>
      </w:r>
      <w:r>
        <w:tab/>
      </w:r>
      <w:r>
        <w:tab/>
      </w:r>
      <w:r>
        <w:tab/>
        <w:t xml:space="preserve">                           </w:t>
      </w:r>
      <w:r w:rsidR="00CB0BED">
        <w:t xml:space="preserve">                              </w:t>
      </w:r>
      <w:r>
        <w:t xml:space="preserve"> «___»_________ 202_ г.</w:t>
      </w:r>
    </w:p>
    <w:p w:rsidR="0036376D" w:rsidRPr="00D74DF7" w:rsidRDefault="0036376D" w:rsidP="0036376D">
      <w:pPr>
        <w:pBdr>
          <w:top w:val="nil"/>
          <w:left w:val="nil"/>
          <w:bottom w:val="nil"/>
          <w:right w:val="nil"/>
          <w:between w:val="nil"/>
        </w:pBdr>
        <w:spacing w:after="120" w:line="480" w:lineRule="auto"/>
        <w:rPr>
          <w:color w:val="000000"/>
        </w:rPr>
      </w:pPr>
      <w:r>
        <w:rPr>
          <w:color w:val="000000"/>
        </w:rPr>
        <w:tab/>
      </w:r>
    </w:p>
    <w:p w:rsidR="0036376D" w:rsidRPr="00D74DF7" w:rsidRDefault="0036376D" w:rsidP="0036376D">
      <w:pPr>
        <w:pBdr>
          <w:top w:val="nil"/>
          <w:left w:val="nil"/>
          <w:bottom w:val="nil"/>
          <w:right w:val="nil"/>
          <w:between w:val="nil"/>
        </w:pBdr>
        <w:ind w:firstLine="709"/>
        <w:jc w:val="both"/>
        <w:rPr>
          <w:color w:val="000000"/>
        </w:rPr>
      </w:pPr>
      <w:r>
        <w:rPr>
          <w:color w:val="000000"/>
        </w:rPr>
        <w:tab/>
      </w:r>
      <w:proofErr w:type="gramStart"/>
      <w:r>
        <w:rPr>
          <w:color w:val="000000"/>
        </w:rPr>
        <w:t>Публичное акционерное общество «Центр по перевозке грузов в контейнерах «ТрансКонтейнер», именуемое в дальнейшем «</w:t>
      </w:r>
      <w:r>
        <w:t>Заказчик</w:t>
      </w:r>
      <w:r>
        <w:rPr>
          <w:color w:val="000000"/>
        </w:rPr>
        <w:t>», в лице________________________________________,  действующего  на  основании _______________________________________________, с одной стороны, и _____________________«_____________________», именуемое в дальнейшем «</w:t>
      </w:r>
      <w:r>
        <w:t>Исполнитель</w:t>
      </w:r>
      <w:r>
        <w:rPr>
          <w:color w:val="000000"/>
        </w:rPr>
        <w:t>», в лице ___________________________________, действующего на основании ______________________________, именуемые в дальнейшем «Стороны», заключили настоящий Договор о нижеследующем:</w:t>
      </w:r>
      <w:proofErr w:type="gramEnd"/>
    </w:p>
    <w:p w:rsidR="0036376D" w:rsidRPr="00D74DF7" w:rsidRDefault="0036376D" w:rsidP="0036376D">
      <w:pPr>
        <w:pBdr>
          <w:top w:val="nil"/>
          <w:left w:val="nil"/>
          <w:bottom w:val="nil"/>
          <w:right w:val="nil"/>
          <w:between w:val="nil"/>
        </w:pBdr>
        <w:ind w:right="-2" w:firstLine="720"/>
        <w:rPr>
          <w:b/>
          <w:color w:val="000000"/>
        </w:rPr>
      </w:pPr>
    </w:p>
    <w:p w:rsidR="0036376D" w:rsidRPr="00D74DF7" w:rsidRDefault="0036376D" w:rsidP="0036376D">
      <w:pPr>
        <w:pBdr>
          <w:top w:val="nil"/>
          <w:left w:val="nil"/>
          <w:bottom w:val="nil"/>
          <w:right w:val="nil"/>
          <w:between w:val="nil"/>
        </w:pBdr>
        <w:ind w:right="-2" w:firstLine="720"/>
        <w:jc w:val="center"/>
        <w:rPr>
          <w:b/>
          <w:color w:val="000000"/>
        </w:rPr>
      </w:pPr>
      <w:r>
        <w:rPr>
          <w:b/>
          <w:color w:val="000000"/>
        </w:rPr>
        <w:t>1. ПРЕДМЕТ ДОГОВОРА</w:t>
      </w:r>
    </w:p>
    <w:p w:rsidR="0036376D" w:rsidRPr="00D74DF7" w:rsidRDefault="0036376D" w:rsidP="0036376D">
      <w:pPr>
        <w:pBdr>
          <w:top w:val="nil"/>
          <w:left w:val="nil"/>
          <w:bottom w:val="nil"/>
          <w:right w:val="nil"/>
          <w:between w:val="nil"/>
        </w:pBdr>
        <w:ind w:firstLine="709"/>
        <w:rPr>
          <w:b/>
          <w:color w:val="000000"/>
        </w:rPr>
      </w:pPr>
    </w:p>
    <w:p w:rsidR="008F03C4" w:rsidRDefault="0036376D">
      <w:pPr>
        <w:numPr>
          <w:ilvl w:val="1"/>
          <w:numId w:val="79"/>
        </w:numPr>
        <w:pBdr>
          <w:top w:val="nil"/>
          <w:left w:val="nil"/>
          <w:bottom w:val="nil"/>
          <w:right w:val="nil"/>
          <w:between w:val="nil"/>
        </w:pBdr>
        <w:tabs>
          <w:tab w:val="left" w:pos="0"/>
        </w:tabs>
        <w:suppressAutoHyphens w:val="0"/>
        <w:ind w:left="0" w:right="-2" w:firstLine="709"/>
        <w:jc w:val="both"/>
        <w:rPr>
          <w:color w:val="000000"/>
        </w:rPr>
      </w:pPr>
      <w:r>
        <w:rPr>
          <w:color w:val="000000"/>
        </w:rPr>
        <w:t>Заказчик поручает и обязуется оплатить, а Исполнитель принимает на себя обязательства выполнить работы по разделке вагонов, принадлежащих на праве собственности Заказчику и непригодных для дальнейшей эксплуатации (далее – Работы).</w:t>
      </w:r>
    </w:p>
    <w:p w:rsidR="008F03C4" w:rsidRDefault="0036376D">
      <w:pPr>
        <w:numPr>
          <w:ilvl w:val="1"/>
          <w:numId w:val="79"/>
        </w:numPr>
        <w:pBdr>
          <w:top w:val="nil"/>
          <w:left w:val="nil"/>
          <w:bottom w:val="nil"/>
          <w:right w:val="nil"/>
          <w:between w:val="nil"/>
        </w:pBdr>
        <w:tabs>
          <w:tab w:val="left" w:pos="0"/>
        </w:tabs>
        <w:suppressAutoHyphens w:val="0"/>
        <w:ind w:left="0" w:right="-2" w:firstLine="709"/>
        <w:jc w:val="both"/>
        <w:rPr>
          <w:color w:val="000000"/>
        </w:rPr>
      </w:pPr>
      <w:r>
        <w:rPr>
          <w:color w:val="000000"/>
        </w:rPr>
        <w:t>Работы включают в себя:</w:t>
      </w:r>
    </w:p>
    <w:p w:rsidR="0036376D" w:rsidRPr="000C7BF9" w:rsidRDefault="0036376D" w:rsidP="0036376D">
      <w:pPr>
        <w:pStyle w:val="afc"/>
        <w:rPr>
          <w:sz w:val="24"/>
        </w:rPr>
      </w:pPr>
      <w:r>
        <w:rPr>
          <w:sz w:val="24"/>
        </w:rPr>
        <w:t xml:space="preserve">1.2.1. Демонтаж, разборка и разделка грузовых вагонов (понятие подразумевает все виды грузового подвижного состава, предназначенного для перевозки грузов, принадлежащих на </w:t>
      </w:r>
      <w:proofErr w:type="gramStart"/>
      <w:r>
        <w:rPr>
          <w:sz w:val="24"/>
        </w:rPr>
        <w:t>;п</w:t>
      </w:r>
      <w:proofErr w:type="gramEnd"/>
      <w:r>
        <w:rPr>
          <w:sz w:val="24"/>
        </w:rPr>
        <w:t>раве собственности Заказчику и непригодных для дальнейшей эксплуатации)</w:t>
      </w:r>
    </w:p>
    <w:p w:rsidR="0036376D" w:rsidRPr="00D74DF7" w:rsidRDefault="0036376D" w:rsidP="0036376D">
      <w:pPr>
        <w:widowControl w:val="0"/>
        <w:pBdr>
          <w:top w:val="nil"/>
          <w:left w:val="nil"/>
          <w:bottom w:val="nil"/>
          <w:right w:val="nil"/>
          <w:between w:val="nil"/>
        </w:pBdr>
        <w:tabs>
          <w:tab w:val="left" w:pos="-6804"/>
        </w:tabs>
        <w:ind w:firstLine="709"/>
        <w:jc w:val="both"/>
        <w:rPr>
          <w:color w:val="000000"/>
        </w:rPr>
      </w:pPr>
      <w:r>
        <w:rPr>
          <w:color w:val="000000"/>
        </w:rPr>
        <w:t>1.2.2. Подачу-уборку с места передачи вагонов до места проведения работ по разделке;</w:t>
      </w:r>
    </w:p>
    <w:p w:rsidR="0036376D" w:rsidRPr="00D74DF7" w:rsidRDefault="0036376D" w:rsidP="0036376D">
      <w:pPr>
        <w:widowControl w:val="0"/>
        <w:pBdr>
          <w:top w:val="nil"/>
          <w:left w:val="nil"/>
          <w:bottom w:val="nil"/>
          <w:right w:val="nil"/>
          <w:between w:val="nil"/>
        </w:pBdr>
        <w:tabs>
          <w:tab w:val="left" w:pos="-6804"/>
        </w:tabs>
        <w:jc w:val="both"/>
        <w:rPr>
          <w:color w:val="000000"/>
        </w:rPr>
      </w:pPr>
      <w:r>
        <w:rPr>
          <w:color w:val="000000"/>
        </w:rPr>
        <w:tab/>
        <w:t xml:space="preserve">     1.2.3. Взвешивание вагона;</w:t>
      </w:r>
    </w:p>
    <w:p w:rsidR="0036376D" w:rsidRPr="00D74DF7" w:rsidRDefault="0036376D" w:rsidP="0036376D">
      <w:pPr>
        <w:widowControl w:val="0"/>
        <w:pBdr>
          <w:top w:val="nil"/>
          <w:left w:val="nil"/>
          <w:bottom w:val="nil"/>
          <w:right w:val="nil"/>
          <w:between w:val="nil"/>
        </w:pBdr>
        <w:tabs>
          <w:tab w:val="left" w:pos="-6804"/>
        </w:tabs>
        <w:ind w:firstLine="709"/>
        <w:jc w:val="both"/>
        <w:rPr>
          <w:color w:val="000000"/>
        </w:rPr>
      </w:pPr>
      <w:r>
        <w:rPr>
          <w:color w:val="000000"/>
        </w:rPr>
        <w:t>1.2.4. Разборку вагона и демонтаж съемного оборудования;</w:t>
      </w:r>
    </w:p>
    <w:p w:rsidR="0036376D" w:rsidRPr="00D74DF7" w:rsidRDefault="0036376D" w:rsidP="0036376D">
      <w:pPr>
        <w:widowControl w:val="0"/>
        <w:pBdr>
          <w:top w:val="nil"/>
          <w:left w:val="nil"/>
          <w:bottom w:val="nil"/>
          <w:right w:val="nil"/>
          <w:between w:val="nil"/>
        </w:pBdr>
        <w:tabs>
          <w:tab w:val="left" w:pos="-6804"/>
        </w:tabs>
        <w:ind w:firstLine="709"/>
        <w:jc w:val="both"/>
        <w:rPr>
          <w:color w:val="000000"/>
        </w:rPr>
      </w:pPr>
      <w:r>
        <w:rPr>
          <w:color w:val="000000"/>
        </w:rPr>
        <w:t xml:space="preserve">1.2.5. Укрупненную разделку рамы вагонов; </w:t>
      </w:r>
    </w:p>
    <w:p w:rsidR="0036376D" w:rsidRPr="00D74DF7" w:rsidRDefault="0036376D" w:rsidP="0036376D">
      <w:pPr>
        <w:widowControl w:val="0"/>
        <w:pBdr>
          <w:top w:val="nil"/>
          <w:left w:val="nil"/>
          <w:bottom w:val="nil"/>
          <w:right w:val="nil"/>
          <w:between w:val="nil"/>
        </w:pBdr>
        <w:tabs>
          <w:tab w:val="left" w:pos="-6804"/>
        </w:tabs>
        <w:ind w:firstLine="709"/>
        <w:jc w:val="both"/>
        <w:rPr>
          <w:color w:val="000000"/>
        </w:rPr>
      </w:pPr>
      <w:r>
        <w:rPr>
          <w:color w:val="000000"/>
        </w:rPr>
        <w:t>1.2.6. Окончательную (</w:t>
      </w:r>
      <w:proofErr w:type="spellStart"/>
      <w:r>
        <w:rPr>
          <w:color w:val="000000"/>
        </w:rPr>
        <w:t>подетальную</w:t>
      </w:r>
      <w:proofErr w:type="spellEnd"/>
      <w:r>
        <w:rPr>
          <w:color w:val="000000"/>
        </w:rPr>
        <w:t>) разделку элементов рамы на части по категориям лома;</w:t>
      </w:r>
    </w:p>
    <w:p w:rsidR="0036376D" w:rsidRPr="00D74DF7" w:rsidRDefault="0036376D" w:rsidP="0036376D">
      <w:pPr>
        <w:widowControl w:val="0"/>
        <w:pBdr>
          <w:top w:val="nil"/>
          <w:left w:val="nil"/>
          <w:bottom w:val="nil"/>
          <w:right w:val="nil"/>
          <w:between w:val="nil"/>
        </w:pBdr>
        <w:tabs>
          <w:tab w:val="left" w:pos="-6804"/>
        </w:tabs>
        <w:ind w:firstLine="709"/>
        <w:jc w:val="both"/>
        <w:rPr>
          <w:color w:val="000000"/>
        </w:rPr>
      </w:pPr>
      <w:r>
        <w:rPr>
          <w:color w:val="000000"/>
        </w:rPr>
        <w:t>1.2.7. Сортировку деталей  и лома черных металлов, образовавшихся в результате разборки вагонов, по видам и категориям лома;</w:t>
      </w:r>
    </w:p>
    <w:p w:rsidR="0036376D" w:rsidRPr="00D74DF7" w:rsidRDefault="0036376D" w:rsidP="0036376D">
      <w:pPr>
        <w:widowControl w:val="0"/>
        <w:pBdr>
          <w:top w:val="nil"/>
          <w:left w:val="nil"/>
          <w:bottom w:val="nil"/>
          <w:right w:val="nil"/>
          <w:between w:val="nil"/>
        </w:pBdr>
        <w:tabs>
          <w:tab w:val="left" w:pos="-6804"/>
        </w:tabs>
        <w:ind w:firstLine="709"/>
        <w:jc w:val="both"/>
        <w:rPr>
          <w:color w:val="000000"/>
        </w:rPr>
      </w:pPr>
      <w:r>
        <w:rPr>
          <w:color w:val="000000"/>
        </w:rPr>
        <w:t>1.2.8. Взвешивание деталей и лома черных металлов по категориям, по требованию Заказчика;</w:t>
      </w:r>
    </w:p>
    <w:p w:rsidR="0036376D" w:rsidRPr="00D74DF7" w:rsidRDefault="0036376D" w:rsidP="0036376D">
      <w:pPr>
        <w:widowControl w:val="0"/>
        <w:pBdr>
          <w:top w:val="nil"/>
          <w:left w:val="nil"/>
          <w:bottom w:val="nil"/>
          <w:right w:val="nil"/>
          <w:between w:val="nil"/>
        </w:pBdr>
        <w:tabs>
          <w:tab w:val="left" w:pos="-6804"/>
        </w:tabs>
        <w:ind w:firstLine="709"/>
        <w:jc w:val="both"/>
        <w:rPr>
          <w:color w:val="000000"/>
        </w:rPr>
      </w:pPr>
      <w:r>
        <w:rPr>
          <w:color w:val="000000"/>
        </w:rPr>
        <w:t>1.2.9. Хранение и  складирование деталей и лома черных металлов, образовавшихся в процессе демонтажа, разборки и разделки вагона, до момента их передачи Заказчику;</w:t>
      </w:r>
    </w:p>
    <w:p w:rsidR="0036376D" w:rsidRPr="00D74DF7" w:rsidRDefault="0036376D" w:rsidP="0036376D">
      <w:pPr>
        <w:widowControl w:val="0"/>
        <w:pBdr>
          <w:top w:val="nil"/>
          <w:left w:val="nil"/>
          <w:bottom w:val="nil"/>
          <w:right w:val="nil"/>
          <w:between w:val="nil"/>
        </w:pBdr>
        <w:tabs>
          <w:tab w:val="left" w:pos="-6804"/>
        </w:tabs>
        <w:ind w:firstLine="709"/>
        <w:jc w:val="both"/>
        <w:rPr>
          <w:color w:val="000000"/>
        </w:rPr>
      </w:pPr>
      <w:r>
        <w:rPr>
          <w:color w:val="000000"/>
        </w:rPr>
        <w:t>1.2.10. Осуществление погрузочно-разгрузочных работ;</w:t>
      </w:r>
    </w:p>
    <w:p w:rsidR="0036376D" w:rsidRPr="00D74DF7" w:rsidRDefault="0036376D" w:rsidP="0036376D">
      <w:pPr>
        <w:widowControl w:val="0"/>
        <w:pBdr>
          <w:top w:val="nil"/>
          <w:left w:val="nil"/>
          <w:bottom w:val="nil"/>
          <w:right w:val="nil"/>
          <w:between w:val="nil"/>
        </w:pBdr>
        <w:tabs>
          <w:tab w:val="left" w:pos="-6804"/>
        </w:tabs>
        <w:ind w:firstLine="709"/>
        <w:jc w:val="both"/>
        <w:rPr>
          <w:color w:val="000000"/>
        </w:rPr>
      </w:pPr>
      <w:r>
        <w:rPr>
          <w:color w:val="000000"/>
        </w:rPr>
        <w:t>1.2.11. Нанесение неустранимого дефекта на детали, образованные в процессе демонтажа и разделки вагона, по соответствующей заявке Заказчика;</w:t>
      </w:r>
    </w:p>
    <w:p w:rsidR="0036376D" w:rsidRPr="00D74DF7" w:rsidRDefault="0036376D" w:rsidP="0036376D">
      <w:pPr>
        <w:widowControl w:val="0"/>
        <w:pBdr>
          <w:top w:val="nil"/>
          <w:left w:val="nil"/>
          <w:bottom w:val="nil"/>
          <w:right w:val="nil"/>
          <w:between w:val="nil"/>
        </w:pBdr>
        <w:tabs>
          <w:tab w:val="left" w:pos="-6804"/>
        </w:tabs>
        <w:ind w:firstLine="709"/>
        <w:jc w:val="both"/>
        <w:rPr>
          <w:color w:val="000000"/>
        </w:rPr>
      </w:pPr>
      <w:r>
        <w:rPr>
          <w:color w:val="000000"/>
        </w:rPr>
        <w:t>1.2.12. Проведение радиационного контроля и проверки на взрывобезопасность лома и отходов черных металлов с получением санитарно-эпидемиологического заключения и удостоверения о взрывобезопасности лома и отходов черных и цветных металлов;</w:t>
      </w:r>
    </w:p>
    <w:p w:rsidR="0036376D" w:rsidRPr="00D74DF7" w:rsidRDefault="0036376D" w:rsidP="0036376D">
      <w:pPr>
        <w:widowControl w:val="0"/>
        <w:pBdr>
          <w:top w:val="nil"/>
          <w:left w:val="nil"/>
          <w:bottom w:val="nil"/>
          <w:right w:val="nil"/>
          <w:between w:val="nil"/>
        </w:pBdr>
        <w:tabs>
          <w:tab w:val="left" w:pos="-6804"/>
        </w:tabs>
        <w:ind w:firstLine="709"/>
        <w:jc w:val="both"/>
        <w:rPr>
          <w:color w:val="000000"/>
        </w:rPr>
      </w:pPr>
      <w:r>
        <w:rPr>
          <w:color w:val="000000"/>
        </w:rPr>
        <w:lastRenderedPageBreak/>
        <w:t>1.2.13. Утилизацию неметаллических отходов, образованных в процессе разделки;</w:t>
      </w:r>
    </w:p>
    <w:p w:rsidR="0036376D" w:rsidRPr="00D74DF7" w:rsidRDefault="0036376D" w:rsidP="0036376D">
      <w:pPr>
        <w:widowControl w:val="0"/>
        <w:pBdr>
          <w:top w:val="nil"/>
          <w:left w:val="nil"/>
          <w:bottom w:val="nil"/>
          <w:right w:val="nil"/>
          <w:between w:val="nil"/>
        </w:pBdr>
        <w:tabs>
          <w:tab w:val="left" w:pos="-6804"/>
        </w:tabs>
        <w:ind w:firstLine="709"/>
        <w:jc w:val="both"/>
        <w:rPr>
          <w:color w:val="000000"/>
        </w:rPr>
      </w:pPr>
      <w:r>
        <w:rPr>
          <w:color w:val="000000"/>
        </w:rPr>
        <w:t>1.2.14. Организацию отгрузки лома черных металлов и/или деталей по заявке Заказчика;</w:t>
      </w:r>
    </w:p>
    <w:p w:rsidR="0036376D" w:rsidRPr="00D74DF7" w:rsidRDefault="0036376D" w:rsidP="0036376D">
      <w:pPr>
        <w:pBdr>
          <w:top w:val="nil"/>
          <w:left w:val="nil"/>
          <w:bottom w:val="nil"/>
          <w:right w:val="nil"/>
          <w:between w:val="nil"/>
        </w:pBdr>
        <w:tabs>
          <w:tab w:val="left" w:pos="-6804"/>
        </w:tabs>
        <w:ind w:firstLine="709"/>
        <w:jc w:val="both"/>
        <w:rPr>
          <w:color w:val="000000"/>
        </w:rPr>
      </w:pPr>
      <w:r>
        <w:rPr>
          <w:color w:val="000000"/>
        </w:rPr>
        <w:t>1.2.15. Доставку деталей в вагоноремонтное предприятие, с которым у Заказчика имеется договор на выполнение плановых видов ремонта грузовых вагонов и расположенного в пределах железной дороги сети ОАО «РЖД», на которой находятся пути места выполнения Работ.</w:t>
      </w:r>
    </w:p>
    <w:p w:rsidR="0036376D" w:rsidRPr="00D74DF7" w:rsidRDefault="0036376D" w:rsidP="0036376D">
      <w:pPr>
        <w:pBdr>
          <w:top w:val="nil"/>
          <w:left w:val="nil"/>
          <w:bottom w:val="nil"/>
          <w:right w:val="nil"/>
          <w:between w:val="nil"/>
        </w:pBdr>
        <w:tabs>
          <w:tab w:val="left" w:pos="-6804"/>
        </w:tabs>
        <w:ind w:firstLine="709"/>
        <w:jc w:val="both"/>
        <w:rPr>
          <w:color w:val="000000"/>
        </w:rPr>
      </w:pPr>
      <w:r>
        <w:rPr>
          <w:color w:val="000000"/>
        </w:rPr>
        <w:t>В случае если Работы проводятся в вагоноремонтном предприятии, с которым у Заказчика имеется договор на выполнение плановых видов ремонта грузовых вагонов, доставка деталей в другие вагоноремонтные предприятия Исполнителем не осуществляется.</w:t>
      </w:r>
    </w:p>
    <w:p w:rsidR="0036376D" w:rsidRPr="00D74DF7" w:rsidRDefault="0036376D" w:rsidP="0036376D">
      <w:pPr>
        <w:pBdr>
          <w:top w:val="nil"/>
          <w:left w:val="nil"/>
          <w:bottom w:val="nil"/>
          <w:right w:val="nil"/>
          <w:between w:val="nil"/>
        </w:pBdr>
        <w:tabs>
          <w:tab w:val="left" w:pos="-6804"/>
        </w:tabs>
        <w:ind w:firstLine="709"/>
        <w:jc w:val="both"/>
        <w:rPr>
          <w:color w:val="000000"/>
        </w:rPr>
      </w:pPr>
      <w:r>
        <w:rPr>
          <w:color w:val="000000"/>
        </w:rPr>
        <w:t xml:space="preserve">1.3. Исполнитель производит Работы в соответствии </w:t>
      </w:r>
      <w:proofErr w:type="gramStart"/>
      <w:r>
        <w:rPr>
          <w:color w:val="000000"/>
        </w:rPr>
        <w:t>с</w:t>
      </w:r>
      <w:proofErr w:type="gramEnd"/>
      <w:r>
        <w:rPr>
          <w:color w:val="000000"/>
        </w:rPr>
        <w:t>:</w:t>
      </w:r>
    </w:p>
    <w:p w:rsidR="0036376D" w:rsidRPr="00D74DF7" w:rsidRDefault="0036376D" w:rsidP="0036376D">
      <w:pPr>
        <w:widowControl w:val="0"/>
        <w:pBdr>
          <w:top w:val="nil"/>
          <w:left w:val="nil"/>
          <w:bottom w:val="nil"/>
          <w:right w:val="nil"/>
          <w:between w:val="nil"/>
        </w:pBdr>
        <w:tabs>
          <w:tab w:val="left" w:pos="0"/>
        </w:tabs>
        <w:ind w:right="-2" w:firstLine="709"/>
        <w:jc w:val="both"/>
        <w:rPr>
          <w:color w:val="000000"/>
        </w:rPr>
      </w:pPr>
      <w:r>
        <w:rPr>
          <w:color w:val="000000"/>
        </w:rPr>
        <w:t>1.3.1. Регламентом исключения, демонтажа, разборки и разделки грузовых вагонов парка ОАО «РЖД» № 733-2015 ПКБ ЦВ утвержденного распоряжением ОАО «РЖД» от 02.11.2015 № 2601р;</w:t>
      </w:r>
    </w:p>
    <w:p w:rsidR="0036376D" w:rsidRPr="00D74DF7" w:rsidRDefault="0036376D" w:rsidP="0036376D">
      <w:pPr>
        <w:widowControl w:val="0"/>
        <w:pBdr>
          <w:top w:val="nil"/>
          <w:left w:val="nil"/>
          <w:bottom w:val="nil"/>
          <w:right w:val="nil"/>
          <w:between w:val="nil"/>
        </w:pBdr>
        <w:tabs>
          <w:tab w:val="left" w:pos="0"/>
        </w:tabs>
        <w:ind w:right="-2" w:firstLine="709"/>
        <w:jc w:val="both"/>
        <w:rPr>
          <w:color w:val="000000"/>
        </w:rPr>
      </w:pPr>
      <w:r>
        <w:rPr>
          <w:color w:val="000000"/>
        </w:rPr>
        <w:t xml:space="preserve">1.3.2. Межгосударственным стандартом № 2787-75 «Металлы черные вторичные. Общие технические условия» утвержденный постановлением Государственного комитета стандартов Совета Министров СССР от 26 декабря 1975 г. N 4035 и распоряжением ОАО «РЖД» </w:t>
      </w:r>
      <w:r>
        <w:t>от 09.04.2018 № 704/</w:t>
      </w:r>
      <w:proofErr w:type="gramStart"/>
      <w:r>
        <w:t>р</w:t>
      </w:r>
      <w:proofErr w:type="gramEnd"/>
      <w:r>
        <w:rPr>
          <w:color w:val="000000"/>
        </w:rPr>
        <w:t xml:space="preserve"> </w:t>
      </w:r>
      <w:r>
        <w:t>«О классификации лома и отходов черных и цветных металлов в ОАО «РЖД»</w:t>
      </w:r>
      <w:r>
        <w:rPr>
          <w:color w:val="000000"/>
        </w:rPr>
        <w:t>;</w:t>
      </w:r>
    </w:p>
    <w:p w:rsidR="0036376D" w:rsidRPr="00D74DF7" w:rsidRDefault="0036376D" w:rsidP="0036376D">
      <w:pPr>
        <w:widowControl w:val="0"/>
        <w:pBdr>
          <w:top w:val="nil"/>
          <w:left w:val="nil"/>
          <w:bottom w:val="nil"/>
          <w:right w:val="nil"/>
          <w:between w:val="nil"/>
        </w:pBdr>
        <w:tabs>
          <w:tab w:val="left" w:pos="0"/>
        </w:tabs>
        <w:ind w:right="-2" w:firstLine="709"/>
        <w:jc w:val="both"/>
        <w:rPr>
          <w:color w:val="000000"/>
        </w:rPr>
      </w:pPr>
      <w:r>
        <w:rPr>
          <w:color w:val="000000"/>
        </w:rPr>
        <w:t>1.3.3. Стандартом ОАО «РЖД» «Материалы, оборудование, запасные части и изделия. Правила хранения», утвержденным распоряжением ОАО «РЖД» от 11.04.2008 №753р;</w:t>
      </w:r>
    </w:p>
    <w:p w:rsidR="0036376D" w:rsidRPr="00D74DF7" w:rsidRDefault="0036376D" w:rsidP="0036376D">
      <w:pPr>
        <w:pBdr>
          <w:top w:val="nil"/>
          <w:left w:val="nil"/>
          <w:bottom w:val="nil"/>
          <w:right w:val="nil"/>
          <w:between w:val="nil"/>
        </w:pBdr>
        <w:tabs>
          <w:tab w:val="left" w:pos="0"/>
        </w:tabs>
        <w:ind w:right="-2" w:firstLine="709"/>
        <w:jc w:val="both"/>
        <w:rPr>
          <w:color w:val="000000"/>
        </w:rPr>
      </w:pPr>
      <w:r>
        <w:rPr>
          <w:color w:val="000000"/>
        </w:rPr>
        <w:t>1.3.4. Иными нормативными актами, а также локальными актами ОАО «РЖД», регламентирующими выполнение Работы, а также хранение и складирование деталей и лома черных металлов.</w:t>
      </w:r>
    </w:p>
    <w:p w:rsidR="0036376D" w:rsidRPr="00D74DF7" w:rsidRDefault="0036376D" w:rsidP="0036376D">
      <w:pPr>
        <w:pBdr>
          <w:top w:val="nil"/>
          <w:left w:val="nil"/>
          <w:bottom w:val="nil"/>
          <w:right w:val="nil"/>
          <w:between w:val="nil"/>
        </w:pBdr>
        <w:tabs>
          <w:tab w:val="left" w:pos="0"/>
        </w:tabs>
        <w:ind w:right="-2" w:firstLine="709"/>
        <w:jc w:val="both"/>
        <w:rPr>
          <w:color w:val="000000"/>
        </w:rPr>
      </w:pPr>
      <w:r>
        <w:rPr>
          <w:color w:val="000000"/>
        </w:rPr>
        <w:t xml:space="preserve">1.4. Местом выполнения Работ являются  специализированные пункты разделки вагонов Исполнителя (далее – место разделки). Адреса специализированных пунктов  разделки Исполнителя указаны в Приложении № 1 к настоящему Договору. </w:t>
      </w:r>
    </w:p>
    <w:p w:rsidR="0036376D" w:rsidRPr="00D74DF7" w:rsidRDefault="0036376D" w:rsidP="0036376D">
      <w:pPr>
        <w:pBdr>
          <w:top w:val="nil"/>
          <w:left w:val="nil"/>
          <w:bottom w:val="nil"/>
          <w:right w:val="nil"/>
          <w:between w:val="nil"/>
        </w:pBdr>
        <w:tabs>
          <w:tab w:val="left" w:pos="0"/>
        </w:tabs>
        <w:ind w:right="-2" w:firstLine="709"/>
        <w:jc w:val="both"/>
        <w:rPr>
          <w:color w:val="000000"/>
        </w:rPr>
      </w:pPr>
      <w:r>
        <w:rPr>
          <w:color w:val="000000"/>
        </w:rPr>
        <w:t xml:space="preserve">1.5 Объем Работ определяется в соответствии с заявками Заказчика. </w:t>
      </w:r>
    </w:p>
    <w:p w:rsidR="0036376D" w:rsidRPr="00D74DF7" w:rsidRDefault="0036376D" w:rsidP="0036376D">
      <w:pPr>
        <w:pBdr>
          <w:top w:val="nil"/>
          <w:left w:val="nil"/>
          <w:bottom w:val="nil"/>
          <w:right w:val="nil"/>
          <w:between w:val="nil"/>
        </w:pBdr>
        <w:ind w:right="-2"/>
        <w:rPr>
          <w:b/>
          <w:color w:val="000000"/>
        </w:rPr>
      </w:pPr>
    </w:p>
    <w:p w:rsidR="008F03C4" w:rsidRDefault="0036376D">
      <w:pPr>
        <w:numPr>
          <w:ilvl w:val="0"/>
          <w:numId w:val="79"/>
        </w:numPr>
        <w:pBdr>
          <w:top w:val="nil"/>
          <w:left w:val="nil"/>
          <w:bottom w:val="nil"/>
          <w:right w:val="nil"/>
          <w:between w:val="nil"/>
        </w:pBdr>
        <w:suppressAutoHyphens w:val="0"/>
        <w:ind w:right="-2" w:hanging="50"/>
        <w:jc w:val="center"/>
        <w:rPr>
          <w:b/>
          <w:color w:val="000000"/>
        </w:rPr>
      </w:pPr>
      <w:r>
        <w:rPr>
          <w:b/>
          <w:color w:val="000000"/>
        </w:rPr>
        <w:t>ПОРЯДОК ВЫПОЛНЕНИЯ, СДАЧИ И ПРИЕМКИ РАБОТ</w:t>
      </w:r>
    </w:p>
    <w:p w:rsidR="0036376D" w:rsidRPr="00D74DF7" w:rsidRDefault="0036376D" w:rsidP="0036376D">
      <w:pPr>
        <w:pBdr>
          <w:top w:val="nil"/>
          <w:left w:val="nil"/>
          <w:bottom w:val="nil"/>
          <w:right w:val="nil"/>
          <w:between w:val="nil"/>
        </w:pBdr>
        <w:ind w:left="1185" w:right="-2"/>
        <w:jc w:val="both"/>
        <w:rPr>
          <w:b/>
          <w:color w:val="000000"/>
        </w:rPr>
      </w:pPr>
    </w:p>
    <w:p w:rsidR="0036376D" w:rsidRPr="00D74DF7" w:rsidRDefault="0036376D" w:rsidP="0036376D">
      <w:pPr>
        <w:pBdr>
          <w:top w:val="nil"/>
          <w:left w:val="nil"/>
          <w:bottom w:val="nil"/>
          <w:right w:val="nil"/>
          <w:between w:val="nil"/>
        </w:pBdr>
        <w:ind w:right="-2" w:firstLine="627"/>
        <w:jc w:val="both"/>
        <w:rPr>
          <w:color w:val="000000"/>
        </w:rPr>
      </w:pPr>
      <w:r>
        <w:rPr>
          <w:color w:val="000000"/>
        </w:rPr>
        <w:t>2.1.</w:t>
      </w:r>
      <w:r>
        <w:rPr>
          <w:color w:val="000000"/>
        </w:rPr>
        <w:tab/>
        <w:t xml:space="preserve"> В случае образования у Заказчика вагонов на разделку Заказчик направляет Исполнителю заявку (форма установлена Приложением № 2 к Договору)  с указанием количества вагонов, место разделки вагонов, даты и места прибытия представителя Исполнителя для проведения осмотра, взвешивания и  приемки вагона в разделку  и оформления документов.</w:t>
      </w:r>
    </w:p>
    <w:p w:rsidR="0036376D" w:rsidRPr="00D74DF7" w:rsidRDefault="0036376D" w:rsidP="0036376D">
      <w:pPr>
        <w:pBdr>
          <w:top w:val="nil"/>
          <w:left w:val="nil"/>
          <w:bottom w:val="nil"/>
          <w:right w:val="nil"/>
          <w:between w:val="nil"/>
        </w:pBdr>
        <w:ind w:right="-2" w:firstLine="567"/>
        <w:jc w:val="both"/>
        <w:rPr>
          <w:color w:val="000000"/>
        </w:rPr>
      </w:pPr>
      <w:r>
        <w:rPr>
          <w:color w:val="000000"/>
        </w:rPr>
        <w:t>2.2.</w:t>
      </w:r>
      <w:r>
        <w:rPr>
          <w:color w:val="000000"/>
        </w:rPr>
        <w:tab/>
        <w:t xml:space="preserve"> Исполнитель в дату, указанную в заявке, направляет своего уполномоченного представителя для проведения осмотра и приемки вагонов в разделку. </w:t>
      </w:r>
    </w:p>
    <w:p w:rsidR="0036376D" w:rsidRPr="00D74DF7" w:rsidRDefault="0036376D" w:rsidP="0036376D">
      <w:pPr>
        <w:pBdr>
          <w:top w:val="nil"/>
          <w:left w:val="nil"/>
          <w:bottom w:val="nil"/>
          <w:right w:val="nil"/>
          <w:between w:val="nil"/>
        </w:pBdr>
        <w:ind w:right="-2" w:firstLine="567"/>
        <w:jc w:val="both"/>
        <w:rPr>
          <w:color w:val="000000"/>
        </w:rPr>
      </w:pPr>
      <w:r>
        <w:rPr>
          <w:color w:val="000000"/>
        </w:rPr>
        <w:t>2.3.  Стороны осуществляют осмотр вагонов. После проведенного осмотра Исполнитель в присутствии представителя Заказчика производит  взвешивание вагона с оформлением следующих документов:</w:t>
      </w:r>
    </w:p>
    <w:p w:rsidR="0036376D" w:rsidRPr="00D74DF7" w:rsidRDefault="0036376D" w:rsidP="0036376D">
      <w:pPr>
        <w:pBdr>
          <w:top w:val="nil"/>
          <w:left w:val="nil"/>
          <w:bottom w:val="nil"/>
          <w:right w:val="nil"/>
          <w:between w:val="nil"/>
        </w:pBdr>
        <w:ind w:right="-2" w:firstLine="567"/>
        <w:jc w:val="both"/>
        <w:rPr>
          <w:color w:val="000000"/>
        </w:rPr>
      </w:pPr>
      <w:r>
        <w:rPr>
          <w:color w:val="000000"/>
        </w:rPr>
        <w:t xml:space="preserve">- Акт приёма-передачи вагонов (форма установлена Приложением № 3 к Договору) – оригинал, 2 экземпляра; </w:t>
      </w:r>
    </w:p>
    <w:p w:rsidR="0036376D" w:rsidRPr="00D74DF7" w:rsidRDefault="0036376D" w:rsidP="0036376D">
      <w:pPr>
        <w:pBdr>
          <w:top w:val="nil"/>
          <w:left w:val="nil"/>
          <w:bottom w:val="nil"/>
          <w:right w:val="nil"/>
          <w:between w:val="nil"/>
        </w:pBdr>
        <w:ind w:right="-2" w:firstLine="567"/>
        <w:jc w:val="both"/>
        <w:rPr>
          <w:color w:val="000000"/>
        </w:rPr>
      </w:pPr>
      <w:r>
        <w:rPr>
          <w:color w:val="000000"/>
        </w:rPr>
        <w:t>- Опись узлов и деталей, находящихся на грузовом вагоне (форма установлена Приложением № 4 к Договору) – оригинал, 2 экземпляра;</w:t>
      </w:r>
    </w:p>
    <w:p w:rsidR="0036376D" w:rsidRPr="00D74DF7" w:rsidRDefault="0036376D" w:rsidP="0036376D">
      <w:pPr>
        <w:pBdr>
          <w:top w:val="nil"/>
          <w:left w:val="nil"/>
          <w:bottom w:val="nil"/>
          <w:right w:val="nil"/>
          <w:between w:val="nil"/>
        </w:pBdr>
        <w:ind w:right="-2" w:firstLine="567"/>
        <w:jc w:val="both"/>
        <w:rPr>
          <w:color w:val="000000"/>
        </w:rPr>
      </w:pPr>
      <w:r>
        <w:rPr>
          <w:color w:val="000000"/>
        </w:rPr>
        <w:t>- А</w:t>
      </w:r>
      <w:proofErr w:type="gramStart"/>
      <w:r>
        <w:rPr>
          <w:color w:val="000000"/>
        </w:rPr>
        <w:t>кт взв</w:t>
      </w:r>
      <w:proofErr w:type="gramEnd"/>
      <w:r>
        <w:rPr>
          <w:color w:val="000000"/>
        </w:rPr>
        <w:t>ешивания по форме ГУ-23, копия технического паспорта весов с отметкой о поверке.</w:t>
      </w:r>
    </w:p>
    <w:p w:rsidR="0036376D" w:rsidRPr="00D74DF7" w:rsidRDefault="0036376D" w:rsidP="0036376D">
      <w:pPr>
        <w:pBdr>
          <w:top w:val="nil"/>
          <w:left w:val="nil"/>
          <w:bottom w:val="nil"/>
          <w:right w:val="nil"/>
          <w:between w:val="nil"/>
        </w:pBdr>
        <w:ind w:right="-2" w:firstLine="567"/>
        <w:jc w:val="both"/>
        <w:rPr>
          <w:color w:val="000000"/>
        </w:rPr>
      </w:pPr>
      <w:r>
        <w:rPr>
          <w:color w:val="000000"/>
        </w:rPr>
        <w:lastRenderedPageBreak/>
        <w:t>2.4. Срок выполнения работ по разделке одного грузового вагона  составляет</w:t>
      </w:r>
      <w:proofErr w:type="gramStart"/>
      <w:r>
        <w:rPr>
          <w:color w:val="000000"/>
        </w:rPr>
        <w:t xml:space="preserve"> ________ (________) </w:t>
      </w:r>
      <w:proofErr w:type="gramEnd"/>
      <w:r>
        <w:rPr>
          <w:color w:val="000000"/>
        </w:rPr>
        <w:t xml:space="preserve">календарных дней с  даты подписания Исполнителем акта приёма-передачи вагонов. </w:t>
      </w:r>
    </w:p>
    <w:p w:rsidR="0036376D" w:rsidRPr="00D74DF7" w:rsidRDefault="0036376D" w:rsidP="0036376D">
      <w:pPr>
        <w:pBdr>
          <w:top w:val="nil"/>
          <w:left w:val="nil"/>
          <w:bottom w:val="nil"/>
          <w:right w:val="nil"/>
          <w:between w:val="nil"/>
        </w:pBdr>
        <w:ind w:right="-2" w:firstLine="567"/>
        <w:jc w:val="both"/>
        <w:rPr>
          <w:color w:val="000000"/>
        </w:rPr>
      </w:pPr>
      <w:r>
        <w:rPr>
          <w:color w:val="000000"/>
        </w:rPr>
        <w:t>Датой выполнения работ по разделке является дата  подписания акта выполненных работ по</w:t>
      </w:r>
      <w:r>
        <w:t xml:space="preserve"> разделке грузовых вагонов </w:t>
      </w:r>
      <w:r>
        <w:rPr>
          <w:color w:val="000000"/>
        </w:rPr>
        <w:t>(форма установлена  Приложением № 5 к Договору).</w:t>
      </w:r>
    </w:p>
    <w:p w:rsidR="0036376D" w:rsidRPr="00D74DF7" w:rsidRDefault="0036376D" w:rsidP="0036376D">
      <w:pPr>
        <w:ind w:firstLine="567"/>
        <w:jc w:val="both"/>
      </w:pPr>
      <w:r>
        <w:t xml:space="preserve">2.5. В  течение  2 (двух) рабочих дней со дня выполнения работ Исполнитель передает Заказчику образовавшиеся детали, лом черных металлов, а также  следующие подписанные Исполнителем документы, подтверждающие выполнение работ: </w:t>
      </w:r>
    </w:p>
    <w:p w:rsidR="0036376D" w:rsidRPr="00D74DF7" w:rsidRDefault="0036376D" w:rsidP="0036376D">
      <w:pPr>
        <w:ind w:firstLine="709"/>
        <w:jc w:val="both"/>
      </w:pPr>
      <w:r>
        <w:t xml:space="preserve">- акт выполненных работ по разделке грузовых вагонов – оригинал, 2 экземпляра; </w:t>
      </w:r>
    </w:p>
    <w:p w:rsidR="0036376D" w:rsidRPr="00D74DF7" w:rsidRDefault="0036376D" w:rsidP="0036376D">
      <w:pPr>
        <w:ind w:firstLine="709"/>
        <w:jc w:val="both"/>
      </w:pPr>
      <w:r>
        <w:t xml:space="preserve">- счет – оригинал, 1 экземпляр; </w:t>
      </w:r>
    </w:p>
    <w:p w:rsidR="0036376D" w:rsidRPr="00D74DF7" w:rsidRDefault="0036376D" w:rsidP="0036376D">
      <w:pPr>
        <w:ind w:firstLine="709"/>
        <w:jc w:val="both"/>
      </w:pPr>
      <w:r>
        <w:t>- счет-фактуру – оригинал, 1 экземпляр;</w:t>
      </w:r>
    </w:p>
    <w:p w:rsidR="0036376D" w:rsidRPr="00D74DF7" w:rsidRDefault="0036376D" w:rsidP="0036376D">
      <w:pPr>
        <w:ind w:firstLine="709"/>
        <w:jc w:val="both"/>
      </w:pPr>
      <w:r>
        <w:t>- акт приема-передачи деталей - оригинал, 2 экземпляра (в случае фактического возврата Заказчику) (форма установлена  Приложением № 6 к Договору);</w:t>
      </w:r>
    </w:p>
    <w:p w:rsidR="0036376D" w:rsidRPr="00D74DF7" w:rsidRDefault="0036376D" w:rsidP="0036376D">
      <w:pPr>
        <w:ind w:firstLine="709"/>
        <w:jc w:val="both"/>
      </w:pPr>
      <w:r>
        <w:t>- акт приема-передачи лома черных металлов  - оригинал, 2 экземпляра (в случае фактического возврата Заказчику) (форма установлена  Приложением № 7 к Договору)</w:t>
      </w:r>
    </w:p>
    <w:p w:rsidR="0036376D" w:rsidRPr="00D74DF7" w:rsidRDefault="0036376D" w:rsidP="0036376D">
      <w:pPr>
        <w:ind w:firstLine="709"/>
        <w:jc w:val="both"/>
      </w:pPr>
      <w:r>
        <w:t xml:space="preserve">Допускается вместо акта выполненных работ и счета-фактуры </w:t>
      </w:r>
      <w:proofErr w:type="gramStart"/>
      <w:r>
        <w:t>предоставить универсальный передаточный документ</w:t>
      </w:r>
      <w:proofErr w:type="gramEnd"/>
      <w:r>
        <w:t xml:space="preserve"> (УПД)</w:t>
      </w:r>
    </w:p>
    <w:p w:rsidR="0036376D" w:rsidRPr="00D74DF7" w:rsidRDefault="0036376D" w:rsidP="0036376D">
      <w:pPr>
        <w:pStyle w:val="43"/>
        <w:pBdr>
          <w:top w:val="nil"/>
          <w:left w:val="nil"/>
          <w:bottom w:val="nil"/>
          <w:right w:val="nil"/>
          <w:between w:val="nil"/>
        </w:pBdr>
        <w:spacing w:after="0"/>
        <w:ind w:firstLine="709"/>
        <w:jc w:val="both"/>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 xml:space="preserve">Стороны вправе в рамках настоящего Договора оформлять в электронной форме документы с применением усиленной квалифицированной электронной  подписи (далее - </w:t>
      </w: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квалифицированн</w:t>
      </w:r>
      <w:r>
        <w:rPr>
          <w:rFonts w:ascii="Times New Roman" w:eastAsia="Times New Roman" w:hAnsi="Times New Roman" w:cs="Times New Roman"/>
          <w:sz w:val="24"/>
          <w:szCs w:val="24"/>
        </w:rPr>
        <w:t>ая</w:t>
      </w:r>
      <w:r>
        <w:rPr>
          <w:rFonts w:ascii="Times New Roman" w:eastAsia="Times New Roman" w:hAnsi="Times New Roman" w:cs="Times New Roman"/>
          <w:color w:val="000000"/>
          <w:sz w:val="24"/>
          <w:szCs w:val="24"/>
        </w:rPr>
        <w:t xml:space="preserve"> электронн</w:t>
      </w:r>
      <w:r>
        <w:rPr>
          <w:rFonts w:ascii="Times New Roman" w:eastAsia="Times New Roman" w:hAnsi="Times New Roman" w:cs="Times New Roman"/>
          <w:sz w:val="24"/>
          <w:szCs w:val="24"/>
        </w:rPr>
        <w:t>ая</w:t>
      </w:r>
      <w:r>
        <w:rPr>
          <w:rFonts w:ascii="Times New Roman" w:eastAsia="Times New Roman" w:hAnsi="Times New Roman" w:cs="Times New Roman"/>
          <w:color w:val="000000"/>
          <w:sz w:val="24"/>
          <w:szCs w:val="24"/>
        </w:rPr>
        <w:t xml:space="preserve"> подпись</w:t>
      </w: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 xml:space="preserve">), о чем подписывают согласие по форме Приложения №14к Договору) </w:t>
      </w:r>
      <w:proofErr w:type="gramEnd"/>
    </w:p>
    <w:p w:rsidR="0036376D" w:rsidRPr="00D74DF7" w:rsidRDefault="0036376D" w:rsidP="0036376D">
      <w:pPr>
        <w:pStyle w:val="43"/>
        <w:pBdr>
          <w:top w:val="nil"/>
          <w:left w:val="nil"/>
          <w:bottom w:val="nil"/>
          <w:right w:val="nil"/>
          <w:between w:val="nil"/>
        </w:pBdr>
        <w:spacing w:after="0"/>
        <w:ind w:firstLine="43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 электронной форме составляются и подписываются квалифицированной электронной подписью в соответствии с требованиями, предусмотренными в приложении № 14 к настоящему </w:t>
      </w:r>
      <w:r>
        <w:rPr>
          <w:rFonts w:ascii="Times New Roman" w:eastAsia="Times New Roman" w:hAnsi="Times New Roman" w:cs="Times New Roman"/>
          <w:sz w:val="24"/>
          <w:szCs w:val="24"/>
        </w:rPr>
        <w:t>Договору</w:t>
      </w:r>
      <w:r>
        <w:rPr>
          <w:rFonts w:ascii="Times New Roman" w:eastAsia="Times New Roman" w:hAnsi="Times New Roman" w:cs="Times New Roman"/>
          <w:color w:val="000000"/>
          <w:sz w:val="24"/>
          <w:szCs w:val="24"/>
        </w:rPr>
        <w:t xml:space="preserve">,  следующие формализованные документы: </w:t>
      </w:r>
      <w:r>
        <w:rPr>
          <w:rFonts w:ascii="Times New Roman" w:eastAsia="Times New Roman" w:hAnsi="Times New Roman" w:cs="Times New Roman"/>
          <w:i/>
          <w:color w:val="000000"/>
          <w:sz w:val="24"/>
          <w:szCs w:val="24"/>
        </w:rPr>
        <w:t>универсальный передаточный документ (УПД), счет-фактура, акт сдачи-приемки выполненных Работ/оказанных Услуг</w:t>
      </w:r>
      <w:r>
        <w:rPr>
          <w:rFonts w:ascii="Times New Roman" w:eastAsia="Times New Roman" w:hAnsi="Times New Roman" w:cs="Times New Roman"/>
          <w:color w:val="000000"/>
          <w:sz w:val="24"/>
          <w:szCs w:val="24"/>
        </w:rPr>
        <w:t xml:space="preserve">, а также иные виды формализованных первичных учётных документов (далее – </w:t>
      </w: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первичные документы</w:t>
      </w: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 перечень и формат которых указанны в Приложении №14 к Договору.</w:t>
      </w:r>
      <w:proofErr w:type="gramStart"/>
      <w:r>
        <w:rPr>
          <w:rFonts w:ascii="Times New Roman" w:eastAsia="Times New Roman" w:hAnsi="Times New Roman" w:cs="Times New Roman"/>
          <w:color w:val="000000"/>
          <w:sz w:val="24"/>
          <w:szCs w:val="24"/>
        </w:rPr>
        <w:t xml:space="preserve"> .</w:t>
      </w:r>
      <w:proofErr w:type="gramEnd"/>
    </w:p>
    <w:p w:rsidR="0036376D" w:rsidRPr="00D74DF7" w:rsidRDefault="0036376D" w:rsidP="0036376D">
      <w:pPr>
        <w:pStyle w:val="43"/>
        <w:pBdr>
          <w:top w:val="nil"/>
          <w:left w:val="nil"/>
          <w:bottom w:val="nil"/>
          <w:right w:val="nil"/>
          <w:between w:val="nil"/>
        </w:pBdr>
        <w:spacing w:after="0"/>
        <w:ind w:firstLine="435"/>
        <w:jc w:val="both"/>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Каждая из Сторон признает, что электронные документы, подписанные квалифицированной электронной подписью каждой из Сторон, равнозначны документам на бумажных носителях, подписанным собственноручной подписью Стороны и заверенным печатью Стороны.</w:t>
      </w:r>
      <w:proofErr w:type="gramEnd"/>
    </w:p>
    <w:p w:rsidR="0036376D" w:rsidRPr="00D74DF7" w:rsidRDefault="0036376D" w:rsidP="0036376D">
      <w:pPr>
        <w:pStyle w:val="43"/>
        <w:pBdr>
          <w:top w:val="nil"/>
          <w:left w:val="nil"/>
          <w:bottom w:val="nil"/>
          <w:right w:val="nil"/>
          <w:between w:val="nil"/>
        </w:pBdr>
        <w:spacing w:after="0"/>
        <w:ind w:firstLine="43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Сторона, использующая ключ квалифицированной электронной подписи, обязана соблюдать его конфиденциальность.</w:t>
      </w:r>
    </w:p>
    <w:p w:rsidR="0036376D" w:rsidRPr="00D74DF7" w:rsidRDefault="0036376D" w:rsidP="0036376D">
      <w:pPr>
        <w:pStyle w:val="43"/>
        <w:pBdr>
          <w:top w:val="nil"/>
          <w:left w:val="nil"/>
          <w:bottom w:val="nil"/>
          <w:right w:val="nil"/>
          <w:between w:val="nil"/>
        </w:pBdr>
        <w:spacing w:after="0"/>
        <w:ind w:firstLine="43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Первичные документы должны быть оформлены либо в электронной форме, либо на бумажном носителе.</w:t>
      </w:r>
    </w:p>
    <w:p w:rsidR="0036376D" w:rsidRPr="00D74DF7" w:rsidRDefault="0036376D" w:rsidP="0036376D">
      <w:pPr>
        <w:ind w:firstLine="397"/>
        <w:jc w:val="both"/>
      </w:pPr>
      <w:r>
        <w:rPr>
          <w:color w:val="000000"/>
        </w:rPr>
        <w:t>Каждая из Сторон принимает на себя исполнение всех обязательств, вытекающих из электронных документов, подписанных квалифицированной электронной подписью.</w:t>
      </w:r>
    </w:p>
    <w:p w:rsidR="0036376D" w:rsidRPr="00D74DF7" w:rsidRDefault="0036376D" w:rsidP="0036376D">
      <w:pPr>
        <w:ind w:firstLine="567"/>
        <w:jc w:val="both"/>
        <w:rPr>
          <w:b/>
        </w:rPr>
      </w:pPr>
      <w:r>
        <w:t xml:space="preserve">2.6. В течение 2 (двух)  рабочих дней </w:t>
      </w:r>
      <w:proofErr w:type="gramStart"/>
      <w:r>
        <w:t>с даты получения</w:t>
      </w:r>
      <w:proofErr w:type="gramEnd"/>
      <w:r>
        <w:t xml:space="preserve"> деталей и лома черных металлов, а также полного пакета документов указанного в пп. 2.5. Договора, Заказчик  подписывает полученные документы, либо  направляет мотивированный отказ от их подписания Исполнителю. В этом случае Сторонами в течение 3 (трех) рабочих дней составляется  протокол с указанием отмеченных недостатков, и порядка их устранения.</w:t>
      </w:r>
    </w:p>
    <w:p w:rsidR="0036376D" w:rsidRPr="00D74DF7" w:rsidRDefault="0036376D" w:rsidP="0036376D">
      <w:pPr>
        <w:pBdr>
          <w:top w:val="nil"/>
          <w:left w:val="nil"/>
          <w:bottom w:val="nil"/>
          <w:right w:val="nil"/>
          <w:between w:val="nil"/>
        </w:pBdr>
        <w:ind w:right="-2" w:firstLine="567"/>
        <w:jc w:val="both"/>
        <w:rPr>
          <w:color w:val="000000"/>
        </w:rPr>
      </w:pPr>
      <w:r>
        <w:rPr>
          <w:color w:val="000000"/>
        </w:rPr>
        <w:t>2.7.</w:t>
      </w:r>
      <w:r>
        <w:rPr>
          <w:color w:val="000000"/>
        </w:rPr>
        <w:tab/>
        <w:t xml:space="preserve"> Заказчик вправе  передать  Исполнителю на ответственное хранение детали и/или лом черных металлов по акту о приеме товарно-материальных ценностей на ответственное хранение (Приложение № 10 к Договору). Дата передачи  </w:t>
      </w:r>
      <w:proofErr w:type="spellStart"/>
      <w:r>
        <w:rPr>
          <w:color w:val="000000"/>
        </w:rPr>
        <w:t>ремонтопригодных</w:t>
      </w:r>
      <w:proofErr w:type="spellEnd"/>
      <w:r>
        <w:rPr>
          <w:color w:val="000000"/>
        </w:rPr>
        <w:t xml:space="preserve"> деталей и/или лома черных металлов на ответственное хранение </w:t>
      </w:r>
      <w:r>
        <w:rPr>
          <w:color w:val="000000"/>
        </w:rPr>
        <w:lastRenderedPageBreak/>
        <w:t>является дата подписания Акта о приеме товарно-материальных ценностей на ответственное хранение.</w:t>
      </w:r>
    </w:p>
    <w:p w:rsidR="0036376D" w:rsidRPr="00D74DF7" w:rsidRDefault="0036376D" w:rsidP="0036376D">
      <w:pPr>
        <w:pBdr>
          <w:top w:val="nil"/>
          <w:left w:val="nil"/>
          <w:bottom w:val="nil"/>
          <w:right w:val="nil"/>
          <w:between w:val="nil"/>
        </w:pBdr>
        <w:ind w:right="-2" w:firstLine="567"/>
        <w:jc w:val="both"/>
        <w:rPr>
          <w:color w:val="000000"/>
        </w:rPr>
      </w:pPr>
      <w:r>
        <w:rPr>
          <w:color w:val="000000"/>
        </w:rPr>
        <w:t>2.8.</w:t>
      </w:r>
      <w:r>
        <w:rPr>
          <w:color w:val="000000"/>
        </w:rPr>
        <w:tab/>
        <w:t>В период хранения Исполнитель обязан обеспечить Заказчику возможность проведения проверок, осмотров, обмеров, взвешиваний и пересчетов переданных на ответственное хранение деталей и/или лом черных металлов, как на своих площадках хранения, так и на территории соисполнителей. По требованию Заказчика и совместно с ним Исполнитель проводит инвентаризацию с составлением и подписанием Сторонами инвентаризационной ведомости.</w:t>
      </w:r>
    </w:p>
    <w:p w:rsidR="0036376D" w:rsidRPr="00D74DF7" w:rsidRDefault="0036376D" w:rsidP="0036376D">
      <w:pPr>
        <w:pBdr>
          <w:top w:val="nil"/>
          <w:left w:val="nil"/>
          <w:bottom w:val="nil"/>
          <w:right w:val="nil"/>
          <w:between w:val="nil"/>
        </w:pBdr>
        <w:ind w:right="-2" w:firstLine="567"/>
        <w:jc w:val="both"/>
        <w:rPr>
          <w:color w:val="000000"/>
        </w:rPr>
      </w:pPr>
      <w:r>
        <w:rPr>
          <w:color w:val="000000"/>
        </w:rPr>
        <w:t>В случае обнаружения недостачи и/или повреждения  деталей и/или лома черных металлов, переданных Заказчиком на ответственное хранение по Договору, Стороны составляют и подписывают акт, подтверждающий выявленную недостачу и/или повреждение деталей и/или лома черных металлов.</w:t>
      </w:r>
    </w:p>
    <w:p w:rsidR="0036376D" w:rsidRPr="00D74DF7" w:rsidRDefault="0036376D" w:rsidP="0036376D">
      <w:pPr>
        <w:pBdr>
          <w:top w:val="nil"/>
          <w:left w:val="nil"/>
          <w:bottom w:val="nil"/>
          <w:right w:val="nil"/>
          <w:between w:val="nil"/>
        </w:pBdr>
        <w:ind w:right="-2" w:firstLine="567"/>
        <w:jc w:val="both"/>
        <w:rPr>
          <w:color w:val="000000"/>
        </w:rPr>
      </w:pPr>
      <w:r>
        <w:rPr>
          <w:color w:val="000000"/>
        </w:rPr>
        <w:t>2.9.</w:t>
      </w:r>
      <w:r>
        <w:rPr>
          <w:color w:val="000000"/>
        </w:rPr>
        <w:tab/>
      </w:r>
      <w:proofErr w:type="gramStart"/>
      <w:r>
        <w:rPr>
          <w:color w:val="000000"/>
        </w:rPr>
        <w:t>Возврат Заказчику деталей и/или лом черных металлов  находящихся на хранении или его отгрузка третьим лицам, а также их доставка в вагоноремонтное предприятие, осуществляется Исполнителем на основании разнарядки на отгрузку (форма установлена Приложением № 12 к Договору), в которой указывается дата отгрузки деталей и/или лома черных металлов, условий отгрузки, способ отгрузки и грузополучатель  с одновременным подписанием Акта о  возврате товарно-материальных</w:t>
      </w:r>
      <w:proofErr w:type="gramEnd"/>
      <w:r>
        <w:rPr>
          <w:color w:val="000000"/>
        </w:rPr>
        <w:t xml:space="preserve"> ценностей, сданных на ответственное хранение (форма установлена Приложением № 1</w:t>
      </w:r>
      <w:r>
        <w:t>1</w:t>
      </w:r>
      <w:r>
        <w:rPr>
          <w:color w:val="000000"/>
        </w:rPr>
        <w:t xml:space="preserve"> к Договору). </w:t>
      </w:r>
      <w:r w:rsidR="00AB4F4C" w:rsidRPr="00AB4F4C">
        <w:rPr>
          <w:color w:val="000000"/>
        </w:rPr>
        <w:t>Кроме того, Исполнитель обязан предоставить Заказчику правильно оформленную транспортную накладную после завершения перевозки.</w:t>
      </w:r>
    </w:p>
    <w:p w:rsidR="0036376D" w:rsidRPr="00D74DF7" w:rsidRDefault="0036376D" w:rsidP="0036376D">
      <w:pPr>
        <w:pBdr>
          <w:top w:val="nil"/>
          <w:left w:val="nil"/>
          <w:bottom w:val="nil"/>
          <w:right w:val="nil"/>
          <w:between w:val="nil"/>
        </w:pBdr>
        <w:ind w:right="-2" w:firstLine="709"/>
        <w:jc w:val="both"/>
        <w:rPr>
          <w:color w:val="000000"/>
        </w:rPr>
      </w:pPr>
      <w:r>
        <w:rPr>
          <w:color w:val="000000"/>
        </w:rPr>
        <w:t>2.10.</w:t>
      </w:r>
      <w:r>
        <w:rPr>
          <w:color w:val="000000"/>
        </w:rPr>
        <w:tab/>
        <w:t>Заявка на отгрузку направляется Исполнителю не позднее 1 (одних) суток до даты отгрузки деталей и/или лома черных металлов.</w:t>
      </w:r>
    </w:p>
    <w:p w:rsidR="0036376D" w:rsidRPr="00D74DF7" w:rsidRDefault="0036376D" w:rsidP="0036376D">
      <w:pPr>
        <w:pBdr>
          <w:top w:val="nil"/>
          <w:left w:val="nil"/>
          <w:bottom w:val="nil"/>
          <w:right w:val="nil"/>
          <w:between w:val="nil"/>
        </w:pBdr>
        <w:ind w:right="-2" w:firstLine="709"/>
        <w:jc w:val="both"/>
        <w:rPr>
          <w:color w:val="000000"/>
        </w:rPr>
      </w:pPr>
      <w:r>
        <w:rPr>
          <w:color w:val="000000"/>
        </w:rPr>
        <w:t>2.11.</w:t>
      </w:r>
      <w:r>
        <w:rPr>
          <w:color w:val="000000"/>
        </w:rPr>
        <w:tab/>
        <w:t xml:space="preserve">  Расчет веса лома черных металлов, образованного от узлов и деталей вагона, осуществляется на основании действующих нормативных документов Заказчика о выходе лома черных металлов при разделке грузовых вагонов собственности Заказчика. </w:t>
      </w:r>
    </w:p>
    <w:p w:rsidR="0036376D" w:rsidRPr="00D74DF7" w:rsidRDefault="0036376D" w:rsidP="0036376D">
      <w:pPr>
        <w:pBdr>
          <w:top w:val="nil"/>
          <w:left w:val="nil"/>
          <w:bottom w:val="nil"/>
          <w:right w:val="nil"/>
          <w:between w:val="nil"/>
        </w:pBdr>
        <w:ind w:right="-2" w:firstLine="709"/>
        <w:jc w:val="both"/>
        <w:rPr>
          <w:color w:val="000000"/>
        </w:rPr>
      </w:pPr>
      <w:r>
        <w:rPr>
          <w:color w:val="000000"/>
        </w:rPr>
        <w:t>2.12. Расчет образования веса лома черных металлов после разделки вагона осуществляется нормативным методом, согласно нормативным документам Заказчика, регламентирующие нормы выхода лома черных металлов при разделке вагонов.</w:t>
      </w:r>
    </w:p>
    <w:p w:rsidR="0036376D" w:rsidRPr="00D74DF7" w:rsidRDefault="0036376D" w:rsidP="0036376D">
      <w:pPr>
        <w:ind w:firstLine="720"/>
        <w:contextualSpacing/>
        <w:jc w:val="both"/>
        <w:rPr>
          <w:color w:val="000000"/>
        </w:rPr>
      </w:pPr>
      <w:r>
        <w:rPr>
          <w:color w:val="000000"/>
        </w:rPr>
        <w:t>По итогам взвешивания Исполнителем вагона, при наличии разницы между весом вагона, полученным по итогам нормативного метода, и весом, полученным по итогам взвешивания Исполнителем, разница вычитается из веса рамы вагона, для данного вагона, согласно описи узлов и деталей, находящихся на грузовом вагоне.</w:t>
      </w:r>
    </w:p>
    <w:p w:rsidR="0036376D" w:rsidRPr="00D74DF7" w:rsidRDefault="0036376D" w:rsidP="0036376D">
      <w:pPr>
        <w:pBdr>
          <w:top w:val="nil"/>
          <w:left w:val="nil"/>
          <w:bottom w:val="nil"/>
          <w:right w:val="nil"/>
          <w:between w:val="nil"/>
        </w:pBdr>
        <w:ind w:right="-2" w:firstLine="513"/>
        <w:jc w:val="both"/>
        <w:rPr>
          <w:color w:val="000000"/>
        </w:rPr>
      </w:pPr>
      <w:r>
        <w:rPr>
          <w:color w:val="000000"/>
        </w:rPr>
        <w:tab/>
        <w:t>2.13.</w:t>
      </w:r>
      <w:r>
        <w:rPr>
          <w:color w:val="000000"/>
        </w:rPr>
        <w:tab/>
        <w:t xml:space="preserve"> Заказчик в случае необходимости нанесения неустранимого дефекта на детали с их последующим переводом в лом черных металлов направляет Исполнителю </w:t>
      </w:r>
      <w:r>
        <w:t xml:space="preserve">задание </w:t>
      </w:r>
      <w:r>
        <w:rPr>
          <w:color w:val="000000"/>
        </w:rPr>
        <w:t>на выполнение указанных работ с указанием перечня деталей и срока выполнения работ (форма установлена Приложением № 8 к Договору).</w:t>
      </w:r>
    </w:p>
    <w:p w:rsidR="0036376D" w:rsidRPr="00D74DF7" w:rsidRDefault="0036376D" w:rsidP="0036376D">
      <w:pPr>
        <w:pBdr>
          <w:top w:val="nil"/>
          <w:left w:val="nil"/>
          <w:bottom w:val="nil"/>
          <w:right w:val="nil"/>
          <w:between w:val="nil"/>
        </w:pBdr>
        <w:ind w:right="-2" w:firstLine="567"/>
        <w:jc w:val="both"/>
        <w:rPr>
          <w:b/>
          <w:color w:val="000000"/>
        </w:rPr>
      </w:pPr>
      <w:r>
        <w:rPr>
          <w:color w:val="000000"/>
        </w:rPr>
        <w:t>По результатам нанесения неустранимого дефекта на детали Сторонами подписывается акт перевода деталей в лом черных металлов (форма установлена Приложением № 9 к Договору).</w:t>
      </w:r>
    </w:p>
    <w:p w:rsidR="0036376D" w:rsidRPr="00D74DF7" w:rsidRDefault="0036376D" w:rsidP="0036376D">
      <w:pPr>
        <w:pBdr>
          <w:top w:val="nil"/>
          <w:left w:val="nil"/>
          <w:bottom w:val="nil"/>
          <w:right w:val="nil"/>
          <w:between w:val="nil"/>
        </w:pBdr>
        <w:ind w:right="-2" w:firstLine="720"/>
        <w:jc w:val="center"/>
        <w:rPr>
          <w:b/>
          <w:color w:val="000000"/>
        </w:rPr>
      </w:pPr>
    </w:p>
    <w:p w:rsidR="0036376D" w:rsidRPr="00D74DF7" w:rsidRDefault="0036376D" w:rsidP="0036376D">
      <w:pPr>
        <w:pBdr>
          <w:top w:val="nil"/>
          <w:left w:val="nil"/>
          <w:bottom w:val="nil"/>
          <w:right w:val="nil"/>
          <w:between w:val="nil"/>
        </w:pBdr>
        <w:ind w:right="-2" w:firstLine="720"/>
        <w:jc w:val="center"/>
        <w:rPr>
          <w:b/>
          <w:color w:val="000000"/>
        </w:rPr>
      </w:pPr>
      <w:r>
        <w:rPr>
          <w:b/>
          <w:color w:val="000000"/>
        </w:rPr>
        <w:t xml:space="preserve">3. ЦЕНА РАБОТ И ПОРЯДОК РАСЧЕТОВ </w:t>
      </w:r>
    </w:p>
    <w:p w:rsidR="0036376D" w:rsidRPr="00D74DF7" w:rsidRDefault="0036376D" w:rsidP="0036376D">
      <w:pPr>
        <w:pBdr>
          <w:top w:val="nil"/>
          <w:left w:val="nil"/>
          <w:bottom w:val="nil"/>
          <w:right w:val="nil"/>
          <w:between w:val="nil"/>
        </w:pBdr>
        <w:ind w:right="-2" w:firstLine="720"/>
        <w:jc w:val="center"/>
        <w:rPr>
          <w:color w:val="000000"/>
        </w:rPr>
      </w:pPr>
    </w:p>
    <w:p w:rsidR="0036376D" w:rsidRPr="00D74DF7" w:rsidRDefault="0036376D" w:rsidP="0036376D">
      <w:pPr>
        <w:pBdr>
          <w:top w:val="nil"/>
          <w:left w:val="nil"/>
          <w:bottom w:val="nil"/>
          <w:right w:val="nil"/>
          <w:between w:val="nil"/>
        </w:pBdr>
        <w:ind w:firstLine="709"/>
        <w:jc w:val="both"/>
        <w:rPr>
          <w:color w:val="000000"/>
        </w:rPr>
      </w:pPr>
      <w:r>
        <w:rPr>
          <w:color w:val="000000"/>
        </w:rPr>
        <w:t xml:space="preserve">3.1.  </w:t>
      </w:r>
      <w:r>
        <w:rPr>
          <w:color w:val="000000"/>
        </w:rPr>
        <w:tab/>
        <w:t>Стоимость разделки одного вагона составляет _______ (</w:t>
      </w:r>
      <w:r>
        <w:rPr>
          <w:i/>
          <w:color w:val="000000"/>
        </w:rPr>
        <w:t>сумма прописью</w:t>
      </w:r>
      <w:r>
        <w:rPr>
          <w:color w:val="000000"/>
        </w:rPr>
        <w:t>) рублей 00 копеек, в том числе НДС __% – _______  (</w:t>
      </w:r>
      <w:r>
        <w:rPr>
          <w:i/>
          <w:color w:val="000000"/>
        </w:rPr>
        <w:t>сумма прописью</w:t>
      </w:r>
      <w:r>
        <w:rPr>
          <w:color w:val="000000"/>
        </w:rPr>
        <w:t>) рублей __ копеек и включает в себя расходы, связанные с выполнением Работ, том числе Работ указанных в пп. 1.2. Договора.</w:t>
      </w:r>
    </w:p>
    <w:p w:rsidR="0036376D" w:rsidRPr="00D74DF7" w:rsidRDefault="0036376D" w:rsidP="0036376D">
      <w:pPr>
        <w:pBdr>
          <w:top w:val="nil"/>
          <w:left w:val="nil"/>
          <w:bottom w:val="nil"/>
          <w:right w:val="nil"/>
          <w:between w:val="nil"/>
        </w:pBdr>
        <w:ind w:firstLine="709"/>
        <w:jc w:val="both"/>
        <w:rPr>
          <w:color w:val="000000"/>
        </w:rPr>
      </w:pPr>
      <w:r>
        <w:rPr>
          <w:color w:val="000000"/>
        </w:rPr>
        <w:t xml:space="preserve">Расходы по транспортировке к месту выполнения Работ </w:t>
      </w:r>
      <w:proofErr w:type="gramStart"/>
      <w:r>
        <w:rPr>
          <w:color w:val="000000"/>
        </w:rPr>
        <w:t>от ж</w:t>
      </w:r>
      <w:proofErr w:type="gramEnd"/>
      <w:r>
        <w:rPr>
          <w:color w:val="000000"/>
        </w:rPr>
        <w:t>/д станции приема-передачи вагонов несет Исполнитель.</w:t>
      </w:r>
    </w:p>
    <w:p w:rsidR="0036376D" w:rsidRPr="00D74DF7" w:rsidRDefault="0036376D" w:rsidP="0036376D">
      <w:pPr>
        <w:ind w:right="-2" w:firstLine="709"/>
        <w:jc w:val="both"/>
      </w:pPr>
      <w:r>
        <w:lastRenderedPageBreak/>
        <w:t xml:space="preserve">3.2. Оплата  выполненных Работ производится Заказчиком в течение 30 (тридцати) календарных дней </w:t>
      </w:r>
      <w:proofErr w:type="gramStart"/>
      <w:r>
        <w:t>с даты подписания</w:t>
      </w:r>
      <w:proofErr w:type="gramEnd"/>
      <w:r>
        <w:t xml:space="preserve"> сторонами акта выполненных Работ/УПД по разделке грузовых вагонов, на основании счета полученного от Исполнителя.</w:t>
      </w:r>
    </w:p>
    <w:p w:rsidR="0036376D" w:rsidRPr="00D74DF7" w:rsidRDefault="0036376D" w:rsidP="0036376D">
      <w:pPr>
        <w:ind w:right="-2" w:firstLine="709"/>
        <w:jc w:val="both"/>
      </w:pPr>
      <w:r>
        <w:t xml:space="preserve">3.3. Не позднее 15-го числа месяца, следующего за кварталом выполнения Работ, Исполнитель направляет Заказчику 2 экземпляра акта сверки расчетов и акта сверки деталей  и лома черных металлов, находящихся на ответственном хранении исполнителя в отчетный период. Заказчик подписывает и возвращает Исполнителю по одному экземпляру акта сверки расчетов и акта сверки деталей и лома черных металлов или предоставляет мотивированный отказ в течение 3 (трех) рабочих дней </w:t>
      </w:r>
      <w:proofErr w:type="gramStart"/>
      <w:r>
        <w:t>с даты</w:t>
      </w:r>
      <w:proofErr w:type="gramEnd"/>
      <w:r>
        <w:t xml:space="preserve"> его получения. </w:t>
      </w:r>
    </w:p>
    <w:p w:rsidR="0036376D" w:rsidRPr="00D74DF7" w:rsidRDefault="0036376D" w:rsidP="0036376D">
      <w:pPr>
        <w:ind w:right="-2" w:firstLine="720"/>
        <w:jc w:val="both"/>
      </w:pPr>
      <w:r>
        <w:t xml:space="preserve">3.4. При наличии необходимости сверка взаимных расчетов и возврата деталей и лома черных металлов по письменному требованию любой Стороны может производиться чаще. </w:t>
      </w:r>
    </w:p>
    <w:p w:rsidR="0036376D" w:rsidRPr="00D74DF7" w:rsidRDefault="0036376D" w:rsidP="0036376D">
      <w:pPr>
        <w:rPr>
          <w:b/>
        </w:rPr>
      </w:pPr>
    </w:p>
    <w:p w:rsidR="0036376D" w:rsidRPr="00D74DF7" w:rsidRDefault="0036376D" w:rsidP="0036376D">
      <w:pPr>
        <w:ind w:left="-567" w:firstLine="425"/>
        <w:jc w:val="center"/>
        <w:rPr>
          <w:b/>
        </w:rPr>
      </w:pPr>
      <w:r>
        <w:rPr>
          <w:b/>
        </w:rPr>
        <w:t>4. ГАРАНТИЙНЫЕ ОБЯЗАТЕЛЬСТВА</w:t>
      </w:r>
    </w:p>
    <w:p w:rsidR="0036376D" w:rsidRPr="00D74DF7" w:rsidRDefault="0036376D" w:rsidP="0036376D">
      <w:pPr>
        <w:ind w:firstLine="709"/>
        <w:jc w:val="both"/>
      </w:pPr>
    </w:p>
    <w:p w:rsidR="0036376D" w:rsidRPr="00D74DF7" w:rsidRDefault="0036376D" w:rsidP="0036376D">
      <w:pPr>
        <w:ind w:firstLine="709"/>
        <w:jc w:val="both"/>
      </w:pPr>
      <w:r>
        <w:t>4.1. Исполнитель гарантирует, что он</w:t>
      </w:r>
      <w:r>
        <w:rPr>
          <w:i/>
        </w:rPr>
        <w:t>,</w:t>
      </w:r>
      <w:r>
        <w:t xml:space="preserve"> обладает всеми необходимыми в силу законодательства Российской Федерации разрешениями и лицензиями, для осуществления  видов деятельности, связанных с предметом Договора. </w:t>
      </w:r>
    </w:p>
    <w:p w:rsidR="0036376D" w:rsidRPr="00D74DF7" w:rsidRDefault="0036376D" w:rsidP="0036376D">
      <w:pPr>
        <w:ind w:right="-2"/>
        <w:jc w:val="center"/>
        <w:rPr>
          <w:b/>
        </w:rPr>
      </w:pPr>
    </w:p>
    <w:p w:rsidR="0036376D" w:rsidRPr="00D74DF7" w:rsidRDefault="0036376D" w:rsidP="0036376D">
      <w:pPr>
        <w:ind w:right="-2"/>
        <w:jc w:val="center"/>
        <w:rPr>
          <w:b/>
        </w:rPr>
      </w:pPr>
      <w:r>
        <w:rPr>
          <w:b/>
        </w:rPr>
        <w:t>5. ОТВЕТСТВЕННОСТЬ СТОРОН</w:t>
      </w:r>
    </w:p>
    <w:p w:rsidR="0036376D" w:rsidRPr="00D74DF7" w:rsidRDefault="0036376D" w:rsidP="0036376D">
      <w:pPr>
        <w:ind w:right="-2"/>
        <w:jc w:val="center"/>
        <w:rPr>
          <w:b/>
        </w:rPr>
      </w:pPr>
    </w:p>
    <w:p w:rsidR="0036376D" w:rsidRPr="00D74DF7" w:rsidRDefault="0036376D" w:rsidP="0036376D">
      <w:pPr>
        <w:ind w:right="-2" w:firstLine="709"/>
        <w:jc w:val="both"/>
      </w:pPr>
      <w:r>
        <w:t>5.1. За неисполнение или ненадлежащее исполнение принятых на себя обязательств по настоящему Договору Стороны несут ответственность, предусмотренную законодательством Российской Федерации и настоящим Договором.</w:t>
      </w:r>
    </w:p>
    <w:p w:rsidR="0036376D" w:rsidRPr="00D74DF7" w:rsidRDefault="0036376D" w:rsidP="0036376D">
      <w:pPr>
        <w:ind w:left="36" w:firstLine="709"/>
        <w:jc w:val="both"/>
      </w:pPr>
      <w:r>
        <w:t>5.2. За нарушение Заказчиком сроков оплаты за выполненные Работы в соответствии с пунктом 3.2. настоящего Договора, Исполнитель вправе взыскать с Заказчика неустойку в размере   0,1 % (ноль целых одна десятая) от суммы, не оплаченной в установленные настоящим Договором сроки, за каждый календарный день просрочки.</w:t>
      </w:r>
    </w:p>
    <w:p w:rsidR="0036376D" w:rsidRPr="00D74DF7" w:rsidRDefault="0036376D" w:rsidP="0036376D">
      <w:pPr>
        <w:ind w:left="36" w:firstLine="709"/>
        <w:jc w:val="both"/>
      </w:pPr>
      <w:r>
        <w:t>5.3. За нарушение Исполнителем сроков выполнения Работ Заказчик вправе взыскать с Исполнителя неустойку в размере 0,1 % (ноль целых одна десятая)  от стоимости Работ за каждый грузовой вагон  за каждый календарный день просрочки.</w:t>
      </w:r>
    </w:p>
    <w:p w:rsidR="0036376D" w:rsidRPr="00D74DF7" w:rsidRDefault="0036376D" w:rsidP="0036376D">
      <w:pPr>
        <w:pBdr>
          <w:top w:val="nil"/>
          <w:left w:val="nil"/>
          <w:bottom w:val="nil"/>
          <w:right w:val="nil"/>
          <w:between w:val="nil"/>
        </w:pBdr>
        <w:tabs>
          <w:tab w:val="left" w:pos="0"/>
        </w:tabs>
        <w:ind w:firstLine="709"/>
        <w:jc w:val="both"/>
        <w:rPr>
          <w:color w:val="000000"/>
        </w:rPr>
      </w:pPr>
      <w:r>
        <w:rPr>
          <w:color w:val="000000"/>
        </w:rPr>
        <w:t xml:space="preserve">5.4. Ответственность за сохранность лома черных металлов, узлов и </w:t>
      </w:r>
      <w:proofErr w:type="gramStart"/>
      <w:r>
        <w:rPr>
          <w:color w:val="000000"/>
        </w:rPr>
        <w:t>деталей, полученных в результате  выполнения Работ до их передачи Заказчику несёт</w:t>
      </w:r>
      <w:proofErr w:type="gramEnd"/>
      <w:r>
        <w:rPr>
          <w:color w:val="000000"/>
        </w:rPr>
        <w:t xml:space="preserve"> Исполнитель.</w:t>
      </w:r>
    </w:p>
    <w:p w:rsidR="0036376D" w:rsidRPr="00D74DF7" w:rsidRDefault="0036376D" w:rsidP="0036376D">
      <w:pPr>
        <w:pBdr>
          <w:top w:val="nil"/>
          <w:left w:val="nil"/>
          <w:bottom w:val="nil"/>
          <w:right w:val="nil"/>
          <w:between w:val="nil"/>
        </w:pBdr>
        <w:tabs>
          <w:tab w:val="left" w:pos="0"/>
        </w:tabs>
        <w:ind w:firstLine="709"/>
        <w:jc w:val="both"/>
        <w:rPr>
          <w:color w:val="000000"/>
        </w:rPr>
      </w:pPr>
      <w:r>
        <w:rPr>
          <w:color w:val="000000"/>
        </w:rPr>
        <w:t xml:space="preserve">В случае утраты деталей Исполнитель  компенсирует Заказчику их стоимость в соответствии с ценами, указанными в Протоколе согласования стоимости узлов, деталей и колесных пар грузовых вагонов (Приложение № 13). </w:t>
      </w:r>
    </w:p>
    <w:p w:rsidR="0036376D" w:rsidRPr="00D74DF7" w:rsidRDefault="0036376D" w:rsidP="0036376D">
      <w:pPr>
        <w:pBdr>
          <w:top w:val="nil"/>
          <w:left w:val="nil"/>
          <w:bottom w:val="nil"/>
          <w:right w:val="nil"/>
          <w:between w:val="nil"/>
        </w:pBdr>
        <w:tabs>
          <w:tab w:val="left" w:pos="0"/>
        </w:tabs>
        <w:ind w:firstLine="709"/>
        <w:jc w:val="both"/>
        <w:rPr>
          <w:color w:val="000000"/>
        </w:rPr>
      </w:pPr>
      <w:r>
        <w:rPr>
          <w:color w:val="000000"/>
        </w:rPr>
        <w:t>В случае утраты лома черных металлов Исполнитель  компенсирует Заказчику стоимость  в соответствии с ценами, установленными Протоколом Комиссии по ценам ПАО «ТрансКонтейнер» на момент выявления утраты.</w:t>
      </w:r>
    </w:p>
    <w:p w:rsidR="0036376D" w:rsidRPr="00D74DF7" w:rsidRDefault="0036376D" w:rsidP="0036376D">
      <w:pPr>
        <w:ind w:right="-2" w:firstLine="709"/>
        <w:jc w:val="both"/>
      </w:pPr>
      <w:r>
        <w:t>5.5. Уплата неустойки одной из Сторон не освобождает Стороны от выполнения своих обязательств по настоящему Договору.</w:t>
      </w:r>
    </w:p>
    <w:p w:rsidR="0036376D" w:rsidRPr="00D74DF7" w:rsidRDefault="0036376D" w:rsidP="0036376D">
      <w:pPr>
        <w:pBdr>
          <w:top w:val="nil"/>
          <w:left w:val="nil"/>
          <w:bottom w:val="nil"/>
          <w:right w:val="nil"/>
          <w:between w:val="nil"/>
        </w:pBdr>
        <w:tabs>
          <w:tab w:val="left" w:pos="-6804"/>
          <w:tab w:val="left" w:pos="0"/>
        </w:tabs>
        <w:ind w:firstLine="709"/>
        <w:jc w:val="both"/>
        <w:rPr>
          <w:color w:val="000000"/>
        </w:rPr>
      </w:pPr>
      <w:r>
        <w:rPr>
          <w:color w:val="000000"/>
        </w:rPr>
        <w:t>5.6. Отстой и простой вагонов на железнодорожных путях общего пользования с момента  подписания Сторонами акта приема-передачи вагонов в разделку происходит за счет Исполнителя.</w:t>
      </w:r>
    </w:p>
    <w:p w:rsidR="0036376D" w:rsidRPr="00D74DF7" w:rsidRDefault="0036376D" w:rsidP="0036376D">
      <w:pPr>
        <w:ind w:firstLine="709"/>
        <w:jc w:val="both"/>
      </w:pPr>
      <w:proofErr w:type="gramStart"/>
      <w:r>
        <w:t xml:space="preserve">Исполнитель обязан возместить Заказчику документально подтвержденные расходы по отстою и простою грузовых вагонов Заказчика на железнодорожных путях общего пользования, возникшие в связи с ненадлежащим исполнением Исполнителем своих обязательств по настоящему Договору, по ставкам, Тарифного руководства «Плата </w:t>
      </w:r>
      <w:r>
        <w:lastRenderedPageBreak/>
        <w:t>за нахождение на железнодорожных путях общего пользования подвижного состава и правила ее применения», утвержденного приказом Федеральной службы по тарифам от 29.04.2015 №127-т/1, с</w:t>
      </w:r>
      <w:proofErr w:type="gramEnd"/>
      <w:r>
        <w:t xml:space="preserve"> учетом особенностей, установленных для </w:t>
      </w:r>
      <w:proofErr w:type="spellStart"/>
      <w:r>
        <w:t>фитинговых</w:t>
      </w:r>
      <w:proofErr w:type="spellEnd"/>
      <w:r>
        <w:t xml:space="preserve"> платформ Заказчика и действующим на дату возникновения соответствующих расходов.</w:t>
      </w:r>
    </w:p>
    <w:p w:rsidR="0036376D" w:rsidRPr="00D74DF7" w:rsidRDefault="0036376D" w:rsidP="0036376D">
      <w:pPr>
        <w:pBdr>
          <w:top w:val="nil"/>
          <w:left w:val="nil"/>
          <w:bottom w:val="nil"/>
          <w:right w:val="nil"/>
          <w:between w:val="nil"/>
        </w:pBdr>
        <w:ind w:right="-2"/>
        <w:rPr>
          <w:b/>
          <w:color w:val="000000"/>
        </w:rPr>
      </w:pPr>
    </w:p>
    <w:p w:rsidR="0036376D" w:rsidRPr="00D74DF7" w:rsidRDefault="0036376D" w:rsidP="0036376D">
      <w:pPr>
        <w:pBdr>
          <w:top w:val="nil"/>
          <w:left w:val="nil"/>
          <w:bottom w:val="nil"/>
          <w:right w:val="nil"/>
          <w:between w:val="nil"/>
        </w:pBdr>
        <w:ind w:right="-2"/>
        <w:jc w:val="center"/>
        <w:rPr>
          <w:b/>
          <w:color w:val="000000"/>
        </w:rPr>
      </w:pPr>
      <w:r>
        <w:rPr>
          <w:b/>
          <w:color w:val="000000"/>
        </w:rPr>
        <w:t>6. ОБСТОЯТЕЛЬСТВА НЕПРЕОДОЛИМОЙ СИЛЫ</w:t>
      </w:r>
    </w:p>
    <w:p w:rsidR="0036376D" w:rsidRPr="00D74DF7" w:rsidRDefault="0036376D" w:rsidP="0036376D">
      <w:pPr>
        <w:pBdr>
          <w:top w:val="nil"/>
          <w:left w:val="nil"/>
          <w:bottom w:val="nil"/>
          <w:right w:val="nil"/>
          <w:between w:val="nil"/>
        </w:pBdr>
        <w:ind w:right="-2"/>
        <w:jc w:val="center"/>
        <w:rPr>
          <w:color w:val="000000"/>
        </w:rPr>
      </w:pPr>
    </w:p>
    <w:p w:rsidR="0036376D" w:rsidRPr="00D74DF7" w:rsidRDefault="0036376D" w:rsidP="0036376D">
      <w:pPr>
        <w:ind w:left="36" w:firstLine="669"/>
        <w:jc w:val="both"/>
      </w:pPr>
      <w:r>
        <w:t xml:space="preserve">6.1. </w:t>
      </w:r>
      <w:proofErr w:type="gramStart"/>
      <w:r>
        <w:t>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а также изданием запретительных актов государственных органов.</w:t>
      </w:r>
      <w:proofErr w:type="gramEnd"/>
    </w:p>
    <w:p w:rsidR="0036376D" w:rsidRPr="00D74DF7" w:rsidRDefault="0036376D" w:rsidP="0036376D">
      <w:pPr>
        <w:ind w:left="36" w:firstLine="669"/>
        <w:jc w:val="both"/>
      </w:pPr>
      <w:r>
        <w:t>6.2. Свидетельство, выданное соответствующей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36376D" w:rsidRPr="00D74DF7" w:rsidRDefault="0036376D" w:rsidP="0036376D">
      <w:pPr>
        <w:ind w:left="36" w:firstLine="669"/>
        <w:jc w:val="both"/>
      </w:pPr>
      <w:r>
        <w:t>6.3. Сторона, которая не исполняет свои обязательства вследствие действия обстоятельств непреодолимой силы, должна в трехдневный срок известить другую Сторону о таких обстоятельствах и их влиянии на исполнение обязательств по настоящему Договору.</w:t>
      </w:r>
    </w:p>
    <w:p w:rsidR="0036376D" w:rsidRPr="00D74DF7" w:rsidRDefault="0036376D" w:rsidP="0036376D">
      <w:pPr>
        <w:ind w:left="36" w:firstLine="669"/>
        <w:jc w:val="both"/>
      </w:pPr>
      <w:r>
        <w:t xml:space="preserve">В случае неисполнения Стороной обязанности, предусмотренной в настоящем пункте, она лишается права ссылаться на обстоятельства непреодолимой силы как на обстоятельство, освобождающее ее от ответственности за ненадлежащее исполнение или неисполнение обязательств по Договору. </w:t>
      </w:r>
    </w:p>
    <w:p w:rsidR="0036376D" w:rsidRPr="00D74DF7" w:rsidRDefault="0036376D" w:rsidP="0036376D">
      <w:pPr>
        <w:ind w:left="36" w:firstLine="669"/>
        <w:jc w:val="both"/>
      </w:pPr>
      <w:r>
        <w:t xml:space="preserve">6.4. Если обстоятельства непреодолимой силы действуют на протяжении 3 (трех) последовательных месяцев, любая из Сторон вправе расторгнуть настоящий Договор. </w:t>
      </w:r>
    </w:p>
    <w:p w:rsidR="0036376D" w:rsidRPr="00D74DF7" w:rsidRDefault="0036376D" w:rsidP="0036376D">
      <w:pPr>
        <w:ind w:left="36" w:firstLine="669"/>
        <w:jc w:val="both"/>
      </w:pPr>
    </w:p>
    <w:p w:rsidR="0036376D" w:rsidRPr="00D74DF7" w:rsidRDefault="0036376D" w:rsidP="0036376D">
      <w:pPr>
        <w:pBdr>
          <w:top w:val="nil"/>
          <w:left w:val="nil"/>
          <w:bottom w:val="nil"/>
          <w:right w:val="nil"/>
          <w:between w:val="nil"/>
        </w:pBdr>
        <w:ind w:right="-2" w:firstLine="720"/>
        <w:jc w:val="center"/>
        <w:rPr>
          <w:b/>
          <w:color w:val="000000"/>
        </w:rPr>
      </w:pPr>
      <w:r>
        <w:rPr>
          <w:b/>
          <w:color w:val="000000"/>
        </w:rPr>
        <w:t>7. ПОРЯДОК РАЗРЕШЕНИЯ СПОРОВ</w:t>
      </w:r>
    </w:p>
    <w:p w:rsidR="0036376D" w:rsidRPr="00D74DF7" w:rsidRDefault="0036376D" w:rsidP="0036376D">
      <w:pPr>
        <w:pBdr>
          <w:top w:val="nil"/>
          <w:left w:val="nil"/>
          <w:bottom w:val="nil"/>
          <w:right w:val="nil"/>
          <w:between w:val="nil"/>
        </w:pBdr>
        <w:ind w:right="-2" w:firstLine="720"/>
        <w:jc w:val="center"/>
        <w:rPr>
          <w:color w:val="000000"/>
        </w:rPr>
      </w:pPr>
    </w:p>
    <w:p w:rsidR="0036376D" w:rsidRPr="00D74DF7" w:rsidRDefault="0036376D" w:rsidP="0036376D">
      <w:pPr>
        <w:pBdr>
          <w:top w:val="nil"/>
          <w:left w:val="nil"/>
          <w:bottom w:val="nil"/>
          <w:right w:val="nil"/>
          <w:between w:val="nil"/>
        </w:pBdr>
        <w:ind w:right="-2" w:firstLine="708"/>
        <w:jc w:val="both"/>
        <w:rPr>
          <w:color w:val="000000"/>
        </w:rPr>
      </w:pPr>
      <w:r>
        <w:rPr>
          <w:color w:val="000000"/>
        </w:rPr>
        <w:t>7.1. Все споры и разногласия, возникающие при исполнении настоящего Договора, решаются Сторонами путем переговоров, которые могут проводиться в том числе, путем отправления писем по почте, обмена факсимильными или электронными сообщениями.</w:t>
      </w:r>
    </w:p>
    <w:p w:rsidR="0036376D" w:rsidRPr="00D74DF7" w:rsidRDefault="0036376D" w:rsidP="0036376D">
      <w:pPr>
        <w:pBdr>
          <w:top w:val="nil"/>
          <w:left w:val="nil"/>
          <w:bottom w:val="nil"/>
          <w:right w:val="nil"/>
          <w:between w:val="nil"/>
        </w:pBdr>
        <w:ind w:right="-2" w:firstLine="708"/>
        <w:jc w:val="both"/>
        <w:rPr>
          <w:color w:val="000000"/>
        </w:rPr>
      </w:pPr>
      <w:r>
        <w:rPr>
          <w:color w:val="000000"/>
        </w:rPr>
        <w:t xml:space="preserve">7.2. Если Стороны не придут к соглашению путем переговоров, все споры рассматриваются в претензионном порядке. Срок рассмотрения претензии составляет 30 (тридцать) календарных дней </w:t>
      </w:r>
      <w:proofErr w:type="gramStart"/>
      <w:r>
        <w:rPr>
          <w:color w:val="000000"/>
        </w:rPr>
        <w:t>с даты получения</w:t>
      </w:r>
      <w:proofErr w:type="gramEnd"/>
      <w:r>
        <w:rPr>
          <w:color w:val="000000"/>
        </w:rPr>
        <w:t xml:space="preserve"> претензии.</w:t>
      </w:r>
    </w:p>
    <w:p w:rsidR="0036376D" w:rsidRPr="00D74DF7" w:rsidRDefault="0036376D" w:rsidP="0036376D">
      <w:pPr>
        <w:ind w:firstLine="705"/>
        <w:jc w:val="both"/>
        <w:rPr>
          <w:color w:val="000000"/>
        </w:rPr>
      </w:pPr>
      <w:r>
        <w:tab/>
        <w:t xml:space="preserve">7.3. В случае если споры не урегулированы Сторонами с помощью переговоров и в претензионном порядке, то они передаются заинтересованной Стороной на рассмотрение в Арбитражный суд по месту нахождения  </w:t>
      </w:r>
      <w:r>
        <w:rPr>
          <w:rFonts w:eastAsia="Arial"/>
        </w:rPr>
        <w:t>филиала ПАО "ТрансКонтейнер" на Московской железной дороге.</w:t>
      </w:r>
    </w:p>
    <w:p w:rsidR="0036376D" w:rsidRPr="00D74DF7" w:rsidRDefault="0036376D" w:rsidP="0036376D">
      <w:pPr>
        <w:pBdr>
          <w:top w:val="nil"/>
          <w:left w:val="nil"/>
          <w:bottom w:val="nil"/>
          <w:right w:val="nil"/>
          <w:between w:val="nil"/>
        </w:pBdr>
        <w:ind w:right="-2" w:firstLine="720"/>
        <w:jc w:val="center"/>
        <w:rPr>
          <w:color w:val="000000"/>
        </w:rPr>
      </w:pPr>
    </w:p>
    <w:p w:rsidR="0036376D" w:rsidRPr="00D74DF7" w:rsidRDefault="0036376D" w:rsidP="0036376D">
      <w:pPr>
        <w:ind w:right="-2"/>
        <w:jc w:val="center"/>
        <w:rPr>
          <w:b/>
        </w:rPr>
      </w:pPr>
    </w:p>
    <w:p w:rsidR="0036376D" w:rsidRPr="00D74DF7" w:rsidRDefault="0036376D" w:rsidP="0036376D">
      <w:pPr>
        <w:ind w:right="-2"/>
        <w:jc w:val="center"/>
        <w:rPr>
          <w:b/>
        </w:rPr>
      </w:pPr>
      <w:r>
        <w:rPr>
          <w:b/>
        </w:rPr>
        <w:t>8. СРОК ДЕЙСТВИЯ ДОГОВОРА</w:t>
      </w:r>
    </w:p>
    <w:p w:rsidR="0036376D" w:rsidRPr="00D74DF7" w:rsidRDefault="0036376D" w:rsidP="0036376D">
      <w:pPr>
        <w:ind w:right="-2"/>
        <w:jc w:val="center"/>
        <w:rPr>
          <w:b/>
        </w:rPr>
      </w:pPr>
    </w:p>
    <w:p w:rsidR="00CB0BED" w:rsidRDefault="0036376D" w:rsidP="0036376D">
      <w:pPr>
        <w:ind w:left="36" w:firstLine="669"/>
        <w:jc w:val="both"/>
      </w:pPr>
      <w:r>
        <w:t>8.1. Договор вступает в силу с даты подписания его Сторонами и действует до 31 декабря 2022. включительно, а в части взаиморасчетов - до полного исполнения своих обязатель</w:t>
      </w:r>
      <w:proofErr w:type="gramStart"/>
      <w:r>
        <w:t>ств Ст</w:t>
      </w:r>
      <w:proofErr w:type="gramEnd"/>
      <w:r>
        <w:t>оронами.</w:t>
      </w:r>
    </w:p>
    <w:p w:rsidR="00CB0BED" w:rsidRDefault="00CB0BED">
      <w:pPr>
        <w:suppressAutoHyphens w:val="0"/>
      </w:pPr>
      <w:r>
        <w:br w:type="page"/>
      </w:r>
    </w:p>
    <w:p w:rsidR="0036376D" w:rsidRPr="00D74DF7" w:rsidRDefault="0036376D" w:rsidP="0036376D">
      <w:pPr>
        <w:ind w:left="36" w:firstLine="669"/>
        <w:jc w:val="both"/>
      </w:pPr>
    </w:p>
    <w:p w:rsidR="0036376D" w:rsidRPr="00D74DF7" w:rsidRDefault="0036376D" w:rsidP="0036376D">
      <w:pPr>
        <w:ind w:right="-2" w:firstLine="709"/>
        <w:jc w:val="both"/>
        <w:rPr>
          <w:b/>
        </w:rPr>
      </w:pPr>
    </w:p>
    <w:p w:rsidR="0036376D" w:rsidRPr="00D74DF7" w:rsidRDefault="0036376D" w:rsidP="0036376D">
      <w:pPr>
        <w:pBdr>
          <w:top w:val="nil"/>
          <w:left w:val="nil"/>
          <w:bottom w:val="nil"/>
          <w:right w:val="nil"/>
          <w:between w:val="nil"/>
        </w:pBdr>
        <w:ind w:right="-2" w:firstLine="540"/>
        <w:jc w:val="center"/>
        <w:rPr>
          <w:b/>
          <w:color w:val="000000"/>
        </w:rPr>
      </w:pPr>
      <w:r>
        <w:rPr>
          <w:b/>
          <w:color w:val="000000"/>
        </w:rPr>
        <w:t>9. ПОРЯДОК ВНЕСЕНИЯ ИЗМЕНЕНИЙ, ДОПОЛНЕНИЙ</w:t>
      </w:r>
    </w:p>
    <w:p w:rsidR="0036376D" w:rsidRPr="00D74DF7" w:rsidRDefault="0036376D" w:rsidP="0036376D">
      <w:pPr>
        <w:pBdr>
          <w:top w:val="nil"/>
          <w:left w:val="nil"/>
          <w:bottom w:val="nil"/>
          <w:right w:val="nil"/>
          <w:between w:val="nil"/>
        </w:pBdr>
        <w:ind w:right="-2"/>
        <w:jc w:val="center"/>
        <w:rPr>
          <w:b/>
          <w:color w:val="000000"/>
        </w:rPr>
      </w:pPr>
      <w:r>
        <w:rPr>
          <w:b/>
          <w:color w:val="000000"/>
        </w:rPr>
        <w:t xml:space="preserve">В ДОГОВОР И ЕГО РАСТОРЖЕНИЯ </w:t>
      </w:r>
    </w:p>
    <w:p w:rsidR="0036376D" w:rsidRPr="00D74DF7" w:rsidRDefault="0036376D" w:rsidP="0036376D">
      <w:pPr>
        <w:pBdr>
          <w:top w:val="nil"/>
          <w:left w:val="nil"/>
          <w:bottom w:val="nil"/>
          <w:right w:val="nil"/>
          <w:between w:val="nil"/>
        </w:pBdr>
        <w:ind w:right="-2" w:firstLine="540"/>
        <w:jc w:val="center"/>
        <w:rPr>
          <w:color w:val="000000"/>
        </w:rPr>
      </w:pPr>
    </w:p>
    <w:p w:rsidR="0036376D" w:rsidRPr="00D74DF7" w:rsidRDefault="0036376D" w:rsidP="0036376D">
      <w:pPr>
        <w:pBdr>
          <w:top w:val="nil"/>
          <w:left w:val="nil"/>
          <w:bottom w:val="nil"/>
          <w:right w:val="nil"/>
          <w:between w:val="nil"/>
        </w:pBdr>
        <w:ind w:right="-2" w:firstLine="709"/>
        <w:jc w:val="both"/>
        <w:rPr>
          <w:color w:val="000000"/>
        </w:rPr>
      </w:pPr>
      <w:r>
        <w:rPr>
          <w:color w:val="000000"/>
        </w:rPr>
        <w:t>9.1. В настоящий Договор могут быть внесены изменения и дополнения, которые оформляются Сторонами дополнительными соглашениями к настоящему Договору, являющимися его неотъемлемыми частями.</w:t>
      </w:r>
    </w:p>
    <w:p w:rsidR="0036376D" w:rsidRPr="00D74DF7" w:rsidRDefault="0036376D" w:rsidP="0036376D">
      <w:pPr>
        <w:pBdr>
          <w:top w:val="nil"/>
          <w:left w:val="nil"/>
          <w:bottom w:val="nil"/>
          <w:right w:val="nil"/>
          <w:between w:val="nil"/>
        </w:pBdr>
        <w:ind w:right="-2" w:firstLine="709"/>
        <w:jc w:val="both"/>
        <w:rPr>
          <w:color w:val="000000"/>
        </w:rPr>
      </w:pPr>
      <w:r>
        <w:rPr>
          <w:color w:val="000000"/>
        </w:rPr>
        <w:t xml:space="preserve">9.2. Настоящий Договор </w:t>
      </w:r>
      <w:proofErr w:type="gramStart"/>
      <w:r>
        <w:rPr>
          <w:color w:val="000000"/>
        </w:rPr>
        <w:t>может быть досрочно расторгнут</w:t>
      </w:r>
      <w:proofErr w:type="gramEnd"/>
      <w:r>
        <w:rPr>
          <w:color w:val="000000"/>
        </w:rPr>
        <w:t xml:space="preserve"> по основаниям, предусмотренным законодательством Российской Федерации и настоящим Договором. При этом Заказчик вправе расторгнуть настоящий Договор в одностороннем порядке.</w:t>
      </w:r>
    </w:p>
    <w:p w:rsidR="0036376D" w:rsidRPr="00D74DF7" w:rsidRDefault="0036376D" w:rsidP="0036376D">
      <w:pPr>
        <w:pBdr>
          <w:top w:val="nil"/>
          <w:left w:val="nil"/>
          <w:bottom w:val="nil"/>
          <w:right w:val="nil"/>
          <w:between w:val="nil"/>
        </w:pBdr>
        <w:ind w:right="-2" w:firstLine="709"/>
        <w:jc w:val="both"/>
        <w:rPr>
          <w:color w:val="000000"/>
        </w:rPr>
      </w:pPr>
      <w:r>
        <w:rPr>
          <w:color w:val="000000"/>
        </w:rPr>
        <w:t xml:space="preserve">9.3. Заказчик решивший расторгнуть настоящий Договор в одностороннем порядке направляет письменное уведомление Исполнителю не позднее, чем за 30 (тридцать) календарных дней до даты прекращения действия настоящего Договора. Настоящий Договор считается расторгнутым с даты, указанной в уведомлении о расторжении настоящего Договора. </w:t>
      </w:r>
    </w:p>
    <w:p w:rsidR="0036376D" w:rsidRPr="00D74DF7" w:rsidRDefault="0036376D" w:rsidP="0036376D">
      <w:pPr>
        <w:pBdr>
          <w:top w:val="nil"/>
          <w:left w:val="nil"/>
          <w:bottom w:val="nil"/>
          <w:right w:val="nil"/>
          <w:between w:val="nil"/>
        </w:pBdr>
        <w:ind w:right="-2" w:firstLine="709"/>
        <w:jc w:val="both"/>
        <w:rPr>
          <w:b/>
          <w:color w:val="000000"/>
        </w:rPr>
      </w:pPr>
      <w:r>
        <w:rPr>
          <w:color w:val="000000"/>
        </w:rPr>
        <w:t xml:space="preserve">9.4. В случае досрочного расторжения настоящего Договора по инициативе Заказчика, Заказчик оплачивает обоснованные, документально подтвержденные Исполнителем расходы, фактически понесенные на момент получения Исполнителем уведомления о расторжении настоящего Договора, в течение 7 (семи) календарных дней </w:t>
      </w:r>
      <w:proofErr w:type="gramStart"/>
      <w:r>
        <w:rPr>
          <w:color w:val="000000"/>
        </w:rPr>
        <w:t>с даты расторжения</w:t>
      </w:r>
      <w:proofErr w:type="gramEnd"/>
      <w:r>
        <w:rPr>
          <w:color w:val="000000"/>
        </w:rPr>
        <w:t xml:space="preserve"> настоящего Договора.</w:t>
      </w:r>
      <w:r>
        <w:rPr>
          <w:b/>
          <w:color w:val="000000"/>
        </w:rPr>
        <w:t xml:space="preserve"> </w:t>
      </w:r>
    </w:p>
    <w:p w:rsidR="0036376D" w:rsidRPr="00D74DF7" w:rsidRDefault="0036376D" w:rsidP="0036376D">
      <w:pPr>
        <w:pBdr>
          <w:top w:val="nil"/>
          <w:left w:val="nil"/>
          <w:bottom w:val="nil"/>
          <w:right w:val="nil"/>
          <w:between w:val="nil"/>
        </w:pBdr>
        <w:ind w:right="-2"/>
        <w:jc w:val="center"/>
        <w:rPr>
          <w:b/>
          <w:color w:val="000000"/>
        </w:rPr>
      </w:pPr>
    </w:p>
    <w:p w:rsidR="0036376D" w:rsidRPr="00D74DF7" w:rsidRDefault="0036376D" w:rsidP="0036376D">
      <w:pPr>
        <w:spacing w:line="276" w:lineRule="auto"/>
        <w:ind w:firstLine="709"/>
        <w:jc w:val="center"/>
        <w:rPr>
          <w:b/>
        </w:rPr>
      </w:pPr>
      <w:r>
        <w:rPr>
          <w:b/>
        </w:rPr>
        <w:t>10. АНТИКОРРУПЦИОННАЯ ОГОВОРКА</w:t>
      </w:r>
    </w:p>
    <w:p w:rsidR="0036376D" w:rsidRPr="00D74DF7" w:rsidRDefault="0036376D" w:rsidP="0036376D">
      <w:pPr>
        <w:spacing w:line="276" w:lineRule="auto"/>
        <w:ind w:firstLine="709"/>
        <w:jc w:val="center"/>
      </w:pPr>
    </w:p>
    <w:p w:rsidR="0036376D" w:rsidRPr="00D74DF7" w:rsidRDefault="0036376D" w:rsidP="0036376D">
      <w:pPr>
        <w:spacing w:line="276" w:lineRule="auto"/>
        <w:ind w:firstLine="709"/>
        <w:jc w:val="both"/>
      </w:pPr>
      <w:r>
        <w:t xml:space="preserve">10.1. </w:t>
      </w:r>
      <w:proofErr w:type="gramStart"/>
      <w:r>
        <w:t>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36376D" w:rsidRPr="00D74DF7" w:rsidRDefault="0036376D" w:rsidP="0036376D">
      <w:pPr>
        <w:spacing w:line="276" w:lineRule="auto"/>
        <w:ind w:firstLine="709"/>
        <w:jc w:val="both"/>
      </w:pPr>
      <w: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36376D" w:rsidRPr="00D74DF7" w:rsidRDefault="0036376D" w:rsidP="0036376D">
      <w:pPr>
        <w:spacing w:line="276" w:lineRule="auto"/>
        <w:ind w:firstLine="709"/>
        <w:jc w:val="both"/>
      </w:pPr>
      <w:r>
        <w:t xml:space="preserve">10.2. В случае возникновения у Стороны подозрений, что произошло или может произойти нарушение каких-либо положений пункта 10.1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10.1 настоящего Договора другой Стороной, ее аффилированными лицами, работниками или посредниками. </w:t>
      </w:r>
    </w:p>
    <w:p w:rsidR="0036376D" w:rsidRPr="00D74DF7" w:rsidRDefault="0036376D" w:rsidP="0036376D">
      <w:pPr>
        <w:spacing w:line="276" w:lineRule="auto"/>
        <w:ind w:firstLine="709"/>
        <w:jc w:val="both"/>
      </w:pPr>
      <w:r>
        <w:t>Каналы уведомления Исполнителя о нарушениях каких-либо положений пункта 10.1 настоящего Договора: _</w:t>
      </w:r>
      <w:proofErr w:type="gramStart"/>
      <w:r>
        <w:t xml:space="preserve"> ,</w:t>
      </w:r>
      <w:proofErr w:type="gramEnd"/>
      <w:r>
        <w:t xml:space="preserve"> официальный сайт _ ,  адрес электронной почты: _.</w:t>
      </w:r>
    </w:p>
    <w:p w:rsidR="0036376D" w:rsidRPr="00D74DF7" w:rsidRDefault="0036376D" w:rsidP="0036376D">
      <w:pPr>
        <w:spacing w:line="276" w:lineRule="auto"/>
        <w:ind w:firstLine="709"/>
        <w:jc w:val="both"/>
      </w:pPr>
      <w:r>
        <w:t>Каналы уведомления Заказчика о нарушениях каких-либо положений пункта 10.1 настоящего Договора: 8 (495) 788-17-17, официальный сайт www.trcont.ru.</w:t>
      </w:r>
    </w:p>
    <w:p w:rsidR="0036376D" w:rsidRPr="00D74DF7" w:rsidRDefault="0036376D" w:rsidP="0036376D">
      <w:pPr>
        <w:spacing w:line="276" w:lineRule="auto"/>
        <w:ind w:firstLine="709"/>
        <w:jc w:val="both"/>
      </w:pPr>
      <w:r>
        <w:lastRenderedPageBreak/>
        <w:t xml:space="preserve">Сторона, получившая  уведомление  о  нарушении  каких-либо положений пункта 10.1 настоящего Договора, обязана рассмотреть уведомление и сообщить другой Стороне об итогах его рассмотрения в течение 15 (пятнадцати) рабочих дней </w:t>
      </w:r>
      <w:proofErr w:type="gramStart"/>
      <w:r>
        <w:t>с даты получения</w:t>
      </w:r>
      <w:proofErr w:type="gramEnd"/>
      <w:r>
        <w:t xml:space="preserve"> письменного уведомления.</w:t>
      </w:r>
    </w:p>
    <w:p w:rsidR="0036376D" w:rsidRPr="00D74DF7" w:rsidRDefault="0036376D" w:rsidP="0036376D">
      <w:pPr>
        <w:spacing w:line="276" w:lineRule="auto"/>
        <w:ind w:firstLine="709"/>
        <w:jc w:val="both"/>
      </w:pPr>
      <w:r>
        <w:t>10.3. Стороны гарантируют осуществление надлежащего разбирательства по фактам нарушения положений пункта 10.1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36376D" w:rsidRPr="00D74DF7" w:rsidRDefault="0036376D" w:rsidP="0036376D">
      <w:pPr>
        <w:spacing w:line="276" w:lineRule="auto"/>
        <w:ind w:firstLine="709"/>
        <w:jc w:val="both"/>
        <w:rPr>
          <w:b/>
        </w:rPr>
      </w:pPr>
      <w:r>
        <w:t xml:space="preserve">10.4. В случае подтверждения факта нарушения одной Стороной положений пункта 10.1 настоящего Договора и/или неполучения другой Стороной информации об итогах рассмотрения уведомления о нарушении в соответствии с пунктом 10.2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w:t>
      </w:r>
      <w:proofErr w:type="gramStart"/>
      <w:r>
        <w:t>позднее</w:t>
      </w:r>
      <w:proofErr w:type="gramEnd"/>
      <w:r>
        <w:t xml:space="preserve"> чем за 30 (тридцать) календарных дней до даты прекращения действия настоящего Договора. </w:t>
      </w:r>
    </w:p>
    <w:p w:rsidR="0036376D" w:rsidRPr="00D74DF7" w:rsidRDefault="0036376D" w:rsidP="0036376D">
      <w:pPr>
        <w:ind w:firstLine="709"/>
        <w:jc w:val="center"/>
        <w:rPr>
          <w:b/>
        </w:rPr>
      </w:pPr>
    </w:p>
    <w:p w:rsidR="0036376D" w:rsidRPr="00D74DF7" w:rsidRDefault="0036376D" w:rsidP="0036376D">
      <w:pPr>
        <w:ind w:firstLine="709"/>
        <w:jc w:val="center"/>
        <w:rPr>
          <w:b/>
        </w:rPr>
      </w:pPr>
      <w:r>
        <w:rPr>
          <w:b/>
        </w:rPr>
        <w:t>11. ГАРАНТИИ И ЗАВЕРЕНИЯ ИСПОЛНИТЕЛЯ</w:t>
      </w:r>
    </w:p>
    <w:p w:rsidR="0036376D" w:rsidRPr="00D74DF7" w:rsidRDefault="0036376D" w:rsidP="0036376D">
      <w:pPr>
        <w:ind w:firstLine="709"/>
        <w:jc w:val="center"/>
        <w:rPr>
          <w:b/>
        </w:rPr>
      </w:pPr>
    </w:p>
    <w:p w:rsidR="0036376D" w:rsidRPr="00D74DF7" w:rsidRDefault="0036376D" w:rsidP="0036376D">
      <w:pPr>
        <w:ind w:firstLine="709"/>
        <w:jc w:val="both"/>
      </w:pPr>
      <w:r>
        <w:t>11.1.</w:t>
      </w:r>
      <w:r>
        <w:tab/>
        <w:t xml:space="preserve"> Исполнитель настоящим заверяет Заказчика и гарантирует, что на дату заключения настоящего Договора:</w:t>
      </w:r>
    </w:p>
    <w:p w:rsidR="0036376D" w:rsidRPr="00D74DF7" w:rsidRDefault="0036376D" w:rsidP="0036376D">
      <w:pPr>
        <w:ind w:firstLine="709"/>
        <w:jc w:val="both"/>
      </w:pPr>
      <w:r>
        <w:t>11.1.1.</w:t>
      </w:r>
      <w:r>
        <w:tab/>
        <w:t xml:space="preserve"> Исполнитель является надлежащим </w:t>
      </w:r>
      <w:proofErr w:type="gramStart"/>
      <w:r>
        <w:t>образом</w:t>
      </w:r>
      <w:proofErr w:type="gramEnd"/>
      <w:r>
        <w:t xml:space="preserve"> созданным юридическим лицом, действующим в соответствии с законодательством Российской Федерации;</w:t>
      </w:r>
    </w:p>
    <w:p w:rsidR="0036376D" w:rsidRPr="00D74DF7" w:rsidRDefault="0036376D" w:rsidP="0036376D">
      <w:pPr>
        <w:ind w:firstLine="709"/>
        <w:jc w:val="both"/>
      </w:pPr>
      <w:r>
        <w:t>11.1.2.</w:t>
      </w:r>
      <w:r>
        <w:tab/>
        <w:t xml:space="preserve"> Исполнителем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Исполнителя;</w:t>
      </w:r>
    </w:p>
    <w:p w:rsidR="0036376D" w:rsidRPr="00D74DF7" w:rsidRDefault="0036376D" w:rsidP="0036376D">
      <w:pPr>
        <w:ind w:firstLine="709"/>
        <w:jc w:val="both"/>
      </w:pPr>
      <w:r>
        <w:t>11.1.3.</w:t>
      </w:r>
      <w:r>
        <w:tab/>
        <w:t>Настоящий Договор от имени Исполнителя подписан лицом, которое надлежащим образом уполномочено совершать такие действия;</w:t>
      </w:r>
    </w:p>
    <w:p w:rsidR="0036376D" w:rsidRPr="00D74DF7" w:rsidRDefault="0036376D" w:rsidP="0036376D">
      <w:pPr>
        <w:ind w:firstLine="709"/>
        <w:jc w:val="both"/>
      </w:pPr>
      <w:r>
        <w:t>11.1.4.</w:t>
      </w:r>
      <w:r>
        <w:tab/>
        <w:t xml:space="preserve">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Исполнитель, а также любого положения законодательства Российской Федерации;</w:t>
      </w:r>
    </w:p>
    <w:p w:rsidR="0036376D" w:rsidRPr="00D74DF7" w:rsidRDefault="0036376D" w:rsidP="0036376D">
      <w:pPr>
        <w:ind w:firstLine="709"/>
        <w:jc w:val="both"/>
      </w:pPr>
      <w:r>
        <w:t>11.1.5.</w:t>
      </w:r>
      <w:r>
        <w:tab/>
        <w:t>Не существует каких-либо обстоятельств, которые ограничивают, запрещают исполнение Исполнителю обязательств по настоящему Договору.</w:t>
      </w:r>
    </w:p>
    <w:p w:rsidR="0036376D" w:rsidRPr="00D74DF7" w:rsidRDefault="0036376D" w:rsidP="0036376D">
      <w:pPr>
        <w:pBdr>
          <w:top w:val="nil"/>
          <w:left w:val="nil"/>
          <w:bottom w:val="nil"/>
          <w:right w:val="nil"/>
          <w:between w:val="nil"/>
        </w:pBdr>
        <w:ind w:right="-2"/>
        <w:rPr>
          <w:b/>
          <w:color w:val="000000"/>
        </w:rPr>
      </w:pPr>
    </w:p>
    <w:p w:rsidR="0036376D" w:rsidRPr="00D74DF7" w:rsidRDefault="0036376D" w:rsidP="0036376D">
      <w:pPr>
        <w:pBdr>
          <w:top w:val="nil"/>
          <w:left w:val="nil"/>
          <w:bottom w:val="nil"/>
          <w:right w:val="nil"/>
          <w:between w:val="nil"/>
        </w:pBdr>
        <w:ind w:right="-2"/>
        <w:jc w:val="center"/>
        <w:rPr>
          <w:b/>
          <w:color w:val="000000"/>
        </w:rPr>
      </w:pPr>
      <w:r>
        <w:rPr>
          <w:b/>
          <w:color w:val="000000"/>
        </w:rPr>
        <w:t>12. ПРОЧИЕ УСЛОВИЯ</w:t>
      </w:r>
    </w:p>
    <w:p w:rsidR="0036376D" w:rsidRPr="00D74DF7" w:rsidRDefault="0036376D" w:rsidP="0036376D">
      <w:pPr>
        <w:pBdr>
          <w:top w:val="nil"/>
          <w:left w:val="nil"/>
          <w:bottom w:val="nil"/>
          <w:right w:val="nil"/>
          <w:between w:val="nil"/>
        </w:pBdr>
        <w:ind w:right="-2"/>
        <w:jc w:val="center"/>
        <w:rPr>
          <w:color w:val="000000"/>
        </w:rPr>
      </w:pPr>
    </w:p>
    <w:p w:rsidR="0036376D" w:rsidRPr="00D74DF7" w:rsidRDefault="0036376D" w:rsidP="0036376D">
      <w:pPr>
        <w:pBdr>
          <w:top w:val="nil"/>
          <w:left w:val="nil"/>
          <w:bottom w:val="nil"/>
          <w:right w:val="nil"/>
          <w:between w:val="nil"/>
        </w:pBdr>
        <w:ind w:right="-2" w:firstLine="709"/>
        <w:jc w:val="both"/>
        <w:rPr>
          <w:color w:val="000000"/>
        </w:rPr>
      </w:pPr>
      <w:r>
        <w:rPr>
          <w:color w:val="000000"/>
        </w:rPr>
        <w:t xml:space="preserve">12.1. </w:t>
      </w:r>
      <w:proofErr w:type="gramStart"/>
      <w:r>
        <w:rPr>
          <w:color w:val="000000"/>
        </w:rPr>
        <w:t xml:space="preserve">Исполнитель вправе привлечь к исполнению настоящего Договора третьих лиц, при этом Исполнитель несет ответственность за действия таких третьих лиц, направленные на выполнение Работ в рамках настоящего Договора, как за свои собственные, а также за наличие у таких лиц всех необходимых разрешений и лицензий, предусмотренных законодательством Российской Федерации. </w:t>
      </w:r>
      <w:proofErr w:type="gramEnd"/>
    </w:p>
    <w:p w:rsidR="0036376D" w:rsidRPr="00D74DF7" w:rsidRDefault="0036376D" w:rsidP="0036376D">
      <w:pPr>
        <w:pBdr>
          <w:top w:val="nil"/>
          <w:left w:val="nil"/>
          <w:bottom w:val="nil"/>
          <w:right w:val="nil"/>
          <w:between w:val="nil"/>
        </w:pBdr>
        <w:ind w:right="-2" w:firstLine="709"/>
        <w:jc w:val="both"/>
        <w:rPr>
          <w:color w:val="000000"/>
        </w:rPr>
      </w:pPr>
      <w:r>
        <w:rPr>
          <w:color w:val="000000"/>
        </w:rPr>
        <w:t xml:space="preserve">12.2. В случае изменения у </w:t>
      </w:r>
      <w:proofErr w:type="gramStart"/>
      <w:r>
        <w:rPr>
          <w:color w:val="000000"/>
        </w:rPr>
        <w:t>какой-либо</w:t>
      </w:r>
      <w:proofErr w:type="gramEnd"/>
      <w:r>
        <w:rPr>
          <w:color w:val="000000"/>
        </w:rPr>
        <w:t xml:space="preserve"> из Сторон юридического статуса, адреса или банковских реквизитов, она обязана в течение 5 (пяти) календарных дней со дня возникновения изменений известить об этом другую Сторону.</w:t>
      </w:r>
    </w:p>
    <w:p w:rsidR="0036376D" w:rsidRPr="00D74DF7" w:rsidRDefault="0036376D" w:rsidP="0036376D">
      <w:pPr>
        <w:widowControl w:val="0"/>
        <w:pBdr>
          <w:top w:val="nil"/>
          <w:left w:val="nil"/>
          <w:bottom w:val="nil"/>
          <w:right w:val="nil"/>
          <w:between w:val="nil"/>
        </w:pBdr>
        <w:ind w:firstLine="708"/>
        <w:jc w:val="both"/>
        <w:rPr>
          <w:color w:val="000000"/>
        </w:rPr>
      </w:pPr>
      <w:r>
        <w:rPr>
          <w:color w:val="000000"/>
        </w:rPr>
        <w:t>12.3. По всем вопросам, не предусмотренным настоящим Договором, Стороны руководствуются законодательством Российской Федерации.</w:t>
      </w:r>
    </w:p>
    <w:p w:rsidR="0036376D" w:rsidRPr="00D74DF7" w:rsidRDefault="0036376D" w:rsidP="0036376D">
      <w:pPr>
        <w:pBdr>
          <w:top w:val="nil"/>
          <w:left w:val="nil"/>
          <w:bottom w:val="nil"/>
          <w:right w:val="nil"/>
          <w:between w:val="nil"/>
        </w:pBdr>
        <w:ind w:right="-2" w:firstLine="709"/>
        <w:jc w:val="both"/>
        <w:rPr>
          <w:color w:val="000000"/>
        </w:rPr>
      </w:pPr>
      <w:r>
        <w:rPr>
          <w:color w:val="000000"/>
        </w:rPr>
        <w:t>12.4. Все приложения к настоящему Договору являются его неотъемлемыми частями.</w:t>
      </w:r>
    </w:p>
    <w:p w:rsidR="0036376D" w:rsidRPr="00D74DF7" w:rsidRDefault="0036376D" w:rsidP="0036376D">
      <w:pPr>
        <w:pBdr>
          <w:top w:val="nil"/>
          <w:left w:val="nil"/>
          <w:bottom w:val="nil"/>
          <w:right w:val="nil"/>
          <w:between w:val="nil"/>
        </w:pBdr>
        <w:ind w:right="-2" w:firstLine="709"/>
        <w:jc w:val="both"/>
        <w:rPr>
          <w:color w:val="000000"/>
        </w:rPr>
      </w:pPr>
      <w:r>
        <w:rPr>
          <w:color w:val="000000"/>
        </w:rPr>
        <w:lastRenderedPageBreak/>
        <w:t>12.5. Настоящий Договор составлен в двух экземплярах, имеющих одинаковую силу, по одному экземпляру для каждой из Сторон.</w:t>
      </w:r>
    </w:p>
    <w:p w:rsidR="0036376D" w:rsidRPr="00D74DF7" w:rsidRDefault="0036376D" w:rsidP="0036376D">
      <w:pPr>
        <w:pBdr>
          <w:top w:val="nil"/>
          <w:left w:val="nil"/>
          <w:bottom w:val="nil"/>
          <w:right w:val="nil"/>
          <w:between w:val="nil"/>
        </w:pBdr>
        <w:ind w:right="-2" w:firstLine="708"/>
        <w:jc w:val="both"/>
        <w:rPr>
          <w:color w:val="000000"/>
        </w:rPr>
      </w:pPr>
      <w:r>
        <w:rPr>
          <w:color w:val="000000"/>
        </w:rPr>
        <w:t>12.6. К настоящему Договору прилагается:</w:t>
      </w:r>
    </w:p>
    <w:p w:rsidR="0036376D" w:rsidRPr="00D74DF7" w:rsidRDefault="0036376D" w:rsidP="0036376D">
      <w:pPr>
        <w:pBdr>
          <w:top w:val="nil"/>
          <w:left w:val="nil"/>
          <w:bottom w:val="nil"/>
          <w:right w:val="nil"/>
          <w:between w:val="nil"/>
        </w:pBdr>
        <w:ind w:right="-2" w:firstLine="708"/>
        <w:jc w:val="both"/>
        <w:rPr>
          <w:color w:val="000000"/>
        </w:rPr>
      </w:pPr>
      <w:r>
        <w:rPr>
          <w:color w:val="000000"/>
        </w:rPr>
        <w:t>12.6.1. Перечень мест выполнения Работ (Приложение № 1);</w:t>
      </w:r>
    </w:p>
    <w:p w:rsidR="0036376D" w:rsidRPr="00D74DF7" w:rsidRDefault="0036376D" w:rsidP="0036376D">
      <w:pPr>
        <w:pBdr>
          <w:top w:val="nil"/>
          <w:left w:val="nil"/>
          <w:bottom w:val="nil"/>
          <w:right w:val="nil"/>
          <w:between w:val="nil"/>
        </w:pBdr>
        <w:ind w:right="-2" w:firstLine="708"/>
        <w:jc w:val="both"/>
        <w:rPr>
          <w:color w:val="000000"/>
        </w:rPr>
      </w:pPr>
      <w:r>
        <w:rPr>
          <w:color w:val="000000"/>
        </w:rPr>
        <w:t>12.6.2. Форма заявки Заказчика на разделку грузовых вагонов (Приложение № 2);</w:t>
      </w:r>
    </w:p>
    <w:p w:rsidR="0036376D" w:rsidRPr="00D74DF7" w:rsidRDefault="0036376D" w:rsidP="0036376D">
      <w:pPr>
        <w:pBdr>
          <w:top w:val="nil"/>
          <w:left w:val="nil"/>
          <w:bottom w:val="nil"/>
          <w:right w:val="nil"/>
          <w:between w:val="nil"/>
        </w:pBdr>
        <w:ind w:right="-2" w:firstLine="708"/>
        <w:jc w:val="both"/>
        <w:rPr>
          <w:color w:val="000000"/>
        </w:rPr>
      </w:pPr>
      <w:r>
        <w:rPr>
          <w:color w:val="000000"/>
        </w:rPr>
        <w:t>12.6.3. Форма акта  приема-передачи вагонов (Приложение № 3);</w:t>
      </w:r>
    </w:p>
    <w:p w:rsidR="0036376D" w:rsidRPr="00D74DF7" w:rsidRDefault="0036376D" w:rsidP="0036376D">
      <w:pPr>
        <w:pBdr>
          <w:top w:val="nil"/>
          <w:left w:val="nil"/>
          <w:bottom w:val="nil"/>
          <w:right w:val="nil"/>
          <w:between w:val="nil"/>
        </w:pBdr>
        <w:ind w:right="-2" w:firstLine="708"/>
        <w:jc w:val="both"/>
        <w:rPr>
          <w:color w:val="000000"/>
        </w:rPr>
      </w:pPr>
      <w:r>
        <w:rPr>
          <w:color w:val="000000"/>
        </w:rPr>
        <w:t>12.6.4. Форма описи узлов и деталей, находящихся на грузовом вагоне (Приложение № 4);</w:t>
      </w:r>
    </w:p>
    <w:p w:rsidR="0036376D" w:rsidRPr="00D74DF7" w:rsidRDefault="0036376D" w:rsidP="0036376D">
      <w:pPr>
        <w:widowControl w:val="0"/>
        <w:pBdr>
          <w:top w:val="nil"/>
          <w:left w:val="nil"/>
          <w:bottom w:val="nil"/>
          <w:right w:val="nil"/>
          <w:between w:val="nil"/>
        </w:pBdr>
        <w:ind w:firstLine="708"/>
        <w:jc w:val="both"/>
        <w:rPr>
          <w:color w:val="000000"/>
        </w:rPr>
      </w:pPr>
      <w:r>
        <w:rPr>
          <w:color w:val="000000"/>
        </w:rPr>
        <w:t>12.6.5. Форма акта выполненных работ по разделке грузовых вагонов (Приложение № 5);</w:t>
      </w:r>
    </w:p>
    <w:p w:rsidR="0036376D" w:rsidRPr="00D74DF7" w:rsidRDefault="0036376D" w:rsidP="0036376D">
      <w:pPr>
        <w:widowControl w:val="0"/>
        <w:pBdr>
          <w:top w:val="nil"/>
          <w:left w:val="nil"/>
          <w:bottom w:val="nil"/>
          <w:right w:val="nil"/>
          <w:between w:val="nil"/>
        </w:pBdr>
        <w:ind w:firstLine="708"/>
        <w:jc w:val="both"/>
        <w:rPr>
          <w:color w:val="000000"/>
        </w:rPr>
      </w:pPr>
      <w:r>
        <w:rPr>
          <w:color w:val="000000"/>
        </w:rPr>
        <w:t>12.6.6. Форма акта-приема передачи деталей (Приложение № 6);</w:t>
      </w:r>
    </w:p>
    <w:p w:rsidR="0036376D" w:rsidRPr="00D74DF7" w:rsidRDefault="0036376D" w:rsidP="0036376D">
      <w:pPr>
        <w:widowControl w:val="0"/>
        <w:pBdr>
          <w:top w:val="nil"/>
          <w:left w:val="nil"/>
          <w:bottom w:val="nil"/>
          <w:right w:val="nil"/>
          <w:between w:val="nil"/>
        </w:pBdr>
        <w:ind w:firstLine="708"/>
        <w:jc w:val="both"/>
        <w:rPr>
          <w:color w:val="000000"/>
        </w:rPr>
      </w:pPr>
      <w:r>
        <w:rPr>
          <w:color w:val="000000"/>
        </w:rPr>
        <w:t>12.6.7. Форма акта-приема передачи лома черных металлов (Приложение № 7);</w:t>
      </w:r>
    </w:p>
    <w:p w:rsidR="0036376D" w:rsidRPr="00D74DF7" w:rsidRDefault="0036376D" w:rsidP="0036376D">
      <w:pPr>
        <w:widowControl w:val="0"/>
        <w:pBdr>
          <w:top w:val="nil"/>
          <w:left w:val="nil"/>
          <w:bottom w:val="nil"/>
          <w:right w:val="nil"/>
          <w:between w:val="nil"/>
        </w:pBdr>
        <w:ind w:firstLine="708"/>
        <w:jc w:val="both"/>
        <w:rPr>
          <w:color w:val="000000"/>
        </w:rPr>
      </w:pPr>
      <w:r>
        <w:rPr>
          <w:color w:val="000000"/>
        </w:rPr>
        <w:t>12.6.8. Форма задания Заказчика на выполнение работ по нанесению неустранимого дефекта (Приложение № 8);</w:t>
      </w:r>
    </w:p>
    <w:p w:rsidR="0036376D" w:rsidRPr="00D74DF7" w:rsidRDefault="0036376D" w:rsidP="0036376D">
      <w:pPr>
        <w:pBdr>
          <w:top w:val="nil"/>
          <w:left w:val="nil"/>
          <w:bottom w:val="nil"/>
          <w:right w:val="nil"/>
          <w:between w:val="nil"/>
        </w:pBdr>
        <w:ind w:right="-2" w:firstLine="708"/>
        <w:jc w:val="both"/>
        <w:rPr>
          <w:color w:val="000000"/>
        </w:rPr>
      </w:pPr>
      <w:r>
        <w:rPr>
          <w:color w:val="000000"/>
        </w:rPr>
        <w:t>12.6.9. Форма акта перевода деталей в лом черных металлов (Приложение № 9);</w:t>
      </w:r>
    </w:p>
    <w:p w:rsidR="0036376D" w:rsidRPr="00D74DF7" w:rsidRDefault="0036376D" w:rsidP="0036376D">
      <w:pPr>
        <w:pBdr>
          <w:top w:val="nil"/>
          <w:left w:val="nil"/>
          <w:bottom w:val="nil"/>
          <w:right w:val="nil"/>
          <w:between w:val="nil"/>
        </w:pBdr>
        <w:ind w:right="-2" w:firstLine="708"/>
        <w:jc w:val="both"/>
        <w:rPr>
          <w:color w:val="000000"/>
        </w:rPr>
      </w:pPr>
      <w:r>
        <w:rPr>
          <w:color w:val="000000"/>
        </w:rPr>
        <w:t xml:space="preserve">12.6.10. Форма акта о </w:t>
      </w:r>
      <w:proofErr w:type="gramStart"/>
      <w:r>
        <w:rPr>
          <w:color w:val="000000"/>
        </w:rPr>
        <w:t>приема-передаче</w:t>
      </w:r>
      <w:proofErr w:type="gramEnd"/>
      <w:r>
        <w:rPr>
          <w:color w:val="000000"/>
        </w:rPr>
        <w:t xml:space="preserve"> товарно-материальных ценностей на хранение  (Приложение № 10);</w:t>
      </w:r>
    </w:p>
    <w:p w:rsidR="0036376D" w:rsidRPr="00D74DF7" w:rsidRDefault="0036376D" w:rsidP="0036376D">
      <w:pPr>
        <w:pBdr>
          <w:top w:val="nil"/>
          <w:left w:val="nil"/>
          <w:bottom w:val="nil"/>
          <w:right w:val="nil"/>
          <w:between w:val="nil"/>
        </w:pBdr>
        <w:ind w:right="-2" w:firstLine="708"/>
        <w:jc w:val="both"/>
        <w:rPr>
          <w:color w:val="000000"/>
        </w:rPr>
      </w:pPr>
      <w:r>
        <w:rPr>
          <w:color w:val="000000"/>
        </w:rPr>
        <w:t>12.6.11. Форма акта о возврате товарно-материальных ценностей, сданных на хранение  (Приложение № 11);</w:t>
      </w:r>
    </w:p>
    <w:p w:rsidR="0036376D" w:rsidRPr="00D74DF7" w:rsidRDefault="0036376D" w:rsidP="0036376D">
      <w:pPr>
        <w:pBdr>
          <w:top w:val="nil"/>
          <w:left w:val="nil"/>
          <w:bottom w:val="nil"/>
          <w:right w:val="nil"/>
          <w:between w:val="nil"/>
        </w:pBdr>
        <w:ind w:right="-2" w:firstLine="708"/>
        <w:jc w:val="both"/>
        <w:rPr>
          <w:color w:val="000000"/>
        </w:rPr>
      </w:pPr>
      <w:r>
        <w:rPr>
          <w:color w:val="000000"/>
        </w:rPr>
        <w:t>12.6.12. Форма разнарядки на отгрузку (Приложение № 12)</w:t>
      </w:r>
    </w:p>
    <w:p w:rsidR="0036376D" w:rsidRPr="00D74DF7" w:rsidRDefault="0036376D" w:rsidP="0036376D">
      <w:pPr>
        <w:pBdr>
          <w:top w:val="nil"/>
          <w:left w:val="nil"/>
          <w:bottom w:val="nil"/>
          <w:right w:val="nil"/>
          <w:between w:val="nil"/>
        </w:pBdr>
        <w:ind w:right="-2" w:firstLine="708"/>
        <w:jc w:val="both"/>
        <w:rPr>
          <w:color w:val="000000"/>
        </w:rPr>
      </w:pPr>
      <w:r>
        <w:rPr>
          <w:color w:val="000000"/>
        </w:rPr>
        <w:t>12.6.13. Протокол согласования стоимости узлов и деталей грузовых вагонов (Приложение №13).</w:t>
      </w:r>
    </w:p>
    <w:p w:rsidR="0036376D" w:rsidRDefault="0036376D" w:rsidP="0036376D">
      <w:pPr>
        <w:pBdr>
          <w:top w:val="nil"/>
          <w:left w:val="nil"/>
          <w:bottom w:val="nil"/>
          <w:right w:val="nil"/>
          <w:between w:val="nil"/>
        </w:pBdr>
        <w:ind w:right="-2" w:firstLine="708"/>
        <w:jc w:val="both"/>
        <w:rPr>
          <w:color w:val="000000"/>
        </w:rPr>
      </w:pPr>
      <w:r>
        <w:rPr>
          <w:color w:val="000000"/>
        </w:rPr>
        <w:t>12.6.14. Порядок организации ЭДО. Перечень и формат электронных документов (Приложение №14, №14а)</w:t>
      </w:r>
    </w:p>
    <w:p w:rsidR="0036376D" w:rsidRPr="00D74DF7" w:rsidRDefault="0036376D" w:rsidP="0036376D">
      <w:pPr>
        <w:pBdr>
          <w:top w:val="nil"/>
          <w:left w:val="nil"/>
          <w:bottom w:val="nil"/>
          <w:right w:val="nil"/>
          <w:between w:val="nil"/>
        </w:pBdr>
        <w:ind w:right="-2" w:firstLine="708"/>
        <w:jc w:val="both"/>
        <w:rPr>
          <w:color w:val="000000"/>
        </w:rPr>
      </w:pPr>
      <w:r>
        <w:rPr>
          <w:color w:val="000000"/>
        </w:rPr>
        <w:t>12.6.15. Налоговая оговорка. (Приложение №15).</w:t>
      </w:r>
    </w:p>
    <w:p w:rsidR="0036376D" w:rsidRPr="00D74DF7" w:rsidRDefault="0036376D" w:rsidP="0036376D">
      <w:pPr>
        <w:pBdr>
          <w:top w:val="nil"/>
          <w:left w:val="nil"/>
          <w:bottom w:val="nil"/>
          <w:right w:val="nil"/>
          <w:between w:val="nil"/>
        </w:pBdr>
        <w:ind w:right="-2" w:firstLine="708"/>
        <w:jc w:val="both"/>
        <w:rPr>
          <w:color w:val="000000"/>
        </w:rPr>
      </w:pPr>
    </w:p>
    <w:p w:rsidR="0036376D" w:rsidRPr="00D74DF7" w:rsidRDefault="0036376D" w:rsidP="0036376D">
      <w:pPr>
        <w:pBdr>
          <w:top w:val="nil"/>
          <w:left w:val="nil"/>
          <w:bottom w:val="nil"/>
          <w:right w:val="nil"/>
          <w:between w:val="nil"/>
        </w:pBdr>
        <w:ind w:right="-2" w:firstLine="720"/>
        <w:jc w:val="center"/>
        <w:rPr>
          <w:b/>
          <w:color w:val="000000"/>
        </w:rPr>
      </w:pPr>
    </w:p>
    <w:p w:rsidR="0036376D" w:rsidRPr="00D74DF7" w:rsidRDefault="0036376D" w:rsidP="0036376D">
      <w:pPr>
        <w:pBdr>
          <w:top w:val="nil"/>
          <w:left w:val="nil"/>
          <w:bottom w:val="nil"/>
          <w:right w:val="nil"/>
          <w:between w:val="nil"/>
        </w:pBdr>
        <w:ind w:right="-2" w:firstLine="720"/>
        <w:jc w:val="center"/>
        <w:rPr>
          <w:b/>
          <w:color w:val="000000"/>
        </w:rPr>
      </w:pPr>
      <w:r>
        <w:rPr>
          <w:b/>
          <w:color w:val="000000"/>
        </w:rPr>
        <w:t>13. АДРЕСА, РЕКВИЗИТЫ И ПОДПИСИ СТОРОН</w:t>
      </w:r>
    </w:p>
    <w:p w:rsidR="0036376D" w:rsidRPr="00D74DF7" w:rsidRDefault="0036376D" w:rsidP="0036376D">
      <w:pPr>
        <w:pBdr>
          <w:top w:val="nil"/>
          <w:left w:val="nil"/>
          <w:bottom w:val="nil"/>
          <w:right w:val="nil"/>
          <w:between w:val="nil"/>
        </w:pBdr>
        <w:ind w:right="-2" w:firstLine="720"/>
        <w:jc w:val="center"/>
        <w:rPr>
          <w:b/>
          <w:color w:val="000000"/>
        </w:rPr>
      </w:pPr>
    </w:p>
    <w:tbl>
      <w:tblPr>
        <w:tblW w:w="10085" w:type="dxa"/>
        <w:tblBorders>
          <w:top w:val="nil"/>
          <w:left w:val="nil"/>
          <w:bottom w:val="nil"/>
          <w:right w:val="nil"/>
          <w:insideH w:val="single" w:sz="4" w:space="0" w:color="000000"/>
          <w:insideV w:val="single" w:sz="4" w:space="0" w:color="000000"/>
        </w:tblBorders>
        <w:tblLayout w:type="fixed"/>
        <w:tblLook w:val="0000" w:firstRow="0" w:lastRow="0" w:firstColumn="0" w:lastColumn="0" w:noHBand="0" w:noVBand="0"/>
      </w:tblPr>
      <w:tblGrid>
        <w:gridCol w:w="5080"/>
        <w:gridCol w:w="5005"/>
      </w:tblGrid>
      <w:tr w:rsidR="0036376D" w:rsidRPr="00D74DF7" w:rsidTr="0036376D">
        <w:trPr>
          <w:trHeight w:val="3620"/>
        </w:trPr>
        <w:tc>
          <w:tcPr>
            <w:tcW w:w="5080" w:type="dxa"/>
            <w:tcBorders>
              <w:top w:val="nil"/>
              <w:left w:val="nil"/>
              <w:bottom w:val="nil"/>
              <w:right w:val="nil"/>
            </w:tcBorders>
          </w:tcPr>
          <w:p w:rsidR="0036376D" w:rsidRPr="00D74DF7" w:rsidRDefault="0036376D" w:rsidP="0036376D">
            <w:pPr>
              <w:jc w:val="both"/>
              <w:rPr>
                <w:b/>
                <w:u w:val="single"/>
              </w:rPr>
            </w:pPr>
            <w:r>
              <w:rPr>
                <w:b/>
                <w:u w:val="single"/>
              </w:rPr>
              <w:t>Исполнитель:</w:t>
            </w:r>
          </w:p>
          <w:p w:rsidR="0036376D" w:rsidRPr="00D74DF7" w:rsidRDefault="0036376D" w:rsidP="0036376D">
            <w:pPr>
              <w:jc w:val="both"/>
            </w:pPr>
          </w:p>
          <w:p w:rsidR="0036376D" w:rsidRPr="00D74DF7" w:rsidRDefault="0036376D" w:rsidP="0036376D">
            <w:pPr>
              <w:jc w:val="both"/>
            </w:pPr>
            <w:r>
              <w:t xml:space="preserve"> </w:t>
            </w:r>
          </w:p>
          <w:p w:rsidR="0036376D" w:rsidRPr="00D74DF7" w:rsidRDefault="0036376D" w:rsidP="0036376D">
            <w:pPr>
              <w:jc w:val="both"/>
            </w:pPr>
          </w:p>
          <w:p w:rsidR="0036376D" w:rsidRPr="00D74DF7" w:rsidRDefault="0036376D" w:rsidP="0036376D"/>
          <w:p w:rsidR="0036376D" w:rsidRPr="00D74DF7" w:rsidRDefault="0036376D" w:rsidP="0036376D"/>
          <w:p w:rsidR="0036376D" w:rsidRPr="00D74DF7" w:rsidRDefault="0036376D" w:rsidP="0036376D"/>
          <w:p w:rsidR="0036376D" w:rsidRPr="00D74DF7" w:rsidRDefault="0036376D" w:rsidP="0036376D"/>
          <w:p w:rsidR="0036376D" w:rsidRPr="00D74DF7" w:rsidRDefault="0036376D" w:rsidP="0036376D"/>
          <w:p w:rsidR="0036376D" w:rsidRPr="00D74DF7" w:rsidRDefault="0036376D" w:rsidP="0036376D"/>
          <w:p w:rsidR="0036376D" w:rsidRPr="00D74DF7" w:rsidRDefault="0036376D" w:rsidP="0036376D"/>
          <w:p w:rsidR="0036376D" w:rsidRPr="00D74DF7" w:rsidRDefault="0036376D" w:rsidP="0036376D"/>
          <w:p w:rsidR="0036376D" w:rsidRPr="00D74DF7" w:rsidRDefault="0036376D" w:rsidP="0036376D"/>
          <w:p w:rsidR="0036376D" w:rsidRPr="00D74DF7" w:rsidRDefault="0036376D" w:rsidP="0036376D"/>
        </w:tc>
        <w:tc>
          <w:tcPr>
            <w:tcW w:w="5005" w:type="dxa"/>
            <w:tcBorders>
              <w:top w:val="nil"/>
              <w:bottom w:val="nil"/>
              <w:right w:val="nil"/>
            </w:tcBorders>
          </w:tcPr>
          <w:p w:rsidR="0036376D" w:rsidRPr="00D74DF7" w:rsidRDefault="0036376D" w:rsidP="0036376D">
            <w:pPr>
              <w:jc w:val="both"/>
              <w:rPr>
                <w:b/>
                <w:u w:val="single"/>
              </w:rPr>
            </w:pPr>
            <w:r>
              <w:rPr>
                <w:b/>
                <w:u w:val="single"/>
              </w:rPr>
              <w:t>Заказчик:</w:t>
            </w:r>
          </w:p>
          <w:p w:rsidR="0036376D" w:rsidRPr="00D74DF7" w:rsidRDefault="0036376D" w:rsidP="0036376D">
            <w:pPr>
              <w:jc w:val="both"/>
            </w:pPr>
          </w:p>
          <w:p w:rsidR="0036376D" w:rsidRPr="00D74DF7" w:rsidRDefault="0036376D" w:rsidP="0036376D">
            <w:r>
              <w:t>ПАО «ТрансКонтейнер»</w:t>
            </w:r>
          </w:p>
          <w:p w:rsidR="0036376D" w:rsidRPr="00E56334" w:rsidRDefault="0036376D" w:rsidP="0036376D">
            <w:r>
              <w:t xml:space="preserve">Юридический адрес: Российская Федерация, </w:t>
            </w:r>
            <w:r w:rsidR="00E56334" w:rsidRPr="00E56334">
              <w:rPr>
                <w:color w:val="202124"/>
                <w:shd w:val="clear" w:color="auto" w:fill="FFFFFF"/>
              </w:rPr>
              <w:t xml:space="preserve">141402 Московская область </w:t>
            </w:r>
            <w:r w:rsidR="00E56334">
              <w:rPr>
                <w:color w:val="202124"/>
                <w:shd w:val="clear" w:color="auto" w:fill="FFFFFF"/>
              </w:rPr>
              <w:t>г.о. Химки</w:t>
            </w:r>
            <w:r w:rsidR="00E56334" w:rsidRPr="00E56334">
              <w:rPr>
                <w:color w:val="202124"/>
                <w:shd w:val="clear" w:color="auto" w:fill="FFFFFF"/>
              </w:rPr>
              <w:t xml:space="preserve"> </w:t>
            </w:r>
            <w:proofErr w:type="gramStart"/>
            <w:r w:rsidR="00E56334">
              <w:rPr>
                <w:color w:val="202124"/>
                <w:shd w:val="clear" w:color="auto" w:fill="FFFFFF"/>
              </w:rPr>
              <w:t>г</w:t>
            </w:r>
            <w:proofErr w:type="gramEnd"/>
            <w:r w:rsidR="00E56334" w:rsidRPr="00E56334">
              <w:rPr>
                <w:color w:val="202124"/>
                <w:shd w:val="clear" w:color="auto" w:fill="FFFFFF"/>
              </w:rPr>
              <w:t xml:space="preserve"> </w:t>
            </w:r>
            <w:r w:rsidR="00E56334">
              <w:rPr>
                <w:color w:val="202124"/>
                <w:shd w:val="clear" w:color="auto" w:fill="FFFFFF"/>
              </w:rPr>
              <w:t>Химки ул.</w:t>
            </w:r>
            <w:r w:rsidR="00E56334" w:rsidRPr="00E56334">
              <w:rPr>
                <w:color w:val="202124"/>
                <w:shd w:val="clear" w:color="auto" w:fill="FFFFFF"/>
              </w:rPr>
              <w:t xml:space="preserve"> Л</w:t>
            </w:r>
            <w:r w:rsidR="00E56334">
              <w:rPr>
                <w:color w:val="202124"/>
                <w:shd w:val="clear" w:color="auto" w:fill="FFFFFF"/>
              </w:rPr>
              <w:t>енинградская</w:t>
            </w:r>
            <w:r w:rsidR="00E56334" w:rsidRPr="00E56334">
              <w:rPr>
                <w:color w:val="202124"/>
                <w:shd w:val="clear" w:color="auto" w:fill="FFFFFF"/>
              </w:rPr>
              <w:t xml:space="preserve"> </w:t>
            </w:r>
            <w:proofErr w:type="spellStart"/>
            <w:r w:rsidR="00E56334">
              <w:rPr>
                <w:color w:val="202124"/>
                <w:shd w:val="clear" w:color="auto" w:fill="FFFFFF"/>
              </w:rPr>
              <w:t>влд</w:t>
            </w:r>
            <w:proofErr w:type="spellEnd"/>
            <w:r w:rsidR="00E56334">
              <w:rPr>
                <w:color w:val="202124"/>
                <w:shd w:val="clear" w:color="auto" w:fill="FFFFFF"/>
              </w:rPr>
              <w:t>. 39, стр</w:t>
            </w:r>
            <w:r w:rsidR="00E56334" w:rsidRPr="00E56334">
              <w:rPr>
                <w:color w:val="202124"/>
                <w:shd w:val="clear" w:color="auto" w:fill="FFFFFF"/>
              </w:rPr>
              <w:t xml:space="preserve">. 6 </w:t>
            </w:r>
            <w:r w:rsidR="00E56334">
              <w:rPr>
                <w:color w:val="202124"/>
                <w:shd w:val="clear" w:color="auto" w:fill="FFFFFF"/>
              </w:rPr>
              <w:t xml:space="preserve">офис 3 (этаж </w:t>
            </w:r>
            <w:r w:rsidR="00E56334" w:rsidRPr="00E56334">
              <w:rPr>
                <w:color w:val="202124"/>
                <w:shd w:val="clear" w:color="auto" w:fill="FFFFFF"/>
              </w:rPr>
              <w:t xml:space="preserve"> 6)</w:t>
            </w:r>
          </w:p>
          <w:p w:rsidR="0036376D" w:rsidRPr="00E56334" w:rsidRDefault="0036376D" w:rsidP="0036376D">
            <w:r w:rsidRPr="00E56334">
              <w:t>Филиал ПАО «ТрансКонтейнер» на Московской железной дороге</w:t>
            </w:r>
          </w:p>
          <w:p w:rsidR="0036376D" w:rsidRPr="00D74DF7" w:rsidRDefault="0036376D" w:rsidP="0036376D">
            <w:pPr>
              <w:rPr>
                <w:snapToGrid w:val="0"/>
              </w:rPr>
            </w:pPr>
            <w:r>
              <w:t>Местонахождение: 107014, г. Москва, ул. Короленко, д. 8</w:t>
            </w:r>
          </w:p>
          <w:p w:rsidR="0036376D" w:rsidRPr="00D74DF7" w:rsidRDefault="0036376D" w:rsidP="0036376D">
            <w:pPr>
              <w:widowControl w:val="0"/>
              <w:jc w:val="both"/>
              <w:rPr>
                <w:snapToGrid w:val="0"/>
              </w:rPr>
            </w:pPr>
            <w:r>
              <w:rPr>
                <w:snapToGrid w:val="0"/>
              </w:rPr>
              <w:t>Тел. (499) 262-51-71 факс (499) 262-61-35</w:t>
            </w:r>
          </w:p>
          <w:p w:rsidR="0036376D" w:rsidRPr="00D74DF7" w:rsidRDefault="0036376D" w:rsidP="0036376D">
            <w:pPr>
              <w:widowControl w:val="0"/>
              <w:jc w:val="both"/>
            </w:pPr>
            <w:r>
              <w:rPr>
                <w:snapToGrid w:val="0"/>
                <w:lang w:val="en-US"/>
              </w:rPr>
              <w:t>E</w:t>
            </w:r>
            <w:r>
              <w:rPr>
                <w:snapToGrid w:val="0"/>
              </w:rPr>
              <w:t>-</w:t>
            </w:r>
            <w:r>
              <w:rPr>
                <w:snapToGrid w:val="0"/>
                <w:lang w:val="en-US"/>
              </w:rPr>
              <w:t>mail</w:t>
            </w:r>
            <w:r>
              <w:rPr>
                <w:snapToGrid w:val="0"/>
              </w:rPr>
              <w:t xml:space="preserve">: </w:t>
            </w:r>
            <w:hyperlink r:id="rId27" w:history="1">
              <w:r>
                <w:rPr>
                  <w:rStyle w:val="a8"/>
                  <w:lang w:val="en-US"/>
                </w:rPr>
                <w:t>mzd</w:t>
              </w:r>
              <w:r>
                <w:rPr>
                  <w:rStyle w:val="a8"/>
                </w:rPr>
                <w:t>@</w:t>
              </w:r>
              <w:r>
                <w:rPr>
                  <w:rStyle w:val="a8"/>
                  <w:lang w:val="en-US"/>
                </w:rPr>
                <w:t>trcont</w:t>
              </w:r>
              <w:r>
                <w:rPr>
                  <w:rStyle w:val="a8"/>
                </w:rPr>
                <w:t>.</w:t>
              </w:r>
              <w:r>
                <w:rPr>
                  <w:rStyle w:val="a8"/>
                  <w:lang w:val="en-US"/>
                </w:rPr>
                <w:t>ru</w:t>
              </w:r>
            </w:hyperlink>
          </w:p>
          <w:p w:rsidR="0036376D" w:rsidRPr="00D74DF7" w:rsidRDefault="0036376D" w:rsidP="0036376D">
            <w:r>
              <w:t>ИНН 7708591995, КПП  997650001</w:t>
            </w:r>
          </w:p>
          <w:p w:rsidR="0036376D" w:rsidRPr="00D74DF7" w:rsidRDefault="0036376D" w:rsidP="0036376D">
            <w:pPr>
              <w:widowControl w:val="0"/>
              <w:jc w:val="both"/>
              <w:rPr>
                <w:snapToGrid w:val="0"/>
              </w:rPr>
            </w:pPr>
            <w:r>
              <w:rPr>
                <w:snapToGrid w:val="0"/>
              </w:rPr>
              <w:t>ОГРН 1067746341024</w:t>
            </w:r>
          </w:p>
          <w:p w:rsidR="0036376D" w:rsidRPr="00D74DF7" w:rsidRDefault="0036376D" w:rsidP="0036376D">
            <w:r>
              <w:t>Банковские реквизиты:</w:t>
            </w:r>
          </w:p>
          <w:p w:rsidR="0036376D" w:rsidRPr="00D74DF7" w:rsidRDefault="0036376D" w:rsidP="0036376D">
            <w:proofErr w:type="gramStart"/>
            <w:r>
              <w:t>Р</w:t>
            </w:r>
            <w:proofErr w:type="gramEnd"/>
            <w:r>
              <w:t xml:space="preserve">/с 407 028 103 0042 0000010 </w:t>
            </w:r>
          </w:p>
          <w:p w:rsidR="0036376D" w:rsidRPr="00D74DF7" w:rsidRDefault="0036376D" w:rsidP="0036376D">
            <w:r>
              <w:t>в ПАО Банк ВТБ г. Москва</w:t>
            </w:r>
          </w:p>
          <w:p w:rsidR="0036376D" w:rsidRPr="00D74DF7" w:rsidRDefault="0036376D" w:rsidP="0036376D">
            <w:r>
              <w:t xml:space="preserve">БИК 044525187 </w:t>
            </w:r>
          </w:p>
          <w:p w:rsidR="0036376D" w:rsidRPr="00D74DF7" w:rsidRDefault="0036376D" w:rsidP="0036376D">
            <w:pPr>
              <w:jc w:val="both"/>
            </w:pPr>
            <w:r>
              <w:t>К/с 30101 810 7 0000 0000187</w:t>
            </w:r>
          </w:p>
        </w:tc>
      </w:tr>
    </w:tbl>
    <w:p w:rsidR="0036376D" w:rsidRPr="00D74DF7" w:rsidRDefault="0036376D" w:rsidP="0036376D"/>
    <w:tbl>
      <w:tblPr>
        <w:tblW w:w="10031" w:type="dxa"/>
        <w:tblBorders>
          <w:top w:val="nil"/>
          <w:left w:val="nil"/>
          <w:bottom w:val="nil"/>
          <w:right w:val="nil"/>
          <w:insideH w:val="nil"/>
          <w:insideV w:val="nil"/>
        </w:tblBorders>
        <w:tblLayout w:type="fixed"/>
        <w:tblLook w:val="0000" w:firstRow="0" w:lastRow="0" w:firstColumn="0" w:lastColumn="0" w:noHBand="0" w:noVBand="0"/>
      </w:tblPr>
      <w:tblGrid>
        <w:gridCol w:w="5147"/>
        <w:gridCol w:w="4884"/>
      </w:tblGrid>
      <w:tr w:rsidR="0036376D" w:rsidRPr="00D74DF7" w:rsidTr="0036376D">
        <w:tc>
          <w:tcPr>
            <w:tcW w:w="5147" w:type="dxa"/>
          </w:tcPr>
          <w:p w:rsidR="0036376D" w:rsidRPr="00D74DF7" w:rsidRDefault="0036376D" w:rsidP="0036376D">
            <w:pPr>
              <w:pBdr>
                <w:top w:val="nil"/>
                <w:left w:val="nil"/>
                <w:bottom w:val="nil"/>
                <w:right w:val="nil"/>
                <w:between w:val="nil"/>
              </w:pBdr>
              <w:spacing w:line="276" w:lineRule="auto"/>
              <w:ind w:right="-2"/>
              <w:rPr>
                <w:b/>
              </w:rPr>
            </w:pPr>
            <w:r>
              <w:rPr>
                <w:b/>
              </w:rPr>
              <w:t>От Исполнителя</w:t>
            </w:r>
          </w:p>
          <w:p w:rsidR="0036376D" w:rsidRPr="00D74DF7" w:rsidRDefault="0036376D" w:rsidP="0036376D">
            <w:pPr>
              <w:pBdr>
                <w:top w:val="nil"/>
                <w:left w:val="nil"/>
                <w:bottom w:val="nil"/>
                <w:right w:val="nil"/>
                <w:between w:val="nil"/>
              </w:pBdr>
              <w:spacing w:line="276" w:lineRule="auto"/>
              <w:ind w:right="-2" w:firstLine="720"/>
              <w:jc w:val="both"/>
            </w:pPr>
          </w:p>
          <w:p w:rsidR="0036376D" w:rsidRPr="00D74DF7" w:rsidRDefault="0036376D" w:rsidP="0036376D">
            <w:pPr>
              <w:pBdr>
                <w:top w:val="nil"/>
                <w:left w:val="nil"/>
                <w:bottom w:val="nil"/>
                <w:right w:val="nil"/>
                <w:between w:val="nil"/>
              </w:pBdr>
              <w:spacing w:line="276" w:lineRule="auto"/>
              <w:ind w:right="-2"/>
              <w:jc w:val="both"/>
            </w:pPr>
            <w:r>
              <w:t xml:space="preserve">_______________ </w:t>
            </w:r>
          </w:p>
        </w:tc>
        <w:tc>
          <w:tcPr>
            <w:tcW w:w="4884" w:type="dxa"/>
          </w:tcPr>
          <w:p w:rsidR="0036376D" w:rsidRPr="00D74DF7" w:rsidRDefault="0036376D" w:rsidP="0036376D">
            <w:pPr>
              <w:pBdr>
                <w:top w:val="nil"/>
                <w:left w:val="nil"/>
                <w:bottom w:val="nil"/>
                <w:right w:val="nil"/>
                <w:between w:val="nil"/>
              </w:pBdr>
              <w:tabs>
                <w:tab w:val="left" w:pos="9540"/>
              </w:tabs>
              <w:spacing w:line="276" w:lineRule="auto"/>
              <w:ind w:right="-2"/>
              <w:jc w:val="both"/>
              <w:rPr>
                <w:b/>
                <w:i/>
              </w:rPr>
            </w:pPr>
            <w:r>
              <w:rPr>
                <w:b/>
              </w:rPr>
              <w:lastRenderedPageBreak/>
              <w:t>От Заказчика</w:t>
            </w:r>
          </w:p>
          <w:p w:rsidR="0036376D" w:rsidRPr="00D74DF7" w:rsidRDefault="0036376D" w:rsidP="0036376D">
            <w:pPr>
              <w:pBdr>
                <w:top w:val="nil"/>
                <w:left w:val="nil"/>
                <w:bottom w:val="nil"/>
                <w:right w:val="nil"/>
                <w:between w:val="nil"/>
              </w:pBdr>
              <w:spacing w:line="276" w:lineRule="auto"/>
              <w:ind w:right="-2" w:firstLine="720"/>
              <w:jc w:val="both"/>
              <w:rPr>
                <w:b/>
              </w:rPr>
            </w:pPr>
          </w:p>
          <w:p w:rsidR="0036376D" w:rsidRPr="00D74DF7" w:rsidRDefault="0036376D" w:rsidP="0036376D">
            <w:pPr>
              <w:pBdr>
                <w:top w:val="nil"/>
                <w:left w:val="nil"/>
                <w:bottom w:val="nil"/>
                <w:right w:val="nil"/>
                <w:between w:val="nil"/>
              </w:pBdr>
              <w:spacing w:line="276" w:lineRule="auto"/>
              <w:ind w:right="-2"/>
              <w:jc w:val="both"/>
            </w:pPr>
            <w:r>
              <w:t xml:space="preserve">____________________ </w:t>
            </w:r>
          </w:p>
        </w:tc>
      </w:tr>
    </w:tbl>
    <w:p w:rsidR="0036376D" w:rsidRPr="00D74DF7" w:rsidRDefault="0036376D" w:rsidP="0036376D"/>
    <w:p w:rsidR="0036376D" w:rsidRPr="00D74DF7" w:rsidRDefault="0036376D" w:rsidP="0036376D">
      <w:pPr>
        <w:jc w:val="right"/>
      </w:pPr>
    </w:p>
    <w:p w:rsidR="0036376D" w:rsidRPr="00D74DF7" w:rsidRDefault="0036376D" w:rsidP="0036376D">
      <w:pPr>
        <w:jc w:val="right"/>
      </w:pPr>
    </w:p>
    <w:p w:rsidR="0036376D" w:rsidRPr="00D74DF7" w:rsidRDefault="0036376D" w:rsidP="0036376D">
      <w:pPr>
        <w:jc w:val="right"/>
      </w:pPr>
    </w:p>
    <w:p w:rsidR="0036376D" w:rsidRPr="00D74DF7" w:rsidRDefault="0036376D" w:rsidP="0036376D">
      <w:pPr>
        <w:jc w:val="right"/>
      </w:pPr>
    </w:p>
    <w:p w:rsidR="0036376D" w:rsidRPr="00D74DF7" w:rsidRDefault="0036376D" w:rsidP="0036376D">
      <w:pPr>
        <w:jc w:val="right"/>
      </w:pPr>
    </w:p>
    <w:p w:rsidR="0036376D" w:rsidRPr="00D74DF7" w:rsidRDefault="0036376D" w:rsidP="0036376D">
      <w:pPr>
        <w:jc w:val="right"/>
      </w:pPr>
    </w:p>
    <w:p w:rsidR="0036376D" w:rsidRPr="00D74DF7" w:rsidRDefault="0036376D" w:rsidP="0036376D">
      <w:pPr>
        <w:jc w:val="right"/>
      </w:pPr>
    </w:p>
    <w:p w:rsidR="0036376D" w:rsidRPr="00D74DF7" w:rsidRDefault="0036376D" w:rsidP="0036376D">
      <w:pPr>
        <w:jc w:val="right"/>
      </w:pPr>
    </w:p>
    <w:p w:rsidR="0036376D" w:rsidRPr="00D74DF7" w:rsidRDefault="0036376D" w:rsidP="0036376D">
      <w:pPr>
        <w:jc w:val="right"/>
      </w:pPr>
    </w:p>
    <w:p w:rsidR="0036376D" w:rsidRDefault="0036376D" w:rsidP="0036376D">
      <w:pPr>
        <w:jc w:val="right"/>
      </w:pPr>
    </w:p>
    <w:p w:rsidR="0036376D" w:rsidRPr="00D74DF7" w:rsidRDefault="0036376D" w:rsidP="0036376D">
      <w:pPr>
        <w:jc w:val="right"/>
      </w:pPr>
    </w:p>
    <w:p w:rsidR="0036376D" w:rsidRPr="00D74DF7" w:rsidRDefault="0036376D" w:rsidP="0036376D">
      <w:pPr>
        <w:jc w:val="right"/>
      </w:pPr>
    </w:p>
    <w:p w:rsidR="0036376D" w:rsidRPr="00D74DF7" w:rsidRDefault="0036376D" w:rsidP="0036376D">
      <w:pPr>
        <w:jc w:val="right"/>
      </w:pPr>
    </w:p>
    <w:p w:rsidR="0036376D" w:rsidRPr="00D74DF7" w:rsidRDefault="0036376D" w:rsidP="0036376D">
      <w:pPr>
        <w:jc w:val="right"/>
      </w:pPr>
    </w:p>
    <w:p w:rsidR="0036376D" w:rsidRPr="00D74DF7" w:rsidRDefault="0036376D" w:rsidP="0036376D">
      <w:pPr>
        <w:jc w:val="right"/>
      </w:pPr>
    </w:p>
    <w:p w:rsidR="0036376D" w:rsidRPr="00D74DF7" w:rsidRDefault="0036376D" w:rsidP="0036376D">
      <w:pPr>
        <w:jc w:val="right"/>
      </w:pPr>
    </w:p>
    <w:p w:rsidR="0036376D" w:rsidRPr="00D74DF7" w:rsidRDefault="0036376D" w:rsidP="0036376D">
      <w:pPr>
        <w:jc w:val="right"/>
      </w:pPr>
    </w:p>
    <w:p w:rsidR="0036376D" w:rsidRPr="00D74DF7" w:rsidRDefault="0036376D" w:rsidP="0036376D">
      <w:pPr>
        <w:jc w:val="right"/>
      </w:pPr>
    </w:p>
    <w:p w:rsidR="0036376D" w:rsidRPr="00D74DF7" w:rsidRDefault="0036376D" w:rsidP="0036376D">
      <w:pPr>
        <w:jc w:val="right"/>
      </w:pPr>
    </w:p>
    <w:p w:rsidR="0036376D" w:rsidRPr="00D74DF7" w:rsidRDefault="0036376D" w:rsidP="0036376D">
      <w:pPr>
        <w:jc w:val="right"/>
      </w:pPr>
    </w:p>
    <w:p w:rsidR="0036376D" w:rsidRPr="00D74DF7" w:rsidRDefault="0036376D" w:rsidP="0036376D">
      <w:pPr>
        <w:jc w:val="right"/>
      </w:pPr>
      <w:r>
        <w:t>Приложение № 1</w:t>
      </w:r>
    </w:p>
    <w:p w:rsidR="0036376D" w:rsidRPr="00D74DF7" w:rsidRDefault="0036376D" w:rsidP="0036376D">
      <w:pPr>
        <w:jc w:val="right"/>
      </w:pPr>
      <w:r>
        <w:tab/>
      </w:r>
      <w:r>
        <w:tab/>
      </w:r>
      <w:r>
        <w:tab/>
      </w:r>
      <w:r>
        <w:tab/>
      </w:r>
      <w:r>
        <w:tab/>
      </w:r>
      <w:r>
        <w:tab/>
      </w:r>
      <w:r>
        <w:tab/>
        <w:t xml:space="preserve">к договору № ____________ </w:t>
      </w:r>
    </w:p>
    <w:p w:rsidR="0036376D" w:rsidRPr="00D74DF7" w:rsidRDefault="0036376D" w:rsidP="0036376D">
      <w:pPr>
        <w:spacing w:line="360" w:lineRule="auto"/>
        <w:jc w:val="right"/>
      </w:pPr>
      <w:r>
        <w:tab/>
      </w:r>
      <w:r>
        <w:tab/>
      </w:r>
      <w:r>
        <w:tab/>
      </w:r>
      <w:r>
        <w:tab/>
      </w:r>
      <w:r>
        <w:tab/>
      </w:r>
      <w:r>
        <w:tab/>
      </w:r>
      <w:r>
        <w:tab/>
        <w:t>от «___» __________ 202_ г.</w:t>
      </w:r>
    </w:p>
    <w:p w:rsidR="008F03C4" w:rsidRDefault="0036376D">
      <w:pPr>
        <w:jc w:val="center"/>
      </w:pPr>
      <w:r>
        <w:t>ФОРМА</w:t>
      </w:r>
    </w:p>
    <w:p w:rsidR="0036376D" w:rsidRPr="00D74DF7" w:rsidRDefault="0036376D" w:rsidP="0036376D">
      <w:pPr>
        <w:jc w:val="center"/>
        <w:rPr>
          <w:b/>
        </w:rPr>
      </w:pPr>
    </w:p>
    <w:p w:rsidR="0036376D" w:rsidRPr="00D74DF7" w:rsidRDefault="0036376D" w:rsidP="0036376D">
      <w:pPr>
        <w:jc w:val="center"/>
        <w:rPr>
          <w:b/>
        </w:rPr>
      </w:pPr>
      <w:r>
        <w:rPr>
          <w:b/>
        </w:rPr>
        <w:t>Перечень мест выполнения Работ</w:t>
      </w:r>
    </w:p>
    <w:p w:rsidR="0036376D" w:rsidRPr="00D74DF7" w:rsidRDefault="0036376D" w:rsidP="0036376D">
      <w:pPr>
        <w:jc w:val="center"/>
        <w:rPr>
          <w:b/>
        </w:rPr>
      </w:pPr>
    </w:p>
    <w:p w:rsidR="0036376D" w:rsidRPr="00D74DF7" w:rsidRDefault="0036376D" w:rsidP="0036376D">
      <w:pPr>
        <w:jc w:val="center"/>
        <w:rPr>
          <w:b/>
        </w:rPr>
      </w:pPr>
    </w:p>
    <w:tbl>
      <w:tblPr>
        <w:tblW w:w="9537" w:type="dxa"/>
        <w:tblInd w:w="-102" w:type="dxa"/>
        <w:tblLayout w:type="fixed"/>
        <w:tblLook w:val="0400" w:firstRow="0" w:lastRow="0" w:firstColumn="0" w:lastColumn="0" w:noHBand="0" w:noVBand="1"/>
      </w:tblPr>
      <w:tblGrid>
        <w:gridCol w:w="568"/>
        <w:gridCol w:w="4394"/>
        <w:gridCol w:w="4575"/>
      </w:tblGrid>
      <w:tr w:rsidR="0036376D" w:rsidRPr="00D74DF7" w:rsidTr="0036376D">
        <w:trPr>
          <w:trHeight w:val="580"/>
        </w:trPr>
        <w:tc>
          <w:tcPr>
            <w:tcW w:w="568" w:type="dxa"/>
            <w:tcBorders>
              <w:top w:val="single" w:sz="6" w:space="0" w:color="000000"/>
              <w:left w:val="single" w:sz="6" w:space="0" w:color="000000"/>
              <w:bottom w:val="single" w:sz="6" w:space="0" w:color="000000"/>
              <w:right w:val="single" w:sz="6" w:space="0" w:color="000000"/>
            </w:tcBorders>
            <w:vAlign w:val="center"/>
          </w:tcPr>
          <w:p w:rsidR="0036376D" w:rsidRPr="00D74DF7" w:rsidRDefault="0036376D" w:rsidP="0036376D">
            <w:pPr>
              <w:spacing w:line="312" w:lineRule="auto"/>
              <w:jc w:val="center"/>
            </w:pPr>
            <w:r>
              <w:t>№№</w:t>
            </w:r>
          </w:p>
          <w:p w:rsidR="0036376D" w:rsidRPr="00D74DF7" w:rsidRDefault="0036376D" w:rsidP="0036376D">
            <w:pPr>
              <w:spacing w:line="312" w:lineRule="auto"/>
              <w:jc w:val="center"/>
            </w:pPr>
            <w:proofErr w:type="gramStart"/>
            <w:r>
              <w:t>п</w:t>
            </w:r>
            <w:proofErr w:type="gramEnd"/>
            <w:r>
              <w:t>/п</w:t>
            </w:r>
          </w:p>
        </w:tc>
        <w:tc>
          <w:tcPr>
            <w:tcW w:w="4394" w:type="dxa"/>
            <w:tcBorders>
              <w:top w:val="single" w:sz="6" w:space="0" w:color="000000"/>
              <w:left w:val="single" w:sz="6" w:space="0" w:color="000000"/>
              <w:bottom w:val="single" w:sz="6" w:space="0" w:color="000000"/>
              <w:right w:val="single" w:sz="6" w:space="0" w:color="000000"/>
            </w:tcBorders>
          </w:tcPr>
          <w:p w:rsidR="0036376D" w:rsidRPr="00D74DF7" w:rsidRDefault="0036376D" w:rsidP="0036376D">
            <w:pPr>
              <w:spacing w:line="312" w:lineRule="auto"/>
              <w:jc w:val="center"/>
            </w:pPr>
            <w:r>
              <w:t>Адреса местонахождения специализированных пунктов разделки Исполнителя</w:t>
            </w:r>
          </w:p>
        </w:tc>
        <w:tc>
          <w:tcPr>
            <w:tcW w:w="4575" w:type="dxa"/>
            <w:tcBorders>
              <w:top w:val="single" w:sz="6" w:space="0" w:color="000000"/>
              <w:left w:val="single" w:sz="6" w:space="0" w:color="000000"/>
              <w:bottom w:val="single" w:sz="6" w:space="0" w:color="000000"/>
              <w:right w:val="single" w:sz="6" w:space="0" w:color="000000"/>
            </w:tcBorders>
          </w:tcPr>
          <w:p w:rsidR="0036376D" w:rsidRPr="00D74DF7" w:rsidRDefault="0036376D" w:rsidP="0036376D">
            <w:pPr>
              <w:spacing w:line="312" w:lineRule="auto"/>
              <w:jc w:val="center"/>
            </w:pPr>
            <w:r>
              <w:t>Железнодорожная станция приема-передачи вагонов в разделку</w:t>
            </w:r>
          </w:p>
        </w:tc>
      </w:tr>
      <w:tr w:rsidR="0036376D" w:rsidRPr="00D74DF7" w:rsidTr="0036376D">
        <w:trPr>
          <w:trHeight w:val="380"/>
        </w:trPr>
        <w:tc>
          <w:tcPr>
            <w:tcW w:w="568" w:type="dxa"/>
            <w:tcBorders>
              <w:top w:val="single" w:sz="6" w:space="0" w:color="000000"/>
              <w:left w:val="single" w:sz="6" w:space="0" w:color="000000"/>
              <w:bottom w:val="single" w:sz="6" w:space="0" w:color="000000"/>
              <w:right w:val="single" w:sz="6" w:space="0" w:color="000000"/>
            </w:tcBorders>
            <w:vAlign w:val="center"/>
          </w:tcPr>
          <w:p w:rsidR="0036376D" w:rsidRPr="00D74DF7" w:rsidRDefault="0036376D" w:rsidP="0036376D">
            <w:pPr>
              <w:spacing w:line="312" w:lineRule="auto"/>
              <w:jc w:val="center"/>
            </w:pPr>
          </w:p>
        </w:tc>
        <w:tc>
          <w:tcPr>
            <w:tcW w:w="4394" w:type="dxa"/>
            <w:tcBorders>
              <w:top w:val="single" w:sz="6" w:space="0" w:color="000000"/>
              <w:left w:val="single" w:sz="6" w:space="0" w:color="000000"/>
              <w:bottom w:val="single" w:sz="6" w:space="0" w:color="000000"/>
              <w:right w:val="single" w:sz="6" w:space="0" w:color="000000"/>
            </w:tcBorders>
          </w:tcPr>
          <w:p w:rsidR="0036376D" w:rsidRPr="00D74DF7" w:rsidRDefault="0036376D" w:rsidP="0036376D">
            <w:pPr>
              <w:pBdr>
                <w:top w:val="nil"/>
                <w:left w:val="nil"/>
                <w:bottom w:val="nil"/>
                <w:right w:val="nil"/>
                <w:between w:val="nil"/>
              </w:pBdr>
              <w:spacing w:line="312" w:lineRule="auto"/>
              <w:rPr>
                <w:color w:val="000000"/>
              </w:rPr>
            </w:pPr>
          </w:p>
        </w:tc>
        <w:tc>
          <w:tcPr>
            <w:tcW w:w="4575" w:type="dxa"/>
            <w:tcBorders>
              <w:top w:val="single" w:sz="6" w:space="0" w:color="000000"/>
              <w:left w:val="single" w:sz="6" w:space="0" w:color="000000"/>
              <w:bottom w:val="single" w:sz="6" w:space="0" w:color="000000"/>
              <w:right w:val="single" w:sz="6" w:space="0" w:color="000000"/>
            </w:tcBorders>
          </w:tcPr>
          <w:p w:rsidR="0036376D" w:rsidRPr="00D74DF7" w:rsidRDefault="0036376D" w:rsidP="0036376D">
            <w:pPr>
              <w:spacing w:line="312" w:lineRule="auto"/>
            </w:pPr>
          </w:p>
        </w:tc>
      </w:tr>
    </w:tbl>
    <w:p w:rsidR="0036376D" w:rsidRPr="00D74DF7" w:rsidRDefault="0036376D" w:rsidP="0036376D">
      <w:pPr>
        <w:jc w:val="center"/>
      </w:pPr>
    </w:p>
    <w:p w:rsidR="0036376D" w:rsidRPr="00D74DF7" w:rsidRDefault="0036376D" w:rsidP="0036376D">
      <w:pPr>
        <w:jc w:val="center"/>
      </w:pPr>
      <w:r>
        <w:t>___________________</w:t>
      </w:r>
    </w:p>
    <w:p w:rsidR="0036376D" w:rsidRPr="00D74DF7" w:rsidRDefault="0036376D" w:rsidP="0036376D"/>
    <w:tbl>
      <w:tblPr>
        <w:tblW w:w="10031" w:type="dxa"/>
        <w:tblBorders>
          <w:top w:val="nil"/>
          <w:left w:val="nil"/>
          <w:bottom w:val="nil"/>
          <w:right w:val="nil"/>
          <w:insideH w:val="nil"/>
          <w:insideV w:val="nil"/>
        </w:tblBorders>
        <w:tblLayout w:type="fixed"/>
        <w:tblLook w:val="0000" w:firstRow="0" w:lastRow="0" w:firstColumn="0" w:lastColumn="0" w:noHBand="0" w:noVBand="0"/>
      </w:tblPr>
      <w:tblGrid>
        <w:gridCol w:w="5147"/>
        <w:gridCol w:w="4884"/>
      </w:tblGrid>
      <w:tr w:rsidR="0036376D" w:rsidRPr="00D74DF7" w:rsidTr="0036376D">
        <w:tc>
          <w:tcPr>
            <w:tcW w:w="5147" w:type="dxa"/>
          </w:tcPr>
          <w:p w:rsidR="0036376D" w:rsidRPr="00D74DF7" w:rsidRDefault="0036376D" w:rsidP="0036376D">
            <w:pPr>
              <w:pBdr>
                <w:top w:val="nil"/>
                <w:left w:val="nil"/>
                <w:bottom w:val="nil"/>
                <w:right w:val="nil"/>
                <w:between w:val="nil"/>
              </w:pBdr>
              <w:spacing w:line="276" w:lineRule="auto"/>
              <w:ind w:right="-2" w:firstLine="720"/>
              <w:rPr>
                <w:b/>
              </w:rPr>
            </w:pPr>
          </w:p>
          <w:p w:rsidR="0036376D" w:rsidRPr="00D74DF7" w:rsidRDefault="0036376D" w:rsidP="0036376D">
            <w:pPr>
              <w:pBdr>
                <w:top w:val="nil"/>
                <w:left w:val="nil"/>
                <w:bottom w:val="nil"/>
                <w:right w:val="nil"/>
                <w:between w:val="nil"/>
              </w:pBdr>
              <w:spacing w:line="276" w:lineRule="auto"/>
              <w:ind w:right="-2" w:firstLine="720"/>
              <w:rPr>
                <w:b/>
              </w:rPr>
            </w:pPr>
          </w:p>
          <w:p w:rsidR="0036376D" w:rsidRPr="00D74DF7" w:rsidRDefault="0036376D" w:rsidP="0036376D">
            <w:pPr>
              <w:pBdr>
                <w:top w:val="nil"/>
                <w:left w:val="nil"/>
                <w:bottom w:val="nil"/>
                <w:right w:val="nil"/>
                <w:between w:val="nil"/>
              </w:pBdr>
              <w:spacing w:line="276" w:lineRule="auto"/>
              <w:ind w:right="-2" w:firstLine="720"/>
              <w:rPr>
                <w:b/>
              </w:rPr>
            </w:pPr>
            <w:r>
              <w:rPr>
                <w:b/>
              </w:rPr>
              <w:t>От Исполнителя</w:t>
            </w:r>
          </w:p>
          <w:p w:rsidR="0036376D" w:rsidRPr="00D74DF7" w:rsidRDefault="0036376D" w:rsidP="0036376D">
            <w:pPr>
              <w:pBdr>
                <w:top w:val="nil"/>
                <w:left w:val="nil"/>
                <w:bottom w:val="nil"/>
                <w:right w:val="nil"/>
                <w:between w:val="nil"/>
              </w:pBdr>
              <w:spacing w:line="276" w:lineRule="auto"/>
              <w:ind w:right="-2" w:firstLine="720"/>
              <w:jc w:val="both"/>
            </w:pPr>
          </w:p>
          <w:p w:rsidR="0036376D" w:rsidRPr="00D74DF7" w:rsidRDefault="0036376D" w:rsidP="0036376D">
            <w:pPr>
              <w:pBdr>
                <w:top w:val="nil"/>
                <w:left w:val="nil"/>
                <w:bottom w:val="nil"/>
                <w:right w:val="nil"/>
                <w:between w:val="nil"/>
              </w:pBdr>
              <w:spacing w:line="276" w:lineRule="auto"/>
              <w:ind w:right="-2" w:firstLine="720"/>
              <w:jc w:val="both"/>
            </w:pPr>
            <w:r>
              <w:t xml:space="preserve">_______________ </w:t>
            </w:r>
          </w:p>
        </w:tc>
        <w:tc>
          <w:tcPr>
            <w:tcW w:w="4884" w:type="dxa"/>
          </w:tcPr>
          <w:p w:rsidR="0036376D" w:rsidRPr="00D74DF7" w:rsidRDefault="0036376D" w:rsidP="0036376D">
            <w:pPr>
              <w:pBdr>
                <w:top w:val="nil"/>
                <w:left w:val="nil"/>
                <w:bottom w:val="nil"/>
                <w:right w:val="nil"/>
                <w:between w:val="nil"/>
              </w:pBdr>
              <w:tabs>
                <w:tab w:val="left" w:pos="9540"/>
              </w:tabs>
              <w:spacing w:line="276" w:lineRule="auto"/>
              <w:ind w:right="-2" w:firstLine="720"/>
              <w:jc w:val="both"/>
              <w:rPr>
                <w:b/>
              </w:rPr>
            </w:pPr>
          </w:p>
          <w:p w:rsidR="0036376D" w:rsidRPr="00D74DF7" w:rsidRDefault="0036376D" w:rsidP="0036376D">
            <w:pPr>
              <w:pBdr>
                <w:top w:val="nil"/>
                <w:left w:val="nil"/>
                <w:bottom w:val="nil"/>
                <w:right w:val="nil"/>
                <w:between w:val="nil"/>
              </w:pBdr>
              <w:tabs>
                <w:tab w:val="left" w:pos="9540"/>
              </w:tabs>
              <w:spacing w:line="276" w:lineRule="auto"/>
              <w:ind w:right="-2" w:firstLine="720"/>
              <w:jc w:val="both"/>
              <w:rPr>
                <w:b/>
              </w:rPr>
            </w:pPr>
          </w:p>
          <w:p w:rsidR="0036376D" w:rsidRPr="00D74DF7" w:rsidRDefault="0036376D" w:rsidP="0036376D">
            <w:pPr>
              <w:pBdr>
                <w:top w:val="nil"/>
                <w:left w:val="nil"/>
                <w:bottom w:val="nil"/>
                <w:right w:val="nil"/>
                <w:between w:val="nil"/>
              </w:pBdr>
              <w:tabs>
                <w:tab w:val="left" w:pos="9540"/>
              </w:tabs>
              <w:spacing w:line="276" w:lineRule="auto"/>
              <w:ind w:right="-2" w:firstLine="720"/>
              <w:jc w:val="both"/>
              <w:rPr>
                <w:b/>
                <w:i/>
              </w:rPr>
            </w:pPr>
            <w:r>
              <w:rPr>
                <w:b/>
              </w:rPr>
              <w:t>От Заказчика</w:t>
            </w:r>
          </w:p>
          <w:p w:rsidR="0036376D" w:rsidRPr="00D74DF7" w:rsidRDefault="0036376D" w:rsidP="0036376D">
            <w:pPr>
              <w:pBdr>
                <w:top w:val="nil"/>
                <w:left w:val="nil"/>
                <w:bottom w:val="nil"/>
                <w:right w:val="nil"/>
                <w:between w:val="nil"/>
              </w:pBdr>
              <w:spacing w:line="276" w:lineRule="auto"/>
              <w:ind w:right="-2" w:firstLine="720"/>
              <w:jc w:val="both"/>
              <w:rPr>
                <w:b/>
              </w:rPr>
            </w:pPr>
          </w:p>
          <w:p w:rsidR="0036376D" w:rsidRPr="00D74DF7" w:rsidRDefault="0036376D" w:rsidP="0036376D">
            <w:pPr>
              <w:pBdr>
                <w:top w:val="nil"/>
                <w:left w:val="nil"/>
                <w:bottom w:val="nil"/>
                <w:right w:val="nil"/>
                <w:between w:val="nil"/>
              </w:pBdr>
              <w:spacing w:line="276" w:lineRule="auto"/>
              <w:ind w:right="-2"/>
              <w:jc w:val="both"/>
            </w:pPr>
            <w:r>
              <w:t xml:space="preserve">____________________ </w:t>
            </w:r>
          </w:p>
        </w:tc>
      </w:tr>
    </w:tbl>
    <w:p w:rsidR="0036376D" w:rsidRPr="00D74DF7" w:rsidRDefault="0036376D" w:rsidP="0036376D">
      <w:r>
        <w:br w:type="page"/>
      </w:r>
    </w:p>
    <w:p w:rsidR="0036376D" w:rsidRPr="00D74DF7" w:rsidRDefault="0036376D" w:rsidP="0036376D">
      <w:pPr>
        <w:spacing w:line="276" w:lineRule="auto"/>
        <w:ind w:left="5400"/>
        <w:jc w:val="right"/>
      </w:pPr>
      <w:r>
        <w:lastRenderedPageBreak/>
        <w:t>Приложение № 2</w:t>
      </w:r>
    </w:p>
    <w:p w:rsidR="0036376D" w:rsidRPr="00D74DF7" w:rsidRDefault="0036376D" w:rsidP="0036376D">
      <w:pPr>
        <w:spacing w:line="276" w:lineRule="auto"/>
        <w:ind w:left="5400"/>
        <w:jc w:val="right"/>
      </w:pPr>
      <w:r>
        <w:t xml:space="preserve">к договору № ____________ </w:t>
      </w:r>
    </w:p>
    <w:p w:rsidR="0036376D" w:rsidRPr="00D74DF7" w:rsidRDefault="0036376D" w:rsidP="0036376D">
      <w:pPr>
        <w:spacing w:line="276" w:lineRule="auto"/>
        <w:ind w:left="5400"/>
        <w:jc w:val="right"/>
      </w:pPr>
      <w:r>
        <w:t>от «___» __________ 202_ г.</w:t>
      </w:r>
    </w:p>
    <w:p w:rsidR="0036376D" w:rsidRPr="00D74DF7" w:rsidRDefault="0036376D" w:rsidP="0036376D">
      <w:pPr>
        <w:spacing w:line="360" w:lineRule="auto"/>
      </w:pPr>
      <w:r>
        <w:tab/>
        <w:t xml:space="preserve">ФОРМА </w:t>
      </w:r>
    </w:p>
    <w:p w:rsidR="0036376D" w:rsidRPr="00D74DF7" w:rsidRDefault="0036376D" w:rsidP="0036376D">
      <w:pPr>
        <w:spacing w:line="360" w:lineRule="auto"/>
      </w:pPr>
    </w:p>
    <w:p w:rsidR="0036376D" w:rsidRPr="00D74DF7" w:rsidRDefault="0036376D" w:rsidP="0036376D">
      <w:pPr>
        <w:spacing w:line="360" w:lineRule="auto"/>
        <w:jc w:val="center"/>
        <w:rPr>
          <w:b/>
        </w:rPr>
      </w:pPr>
      <w:r>
        <w:rPr>
          <w:b/>
        </w:rPr>
        <w:t xml:space="preserve">Заявка Заказчика на разделку грузовых вагонов </w:t>
      </w:r>
    </w:p>
    <w:p w:rsidR="0036376D" w:rsidRPr="00D74DF7" w:rsidRDefault="0036376D" w:rsidP="0036376D">
      <w:pPr>
        <w:spacing w:line="360" w:lineRule="auto"/>
        <w:jc w:val="center"/>
      </w:pPr>
      <w:proofErr w:type="gramStart"/>
      <w:r>
        <w:t>от</w:t>
      </w:r>
      <w:proofErr w:type="gramEnd"/>
      <w:r>
        <w:t xml:space="preserve"> «___»  ________ </w:t>
      </w:r>
      <w:r>
        <w:rPr>
          <w:i/>
        </w:rPr>
        <w:t>(</w:t>
      </w:r>
      <w:proofErr w:type="gramStart"/>
      <w:r>
        <w:rPr>
          <w:i/>
        </w:rPr>
        <w:t>месяц</w:t>
      </w:r>
      <w:proofErr w:type="gramEnd"/>
      <w:r>
        <w:rPr>
          <w:i/>
        </w:rPr>
        <w:t>)</w:t>
      </w:r>
      <w:r>
        <w:t xml:space="preserve"> 20__ года.</w:t>
      </w:r>
    </w:p>
    <w:tbl>
      <w:tblPr>
        <w:tblW w:w="94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91"/>
        <w:gridCol w:w="3544"/>
        <w:gridCol w:w="1417"/>
        <w:gridCol w:w="1418"/>
        <w:gridCol w:w="1705"/>
      </w:tblGrid>
      <w:tr w:rsidR="0036376D" w:rsidRPr="00D74DF7" w:rsidTr="0036376D">
        <w:tc>
          <w:tcPr>
            <w:tcW w:w="1391" w:type="dxa"/>
            <w:tcBorders>
              <w:top w:val="single" w:sz="4" w:space="0" w:color="000000"/>
              <w:left w:val="single" w:sz="4" w:space="0" w:color="000000"/>
              <w:bottom w:val="single" w:sz="4" w:space="0" w:color="000000"/>
              <w:right w:val="single" w:sz="4" w:space="0" w:color="auto"/>
            </w:tcBorders>
            <w:shd w:val="clear" w:color="auto" w:fill="auto"/>
          </w:tcPr>
          <w:p w:rsidR="0036376D" w:rsidRPr="00D74DF7" w:rsidRDefault="0036376D" w:rsidP="0036376D">
            <w:pPr>
              <w:jc w:val="center"/>
            </w:pPr>
            <w:r>
              <w:t>№ пп</w:t>
            </w:r>
          </w:p>
        </w:tc>
        <w:tc>
          <w:tcPr>
            <w:tcW w:w="3544" w:type="dxa"/>
            <w:tcBorders>
              <w:top w:val="single" w:sz="4" w:space="0" w:color="000000"/>
              <w:left w:val="single" w:sz="4" w:space="0" w:color="auto"/>
              <w:bottom w:val="single" w:sz="4" w:space="0" w:color="000000"/>
              <w:right w:val="single" w:sz="4" w:space="0" w:color="000000"/>
            </w:tcBorders>
            <w:shd w:val="clear" w:color="auto" w:fill="auto"/>
          </w:tcPr>
          <w:p w:rsidR="0036376D" w:rsidRPr="00D74DF7" w:rsidRDefault="0036376D" w:rsidP="0036376D">
            <w:pPr>
              <w:jc w:val="center"/>
            </w:pPr>
            <w:r>
              <w:t>Место прибытия представителя Исполнителя - ж/д станция приема/передачи вагонов</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36376D" w:rsidRPr="00D74DF7" w:rsidRDefault="0036376D" w:rsidP="0036376D">
            <w:pPr>
              <w:jc w:val="center"/>
            </w:pPr>
            <w:r>
              <w:t>Место разделки вагонов</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36376D" w:rsidRPr="00D74DF7" w:rsidRDefault="0036376D" w:rsidP="0036376D">
            <w:pPr>
              <w:jc w:val="center"/>
            </w:pPr>
            <w:r>
              <w:t>Количество вагонов, ед.</w:t>
            </w:r>
          </w:p>
        </w:tc>
        <w:tc>
          <w:tcPr>
            <w:tcW w:w="1705" w:type="dxa"/>
            <w:tcBorders>
              <w:top w:val="single" w:sz="4" w:space="0" w:color="000000"/>
              <w:left w:val="single" w:sz="4" w:space="0" w:color="000000"/>
              <w:bottom w:val="single" w:sz="4" w:space="0" w:color="000000"/>
              <w:right w:val="single" w:sz="4" w:space="0" w:color="000000"/>
            </w:tcBorders>
            <w:shd w:val="clear" w:color="auto" w:fill="auto"/>
          </w:tcPr>
          <w:p w:rsidR="0036376D" w:rsidRPr="00D74DF7" w:rsidRDefault="0036376D" w:rsidP="0036376D">
            <w:pPr>
              <w:jc w:val="center"/>
            </w:pPr>
            <w:r>
              <w:t>Инвентарные номера вагонов</w:t>
            </w:r>
          </w:p>
        </w:tc>
      </w:tr>
      <w:tr w:rsidR="0036376D" w:rsidRPr="00D74DF7" w:rsidTr="0036376D">
        <w:tc>
          <w:tcPr>
            <w:tcW w:w="1391" w:type="dxa"/>
            <w:tcBorders>
              <w:top w:val="single" w:sz="4" w:space="0" w:color="000000"/>
              <w:left w:val="single" w:sz="4" w:space="0" w:color="000000"/>
              <w:bottom w:val="single" w:sz="4" w:space="0" w:color="000000"/>
              <w:right w:val="single" w:sz="4" w:space="0" w:color="auto"/>
            </w:tcBorders>
            <w:shd w:val="clear" w:color="auto" w:fill="auto"/>
          </w:tcPr>
          <w:p w:rsidR="0036376D" w:rsidRPr="00D74DF7" w:rsidRDefault="0036376D" w:rsidP="0036376D">
            <w:pPr>
              <w:jc w:val="center"/>
            </w:pPr>
            <w:r>
              <w:t>1</w:t>
            </w:r>
          </w:p>
        </w:tc>
        <w:tc>
          <w:tcPr>
            <w:tcW w:w="3544" w:type="dxa"/>
            <w:tcBorders>
              <w:top w:val="single" w:sz="4" w:space="0" w:color="000000"/>
              <w:left w:val="single" w:sz="4" w:space="0" w:color="auto"/>
              <w:bottom w:val="single" w:sz="4" w:space="0" w:color="000000"/>
              <w:right w:val="single" w:sz="4" w:space="0" w:color="000000"/>
            </w:tcBorders>
            <w:shd w:val="clear" w:color="auto" w:fill="auto"/>
          </w:tcPr>
          <w:p w:rsidR="0036376D" w:rsidRPr="00D74DF7" w:rsidRDefault="0036376D" w:rsidP="0036376D">
            <w:pPr>
              <w:jc w:val="center"/>
            </w:pPr>
            <w:r>
              <w:t>2</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36376D" w:rsidRPr="00D74DF7" w:rsidRDefault="0036376D" w:rsidP="0036376D">
            <w:pPr>
              <w:jc w:val="center"/>
            </w:pPr>
            <w:r>
              <w:t>3</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36376D" w:rsidRPr="00D74DF7" w:rsidRDefault="0036376D" w:rsidP="0036376D">
            <w:pPr>
              <w:jc w:val="center"/>
            </w:pPr>
            <w:r>
              <w:t>4</w:t>
            </w:r>
          </w:p>
        </w:tc>
        <w:tc>
          <w:tcPr>
            <w:tcW w:w="1705" w:type="dxa"/>
            <w:tcBorders>
              <w:top w:val="single" w:sz="4" w:space="0" w:color="000000"/>
              <w:left w:val="single" w:sz="4" w:space="0" w:color="000000"/>
              <w:bottom w:val="single" w:sz="4" w:space="0" w:color="000000"/>
              <w:right w:val="single" w:sz="4" w:space="0" w:color="000000"/>
            </w:tcBorders>
            <w:shd w:val="clear" w:color="auto" w:fill="auto"/>
          </w:tcPr>
          <w:p w:rsidR="0036376D" w:rsidRPr="00D74DF7" w:rsidRDefault="0036376D" w:rsidP="0036376D">
            <w:pPr>
              <w:jc w:val="center"/>
            </w:pPr>
            <w:r>
              <w:t>5</w:t>
            </w:r>
          </w:p>
        </w:tc>
      </w:tr>
      <w:tr w:rsidR="0036376D" w:rsidRPr="00D74DF7" w:rsidTr="0036376D">
        <w:tc>
          <w:tcPr>
            <w:tcW w:w="1391" w:type="dxa"/>
            <w:tcBorders>
              <w:top w:val="single" w:sz="4" w:space="0" w:color="000000"/>
              <w:left w:val="single" w:sz="4" w:space="0" w:color="000000"/>
              <w:bottom w:val="single" w:sz="4" w:space="0" w:color="000000"/>
              <w:right w:val="single" w:sz="4" w:space="0" w:color="auto"/>
            </w:tcBorders>
            <w:shd w:val="clear" w:color="auto" w:fill="auto"/>
          </w:tcPr>
          <w:p w:rsidR="0036376D" w:rsidRPr="00D74DF7" w:rsidRDefault="0036376D" w:rsidP="0036376D">
            <w:pPr>
              <w:spacing w:line="360" w:lineRule="auto"/>
              <w:jc w:val="center"/>
            </w:pPr>
          </w:p>
        </w:tc>
        <w:tc>
          <w:tcPr>
            <w:tcW w:w="3544" w:type="dxa"/>
            <w:tcBorders>
              <w:top w:val="single" w:sz="4" w:space="0" w:color="000000"/>
              <w:left w:val="single" w:sz="4" w:space="0" w:color="auto"/>
              <w:bottom w:val="single" w:sz="4" w:space="0" w:color="000000"/>
              <w:right w:val="single" w:sz="4" w:space="0" w:color="000000"/>
            </w:tcBorders>
            <w:shd w:val="clear" w:color="auto" w:fill="auto"/>
          </w:tcPr>
          <w:p w:rsidR="0036376D" w:rsidRPr="00D74DF7" w:rsidRDefault="0036376D" w:rsidP="0036376D">
            <w:pPr>
              <w:spacing w:line="360" w:lineRule="auto"/>
              <w:jc w:val="cente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36376D" w:rsidRPr="00D74DF7" w:rsidRDefault="0036376D" w:rsidP="0036376D">
            <w:pPr>
              <w:spacing w:line="360" w:lineRule="auto"/>
              <w:jc w:val="cente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36376D" w:rsidRPr="00D74DF7" w:rsidRDefault="0036376D" w:rsidP="0036376D">
            <w:pPr>
              <w:spacing w:line="360" w:lineRule="auto"/>
              <w:jc w:val="center"/>
            </w:pPr>
          </w:p>
        </w:tc>
        <w:tc>
          <w:tcPr>
            <w:tcW w:w="1705" w:type="dxa"/>
            <w:tcBorders>
              <w:top w:val="single" w:sz="4" w:space="0" w:color="000000"/>
              <w:left w:val="single" w:sz="4" w:space="0" w:color="000000"/>
              <w:bottom w:val="single" w:sz="4" w:space="0" w:color="000000"/>
              <w:right w:val="single" w:sz="4" w:space="0" w:color="000000"/>
            </w:tcBorders>
            <w:shd w:val="clear" w:color="auto" w:fill="auto"/>
          </w:tcPr>
          <w:p w:rsidR="0036376D" w:rsidRPr="00D74DF7" w:rsidRDefault="0036376D" w:rsidP="0036376D">
            <w:pPr>
              <w:spacing w:line="360" w:lineRule="auto"/>
              <w:jc w:val="center"/>
            </w:pPr>
          </w:p>
        </w:tc>
      </w:tr>
      <w:tr w:rsidR="0036376D" w:rsidRPr="00D74DF7" w:rsidTr="0036376D">
        <w:tc>
          <w:tcPr>
            <w:tcW w:w="1391" w:type="dxa"/>
            <w:tcBorders>
              <w:top w:val="single" w:sz="4" w:space="0" w:color="000000"/>
              <w:left w:val="single" w:sz="4" w:space="0" w:color="000000"/>
              <w:bottom w:val="single" w:sz="4" w:space="0" w:color="000000"/>
              <w:right w:val="single" w:sz="4" w:space="0" w:color="auto"/>
            </w:tcBorders>
            <w:shd w:val="clear" w:color="auto" w:fill="auto"/>
          </w:tcPr>
          <w:p w:rsidR="0036376D" w:rsidRPr="00D74DF7" w:rsidRDefault="0036376D" w:rsidP="0036376D">
            <w:pPr>
              <w:spacing w:line="360" w:lineRule="auto"/>
              <w:jc w:val="center"/>
            </w:pPr>
          </w:p>
        </w:tc>
        <w:tc>
          <w:tcPr>
            <w:tcW w:w="3544" w:type="dxa"/>
            <w:tcBorders>
              <w:top w:val="single" w:sz="4" w:space="0" w:color="000000"/>
              <w:left w:val="single" w:sz="4" w:space="0" w:color="auto"/>
              <w:bottom w:val="single" w:sz="4" w:space="0" w:color="000000"/>
              <w:right w:val="single" w:sz="4" w:space="0" w:color="000000"/>
            </w:tcBorders>
            <w:shd w:val="clear" w:color="auto" w:fill="auto"/>
          </w:tcPr>
          <w:p w:rsidR="0036376D" w:rsidRPr="00D74DF7" w:rsidRDefault="0036376D" w:rsidP="0036376D">
            <w:pPr>
              <w:spacing w:line="360" w:lineRule="auto"/>
              <w:jc w:val="cente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36376D" w:rsidRPr="00D74DF7" w:rsidRDefault="0036376D" w:rsidP="0036376D">
            <w:pPr>
              <w:spacing w:line="360" w:lineRule="auto"/>
              <w:jc w:val="cente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36376D" w:rsidRPr="00D74DF7" w:rsidRDefault="0036376D" w:rsidP="0036376D">
            <w:pPr>
              <w:spacing w:line="360" w:lineRule="auto"/>
              <w:jc w:val="center"/>
            </w:pPr>
          </w:p>
        </w:tc>
        <w:tc>
          <w:tcPr>
            <w:tcW w:w="1705" w:type="dxa"/>
            <w:tcBorders>
              <w:top w:val="single" w:sz="4" w:space="0" w:color="000000"/>
              <w:left w:val="single" w:sz="4" w:space="0" w:color="000000"/>
              <w:bottom w:val="single" w:sz="4" w:space="0" w:color="000000"/>
              <w:right w:val="single" w:sz="4" w:space="0" w:color="000000"/>
            </w:tcBorders>
            <w:shd w:val="clear" w:color="auto" w:fill="auto"/>
          </w:tcPr>
          <w:p w:rsidR="0036376D" w:rsidRPr="00D74DF7" w:rsidRDefault="0036376D" w:rsidP="0036376D">
            <w:pPr>
              <w:spacing w:line="360" w:lineRule="auto"/>
              <w:jc w:val="center"/>
            </w:pPr>
          </w:p>
        </w:tc>
      </w:tr>
      <w:tr w:rsidR="0036376D" w:rsidRPr="00D74DF7" w:rsidTr="0036376D">
        <w:tc>
          <w:tcPr>
            <w:tcW w:w="6352" w:type="dxa"/>
            <w:gridSpan w:val="3"/>
            <w:tcBorders>
              <w:top w:val="single" w:sz="4" w:space="0" w:color="000000"/>
              <w:left w:val="single" w:sz="4" w:space="0" w:color="000000"/>
              <w:bottom w:val="single" w:sz="4" w:space="0" w:color="000000"/>
              <w:right w:val="single" w:sz="4" w:space="0" w:color="000000"/>
            </w:tcBorders>
            <w:shd w:val="clear" w:color="auto" w:fill="auto"/>
          </w:tcPr>
          <w:p w:rsidR="0036376D" w:rsidRPr="00D74DF7" w:rsidRDefault="0036376D" w:rsidP="0036376D">
            <w:pPr>
              <w:spacing w:line="360" w:lineRule="auto"/>
              <w:jc w:val="center"/>
            </w:pPr>
            <w:r>
              <w:t>Итого</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36376D" w:rsidRPr="00D74DF7" w:rsidRDefault="0036376D" w:rsidP="0036376D">
            <w:pPr>
              <w:spacing w:line="360" w:lineRule="auto"/>
              <w:jc w:val="center"/>
            </w:pPr>
          </w:p>
        </w:tc>
        <w:tc>
          <w:tcPr>
            <w:tcW w:w="1705" w:type="dxa"/>
            <w:tcBorders>
              <w:top w:val="single" w:sz="4" w:space="0" w:color="000000"/>
              <w:left w:val="single" w:sz="4" w:space="0" w:color="000000"/>
              <w:bottom w:val="single" w:sz="4" w:space="0" w:color="000000"/>
              <w:right w:val="single" w:sz="4" w:space="0" w:color="000000"/>
            </w:tcBorders>
            <w:shd w:val="clear" w:color="auto" w:fill="auto"/>
          </w:tcPr>
          <w:p w:rsidR="0036376D" w:rsidRPr="00D74DF7" w:rsidRDefault="0036376D" w:rsidP="0036376D">
            <w:pPr>
              <w:spacing w:line="360" w:lineRule="auto"/>
              <w:jc w:val="center"/>
            </w:pPr>
            <w:r>
              <w:t>-</w:t>
            </w:r>
          </w:p>
        </w:tc>
      </w:tr>
    </w:tbl>
    <w:p w:rsidR="0036376D" w:rsidRPr="00D74DF7" w:rsidRDefault="0036376D" w:rsidP="0036376D">
      <w:pPr>
        <w:spacing w:line="360" w:lineRule="auto"/>
        <w:rPr>
          <w:b/>
        </w:rPr>
      </w:pPr>
    </w:p>
    <w:p w:rsidR="0036376D" w:rsidRPr="00D74DF7" w:rsidRDefault="0036376D" w:rsidP="0036376D">
      <w:pPr>
        <w:spacing w:line="360" w:lineRule="auto"/>
        <w:rPr>
          <w:i/>
        </w:rPr>
      </w:pPr>
      <w:r>
        <w:t xml:space="preserve">Дата прибытия представителя Исполнителя: ______ </w:t>
      </w:r>
      <w:r>
        <w:rPr>
          <w:i/>
        </w:rPr>
        <w:t>(дата и время)</w:t>
      </w:r>
    </w:p>
    <w:p w:rsidR="0036376D" w:rsidRPr="00D74DF7" w:rsidRDefault="0036376D" w:rsidP="0036376D">
      <w:pPr>
        <w:pBdr>
          <w:top w:val="nil"/>
          <w:left w:val="nil"/>
          <w:bottom w:val="nil"/>
          <w:right w:val="nil"/>
          <w:between w:val="nil"/>
        </w:pBdr>
        <w:spacing w:line="276" w:lineRule="auto"/>
        <w:ind w:right="-2" w:firstLine="720"/>
        <w:rPr>
          <w:b/>
          <w:color w:val="000000"/>
        </w:rPr>
      </w:pPr>
      <w:r>
        <w:rPr>
          <w:b/>
          <w:color w:val="000000"/>
        </w:rPr>
        <w:t xml:space="preserve"> Заказчик</w:t>
      </w:r>
    </w:p>
    <w:p w:rsidR="0036376D" w:rsidRPr="00D74DF7" w:rsidRDefault="0036376D" w:rsidP="0036376D">
      <w:pPr>
        <w:pBdr>
          <w:top w:val="nil"/>
          <w:left w:val="nil"/>
          <w:bottom w:val="nil"/>
          <w:right w:val="nil"/>
          <w:between w:val="nil"/>
        </w:pBdr>
        <w:spacing w:line="276" w:lineRule="auto"/>
        <w:ind w:right="-2" w:firstLine="720"/>
        <w:jc w:val="both"/>
        <w:rPr>
          <w:color w:val="000000"/>
        </w:rPr>
      </w:pPr>
    </w:p>
    <w:p w:rsidR="0036376D" w:rsidRPr="00D74DF7" w:rsidRDefault="0036376D" w:rsidP="0036376D">
      <w:pPr>
        <w:spacing w:line="360" w:lineRule="auto"/>
      </w:pPr>
      <w:r>
        <w:t xml:space="preserve">_______________ (Ф.И.О.)                                                                       </w:t>
      </w:r>
    </w:p>
    <w:p w:rsidR="0036376D" w:rsidRPr="00D74DF7" w:rsidRDefault="0036376D" w:rsidP="0036376D">
      <w:pPr>
        <w:spacing w:line="360" w:lineRule="auto"/>
      </w:pPr>
      <w:r>
        <w:tab/>
      </w:r>
      <w:r>
        <w:tab/>
      </w:r>
      <w:r>
        <w:tab/>
      </w:r>
      <w:r>
        <w:tab/>
      </w:r>
      <w:r>
        <w:tab/>
      </w:r>
      <w:r>
        <w:tab/>
      </w:r>
      <w:r>
        <w:tab/>
      </w:r>
      <w:r>
        <w:tab/>
      </w:r>
      <w:r>
        <w:tab/>
      </w:r>
      <w:r>
        <w:tab/>
      </w:r>
      <w:r>
        <w:tab/>
      </w:r>
      <w:r>
        <w:tab/>
        <w:t>дата</w:t>
      </w:r>
    </w:p>
    <w:p w:rsidR="0036376D" w:rsidRPr="00D74DF7" w:rsidRDefault="0036376D" w:rsidP="0036376D">
      <w:r>
        <w:br w:type="page"/>
      </w:r>
    </w:p>
    <w:p w:rsidR="0036376D" w:rsidRPr="00D74DF7" w:rsidRDefault="0036376D" w:rsidP="0036376D">
      <w:pPr>
        <w:spacing w:line="276" w:lineRule="auto"/>
        <w:ind w:left="5040"/>
        <w:jc w:val="center"/>
      </w:pPr>
      <w:r>
        <w:lastRenderedPageBreak/>
        <w:t xml:space="preserve">                                          Приложение № 3</w:t>
      </w:r>
    </w:p>
    <w:p w:rsidR="0036376D" w:rsidRPr="00D74DF7" w:rsidRDefault="0036376D" w:rsidP="0036376D">
      <w:pPr>
        <w:spacing w:line="276" w:lineRule="auto"/>
        <w:ind w:left="5040"/>
        <w:jc w:val="right"/>
      </w:pPr>
      <w:r>
        <w:t xml:space="preserve">   к договору № ___________ </w:t>
      </w:r>
    </w:p>
    <w:p w:rsidR="0036376D" w:rsidRPr="00D74DF7" w:rsidRDefault="0036376D" w:rsidP="0036376D">
      <w:pPr>
        <w:spacing w:line="276" w:lineRule="auto"/>
        <w:ind w:left="5040"/>
        <w:jc w:val="right"/>
        <w:rPr>
          <w:b/>
        </w:rPr>
      </w:pPr>
      <w:r>
        <w:t>от «___» __________ 20_ г.</w:t>
      </w:r>
    </w:p>
    <w:p w:rsidR="0036376D" w:rsidRPr="00D74DF7" w:rsidRDefault="0036376D" w:rsidP="0036376D">
      <w:pPr>
        <w:jc w:val="center"/>
        <w:rPr>
          <w:b/>
        </w:rPr>
      </w:pPr>
    </w:p>
    <w:p w:rsidR="0036376D" w:rsidRPr="00D74DF7" w:rsidRDefault="0036376D" w:rsidP="0036376D">
      <w:pPr>
        <w:shd w:val="clear" w:color="auto" w:fill="FFFFFF"/>
      </w:pPr>
      <w:r>
        <w:t>ФОРМА</w:t>
      </w:r>
    </w:p>
    <w:p w:rsidR="0036376D" w:rsidRPr="00D74DF7" w:rsidRDefault="0036376D" w:rsidP="0036376D">
      <w:pPr>
        <w:jc w:val="center"/>
        <w:rPr>
          <w:b/>
        </w:rPr>
      </w:pPr>
    </w:p>
    <w:p w:rsidR="0036376D" w:rsidRPr="00D74DF7" w:rsidRDefault="0036376D" w:rsidP="0036376D">
      <w:pPr>
        <w:jc w:val="center"/>
        <w:rPr>
          <w:b/>
        </w:rPr>
      </w:pPr>
      <w:r>
        <w:rPr>
          <w:b/>
        </w:rPr>
        <w:t xml:space="preserve">АКТ № </w:t>
      </w:r>
    </w:p>
    <w:p w:rsidR="0036376D" w:rsidRPr="00D74DF7" w:rsidRDefault="0036376D" w:rsidP="0036376D">
      <w:pPr>
        <w:jc w:val="center"/>
        <w:rPr>
          <w:b/>
        </w:rPr>
      </w:pPr>
      <w:r>
        <w:rPr>
          <w:b/>
        </w:rPr>
        <w:t>приема-передачи вагонов</w:t>
      </w:r>
    </w:p>
    <w:p w:rsidR="0036376D" w:rsidRPr="00D74DF7" w:rsidRDefault="0036376D" w:rsidP="0036376D">
      <w:pPr>
        <w:jc w:val="center"/>
        <w:rPr>
          <w:b/>
        </w:rPr>
      </w:pPr>
    </w:p>
    <w:p w:rsidR="0036376D" w:rsidRPr="00D74DF7" w:rsidRDefault="0036376D" w:rsidP="0036376D">
      <w:pPr>
        <w:jc w:val="center"/>
      </w:pPr>
      <w:r>
        <w:t xml:space="preserve">к  Договору на выполнение работ по разделке грузовых вагонов </w:t>
      </w:r>
    </w:p>
    <w:p w:rsidR="0036376D" w:rsidRPr="00D74DF7" w:rsidRDefault="0036376D" w:rsidP="0036376D">
      <w:pPr>
        <w:pBdr>
          <w:top w:val="nil"/>
          <w:left w:val="nil"/>
          <w:bottom w:val="nil"/>
          <w:right w:val="nil"/>
          <w:between w:val="nil"/>
        </w:pBdr>
        <w:ind w:firstLine="720"/>
        <w:jc w:val="center"/>
        <w:rPr>
          <w:color w:val="000000"/>
        </w:rPr>
      </w:pPr>
      <w:r>
        <w:rPr>
          <w:color w:val="000000"/>
        </w:rPr>
        <w:t xml:space="preserve"> от «___» _________ 20__ г. №  ___ /____/_____</w:t>
      </w:r>
    </w:p>
    <w:p w:rsidR="0036376D" w:rsidRPr="00D74DF7" w:rsidRDefault="0036376D" w:rsidP="0036376D">
      <w:pPr>
        <w:pBdr>
          <w:top w:val="nil"/>
          <w:left w:val="nil"/>
          <w:bottom w:val="nil"/>
          <w:right w:val="nil"/>
          <w:between w:val="nil"/>
        </w:pBdr>
        <w:ind w:firstLine="720"/>
        <w:jc w:val="center"/>
        <w:rPr>
          <w:color w:val="000000"/>
        </w:rPr>
      </w:pPr>
    </w:p>
    <w:p w:rsidR="0036376D" w:rsidRPr="00D74DF7" w:rsidRDefault="0036376D" w:rsidP="0036376D">
      <w:pPr>
        <w:tabs>
          <w:tab w:val="left" w:pos="0"/>
        </w:tabs>
        <w:jc w:val="center"/>
      </w:pPr>
      <w:r>
        <w:tab/>
        <w:t xml:space="preserve">   </w:t>
      </w:r>
      <w:r>
        <w:tab/>
        <w:t xml:space="preserve">       </w:t>
      </w:r>
      <w:r>
        <w:tab/>
      </w:r>
      <w:r>
        <w:tab/>
      </w:r>
      <w:r>
        <w:tab/>
      </w:r>
      <w:r>
        <w:tab/>
      </w:r>
      <w:r>
        <w:tab/>
        <w:t xml:space="preserve">                     «____» _______ 201_ г.</w:t>
      </w:r>
    </w:p>
    <w:p w:rsidR="0036376D" w:rsidRPr="00D74DF7" w:rsidRDefault="0036376D" w:rsidP="0036376D">
      <w:pPr>
        <w:pBdr>
          <w:top w:val="nil"/>
          <w:left w:val="nil"/>
          <w:bottom w:val="nil"/>
          <w:right w:val="nil"/>
          <w:between w:val="nil"/>
        </w:pBdr>
        <w:ind w:firstLine="540"/>
        <w:jc w:val="both"/>
        <w:rPr>
          <w:b/>
          <w:color w:val="000000"/>
        </w:rPr>
      </w:pPr>
    </w:p>
    <w:p w:rsidR="0036376D" w:rsidRPr="00D74DF7" w:rsidRDefault="0036376D" w:rsidP="0036376D">
      <w:pPr>
        <w:ind w:firstLine="720"/>
        <w:jc w:val="both"/>
      </w:pPr>
      <w:proofErr w:type="gramStart"/>
      <w:r>
        <w:t>Публичное акционерное общество «Центр по перевозке грузов в контейнерах «ТрансКонтейнер» (ПАО «ТрансКонтейнер»), именуемое в дальнейшем «Заказчик», в лице ______, действующего на основании _____________, с одной стороны, и _______, именуемое в дальнейшем «Исполнитель</w:t>
      </w:r>
      <w:r>
        <w:rPr>
          <w:b/>
        </w:rPr>
        <w:t>»</w:t>
      </w:r>
      <w:r>
        <w:t xml:space="preserve">, в лице ___________, действующего на основании _____, с другой стороны, именуемые в дальнейшем «Стороны», </w:t>
      </w:r>
      <w:r>
        <w:rPr>
          <w:color w:val="000000"/>
        </w:rPr>
        <w:t>подписали настоящий акт о нижеследующем:</w:t>
      </w:r>
      <w:proofErr w:type="gramEnd"/>
    </w:p>
    <w:p w:rsidR="0036376D" w:rsidRPr="00D74DF7" w:rsidRDefault="0036376D" w:rsidP="0036376D">
      <w:pPr>
        <w:widowControl w:val="0"/>
        <w:pBdr>
          <w:top w:val="nil"/>
          <w:left w:val="nil"/>
          <w:bottom w:val="nil"/>
          <w:right w:val="nil"/>
          <w:between w:val="nil"/>
        </w:pBdr>
        <w:ind w:firstLine="709"/>
        <w:jc w:val="both"/>
        <w:rPr>
          <w:color w:val="000000"/>
        </w:rPr>
      </w:pPr>
      <w:r>
        <w:rPr>
          <w:color w:val="000000"/>
        </w:rPr>
        <w:t>В соответствии с договором на выполнение работ по разделке грузовых вагонов «___» ___________ 20__ г. № ___/___/____  (далее – Договор) Заказчик передает, а Исполнитель  принимает исключенные из инвентарного парка вагоны подлежащие разделке:</w:t>
      </w:r>
    </w:p>
    <w:p w:rsidR="0036376D" w:rsidRPr="00D74DF7" w:rsidRDefault="0036376D" w:rsidP="0036376D">
      <w:pPr>
        <w:tabs>
          <w:tab w:val="left" w:pos="9214"/>
          <w:tab w:val="left" w:pos="9639"/>
        </w:tabs>
        <w:ind w:left="-142"/>
        <w:jc w:val="both"/>
      </w:pPr>
    </w:p>
    <w:tbl>
      <w:tblPr>
        <w:tblW w:w="94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95"/>
        <w:gridCol w:w="1112"/>
        <w:gridCol w:w="1849"/>
        <w:gridCol w:w="1411"/>
        <w:gridCol w:w="1485"/>
        <w:gridCol w:w="1212"/>
        <w:gridCol w:w="1824"/>
      </w:tblGrid>
      <w:tr w:rsidR="0036376D" w:rsidRPr="00D74DF7" w:rsidTr="0036376D">
        <w:trPr>
          <w:trHeight w:val="820"/>
        </w:trPr>
        <w:tc>
          <w:tcPr>
            <w:tcW w:w="5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376D" w:rsidRPr="00D74DF7" w:rsidRDefault="0036376D" w:rsidP="0036376D">
            <w:pPr>
              <w:jc w:val="center"/>
            </w:pPr>
            <w:r>
              <w:t xml:space="preserve">№ </w:t>
            </w:r>
            <w:proofErr w:type="gramStart"/>
            <w:r>
              <w:t>п</w:t>
            </w:r>
            <w:proofErr w:type="gramEnd"/>
            <w:r>
              <w:t>/п</w:t>
            </w:r>
          </w:p>
        </w:tc>
        <w:tc>
          <w:tcPr>
            <w:tcW w:w="11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376D" w:rsidRPr="00D74DF7" w:rsidRDefault="0036376D" w:rsidP="0036376D">
            <w:pPr>
              <w:jc w:val="center"/>
            </w:pPr>
            <w:r>
              <w:t xml:space="preserve">Тип (род) вагона </w:t>
            </w:r>
          </w:p>
        </w:tc>
        <w:tc>
          <w:tcPr>
            <w:tcW w:w="18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376D" w:rsidRPr="00D74DF7" w:rsidRDefault="0036376D" w:rsidP="0036376D">
            <w:pPr>
              <w:jc w:val="center"/>
            </w:pPr>
            <w:r>
              <w:t>Инвентарный номер вагона</w:t>
            </w:r>
          </w:p>
        </w:tc>
        <w:tc>
          <w:tcPr>
            <w:tcW w:w="14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376D" w:rsidRPr="00D74DF7" w:rsidRDefault="0036376D" w:rsidP="0036376D">
            <w:pPr>
              <w:jc w:val="center"/>
            </w:pPr>
            <w:r>
              <w:t>Станция передачи</w:t>
            </w:r>
          </w:p>
        </w:tc>
        <w:tc>
          <w:tcPr>
            <w:tcW w:w="14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376D" w:rsidRPr="00D74DF7" w:rsidRDefault="0036376D" w:rsidP="0036376D">
            <w:pPr>
              <w:jc w:val="center"/>
            </w:pPr>
            <w:r>
              <w:t>Дата заявки</w:t>
            </w:r>
          </w:p>
        </w:tc>
        <w:tc>
          <w:tcPr>
            <w:tcW w:w="12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376D" w:rsidRPr="00D74DF7" w:rsidRDefault="0036376D" w:rsidP="0036376D">
            <w:pPr>
              <w:ind w:left="-23"/>
              <w:jc w:val="center"/>
            </w:pPr>
            <w:r>
              <w:t>Номер акта</w:t>
            </w:r>
            <w:r>
              <w:br/>
              <w:t>ф. ВУ-10М</w:t>
            </w:r>
          </w:p>
        </w:tc>
        <w:tc>
          <w:tcPr>
            <w:tcW w:w="18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376D" w:rsidRPr="00D74DF7" w:rsidRDefault="0036376D" w:rsidP="0036376D">
            <w:pPr>
              <w:ind w:left="-23"/>
              <w:jc w:val="center"/>
            </w:pPr>
            <w:r>
              <w:t xml:space="preserve">Дата  утверждения   </w:t>
            </w:r>
            <w:r>
              <w:br/>
              <w:t>акта ф. ВУ-10М</w:t>
            </w:r>
          </w:p>
        </w:tc>
      </w:tr>
      <w:tr w:rsidR="0036376D" w:rsidRPr="00D74DF7" w:rsidTr="0036376D">
        <w:trPr>
          <w:trHeight w:val="320"/>
        </w:trPr>
        <w:tc>
          <w:tcPr>
            <w:tcW w:w="5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376D" w:rsidRPr="00D74DF7" w:rsidRDefault="0036376D" w:rsidP="0036376D">
            <w:pPr>
              <w:jc w:val="center"/>
            </w:pPr>
            <w:r>
              <w:t>1</w:t>
            </w:r>
          </w:p>
        </w:tc>
        <w:tc>
          <w:tcPr>
            <w:tcW w:w="11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376D" w:rsidRPr="00D74DF7" w:rsidRDefault="0036376D" w:rsidP="0036376D">
            <w:pPr>
              <w:jc w:val="center"/>
            </w:pPr>
            <w:r>
              <w:t>2</w:t>
            </w:r>
          </w:p>
        </w:tc>
        <w:tc>
          <w:tcPr>
            <w:tcW w:w="18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376D" w:rsidRPr="00D74DF7" w:rsidRDefault="0036376D" w:rsidP="0036376D">
            <w:pPr>
              <w:jc w:val="center"/>
            </w:pPr>
            <w:r>
              <w:t>3</w:t>
            </w:r>
          </w:p>
        </w:tc>
        <w:tc>
          <w:tcPr>
            <w:tcW w:w="14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376D" w:rsidRPr="00D74DF7" w:rsidRDefault="0036376D" w:rsidP="0036376D">
            <w:pPr>
              <w:jc w:val="center"/>
            </w:pPr>
            <w:r>
              <w:t>4</w:t>
            </w:r>
          </w:p>
        </w:tc>
        <w:tc>
          <w:tcPr>
            <w:tcW w:w="14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376D" w:rsidRPr="00D74DF7" w:rsidRDefault="0036376D" w:rsidP="0036376D">
            <w:pPr>
              <w:jc w:val="center"/>
            </w:pPr>
            <w:r>
              <w:t>5</w:t>
            </w:r>
          </w:p>
        </w:tc>
        <w:tc>
          <w:tcPr>
            <w:tcW w:w="12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376D" w:rsidRPr="00D74DF7" w:rsidRDefault="0036376D" w:rsidP="0036376D">
            <w:pPr>
              <w:ind w:left="-23"/>
              <w:jc w:val="center"/>
            </w:pPr>
            <w:r>
              <w:t>6</w:t>
            </w:r>
          </w:p>
        </w:tc>
        <w:tc>
          <w:tcPr>
            <w:tcW w:w="18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376D" w:rsidRPr="00D74DF7" w:rsidRDefault="0036376D" w:rsidP="0036376D">
            <w:pPr>
              <w:ind w:left="-23"/>
              <w:jc w:val="center"/>
            </w:pPr>
            <w:r>
              <w:t>7</w:t>
            </w:r>
          </w:p>
        </w:tc>
      </w:tr>
      <w:tr w:rsidR="0036376D" w:rsidRPr="00D74DF7" w:rsidTr="0036376D">
        <w:trPr>
          <w:trHeight w:val="260"/>
        </w:trPr>
        <w:tc>
          <w:tcPr>
            <w:tcW w:w="595" w:type="dxa"/>
            <w:tcBorders>
              <w:top w:val="single" w:sz="4" w:space="0" w:color="000000"/>
              <w:left w:val="single" w:sz="4" w:space="0" w:color="000000"/>
              <w:bottom w:val="single" w:sz="4" w:space="0" w:color="000000"/>
              <w:right w:val="single" w:sz="4" w:space="0" w:color="000000"/>
            </w:tcBorders>
            <w:shd w:val="clear" w:color="auto" w:fill="auto"/>
          </w:tcPr>
          <w:p w:rsidR="0036376D" w:rsidRPr="00D74DF7" w:rsidRDefault="0036376D" w:rsidP="0036376D"/>
        </w:tc>
        <w:tc>
          <w:tcPr>
            <w:tcW w:w="1112" w:type="dxa"/>
            <w:tcBorders>
              <w:top w:val="single" w:sz="4" w:space="0" w:color="000000"/>
              <w:left w:val="single" w:sz="4" w:space="0" w:color="000000"/>
              <w:bottom w:val="single" w:sz="4" w:space="0" w:color="000000"/>
              <w:right w:val="single" w:sz="4" w:space="0" w:color="000000"/>
            </w:tcBorders>
            <w:shd w:val="clear" w:color="auto" w:fill="auto"/>
          </w:tcPr>
          <w:p w:rsidR="0036376D" w:rsidRPr="00D74DF7" w:rsidRDefault="0036376D" w:rsidP="0036376D"/>
        </w:tc>
        <w:tc>
          <w:tcPr>
            <w:tcW w:w="1849" w:type="dxa"/>
            <w:tcBorders>
              <w:top w:val="single" w:sz="4" w:space="0" w:color="000000"/>
              <w:left w:val="single" w:sz="4" w:space="0" w:color="000000"/>
              <w:bottom w:val="single" w:sz="4" w:space="0" w:color="000000"/>
              <w:right w:val="single" w:sz="4" w:space="0" w:color="000000"/>
            </w:tcBorders>
            <w:shd w:val="clear" w:color="auto" w:fill="auto"/>
          </w:tcPr>
          <w:p w:rsidR="0036376D" w:rsidRPr="00D74DF7" w:rsidRDefault="0036376D" w:rsidP="0036376D"/>
        </w:tc>
        <w:tc>
          <w:tcPr>
            <w:tcW w:w="1411" w:type="dxa"/>
            <w:tcBorders>
              <w:top w:val="single" w:sz="4" w:space="0" w:color="000000"/>
              <w:left w:val="single" w:sz="4" w:space="0" w:color="000000"/>
              <w:bottom w:val="single" w:sz="4" w:space="0" w:color="000000"/>
              <w:right w:val="single" w:sz="4" w:space="0" w:color="000000"/>
            </w:tcBorders>
            <w:shd w:val="clear" w:color="auto" w:fill="auto"/>
          </w:tcPr>
          <w:p w:rsidR="0036376D" w:rsidRPr="00D74DF7" w:rsidRDefault="0036376D" w:rsidP="0036376D"/>
        </w:tc>
        <w:tc>
          <w:tcPr>
            <w:tcW w:w="1485" w:type="dxa"/>
            <w:tcBorders>
              <w:top w:val="single" w:sz="4" w:space="0" w:color="000000"/>
              <w:left w:val="single" w:sz="4" w:space="0" w:color="000000"/>
              <w:bottom w:val="single" w:sz="4" w:space="0" w:color="000000"/>
              <w:right w:val="single" w:sz="4" w:space="0" w:color="000000"/>
            </w:tcBorders>
            <w:shd w:val="clear" w:color="auto" w:fill="auto"/>
          </w:tcPr>
          <w:p w:rsidR="0036376D" w:rsidRPr="00D74DF7" w:rsidRDefault="0036376D" w:rsidP="0036376D"/>
        </w:tc>
        <w:tc>
          <w:tcPr>
            <w:tcW w:w="1212" w:type="dxa"/>
            <w:tcBorders>
              <w:top w:val="single" w:sz="4" w:space="0" w:color="000000"/>
              <w:left w:val="single" w:sz="4" w:space="0" w:color="000000"/>
              <w:bottom w:val="single" w:sz="4" w:space="0" w:color="000000"/>
              <w:right w:val="single" w:sz="4" w:space="0" w:color="000000"/>
            </w:tcBorders>
            <w:shd w:val="clear" w:color="auto" w:fill="auto"/>
          </w:tcPr>
          <w:p w:rsidR="0036376D" w:rsidRPr="00D74DF7" w:rsidRDefault="0036376D" w:rsidP="0036376D"/>
        </w:tc>
        <w:tc>
          <w:tcPr>
            <w:tcW w:w="1824" w:type="dxa"/>
            <w:tcBorders>
              <w:top w:val="single" w:sz="4" w:space="0" w:color="000000"/>
              <w:left w:val="single" w:sz="4" w:space="0" w:color="000000"/>
              <w:bottom w:val="single" w:sz="4" w:space="0" w:color="000000"/>
              <w:right w:val="single" w:sz="4" w:space="0" w:color="000000"/>
            </w:tcBorders>
            <w:shd w:val="clear" w:color="auto" w:fill="auto"/>
          </w:tcPr>
          <w:p w:rsidR="0036376D" w:rsidRPr="00D74DF7" w:rsidRDefault="0036376D" w:rsidP="0036376D"/>
        </w:tc>
      </w:tr>
      <w:tr w:rsidR="0036376D" w:rsidRPr="00D74DF7" w:rsidTr="0036376D">
        <w:trPr>
          <w:trHeight w:val="260"/>
        </w:trPr>
        <w:tc>
          <w:tcPr>
            <w:tcW w:w="595" w:type="dxa"/>
            <w:tcBorders>
              <w:top w:val="single" w:sz="4" w:space="0" w:color="000000"/>
              <w:left w:val="single" w:sz="4" w:space="0" w:color="000000"/>
              <w:bottom w:val="single" w:sz="4" w:space="0" w:color="000000"/>
              <w:right w:val="single" w:sz="4" w:space="0" w:color="000000"/>
            </w:tcBorders>
            <w:shd w:val="clear" w:color="auto" w:fill="auto"/>
          </w:tcPr>
          <w:p w:rsidR="0036376D" w:rsidRPr="00D74DF7" w:rsidRDefault="0036376D" w:rsidP="0036376D"/>
        </w:tc>
        <w:tc>
          <w:tcPr>
            <w:tcW w:w="1112" w:type="dxa"/>
            <w:tcBorders>
              <w:top w:val="single" w:sz="4" w:space="0" w:color="000000"/>
              <w:left w:val="single" w:sz="4" w:space="0" w:color="000000"/>
              <w:bottom w:val="single" w:sz="4" w:space="0" w:color="000000"/>
              <w:right w:val="single" w:sz="4" w:space="0" w:color="000000"/>
            </w:tcBorders>
            <w:shd w:val="clear" w:color="auto" w:fill="auto"/>
          </w:tcPr>
          <w:p w:rsidR="0036376D" w:rsidRPr="00D74DF7" w:rsidRDefault="0036376D" w:rsidP="0036376D"/>
        </w:tc>
        <w:tc>
          <w:tcPr>
            <w:tcW w:w="1849" w:type="dxa"/>
            <w:tcBorders>
              <w:top w:val="single" w:sz="4" w:space="0" w:color="000000"/>
              <w:left w:val="single" w:sz="4" w:space="0" w:color="000000"/>
              <w:bottom w:val="single" w:sz="4" w:space="0" w:color="000000"/>
              <w:right w:val="single" w:sz="4" w:space="0" w:color="000000"/>
            </w:tcBorders>
            <w:shd w:val="clear" w:color="auto" w:fill="auto"/>
          </w:tcPr>
          <w:p w:rsidR="0036376D" w:rsidRPr="00D74DF7" w:rsidRDefault="0036376D" w:rsidP="0036376D"/>
        </w:tc>
        <w:tc>
          <w:tcPr>
            <w:tcW w:w="1411" w:type="dxa"/>
            <w:tcBorders>
              <w:top w:val="single" w:sz="4" w:space="0" w:color="000000"/>
              <w:left w:val="single" w:sz="4" w:space="0" w:color="000000"/>
              <w:bottom w:val="single" w:sz="4" w:space="0" w:color="000000"/>
              <w:right w:val="single" w:sz="4" w:space="0" w:color="000000"/>
            </w:tcBorders>
            <w:shd w:val="clear" w:color="auto" w:fill="auto"/>
          </w:tcPr>
          <w:p w:rsidR="0036376D" w:rsidRPr="00D74DF7" w:rsidRDefault="0036376D" w:rsidP="0036376D"/>
        </w:tc>
        <w:tc>
          <w:tcPr>
            <w:tcW w:w="1485" w:type="dxa"/>
            <w:tcBorders>
              <w:top w:val="single" w:sz="4" w:space="0" w:color="000000"/>
              <w:left w:val="single" w:sz="4" w:space="0" w:color="000000"/>
              <w:bottom w:val="single" w:sz="4" w:space="0" w:color="000000"/>
              <w:right w:val="single" w:sz="4" w:space="0" w:color="000000"/>
            </w:tcBorders>
            <w:shd w:val="clear" w:color="auto" w:fill="auto"/>
          </w:tcPr>
          <w:p w:rsidR="0036376D" w:rsidRPr="00D74DF7" w:rsidRDefault="0036376D" w:rsidP="0036376D"/>
        </w:tc>
        <w:tc>
          <w:tcPr>
            <w:tcW w:w="1212" w:type="dxa"/>
            <w:tcBorders>
              <w:top w:val="single" w:sz="4" w:space="0" w:color="000000"/>
              <w:left w:val="single" w:sz="4" w:space="0" w:color="000000"/>
              <w:bottom w:val="single" w:sz="4" w:space="0" w:color="000000"/>
              <w:right w:val="single" w:sz="4" w:space="0" w:color="000000"/>
            </w:tcBorders>
            <w:shd w:val="clear" w:color="auto" w:fill="auto"/>
          </w:tcPr>
          <w:p w:rsidR="0036376D" w:rsidRPr="00D74DF7" w:rsidRDefault="0036376D" w:rsidP="0036376D"/>
        </w:tc>
        <w:tc>
          <w:tcPr>
            <w:tcW w:w="1824" w:type="dxa"/>
            <w:tcBorders>
              <w:top w:val="single" w:sz="4" w:space="0" w:color="000000"/>
              <w:left w:val="single" w:sz="4" w:space="0" w:color="000000"/>
              <w:bottom w:val="single" w:sz="4" w:space="0" w:color="000000"/>
              <w:right w:val="single" w:sz="4" w:space="0" w:color="000000"/>
            </w:tcBorders>
            <w:shd w:val="clear" w:color="auto" w:fill="auto"/>
          </w:tcPr>
          <w:p w:rsidR="0036376D" w:rsidRPr="00D74DF7" w:rsidRDefault="0036376D" w:rsidP="0036376D"/>
        </w:tc>
      </w:tr>
      <w:tr w:rsidR="0036376D" w:rsidRPr="00D74DF7" w:rsidTr="0036376D">
        <w:trPr>
          <w:trHeight w:val="260"/>
        </w:trPr>
        <w:tc>
          <w:tcPr>
            <w:tcW w:w="595" w:type="dxa"/>
            <w:tcBorders>
              <w:top w:val="single" w:sz="4" w:space="0" w:color="000000"/>
              <w:left w:val="single" w:sz="4" w:space="0" w:color="000000"/>
              <w:bottom w:val="single" w:sz="4" w:space="0" w:color="000000"/>
              <w:right w:val="single" w:sz="4" w:space="0" w:color="000000"/>
            </w:tcBorders>
            <w:shd w:val="clear" w:color="auto" w:fill="auto"/>
          </w:tcPr>
          <w:p w:rsidR="0036376D" w:rsidRPr="00D74DF7" w:rsidRDefault="0036376D" w:rsidP="0036376D"/>
        </w:tc>
        <w:tc>
          <w:tcPr>
            <w:tcW w:w="1112" w:type="dxa"/>
            <w:tcBorders>
              <w:top w:val="single" w:sz="4" w:space="0" w:color="000000"/>
              <w:left w:val="single" w:sz="4" w:space="0" w:color="000000"/>
              <w:bottom w:val="single" w:sz="4" w:space="0" w:color="000000"/>
              <w:right w:val="single" w:sz="4" w:space="0" w:color="000000"/>
            </w:tcBorders>
            <w:shd w:val="clear" w:color="auto" w:fill="auto"/>
          </w:tcPr>
          <w:p w:rsidR="0036376D" w:rsidRPr="00D74DF7" w:rsidRDefault="0036376D" w:rsidP="0036376D"/>
        </w:tc>
        <w:tc>
          <w:tcPr>
            <w:tcW w:w="1849" w:type="dxa"/>
            <w:tcBorders>
              <w:top w:val="single" w:sz="4" w:space="0" w:color="000000"/>
              <w:left w:val="single" w:sz="4" w:space="0" w:color="000000"/>
              <w:bottom w:val="single" w:sz="4" w:space="0" w:color="000000"/>
              <w:right w:val="single" w:sz="4" w:space="0" w:color="000000"/>
            </w:tcBorders>
            <w:shd w:val="clear" w:color="auto" w:fill="auto"/>
          </w:tcPr>
          <w:p w:rsidR="0036376D" w:rsidRPr="00D74DF7" w:rsidRDefault="0036376D" w:rsidP="0036376D"/>
        </w:tc>
        <w:tc>
          <w:tcPr>
            <w:tcW w:w="1411" w:type="dxa"/>
            <w:tcBorders>
              <w:top w:val="single" w:sz="4" w:space="0" w:color="000000"/>
              <w:left w:val="single" w:sz="4" w:space="0" w:color="000000"/>
              <w:bottom w:val="single" w:sz="4" w:space="0" w:color="000000"/>
              <w:right w:val="single" w:sz="4" w:space="0" w:color="000000"/>
            </w:tcBorders>
            <w:shd w:val="clear" w:color="auto" w:fill="auto"/>
          </w:tcPr>
          <w:p w:rsidR="0036376D" w:rsidRPr="00D74DF7" w:rsidRDefault="0036376D" w:rsidP="0036376D"/>
        </w:tc>
        <w:tc>
          <w:tcPr>
            <w:tcW w:w="1485" w:type="dxa"/>
            <w:tcBorders>
              <w:top w:val="single" w:sz="4" w:space="0" w:color="000000"/>
              <w:left w:val="single" w:sz="4" w:space="0" w:color="000000"/>
              <w:bottom w:val="single" w:sz="4" w:space="0" w:color="000000"/>
              <w:right w:val="single" w:sz="4" w:space="0" w:color="000000"/>
            </w:tcBorders>
            <w:shd w:val="clear" w:color="auto" w:fill="auto"/>
          </w:tcPr>
          <w:p w:rsidR="0036376D" w:rsidRPr="00D74DF7" w:rsidRDefault="0036376D" w:rsidP="0036376D"/>
        </w:tc>
        <w:tc>
          <w:tcPr>
            <w:tcW w:w="1212" w:type="dxa"/>
            <w:tcBorders>
              <w:top w:val="single" w:sz="4" w:space="0" w:color="000000"/>
              <w:left w:val="single" w:sz="4" w:space="0" w:color="000000"/>
              <w:bottom w:val="single" w:sz="4" w:space="0" w:color="000000"/>
              <w:right w:val="single" w:sz="4" w:space="0" w:color="000000"/>
            </w:tcBorders>
            <w:shd w:val="clear" w:color="auto" w:fill="auto"/>
          </w:tcPr>
          <w:p w:rsidR="0036376D" w:rsidRPr="00D74DF7" w:rsidRDefault="0036376D" w:rsidP="0036376D"/>
        </w:tc>
        <w:tc>
          <w:tcPr>
            <w:tcW w:w="1824" w:type="dxa"/>
            <w:tcBorders>
              <w:top w:val="single" w:sz="4" w:space="0" w:color="000000"/>
              <w:left w:val="single" w:sz="4" w:space="0" w:color="000000"/>
              <w:bottom w:val="single" w:sz="4" w:space="0" w:color="000000"/>
              <w:right w:val="single" w:sz="4" w:space="0" w:color="000000"/>
            </w:tcBorders>
            <w:shd w:val="clear" w:color="auto" w:fill="auto"/>
          </w:tcPr>
          <w:p w:rsidR="0036376D" w:rsidRPr="00D74DF7" w:rsidRDefault="0036376D" w:rsidP="0036376D"/>
        </w:tc>
      </w:tr>
    </w:tbl>
    <w:p w:rsidR="0036376D" w:rsidRPr="00D74DF7" w:rsidRDefault="0036376D" w:rsidP="0036376D">
      <w:pPr>
        <w:spacing w:line="276" w:lineRule="auto"/>
        <w:jc w:val="center"/>
        <w:rPr>
          <w:b/>
        </w:rPr>
      </w:pPr>
    </w:p>
    <w:p w:rsidR="0036376D" w:rsidRPr="00D74DF7" w:rsidRDefault="0036376D" w:rsidP="0036376D">
      <w:pPr>
        <w:spacing w:line="276" w:lineRule="auto"/>
        <w:jc w:val="center"/>
        <w:rPr>
          <w:b/>
        </w:rPr>
      </w:pPr>
    </w:p>
    <w:tbl>
      <w:tblPr>
        <w:tblW w:w="10031" w:type="dxa"/>
        <w:tblBorders>
          <w:top w:val="nil"/>
          <w:left w:val="nil"/>
          <w:bottom w:val="nil"/>
          <w:right w:val="nil"/>
          <w:insideH w:val="nil"/>
          <w:insideV w:val="nil"/>
        </w:tblBorders>
        <w:tblLayout w:type="fixed"/>
        <w:tblLook w:val="0000" w:firstRow="0" w:lastRow="0" w:firstColumn="0" w:lastColumn="0" w:noHBand="0" w:noVBand="0"/>
      </w:tblPr>
      <w:tblGrid>
        <w:gridCol w:w="5147"/>
        <w:gridCol w:w="4884"/>
      </w:tblGrid>
      <w:tr w:rsidR="0036376D" w:rsidRPr="00D74DF7" w:rsidTr="0036376D">
        <w:tc>
          <w:tcPr>
            <w:tcW w:w="5147" w:type="dxa"/>
          </w:tcPr>
          <w:p w:rsidR="0036376D" w:rsidRPr="00D74DF7" w:rsidRDefault="0036376D" w:rsidP="0036376D">
            <w:pPr>
              <w:pBdr>
                <w:top w:val="nil"/>
                <w:left w:val="nil"/>
                <w:bottom w:val="nil"/>
                <w:right w:val="nil"/>
                <w:between w:val="nil"/>
              </w:pBdr>
              <w:spacing w:line="276" w:lineRule="auto"/>
              <w:ind w:right="-2" w:firstLine="720"/>
              <w:rPr>
                <w:b/>
              </w:rPr>
            </w:pPr>
          </w:p>
          <w:p w:rsidR="0036376D" w:rsidRPr="00D74DF7" w:rsidRDefault="0036376D" w:rsidP="0036376D">
            <w:pPr>
              <w:pBdr>
                <w:top w:val="nil"/>
                <w:left w:val="nil"/>
                <w:bottom w:val="nil"/>
                <w:right w:val="nil"/>
                <w:between w:val="nil"/>
              </w:pBdr>
              <w:spacing w:line="276" w:lineRule="auto"/>
              <w:ind w:right="-2" w:firstLine="720"/>
              <w:rPr>
                <w:b/>
              </w:rPr>
            </w:pPr>
          </w:p>
          <w:p w:rsidR="0036376D" w:rsidRPr="00D74DF7" w:rsidRDefault="0036376D" w:rsidP="0036376D">
            <w:pPr>
              <w:pBdr>
                <w:top w:val="nil"/>
                <w:left w:val="nil"/>
                <w:bottom w:val="nil"/>
                <w:right w:val="nil"/>
                <w:between w:val="nil"/>
              </w:pBdr>
              <w:spacing w:line="276" w:lineRule="auto"/>
              <w:ind w:right="-2" w:firstLine="720"/>
              <w:rPr>
                <w:b/>
              </w:rPr>
            </w:pPr>
            <w:r>
              <w:rPr>
                <w:b/>
              </w:rPr>
              <w:t>От Исполнителя</w:t>
            </w:r>
          </w:p>
          <w:p w:rsidR="0036376D" w:rsidRPr="00D74DF7" w:rsidRDefault="0036376D" w:rsidP="0036376D">
            <w:pPr>
              <w:pBdr>
                <w:top w:val="nil"/>
                <w:left w:val="nil"/>
                <w:bottom w:val="nil"/>
                <w:right w:val="nil"/>
                <w:between w:val="nil"/>
              </w:pBdr>
              <w:spacing w:line="276" w:lineRule="auto"/>
              <w:ind w:right="-2" w:firstLine="720"/>
              <w:jc w:val="both"/>
            </w:pPr>
          </w:p>
          <w:p w:rsidR="0036376D" w:rsidRPr="00D74DF7" w:rsidRDefault="0036376D" w:rsidP="0036376D">
            <w:pPr>
              <w:pBdr>
                <w:top w:val="nil"/>
                <w:left w:val="nil"/>
                <w:bottom w:val="nil"/>
                <w:right w:val="nil"/>
                <w:between w:val="nil"/>
              </w:pBdr>
              <w:spacing w:line="276" w:lineRule="auto"/>
              <w:ind w:right="-2" w:firstLine="720"/>
              <w:jc w:val="both"/>
            </w:pPr>
            <w:r>
              <w:t xml:space="preserve">_______________ </w:t>
            </w:r>
          </w:p>
        </w:tc>
        <w:tc>
          <w:tcPr>
            <w:tcW w:w="4884" w:type="dxa"/>
          </w:tcPr>
          <w:p w:rsidR="0036376D" w:rsidRPr="00D74DF7" w:rsidRDefault="0036376D" w:rsidP="0036376D">
            <w:pPr>
              <w:pBdr>
                <w:top w:val="nil"/>
                <w:left w:val="nil"/>
                <w:bottom w:val="nil"/>
                <w:right w:val="nil"/>
                <w:between w:val="nil"/>
              </w:pBdr>
              <w:tabs>
                <w:tab w:val="left" w:pos="9540"/>
              </w:tabs>
              <w:spacing w:line="276" w:lineRule="auto"/>
              <w:ind w:right="-2" w:firstLine="720"/>
              <w:jc w:val="both"/>
              <w:rPr>
                <w:b/>
              </w:rPr>
            </w:pPr>
          </w:p>
          <w:p w:rsidR="0036376D" w:rsidRPr="00D74DF7" w:rsidRDefault="0036376D" w:rsidP="0036376D">
            <w:pPr>
              <w:pBdr>
                <w:top w:val="nil"/>
                <w:left w:val="nil"/>
                <w:bottom w:val="nil"/>
                <w:right w:val="nil"/>
                <w:between w:val="nil"/>
              </w:pBdr>
              <w:tabs>
                <w:tab w:val="left" w:pos="9540"/>
              </w:tabs>
              <w:spacing w:line="276" w:lineRule="auto"/>
              <w:ind w:right="-2" w:firstLine="720"/>
              <w:jc w:val="both"/>
              <w:rPr>
                <w:b/>
              </w:rPr>
            </w:pPr>
          </w:p>
          <w:p w:rsidR="0036376D" w:rsidRPr="00D74DF7" w:rsidRDefault="0036376D" w:rsidP="0036376D">
            <w:pPr>
              <w:pBdr>
                <w:top w:val="nil"/>
                <w:left w:val="nil"/>
                <w:bottom w:val="nil"/>
                <w:right w:val="nil"/>
                <w:between w:val="nil"/>
              </w:pBdr>
              <w:tabs>
                <w:tab w:val="left" w:pos="9540"/>
              </w:tabs>
              <w:spacing w:line="276" w:lineRule="auto"/>
              <w:ind w:right="-2" w:firstLine="720"/>
              <w:jc w:val="both"/>
              <w:rPr>
                <w:b/>
                <w:i/>
              </w:rPr>
            </w:pPr>
            <w:r>
              <w:rPr>
                <w:b/>
              </w:rPr>
              <w:t>От Заказчика</w:t>
            </w:r>
          </w:p>
          <w:p w:rsidR="0036376D" w:rsidRPr="00D74DF7" w:rsidRDefault="0036376D" w:rsidP="0036376D">
            <w:pPr>
              <w:pBdr>
                <w:top w:val="nil"/>
                <w:left w:val="nil"/>
                <w:bottom w:val="nil"/>
                <w:right w:val="nil"/>
                <w:between w:val="nil"/>
              </w:pBdr>
              <w:spacing w:line="276" w:lineRule="auto"/>
              <w:ind w:right="-2" w:firstLine="720"/>
              <w:jc w:val="both"/>
              <w:rPr>
                <w:b/>
              </w:rPr>
            </w:pPr>
          </w:p>
          <w:p w:rsidR="0036376D" w:rsidRPr="00D74DF7" w:rsidRDefault="0036376D" w:rsidP="0036376D">
            <w:pPr>
              <w:pBdr>
                <w:top w:val="nil"/>
                <w:left w:val="nil"/>
                <w:bottom w:val="nil"/>
                <w:right w:val="nil"/>
                <w:between w:val="nil"/>
              </w:pBdr>
              <w:spacing w:line="276" w:lineRule="auto"/>
              <w:ind w:right="-2"/>
              <w:jc w:val="both"/>
            </w:pPr>
            <w:r>
              <w:t xml:space="preserve">____________________ </w:t>
            </w:r>
          </w:p>
        </w:tc>
      </w:tr>
    </w:tbl>
    <w:p w:rsidR="0036376D" w:rsidRPr="00D74DF7" w:rsidRDefault="0036376D" w:rsidP="0036376D">
      <w:r>
        <w:br w:type="page"/>
      </w:r>
    </w:p>
    <w:p w:rsidR="0036376D" w:rsidRPr="00D74DF7" w:rsidRDefault="0036376D" w:rsidP="0036376D">
      <w:pPr>
        <w:spacing w:line="276" w:lineRule="auto"/>
        <w:ind w:left="5220"/>
        <w:jc w:val="right"/>
      </w:pPr>
      <w:r>
        <w:lastRenderedPageBreak/>
        <w:t>Приложение № 4</w:t>
      </w:r>
    </w:p>
    <w:p w:rsidR="0036376D" w:rsidRPr="00D74DF7" w:rsidRDefault="0036376D" w:rsidP="0036376D">
      <w:pPr>
        <w:spacing w:line="276" w:lineRule="auto"/>
        <w:ind w:left="5220"/>
        <w:jc w:val="right"/>
      </w:pPr>
      <w:r>
        <w:t xml:space="preserve">к договору № ____________ </w:t>
      </w:r>
    </w:p>
    <w:p w:rsidR="0036376D" w:rsidRPr="00D74DF7" w:rsidRDefault="0036376D" w:rsidP="0036376D">
      <w:pPr>
        <w:spacing w:line="276" w:lineRule="auto"/>
        <w:ind w:left="5220"/>
        <w:jc w:val="right"/>
      </w:pPr>
      <w:r>
        <w:t>от «___» __________ 20_ г.</w:t>
      </w:r>
    </w:p>
    <w:p w:rsidR="0036376D" w:rsidRPr="00D74DF7" w:rsidRDefault="0036376D" w:rsidP="0036376D">
      <w:pPr>
        <w:shd w:val="clear" w:color="auto" w:fill="FFFFFF"/>
      </w:pPr>
      <w:r>
        <w:t>ФОРМА</w:t>
      </w:r>
    </w:p>
    <w:p w:rsidR="0036376D" w:rsidRPr="00D74DF7" w:rsidRDefault="0036376D" w:rsidP="0036376D">
      <w:pPr>
        <w:spacing w:before="240"/>
        <w:jc w:val="center"/>
        <w:rPr>
          <w:b/>
        </w:rPr>
      </w:pPr>
      <w:r>
        <w:rPr>
          <w:b/>
        </w:rPr>
        <w:t>Опись узлов и деталей, находящихся на грузовом вагоне</w:t>
      </w:r>
    </w:p>
    <w:p w:rsidR="0036376D" w:rsidRPr="00D74DF7" w:rsidRDefault="0036376D" w:rsidP="0036376D">
      <w:pPr>
        <w:tabs>
          <w:tab w:val="left" w:pos="9639"/>
        </w:tabs>
        <w:ind w:left="-142" w:firstLine="426"/>
        <w:jc w:val="right"/>
      </w:pPr>
      <w:r>
        <w:t>«__» __________ 20___ г.</w:t>
      </w:r>
    </w:p>
    <w:p w:rsidR="0036376D" w:rsidRPr="00D74DF7" w:rsidRDefault="0036376D" w:rsidP="0036376D">
      <w:pPr>
        <w:tabs>
          <w:tab w:val="left" w:pos="9639"/>
        </w:tabs>
        <w:ind w:left="-142" w:firstLine="426"/>
        <w:jc w:val="right"/>
      </w:pPr>
    </w:p>
    <w:p w:rsidR="0036376D" w:rsidRPr="00D74DF7" w:rsidRDefault="0036376D" w:rsidP="0036376D">
      <w:r>
        <w:t>Инвентарный номер вагона №________ Модель______ Род (тип)___________</w:t>
      </w:r>
    </w:p>
    <w:p w:rsidR="0036376D" w:rsidRPr="00D74DF7" w:rsidRDefault="0036376D" w:rsidP="0036376D">
      <w:pPr>
        <w:rPr>
          <w:b/>
        </w:rPr>
      </w:pPr>
    </w:p>
    <w:tbl>
      <w:tblPr>
        <w:tblW w:w="10915" w:type="dxa"/>
        <w:tblInd w:w="-1026" w:type="dxa"/>
        <w:tblLayout w:type="fixed"/>
        <w:tblLook w:val="0000" w:firstRow="0" w:lastRow="0" w:firstColumn="0" w:lastColumn="0" w:noHBand="0" w:noVBand="0"/>
      </w:tblPr>
      <w:tblGrid>
        <w:gridCol w:w="567"/>
        <w:gridCol w:w="2127"/>
        <w:gridCol w:w="1086"/>
        <w:gridCol w:w="1040"/>
        <w:gridCol w:w="1276"/>
        <w:gridCol w:w="1418"/>
        <w:gridCol w:w="1275"/>
        <w:gridCol w:w="850"/>
        <w:gridCol w:w="1276"/>
      </w:tblGrid>
      <w:tr w:rsidR="0036376D" w:rsidRPr="00D74DF7" w:rsidTr="0036376D">
        <w:trPr>
          <w:trHeight w:val="1100"/>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376D" w:rsidRPr="00D74DF7" w:rsidRDefault="0036376D" w:rsidP="0036376D">
            <w:pPr>
              <w:ind w:left="-250" w:right="-239" w:firstLine="142"/>
              <w:jc w:val="center"/>
              <w:rPr>
                <w:color w:val="000000"/>
                <w:sz w:val="20"/>
                <w:szCs w:val="20"/>
              </w:rPr>
            </w:pPr>
            <w:r>
              <w:rPr>
                <w:color w:val="000000"/>
                <w:sz w:val="20"/>
                <w:szCs w:val="20"/>
              </w:rPr>
              <w:t xml:space="preserve">№ </w:t>
            </w:r>
          </w:p>
          <w:p w:rsidR="0036376D" w:rsidRPr="00D74DF7" w:rsidRDefault="0036376D" w:rsidP="0036376D">
            <w:pPr>
              <w:ind w:left="-250" w:right="-239" w:firstLine="142"/>
              <w:jc w:val="center"/>
              <w:rPr>
                <w:color w:val="000000"/>
                <w:sz w:val="20"/>
                <w:szCs w:val="20"/>
              </w:rPr>
            </w:pPr>
            <w:proofErr w:type="gramStart"/>
            <w:r>
              <w:rPr>
                <w:color w:val="000000"/>
                <w:sz w:val="20"/>
                <w:szCs w:val="20"/>
              </w:rPr>
              <w:t>п</w:t>
            </w:r>
            <w:proofErr w:type="gramEnd"/>
            <w:r>
              <w:rPr>
                <w:color w:val="000000"/>
                <w:sz w:val="20"/>
                <w:szCs w:val="20"/>
              </w:rPr>
              <w:t>/п</w:t>
            </w:r>
          </w:p>
        </w:tc>
        <w:tc>
          <w:tcPr>
            <w:tcW w:w="2127" w:type="dxa"/>
            <w:tcBorders>
              <w:top w:val="single" w:sz="4" w:space="0" w:color="000000"/>
              <w:left w:val="single" w:sz="4" w:space="0" w:color="000000"/>
              <w:bottom w:val="single" w:sz="4" w:space="0" w:color="000000"/>
              <w:right w:val="nil"/>
            </w:tcBorders>
            <w:shd w:val="clear" w:color="auto" w:fill="auto"/>
            <w:vAlign w:val="center"/>
          </w:tcPr>
          <w:p w:rsidR="0036376D" w:rsidRPr="00D74DF7" w:rsidRDefault="0036376D" w:rsidP="0036376D">
            <w:pPr>
              <w:ind w:firstLine="23"/>
              <w:jc w:val="center"/>
              <w:rPr>
                <w:color w:val="000000"/>
                <w:sz w:val="20"/>
                <w:szCs w:val="20"/>
              </w:rPr>
            </w:pPr>
            <w:r>
              <w:rPr>
                <w:color w:val="000000"/>
                <w:sz w:val="20"/>
                <w:szCs w:val="20"/>
              </w:rPr>
              <w:t>Наименование деталей и узлов</w:t>
            </w:r>
          </w:p>
        </w:tc>
        <w:tc>
          <w:tcPr>
            <w:tcW w:w="1086" w:type="dxa"/>
            <w:tcBorders>
              <w:top w:val="single" w:sz="4" w:space="0" w:color="000000"/>
              <w:left w:val="single" w:sz="4" w:space="0" w:color="000000"/>
              <w:bottom w:val="single" w:sz="4" w:space="0" w:color="000000"/>
              <w:right w:val="nil"/>
            </w:tcBorders>
            <w:shd w:val="clear" w:color="auto" w:fill="auto"/>
            <w:vAlign w:val="center"/>
          </w:tcPr>
          <w:p w:rsidR="0036376D" w:rsidRPr="00D74DF7" w:rsidRDefault="0036376D" w:rsidP="0036376D">
            <w:pPr>
              <w:ind w:right="23"/>
              <w:jc w:val="center"/>
              <w:rPr>
                <w:color w:val="000000"/>
                <w:sz w:val="20"/>
                <w:szCs w:val="20"/>
              </w:rPr>
            </w:pPr>
            <w:r>
              <w:rPr>
                <w:color w:val="000000"/>
                <w:sz w:val="20"/>
                <w:szCs w:val="20"/>
              </w:rPr>
              <w:t>Наличие на вагоне, ед.</w:t>
            </w:r>
          </w:p>
        </w:tc>
        <w:tc>
          <w:tcPr>
            <w:tcW w:w="10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376D" w:rsidRPr="00D74DF7" w:rsidRDefault="0036376D" w:rsidP="0036376D">
            <w:pPr>
              <w:ind w:left="81" w:firstLine="34"/>
              <w:jc w:val="center"/>
              <w:rPr>
                <w:sz w:val="20"/>
                <w:szCs w:val="20"/>
              </w:rPr>
            </w:pPr>
            <w:r>
              <w:rPr>
                <w:sz w:val="20"/>
                <w:szCs w:val="20"/>
              </w:rPr>
              <w:t xml:space="preserve">Вес за единицу, </w:t>
            </w:r>
            <w:proofErr w:type="gramStart"/>
            <w:r>
              <w:rPr>
                <w:sz w:val="20"/>
                <w:szCs w:val="20"/>
              </w:rPr>
              <w:t>т</w:t>
            </w:r>
            <w:proofErr w:type="gramEnd"/>
            <w:r>
              <w:rPr>
                <w:sz w:val="20"/>
                <w:szCs w:val="20"/>
              </w:rPr>
              <w:t>.</w:t>
            </w:r>
          </w:p>
        </w:tc>
        <w:tc>
          <w:tcPr>
            <w:tcW w:w="1276" w:type="dxa"/>
            <w:tcBorders>
              <w:top w:val="single" w:sz="4" w:space="0" w:color="000000"/>
              <w:left w:val="single" w:sz="4" w:space="0" w:color="000000"/>
              <w:bottom w:val="single" w:sz="4" w:space="0" w:color="000000"/>
              <w:right w:val="nil"/>
            </w:tcBorders>
            <w:shd w:val="clear" w:color="auto" w:fill="auto"/>
            <w:vAlign w:val="center"/>
          </w:tcPr>
          <w:p w:rsidR="0036376D" w:rsidRPr="00D74DF7" w:rsidRDefault="0036376D" w:rsidP="0036376D">
            <w:pPr>
              <w:tabs>
                <w:tab w:val="left" w:pos="1168"/>
              </w:tabs>
              <w:ind w:left="35" w:right="81"/>
              <w:jc w:val="center"/>
              <w:rPr>
                <w:color w:val="000000"/>
                <w:sz w:val="20"/>
                <w:szCs w:val="20"/>
              </w:rPr>
            </w:pPr>
            <w:r>
              <w:rPr>
                <w:color w:val="000000"/>
                <w:sz w:val="20"/>
                <w:szCs w:val="20"/>
              </w:rPr>
              <w:t>Ремонтопригодность</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376D" w:rsidRPr="00D74DF7" w:rsidRDefault="0036376D" w:rsidP="0036376D">
            <w:pPr>
              <w:jc w:val="center"/>
              <w:rPr>
                <w:color w:val="000000"/>
                <w:sz w:val="20"/>
                <w:szCs w:val="20"/>
              </w:rPr>
            </w:pPr>
            <w:r>
              <w:rPr>
                <w:color w:val="000000"/>
                <w:sz w:val="20"/>
                <w:szCs w:val="20"/>
              </w:rPr>
              <w:t>Номер детали (толщина обода колесных пар)</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376D" w:rsidRPr="00D74DF7" w:rsidRDefault="0036376D" w:rsidP="0036376D">
            <w:pPr>
              <w:ind w:left="-77" w:right="-78"/>
              <w:jc w:val="center"/>
              <w:rPr>
                <w:color w:val="000000"/>
                <w:sz w:val="20"/>
                <w:szCs w:val="20"/>
              </w:rPr>
            </w:pPr>
            <w:r>
              <w:rPr>
                <w:color w:val="000000"/>
                <w:sz w:val="20"/>
                <w:szCs w:val="20"/>
              </w:rPr>
              <w:t>Завод изготовитель</w:t>
            </w:r>
          </w:p>
          <w:p w:rsidR="0036376D" w:rsidRPr="00D74DF7" w:rsidRDefault="0036376D" w:rsidP="0036376D">
            <w:pPr>
              <w:ind w:left="-108" w:right="-158"/>
              <w:jc w:val="center"/>
              <w:rPr>
                <w:color w:val="000000"/>
                <w:sz w:val="20"/>
                <w:szCs w:val="20"/>
              </w:rPr>
            </w:pPr>
            <w:r>
              <w:rPr>
                <w:color w:val="000000"/>
                <w:sz w:val="20"/>
                <w:szCs w:val="20"/>
              </w:rPr>
              <w:t>и год</w:t>
            </w:r>
          </w:p>
          <w:p w:rsidR="0036376D" w:rsidRPr="00D74DF7" w:rsidRDefault="0036376D" w:rsidP="0036376D">
            <w:pPr>
              <w:ind w:left="-138" w:right="-158"/>
              <w:jc w:val="center"/>
              <w:rPr>
                <w:color w:val="000000"/>
                <w:sz w:val="20"/>
                <w:szCs w:val="20"/>
              </w:rPr>
            </w:pPr>
            <w:r>
              <w:rPr>
                <w:color w:val="000000"/>
                <w:sz w:val="20"/>
                <w:szCs w:val="20"/>
              </w:rPr>
              <w:t>изготовления</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376D" w:rsidRPr="00D74DF7" w:rsidRDefault="0036376D" w:rsidP="0036376D">
            <w:pPr>
              <w:ind w:left="-13" w:right="-51"/>
              <w:jc w:val="center"/>
              <w:rPr>
                <w:sz w:val="20"/>
                <w:szCs w:val="20"/>
              </w:rPr>
            </w:pPr>
            <w:r>
              <w:rPr>
                <w:sz w:val="20"/>
                <w:szCs w:val="20"/>
              </w:rPr>
              <w:t>Общий вес деталей, тонн</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376D" w:rsidRPr="00D74DF7" w:rsidRDefault="0036376D" w:rsidP="0036376D">
            <w:pPr>
              <w:jc w:val="center"/>
              <w:rPr>
                <w:color w:val="000000"/>
                <w:sz w:val="20"/>
                <w:szCs w:val="20"/>
              </w:rPr>
            </w:pPr>
            <w:r>
              <w:rPr>
                <w:color w:val="000000"/>
                <w:sz w:val="20"/>
                <w:szCs w:val="20"/>
              </w:rPr>
              <w:t>Категория металлолома</w:t>
            </w:r>
          </w:p>
        </w:tc>
      </w:tr>
      <w:tr w:rsidR="0036376D" w:rsidRPr="00D74DF7" w:rsidTr="0036376D">
        <w:trPr>
          <w:trHeight w:val="20"/>
        </w:trPr>
        <w:tc>
          <w:tcPr>
            <w:tcW w:w="10915"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36376D" w:rsidRPr="00D74DF7" w:rsidRDefault="0036376D" w:rsidP="0036376D">
            <w:pPr>
              <w:jc w:val="center"/>
              <w:rPr>
                <w:b/>
                <w:color w:val="000000"/>
                <w:sz w:val="20"/>
                <w:szCs w:val="20"/>
              </w:rPr>
            </w:pPr>
            <w:r>
              <w:rPr>
                <w:b/>
                <w:color w:val="000000"/>
                <w:sz w:val="20"/>
                <w:szCs w:val="20"/>
              </w:rPr>
              <w:t>Номерные детали</w:t>
            </w:r>
          </w:p>
        </w:tc>
      </w:tr>
      <w:tr w:rsidR="0036376D" w:rsidRPr="00D74DF7" w:rsidTr="0036376D">
        <w:trPr>
          <w:trHeight w:val="20"/>
        </w:trPr>
        <w:tc>
          <w:tcPr>
            <w:tcW w:w="567" w:type="dxa"/>
            <w:tcBorders>
              <w:top w:val="nil"/>
              <w:left w:val="single" w:sz="4" w:space="0" w:color="000000"/>
              <w:bottom w:val="single" w:sz="4" w:space="0" w:color="000000"/>
              <w:right w:val="single" w:sz="4" w:space="0" w:color="000000"/>
            </w:tcBorders>
            <w:shd w:val="clear" w:color="auto" w:fill="auto"/>
            <w:vAlign w:val="center"/>
          </w:tcPr>
          <w:p w:rsidR="0036376D" w:rsidRPr="00D74DF7" w:rsidRDefault="0036376D" w:rsidP="0036376D">
            <w:pPr>
              <w:jc w:val="center"/>
              <w:rPr>
                <w:color w:val="000000"/>
                <w:sz w:val="20"/>
                <w:szCs w:val="20"/>
              </w:rPr>
            </w:pPr>
            <w:r>
              <w:rPr>
                <w:color w:val="000000"/>
                <w:sz w:val="20"/>
                <w:szCs w:val="20"/>
              </w:rPr>
              <w:t>1</w:t>
            </w:r>
          </w:p>
        </w:tc>
        <w:tc>
          <w:tcPr>
            <w:tcW w:w="2127" w:type="dxa"/>
            <w:tcBorders>
              <w:top w:val="single" w:sz="4" w:space="0" w:color="000000"/>
              <w:left w:val="nil"/>
              <w:bottom w:val="single" w:sz="4" w:space="0" w:color="000000"/>
              <w:right w:val="single" w:sz="4" w:space="0" w:color="000000"/>
            </w:tcBorders>
            <w:shd w:val="clear" w:color="auto" w:fill="auto"/>
          </w:tcPr>
          <w:p w:rsidR="0036376D" w:rsidRPr="00D74DF7" w:rsidRDefault="0036376D" w:rsidP="0036376D">
            <w:pPr>
              <w:rPr>
                <w:sz w:val="20"/>
                <w:szCs w:val="20"/>
              </w:rPr>
            </w:pPr>
            <w:r>
              <w:rPr>
                <w:sz w:val="20"/>
                <w:szCs w:val="20"/>
              </w:rPr>
              <w:t xml:space="preserve">Балка </w:t>
            </w:r>
            <w:proofErr w:type="spellStart"/>
            <w:r>
              <w:rPr>
                <w:sz w:val="20"/>
                <w:szCs w:val="20"/>
              </w:rPr>
              <w:t>надрессорная</w:t>
            </w:r>
            <w:proofErr w:type="spellEnd"/>
          </w:p>
        </w:tc>
        <w:tc>
          <w:tcPr>
            <w:tcW w:w="10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376D" w:rsidRPr="00D74DF7" w:rsidRDefault="0036376D" w:rsidP="0036376D">
            <w:pPr>
              <w:ind w:firstLine="34"/>
              <w:jc w:val="center"/>
              <w:rPr>
                <w:color w:val="000000"/>
                <w:sz w:val="20"/>
                <w:szCs w:val="20"/>
              </w:rPr>
            </w:pPr>
            <w:r>
              <w:rPr>
                <w:color w:val="000000"/>
                <w:sz w:val="20"/>
                <w:szCs w:val="20"/>
              </w:rPr>
              <w:t>2</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36376D" w:rsidRPr="00D74DF7" w:rsidRDefault="0036376D" w:rsidP="0036376D">
            <w:pPr>
              <w:jc w:val="center"/>
              <w:rPr>
                <w:color w:val="000000"/>
                <w:sz w:val="20"/>
                <w:szCs w:val="20"/>
              </w:rPr>
            </w:pPr>
            <w:r>
              <w:rPr>
                <w:color w:val="000000"/>
                <w:sz w:val="20"/>
                <w:szCs w:val="20"/>
              </w:rPr>
              <w:t>0,523</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36376D" w:rsidRPr="00D74DF7" w:rsidRDefault="0036376D" w:rsidP="0036376D">
            <w:pPr>
              <w:rPr>
                <w:color w:val="000000"/>
                <w:sz w:val="20"/>
                <w:szCs w:val="20"/>
              </w:rPr>
            </w:pPr>
          </w:p>
        </w:tc>
        <w:tc>
          <w:tcPr>
            <w:tcW w:w="1418" w:type="dxa"/>
            <w:tcBorders>
              <w:top w:val="single" w:sz="4" w:space="0" w:color="000000"/>
              <w:left w:val="nil"/>
              <w:bottom w:val="single" w:sz="4" w:space="0" w:color="000000"/>
              <w:right w:val="single" w:sz="4" w:space="0" w:color="000000"/>
            </w:tcBorders>
            <w:shd w:val="clear" w:color="auto" w:fill="auto"/>
            <w:vAlign w:val="center"/>
          </w:tcPr>
          <w:p w:rsidR="0036376D" w:rsidRPr="00D74DF7" w:rsidRDefault="0036376D" w:rsidP="0036376D">
            <w:pPr>
              <w:rPr>
                <w:color w:val="000000"/>
                <w:sz w:val="20"/>
                <w:szCs w:val="20"/>
              </w:rPr>
            </w:pPr>
          </w:p>
        </w:tc>
        <w:tc>
          <w:tcPr>
            <w:tcW w:w="1275" w:type="dxa"/>
            <w:tcBorders>
              <w:top w:val="single" w:sz="4" w:space="0" w:color="000000"/>
              <w:left w:val="nil"/>
              <w:bottom w:val="single" w:sz="4" w:space="0" w:color="000000"/>
              <w:right w:val="single" w:sz="4" w:space="0" w:color="000000"/>
            </w:tcBorders>
            <w:shd w:val="clear" w:color="auto" w:fill="auto"/>
            <w:vAlign w:val="center"/>
          </w:tcPr>
          <w:p w:rsidR="0036376D" w:rsidRPr="00D74DF7" w:rsidRDefault="0036376D" w:rsidP="0036376D">
            <w:pPr>
              <w:jc w:val="center"/>
              <w:rPr>
                <w:color w:val="000000"/>
                <w:sz w:val="20"/>
                <w:szCs w:val="20"/>
              </w:rPr>
            </w:pPr>
          </w:p>
        </w:tc>
        <w:tc>
          <w:tcPr>
            <w:tcW w:w="850" w:type="dxa"/>
            <w:tcBorders>
              <w:top w:val="single" w:sz="4" w:space="0" w:color="000000"/>
              <w:left w:val="nil"/>
              <w:bottom w:val="single" w:sz="4" w:space="0" w:color="000000"/>
              <w:right w:val="single" w:sz="4" w:space="0" w:color="000000"/>
            </w:tcBorders>
            <w:shd w:val="clear" w:color="auto" w:fill="auto"/>
            <w:vAlign w:val="center"/>
          </w:tcPr>
          <w:p w:rsidR="0036376D" w:rsidRPr="00D74DF7" w:rsidRDefault="0036376D" w:rsidP="0036376D">
            <w:pPr>
              <w:jc w:val="center"/>
              <w:rPr>
                <w:color w:val="000000"/>
                <w:sz w:val="20"/>
                <w:szCs w:val="2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rsidR="0036376D" w:rsidRPr="00D74DF7" w:rsidRDefault="0036376D" w:rsidP="0036376D">
            <w:pPr>
              <w:jc w:val="center"/>
              <w:rPr>
                <w:color w:val="000000"/>
                <w:sz w:val="20"/>
                <w:szCs w:val="20"/>
              </w:rPr>
            </w:pPr>
            <w:r>
              <w:rPr>
                <w:color w:val="000000"/>
                <w:sz w:val="20"/>
                <w:szCs w:val="20"/>
              </w:rPr>
              <w:t>3АТ</w:t>
            </w:r>
          </w:p>
        </w:tc>
      </w:tr>
      <w:tr w:rsidR="0036376D" w:rsidRPr="00D74DF7" w:rsidTr="0036376D">
        <w:trPr>
          <w:trHeight w:val="20"/>
        </w:trPr>
        <w:tc>
          <w:tcPr>
            <w:tcW w:w="567" w:type="dxa"/>
            <w:tcBorders>
              <w:top w:val="nil"/>
              <w:left w:val="single" w:sz="4" w:space="0" w:color="000000"/>
              <w:bottom w:val="single" w:sz="4" w:space="0" w:color="000000"/>
              <w:right w:val="single" w:sz="4" w:space="0" w:color="000000"/>
            </w:tcBorders>
            <w:shd w:val="clear" w:color="auto" w:fill="auto"/>
            <w:vAlign w:val="center"/>
          </w:tcPr>
          <w:p w:rsidR="0036376D" w:rsidRPr="00D74DF7" w:rsidRDefault="0036376D" w:rsidP="0036376D">
            <w:pPr>
              <w:jc w:val="center"/>
              <w:rPr>
                <w:color w:val="000000"/>
                <w:sz w:val="20"/>
                <w:szCs w:val="20"/>
              </w:rPr>
            </w:pPr>
            <w:r>
              <w:rPr>
                <w:color w:val="000000"/>
                <w:sz w:val="20"/>
                <w:szCs w:val="20"/>
              </w:rPr>
              <w:t>2</w:t>
            </w:r>
          </w:p>
        </w:tc>
        <w:tc>
          <w:tcPr>
            <w:tcW w:w="2127" w:type="dxa"/>
            <w:tcBorders>
              <w:top w:val="single" w:sz="4" w:space="0" w:color="000000"/>
              <w:left w:val="nil"/>
              <w:bottom w:val="single" w:sz="4" w:space="0" w:color="000000"/>
              <w:right w:val="single" w:sz="4" w:space="0" w:color="000000"/>
            </w:tcBorders>
            <w:shd w:val="clear" w:color="auto" w:fill="auto"/>
          </w:tcPr>
          <w:p w:rsidR="0036376D" w:rsidRPr="00D74DF7" w:rsidRDefault="0036376D" w:rsidP="0036376D">
            <w:pPr>
              <w:rPr>
                <w:sz w:val="20"/>
                <w:szCs w:val="20"/>
              </w:rPr>
            </w:pPr>
            <w:r>
              <w:rPr>
                <w:sz w:val="20"/>
                <w:szCs w:val="20"/>
              </w:rPr>
              <w:t>Рама боковая в сборе</w:t>
            </w:r>
          </w:p>
        </w:tc>
        <w:tc>
          <w:tcPr>
            <w:tcW w:w="1086" w:type="dxa"/>
            <w:tcBorders>
              <w:top w:val="nil"/>
              <w:left w:val="single" w:sz="4" w:space="0" w:color="000000"/>
              <w:bottom w:val="single" w:sz="4" w:space="0" w:color="000000"/>
              <w:right w:val="single" w:sz="4" w:space="0" w:color="000000"/>
            </w:tcBorders>
            <w:shd w:val="clear" w:color="auto" w:fill="auto"/>
            <w:vAlign w:val="center"/>
          </w:tcPr>
          <w:p w:rsidR="0036376D" w:rsidRPr="00D74DF7" w:rsidRDefault="0036376D" w:rsidP="0036376D">
            <w:pPr>
              <w:ind w:firstLine="34"/>
              <w:jc w:val="center"/>
              <w:rPr>
                <w:color w:val="000000"/>
                <w:sz w:val="20"/>
                <w:szCs w:val="20"/>
              </w:rPr>
            </w:pPr>
            <w:r>
              <w:rPr>
                <w:color w:val="000000"/>
                <w:sz w:val="20"/>
                <w:szCs w:val="20"/>
              </w:rPr>
              <w:t>4</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36376D" w:rsidRPr="00D74DF7" w:rsidRDefault="0036376D" w:rsidP="0036376D">
            <w:pPr>
              <w:jc w:val="center"/>
              <w:rPr>
                <w:color w:val="000000"/>
                <w:sz w:val="20"/>
                <w:szCs w:val="20"/>
              </w:rPr>
            </w:pPr>
            <w:r>
              <w:rPr>
                <w:color w:val="000000"/>
                <w:sz w:val="20"/>
                <w:szCs w:val="20"/>
              </w:rPr>
              <w:t>0,412</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36376D" w:rsidRPr="00D74DF7" w:rsidRDefault="0036376D" w:rsidP="0036376D">
            <w:pPr>
              <w:jc w:val="center"/>
              <w:rPr>
                <w:color w:val="000000"/>
                <w:sz w:val="20"/>
                <w:szCs w:val="20"/>
              </w:rPr>
            </w:pPr>
          </w:p>
        </w:tc>
        <w:tc>
          <w:tcPr>
            <w:tcW w:w="1418" w:type="dxa"/>
            <w:tcBorders>
              <w:top w:val="nil"/>
              <w:left w:val="nil"/>
              <w:bottom w:val="single" w:sz="4" w:space="0" w:color="000000"/>
              <w:right w:val="single" w:sz="4" w:space="0" w:color="000000"/>
            </w:tcBorders>
            <w:shd w:val="clear" w:color="auto" w:fill="auto"/>
            <w:vAlign w:val="center"/>
          </w:tcPr>
          <w:p w:rsidR="0036376D" w:rsidRPr="00D74DF7" w:rsidRDefault="0036376D" w:rsidP="0036376D">
            <w:pPr>
              <w:jc w:val="center"/>
              <w:rPr>
                <w:color w:val="000000"/>
                <w:sz w:val="20"/>
                <w:szCs w:val="20"/>
              </w:rPr>
            </w:pPr>
          </w:p>
        </w:tc>
        <w:tc>
          <w:tcPr>
            <w:tcW w:w="1275" w:type="dxa"/>
            <w:tcBorders>
              <w:top w:val="nil"/>
              <w:left w:val="nil"/>
              <w:bottom w:val="single" w:sz="4" w:space="0" w:color="000000"/>
              <w:right w:val="single" w:sz="4" w:space="0" w:color="000000"/>
            </w:tcBorders>
            <w:shd w:val="clear" w:color="auto" w:fill="auto"/>
            <w:vAlign w:val="center"/>
          </w:tcPr>
          <w:p w:rsidR="0036376D" w:rsidRPr="00D74DF7" w:rsidRDefault="0036376D" w:rsidP="0036376D">
            <w:pPr>
              <w:jc w:val="center"/>
              <w:rPr>
                <w:color w:val="000000"/>
                <w:sz w:val="20"/>
                <w:szCs w:val="20"/>
              </w:rPr>
            </w:pPr>
          </w:p>
        </w:tc>
        <w:tc>
          <w:tcPr>
            <w:tcW w:w="850" w:type="dxa"/>
            <w:tcBorders>
              <w:top w:val="nil"/>
              <w:left w:val="nil"/>
              <w:bottom w:val="single" w:sz="4" w:space="0" w:color="000000"/>
              <w:right w:val="single" w:sz="4" w:space="0" w:color="000000"/>
            </w:tcBorders>
            <w:shd w:val="clear" w:color="auto" w:fill="auto"/>
            <w:vAlign w:val="center"/>
          </w:tcPr>
          <w:p w:rsidR="0036376D" w:rsidRPr="00D74DF7" w:rsidRDefault="0036376D" w:rsidP="0036376D">
            <w:pPr>
              <w:jc w:val="center"/>
              <w:rPr>
                <w:color w:val="000000"/>
                <w:sz w:val="20"/>
                <w:szCs w:val="20"/>
              </w:rPr>
            </w:pPr>
          </w:p>
        </w:tc>
        <w:tc>
          <w:tcPr>
            <w:tcW w:w="1276" w:type="dxa"/>
            <w:tcBorders>
              <w:top w:val="nil"/>
              <w:left w:val="nil"/>
              <w:bottom w:val="single" w:sz="4" w:space="0" w:color="000000"/>
              <w:right w:val="single" w:sz="4" w:space="0" w:color="000000"/>
            </w:tcBorders>
            <w:shd w:val="clear" w:color="auto" w:fill="auto"/>
            <w:vAlign w:val="center"/>
          </w:tcPr>
          <w:p w:rsidR="0036376D" w:rsidRPr="00D74DF7" w:rsidRDefault="0036376D" w:rsidP="0036376D">
            <w:pPr>
              <w:jc w:val="center"/>
              <w:rPr>
                <w:color w:val="000000"/>
                <w:sz w:val="20"/>
                <w:szCs w:val="20"/>
              </w:rPr>
            </w:pPr>
            <w:r>
              <w:rPr>
                <w:color w:val="000000"/>
                <w:sz w:val="20"/>
                <w:szCs w:val="20"/>
              </w:rPr>
              <w:t>3АТ</w:t>
            </w:r>
          </w:p>
        </w:tc>
      </w:tr>
      <w:tr w:rsidR="0036376D" w:rsidRPr="00D74DF7" w:rsidTr="0036376D">
        <w:trPr>
          <w:trHeight w:val="20"/>
        </w:trPr>
        <w:tc>
          <w:tcPr>
            <w:tcW w:w="567" w:type="dxa"/>
            <w:tcBorders>
              <w:top w:val="nil"/>
              <w:left w:val="single" w:sz="4" w:space="0" w:color="000000"/>
              <w:bottom w:val="single" w:sz="4" w:space="0" w:color="000000"/>
              <w:right w:val="single" w:sz="4" w:space="0" w:color="000000"/>
            </w:tcBorders>
            <w:shd w:val="clear" w:color="auto" w:fill="auto"/>
            <w:vAlign w:val="center"/>
          </w:tcPr>
          <w:p w:rsidR="0036376D" w:rsidRPr="00D74DF7" w:rsidRDefault="0036376D" w:rsidP="0036376D">
            <w:pPr>
              <w:jc w:val="center"/>
              <w:rPr>
                <w:color w:val="000000"/>
                <w:sz w:val="20"/>
                <w:szCs w:val="20"/>
              </w:rPr>
            </w:pPr>
            <w:r>
              <w:rPr>
                <w:color w:val="000000"/>
                <w:sz w:val="20"/>
                <w:szCs w:val="20"/>
              </w:rPr>
              <w:t>3</w:t>
            </w:r>
          </w:p>
        </w:tc>
        <w:tc>
          <w:tcPr>
            <w:tcW w:w="2127" w:type="dxa"/>
            <w:tcBorders>
              <w:top w:val="single" w:sz="4" w:space="0" w:color="000000"/>
              <w:left w:val="nil"/>
              <w:bottom w:val="single" w:sz="4" w:space="0" w:color="000000"/>
              <w:right w:val="single" w:sz="4" w:space="0" w:color="000000"/>
            </w:tcBorders>
            <w:shd w:val="clear" w:color="auto" w:fill="auto"/>
          </w:tcPr>
          <w:p w:rsidR="0036376D" w:rsidRPr="00D74DF7" w:rsidRDefault="0036376D" w:rsidP="0036376D">
            <w:pPr>
              <w:rPr>
                <w:sz w:val="20"/>
                <w:szCs w:val="20"/>
              </w:rPr>
            </w:pPr>
            <w:r>
              <w:rPr>
                <w:sz w:val="20"/>
                <w:szCs w:val="20"/>
              </w:rPr>
              <w:t>Автосцепка</w:t>
            </w:r>
          </w:p>
        </w:tc>
        <w:tc>
          <w:tcPr>
            <w:tcW w:w="1086" w:type="dxa"/>
            <w:tcBorders>
              <w:top w:val="nil"/>
              <w:left w:val="single" w:sz="4" w:space="0" w:color="000000"/>
              <w:bottom w:val="single" w:sz="4" w:space="0" w:color="000000"/>
              <w:right w:val="single" w:sz="4" w:space="0" w:color="000000"/>
            </w:tcBorders>
            <w:shd w:val="clear" w:color="auto" w:fill="auto"/>
            <w:vAlign w:val="center"/>
          </w:tcPr>
          <w:p w:rsidR="0036376D" w:rsidRPr="00D74DF7" w:rsidRDefault="0036376D" w:rsidP="0036376D">
            <w:pPr>
              <w:ind w:firstLine="34"/>
              <w:jc w:val="center"/>
              <w:rPr>
                <w:color w:val="000000"/>
                <w:sz w:val="20"/>
                <w:szCs w:val="20"/>
              </w:rPr>
            </w:pPr>
            <w:r>
              <w:rPr>
                <w:color w:val="000000"/>
                <w:sz w:val="20"/>
                <w:szCs w:val="20"/>
              </w:rPr>
              <w:t>2</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36376D" w:rsidRPr="00D74DF7" w:rsidRDefault="0036376D" w:rsidP="0036376D">
            <w:pPr>
              <w:jc w:val="center"/>
              <w:rPr>
                <w:color w:val="000000"/>
                <w:sz w:val="20"/>
                <w:szCs w:val="20"/>
              </w:rPr>
            </w:pPr>
            <w:r>
              <w:rPr>
                <w:color w:val="000000"/>
                <w:sz w:val="20"/>
                <w:szCs w:val="20"/>
              </w:rPr>
              <w:t>0,201</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36376D" w:rsidRPr="00D74DF7" w:rsidRDefault="0036376D" w:rsidP="0036376D">
            <w:pPr>
              <w:jc w:val="center"/>
              <w:rPr>
                <w:color w:val="000000"/>
                <w:sz w:val="20"/>
                <w:szCs w:val="20"/>
              </w:rPr>
            </w:pPr>
          </w:p>
        </w:tc>
        <w:tc>
          <w:tcPr>
            <w:tcW w:w="1418" w:type="dxa"/>
            <w:tcBorders>
              <w:top w:val="nil"/>
              <w:left w:val="nil"/>
              <w:bottom w:val="single" w:sz="4" w:space="0" w:color="000000"/>
              <w:right w:val="single" w:sz="4" w:space="0" w:color="000000"/>
            </w:tcBorders>
            <w:shd w:val="clear" w:color="auto" w:fill="auto"/>
            <w:vAlign w:val="center"/>
          </w:tcPr>
          <w:p w:rsidR="0036376D" w:rsidRPr="00D74DF7" w:rsidRDefault="0036376D" w:rsidP="0036376D">
            <w:pPr>
              <w:jc w:val="center"/>
              <w:rPr>
                <w:color w:val="000000"/>
                <w:sz w:val="20"/>
                <w:szCs w:val="20"/>
              </w:rPr>
            </w:pPr>
          </w:p>
        </w:tc>
        <w:tc>
          <w:tcPr>
            <w:tcW w:w="1275" w:type="dxa"/>
            <w:tcBorders>
              <w:top w:val="nil"/>
              <w:left w:val="nil"/>
              <w:bottom w:val="single" w:sz="4" w:space="0" w:color="000000"/>
              <w:right w:val="single" w:sz="4" w:space="0" w:color="000000"/>
            </w:tcBorders>
            <w:shd w:val="clear" w:color="auto" w:fill="auto"/>
            <w:vAlign w:val="center"/>
          </w:tcPr>
          <w:p w:rsidR="0036376D" w:rsidRPr="00D74DF7" w:rsidRDefault="0036376D" w:rsidP="0036376D">
            <w:pPr>
              <w:jc w:val="center"/>
              <w:rPr>
                <w:color w:val="000000"/>
                <w:sz w:val="20"/>
                <w:szCs w:val="20"/>
              </w:rPr>
            </w:pPr>
          </w:p>
        </w:tc>
        <w:tc>
          <w:tcPr>
            <w:tcW w:w="850" w:type="dxa"/>
            <w:tcBorders>
              <w:top w:val="nil"/>
              <w:left w:val="nil"/>
              <w:bottom w:val="single" w:sz="4" w:space="0" w:color="000000"/>
              <w:right w:val="single" w:sz="4" w:space="0" w:color="000000"/>
            </w:tcBorders>
            <w:shd w:val="clear" w:color="auto" w:fill="auto"/>
            <w:vAlign w:val="center"/>
          </w:tcPr>
          <w:p w:rsidR="0036376D" w:rsidRPr="00D74DF7" w:rsidRDefault="0036376D" w:rsidP="0036376D">
            <w:pPr>
              <w:jc w:val="center"/>
              <w:rPr>
                <w:color w:val="000000"/>
                <w:sz w:val="20"/>
                <w:szCs w:val="20"/>
              </w:rPr>
            </w:pPr>
          </w:p>
        </w:tc>
        <w:tc>
          <w:tcPr>
            <w:tcW w:w="1276" w:type="dxa"/>
            <w:tcBorders>
              <w:top w:val="nil"/>
              <w:left w:val="nil"/>
              <w:bottom w:val="single" w:sz="4" w:space="0" w:color="000000"/>
              <w:right w:val="single" w:sz="4" w:space="0" w:color="000000"/>
            </w:tcBorders>
            <w:shd w:val="clear" w:color="auto" w:fill="auto"/>
            <w:vAlign w:val="center"/>
          </w:tcPr>
          <w:p w:rsidR="0036376D" w:rsidRPr="00D74DF7" w:rsidRDefault="0036376D" w:rsidP="0036376D">
            <w:pPr>
              <w:jc w:val="center"/>
              <w:rPr>
                <w:color w:val="000000"/>
                <w:sz w:val="20"/>
                <w:szCs w:val="20"/>
              </w:rPr>
            </w:pPr>
            <w:r>
              <w:rPr>
                <w:color w:val="000000"/>
                <w:sz w:val="20"/>
                <w:szCs w:val="20"/>
              </w:rPr>
              <w:t>3А2</w:t>
            </w:r>
          </w:p>
        </w:tc>
      </w:tr>
      <w:tr w:rsidR="0036376D" w:rsidRPr="00D74DF7" w:rsidTr="0036376D">
        <w:trPr>
          <w:trHeight w:val="20"/>
        </w:trPr>
        <w:tc>
          <w:tcPr>
            <w:tcW w:w="567" w:type="dxa"/>
            <w:tcBorders>
              <w:top w:val="nil"/>
              <w:left w:val="single" w:sz="4" w:space="0" w:color="000000"/>
              <w:bottom w:val="single" w:sz="4" w:space="0" w:color="000000"/>
              <w:right w:val="single" w:sz="4" w:space="0" w:color="000000"/>
            </w:tcBorders>
            <w:shd w:val="clear" w:color="auto" w:fill="auto"/>
            <w:vAlign w:val="center"/>
          </w:tcPr>
          <w:p w:rsidR="0036376D" w:rsidRPr="00D74DF7" w:rsidRDefault="0036376D" w:rsidP="0036376D">
            <w:pPr>
              <w:jc w:val="center"/>
              <w:rPr>
                <w:color w:val="000000"/>
                <w:sz w:val="20"/>
                <w:szCs w:val="20"/>
              </w:rPr>
            </w:pPr>
            <w:r>
              <w:rPr>
                <w:color w:val="000000"/>
                <w:sz w:val="20"/>
                <w:szCs w:val="20"/>
              </w:rPr>
              <w:t>4</w:t>
            </w:r>
          </w:p>
        </w:tc>
        <w:tc>
          <w:tcPr>
            <w:tcW w:w="2127" w:type="dxa"/>
            <w:tcBorders>
              <w:top w:val="single" w:sz="4" w:space="0" w:color="000000"/>
              <w:left w:val="nil"/>
              <w:bottom w:val="single" w:sz="4" w:space="0" w:color="000000"/>
              <w:right w:val="single" w:sz="4" w:space="0" w:color="000000"/>
            </w:tcBorders>
            <w:shd w:val="clear" w:color="auto" w:fill="auto"/>
          </w:tcPr>
          <w:p w:rsidR="0036376D" w:rsidRPr="00D74DF7" w:rsidRDefault="0036376D" w:rsidP="0036376D">
            <w:pPr>
              <w:rPr>
                <w:sz w:val="20"/>
                <w:szCs w:val="20"/>
              </w:rPr>
            </w:pPr>
            <w:r>
              <w:rPr>
                <w:sz w:val="20"/>
                <w:szCs w:val="20"/>
              </w:rPr>
              <w:t>Колесная пара</w:t>
            </w:r>
          </w:p>
        </w:tc>
        <w:tc>
          <w:tcPr>
            <w:tcW w:w="1086" w:type="dxa"/>
            <w:tcBorders>
              <w:top w:val="nil"/>
              <w:left w:val="nil"/>
              <w:bottom w:val="single" w:sz="4" w:space="0" w:color="000000"/>
              <w:right w:val="single" w:sz="4" w:space="0" w:color="000000"/>
            </w:tcBorders>
            <w:shd w:val="clear" w:color="auto" w:fill="auto"/>
            <w:vAlign w:val="center"/>
          </w:tcPr>
          <w:p w:rsidR="0036376D" w:rsidRPr="00D74DF7" w:rsidRDefault="0036376D" w:rsidP="0036376D">
            <w:pPr>
              <w:ind w:firstLine="34"/>
              <w:jc w:val="center"/>
              <w:rPr>
                <w:color w:val="000000"/>
                <w:sz w:val="20"/>
                <w:szCs w:val="20"/>
              </w:rPr>
            </w:pPr>
            <w:r>
              <w:rPr>
                <w:color w:val="000000"/>
                <w:sz w:val="20"/>
                <w:szCs w:val="20"/>
              </w:rPr>
              <w:t>4</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36376D" w:rsidRPr="00D74DF7" w:rsidRDefault="0036376D" w:rsidP="0036376D">
            <w:pPr>
              <w:jc w:val="center"/>
              <w:rPr>
                <w:color w:val="000000"/>
                <w:sz w:val="20"/>
                <w:szCs w:val="20"/>
              </w:rPr>
            </w:pPr>
            <w:r>
              <w:rPr>
                <w:color w:val="000000"/>
                <w:sz w:val="20"/>
                <w:szCs w:val="20"/>
              </w:rPr>
              <w:t>1,231</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36376D" w:rsidRPr="00D74DF7" w:rsidRDefault="0036376D" w:rsidP="0036376D">
            <w:pPr>
              <w:jc w:val="center"/>
              <w:rPr>
                <w:color w:val="000000"/>
                <w:sz w:val="20"/>
                <w:szCs w:val="20"/>
              </w:rPr>
            </w:pPr>
          </w:p>
        </w:tc>
        <w:tc>
          <w:tcPr>
            <w:tcW w:w="1418" w:type="dxa"/>
            <w:tcBorders>
              <w:top w:val="nil"/>
              <w:left w:val="nil"/>
              <w:bottom w:val="single" w:sz="4" w:space="0" w:color="000000"/>
              <w:right w:val="single" w:sz="4" w:space="0" w:color="000000"/>
            </w:tcBorders>
            <w:shd w:val="clear" w:color="auto" w:fill="auto"/>
            <w:vAlign w:val="center"/>
          </w:tcPr>
          <w:p w:rsidR="0036376D" w:rsidRPr="00D74DF7" w:rsidRDefault="0036376D" w:rsidP="0036376D">
            <w:pPr>
              <w:jc w:val="center"/>
              <w:rPr>
                <w:color w:val="000000"/>
                <w:sz w:val="20"/>
                <w:szCs w:val="20"/>
              </w:rPr>
            </w:pPr>
          </w:p>
        </w:tc>
        <w:tc>
          <w:tcPr>
            <w:tcW w:w="1275" w:type="dxa"/>
            <w:tcBorders>
              <w:top w:val="nil"/>
              <w:left w:val="nil"/>
              <w:bottom w:val="single" w:sz="4" w:space="0" w:color="000000"/>
              <w:right w:val="single" w:sz="4" w:space="0" w:color="000000"/>
            </w:tcBorders>
            <w:shd w:val="clear" w:color="auto" w:fill="auto"/>
            <w:vAlign w:val="center"/>
          </w:tcPr>
          <w:p w:rsidR="0036376D" w:rsidRPr="00D74DF7" w:rsidRDefault="0036376D" w:rsidP="0036376D">
            <w:pPr>
              <w:jc w:val="center"/>
              <w:rPr>
                <w:color w:val="000000"/>
                <w:sz w:val="20"/>
                <w:szCs w:val="20"/>
              </w:rPr>
            </w:pPr>
          </w:p>
        </w:tc>
        <w:tc>
          <w:tcPr>
            <w:tcW w:w="850" w:type="dxa"/>
            <w:tcBorders>
              <w:top w:val="nil"/>
              <w:left w:val="nil"/>
              <w:bottom w:val="single" w:sz="4" w:space="0" w:color="000000"/>
              <w:right w:val="single" w:sz="4" w:space="0" w:color="000000"/>
            </w:tcBorders>
            <w:shd w:val="clear" w:color="auto" w:fill="auto"/>
            <w:vAlign w:val="center"/>
          </w:tcPr>
          <w:p w:rsidR="0036376D" w:rsidRPr="00D74DF7" w:rsidRDefault="0036376D" w:rsidP="0036376D">
            <w:pPr>
              <w:jc w:val="center"/>
              <w:rPr>
                <w:color w:val="000000"/>
                <w:sz w:val="20"/>
                <w:szCs w:val="20"/>
              </w:rPr>
            </w:pPr>
          </w:p>
        </w:tc>
        <w:tc>
          <w:tcPr>
            <w:tcW w:w="1276" w:type="dxa"/>
            <w:tcBorders>
              <w:top w:val="nil"/>
              <w:left w:val="nil"/>
              <w:bottom w:val="single" w:sz="4" w:space="0" w:color="000000"/>
              <w:right w:val="single" w:sz="4" w:space="0" w:color="000000"/>
            </w:tcBorders>
            <w:shd w:val="clear" w:color="auto" w:fill="auto"/>
            <w:vAlign w:val="center"/>
          </w:tcPr>
          <w:p w:rsidR="0036376D" w:rsidRPr="00D74DF7" w:rsidRDefault="0036376D" w:rsidP="0036376D">
            <w:pPr>
              <w:jc w:val="center"/>
              <w:rPr>
                <w:color w:val="000000"/>
                <w:sz w:val="20"/>
                <w:szCs w:val="20"/>
              </w:rPr>
            </w:pPr>
            <w:r>
              <w:rPr>
                <w:color w:val="000000"/>
                <w:sz w:val="20"/>
                <w:szCs w:val="20"/>
              </w:rPr>
              <w:t>3АД</w:t>
            </w:r>
          </w:p>
        </w:tc>
      </w:tr>
      <w:tr w:rsidR="0036376D" w:rsidRPr="00D74DF7" w:rsidTr="0036376D">
        <w:trPr>
          <w:trHeight w:val="20"/>
        </w:trPr>
        <w:tc>
          <w:tcPr>
            <w:tcW w:w="10915" w:type="dxa"/>
            <w:gridSpan w:val="9"/>
            <w:tcBorders>
              <w:top w:val="nil"/>
              <w:left w:val="single" w:sz="4" w:space="0" w:color="000000"/>
              <w:bottom w:val="single" w:sz="4" w:space="0" w:color="000000"/>
              <w:right w:val="single" w:sz="4" w:space="0" w:color="000000"/>
            </w:tcBorders>
            <w:shd w:val="clear" w:color="auto" w:fill="auto"/>
            <w:vAlign w:val="center"/>
          </w:tcPr>
          <w:p w:rsidR="0036376D" w:rsidRPr="00D74DF7" w:rsidRDefault="0036376D" w:rsidP="0036376D">
            <w:pPr>
              <w:jc w:val="center"/>
              <w:rPr>
                <w:b/>
                <w:color w:val="000000"/>
                <w:sz w:val="20"/>
                <w:szCs w:val="20"/>
              </w:rPr>
            </w:pPr>
            <w:proofErr w:type="spellStart"/>
            <w:r>
              <w:rPr>
                <w:b/>
                <w:color w:val="000000"/>
                <w:sz w:val="20"/>
                <w:szCs w:val="20"/>
              </w:rPr>
              <w:t>Неномерные</w:t>
            </w:r>
            <w:proofErr w:type="spellEnd"/>
            <w:r>
              <w:rPr>
                <w:b/>
                <w:color w:val="000000"/>
                <w:sz w:val="20"/>
                <w:szCs w:val="20"/>
              </w:rPr>
              <w:t xml:space="preserve"> детали</w:t>
            </w:r>
          </w:p>
        </w:tc>
      </w:tr>
      <w:tr w:rsidR="0036376D" w:rsidRPr="00D74DF7" w:rsidTr="0036376D">
        <w:trPr>
          <w:trHeight w:val="20"/>
        </w:trPr>
        <w:tc>
          <w:tcPr>
            <w:tcW w:w="567" w:type="dxa"/>
            <w:tcBorders>
              <w:top w:val="nil"/>
              <w:left w:val="single" w:sz="4" w:space="0" w:color="000000"/>
              <w:bottom w:val="single" w:sz="4" w:space="0" w:color="000000"/>
              <w:right w:val="single" w:sz="4" w:space="0" w:color="000000"/>
            </w:tcBorders>
            <w:shd w:val="clear" w:color="auto" w:fill="auto"/>
            <w:vAlign w:val="center"/>
          </w:tcPr>
          <w:p w:rsidR="0036376D" w:rsidRPr="00D74DF7" w:rsidRDefault="0036376D" w:rsidP="0036376D">
            <w:pPr>
              <w:jc w:val="center"/>
              <w:rPr>
                <w:color w:val="000000"/>
                <w:sz w:val="20"/>
                <w:szCs w:val="20"/>
              </w:rPr>
            </w:pPr>
            <w:r>
              <w:rPr>
                <w:color w:val="000000"/>
                <w:sz w:val="20"/>
                <w:szCs w:val="20"/>
              </w:rPr>
              <w:t>5</w:t>
            </w:r>
          </w:p>
        </w:tc>
        <w:tc>
          <w:tcPr>
            <w:tcW w:w="2127" w:type="dxa"/>
            <w:tcBorders>
              <w:top w:val="single" w:sz="4" w:space="0" w:color="000000"/>
              <w:left w:val="nil"/>
              <w:bottom w:val="single" w:sz="4" w:space="0" w:color="000000"/>
              <w:right w:val="single" w:sz="4" w:space="0" w:color="000000"/>
            </w:tcBorders>
            <w:shd w:val="clear" w:color="auto" w:fill="auto"/>
            <w:vAlign w:val="center"/>
          </w:tcPr>
          <w:p w:rsidR="0036376D" w:rsidRPr="00D74DF7" w:rsidRDefault="0036376D" w:rsidP="0036376D">
            <w:pPr>
              <w:ind w:right="-97" w:firstLine="1"/>
              <w:rPr>
                <w:color w:val="000000"/>
                <w:sz w:val="20"/>
                <w:szCs w:val="20"/>
              </w:rPr>
            </w:pPr>
            <w:r>
              <w:rPr>
                <w:color w:val="000000"/>
                <w:sz w:val="20"/>
                <w:szCs w:val="20"/>
              </w:rPr>
              <w:t xml:space="preserve">Колпак </w:t>
            </w:r>
            <w:proofErr w:type="spellStart"/>
            <w:r>
              <w:rPr>
                <w:color w:val="000000"/>
                <w:sz w:val="20"/>
                <w:szCs w:val="20"/>
              </w:rPr>
              <w:t>скользуна</w:t>
            </w:r>
            <w:proofErr w:type="spellEnd"/>
          </w:p>
        </w:tc>
        <w:tc>
          <w:tcPr>
            <w:tcW w:w="1086" w:type="dxa"/>
            <w:tcBorders>
              <w:top w:val="nil"/>
              <w:left w:val="single" w:sz="4" w:space="0" w:color="000000"/>
              <w:bottom w:val="single" w:sz="4" w:space="0" w:color="000000"/>
              <w:right w:val="single" w:sz="4" w:space="0" w:color="000000"/>
            </w:tcBorders>
            <w:shd w:val="clear" w:color="auto" w:fill="auto"/>
            <w:vAlign w:val="center"/>
          </w:tcPr>
          <w:p w:rsidR="0036376D" w:rsidRPr="00D74DF7" w:rsidRDefault="0036376D" w:rsidP="0036376D">
            <w:pPr>
              <w:ind w:left="34" w:right="23"/>
              <w:jc w:val="center"/>
              <w:rPr>
                <w:color w:val="000000"/>
                <w:sz w:val="20"/>
                <w:szCs w:val="20"/>
              </w:rPr>
            </w:pPr>
            <w:r>
              <w:rPr>
                <w:color w:val="000000"/>
                <w:sz w:val="20"/>
                <w:szCs w:val="20"/>
              </w:rPr>
              <w:t>4</w:t>
            </w:r>
          </w:p>
        </w:tc>
        <w:tc>
          <w:tcPr>
            <w:tcW w:w="1040" w:type="dxa"/>
            <w:tcBorders>
              <w:top w:val="nil"/>
              <w:left w:val="nil"/>
              <w:bottom w:val="single" w:sz="4" w:space="0" w:color="000000"/>
              <w:right w:val="single" w:sz="4" w:space="0" w:color="000000"/>
            </w:tcBorders>
            <w:shd w:val="clear" w:color="auto" w:fill="auto"/>
            <w:vAlign w:val="center"/>
          </w:tcPr>
          <w:p w:rsidR="0036376D" w:rsidRPr="00D74DF7" w:rsidRDefault="0036376D" w:rsidP="0036376D">
            <w:pPr>
              <w:ind w:left="34" w:right="23"/>
              <w:jc w:val="center"/>
              <w:rPr>
                <w:color w:val="000000"/>
                <w:sz w:val="20"/>
                <w:szCs w:val="20"/>
              </w:rPr>
            </w:pPr>
            <w:r>
              <w:rPr>
                <w:color w:val="000000"/>
                <w:sz w:val="20"/>
                <w:szCs w:val="20"/>
              </w:rPr>
              <w:t>0,003</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36376D" w:rsidRPr="00D74DF7" w:rsidRDefault="0036376D" w:rsidP="0036376D">
            <w:pPr>
              <w:jc w:val="center"/>
              <w:rPr>
                <w:color w:val="000000"/>
                <w:sz w:val="20"/>
                <w:szCs w:val="20"/>
              </w:rPr>
            </w:pPr>
          </w:p>
        </w:tc>
        <w:tc>
          <w:tcPr>
            <w:tcW w:w="1418" w:type="dxa"/>
            <w:vMerge w:val="restart"/>
            <w:tcBorders>
              <w:top w:val="nil"/>
              <w:left w:val="nil"/>
              <w:right w:val="single" w:sz="4" w:space="0" w:color="000000"/>
            </w:tcBorders>
            <w:shd w:val="clear" w:color="auto" w:fill="auto"/>
            <w:vAlign w:val="center"/>
          </w:tcPr>
          <w:p w:rsidR="0036376D" w:rsidRPr="00D74DF7" w:rsidRDefault="0036376D" w:rsidP="0036376D">
            <w:pPr>
              <w:jc w:val="center"/>
              <w:rPr>
                <w:color w:val="000000"/>
                <w:sz w:val="20"/>
                <w:szCs w:val="20"/>
              </w:rPr>
            </w:pPr>
          </w:p>
        </w:tc>
        <w:tc>
          <w:tcPr>
            <w:tcW w:w="1275" w:type="dxa"/>
            <w:vMerge w:val="restart"/>
            <w:tcBorders>
              <w:top w:val="nil"/>
              <w:left w:val="nil"/>
              <w:right w:val="single" w:sz="4" w:space="0" w:color="000000"/>
            </w:tcBorders>
            <w:shd w:val="clear" w:color="auto" w:fill="auto"/>
            <w:vAlign w:val="center"/>
          </w:tcPr>
          <w:p w:rsidR="0036376D" w:rsidRPr="00D74DF7" w:rsidRDefault="0036376D" w:rsidP="0036376D">
            <w:pPr>
              <w:jc w:val="center"/>
              <w:rPr>
                <w:color w:val="000000"/>
                <w:sz w:val="20"/>
                <w:szCs w:val="20"/>
              </w:rPr>
            </w:pPr>
          </w:p>
        </w:tc>
        <w:tc>
          <w:tcPr>
            <w:tcW w:w="850" w:type="dxa"/>
            <w:tcBorders>
              <w:top w:val="nil"/>
              <w:left w:val="nil"/>
              <w:bottom w:val="single" w:sz="4" w:space="0" w:color="000000"/>
              <w:right w:val="single" w:sz="4" w:space="0" w:color="000000"/>
            </w:tcBorders>
            <w:shd w:val="clear" w:color="auto" w:fill="auto"/>
            <w:vAlign w:val="center"/>
          </w:tcPr>
          <w:p w:rsidR="0036376D" w:rsidRPr="00D74DF7" w:rsidRDefault="0036376D" w:rsidP="0036376D">
            <w:pPr>
              <w:jc w:val="center"/>
              <w:rPr>
                <w:color w:val="000000"/>
                <w:sz w:val="20"/>
                <w:szCs w:val="20"/>
              </w:rPr>
            </w:pPr>
          </w:p>
        </w:tc>
        <w:tc>
          <w:tcPr>
            <w:tcW w:w="1276" w:type="dxa"/>
            <w:tcBorders>
              <w:top w:val="nil"/>
              <w:left w:val="nil"/>
              <w:bottom w:val="single" w:sz="4" w:space="0" w:color="000000"/>
              <w:right w:val="single" w:sz="4" w:space="0" w:color="000000"/>
            </w:tcBorders>
            <w:shd w:val="clear" w:color="auto" w:fill="auto"/>
            <w:vAlign w:val="center"/>
          </w:tcPr>
          <w:p w:rsidR="0036376D" w:rsidRPr="00D74DF7" w:rsidRDefault="0036376D" w:rsidP="0036376D">
            <w:pPr>
              <w:jc w:val="center"/>
              <w:rPr>
                <w:color w:val="000000"/>
                <w:sz w:val="20"/>
                <w:szCs w:val="20"/>
              </w:rPr>
            </w:pPr>
            <w:r>
              <w:rPr>
                <w:color w:val="000000"/>
                <w:sz w:val="20"/>
                <w:szCs w:val="20"/>
              </w:rPr>
              <w:t>3АТ</w:t>
            </w:r>
          </w:p>
        </w:tc>
      </w:tr>
      <w:tr w:rsidR="0036376D" w:rsidRPr="00D74DF7" w:rsidTr="0036376D">
        <w:trPr>
          <w:trHeight w:val="20"/>
        </w:trPr>
        <w:tc>
          <w:tcPr>
            <w:tcW w:w="567" w:type="dxa"/>
            <w:tcBorders>
              <w:top w:val="nil"/>
              <w:left w:val="single" w:sz="4" w:space="0" w:color="000000"/>
              <w:bottom w:val="single" w:sz="4" w:space="0" w:color="000000"/>
              <w:right w:val="single" w:sz="4" w:space="0" w:color="000000"/>
            </w:tcBorders>
            <w:shd w:val="clear" w:color="auto" w:fill="auto"/>
            <w:vAlign w:val="center"/>
          </w:tcPr>
          <w:p w:rsidR="0036376D" w:rsidRPr="00D74DF7" w:rsidRDefault="0036376D" w:rsidP="0036376D">
            <w:pPr>
              <w:jc w:val="center"/>
              <w:rPr>
                <w:color w:val="000000"/>
                <w:sz w:val="20"/>
                <w:szCs w:val="20"/>
              </w:rPr>
            </w:pPr>
            <w:r>
              <w:rPr>
                <w:color w:val="000000"/>
                <w:sz w:val="20"/>
                <w:szCs w:val="20"/>
              </w:rPr>
              <w:t>6</w:t>
            </w:r>
          </w:p>
        </w:tc>
        <w:tc>
          <w:tcPr>
            <w:tcW w:w="2127" w:type="dxa"/>
            <w:tcBorders>
              <w:top w:val="single" w:sz="4" w:space="0" w:color="000000"/>
              <w:left w:val="nil"/>
              <w:bottom w:val="single" w:sz="4" w:space="0" w:color="000000"/>
              <w:right w:val="single" w:sz="4" w:space="0" w:color="000000"/>
            </w:tcBorders>
            <w:shd w:val="clear" w:color="auto" w:fill="auto"/>
          </w:tcPr>
          <w:p w:rsidR="0036376D" w:rsidRPr="00D74DF7" w:rsidRDefault="0036376D" w:rsidP="0036376D">
            <w:pPr>
              <w:rPr>
                <w:sz w:val="20"/>
                <w:szCs w:val="20"/>
              </w:rPr>
            </w:pPr>
            <w:r>
              <w:rPr>
                <w:sz w:val="20"/>
                <w:szCs w:val="20"/>
              </w:rPr>
              <w:t>Подвешивание рессорное</w:t>
            </w:r>
          </w:p>
        </w:tc>
        <w:tc>
          <w:tcPr>
            <w:tcW w:w="1086" w:type="dxa"/>
            <w:tcBorders>
              <w:top w:val="nil"/>
              <w:left w:val="single" w:sz="4" w:space="0" w:color="000000"/>
              <w:bottom w:val="single" w:sz="4" w:space="0" w:color="000000"/>
              <w:right w:val="single" w:sz="4" w:space="0" w:color="000000"/>
            </w:tcBorders>
            <w:shd w:val="clear" w:color="auto" w:fill="auto"/>
            <w:vAlign w:val="center"/>
          </w:tcPr>
          <w:p w:rsidR="0036376D" w:rsidRPr="00D74DF7" w:rsidRDefault="0036376D" w:rsidP="0036376D">
            <w:pPr>
              <w:ind w:left="34" w:right="23"/>
              <w:jc w:val="center"/>
              <w:rPr>
                <w:color w:val="000000"/>
                <w:sz w:val="20"/>
                <w:szCs w:val="20"/>
              </w:rPr>
            </w:pPr>
            <w:r>
              <w:rPr>
                <w:color w:val="000000"/>
                <w:sz w:val="20"/>
                <w:szCs w:val="20"/>
              </w:rPr>
              <w:t>2</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36376D" w:rsidRPr="00D74DF7" w:rsidRDefault="0036376D" w:rsidP="0036376D">
            <w:pPr>
              <w:ind w:left="34" w:right="23"/>
              <w:jc w:val="center"/>
              <w:rPr>
                <w:color w:val="000000"/>
                <w:sz w:val="20"/>
                <w:szCs w:val="20"/>
              </w:rPr>
            </w:pPr>
            <w:r>
              <w:rPr>
                <w:color w:val="000000"/>
                <w:sz w:val="20"/>
                <w:szCs w:val="20"/>
              </w:rPr>
              <w:t>0,378</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36376D" w:rsidRPr="00D74DF7" w:rsidRDefault="0036376D" w:rsidP="0036376D">
            <w:pPr>
              <w:jc w:val="center"/>
              <w:rPr>
                <w:color w:val="000000"/>
                <w:sz w:val="20"/>
                <w:szCs w:val="20"/>
              </w:rPr>
            </w:pPr>
          </w:p>
        </w:tc>
        <w:tc>
          <w:tcPr>
            <w:tcW w:w="1418" w:type="dxa"/>
            <w:vMerge/>
            <w:tcBorders>
              <w:top w:val="nil"/>
              <w:left w:val="nil"/>
              <w:right w:val="single" w:sz="4" w:space="0" w:color="000000"/>
            </w:tcBorders>
            <w:shd w:val="clear" w:color="auto" w:fill="auto"/>
            <w:vAlign w:val="center"/>
          </w:tcPr>
          <w:p w:rsidR="0036376D" w:rsidRPr="00D74DF7" w:rsidRDefault="0036376D" w:rsidP="0036376D">
            <w:pPr>
              <w:widowControl w:val="0"/>
              <w:pBdr>
                <w:top w:val="nil"/>
                <w:left w:val="nil"/>
                <w:bottom w:val="nil"/>
                <w:right w:val="nil"/>
                <w:between w:val="nil"/>
              </w:pBdr>
              <w:spacing w:line="276" w:lineRule="auto"/>
              <w:rPr>
                <w:color w:val="000000"/>
                <w:sz w:val="20"/>
                <w:szCs w:val="20"/>
              </w:rPr>
            </w:pPr>
          </w:p>
        </w:tc>
        <w:tc>
          <w:tcPr>
            <w:tcW w:w="1275" w:type="dxa"/>
            <w:vMerge/>
            <w:tcBorders>
              <w:top w:val="nil"/>
              <w:left w:val="nil"/>
              <w:right w:val="single" w:sz="4" w:space="0" w:color="000000"/>
            </w:tcBorders>
            <w:shd w:val="clear" w:color="auto" w:fill="auto"/>
            <w:vAlign w:val="center"/>
          </w:tcPr>
          <w:p w:rsidR="0036376D" w:rsidRPr="00D74DF7" w:rsidRDefault="0036376D" w:rsidP="0036376D">
            <w:pPr>
              <w:widowControl w:val="0"/>
              <w:pBdr>
                <w:top w:val="nil"/>
                <w:left w:val="nil"/>
                <w:bottom w:val="nil"/>
                <w:right w:val="nil"/>
                <w:between w:val="nil"/>
              </w:pBdr>
              <w:spacing w:line="276" w:lineRule="auto"/>
              <w:rPr>
                <w:color w:val="000000"/>
                <w:sz w:val="20"/>
                <w:szCs w:val="20"/>
              </w:rPr>
            </w:pPr>
          </w:p>
        </w:tc>
        <w:tc>
          <w:tcPr>
            <w:tcW w:w="850" w:type="dxa"/>
            <w:tcBorders>
              <w:top w:val="nil"/>
              <w:left w:val="nil"/>
              <w:bottom w:val="single" w:sz="4" w:space="0" w:color="000000"/>
              <w:right w:val="single" w:sz="4" w:space="0" w:color="000000"/>
            </w:tcBorders>
            <w:shd w:val="clear" w:color="auto" w:fill="auto"/>
            <w:vAlign w:val="center"/>
          </w:tcPr>
          <w:p w:rsidR="0036376D" w:rsidRPr="00D74DF7" w:rsidRDefault="0036376D" w:rsidP="0036376D">
            <w:pPr>
              <w:jc w:val="center"/>
              <w:rPr>
                <w:color w:val="000000"/>
                <w:sz w:val="20"/>
                <w:szCs w:val="20"/>
              </w:rPr>
            </w:pPr>
          </w:p>
        </w:tc>
        <w:tc>
          <w:tcPr>
            <w:tcW w:w="1276" w:type="dxa"/>
            <w:tcBorders>
              <w:top w:val="nil"/>
              <w:left w:val="nil"/>
              <w:bottom w:val="single" w:sz="4" w:space="0" w:color="000000"/>
              <w:right w:val="single" w:sz="4" w:space="0" w:color="000000"/>
            </w:tcBorders>
            <w:shd w:val="clear" w:color="auto" w:fill="auto"/>
            <w:vAlign w:val="center"/>
          </w:tcPr>
          <w:p w:rsidR="0036376D" w:rsidRPr="00D74DF7" w:rsidRDefault="0036376D" w:rsidP="0036376D">
            <w:pPr>
              <w:jc w:val="center"/>
              <w:rPr>
                <w:color w:val="000000"/>
                <w:sz w:val="20"/>
                <w:szCs w:val="20"/>
              </w:rPr>
            </w:pPr>
            <w:r>
              <w:rPr>
                <w:color w:val="000000"/>
                <w:sz w:val="20"/>
                <w:szCs w:val="20"/>
              </w:rPr>
              <w:t>3АТ</w:t>
            </w:r>
          </w:p>
        </w:tc>
      </w:tr>
      <w:tr w:rsidR="0036376D" w:rsidRPr="00D74DF7" w:rsidTr="0036376D">
        <w:trPr>
          <w:trHeight w:val="20"/>
        </w:trPr>
        <w:tc>
          <w:tcPr>
            <w:tcW w:w="567" w:type="dxa"/>
            <w:tcBorders>
              <w:top w:val="nil"/>
              <w:left w:val="single" w:sz="4" w:space="0" w:color="000000"/>
              <w:bottom w:val="single" w:sz="4" w:space="0" w:color="000000"/>
              <w:right w:val="single" w:sz="4" w:space="0" w:color="000000"/>
            </w:tcBorders>
            <w:shd w:val="clear" w:color="auto" w:fill="auto"/>
            <w:vAlign w:val="center"/>
          </w:tcPr>
          <w:p w:rsidR="0036376D" w:rsidRPr="00D74DF7" w:rsidRDefault="0036376D" w:rsidP="0036376D">
            <w:pPr>
              <w:jc w:val="center"/>
              <w:rPr>
                <w:color w:val="000000"/>
                <w:sz w:val="20"/>
                <w:szCs w:val="20"/>
              </w:rPr>
            </w:pPr>
            <w:r>
              <w:rPr>
                <w:color w:val="000000"/>
                <w:sz w:val="20"/>
                <w:szCs w:val="20"/>
              </w:rPr>
              <w:t>7</w:t>
            </w:r>
          </w:p>
        </w:tc>
        <w:tc>
          <w:tcPr>
            <w:tcW w:w="2127" w:type="dxa"/>
            <w:tcBorders>
              <w:top w:val="single" w:sz="4" w:space="0" w:color="000000"/>
              <w:left w:val="nil"/>
              <w:bottom w:val="single" w:sz="4" w:space="0" w:color="000000"/>
              <w:right w:val="single" w:sz="4" w:space="0" w:color="000000"/>
            </w:tcBorders>
            <w:shd w:val="clear" w:color="auto" w:fill="auto"/>
          </w:tcPr>
          <w:p w:rsidR="0036376D" w:rsidRPr="00D74DF7" w:rsidRDefault="0036376D" w:rsidP="0036376D">
            <w:pPr>
              <w:rPr>
                <w:sz w:val="20"/>
                <w:szCs w:val="20"/>
              </w:rPr>
            </w:pPr>
            <w:r>
              <w:rPr>
                <w:sz w:val="20"/>
                <w:szCs w:val="20"/>
              </w:rPr>
              <w:t>Передача тормозная рычажная</w:t>
            </w:r>
          </w:p>
        </w:tc>
        <w:tc>
          <w:tcPr>
            <w:tcW w:w="1086" w:type="dxa"/>
            <w:tcBorders>
              <w:top w:val="nil"/>
              <w:left w:val="single" w:sz="4" w:space="0" w:color="000000"/>
              <w:bottom w:val="single" w:sz="4" w:space="0" w:color="000000"/>
              <w:right w:val="single" w:sz="4" w:space="0" w:color="000000"/>
            </w:tcBorders>
            <w:shd w:val="clear" w:color="auto" w:fill="auto"/>
            <w:vAlign w:val="center"/>
          </w:tcPr>
          <w:p w:rsidR="0036376D" w:rsidRPr="00D74DF7" w:rsidRDefault="0036376D" w:rsidP="0036376D">
            <w:pPr>
              <w:ind w:left="34" w:right="23"/>
              <w:jc w:val="center"/>
              <w:rPr>
                <w:color w:val="000000"/>
                <w:sz w:val="20"/>
                <w:szCs w:val="20"/>
              </w:rPr>
            </w:pPr>
            <w:r>
              <w:rPr>
                <w:color w:val="000000"/>
                <w:sz w:val="20"/>
                <w:szCs w:val="20"/>
              </w:rPr>
              <w:t>2</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36376D" w:rsidRPr="00D74DF7" w:rsidRDefault="0036376D" w:rsidP="0036376D">
            <w:pPr>
              <w:ind w:left="34" w:right="23"/>
              <w:jc w:val="center"/>
              <w:rPr>
                <w:color w:val="000000"/>
                <w:sz w:val="20"/>
                <w:szCs w:val="20"/>
              </w:rPr>
            </w:pPr>
            <w:r>
              <w:rPr>
                <w:color w:val="000000"/>
                <w:sz w:val="20"/>
                <w:szCs w:val="20"/>
              </w:rPr>
              <w:t>0,197</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36376D" w:rsidRPr="00D74DF7" w:rsidRDefault="0036376D" w:rsidP="0036376D">
            <w:pPr>
              <w:jc w:val="center"/>
              <w:rPr>
                <w:color w:val="000000"/>
                <w:sz w:val="20"/>
                <w:szCs w:val="20"/>
              </w:rPr>
            </w:pPr>
          </w:p>
        </w:tc>
        <w:tc>
          <w:tcPr>
            <w:tcW w:w="1418" w:type="dxa"/>
            <w:vMerge/>
            <w:tcBorders>
              <w:top w:val="nil"/>
              <w:left w:val="nil"/>
              <w:right w:val="single" w:sz="4" w:space="0" w:color="000000"/>
            </w:tcBorders>
            <w:shd w:val="clear" w:color="auto" w:fill="auto"/>
            <w:vAlign w:val="center"/>
          </w:tcPr>
          <w:p w:rsidR="0036376D" w:rsidRPr="00D74DF7" w:rsidRDefault="0036376D" w:rsidP="0036376D">
            <w:pPr>
              <w:widowControl w:val="0"/>
              <w:pBdr>
                <w:top w:val="nil"/>
                <w:left w:val="nil"/>
                <w:bottom w:val="nil"/>
                <w:right w:val="nil"/>
                <w:between w:val="nil"/>
              </w:pBdr>
              <w:spacing w:line="276" w:lineRule="auto"/>
              <w:rPr>
                <w:color w:val="000000"/>
                <w:sz w:val="20"/>
                <w:szCs w:val="20"/>
              </w:rPr>
            </w:pPr>
          </w:p>
        </w:tc>
        <w:tc>
          <w:tcPr>
            <w:tcW w:w="1275" w:type="dxa"/>
            <w:vMerge/>
            <w:tcBorders>
              <w:top w:val="nil"/>
              <w:left w:val="nil"/>
              <w:right w:val="single" w:sz="4" w:space="0" w:color="000000"/>
            </w:tcBorders>
            <w:shd w:val="clear" w:color="auto" w:fill="auto"/>
            <w:vAlign w:val="center"/>
          </w:tcPr>
          <w:p w:rsidR="0036376D" w:rsidRPr="00D74DF7" w:rsidRDefault="0036376D" w:rsidP="0036376D">
            <w:pPr>
              <w:widowControl w:val="0"/>
              <w:pBdr>
                <w:top w:val="nil"/>
                <w:left w:val="nil"/>
                <w:bottom w:val="nil"/>
                <w:right w:val="nil"/>
                <w:between w:val="nil"/>
              </w:pBdr>
              <w:spacing w:line="276" w:lineRule="auto"/>
              <w:rPr>
                <w:color w:val="000000"/>
                <w:sz w:val="20"/>
                <w:szCs w:val="20"/>
              </w:rPr>
            </w:pPr>
          </w:p>
        </w:tc>
        <w:tc>
          <w:tcPr>
            <w:tcW w:w="850" w:type="dxa"/>
            <w:tcBorders>
              <w:top w:val="nil"/>
              <w:left w:val="nil"/>
              <w:bottom w:val="single" w:sz="4" w:space="0" w:color="000000"/>
              <w:right w:val="single" w:sz="4" w:space="0" w:color="000000"/>
            </w:tcBorders>
            <w:shd w:val="clear" w:color="auto" w:fill="auto"/>
            <w:vAlign w:val="center"/>
          </w:tcPr>
          <w:p w:rsidR="0036376D" w:rsidRPr="00D74DF7" w:rsidRDefault="0036376D" w:rsidP="0036376D">
            <w:pPr>
              <w:jc w:val="center"/>
              <w:rPr>
                <w:color w:val="000000"/>
                <w:sz w:val="20"/>
                <w:szCs w:val="20"/>
              </w:rPr>
            </w:pPr>
          </w:p>
        </w:tc>
        <w:tc>
          <w:tcPr>
            <w:tcW w:w="1276" w:type="dxa"/>
            <w:tcBorders>
              <w:top w:val="nil"/>
              <w:left w:val="nil"/>
              <w:bottom w:val="single" w:sz="4" w:space="0" w:color="000000"/>
              <w:right w:val="single" w:sz="4" w:space="0" w:color="000000"/>
            </w:tcBorders>
            <w:shd w:val="clear" w:color="auto" w:fill="auto"/>
            <w:vAlign w:val="center"/>
          </w:tcPr>
          <w:p w:rsidR="0036376D" w:rsidRPr="00D74DF7" w:rsidRDefault="0036376D" w:rsidP="0036376D">
            <w:pPr>
              <w:jc w:val="center"/>
              <w:rPr>
                <w:color w:val="000000"/>
                <w:sz w:val="20"/>
                <w:szCs w:val="20"/>
              </w:rPr>
            </w:pPr>
            <w:r>
              <w:rPr>
                <w:color w:val="000000"/>
                <w:sz w:val="20"/>
                <w:szCs w:val="20"/>
              </w:rPr>
              <w:t>3АТ</w:t>
            </w:r>
          </w:p>
        </w:tc>
      </w:tr>
      <w:tr w:rsidR="0036376D" w:rsidRPr="00D74DF7" w:rsidTr="0036376D">
        <w:trPr>
          <w:trHeight w:val="20"/>
        </w:trPr>
        <w:tc>
          <w:tcPr>
            <w:tcW w:w="567" w:type="dxa"/>
            <w:tcBorders>
              <w:top w:val="nil"/>
              <w:left w:val="single" w:sz="4" w:space="0" w:color="000000"/>
              <w:bottom w:val="single" w:sz="4" w:space="0" w:color="000000"/>
              <w:right w:val="single" w:sz="4" w:space="0" w:color="000000"/>
            </w:tcBorders>
            <w:shd w:val="clear" w:color="auto" w:fill="auto"/>
            <w:vAlign w:val="center"/>
          </w:tcPr>
          <w:p w:rsidR="0036376D" w:rsidRPr="00D74DF7" w:rsidRDefault="0036376D" w:rsidP="0036376D">
            <w:pPr>
              <w:jc w:val="center"/>
              <w:rPr>
                <w:color w:val="000000"/>
                <w:sz w:val="20"/>
                <w:szCs w:val="20"/>
              </w:rPr>
            </w:pPr>
            <w:r>
              <w:rPr>
                <w:color w:val="000000"/>
                <w:sz w:val="20"/>
                <w:szCs w:val="20"/>
              </w:rPr>
              <w:t>8</w:t>
            </w:r>
          </w:p>
        </w:tc>
        <w:tc>
          <w:tcPr>
            <w:tcW w:w="2127" w:type="dxa"/>
            <w:tcBorders>
              <w:top w:val="single" w:sz="4" w:space="0" w:color="000000"/>
              <w:left w:val="nil"/>
              <w:bottom w:val="single" w:sz="4" w:space="0" w:color="000000"/>
              <w:right w:val="single" w:sz="4" w:space="0" w:color="000000"/>
            </w:tcBorders>
            <w:shd w:val="clear" w:color="auto" w:fill="auto"/>
          </w:tcPr>
          <w:p w:rsidR="0036376D" w:rsidRPr="00D74DF7" w:rsidRDefault="0036376D" w:rsidP="0036376D">
            <w:pPr>
              <w:rPr>
                <w:sz w:val="20"/>
                <w:szCs w:val="20"/>
              </w:rPr>
            </w:pPr>
            <w:r>
              <w:rPr>
                <w:sz w:val="20"/>
                <w:szCs w:val="20"/>
              </w:rPr>
              <w:t>Установка опорной балки</w:t>
            </w:r>
          </w:p>
        </w:tc>
        <w:tc>
          <w:tcPr>
            <w:tcW w:w="1086" w:type="dxa"/>
            <w:tcBorders>
              <w:top w:val="nil"/>
              <w:left w:val="single" w:sz="4" w:space="0" w:color="000000"/>
              <w:bottom w:val="single" w:sz="4" w:space="0" w:color="000000"/>
              <w:right w:val="single" w:sz="4" w:space="0" w:color="000000"/>
            </w:tcBorders>
            <w:shd w:val="clear" w:color="auto" w:fill="auto"/>
            <w:vAlign w:val="center"/>
          </w:tcPr>
          <w:p w:rsidR="0036376D" w:rsidRPr="00D74DF7" w:rsidRDefault="0036376D" w:rsidP="0036376D">
            <w:pPr>
              <w:ind w:left="34" w:right="23"/>
              <w:jc w:val="center"/>
              <w:rPr>
                <w:color w:val="000000"/>
                <w:sz w:val="20"/>
                <w:szCs w:val="20"/>
              </w:rPr>
            </w:pPr>
            <w:r>
              <w:rPr>
                <w:color w:val="000000"/>
                <w:sz w:val="20"/>
                <w:szCs w:val="20"/>
              </w:rPr>
              <w:t>1</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36376D" w:rsidRPr="00D74DF7" w:rsidRDefault="0036376D" w:rsidP="0036376D">
            <w:pPr>
              <w:ind w:left="34" w:right="23"/>
              <w:jc w:val="center"/>
              <w:rPr>
                <w:color w:val="000000"/>
                <w:sz w:val="20"/>
                <w:szCs w:val="20"/>
              </w:rPr>
            </w:pPr>
            <w:r>
              <w:rPr>
                <w:color w:val="000000"/>
                <w:sz w:val="20"/>
                <w:szCs w:val="20"/>
              </w:rPr>
              <w:t>0,025</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36376D" w:rsidRPr="00D74DF7" w:rsidRDefault="0036376D" w:rsidP="0036376D">
            <w:pPr>
              <w:jc w:val="center"/>
              <w:rPr>
                <w:color w:val="000000"/>
                <w:sz w:val="20"/>
                <w:szCs w:val="20"/>
              </w:rPr>
            </w:pPr>
          </w:p>
        </w:tc>
        <w:tc>
          <w:tcPr>
            <w:tcW w:w="1418" w:type="dxa"/>
            <w:vMerge/>
            <w:tcBorders>
              <w:top w:val="nil"/>
              <w:left w:val="nil"/>
              <w:right w:val="single" w:sz="4" w:space="0" w:color="000000"/>
            </w:tcBorders>
            <w:shd w:val="clear" w:color="auto" w:fill="auto"/>
            <w:vAlign w:val="center"/>
          </w:tcPr>
          <w:p w:rsidR="0036376D" w:rsidRPr="00D74DF7" w:rsidRDefault="0036376D" w:rsidP="0036376D">
            <w:pPr>
              <w:widowControl w:val="0"/>
              <w:pBdr>
                <w:top w:val="nil"/>
                <w:left w:val="nil"/>
                <w:bottom w:val="nil"/>
                <w:right w:val="nil"/>
                <w:between w:val="nil"/>
              </w:pBdr>
              <w:spacing w:line="276" w:lineRule="auto"/>
              <w:rPr>
                <w:color w:val="000000"/>
                <w:sz w:val="20"/>
                <w:szCs w:val="20"/>
              </w:rPr>
            </w:pPr>
          </w:p>
        </w:tc>
        <w:tc>
          <w:tcPr>
            <w:tcW w:w="1275" w:type="dxa"/>
            <w:vMerge/>
            <w:tcBorders>
              <w:top w:val="nil"/>
              <w:left w:val="nil"/>
              <w:right w:val="single" w:sz="4" w:space="0" w:color="000000"/>
            </w:tcBorders>
            <w:shd w:val="clear" w:color="auto" w:fill="auto"/>
            <w:vAlign w:val="center"/>
          </w:tcPr>
          <w:p w:rsidR="0036376D" w:rsidRPr="00D74DF7" w:rsidRDefault="0036376D" w:rsidP="0036376D">
            <w:pPr>
              <w:widowControl w:val="0"/>
              <w:pBdr>
                <w:top w:val="nil"/>
                <w:left w:val="nil"/>
                <w:bottom w:val="nil"/>
                <w:right w:val="nil"/>
                <w:between w:val="nil"/>
              </w:pBdr>
              <w:spacing w:line="276" w:lineRule="auto"/>
              <w:rPr>
                <w:color w:val="000000"/>
                <w:sz w:val="20"/>
                <w:szCs w:val="20"/>
              </w:rPr>
            </w:pPr>
          </w:p>
        </w:tc>
        <w:tc>
          <w:tcPr>
            <w:tcW w:w="850" w:type="dxa"/>
            <w:tcBorders>
              <w:top w:val="nil"/>
              <w:left w:val="nil"/>
              <w:bottom w:val="single" w:sz="4" w:space="0" w:color="000000"/>
              <w:right w:val="single" w:sz="4" w:space="0" w:color="000000"/>
            </w:tcBorders>
            <w:shd w:val="clear" w:color="auto" w:fill="auto"/>
            <w:vAlign w:val="center"/>
          </w:tcPr>
          <w:p w:rsidR="0036376D" w:rsidRPr="00D74DF7" w:rsidRDefault="0036376D" w:rsidP="0036376D">
            <w:pPr>
              <w:jc w:val="center"/>
              <w:rPr>
                <w:color w:val="000000"/>
                <w:sz w:val="20"/>
                <w:szCs w:val="20"/>
              </w:rPr>
            </w:pPr>
          </w:p>
        </w:tc>
        <w:tc>
          <w:tcPr>
            <w:tcW w:w="1276" w:type="dxa"/>
            <w:tcBorders>
              <w:top w:val="nil"/>
              <w:left w:val="nil"/>
              <w:bottom w:val="single" w:sz="4" w:space="0" w:color="000000"/>
              <w:right w:val="single" w:sz="4" w:space="0" w:color="000000"/>
            </w:tcBorders>
            <w:shd w:val="clear" w:color="auto" w:fill="auto"/>
            <w:vAlign w:val="center"/>
          </w:tcPr>
          <w:p w:rsidR="0036376D" w:rsidRPr="00D74DF7" w:rsidRDefault="0036376D" w:rsidP="0036376D">
            <w:pPr>
              <w:jc w:val="center"/>
              <w:rPr>
                <w:color w:val="000000"/>
                <w:sz w:val="20"/>
                <w:szCs w:val="20"/>
              </w:rPr>
            </w:pPr>
            <w:r>
              <w:rPr>
                <w:color w:val="000000"/>
                <w:sz w:val="20"/>
                <w:szCs w:val="20"/>
              </w:rPr>
              <w:t>3АТ</w:t>
            </w:r>
          </w:p>
        </w:tc>
      </w:tr>
      <w:tr w:rsidR="0036376D" w:rsidRPr="00D74DF7" w:rsidTr="0036376D">
        <w:trPr>
          <w:trHeight w:val="20"/>
        </w:trPr>
        <w:tc>
          <w:tcPr>
            <w:tcW w:w="567" w:type="dxa"/>
            <w:tcBorders>
              <w:top w:val="nil"/>
              <w:left w:val="single" w:sz="4" w:space="0" w:color="000000"/>
              <w:bottom w:val="single" w:sz="4" w:space="0" w:color="000000"/>
              <w:right w:val="single" w:sz="4" w:space="0" w:color="000000"/>
            </w:tcBorders>
            <w:shd w:val="clear" w:color="auto" w:fill="auto"/>
            <w:vAlign w:val="center"/>
          </w:tcPr>
          <w:p w:rsidR="0036376D" w:rsidRPr="00D74DF7" w:rsidRDefault="0036376D" w:rsidP="0036376D">
            <w:pPr>
              <w:jc w:val="center"/>
              <w:rPr>
                <w:color w:val="000000"/>
                <w:sz w:val="20"/>
                <w:szCs w:val="20"/>
              </w:rPr>
            </w:pPr>
            <w:r>
              <w:rPr>
                <w:color w:val="000000"/>
                <w:sz w:val="20"/>
                <w:szCs w:val="20"/>
              </w:rPr>
              <w:t>9</w:t>
            </w:r>
          </w:p>
        </w:tc>
        <w:tc>
          <w:tcPr>
            <w:tcW w:w="2127" w:type="dxa"/>
            <w:tcBorders>
              <w:top w:val="single" w:sz="4" w:space="0" w:color="000000"/>
              <w:left w:val="nil"/>
              <w:bottom w:val="single" w:sz="4" w:space="0" w:color="000000"/>
              <w:right w:val="single" w:sz="4" w:space="0" w:color="000000"/>
            </w:tcBorders>
            <w:shd w:val="clear" w:color="auto" w:fill="auto"/>
          </w:tcPr>
          <w:p w:rsidR="0036376D" w:rsidRPr="00D74DF7" w:rsidRDefault="0036376D" w:rsidP="0036376D">
            <w:pPr>
              <w:rPr>
                <w:sz w:val="20"/>
                <w:szCs w:val="20"/>
              </w:rPr>
            </w:pPr>
            <w:r>
              <w:rPr>
                <w:sz w:val="20"/>
                <w:szCs w:val="20"/>
              </w:rPr>
              <w:t>Шкворень</w:t>
            </w:r>
          </w:p>
        </w:tc>
        <w:tc>
          <w:tcPr>
            <w:tcW w:w="1086" w:type="dxa"/>
            <w:tcBorders>
              <w:top w:val="nil"/>
              <w:left w:val="single" w:sz="4" w:space="0" w:color="000000"/>
              <w:bottom w:val="single" w:sz="4" w:space="0" w:color="000000"/>
              <w:right w:val="single" w:sz="4" w:space="0" w:color="000000"/>
            </w:tcBorders>
            <w:shd w:val="clear" w:color="auto" w:fill="auto"/>
            <w:vAlign w:val="center"/>
          </w:tcPr>
          <w:p w:rsidR="0036376D" w:rsidRPr="00D74DF7" w:rsidRDefault="0036376D" w:rsidP="0036376D">
            <w:pPr>
              <w:ind w:left="34" w:right="23"/>
              <w:jc w:val="center"/>
              <w:rPr>
                <w:color w:val="000000"/>
                <w:sz w:val="20"/>
                <w:szCs w:val="20"/>
              </w:rPr>
            </w:pPr>
            <w:r>
              <w:rPr>
                <w:color w:val="000000"/>
                <w:sz w:val="20"/>
                <w:szCs w:val="20"/>
              </w:rPr>
              <w:t>2</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36376D" w:rsidRPr="00D74DF7" w:rsidRDefault="0036376D" w:rsidP="0036376D">
            <w:pPr>
              <w:ind w:left="34" w:right="23"/>
              <w:jc w:val="center"/>
              <w:rPr>
                <w:color w:val="000000"/>
                <w:sz w:val="20"/>
                <w:szCs w:val="20"/>
              </w:rPr>
            </w:pPr>
            <w:r>
              <w:rPr>
                <w:color w:val="000000"/>
                <w:sz w:val="20"/>
                <w:szCs w:val="20"/>
              </w:rPr>
              <w:t>0,007</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36376D" w:rsidRPr="00D74DF7" w:rsidRDefault="0036376D" w:rsidP="0036376D">
            <w:pPr>
              <w:jc w:val="center"/>
              <w:rPr>
                <w:color w:val="000000"/>
                <w:sz w:val="20"/>
                <w:szCs w:val="20"/>
              </w:rPr>
            </w:pPr>
          </w:p>
        </w:tc>
        <w:tc>
          <w:tcPr>
            <w:tcW w:w="1418" w:type="dxa"/>
            <w:vMerge/>
            <w:tcBorders>
              <w:top w:val="nil"/>
              <w:left w:val="nil"/>
              <w:right w:val="single" w:sz="4" w:space="0" w:color="000000"/>
            </w:tcBorders>
            <w:shd w:val="clear" w:color="auto" w:fill="auto"/>
            <w:vAlign w:val="center"/>
          </w:tcPr>
          <w:p w:rsidR="0036376D" w:rsidRPr="00D74DF7" w:rsidRDefault="0036376D" w:rsidP="0036376D">
            <w:pPr>
              <w:widowControl w:val="0"/>
              <w:pBdr>
                <w:top w:val="nil"/>
                <w:left w:val="nil"/>
                <w:bottom w:val="nil"/>
                <w:right w:val="nil"/>
                <w:between w:val="nil"/>
              </w:pBdr>
              <w:spacing w:line="276" w:lineRule="auto"/>
              <w:rPr>
                <w:color w:val="000000"/>
                <w:sz w:val="20"/>
                <w:szCs w:val="20"/>
              </w:rPr>
            </w:pPr>
          </w:p>
        </w:tc>
        <w:tc>
          <w:tcPr>
            <w:tcW w:w="1275" w:type="dxa"/>
            <w:vMerge/>
            <w:tcBorders>
              <w:top w:val="nil"/>
              <w:left w:val="nil"/>
              <w:right w:val="single" w:sz="4" w:space="0" w:color="000000"/>
            </w:tcBorders>
            <w:shd w:val="clear" w:color="auto" w:fill="auto"/>
            <w:vAlign w:val="center"/>
          </w:tcPr>
          <w:p w:rsidR="0036376D" w:rsidRPr="00D74DF7" w:rsidRDefault="0036376D" w:rsidP="0036376D">
            <w:pPr>
              <w:widowControl w:val="0"/>
              <w:pBdr>
                <w:top w:val="nil"/>
                <w:left w:val="nil"/>
                <w:bottom w:val="nil"/>
                <w:right w:val="nil"/>
                <w:between w:val="nil"/>
              </w:pBdr>
              <w:spacing w:line="276" w:lineRule="auto"/>
              <w:rPr>
                <w:color w:val="000000"/>
                <w:sz w:val="20"/>
                <w:szCs w:val="20"/>
              </w:rPr>
            </w:pPr>
          </w:p>
        </w:tc>
        <w:tc>
          <w:tcPr>
            <w:tcW w:w="850" w:type="dxa"/>
            <w:tcBorders>
              <w:top w:val="nil"/>
              <w:left w:val="nil"/>
              <w:bottom w:val="single" w:sz="4" w:space="0" w:color="000000"/>
              <w:right w:val="single" w:sz="4" w:space="0" w:color="000000"/>
            </w:tcBorders>
            <w:shd w:val="clear" w:color="auto" w:fill="auto"/>
            <w:vAlign w:val="center"/>
          </w:tcPr>
          <w:p w:rsidR="0036376D" w:rsidRPr="00D74DF7" w:rsidRDefault="0036376D" w:rsidP="0036376D">
            <w:pPr>
              <w:jc w:val="center"/>
              <w:rPr>
                <w:color w:val="000000"/>
                <w:sz w:val="20"/>
                <w:szCs w:val="20"/>
              </w:rPr>
            </w:pPr>
          </w:p>
        </w:tc>
        <w:tc>
          <w:tcPr>
            <w:tcW w:w="1276" w:type="dxa"/>
            <w:tcBorders>
              <w:top w:val="nil"/>
              <w:left w:val="nil"/>
              <w:bottom w:val="single" w:sz="4" w:space="0" w:color="000000"/>
              <w:right w:val="single" w:sz="4" w:space="0" w:color="000000"/>
            </w:tcBorders>
            <w:shd w:val="clear" w:color="auto" w:fill="auto"/>
            <w:vAlign w:val="center"/>
          </w:tcPr>
          <w:p w:rsidR="0036376D" w:rsidRPr="00D74DF7" w:rsidRDefault="0036376D" w:rsidP="0036376D">
            <w:pPr>
              <w:jc w:val="center"/>
              <w:rPr>
                <w:color w:val="000000"/>
                <w:sz w:val="20"/>
                <w:szCs w:val="20"/>
              </w:rPr>
            </w:pPr>
            <w:r>
              <w:rPr>
                <w:color w:val="000000"/>
                <w:sz w:val="20"/>
                <w:szCs w:val="20"/>
              </w:rPr>
              <w:t>3АТ</w:t>
            </w:r>
          </w:p>
        </w:tc>
      </w:tr>
      <w:tr w:rsidR="0036376D" w:rsidRPr="00D74DF7" w:rsidTr="0036376D">
        <w:trPr>
          <w:trHeight w:val="20"/>
        </w:trPr>
        <w:tc>
          <w:tcPr>
            <w:tcW w:w="567" w:type="dxa"/>
            <w:tcBorders>
              <w:top w:val="nil"/>
              <w:left w:val="single" w:sz="4" w:space="0" w:color="000000"/>
              <w:bottom w:val="single" w:sz="4" w:space="0" w:color="000000"/>
              <w:right w:val="single" w:sz="4" w:space="0" w:color="000000"/>
            </w:tcBorders>
            <w:shd w:val="clear" w:color="auto" w:fill="auto"/>
            <w:vAlign w:val="center"/>
          </w:tcPr>
          <w:p w:rsidR="0036376D" w:rsidRPr="00D74DF7" w:rsidRDefault="0036376D" w:rsidP="0036376D">
            <w:pPr>
              <w:jc w:val="center"/>
              <w:rPr>
                <w:color w:val="000000"/>
                <w:sz w:val="20"/>
                <w:szCs w:val="20"/>
              </w:rPr>
            </w:pPr>
            <w:r>
              <w:rPr>
                <w:color w:val="000000"/>
                <w:sz w:val="20"/>
                <w:szCs w:val="20"/>
              </w:rPr>
              <w:t>10</w:t>
            </w:r>
          </w:p>
        </w:tc>
        <w:tc>
          <w:tcPr>
            <w:tcW w:w="2127" w:type="dxa"/>
            <w:tcBorders>
              <w:top w:val="single" w:sz="4" w:space="0" w:color="000000"/>
              <w:left w:val="nil"/>
              <w:bottom w:val="single" w:sz="4" w:space="0" w:color="000000"/>
              <w:right w:val="single" w:sz="4" w:space="0" w:color="000000"/>
            </w:tcBorders>
            <w:shd w:val="clear" w:color="auto" w:fill="auto"/>
          </w:tcPr>
          <w:p w:rsidR="0036376D" w:rsidRPr="00D74DF7" w:rsidRDefault="0036376D" w:rsidP="0036376D">
            <w:pPr>
              <w:rPr>
                <w:sz w:val="20"/>
                <w:szCs w:val="20"/>
              </w:rPr>
            </w:pPr>
            <w:proofErr w:type="spellStart"/>
            <w:r>
              <w:rPr>
                <w:sz w:val="20"/>
                <w:szCs w:val="20"/>
              </w:rPr>
              <w:t>Автосцепное</w:t>
            </w:r>
            <w:proofErr w:type="spellEnd"/>
            <w:r>
              <w:rPr>
                <w:sz w:val="20"/>
                <w:szCs w:val="20"/>
              </w:rPr>
              <w:t xml:space="preserve"> устройство</w:t>
            </w:r>
          </w:p>
        </w:tc>
        <w:tc>
          <w:tcPr>
            <w:tcW w:w="1086" w:type="dxa"/>
            <w:tcBorders>
              <w:top w:val="nil"/>
              <w:left w:val="single" w:sz="4" w:space="0" w:color="000000"/>
              <w:bottom w:val="single" w:sz="4" w:space="0" w:color="000000"/>
              <w:right w:val="single" w:sz="4" w:space="0" w:color="000000"/>
            </w:tcBorders>
            <w:shd w:val="clear" w:color="auto" w:fill="auto"/>
            <w:vAlign w:val="center"/>
          </w:tcPr>
          <w:p w:rsidR="0036376D" w:rsidRPr="00D74DF7" w:rsidRDefault="0036376D" w:rsidP="0036376D">
            <w:pPr>
              <w:ind w:left="34" w:right="23"/>
              <w:jc w:val="center"/>
              <w:rPr>
                <w:color w:val="000000"/>
                <w:sz w:val="20"/>
                <w:szCs w:val="20"/>
              </w:rPr>
            </w:pPr>
            <w:r>
              <w:rPr>
                <w:color w:val="000000"/>
                <w:sz w:val="20"/>
                <w:szCs w:val="20"/>
              </w:rPr>
              <w:t>2</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36376D" w:rsidRPr="00D74DF7" w:rsidRDefault="0036376D" w:rsidP="0036376D">
            <w:pPr>
              <w:ind w:left="34" w:right="23"/>
              <w:jc w:val="center"/>
              <w:rPr>
                <w:color w:val="000000"/>
                <w:sz w:val="20"/>
                <w:szCs w:val="20"/>
              </w:rPr>
            </w:pPr>
            <w:r>
              <w:rPr>
                <w:color w:val="000000"/>
                <w:sz w:val="20"/>
                <w:szCs w:val="20"/>
              </w:rPr>
              <w:t>0,158</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36376D" w:rsidRPr="00D74DF7" w:rsidRDefault="0036376D" w:rsidP="0036376D">
            <w:pPr>
              <w:jc w:val="center"/>
              <w:rPr>
                <w:color w:val="000000"/>
                <w:sz w:val="20"/>
                <w:szCs w:val="20"/>
              </w:rPr>
            </w:pPr>
          </w:p>
        </w:tc>
        <w:tc>
          <w:tcPr>
            <w:tcW w:w="1418" w:type="dxa"/>
            <w:vMerge/>
            <w:tcBorders>
              <w:top w:val="nil"/>
              <w:left w:val="nil"/>
              <w:right w:val="single" w:sz="4" w:space="0" w:color="000000"/>
            </w:tcBorders>
            <w:shd w:val="clear" w:color="auto" w:fill="auto"/>
            <w:vAlign w:val="center"/>
          </w:tcPr>
          <w:p w:rsidR="0036376D" w:rsidRPr="00D74DF7" w:rsidRDefault="0036376D" w:rsidP="0036376D">
            <w:pPr>
              <w:widowControl w:val="0"/>
              <w:pBdr>
                <w:top w:val="nil"/>
                <w:left w:val="nil"/>
                <w:bottom w:val="nil"/>
                <w:right w:val="nil"/>
                <w:between w:val="nil"/>
              </w:pBdr>
              <w:spacing w:line="276" w:lineRule="auto"/>
              <w:rPr>
                <w:color w:val="000000"/>
                <w:sz w:val="20"/>
                <w:szCs w:val="20"/>
              </w:rPr>
            </w:pPr>
          </w:p>
        </w:tc>
        <w:tc>
          <w:tcPr>
            <w:tcW w:w="1275" w:type="dxa"/>
            <w:vMerge/>
            <w:tcBorders>
              <w:top w:val="nil"/>
              <w:left w:val="nil"/>
              <w:right w:val="single" w:sz="4" w:space="0" w:color="000000"/>
            </w:tcBorders>
            <w:shd w:val="clear" w:color="auto" w:fill="auto"/>
            <w:vAlign w:val="center"/>
          </w:tcPr>
          <w:p w:rsidR="0036376D" w:rsidRPr="00D74DF7" w:rsidRDefault="0036376D" w:rsidP="0036376D">
            <w:pPr>
              <w:widowControl w:val="0"/>
              <w:pBdr>
                <w:top w:val="nil"/>
                <w:left w:val="nil"/>
                <w:bottom w:val="nil"/>
                <w:right w:val="nil"/>
                <w:between w:val="nil"/>
              </w:pBdr>
              <w:spacing w:line="276" w:lineRule="auto"/>
              <w:rPr>
                <w:color w:val="000000"/>
                <w:sz w:val="20"/>
                <w:szCs w:val="20"/>
              </w:rPr>
            </w:pPr>
          </w:p>
        </w:tc>
        <w:tc>
          <w:tcPr>
            <w:tcW w:w="850" w:type="dxa"/>
            <w:tcBorders>
              <w:top w:val="nil"/>
              <w:left w:val="nil"/>
              <w:bottom w:val="single" w:sz="4" w:space="0" w:color="000000"/>
              <w:right w:val="single" w:sz="4" w:space="0" w:color="000000"/>
            </w:tcBorders>
            <w:shd w:val="clear" w:color="auto" w:fill="auto"/>
            <w:vAlign w:val="center"/>
          </w:tcPr>
          <w:p w:rsidR="0036376D" w:rsidRPr="00D74DF7" w:rsidRDefault="0036376D" w:rsidP="0036376D">
            <w:pPr>
              <w:jc w:val="center"/>
              <w:rPr>
                <w:color w:val="000000"/>
                <w:sz w:val="20"/>
                <w:szCs w:val="20"/>
              </w:rPr>
            </w:pPr>
          </w:p>
        </w:tc>
        <w:tc>
          <w:tcPr>
            <w:tcW w:w="1276" w:type="dxa"/>
            <w:tcBorders>
              <w:top w:val="nil"/>
              <w:left w:val="nil"/>
              <w:bottom w:val="single" w:sz="4" w:space="0" w:color="000000"/>
              <w:right w:val="single" w:sz="4" w:space="0" w:color="000000"/>
            </w:tcBorders>
            <w:shd w:val="clear" w:color="auto" w:fill="auto"/>
            <w:vAlign w:val="center"/>
          </w:tcPr>
          <w:p w:rsidR="0036376D" w:rsidRPr="00D74DF7" w:rsidRDefault="0036376D" w:rsidP="0036376D">
            <w:pPr>
              <w:jc w:val="center"/>
              <w:rPr>
                <w:color w:val="000000"/>
                <w:sz w:val="20"/>
                <w:szCs w:val="20"/>
              </w:rPr>
            </w:pPr>
            <w:r>
              <w:rPr>
                <w:color w:val="000000"/>
                <w:sz w:val="20"/>
                <w:szCs w:val="20"/>
              </w:rPr>
              <w:t>3А2</w:t>
            </w:r>
          </w:p>
        </w:tc>
      </w:tr>
      <w:tr w:rsidR="0036376D" w:rsidRPr="00D74DF7" w:rsidTr="0036376D">
        <w:trPr>
          <w:trHeight w:val="756"/>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376D" w:rsidRPr="00D74DF7" w:rsidRDefault="0036376D" w:rsidP="0036376D">
            <w:pPr>
              <w:jc w:val="center"/>
              <w:rPr>
                <w:color w:val="000000"/>
                <w:sz w:val="20"/>
                <w:szCs w:val="20"/>
              </w:rPr>
            </w:pPr>
            <w:r>
              <w:rPr>
                <w:color w:val="000000"/>
                <w:sz w:val="20"/>
                <w:szCs w:val="20"/>
              </w:rPr>
              <w:t>11</w:t>
            </w:r>
          </w:p>
        </w:tc>
        <w:tc>
          <w:tcPr>
            <w:tcW w:w="2127" w:type="dxa"/>
            <w:tcBorders>
              <w:top w:val="single" w:sz="4" w:space="0" w:color="000000"/>
              <w:left w:val="nil"/>
              <w:bottom w:val="single" w:sz="4" w:space="0" w:color="000000"/>
              <w:right w:val="single" w:sz="4" w:space="0" w:color="000000"/>
            </w:tcBorders>
            <w:shd w:val="clear" w:color="auto" w:fill="auto"/>
          </w:tcPr>
          <w:p w:rsidR="0036376D" w:rsidRPr="00D74DF7" w:rsidRDefault="0036376D" w:rsidP="0036376D">
            <w:pPr>
              <w:rPr>
                <w:sz w:val="20"/>
                <w:szCs w:val="20"/>
              </w:rPr>
            </w:pPr>
            <w:r>
              <w:rPr>
                <w:sz w:val="20"/>
                <w:szCs w:val="20"/>
              </w:rPr>
              <w:t>Аппарат поглощающий</w:t>
            </w:r>
          </w:p>
        </w:tc>
        <w:tc>
          <w:tcPr>
            <w:tcW w:w="10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376D" w:rsidRPr="00D74DF7" w:rsidRDefault="0036376D" w:rsidP="0036376D">
            <w:pPr>
              <w:ind w:right="23"/>
              <w:rPr>
                <w:color w:val="000000"/>
                <w:sz w:val="20"/>
                <w:szCs w:val="20"/>
              </w:rPr>
            </w:pPr>
            <w:r>
              <w:rPr>
                <w:color w:val="000000"/>
                <w:sz w:val="20"/>
                <w:szCs w:val="20"/>
              </w:rPr>
              <w:t xml:space="preserve">      2</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36376D" w:rsidRPr="00D74DF7" w:rsidRDefault="0036376D" w:rsidP="0036376D">
            <w:pPr>
              <w:ind w:left="34" w:right="23"/>
              <w:jc w:val="center"/>
              <w:rPr>
                <w:color w:val="000000"/>
                <w:sz w:val="20"/>
                <w:szCs w:val="20"/>
              </w:rPr>
            </w:pPr>
            <w:r>
              <w:rPr>
                <w:color w:val="000000"/>
                <w:sz w:val="20"/>
                <w:szCs w:val="20"/>
              </w:rPr>
              <w:t>0,134</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376D" w:rsidRPr="00D74DF7" w:rsidRDefault="0036376D" w:rsidP="0036376D">
            <w:pPr>
              <w:jc w:val="center"/>
              <w:rPr>
                <w:color w:val="000000"/>
                <w:sz w:val="20"/>
                <w:szCs w:val="20"/>
              </w:rPr>
            </w:pPr>
          </w:p>
        </w:tc>
        <w:tc>
          <w:tcPr>
            <w:tcW w:w="1418" w:type="dxa"/>
            <w:vMerge/>
            <w:tcBorders>
              <w:top w:val="nil"/>
              <w:left w:val="nil"/>
              <w:right w:val="single" w:sz="4" w:space="0" w:color="000000"/>
            </w:tcBorders>
            <w:shd w:val="clear" w:color="auto" w:fill="auto"/>
            <w:vAlign w:val="center"/>
          </w:tcPr>
          <w:p w:rsidR="0036376D" w:rsidRPr="00D74DF7" w:rsidRDefault="0036376D" w:rsidP="0036376D">
            <w:pPr>
              <w:widowControl w:val="0"/>
              <w:pBdr>
                <w:top w:val="nil"/>
                <w:left w:val="nil"/>
                <w:bottom w:val="nil"/>
                <w:right w:val="nil"/>
                <w:between w:val="nil"/>
              </w:pBdr>
              <w:spacing w:line="276" w:lineRule="auto"/>
              <w:rPr>
                <w:color w:val="000000"/>
                <w:sz w:val="20"/>
                <w:szCs w:val="20"/>
              </w:rPr>
            </w:pPr>
          </w:p>
        </w:tc>
        <w:tc>
          <w:tcPr>
            <w:tcW w:w="1275" w:type="dxa"/>
            <w:vMerge/>
            <w:tcBorders>
              <w:top w:val="nil"/>
              <w:left w:val="nil"/>
              <w:right w:val="single" w:sz="4" w:space="0" w:color="000000"/>
            </w:tcBorders>
            <w:shd w:val="clear" w:color="auto" w:fill="auto"/>
            <w:vAlign w:val="center"/>
          </w:tcPr>
          <w:p w:rsidR="0036376D" w:rsidRPr="00D74DF7" w:rsidRDefault="0036376D" w:rsidP="0036376D">
            <w:pPr>
              <w:widowControl w:val="0"/>
              <w:pBdr>
                <w:top w:val="nil"/>
                <w:left w:val="nil"/>
                <w:bottom w:val="nil"/>
                <w:right w:val="nil"/>
                <w:between w:val="nil"/>
              </w:pBdr>
              <w:spacing w:line="276" w:lineRule="auto"/>
              <w:rPr>
                <w:color w:val="000000"/>
                <w:sz w:val="20"/>
                <w:szCs w:val="20"/>
              </w:rPr>
            </w:pPr>
          </w:p>
        </w:tc>
        <w:tc>
          <w:tcPr>
            <w:tcW w:w="850" w:type="dxa"/>
            <w:tcBorders>
              <w:top w:val="single" w:sz="4" w:space="0" w:color="000000"/>
              <w:left w:val="nil"/>
              <w:bottom w:val="single" w:sz="4" w:space="0" w:color="000000"/>
              <w:right w:val="single" w:sz="4" w:space="0" w:color="000000"/>
            </w:tcBorders>
            <w:shd w:val="clear" w:color="auto" w:fill="auto"/>
            <w:vAlign w:val="center"/>
          </w:tcPr>
          <w:p w:rsidR="0036376D" w:rsidRPr="00D74DF7" w:rsidRDefault="0036376D" w:rsidP="0036376D">
            <w:pPr>
              <w:jc w:val="center"/>
              <w:rPr>
                <w:color w:val="000000"/>
                <w:sz w:val="20"/>
                <w:szCs w:val="2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rsidR="0036376D" w:rsidRPr="00D74DF7" w:rsidRDefault="0036376D" w:rsidP="0036376D">
            <w:pPr>
              <w:jc w:val="center"/>
              <w:rPr>
                <w:color w:val="000000"/>
                <w:sz w:val="20"/>
                <w:szCs w:val="20"/>
              </w:rPr>
            </w:pPr>
            <w:r>
              <w:rPr>
                <w:color w:val="000000"/>
                <w:sz w:val="20"/>
                <w:szCs w:val="20"/>
              </w:rPr>
              <w:t>3А2</w:t>
            </w:r>
          </w:p>
        </w:tc>
      </w:tr>
      <w:tr w:rsidR="0036376D" w:rsidRPr="00D74DF7" w:rsidTr="0036376D">
        <w:trPr>
          <w:trHeight w:val="20"/>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376D" w:rsidRPr="00D74DF7" w:rsidRDefault="0036376D" w:rsidP="0036376D">
            <w:pPr>
              <w:jc w:val="center"/>
              <w:rPr>
                <w:color w:val="000000"/>
                <w:sz w:val="20"/>
                <w:szCs w:val="20"/>
              </w:rPr>
            </w:pPr>
            <w:r>
              <w:rPr>
                <w:color w:val="000000"/>
                <w:sz w:val="20"/>
                <w:szCs w:val="20"/>
              </w:rPr>
              <w:t>12</w:t>
            </w:r>
          </w:p>
        </w:tc>
        <w:tc>
          <w:tcPr>
            <w:tcW w:w="2127" w:type="dxa"/>
            <w:tcBorders>
              <w:top w:val="single" w:sz="4" w:space="0" w:color="000000"/>
              <w:left w:val="nil"/>
              <w:bottom w:val="single" w:sz="4" w:space="0" w:color="000000"/>
              <w:right w:val="single" w:sz="4" w:space="0" w:color="000000"/>
            </w:tcBorders>
            <w:shd w:val="clear" w:color="auto" w:fill="auto"/>
          </w:tcPr>
          <w:p w:rsidR="0036376D" w:rsidRPr="00D74DF7" w:rsidRDefault="0036376D" w:rsidP="0036376D">
            <w:pPr>
              <w:rPr>
                <w:sz w:val="20"/>
                <w:szCs w:val="20"/>
              </w:rPr>
            </w:pPr>
            <w:r>
              <w:rPr>
                <w:sz w:val="20"/>
                <w:szCs w:val="20"/>
              </w:rPr>
              <w:t xml:space="preserve">Рычаг </w:t>
            </w:r>
            <w:proofErr w:type="spellStart"/>
            <w:r>
              <w:rPr>
                <w:sz w:val="20"/>
                <w:szCs w:val="20"/>
              </w:rPr>
              <w:t>расцепной</w:t>
            </w:r>
            <w:proofErr w:type="spellEnd"/>
          </w:p>
        </w:tc>
        <w:tc>
          <w:tcPr>
            <w:tcW w:w="10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376D" w:rsidRPr="00D74DF7" w:rsidRDefault="0036376D" w:rsidP="0036376D">
            <w:pPr>
              <w:ind w:left="34" w:right="23"/>
              <w:jc w:val="center"/>
              <w:rPr>
                <w:color w:val="000000"/>
                <w:sz w:val="20"/>
                <w:szCs w:val="20"/>
              </w:rPr>
            </w:pPr>
            <w:r>
              <w:rPr>
                <w:color w:val="000000"/>
                <w:sz w:val="20"/>
                <w:szCs w:val="20"/>
              </w:rPr>
              <w:t>2</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36376D" w:rsidRPr="00D74DF7" w:rsidRDefault="0036376D" w:rsidP="0036376D">
            <w:pPr>
              <w:ind w:left="34" w:right="23"/>
              <w:jc w:val="center"/>
              <w:rPr>
                <w:color w:val="000000"/>
                <w:sz w:val="20"/>
                <w:szCs w:val="20"/>
              </w:rPr>
            </w:pPr>
            <w:r>
              <w:rPr>
                <w:color w:val="000000"/>
                <w:sz w:val="20"/>
                <w:szCs w:val="20"/>
              </w:rPr>
              <w:t>0,009</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376D" w:rsidRPr="00D74DF7" w:rsidRDefault="0036376D" w:rsidP="0036376D">
            <w:pPr>
              <w:jc w:val="center"/>
              <w:rPr>
                <w:color w:val="000000"/>
                <w:sz w:val="20"/>
                <w:szCs w:val="20"/>
              </w:rPr>
            </w:pPr>
          </w:p>
        </w:tc>
        <w:tc>
          <w:tcPr>
            <w:tcW w:w="1418" w:type="dxa"/>
            <w:vMerge/>
            <w:tcBorders>
              <w:top w:val="nil"/>
              <w:left w:val="nil"/>
              <w:right w:val="single" w:sz="4" w:space="0" w:color="000000"/>
            </w:tcBorders>
            <w:shd w:val="clear" w:color="auto" w:fill="auto"/>
            <w:vAlign w:val="center"/>
          </w:tcPr>
          <w:p w:rsidR="0036376D" w:rsidRPr="00D74DF7" w:rsidRDefault="0036376D" w:rsidP="0036376D">
            <w:pPr>
              <w:widowControl w:val="0"/>
              <w:pBdr>
                <w:top w:val="nil"/>
                <w:left w:val="nil"/>
                <w:bottom w:val="nil"/>
                <w:right w:val="nil"/>
                <w:between w:val="nil"/>
              </w:pBdr>
              <w:spacing w:line="276" w:lineRule="auto"/>
              <w:rPr>
                <w:color w:val="000000"/>
                <w:sz w:val="20"/>
                <w:szCs w:val="20"/>
              </w:rPr>
            </w:pPr>
          </w:p>
        </w:tc>
        <w:tc>
          <w:tcPr>
            <w:tcW w:w="1275" w:type="dxa"/>
            <w:vMerge/>
            <w:tcBorders>
              <w:top w:val="nil"/>
              <w:left w:val="nil"/>
              <w:right w:val="single" w:sz="4" w:space="0" w:color="000000"/>
            </w:tcBorders>
            <w:shd w:val="clear" w:color="auto" w:fill="auto"/>
            <w:vAlign w:val="center"/>
          </w:tcPr>
          <w:p w:rsidR="0036376D" w:rsidRPr="00D74DF7" w:rsidRDefault="0036376D" w:rsidP="0036376D">
            <w:pPr>
              <w:widowControl w:val="0"/>
              <w:pBdr>
                <w:top w:val="nil"/>
                <w:left w:val="nil"/>
                <w:bottom w:val="nil"/>
                <w:right w:val="nil"/>
                <w:between w:val="nil"/>
              </w:pBdr>
              <w:spacing w:line="276" w:lineRule="auto"/>
              <w:rPr>
                <w:color w:val="000000"/>
                <w:sz w:val="20"/>
                <w:szCs w:val="20"/>
              </w:rPr>
            </w:pPr>
          </w:p>
        </w:tc>
        <w:tc>
          <w:tcPr>
            <w:tcW w:w="850" w:type="dxa"/>
            <w:tcBorders>
              <w:top w:val="single" w:sz="4" w:space="0" w:color="000000"/>
              <w:left w:val="nil"/>
              <w:bottom w:val="single" w:sz="4" w:space="0" w:color="000000"/>
              <w:right w:val="single" w:sz="4" w:space="0" w:color="000000"/>
            </w:tcBorders>
            <w:shd w:val="clear" w:color="auto" w:fill="auto"/>
            <w:vAlign w:val="center"/>
          </w:tcPr>
          <w:p w:rsidR="0036376D" w:rsidRPr="00D74DF7" w:rsidRDefault="0036376D" w:rsidP="0036376D">
            <w:pPr>
              <w:jc w:val="center"/>
              <w:rPr>
                <w:color w:val="000000"/>
                <w:sz w:val="20"/>
                <w:szCs w:val="2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rsidR="0036376D" w:rsidRPr="00D74DF7" w:rsidRDefault="0036376D" w:rsidP="0036376D">
            <w:pPr>
              <w:jc w:val="center"/>
              <w:rPr>
                <w:color w:val="000000"/>
                <w:sz w:val="20"/>
                <w:szCs w:val="20"/>
              </w:rPr>
            </w:pPr>
            <w:r>
              <w:rPr>
                <w:color w:val="000000"/>
                <w:sz w:val="20"/>
                <w:szCs w:val="20"/>
              </w:rPr>
              <w:t>3А2</w:t>
            </w:r>
          </w:p>
        </w:tc>
      </w:tr>
      <w:tr w:rsidR="0036376D" w:rsidRPr="00D74DF7" w:rsidTr="0036376D">
        <w:trPr>
          <w:trHeight w:val="20"/>
        </w:trPr>
        <w:tc>
          <w:tcPr>
            <w:tcW w:w="567" w:type="dxa"/>
            <w:vMerge w:val="restart"/>
            <w:tcBorders>
              <w:top w:val="single" w:sz="4" w:space="0" w:color="000000"/>
              <w:left w:val="single" w:sz="4" w:space="0" w:color="000000"/>
              <w:right w:val="single" w:sz="4" w:space="0" w:color="000000"/>
            </w:tcBorders>
            <w:shd w:val="clear" w:color="auto" w:fill="auto"/>
            <w:vAlign w:val="center"/>
          </w:tcPr>
          <w:p w:rsidR="0036376D" w:rsidRPr="00D74DF7" w:rsidRDefault="0036376D" w:rsidP="0036376D">
            <w:pPr>
              <w:jc w:val="center"/>
              <w:rPr>
                <w:color w:val="000000"/>
                <w:sz w:val="20"/>
                <w:szCs w:val="20"/>
              </w:rPr>
            </w:pPr>
            <w:r>
              <w:rPr>
                <w:color w:val="000000"/>
                <w:sz w:val="20"/>
                <w:szCs w:val="20"/>
              </w:rPr>
              <w:t>13</w:t>
            </w:r>
          </w:p>
        </w:tc>
        <w:tc>
          <w:tcPr>
            <w:tcW w:w="2127" w:type="dxa"/>
            <w:vMerge w:val="restart"/>
            <w:tcBorders>
              <w:top w:val="single" w:sz="4" w:space="0" w:color="000000"/>
              <w:left w:val="nil"/>
              <w:right w:val="single" w:sz="4" w:space="0" w:color="000000"/>
            </w:tcBorders>
            <w:shd w:val="clear" w:color="auto" w:fill="auto"/>
          </w:tcPr>
          <w:p w:rsidR="0036376D" w:rsidRPr="00D74DF7" w:rsidRDefault="0036376D" w:rsidP="0036376D">
            <w:pPr>
              <w:rPr>
                <w:sz w:val="20"/>
                <w:szCs w:val="20"/>
              </w:rPr>
            </w:pPr>
            <w:r>
              <w:rPr>
                <w:sz w:val="20"/>
                <w:szCs w:val="20"/>
              </w:rPr>
              <w:t>Тормозное оборудование</w:t>
            </w:r>
          </w:p>
        </w:tc>
        <w:tc>
          <w:tcPr>
            <w:tcW w:w="1086" w:type="dxa"/>
            <w:vMerge w:val="restart"/>
            <w:tcBorders>
              <w:top w:val="single" w:sz="4" w:space="0" w:color="000000"/>
              <w:left w:val="single" w:sz="4" w:space="0" w:color="000000"/>
              <w:right w:val="single" w:sz="4" w:space="0" w:color="000000"/>
            </w:tcBorders>
            <w:shd w:val="clear" w:color="auto" w:fill="auto"/>
            <w:vAlign w:val="center"/>
          </w:tcPr>
          <w:p w:rsidR="0036376D" w:rsidRPr="00D74DF7" w:rsidRDefault="0036376D" w:rsidP="0036376D">
            <w:pPr>
              <w:ind w:left="34" w:right="23"/>
              <w:jc w:val="center"/>
              <w:rPr>
                <w:color w:val="000000"/>
                <w:sz w:val="20"/>
                <w:szCs w:val="20"/>
              </w:rPr>
            </w:pPr>
            <w:r>
              <w:rPr>
                <w:color w:val="000000"/>
                <w:sz w:val="20"/>
                <w:szCs w:val="20"/>
              </w:rPr>
              <w:t>1</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36376D" w:rsidRPr="00D74DF7" w:rsidRDefault="0036376D" w:rsidP="0036376D">
            <w:pPr>
              <w:ind w:left="34" w:right="23"/>
              <w:jc w:val="center"/>
              <w:rPr>
                <w:color w:val="000000"/>
                <w:sz w:val="20"/>
                <w:szCs w:val="20"/>
              </w:rPr>
            </w:pPr>
            <w:r>
              <w:rPr>
                <w:color w:val="000000"/>
                <w:sz w:val="20"/>
                <w:szCs w:val="20"/>
              </w:rPr>
              <w:t>0,123</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376D" w:rsidRPr="00D74DF7" w:rsidRDefault="0036376D" w:rsidP="0036376D">
            <w:pPr>
              <w:jc w:val="center"/>
              <w:rPr>
                <w:color w:val="000000"/>
                <w:sz w:val="20"/>
                <w:szCs w:val="20"/>
              </w:rPr>
            </w:pPr>
          </w:p>
        </w:tc>
        <w:tc>
          <w:tcPr>
            <w:tcW w:w="1418" w:type="dxa"/>
            <w:vMerge/>
            <w:tcBorders>
              <w:top w:val="nil"/>
              <w:left w:val="nil"/>
              <w:right w:val="single" w:sz="4" w:space="0" w:color="000000"/>
            </w:tcBorders>
            <w:shd w:val="clear" w:color="auto" w:fill="auto"/>
            <w:vAlign w:val="center"/>
          </w:tcPr>
          <w:p w:rsidR="0036376D" w:rsidRPr="00D74DF7" w:rsidRDefault="0036376D" w:rsidP="0036376D">
            <w:pPr>
              <w:widowControl w:val="0"/>
              <w:pBdr>
                <w:top w:val="nil"/>
                <w:left w:val="nil"/>
                <w:bottom w:val="nil"/>
                <w:right w:val="nil"/>
                <w:between w:val="nil"/>
              </w:pBdr>
              <w:spacing w:line="276" w:lineRule="auto"/>
              <w:rPr>
                <w:color w:val="000000"/>
                <w:sz w:val="20"/>
                <w:szCs w:val="20"/>
              </w:rPr>
            </w:pPr>
          </w:p>
        </w:tc>
        <w:tc>
          <w:tcPr>
            <w:tcW w:w="1275" w:type="dxa"/>
            <w:vMerge/>
            <w:tcBorders>
              <w:top w:val="nil"/>
              <w:left w:val="nil"/>
              <w:right w:val="single" w:sz="4" w:space="0" w:color="000000"/>
            </w:tcBorders>
            <w:shd w:val="clear" w:color="auto" w:fill="auto"/>
            <w:vAlign w:val="center"/>
          </w:tcPr>
          <w:p w:rsidR="0036376D" w:rsidRPr="00D74DF7" w:rsidRDefault="0036376D" w:rsidP="0036376D">
            <w:pPr>
              <w:widowControl w:val="0"/>
              <w:pBdr>
                <w:top w:val="nil"/>
                <w:left w:val="nil"/>
                <w:bottom w:val="nil"/>
                <w:right w:val="nil"/>
                <w:between w:val="nil"/>
              </w:pBdr>
              <w:spacing w:line="276" w:lineRule="auto"/>
              <w:rPr>
                <w:color w:val="000000"/>
                <w:sz w:val="20"/>
                <w:szCs w:val="20"/>
              </w:rPr>
            </w:pPr>
          </w:p>
        </w:tc>
        <w:tc>
          <w:tcPr>
            <w:tcW w:w="850" w:type="dxa"/>
            <w:tcBorders>
              <w:top w:val="single" w:sz="4" w:space="0" w:color="000000"/>
              <w:left w:val="nil"/>
              <w:bottom w:val="single" w:sz="4" w:space="0" w:color="000000"/>
              <w:right w:val="single" w:sz="4" w:space="0" w:color="000000"/>
            </w:tcBorders>
            <w:shd w:val="clear" w:color="auto" w:fill="auto"/>
            <w:vAlign w:val="center"/>
          </w:tcPr>
          <w:p w:rsidR="0036376D" w:rsidRPr="00D74DF7" w:rsidRDefault="0036376D" w:rsidP="0036376D">
            <w:pPr>
              <w:jc w:val="center"/>
              <w:rPr>
                <w:color w:val="000000"/>
                <w:sz w:val="20"/>
                <w:szCs w:val="2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rsidR="0036376D" w:rsidRPr="00D74DF7" w:rsidRDefault="0036376D" w:rsidP="0036376D">
            <w:pPr>
              <w:jc w:val="center"/>
              <w:rPr>
                <w:color w:val="000000"/>
                <w:sz w:val="20"/>
                <w:szCs w:val="20"/>
              </w:rPr>
            </w:pPr>
            <w:r>
              <w:rPr>
                <w:color w:val="000000"/>
                <w:sz w:val="20"/>
                <w:szCs w:val="20"/>
              </w:rPr>
              <w:t>3АТ</w:t>
            </w:r>
          </w:p>
        </w:tc>
      </w:tr>
      <w:tr w:rsidR="0036376D" w:rsidRPr="00D74DF7" w:rsidTr="0036376D">
        <w:trPr>
          <w:trHeight w:val="20"/>
        </w:trPr>
        <w:tc>
          <w:tcPr>
            <w:tcW w:w="567" w:type="dxa"/>
            <w:vMerge/>
            <w:tcBorders>
              <w:top w:val="single" w:sz="4" w:space="0" w:color="000000"/>
              <w:left w:val="single" w:sz="4" w:space="0" w:color="000000"/>
              <w:right w:val="single" w:sz="4" w:space="0" w:color="000000"/>
            </w:tcBorders>
            <w:shd w:val="clear" w:color="auto" w:fill="auto"/>
            <w:vAlign w:val="center"/>
          </w:tcPr>
          <w:p w:rsidR="0036376D" w:rsidRPr="00D74DF7" w:rsidRDefault="0036376D" w:rsidP="0036376D">
            <w:pPr>
              <w:widowControl w:val="0"/>
              <w:pBdr>
                <w:top w:val="nil"/>
                <w:left w:val="nil"/>
                <w:bottom w:val="nil"/>
                <w:right w:val="nil"/>
                <w:between w:val="nil"/>
              </w:pBdr>
              <w:spacing w:line="276" w:lineRule="auto"/>
              <w:rPr>
                <w:color w:val="000000"/>
                <w:sz w:val="20"/>
                <w:szCs w:val="20"/>
              </w:rPr>
            </w:pPr>
          </w:p>
        </w:tc>
        <w:tc>
          <w:tcPr>
            <w:tcW w:w="2127" w:type="dxa"/>
            <w:vMerge/>
            <w:tcBorders>
              <w:top w:val="single" w:sz="4" w:space="0" w:color="000000"/>
              <w:left w:val="nil"/>
              <w:right w:val="single" w:sz="4" w:space="0" w:color="000000"/>
            </w:tcBorders>
            <w:shd w:val="clear" w:color="auto" w:fill="auto"/>
          </w:tcPr>
          <w:p w:rsidR="0036376D" w:rsidRPr="00D74DF7" w:rsidRDefault="0036376D" w:rsidP="0036376D">
            <w:pPr>
              <w:widowControl w:val="0"/>
              <w:pBdr>
                <w:top w:val="nil"/>
                <w:left w:val="nil"/>
                <w:bottom w:val="nil"/>
                <w:right w:val="nil"/>
                <w:between w:val="nil"/>
              </w:pBdr>
              <w:spacing w:line="276" w:lineRule="auto"/>
              <w:rPr>
                <w:color w:val="000000"/>
                <w:sz w:val="20"/>
                <w:szCs w:val="20"/>
              </w:rPr>
            </w:pPr>
          </w:p>
        </w:tc>
        <w:tc>
          <w:tcPr>
            <w:tcW w:w="1086" w:type="dxa"/>
            <w:vMerge/>
            <w:tcBorders>
              <w:top w:val="single" w:sz="4" w:space="0" w:color="000000"/>
              <w:left w:val="single" w:sz="4" w:space="0" w:color="000000"/>
              <w:right w:val="single" w:sz="4" w:space="0" w:color="000000"/>
            </w:tcBorders>
            <w:shd w:val="clear" w:color="auto" w:fill="auto"/>
            <w:vAlign w:val="center"/>
          </w:tcPr>
          <w:p w:rsidR="0036376D" w:rsidRPr="00D74DF7" w:rsidRDefault="0036376D" w:rsidP="0036376D">
            <w:pPr>
              <w:widowControl w:val="0"/>
              <w:pBdr>
                <w:top w:val="nil"/>
                <w:left w:val="nil"/>
                <w:bottom w:val="nil"/>
                <w:right w:val="nil"/>
                <w:between w:val="nil"/>
              </w:pBdr>
              <w:spacing w:line="276" w:lineRule="auto"/>
              <w:rPr>
                <w:color w:val="000000"/>
                <w:sz w:val="20"/>
                <w:szCs w:val="20"/>
              </w:rPr>
            </w:pPr>
          </w:p>
        </w:tc>
        <w:tc>
          <w:tcPr>
            <w:tcW w:w="1040" w:type="dxa"/>
            <w:tcBorders>
              <w:top w:val="single" w:sz="4" w:space="0" w:color="000000"/>
              <w:left w:val="nil"/>
              <w:bottom w:val="single" w:sz="4" w:space="0" w:color="000000"/>
              <w:right w:val="single" w:sz="4" w:space="0" w:color="000000"/>
            </w:tcBorders>
            <w:shd w:val="clear" w:color="auto" w:fill="auto"/>
            <w:vAlign w:val="center"/>
          </w:tcPr>
          <w:p w:rsidR="0036376D" w:rsidRPr="00D74DF7" w:rsidRDefault="0036376D" w:rsidP="0036376D">
            <w:pPr>
              <w:ind w:left="34" w:right="23"/>
              <w:jc w:val="center"/>
              <w:rPr>
                <w:color w:val="000000"/>
                <w:sz w:val="20"/>
                <w:szCs w:val="20"/>
              </w:rPr>
            </w:pPr>
            <w:r>
              <w:rPr>
                <w:color w:val="000000"/>
                <w:sz w:val="20"/>
                <w:szCs w:val="20"/>
              </w:rPr>
              <w:t>0,132</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376D" w:rsidRPr="00D74DF7" w:rsidRDefault="0036376D" w:rsidP="0036376D">
            <w:pPr>
              <w:jc w:val="center"/>
              <w:rPr>
                <w:color w:val="000000"/>
                <w:sz w:val="20"/>
                <w:szCs w:val="20"/>
              </w:rPr>
            </w:pPr>
          </w:p>
        </w:tc>
        <w:tc>
          <w:tcPr>
            <w:tcW w:w="1418" w:type="dxa"/>
            <w:vMerge/>
            <w:tcBorders>
              <w:top w:val="nil"/>
              <w:left w:val="nil"/>
              <w:right w:val="single" w:sz="4" w:space="0" w:color="000000"/>
            </w:tcBorders>
            <w:shd w:val="clear" w:color="auto" w:fill="auto"/>
            <w:vAlign w:val="center"/>
          </w:tcPr>
          <w:p w:rsidR="0036376D" w:rsidRPr="00D74DF7" w:rsidRDefault="0036376D" w:rsidP="0036376D">
            <w:pPr>
              <w:widowControl w:val="0"/>
              <w:pBdr>
                <w:top w:val="nil"/>
                <w:left w:val="nil"/>
                <w:bottom w:val="nil"/>
                <w:right w:val="nil"/>
                <w:between w:val="nil"/>
              </w:pBdr>
              <w:spacing w:line="276" w:lineRule="auto"/>
              <w:rPr>
                <w:color w:val="000000"/>
                <w:sz w:val="20"/>
                <w:szCs w:val="20"/>
              </w:rPr>
            </w:pPr>
          </w:p>
        </w:tc>
        <w:tc>
          <w:tcPr>
            <w:tcW w:w="1275" w:type="dxa"/>
            <w:vMerge/>
            <w:tcBorders>
              <w:top w:val="nil"/>
              <w:left w:val="nil"/>
              <w:right w:val="single" w:sz="4" w:space="0" w:color="000000"/>
            </w:tcBorders>
            <w:shd w:val="clear" w:color="auto" w:fill="auto"/>
            <w:vAlign w:val="center"/>
          </w:tcPr>
          <w:p w:rsidR="0036376D" w:rsidRPr="00D74DF7" w:rsidRDefault="0036376D" w:rsidP="0036376D">
            <w:pPr>
              <w:widowControl w:val="0"/>
              <w:pBdr>
                <w:top w:val="nil"/>
                <w:left w:val="nil"/>
                <w:bottom w:val="nil"/>
                <w:right w:val="nil"/>
                <w:between w:val="nil"/>
              </w:pBdr>
              <w:spacing w:line="276" w:lineRule="auto"/>
              <w:rPr>
                <w:color w:val="000000"/>
                <w:sz w:val="20"/>
                <w:szCs w:val="20"/>
              </w:rPr>
            </w:pPr>
          </w:p>
        </w:tc>
        <w:tc>
          <w:tcPr>
            <w:tcW w:w="850" w:type="dxa"/>
            <w:tcBorders>
              <w:top w:val="single" w:sz="4" w:space="0" w:color="000000"/>
              <w:left w:val="nil"/>
              <w:bottom w:val="single" w:sz="4" w:space="0" w:color="000000"/>
              <w:right w:val="single" w:sz="4" w:space="0" w:color="000000"/>
            </w:tcBorders>
            <w:shd w:val="clear" w:color="auto" w:fill="auto"/>
            <w:vAlign w:val="center"/>
          </w:tcPr>
          <w:p w:rsidR="0036376D" w:rsidRPr="00D74DF7" w:rsidRDefault="0036376D" w:rsidP="0036376D">
            <w:pPr>
              <w:jc w:val="center"/>
              <w:rPr>
                <w:color w:val="000000"/>
                <w:sz w:val="20"/>
                <w:szCs w:val="2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rsidR="0036376D" w:rsidRPr="00D74DF7" w:rsidRDefault="0036376D" w:rsidP="0036376D">
            <w:pPr>
              <w:jc w:val="center"/>
              <w:rPr>
                <w:color w:val="000000"/>
                <w:sz w:val="20"/>
                <w:szCs w:val="20"/>
              </w:rPr>
            </w:pPr>
            <w:r>
              <w:rPr>
                <w:color w:val="000000"/>
                <w:sz w:val="20"/>
                <w:szCs w:val="20"/>
              </w:rPr>
              <w:t>12А</w:t>
            </w:r>
          </w:p>
        </w:tc>
      </w:tr>
      <w:tr w:rsidR="0036376D" w:rsidRPr="00D74DF7" w:rsidTr="0036376D">
        <w:trPr>
          <w:trHeight w:val="20"/>
        </w:trPr>
        <w:tc>
          <w:tcPr>
            <w:tcW w:w="567" w:type="dxa"/>
            <w:vMerge/>
            <w:tcBorders>
              <w:top w:val="single" w:sz="4" w:space="0" w:color="000000"/>
              <w:left w:val="single" w:sz="4" w:space="0" w:color="000000"/>
              <w:right w:val="single" w:sz="4" w:space="0" w:color="000000"/>
            </w:tcBorders>
            <w:shd w:val="clear" w:color="auto" w:fill="auto"/>
            <w:vAlign w:val="center"/>
          </w:tcPr>
          <w:p w:rsidR="0036376D" w:rsidRPr="00D74DF7" w:rsidRDefault="0036376D" w:rsidP="0036376D">
            <w:pPr>
              <w:widowControl w:val="0"/>
              <w:pBdr>
                <w:top w:val="nil"/>
                <w:left w:val="nil"/>
                <w:bottom w:val="nil"/>
                <w:right w:val="nil"/>
                <w:between w:val="nil"/>
              </w:pBdr>
              <w:spacing w:line="276" w:lineRule="auto"/>
              <w:rPr>
                <w:color w:val="000000"/>
                <w:sz w:val="20"/>
                <w:szCs w:val="20"/>
              </w:rPr>
            </w:pPr>
          </w:p>
        </w:tc>
        <w:tc>
          <w:tcPr>
            <w:tcW w:w="2127" w:type="dxa"/>
            <w:vMerge/>
            <w:tcBorders>
              <w:top w:val="single" w:sz="4" w:space="0" w:color="000000"/>
              <w:left w:val="nil"/>
              <w:right w:val="single" w:sz="4" w:space="0" w:color="000000"/>
            </w:tcBorders>
            <w:shd w:val="clear" w:color="auto" w:fill="auto"/>
          </w:tcPr>
          <w:p w:rsidR="0036376D" w:rsidRPr="00D74DF7" w:rsidRDefault="0036376D" w:rsidP="0036376D">
            <w:pPr>
              <w:widowControl w:val="0"/>
              <w:pBdr>
                <w:top w:val="nil"/>
                <w:left w:val="nil"/>
                <w:bottom w:val="nil"/>
                <w:right w:val="nil"/>
                <w:between w:val="nil"/>
              </w:pBdr>
              <w:spacing w:line="276" w:lineRule="auto"/>
              <w:rPr>
                <w:color w:val="000000"/>
                <w:sz w:val="20"/>
                <w:szCs w:val="20"/>
              </w:rPr>
            </w:pPr>
          </w:p>
        </w:tc>
        <w:tc>
          <w:tcPr>
            <w:tcW w:w="1086" w:type="dxa"/>
            <w:vMerge/>
            <w:tcBorders>
              <w:top w:val="single" w:sz="4" w:space="0" w:color="000000"/>
              <w:left w:val="single" w:sz="4" w:space="0" w:color="000000"/>
              <w:right w:val="single" w:sz="4" w:space="0" w:color="000000"/>
            </w:tcBorders>
            <w:shd w:val="clear" w:color="auto" w:fill="auto"/>
            <w:vAlign w:val="center"/>
          </w:tcPr>
          <w:p w:rsidR="0036376D" w:rsidRPr="00D74DF7" w:rsidRDefault="0036376D" w:rsidP="0036376D">
            <w:pPr>
              <w:widowControl w:val="0"/>
              <w:pBdr>
                <w:top w:val="nil"/>
                <w:left w:val="nil"/>
                <w:bottom w:val="nil"/>
                <w:right w:val="nil"/>
                <w:between w:val="nil"/>
              </w:pBdr>
              <w:spacing w:line="276" w:lineRule="auto"/>
              <w:rPr>
                <w:color w:val="000000"/>
                <w:sz w:val="20"/>
                <w:szCs w:val="20"/>
              </w:rPr>
            </w:pPr>
          </w:p>
        </w:tc>
        <w:tc>
          <w:tcPr>
            <w:tcW w:w="1040" w:type="dxa"/>
            <w:tcBorders>
              <w:top w:val="single" w:sz="4" w:space="0" w:color="000000"/>
              <w:left w:val="nil"/>
              <w:bottom w:val="single" w:sz="4" w:space="0" w:color="000000"/>
              <w:right w:val="single" w:sz="4" w:space="0" w:color="000000"/>
            </w:tcBorders>
            <w:shd w:val="clear" w:color="auto" w:fill="auto"/>
            <w:vAlign w:val="center"/>
          </w:tcPr>
          <w:p w:rsidR="0036376D" w:rsidRPr="00D74DF7" w:rsidRDefault="0036376D" w:rsidP="0036376D">
            <w:pPr>
              <w:ind w:left="34" w:right="23"/>
              <w:jc w:val="center"/>
              <w:rPr>
                <w:color w:val="000000"/>
                <w:sz w:val="20"/>
                <w:szCs w:val="20"/>
              </w:rPr>
            </w:pPr>
            <w:r>
              <w:rPr>
                <w:color w:val="000000"/>
                <w:sz w:val="20"/>
                <w:szCs w:val="20"/>
              </w:rPr>
              <w:t>0,033</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376D" w:rsidRPr="00D74DF7" w:rsidRDefault="0036376D" w:rsidP="0036376D">
            <w:pPr>
              <w:jc w:val="center"/>
              <w:rPr>
                <w:color w:val="000000"/>
                <w:sz w:val="20"/>
                <w:szCs w:val="20"/>
              </w:rPr>
            </w:pPr>
          </w:p>
        </w:tc>
        <w:tc>
          <w:tcPr>
            <w:tcW w:w="1418" w:type="dxa"/>
            <w:vMerge/>
            <w:tcBorders>
              <w:top w:val="nil"/>
              <w:left w:val="nil"/>
              <w:right w:val="single" w:sz="4" w:space="0" w:color="000000"/>
            </w:tcBorders>
            <w:shd w:val="clear" w:color="auto" w:fill="auto"/>
            <w:vAlign w:val="center"/>
          </w:tcPr>
          <w:p w:rsidR="0036376D" w:rsidRPr="00D74DF7" w:rsidRDefault="0036376D" w:rsidP="0036376D">
            <w:pPr>
              <w:widowControl w:val="0"/>
              <w:pBdr>
                <w:top w:val="nil"/>
                <w:left w:val="nil"/>
                <w:bottom w:val="nil"/>
                <w:right w:val="nil"/>
                <w:between w:val="nil"/>
              </w:pBdr>
              <w:spacing w:line="276" w:lineRule="auto"/>
              <w:rPr>
                <w:color w:val="000000"/>
                <w:sz w:val="20"/>
                <w:szCs w:val="20"/>
              </w:rPr>
            </w:pPr>
          </w:p>
        </w:tc>
        <w:tc>
          <w:tcPr>
            <w:tcW w:w="1275" w:type="dxa"/>
            <w:vMerge/>
            <w:tcBorders>
              <w:top w:val="nil"/>
              <w:left w:val="nil"/>
              <w:right w:val="single" w:sz="4" w:space="0" w:color="000000"/>
            </w:tcBorders>
            <w:shd w:val="clear" w:color="auto" w:fill="auto"/>
            <w:vAlign w:val="center"/>
          </w:tcPr>
          <w:p w:rsidR="0036376D" w:rsidRPr="00D74DF7" w:rsidRDefault="0036376D" w:rsidP="0036376D">
            <w:pPr>
              <w:widowControl w:val="0"/>
              <w:pBdr>
                <w:top w:val="nil"/>
                <w:left w:val="nil"/>
                <w:bottom w:val="nil"/>
                <w:right w:val="nil"/>
                <w:between w:val="nil"/>
              </w:pBdr>
              <w:spacing w:line="276" w:lineRule="auto"/>
              <w:rPr>
                <w:color w:val="000000"/>
                <w:sz w:val="20"/>
                <w:szCs w:val="20"/>
              </w:rPr>
            </w:pPr>
          </w:p>
        </w:tc>
        <w:tc>
          <w:tcPr>
            <w:tcW w:w="850" w:type="dxa"/>
            <w:tcBorders>
              <w:top w:val="single" w:sz="4" w:space="0" w:color="000000"/>
              <w:left w:val="nil"/>
              <w:bottom w:val="single" w:sz="4" w:space="0" w:color="000000"/>
              <w:right w:val="single" w:sz="4" w:space="0" w:color="000000"/>
            </w:tcBorders>
            <w:shd w:val="clear" w:color="auto" w:fill="auto"/>
            <w:vAlign w:val="center"/>
          </w:tcPr>
          <w:p w:rsidR="0036376D" w:rsidRPr="00D74DF7" w:rsidRDefault="0036376D" w:rsidP="0036376D">
            <w:pPr>
              <w:jc w:val="center"/>
              <w:rPr>
                <w:color w:val="000000"/>
                <w:sz w:val="20"/>
                <w:szCs w:val="2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rsidR="0036376D" w:rsidRPr="00D74DF7" w:rsidRDefault="0036376D" w:rsidP="0036376D">
            <w:pPr>
              <w:jc w:val="center"/>
              <w:rPr>
                <w:color w:val="000000"/>
                <w:sz w:val="20"/>
                <w:szCs w:val="20"/>
              </w:rPr>
            </w:pPr>
            <w:r>
              <w:rPr>
                <w:color w:val="000000"/>
                <w:sz w:val="20"/>
                <w:szCs w:val="20"/>
              </w:rPr>
              <w:t>17А</w:t>
            </w:r>
          </w:p>
        </w:tc>
      </w:tr>
      <w:tr w:rsidR="0036376D" w:rsidRPr="00D74DF7" w:rsidTr="0036376D">
        <w:trPr>
          <w:trHeight w:val="20"/>
        </w:trPr>
        <w:tc>
          <w:tcPr>
            <w:tcW w:w="567" w:type="dxa"/>
            <w:vMerge/>
            <w:tcBorders>
              <w:top w:val="single" w:sz="4" w:space="0" w:color="000000"/>
              <w:left w:val="single" w:sz="4" w:space="0" w:color="000000"/>
              <w:right w:val="single" w:sz="4" w:space="0" w:color="000000"/>
            </w:tcBorders>
            <w:shd w:val="clear" w:color="auto" w:fill="auto"/>
            <w:vAlign w:val="center"/>
          </w:tcPr>
          <w:p w:rsidR="0036376D" w:rsidRPr="00D74DF7" w:rsidRDefault="0036376D" w:rsidP="0036376D">
            <w:pPr>
              <w:widowControl w:val="0"/>
              <w:pBdr>
                <w:top w:val="nil"/>
                <w:left w:val="nil"/>
                <w:bottom w:val="nil"/>
                <w:right w:val="nil"/>
                <w:between w:val="nil"/>
              </w:pBdr>
              <w:spacing w:line="276" w:lineRule="auto"/>
              <w:rPr>
                <w:color w:val="000000"/>
                <w:sz w:val="20"/>
                <w:szCs w:val="20"/>
              </w:rPr>
            </w:pPr>
          </w:p>
        </w:tc>
        <w:tc>
          <w:tcPr>
            <w:tcW w:w="2127" w:type="dxa"/>
            <w:vMerge/>
            <w:tcBorders>
              <w:top w:val="single" w:sz="4" w:space="0" w:color="000000"/>
              <w:left w:val="nil"/>
              <w:right w:val="single" w:sz="4" w:space="0" w:color="000000"/>
            </w:tcBorders>
            <w:shd w:val="clear" w:color="auto" w:fill="auto"/>
          </w:tcPr>
          <w:p w:rsidR="0036376D" w:rsidRPr="00D74DF7" w:rsidRDefault="0036376D" w:rsidP="0036376D">
            <w:pPr>
              <w:widowControl w:val="0"/>
              <w:pBdr>
                <w:top w:val="nil"/>
                <w:left w:val="nil"/>
                <w:bottom w:val="nil"/>
                <w:right w:val="nil"/>
                <w:between w:val="nil"/>
              </w:pBdr>
              <w:spacing w:line="276" w:lineRule="auto"/>
              <w:rPr>
                <w:color w:val="000000"/>
                <w:sz w:val="20"/>
                <w:szCs w:val="20"/>
              </w:rPr>
            </w:pPr>
          </w:p>
        </w:tc>
        <w:tc>
          <w:tcPr>
            <w:tcW w:w="1086" w:type="dxa"/>
            <w:vMerge/>
            <w:tcBorders>
              <w:top w:val="single" w:sz="4" w:space="0" w:color="000000"/>
              <w:left w:val="single" w:sz="4" w:space="0" w:color="000000"/>
              <w:right w:val="single" w:sz="4" w:space="0" w:color="000000"/>
            </w:tcBorders>
            <w:shd w:val="clear" w:color="auto" w:fill="auto"/>
            <w:vAlign w:val="center"/>
          </w:tcPr>
          <w:p w:rsidR="0036376D" w:rsidRPr="00D74DF7" w:rsidRDefault="0036376D" w:rsidP="0036376D">
            <w:pPr>
              <w:widowControl w:val="0"/>
              <w:pBdr>
                <w:top w:val="nil"/>
                <w:left w:val="nil"/>
                <w:bottom w:val="nil"/>
                <w:right w:val="nil"/>
                <w:between w:val="nil"/>
              </w:pBdr>
              <w:spacing w:line="276" w:lineRule="auto"/>
              <w:rPr>
                <w:color w:val="000000"/>
                <w:sz w:val="20"/>
                <w:szCs w:val="20"/>
              </w:rPr>
            </w:pPr>
          </w:p>
        </w:tc>
        <w:tc>
          <w:tcPr>
            <w:tcW w:w="1040" w:type="dxa"/>
            <w:tcBorders>
              <w:top w:val="single" w:sz="4" w:space="0" w:color="000000"/>
              <w:left w:val="nil"/>
              <w:bottom w:val="single" w:sz="4" w:space="0" w:color="000000"/>
              <w:right w:val="single" w:sz="4" w:space="0" w:color="000000"/>
            </w:tcBorders>
            <w:shd w:val="clear" w:color="auto" w:fill="auto"/>
            <w:vAlign w:val="center"/>
          </w:tcPr>
          <w:p w:rsidR="0036376D" w:rsidRPr="00D74DF7" w:rsidRDefault="0036376D" w:rsidP="0036376D">
            <w:pPr>
              <w:ind w:left="34" w:right="23"/>
              <w:jc w:val="center"/>
              <w:rPr>
                <w:color w:val="000000"/>
                <w:sz w:val="20"/>
                <w:szCs w:val="20"/>
              </w:rPr>
            </w:pPr>
            <w:r>
              <w:rPr>
                <w:color w:val="000000"/>
                <w:sz w:val="20"/>
                <w:szCs w:val="20"/>
              </w:rPr>
              <w:t>0,128</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376D" w:rsidRPr="00D74DF7" w:rsidRDefault="0036376D" w:rsidP="0036376D">
            <w:pPr>
              <w:jc w:val="center"/>
              <w:rPr>
                <w:color w:val="000000"/>
                <w:sz w:val="20"/>
                <w:szCs w:val="20"/>
              </w:rPr>
            </w:pPr>
          </w:p>
        </w:tc>
        <w:tc>
          <w:tcPr>
            <w:tcW w:w="1418" w:type="dxa"/>
            <w:vMerge/>
            <w:tcBorders>
              <w:top w:val="nil"/>
              <w:left w:val="nil"/>
              <w:right w:val="single" w:sz="4" w:space="0" w:color="000000"/>
            </w:tcBorders>
            <w:shd w:val="clear" w:color="auto" w:fill="auto"/>
            <w:vAlign w:val="center"/>
          </w:tcPr>
          <w:p w:rsidR="0036376D" w:rsidRPr="00D74DF7" w:rsidRDefault="0036376D" w:rsidP="0036376D">
            <w:pPr>
              <w:widowControl w:val="0"/>
              <w:pBdr>
                <w:top w:val="nil"/>
                <w:left w:val="nil"/>
                <w:bottom w:val="nil"/>
                <w:right w:val="nil"/>
                <w:between w:val="nil"/>
              </w:pBdr>
              <w:spacing w:line="276" w:lineRule="auto"/>
              <w:rPr>
                <w:color w:val="000000"/>
                <w:sz w:val="20"/>
                <w:szCs w:val="20"/>
              </w:rPr>
            </w:pPr>
          </w:p>
        </w:tc>
        <w:tc>
          <w:tcPr>
            <w:tcW w:w="1275" w:type="dxa"/>
            <w:vMerge/>
            <w:tcBorders>
              <w:top w:val="nil"/>
              <w:left w:val="nil"/>
              <w:right w:val="single" w:sz="4" w:space="0" w:color="000000"/>
            </w:tcBorders>
            <w:shd w:val="clear" w:color="auto" w:fill="auto"/>
            <w:vAlign w:val="center"/>
          </w:tcPr>
          <w:p w:rsidR="0036376D" w:rsidRPr="00D74DF7" w:rsidRDefault="0036376D" w:rsidP="0036376D">
            <w:pPr>
              <w:widowControl w:val="0"/>
              <w:pBdr>
                <w:top w:val="nil"/>
                <w:left w:val="nil"/>
                <w:bottom w:val="nil"/>
                <w:right w:val="nil"/>
                <w:between w:val="nil"/>
              </w:pBdr>
              <w:spacing w:line="276" w:lineRule="auto"/>
              <w:rPr>
                <w:color w:val="000000"/>
                <w:sz w:val="20"/>
                <w:szCs w:val="20"/>
              </w:rPr>
            </w:pPr>
          </w:p>
        </w:tc>
        <w:tc>
          <w:tcPr>
            <w:tcW w:w="850" w:type="dxa"/>
            <w:tcBorders>
              <w:top w:val="single" w:sz="4" w:space="0" w:color="000000"/>
              <w:left w:val="nil"/>
              <w:bottom w:val="single" w:sz="4" w:space="0" w:color="000000"/>
              <w:right w:val="single" w:sz="4" w:space="0" w:color="000000"/>
            </w:tcBorders>
            <w:shd w:val="clear" w:color="auto" w:fill="auto"/>
            <w:vAlign w:val="center"/>
          </w:tcPr>
          <w:p w:rsidR="0036376D" w:rsidRPr="00D74DF7" w:rsidRDefault="0036376D" w:rsidP="0036376D">
            <w:pPr>
              <w:jc w:val="center"/>
              <w:rPr>
                <w:color w:val="000000"/>
                <w:sz w:val="20"/>
                <w:szCs w:val="2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rsidR="0036376D" w:rsidRPr="00D74DF7" w:rsidRDefault="0036376D" w:rsidP="0036376D">
            <w:pPr>
              <w:jc w:val="center"/>
              <w:rPr>
                <w:color w:val="000000"/>
                <w:sz w:val="20"/>
                <w:szCs w:val="20"/>
              </w:rPr>
            </w:pPr>
            <w:r>
              <w:rPr>
                <w:color w:val="000000"/>
                <w:sz w:val="20"/>
                <w:szCs w:val="20"/>
              </w:rPr>
              <w:t>22А</w:t>
            </w:r>
          </w:p>
        </w:tc>
      </w:tr>
      <w:tr w:rsidR="0036376D" w:rsidRPr="00D74DF7" w:rsidTr="0036376D">
        <w:trPr>
          <w:trHeight w:val="20"/>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376D" w:rsidRPr="00D74DF7" w:rsidRDefault="0036376D" w:rsidP="0036376D">
            <w:pPr>
              <w:jc w:val="center"/>
              <w:rPr>
                <w:color w:val="000000"/>
                <w:sz w:val="20"/>
                <w:szCs w:val="20"/>
              </w:rPr>
            </w:pPr>
            <w:r>
              <w:rPr>
                <w:color w:val="000000"/>
                <w:sz w:val="20"/>
                <w:szCs w:val="20"/>
              </w:rPr>
              <w:t>14</w:t>
            </w:r>
          </w:p>
        </w:tc>
        <w:tc>
          <w:tcPr>
            <w:tcW w:w="2127" w:type="dxa"/>
            <w:tcBorders>
              <w:top w:val="single" w:sz="4" w:space="0" w:color="000000"/>
              <w:left w:val="nil"/>
              <w:bottom w:val="single" w:sz="4" w:space="0" w:color="000000"/>
              <w:right w:val="single" w:sz="4" w:space="0" w:color="000000"/>
            </w:tcBorders>
            <w:shd w:val="clear" w:color="auto" w:fill="auto"/>
          </w:tcPr>
          <w:p w:rsidR="0036376D" w:rsidRPr="00D74DF7" w:rsidRDefault="0036376D" w:rsidP="0036376D">
            <w:pPr>
              <w:rPr>
                <w:sz w:val="20"/>
                <w:szCs w:val="20"/>
              </w:rPr>
            </w:pPr>
            <w:r>
              <w:rPr>
                <w:sz w:val="20"/>
                <w:szCs w:val="20"/>
              </w:rPr>
              <w:t>Тормоз стояночный</w:t>
            </w:r>
          </w:p>
        </w:tc>
        <w:tc>
          <w:tcPr>
            <w:tcW w:w="10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376D" w:rsidRPr="00D74DF7" w:rsidRDefault="0036376D" w:rsidP="0036376D">
            <w:pPr>
              <w:ind w:left="34" w:right="23"/>
              <w:jc w:val="center"/>
              <w:rPr>
                <w:color w:val="000000"/>
                <w:sz w:val="20"/>
                <w:szCs w:val="20"/>
              </w:rPr>
            </w:pPr>
            <w:r>
              <w:rPr>
                <w:color w:val="000000"/>
                <w:sz w:val="20"/>
                <w:szCs w:val="20"/>
              </w:rPr>
              <w:t>1</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36376D" w:rsidRPr="00D74DF7" w:rsidRDefault="0036376D" w:rsidP="0036376D">
            <w:pPr>
              <w:ind w:left="34" w:right="23"/>
              <w:jc w:val="center"/>
              <w:rPr>
                <w:color w:val="000000"/>
                <w:sz w:val="20"/>
                <w:szCs w:val="20"/>
              </w:rPr>
            </w:pPr>
            <w:r>
              <w:rPr>
                <w:color w:val="000000"/>
                <w:sz w:val="20"/>
                <w:szCs w:val="20"/>
              </w:rPr>
              <w:t>0,065</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376D" w:rsidRPr="00D74DF7" w:rsidRDefault="0036376D" w:rsidP="0036376D">
            <w:pPr>
              <w:jc w:val="center"/>
              <w:rPr>
                <w:color w:val="000000"/>
                <w:sz w:val="20"/>
                <w:szCs w:val="20"/>
              </w:rPr>
            </w:pPr>
          </w:p>
        </w:tc>
        <w:tc>
          <w:tcPr>
            <w:tcW w:w="1418" w:type="dxa"/>
            <w:vMerge/>
            <w:tcBorders>
              <w:top w:val="nil"/>
              <w:left w:val="nil"/>
              <w:right w:val="single" w:sz="4" w:space="0" w:color="000000"/>
            </w:tcBorders>
            <w:shd w:val="clear" w:color="auto" w:fill="auto"/>
            <w:vAlign w:val="center"/>
          </w:tcPr>
          <w:p w:rsidR="0036376D" w:rsidRPr="00D74DF7" w:rsidRDefault="0036376D" w:rsidP="0036376D">
            <w:pPr>
              <w:widowControl w:val="0"/>
              <w:pBdr>
                <w:top w:val="nil"/>
                <w:left w:val="nil"/>
                <w:bottom w:val="nil"/>
                <w:right w:val="nil"/>
                <w:between w:val="nil"/>
              </w:pBdr>
              <w:spacing w:line="276" w:lineRule="auto"/>
              <w:rPr>
                <w:color w:val="000000"/>
                <w:sz w:val="20"/>
                <w:szCs w:val="20"/>
              </w:rPr>
            </w:pPr>
          </w:p>
        </w:tc>
        <w:tc>
          <w:tcPr>
            <w:tcW w:w="1275" w:type="dxa"/>
            <w:vMerge/>
            <w:tcBorders>
              <w:top w:val="nil"/>
              <w:left w:val="nil"/>
              <w:right w:val="single" w:sz="4" w:space="0" w:color="000000"/>
            </w:tcBorders>
            <w:shd w:val="clear" w:color="auto" w:fill="auto"/>
            <w:vAlign w:val="center"/>
          </w:tcPr>
          <w:p w:rsidR="0036376D" w:rsidRPr="00D74DF7" w:rsidRDefault="0036376D" w:rsidP="0036376D">
            <w:pPr>
              <w:widowControl w:val="0"/>
              <w:pBdr>
                <w:top w:val="nil"/>
                <w:left w:val="nil"/>
                <w:bottom w:val="nil"/>
                <w:right w:val="nil"/>
                <w:between w:val="nil"/>
              </w:pBdr>
              <w:spacing w:line="276" w:lineRule="auto"/>
              <w:rPr>
                <w:color w:val="000000"/>
                <w:sz w:val="20"/>
                <w:szCs w:val="20"/>
              </w:rPr>
            </w:pPr>
          </w:p>
        </w:tc>
        <w:tc>
          <w:tcPr>
            <w:tcW w:w="850" w:type="dxa"/>
            <w:tcBorders>
              <w:top w:val="single" w:sz="4" w:space="0" w:color="000000"/>
              <w:left w:val="nil"/>
              <w:bottom w:val="single" w:sz="4" w:space="0" w:color="000000"/>
              <w:right w:val="single" w:sz="4" w:space="0" w:color="000000"/>
            </w:tcBorders>
            <w:shd w:val="clear" w:color="auto" w:fill="auto"/>
            <w:vAlign w:val="center"/>
          </w:tcPr>
          <w:p w:rsidR="0036376D" w:rsidRPr="00D74DF7" w:rsidRDefault="0036376D" w:rsidP="0036376D">
            <w:pPr>
              <w:jc w:val="center"/>
              <w:rPr>
                <w:color w:val="000000"/>
                <w:sz w:val="20"/>
                <w:szCs w:val="2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rsidR="0036376D" w:rsidRPr="00D74DF7" w:rsidRDefault="0036376D" w:rsidP="0036376D">
            <w:pPr>
              <w:jc w:val="center"/>
              <w:rPr>
                <w:color w:val="000000"/>
                <w:sz w:val="20"/>
                <w:szCs w:val="20"/>
              </w:rPr>
            </w:pPr>
            <w:r>
              <w:rPr>
                <w:color w:val="000000"/>
                <w:sz w:val="20"/>
                <w:szCs w:val="20"/>
              </w:rPr>
              <w:t>3АТ</w:t>
            </w:r>
          </w:p>
        </w:tc>
      </w:tr>
      <w:tr w:rsidR="0036376D" w:rsidRPr="00D74DF7" w:rsidTr="0036376D">
        <w:trPr>
          <w:trHeight w:val="20"/>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376D" w:rsidRPr="00D74DF7" w:rsidRDefault="0036376D" w:rsidP="0036376D">
            <w:pPr>
              <w:jc w:val="center"/>
              <w:rPr>
                <w:color w:val="000000"/>
                <w:sz w:val="20"/>
                <w:szCs w:val="20"/>
              </w:rPr>
            </w:pPr>
            <w:r>
              <w:rPr>
                <w:color w:val="000000"/>
                <w:sz w:val="20"/>
                <w:szCs w:val="20"/>
              </w:rPr>
              <w:t>15</w:t>
            </w:r>
          </w:p>
        </w:tc>
        <w:tc>
          <w:tcPr>
            <w:tcW w:w="2127" w:type="dxa"/>
            <w:tcBorders>
              <w:top w:val="single" w:sz="4" w:space="0" w:color="000000"/>
              <w:left w:val="nil"/>
              <w:bottom w:val="single" w:sz="4" w:space="0" w:color="000000"/>
              <w:right w:val="single" w:sz="4" w:space="0" w:color="000000"/>
            </w:tcBorders>
            <w:shd w:val="clear" w:color="auto" w:fill="auto"/>
          </w:tcPr>
          <w:p w:rsidR="0036376D" w:rsidRPr="00D74DF7" w:rsidRDefault="0036376D" w:rsidP="0036376D">
            <w:pPr>
              <w:rPr>
                <w:sz w:val="20"/>
                <w:szCs w:val="20"/>
              </w:rPr>
            </w:pPr>
            <w:proofErr w:type="spellStart"/>
            <w:r>
              <w:rPr>
                <w:sz w:val="20"/>
                <w:szCs w:val="20"/>
              </w:rPr>
              <w:t>Авторежим</w:t>
            </w:r>
            <w:proofErr w:type="spellEnd"/>
            <w:r>
              <w:rPr>
                <w:sz w:val="20"/>
                <w:szCs w:val="20"/>
              </w:rPr>
              <w:t xml:space="preserve"> грузовой</w:t>
            </w:r>
          </w:p>
        </w:tc>
        <w:tc>
          <w:tcPr>
            <w:tcW w:w="10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376D" w:rsidRPr="00D74DF7" w:rsidRDefault="0036376D" w:rsidP="0036376D">
            <w:pPr>
              <w:ind w:left="34" w:right="23"/>
              <w:jc w:val="center"/>
              <w:rPr>
                <w:color w:val="000000"/>
                <w:sz w:val="20"/>
                <w:szCs w:val="20"/>
              </w:rPr>
            </w:pPr>
            <w:r>
              <w:rPr>
                <w:color w:val="000000"/>
                <w:sz w:val="20"/>
                <w:szCs w:val="20"/>
              </w:rPr>
              <w:t>1</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36376D" w:rsidRPr="00D74DF7" w:rsidRDefault="0036376D" w:rsidP="0036376D">
            <w:pPr>
              <w:ind w:left="34" w:right="23"/>
              <w:jc w:val="center"/>
              <w:rPr>
                <w:color w:val="000000"/>
                <w:sz w:val="20"/>
                <w:szCs w:val="20"/>
              </w:rPr>
            </w:pPr>
            <w:r>
              <w:rPr>
                <w:color w:val="000000"/>
                <w:sz w:val="20"/>
                <w:szCs w:val="20"/>
              </w:rPr>
              <w:t>0,019</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376D" w:rsidRPr="00D74DF7" w:rsidRDefault="0036376D" w:rsidP="0036376D">
            <w:pPr>
              <w:jc w:val="center"/>
              <w:rPr>
                <w:color w:val="000000"/>
                <w:sz w:val="20"/>
                <w:szCs w:val="20"/>
              </w:rPr>
            </w:pPr>
          </w:p>
        </w:tc>
        <w:tc>
          <w:tcPr>
            <w:tcW w:w="1418" w:type="dxa"/>
            <w:vMerge/>
            <w:tcBorders>
              <w:top w:val="nil"/>
              <w:left w:val="nil"/>
              <w:right w:val="single" w:sz="4" w:space="0" w:color="000000"/>
            </w:tcBorders>
            <w:shd w:val="clear" w:color="auto" w:fill="auto"/>
            <w:vAlign w:val="center"/>
          </w:tcPr>
          <w:p w:rsidR="0036376D" w:rsidRPr="00D74DF7" w:rsidRDefault="0036376D" w:rsidP="0036376D">
            <w:pPr>
              <w:widowControl w:val="0"/>
              <w:pBdr>
                <w:top w:val="nil"/>
                <w:left w:val="nil"/>
                <w:bottom w:val="nil"/>
                <w:right w:val="nil"/>
                <w:between w:val="nil"/>
              </w:pBdr>
              <w:spacing w:line="276" w:lineRule="auto"/>
              <w:rPr>
                <w:color w:val="000000"/>
                <w:sz w:val="20"/>
                <w:szCs w:val="20"/>
              </w:rPr>
            </w:pPr>
          </w:p>
        </w:tc>
        <w:tc>
          <w:tcPr>
            <w:tcW w:w="1275" w:type="dxa"/>
            <w:vMerge/>
            <w:tcBorders>
              <w:top w:val="nil"/>
              <w:left w:val="nil"/>
              <w:right w:val="single" w:sz="4" w:space="0" w:color="000000"/>
            </w:tcBorders>
            <w:shd w:val="clear" w:color="auto" w:fill="auto"/>
            <w:vAlign w:val="center"/>
          </w:tcPr>
          <w:p w:rsidR="0036376D" w:rsidRPr="00D74DF7" w:rsidRDefault="0036376D" w:rsidP="0036376D">
            <w:pPr>
              <w:widowControl w:val="0"/>
              <w:pBdr>
                <w:top w:val="nil"/>
                <w:left w:val="nil"/>
                <w:bottom w:val="nil"/>
                <w:right w:val="nil"/>
                <w:between w:val="nil"/>
              </w:pBdr>
              <w:spacing w:line="276" w:lineRule="auto"/>
              <w:rPr>
                <w:color w:val="000000"/>
                <w:sz w:val="20"/>
                <w:szCs w:val="20"/>
              </w:rPr>
            </w:pPr>
          </w:p>
        </w:tc>
        <w:tc>
          <w:tcPr>
            <w:tcW w:w="850" w:type="dxa"/>
            <w:tcBorders>
              <w:top w:val="single" w:sz="4" w:space="0" w:color="000000"/>
              <w:left w:val="nil"/>
              <w:bottom w:val="single" w:sz="4" w:space="0" w:color="000000"/>
              <w:right w:val="single" w:sz="4" w:space="0" w:color="000000"/>
            </w:tcBorders>
            <w:shd w:val="clear" w:color="auto" w:fill="auto"/>
            <w:vAlign w:val="center"/>
          </w:tcPr>
          <w:p w:rsidR="0036376D" w:rsidRPr="00D74DF7" w:rsidRDefault="0036376D" w:rsidP="0036376D">
            <w:pPr>
              <w:jc w:val="center"/>
              <w:rPr>
                <w:color w:val="000000"/>
                <w:sz w:val="20"/>
                <w:szCs w:val="2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rsidR="0036376D" w:rsidRPr="00D74DF7" w:rsidRDefault="0036376D" w:rsidP="0036376D">
            <w:pPr>
              <w:jc w:val="center"/>
              <w:rPr>
                <w:color w:val="000000"/>
                <w:sz w:val="20"/>
                <w:szCs w:val="20"/>
              </w:rPr>
            </w:pPr>
            <w:r>
              <w:rPr>
                <w:color w:val="000000"/>
                <w:sz w:val="20"/>
                <w:szCs w:val="20"/>
              </w:rPr>
              <w:t>17А</w:t>
            </w:r>
          </w:p>
        </w:tc>
      </w:tr>
      <w:tr w:rsidR="0036376D" w:rsidRPr="00D74DF7" w:rsidTr="0036376D">
        <w:trPr>
          <w:trHeight w:val="20"/>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376D" w:rsidRPr="00D74DF7" w:rsidRDefault="0036376D" w:rsidP="0036376D">
            <w:pPr>
              <w:jc w:val="center"/>
              <w:rPr>
                <w:color w:val="000000"/>
                <w:sz w:val="20"/>
                <w:szCs w:val="20"/>
              </w:rPr>
            </w:pPr>
            <w:r>
              <w:rPr>
                <w:color w:val="000000"/>
                <w:sz w:val="20"/>
                <w:szCs w:val="20"/>
              </w:rPr>
              <w:t>16</w:t>
            </w:r>
          </w:p>
        </w:tc>
        <w:tc>
          <w:tcPr>
            <w:tcW w:w="2127" w:type="dxa"/>
            <w:tcBorders>
              <w:top w:val="single" w:sz="4" w:space="0" w:color="000000"/>
              <w:left w:val="nil"/>
              <w:bottom w:val="single" w:sz="4" w:space="0" w:color="000000"/>
              <w:right w:val="single" w:sz="4" w:space="0" w:color="000000"/>
            </w:tcBorders>
            <w:shd w:val="clear" w:color="auto" w:fill="auto"/>
          </w:tcPr>
          <w:p w:rsidR="0036376D" w:rsidRPr="00D74DF7" w:rsidRDefault="0036376D" w:rsidP="0036376D">
            <w:pPr>
              <w:rPr>
                <w:sz w:val="20"/>
                <w:szCs w:val="20"/>
              </w:rPr>
            </w:pPr>
            <w:r>
              <w:rPr>
                <w:sz w:val="20"/>
                <w:szCs w:val="20"/>
              </w:rPr>
              <w:t>Рама вагона</w:t>
            </w:r>
          </w:p>
        </w:tc>
        <w:tc>
          <w:tcPr>
            <w:tcW w:w="10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376D" w:rsidRPr="00D74DF7" w:rsidRDefault="0036376D" w:rsidP="0036376D">
            <w:pPr>
              <w:ind w:left="34" w:right="23"/>
              <w:jc w:val="center"/>
              <w:rPr>
                <w:color w:val="000000"/>
                <w:sz w:val="20"/>
                <w:szCs w:val="20"/>
              </w:rPr>
            </w:pPr>
            <w:r>
              <w:rPr>
                <w:color w:val="000000"/>
                <w:sz w:val="20"/>
                <w:szCs w:val="20"/>
              </w:rPr>
              <w:t>1</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36376D" w:rsidRPr="00D74DF7" w:rsidRDefault="0036376D" w:rsidP="0036376D">
            <w:pPr>
              <w:ind w:left="34" w:right="23"/>
              <w:jc w:val="center"/>
              <w:rPr>
                <w:color w:val="000000"/>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376D" w:rsidRPr="00D74DF7" w:rsidRDefault="0036376D" w:rsidP="0036376D">
            <w:pPr>
              <w:jc w:val="center"/>
              <w:rPr>
                <w:color w:val="000000"/>
                <w:sz w:val="20"/>
                <w:szCs w:val="20"/>
              </w:rPr>
            </w:pPr>
          </w:p>
        </w:tc>
        <w:tc>
          <w:tcPr>
            <w:tcW w:w="1418" w:type="dxa"/>
            <w:vMerge/>
            <w:tcBorders>
              <w:top w:val="nil"/>
              <w:left w:val="nil"/>
              <w:bottom w:val="single" w:sz="4" w:space="0" w:color="auto"/>
              <w:right w:val="single" w:sz="4" w:space="0" w:color="000000"/>
            </w:tcBorders>
            <w:shd w:val="clear" w:color="auto" w:fill="auto"/>
            <w:vAlign w:val="center"/>
          </w:tcPr>
          <w:p w:rsidR="0036376D" w:rsidRPr="00D74DF7" w:rsidRDefault="0036376D" w:rsidP="0036376D">
            <w:pPr>
              <w:widowControl w:val="0"/>
              <w:pBdr>
                <w:top w:val="nil"/>
                <w:left w:val="nil"/>
                <w:bottom w:val="nil"/>
                <w:right w:val="nil"/>
                <w:between w:val="nil"/>
              </w:pBdr>
              <w:spacing w:line="276" w:lineRule="auto"/>
              <w:rPr>
                <w:color w:val="000000"/>
                <w:sz w:val="20"/>
                <w:szCs w:val="20"/>
              </w:rPr>
            </w:pPr>
          </w:p>
        </w:tc>
        <w:tc>
          <w:tcPr>
            <w:tcW w:w="1275" w:type="dxa"/>
            <w:vMerge/>
            <w:tcBorders>
              <w:top w:val="nil"/>
              <w:left w:val="nil"/>
              <w:bottom w:val="single" w:sz="4" w:space="0" w:color="auto"/>
              <w:right w:val="single" w:sz="4" w:space="0" w:color="000000"/>
            </w:tcBorders>
            <w:shd w:val="clear" w:color="auto" w:fill="auto"/>
            <w:vAlign w:val="center"/>
          </w:tcPr>
          <w:p w:rsidR="0036376D" w:rsidRPr="00D74DF7" w:rsidRDefault="0036376D" w:rsidP="0036376D">
            <w:pPr>
              <w:widowControl w:val="0"/>
              <w:pBdr>
                <w:top w:val="nil"/>
                <w:left w:val="nil"/>
                <w:bottom w:val="nil"/>
                <w:right w:val="nil"/>
                <w:between w:val="nil"/>
              </w:pBdr>
              <w:spacing w:line="276" w:lineRule="auto"/>
              <w:rPr>
                <w:color w:val="000000"/>
                <w:sz w:val="20"/>
                <w:szCs w:val="20"/>
              </w:rPr>
            </w:pPr>
          </w:p>
        </w:tc>
        <w:tc>
          <w:tcPr>
            <w:tcW w:w="850" w:type="dxa"/>
            <w:tcBorders>
              <w:top w:val="single" w:sz="4" w:space="0" w:color="000000"/>
              <w:left w:val="nil"/>
              <w:bottom w:val="single" w:sz="4" w:space="0" w:color="000000"/>
              <w:right w:val="single" w:sz="4" w:space="0" w:color="000000"/>
            </w:tcBorders>
            <w:shd w:val="clear" w:color="auto" w:fill="auto"/>
            <w:vAlign w:val="center"/>
          </w:tcPr>
          <w:p w:rsidR="0036376D" w:rsidRPr="00D74DF7" w:rsidRDefault="0036376D" w:rsidP="0036376D">
            <w:pPr>
              <w:jc w:val="center"/>
              <w:rPr>
                <w:color w:val="000000"/>
                <w:sz w:val="20"/>
                <w:szCs w:val="2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rsidR="0036376D" w:rsidRPr="00D74DF7" w:rsidRDefault="0036376D" w:rsidP="0036376D">
            <w:pPr>
              <w:jc w:val="center"/>
              <w:rPr>
                <w:color w:val="000000"/>
                <w:sz w:val="20"/>
                <w:szCs w:val="20"/>
              </w:rPr>
            </w:pPr>
            <w:r>
              <w:rPr>
                <w:color w:val="000000"/>
                <w:sz w:val="20"/>
                <w:szCs w:val="20"/>
              </w:rPr>
              <w:t>5А</w:t>
            </w:r>
          </w:p>
        </w:tc>
      </w:tr>
    </w:tbl>
    <w:p w:rsidR="0036376D" w:rsidRPr="00D74DF7" w:rsidRDefault="0036376D" w:rsidP="0036376D">
      <w:pPr>
        <w:tabs>
          <w:tab w:val="left" w:pos="231"/>
        </w:tabs>
        <w:spacing w:line="360" w:lineRule="auto"/>
      </w:pPr>
    </w:p>
    <w:tbl>
      <w:tblPr>
        <w:tblW w:w="10031" w:type="dxa"/>
        <w:tblBorders>
          <w:top w:val="nil"/>
          <w:left w:val="nil"/>
          <w:bottom w:val="nil"/>
          <w:right w:val="nil"/>
          <w:insideH w:val="nil"/>
          <w:insideV w:val="nil"/>
        </w:tblBorders>
        <w:tblLayout w:type="fixed"/>
        <w:tblLook w:val="0000" w:firstRow="0" w:lastRow="0" w:firstColumn="0" w:lastColumn="0" w:noHBand="0" w:noVBand="0"/>
      </w:tblPr>
      <w:tblGrid>
        <w:gridCol w:w="5147"/>
        <w:gridCol w:w="4884"/>
      </w:tblGrid>
      <w:tr w:rsidR="0036376D" w:rsidRPr="00D74DF7" w:rsidTr="0036376D">
        <w:tc>
          <w:tcPr>
            <w:tcW w:w="5147" w:type="dxa"/>
          </w:tcPr>
          <w:p w:rsidR="0036376D" w:rsidRPr="00D74DF7" w:rsidRDefault="0036376D" w:rsidP="0036376D">
            <w:pPr>
              <w:pBdr>
                <w:top w:val="nil"/>
                <w:left w:val="nil"/>
                <w:bottom w:val="nil"/>
                <w:right w:val="nil"/>
                <w:between w:val="nil"/>
              </w:pBdr>
              <w:spacing w:line="276" w:lineRule="auto"/>
              <w:ind w:right="-2" w:firstLine="720"/>
              <w:rPr>
                <w:b/>
              </w:rPr>
            </w:pPr>
          </w:p>
          <w:p w:rsidR="0036376D" w:rsidRPr="00D74DF7" w:rsidRDefault="0036376D" w:rsidP="0036376D">
            <w:pPr>
              <w:pBdr>
                <w:top w:val="nil"/>
                <w:left w:val="nil"/>
                <w:bottom w:val="nil"/>
                <w:right w:val="nil"/>
                <w:between w:val="nil"/>
              </w:pBdr>
              <w:spacing w:line="276" w:lineRule="auto"/>
              <w:ind w:right="-2" w:firstLine="720"/>
              <w:rPr>
                <w:b/>
              </w:rPr>
            </w:pPr>
          </w:p>
          <w:p w:rsidR="0036376D" w:rsidRPr="00D74DF7" w:rsidRDefault="0036376D" w:rsidP="0036376D">
            <w:pPr>
              <w:pBdr>
                <w:top w:val="nil"/>
                <w:left w:val="nil"/>
                <w:bottom w:val="nil"/>
                <w:right w:val="nil"/>
                <w:between w:val="nil"/>
              </w:pBdr>
              <w:spacing w:line="276" w:lineRule="auto"/>
              <w:ind w:right="-2" w:firstLine="720"/>
              <w:rPr>
                <w:b/>
              </w:rPr>
            </w:pPr>
            <w:r>
              <w:rPr>
                <w:b/>
              </w:rPr>
              <w:t>От Исполнителя</w:t>
            </w:r>
          </w:p>
          <w:p w:rsidR="0036376D" w:rsidRPr="00D74DF7" w:rsidRDefault="0036376D" w:rsidP="0036376D">
            <w:pPr>
              <w:pBdr>
                <w:top w:val="nil"/>
                <w:left w:val="nil"/>
                <w:bottom w:val="nil"/>
                <w:right w:val="nil"/>
                <w:between w:val="nil"/>
              </w:pBdr>
              <w:spacing w:line="276" w:lineRule="auto"/>
              <w:ind w:right="-2" w:firstLine="720"/>
              <w:jc w:val="both"/>
            </w:pPr>
          </w:p>
          <w:p w:rsidR="0036376D" w:rsidRPr="00D74DF7" w:rsidRDefault="0036376D" w:rsidP="0036376D">
            <w:pPr>
              <w:pBdr>
                <w:top w:val="nil"/>
                <w:left w:val="nil"/>
                <w:bottom w:val="nil"/>
                <w:right w:val="nil"/>
                <w:between w:val="nil"/>
              </w:pBdr>
              <w:spacing w:line="276" w:lineRule="auto"/>
              <w:ind w:right="-2" w:firstLine="720"/>
              <w:jc w:val="both"/>
            </w:pPr>
            <w:r>
              <w:t xml:space="preserve">_______________ </w:t>
            </w:r>
          </w:p>
        </w:tc>
        <w:tc>
          <w:tcPr>
            <w:tcW w:w="4884" w:type="dxa"/>
          </w:tcPr>
          <w:p w:rsidR="0036376D" w:rsidRPr="00D74DF7" w:rsidRDefault="0036376D" w:rsidP="0036376D">
            <w:pPr>
              <w:pBdr>
                <w:top w:val="nil"/>
                <w:left w:val="nil"/>
                <w:bottom w:val="nil"/>
                <w:right w:val="nil"/>
                <w:between w:val="nil"/>
              </w:pBdr>
              <w:tabs>
                <w:tab w:val="left" w:pos="9540"/>
              </w:tabs>
              <w:spacing w:line="276" w:lineRule="auto"/>
              <w:ind w:right="-2" w:firstLine="720"/>
              <w:jc w:val="both"/>
              <w:rPr>
                <w:b/>
              </w:rPr>
            </w:pPr>
          </w:p>
          <w:p w:rsidR="0036376D" w:rsidRPr="00D74DF7" w:rsidRDefault="0036376D" w:rsidP="0036376D">
            <w:pPr>
              <w:pBdr>
                <w:top w:val="nil"/>
                <w:left w:val="nil"/>
                <w:bottom w:val="nil"/>
                <w:right w:val="nil"/>
                <w:between w:val="nil"/>
              </w:pBdr>
              <w:tabs>
                <w:tab w:val="left" w:pos="9540"/>
              </w:tabs>
              <w:spacing w:line="276" w:lineRule="auto"/>
              <w:ind w:right="-2" w:firstLine="720"/>
              <w:jc w:val="both"/>
              <w:rPr>
                <w:b/>
              </w:rPr>
            </w:pPr>
          </w:p>
          <w:p w:rsidR="0036376D" w:rsidRPr="00D74DF7" w:rsidRDefault="0036376D" w:rsidP="0036376D">
            <w:pPr>
              <w:pBdr>
                <w:top w:val="nil"/>
                <w:left w:val="nil"/>
                <w:bottom w:val="nil"/>
                <w:right w:val="nil"/>
                <w:between w:val="nil"/>
              </w:pBdr>
              <w:tabs>
                <w:tab w:val="left" w:pos="9540"/>
              </w:tabs>
              <w:spacing w:line="276" w:lineRule="auto"/>
              <w:ind w:right="-2" w:firstLine="720"/>
              <w:jc w:val="both"/>
              <w:rPr>
                <w:b/>
                <w:i/>
              </w:rPr>
            </w:pPr>
            <w:r>
              <w:rPr>
                <w:b/>
              </w:rPr>
              <w:t>От Заказчика</w:t>
            </w:r>
          </w:p>
          <w:p w:rsidR="0036376D" w:rsidRPr="00D74DF7" w:rsidRDefault="0036376D" w:rsidP="0036376D">
            <w:pPr>
              <w:pBdr>
                <w:top w:val="nil"/>
                <w:left w:val="nil"/>
                <w:bottom w:val="nil"/>
                <w:right w:val="nil"/>
                <w:between w:val="nil"/>
              </w:pBdr>
              <w:spacing w:line="276" w:lineRule="auto"/>
              <w:ind w:right="-2" w:firstLine="720"/>
              <w:jc w:val="both"/>
              <w:rPr>
                <w:b/>
              </w:rPr>
            </w:pPr>
          </w:p>
          <w:p w:rsidR="0036376D" w:rsidRPr="00D74DF7" w:rsidRDefault="0036376D" w:rsidP="0036376D">
            <w:pPr>
              <w:pBdr>
                <w:top w:val="nil"/>
                <w:left w:val="nil"/>
                <w:bottom w:val="nil"/>
                <w:right w:val="nil"/>
                <w:between w:val="nil"/>
              </w:pBdr>
              <w:spacing w:line="276" w:lineRule="auto"/>
              <w:ind w:right="-2"/>
              <w:jc w:val="both"/>
            </w:pPr>
            <w:r>
              <w:t xml:space="preserve">____________________ </w:t>
            </w:r>
          </w:p>
        </w:tc>
      </w:tr>
    </w:tbl>
    <w:p w:rsidR="0036376D" w:rsidRPr="00D74DF7" w:rsidRDefault="0036376D" w:rsidP="0036376D">
      <w:pPr>
        <w:spacing w:line="360" w:lineRule="auto"/>
      </w:pPr>
    </w:p>
    <w:p w:rsidR="0036376D" w:rsidRDefault="0036376D" w:rsidP="0036376D">
      <w:pPr>
        <w:spacing w:line="360" w:lineRule="auto"/>
        <w:jc w:val="right"/>
      </w:pPr>
    </w:p>
    <w:p w:rsidR="0036376D" w:rsidRPr="00D74DF7" w:rsidRDefault="0036376D" w:rsidP="0036376D">
      <w:pPr>
        <w:spacing w:line="360" w:lineRule="auto"/>
        <w:jc w:val="right"/>
      </w:pPr>
    </w:p>
    <w:p w:rsidR="0036376D" w:rsidRPr="00D74DF7" w:rsidRDefault="0036376D" w:rsidP="0036376D">
      <w:pPr>
        <w:spacing w:line="360" w:lineRule="auto"/>
        <w:jc w:val="right"/>
      </w:pPr>
    </w:p>
    <w:p w:rsidR="0036376D" w:rsidRPr="00D74DF7" w:rsidRDefault="0036376D" w:rsidP="0036376D">
      <w:pPr>
        <w:spacing w:line="276" w:lineRule="auto"/>
        <w:ind w:left="5220"/>
      </w:pPr>
    </w:p>
    <w:p w:rsidR="0036376D" w:rsidRPr="00D74DF7" w:rsidRDefault="0036376D" w:rsidP="0036376D">
      <w:pPr>
        <w:spacing w:line="276" w:lineRule="auto"/>
        <w:ind w:left="5220"/>
        <w:jc w:val="right"/>
      </w:pPr>
      <w:r>
        <w:t>Приложение № 5</w:t>
      </w:r>
    </w:p>
    <w:p w:rsidR="0036376D" w:rsidRPr="00D74DF7" w:rsidRDefault="0036376D" w:rsidP="0036376D">
      <w:pPr>
        <w:spacing w:line="276" w:lineRule="auto"/>
        <w:ind w:left="5220"/>
        <w:jc w:val="right"/>
      </w:pPr>
      <w:r>
        <w:t>к договору № ____________</w:t>
      </w:r>
    </w:p>
    <w:p w:rsidR="0036376D" w:rsidRPr="00D74DF7" w:rsidRDefault="0036376D" w:rsidP="0036376D">
      <w:pPr>
        <w:spacing w:line="276" w:lineRule="auto"/>
        <w:ind w:left="5220"/>
        <w:jc w:val="right"/>
      </w:pPr>
      <w:r>
        <w:t>от «___» __________ 202_ г.</w:t>
      </w:r>
    </w:p>
    <w:p w:rsidR="008F03C4" w:rsidRDefault="008F03C4">
      <w:pPr>
        <w:jc w:val="center"/>
      </w:pPr>
    </w:p>
    <w:p w:rsidR="008F03C4" w:rsidRDefault="00AB4F4C">
      <w:pPr>
        <w:jc w:val="center"/>
      </w:pPr>
      <w:r w:rsidRPr="00AB4F4C">
        <w:t>ФОРМА</w:t>
      </w:r>
    </w:p>
    <w:p w:rsidR="00CB0BED" w:rsidRPr="00CB0BED" w:rsidRDefault="00CB0BED" w:rsidP="00CB0BED"/>
    <w:p w:rsidR="0036376D" w:rsidRPr="00CB0BED" w:rsidRDefault="0036376D" w:rsidP="0036376D"/>
    <w:p w:rsidR="0036376D" w:rsidRPr="00CB0BED" w:rsidRDefault="00AB4F4C" w:rsidP="0036376D">
      <w:pPr>
        <w:jc w:val="center"/>
        <w:rPr>
          <w:b/>
        </w:rPr>
      </w:pPr>
      <w:r w:rsidRPr="00AB4F4C">
        <w:rPr>
          <w:b/>
        </w:rPr>
        <w:t>АКТ №</w:t>
      </w:r>
    </w:p>
    <w:p w:rsidR="0036376D" w:rsidRPr="00CB0BED" w:rsidRDefault="00AB4F4C" w:rsidP="0036376D">
      <w:pPr>
        <w:jc w:val="center"/>
      </w:pPr>
      <w:r w:rsidRPr="00AB4F4C">
        <w:rPr>
          <w:b/>
        </w:rPr>
        <w:t xml:space="preserve">выполненных работ по разделке грузовых вагонов </w:t>
      </w:r>
    </w:p>
    <w:p w:rsidR="0036376D" w:rsidRPr="00CB0BED" w:rsidRDefault="0036376D" w:rsidP="0036376D">
      <w:pPr>
        <w:jc w:val="center"/>
      </w:pPr>
    </w:p>
    <w:p w:rsidR="0036376D" w:rsidRPr="00CB0BED" w:rsidRDefault="00AB4F4C" w:rsidP="0036376D">
      <w:pPr>
        <w:jc w:val="center"/>
      </w:pPr>
      <w:r w:rsidRPr="00AB4F4C">
        <w:t xml:space="preserve">к  Договору на выполнение работ по разделке грузовых вагонов </w:t>
      </w:r>
    </w:p>
    <w:p w:rsidR="0036376D" w:rsidRPr="00CB0BED" w:rsidRDefault="00AB4F4C" w:rsidP="0036376D">
      <w:pPr>
        <w:pBdr>
          <w:top w:val="nil"/>
          <w:left w:val="nil"/>
          <w:bottom w:val="nil"/>
          <w:right w:val="nil"/>
          <w:between w:val="nil"/>
        </w:pBdr>
        <w:ind w:firstLine="720"/>
        <w:jc w:val="center"/>
        <w:rPr>
          <w:color w:val="000000"/>
        </w:rPr>
      </w:pPr>
      <w:r w:rsidRPr="00AB4F4C">
        <w:rPr>
          <w:color w:val="000000"/>
        </w:rPr>
        <w:t xml:space="preserve"> от «___» _________ 20__ г. №  ___ /____/_____</w:t>
      </w:r>
    </w:p>
    <w:p w:rsidR="0036376D" w:rsidRPr="00CB0BED" w:rsidRDefault="0036376D" w:rsidP="0036376D">
      <w:pPr>
        <w:pBdr>
          <w:top w:val="nil"/>
          <w:left w:val="nil"/>
          <w:bottom w:val="nil"/>
          <w:right w:val="nil"/>
          <w:between w:val="nil"/>
        </w:pBdr>
        <w:ind w:firstLine="720"/>
        <w:jc w:val="center"/>
        <w:rPr>
          <w:color w:val="000000"/>
        </w:rPr>
      </w:pPr>
    </w:p>
    <w:p w:rsidR="0036376D" w:rsidRPr="00CB0BED" w:rsidRDefault="00AB4F4C" w:rsidP="0036376D">
      <w:pPr>
        <w:tabs>
          <w:tab w:val="left" w:pos="0"/>
        </w:tabs>
        <w:jc w:val="right"/>
      </w:pPr>
      <w:r w:rsidRPr="00AB4F4C">
        <w:tab/>
        <w:t xml:space="preserve">   </w:t>
      </w:r>
      <w:r w:rsidRPr="00AB4F4C">
        <w:tab/>
        <w:t xml:space="preserve">       </w:t>
      </w:r>
      <w:r w:rsidRPr="00AB4F4C">
        <w:tab/>
      </w:r>
      <w:r w:rsidRPr="00AB4F4C">
        <w:tab/>
      </w:r>
      <w:r w:rsidRPr="00AB4F4C">
        <w:tab/>
      </w:r>
      <w:r w:rsidRPr="00AB4F4C">
        <w:tab/>
      </w:r>
      <w:r w:rsidRPr="00AB4F4C">
        <w:tab/>
        <w:t xml:space="preserve">                     «____» _______ 20__ г.</w:t>
      </w:r>
    </w:p>
    <w:p w:rsidR="0036376D" w:rsidRPr="00CB0BED" w:rsidRDefault="00AB4F4C" w:rsidP="0036376D">
      <w:pPr>
        <w:ind w:firstLine="720"/>
        <w:jc w:val="both"/>
      </w:pPr>
      <w:proofErr w:type="gramStart"/>
      <w:r w:rsidRPr="00AB4F4C">
        <w:t xml:space="preserve">Публичное акционерное общество «Центр по перевозке грузов в контейнерах «ТрансКонтейнер» (ПАО «ТрансКонтейнер»), именуемое в дальнейшем «Заказчик», в лице ______, действующего на основании _____________, с одной стороны, и _______, именуемое в дальнейшем «Исполнитель </w:t>
      </w:r>
      <w:r w:rsidRPr="00AB4F4C">
        <w:rPr>
          <w:b/>
        </w:rPr>
        <w:t>»</w:t>
      </w:r>
      <w:r w:rsidRPr="00AB4F4C">
        <w:t xml:space="preserve">, в лице ___________, действующего на основании _____, с другой стороны, именуемые в дальнейшем «Стороны», </w:t>
      </w:r>
      <w:r w:rsidRPr="00AB4F4C">
        <w:rPr>
          <w:color w:val="000000"/>
        </w:rPr>
        <w:t>подписали настоящий акт о нижеследующем:</w:t>
      </w:r>
      <w:proofErr w:type="gramEnd"/>
    </w:p>
    <w:p w:rsidR="0036376D" w:rsidRPr="00CB0BED" w:rsidRDefault="0036376D" w:rsidP="0036376D">
      <w:pPr>
        <w:ind w:firstLine="720"/>
        <w:jc w:val="both"/>
      </w:pPr>
    </w:p>
    <w:tbl>
      <w:tblPr>
        <w:tblW w:w="9571" w:type="dxa"/>
        <w:tblBorders>
          <w:top w:val="nil"/>
          <w:left w:val="nil"/>
          <w:bottom w:val="nil"/>
          <w:right w:val="nil"/>
          <w:insideH w:val="nil"/>
          <w:insideV w:val="nil"/>
        </w:tblBorders>
        <w:tblLayout w:type="fixed"/>
        <w:tblLook w:val="0400" w:firstRow="0" w:lastRow="0" w:firstColumn="0" w:lastColumn="0" w:noHBand="0" w:noVBand="1"/>
      </w:tblPr>
      <w:tblGrid>
        <w:gridCol w:w="9335"/>
        <w:gridCol w:w="236"/>
      </w:tblGrid>
      <w:tr w:rsidR="0036376D" w:rsidRPr="00CB0BED" w:rsidTr="0036376D">
        <w:tc>
          <w:tcPr>
            <w:tcW w:w="9350" w:type="dxa"/>
            <w:shd w:val="clear" w:color="auto" w:fill="auto"/>
          </w:tcPr>
          <w:p w:rsidR="0036376D" w:rsidRPr="00CB0BED" w:rsidRDefault="00AB4F4C" w:rsidP="0036376D">
            <w:pPr>
              <w:ind w:firstLine="709"/>
            </w:pPr>
            <w:r w:rsidRPr="00AB4F4C">
              <w:t xml:space="preserve">Исполнителем в сроки </w:t>
            </w:r>
            <w:proofErr w:type="gramStart"/>
            <w:r w:rsidRPr="00AB4F4C">
              <w:t>с</w:t>
            </w:r>
            <w:proofErr w:type="gramEnd"/>
            <w:r w:rsidRPr="00AB4F4C">
              <w:t xml:space="preserve"> _________________ по___________________ выполнены следующие работы.</w:t>
            </w:r>
          </w:p>
          <w:p w:rsidR="0036376D" w:rsidRPr="00CB0BED" w:rsidRDefault="0036376D" w:rsidP="0036376D"/>
          <w:tbl>
            <w:tblPr>
              <w:tblW w:w="9355" w:type="dxa"/>
              <w:tblLayout w:type="fixed"/>
              <w:tblLook w:val="0000" w:firstRow="0" w:lastRow="0" w:firstColumn="0" w:lastColumn="0" w:noHBand="0" w:noVBand="0"/>
            </w:tblPr>
            <w:tblGrid>
              <w:gridCol w:w="2660"/>
              <w:gridCol w:w="1212"/>
              <w:gridCol w:w="1659"/>
              <w:gridCol w:w="1146"/>
              <w:gridCol w:w="2678"/>
            </w:tblGrid>
            <w:tr w:rsidR="0036376D" w:rsidRPr="00CB0BED" w:rsidTr="0036376D">
              <w:trPr>
                <w:trHeight w:val="820"/>
              </w:trPr>
              <w:tc>
                <w:tcPr>
                  <w:tcW w:w="2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376D" w:rsidRPr="00CB0BED" w:rsidRDefault="00AB4F4C" w:rsidP="0036376D">
                  <w:pPr>
                    <w:tabs>
                      <w:tab w:val="left" w:pos="0"/>
                    </w:tabs>
                    <w:ind w:left="19" w:right="34"/>
                    <w:jc w:val="center"/>
                  </w:pPr>
                  <w:r w:rsidRPr="00AB4F4C">
                    <w:t>Наименование видов работ</w:t>
                  </w:r>
                </w:p>
              </w:tc>
              <w:tc>
                <w:tcPr>
                  <w:tcW w:w="1212" w:type="dxa"/>
                  <w:tcBorders>
                    <w:top w:val="single" w:sz="4" w:space="0" w:color="000000"/>
                    <w:left w:val="nil"/>
                    <w:bottom w:val="single" w:sz="4" w:space="0" w:color="000000"/>
                    <w:right w:val="single" w:sz="4" w:space="0" w:color="000000"/>
                  </w:tcBorders>
                  <w:shd w:val="clear" w:color="auto" w:fill="auto"/>
                  <w:vAlign w:val="center"/>
                </w:tcPr>
                <w:p w:rsidR="0036376D" w:rsidRPr="00CB0BED" w:rsidRDefault="00AB4F4C" w:rsidP="0036376D">
                  <w:pPr>
                    <w:tabs>
                      <w:tab w:val="left" w:pos="0"/>
                    </w:tabs>
                    <w:ind w:left="19" w:right="34"/>
                    <w:jc w:val="center"/>
                  </w:pPr>
                  <w:r w:rsidRPr="00AB4F4C">
                    <w:t>Кол-во</w:t>
                  </w:r>
                </w:p>
              </w:tc>
              <w:tc>
                <w:tcPr>
                  <w:tcW w:w="1659" w:type="dxa"/>
                  <w:tcBorders>
                    <w:top w:val="single" w:sz="4" w:space="0" w:color="000000"/>
                    <w:left w:val="nil"/>
                    <w:bottom w:val="single" w:sz="4" w:space="0" w:color="000000"/>
                    <w:right w:val="single" w:sz="4" w:space="0" w:color="000000"/>
                  </w:tcBorders>
                  <w:shd w:val="clear" w:color="auto" w:fill="auto"/>
                  <w:vAlign w:val="center"/>
                </w:tcPr>
                <w:p w:rsidR="0036376D" w:rsidRPr="00CB0BED" w:rsidRDefault="00AB4F4C" w:rsidP="0036376D">
                  <w:pPr>
                    <w:tabs>
                      <w:tab w:val="left" w:pos="0"/>
                    </w:tabs>
                    <w:ind w:left="19" w:right="34"/>
                    <w:jc w:val="center"/>
                  </w:pPr>
                  <w:r w:rsidRPr="00AB4F4C">
                    <w:t>Стоимость разделки одного  грузового вагона, руб., без НДС</w:t>
                  </w:r>
                </w:p>
              </w:tc>
              <w:tc>
                <w:tcPr>
                  <w:tcW w:w="1146" w:type="dxa"/>
                  <w:tcBorders>
                    <w:top w:val="single" w:sz="4" w:space="0" w:color="000000"/>
                    <w:left w:val="nil"/>
                    <w:bottom w:val="single" w:sz="4" w:space="0" w:color="000000"/>
                    <w:right w:val="single" w:sz="4" w:space="0" w:color="000000"/>
                  </w:tcBorders>
                  <w:shd w:val="clear" w:color="auto" w:fill="auto"/>
                  <w:vAlign w:val="center"/>
                </w:tcPr>
                <w:p w:rsidR="0036376D" w:rsidRPr="00CB0BED" w:rsidRDefault="00AB4F4C" w:rsidP="0036376D">
                  <w:pPr>
                    <w:tabs>
                      <w:tab w:val="left" w:pos="0"/>
                    </w:tabs>
                    <w:ind w:left="19" w:right="34"/>
                    <w:jc w:val="center"/>
                  </w:pPr>
                  <w:r w:rsidRPr="00AB4F4C">
                    <w:t>Сумма НДС, руб.</w:t>
                  </w:r>
                </w:p>
              </w:tc>
              <w:tc>
                <w:tcPr>
                  <w:tcW w:w="2678" w:type="dxa"/>
                  <w:tcBorders>
                    <w:top w:val="single" w:sz="4" w:space="0" w:color="000000"/>
                    <w:left w:val="nil"/>
                    <w:bottom w:val="single" w:sz="4" w:space="0" w:color="000000"/>
                    <w:right w:val="single" w:sz="4" w:space="0" w:color="000000"/>
                  </w:tcBorders>
                  <w:shd w:val="clear" w:color="auto" w:fill="auto"/>
                  <w:vAlign w:val="center"/>
                </w:tcPr>
                <w:p w:rsidR="0036376D" w:rsidRPr="00CB0BED" w:rsidRDefault="00AB4F4C" w:rsidP="0036376D">
                  <w:pPr>
                    <w:tabs>
                      <w:tab w:val="left" w:pos="0"/>
                    </w:tabs>
                    <w:ind w:left="19" w:right="-115"/>
                    <w:jc w:val="center"/>
                  </w:pPr>
                  <w:r w:rsidRPr="00AB4F4C">
                    <w:t>Сумма работ по разделке грузовых вагонов с НДС, руб.</w:t>
                  </w:r>
                </w:p>
              </w:tc>
            </w:tr>
            <w:tr w:rsidR="0036376D" w:rsidRPr="00CB0BED" w:rsidTr="0036376D">
              <w:trPr>
                <w:trHeight w:val="300"/>
              </w:trPr>
              <w:tc>
                <w:tcPr>
                  <w:tcW w:w="2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376D" w:rsidRPr="00CB0BED" w:rsidRDefault="00AB4F4C" w:rsidP="0036376D">
                  <w:pPr>
                    <w:tabs>
                      <w:tab w:val="left" w:pos="0"/>
                    </w:tabs>
                    <w:ind w:left="19" w:right="34"/>
                    <w:jc w:val="center"/>
                  </w:pPr>
                  <w:r w:rsidRPr="00AB4F4C">
                    <w:t>1</w:t>
                  </w:r>
                </w:p>
              </w:tc>
              <w:tc>
                <w:tcPr>
                  <w:tcW w:w="1212" w:type="dxa"/>
                  <w:tcBorders>
                    <w:top w:val="single" w:sz="4" w:space="0" w:color="000000"/>
                    <w:left w:val="nil"/>
                    <w:bottom w:val="single" w:sz="4" w:space="0" w:color="000000"/>
                    <w:right w:val="single" w:sz="4" w:space="0" w:color="000000"/>
                  </w:tcBorders>
                  <w:shd w:val="clear" w:color="auto" w:fill="auto"/>
                  <w:vAlign w:val="center"/>
                </w:tcPr>
                <w:p w:rsidR="0036376D" w:rsidRPr="00CB0BED" w:rsidRDefault="00AB4F4C" w:rsidP="0036376D">
                  <w:pPr>
                    <w:tabs>
                      <w:tab w:val="left" w:pos="0"/>
                    </w:tabs>
                    <w:ind w:left="19" w:right="34"/>
                    <w:jc w:val="center"/>
                  </w:pPr>
                  <w:r w:rsidRPr="00AB4F4C">
                    <w:t>2</w:t>
                  </w:r>
                </w:p>
              </w:tc>
              <w:tc>
                <w:tcPr>
                  <w:tcW w:w="1659" w:type="dxa"/>
                  <w:tcBorders>
                    <w:top w:val="single" w:sz="4" w:space="0" w:color="000000"/>
                    <w:left w:val="nil"/>
                    <w:bottom w:val="single" w:sz="4" w:space="0" w:color="000000"/>
                    <w:right w:val="single" w:sz="4" w:space="0" w:color="000000"/>
                  </w:tcBorders>
                  <w:shd w:val="clear" w:color="auto" w:fill="auto"/>
                  <w:vAlign w:val="center"/>
                </w:tcPr>
                <w:p w:rsidR="0036376D" w:rsidRPr="00CB0BED" w:rsidRDefault="00AB4F4C" w:rsidP="0036376D">
                  <w:pPr>
                    <w:tabs>
                      <w:tab w:val="left" w:pos="0"/>
                    </w:tabs>
                    <w:ind w:left="19" w:right="34"/>
                    <w:jc w:val="center"/>
                  </w:pPr>
                  <w:r w:rsidRPr="00AB4F4C">
                    <w:t>3</w:t>
                  </w:r>
                </w:p>
              </w:tc>
              <w:tc>
                <w:tcPr>
                  <w:tcW w:w="1146" w:type="dxa"/>
                  <w:tcBorders>
                    <w:top w:val="single" w:sz="4" w:space="0" w:color="000000"/>
                    <w:left w:val="nil"/>
                    <w:bottom w:val="single" w:sz="4" w:space="0" w:color="000000"/>
                    <w:right w:val="single" w:sz="4" w:space="0" w:color="000000"/>
                  </w:tcBorders>
                  <w:shd w:val="clear" w:color="auto" w:fill="auto"/>
                  <w:vAlign w:val="center"/>
                </w:tcPr>
                <w:p w:rsidR="0036376D" w:rsidRPr="00CB0BED" w:rsidRDefault="00AB4F4C" w:rsidP="0036376D">
                  <w:pPr>
                    <w:tabs>
                      <w:tab w:val="left" w:pos="0"/>
                    </w:tabs>
                    <w:ind w:left="19" w:right="34"/>
                    <w:jc w:val="center"/>
                  </w:pPr>
                  <w:r w:rsidRPr="00AB4F4C">
                    <w:t>4</w:t>
                  </w:r>
                </w:p>
              </w:tc>
              <w:tc>
                <w:tcPr>
                  <w:tcW w:w="2678" w:type="dxa"/>
                  <w:tcBorders>
                    <w:top w:val="single" w:sz="4" w:space="0" w:color="000000"/>
                    <w:left w:val="nil"/>
                    <w:bottom w:val="single" w:sz="4" w:space="0" w:color="000000"/>
                    <w:right w:val="single" w:sz="4" w:space="0" w:color="000000"/>
                  </w:tcBorders>
                  <w:shd w:val="clear" w:color="auto" w:fill="auto"/>
                  <w:vAlign w:val="center"/>
                </w:tcPr>
                <w:p w:rsidR="0036376D" w:rsidRPr="00CB0BED" w:rsidRDefault="00AB4F4C" w:rsidP="0036376D">
                  <w:pPr>
                    <w:tabs>
                      <w:tab w:val="left" w:pos="0"/>
                    </w:tabs>
                    <w:ind w:left="19" w:right="34"/>
                    <w:jc w:val="center"/>
                  </w:pPr>
                  <w:r w:rsidRPr="00AB4F4C">
                    <w:t>5</w:t>
                  </w:r>
                </w:p>
              </w:tc>
            </w:tr>
            <w:tr w:rsidR="0036376D" w:rsidRPr="00CB0BED" w:rsidTr="0036376D">
              <w:trPr>
                <w:trHeight w:val="300"/>
              </w:trPr>
              <w:tc>
                <w:tcPr>
                  <w:tcW w:w="2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376D" w:rsidRPr="00CB0BED" w:rsidRDefault="00AB4F4C" w:rsidP="0036376D">
                  <w:pPr>
                    <w:jc w:val="center"/>
                    <w:rPr>
                      <w:color w:val="000000"/>
                    </w:rPr>
                  </w:pPr>
                  <w:r w:rsidRPr="00AB4F4C">
                    <w:rPr>
                      <w:color w:val="000000"/>
                    </w:rPr>
                    <w:t xml:space="preserve"> </w:t>
                  </w:r>
                  <w:r w:rsidRPr="00AB4F4C">
                    <w:t>Разделка</w:t>
                  </w:r>
                  <w:r w:rsidRPr="00AB4F4C">
                    <w:rPr>
                      <w:color w:val="000000"/>
                    </w:rPr>
                    <w:t xml:space="preserve"> вагона №</w:t>
                  </w:r>
                </w:p>
              </w:tc>
              <w:tc>
                <w:tcPr>
                  <w:tcW w:w="1212" w:type="dxa"/>
                  <w:tcBorders>
                    <w:top w:val="nil"/>
                    <w:left w:val="nil"/>
                    <w:bottom w:val="single" w:sz="4" w:space="0" w:color="000000"/>
                    <w:right w:val="single" w:sz="4" w:space="0" w:color="000000"/>
                  </w:tcBorders>
                  <w:shd w:val="clear" w:color="auto" w:fill="auto"/>
                  <w:vAlign w:val="center"/>
                </w:tcPr>
                <w:p w:rsidR="0036376D" w:rsidRPr="00CB0BED" w:rsidRDefault="0036376D" w:rsidP="0036376D">
                  <w:pPr>
                    <w:jc w:val="center"/>
                    <w:rPr>
                      <w:color w:val="000000"/>
                    </w:rPr>
                  </w:pPr>
                </w:p>
              </w:tc>
              <w:tc>
                <w:tcPr>
                  <w:tcW w:w="1659" w:type="dxa"/>
                  <w:tcBorders>
                    <w:top w:val="single" w:sz="4" w:space="0" w:color="000000"/>
                    <w:left w:val="nil"/>
                    <w:bottom w:val="single" w:sz="4" w:space="0" w:color="000000"/>
                    <w:right w:val="single" w:sz="4" w:space="0" w:color="000000"/>
                  </w:tcBorders>
                  <w:shd w:val="clear" w:color="auto" w:fill="auto"/>
                  <w:vAlign w:val="center"/>
                </w:tcPr>
                <w:p w:rsidR="0036376D" w:rsidRPr="00CB0BED" w:rsidRDefault="0036376D" w:rsidP="0036376D">
                  <w:pPr>
                    <w:jc w:val="center"/>
                    <w:rPr>
                      <w:color w:val="000000"/>
                    </w:rPr>
                  </w:pPr>
                </w:p>
              </w:tc>
              <w:tc>
                <w:tcPr>
                  <w:tcW w:w="1146" w:type="dxa"/>
                  <w:tcBorders>
                    <w:top w:val="single" w:sz="4" w:space="0" w:color="000000"/>
                    <w:left w:val="nil"/>
                    <w:bottom w:val="single" w:sz="4" w:space="0" w:color="000000"/>
                    <w:right w:val="single" w:sz="4" w:space="0" w:color="000000"/>
                  </w:tcBorders>
                  <w:shd w:val="clear" w:color="auto" w:fill="auto"/>
                  <w:vAlign w:val="center"/>
                </w:tcPr>
                <w:p w:rsidR="0036376D" w:rsidRPr="00CB0BED" w:rsidRDefault="0036376D" w:rsidP="0036376D">
                  <w:pPr>
                    <w:ind w:firstLine="38"/>
                    <w:jc w:val="center"/>
                    <w:rPr>
                      <w:color w:val="000000"/>
                    </w:rPr>
                  </w:pPr>
                </w:p>
              </w:tc>
              <w:tc>
                <w:tcPr>
                  <w:tcW w:w="2678" w:type="dxa"/>
                  <w:tcBorders>
                    <w:top w:val="single" w:sz="4" w:space="0" w:color="000000"/>
                    <w:left w:val="nil"/>
                    <w:bottom w:val="single" w:sz="4" w:space="0" w:color="000000"/>
                    <w:right w:val="single" w:sz="4" w:space="0" w:color="000000"/>
                  </w:tcBorders>
                  <w:shd w:val="clear" w:color="auto" w:fill="auto"/>
                  <w:vAlign w:val="center"/>
                </w:tcPr>
                <w:p w:rsidR="0036376D" w:rsidRPr="00CB0BED" w:rsidRDefault="0036376D" w:rsidP="0036376D">
                  <w:pPr>
                    <w:ind w:firstLine="61"/>
                    <w:jc w:val="center"/>
                    <w:rPr>
                      <w:color w:val="000000"/>
                    </w:rPr>
                  </w:pPr>
                </w:p>
              </w:tc>
            </w:tr>
            <w:tr w:rsidR="0036376D" w:rsidRPr="00CB0BED" w:rsidTr="0036376D">
              <w:trPr>
                <w:trHeight w:val="360"/>
              </w:trPr>
              <w:tc>
                <w:tcPr>
                  <w:tcW w:w="2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376D" w:rsidRPr="00CB0BED" w:rsidRDefault="00AB4F4C" w:rsidP="0036376D">
                  <w:pPr>
                    <w:rPr>
                      <w:color w:val="000000"/>
                    </w:rPr>
                  </w:pPr>
                  <w:r w:rsidRPr="00AB4F4C">
                    <w:rPr>
                      <w:color w:val="000000"/>
                    </w:rPr>
                    <w:t>Итого:</w:t>
                  </w:r>
                </w:p>
              </w:tc>
              <w:tc>
                <w:tcPr>
                  <w:tcW w:w="1212" w:type="dxa"/>
                  <w:tcBorders>
                    <w:top w:val="nil"/>
                    <w:left w:val="nil"/>
                    <w:bottom w:val="single" w:sz="4" w:space="0" w:color="000000"/>
                    <w:right w:val="single" w:sz="4" w:space="0" w:color="000000"/>
                  </w:tcBorders>
                  <w:shd w:val="clear" w:color="auto" w:fill="auto"/>
                  <w:vAlign w:val="center"/>
                </w:tcPr>
                <w:p w:rsidR="0036376D" w:rsidRPr="00CB0BED" w:rsidRDefault="00AB4F4C" w:rsidP="0036376D">
                  <w:pPr>
                    <w:jc w:val="center"/>
                    <w:rPr>
                      <w:color w:val="000000"/>
                    </w:rPr>
                  </w:pPr>
                  <w:r w:rsidRPr="00AB4F4C">
                    <w:rPr>
                      <w:color w:val="000000"/>
                    </w:rPr>
                    <w:t> </w:t>
                  </w:r>
                </w:p>
              </w:tc>
              <w:tc>
                <w:tcPr>
                  <w:tcW w:w="1659" w:type="dxa"/>
                  <w:tcBorders>
                    <w:top w:val="single" w:sz="4" w:space="0" w:color="000000"/>
                    <w:left w:val="nil"/>
                    <w:bottom w:val="single" w:sz="4" w:space="0" w:color="000000"/>
                    <w:right w:val="single" w:sz="4" w:space="0" w:color="000000"/>
                  </w:tcBorders>
                  <w:shd w:val="clear" w:color="auto" w:fill="auto"/>
                  <w:vAlign w:val="center"/>
                </w:tcPr>
                <w:p w:rsidR="0036376D" w:rsidRPr="00CB0BED" w:rsidRDefault="00AB4F4C" w:rsidP="0036376D">
                  <w:pPr>
                    <w:jc w:val="center"/>
                    <w:rPr>
                      <w:color w:val="000000"/>
                    </w:rPr>
                  </w:pPr>
                  <w:r w:rsidRPr="00AB4F4C">
                    <w:rPr>
                      <w:color w:val="000000"/>
                    </w:rPr>
                    <w:t> </w:t>
                  </w:r>
                </w:p>
              </w:tc>
              <w:tc>
                <w:tcPr>
                  <w:tcW w:w="1146" w:type="dxa"/>
                  <w:tcBorders>
                    <w:top w:val="single" w:sz="4" w:space="0" w:color="000000"/>
                    <w:left w:val="nil"/>
                    <w:bottom w:val="single" w:sz="4" w:space="0" w:color="000000"/>
                    <w:right w:val="single" w:sz="4" w:space="0" w:color="000000"/>
                  </w:tcBorders>
                  <w:shd w:val="clear" w:color="auto" w:fill="auto"/>
                  <w:vAlign w:val="center"/>
                </w:tcPr>
                <w:p w:rsidR="0036376D" w:rsidRPr="00CB0BED" w:rsidRDefault="0036376D" w:rsidP="0036376D">
                  <w:pPr>
                    <w:jc w:val="center"/>
                    <w:rPr>
                      <w:color w:val="000000"/>
                    </w:rPr>
                  </w:pPr>
                </w:p>
              </w:tc>
              <w:tc>
                <w:tcPr>
                  <w:tcW w:w="2678" w:type="dxa"/>
                  <w:tcBorders>
                    <w:top w:val="single" w:sz="4" w:space="0" w:color="000000"/>
                    <w:left w:val="nil"/>
                    <w:bottom w:val="single" w:sz="4" w:space="0" w:color="000000"/>
                    <w:right w:val="single" w:sz="4" w:space="0" w:color="000000"/>
                  </w:tcBorders>
                  <w:shd w:val="clear" w:color="auto" w:fill="auto"/>
                  <w:vAlign w:val="center"/>
                </w:tcPr>
                <w:p w:rsidR="0036376D" w:rsidRPr="00CB0BED" w:rsidRDefault="0036376D" w:rsidP="0036376D">
                  <w:pPr>
                    <w:jc w:val="center"/>
                    <w:rPr>
                      <w:color w:val="000000"/>
                    </w:rPr>
                  </w:pPr>
                </w:p>
              </w:tc>
            </w:tr>
          </w:tbl>
          <w:p w:rsidR="0036376D" w:rsidRPr="00CB0BED" w:rsidRDefault="00AB4F4C" w:rsidP="0036376D">
            <w:r w:rsidRPr="00AB4F4C">
              <w:t xml:space="preserve">Работы выполнены полностью. </w:t>
            </w:r>
          </w:p>
          <w:p w:rsidR="0036376D" w:rsidRPr="00CB0BED" w:rsidRDefault="0036376D" w:rsidP="0036376D"/>
          <w:p w:rsidR="0036376D" w:rsidRPr="00CB0BED" w:rsidRDefault="00AB4F4C" w:rsidP="0036376D">
            <w:pPr>
              <w:rPr>
                <w:i/>
              </w:rPr>
            </w:pPr>
            <w:r w:rsidRPr="00AB4F4C">
              <w:t>Итого: ___________ рублей ___ копеек, в том числе НДС __%  ___________ рублей ___ копеек</w:t>
            </w:r>
            <w:r w:rsidRPr="00AB4F4C">
              <w:rPr>
                <w:i/>
              </w:rPr>
              <w:t xml:space="preserve"> (сумма прописью)</w:t>
            </w:r>
          </w:p>
          <w:tbl>
            <w:tblPr>
              <w:tblW w:w="11092" w:type="dxa"/>
              <w:tblLayout w:type="fixed"/>
              <w:tblLook w:val="0400" w:firstRow="0" w:lastRow="0" w:firstColumn="0" w:lastColumn="0" w:noHBand="0" w:noVBand="1"/>
            </w:tblPr>
            <w:tblGrid>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8"/>
              <w:gridCol w:w="228"/>
              <w:gridCol w:w="236"/>
              <w:gridCol w:w="236"/>
              <w:gridCol w:w="236"/>
              <w:gridCol w:w="236"/>
              <w:gridCol w:w="236"/>
              <w:gridCol w:w="236"/>
              <w:gridCol w:w="236"/>
              <w:gridCol w:w="236"/>
              <w:gridCol w:w="236"/>
              <w:gridCol w:w="236"/>
              <w:gridCol w:w="236"/>
              <w:gridCol w:w="236"/>
              <w:gridCol w:w="236"/>
              <w:gridCol w:w="236"/>
              <w:gridCol w:w="236"/>
              <w:gridCol w:w="236"/>
            </w:tblGrid>
            <w:tr w:rsidR="0036376D" w:rsidRPr="00CB0BED" w:rsidTr="0036376D">
              <w:tc>
                <w:tcPr>
                  <w:tcW w:w="236" w:type="dxa"/>
                </w:tcPr>
                <w:p w:rsidR="0036376D" w:rsidRPr="00CB0BED" w:rsidRDefault="0036376D" w:rsidP="0036376D">
                  <w:pPr>
                    <w:widowControl w:val="0"/>
                    <w:pBdr>
                      <w:top w:val="nil"/>
                      <w:left w:val="nil"/>
                      <w:bottom w:val="nil"/>
                      <w:right w:val="nil"/>
                      <w:between w:val="nil"/>
                    </w:pBdr>
                    <w:spacing w:line="276" w:lineRule="auto"/>
                  </w:pPr>
                </w:p>
              </w:tc>
              <w:tc>
                <w:tcPr>
                  <w:tcW w:w="236" w:type="dxa"/>
                  <w:vAlign w:val="center"/>
                </w:tcPr>
                <w:p w:rsidR="0036376D" w:rsidRPr="00CB0BED" w:rsidRDefault="0036376D" w:rsidP="0036376D">
                  <w:pPr>
                    <w:widowControl w:val="0"/>
                    <w:pBdr>
                      <w:top w:val="nil"/>
                      <w:left w:val="nil"/>
                      <w:bottom w:val="nil"/>
                      <w:right w:val="nil"/>
                      <w:between w:val="nil"/>
                    </w:pBdr>
                    <w:spacing w:line="276" w:lineRule="auto"/>
                  </w:pPr>
                </w:p>
              </w:tc>
              <w:tc>
                <w:tcPr>
                  <w:tcW w:w="236" w:type="dxa"/>
                  <w:vAlign w:val="center"/>
                </w:tcPr>
                <w:p w:rsidR="0036376D" w:rsidRPr="00CB0BED" w:rsidRDefault="0036376D" w:rsidP="0036376D">
                  <w:pPr>
                    <w:widowControl w:val="0"/>
                    <w:pBdr>
                      <w:top w:val="nil"/>
                      <w:left w:val="nil"/>
                      <w:bottom w:val="nil"/>
                      <w:right w:val="nil"/>
                      <w:between w:val="nil"/>
                    </w:pBdr>
                    <w:spacing w:line="276" w:lineRule="auto"/>
                  </w:pPr>
                </w:p>
              </w:tc>
              <w:tc>
                <w:tcPr>
                  <w:tcW w:w="236" w:type="dxa"/>
                  <w:vAlign w:val="center"/>
                </w:tcPr>
                <w:p w:rsidR="0036376D" w:rsidRPr="00CB0BED" w:rsidRDefault="0036376D" w:rsidP="0036376D">
                  <w:pPr>
                    <w:widowControl w:val="0"/>
                    <w:pBdr>
                      <w:top w:val="nil"/>
                      <w:left w:val="nil"/>
                      <w:bottom w:val="nil"/>
                      <w:right w:val="nil"/>
                      <w:between w:val="nil"/>
                    </w:pBdr>
                    <w:spacing w:line="276" w:lineRule="auto"/>
                  </w:pPr>
                </w:p>
              </w:tc>
              <w:tc>
                <w:tcPr>
                  <w:tcW w:w="236" w:type="dxa"/>
                  <w:vAlign w:val="center"/>
                </w:tcPr>
                <w:p w:rsidR="0036376D" w:rsidRPr="00CB0BED" w:rsidRDefault="0036376D" w:rsidP="0036376D">
                  <w:pPr>
                    <w:widowControl w:val="0"/>
                    <w:pBdr>
                      <w:top w:val="nil"/>
                      <w:left w:val="nil"/>
                      <w:bottom w:val="nil"/>
                      <w:right w:val="nil"/>
                      <w:between w:val="nil"/>
                    </w:pBdr>
                    <w:spacing w:line="276" w:lineRule="auto"/>
                  </w:pPr>
                </w:p>
              </w:tc>
              <w:tc>
                <w:tcPr>
                  <w:tcW w:w="236" w:type="dxa"/>
                  <w:vAlign w:val="center"/>
                </w:tcPr>
                <w:p w:rsidR="0036376D" w:rsidRPr="00CB0BED" w:rsidRDefault="0036376D" w:rsidP="0036376D">
                  <w:pPr>
                    <w:widowControl w:val="0"/>
                    <w:pBdr>
                      <w:top w:val="nil"/>
                      <w:left w:val="nil"/>
                      <w:bottom w:val="nil"/>
                      <w:right w:val="nil"/>
                      <w:between w:val="nil"/>
                    </w:pBdr>
                    <w:spacing w:line="276" w:lineRule="auto"/>
                  </w:pPr>
                </w:p>
              </w:tc>
              <w:tc>
                <w:tcPr>
                  <w:tcW w:w="236" w:type="dxa"/>
                  <w:vAlign w:val="center"/>
                </w:tcPr>
                <w:p w:rsidR="0036376D" w:rsidRPr="00CB0BED" w:rsidRDefault="0036376D" w:rsidP="0036376D">
                  <w:pPr>
                    <w:widowControl w:val="0"/>
                    <w:pBdr>
                      <w:top w:val="nil"/>
                      <w:left w:val="nil"/>
                      <w:bottom w:val="nil"/>
                      <w:right w:val="nil"/>
                      <w:between w:val="nil"/>
                    </w:pBdr>
                    <w:spacing w:line="276" w:lineRule="auto"/>
                  </w:pPr>
                </w:p>
              </w:tc>
              <w:tc>
                <w:tcPr>
                  <w:tcW w:w="236" w:type="dxa"/>
                  <w:vAlign w:val="center"/>
                </w:tcPr>
                <w:p w:rsidR="0036376D" w:rsidRPr="00CB0BED" w:rsidRDefault="0036376D" w:rsidP="0036376D">
                  <w:pPr>
                    <w:widowControl w:val="0"/>
                    <w:pBdr>
                      <w:top w:val="nil"/>
                      <w:left w:val="nil"/>
                      <w:bottom w:val="nil"/>
                      <w:right w:val="nil"/>
                      <w:between w:val="nil"/>
                    </w:pBdr>
                    <w:spacing w:line="276" w:lineRule="auto"/>
                  </w:pPr>
                </w:p>
              </w:tc>
              <w:tc>
                <w:tcPr>
                  <w:tcW w:w="236" w:type="dxa"/>
                  <w:vAlign w:val="center"/>
                </w:tcPr>
                <w:p w:rsidR="0036376D" w:rsidRPr="00CB0BED" w:rsidRDefault="0036376D" w:rsidP="0036376D">
                  <w:pPr>
                    <w:widowControl w:val="0"/>
                    <w:pBdr>
                      <w:top w:val="nil"/>
                      <w:left w:val="nil"/>
                      <w:bottom w:val="nil"/>
                      <w:right w:val="nil"/>
                      <w:between w:val="nil"/>
                    </w:pBdr>
                    <w:spacing w:line="276" w:lineRule="auto"/>
                  </w:pPr>
                </w:p>
              </w:tc>
              <w:tc>
                <w:tcPr>
                  <w:tcW w:w="236" w:type="dxa"/>
                  <w:vAlign w:val="center"/>
                </w:tcPr>
                <w:p w:rsidR="0036376D" w:rsidRPr="00CB0BED" w:rsidRDefault="0036376D" w:rsidP="0036376D">
                  <w:pPr>
                    <w:widowControl w:val="0"/>
                    <w:pBdr>
                      <w:top w:val="nil"/>
                      <w:left w:val="nil"/>
                      <w:bottom w:val="nil"/>
                      <w:right w:val="nil"/>
                      <w:between w:val="nil"/>
                    </w:pBdr>
                    <w:spacing w:line="276" w:lineRule="auto"/>
                  </w:pPr>
                </w:p>
              </w:tc>
              <w:tc>
                <w:tcPr>
                  <w:tcW w:w="236" w:type="dxa"/>
                  <w:vAlign w:val="center"/>
                </w:tcPr>
                <w:p w:rsidR="0036376D" w:rsidRPr="00CB0BED" w:rsidRDefault="0036376D" w:rsidP="0036376D">
                  <w:pPr>
                    <w:widowControl w:val="0"/>
                    <w:pBdr>
                      <w:top w:val="nil"/>
                      <w:left w:val="nil"/>
                      <w:bottom w:val="nil"/>
                      <w:right w:val="nil"/>
                      <w:between w:val="nil"/>
                    </w:pBdr>
                    <w:spacing w:line="276" w:lineRule="auto"/>
                  </w:pPr>
                </w:p>
              </w:tc>
              <w:tc>
                <w:tcPr>
                  <w:tcW w:w="236" w:type="dxa"/>
                  <w:vAlign w:val="center"/>
                </w:tcPr>
                <w:p w:rsidR="0036376D" w:rsidRPr="00CB0BED" w:rsidRDefault="0036376D" w:rsidP="0036376D">
                  <w:pPr>
                    <w:widowControl w:val="0"/>
                    <w:pBdr>
                      <w:top w:val="nil"/>
                      <w:left w:val="nil"/>
                      <w:bottom w:val="nil"/>
                      <w:right w:val="nil"/>
                      <w:between w:val="nil"/>
                    </w:pBdr>
                    <w:spacing w:line="276" w:lineRule="auto"/>
                  </w:pPr>
                </w:p>
              </w:tc>
              <w:tc>
                <w:tcPr>
                  <w:tcW w:w="236" w:type="dxa"/>
                  <w:vAlign w:val="center"/>
                </w:tcPr>
                <w:p w:rsidR="0036376D" w:rsidRPr="00CB0BED" w:rsidRDefault="0036376D" w:rsidP="0036376D">
                  <w:pPr>
                    <w:widowControl w:val="0"/>
                    <w:pBdr>
                      <w:top w:val="nil"/>
                      <w:left w:val="nil"/>
                      <w:bottom w:val="nil"/>
                      <w:right w:val="nil"/>
                      <w:between w:val="nil"/>
                    </w:pBdr>
                    <w:spacing w:line="276" w:lineRule="auto"/>
                  </w:pPr>
                </w:p>
              </w:tc>
              <w:tc>
                <w:tcPr>
                  <w:tcW w:w="236" w:type="dxa"/>
                  <w:vAlign w:val="center"/>
                </w:tcPr>
                <w:p w:rsidR="0036376D" w:rsidRPr="00CB0BED" w:rsidRDefault="0036376D" w:rsidP="0036376D">
                  <w:pPr>
                    <w:widowControl w:val="0"/>
                    <w:pBdr>
                      <w:top w:val="nil"/>
                      <w:left w:val="nil"/>
                      <w:bottom w:val="nil"/>
                      <w:right w:val="nil"/>
                      <w:between w:val="nil"/>
                    </w:pBdr>
                    <w:spacing w:line="276" w:lineRule="auto"/>
                  </w:pPr>
                </w:p>
              </w:tc>
              <w:tc>
                <w:tcPr>
                  <w:tcW w:w="236" w:type="dxa"/>
                  <w:vAlign w:val="center"/>
                </w:tcPr>
                <w:p w:rsidR="0036376D" w:rsidRPr="00CB0BED" w:rsidRDefault="0036376D" w:rsidP="0036376D">
                  <w:pPr>
                    <w:widowControl w:val="0"/>
                    <w:pBdr>
                      <w:top w:val="nil"/>
                      <w:left w:val="nil"/>
                      <w:bottom w:val="nil"/>
                      <w:right w:val="nil"/>
                      <w:between w:val="nil"/>
                    </w:pBdr>
                    <w:spacing w:line="276" w:lineRule="auto"/>
                  </w:pPr>
                </w:p>
              </w:tc>
              <w:tc>
                <w:tcPr>
                  <w:tcW w:w="236" w:type="dxa"/>
                  <w:vAlign w:val="center"/>
                </w:tcPr>
                <w:p w:rsidR="0036376D" w:rsidRPr="00CB0BED" w:rsidRDefault="0036376D" w:rsidP="0036376D">
                  <w:pPr>
                    <w:widowControl w:val="0"/>
                    <w:pBdr>
                      <w:top w:val="nil"/>
                      <w:left w:val="nil"/>
                      <w:bottom w:val="nil"/>
                      <w:right w:val="nil"/>
                      <w:between w:val="nil"/>
                    </w:pBdr>
                    <w:spacing w:line="276" w:lineRule="auto"/>
                  </w:pPr>
                </w:p>
              </w:tc>
              <w:tc>
                <w:tcPr>
                  <w:tcW w:w="236" w:type="dxa"/>
                  <w:vAlign w:val="center"/>
                </w:tcPr>
                <w:p w:rsidR="0036376D" w:rsidRPr="00CB0BED" w:rsidRDefault="0036376D" w:rsidP="0036376D">
                  <w:pPr>
                    <w:widowControl w:val="0"/>
                    <w:pBdr>
                      <w:top w:val="nil"/>
                      <w:left w:val="nil"/>
                      <w:bottom w:val="nil"/>
                      <w:right w:val="nil"/>
                      <w:between w:val="nil"/>
                    </w:pBdr>
                    <w:spacing w:line="276" w:lineRule="auto"/>
                  </w:pPr>
                </w:p>
              </w:tc>
              <w:tc>
                <w:tcPr>
                  <w:tcW w:w="236" w:type="dxa"/>
                  <w:vAlign w:val="center"/>
                </w:tcPr>
                <w:p w:rsidR="0036376D" w:rsidRPr="00CB0BED" w:rsidRDefault="0036376D" w:rsidP="0036376D">
                  <w:pPr>
                    <w:widowControl w:val="0"/>
                    <w:pBdr>
                      <w:top w:val="nil"/>
                      <w:left w:val="nil"/>
                      <w:bottom w:val="nil"/>
                      <w:right w:val="nil"/>
                      <w:between w:val="nil"/>
                    </w:pBdr>
                    <w:spacing w:line="276" w:lineRule="auto"/>
                  </w:pPr>
                </w:p>
              </w:tc>
              <w:tc>
                <w:tcPr>
                  <w:tcW w:w="236" w:type="dxa"/>
                  <w:vAlign w:val="center"/>
                </w:tcPr>
                <w:p w:rsidR="0036376D" w:rsidRPr="00CB0BED" w:rsidRDefault="0036376D" w:rsidP="0036376D">
                  <w:pPr>
                    <w:widowControl w:val="0"/>
                    <w:pBdr>
                      <w:top w:val="nil"/>
                      <w:left w:val="nil"/>
                      <w:bottom w:val="nil"/>
                      <w:right w:val="nil"/>
                      <w:between w:val="nil"/>
                    </w:pBdr>
                    <w:spacing w:line="276" w:lineRule="auto"/>
                  </w:pPr>
                </w:p>
              </w:tc>
              <w:tc>
                <w:tcPr>
                  <w:tcW w:w="236" w:type="dxa"/>
                  <w:vAlign w:val="center"/>
                </w:tcPr>
                <w:p w:rsidR="0036376D" w:rsidRPr="00CB0BED" w:rsidRDefault="0036376D" w:rsidP="0036376D">
                  <w:pPr>
                    <w:widowControl w:val="0"/>
                    <w:pBdr>
                      <w:top w:val="nil"/>
                      <w:left w:val="nil"/>
                      <w:bottom w:val="nil"/>
                      <w:right w:val="nil"/>
                      <w:between w:val="nil"/>
                    </w:pBdr>
                    <w:spacing w:line="276" w:lineRule="auto"/>
                  </w:pPr>
                </w:p>
              </w:tc>
              <w:tc>
                <w:tcPr>
                  <w:tcW w:w="236" w:type="dxa"/>
                  <w:vAlign w:val="center"/>
                </w:tcPr>
                <w:p w:rsidR="0036376D" w:rsidRPr="00CB0BED" w:rsidRDefault="0036376D" w:rsidP="0036376D">
                  <w:pPr>
                    <w:widowControl w:val="0"/>
                    <w:pBdr>
                      <w:top w:val="nil"/>
                      <w:left w:val="nil"/>
                      <w:bottom w:val="nil"/>
                      <w:right w:val="nil"/>
                      <w:between w:val="nil"/>
                    </w:pBdr>
                    <w:spacing w:line="276" w:lineRule="auto"/>
                  </w:pPr>
                </w:p>
              </w:tc>
              <w:tc>
                <w:tcPr>
                  <w:tcW w:w="236" w:type="dxa"/>
                  <w:vAlign w:val="center"/>
                </w:tcPr>
                <w:p w:rsidR="0036376D" w:rsidRPr="00CB0BED" w:rsidRDefault="0036376D" w:rsidP="0036376D">
                  <w:pPr>
                    <w:widowControl w:val="0"/>
                    <w:pBdr>
                      <w:top w:val="nil"/>
                      <w:left w:val="nil"/>
                      <w:bottom w:val="nil"/>
                      <w:right w:val="nil"/>
                      <w:between w:val="nil"/>
                    </w:pBdr>
                    <w:spacing w:line="276" w:lineRule="auto"/>
                  </w:pPr>
                </w:p>
              </w:tc>
              <w:tc>
                <w:tcPr>
                  <w:tcW w:w="236" w:type="dxa"/>
                  <w:vAlign w:val="center"/>
                </w:tcPr>
                <w:p w:rsidR="0036376D" w:rsidRPr="00CB0BED" w:rsidRDefault="0036376D" w:rsidP="0036376D">
                  <w:pPr>
                    <w:widowControl w:val="0"/>
                    <w:pBdr>
                      <w:top w:val="nil"/>
                      <w:left w:val="nil"/>
                      <w:bottom w:val="nil"/>
                      <w:right w:val="nil"/>
                      <w:between w:val="nil"/>
                    </w:pBdr>
                    <w:spacing w:line="276" w:lineRule="auto"/>
                  </w:pPr>
                </w:p>
              </w:tc>
              <w:tc>
                <w:tcPr>
                  <w:tcW w:w="236" w:type="dxa"/>
                  <w:vAlign w:val="center"/>
                </w:tcPr>
                <w:p w:rsidR="0036376D" w:rsidRPr="00CB0BED" w:rsidRDefault="0036376D" w:rsidP="0036376D">
                  <w:pPr>
                    <w:widowControl w:val="0"/>
                    <w:pBdr>
                      <w:top w:val="nil"/>
                      <w:left w:val="nil"/>
                      <w:bottom w:val="nil"/>
                      <w:right w:val="nil"/>
                      <w:between w:val="nil"/>
                    </w:pBdr>
                    <w:spacing w:line="276" w:lineRule="auto"/>
                  </w:pPr>
                </w:p>
              </w:tc>
              <w:tc>
                <w:tcPr>
                  <w:tcW w:w="236" w:type="dxa"/>
                  <w:vAlign w:val="center"/>
                </w:tcPr>
                <w:p w:rsidR="0036376D" w:rsidRPr="00CB0BED" w:rsidRDefault="0036376D" w:rsidP="0036376D">
                  <w:pPr>
                    <w:widowControl w:val="0"/>
                    <w:pBdr>
                      <w:top w:val="nil"/>
                      <w:left w:val="nil"/>
                      <w:bottom w:val="nil"/>
                      <w:right w:val="nil"/>
                      <w:between w:val="nil"/>
                    </w:pBdr>
                    <w:spacing w:line="276" w:lineRule="auto"/>
                  </w:pPr>
                </w:p>
              </w:tc>
              <w:tc>
                <w:tcPr>
                  <w:tcW w:w="236" w:type="dxa"/>
                  <w:vAlign w:val="center"/>
                </w:tcPr>
                <w:p w:rsidR="0036376D" w:rsidRPr="00CB0BED" w:rsidRDefault="0036376D" w:rsidP="0036376D">
                  <w:pPr>
                    <w:widowControl w:val="0"/>
                    <w:pBdr>
                      <w:top w:val="nil"/>
                      <w:left w:val="nil"/>
                      <w:bottom w:val="nil"/>
                      <w:right w:val="nil"/>
                      <w:between w:val="nil"/>
                    </w:pBdr>
                    <w:spacing w:line="276" w:lineRule="auto"/>
                  </w:pPr>
                </w:p>
              </w:tc>
              <w:tc>
                <w:tcPr>
                  <w:tcW w:w="236" w:type="dxa"/>
                  <w:vAlign w:val="center"/>
                </w:tcPr>
                <w:p w:rsidR="0036376D" w:rsidRPr="00CB0BED" w:rsidRDefault="0036376D" w:rsidP="0036376D">
                  <w:pPr>
                    <w:widowControl w:val="0"/>
                    <w:pBdr>
                      <w:top w:val="nil"/>
                      <w:left w:val="nil"/>
                      <w:bottom w:val="nil"/>
                      <w:right w:val="nil"/>
                      <w:between w:val="nil"/>
                    </w:pBdr>
                    <w:spacing w:line="276" w:lineRule="auto"/>
                  </w:pPr>
                </w:p>
              </w:tc>
              <w:tc>
                <w:tcPr>
                  <w:tcW w:w="236" w:type="dxa"/>
                  <w:vAlign w:val="center"/>
                </w:tcPr>
                <w:p w:rsidR="0036376D" w:rsidRPr="00CB0BED" w:rsidRDefault="0036376D" w:rsidP="0036376D">
                  <w:pPr>
                    <w:widowControl w:val="0"/>
                    <w:pBdr>
                      <w:top w:val="nil"/>
                      <w:left w:val="nil"/>
                      <w:bottom w:val="nil"/>
                      <w:right w:val="nil"/>
                      <w:between w:val="nil"/>
                    </w:pBdr>
                    <w:spacing w:line="276" w:lineRule="auto"/>
                  </w:pPr>
                </w:p>
              </w:tc>
              <w:tc>
                <w:tcPr>
                  <w:tcW w:w="236" w:type="dxa"/>
                  <w:vAlign w:val="center"/>
                </w:tcPr>
                <w:p w:rsidR="0036376D" w:rsidRPr="00CB0BED" w:rsidRDefault="0036376D" w:rsidP="0036376D">
                  <w:pPr>
                    <w:widowControl w:val="0"/>
                    <w:pBdr>
                      <w:top w:val="nil"/>
                      <w:left w:val="nil"/>
                      <w:bottom w:val="nil"/>
                      <w:right w:val="nil"/>
                      <w:between w:val="nil"/>
                    </w:pBdr>
                    <w:spacing w:line="276" w:lineRule="auto"/>
                  </w:pPr>
                </w:p>
              </w:tc>
              <w:tc>
                <w:tcPr>
                  <w:tcW w:w="236" w:type="dxa"/>
                  <w:vAlign w:val="center"/>
                </w:tcPr>
                <w:p w:rsidR="0036376D" w:rsidRPr="00CB0BED" w:rsidRDefault="0036376D" w:rsidP="0036376D">
                  <w:pPr>
                    <w:widowControl w:val="0"/>
                    <w:pBdr>
                      <w:top w:val="nil"/>
                      <w:left w:val="nil"/>
                      <w:bottom w:val="nil"/>
                      <w:right w:val="nil"/>
                      <w:between w:val="nil"/>
                    </w:pBdr>
                    <w:spacing w:line="276" w:lineRule="auto"/>
                  </w:pPr>
                </w:p>
              </w:tc>
              <w:tc>
                <w:tcPr>
                  <w:tcW w:w="236" w:type="dxa"/>
                  <w:gridSpan w:val="2"/>
                  <w:vAlign w:val="center"/>
                </w:tcPr>
                <w:p w:rsidR="0036376D" w:rsidRPr="00CB0BED" w:rsidRDefault="0036376D" w:rsidP="0036376D">
                  <w:pPr>
                    <w:widowControl w:val="0"/>
                    <w:pBdr>
                      <w:top w:val="nil"/>
                      <w:left w:val="nil"/>
                      <w:bottom w:val="nil"/>
                      <w:right w:val="nil"/>
                      <w:between w:val="nil"/>
                    </w:pBdr>
                    <w:spacing w:line="276" w:lineRule="auto"/>
                  </w:pPr>
                </w:p>
              </w:tc>
              <w:tc>
                <w:tcPr>
                  <w:tcW w:w="236" w:type="dxa"/>
                  <w:vAlign w:val="center"/>
                </w:tcPr>
                <w:p w:rsidR="0036376D" w:rsidRPr="00CB0BED" w:rsidRDefault="0036376D" w:rsidP="0036376D">
                  <w:pPr>
                    <w:widowControl w:val="0"/>
                    <w:pBdr>
                      <w:top w:val="nil"/>
                      <w:left w:val="nil"/>
                      <w:bottom w:val="nil"/>
                      <w:right w:val="nil"/>
                      <w:between w:val="nil"/>
                    </w:pBdr>
                    <w:spacing w:line="276" w:lineRule="auto"/>
                  </w:pPr>
                </w:p>
              </w:tc>
              <w:tc>
                <w:tcPr>
                  <w:tcW w:w="236" w:type="dxa"/>
                  <w:vAlign w:val="center"/>
                </w:tcPr>
                <w:p w:rsidR="0036376D" w:rsidRPr="00CB0BED" w:rsidRDefault="0036376D" w:rsidP="0036376D">
                  <w:pPr>
                    <w:widowControl w:val="0"/>
                    <w:pBdr>
                      <w:top w:val="nil"/>
                      <w:left w:val="nil"/>
                      <w:bottom w:val="nil"/>
                      <w:right w:val="nil"/>
                      <w:between w:val="nil"/>
                    </w:pBdr>
                    <w:spacing w:line="276" w:lineRule="auto"/>
                  </w:pPr>
                </w:p>
              </w:tc>
              <w:tc>
                <w:tcPr>
                  <w:tcW w:w="236" w:type="dxa"/>
                  <w:vAlign w:val="center"/>
                </w:tcPr>
                <w:p w:rsidR="0036376D" w:rsidRPr="00CB0BED" w:rsidRDefault="0036376D" w:rsidP="0036376D">
                  <w:pPr>
                    <w:widowControl w:val="0"/>
                    <w:pBdr>
                      <w:top w:val="nil"/>
                      <w:left w:val="nil"/>
                      <w:bottom w:val="nil"/>
                      <w:right w:val="nil"/>
                      <w:between w:val="nil"/>
                    </w:pBdr>
                    <w:spacing w:line="276" w:lineRule="auto"/>
                  </w:pPr>
                </w:p>
              </w:tc>
              <w:tc>
                <w:tcPr>
                  <w:tcW w:w="236" w:type="dxa"/>
                  <w:vAlign w:val="center"/>
                </w:tcPr>
                <w:p w:rsidR="0036376D" w:rsidRPr="00CB0BED" w:rsidRDefault="0036376D" w:rsidP="0036376D">
                  <w:pPr>
                    <w:widowControl w:val="0"/>
                    <w:pBdr>
                      <w:top w:val="nil"/>
                      <w:left w:val="nil"/>
                      <w:bottom w:val="nil"/>
                      <w:right w:val="nil"/>
                      <w:between w:val="nil"/>
                    </w:pBdr>
                    <w:spacing w:line="276" w:lineRule="auto"/>
                  </w:pPr>
                </w:p>
              </w:tc>
              <w:tc>
                <w:tcPr>
                  <w:tcW w:w="236" w:type="dxa"/>
                  <w:vAlign w:val="center"/>
                </w:tcPr>
                <w:p w:rsidR="0036376D" w:rsidRPr="00CB0BED" w:rsidRDefault="0036376D" w:rsidP="0036376D">
                  <w:pPr>
                    <w:widowControl w:val="0"/>
                    <w:pBdr>
                      <w:top w:val="nil"/>
                      <w:left w:val="nil"/>
                      <w:bottom w:val="nil"/>
                      <w:right w:val="nil"/>
                      <w:between w:val="nil"/>
                    </w:pBdr>
                    <w:spacing w:line="276" w:lineRule="auto"/>
                  </w:pPr>
                </w:p>
              </w:tc>
              <w:tc>
                <w:tcPr>
                  <w:tcW w:w="236" w:type="dxa"/>
                  <w:vAlign w:val="center"/>
                </w:tcPr>
                <w:p w:rsidR="0036376D" w:rsidRPr="00CB0BED" w:rsidRDefault="0036376D" w:rsidP="0036376D">
                  <w:pPr>
                    <w:widowControl w:val="0"/>
                    <w:pBdr>
                      <w:top w:val="nil"/>
                      <w:left w:val="nil"/>
                      <w:bottom w:val="nil"/>
                      <w:right w:val="nil"/>
                      <w:between w:val="nil"/>
                    </w:pBdr>
                    <w:spacing w:line="276" w:lineRule="auto"/>
                  </w:pPr>
                </w:p>
              </w:tc>
              <w:tc>
                <w:tcPr>
                  <w:tcW w:w="236" w:type="dxa"/>
                  <w:vAlign w:val="center"/>
                </w:tcPr>
                <w:p w:rsidR="0036376D" w:rsidRPr="00CB0BED" w:rsidRDefault="0036376D" w:rsidP="0036376D">
                  <w:pPr>
                    <w:widowControl w:val="0"/>
                    <w:pBdr>
                      <w:top w:val="nil"/>
                      <w:left w:val="nil"/>
                      <w:bottom w:val="nil"/>
                      <w:right w:val="nil"/>
                      <w:between w:val="nil"/>
                    </w:pBdr>
                    <w:spacing w:line="276" w:lineRule="auto"/>
                  </w:pPr>
                </w:p>
              </w:tc>
              <w:tc>
                <w:tcPr>
                  <w:tcW w:w="236" w:type="dxa"/>
                  <w:vAlign w:val="center"/>
                </w:tcPr>
                <w:p w:rsidR="0036376D" w:rsidRPr="00CB0BED" w:rsidRDefault="0036376D" w:rsidP="0036376D">
                  <w:pPr>
                    <w:widowControl w:val="0"/>
                    <w:pBdr>
                      <w:top w:val="nil"/>
                      <w:left w:val="nil"/>
                      <w:bottom w:val="nil"/>
                      <w:right w:val="nil"/>
                      <w:between w:val="nil"/>
                    </w:pBdr>
                    <w:spacing w:line="276" w:lineRule="auto"/>
                  </w:pPr>
                </w:p>
              </w:tc>
              <w:tc>
                <w:tcPr>
                  <w:tcW w:w="236" w:type="dxa"/>
                  <w:vAlign w:val="center"/>
                </w:tcPr>
                <w:p w:rsidR="0036376D" w:rsidRPr="00CB0BED" w:rsidRDefault="0036376D" w:rsidP="0036376D">
                  <w:pPr>
                    <w:widowControl w:val="0"/>
                    <w:pBdr>
                      <w:top w:val="nil"/>
                      <w:left w:val="nil"/>
                      <w:bottom w:val="nil"/>
                      <w:right w:val="nil"/>
                      <w:between w:val="nil"/>
                    </w:pBdr>
                    <w:spacing w:line="276" w:lineRule="auto"/>
                  </w:pPr>
                </w:p>
              </w:tc>
              <w:tc>
                <w:tcPr>
                  <w:tcW w:w="236" w:type="dxa"/>
                  <w:vAlign w:val="center"/>
                </w:tcPr>
                <w:p w:rsidR="0036376D" w:rsidRPr="00CB0BED" w:rsidRDefault="0036376D" w:rsidP="0036376D">
                  <w:pPr>
                    <w:widowControl w:val="0"/>
                    <w:pBdr>
                      <w:top w:val="nil"/>
                      <w:left w:val="nil"/>
                      <w:bottom w:val="nil"/>
                      <w:right w:val="nil"/>
                      <w:between w:val="nil"/>
                    </w:pBdr>
                    <w:spacing w:line="276" w:lineRule="auto"/>
                  </w:pPr>
                </w:p>
              </w:tc>
              <w:tc>
                <w:tcPr>
                  <w:tcW w:w="236" w:type="dxa"/>
                  <w:vAlign w:val="center"/>
                </w:tcPr>
                <w:p w:rsidR="0036376D" w:rsidRPr="00CB0BED" w:rsidRDefault="0036376D" w:rsidP="0036376D">
                  <w:pPr>
                    <w:widowControl w:val="0"/>
                    <w:pBdr>
                      <w:top w:val="nil"/>
                      <w:left w:val="nil"/>
                      <w:bottom w:val="nil"/>
                      <w:right w:val="nil"/>
                      <w:between w:val="nil"/>
                    </w:pBdr>
                    <w:spacing w:line="276" w:lineRule="auto"/>
                  </w:pPr>
                </w:p>
              </w:tc>
              <w:tc>
                <w:tcPr>
                  <w:tcW w:w="236" w:type="dxa"/>
                  <w:vAlign w:val="center"/>
                </w:tcPr>
                <w:p w:rsidR="0036376D" w:rsidRPr="00CB0BED" w:rsidRDefault="0036376D" w:rsidP="0036376D">
                  <w:pPr>
                    <w:widowControl w:val="0"/>
                    <w:pBdr>
                      <w:top w:val="nil"/>
                      <w:left w:val="nil"/>
                      <w:bottom w:val="nil"/>
                      <w:right w:val="nil"/>
                      <w:between w:val="nil"/>
                    </w:pBdr>
                    <w:spacing w:line="276" w:lineRule="auto"/>
                  </w:pPr>
                </w:p>
              </w:tc>
              <w:tc>
                <w:tcPr>
                  <w:tcW w:w="236" w:type="dxa"/>
                  <w:vAlign w:val="center"/>
                </w:tcPr>
                <w:p w:rsidR="0036376D" w:rsidRPr="00CB0BED" w:rsidRDefault="0036376D" w:rsidP="0036376D">
                  <w:pPr>
                    <w:widowControl w:val="0"/>
                    <w:pBdr>
                      <w:top w:val="nil"/>
                      <w:left w:val="nil"/>
                      <w:bottom w:val="nil"/>
                      <w:right w:val="nil"/>
                      <w:between w:val="nil"/>
                    </w:pBdr>
                    <w:spacing w:line="276" w:lineRule="auto"/>
                  </w:pPr>
                </w:p>
              </w:tc>
              <w:tc>
                <w:tcPr>
                  <w:tcW w:w="236" w:type="dxa"/>
                  <w:vAlign w:val="center"/>
                </w:tcPr>
                <w:p w:rsidR="0036376D" w:rsidRPr="00CB0BED" w:rsidRDefault="0036376D" w:rsidP="0036376D">
                  <w:pPr>
                    <w:widowControl w:val="0"/>
                    <w:pBdr>
                      <w:top w:val="nil"/>
                      <w:left w:val="nil"/>
                      <w:bottom w:val="nil"/>
                      <w:right w:val="nil"/>
                      <w:between w:val="nil"/>
                    </w:pBdr>
                    <w:spacing w:line="276" w:lineRule="auto"/>
                  </w:pPr>
                </w:p>
              </w:tc>
              <w:tc>
                <w:tcPr>
                  <w:tcW w:w="236" w:type="dxa"/>
                  <w:vAlign w:val="center"/>
                </w:tcPr>
                <w:p w:rsidR="0036376D" w:rsidRPr="00CB0BED" w:rsidRDefault="0036376D" w:rsidP="0036376D">
                  <w:pPr>
                    <w:widowControl w:val="0"/>
                    <w:pBdr>
                      <w:top w:val="nil"/>
                      <w:left w:val="nil"/>
                      <w:bottom w:val="nil"/>
                      <w:right w:val="nil"/>
                      <w:between w:val="nil"/>
                    </w:pBdr>
                    <w:spacing w:line="276" w:lineRule="auto"/>
                  </w:pPr>
                </w:p>
              </w:tc>
              <w:tc>
                <w:tcPr>
                  <w:tcW w:w="236" w:type="dxa"/>
                  <w:vAlign w:val="center"/>
                </w:tcPr>
                <w:p w:rsidR="0036376D" w:rsidRPr="00CB0BED" w:rsidRDefault="0036376D" w:rsidP="0036376D">
                  <w:pPr>
                    <w:widowControl w:val="0"/>
                    <w:pBdr>
                      <w:top w:val="nil"/>
                      <w:left w:val="nil"/>
                      <w:bottom w:val="nil"/>
                      <w:right w:val="nil"/>
                      <w:between w:val="nil"/>
                    </w:pBdr>
                    <w:spacing w:line="276" w:lineRule="auto"/>
                  </w:pPr>
                </w:p>
              </w:tc>
            </w:tr>
            <w:tr w:rsidR="0036376D" w:rsidRPr="00CB0BED" w:rsidTr="0036376D">
              <w:trPr>
                <w:trHeight w:val="280"/>
              </w:trPr>
              <w:tc>
                <w:tcPr>
                  <w:tcW w:w="4956" w:type="dxa"/>
                  <w:gridSpan w:val="21"/>
                  <w:shd w:val="clear" w:color="auto" w:fill="FFFFFF"/>
                  <w:tcMar>
                    <w:left w:w="108" w:type="dxa"/>
                    <w:right w:w="108" w:type="dxa"/>
                  </w:tcMar>
                </w:tcPr>
                <w:p w:rsidR="0036376D" w:rsidRPr="00CB0BED" w:rsidRDefault="0036376D" w:rsidP="0036376D">
                  <w:pPr>
                    <w:rPr>
                      <w:color w:val="000000"/>
                    </w:rPr>
                  </w:pPr>
                </w:p>
                <w:p w:rsidR="0036376D" w:rsidRPr="00CB0BED" w:rsidRDefault="00AB4F4C" w:rsidP="0036376D">
                  <w:pPr>
                    <w:rPr>
                      <w:color w:val="000000"/>
                    </w:rPr>
                  </w:pPr>
                  <w:r w:rsidRPr="00AB4F4C">
                    <w:rPr>
                      <w:color w:val="000000"/>
                    </w:rPr>
                    <w:t>Работу сдал:</w:t>
                  </w:r>
                </w:p>
              </w:tc>
              <w:tc>
                <w:tcPr>
                  <w:tcW w:w="2132" w:type="dxa"/>
                  <w:gridSpan w:val="10"/>
                  <w:shd w:val="clear" w:color="auto" w:fill="FFFFFF"/>
                  <w:tcMar>
                    <w:left w:w="108" w:type="dxa"/>
                    <w:right w:w="108" w:type="dxa"/>
                  </w:tcMar>
                </w:tcPr>
                <w:p w:rsidR="0036376D" w:rsidRPr="00CB0BED" w:rsidRDefault="00AB4F4C" w:rsidP="0036376D">
                  <w:pPr>
                    <w:rPr>
                      <w:color w:val="000000"/>
                    </w:rPr>
                  </w:pPr>
                  <w:r w:rsidRPr="00AB4F4C">
                    <w:rPr>
                      <w:color w:val="000000"/>
                    </w:rPr>
                    <w:t> </w:t>
                  </w:r>
                </w:p>
              </w:tc>
              <w:tc>
                <w:tcPr>
                  <w:tcW w:w="4004" w:type="dxa"/>
                  <w:gridSpan w:val="17"/>
                  <w:shd w:val="clear" w:color="auto" w:fill="FFFFFF"/>
                  <w:tcMar>
                    <w:left w:w="108" w:type="dxa"/>
                    <w:right w:w="108" w:type="dxa"/>
                  </w:tcMar>
                </w:tcPr>
                <w:p w:rsidR="0036376D" w:rsidRPr="00CB0BED" w:rsidRDefault="0036376D" w:rsidP="0036376D">
                  <w:pPr>
                    <w:rPr>
                      <w:color w:val="000000"/>
                    </w:rPr>
                  </w:pPr>
                </w:p>
                <w:p w:rsidR="0036376D" w:rsidRPr="00CB0BED" w:rsidRDefault="00AB4F4C" w:rsidP="0036376D">
                  <w:pPr>
                    <w:rPr>
                      <w:color w:val="000000"/>
                    </w:rPr>
                  </w:pPr>
                  <w:r w:rsidRPr="00AB4F4C">
                    <w:rPr>
                      <w:color w:val="000000"/>
                    </w:rPr>
                    <w:t>Работу принял:</w:t>
                  </w:r>
                </w:p>
              </w:tc>
            </w:tr>
          </w:tbl>
          <w:p w:rsidR="0036376D" w:rsidRPr="00CB0BED" w:rsidRDefault="0036376D" w:rsidP="0036376D">
            <w:pPr>
              <w:spacing w:after="200" w:line="276" w:lineRule="auto"/>
            </w:pPr>
          </w:p>
        </w:tc>
        <w:tc>
          <w:tcPr>
            <w:tcW w:w="221" w:type="dxa"/>
            <w:shd w:val="clear" w:color="auto" w:fill="auto"/>
          </w:tcPr>
          <w:p w:rsidR="0036376D" w:rsidRPr="00CB0BED" w:rsidRDefault="0036376D" w:rsidP="0036376D">
            <w:pPr>
              <w:spacing w:line="276" w:lineRule="auto"/>
              <w:jc w:val="center"/>
              <w:rPr>
                <w:b/>
              </w:rPr>
            </w:pPr>
          </w:p>
        </w:tc>
      </w:tr>
    </w:tbl>
    <w:p w:rsidR="0036376D" w:rsidRPr="00CB0BED" w:rsidRDefault="0036376D" w:rsidP="0036376D">
      <w:pPr>
        <w:jc w:val="center"/>
        <w:rPr>
          <w:b/>
        </w:rPr>
      </w:pPr>
    </w:p>
    <w:tbl>
      <w:tblPr>
        <w:tblW w:w="9571" w:type="dxa"/>
        <w:tblLayout w:type="fixed"/>
        <w:tblLook w:val="0400" w:firstRow="0" w:lastRow="0" w:firstColumn="0" w:lastColumn="0" w:noHBand="0" w:noVBand="1"/>
      </w:tblPr>
      <w:tblGrid>
        <w:gridCol w:w="4786"/>
        <w:gridCol w:w="4785"/>
      </w:tblGrid>
      <w:tr w:rsidR="0036376D" w:rsidRPr="00CB0BED" w:rsidTr="0036376D">
        <w:tc>
          <w:tcPr>
            <w:tcW w:w="4786" w:type="dxa"/>
          </w:tcPr>
          <w:p w:rsidR="0036376D" w:rsidRPr="00CB0BED" w:rsidRDefault="00AB4F4C" w:rsidP="0036376D">
            <w:pPr>
              <w:spacing w:line="276" w:lineRule="auto"/>
              <w:jc w:val="center"/>
              <w:rPr>
                <w:b/>
              </w:rPr>
            </w:pPr>
            <w:r w:rsidRPr="00AB4F4C">
              <w:t>Исполнитель</w:t>
            </w:r>
          </w:p>
        </w:tc>
        <w:tc>
          <w:tcPr>
            <w:tcW w:w="4785" w:type="dxa"/>
          </w:tcPr>
          <w:p w:rsidR="0036376D" w:rsidRPr="00CB0BED" w:rsidRDefault="00AB4F4C" w:rsidP="0036376D">
            <w:pPr>
              <w:spacing w:line="276" w:lineRule="auto"/>
              <w:jc w:val="center"/>
              <w:rPr>
                <w:b/>
              </w:rPr>
            </w:pPr>
            <w:r w:rsidRPr="00AB4F4C">
              <w:t>Заказчик</w:t>
            </w:r>
          </w:p>
        </w:tc>
      </w:tr>
      <w:tr w:rsidR="0036376D" w:rsidRPr="00CB0BED" w:rsidTr="00CB0BED">
        <w:trPr>
          <w:trHeight w:val="70"/>
        </w:trPr>
        <w:tc>
          <w:tcPr>
            <w:tcW w:w="4786" w:type="dxa"/>
          </w:tcPr>
          <w:p w:rsidR="0036376D" w:rsidRPr="00CB0BED" w:rsidRDefault="00AB4F4C" w:rsidP="0036376D">
            <w:pPr>
              <w:spacing w:line="276" w:lineRule="auto"/>
              <w:jc w:val="center"/>
              <w:rPr>
                <w:b/>
              </w:rPr>
            </w:pPr>
            <w:r w:rsidRPr="00AB4F4C">
              <w:rPr>
                <w:b/>
              </w:rPr>
              <w:t>____________</w:t>
            </w:r>
            <w:r w:rsidRPr="00AB4F4C">
              <w:t>(Ф.И.О.)</w:t>
            </w:r>
          </w:p>
        </w:tc>
        <w:tc>
          <w:tcPr>
            <w:tcW w:w="4785" w:type="dxa"/>
          </w:tcPr>
          <w:p w:rsidR="0036376D" w:rsidRPr="00CB0BED" w:rsidRDefault="00AB4F4C" w:rsidP="0036376D">
            <w:pPr>
              <w:spacing w:line="276" w:lineRule="auto"/>
              <w:jc w:val="center"/>
              <w:rPr>
                <w:b/>
              </w:rPr>
            </w:pPr>
            <w:r w:rsidRPr="00AB4F4C">
              <w:rPr>
                <w:b/>
              </w:rPr>
              <w:t>____________</w:t>
            </w:r>
            <w:r w:rsidRPr="00AB4F4C">
              <w:t>(Ф.И.О.)</w:t>
            </w:r>
          </w:p>
        </w:tc>
      </w:tr>
    </w:tbl>
    <w:p w:rsidR="0036376D" w:rsidRPr="00D74DF7" w:rsidRDefault="0036376D" w:rsidP="0036376D">
      <w:pPr>
        <w:spacing w:line="276" w:lineRule="auto"/>
        <w:rPr>
          <w:sz w:val="27"/>
          <w:szCs w:val="27"/>
        </w:rPr>
      </w:pPr>
    </w:p>
    <w:p w:rsidR="00CB0BED" w:rsidRDefault="00CB0BED">
      <w:pPr>
        <w:suppressAutoHyphens w:val="0"/>
      </w:pPr>
      <w:r>
        <w:br w:type="page"/>
      </w:r>
    </w:p>
    <w:p w:rsidR="008F03C4" w:rsidRDefault="008F03C4">
      <w:pPr>
        <w:spacing w:line="276" w:lineRule="auto"/>
      </w:pPr>
    </w:p>
    <w:p w:rsidR="0036376D" w:rsidRPr="00D74DF7" w:rsidRDefault="0036376D" w:rsidP="0036376D">
      <w:pPr>
        <w:spacing w:line="276" w:lineRule="auto"/>
        <w:ind w:left="5040"/>
        <w:jc w:val="right"/>
      </w:pPr>
      <w:r>
        <w:t>Приложение № 6</w:t>
      </w:r>
    </w:p>
    <w:p w:rsidR="0036376D" w:rsidRPr="00D74DF7" w:rsidRDefault="0036376D" w:rsidP="0036376D">
      <w:pPr>
        <w:spacing w:line="276" w:lineRule="auto"/>
        <w:ind w:left="5040"/>
        <w:jc w:val="right"/>
      </w:pPr>
      <w:r>
        <w:t>к договору № ____________</w:t>
      </w:r>
    </w:p>
    <w:p w:rsidR="0036376D" w:rsidRPr="00D74DF7" w:rsidRDefault="0036376D" w:rsidP="0036376D">
      <w:pPr>
        <w:spacing w:line="276" w:lineRule="auto"/>
        <w:ind w:left="5040"/>
        <w:jc w:val="right"/>
      </w:pPr>
      <w:r>
        <w:t>от «___» __________ 202_ г.</w:t>
      </w:r>
    </w:p>
    <w:p w:rsidR="0036376D" w:rsidRPr="00D74DF7" w:rsidRDefault="0036376D" w:rsidP="0036376D">
      <w:pPr>
        <w:jc w:val="right"/>
        <w:rPr>
          <w:b/>
        </w:rPr>
      </w:pPr>
    </w:p>
    <w:p w:rsidR="0036376D" w:rsidRPr="00D74DF7" w:rsidRDefault="0036376D" w:rsidP="0036376D"/>
    <w:p w:rsidR="0036376D" w:rsidRPr="00D74DF7" w:rsidRDefault="0036376D" w:rsidP="0036376D">
      <w:r>
        <w:t>ФОРМА</w:t>
      </w:r>
    </w:p>
    <w:p w:rsidR="0036376D" w:rsidRPr="00D74DF7" w:rsidRDefault="0036376D" w:rsidP="0036376D"/>
    <w:p w:rsidR="0036376D" w:rsidRPr="00D74DF7" w:rsidRDefault="0036376D" w:rsidP="0036376D">
      <w:pPr>
        <w:jc w:val="center"/>
        <w:rPr>
          <w:b/>
        </w:rPr>
      </w:pPr>
      <w:r>
        <w:rPr>
          <w:b/>
        </w:rPr>
        <w:t>АКТ №</w:t>
      </w:r>
    </w:p>
    <w:p w:rsidR="0036376D" w:rsidRPr="00D74DF7" w:rsidRDefault="0036376D" w:rsidP="0036376D">
      <w:pPr>
        <w:jc w:val="center"/>
      </w:pPr>
      <w:r>
        <w:rPr>
          <w:b/>
        </w:rPr>
        <w:t xml:space="preserve">приема-передачи деталей </w:t>
      </w:r>
    </w:p>
    <w:p w:rsidR="0036376D" w:rsidRPr="00D74DF7" w:rsidRDefault="0036376D" w:rsidP="0036376D">
      <w:pPr>
        <w:jc w:val="center"/>
      </w:pPr>
      <w:r>
        <w:t>к  акту выполненных работ по разделке вагонов № __</w:t>
      </w:r>
      <w:proofErr w:type="gramStart"/>
      <w:r>
        <w:t>от</w:t>
      </w:r>
      <w:proofErr w:type="gramEnd"/>
      <w:r>
        <w:t xml:space="preserve">          _ </w:t>
      </w:r>
    </w:p>
    <w:p w:rsidR="0036376D" w:rsidRPr="00D74DF7" w:rsidRDefault="0036376D" w:rsidP="0036376D">
      <w:pPr>
        <w:jc w:val="center"/>
      </w:pPr>
      <w:r>
        <w:t xml:space="preserve">по  Договору на выполнение работ по разделке грузовых вагонов </w:t>
      </w:r>
    </w:p>
    <w:p w:rsidR="0036376D" w:rsidRPr="00D74DF7" w:rsidRDefault="0036376D" w:rsidP="0036376D">
      <w:pPr>
        <w:pBdr>
          <w:top w:val="nil"/>
          <w:left w:val="nil"/>
          <w:bottom w:val="nil"/>
          <w:right w:val="nil"/>
          <w:between w:val="nil"/>
        </w:pBdr>
        <w:ind w:firstLine="720"/>
        <w:jc w:val="center"/>
        <w:rPr>
          <w:color w:val="000000"/>
        </w:rPr>
      </w:pPr>
      <w:r>
        <w:rPr>
          <w:color w:val="000000"/>
        </w:rPr>
        <w:t xml:space="preserve"> от «___» _________ 20__ г. № ___ /____/_____</w:t>
      </w:r>
    </w:p>
    <w:p w:rsidR="0036376D" w:rsidRPr="00D74DF7" w:rsidRDefault="0036376D" w:rsidP="0036376D">
      <w:pPr>
        <w:pBdr>
          <w:top w:val="nil"/>
          <w:left w:val="nil"/>
          <w:bottom w:val="nil"/>
          <w:right w:val="nil"/>
          <w:between w:val="nil"/>
        </w:pBdr>
        <w:ind w:firstLine="720"/>
        <w:jc w:val="center"/>
        <w:rPr>
          <w:color w:val="000000"/>
        </w:rPr>
      </w:pPr>
    </w:p>
    <w:p w:rsidR="0036376D" w:rsidRPr="00D74DF7" w:rsidRDefault="0036376D" w:rsidP="0036376D">
      <w:pPr>
        <w:tabs>
          <w:tab w:val="left" w:pos="0"/>
        </w:tabs>
        <w:jc w:val="right"/>
      </w:pPr>
      <w:r>
        <w:tab/>
        <w:t xml:space="preserve">   </w:t>
      </w:r>
      <w:r>
        <w:tab/>
        <w:t xml:space="preserve">       </w:t>
      </w:r>
      <w:r>
        <w:tab/>
      </w:r>
      <w:r>
        <w:tab/>
      </w:r>
      <w:r>
        <w:tab/>
      </w:r>
      <w:r>
        <w:tab/>
      </w:r>
      <w:r>
        <w:tab/>
        <w:t xml:space="preserve">                    </w:t>
      </w:r>
      <w:r>
        <w:tab/>
        <w:t>«____» _______ 20__ г.</w:t>
      </w:r>
    </w:p>
    <w:p w:rsidR="0036376D" w:rsidRPr="00D74DF7" w:rsidRDefault="0036376D" w:rsidP="0036376D">
      <w:pPr>
        <w:ind w:firstLine="720"/>
        <w:jc w:val="both"/>
      </w:pPr>
    </w:p>
    <w:p w:rsidR="0036376D" w:rsidRPr="00D74DF7" w:rsidRDefault="0036376D" w:rsidP="0036376D">
      <w:pPr>
        <w:jc w:val="both"/>
      </w:pPr>
      <w:r>
        <w:tab/>
        <w:t>1. В соответствии с договором на выполнение работ по разделке грузовых вагонов «___» ___________ 20__ г. № ___/___/____  (далее – Договор) Исполнитель  передал,                          а Заказчик принял  детали, снятые с вагонов при разделке:</w:t>
      </w:r>
    </w:p>
    <w:p w:rsidR="0036376D" w:rsidRPr="00D74DF7" w:rsidRDefault="0036376D" w:rsidP="0036376D">
      <w:pPr>
        <w:ind w:firstLine="720"/>
        <w:jc w:val="both"/>
      </w:pPr>
    </w:p>
    <w:p w:rsidR="0036376D" w:rsidRPr="00D74DF7" w:rsidRDefault="0036376D" w:rsidP="0036376D"/>
    <w:tbl>
      <w:tblPr>
        <w:tblW w:w="95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47"/>
        <w:gridCol w:w="3050"/>
        <w:gridCol w:w="1014"/>
        <w:gridCol w:w="2748"/>
        <w:gridCol w:w="1872"/>
        <w:gridCol w:w="240"/>
      </w:tblGrid>
      <w:tr w:rsidR="0036376D" w:rsidRPr="00D74DF7" w:rsidTr="0036376D">
        <w:trPr>
          <w:gridAfter w:val="1"/>
          <w:wAfter w:w="240" w:type="dxa"/>
          <w:trHeight w:val="700"/>
        </w:trPr>
        <w:tc>
          <w:tcPr>
            <w:tcW w:w="6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376D" w:rsidRPr="00D74DF7" w:rsidRDefault="0036376D" w:rsidP="0036376D">
            <w:pPr>
              <w:tabs>
                <w:tab w:val="left" w:pos="0"/>
              </w:tabs>
              <w:ind w:left="19" w:right="34"/>
              <w:jc w:val="center"/>
            </w:pPr>
          </w:p>
          <w:p w:rsidR="0036376D" w:rsidRPr="00D74DF7" w:rsidRDefault="0036376D" w:rsidP="0036376D">
            <w:pPr>
              <w:tabs>
                <w:tab w:val="left" w:pos="0"/>
              </w:tabs>
              <w:ind w:left="19" w:right="34"/>
              <w:jc w:val="center"/>
            </w:pPr>
            <w:r>
              <w:t>№</w:t>
            </w:r>
          </w:p>
          <w:p w:rsidR="0036376D" w:rsidRPr="00D74DF7" w:rsidRDefault="0036376D" w:rsidP="0036376D">
            <w:pPr>
              <w:tabs>
                <w:tab w:val="left" w:pos="0"/>
              </w:tabs>
              <w:ind w:left="19" w:right="34"/>
              <w:jc w:val="center"/>
            </w:pPr>
            <w:proofErr w:type="gramStart"/>
            <w:r>
              <w:t>п</w:t>
            </w:r>
            <w:proofErr w:type="gramEnd"/>
            <w:r>
              <w:t>/п</w:t>
            </w:r>
          </w:p>
        </w:tc>
        <w:tc>
          <w:tcPr>
            <w:tcW w:w="3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376D" w:rsidRPr="00D74DF7" w:rsidRDefault="0036376D" w:rsidP="0036376D">
            <w:pPr>
              <w:tabs>
                <w:tab w:val="left" w:pos="0"/>
              </w:tabs>
              <w:ind w:left="19" w:right="34"/>
              <w:jc w:val="center"/>
            </w:pPr>
            <w:r>
              <w:t>Инвентарный номер вагона</w:t>
            </w:r>
          </w:p>
        </w:tc>
        <w:tc>
          <w:tcPr>
            <w:tcW w:w="376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6376D" w:rsidRPr="00D74DF7" w:rsidRDefault="0036376D" w:rsidP="0036376D">
            <w:pPr>
              <w:tabs>
                <w:tab w:val="left" w:pos="0"/>
              </w:tabs>
              <w:ind w:left="19" w:right="34"/>
              <w:jc w:val="center"/>
            </w:pPr>
            <w:r>
              <w:t>Наименование детали</w:t>
            </w:r>
          </w:p>
        </w:tc>
        <w:tc>
          <w:tcPr>
            <w:tcW w:w="1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376D" w:rsidRPr="00D74DF7" w:rsidRDefault="0036376D" w:rsidP="0036376D">
            <w:pPr>
              <w:tabs>
                <w:tab w:val="left" w:pos="0"/>
              </w:tabs>
              <w:ind w:left="19" w:right="34"/>
              <w:jc w:val="center"/>
            </w:pPr>
            <w:r>
              <w:t>Номер, год и завод изготовления детали</w:t>
            </w:r>
          </w:p>
        </w:tc>
      </w:tr>
      <w:tr w:rsidR="0036376D" w:rsidRPr="00D74DF7" w:rsidTr="0036376D">
        <w:trPr>
          <w:gridAfter w:val="1"/>
          <w:wAfter w:w="240" w:type="dxa"/>
          <w:trHeight w:val="200"/>
        </w:trPr>
        <w:tc>
          <w:tcPr>
            <w:tcW w:w="6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376D" w:rsidRPr="00D74DF7" w:rsidRDefault="0036376D" w:rsidP="0036376D">
            <w:pPr>
              <w:tabs>
                <w:tab w:val="left" w:pos="0"/>
              </w:tabs>
              <w:ind w:left="19" w:right="34"/>
              <w:jc w:val="center"/>
            </w:pPr>
            <w:r>
              <w:t>1</w:t>
            </w:r>
          </w:p>
        </w:tc>
        <w:tc>
          <w:tcPr>
            <w:tcW w:w="3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376D" w:rsidRPr="00D74DF7" w:rsidRDefault="0036376D" w:rsidP="0036376D">
            <w:pPr>
              <w:tabs>
                <w:tab w:val="left" w:pos="0"/>
              </w:tabs>
              <w:ind w:left="19" w:right="34"/>
              <w:jc w:val="center"/>
            </w:pPr>
            <w:r>
              <w:t>2</w:t>
            </w:r>
          </w:p>
        </w:tc>
        <w:tc>
          <w:tcPr>
            <w:tcW w:w="376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6376D" w:rsidRPr="00D74DF7" w:rsidRDefault="0036376D" w:rsidP="0036376D">
            <w:pPr>
              <w:tabs>
                <w:tab w:val="left" w:pos="0"/>
              </w:tabs>
              <w:ind w:left="19" w:right="34"/>
              <w:jc w:val="center"/>
            </w:pPr>
            <w:r>
              <w:t>3</w:t>
            </w:r>
          </w:p>
        </w:tc>
        <w:tc>
          <w:tcPr>
            <w:tcW w:w="1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376D" w:rsidRPr="00D74DF7" w:rsidRDefault="0036376D" w:rsidP="0036376D">
            <w:pPr>
              <w:tabs>
                <w:tab w:val="left" w:pos="0"/>
              </w:tabs>
              <w:ind w:left="19" w:right="34"/>
              <w:jc w:val="center"/>
            </w:pPr>
            <w:r>
              <w:t>4</w:t>
            </w:r>
          </w:p>
        </w:tc>
      </w:tr>
      <w:tr w:rsidR="0036376D" w:rsidRPr="00D74DF7" w:rsidTr="0036376D">
        <w:trPr>
          <w:gridAfter w:val="1"/>
          <w:wAfter w:w="240" w:type="dxa"/>
          <w:trHeight w:val="220"/>
        </w:trPr>
        <w:tc>
          <w:tcPr>
            <w:tcW w:w="6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376D" w:rsidRPr="00D74DF7" w:rsidRDefault="0036376D" w:rsidP="0036376D">
            <w:pPr>
              <w:jc w:val="center"/>
            </w:pPr>
          </w:p>
        </w:tc>
        <w:tc>
          <w:tcPr>
            <w:tcW w:w="3050" w:type="dxa"/>
            <w:tcBorders>
              <w:top w:val="single" w:sz="4" w:space="0" w:color="000000"/>
              <w:left w:val="single" w:sz="4" w:space="0" w:color="000000"/>
              <w:bottom w:val="single" w:sz="4" w:space="0" w:color="000000"/>
              <w:right w:val="single" w:sz="4" w:space="0" w:color="000000"/>
            </w:tcBorders>
            <w:shd w:val="clear" w:color="auto" w:fill="auto"/>
          </w:tcPr>
          <w:p w:rsidR="0036376D" w:rsidRPr="00D74DF7" w:rsidRDefault="0036376D" w:rsidP="0036376D">
            <w:pPr>
              <w:ind w:right="-108"/>
            </w:pPr>
          </w:p>
        </w:tc>
        <w:tc>
          <w:tcPr>
            <w:tcW w:w="376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6376D" w:rsidRPr="00D74DF7" w:rsidRDefault="0036376D" w:rsidP="0036376D"/>
        </w:tc>
        <w:tc>
          <w:tcPr>
            <w:tcW w:w="1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376D" w:rsidRPr="00D74DF7" w:rsidRDefault="0036376D" w:rsidP="0036376D"/>
        </w:tc>
      </w:tr>
      <w:tr w:rsidR="0036376D" w:rsidRPr="00D74DF7" w:rsidTr="0036376D">
        <w:trPr>
          <w:gridAfter w:val="1"/>
          <w:wAfter w:w="240" w:type="dxa"/>
          <w:trHeight w:val="220"/>
        </w:trPr>
        <w:tc>
          <w:tcPr>
            <w:tcW w:w="6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376D" w:rsidRPr="00D74DF7" w:rsidRDefault="0036376D" w:rsidP="0036376D">
            <w:pPr>
              <w:jc w:val="center"/>
            </w:pPr>
          </w:p>
        </w:tc>
        <w:tc>
          <w:tcPr>
            <w:tcW w:w="3050" w:type="dxa"/>
            <w:tcBorders>
              <w:top w:val="single" w:sz="4" w:space="0" w:color="000000"/>
              <w:left w:val="single" w:sz="4" w:space="0" w:color="000000"/>
              <w:bottom w:val="single" w:sz="4" w:space="0" w:color="000000"/>
              <w:right w:val="single" w:sz="4" w:space="0" w:color="000000"/>
            </w:tcBorders>
            <w:shd w:val="clear" w:color="auto" w:fill="auto"/>
          </w:tcPr>
          <w:p w:rsidR="0036376D" w:rsidRPr="00D74DF7" w:rsidRDefault="0036376D" w:rsidP="0036376D"/>
        </w:tc>
        <w:tc>
          <w:tcPr>
            <w:tcW w:w="376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6376D" w:rsidRPr="00D74DF7" w:rsidRDefault="0036376D" w:rsidP="0036376D"/>
        </w:tc>
        <w:tc>
          <w:tcPr>
            <w:tcW w:w="1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376D" w:rsidRPr="00D74DF7" w:rsidRDefault="0036376D" w:rsidP="0036376D"/>
        </w:tc>
      </w:tr>
      <w:tr w:rsidR="0036376D" w:rsidRPr="00D74DF7" w:rsidTr="0036376D">
        <w:trPr>
          <w:gridAfter w:val="1"/>
          <w:wAfter w:w="240" w:type="dxa"/>
          <w:trHeight w:val="240"/>
        </w:trPr>
        <w:tc>
          <w:tcPr>
            <w:tcW w:w="6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376D" w:rsidRPr="00D74DF7" w:rsidRDefault="0036376D" w:rsidP="0036376D">
            <w:pPr>
              <w:jc w:val="center"/>
            </w:pPr>
          </w:p>
        </w:tc>
        <w:tc>
          <w:tcPr>
            <w:tcW w:w="3050" w:type="dxa"/>
            <w:tcBorders>
              <w:top w:val="single" w:sz="4" w:space="0" w:color="000000"/>
              <w:left w:val="single" w:sz="4" w:space="0" w:color="000000"/>
              <w:bottom w:val="single" w:sz="4" w:space="0" w:color="000000"/>
              <w:right w:val="single" w:sz="4" w:space="0" w:color="000000"/>
            </w:tcBorders>
            <w:shd w:val="clear" w:color="auto" w:fill="auto"/>
          </w:tcPr>
          <w:p w:rsidR="0036376D" w:rsidRPr="00D74DF7" w:rsidRDefault="0036376D" w:rsidP="0036376D"/>
        </w:tc>
        <w:tc>
          <w:tcPr>
            <w:tcW w:w="376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6376D" w:rsidRPr="00D74DF7" w:rsidRDefault="0036376D" w:rsidP="0036376D"/>
        </w:tc>
        <w:tc>
          <w:tcPr>
            <w:tcW w:w="1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376D" w:rsidRPr="00D74DF7" w:rsidRDefault="0036376D" w:rsidP="0036376D"/>
        </w:tc>
      </w:tr>
      <w:tr w:rsidR="0036376D" w:rsidRPr="00D74DF7" w:rsidTr="0036376D">
        <w:tc>
          <w:tcPr>
            <w:tcW w:w="4711" w:type="dxa"/>
            <w:gridSpan w:val="3"/>
            <w:tcBorders>
              <w:top w:val="nil"/>
              <w:left w:val="nil"/>
              <w:bottom w:val="nil"/>
              <w:right w:val="nil"/>
            </w:tcBorders>
          </w:tcPr>
          <w:p w:rsidR="0036376D" w:rsidRPr="00D74DF7" w:rsidRDefault="0036376D" w:rsidP="0036376D">
            <w:pPr>
              <w:spacing w:line="276" w:lineRule="auto"/>
              <w:jc w:val="center"/>
              <w:rPr>
                <w:b/>
              </w:rPr>
            </w:pPr>
          </w:p>
        </w:tc>
        <w:tc>
          <w:tcPr>
            <w:tcW w:w="4860" w:type="dxa"/>
            <w:gridSpan w:val="3"/>
            <w:tcBorders>
              <w:top w:val="nil"/>
              <w:left w:val="nil"/>
              <w:bottom w:val="nil"/>
              <w:right w:val="nil"/>
            </w:tcBorders>
          </w:tcPr>
          <w:p w:rsidR="0036376D" w:rsidRPr="00D74DF7" w:rsidRDefault="0036376D" w:rsidP="0036376D">
            <w:pPr>
              <w:spacing w:line="276" w:lineRule="auto"/>
              <w:jc w:val="center"/>
              <w:rPr>
                <w:b/>
              </w:rPr>
            </w:pPr>
          </w:p>
        </w:tc>
      </w:tr>
    </w:tbl>
    <w:p w:rsidR="0036376D" w:rsidRPr="00D74DF7" w:rsidRDefault="0036376D" w:rsidP="0036376D">
      <w:pPr>
        <w:spacing w:line="360" w:lineRule="auto"/>
        <w:jc w:val="right"/>
      </w:pPr>
    </w:p>
    <w:tbl>
      <w:tblPr>
        <w:tblW w:w="10031" w:type="dxa"/>
        <w:tblBorders>
          <w:top w:val="nil"/>
          <w:left w:val="nil"/>
          <w:bottom w:val="nil"/>
          <w:right w:val="nil"/>
          <w:insideH w:val="nil"/>
          <w:insideV w:val="nil"/>
        </w:tblBorders>
        <w:tblLayout w:type="fixed"/>
        <w:tblLook w:val="0000" w:firstRow="0" w:lastRow="0" w:firstColumn="0" w:lastColumn="0" w:noHBand="0" w:noVBand="0"/>
      </w:tblPr>
      <w:tblGrid>
        <w:gridCol w:w="5147"/>
        <w:gridCol w:w="4884"/>
      </w:tblGrid>
      <w:tr w:rsidR="0036376D" w:rsidRPr="00D74DF7" w:rsidTr="0036376D">
        <w:tc>
          <w:tcPr>
            <w:tcW w:w="5147" w:type="dxa"/>
          </w:tcPr>
          <w:p w:rsidR="0036376D" w:rsidRPr="00D74DF7" w:rsidRDefault="0036376D" w:rsidP="0036376D">
            <w:pPr>
              <w:pBdr>
                <w:top w:val="nil"/>
                <w:left w:val="nil"/>
                <w:bottom w:val="nil"/>
                <w:right w:val="nil"/>
                <w:between w:val="nil"/>
              </w:pBdr>
              <w:spacing w:line="276" w:lineRule="auto"/>
              <w:ind w:right="-2" w:firstLine="720"/>
              <w:rPr>
                <w:b/>
              </w:rPr>
            </w:pPr>
          </w:p>
          <w:p w:rsidR="0036376D" w:rsidRPr="00D74DF7" w:rsidRDefault="0036376D" w:rsidP="0036376D">
            <w:pPr>
              <w:pBdr>
                <w:top w:val="nil"/>
                <w:left w:val="nil"/>
                <w:bottom w:val="nil"/>
                <w:right w:val="nil"/>
                <w:between w:val="nil"/>
              </w:pBdr>
              <w:spacing w:line="276" w:lineRule="auto"/>
              <w:ind w:right="-2" w:firstLine="720"/>
              <w:rPr>
                <w:b/>
              </w:rPr>
            </w:pPr>
          </w:p>
          <w:p w:rsidR="0036376D" w:rsidRPr="00D74DF7" w:rsidRDefault="0036376D" w:rsidP="0036376D">
            <w:pPr>
              <w:pBdr>
                <w:top w:val="nil"/>
                <w:left w:val="nil"/>
                <w:bottom w:val="nil"/>
                <w:right w:val="nil"/>
                <w:between w:val="nil"/>
              </w:pBdr>
              <w:spacing w:line="276" w:lineRule="auto"/>
              <w:ind w:right="-2" w:firstLine="720"/>
              <w:rPr>
                <w:b/>
              </w:rPr>
            </w:pPr>
            <w:r>
              <w:rPr>
                <w:b/>
              </w:rPr>
              <w:t>От Исполнителя</w:t>
            </w:r>
          </w:p>
          <w:p w:rsidR="0036376D" w:rsidRPr="00D74DF7" w:rsidRDefault="0036376D" w:rsidP="0036376D">
            <w:pPr>
              <w:pBdr>
                <w:top w:val="nil"/>
                <w:left w:val="nil"/>
                <w:bottom w:val="nil"/>
                <w:right w:val="nil"/>
                <w:between w:val="nil"/>
              </w:pBdr>
              <w:spacing w:line="276" w:lineRule="auto"/>
              <w:ind w:right="-2" w:firstLine="720"/>
              <w:jc w:val="both"/>
            </w:pPr>
          </w:p>
          <w:p w:rsidR="0036376D" w:rsidRPr="00D74DF7" w:rsidRDefault="0036376D" w:rsidP="0036376D">
            <w:pPr>
              <w:pBdr>
                <w:top w:val="nil"/>
                <w:left w:val="nil"/>
                <w:bottom w:val="nil"/>
                <w:right w:val="nil"/>
                <w:between w:val="nil"/>
              </w:pBdr>
              <w:spacing w:line="276" w:lineRule="auto"/>
              <w:ind w:right="-2" w:firstLine="720"/>
              <w:jc w:val="both"/>
            </w:pPr>
            <w:r>
              <w:t xml:space="preserve">_______________ </w:t>
            </w:r>
          </w:p>
        </w:tc>
        <w:tc>
          <w:tcPr>
            <w:tcW w:w="4884" w:type="dxa"/>
          </w:tcPr>
          <w:p w:rsidR="0036376D" w:rsidRPr="00D74DF7" w:rsidRDefault="0036376D" w:rsidP="0036376D">
            <w:pPr>
              <w:pBdr>
                <w:top w:val="nil"/>
                <w:left w:val="nil"/>
                <w:bottom w:val="nil"/>
                <w:right w:val="nil"/>
                <w:between w:val="nil"/>
              </w:pBdr>
              <w:tabs>
                <w:tab w:val="left" w:pos="9540"/>
              </w:tabs>
              <w:spacing w:line="276" w:lineRule="auto"/>
              <w:ind w:right="-2" w:firstLine="720"/>
              <w:jc w:val="both"/>
              <w:rPr>
                <w:b/>
              </w:rPr>
            </w:pPr>
          </w:p>
          <w:p w:rsidR="0036376D" w:rsidRPr="00D74DF7" w:rsidRDefault="0036376D" w:rsidP="0036376D">
            <w:pPr>
              <w:pBdr>
                <w:top w:val="nil"/>
                <w:left w:val="nil"/>
                <w:bottom w:val="nil"/>
                <w:right w:val="nil"/>
                <w:between w:val="nil"/>
              </w:pBdr>
              <w:tabs>
                <w:tab w:val="left" w:pos="9540"/>
              </w:tabs>
              <w:spacing w:line="276" w:lineRule="auto"/>
              <w:ind w:right="-2" w:firstLine="720"/>
              <w:jc w:val="both"/>
              <w:rPr>
                <w:b/>
              </w:rPr>
            </w:pPr>
          </w:p>
          <w:p w:rsidR="0036376D" w:rsidRPr="00D74DF7" w:rsidRDefault="0036376D" w:rsidP="0036376D">
            <w:pPr>
              <w:pBdr>
                <w:top w:val="nil"/>
                <w:left w:val="nil"/>
                <w:bottom w:val="nil"/>
                <w:right w:val="nil"/>
                <w:between w:val="nil"/>
              </w:pBdr>
              <w:tabs>
                <w:tab w:val="left" w:pos="9540"/>
              </w:tabs>
              <w:spacing w:line="276" w:lineRule="auto"/>
              <w:ind w:right="-2" w:firstLine="720"/>
              <w:jc w:val="both"/>
              <w:rPr>
                <w:b/>
                <w:i/>
              </w:rPr>
            </w:pPr>
            <w:r>
              <w:rPr>
                <w:b/>
              </w:rPr>
              <w:t>От Заказчика</w:t>
            </w:r>
          </w:p>
          <w:p w:rsidR="0036376D" w:rsidRPr="00D74DF7" w:rsidRDefault="0036376D" w:rsidP="0036376D">
            <w:pPr>
              <w:pBdr>
                <w:top w:val="nil"/>
                <w:left w:val="nil"/>
                <w:bottom w:val="nil"/>
                <w:right w:val="nil"/>
                <w:between w:val="nil"/>
              </w:pBdr>
              <w:spacing w:line="276" w:lineRule="auto"/>
              <w:ind w:right="-2" w:firstLine="720"/>
              <w:jc w:val="both"/>
              <w:rPr>
                <w:b/>
              </w:rPr>
            </w:pPr>
          </w:p>
          <w:p w:rsidR="0036376D" w:rsidRPr="00D74DF7" w:rsidRDefault="0036376D" w:rsidP="0036376D">
            <w:pPr>
              <w:pBdr>
                <w:top w:val="nil"/>
                <w:left w:val="nil"/>
                <w:bottom w:val="nil"/>
                <w:right w:val="nil"/>
                <w:between w:val="nil"/>
              </w:pBdr>
              <w:spacing w:line="276" w:lineRule="auto"/>
              <w:ind w:right="-2"/>
              <w:jc w:val="both"/>
            </w:pPr>
            <w:r>
              <w:t xml:space="preserve">____________________ </w:t>
            </w:r>
          </w:p>
        </w:tc>
      </w:tr>
    </w:tbl>
    <w:p w:rsidR="0036376D" w:rsidRPr="00D74DF7" w:rsidRDefault="0036376D" w:rsidP="0036376D">
      <w:r>
        <w:br w:type="page"/>
      </w:r>
    </w:p>
    <w:p w:rsidR="0036376D" w:rsidRPr="00D74DF7" w:rsidRDefault="0036376D" w:rsidP="0036376D">
      <w:pPr>
        <w:spacing w:line="276" w:lineRule="auto"/>
        <w:ind w:left="5220"/>
        <w:jc w:val="right"/>
      </w:pPr>
      <w:r>
        <w:lastRenderedPageBreak/>
        <w:t>Приложение № 7</w:t>
      </w:r>
    </w:p>
    <w:p w:rsidR="0036376D" w:rsidRPr="00D74DF7" w:rsidRDefault="0036376D" w:rsidP="0036376D">
      <w:pPr>
        <w:spacing w:line="276" w:lineRule="auto"/>
        <w:ind w:left="5220"/>
        <w:jc w:val="right"/>
      </w:pPr>
      <w:r>
        <w:t>к договору № ____________</w:t>
      </w:r>
    </w:p>
    <w:p w:rsidR="0036376D" w:rsidRPr="00D74DF7" w:rsidRDefault="0036376D" w:rsidP="0036376D">
      <w:pPr>
        <w:spacing w:line="276" w:lineRule="auto"/>
        <w:ind w:left="5220"/>
        <w:jc w:val="right"/>
      </w:pPr>
      <w:r>
        <w:t>от «___» __________ 202_ г.</w:t>
      </w:r>
    </w:p>
    <w:p w:rsidR="0036376D" w:rsidRPr="00D74DF7" w:rsidRDefault="0036376D" w:rsidP="0036376D">
      <w:pPr>
        <w:jc w:val="right"/>
        <w:rPr>
          <w:b/>
        </w:rPr>
      </w:pPr>
    </w:p>
    <w:p w:rsidR="0036376D" w:rsidRPr="00D74DF7" w:rsidRDefault="0036376D" w:rsidP="0036376D"/>
    <w:p w:rsidR="008F03C4" w:rsidRDefault="0036376D">
      <w:pPr>
        <w:jc w:val="center"/>
      </w:pPr>
      <w:r>
        <w:t>ФОРМА</w:t>
      </w:r>
    </w:p>
    <w:p w:rsidR="0036376D" w:rsidRPr="00D74DF7" w:rsidRDefault="0036376D" w:rsidP="0036376D"/>
    <w:p w:rsidR="0036376D" w:rsidRPr="00D74DF7" w:rsidRDefault="0036376D" w:rsidP="0036376D">
      <w:pPr>
        <w:jc w:val="center"/>
        <w:rPr>
          <w:b/>
        </w:rPr>
      </w:pPr>
    </w:p>
    <w:p w:rsidR="0036376D" w:rsidRPr="00D74DF7" w:rsidRDefault="0036376D" w:rsidP="0036376D">
      <w:pPr>
        <w:jc w:val="center"/>
        <w:rPr>
          <w:b/>
        </w:rPr>
      </w:pPr>
      <w:r>
        <w:rPr>
          <w:b/>
        </w:rPr>
        <w:t>АКТ №</w:t>
      </w:r>
    </w:p>
    <w:p w:rsidR="0036376D" w:rsidRPr="00D74DF7" w:rsidRDefault="0036376D" w:rsidP="0036376D">
      <w:pPr>
        <w:jc w:val="center"/>
      </w:pPr>
      <w:r>
        <w:rPr>
          <w:b/>
        </w:rPr>
        <w:t xml:space="preserve">приема-передачи лома черных металлов </w:t>
      </w:r>
    </w:p>
    <w:p w:rsidR="0036376D" w:rsidRPr="00D74DF7" w:rsidRDefault="0036376D" w:rsidP="0036376D">
      <w:pPr>
        <w:jc w:val="center"/>
      </w:pPr>
    </w:p>
    <w:p w:rsidR="0036376D" w:rsidRPr="00D74DF7" w:rsidRDefault="0036376D" w:rsidP="0036376D">
      <w:pPr>
        <w:jc w:val="center"/>
      </w:pPr>
      <w:r>
        <w:t>к  акту выполненных работ по разделке вагонов № __</w:t>
      </w:r>
      <w:proofErr w:type="gramStart"/>
      <w:r>
        <w:t>от</w:t>
      </w:r>
      <w:proofErr w:type="gramEnd"/>
      <w:r>
        <w:t xml:space="preserve">__ </w:t>
      </w:r>
    </w:p>
    <w:p w:rsidR="0036376D" w:rsidRPr="00D74DF7" w:rsidRDefault="0036376D" w:rsidP="0036376D">
      <w:pPr>
        <w:jc w:val="center"/>
      </w:pPr>
      <w:r>
        <w:t xml:space="preserve"> по Договору на выполнение работ по разделке грузовых вагонов </w:t>
      </w:r>
    </w:p>
    <w:p w:rsidR="0036376D" w:rsidRPr="00D74DF7" w:rsidRDefault="0036376D" w:rsidP="0036376D">
      <w:pPr>
        <w:pBdr>
          <w:top w:val="nil"/>
          <w:left w:val="nil"/>
          <w:bottom w:val="nil"/>
          <w:right w:val="nil"/>
          <w:between w:val="nil"/>
        </w:pBdr>
        <w:ind w:firstLine="720"/>
        <w:jc w:val="center"/>
        <w:rPr>
          <w:color w:val="000000"/>
        </w:rPr>
      </w:pPr>
      <w:r>
        <w:rPr>
          <w:color w:val="000000"/>
        </w:rPr>
        <w:t xml:space="preserve"> от «___» _________ 20__ г. № ___ /____/_____</w:t>
      </w:r>
    </w:p>
    <w:p w:rsidR="0036376D" w:rsidRPr="00D74DF7" w:rsidRDefault="0036376D" w:rsidP="0036376D">
      <w:pPr>
        <w:pBdr>
          <w:top w:val="nil"/>
          <w:left w:val="nil"/>
          <w:bottom w:val="nil"/>
          <w:right w:val="nil"/>
          <w:between w:val="nil"/>
        </w:pBdr>
        <w:ind w:firstLine="720"/>
        <w:jc w:val="center"/>
        <w:rPr>
          <w:color w:val="000000"/>
        </w:rPr>
      </w:pPr>
    </w:p>
    <w:p w:rsidR="0036376D" w:rsidRPr="00D74DF7" w:rsidRDefault="0036376D" w:rsidP="0036376D">
      <w:pPr>
        <w:tabs>
          <w:tab w:val="left" w:pos="0"/>
        </w:tabs>
        <w:jc w:val="center"/>
      </w:pPr>
      <w:r>
        <w:tab/>
        <w:t xml:space="preserve">   </w:t>
      </w:r>
      <w:r>
        <w:tab/>
        <w:t xml:space="preserve">       </w:t>
      </w:r>
      <w:r>
        <w:tab/>
      </w:r>
      <w:r>
        <w:tab/>
      </w:r>
      <w:r>
        <w:tab/>
      </w:r>
      <w:r>
        <w:tab/>
      </w:r>
      <w:r>
        <w:tab/>
        <w:t xml:space="preserve">                     «____» _______ 20__ г.</w:t>
      </w:r>
    </w:p>
    <w:p w:rsidR="0036376D" w:rsidRPr="00D74DF7" w:rsidRDefault="0036376D" w:rsidP="0036376D">
      <w:pPr>
        <w:ind w:firstLine="720"/>
        <w:jc w:val="both"/>
      </w:pPr>
    </w:p>
    <w:p w:rsidR="0036376D" w:rsidRPr="00D74DF7" w:rsidRDefault="0036376D" w:rsidP="0036376D">
      <w:pPr>
        <w:jc w:val="both"/>
      </w:pPr>
      <w:r>
        <w:tab/>
        <w:t>1. В соответствии с договором на выполнение работ по разделке грузовых вагонов «___» ___________ 20__ г. № ___/___/____  (далее – Договор) Исполнитель  передал, а Заказчик принял лом черных металлов, образовавшийся  при разделке вагонов:</w:t>
      </w:r>
    </w:p>
    <w:p w:rsidR="0036376D" w:rsidRPr="00D74DF7" w:rsidRDefault="0036376D" w:rsidP="0036376D">
      <w:r>
        <w:t xml:space="preserve"> </w:t>
      </w:r>
    </w:p>
    <w:tbl>
      <w:tblPr>
        <w:tblW w:w="94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89"/>
        <w:gridCol w:w="3209"/>
        <w:gridCol w:w="934"/>
        <w:gridCol w:w="3057"/>
        <w:gridCol w:w="1565"/>
        <w:gridCol w:w="108"/>
      </w:tblGrid>
      <w:tr w:rsidR="0036376D" w:rsidRPr="00D74DF7" w:rsidTr="0036376D">
        <w:trPr>
          <w:gridAfter w:val="1"/>
          <w:wAfter w:w="109" w:type="dxa"/>
          <w:trHeight w:val="720"/>
        </w:trPr>
        <w:tc>
          <w:tcPr>
            <w:tcW w:w="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376D" w:rsidRPr="00D74DF7" w:rsidRDefault="0036376D" w:rsidP="0036376D">
            <w:pPr>
              <w:jc w:val="center"/>
            </w:pPr>
          </w:p>
          <w:p w:rsidR="0036376D" w:rsidRPr="00D74DF7" w:rsidRDefault="0036376D" w:rsidP="0036376D">
            <w:pPr>
              <w:jc w:val="center"/>
            </w:pPr>
            <w:r>
              <w:t>№</w:t>
            </w:r>
          </w:p>
          <w:p w:rsidR="0036376D" w:rsidRPr="00D74DF7" w:rsidRDefault="0036376D" w:rsidP="0036376D">
            <w:pPr>
              <w:jc w:val="center"/>
            </w:pPr>
            <w:proofErr w:type="gramStart"/>
            <w:r>
              <w:t>п</w:t>
            </w:r>
            <w:proofErr w:type="gramEnd"/>
            <w:r>
              <w:t>/п</w:t>
            </w:r>
          </w:p>
        </w:tc>
        <w:tc>
          <w:tcPr>
            <w:tcW w:w="32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376D" w:rsidRPr="00D74DF7" w:rsidRDefault="0036376D" w:rsidP="0036376D">
            <w:pPr>
              <w:jc w:val="center"/>
            </w:pPr>
            <w:r>
              <w:t>Инвентарный номер вагона</w:t>
            </w:r>
          </w:p>
        </w:tc>
        <w:tc>
          <w:tcPr>
            <w:tcW w:w="403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6376D" w:rsidRPr="00D74DF7" w:rsidRDefault="0036376D" w:rsidP="0036376D">
            <w:pPr>
              <w:jc w:val="center"/>
            </w:pPr>
            <w:r>
              <w:t>Категории лома черных металлов</w:t>
            </w:r>
          </w:p>
        </w:tc>
        <w:tc>
          <w:tcPr>
            <w:tcW w:w="15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376D" w:rsidRPr="00D74DF7" w:rsidRDefault="0036376D" w:rsidP="0036376D">
            <w:pPr>
              <w:ind w:left="-108" w:right="-108"/>
              <w:jc w:val="center"/>
            </w:pPr>
            <w:r>
              <w:t>Вес лома черных металлов, тонн</w:t>
            </w:r>
          </w:p>
        </w:tc>
      </w:tr>
      <w:tr w:rsidR="0036376D" w:rsidRPr="00D74DF7" w:rsidTr="0036376D">
        <w:trPr>
          <w:gridAfter w:val="1"/>
          <w:wAfter w:w="109" w:type="dxa"/>
          <w:trHeight w:val="240"/>
        </w:trPr>
        <w:tc>
          <w:tcPr>
            <w:tcW w:w="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376D" w:rsidRPr="00D74DF7" w:rsidRDefault="0036376D" w:rsidP="0036376D">
            <w:pPr>
              <w:jc w:val="center"/>
            </w:pPr>
            <w:r>
              <w:t>1</w:t>
            </w:r>
          </w:p>
        </w:tc>
        <w:tc>
          <w:tcPr>
            <w:tcW w:w="32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376D" w:rsidRPr="00D74DF7" w:rsidRDefault="0036376D" w:rsidP="0036376D">
            <w:pPr>
              <w:jc w:val="center"/>
            </w:pPr>
            <w:r>
              <w:t>2</w:t>
            </w:r>
          </w:p>
        </w:tc>
        <w:tc>
          <w:tcPr>
            <w:tcW w:w="403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6376D" w:rsidRPr="00D74DF7" w:rsidRDefault="0036376D" w:rsidP="0036376D">
            <w:pPr>
              <w:jc w:val="center"/>
            </w:pPr>
            <w:r>
              <w:t>3</w:t>
            </w:r>
          </w:p>
        </w:tc>
        <w:tc>
          <w:tcPr>
            <w:tcW w:w="15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376D" w:rsidRPr="00D74DF7" w:rsidRDefault="0036376D" w:rsidP="0036376D">
            <w:pPr>
              <w:ind w:left="-108" w:right="-108"/>
              <w:jc w:val="center"/>
            </w:pPr>
            <w:r>
              <w:t>4</w:t>
            </w:r>
          </w:p>
        </w:tc>
      </w:tr>
      <w:tr w:rsidR="0036376D" w:rsidRPr="00D74DF7" w:rsidTr="0036376D">
        <w:trPr>
          <w:gridAfter w:val="1"/>
          <w:wAfter w:w="109" w:type="dxa"/>
          <w:trHeight w:val="220"/>
        </w:trPr>
        <w:tc>
          <w:tcPr>
            <w:tcW w:w="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376D" w:rsidRPr="00D74DF7" w:rsidRDefault="0036376D" w:rsidP="0036376D">
            <w:pPr>
              <w:jc w:val="center"/>
            </w:pPr>
          </w:p>
        </w:tc>
        <w:tc>
          <w:tcPr>
            <w:tcW w:w="3247" w:type="dxa"/>
            <w:tcBorders>
              <w:top w:val="single" w:sz="4" w:space="0" w:color="000000"/>
              <w:left w:val="single" w:sz="4" w:space="0" w:color="000000"/>
              <w:bottom w:val="single" w:sz="4" w:space="0" w:color="000000"/>
              <w:right w:val="single" w:sz="4" w:space="0" w:color="000000"/>
            </w:tcBorders>
            <w:shd w:val="clear" w:color="auto" w:fill="auto"/>
          </w:tcPr>
          <w:p w:rsidR="0036376D" w:rsidRPr="00D74DF7" w:rsidRDefault="0036376D" w:rsidP="0036376D">
            <w:pPr>
              <w:ind w:right="-108"/>
            </w:pPr>
          </w:p>
        </w:tc>
        <w:tc>
          <w:tcPr>
            <w:tcW w:w="403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6376D" w:rsidRPr="00D74DF7" w:rsidRDefault="0036376D" w:rsidP="0036376D"/>
        </w:tc>
        <w:tc>
          <w:tcPr>
            <w:tcW w:w="15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376D" w:rsidRPr="00D74DF7" w:rsidRDefault="0036376D" w:rsidP="0036376D"/>
        </w:tc>
      </w:tr>
      <w:tr w:rsidR="0036376D" w:rsidRPr="00D74DF7" w:rsidTr="0036376D">
        <w:trPr>
          <w:gridAfter w:val="1"/>
          <w:wAfter w:w="109" w:type="dxa"/>
          <w:trHeight w:val="240"/>
        </w:trPr>
        <w:tc>
          <w:tcPr>
            <w:tcW w:w="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376D" w:rsidRPr="00D74DF7" w:rsidRDefault="0036376D" w:rsidP="0036376D">
            <w:pPr>
              <w:jc w:val="center"/>
            </w:pPr>
          </w:p>
        </w:tc>
        <w:tc>
          <w:tcPr>
            <w:tcW w:w="3247" w:type="dxa"/>
            <w:tcBorders>
              <w:top w:val="single" w:sz="4" w:space="0" w:color="000000"/>
              <w:left w:val="single" w:sz="4" w:space="0" w:color="000000"/>
              <w:bottom w:val="single" w:sz="4" w:space="0" w:color="000000"/>
              <w:right w:val="single" w:sz="4" w:space="0" w:color="000000"/>
            </w:tcBorders>
            <w:shd w:val="clear" w:color="auto" w:fill="auto"/>
          </w:tcPr>
          <w:p w:rsidR="0036376D" w:rsidRPr="00D74DF7" w:rsidRDefault="0036376D" w:rsidP="0036376D"/>
        </w:tc>
        <w:tc>
          <w:tcPr>
            <w:tcW w:w="403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6376D" w:rsidRPr="00D74DF7" w:rsidRDefault="0036376D" w:rsidP="0036376D"/>
        </w:tc>
        <w:tc>
          <w:tcPr>
            <w:tcW w:w="15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376D" w:rsidRPr="00D74DF7" w:rsidRDefault="0036376D" w:rsidP="0036376D"/>
        </w:tc>
      </w:tr>
      <w:tr w:rsidR="0036376D" w:rsidRPr="00D74DF7" w:rsidTr="0036376D">
        <w:trPr>
          <w:gridAfter w:val="1"/>
          <w:wAfter w:w="109" w:type="dxa"/>
          <w:trHeight w:val="240"/>
        </w:trPr>
        <w:tc>
          <w:tcPr>
            <w:tcW w:w="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376D" w:rsidRPr="00D74DF7" w:rsidRDefault="0036376D" w:rsidP="0036376D">
            <w:pPr>
              <w:jc w:val="center"/>
            </w:pPr>
          </w:p>
        </w:tc>
        <w:tc>
          <w:tcPr>
            <w:tcW w:w="3247" w:type="dxa"/>
            <w:tcBorders>
              <w:top w:val="single" w:sz="4" w:space="0" w:color="000000"/>
              <w:left w:val="single" w:sz="4" w:space="0" w:color="000000"/>
              <w:bottom w:val="single" w:sz="4" w:space="0" w:color="000000"/>
              <w:right w:val="single" w:sz="4" w:space="0" w:color="000000"/>
            </w:tcBorders>
            <w:shd w:val="clear" w:color="auto" w:fill="auto"/>
          </w:tcPr>
          <w:p w:rsidR="0036376D" w:rsidRPr="00D74DF7" w:rsidRDefault="0036376D" w:rsidP="0036376D"/>
        </w:tc>
        <w:tc>
          <w:tcPr>
            <w:tcW w:w="403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6376D" w:rsidRPr="00D74DF7" w:rsidRDefault="0036376D" w:rsidP="0036376D"/>
        </w:tc>
        <w:tc>
          <w:tcPr>
            <w:tcW w:w="15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376D" w:rsidRPr="00D74DF7" w:rsidRDefault="0036376D" w:rsidP="0036376D"/>
        </w:tc>
      </w:tr>
      <w:tr w:rsidR="0036376D" w:rsidRPr="00D74DF7" w:rsidTr="003637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00" w:firstRow="0" w:lastRow="0" w:firstColumn="0" w:lastColumn="0" w:noHBand="0" w:noVBand="1"/>
        </w:tblPrEx>
        <w:tc>
          <w:tcPr>
            <w:tcW w:w="4786" w:type="dxa"/>
            <w:gridSpan w:val="3"/>
          </w:tcPr>
          <w:p w:rsidR="0036376D" w:rsidRPr="00D74DF7" w:rsidRDefault="0036376D" w:rsidP="0036376D">
            <w:pPr>
              <w:rPr>
                <w:b/>
              </w:rPr>
            </w:pPr>
          </w:p>
        </w:tc>
        <w:tc>
          <w:tcPr>
            <w:tcW w:w="4785" w:type="dxa"/>
            <w:gridSpan w:val="3"/>
          </w:tcPr>
          <w:p w:rsidR="0036376D" w:rsidRPr="00D74DF7" w:rsidRDefault="0036376D" w:rsidP="0036376D">
            <w:pPr>
              <w:spacing w:line="276" w:lineRule="auto"/>
              <w:jc w:val="center"/>
              <w:rPr>
                <w:b/>
              </w:rPr>
            </w:pPr>
          </w:p>
        </w:tc>
      </w:tr>
      <w:tr w:rsidR="0036376D" w:rsidRPr="00D74DF7" w:rsidTr="003637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00" w:firstRow="0" w:lastRow="0" w:firstColumn="0" w:lastColumn="0" w:noHBand="0" w:noVBand="1"/>
        </w:tblPrEx>
        <w:tc>
          <w:tcPr>
            <w:tcW w:w="4786" w:type="dxa"/>
            <w:gridSpan w:val="3"/>
          </w:tcPr>
          <w:p w:rsidR="0036376D" w:rsidRPr="00D74DF7" w:rsidRDefault="0036376D" w:rsidP="0036376D">
            <w:pPr>
              <w:jc w:val="center"/>
              <w:rPr>
                <w:b/>
              </w:rPr>
            </w:pPr>
          </w:p>
          <w:p w:rsidR="0036376D" w:rsidRPr="00D74DF7" w:rsidRDefault="0036376D" w:rsidP="0036376D">
            <w:pPr>
              <w:jc w:val="center"/>
              <w:rPr>
                <w:b/>
              </w:rPr>
            </w:pPr>
          </w:p>
          <w:p w:rsidR="0036376D" w:rsidRPr="00D74DF7" w:rsidRDefault="0036376D" w:rsidP="0036376D">
            <w:pPr>
              <w:jc w:val="center"/>
              <w:rPr>
                <w:b/>
              </w:rPr>
            </w:pPr>
            <w:r>
              <w:rPr>
                <w:b/>
              </w:rPr>
              <w:t>От Исполнителя</w:t>
            </w:r>
          </w:p>
          <w:p w:rsidR="0036376D" w:rsidRPr="00D74DF7" w:rsidRDefault="0036376D" w:rsidP="0036376D">
            <w:pPr>
              <w:jc w:val="center"/>
              <w:rPr>
                <w:b/>
              </w:rPr>
            </w:pPr>
          </w:p>
          <w:p w:rsidR="0036376D" w:rsidRPr="00D74DF7" w:rsidRDefault="0036376D" w:rsidP="0036376D">
            <w:pPr>
              <w:jc w:val="center"/>
              <w:rPr>
                <w:b/>
              </w:rPr>
            </w:pPr>
            <w:r>
              <w:rPr>
                <w:b/>
              </w:rPr>
              <w:t xml:space="preserve">_______________ </w:t>
            </w:r>
          </w:p>
        </w:tc>
        <w:tc>
          <w:tcPr>
            <w:tcW w:w="4785" w:type="dxa"/>
            <w:gridSpan w:val="3"/>
          </w:tcPr>
          <w:p w:rsidR="0036376D" w:rsidRPr="00D74DF7" w:rsidRDefault="0036376D" w:rsidP="0036376D">
            <w:pPr>
              <w:jc w:val="center"/>
              <w:rPr>
                <w:b/>
              </w:rPr>
            </w:pPr>
          </w:p>
          <w:p w:rsidR="0036376D" w:rsidRPr="00D74DF7" w:rsidRDefault="0036376D" w:rsidP="0036376D">
            <w:pPr>
              <w:jc w:val="center"/>
              <w:rPr>
                <w:b/>
              </w:rPr>
            </w:pPr>
          </w:p>
          <w:p w:rsidR="0036376D" w:rsidRPr="00D74DF7" w:rsidRDefault="0036376D" w:rsidP="0036376D">
            <w:pPr>
              <w:jc w:val="center"/>
              <w:rPr>
                <w:b/>
              </w:rPr>
            </w:pPr>
            <w:r>
              <w:rPr>
                <w:b/>
              </w:rPr>
              <w:t>От Заказчика</w:t>
            </w:r>
          </w:p>
          <w:p w:rsidR="0036376D" w:rsidRPr="00D74DF7" w:rsidRDefault="0036376D" w:rsidP="0036376D">
            <w:pPr>
              <w:jc w:val="center"/>
              <w:rPr>
                <w:b/>
              </w:rPr>
            </w:pPr>
          </w:p>
          <w:p w:rsidR="0036376D" w:rsidRPr="00D74DF7" w:rsidRDefault="0036376D" w:rsidP="0036376D">
            <w:pPr>
              <w:jc w:val="center"/>
              <w:rPr>
                <w:b/>
              </w:rPr>
            </w:pPr>
            <w:r>
              <w:rPr>
                <w:b/>
              </w:rPr>
              <w:t xml:space="preserve">____________________ </w:t>
            </w:r>
          </w:p>
        </w:tc>
      </w:tr>
    </w:tbl>
    <w:p w:rsidR="0036376D" w:rsidRPr="00D74DF7" w:rsidRDefault="0036376D" w:rsidP="0036376D">
      <w:r>
        <w:br w:type="page"/>
      </w:r>
    </w:p>
    <w:p w:rsidR="0036376D" w:rsidRPr="00D74DF7" w:rsidRDefault="0036376D" w:rsidP="0036376D">
      <w:pPr>
        <w:spacing w:line="276" w:lineRule="auto"/>
        <w:ind w:left="5580"/>
        <w:jc w:val="right"/>
      </w:pPr>
      <w:r>
        <w:lastRenderedPageBreak/>
        <w:t>Приложение № 8</w:t>
      </w:r>
    </w:p>
    <w:p w:rsidR="0036376D" w:rsidRPr="00D74DF7" w:rsidRDefault="0036376D" w:rsidP="0036376D">
      <w:pPr>
        <w:spacing w:line="276" w:lineRule="auto"/>
        <w:ind w:left="5580"/>
        <w:jc w:val="right"/>
      </w:pPr>
      <w:r>
        <w:t xml:space="preserve">к договору № ____________ </w:t>
      </w:r>
    </w:p>
    <w:p w:rsidR="0036376D" w:rsidRPr="00D74DF7" w:rsidRDefault="0036376D" w:rsidP="0036376D">
      <w:pPr>
        <w:spacing w:line="276" w:lineRule="auto"/>
        <w:ind w:left="5580"/>
        <w:jc w:val="right"/>
      </w:pPr>
      <w:r>
        <w:t>от «___» __________ 202_ г.</w:t>
      </w:r>
    </w:p>
    <w:p w:rsidR="0036376D" w:rsidRPr="00D74DF7" w:rsidRDefault="0036376D" w:rsidP="0036376D">
      <w:pPr>
        <w:spacing w:after="120"/>
      </w:pPr>
    </w:p>
    <w:p w:rsidR="008F03C4" w:rsidRDefault="0036376D">
      <w:pPr>
        <w:jc w:val="center"/>
      </w:pPr>
      <w:r>
        <w:t>ФОРМА</w:t>
      </w:r>
    </w:p>
    <w:tbl>
      <w:tblPr>
        <w:tblW w:w="35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86"/>
        <w:gridCol w:w="2124"/>
      </w:tblGrid>
      <w:tr w:rsidR="0036376D" w:rsidRPr="00D74DF7" w:rsidTr="0036376D">
        <w:tc>
          <w:tcPr>
            <w:tcW w:w="1386" w:type="dxa"/>
            <w:tcBorders>
              <w:top w:val="single" w:sz="4" w:space="0" w:color="000000"/>
              <w:left w:val="single" w:sz="4" w:space="0" w:color="000000"/>
              <w:bottom w:val="single" w:sz="4" w:space="0" w:color="000000"/>
              <w:right w:val="single" w:sz="4" w:space="0" w:color="000000"/>
            </w:tcBorders>
          </w:tcPr>
          <w:p w:rsidR="0036376D" w:rsidRPr="00D74DF7" w:rsidRDefault="0036376D" w:rsidP="0036376D">
            <w:pPr>
              <w:ind w:right="285"/>
              <w:jc w:val="center"/>
            </w:pPr>
            <w:r>
              <w:t>Номер</w:t>
            </w:r>
          </w:p>
        </w:tc>
        <w:tc>
          <w:tcPr>
            <w:tcW w:w="2124" w:type="dxa"/>
            <w:tcBorders>
              <w:top w:val="single" w:sz="4" w:space="0" w:color="000000"/>
              <w:left w:val="single" w:sz="4" w:space="0" w:color="000000"/>
              <w:bottom w:val="single" w:sz="4" w:space="0" w:color="000000"/>
              <w:right w:val="single" w:sz="4" w:space="0" w:color="000000"/>
            </w:tcBorders>
          </w:tcPr>
          <w:p w:rsidR="0036376D" w:rsidRPr="00D74DF7" w:rsidRDefault="0036376D" w:rsidP="0036376D">
            <w:pPr>
              <w:ind w:right="285"/>
              <w:jc w:val="center"/>
            </w:pPr>
            <w:r>
              <w:t xml:space="preserve">Дата  </w:t>
            </w:r>
          </w:p>
        </w:tc>
      </w:tr>
      <w:tr w:rsidR="0036376D" w:rsidRPr="00D74DF7" w:rsidTr="0036376D">
        <w:trPr>
          <w:trHeight w:val="180"/>
        </w:trPr>
        <w:tc>
          <w:tcPr>
            <w:tcW w:w="1386" w:type="dxa"/>
            <w:tcBorders>
              <w:top w:val="single" w:sz="4" w:space="0" w:color="000000"/>
              <w:left w:val="single" w:sz="4" w:space="0" w:color="000000"/>
              <w:bottom w:val="single" w:sz="4" w:space="0" w:color="000000"/>
              <w:right w:val="single" w:sz="4" w:space="0" w:color="000000"/>
            </w:tcBorders>
          </w:tcPr>
          <w:p w:rsidR="0036376D" w:rsidRPr="00D74DF7" w:rsidRDefault="0036376D" w:rsidP="0036376D">
            <w:pPr>
              <w:ind w:right="285"/>
              <w:jc w:val="center"/>
              <w:rPr>
                <w:b/>
              </w:rPr>
            </w:pPr>
          </w:p>
        </w:tc>
        <w:tc>
          <w:tcPr>
            <w:tcW w:w="2124" w:type="dxa"/>
            <w:tcBorders>
              <w:top w:val="single" w:sz="4" w:space="0" w:color="000000"/>
              <w:left w:val="single" w:sz="4" w:space="0" w:color="000000"/>
              <w:bottom w:val="single" w:sz="4" w:space="0" w:color="000000"/>
              <w:right w:val="single" w:sz="4" w:space="0" w:color="000000"/>
            </w:tcBorders>
          </w:tcPr>
          <w:p w:rsidR="0036376D" w:rsidRPr="00D74DF7" w:rsidRDefault="0036376D" w:rsidP="0036376D">
            <w:pPr>
              <w:ind w:right="285"/>
              <w:jc w:val="center"/>
              <w:rPr>
                <w:b/>
              </w:rPr>
            </w:pPr>
          </w:p>
        </w:tc>
      </w:tr>
    </w:tbl>
    <w:p w:rsidR="0036376D" w:rsidRPr="00D74DF7" w:rsidRDefault="0036376D" w:rsidP="0036376D">
      <w:pPr>
        <w:jc w:val="center"/>
        <w:rPr>
          <w:b/>
        </w:rPr>
      </w:pPr>
    </w:p>
    <w:p w:rsidR="0036376D" w:rsidRPr="00D74DF7" w:rsidRDefault="0036376D" w:rsidP="0036376D">
      <w:pPr>
        <w:jc w:val="center"/>
        <w:rPr>
          <w:b/>
        </w:rPr>
      </w:pPr>
    </w:p>
    <w:p w:rsidR="0036376D" w:rsidRPr="00D74DF7" w:rsidRDefault="0036376D" w:rsidP="0036376D">
      <w:pPr>
        <w:jc w:val="center"/>
        <w:rPr>
          <w:b/>
        </w:rPr>
      </w:pPr>
    </w:p>
    <w:p w:rsidR="0036376D" w:rsidRPr="00D74DF7" w:rsidRDefault="0036376D" w:rsidP="0036376D">
      <w:pPr>
        <w:jc w:val="center"/>
        <w:rPr>
          <w:b/>
        </w:rPr>
      </w:pPr>
      <w:r>
        <w:rPr>
          <w:b/>
        </w:rPr>
        <w:t>Задание Заказчика</w:t>
      </w:r>
    </w:p>
    <w:p w:rsidR="0036376D" w:rsidRPr="00D74DF7" w:rsidRDefault="0036376D" w:rsidP="0036376D">
      <w:pPr>
        <w:jc w:val="center"/>
        <w:rPr>
          <w:b/>
        </w:rPr>
      </w:pPr>
      <w:r>
        <w:rPr>
          <w:b/>
        </w:rPr>
        <w:t>на выполнение работ по нанесению неустранимого дефекта</w:t>
      </w:r>
    </w:p>
    <w:p w:rsidR="0036376D" w:rsidRPr="00D74DF7" w:rsidRDefault="0036376D" w:rsidP="0036376D">
      <w:pPr>
        <w:ind w:right="285" w:firstLine="2268"/>
      </w:pPr>
      <w:r>
        <w:t>к Договору № ________</w:t>
      </w:r>
      <w:proofErr w:type="gramStart"/>
      <w:r>
        <w:t>от</w:t>
      </w:r>
      <w:proofErr w:type="gramEnd"/>
      <w:r>
        <w:t xml:space="preserve"> ___ </w:t>
      </w:r>
    </w:p>
    <w:p w:rsidR="0036376D" w:rsidRPr="00D74DF7" w:rsidRDefault="0036376D" w:rsidP="0036376D">
      <w:pPr>
        <w:ind w:right="285" w:firstLine="708"/>
      </w:pPr>
    </w:p>
    <w:p w:rsidR="0036376D" w:rsidRPr="00D74DF7" w:rsidRDefault="0036376D" w:rsidP="0036376D">
      <w:pPr>
        <w:ind w:left="-142" w:firstLine="850"/>
        <w:jc w:val="both"/>
      </w:pPr>
      <w:r>
        <w:t>Настоящим заданием Заказчик поручает, а Исполнитель обязуется нанести неустранимый дефект на детали в целях дальнейшего перевода их в металлолом. Перечень деталей, на которые должны быть нанесены неустранимые дефекты, виды металлолома, образуемого в результате разделки данных деталей, указаны в таблице:</w:t>
      </w:r>
    </w:p>
    <w:p w:rsidR="0036376D" w:rsidRPr="00D74DF7" w:rsidRDefault="0036376D" w:rsidP="0036376D">
      <w:pPr>
        <w:ind w:left="-142" w:firstLine="850"/>
      </w:pPr>
    </w:p>
    <w:tbl>
      <w:tblPr>
        <w:tblW w:w="96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85"/>
        <w:gridCol w:w="1390"/>
        <w:gridCol w:w="1414"/>
        <w:gridCol w:w="1414"/>
        <w:gridCol w:w="1297"/>
        <w:gridCol w:w="1768"/>
        <w:gridCol w:w="1768"/>
      </w:tblGrid>
      <w:tr w:rsidR="0036376D" w:rsidRPr="00D74DF7" w:rsidTr="0036376D">
        <w:trPr>
          <w:trHeight w:val="600"/>
        </w:trPr>
        <w:tc>
          <w:tcPr>
            <w:tcW w:w="585" w:type="dxa"/>
            <w:tcBorders>
              <w:bottom w:val="single" w:sz="4" w:space="0" w:color="000000"/>
            </w:tcBorders>
            <w:shd w:val="clear" w:color="auto" w:fill="auto"/>
            <w:vAlign w:val="center"/>
          </w:tcPr>
          <w:p w:rsidR="0036376D" w:rsidRPr="00D74DF7" w:rsidRDefault="0036376D" w:rsidP="0036376D">
            <w:pPr>
              <w:tabs>
                <w:tab w:val="left" w:pos="0"/>
              </w:tabs>
              <w:ind w:left="19" w:right="34"/>
              <w:jc w:val="center"/>
            </w:pPr>
            <w:r>
              <w:t>№</w:t>
            </w:r>
          </w:p>
          <w:p w:rsidR="0036376D" w:rsidRPr="00D74DF7" w:rsidRDefault="0036376D" w:rsidP="0036376D">
            <w:pPr>
              <w:tabs>
                <w:tab w:val="left" w:pos="0"/>
              </w:tabs>
              <w:ind w:left="19" w:right="34"/>
              <w:jc w:val="center"/>
            </w:pPr>
            <w:proofErr w:type="gramStart"/>
            <w:r>
              <w:t>п</w:t>
            </w:r>
            <w:proofErr w:type="gramEnd"/>
            <w:r>
              <w:t>/п</w:t>
            </w:r>
          </w:p>
        </w:tc>
        <w:tc>
          <w:tcPr>
            <w:tcW w:w="1390" w:type="dxa"/>
            <w:shd w:val="clear" w:color="auto" w:fill="auto"/>
            <w:vAlign w:val="center"/>
          </w:tcPr>
          <w:p w:rsidR="0036376D" w:rsidRPr="00D74DF7" w:rsidRDefault="0036376D" w:rsidP="0036376D">
            <w:pPr>
              <w:tabs>
                <w:tab w:val="left" w:pos="0"/>
              </w:tabs>
              <w:ind w:left="19" w:right="34" w:firstLine="59"/>
              <w:jc w:val="center"/>
            </w:pPr>
            <w:r>
              <w:t>Инвентарный номер вагона</w:t>
            </w:r>
          </w:p>
        </w:tc>
        <w:tc>
          <w:tcPr>
            <w:tcW w:w="1414" w:type="dxa"/>
            <w:vAlign w:val="center"/>
          </w:tcPr>
          <w:p w:rsidR="0036376D" w:rsidRPr="00D74DF7" w:rsidRDefault="0036376D" w:rsidP="0036376D">
            <w:pPr>
              <w:tabs>
                <w:tab w:val="left" w:pos="0"/>
              </w:tabs>
              <w:ind w:left="19" w:right="34" w:firstLine="59"/>
              <w:jc w:val="center"/>
            </w:pPr>
            <w:r>
              <w:t>Наименование детали</w:t>
            </w:r>
          </w:p>
        </w:tc>
        <w:tc>
          <w:tcPr>
            <w:tcW w:w="1414" w:type="dxa"/>
            <w:shd w:val="clear" w:color="auto" w:fill="auto"/>
            <w:vAlign w:val="center"/>
          </w:tcPr>
          <w:p w:rsidR="0036376D" w:rsidRPr="00D74DF7" w:rsidRDefault="0036376D" w:rsidP="0036376D">
            <w:pPr>
              <w:tabs>
                <w:tab w:val="left" w:pos="0"/>
              </w:tabs>
              <w:ind w:left="19" w:right="34" w:firstLine="61"/>
              <w:jc w:val="center"/>
            </w:pPr>
            <w:r>
              <w:t>Год изготовления</w:t>
            </w:r>
          </w:p>
        </w:tc>
        <w:tc>
          <w:tcPr>
            <w:tcW w:w="1297" w:type="dxa"/>
            <w:shd w:val="clear" w:color="auto" w:fill="auto"/>
            <w:vAlign w:val="center"/>
          </w:tcPr>
          <w:p w:rsidR="0036376D" w:rsidRPr="00D74DF7" w:rsidRDefault="0036376D" w:rsidP="0036376D">
            <w:pPr>
              <w:tabs>
                <w:tab w:val="left" w:pos="0"/>
              </w:tabs>
              <w:ind w:left="19" w:right="34" w:firstLine="30"/>
              <w:jc w:val="center"/>
            </w:pPr>
            <w:r>
              <w:t>Номер завода</w:t>
            </w:r>
          </w:p>
        </w:tc>
        <w:tc>
          <w:tcPr>
            <w:tcW w:w="1768" w:type="dxa"/>
            <w:shd w:val="clear" w:color="auto" w:fill="auto"/>
            <w:vAlign w:val="center"/>
          </w:tcPr>
          <w:p w:rsidR="0036376D" w:rsidRPr="00D74DF7" w:rsidRDefault="0036376D" w:rsidP="0036376D">
            <w:pPr>
              <w:tabs>
                <w:tab w:val="left" w:pos="0"/>
              </w:tabs>
              <w:ind w:left="19" w:right="34"/>
              <w:jc w:val="center"/>
            </w:pPr>
            <w:r>
              <w:t>Номер детали</w:t>
            </w:r>
          </w:p>
        </w:tc>
        <w:tc>
          <w:tcPr>
            <w:tcW w:w="1768" w:type="dxa"/>
            <w:shd w:val="clear" w:color="auto" w:fill="auto"/>
          </w:tcPr>
          <w:p w:rsidR="0036376D" w:rsidRPr="00D74DF7" w:rsidRDefault="0036376D" w:rsidP="0036376D">
            <w:pPr>
              <w:tabs>
                <w:tab w:val="left" w:pos="0"/>
              </w:tabs>
              <w:ind w:left="19" w:right="34"/>
              <w:jc w:val="center"/>
            </w:pPr>
            <w:r>
              <w:t>Срок выполнения</w:t>
            </w:r>
          </w:p>
        </w:tc>
      </w:tr>
      <w:tr w:rsidR="0036376D" w:rsidRPr="00D74DF7" w:rsidTr="0036376D">
        <w:trPr>
          <w:trHeight w:val="20"/>
        </w:trPr>
        <w:tc>
          <w:tcPr>
            <w:tcW w:w="585" w:type="dxa"/>
            <w:tcBorders>
              <w:top w:val="single" w:sz="4" w:space="0" w:color="000000"/>
            </w:tcBorders>
            <w:shd w:val="clear" w:color="auto" w:fill="auto"/>
            <w:vAlign w:val="center"/>
          </w:tcPr>
          <w:p w:rsidR="0036376D" w:rsidRPr="00D74DF7" w:rsidRDefault="0036376D" w:rsidP="0036376D">
            <w:pPr>
              <w:tabs>
                <w:tab w:val="left" w:pos="0"/>
              </w:tabs>
              <w:ind w:left="19" w:right="34"/>
              <w:jc w:val="center"/>
            </w:pPr>
            <w:r>
              <w:t>1</w:t>
            </w:r>
          </w:p>
        </w:tc>
        <w:tc>
          <w:tcPr>
            <w:tcW w:w="1390" w:type="dxa"/>
            <w:shd w:val="clear" w:color="auto" w:fill="auto"/>
            <w:vAlign w:val="center"/>
          </w:tcPr>
          <w:p w:rsidR="0036376D" w:rsidRPr="00D74DF7" w:rsidRDefault="0036376D" w:rsidP="0036376D">
            <w:pPr>
              <w:tabs>
                <w:tab w:val="left" w:pos="0"/>
              </w:tabs>
              <w:ind w:left="19" w:right="34" w:firstLine="59"/>
              <w:jc w:val="center"/>
            </w:pPr>
            <w:r>
              <w:t>2</w:t>
            </w:r>
          </w:p>
        </w:tc>
        <w:tc>
          <w:tcPr>
            <w:tcW w:w="1414" w:type="dxa"/>
            <w:vAlign w:val="center"/>
          </w:tcPr>
          <w:p w:rsidR="0036376D" w:rsidRPr="00D74DF7" w:rsidRDefault="0036376D" w:rsidP="0036376D">
            <w:pPr>
              <w:tabs>
                <w:tab w:val="left" w:pos="0"/>
              </w:tabs>
              <w:ind w:left="19" w:right="34" w:firstLine="59"/>
              <w:jc w:val="center"/>
            </w:pPr>
            <w:r>
              <w:t>3</w:t>
            </w:r>
          </w:p>
        </w:tc>
        <w:tc>
          <w:tcPr>
            <w:tcW w:w="1414" w:type="dxa"/>
            <w:shd w:val="clear" w:color="auto" w:fill="auto"/>
            <w:vAlign w:val="center"/>
          </w:tcPr>
          <w:p w:rsidR="0036376D" w:rsidRPr="00D74DF7" w:rsidRDefault="0036376D" w:rsidP="0036376D">
            <w:pPr>
              <w:tabs>
                <w:tab w:val="left" w:pos="0"/>
              </w:tabs>
              <w:ind w:left="19" w:right="34" w:firstLine="61"/>
              <w:jc w:val="center"/>
            </w:pPr>
            <w:r>
              <w:t>4</w:t>
            </w:r>
          </w:p>
        </w:tc>
        <w:tc>
          <w:tcPr>
            <w:tcW w:w="1297" w:type="dxa"/>
            <w:shd w:val="clear" w:color="auto" w:fill="auto"/>
            <w:vAlign w:val="center"/>
          </w:tcPr>
          <w:p w:rsidR="0036376D" w:rsidRPr="00D74DF7" w:rsidRDefault="0036376D" w:rsidP="0036376D">
            <w:pPr>
              <w:tabs>
                <w:tab w:val="left" w:pos="0"/>
              </w:tabs>
              <w:ind w:left="19" w:right="34" w:firstLine="30"/>
              <w:jc w:val="center"/>
            </w:pPr>
            <w:r>
              <w:t>5</w:t>
            </w:r>
          </w:p>
        </w:tc>
        <w:tc>
          <w:tcPr>
            <w:tcW w:w="1768" w:type="dxa"/>
            <w:shd w:val="clear" w:color="auto" w:fill="auto"/>
            <w:vAlign w:val="center"/>
          </w:tcPr>
          <w:p w:rsidR="0036376D" w:rsidRPr="00D74DF7" w:rsidRDefault="0036376D" w:rsidP="0036376D">
            <w:pPr>
              <w:tabs>
                <w:tab w:val="left" w:pos="0"/>
              </w:tabs>
              <w:ind w:left="19" w:right="34"/>
              <w:jc w:val="center"/>
            </w:pPr>
            <w:r>
              <w:t>6</w:t>
            </w:r>
          </w:p>
        </w:tc>
        <w:tc>
          <w:tcPr>
            <w:tcW w:w="1768" w:type="dxa"/>
            <w:shd w:val="clear" w:color="auto" w:fill="auto"/>
          </w:tcPr>
          <w:p w:rsidR="0036376D" w:rsidRPr="00D74DF7" w:rsidRDefault="0036376D" w:rsidP="0036376D">
            <w:pPr>
              <w:tabs>
                <w:tab w:val="left" w:pos="0"/>
              </w:tabs>
              <w:ind w:left="19" w:right="34"/>
              <w:jc w:val="center"/>
            </w:pPr>
            <w:r>
              <w:t>7</w:t>
            </w:r>
          </w:p>
        </w:tc>
      </w:tr>
      <w:tr w:rsidR="0036376D" w:rsidRPr="00D74DF7" w:rsidTr="0036376D">
        <w:trPr>
          <w:trHeight w:val="20"/>
        </w:trPr>
        <w:tc>
          <w:tcPr>
            <w:tcW w:w="585" w:type="dxa"/>
            <w:shd w:val="clear" w:color="auto" w:fill="auto"/>
            <w:vAlign w:val="center"/>
          </w:tcPr>
          <w:p w:rsidR="0036376D" w:rsidRPr="00D74DF7" w:rsidRDefault="0036376D" w:rsidP="0036376D">
            <w:pPr>
              <w:jc w:val="center"/>
            </w:pPr>
          </w:p>
        </w:tc>
        <w:tc>
          <w:tcPr>
            <w:tcW w:w="1390" w:type="dxa"/>
            <w:shd w:val="clear" w:color="auto" w:fill="auto"/>
          </w:tcPr>
          <w:p w:rsidR="0036376D" w:rsidRPr="00D74DF7" w:rsidRDefault="0036376D" w:rsidP="0036376D">
            <w:pPr>
              <w:tabs>
                <w:tab w:val="right" w:pos="11374"/>
              </w:tabs>
              <w:ind w:firstLine="59"/>
              <w:jc w:val="center"/>
            </w:pPr>
          </w:p>
        </w:tc>
        <w:tc>
          <w:tcPr>
            <w:tcW w:w="1414" w:type="dxa"/>
          </w:tcPr>
          <w:p w:rsidR="0036376D" w:rsidRPr="00D74DF7" w:rsidRDefault="0036376D" w:rsidP="0036376D">
            <w:pPr>
              <w:tabs>
                <w:tab w:val="right" w:pos="11374"/>
              </w:tabs>
              <w:ind w:firstLine="61"/>
              <w:jc w:val="center"/>
            </w:pPr>
          </w:p>
        </w:tc>
        <w:tc>
          <w:tcPr>
            <w:tcW w:w="1414" w:type="dxa"/>
            <w:shd w:val="clear" w:color="auto" w:fill="auto"/>
          </w:tcPr>
          <w:p w:rsidR="0036376D" w:rsidRPr="00D74DF7" w:rsidRDefault="0036376D" w:rsidP="0036376D">
            <w:pPr>
              <w:tabs>
                <w:tab w:val="right" w:pos="11374"/>
              </w:tabs>
              <w:ind w:firstLine="61"/>
              <w:jc w:val="center"/>
            </w:pPr>
          </w:p>
        </w:tc>
        <w:tc>
          <w:tcPr>
            <w:tcW w:w="1297" w:type="dxa"/>
            <w:shd w:val="clear" w:color="auto" w:fill="auto"/>
          </w:tcPr>
          <w:p w:rsidR="0036376D" w:rsidRPr="00D74DF7" w:rsidRDefault="0036376D" w:rsidP="0036376D">
            <w:pPr>
              <w:tabs>
                <w:tab w:val="right" w:pos="11374"/>
              </w:tabs>
              <w:ind w:firstLine="30"/>
              <w:jc w:val="center"/>
            </w:pPr>
          </w:p>
        </w:tc>
        <w:tc>
          <w:tcPr>
            <w:tcW w:w="1768" w:type="dxa"/>
            <w:shd w:val="clear" w:color="auto" w:fill="auto"/>
          </w:tcPr>
          <w:p w:rsidR="0036376D" w:rsidRPr="00D74DF7" w:rsidRDefault="0036376D" w:rsidP="0036376D">
            <w:pPr>
              <w:tabs>
                <w:tab w:val="right" w:pos="11374"/>
              </w:tabs>
              <w:jc w:val="center"/>
            </w:pPr>
          </w:p>
        </w:tc>
        <w:tc>
          <w:tcPr>
            <w:tcW w:w="1768" w:type="dxa"/>
            <w:shd w:val="clear" w:color="auto" w:fill="auto"/>
          </w:tcPr>
          <w:p w:rsidR="0036376D" w:rsidRPr="00D74DF7" w:rsidRDefault="0036376D" w:rsidP="0036376D">
            <w:pPr>
              <w:tabs>
                <w:tab w:val="right" w:pos="11374"/>
              </w:tabs>
              <w:jc w:val="center"/>
            </w:pPr>
          </w:p>
        </w:tc>
      </w:tr>
      <w:tr w:rsidR="0036376D" w:rsidRPr="00D74DF7" w:rsidTr="0036376D">
        <w:trPr>
          <w:trHeight w:val="20"/>
        </w:trPr>
        <w:tc>
          <w:tcPr>
            <w:tcW w:w="585" w:type="dxa"/>
            <w:shd w:val="clear" w:color="auto" w:fill="auto"/>
            <w:vAlign w:val="center"/>
          </w:tcPr>
          <w:p w:rsidR="0036376D" w:rsidRPr="00D74DF7" w:rsidRDefault="0036376D" w:rsidP="0036376D">
            <w:pPr>
              <w:jc w:val="center"/>
            </w:pPr>
          </w:p>
        </w:tc>
        <w:tc>
          <w:tcPr>
            <w:tcW w:w="1390" w:type="dxa"/>
            <w:shd w:val="clear" w:color="auto" w:fill="auto"/>
          </w:tcPr>
          <w:p w:rsidR="0036376D" w:rsidRPr="00D74DF7" w:rsidRDefault="0036376D" w:rsidP="0036376D">
            <w:pPr>
              <w:tabs>
                <w:tab w:val="right" w:pos="11374"/>
              </w:tabs>
              <w:ind w:firstLine="59"/>
              <w:jc w:val="center"/>
            </w:pPr>
          </w:p>
        </w:tc>
        <w:tc>
          <w:tcPr>
            <w:tcW w:w="1414" w:type="dxa"/>
          </w:tcPr>
          <w:p w:rsidR="0036376D" w:rsidRPr="00D74DF7" w:rsidRDefault="0036376D" w:rsidP="0036376D">
            <w:pPr>
              <w:tabs>
                <w:tab w:val="right" w:pos="11374"/>
              </w:tabs>
              <w:ind w:firstLine="61"/>
              <w:jc w:val="center"/>
            </w:pPr>
          </w:p>
        </w:tc>
        <w:tc>
          <w:tcPr>
            <w:tcW w:w="1414" w:type="dxa"/>
            <w:shd w:val="clear" w:color="auto" w:fill="auto"/>
          </w:tcPr>
          <w:p w:rsidR="0036376D" w:rsidRPr="00D74DF7" w:rsidRDefault="0036376D" w:rsidP="0036376D">
            <w:pPr>
              <w:tabs>
                <w:tab w:val="right" w:pos="11374"/>
              </w:tabs>
              <w:ind w:firstLine="61"/>
              <w:jc w:val="center"/>
            </w:pPr>
          </w:p>
        </w:tc>
        <w:tc>
          <w:tcPr>
            <w:tcW w:w="1297" w:type="dxa"/>
            <w:shd w:val="clear" w:color="auto" w:fill="auto"/>
          </w:tcPr>
          <w:p w:rsidR="0036376D" w:rsidRPr="00D74DF7" w:rsidRDefault="0036376D" w:rsidP="0036376D">
            <w:pPr>
              <w:tabs>
                <w:tab w:val="right" w:pos="11374"/>
              </w:tabs>
              <w:ind w:firstLine="30"/>
              <w:jc w:val="center"/>
            </w:pPr>
          </w:p>
        </w:tc>
        <w:tc>
          <w:tcPr>
            <w:tcW w:w="1768" w:type="dxa"/>
            <w:shd w:val="clear" w:color="auto" w:fill="auto"/>
          </w:tcPr>
          <w:p w:rsidR="0036376D" w:rsidRPr="00D74DF7" w:rsidRDefault="0036376D" w:rsidP="0036376D">
            <w:pPr>
              <w:tabs>
                <w:tab w:val="right" w:pos="11374"/>
              </w:tabs>
              <w:jc w:val="center"/>
            </w:pPr>
          </w:p>
        </w:tc>
        <w:tc>
          <w:tcPr>
            <w:tcW w:w="1768" w:type="dxa"/>
            <w:shd w:val="clear" w:color="auto" w:fill="auto"/>
          </w:tcPr>
          <w:p w:rsidR="0036376D" w:rsidRPr="00D74DF7" w:rsidRDefault="0036376D" w:rsidP="0036376D">
            <w:pPr>
              <w:tabs>
                <w:tab w:val="right" w:pos="11374"/>
              </w:tabs>
              <w:jc w:val="center"/>
            </w:pPr>
          </w:p>
        </w:tc>
      </w:tr>
    </w:tbl>
    <w:p w:rsidR="0036376D" w:rsidRPr="00D74DF7" w:rsidRDefault="0036376D" w:rsidP="0036376D"/>
    <w:p w:rsidR="0036376D" w:rsidRPr="00D74DF7" w:rsidRDefault="0036376D" w:rsidP="0036376D">
      <w:r>
        <w:t xml:space="preserve">Вес металлолома, образованного в результате разделки деталей, определяется расчетным путем, исходя из согласованных весов в Приложении № 4 к настоящему Договору. </w:t>
      </w:r>
    </w:p>
    <w:tbl>
      <w:tblPr>
        <w:tblW w:w="9571" w:type="dxa"/>
        <w:tblLayout w:type="fixed"/>
        <w:tblLook w:val="0400" w:firstRow="0" w:lastRow="0" w:firstColumn="0" w:lastColumn="0" w:noHBand="0" w:noVBand="1"/>
      </w:tblPr>
      <w:tblGrid>
        <w:gridCol w:w="4786"/>
        <w:gridCol w:w="4785"/>
      </w:tblGrid>
      <w:tr w:rsidR="0036376D" w:rsidRPr="00D74DF7" w:rsidTr="0036376D">
        <w:tc>
          <w:tcPr>
            <w:tcW w:w="4786" w:type="dxa"/>
          </w:tcPr>
          <w:p w:rsidR="0036376D" w:rsidRPr="00D74DF7" w:rsidRDefault="0036376D" w:rsidP="0036376D">
            <w:pPr>
              <w:spacing w:line="276" w:lineRule="auto"/>
              <w:jc w:val="center"/>
              <w:rPr>
                <w:b/>
              </w:rPr>
            </w:pPr>
          </w:p>
        </w:tc>
        <w:tc>
          <w:tcPr>
            <w:tcW w:w="4785" w:type="dxa"/>
          </w:tcPr>
          <w:p w:rsidR="0036376D" w:rsidRPr="00D74DF7" w:rsidRDefault="0036376D" w:rsidP="0036376D">
            <w:pPr>
              <w:spacing w:line="276" w:lineRule="auto"/>
              <w:jc w:val="center"/>
              <w:rPr>
                <w:b/>
              </w:rPr>
            </w:pPr>
          </w:p>
        </w:tc>
      </w:tr>
      <w:tr w:rsidR="0036376D" w:rsidRPr="00D74DF7" w:rsidTr="0036376D">
        <w:tc>
          <w:tcPr>
            <w:tcW w:w="4786" w:type="dxa"/>
          </w:tcPr>
          <w:p w:rsidR="0036376D" w:rsidRPr="00D74DF7" w:rsidRDefault="0036376D" w:rsidP="0036376D">
            <w:pPr>
              <w:spacing w:line="276" w:lineRule="auto"/>
              <w:jc w:val="center"/>
              <w:rPr>
                <w:b/>
              </w:rPr>
            </w:pPr>
          </w:p>
        </w:tc>
        <w:tc>
          <w:tcPr>
            <w:tcW w:w="4785" w:type="dxa"/>
          </w:tcPr>
          <w:p w:rsidR="0036376D" w:rsidRPr="00D74DF7" w:rsidRDefault="0036376D" w:rsidP="0036376D">
            <w:pPr>
              <w:spacing w:line="276" w:lineRule="auto"/>
              <w:jc w:val="center"/>
              <w:rPr>
                <w:b/>
              </w:rPr>
            </w:pPr>
          </w:p>
        </w:tc>
      </w:tr>
      <w:tr w:rsidR="0036376D" w:rsidRPr="00D74DF7" w:rsidTr="0036376D">
        <w:tc>
          <w:tcPr>
            <w:tcW w:w="4786" w:type="dxa"/>
          </w:tcPr>
          <w:p w:rsidR="0036376D" w:rsidRPr="00D74DF7" w:rsidRDefault="0036376D" w:rsidP="0036376D">
            <w:pPr>
              <w:pBdr>
                <w:top w:val="nil"/>
                <w:left w:val="nil"/>
                <w:bottom w:val="nil"/>
                <w:right w:val="nil"/>
                <w:between w:val="nil"/>
              </w:pBdr>
              <w:spacing w:line="276" w:lineRule="auto"/>
              <w:ind w:right="-2" w:firstLine="720"/>
              <w:rPr>
                <w:b/>
                <w:color w:val="000000"/>
              </w:rPr>
            </w:pPr>
          </w:p>
          <w:p w:rsidR="0036376D" w:rsidRPr="00D74DF7" w:rsidRDefault="0036376D" w:rsidP="0036376D">
            <w:pPr>
              <w:pBdr>
                <w:top w:val="nil"/>
                <w:left w:val="nil"/>
                <w:bottom w:val="nil"/>
                <w:right w:val="nil"/>
                <w:between w:val="nil"/>
              </w:pBdr>
              <w:spacing w:line="276" w:lineRule="auto"/>
              <w:ind w:right="-2" w:firstLine="720"/>
              <w:rPr>
                <w:b/>
                <w:color w:val="000000"/>
              </w:rPr>
            </w:pPr>
          </w:p>
          <w:p w:rsidR="0036376D" w:rsidRPr="00D74DF7" w:rsidRDefault="0036376D" w:rsidP="0036376D">
            <w:pPr>
              <w:pBdr>
                <w:top w:val="nil"/>
                <w:left w:val="nil"/>
                <w:bottom w:val="nil"/>
                <w:right w:val="nil"/>
                <w:between w:val="nil"/>
              </w:pBdr>
              <w:spacing w:line="276" w:lineRule="auto"/>
              <w:ind w:right="-2" w:firstLine="720"/>
              <w:rPr>
                <w:b/>
                <w:color w:val="000000"/>
              </w:rPr>
            </w:pPr>
            <w:r>
              <w:rPr>
                <w:b/>
                <w:color w:val="000000"/>
              </w:rPr>
              <w:t>От Исполнителя</w:t>
            </w:r>
          </w:p>
          <w:p w:rsidR="0036376D" w:rsidRPr="00D74DF7" w:rsidRDefault="0036376D" w:rsidP="0036376D">
            <w:pPr>
              <w:pBdr>
                <w:top w:val="nil"/>
                <w:left w:val="nil"/>
                <w:bottom w:val="nil"/>
                <w:right w:val="nil"/>
                <w:between w:val="nil"/>
              </w:pBdr>
              <w:spacing w:line="276" w:lineRule="auto"/>
              <w:ind w:right="-2" w:firstLine="720"/>
              <w:jc w:val="both"/>
              <w:rPr>
                <w:color w:val="000000"/>
              </w:rPr>
            </w:pPr>
          </w:p>
          <w:p w:rsidR="0036376D" w:rsidRPr="00D74DF7" w:rsidRDefault="0036376D" w:rsidP="0036376D">
            <w:pPr>
              <w:jc w:val="center"/>
              <w:rPr>
                <w:b/>
              </w:rPr>
            </w:pPr>
            <w:r>
              <w:t xml:space="preserve">_______________ </w:t>
            </w:r>
          </w:p>
        </w:tc>
        <w:tc>
          <w:tcPr>
            <w:tcW w:w="4785" w:type="dxa"/>
          </w:tcPr>
          <w:p w:rsidR="0036376D" w:rsidRPr="00D74DF7" w:rsidRDefault="0036376D" w:rsidP="0036376D">
            <w:pPr>
              <w:pBdr>
                <w:top w:val="nil"/>
                <w:left w:val="nil"/>
                <w:bottom w:val="nil"/>
                <w:right w:val="nil"/>
                <w:between w:val="nil"/>
              </w:pBdr>
              <w:tabs>
                <w:tab w:val="left" w:pos="9540"/>
              </w:tabs>
              <w:spacing w:line="276" w:lineRule="auto"/>
              <w:ind w:right="-2" w:firstLine="720"/>
              <w:jc w:val="both"/>
              <w:rPr>
                <w:b/>
                <w:color w:val="000000"/>
              </w:rPr>
            </w:pPr>
          </w:p>
          <w:p w:rsidR="0036376D" w:rsidRPr="00D74DF7" w:rsidRDefault="0036376D" w:rsidP="0036376D">
            <w:pPr>
              <w:pBdr>
                <w:top w:val="nil"/>
                <w:left w:val="nil"/>
                <w:bottom w:val="nil"/>
                <w:right w:val="nil"/>
                <w:between w:val="nil"/>
              </w:pBdr>
              <w:tabs>
                <w:tab w:val="left" w:pos="9540"/>
              </w:tabs>
              <w:spacing w:line="276" w:lineRule="auto"/>
              <w:ind w:right="-2" w:firstLine="720"/>
              <w:jc w:val="both"/>
              <w:rPr>
                <w:b/>
                <w:color w:val="000000"/>
              </w:rPr>
            </w:pPr>
          </w:p>
          <w:p w:rsidR="0036376D" w:rsidRPr="00D74DF7" w:rsidRDefault="0036376D" w:rsidP="0036376D">
            <w:pPr>
              <w:pBdr>
                <w:top w:val="nil"/>
                <w:left w:val="nil"/>
                <w:bottom w:val="nil"/>
                <w:right w:val="nil"/>
                <w:between w:val="nil"/>
              </w:pBdr>
              <w:tabs>
                <w:tab w:val="left" w:pos="9540"/>
              </w:tabs>
              <w:spacing w:line="276" w:lineRule="auto"/>
              <w:ind w:right="-2" w:firstLine="720"/>
              <w:jc w:val="both"/>
              <w:rPr>
                <w:b/>
                <w:i/>
                <w:color w:val="000000"/>
              </w:rPr>
            </w:pPr>
            <w:r>
              <w:rPr>
                <w:b/>
                <w:color w:val="000000"/>
              </w:rPr>
              <w:t>От Заказчика</w:t>
            </w:r>
          </w:p>
          <w:p w:rsidR="0036376D" w:rsidRPr="00D74DF7" w:rsidRDefault="0036376D" w:rsidP="0036376D">
            <w:pPr>
              <w:pBdr>
                <w:top w:val="nil"/>
                <w:left w:val="nil"/>
                <w:bottom w:val="nil"/>
                <w:right w:val="nil"/>
                <w:between w:val="nil"/>
              </w:pBdr>
              <w:spacing w:line="276" w:lineRule="auto"/>
              <w:ind w:right="-2" w:firstLine="720"/>
              <w:jc w:val="both"/>
              <w:rPr>
                <w:b/>
                <w:color w:val="000000"/>
              </w:rPr>
            </w:pPr>
          </w:p>
          <w:p w:rsidR="0036376D" w:rsidRPr="00D74DF7" w:rsidRDefault="0036376D" w:rsidP="0036376D">
            <w:pPr>
              <w:jc w:val="center"/>
              <w:rPr>
                <w:b/>
              </w:rPr>
            </w:pPr>
            <w:r>
              <w:t xml:space="preserve">____________________ </w:t>
            </w:r>
          </w:p>
        </w:tc>
      </w:tr>
    </w:tbl>
    <w:p w:rsidR="0036376D" w:rsidRPr="00D74DF7" w:rsidRDefault="0036376D" w:rsidP="0036376D">
      <w:pPr>
        <w:spacing w:line="276" w:lineRule="auto"/>
        <w:ind w:left="5040"/>
        <w:jc w:val="right"/>
      </w:pPr>
      <w:r>
        <w:br w:type="page"/>
      </w:r>
      <w:r>
        <w:lastRenderedPageBreak/>
        <w:t>Приложение № 9</w:t>
      </w:r>
    </w:p>
    <w:p w:rsidR="0036376D" w:rsidRPr="00D74DF7" w:rsidRDefault="0036376D" w:rsidP="0036376D">
      <w:pPr>
        <w:spacing w:line="276" w:lineRule="auto"/>
        <w:ind w:left="5040"/>
        <w:jc w:val="right"/>
      </w:pPr>
      <w:r>
        <w:t xml:space="preserve">к договору № ____________ </w:t>
      </w:r>
    </w:p>
    <w:p w:rsidR="0036376D" w:rsidRPr="00D74DF7" w:rsidRDefault="0036376D" w:rsidP="0036376D">
      <w:pPr>
        <w:spacing w:line="276" w:lineRule="auto"/>
        <w:ind w:left="5040"/>
        <w:jc w:val="right"/>
      </w:pPr>
      <w:r>
        <w:t>от «___» __________ 202_ г.</w:t>
      </w:r>
    </w:p>
    <w:tbl>
      <w:tblPr>
        <w:tblW w:w="35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09"/>
        <w:gridCol w:w="1701"/>
      </w:tblGrid>
      <w:tr w:rsidR="0036376D" w:rsidRPr="00D74DF7" w:rsidTr="0036376D">
        <w:tc>
          <w:tcPr>
            <w:tcW w:w="1809" w:type="dxa"/>
            <w:tcBorders>
              <w:top w:val="single" w:sz="4" w:space="0" w:color="000000"/>
              <w:left w:val="single" w:sz="4" w:space="0" w:color="000000"/>
              <w:bottom w:val="single" w:sz="4" w:space="0" w:color="000000"/>
              <w:right w:val="single" w:sz="4" w:space="0" w:color="000000"/>
            </w:tcBorders>
          </w:tcPr>
          <w:p w:rsidR="0036376D" w:rsidRPr="00D74DF7" w:rsidRDefault="0036376D" w:rsidP="0036376D">
            <w:pPr>
              <w:spacing w:line="276" w:lineRule="auto"/>
              <w:ind w:right="285"/>
              <w:jc w:val="center"/>
            </w:pPr>
            <w:r>
              <w:t>Номер</w:t>
            </w:r>
          </w:p>
        </w:tc>
        <w:tc>
          <w:tcPr>
            <w:tcW w:w="1701" w:type="dxa"/>
            <w:tcBorders>
              <w:top w:val="single" w:sz="4" w:space="0" w:color="000000"/>
              <w:left w:val="single" w:sz="4" w:space="0" w:color="000000"/>
              <w:bottom w:val="single" w:sz="4" w:space="0" w:color="000000"/>
              <w:right w:val="single" w:sz="4" w:space="0" w:color="000000"/>
            </w:tcBorders>
          </w:tcPr>
          <w:p w:rsidR="0036376D" w:rsidRPr="00D74DF7" w:rsidRDefault="0036376D" w:rsidP="0036376D">
            <w:pPr>
              <w:spacing w:line="276" w:lineRule="auto"/>
              <w:ind w:right="285"/>
              <w:jc w:val="center"/>
            </w:pPr>
            <w:r>
              <w:t xml:space="preserve">Дата  </w:t>
            </w:r>
          </w:p>
        </w:tc>
      </w:tr>
      <w:tr w:rsidR="0036376D" w:rsidRPr="00D74DF7" w:rsidTr="0036376D">
        <w:trPr>
          <w:trHeight w:val="180"/>
        </w:trPr>
        <w:tc>
          <w:tcPr>
            <w:tcW w:w="1809" w:type="dxa"/>
            <w:tcBorders>
              <w:top w:val="single" w:sz="4" w:space="0" w:color="000000"/>
              <w:left w:val="single" w:sz="4" w:space="0" w:color="000000"/>
              <w:bottom w:val="single" w:sz="4" w:space="0" w:color="000000"/>
              <w:right w:val="single" w:sz="4" w:space="0" w:color="000000"/>
            </w:tcBorders>
          </w:tcPr>
          <w:p w:rsidR="0036376D" w:rsidRPr="00D74DF7" w:rsidRDefault="0036376D" w:rsidP="0036376D">
            <w:pPr>
              <w:ind w:right="285"/>
              <w:jc w:val="center"/>
              <w:rPr>
                <w:b/>
              </w:rPr>
            </w:pPr>
          </w:p>
        </w:tc>
        <w:tc>
          <w:tcPr>
            <w:tcW w:w="1701" w:type="dxa"/>
            <w:tcBorders>
              <w:top w:val="single" w:sz="4" w:space="0" w:color="000000"/>
              <w:left w:val="single" w:sz="4" w:space="0" w:color="000000"/>
              <w:bottom w:val="single" w:sz="4" w:space="0" w:color="000000"/>
              <w:right w:val="single" w:sz="4" w:space="0" w:color="000000"/>
            </w:tcBorders>
          </w:tcPr>
          <w:p w:rsidR="0036376D" w:rsidRPr="00D74DF7" w:rsidRDefault="0036376D" w:rsidP="0036376D">
            <w:pPr>
              <w:ind w:right="285"/>
              <w:jc w:val="center"/>
              <w:rPr>
                <w:b/>
              </w:rPr>
            </w:pPr>
          </w:p>
        </w:tc>
      </w:tr>
    </w:tbl>
    <w:p w:rsidR="0036376D" w:rsidRPr="00D74DF7" w:rsidRDefault="0036376D" w:rsidP="0036376D">
      <w:pPr>
        <w:rPr>
          <w:b/>
        </w:rPr>
      </w:pPr>
      <w:r>
        <w:rPr>
          <w:b/>
        </w:rPr>
        <w:t xml:space="preserve">                                    </w:t>
      </w:r>
    </w:p>
    <w:p w:rsidR="0036376D" w:rsidRPr="00D74DF7" w:rsidRDefault="0036376D" w:rsidP="0036376D">
      <w:r>
        <w:t>ФОРМА</w:t>
      </w:r>
    </w:p>
    <w:p w:rsidR="0036376D" w:rsidRPr="00D74DF7" w:rsidRDefault="0036376D" w:rsidP="0036376D">
      <w:pPr>
        <w:rPr>
          <w:b/>
          <w:sz w:val="27"/>
          <w:szCs w:val="27"/>
        </w:rPr>
      </w:pPr>
      <w:r>
        <w:rPr>
          <w:b/>
          <w:sz w:val="27"/>
          <w:szCs w:val="27"/>
        </w:rPr>
        <w:t xml:space="preserve">                             </w:t>
      </w:r>
    </w:p>
    <w:p w:rsidR="0036376D" w:rsidRPr="002C5E68" w:rsidRDefault="00AB4F4C" w:rsidP="0036376D">
      <w:pPr>
        <w:ind w:right="285"/>
        <w:jc w:val="center"/>
        <w:rPr>
          <w:b/>
        </w:rPr>
      </w:pPr>
      <w:r w:rsidRPr="00AB4F4C">
        <w:rPr>
          <w:b/>
        </w:rPr>
        <w:t>Акт перевода деталей в лом черных металлов</w:t>
      </w:r>
    </w:p>
    <w:p w:rsidR="0036376D" w:rsidRPr="002C5E68" w:rsidRDefault="00AB4F4C" w:rsidP="0036376D">
      <w:pPr>
        <w:ind w:right="285"/>
        <w:jc w:val="center"/>
        <w:rPr>
          <w:b/>
        </w:rPr>
      </w:pPr>
      <w:r w:rsidRPr="00AB4F4C">
        <w:rPr>
          <w:b/>
        </w:rPr>
        <w:t>(в результате нанесения неустранимого дефекта)</w:t>
      </w:r>
    </w:p>
    <w:p w:rsidR="0036376D" w:rsidRPr="002C5E68" w:rsidRDefault="00AB4F4C" w:rsidP="0036376D">
      <w:pPr>
        <w:ind w:right="3403"/>
        <w:jc w:val="center"/>
      </w:pPr>
      <w:r w:rsidRPr="00AB4F4C">
        <w:t>к Договору № ________</w:t>
      </w:r>
      <w:proofErr w:type="gramStart"/>
      <w:r w:rsidRPr="00AB4F4C">
        <w:t>от</w:t>
      </w:r>
      <w:proofErr w:type="gramEnd"/>
      <w:r w:rsidRPr="00AB4F4C">
        <w:t xml:space="preserve"> ___</w:t>
      </w:r>
    </w:p>
    <w:p w:rsidR="0036376D" w:rsidRPr="002C5E68" w:rsidRDefault="0036376D" w:rsidP="0036376D">
      <w:pPr>
        <w:ind w:right="285"/>
      </w:pPr>
    </w:p>
    <w:p w:rsidR="008F03C4" w:rsidRDefault="00AB4F4C">
      <w:pPr>
        <w:numPr>
          <w:ilvl w:val="0"/>
          <w:numId w:val="80"/>
        </w:numPr>
        <w:pBdr>
          <w:top w:val="nil"/>
          <w:left w:val="nil"/>
          <w:bottom w:val="nil"/>
          <w:right w:val="nil"/>
          <w:between w:val="nil"/>
        </w:pBdr>
        <w:suppressAutoHyphens w:val="0"/>
        <w:ind w:right="285"/>
        <w:jc w:val="both"/>
        <w:rPr>
          <w:color w:val="000000"/>
        </w:rPr>
      </w:pPr>
      <w:r w:rsidRPr="00AB4F4C">
        <w:rPr>
          <w:color w:val="000000"/>
        </w:rPr>
        <w:t xml:space="preserve">Согласно Заданию Заказчика на выполнение работ по нанесению неустранимого дефекта № ___ </w:t>
      </w:r>
      <w:proofErr w:type="gramStart"/>
      <w:r w:rsidRPr="00AB4F4C">
        <w:rPr>
          <w:color w:val="000000"/>
        </w:rPr>
        <w:t>от</w:t>
      </w:r>
      <w:proofErr w:type="gramEnd"/>
      <w:r w:rsidRPr="00AB4F4C">
        <w:rPr>
          <w:color w:val="000000"/>
        </w:rPr>
        <w:t xml:space="preserve"> ____________,  Исполнитель нанес неустранимый дефект на следующие детали:</w:t>
      </w:r>
    </w:p>
    <w:p w:rsidR="0036376D" w:rsidRPr="002C5E68" w:rsidRDefault="0036376D" w:rsidP="0036376D">
      <w:pPr>
        <w:pBdr>
          <w:top w:val="nil"/>
          <w:left w:val="nil"/>
          <w:bottom w:val="nil"/>
          <w:right w:val="nil"/>
          <w:between w:val="nil"/>
        </w:pBdr>
        <w:ind w:left="720" w:right="285"/>
        <w:rPr>
          <w:color w:val="000000"/>
        </w:rPr>
      </w:pPr>
    </w:p>
    <w:tbl>
      <w:tblPr>
        <w:tblW w:w="87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94"/>
        <w:gridCol w:w="1483"/>
        <w:gridCol w:w="1483"/>
        <w:gridCol w:w="988"/>
        <w:gridCol w:w="988"/>
        <w:gridCol w:w="988"/>
        <w:gridCol w:w="2348"/>
      </w:tblGrid>
      <w:tr w:rsidR="0036376D" w:rsidRPr="002C5E68" w:rsidTr="0036376D">
        <w:trPr>
          <w:trHeight w:val="820"/>
        </w:trPr>
        <w:tc>
          <w:tcPr>
            <w:tcW w:w="494" w:type="dxa"/>
            <w:shd w:val="clear" w:color="auto" w:fill="auto"/>
            <w:vAlign w:val="center"/>
          </w:tcPr>
          <w:p w:rsidR="0036376D" w:rsidRPr="002C5E68" w:rsidRDefault="00AB4F4C" w:rsidP="0036376D">
            <w:pPr>
              <w:tabs>
                <w:tab w:val="left" w:pos="0"/>
              </w:tabs>
              <w:ind w:left="19" w:right="34"/>
              <w:jc w:val="center"/>
            </w:pPr>
            <w:r w:rsidRPr="00AB4F4C">
              <w:t>№</w:t>
            </w:r>
          </w:p>
          <w:p w:rsidR="0036376D" w:rsidRPr="002C5E68" w:rsidRDefault="00AB4F4C" w:rsidP="0036376D">
            <w:pPr>
              <w:tabs>
                <w:tab w:val="left" w:pos="0"/>
              </w:tabs>
              <w:ind w:left="19" w:right="34"/>
              <w:jc w:val="center"/>
            </w:pPr>
            <w:proofErr w:type="gramStart"/>
            <w:r w:rsidRPr="00AB4F4C">
              <w:t>п</w:t>
            </w:r>
            <w:proofErr w:type="gramEnd"/>
            <w:r w:rsidRPr="00AB4F4C">
              <w:t>/п</w:t>
            </w:r>
          </w:p>
        </w:tc>
        <w:tc>
          <w:tcPr>
            <w:tcW w:w="1483" w:type="dxa"/>
            <w:vAlign w:val="center"/>
          </w:tcPr>
          <w:p w:rsidR="0036376D" w:rsidRPr="002C5E68" w:rsidRDefault="00AB4F4C" w:rsidP="0036376D">
            <w:pPr>
              <w:tabs>
                <w:tab w:val="left" w:pos="0"/>
              </w:tabs>
              <w:ind w:left="19" w:right="34"/>
              <w:jc w:val="center"/>
            </w:pPr>
            <w:r w:rsidRPr="00AB4F4C">
              <w:t>Инвентарный номер вагона</w:t>
            </w:r>
          </w:p>
        </w:tc>
        <w:tc>
          <w:tcPr>
            <w:tcW w:w="1483" w:type="dxa"/>
            <w:shd w:val="clear" w:color="auto" w:fill="auto"/>
            <w:vAlign w:val="center"/>
          </w:tcPr>
          <w:p w:rsidR="0036376D" w:rsidRPr="002C5E68" w:rsidRDefault="00AB4F4C" w:rsidP="0036376D">
            <w:pPr>
              <w:tabs>
                <w:tab w:val="left" w:pos="0"/>
              </w:tabs>
              <w:ind w:left="19" w:right="34"/>
              <w:jc w:val="center"/>
            </w:pPr>
            <w:r w:rsidRPr="00AB4F4C">
              <w:t>Наименование детали</w:t>
            </w:r>
          </w:p>
        </w:tc>
        <w:tc>
          <w:tcPr>
            <w:tcW w:w="988" w:type="dxa"/>
            <w:shd w:val="clear" w:color="auto" w:fill="auto"/>
            <w:vAlign w:val="center"/>
          </w:tcPr>
          <w:p w:rsidR="0036376D" w:rsidRPr="002C5E68" w:rsidRDefault="00AB4F4C" w:rsidP="0036376D">
            <w:pPr>
              <w:tabs>
                <w:tab w:val="left" w:pos="0"/>
              </w:tabs>
              <w:ind w:left="19" w:right="34"/>
              <w:jc w:val="center"/>
            </w:pPr>
            <w:r w:rsidRPr="00AB4F4C">
              <w:t>Год изготовления</w:t>
            </w:r>
          </w:p>
        </w:tc>
        <w:tc>
          <w:tcPr>
            <w:tcW w:w="988" w:type="dxa"/>
            <w:shd w:val="clear" w:color="auto" w:fill="auto"/>
            <w:vAlign w:val="center"/>
          </w:tcPr>
          <w:p w:rsidR="0036376D" w:rsidRPr="002C5E68" w:rsidRDefault="00AB4F4C" w:rsidP="0036376D">
            <w:pPr>
              <w:tabs>
                <w:tab w:val="left" w:pos="0"/>
              </w:tabs>
              <w:ind w:left="19" w:right="34"/>
              <w:jc w:val="center"/>
            </w:pPr>
            <w:r w:rsidRPr="00AB4F4C">
              <w:t>Номер завода</w:t>
            </w:r>
          </w:p>
        </w:tc>
        <w:tc>
          <w:tcPr>
            <w:tcW w:w="988" w:type="dxa"/>
            <w:shd w:val="clear" w:color="auto" w:fill="auto"/>
            <w:vAlign w:val="center"/>
          </w:tcPr>
          <w:p w:rsidR="0036376D" w:rsidRPr="002C5E68" w:rsidRDefault="00AB4F4C" w:rsidP="0036376D">
            <w:pPr>
              <w:tabs>
                <w:tab w:val="left" w:pos="0"/>
              </w:tabs>
              <w:ind w:left="19" w:right="34"/>
              <w:jc w:val="center"/>
            </w:pPr>
            <w:r w:rsidRPr="00AB4F4C">
              <w:t>Номер детали</w:t>
            </w:r>
          </w:p>
        </w:tc>
        <w:tc>
          <w:tcPr>
            <w:tcW w:w="2348" w:type="dxa"/>
            <w:shd w:val="clear" w:color="auto" w:fill="auto"/>
            <w:vAlign w:val="center"/>
          </w:tcPr>
          <w:p w:rsidR="0036376D" w:rsidRPr="002C5E68" w:rsidRDefault="00AB4F4C" w:rsidP="0036376D">
            <w:pPr>
              <w:tabs>
                <w:tab w:val="left" w:pos="0"/>
              </w:tabs>
              <w:ind w:left="19" w:right="34"/>
              <w:jc w:val="center"/>
            </w:pPr>
            <w:r w:rsidRPr="00AB4F4C">
              <w:t>Категория лома черных металлов</w:t>
            </w:r>
          </w:p>
        </w:tc>
      </w:tr>
      <w:tr w:rsidR="0036376D" w:rsidRPr="002C5E68" w:rsidTr="0036376D">
        <w:trPr>
          <w:trHeight w:val="20"/>
        </w:trPr>
        <w:tc>
          <w:tcPr>
            <w:tcW w:w="494" w:type="dxa"/>
            <w:shd w:val="clear" w:color="auto" w:fill="auto"/>
            <w:vAlign w:val="center"/>
          </w:tcPr>
          <w:p w:rsidR="0036376D" w:rsidRPr="002C5E68" w:rsidRDefault="00AB4F4C" w:rsidP="0036376D">
            <w:pPr>
              <w:tabs>
                <w:tab w:val="left" w:pos="0"/>
              </w:tabs>
              <w:ind w:left="19" w:right="34"/>
              <w:jc w:val="center"/>
            </w:pPr>
            <w:r w:rsidRPr="00AB4F4C">
              <w:t>1</w:t>
            </w:r>
          </w:p>
        </w:tc>
        <w:tc>
          <w:tcPr>
            <w:tcW w:w="1483" w:type="dxa"/>
          </w:tcPr>
          <w:p w:rsidR="0036376D" w:rsidRPr="002C5E68" w:rsidRDefault="00AB4F4C" w:rsidP="0036376D">
            <w:pPr>
              <w:tabs>
                <w:tab w:val="left" w:pos="0"/>
              </w:tabs>
              <w:ind w:left="19" w:right="34"/>
              <w:jc w:val="center"/>
            </w:pPr>
            <w:r w:rsidRPr="00AB4F4C">
              <w:t>2</w:t>
            </w:r>
          </w:p>
        </w:tc>
        <w:tc>
          <w:tcPr>
            <w:tcW w:w="1483" w:type="dxa"/>
            <w:shd w:val="clear" w:color="auto" w:fill="auto"/>
            <w:vAlign w:val="center"/>
          </w:tcPr>
          <w:p w:rsidR="0036376D" w:rsidRPr="002C5E68" w:rsidRDefault="00AB4F4C" w:rsidP="0036376D">
            <w:pPr>
              <w:tabs>
                <w:tab w:val="left" w:pos="0"/>
              </w:tabs>
              <w:ind w:left="19" w:right="34"/>
              <w:jc w:val="center"/>
            </w:pPr>
            <w:r w:rsidRPr="00AB4F4C">
              <w:t>3</w:t>
            </w:r>
          </w:p>
        </w:tc>
        <w:tc>
          <w:tcPr>
            <w:tcW w:w="988" w:type="dxa"/>
            <w:shd w:val="clear" w:color="auto" w:fill="auto"/>
            <w:vAlign w:val="center"/>
          </w:tcPr>
          <w:p w:rsidR="0036376D" w:rsidRPr="002C5E68" w:rsidRDefault="00AB4F4C" w:rsidP="0036376D">
            <w:pPr>
              <w:tabs>
                <w:tab w:val="left" w:pos="0"/>
              </w:tabs>
              <w:ind w:left="19" w:right="34"/>
              <w:jc w:val="center"/>
            </w:pPr>
            <w:r w:rsidRPr="00AB4F4C">
              <w:t>4</w:t>
            </w:r>
          </w:p>
        </w:tc>
        <w:tc>
          <w:tcPr>
            <w:tcW w:w="988" w:type="dxa"/>
            <w:shd w:val="clear" w:color="auto" w:fill="auto"/>
            <w:vAlign w:val="center"/>
          </w:tcPr>
          <w:p w:rsidR="0036376D" w:rsidRPr="002C5E68" w:rsidRDefault="00AB4F4C" w:rsidP="0036376D">
            <w:pPr>
              <w:tabs>
                <w:tab w:val="left" w:pos="0"/>
              </w:tabs>
              <w:ind w:left="19" w:right="34"/>
              <w:jc w:val="center"/>
            </w:pPr>
            <w:r w:rsidRPr="00AB4F4C">
              <w:t>5</w:t>
            </w:r>
          </w:p>
        </w:tc>
        <w:tc>
          <w:tcPr>
            <w:tcW w:w="988" w:type="dxa"/>
            <w:shd w:val="clear" w:color="auto" w:fill="auto"/>
            <w:vAlign w:val="center"/>
          </w:tcPr>
          <w:p w:rsidR="0036376D" w:rsidRPr="002C5E68" w:rsidRDefault="00AB4F4C" w:rsidP="0036376D">
            <w:pPr>
              <w:tabs>
                <w:tab w:val="left" w:pos="0"/>
              </w:tabs>
              <w:ind w:left="19" w:right="34"/>
              <w:jc w:val="center"/>
            </w:pPr>
            <w:r w:rsidRPr="00AB4F4C">
              <w:t>6</w:t>
            </w:r>
          </w:p>
        </w:tc>
        <w:tc>
          <w:tcPr>
            <w:tcW w:w="2348" w:type="dxa"/>
            <w:shd w:val="clear" w:color="auto" w:fill="auto"/>
            <w:vAlign w:val="center"/>
          </w:tcPr>
          <w:p w:rsidR="0036376D" w:rsidRPr="002C5E68" w:rsidRDefault="00AB4F4C" w:rsidP="0036376D">
            <w:pPr>
              <w:tabs>
                <w:tab w:val="left" w:pos="0"/>
              </w:tabs>
              <w:ind w:left="19" w:right="34"/>
              <w:jc w:val="center"/>
            </w:pPr>
            <w:r w:rsidRPr="00AB4F4C">
              <w:t>7</w:t>
            </w:r>
          </w:p>
        </w:tc>
      </w:tr>
      <w:tr w:rsidR="0036376D" w:rsidRPr="002C5E68" w:rsidTr="0036376D">
        <w:trPr>
          <w:trHeight w:val="20"/>
        </w:trPr>
        <w:tc>
          <w:tcPr>
            <w:tcW w:w="494" w:type="dxa"/>
            <w:shd w:val="clear" w:color="auto" w:fill="auto"/>
            <w:vAlign w:val="center"/>
          </w:tcPr>
          <w:p w:rsidR="0036376D" w:rsidRPr="002C5E68" w:rsidRDefault="0036376D" w:rsidP="0036376D">
            <w:pPr>
              <w:ind w:right="285" w:firstLine="29"/>
              <w:jc w:val="center"/>
            </w:pPr>
          </w:p>
        </w:tc>
        <w:tc>
          <w:tcPr>
            <w:tcW w:w="1483" w:type="dxa"/>
          </w:tcPr>
          <w:p w:rsidR="0036376D" w:rsidRPr="002C5E68" w:rsidRDefault="0036376D" w:rsidP="0036376D">
            <w:pPr>
              <w:ind w:right="285" w:firstLine="29"/>
              <w:jc w:val="center"/>
            </w:pPr>
          </w:p>
        </w:tc>
        <w:tc>
          <w:tcPr>
            <w:tcW w:w="1483" w:type="dxa"/>
            <w:shd w:val="clear" w:color="auto" w:fill="auto"/>
          </w:tcPr>
          <w:p w:rsidR="0036376D" w:rsidRPr="002C5E68" w:rsidRDefault="0036376D" w:rsidP="0036376D">
            <w:pPr>
              <w:ind w:right="285" w:firstLine="29"/>
              <w:jc w:val="center"/>
            </w:pPr>
          </w:p>
        </w:tc>
        <w:tc>
          <w:tcPr>
            <w:tcW w:w="988" w:type="dxa"/>
            <w:shd w:val="clear" w:color="auto" w:fill="auto"/>
          </w:tcPr>
          <w:p w:rsidR="0036376D" w:rsidRPr="002C5E68" w:rsidRDefault="0036376D" w:rsidP="0036376D">
            <w:pPr>
              <w:ind w:right="285" w:firstLine="29"/>
              <w:jc w:val="center"/>
            </w:pPr>
          </w:p>
        </w:tc>
        <w:tc>
          <w:tcPr>
            <w:tcW w:w="988" w:type="dxa"/>
            <w:shd w:val="clear" w:color="auto" w:fill="auto"/>
          </w:tcPr>
          <w:p w:rsidR="0036376D" w:rsidRPr="002C5E68" w:rsidRDefault="0036376D" w:rsidP="0036376D">
            <w:pPr>
              <w:ind w:right="285" w:firstLine="29"/>
              <w:jc w:val="center"/>
            </w:pPr>
          </w:p>
        </w:tc>
        <w:tc>
          <w:tcPr>
            <w:tcW w:w="988" w:type="dxa"/>
            <w:shd w:val="clear" w:color="auto" w:fill="auto"/>
          </w:tcPr>
          <w:p w:rsidR="0036376D" w:rsidRPr="002C5E68" w:rsidRDefault="0036376D" w:rsidP="0036376D">
            <w:pPr>
              <w:ind w:right="285" w:firstLine="29"/>
              <w:jc w:val="center"/>
            </w:pPr>
          </w:p>
        </w:tc>
        <w:tc>
          <w:tcPr>
            <w:tcW w:w="2348" w:type="dxa"/>
            <w:shd w:val="clear" w:color="auto" w:fill="auto"/>
          </w:tcPr>
          <w:p w:rsidR="0036376D" w:rsidRPr="002C5E68" w:rsidRDefault="0036376D" w:rsidP="0036376D">
            <w:pPr>
              <w:ind w:right="285" w:firstLine="29"/>
              <w:jc w:val="center"/>
            </w:pPr>
          </w:p>
        </w:tc>
      </w:tr>
      <w:tr w:rsidR="0036376D" w:rsidRPr="002C5E68" w:rsidTr="0036376D">
        <w:trPr>
          <w:trHeight w:val="20"/>
        </w:trPr>
        <w:tc>
          <w:tcPr>
            <w:tcW w:w="494" w:type="dxa"/>
            <w:shd w:val="clear" w:color="auto" w:fill="auto"/>
            <w:vAlign w:val="center"/>
          </w:tcPr>
          <w:p w:rsidR="0036376D" w:rsidRPr="002C5E68" w:rsidRDefault="0036376D" w:rsidP="0036376D">
            <w:pPr>
              <w:ind w:right="285" w:firstLine="29"/>
              <w:jc w:val="center"/>
            </w:pPr>
          </w:p>
        </w:tc>
        <w:tc>
          <w:tcPr>
            <w:tcW w:w="1483" w:type="dxa"/>
          </w:tcPr>
          <w:p w:rsidR="0036376D" w:rsidRPr="002C5E68" w:rsidRDefault="0036376D" w:rsidP="0036376D">
            <w:pPr>
              <w:ind w:right="285" w:firstLine="29"/>
              <w:jc w:val="center"/>
            </w:pPr>
          </w:p>
        </w:tc>
        <w:tc>
          <w:tcPr>
            <w:tcW w:w="1483" w:type="dxa"/>
            <w:shd w:val="clear" w:color="auto" w:fill="auto"/>
          </w:tcPr>
          <w:p w:rsidR="0036376D" w:rsidRPr="002C5E68" w:rsidRDefault="0036376D" w:rsidP="0036376D">
            <w:pPr>
              <w:ind w:right="285" w:firstLine="29"/>
              <w:jc w:val="center"/>
            </w:pPr>
          </w:p>
        </w:tc>
        <w:tc>
          <w:tcPr>
            <w:tcW w:w="988" w:type="dxa"/>
            <w:shd w:val="clear" w:color="auto" w:fill="auto"/>
          </w:tcPr>
          <w:p w:rsidR="0036376D" w:rsidRPr="002C5E68" w:rsidRDefault="0036376D" w:rsidP="0036376D">
            <w:pPr>
              <w:ind w:right="285" w:firstLine="29"/>
              <w:jc w:val="center"/>
            </w:pPr>
          </w:p>
        </w:tc>
        <w:tc>
          <w:tcPr>
            <w:tcW w:w="988" w:type="dxa"/>
            <w:shd w:val="clear" w:color="auto" w:fill="auto"/>
          </w:tcPr>
          <w:p w:rsidR="0036376D" w:rsidRPr="002C5E68" w:rsidRDefault="0036376D" w:rsidP="0036376D">
            <w:pPr>
              <w:ind w:right="285" w:firstLine="29"/>
              <w:jc w:val="center"/>
            </w:pPr>
          </w:p>
        </w:tc>
        <w:tc>
          <w:tcPr>
            <w:tcW w:w="988" w:type="dxa"/>
            <w:shd w:val="clear" w:color="auto" w:fill="auto"/>
          </w:tcPr>
          <w:p w:rsidR="0036376D" w:rsidRPr="002C5E68" w:rsidRDefault="0036376D" w:rsidP="0036376D">
            <w:pPr>
              <w:ind w:right="285" w:firstLine="29"/>
              <w:jc w:val="center"/>
            </w:pPr>
          </w:p>
        </w:tc>
        <w:tc>
          <w:tcPr>
            <w:tcW w:w="2348" w:type="dxa"/>
            <w:shd w:val="clear" w:color="auto" w:fill="auto"/>
          </w:tcPr>
          <w:p w:rsidR="0036376D" w:rsidRPr="002C5E68" w:rsidRDefault="0036376D" w:rsidP="0036376D">
            <w:pPr>
              <w:ind w:right="285" w:firstLine="29"/>
              <w:jc w:val="center"/>
            </w:pPr>
          </w:p>
        </w:tc>
      </w:tr>
    </w:tbl>
    <w:p w:rsidR="0036376D" w:rsidRPr="002C5E68" w:rsidRDefault="0036376D" w:rsidP="0036376D">
      <w:pPr>
        <w:ind w:right="285"/>
      </w:pPr>
    </w:p>
    <w:p w:rsidR="0036376D" w:rsidRPr="002C5E68" w:rsidRDefault="00AB4F4C" w:rsidP="0036376D">
      <w:pPr>
        <w:ind w:right="285" w:firstLine="708"/>
        <w:jc w:val="both"/>
      </w:pPr>
      <w:r w:rsidRPr="00AB4F4C">
        <w:t>2) С момента подписания настоящего акта, Исполнитель снимает с ответственного хранения детали, указанные в п.1 настоящего акта.</w:t>
      </w:r>
    </w:p>
    <w:p w:rsidR="0036376D" w:rsidRPr="002C5E68" w:rsidRDefault="00AB4F4C" w:rsidP="0036376D">
      <w:pPr>
        <w:ind w:right="285"/>
        <w:jc w:val="both"/>
      </w:pPr>
      <w:r w:rsidRPr="00AB4F4C">
        <w:tab/>
        <w:t>3) В результате нанесения неустранимых дефектов на детали, указанные в п.1 настоящего акта, получено следующее количество металлолома, которое Исполнитель</w:t>
      </w:r>
    </w:p>
    <w:p w:rsidR="0036376D" w:rsidRPr="002C5E68" w:rsidRDefault="00AB4F4C" w:rsidP="0036376D">
      <w:pPr>
        <w:ind w:right="285"/>
        <w:jc w:val="both"/>
      </w:pPr>
      <w:r w:rsidRPr="00AB4F4C">
        <w:t xml:space="preserve"> принял на ответственное хранение в момент подписания настоящего Акта:</w:t>
      </w:r>
    </w:p>
    <w:p w:rsidR="0036376D" w:rsidRPr="002C5E68" w:rsidRDefault="0036376D" w:rsidP="0036376D">
      <w:pPr>
        <w:ind w:right="285"/>
      </w:pPr>
    </w:p>
    <w:tbl>
      <w:tblPr>
        <w:tblW w:w="836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51"/>
        <w:gridCol w:w="4678"/>
        <w:gridCol w:w="1559"/>
        <w:gridCol w:w="1276"/>
      </w:tblGrid>
      <w:tr w:rsidR="0036376D" w:rsidRPr="002C5E68" w:rsidTr="0036376D">
        <w:trPr>
          <w:trHeight w:val="320"/>
        </w:trPr>
        <w:tc>
          <w:tcPr>
            <w:tcW w:w="851" w:type="dxa"/>
            <w:shd w:val="clear" w:color="auto" w:fill="auto"/>
            <w:vAlign w:val="center"/>
          </w:tcPr>
          <w:p w:rsidR="0036376D" w:rsidRPr="002C5E68" w:rsidRDefault="00AB4F4C" w:rsidP="0036376D">
            <w:pPr>
              <w:tabs>
                <w:tab w:val="left" w:pos="0"/>
              </w:tabs>
              <w:ind w:left="19" w:right="34"/>
              <w:jc w:val="center"/>
            </w:pPr>
            <w:r w:rsidRPr="00AB4F4C">
              <w:t>№</w:t>
            </w:r>
          </w:p>
          <w:p w:rsidR="0036376D" w:rsidRPr="002C5E68" w:rsidRDefault="00AB4F4C" w:rsidP="0036376D">
            <w:pPr>
              <w:tabs>
                <w:tab w:val="left" w:pos="0"/>
              </w:tabs>
              <w:ind w:left="19" w:right="34"/>
              <w:jc w:val="center"/>
            </w:pPr>
            <w:proofErr w:type="gramStart"/>
            <w:r w:rsidRPr="00AB4F4C">
              <w:t>п</w:t>
            </w:r>
            <w:proofErr w:type="gramEnd"/>
            <w:r w:rsidRPr="00AB4F4C">
              <w:t>/п</w:t>
            </w:r>
          </w:p>
        </w:tc>
        <w:tc>
          <w:tcPr>
            <w:tcW w:w="4678" w:type="dxa"/>
            <w:shd w:val="clear" w:color="auto" w:fill="auto"/>
            <w:vAlign w:val="center"/>
          </w:tcPr>
          <w:p w:rsidR="0036376D" w:rsidRPr="002C5E68" w:rsidRDefault="00AB4F4C" w:rsidP="0036376D">
            <w:pPr>
              <w:tabs>
                <w:tab w:val="left" w:pos="0"/>
              </w:tabs>
              <w:ind w:left="19" w:right="34"/>
              <w:jc w:val="center"/>
            </w:pPr>
            <w:r w:rsidRPr="00AB4F4C">
              <w:t>Наименование детали</w:t>
            </w:r>
          </w:p>
        </w:tc>
        <w:tc>
          <w:tcPr>
            <w:tcW w:w="1559" w:type="dxa"/>
            <w:shd w:val="clear" w:color="auto" w:fill="auto"/>
            <w:vAlign w:val="center"/>
          </w:tcPr>
          <w:p w:rsidR="0036376D" w:rsidRPr="002C5E68" w:rsidRDefault="00AB4F4C" w:rsidP="0036376D">
            <w:pPr>
              <w:tabs>
                <w:tab w:val="left" w:pos="0"/>
              </w:tabs>
              <w:ind w:left="19" w:right="34"/>
              <w:jc w:val="center"/>
            </w:pPr>
            <w:r w:rsidRPr="00AB4F4C">
              <w:t>Категория лома черных металлов</w:t>
            </w:r>
          </w:p>
        </w:tc>
        <w:tc>
          <w:tcPr>
            <w:tcW w:w="1276" w:type="dxa"/>
            <w:shd w:val="clear" w:color="auto" w:fill="auto"/>
            <w:vAlign w:val="center"/>
          </w:tcPr>
          <w:p w:rsidR="0036376D" w:rsidRPr="002C5E68" w:rsidRDefault="00AB4F4C" w:rsidP="0036376D">
            <w:pPr>
              <w:tabs>
                <w:tab w:val="left" w:pos="0"/>
              </w:tabs>
              <w:ind w:left="19" w:right="34"/>
              <w:jc w:val="center"/>
            </w:pPr>
            <w:r w:rsidRPr="00AB4F4C">
              <w:t>Кол-во,</w:t>
            </w:r>
          </w:p>
          <w:p w:rsidR="0036376D" w:rsidRPr="002C5E68" w:rsidRDefault="00AB4F4C" w:rsidP="0036376D">
            <w:pPr>
              <w:tabs>
                <w:tab w:val="left" w:pos="0"/>
              </w:tabs>
              <w:ind w:left="19" w:right="34"/>
              <w:jc w:val="center"/>
            </w:pPr>
            <w:r w:rsidRPr="00AB4F4C">
              <w:t>тонн</w:t>
            </w:r>
          </w:p>
        </w:tc>
      </w:tr>
      <w:tr w:rsidR="0036376D" w:rsidRPr="002C5E68" w:rsidTr="0036376D">
        <w:trPr>
          <w:trHeight w:val="320"/>
        </w:trPr>
        <w:tc>
          <w:tcPr>
            <w:tcW w:w="851" w:type="dxa"/>
            <w:shd w:val="clear" w:color="auto" w:fill="auto"/>
            <w:vAlign w:val="center"/>
          </w:tcPr>
          <w:p w:rsidR="0036376D" w:rsidRPr="002C5E68" w:rsidRDefault="00AB4F4C" w:rsidP="0036376D">
            <w:pPr>
              <w:tabs>
                <w:tab w:val="left" w:pos="0"/>
              </w:tabs>
              <w:ind w:left="19" w:right="34"/>
              <w:jc w:val="center"/>
            </w:pPr>
            <w:r w:rsidRPr="00AB4F4C">
              <w:t>1</w:t>
            </w:r>
          </w:p>
        </w:tc>
        <w:tc>
          <w:tcPr>
            <w:tcW w:w="4678" w:type="dxa"/>
            <w:shd w:val="clear" w:color="auto" w:fill="auto"/>
            <w:vAlign w:val="center"/>
          </w:tcPr>
          <w:p w:rsidR="0036376D" w:rsidRPr="002C5E68" w:rsidRDefault="00AB4F4C" w:rsidP="0036376D">
            <w:pPr>
              <w:tabs>
                <w:tab w:val="left" w:pos="0"/>
              </w:tabs>
              <w:ind w:left="19" w:right="34"/>
              <w:jc w:val="center"/>
            </w:pPr>
            <w:r w:rsidRPr="00AB4F4C">
              <w:t>2</w:t>
            </w:r>
          </w:p>
        </w:tc>
        <w:tc>
          <w:tcPr>
            <w:tcW w:w="1559" w:type="dxa"/>
            <w:shd w:val="clear" w:color="auto" w:fill="auto"/>
            <w:vAlign w:val="center"/>
          </w:tcPr>
          <w:p w:rsidR="0036376D" w:rsidRPr="002C5E68" w:rsidRDefault="00AB4F4C" w:rsidP="0036376D">
            <w:pPr>
              <w:tabs>
                <w:tab w:val="left" w:pos="0"/>
              </w:tabs>
              <w:ind w:left="19" w:right="34"/>
              <w:jc w:val="center"/>
            </w:pPr>
            <w:r w:rsidRPr="00AB4F4C">
              <w:t>3</w:t>
            </w:r>
          </w:p>
        </w:tc>
        <w:tc>
          <w:tcPr>
            <w:tcW w:w="1276" w:type="dxa"/>
            <w:shd w:val="clear" w:color="auto" w:fill="auto"/>
            <w:vAlign w:val="center"/>
          </w:tcPr>
          <w:p w:rsidR="0036376D" w:rsidRPr="002C5E68" w:rsidRDefault="00AB4F4C" w:rsidP="0036376D">
            <w:pPr>
              <w:tabs>
                <w:tab w:val="left" w:pos="0"/>
              </w:tabs>
              <w:ind w:left="19" w:right="34"/>
              <w:jc w:val="center"/>
            </w:pPr>
            <w:r w:rsidRPr="00AB4F4C">
              <w:t>4</w:t>
            </w:r>
          </w:p>
        </w:tc>
      </w:tr>
      <w:tr w:rsidR="0036376D" w:rsidRPr="002C5E68" w:rsidTr="0036376D">
        <w:trPr>
          <w:trHeight w:val="320"/>
        </w:trPr>
        <w:tc>
          <w:tcPr>
            <w:tcW w:w="851" w:type="dxa"/>
            <w:shd w:val="clear" w:color="auto" w:fill="auto"/>
          </w:tcPr>
          <w:p w:rsidR="0036376D" w:rsidRPr="002C5E68" w:rsidRDefault="0036376D" w:rsidP="0036376D">
            <w:pPr>
              <w:ind w:right="285" w:firstLine="34"/>
              <w:jc w:val="center"/>
            </w:pPr>
          </w:p>
        </w:tc>
        <w:tc>
          <w:tcPr>
            <w:tcW w:w="4678" w:type="dxa"/>
            <w:shd w:val="clear" w:color="auto" w:fill="auto"/>
            <w:vAlign w:val="center"/>
          </w:tcPr>
          <w:p w:rsidR="0036376D" w:rsidRPr="002C5E68" w:rsidRDefault="0036376D" w:rsidP="0036376D">
            <w:pPr>
              <w:ind w:right="285" w:firstLine="34"/>
              <w:jc w:val="center"/>
            </w:pPr>
          </w:p>
        </w:tc>
        <w:tc>
          <w:tcPr>
            <w:tcW w:w="1559" w:type="dxa"/>
            <w:shd w:val="clear" w:color="auto" w:fill="auto"/>
          </w:tcPr>
          <w:p w:rsidR="0036376D" w:rsidRPr="002C5E68" w:rsidRDefault="0036376D" w:rsidP="0036376D">
            <w:pPr>
              <w:ind w:right="285" w:firstLine="34"/>
              <w:jc w:val="center"/>
            </w:pPr>
          </w:p>
        </w:tc>
        <w:tc>
          <w:tcPr>
            <w:tcW w:w="1276" w:type="dxa"/>
            <w:shd w:val="clear" w:color="auto" w:fill="auto"/>
          </w:tcPr>
          <w:p w:rsidR="0036376D" w:rsidRPr="002C5E68" w:rsidRDefault="0036376D" w:rsidP="0036376D">
            <w:pPr>
              <w:ind w:right="285" w:firstLine="34"/>
              <w:jc w:val="center"/>
            </w:pPr>
          </w:p>
        </w:tc>
      </w:tr>
      <w:tr w:rsidR="0036376D" w:rsidRPr="002C5E68" w:rsidTr="0036376D">
        <w:trPr>
          <w:trHeight w:val="320"/>
        </w:trPr>
        <w:tc>
          <w:tcPr>
            <w:tcW w:w="851" w:type="dxa"/>
            <w:shd w:val="clear" w:color="auto" w:fill="auto"/>
          </w:tcPr>
          <w:p w:rsidR="0036376D" w:rsidRPr="002C5E68" w:rsidRDefault="0036376D" w:rsidP="0036376D">
            <w:pPr>
              <w:ind w:right="285" w:firstLine="34"/>
              <w:jc w:val="center"/>
            </w:pPr>
          </w:p>
        </w:tc>
        <w:tc>
          <w:tcPr>
            <w:tcW w:w="4678" w:type="dxa"/>
            <w:shd w:val="clear" w:color="auto" w:fill="auto"/>
            <w:vAlign w:val="center"/>
          </w:tcPr>
          <w:p w:rsidR="0036376D" w:rsidRPr="002C5E68" w:rsidRDefault="0036376D" w:rsidP="0036376D">
            <w:pPr>
              <w:ind w:right="285" w:firstLine="34"/>
              <w:jc w:val="center"/>
            </w:pPr>
          </w:p>
        </w:tc>
        <w:tc>
          <w:tcPr>
            <w:tcW w:w="1559" w:type="dxa"/>
            <w:shd w:val="clear" w:color="auto" w:fill="auto"/>
          </w:tcPr>
          <w:p w:rsidR="0036376D" w:rsidRPr="002C5E68" w:rsidRDefault="0036376D" w:rsidP="0036376D">
            <w:pPr>
              <w:ind w:right="285" w:firstLine="34"/>
              <w:jc w:val="center"/>
            </w:pPr>
          </w:p>
        </w:tc>
        <w:tc>
          <w:tcPr>
            <w:tcW w:w="1276" w:type="dxa"/>
            <w:shd w:val="clear" w:color="auto" w:fill="auto"/>
          </w:tcPr>
          <w:p w:rsidR="0036376D" w:rsidRPr="002C5E68" w:rsidRDefault="0036376D" w:rsidP="0036376D">
            <w:pPr>
              <w:ind w:right="285" w:firstLine="34"/>
              <w:jc w:val="center"/>
            </w:pPr>
          </w:p>
        </w:tc>
      </w:tr>
    </w:tbl>
    <w:p w:rsidR="0036376D" w:rsidRPr="002C5E68" w:rsidRDefault="0036376D" w:rsidP="0036376D">
      <w:pPr>
        <w:spacing w:line="360" w:lineRule="auto"/>
        <w:jc w:val="right"/>
      </w:pPr>
    </w:p>
    <w:tbl>
      <w:tblPr>
        <w:tblW w:w="9571" w:type="dxa"/>
        <w:tblLayout w:type="fixed"/>
        <w:tblLook w:val="0400" w:firstRow="0" w:lastRow="0" w:firstColumn="0" w:lastColumn="0" w:noHBand="0" w:noVBand="1"/>
      </w:tblPr>
      <w:tblGrid>
        <w:gridCol w:w="4786"/>
        <w:gridCol w:w="4785"/>
      </w:tblGrid>
      <w:tr w:rsidR="0036376D" w:rsidRPr="002C5E68" w:rsidTr="0036376D">
        <w:tc>
          <w:tcPr>
            <w:tcW w:w="4786" w:type="dxa"/>
          </w:tcPr>
          <w:p w:rsidR="0036376D" w:rsidRPr="002C5E68" w:rsidRDefault="0036376D" w:rsidP="0036376D">
            <w:pPr>
              <w:spacing w:line="276" w:lineRule="auto"/>
              <w:jc w:val="center"/>
              <w:rPr>
                <w:b/>
              </w:rPr>
            </w:pPr>
          </w:p>
        </w:tc>
        <w:tc>
          <w:tcPr>
            <w:tcW w:w="4785" w:type="dxa"/>
          </w:tcPr>
          <w:p w:rsidR="0036376D" w:rsidRPr="002C5E68" w:rsidRDefault="0036376D" w:rsidP="0036376D">
            <w:pPr>
              <w:spacing w:line="276" w:lineRule="auto"/>
              <w:jc w:val="center"/>
              <w:rPr>
                <w:b/>
              </w:rPr>
            </w:pPr>
          </w:p>
        </w:tc>
      </w:tr>
      <w:tr w:rsidR="0036376D" w:rsidRPr="002C5E68" w:rsidTr="0036376D">
        <w:tc>
          <w:tcPr>
            <w:tcW w:w="4786" w:type="dxa"/>
          </w:tcPr>
          <w:p w:rsidR="0036376D" w:rsidRPr="002C5E68" w:rsidRDefault="0036376D" w:rsidP="0036376D">
            <w:pPr>
              <w:pBdr>
                <w:top w:val="nil"/>
                <w:left w:val="nil"/>
                <w:bottom w:val="nil"/>
                <w:right w:val="nil"/>
                <w:between w:val="nil"/>
              </w:pBdr>
              <w:spacing w:line="276" w:lineRule="auto"/>
              <w:ind w:right="-2"/>
              <w:rPr>
                <w:b/>
                <w:color w:val="000000"/>
              </w:rPr>
            </w:pPr>
          </w:p>
          <w:p w:rsidR="0036376D" w:rsidRPr="002C5E68" w:rsidRDefault="00AB4F4C" w:rsidP="0036376D">
            <w:pPr>
              <w:pBdr>
                <w:top w:val="nil"/>
                <w:left w:val="nil"/>
                <w:bottom w:val="nil"/>
                <w:right w:val="nil"/>
                <w:between w:val="nil"/>
              </w:pBdr>
              <w:spacing w:line="276" w:lineRule="auto"/>
              <w:ind w:right="-2" w:firstLine="720"/>
              <w:rPr>
                <w:b/>
                <w:color w:val="000000"/>
              </w:rPr>
            </w:pPr>
            <w:r w:rsidRPr="00AB4F4C">
              <w:rPr>
                <w:b/>
                <w:color w:val="000000"/>
              </w:rPr>
              <w:t>От Исполнителя</w:t>
            </w:r>
          </w:p>
          <w:p w:rsidR="0036376D" w:rsidRPr="002C5E68" w:rsidRDefault="0036376D" w:rsidP="0036376D">
            <w:pPr>
              <w:pBdr>
                <w:top w:val="nil"/>
                <w:left w:val="nil"/>
                <w:bottom w:val="nil"/>
                <w:right w:val="nil"/>
                <w:between w:val="nil"/>
              </w:pBdr>
              <w:spacing w:line="276" w:lineRule="auto"/>
              <w:ind w:right="-2" w:firstLine="720"/>
              <w:jc w:val="both"/>
              <w:rPr>
                <w:color w:val="000000"/>
              </w:rPr>
            </w:pPr>
          </w:p>
          <w:p w:rsidR="0036376D" w:rsidRPr="002C5E68" w:rsidRDefault="00AB4F4C" w:rsidP="0036376D">
            <w:pPr>
              <w:jc w:val="center"/>
              <w:rPr>
                <w:b/>
              </w:rPr>
            </w:pPr>
            <w:r w:rsidRPr="00AB4F4C">
              <w:t xml:space="preserve">_______________ </w:t>
            </w:r>
          </w:p>
        </w:tc>
        <w:tc>
          <w:tcPr>
            <w:tcW w:w="4785" w:type="dxa"/>
          </w:tcPr>
          <w:p w:rsidR="0036376D" w:rsidRPr="002C5E68" w:rsidRDefault="0036376D" w:rsidP="0036376D">
            <w:pPr>
              <w:pBdr>
                <w:top w:val="nil"/>
                <w:left w:val="nil"/>
                <w:bottom w:val="nil"/>
                <w:right w:val="nil"/>
                <w:between w:val="nil"/>
              </w:pBdr>
              <w:tabs>
                <w:tab w:val="left" w:pos="9540"/>
              </w:tabs>
              <w:spacing w:line="276" w:lineRule="auto"/>
              <w:ind w:right="-2"/>
              <w:jc w:val="both"/>
              <w:rPr>
                <w:b/>
                <w:color w:val="000000"/>
              </w:rPr>
            </w:pPr>
          </w:p>
          <w:p w:rsidR="0036376D" w:rsidRPr="002C5E68" w:rsidRDefault="00AB4F4C" w:rsidP="0036376D">
            <w:pPr>
              <w:pBdr>
                <w:top w:val="nil"/>
                <w:left w:val="nil"/>
                <w:bottom w:val="nil"/>
                <w:right w:val="nil"/>
                <w:between w:val="nil"/>
              </w:pBdr>
              <w:tabs>
                <w:tab w:val="left" w:pos="9540"/>
              </w:tabs>
              <w:spacing w:line="276" w:lineRule="auto"/>
              <w:ind w:right="-2" w:firstLine="720"/>
              <w:jc w:val="both"/>
              <w:rPr>
                <w:b/>
                <w:i/>
                <w:color w:val="000000"/>
              </w:rPr>
            </w:pPr>
            <w:r w:rsidRPr="00AB4F4C">
              <w:rPr>
                <w:b/>
                <w:color w:val="000000"/>
              </w:rPr>
              <w:t>От Заказчика</w:t>
            </w:r>
          </w:p>
          <w:p w:rsidR="0036376D" w:rsidRPr="002C5E68" w:rsidRDefault="0036376D" w:rsidP="0036376D">
            <w:pPr>
              <w:pBdr>
                <w:top w:val="nil"/>
                <w:left w:val="nil"/>
                <w:bottom w:val="nil"/>
                <w:right w:val="nil"/>
                <w:between w:val="nil"/>
              </w:pBdr>
              <w:spacing w:line="276" w:lineRule="auto"/>
              <w:ind w:right="-2" w:firstLine="720"/>
              <w:jc w:val="both"/>
              <w:rPr>
                <w:b/>
                <w:color w:val="000000"/>
              </w:rPr>
            </w:pPr>
          </w:p>
          <w:p w:rsidR="0036376D" w:rsidRPr="002C5E68" w:rsidRDefault="00AB4F4C" w:rsidP="0036376D">
            <w:pPr>
              <w:jc w:val="center"/>
              <w:rPr>
                <w:b/>
              </w:rPr>
            </w:pPr>
            <w:r w:rsidRPr="00AB4F4C">
              <w:t xml:space="preserve">____________________ </w:t>
            </w:r>
          </w:p>
        </w:tc>
      </w:tr>
    </w:tbl>
    <w:p w:rsidR="002C5E68" w:rsidRDefault="002C5E68" w:rsidP="0036376D">
      <w:pPr>
        <w:rPr>
          <w:sz w:val="27"/>
          <w:szCs w:val="27"/>
        </w:rPr>
      </w:pPr>
    </w:p>
    <w:p w:rsidR="002C5E68" w:rsidRDefault="002C5E68">
      <w:pPr>
        <w:suppressAutoHyphens w:val="0"/>
        <w:rPr>
          <w:sz w:val="27"/>
          <w:szCs w:val="27"/>
        </w:rPr>
      </w:pPr>
      <w:r>
        <w:rPr>
          <w:sz w:val="27"/>
          <w:szCs w:val="27"/>
        </w:rPr>
        <w:br w:type="page"/>
      </w:r>
    </w:p>
    <w:p w:rsidR="0036376D" w:rsidRPr="00D74DF7" w:rsidRDefault="0036376D" w:rsidP="0036376D">
      <w:pPr>
        <w:rPr>
          <w:sz w:val="27"/>
          <w:szCs w:val="27"/>
        </w:rPr>
      </w:pPr>
    </w:p>
    <w:p w:rsidR="0036376D" w:rsidRPr="00D74DF7" w:rsidRDefault="0036376D" w:rsidP="0036376D">
      <w:pPr>
        <w:spacing w:line="276" w:lineRule="auto"/>
        <w:ind w:left="5400"/>
        <w:jc w:val="right"/>
      </w:pPr>
      <w:r>
        <w:t>Приложение № 10</w:t>
      </w:r>
    </w:p>
    <w:p w:rsidR="0036376D" w:rsidRPr="00D74DF7" w:rsidRDefault="0036376D" w:rsidP="0036376D">
      <w:pPr>
        <w:spacing w:line="276" w:lineRule="auto"/>
        <w:ind w:left="5400"/>
        <w:jc w:val="right"/>
      </w:pPr>
      <w:r>
        <w:t xml:space="preserve">к договору № ____________ </w:t>
      </w:r>
    </w:p>
    <w:p w:rsidR="0036376D" w:rsidRPr="00D74DF7" w:rsidRDefault="0036376D" w:rsidP="0036376D">
      <w:pPr>
        <w:spacing w:line="276" w:lineRule="auto"/>
        <w:ind w:left="5400"/>
        <w:jc w:val="right"/>
      </w:pPr>
      <w:r>
        <w:t>от «___» __________ 202_ г.</w:t>
      </w:r>
    </w:p>
    <w:p w:rsidR="0036376D" w:rsidRPr="00D74DF7" w:rsidRDefault="0036376D" w:rsidP="0036376D"/>
    <w:p w:rsidR="0036376D" w:rsidRPr="00D74DF7" w:rsidRDefault="0036376D" w:rsidP="0036376D"/>
    <w:tbl>
      <w:tblPr>
        <w:tblW w:w="10360" w:type="dxa"/>
        <w:tblInd w:w="-885" w:type="dxa"/>
        <w:tblLayout w:type="fixed"/>
        <w:tblLook w:val="0400" w:firstRow="0" w:lastRow="0" w:firstColumn="0" w:lastColumn="0" w:noHBand="0" w:noVBand="1"/>
      </w:tblPr>
      <w:tblGrid>
        <w:gridCol w:w="563"/>
        <w:gridCol w:w="443"/>
        <w:gridCol w:w="703"/>
        <w:gridCol w:w="1629"/>
        <w:gridCol w:w="778"/>
        <w:gridCol w:w="518"/>
        <w:gridCol w:w="1050"/>
        <w:gridCol w:w="412"/>
        <w:gridCol w:w="38"/>
        <w:gridCol w:w="442"/>
        <w:gridCol w:w="87"/>
        <w:gridCol w:w="641"/>
        <w:gridCol w:w="663"/>
        <w:gridCol w:w="517"/>
        <w:gridCol w:w="1876"/>
      </w:tblGrid>
      <w:tr w:rsidR="0036376D" w:rsidRPr="00D74DF7" w:rsidTr="0036376D">
        <w:trPr>
          <w:trHeight w:val="260"/>
        </w:trPr>
        <w:tc>
          <w:tcPr>
            <w:tcW w:w="563" w:type="dxa"/>
            <w:tcBorders>
              <w:top w:val="nil"/>
              <w:left w:val="nil"/>
              <w:bottom w:val="nil"/>
              <w:right w:val="nil"/>
            </w:tcBorders>
            <w:shd w:val="clear" w:color="auto" w:fill="FFFFFF"/>
          </w:tcPr>
          <w:p w:rsidR="0036376D" w:rsidRPr="00D74DF7" w:rsidRDefault="0036376D" w:rsidP="0036376D">
            <w:pPr>
              <w:rPr>
                <w:color w:val="000000"/>
                <w:sz w:val="16"/>
                <w:szCs w:val="16"/>
              </w:rPr>
            </w:pPr>
            <w:r>
              <w:rPr>
                <w:color w:val="000000"/>
                <w:sz w:val="16"/>
                <w:szCs w:val="16"/>
              </w:rPr>
              <w:t> </w:t>
            </w:r>
          </w:p>
        </w:tc>
        <w:tc>
          <w:tcPr>
            <w:tcW w:w="443" w:type="dxa"/>
            <w:tcBorders>
              <w:top w:val="nil"/>
              <w:left w:val="nil"/>
              <w:bottom w:val="nil"/>
              <w:right w:val="nil"/>
            </w:tcBorders>
            <w:shd w:val="clear" w:color="auto" w:fill="FFFFFF"/>
          </w:tcPr>
          <w:p w:rsidR="0036376D" w:rsidRPr="00D74DF7" w:rsidRDefault="0036376D" w:rsidP="0036376D">
            <w:pPr>
              <w:rPr>
                <w:color w:val="000000"/>
                <w:sz w:val="16"/>
                <w:szCs w:val="16"/>
              </w:rPr>
            </w:pPr>
            <w:r>
              <w:rPr>
                <w:color w:val="000000"/>
                <w:sz w:val="16"/>
                <w:szCs w:val="16"/>
              </w:rPr>
              <w:t> </w:t>
            </w:r>
          </w:p>
        </w:tc>
        <w:tc>
          <w:tcPr>
            <w:tcW w:w="703" w:type="dxa"/>
            <w:tcBorders>
              <w:top w:val="nil"/>
              <w:left w:val="nil"/>
              <w:bottom w:val="nil"/>
              <w:right w:val="nil"/>
            </w:tcBorders>
            <w:shd w:val="clear" w:color="auto" w:fill="FFFFFF"/>
          </w:tcPr>
          <w:p w:rsidR="0036376D" w:rsidRPr="00D74DF7" w:rsidRDefault="0036376D" w:rsidP="0036376D">
            <w:pPr>
              <w:rPr>
                <w:color w:val="000000"/>
                <w:sz w:val="16"/>
                <w:szCs w:val="16"/>
              </w:rPr>
            </w:pPr>
            <w:r>
              <w:rPr>
                <w:color w:val="000000"/>
                <w:sz w:val="16"/>
                <w:szCs w:val="16"/>
              </w:rPr>
              <w:t> </w:t>
            </w:r>
          </w:p>
        </w:tc>
        <w:tc>
          <w:tcPr>
            <w:tcW w:w="1629" w:type="dxa"/>
            <w:tcBorders>
              <w:top w:val="nil"/>
              <w:left w:val="nil"/>
              <w:bottom w:val="nil"/>
              <w:right w:val="nil"/>
            </w:tcBorders>
            <w:shd w:val="clear" w:color="auto" w:fill="FFFFFF"/>
          </w:tcPr>
          <w:p w:rsidR="0036376D" w:rsidRPr="00D74DF7" w:rsidRDefault="0036376D" w:rsidP="0036376D">
            <w:pPr>
              <w:rPr>
                <w:color w:val="000000"/>
                <w:sz w:val="16"/>
                <w:szCs w:val="16"/>
              </w:rPr>
            </w:pPr>
            <w:r>
              <w:rPr>
                <w:color w:val="000000"/>
                <w:sz w:val="16"/>
                <w:szCs w:val="16"/>
              </w:rPr>
              <w:t> </w:t>
            </w:r>
          </w:p>
        </w:tc>
        <w:tc>
          <w:tcPr>
            <w:tcW w:w="778" w:type="dxa"/>
            <w:tcBorders>
              <w:top w:val="nil"/>
              <w:left w:val="nil"/>
              <w:bottom w:val="nil"/>
              <w:right w:val="nil"/>
            </w:tcBorders>
            <w:shd w:val="clear" w:color="auto" w:fill="FFFFFF"/>
          </w:tcPr>
          <w:p w:rsidR="0036376D" w:rsidRPr="00D74DF7" w:rsidRDefault="0036376D" w:rsidP="0036376D">
            <w:pPr>
              <w:rPr>
                <w:color w:val="000000"/>
                <w:sz w:val="16"/>
                <w:szCs w:val="16"/>
              </w:rPr>
            </w:pPr>
            <w:r>
              <w:rPr>
                <w:color w:val="000000"/>
                <w:sz w:val="16"/>
                <w:szCs w:val="16"/>
              </w:rPr>
              <w:t> </w:t>
            </w:r>
          </w:p>
        </w:tc>
        <w:tc>
          <w:tcPr>
            <w:tcW w:w="6244" w:type="dxa"/>
            <w:gridSpan w:val="10"/>
            <w:tcBorders>
              <w:top w:val="nil"/>
              <w:left w:val="nil"/>
              <w:bottom w:val="nil"/>
              <w:right w:val="nil"/>
            </w:tcBorders>
            <w:shd w:val="clear" w:color="auto" w:fill="FFFFFF"/>
          </w:tcPr>
          <w:p w:rsidR="0036376D" w:rsidRPr="00D74DF7" w:rsidRDefault="0036376D" w:rsidP="0036376D">
            <w:pPr>
              <w:jc w:val="right"/>
              <w:rPr>
                <w:color w:val="000000"/>
              </w:rPr>
            </w:pPr>
            <w:r>
              <w:rPr>
                <w:color w:val="000000"/>
              </w:rPr>
              <w:t>Унифицированная форма № МХ-1</w:t>
            </w:r>
          </w:p>
        </w:tc>
      </w:tr>
      <w:tr w:rsidR="0036376D" w:rsidRPr="00D74DF7" w:rsidTr="0036376D">
        <w:trPr>
          <w:trHeight w:val="260"/>
        </w:trPr>
        <w:tc>
          <w:tcPr>
            <w:tcW w:w="563" w:type="dxa"/>
            <w:tcBorders>
              <w:top w:val="nil"/>
              <w:left w:val="nil"/>
              <w:bottom w:val="nil"/>
              <w:right w:val="nil"/>
            </w:tcBorders>
            <w:shd w:val="clear" w:color="auto" w:fill="FFFFFF"/>
          </w:tcPr>
          <w:p w:rsidR="0036376D" w:rsidRPr="00D74DF7" w:rsidRDefault="0036376D" w:rsidP="0036376D">
            <w:pPr>
              <w:rPr>
                <w:color w:val="000000"/>
                <w:sz w:val="16"/>
                <w:szCs w:val="16"/>
              </w:rPr>
            </w:pPr>
            <w:r>
              <w:rPr>
                <w:color w:val="000000"/>
                <w:sz w:val="16"/>
                <w:szCs w:val="16"/>
              </w:rPr>
              <w:t> </w:t>
            </w:r>
          </w:p>
        </w:tc>
        <w:tc>
          <w:tcPr>
            <w:tcW w:w="443" w:type="dxa"/>
            <w:tcBorders>
              <w:top w:val="nil"/>
              <w:left w:val="nil"/>
              <w:bottom w:val="nil"/>
              <w:right w:val="nil"/>
            </w:tcBorders>
            <w:shd w:val="clear" w:color="auto" w:fill="FFFFFF"/>
          </w:tcPr>
          <w:p w:rsidR="0036376D" w:rsidRPr="00D74DF7" w:rsidRDefault="0036376D" w:rsidP="0036376D">
            <w:pPr>
              <w:rPr>
                <w:color w:val="000000"/>
                <w:sz w:val="16"/>
                <w:szCs w:val="16"/>
              </w:rPr>
            </w:pPr>
            <w:r>
              <w:rPr>
                <w:color w:val="000000"/>
                <w:sz w:val="16"/>
                <w:szCs w:val="16"/>
              </w:rPr>
              <w:t> </w:t>
            </w:r>
          </w:p>
        </w:tc>
        <w:tc>
          <w:tcPr>
            <w:tcW w:w="703" w:type="dxa"/>
            <w:tcBorders>
              <w:top w:val="nil"/>
              <w:left w:val="nil"/>
              <w:bottom w:val="nil"/>
              <w:right w:val="nil"/>
            </w:tcBorders>
            <w:shd w:val="clear" w:color="auto" w:fill="FFFFFF"/>
          </w:tcPr>
          <w:p w:rsidR="0036376D" w:rsidRPr="00D74DF7" w:rsidRDefault="0036376D" w:rsidP="0036376D">
            <w:pPr>
              <w:rPr>
                <w:color w:val="000000"/>
                <w:sz w:val="16"/>
                <w:szCs w:val="16"/>
              </w:rPr>
            </w:pPr>
            <w:r>
              <w:rPr>
                <w:color w:val="000000"/>
                <w:sz w:val="16"/>
                <w:szCs w:val="16"/>
              </w:rPr>
              <w:t> </w:t>
            </w:r>
          </w:p>
        </w:tc>
        <w:tc>
          <w:tcPr>
            <w:tcW w:w="1629" w:type="dxa"/>
            <w:tcBorders>
              <w:top w:val="nil"/>
              <w:left w:val="nil"/>
              <w:bottom w:val="nil"/>
              <w:right w:val="nil"/>
            </w:tcBorders>
            <w:shd w:val="clear" w:color="auto" w:fill="FFFFFF"/>
          </w:tcPr>
          <w:p w:rsidR="0036376D" w:rsidRPr="00D74DF7" w:rsidRDefault="0036376D" w:rsidP="0036376D">
            <w:pPr>
              <w:rPr>
                <w:color w:val="000000"/>
                <w:sz w:val="16"/>
                <w:szCs w:val="16"/>
              </w:rPr>
            </w:pPr>
            <w:r>
              <w:rPr>
                <w:color w:val="000000"/>
                <w:sz w:val="16"/>
                <w:szCs w:val="16"/>
              </w:rPr>
              <w:t> </w:t>
            </w:r>
          </w:p>
        </w:tc>
        <w:tc>
          <w:tcPr>
            <w:tcW w:w="778" w:type="dxa"/>
            <w:tcBorders>
              <w:top w:val="nil"/>
              <w:left w:val="nil"/>
              <w:bottom w:val="nil"/>
              <w:right w:val="nil"/>
            </w:tcBorders>
            <w:shd w:val="clear" w:color="auto" w:fill="FFFFFF"/>
          </w:tcPr>
          <w:p w:rsidR="0036376D" w:rsidRPr="00D74DF7" w:rsidRDefault="0036376D" w:rsidP="0036376D">
            <w:pPr>
              <w:rPr>
                <w:color w:val="000000"/>
                <w:sz w:val="16"/>
                <w:szCs w:val="16"/>
              </w:rPr>
            </w:pPr>
            <w:r>
              <w:rPr>
                <w:color w:val="000000"/>
                <w:sz w:val="16"/>
                <w:szCs w:val="16"/>
              </w:rPr>
              <w:t> </w:t>
            </w:r>
          </w:p>
        </w:tc>
        <w:tc>
          <w:tcPr>
            <w:tcW w:w="6244" w:type="dxa"/>
            <w:gridSpan w:val="10"/>
            <w:tcBorders>
              <w:top w:val="nil"/>
              <w:left w:val="nil"/>
              <w:bottom w:val="nil"/>
              <w:right w:val="nil"/>
            </w:tcBorders>
            <w:shd w:val="clear" w:color="auto" w:fill="FFFFFF"/>
          </w:tcPr>
          <w:p w:rsidR="0036376D" w:rsidRPr="00D74DF7" w:rsidRDefault="0036376D" w:rsidP="0036376D">
            <w:pPr>
              <w:jc w:val="right"/>
              <w:rPr>
                <w:color w:val="000000"/>
              </w:rPr>
            </w:pPr>
            <w:proofErr w:type="gramStart"/>
            <w:r>
              <w:rPr>
                <w:color w:val="000000"/>
              </w:rPr>
              <w:t>утверждена</w:t>
            </w:r>
            <w:proofErr w:type="gramEnd"/>
            <w:r>
              <w:rPr>
                <w:color w:val="000000"/>
              </w:rPr>
              <w:t xml:space="preserve"> приказом ОАО «ТрансКонтейнер»  </w:t>
            </w:r>
          </w:p>
          <w:p w:rsidR="0036376D" w:rsidRPr="00D74DF7" w:rsidRDefault="0036376D" w:rsidP="0036376D">
            <w:pPr>
              <w:jc w:val="right"/>
              <w:rPr>
                <w:color w:val="000000"/>
              </w:rPr>
            </w:pPr>
            <w:r>
              <w:rPr>
                <w:color w:val="000000"/>
              </w:rPr>
              <w:t>от 13.12.2012  № 240</w:t>
            </w:r>
          </w:p>
        </w:tc>
      </w:tr>
      <w:tr w:rsidR="0036376D" w:rsidRPr="00D74DF7" w:rsidTr="0036376D">
        <w:trPr>
          <w:trHeight w:val="260"/>
        </w:trPr>
        <w:tc>
          <w:tcPr>
            <w:tcW w:w="563" w:type="dxa"/>
            <w:tcBorders>
              <w:top w:val="nil"/>
              <w:left w:val="nil"/>
              <w:bottom w:val="nil"/>
              <w:right w:val="nil"/>
            </w:tcBorders>
            <w:shd w:val="clear" w:color="auto" w:fill="FFFFFF"/>
          </w:tcPr>
          <w:p w:rsidR="0036376D" w:rsidRPr="00D74DF7" w:rsidRDefault="0036376D" w:rsidP="0036376D">
            <w:pPr>
              <w:rPr>
                <w:color w:val="000000"/>
                <w:sz w:val="16"/>
                <w:szCs w:val="16"/>
              </w:rPr>
            </w:pPr>
            <w:r>
              <w:rPr>
                <w:color w:val="000000"/>
                <w:sz w:val="16"/>
                <w:szCs w:val="16"/>
              </w:rPr>
              <w:t> </w:t>
            </w:r>
          </w:p>
        </w:tc>
        <w:tc>
          <w:tcPr>
            <w:tcW w:w="443" w:type="dxa"/>
            <w:tcBorders>
              <w:top w:val="nil"/>
              <w:left w:val="nil"/>
              <w:bottom w:val="nil"/>
              <w:right w:val="nil"/>
            </w:tcBorders>
            <w:shd w:val="clear" w:color="auto" w:fill="FFFFFF"/>
          </w:tcPr>
          <w:p w:rsidR="0036376D" w:rsidRPr="00D74DF7" w:rsidRDefault="0036376D" w:rsidP="0036376D">
            <w:pPr>
              <w:rPr>
                <w:color w:val="000000"/>
                <w:sz w:val="16"/>
                <w:szCs w:val="16"/>
              </w:rPr>
            </w:pPr>
            <w:r>
              <w:rPr>
                <w:color w:val="000000"/>
                <w:sz w:val="16"/>
                <w:szCs w:val="16"/>
              </w:rPr>
              <w:t> </w:t>
            </w:r>
          </w:p>
        </w:tc>
        <w:tc>
          <w:tcPr>
            <w:tcW w:w="703" w:type="dxa"/>
            <w:tcBorders>
              <w:top w:val="nil"/>
              <w:left w:val="nil"/>
              <w:bottom w:val="nil"/>
              <w:right w:val="nil"/>
            </w:tcBorders>
            <w:shd w:val="clear" w:color="auto" w:fill="FFFFFF"/>
          </w:tcPr>
          <w:p w:rsidR="0036376D" w:rsidRPr="00D74DF7" w:rsidRDefault="0036376D" w:rsidP="0036376D">
            <w:pPr>
              <w:rPr>
                <w:color w:val="000000"/>
                <w:sz w:val="16"/>
                <w:szCs w:val="16"/>
              </w:rPr>
            </w:pPr>
            <w:r>
              <w:rPr>
                <w:color w:val="000000"/>
                <w:sz w:val="16"/>
                <w:szCs w:val="16"/>
              </w:rPr>
              <w:t> </w:t>
            </w:r>
          </w:p>
        </w:tc>
        <w:tc>
          <w:tcPr>
            <w:tcW w:w="1629" w:type="dxa"/>
            <w:tcBorders>
              <w:top w:val="nil"/>
              <w:left w:val="nil"/>
              <w:bottom w:val="nil"/>
              <w:right w:val="nil"/>
            </w:tcBorders>
            <w:shd w:val="clear" w:color="auto" w:fill="FFFFFF"/>
          </w:tcPr>
          <w:p w:rsidR="0036376D" w:rsidRPr="00D74DF7" w:rsidRDefault="0036376D" w:rsidP="0036376D">
            <w:pPr>
              <w:rPr>
                <w:color w:val="000000"/>
                <w:sz w:val="16"/>
                <w:szCs w:val="16"/>
              </w:rPr>
            </w:pPr>
            <w:r>
              <w:rPr>
                <w:color w:val="000000"/>
                <w:sz w:val="16"/>
                <w:szCs w:val="16"/>
              </w:rPr>
              <w:t> </w:t>
            </w:r>
          </w:p>
        </w:tc>
        <w:tc>
          <w:tcPr>
            <w:tcW w:w="778" w:type="dxa"/>
            <w:tcBorders>
              <w:top w:val="nil"/>
              <w:left w:val="nil"/>
              <w:bottom w:val="nil"/>
              <w:right w:val="nil"/>
            </w:tcBorders>
            <w:shd w:val="clear" w:color="auto" w:fill="FFFFFF"/>
          </w:tcPr>
          <w:p w:rsidR="0036376D" w:rsidRPr="00D74DF7" w:rsidRDefault="0036376D" w:rsidP="0036376D">
            <w:pPr>
              <w:rPr>
                <w:color w:val="000000"/>
                <w:sz w:val="16"/>
                <w:szCs w:val="16"/>
              </w:rPr>
            </w:pPr>
            <w:r>
              <w:rPr>
                <w:color w:val="000000"/>
                <w:sz w:val="16"/>
                <w:szCs w:val="16"/>
              </w:rPr>
              <w:t> </w:t>
            </w:r>
          </w:p>
        </w:tc>
        <w:tc>
          <w:tcPr>
            <w:tcW w:w="518" w:type="dxa"/>
            <w:tcBorders>
              <w:top w:val="nil"/>
              <w:left w:val="nil"/>
              <w:bottom w:val="nil"/>
              <w:right w:val="nil"/>
            </w:tcBorders>
            <w:shd w:val="clear" w:color="auto" w:fill="FFFFFF"/>
          </w:tcPr>
          <w:p w:rsidR="0036376D" w:rsidRPr="00D74DF7" w:rsidRDefault="0036376D" w:rsidP="0036376D">
            <w:pPr>
              <w:rPr>
                <w:color w:val="000000"/>
                <w:sz w:val="16"/>
                <w:szCs w:val="16"/>
              </w:rPr>
            </w:pPr>
            <w:r>
              <w:rPr>
                <w:color w:val="000000"/>
                <w:sz w:val="16"/>
                <w:szCs w:val="16"/>
              </w:rPr>
              <w:t> </w:t>
            </w:r>
          </w:p>
        </w:tc>
        <w:tc>
          <w:tcPr>
            <w:tcW w:w="1050" w:type="dxa"/>
            <w:tcBorders>
              <w:top w:val="nil"/>
              <w:left w:val="nil"/>
              <w:bottom w:val="nil"/>
              <w:right w:val="nil"/>
            </w:tcBorders>
            <w:shd w:val="clear" w:color="auto" w:fill="FFFFFF"/>
          </w:tcPr>
          <w:p w:rsidR="0036376D" w:rsidRPr="00D74DF7" w:rsidRDefault="0036376D" w:rsidP="0036376D">
            <w:pPr>
              <w:rPr>
                <w:color w:val="000000"/>
                <w:sz w:val="16"/>
                <w:szCs w:val="16"/>
              </w:rPr>
            </w:pPr>
            <w:r>
              <w:rPr>
                <w:color w:val="000000"/>
                <w:sz w:val="16"/>
                <w:szCs w:val="16"/>
              </w:rPr>
              <w:t> </w:t>
            </w:r>
          </w:p>
        </w:tc>
        <w:tc>
          <w:tcPr>
            <w:tcW w:w="450" w:type="dxa"/>
            <w:gridSpan w:val="2"/>
            <w:tcBorders>
              <w:top w:val="nil"/>
              <w:left w:val="nil"/>
              <w:bottom w:val="nil"/>
              <w:right w:val="nil"/>
            </w:tcBorders>
            <w:shd w:val="clear" w:color="auto" w:fill="FFFFFF"/>
          </w:tcPr>
          <w:p w:rsidR="0036376D" w:rsidRPr="00D74DF7" w:rsidRDefault="0036376D" w:rsidP="0036376D">
            <w:pPr>
              <w:rPr>
                <w:color w:val="000000"/>
                <w:sz w:val="16"/>
                <w:szCs w:val="16"/>
              </w:rPr>
            </w:pPr>
            <w:r>
              <w:rPr>
                <w:color w:val="000000"/>
                <w:sz w:val="16"/>
                <w:szCs w:val="16"/>
              </w:rPr>
              <w:t> </w:t>
            </w:r>
          </w:p>
        </w:tc>
        <w:tc>
          <w:tcPr>
            <w:tcW w:w="442" w:type="dxa"/>
            <w:tcBorders>
              <w:top w:val="nil"/>
              <w:left w:val="nil"/>
              <w:bottom w:val="nil"/>
              <w:right w:val="nil"/>
            </w:tcBorders>
            <w:shd w:val="clear" w:color="auto" w:fill="FFFFFF"/>
          </w:tcPr>
          <w:p w:rsidR="0036376D" w:rsidRPr="00D74DF7" w:rsidRDefault="0036376D" w:rsidP="0036376D">
            <w:pPr>
              <w:rPr>
                <w:color w:val="000000"/>
                <w:sz w:val="16"/>
                <w:szCs w:val="16"/>
              </w:rPr>
            </w:pPr>
            <w:r>
              <w:rPr>
                <w:color w:val="000000"/>
                <w:sz w:val="16"/>
                <w:szCs w:val="16"/>
              </w:rPr>
              <w:t> </w:t>
            </w:r>
          </w:p>
        </w:tc>
        <w:tc>
          <w:tcPr>
            <w:tcW w:w="728" w:type="dxa"/>
            <w:gridSpan w:val="2"/>
            <w:tcBorders>
              <w:top w:val="nil"/>
              <w:left w:val="nil"/>
              <w:bottom w:val="nil"/>
              <w:right w:val="nil"/>
            </w:tcBorders>
            <w:shd w:val="clear" w:color="auto" w:fill="FFFFFF"/>
          </w:tcPr>
          <w:p w:rsidR="0036376D" w:rsidRPr="00D74DF7" w:rsidRDefault="0036376D" w:rsidP="0036376D">
            <w:pPr>
              <w:rPr>
                <w:color w:val="000000"/>
                <w:sz w:val="16"/>
                <w:szCs w:val="16"/>
              </w:rPr>
            </w:pPr>
            <w:r>
              <w:rPr>
                <w:color w:val="000000"/>
                <w:sz w:val="16"/>
                <w:szCs w:val="16"/>
              </w:rPr>
              <w:t> </w:t>
            </w:r>
          </w:p>
        </w:tc>
        <w:tc>
          <w:tcPr>
            <w:tcW w:w="663" w:type="dxa"/>
            <w:tcBorders>
              <w:top w:val="nil"/>
              <w:left w:val="nil"/>
              <w:bottom w:val="nil"/>
              <w:right w:val="nil"/>
            </w:tcBorders>
            <w:shd w:val="clear" w:color="auto" w:fill="FFFFFF"/>
          </w:tcPr>
          <w:p w:rsidR="0036376D" w:rsidRPr="00D74DF7" w:rsidRDefault="0036376D" w:rsidP="0036376D">
            <w:pPr>
              <w:rPr>
                <w:color w:val="000000"/>
                <w:sz w:val="16"/>
                <w:szCs w:val="16"/>
              </w:rPr>
            </w:pPr>
            <w:r>
              <w:rPr>
                <w:color w:val="000000"/>
                <w:sz w:val="16"/>
                <w:szCs w:val="16"/>
              </w:rPr>
              <w:t> </w:t>
            </w:r>
          </w:p>
        </w:tc>
        <w:tc>
          <w:tcPr>
            <w:tcW w:w="2393" w:type="dxa"/>
            <w:gridSpan w:val="2"/>
            <w:tcBorders>
              <w:top w:val="single" w:sz="4" w:space="0" w:color="000000"/>
              <w:left w:val="single" w:sz="4" w:space="0" w:color="000000"/>
              <w:bottom w:val="single" w:sz="4" w:space="0" w:color="000000"/>
              <w:right w:val="single" w:sz="4" w:space="0" w:color="000000"/>
            </w:tcBorders>
            <w:shd w:val="clear" w:color="auto" w:fill="FFFFFF"/>
          </w:tcPr>
          <w:p w:rsidR="0036376D" w:rsidRPr="00D74DF7" w:rsidRDefault="0036376D" w:rsidP="0036376D">
            <w:pPr>
              <w:jc w:val="center"/>
              <w:rPr>
                <w:color w:val="000000"/>
              </w:rPr>
            </w:pPr>
            <w:r>
              <w:rPr>
                <w:color w:val="000000"/>
              </w:rPr>
              <w:t>Код</w:t>
            </w:r>
          </w:p>
        </w:tc>
      </w:tr>
      <w:tr w:rsidR="0036376D" w:rsidRPr="00D74DF7" w:rsidTr="0036376D">
        <w:trPr>
          <w:trHeight w:val="260"/>
        </w:trPr>
        <w:tc>
          <w:tcPr>
            <w:tcW w:w="563" w:type="dxa"/>
            <w:tcBorders>
              <w:top w:val="nil"/>
              <w:left w:val="nil"/>
              <w:bottom w:val="nil"/>
              <w:right w:val="nil"/>
            </w:tcBorders>
            <w:shd w:val="clear" w:color="auto" w:fill="FFFFFF"/>
          </w:tcPr>
          <w:p w:rsidR="0036376D" w:rsidRPr="00D74DF7" w:rsidRDefault="0036376D" w:rsidP="0036376D">
            <w:pPr>
              <w:rPr>
                <w:color w:val="000000"/>
                <w:sz w:val="16"/>
                <w:szCs w:val="16"/>
              </w:rPr>
            </w:pPr>
            <w:r>
              <w:rPr>
                <w:color w:val="000000"/>
                <w:sz w:val="16"/>
                <w:szCs w:val="16"/>
              </w:rPr>
              <w:t> </w:t>
            </w:r>
          </w:p>
        </w:tc>
        <w:tc>
          <w:tcPr>
            <w:tcW w:w="443" w:type="dxa"/>
            <w:tcBorders>
              <w:top w:val="nil"/>
              <w:left w:val="nil"/>
              <w:bottom w:val="nil"/>
              <w:right w:val="nil"/>
            </w:tcBorders>
            <w:shd w:val="clear" w:color="auto" w:fill="FFFFFF"/>
          </w:tcPr>
          <w:p w:rsidR="0036376D" w:rsidRPr="00D74DF7" w:rsidRDefault="0036376D" w:rsidP="0036376D">
            <w:pPr>
              <w:rPr>
                <w:color w:val="000000"/>
                <w:sz w:val="16"/>
                <w:szCs w:val="16"/>
              </w:rPr>
            </w:pPr>
            <w:r>
              <w:rPr>
                <w:color w:val="000000"/>
                <w:sz w:val="16"/>
                <w:szCs w:val="16"/>
              </w:rPr>
              <w:t> </w:t>
            </w:r>
          </w:p>
        </w:tc>
        <w:tc>
          <w:tcPr>
            <w:tcW w:w="703" w:type="dxa"/>
            <w:tcBorders>
              <w:top w:val="nil"/>
              <w:left w:val="nil"/>
              <w:bottom w:val="nil"/>
              <w:right w:val="nil"/>
            </w:tcBorders>
            <w:shd w:val="clear" w:color="auto" w:fill="FFFFFF"/>
          </w:tcPr>
          <w:p w:rsidR="0036376D" w:rsidRPr="00D74DF7" w:rsidRDefault="0036376D" w:rsidP="0036376D">
            <w:pPr>
              <w:rPr>
                <w:color w:val="000000"/>
                <w:sz w:val="16"/>
                <w:szCs w:val="16"/>
              </w:rPr>
            </w:pPr>
            <w:r>
              <w:rPr>
                <w:color w:val="000000"/>
                <w:sz w:val="16"/>
                <w:szCs w:val="16"/>
              </w:rPr>
              <w:t> </w:t>
            </w:r>
          </w:p>
        </w:tc>
        <w:tc>
          <w:tcPr>
            <w:tcW w:w="1629" w:type="dxa"/>
            <w:tcBorders>
              <w:top w:val="nil"/>
              <w:left w:val="nil"/>
              <w:bottom w:val="nil"/>
              <w:right w:val="nil"/>
            </w:tcBorders>
            <w:shd w:val="clear" w:color="auto" w:fill="FFFFFF"/>
          </w:tcPr>
          <w:p w:rsidR="0036376D" w:rsidRPr="00D74DF7" w:rsidRDefault="0036376D" w:rsidP="0036376D">
            <w:pPr>
              <w:rPr>
                <w:color w:val="000000"/>
                <w:sz w:val="16"/>
                <w:szCs w:val="16"/>
              </w:rPr>
            </w:pPr>
            <w:r>
              <w:rPr>
                <w:color w:val="000000"/>
                <w:sz w:val="16"/>
                <w:szCs w:val="16"/>
              </w:rPr>
              <w:t> </w:t>
            </w:r>
          </w:p>
        </w:tc>
        <w:tc>
          <w:tcPr>
            <w:tcW w:w="778" w:type="dxa"/>
            <w:tcBorders>
              <w:top w:val="nil"/>
              <w:left w:val="nil"/>
              <w:bottom w:val="nil"/>
              <w:right w:val="nil"/>
            </w:tcBorders>
            <w:shd w:val="clear" w:color="auto" w:fill="FFFFFF"/>
          </w:tcPr>
          <w:p w:rsidR="0036376D" w:rsidRPr="00D74DF7" w:rsidRDefault="0036376D" w:rsidP="0036376D">
            <w:pPr>
              <w:rPr>
                <w:color w:val="000000"/>
                <w:sz w:val="16"/>
                <w:szCs w:val="16"/>
              </w:rPr>
            </w:pPr>
            <w:r>
              <w:rPr>
                <w:color w:val="000000"/>
                <w:sz w:val="16"/>
                <w:szCs w:val="16"/>
              </w:rPr>
              <w:t> </w:t>
            </w:r>
          </w:p>
        </w:tc>
        <w:tc>
          <w:tcPr>
            <w:tcW w:w="518" w:type="dxa"/>
            <w:tcBorders>
              <w:top w:val="nil"/>
              <w:left w:val="nil"/>
              <w:bottom w:val="nil"/>
              <w:right w:val="nil"/>
            </w:tcBorders>
            <w:shd w:val="clear" w:color="auto" w:fill="FFFFFF"/>
          </w:tcPr>
          <w:p w:rsidR="0036376D" w:rsidRPr="00D74DF7" w:rsidRDefault="0036376D" w:rsidP="0036376D">
            <w:pPr>
              <w:rPr>
                <w:color w:val="000000"/>
                <w:sz w:val="16"/>
                <w:szCs w:val="16"/>
              </w:rPr>
            </w:pPr>
            <w:r>
              <w:rPr>
                <w:color w:val="000000"/>
                <w:sz w:val="16"/>
                <w:szCs w:val="16"/>
              </w:rPr>
              <w:t> </w:t>
            </w:r>
          </w:p>
        </w:tc>
        <w:tc>
          <w:tcPr>
            <w:tcW w:w="1050" w:type="dxa"/>
            <w:tcBorders>
              <w:top w:val="nil"/>
              <w:left w:val="nil"/>
              <w:bottom w:val="nil"/>
              <w:right w:val="nil"/>
            </w:tcBorders>
            <w:shd w:val="clear" w:color="auto" w:fill="FFFFFF"/>
          </w:tcPr>
          <w:p w:rsidR="0036376D" w:rsidRPr="00D74DF7" w:rsidRDefault="0036376D" w:rsidP="0036376D">
            <w:pPr>
              <w:rPr>
                <w:color w:val="000000"/>
                <w:sz w:val="16"/>
                <w:szCs w:val="16"/>
              </w:rPr>
            </w:pPr>
            <w:r>
              <w:rPr>
                <w:color w:val="000000"/>
                <w:sz w:val="16"/>
                <w:szCs w:val="16"/>
              </w:rPr>
              <w:t> </w:t>
            </w:r>
          </w:p>
        </w:tc>
        <w:tc>
          <w:tcPr>
            <w:tcW w:w="450" w:type="dxa"/>
            <w:gridSpan w:val="2"/>
            <w:tcBorders>
              <w:top w:val="nil"/>
              <w:left w:val="nil"/>
              <w:bottom w:val="nil"/>
              <w:right w:val="nil"/>
            </w:tcBorders>
            <w:shd w:val="clear" w:color="auto" w:fill="FFFFFF"/>
          </w:tcPr>
          <w:p w:rsidR="0036376D" w:rsidRPr="00D74DF7" w:rsidRDefault="0036376D" w:rsidP="0036376D">
            <w:pPr>
              <w:rPr>
                <w:color w:val="000000"/>
                <w:sz w:val="16"/>
                <w:szCs w:val="16"/>
              </w:rPr>
            </w:pPr>
            <w:r>
              <w:rPr>
                <w:color w:val="000000"/>
                <w:sz w:val="16"/>
                <w:szCs w:val="16"/>
              </w:rPr>
              <w:t> </w:t>
            </w:r>
          </w:p>
        </w:tc>
        <w:tc>
          <w:tcPr>
            <w:tcW w:w="442" w:type="dxa"/>
            <w:tcBorders>
              <w:top w:val="nil"/>
              <w:left w:val="nil"/>
              <w:bottom w:val="nil"/>
              <w:right w:val="nil"/>
            </w:tcBorders>
            <w:shd w:val="clear" w:color="auto" w:fill="FFFFFF"/>
          </w:tcPr>
          <w:p w:rsidR="0036376D" w:rsidRPr="00D74DF7" w:rsidRDefault="0036376D" w:rsidP="0036376D">
            <w:pPr>
              <w:rPr>
                <w:color w:val="000000"/>
                <w:sz w:val="16"/>
                <w:szCs w:val="16"/>
              </w:rPr>
            </w:pPr>
            <w:r>
              <w:rPr>
                <w:color w:val="000000"/>
                <w:sz w:val="16"/>
                <w:szCs w:val="16"/>
              </w:rPr>
              <w:t> </w:t>
            </w:r>
          </w:p>
        </w:tc>
        <w:tc>
          <w:tcPr>
            <w:tcW w:w="1391" w:type="dxa"/>
            <w:gridSpan w:val="3"/>
            <w:tcBorders>
              <w:top w:val="nil"/>
              <w:left w:val="nil"/>
              <w:bottom w:val="nil"/>
              <w:right w:val="nil"/>
            </w:tcBorders>
            <w:shd w:val="clear" w:color="auto" w:fill="FFFFFF"/>
          </w:tcPr>
          <w:p w:rsidR="0036376D" w:rsidRPr="00D74DF7" w:rsidRDefault="0036376D" w:rsidP="0036376D">
            <w:pPr>
              <w:jc w:val="right"/>
              <w:rPr>
                <w:color w:val="000000"/>
              </w:rPr>
            </w:pPr>
            <w:r>
              <w:rPr>
                <w:color w:val="000000"/>
              </w:rPr>
              <w:t>Форма по ОКУД</w:t>
            </w:r>
          </w:p>
        </w:tc>
        <w:tc>
          <w:tcPr>
            <w:tcW w:w="2393" w:type="dxa"/>
            <w:gridSpan w:val="2"/>
            <w:tcBorders>
              <w:top w:val="single" w:sz="4" w:space="0" w:color="000000"/>
              <w:left w:val="single" w:sz="4" w:space="0" w:color="000000"/>
              <w:bottom w:val="single" w:sz="4" w:space="0" w:color="000000"/>
              <w:right w:val="single" w:sz="4" w:space="0" w:color="000000"/>
            </w:tcBorders>
            <w:shd w:val="clear" w:color="auto" w:fill="FFFFFF"/>
          </w:tcPr>
          <w:p w:rsidR="0036376D" w:rsidRPr="00D74DF7" w:rsidRDefault="0036376D" w:rsidP="0036376D">
            <w:pPr>
              <w:jc w:val="center"/>
              <w:rPr>
                <w:color w:val="000000"/>
              </w:rPr>
            </w:pPr>
            <w:r>
              <w:rPr>
                <w:color w:val="000000"/>
                <w:sz w:val="22"/>
                <w:szCs w:val="22"/>
              </w:rPr>
              <w:t>0335001</w:t>
            </w:r>
          </w:p>
        </w:tc>
      </w:tr>
      <w:tr w:rsidR="0036376D" w:rsidRPr="00D74DF7" w:rsidTr="0036376D">
        <w:trPr>
          <w:trHeight w:val="260"/>
        </w:trPr>
        <w:tc>
          <w:tcPr>
            <w:tcW w:w="6576" w:type="dxa"/>
            <w:gridSpan w:val="10"/>
            <w:vMerge w:val="restart"/>
            <w:tcBorders>
              <w:top w:val="nil"/>
              <w:left w:val="nil"/>
              <w:bottom w:val="nil"/>
              <w:right w:val="nil"/>
            </w:tcBorders>
            <w:shd w:val="clear" w:color="auto" w:fill="FFFFFF"/>
            <w:vAlign w:val="center"/>
          </w:tcPr>
          <w:p w:rsidR="0036376D" w:rsidRPr="00D74DF7" w:rsidRDefault="0036376D" w:rsidP="0036376D">
            <w:pPr>
              <w:rPr>
                <w:color w:val="000000"/>
              </w:rPr>
            </w:pPr>
            <w:r>
              <w:rPr>
                <w:color w:val="000000"/>
              </w:rPr>
              <w:t> </w:t>
            </w:r>
          </w:p>
        </w:tc>
        <w:tc>
          <w:tcPr>
            <w:tcW w:w="1391" w:type="dxa"/>
            <w:gridSpan w:val="3"/>
            <w:tcBorders>
              <w:top w:val="nil"/>
              <w:left w:val="nil"/>
              <w:bottom w:val="nil"/>
              <w:right w:val="nil"/>
            </w:tcBorders>
            <w:shd w:val="clear" w:color="auto" w:fill="FFFFFF"/>
            <w:vAlign w:val="center"/>
          </w:tcPr>
          <w:p w:rsidR="0036376D" w:rsidRPr="00D74DF7" w:rsidRDefault="0036376D" w:rsidP="0036376D">
            <w:pPr>
              <w:jc w:val="right"/>
              <w:rPr>
                <w:color w:val="000000"/>
              </w:rPr>
            </w:pPr>
            <w:r>
              <w:rPr>
                <w:color w:val="000000"/>
              </w:rPr>
              <w:t>по ОКПО</w:t>
            </w:r>
          </w:p>
        </w:tc>
        <w:tc>
          <w:tcPr>
            <w:tcW w:w="2393" w:type="dxa"/>
            <w:gridSpan w:val="2"/>
            <w:tcBorders>
              <w:top w:val="single" w:sz="4" w:space="0" w:color="000000"/>
              <w:left w:val="single" w:sz="4" w:space="0" w:color="000000"/>
              <w:bottom w:val="single" w:sz="4" w:space="0" w:color="000000"/>
              <w:right w:val="single" w:sz="4" w:space="0" w:color="000000"/>
            </w:tcBorders>
            <w:shd w:val="clear" w:color="auto" w:fill="FFFFFF"/>
          </w:tcPr>
          <w:p w:rsidR="0036376D" w:rsidRPr="00D74DF7" w:rsidRDefault="0036376D" w:rsidP="0036376D">
            <w:pPr>
              <w:jc w:val="center"/>
              <w:rPr>
                <w:color w:val="000000"/>
              </w:rPr>
            </w:pPr>
          </w:p>
        </w:tc>
      </w:tr>
      <w:tr w:rsidR="0036376D" w:rsidRPr="00D74DF7" w:rsidTr="0036376D">
        <w:trPr>
          <w:trHeight w:val="260"/>
        </w:trPr>
        <w:tc>
          <w:tcPr>
            <w:tcW w:w="6576" w:type="dxa"/>
            <w:gridSpan w:val="10"/>
            <w:vMerge/>
            <w:tcBorders>
              <w:top w:val="nil"/>
              <w:left w:val="nil"/>
              <w:bottom w:val="nil"/>
              <w:right w:val="nil"/>
            </w:tcBorders>
            <w:shd w:val="clear" w:color="auto" w:fill="FFFFFF"/>
            <w:vAlign w:val="center"/>
          </w:tcPr>
          <w:p w:rsidR="0036376D" w:rsidRPr="00D74DF7" w:rsidRDefault="0036376D" w:rsidP="0036376D">
            <w:pPr>
              <w:widowControl w:val="0"/>
              <w:pBdr>
                <w:top w:val="nil"/>
                <w:left w:val="nil"/>
                <w:bottom w:val="nil"/>
                <w:right w:val="nil"/>
                <w:between w:val="nil"/>
              </w:pBdr>
              <w:spacing w:line="276" w:lineRule="auto"/>
              <w:rPr>
                <w:color w:val="000000"/>
              </w:rPr>
            </w:pPr>
          </w:p>
        </w:tc>
        <w:tc>
          <w:tcPr>
            <w:tcW w:w="728" w:type="dxa"/>
            <w:gridSpan w:val="2"/>
            <w:tcBorders>
              <w:top w:val="nil"/>
              <w:left w:val="nil"/>
              <w:bottom w:val="nil"/>
              <w:right w:val="nil"/>
            </w:tcBorders>
            <w:shd w:val="clear" w:color="auto" w:fill="FFFFFF"/>
          </w:tcPr>
          <w:p w:rsidR="0036376D" w:rsidRPr="00D74DF7" w:rsidRDefault="0036376D" w:rsidP="0036376D">
            <w:pPr>
              <w:rPr>
                <w:color w:val="000000"/>
                <w:sz w:val="16"/>
                <w:szCs w:val="16"/>
              </w:rPr>
            </w:pPr>
            <w:r>
              <w:rPr>
                <w:color w:val="000000"/>
                <w:sz w:val="16"/>
                <w:szCs w:val="16"/>
              </w:rPr>
              <w:t> </w:t>
            </w:r>
          </w:p>
        </w:tc>
        <w:tc>
          <w:tcPr>
            <w:tcW w:w="663" w:type="dxa"/>
            <w:tcBorders>
              <w:top w:val="nil"/>
              <w:left w:val="nil"/>
              <w:bottom w:val="nil"/>
              <w:right w:val="nil"/>
            </w:tcBorders>
            <w:shd w:val="clear" w:color="auto" w:fill="FFFFFF"/>
          </w:tcPr>
          <w:p w:rsidR="0036376D" w:rsidRPr="00D74DF7" w:rsidRDefault="0036376D" w:rsidP="0036376D">
            <w:pPr>
              <w:rPr>
                <w:color w:val="000000"/>
                <w:sz w:val="16"/>
                <w:szCs w:val="16"/>
              </w:rPr>
            </w:pPr>
            <w:r>
              <w:rPr>
                <w:color w:val="000000"/>
                <w:sz w:val="16"/>
                <w:szCs w:val="16"/>
              </w:rPr>
              <w:t> </w:t>
            </w:r>
          </w:p>
        </w:tc>
        <w:tc>
          <w:tcPr>
            <w:tcW w:w="2393" w:type="dxa"/>
            <w:gridSpan w:val="2"/>
            <w:tcBorders>
              <w:top w:val="single" w:sz="4" w:space="0" w:color="000000"/>
              <w:left w:val="single" w:sz="4" w:space="0" w:color="000000"/>
              <w:bottom w:val="single" w:sz="4" w:space="0" w:color="000000"/>
              <w:right w:val="single" w:sz="4" w:space="0" w:color="000000"/>
            </w:tcBorders>
            <w:shd w:val="clear" w:color="auto" w:fill="FFFFFF"/>
          </w:tcPr>
          <w:p w:rsidR="0036376D" w:rsidRPr="00D74DF7" w:rsidRDefault="0036376D" w:rsidP="0036376D">
            <w:pPr>
              <w:jc w:val="center"/>
              <w:rPr>
                <w:color w:val="000000"/>
              </w:rPr>
            </w:pPr>
            <w:r>
              <w:rPr>
                <w:color w:val="000000"/>
              </w:rPr>
              <w:t> </w:t>
            </w:r>
          </w:p>
        </w:tc>
      </w:tr>
      <w:tr w:rsidR="0036376D" w:rsidRPr="00D74DF7" w:rsidTr="0036376D">
        <w:trPr>
          <w:trHeight w:val="180"/>
        </w:trPr>
        <w:tc>
          <w:tcPr>
            <w:tcW w:w="6576" w:type="dxa"/>
            <w:gridSpan w:val="10"/>
            <w:vMerge/>
            <w:tcBorders>
              <w:top w:val="nil"/>
              <w:left w:val="nil"/>
              <w:bottom w:val="nil"/>
              <w:right w:val="nil"/>
            </w:tcBorders>
            <w:shd w:val="clear" w:color="auto" w:fill="FFFFFF"/>
            <w:vAlign w:val="center"/>
          </w:tcPr>
          <w:p w:rsidR="0036376D" w:rsidRPr="00D74DF7" w:rsidRDefault="0036376D" w:rsidP="0036376D">
            <w:pPr>
              <w:widowControl w:val="0"/>
              <w:pBdr>
                <w:top w:val="nil"/>
                <w:left w:val="nil"/>
                <w:bottom w:val="nil"/>
                <w:right w:val="nil"/>
                <w:between w:val="nil"/>
              </w:pBdr>
              <w:spacing w:line="276" w:lineRule="auto"/>
              <w:rPr>
                <w:color w:val="000000"/>
              </w:rPr>
            </w:pPr>
          </w:p>
        </w:tc>
        <w:tc>
          <w:tcPr>
            <w:tcW w:w="728" w:type="dxa"/>
            <w:gridSpan w:val="2"/>
            <w:tcBorders>
              <w:top w:val="nil"/>
              <w:left w:val="nil"/>
              <w:bottom w:val="nil"/>
              <w:right w:val="nil"/>
            </w:tcBorders>
            <w:shd w:val="clear" w:color="auto" w:fill="FFFFFF"/>
          </w:tcPr>
          <w:p w:rsidR="0036376D" w:rsidRPr="00D74DF7" w:rsidRDefault="0036376D" w:rsidP="0036376D">
            <w:pPr>
              <w:rPr>
                <w:color w:val="000000"/>
                <w:sz w:val="16"/>
                <w:szCs w:val="16"/>
              </w:rPr>
            </w:pPr>
            <w:r>
              <w:rPr>
                <w:color w:val="000000"/>
                <w:sz w:val="16"/>
                <w:szCs w:val="16"/>
              </w:rPr>
              <w:t> </w:t>
            </w:r>
          </w:p>
        </w:tc>
        <w:tc>
          <w:tcPr>
            <w:tcW w:w="663" w:type="dxa"/>
            <w:tcBorders>
              <w:top w:val="nil"/>
              <w:left w:val="nil"/>
              <w:bottom w:val="nil"/>
              <w:right w:val="nil"/>
            </w:tcBorders>
            <w:shd w:val="clear" w:color="auto" w:fill="FFFFFF"/>
          </w:tcPr>
          <w:p w:rsidR="0036376D" w:rsidRPr="00D74DF7" w:rsidRDefault="0036376D" w:rsidP="0036376D">
            <w:pPr>
              <w:rPr>
                <w:color w:val="000000"/>
                <w:sz w:val="16"/>
                <w:szCs w:val="16"/>
              </w:rPr>
            </w:pPr>
            <w:r>
              <w:rPr>
                <w:color w:val="000000"/>
                <w:sz w:val="16"/>
                <w:szCs w:val="16"/>
              </w:rPr>
              <w:t> </w:t>
            </w:r>
          </w:p>
        </w:tc>
        <w:tc>
          <w:tcPr>
            <w:tcW w:w="517" w:type="dxa"/>
            <w:tcBorders>
              <w:top w:val="nil"/>
              <w:left w:val="nil"/>
              <w:bottom w:val="nil"/>
              <w:right w:val="nil"/>
            </w:tcBorders>
            <w:shd w:val="clear" w:color="auto" w:fill="FFFFFF"/>
          </w:tcPr>
          <w:p w:rsidR="0036376D" w:rsidRPr="00D74DF7" w:rsidRDefault="0036376D" w:rsidP="0036376D">
            <w:pPr>
              <w:rPr>
                <w:color w:val="000000"/>
                <w:sz w:val="16"/>
                <w:szCs w:val="16"/>
              </w:rPr>
            </w:pPr>
            <w:r>
              <w:rPr>
                <w:color w:val="000000"/>
                <w:sz w:val="16"/>
                <w:szCs w:val="16"/>
              </w:rPr>
              <w:t> </w:t>
            </w:r>
          </w:p>
        </w:tc>
        <w:tc>
          <w:tcPr>
            <w:tcW w:w="1876" w:type="dxa"/>
            <w:tcBorders>
              <w:top w:val="nil"/>
              <w:left w:val="nil"/>
              <w:bottom w:val="nil"/>
              <w:right w:val="nil"/>
            </w:tcBorders>
            <w:shd w:val="clear" w:color="auto" w:fill="FFFFFF"/>
          </w:tcPr>
          <w:p w:rsidR="0036376D" w:rsidRPr="00D74DF7" w:rsidRDefault="0036376D" w:rsidP="0036376D">
            <w:pPr>
              <w:rPr>
                <w:color w:val="000000"/>
                <w:sz w:val="16"/>
                <w:szCs w:val="16"/>
              </w:rPr>
            </w:pPr>
            <w:r>
              <w:rPr>
                <w:color w:val="000000"/>
                <w:sz w:val="16"/>
                <w:szCs w:val="16"/>
              </w:rPr>
              <w:t> </w:t>
            </w:r>
          </w:p>
        </w:tc>
      </w:tr>
      <w:tr w:rsidR="0036376D" w:rsidRPr="00D74DF7" w:rsidTr="0036376D">
        <w:trPr>
          <w:trHeight w:val="280"/>
        </w:trPr>
        <w:tc>
          <w:tcPr>
            <w:tcW w:w="6576" w:type="dxa"/>
            <w:gridSpan w:val="10"/>
            <w:tcBorders>
              <w:top w:val="nil"/>
              <w:left w:val="nil"/>
              <w:bottom w:val="nil"/>
              <w:right w:val="nil"/>
            </w:tcBorders>
            <w:shd w:val="clear" w:color="auto" w:fill="FFFFFF"/>
            <w:vAlign w:val="center"/>
          </w:tcPr>
          <w:p w:rsidR="0036376D" w:rsidRPr="00D74DF7" w:rsidRDefault="0036376D" w:rsidP="0036376D">
            <w:pPr>
              <w:rPr>
                <w:color w:val="000000"/>
              </w:rPr>
            </w:pPr>
            <w:r>
              <w:rPr>
                <w:color w:val="000000"/>
              </w:rPr>
              <w:t> </w:t>
            </w:r>
          </w:p>
        </w:tc>
        <w:tc>
          <w:tcPr>
            <w:tcW w:w="728" w:type="dxa"/>
            <w:gridSpan w:val="2"/>
            <w:tcBorders>
              <w:top w:val="nil"/>
              <w:left w:val="nil"/>
              <w:bottom w:val="nil"/>
              <w:right w:val="nil"/>
            </w:tcBorders>
            <w:shd w:val="clear" w:color="auto" w:fill="FFFFFF"/>
          </w:tcPr>
          <w:p w:rsidR="0036376D" w:rsidRPr="00D74DF7" w:rsidRDefault="0036376D" w:rsidP="0036376D">
            <w:pPr>
              <w:rPr>
                <w:color w:val="000000"/>
                <w:sz w:val="16"/>
                <w:szCs w:val="16"/>
              </w:rPr>
            </w:pPr>
            <w:r>
              <w:rPr>
                <w:color w:val="000000"/>
                <w:sz w:val="16"/>
                <w:szCs w:val="16"/>
              </w:rPr>
              <w:t> </w:t>
            </w:r>
          </w:p>
        </w:tc>
        <w:tc>
          <w:tcPr>
            <w:tcW w:w="663" w:type="dxa"/>
            <w:tcBorders>
              <w:top w:val="nil"/>
              <w:left w:val="nil"/>
              <w:bottom w:val="nil"/>
              <w:right w:val="nil"/>
            </w:tcBorders>
            <w:shd w:val="clear" w:color="auto" w:fill="FFFFFF"/>
          </w:tcPr>
          <w:p w:rsidR="0036376D" w:rsidRPr="00D74DF7" w:rsidRDefault="0036376D" w:rsidP="0036376D">
            <w:pPr>
              <w:rPr>
                <w:color w:val="000000"/>
                <w:sz w:val="16"/>
                <w:szCs w:val="16"/>
              </w:rPr>
            </w:pPr>
            <w:r>
              <w:rPr>
                <w:color w:val="000000"/>
                <w:sz w:val="16"/>
                <w:szCs w:val="16"/>
              </w:rPr>
              <w:t> </w:t>
            </w:r>
          </w:p>
        </w:tc>
        <w:tc>
          <w:tcPr>
            <w:tcW w:w="517" w:type="dxa"/>
            <w:tcBorders>
              <w:top w:val="nil"/>
              <w:left w:val="nil"/>
              <w:bottom w:val="nil"/>
              <w:right w:val="nil"/>
            </w:tcBorders>
            <w:shd w:val="clear" w:color="auto" w:fill="FFFFFF"/>
          </w:tcPr>
          <w:p w:rsidR="0036376D" w:rsidRPr="00D74DF7" w:rsidRDefault="0036376D" w:rsidP="0036376D">
            <w:pPr>
              <w:rPr>
                <w:color w:val="000000"/>
                <w:sz w:val="16"/>
                <w:szCs w:val="16"/>
              </w:rPr>
            </w:pPr>
            <w:r>
              <w:rPr>
                <w:color w:val="000000"/>
                <w:sz w:val="16"/>
                <w:szCs w:val="16"/>
              </w:rPr>
              <w:t> </w:t>
            </w:r>
          </w:p>
        </w:tc>
        <w:tc>
          <w:tcPr>
            <w:tcW w:w="1876" w:type="dxa"/>
            <w:tcBorders>
              <w:top w:val="nil"/>
              <w:left w:val="nil"/>
              <w:bottom w:val="nil"/>
              <w:right w:val="nil"/>
            </w:tcBorders>
            <w:shd w:val="clear" w:color="auto" w:fill="FFFFFF"/>
          </w:tcPr>
          <w:p w:rsidR="0036376D" w:rsidRPr="00D74DF7" w:rsidRDefault="0036376D" w:rsidP="0036376D">
            <w:pPr>
              <w:rPr>
                <w:color w:val="000000"/>
                <w:sz w:val="16"/>
                <w:szCs w:val="16"/>
              </w:rPr>
            </w:pPr>
            <w:r>
              <w:rPr>
                <w:color w:val="000000"/>
                <w:sz w:val="16"/>
                <w:szCs w:val="16"/>
              </w:rPr>
              <w:t> </w:t>
            </w:r>
          </w:p>
        </w:tc>
      </w:tr>
      <w:tr w:rsidR="0036376D" w:rsidRPr="00D74DF7" w:rsidTr="0036376D">
        <w:trPr>
          <w:trHeight w:val="200"/>
        </w:trPr>
        <w:tc>
          <w:tcPr>
            <w:tcW w:w="6576" w:type="dxa"/>
            <w:gridSpan w:val="10"/>
            <w:tcBorders>
              <w:top w:val="single" w:sz="4" w:space="0" w:color="000000"/>
              <w:left w:val="nil"/>
              <w:bottom w:val="nil"/>
              <w:right w:val="nil"/>
            </w:tcBorders>
            <w:shd w:val="clear" w:color="auto" w:fill="FFFFFF"/>
          </w:tcPr>
          <w:p w:rsidR="0036376D" w:rsidRPr="00D74DF7" w:rsidRDefault="0036376D" w:rsidP="0036376D">
            <w:pPr>
              <w:jc w:val="center"/>
              <w:rPr>
                <w:color w:val="000000"/>
                <w:sz w:val="14"/>
                <w:szCs w:val="14"/>
              </w:rPr>
            </w:pPr>
            <w:r>
              <w:rPr>
                <w:color w:val="000000"/>
                <w:sz w:val="14"/>
                <w:szCs w:val="14"/>
              </w:rPr>
              <w:t xml:space="preserve">Организация-хранитель </w:t>
            </w:r>
            <w:proofErr w:type="spellStart"/>
            <w:r>
              <w:rPr>
                <w:color w:val="000000"/>
                <w:sz w:val="14"/>
                <w:szCs w:val="14"/>
              </w:rPr>
              <w:t>адерс</w:t>
            </w:r>
            <w:proofErr w:type="spellEnd"/>
            <w:r>
              <w:rPr>
                <w:color w:val="000000"/>
                <w:sz w:val="14"/>
                <w:szCs w:val="14"/>
              </w:rPr>
              <w:t xml:space="preserve"> телефон, факс, структурное подразделение</w:t>
            </w:r>
          </w:p>
        </w:tc>
        <w:tc>
          <w:tcPr>
            <w:tcW w:w="728" w:type="dxa"/>
            <w:gridSpan w:val="2"/>
            <w:tcBorders>
              <w:top w:val="nil"/>
              <w:left w:val="nil"/>
              <w:bottom w:val="nil"/>
              <w:right w:val="nil"/>
            </w:tcBorders>
            <w:shd w:val="clear" w:color="auto" w:fill="FFFFFF"/>
          </w:tcPr>
          <w:p w:rsidR="0036376D" w:rsidRPr="00D74DF7" w:rsidRDefault="0036376D" w:rsidP="0036376D">
            <w:pPr>
              <w:rPr>
                <w:color w:val="000000"/>
                <w:sz w:val="16"/>
                <w:szCs w:val="16"/>
              </w:rPr>
            </w:pPr>
            <w:r>
              <w:rPr>
                <w:color w:val="000000"/>
                <w:sz w:val="16"/>
                <w:szCs w:val="16"/>
              </w:rPr>
              <w:t> </w:t>
            </w:r>
          </w:p>
        </w:tc>
        <w:tc>
          <w:tcPr>
            <w:tcW w:w="663" w:type="dxa"/>
            <w:tcBorders>
              <w:top w:val="nil"/>
              <w:left w:val="nil"/>
              <w:bottom w:val="nil"/>
              <w:right w:val="nil"/>
            </w:tcBorders>
            <w:shd w:val="clear" w:color="auto" w:fill="FFFFFF"/>
          </w:tcPr>
          <w:p w:rsidR="0036376D" w:rsidRPr="00D74DF7" w:rsidRDefault="0036376D" w:rsidP="0036376D">
            <w:pPr>
              <w:rPr>
                <w:color w:val="000000"/>
                <w:sz w:val="16"/>
                <w:szCs w:val="16"/>
              </w:rPr>
            </w:pPr>
            <w:r>
              <w:rPr>
                <w:color w:val="000000"/>
                <w:sz w:val="16"/>
                <w:szCs w:val="16"/>
              </w:rPr>
              <w:t> </w:t>
            </w:r>
          </w:p>
        </w:tc>
        <w:tc>
          <w:tcPr>
            <w:tcW w:w="517" w:type="dxa"/>
            <w:tcBorders>
              <w:top w:val="nil"/>
              <w:left w:val="nil"/>
              <w:bottom w:val="nil"/>
              <w:right w:val="nil"/>
            </w:tcBorders>
            <w:shd w:val="clear" w:color="auto" w:fill="FFFFFF"/>
          </w:tcPr>
          <w:p w:rsidR="0036376D" w:rsidRPr="00D74DF7" w:rsidRDefault="0036376D" w:rsidP="0036376D">
            <w:pPr>
              <w:rPr>
                <w:color w:val="000000"/>
                <w:sz w:val="16"/>
                <w:szCs w:val="16"/>
              </w:rPr>
            </w:pPr>
            <w:r>
              <w:rPr>
                <w:color w:val="000000"/>
                <w:sz w:val="16"/>
                <w:szCs w:val="16"/>
              </w:rPr>
              <w:t> </w:t>
            </w:r>
          </w:p>
        </w:tc>
        <w:tc>
          <w:tcPr>
            <w:tcW w:w="1876" w:type="dxa"/>
            <w:tcBorders>
              <w:top w:val="nil"/>
              <w:left w:val="nil"/>
              <w:bottom w:val="nil"/>
              <w:right w:val="nil"/>
            </w:tcBorders>
            <w:shd w:val="clear" w:color="auto" w:fill="FFFFFF"/>
          </w:tcPr>
          <w:p w:rsidR="0036376D" w:rsidRPr="00D74DF7" w:rsidRDefault="0036376D" w:rsidP="0036376D">
            <w:pPr>
              <w:rPr>
                <w:color w:val="000000"/>
                <w:sz w:val="16"/>
                <w:szCs w:val="16"/>
              </w:rPr>
            </w:pPr>
            <w:r>
              <w:rPr>
                <w:color w:val="000000"/>
                <w:sz w:val="16"/>
                <w:szCs w:val="16"/>
              </w:rPr>
              <w:t> </w:t>
            </w:r>
          </w:p>
        </w:tc>
      </w:tr>
      <w:tr w:rsidR="0036376D" w:rsidRPr="00D74DF7" w:rsidTr="0036376D">
        <w:trPr>
          <w:trHeight w:val="260"/>
        </w:trPr>
        <w:tc>
          <w:tcPr>
            <w:tcW w:w="7967" w:type="dxa"/>
            <w:gridSpan w:val="13"/>
            <w:tcBorders>
              <w:top w:val="nil"/>
              <w:left w:val="nil"/>
              <w:bottom w:val="nil"/>
              <w:right w:val="nil"/>
            </w:tcBorders>
            <w:shd w:val="clear" w:color="auto" w:fill="FFFFFF"/>
            <w:vAlign w:val="center"/>
          </w:tcPr>
          <w:p w:rsidR="0036376D" w:rsidRPr="00D74DF7" w:rsidRDefault="0036376D" w:rsidP="0036376D">
            <w:pPr>
              <w:jc w:val="right"/>
              <w:rPr>
                <w:color w:val="000000"/>
              </w:rPr>
            </w:pPr>
            <w:r>
              <w:rPr>
                <w:color w:val="000000"/>
              </w:rPr>
              <w:t>Вид деятельности по ОКДП</w:t>
            </w:r>
          </w:p>
        </w:tc>
        <w:tc>
          <w:tcPr>
            <w:tcW w:w="2393" w:type="dxa"/>
            <w:gridSpan w:val="2"/>
            <w:tcBorders>
              <w:top w:val="single" w:sz="4" w:space="0" w:color="000000"/>
              <w:left w:val="single" w:sz="4" w:space="0" w:color="000000"/>
              <w:bottom w:val="single" w:sz="4" w:space="0" w:color="000000"/>
              <w:right w:val="single" w:sz="4" w:space="0" w:color="000000"/>
            </w:tcBorders>
            <w:shd w:val="clear" w:color="auto" w:fill="FFFFFF"/>
          </w:tcPr>
          <w:p w:rsidR="0036376D" w:rsidRPr="00D74DF7" w:rsidRDefault="0036376D" w:rsidP="0036376D">
            <w:pPr>
              <w:jc w:val="center"/>
              <w:rPr>
                <w:color w:val="000000"/>
              </w:rPr>
            </w:pPr>
            <w:r>
              <w:rPr>
                <w:color w:val="000000"/>
              </w:rPr>
              <w:t> </w:t>
            </w:r>
          </w:p>
        </w:tc>
      </w:tr>
      <w:tr w:rsidR="0036376D" w:rsidRPr="00D74DF7" w:rsidTr="0036376D">
        <w:trPr>
          <w:trHeight w:val="260"/>
        </w:trPr>
        <w:tc>
          <w:tcPr>
            <w:tcW w:w="6576" w:type="dxa"/>
            <w:gridSpan w:val="10"/>
            <w:vMerge w:val="restart"/>
            <w:tcBorders>
              <w:top w:val="nil"/>
              <w:left w:val="nil"/>
              <w:bottom w:val="nil"/>
              <w:right w:val="nil"/>
            </w:tcBorders>
            <w:shd w:val="clear" w:color="auto" w:fill="FFFFFF"/>
            <w:vAlign w:val="center"/>
          </w:tcPr>
          <w:p w:rsidR="0036376D" w:rsidRPr="00D74DF7" w:rsidRDefault="0036376D" w:rsidP="0036376D">
            <w:pPr>
              <w:rPr>
                <w:color w:val="000000"/>
              </w:rPr>
            </w:pPr>
            <w:r>
              <w:rPr>
                <w:color w:val="000000"/>
              </w:rPr>
              <w:t>Публичное акционерное общество "Центр по перевозке грузов в контейнерах "ТрансКонтейнер"</w:t>
            </w:r>
            <w:r>
              <w:rPr>
                <w:color w:val="000000"/>
              </w:rPr>
              <w:br/>
            </w:r>
            <w:r>
              <w:rPr>
                <w:color w:val="000000"/>
              </w:rPr>
              <w:br/>
              <w:t>Филиал ПАО "ТрансКонтейнер" на ______________ железной дороге</w:t>
            </w:r>
          </w:p>
        </w:tc>
        <w:tc>
          <w:tcPr>
            <w:tcW w:w="1391" w:type="dxa"/>
            <w:gridSpan w:val="3"/>
            <w:tcBorders>
              <w:top w:val="nil"/>
              <w:left w:val="nil"/>
              <w:bottom w:val="nil"/>
              <w:right w:val="nil"/>
            </w:tcBorders>
            <w:shd w:val="clear" w:color="auto" w:fill="FFFFFF"/>
            <w:vAlign w:val="center"/>
          </w:tcPr>
          <w:p w:rsidR="0036376D" w:rsidRPr="00D74DF7" w:rsidRDefault="0036376D" w:rsidP="0036376D">
            <w:pPr>
              <w:jc w:val="right"/>
              <w:rPr>
                <w:color w:val="000000"/>
              </w:rPr>
            </w:pPr>
            <w:r>
              <w:rPr>
                <w:color w:val="000000"/>
              </w:rPr>
              <w:t>по ОКПО</w:t>
            </w:r>
          </w:p>
        </w:tc>
        <w:tc>
          <w:tcPr>
            <w:tcW w:w="2393" w:type="dxa"/>
            <w:gridSpan w:val="2"/>
            <w:tcBorders>
              <w:top w:val="single" w:sz="4" w:space="0" w:color="000000"/>
              <w:left w:val="single" w:sz="4" w:space="0" w:color="000000"/>
              <w:bottom w:val="single" w:sz="4" w:space="0" w:color="000000"/>
              <w:right w:val="single" w:sz="4" w:space="0" w:color="000000"/>
            </w:tcBorders>
            <w:shd w:val="clear" w:color="auto" w:fill="FFFFFF"/>
          </w:tcPr>
          <w:p w:rsidR="0036376D" w:rsidRPr="00D74DF7" w:rsidRDefault="0036376D" w:rsidP="0036376D">
            <w:pPr>
              <w:jc w:val="center"/>
              <w:rPr>
                <w:color w:val="000000"/>
              </w:rPr>
            </w:pPr>
          </w:p>
        </w:tc>
      </w:tr>
      <w:tr w:rsidR="0036376D" w:rsidRPr="00D74DF7" w:rsidTr="0036376D">
        <w:trPr>
          <w:trHeight w:val="260"/>
        </w:trPr>
        <w:tc>
          <w:tcPr>
            <w:tcW w:w="6576" w:type="dxa"/>
            <w:gridSpan w:val="10"/>
            <w:vMerge/>
            <w:tcBorders>
              <w:top w:val="nil"/>
              <w:left w:val="nil"/>
              <w:bottom w:val="nil"/>
              <w:right w:val="nil"/>
            </w:tcBorders>
            <w:shd w:val="clear" w:color="auto" w:fill="FFFFFF"/>
            <w:vAlign w:val="center"/>
          </w:tcPr>
          <w:p w:rsidR="0036376D" w:rsidRPr="00D74DF7" w:rsidRDefault="0036376D" w:rsidP="0036376D">
            <w:pPr>
              <w:widowControl w:val="0"/>
              <w:pBdr>
                <w:top w:val="nil"/>
                <w:left w:val="nil"/>
                <w:bottom w:val="nil"/>
                <w:right w:val="nil"/>
                <w:between w:val="nil"/>
              </w:pBdr>
              <w:spacing w:line="276" w:lineRule="auto"/>
              <w:rPr>
                <w:color w:val="000000"/>
              </w:rPr>
            </w:pPr>
          </w:p>
        </w:tc>
        <w:tc>
          <w:tcPr>
            <w:tcW w:w="728" w:type="dxa"/>
            <w:gridSpan w:val="2"/>
            <w:tcBorders>
              <w:top w:val="nil"/>
              <w:left w:val="nil"/>
              <w:bottom w:val="nil"/>
              <w:right w:val="nil"/>
            </w:tcBorders>
            <w:shd w:val="clear" w:color="auto" w:fill="FFFFFF"/>
          </w:tcPr>
          <w:p w:rsidR="0036376D" w:rsidRPr="00D74DF7" w:rsidRDefault="0036376D" w:rsidP="0036376D">
            <w:pPr>
              <w:rPr>
                <w:color w:val="000000"/>
                <w:sz w:val="16"/>
                <w:szCs w:val="16"/>
              </w:rPr>
            </w:pPr>
            <w:r>
              <w:rPr>
                <w:color w:val="000000"/>
                <w:sz w:val="16"/>
                <w:szCs w:val="16"/>
              </w:rPr>
              <w:t> </w:t>
            </w:r>
          </w:p>
        </w:tc>
        <w:tc>
          <w:tcPr>
            <w:tcW w:w="663" w:type="dxa"/>
            <w:tcBorders>
              <w:top w:val="nil"/>
              <w:left w:val="nil"/>
              <w:bottom w:val="nil"/>
              <w:right w:val="nil"/>
            </w:tcBorders>
            <w:shd w:val="clear" w:color="auto" w:fill="FFFFFF"/>
          </w:tcPr>
          <w:p w:rsidR="0036376D" w:rsidRPr="00D74DF7" w:rsidRDefault="0036376D" w:rsidP="0036376D">
            <w:pPr>
              <w:rPr>
                <w:color w:val="000000"/>
                <w:sz w:val="16"/>
                <w:szCs w:val="16"/>
              </w:rPr>
            </w:pPr>
            <w:r>
              <w:rPr>
                <w:color w:val="000000"/>
                <w:sz w:val="16"/>
                <w:szCs w:val="16"/>
              </w:rPr>
              <w:t> </w:t>
            </w:r>
          </w:p>
        </w:tc>
        <w:tc>
          <w:tcPr>
            <w:tcW w:w="2393" w:type="dxa"/>
            <w:gridSpan w:val="2"/>
            <w:tcBorders>
              <w:top w:val="single" w:sz="4" w:space="0" w:color="000000"/>
              <w:left w:val="single" w:sz="4" w:space="0" w:color="000000"/>
              <w:bottom w:val="single" w:sz="4" w:space="0" w:color="000000"/>
              <w:right w:val="single" w:sz="4" w:space="0" w:color="000000"/>
            </w:tcBorders>
            <w:shd w:val="clear" w:color="auto" w:fill="FFFFFF"/>
          </w:tcPr>
          <w:p w:rsidR="0036376D" w:rsidRPr="00D74DF7" w:rsidRDefault="0036376D" w:rsidP="0036376D">
            <w:pPr>
              <w:jc w:val="center"/>
              <w:rPr>
                <w:color w:val="000000"/>
              </w:rPr>
            </w:pPr>
            <w:r>
              <w:rPr>
                <w:color w:val="000000"/>
              </w:rPr>
              <w:t> </w:t>
            </w:r>
          </w:p>
        </w:tc>
      </w:tr>
      <w:tr w:rsidR="0036376D" w:rsidRPr="00D74DF7" w:rsidTr="0036376D">
        <w:trPr>
          <w:trHeight w:val="540"/>
        </w:trPr>
        <w:tc>
          <w:tcPr>
            <w:tcW w:w="6576" w:type="dxa"/>
            <w:gridSpan w:val="10"/>
            <w:vMerge/>
            <w:tcBorders>
              <w:top w:val="nil"/>
              <w:left w:val="nil"/>
              <w:bottom w:val="nil"/>
              <w:right w:val="nil"/>
            </w:tcBorders>
            <w:shd w:val="clear" w:color="auto" w:fill="FFFFFF"/>
            <w:vAlign w:val="center"/>
          </w:tcPr>
          <w:p w:rsidR="0036376D" w:rsidRPr="00D74DF7" w:rsidRDefault="0036376D" w:rsidP="0036376D">
            <w:pPr>
              <w:widowControl w:val="0"/>
              <w:pBdr>
                <w:top w:val="nil"/>
                <w:left w:val="nil"/>
                <w:bottom w:val="nil"/>
                <w:right w:val="nil"/>
                <w:between w:val="nil"/>
              </w:pBdr>
              <w:spacing w:line="276" w:lineRule="auto"/>
              <w:rPr>
                <w:color w:val="000000"/>
              </w:rPr>
            </w:pPr>
          </w:p>
        </w:tc>
        <w:tc>
          <w:tcPr>
            <w:tcW w:w="728" w:type="dxa"/>
            <w:gridSpan w:val="2"/>
            <w:tcBorders>
              <w:top w:val="nil"/>
              <w:left w:val="nil"/>
              <w:bottom w:val="nil"/>
              <w:right w:val="nil"/>
            </w:tcBorders>
            <w:shd w:val="clear" w:color="auto" w:fill="FFFFFF"/>
          </w:tcPr>
          <w:p w:rsidR="0036376D" w:rsidRPr="00D74DF7" w:rsidRDefault="0036376D" w:rsidP="0036376D">
            <w:pPr>
              <w:rPr>
                <w:color w:val="000000"/>
                <w:sz w:val="16"/>
                <w:szCs w:val="16"/>
              </w:rPr>
            </w:pPr>
            <w:r>
              <w:rPr>
                <w:color w:val="000000"/>
                <w:sz w:val="16"/>
                <w:szCs w:val="16"/>
              </w:rPr>
              <w:t> </w:t>
            </w:r>
          </w:p>
        </w:tc>
        <w:tc>
          <w:tcPr>
            <w:tcW w:w="663" w:type="dxa"/>
            <w:tcBorders>
              <w:top w:val="nil"/>
              <w:left w:val="nil"/>
              <w:bottom w:val="nil"/>
              <w:right w:val="nil"/>
            </w:tcBorders>
            <w:shd w:val="clear" w:color="auto" w:fill="FFFFFF"/>
          </w:tcPr>
          <w:p w:rsidR="0036376D" w:rsidRPr="00D74DF7" w:rsidRDefault="0036376D" w:rsidP="0036376D">
            <w:pPr>
              <w:rPr>
                <w:color w:val="000000"/>
                <w:sz w:val="16"/>
                <w:szCs w:val="16"/>
              </w:rPr>
            </w:pPr>
            <w:r>
              <w:rPr>
                <w:color w:val="000000"/>
                <w:sz w:val="16"/>
                <w:szCs w:val="16"/>
              </w:rPr>
              <w:t> </w:t>
            </w:r>
          </w:p>
        </w:tc>
        <w:tc>
          <w:tcPr>
            <w:tcW w:w="517" w:type="dxa"/>
            <w:tcBorders>
              <w:top w:val="nil"/>
              <w:left w:val="nil"/>
              <w:bottom w:val="nil"/>
              <w:right w:val="nil"/>
            </w:tcBorders>
            <w:shd w:val="clear" w:color="auto" w:fill="FFFFFF"/>
          </w:tcPr>
          <w:p w:rsidR="0036376D" w:rsidRPr="00D74DF7" w:rsidRDefault="0036376D" w:rsidP="0036376D">
            <w:pPr>
              <w:rPr>
                <w:color w:val="000000"/>
                <w:sz w:val="16"/>
                <w:szCs w:val="16"/>
              </w:rPr>
            </w:pPr>
            <w:r>
              <w:rPr>
                <w:color w:val="000000"/>
                <w:sz w:val="16"/>
                <w:szCs w:val="16"/>
              </w:rPr>
              <w:t> </w:t>
            </w:r>
          </w:p>
        </w:tc>
        <w:tc>
          <w:tcPr>
            <w:tcW w:w="1876" w:type="dxa"/>
            <w:tcBorders>
              <w:top w:val="nil"/>
              <w:left w:val="nil"/>
              <w:bottom w:val="nil"/>
              <w:right w:val="nil"/>
            </w:tcBorders>
            <w:shd w:val="clear" w:color="auto" w:fill="FFFFFF"/>
          </w:tcPr>
          <w:p w:rsidR="0036376D" w:rsidRPr="00D74DF7" w:rsidRDefault="0036376D" w:rsidP="0036376D">
            <w:pPr>
              <w:rPr>
                <w:color w:val="000000"/>
                <w:sz w:val="16"/>
                <w:szCs w:val="16"/>
              </w:rPr>
            </w:pPr>
            <w:r>
              <w:rPr>
                <w:color w:val="000000"/>
                <w:sz w:val="16"/>
                <w:szCs w:val="16"/>
              </w:rPr>
              <w:t> </w:t>
            </w:r>
          </w:p>
        </w:tc>
      </w:tr>
      <w:tr w:rsidR="0036376D" w:rsidRPr="00D74DF7" w:rsidTr="0036376D">
        <w:trPr>
          <w:trHeight w:val="280"/>
        </w:trPr>
        <w:tc>
          <w:tcPr>
            <w:tcW w:w="6576" w:type="dxa"/>
            <w:gridSpan w:val="10"/>
            <w:tcBorders>
              <w:top w:val="nil"/>
              <w:left w:val="nil"/>
              <w:bottom w:val="nil"/>
              <w:right w:val="nil"/>
            </w:tcBorders>
            <w:shd w:val="clear" w:color="auto" w:fill="FFFFFF"/>
            <w:vAlign w:val="center"/>
          </w:tcPr>
          <w:p w:rsidR="0036376D" w:rsidRPr="00D74DF7" w:rsidRDefault="0036376D" w:rsidP="0036376D">
            <w:pPr>
              <w:rPr>
                <w:color w:val="000000"/>
              </w:rPr>
            </w:pPr>
            <w:r>
              <w:rPr>
                <w:color w:val="000000"/>
              </w:rPr>
              <w:t> </w:t>
            </w:r>
          </w:p>
        </w:tc>
        <w:tc>
          <w:tcPr>
            <w:tcW w:w="728" w:type="dxa"/>
            <w:gridSpan w:val="2"/>
            <w:tcBorders>
              <w:top w:val="nil"/>
              <w:left w:val="nil"/>
              <w:bottom w:val="nil"/>
              <w:right w:val="nil"/>
            </w:tcBorders>
            <w:shd w:val="clear" w:color="auto" w:fill="FFFFFF"/>
          </w:tcPr>
          <w:p w:rsidR="0036376D" w:rsidRPr="00D74DF7" w:rsidRDefault="0036376D" w:rsidP="0036376D">
            <w:pPr>
              <w:rPr>
                <w:color w:val="000000"/>
                <w:sz w:val="16"/>
                <w:szCs w:val="16"/>
              </w:rPr>
            </w:pPr>
            <w:r>
              <w:rPr>
                <w:color w:val="000000"/>
                <w:sz w:val="16"/>
                <w:szCs w:val="16"/>
              </w:rPr>
              <w:t> </w:t>
            </w:r>
          </w:p>
        </w:tc>
        <w:tc>
          <w:tcPr>
            <w:tcW w:w="663" w:type="dxa"/>
            <w:tcBorders>
              <w:top w:val="nil"/>
              <w:left w:val="nil"/>
              <w:bottom w:val="nil"/>
              <w:right w:val="nil"/>
            </w:tcBorders>
            <w:shd w:val="clear" w:color="auto" w:fill="FFFFFF"/>
          </w:tcPr>
          <w:p w:rsidR="0036376D" w:rsidRPr="00D74DF7" w:rsidRDefault="0036376D" w:rsidP="0036376D">
            <w:pPr>
              <w:rPr>
                <w:color w:val="000000"/>
                <w:sz w:val="16"/>
                <w:szCs w:val="16"/>
              </w:rPr>
            </w:pPr>
            <w:r>
              <w:rPr>
                <w:color w:val="000000"/>
                <w:sz w:val="16"/>
                <w:szCs w:val="16"/>
              </w:rPr>
              <w:t> </w:t>
            </w:r>
          </w:p>
        </w:tc>
        <w:tc>
          <w:tcPr>
            <w:tcW w:w="517" w:type="dxa"/>
            <w:tcBorders>
              <w:top w:val="nil"/>
              <w:left w:val="nil"/>
              <w:bottom w:val="nil"/>
              <w:right w:val="nil"/>
            </w:tcBorders>
            <w:shd w:val="clear" w:color="auto" w:fill="FFFFFF"/>
          </w:tcPr>
          <w:p w:rsidR="0036376D" w:rsidRPr="00D74DF7" w:rsidRDefault="0036376D" w:rsidP="0036376D">
            <w:pPr>
              <w:rPr>
                <w:color w:val="000000"/>
                <w:sz w:val="16"/>
                <w:szCs w:val="16"/>
              </w:rPr>
            </w:pPr>
            <w:r>
              <w:rPr>
                <w:color w:val="000000"/>
                <w:sz w:val="16"/>
                <w:szCs w:val="16"/>
              </w:rPr>
              <w:t> </w:t>
            </w:r>
          </w:p>
        </w:tc>
        <w:tc>
          <w:tcPr>
            <w:tcW w:w="1876" w:type="dxa"/>
            <w:tcBorders>
              <w:top w:val="nil"/>
              <w:left w:val="nil"/>
              <w:bottom w:val="nil"/>
              <w:right w:val="nil"/>
            </w:tcBorders>
            <w:shd w:val="clear" w:color="auto" w:fill="FFFFFF"/>
          </w:tcPr>
          <w:p w:rsidR="0036376D" w:rsidRPr="00D74DF7" w:rsidRDefault="0036376D" w:rsidP="0036376D">
            <w:pPr>
              <w:rPr>
                <w:color w:val="000000"/>
                <w:sz w:val="16"/>
                <w:szCs w:val="16"/>
              </w:rPr>
            </w:pPr>
            <w:r>
              <w:rPr>
                <w:color w:val="000000"/>
                <w:sz w:val="16"/>
                <w:szCs w:val="16"/>
              </w:rPr>
              <w:t> </w:t>
            </w:r>
          </w:p>
        </w:tc>
      </w:tr>
      <w:tr w:rsidR="0036376D" w:rsidRPr="00D74DF7" w:rsidTr="0036376D">
        <w:trPr>
          <w:trHeight w:val="200"/>
        </w:trPr>
        <w:tc>
          <w:tcPr>
            <w:tcW w:w="6576" w:type="dxa"/>
            <w:gridSpan w:val="10"/>
            <w:tcBorders>
              <w:top w:val="single" w:sz="4" w:space="0" w:color="000000"/>
              <w:left w:val="nil"/>
              <w:bottom w:val="nil"/>
              <w:right w:val="nil"/>
            </w:tcBorders>
            <w:shd w:val="clear" w:color="auto" w:fill="FFFFFF"/>
          </w:tcPr>
          <w:p w:rsidR="0036376D" w:rsidRPr="00D74DF7" w:rsidRDefault="0036376D" w:rsidP="0036376D">
            <w:pPr>
              <w:jc w:val="center"/>
              <w:rPr>
                <w:color w:val="000000"/>
                <w:sz w:val="14"/>
                <w:szCs w:val="14"/>
              </w:rPr>
            </w:pPr>
            <w:proofErr w:type="spellStart"/>
            <w:r>
              <w:rPr>
                <w:color w:val="000000"/>
                <w:sz w:val="14"/>
                <w:szCs w:val="14"/>
              </w:rPr>
              <w:t>Поклажедатель</w:t>
            </w:r>
            <w:proofErr w:type="spellEnd"/>
            <w:r>
              <w:rPr>
                <w:color w:val="000000"/>
                <w:sz w:val="14"/>
                <w:szCs w:val="14"/>
              </w:rPr>
              <w:t xml:space="preserve"> (наименование, </w:t>
            </w:r>
            <w:proofErr w:type="spellStart"/>
            <w:r>
              <w:rPr>
                <w:color w:val="000000"/>
                <w:sz w:val="14"/>
                <w:szCs w:val="14"/>
              </w:rPr>
              <w:t>адрес</w:t>
            </w:r>
            <w:proofErr w:type="gramStart"/>
            <w:r>
              <w:rPr>
                <w:color w:val="000000"/>
                <w:sz w:val="14"/>
                <w:szCs w:val="14"/>
              </w:rPr>
              <w:t>,т</w:t>
            </w:r>
            <w:proofErr w:type="gramEnd"/>
            <w:r>
              <w:rPr>
                <w:color w:val="000000"/>
                <w:sz w:val="14"/>
                <w:szCs w:val="14"/>
              </w:rPr>
              <w:t>елефон,факс,фамилия</w:t>
            </w:r>
            <w:proofErr w:type="spellEnd"/>
            <w:r>
              <w:rPr>
                <w:color w:val="000000"/>
                <w:sz w:val="14"/>
                <w:szCs w:val="14"/>
              </w:rPr>
              <w:t xml:space="preserve"> имя отчество)</w:t>
            </w:r>
          </w:p>
        </w:tc>
        <w:tc>
          <w:tcPr>
            <w:tcW w:w="1391" w:type="dxa"/>
            <w:gridSpan w:val="3"/>
            <w:vMerge w:val="restart"/>
            <w:tcBorders>
              <w:top w:val="nil"/>
              <w:left w:val="nil"/>
              <w:bottom w:val="nil"/>
              <w:right w:val="nil"/>
            </w:tcBorders>
            <w:shd w:val="clear" w:color="auto" w:fill="FFFFFF"/>
            <w:vAlign w:val="center"/>
          </w:tcPr>
          <w:p w:rsidR="0036376D" w:rsidRPr="00D74DF7" w:rsidRDefault="0036376D" w:rsidP="0036376D">
            <w:pPr>
              <w:jc w:val="right"/>
              <w:rPr>
                <w:color w:val="000000"/>
              </w:rPr>
            </w:pPr>
            <w:r>
              <w:rPr>
                <w:color w:val="000000"/>
              </w:rPr>
              <w:t>Договор номер</w:t>
            </w:r>
          </w:p>
        </w:tc>
        <w:tc>
          <w:tcPr>
            <w:tcW w:w="2393"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36376D" w:rsidRPr="00D74DF7" w:rsidRDefault="0036376D" w:rsidP="0036376D">
            <w:pPr>
              <w:jc w:val="center"/>
              <w:rPr>
                <w:color w:val="000000"/>
                <w:sz w:val="14"/>
                <w:szCs w:val="14"/>
              </w:rPr>
            </w:pPr>
            <w:r>
              <w:rPr>
                <w:color w:val="000000"/>
                <w:sz w:val="14"/>
                <w:szCs w:val="14"/>
              </w:rPr>
              <w:t> </w:t>
            </w:r>
          </w:p>
        </w:tc>
      </w:tr>
      <w:tr w:rsidR="0036376D" w:rsidRPr="00D74DF7" w:rsidTr="0036376D">
        <w:trPr>
          <w:trHeight w:val="160"/>
        </w:trPr>
        <w:tc>
          <w:tcPr>
            <w:tcW w:w="563" w:type="dxa"/>
            <w:tcBorders>
              <w:top w:val="nil"/>
              <w:left w:val="nil"/>
              <w:bottom w:val="nil"/>
              <w:right w:val="nil"/>
            </w:tcBorders>
            <w:shd w:val="clear" w:color="auto" w:fill="FFFFFF"/>
          </w:tcPr>
          <w:p w:rsidR="0036376D" w:rsidRPr="00D74DF7" w:rsidRDefault="0036376D" w:rsidP="0036376D">
            <w:pPr>
              <w:rPr>
                <w:color w:val="000000"/>
                <w:sz w:val="16"/>
                <w:szCs w:val="16"/>
              </w:rPr>
            </w:pPr>
            <w:r>
              <w:rPr>
                <w:color w:val="000000"/>
                <w:sz w:val="16"/>
                <w:szCs w:val="16"/>
              </w:rPr>
              <w:t> </w:t>
            </w:r>
          </w:p>
        </w:tc>
        <w:tc>
          <w:tcPr>
            <w:tcW w:w="443" w:type="dxa"/>
            <w:tcBorders>
              <w:top w:val="nil"/>
              <w:left w:val="nil"/>
              <w:bottom w:val="nil"/>
              <w:right w:val="nil"/>
            </w:tcBorders>
            <w:shd w:val="clear" w:color="auto" w:fill="FFFFFF"/>
          </w:tcPr>
          <w:p w:rsidR="0036376D" w:rsidRPr="00D74DF7" w:rsidRDefault="0036376D" w:rsidP="0036376D">
            <w:pPr>
              <w:rPr>
                <w:color w:val="000000"/>
                <w:sz w:val="16"/>
                <w:szCs w:val="16"/>
              </w:rPr>
            </w:pPr>
            <w:r>
              <w:rPr>
                <w:color w:val="000000"/>
                <w:sz w:val="16"/>
                <w:szCs w:val="16"/>
              </w:rPr>
              <w:t> </w:t>
            </w:r>
          </w:p>
        </w:tc>
        <w:tc>
          <w:tcPr>
            <w:tcW w:w="703" w:type="dxa"/>
            <w:tcBorders>
              <w:top w:val="nil"/>
              <w:left w:val="nil"/>
              <w:bottom w:val="nil"/>
              <w:right w:val="nil"/>
            </w:tcBorders>
            <w:shd w:val="clear" w:color="auto" w:fill="FFFFFF"/>
          </w:tcPr>
          <w:p w:rsidR="0036376D" w:rsidRPr="00D74DF7" w:rsidRDefault="0036376D" w:rsidP="0036376D">
            <w:pPr>
              <w:rPr>
                <w:color w:val="000000"/>
                <w:sz w:val="16"/>
                <w:szCs w:val="16"/>
              </w:rPr>
            </w:pPr>
            <w:r>
              <w:rPr>
                <w:color w:val="000000"/>
                <w:sz w:val="16"/>
                <w:szCs w:val="16"/>
              </w:rPr>
              <w:t> </w:t>
            </w:r>
          </w:p>
        </w:tc>
        <w:tc>
          <w:tcPr>
            <w:tcW w:w="1629" w:type="dxa"/>
            <w:tcBorders>
              <w:top w:val="nil"/>
              <w:left w:val="nil"/>
              <w:bottom w:val="nil"/>
              <w:right w:val="nil"/>
            </w:tcBorders>
            <w:shd w:val="clear" w:color="auto" w:fill="FFFFFF"/>
          </w:tcPr>
          <w:p w:rsidR="0036376D" w:rsidRPr="00D74DF7" w:rsidRDefault="0036376D" w:rsidP="0036376D">
            <w:pPr>
              <w:rPr>
                <w:color w:val="000000"/>
                <w:sz w:val="16"/>
                <w:szCs w:val="16"/>
              </w:rPr>
            </w:pPr>
            <w:r>
              <w:rPr>
                <w:color w:val="000000"/>
                <w:sz w:val="16"/>
                <w:szCs w:val="16"/>
              </w:rPr>
              <w:t> </w:t>
            </w:r>
          </w:p>
        </w:tc>
        <w:tc>
          <w:tcPr>
            <w:tcW w:w="778" w:type="dxa"/>
            <w:tcBorders>
              <w:top w:val="nil"/>
              <w:left w:val="nil"/>
              <w:bottom w:val="nil"/>
              <w:right w:val="nil"/>
            </w:tcBorders>
            <w:shd w:val="clear" w:color="auto" w:fill="FFFFFF"/>
          </w:tcPr>
          <w:p w:rsidR="0036376D" w:rsidRPr="00D74DF7" w:rsidRDefault="0036376D" w:rsidP="0036376D">
            <w:pPr>
              <w:rPr>
                <w:color w:val="000000"/>
                <w:sz w:val="16"/>
                <w:szCs w:val="16"/>
              </w:rPr>
            </w:pPr>
            <w:r>
              <w:rPr>
                <w:color w:val="000000"/>
                <w:sz w:val="16"/>
                <w:szCs w:val="16"/>
              </w:rPr>
              <w:t> </w:t>
            </w:r>
          </w:p>
        </w:tc>
        <w:tc>
          <w:tcPr>
            <w:tcW w:w="518" w:type="dxa"/>
            <w:tcBorders>
              <w:top w:val="nil"/>
              <w:left w:val="nil"/>
              <w:bottom w:val="nil"/>
              <w:right w:val="nil"/>
            </w:tcBorders>
            <w:shd w:val="clear" w:color="auto" w:fill="FFFFFF"/>
          </w:tcPr>
          <w:p w:rsidR="0036376D" w:rsidRPr="00D74DF7" w:rsidRDefault="0036376D" w:rsidP="0036376D">
            <w:pPr>
              <w:rPr>
                <w:color w:val="000000"/>
                <w:sz w:val="16"/>
                <w:szCs w:val="16"/>
              </w:rPr>
            </w:pPr>
            <w:r>
              <w:rPr>
                <w:color w:val="000000"/>
                <w:sz w:val="16"/>
                <w:szCs w:val="16"/>
              </w:rPr>
              <w:t> </w:t>
            </w:r>
          </w:p>
        </w:tc>
        <w:tc>
          <w:tcPr>
            <w:tcW w:w="1050" w:type="dxa"/>
            <w:tcBorders>
              <w:top w:val="nil"/>
              <w:left w:val="nil"/>
              <w:bottom w:val="nil"/>
              <w:right w:val="nil"/>
            </w:tcBorders>
            <w:shd w:val="clear" w:color="auto" w:fill="FFFFFF"/>
          </w:tcPr>
          <w:p w:rsidR="0036376D" w:rsidRPr="00D74DF7" w:rsidRDefault="0036376D" w:rsidP="0036376D">
            <w:pPr>
              <w:rPr>
                <w:color w:val="000000"/>
                <w:sz w:val="16"/>
                <w:szCs w:val="16"/>
              </w:rPr>
            </w:pPr>
            <w:r>
              <w:rPr>
                <w:color w:val="000000"/>
                <w:sz w:val="16"/>
                <w:szCs w:val="16"/>
              </w:rPr>
              <w:t> </w:t>
            </w:r>
          </w:p>
        </w:tc>
        <w:tc>
          <w:tcPr>
            <w:tcW w:w="450" w:type="dxa"/>
            <w:gridSpan w:val="2"/>
            <w:tcBorders>
              <w:top w:val="nil"/>
              <w:left w:val="nil"/>
              <w:bottom w:val="nil"/>
              <w:right w:val="nil"/>
            </w:tcBorders>
            <w:shd w:val="clear" w:color="auto" w:fill="FFFFFF"/>
          </w:tcPr>
          <w:p w:rsidR="0036376D" w:rsidRPr="00D74DF7" w:rsidRDefault="0036376D" w:rsidP="0036376D">
            <w:pPr>
              <w:rPr>
                <w:color w:val="000000"/>
                <w:sz w:val="16"/>
                <w:szCs w:val="16"/>
              </w:rPr>
            </w:pPr>
            <w:r>
              <w:rPr>
                <w:color w:val="000000"/>
                <w:sz w:val="16"/>
                <w:szCs w:val="16"/>
              </w:rPr>
              <w:t> </w:t>
            </w:r>
          </w:p>
        </w:tc>
        <w:tc>
          <w:tcPr>
            <w:tcW w:w="442" w:type="dxa"/>
            <w:tcBorders>
              <w:top w:val="nil"/>
              <w:left w:val="nil"/>
              <w:bottom w:val="nil"/>
              <w:right w:val="nil"/>
            </w:tcBorders>
            <w:shd w:val="clear" w:color="auto" w:fill="FFFFFF"/>
          </w:tcPr>
          <w:p w:rsidR="0036376D" w:rsidRPr="00D74DF7" w:rsidRDefault="0036376D" w:rsidP="0036376D">
            <w:pPr>
              <w:rPr>
                <w:color w:val="000000"/>
                <w:sz w:val="16"/>
                <w:szCs w:val="16"/>
              </w:rPr>
            </w:pPr>
            <w:r>
              <w:rPr>
                <w:color w:val="000000"/>
                <w:sz w:val="16"/>
                <w:szCs w:val="16"/>
              </w:rPr>
              <w:t> </w:t>
            </w:r>
          </w:p>
        </w:tc>
        <w:tc>
          <w:tcPr>
            <w:tcW w:w="1391" w:type="dxa"/>
            <w:gridSpan w:val="3"/>
            <w:vMerge/>
            <w:tcBorders>
              <w:top w:val="nil"/>
              <w:left w:val="nil"/>
              <w:bottom w:val="nil"/>
              <w:right w:val="nil"/>
            </w:tcBorders>
            <w:shd w:val="clear" w:color="auto" w:fill="FFFFFF"/>
            <w:vAlign w:val="center"/>
          </w:tcPr>
          <w:p w:rsidR="0036376D" w:rsidRPr="00D74DF7" w:rsidRDefault="0036376D" w:rsidP="0036376D">
            <w:pPr>
              <w:widowControl w:val="0"/>
              <w:pBdr>
                <w:top w:val="nil"/>
                <w:left w:val="nil"/>
                <w:bottom w:val="nil"/>
                <w:right w:val="nil"/>
                <w:between w:val="nil"/>
              </w:pBdr>
              <w:spacing w:line="276" w:lineRule="auto"/>
              <w:rPr>
                <w:color w:val="000000"/>
                <w:sz w:val="16"/>
                <w:szCs w:val="16"/>
              </w:rPr>
            </w:pPr>
          </w:p>
        </w:tc>
        <w:tc>
          <w:tcPr>
            <w:tcW w:w="2393" w:type="dxa"/>
            <w:gridSpan w:val="2"/>
            <w:vMerge/>
            <w:tcBorders>
              <w:top w:val="single" w:sz="4" w:space="0" w:color="000000"/>
              <w:left w:val="single" w:sz="4" w:space="0" w:color="000000"/>
              <w:bottom w:val="single" w:sz="4" w:space="0" w:color="000000"/>
              <w:right w:val="single" w:sz="4" w:space="0" w:color="000000"/>
            </w:tcBorders>
            <w:shd w:val="clear" w:color="auto" w:fill="FFFFFF"/>
            <w:vAlign w:val="center"/>
          </w:tcPr>
          <w:p w:rsidR="0036376D" w:rsidRPr="00D74DF7" w:rsidRDefault="0036376D" w:rsidP="0036376D">
            <w:pPr>
              <w:widowControl w:val="0"/>
              <w:pBdr>
                <w:top w:val="nil"/>
                <w:left w:val="nil"/>
                <w:bottom w:val="nil"/>
                <w:right w:val="nil"/>
                <w:between w:val="nil"/>
              </w:pBdr>
              <w:spacing w:line="276" w:lineRule="auto"/>
              <w:rPr>
                <w:color w:val="000000"/>
                <w:sz w:val="16"/>
                <w:szCs w:val="16"/>
              </w:rPr>
            </w:pPr>
          </w:p>
        </w:tc>
      </w:tr>
      <w:tr w:rsidR="0036376D" w:rsidRPr="00D74DF7" w:rsidTr="0036376D">
        <w:trPr>
          <w:trHeight w:val="260"/>
        </w:trPr>
        <w:tc>
          <w:tcPr>
            <w:tcW w:w="563" w:type="dxa"/>
            <w:tcBorders>
              <w:top w:val="nil"/>
              <w:left w:val="nil"/>
              <w:bottom w:val="nil"/>
              <w:right w:val="nil"/>
            </w:tcBorders>
            <w:shd w:val="clear" w:color="auto" w:fill="FFFFFF"/>
          </w:tcPr>
          <w:p w:rsidR="0036376D" w:rsidRPr="00D74DF7" w:rsidRDefault="0036376D" w:rsidP="0036376D">
            <w:pPr>
              <w:rPr>
                <w:color w:val="000000"/>
                <w:sz w:val="16"/>
                <w:szCs w:val="16"/>
              </w:rPr>
            </w:pPr>
            <w:r>
              <w:rPr>
                <w:color w:val="000000"/>
                <w:sz w:val="16"/>
                <w:szCs w:val="16"/>
              </w:rPr>
              <w:t> </w:t>
            </w:r>
          </w:p>
        </w:tc>
        <w:tc>
          <w:tcPr>
            <w:tcW w:w="443" w:type="dxa"/>
            <w:tcBorders>
              <w:top w:val="nil"/>
              <w:left w:val="nil"/>
              <w:bottom w:val="nil"/>
              <w:right w:val="nil"/>
            </w:tcBorders>
            <w:shd w:val="clear" w:color="auto" w:fill="FFFFFF"/>
          </w:tcPr>
          <w:p w:rsidR="0036376D" w:rsidRPr="00D74DF7" w:rsidRDefault="0036376D" w:rsidP="0036376D">
            <w:pPr>
              <w:rPr>
                <w:color w:val="000000"/>
                <w:sz w:val="16"/>
                <w:szCs w:val="16"/>
              </w:rPr>
            </w:pPr>
            <w:r>
              <w:rPr>
                <w:color w:val="000000"/>
                <w:sz w:val="16"/>
                <w:szCs w:val="16"/>
              </w:rPr>
              <w:t> </w:t>
            </w:r>
          </w:p>
        </w:tc>
        <w:tc>
          <w:tcPr>
            <w:tcW w:w="703" w:type="dxa"/>
            <w:tcBorders>
              <w:top w:val="nil"/>
              <w:left w:val="nil"/>
              <w:bottom w:val="nil"/>
              <w:right w:val="nil"/>
            </w:tcBorders>
            <w:shd w:val="clear" w:color="auto" w:fill="FFFFFF"/>
          </w:tcPr>
          <w:p w:rsidR="0036376D" w:rsidRPr="00D74DF7" w:rsidRDefault="0036376D" w:rsidP="0036376D">
            <w:pPr>
              <w:rPr>
                <w:color w:val="000000"/>
                <w:sz w:val="16"/>
                <w:szCs w:val="16"/>
              </w:rPr>
            </w:pPr>
            <w:r>
              <w:rPr>
                <w:color w:val="000000"/>
                <w:sz w:val="16"/>
                <w:szCs w:val="16"/>
              </w:rPr>
              <w:t> </w:t>
            </w:r>
          </w:p>
        </w:tc>
        <w:tc>
          <w:tcPr>
            <w:tcW w:w="1629" w:type="dxa"/>
            <w:tcBorders>
              <w:top w:val="nil"/>
              <w:left w:val="nil"/>
              <w:bottom w:val="nil"/>
              <w:right w:val="nil"/>
            </w:tcBorders>
            <w:shd w:val="clear" w:color="auto" w:fill="FFFFFF"/>
          </w:tcPr>
          <w:p w:rsidR="0036376D" w:rsidRPr="00D74DF7" w:rsidRDefault="0036376D" w:rsidP="0036376D">
            <w:pPr>
              <w:rPr>
                <w:color w:val="000000"/>
                <w:sz w:val="16"/>
                <w:szCs w:val="16"/>
              </w:rPr>
            </w:pPr>
            <w:r>
              <w:rPr>
                <w:color w:val="000000"/>
                <w:sz w:val="16"/>
                <w:szCs w:val="16"/>
              </w:rPr>
              <w:t> </w:t>
            </w:r>
          </w:p>
        </w:tc>
        <w:tc>
          <w:tcPr>
            <w:tcW w:w="778" w:type="dxa"/>
            <w:tcBorders>
              <w:top w:val="nil"/>
              <w:left w:val="nil"/>
              <w:bottom w:val="nil"/>
              <w:right w:val="nil"/>
            </w:tcBorders>
            <w:shd w:val="clear" w:color="auto" w:fill="FFFFFF"/>
          </w:tcPr>
          <w:p w:rsidR="0036376D" w:rsidRPr="00D74DF7" w:rsidRDefault="0036376D" w:rsidP="0036376D">
            <w:pPr>
              <w:rPr>
                <w:color w:val="000000"/>
                <w:sz w:val="16"/>
                <w:szCs w:val="16"/>
              </w:rPr>
            </w:pPr>
            <w:r>
              <w:rPr>
                <w:color w:val="000000"/>
                <w:sz w:val="16"/>
                <w:szCs w:val="16"/>
              </w:rPr>
              <w:t> </w:t>
            </w:r>
          </w:p>
        </w:tc>
        <w:tc>
          <w:tcPr>
            <w:tcW w:w="518" w:type="dxa"/>
            <w:tcBorders>
              <w:top w:val="nil"/>
              <w:left w:val="nil"/>
              <w:bottom w:val="nil"/>
              <w:right w:val="nil"/>
            </w:tcBorders>
            <w:shd w:val="clear" w:color="auto" w:fill="FFFFFF"/>
          </w:tcPr>
          <w:p w:rsidR="0036376D" w:rsidRPr="00D74DF7" w:rsidRDefault="0036376D" w:rsidP="0036376D">
            <w:pPr>
              <w:rPr>
                <w:color w:val="000000"/>
                <w:sz w:val="16"/>
                <w:szCs w:val="16"/>
              </w:rPr>
            </w:pPr>
            <w:r>
              <w:rPr>
                <w:color w:val="000000"/>
                <w:sz w:val="16"/>
                <w:szCs w:val="16"/>
              </w:rPr>
              <w:t> </w:t>
            </w:r>
          </w:p>
        </w:tc>
        <w:tc>
          <w:tcPr>
            <w:tcW w:w="1050" w:type="dxa"/>
            <w:tcBorders>
              <w:top w:val="nil"/>
              <w:left w:val="nil"/>
              <w:bottom w:val="nil"/>
              <w:right w:val="nil"/>
            </w:tcBorders>
            <w:shd w:val="clear" w:color="auto" w:fill="FFFFFF"/>
          </w:tcPr>
          <w:p w:rsidR="0036376D" w:rsidRPr="00D74DF7" w:rsidRDefault="0036376D" w:rsidP="0036376D">
            <w:pPr>
              <w:rPr>
                <w:color w:val="000000"/>
                <w:sz w:val="16"/>
                <w:szCs w:val="16"/>
              </w:rPr>
            </w:pPr>
            <w:r>
              <w:rPr>
                <w:color w:val="000000"/>
                <w:sz w:val="16"/>
                <w:szCs w:val="16"/>
              </w:rPr>
              <w:t> </w:t>
            </w:r>
          </w:p>
        </w:tc>
        <w:tc>
          <w:tcPr>
            <w:tcW w:w="450" w:type="dxa"/>
            <w:gridSpan w:val="2"/>
            <w:tcBorders>
              <w:top w:val="nil"/>
              <w:left w:val="nil"/>
              <w:bottom w:val="nil"/>
              <w:right w:val="nil"/>
            </w:tcBorders>
            <w:shd w:val="clear" w:color="auto" w:fill="FFFFFF"/>
          </w:tcPr>
          <w:p w:rsidR="0036376D" w:rsidRPr="00D74DF7" w:rsidRDefault="0036376D" w:rsidP="0036376D">
            <w:pPr>
              <w:rPr>
                <w:color w:val="000000"/>
                <w:sz w:val="16"/>
                <w:szCs w:val="16"/>
              </w:rPr>
            </w:pPr>
            <w:r>
              <w:rPr>
                <w:color w:val="000000"/>
                <w:sz w:val="16"/>
                <w:szCs w:val="16"/>
              </w:rPr>
              <w:t> </w:t>
            </w:r>
          </w:p>
        </w:tc>
        <w:tc>
          <w:tcPr>
            <w:tcW w:w="442" w:type="dxa"/>
            <w:tcBorders>
              <w:top w:val="nil"/>
              <w:left w:val="nil"/>
              <w:bottom w:val="nil"/>
              <w:right w:val="nil"/>
            </w:tcBorders>
            <w:shd w:val="clear" w:color="auto" w:fill="FFFFFF"/>
          </w:tcPr>
          <w:p w:rsidR="0036376D" w:rsidRPr="00D74DF7" w:rsidRDefault="0036376D" w:rsidP="0036376D">
            <w:pPr>
              <w:rPr>
                <w:color w:val="000000"/>
                <w:sz w:val="16"/>
                <w:szCs w:val="16"/>
              </w:rPr>
            </w:pPr>
            <w:r>
              <w:rPr>
                <w:color w:val="000000"/>
                <w:sz w:val="16"/>
                <w:szCs w:val="16"/>
              </w:rPr>
              <w:t> </w:t>
            </w:r>
          </w:p>
        </w:tc>
        <w:tc>
          <w:tcPr>
            <w:tcW w:w="1391" w:type="dxa"/>
            <w:gridSpan w:val="3"/>
            <w:tcBorders>
              <w:top w:val="nil"/>
              <w:left w:val="nil"/>
              <w:bottom w:val="nil"/>
              <w:right w:val="nil"/>
            </w:tcBorders>
            <w:shd w:val="clear" w:color="auto" w:fill="FFFFFF"/>
            <w:vAlign w:val="center"/>
          </w:tcPr>
          <w:p w:rsidR="0036376D" w:rsidRPr="00D74DF7" w:rsidRDefault="0036376D" w:rsidP="0036376D">
            <w:pPr>
              <w:jc w:val="right"/>
              <w:rPr>
                <w:color w:val="000000"/>
              </w:rPr>
            </w:pPr>
            <w:r>
              <w:rPr>
                <w:color w:val="000000"/>
              </w:rPr>
              <w:t>Дата</w:t>
            </w:r>
          </w:p>
        </w:tc>
        <w:tc>
          <w:tcPr>
            <w:tcW w:w="2393" w:type="dxa"/>
            <w:gridSpan w:val="2"/>
            <w:tcBorders>
              <w:top w:val="single" w:sz="4" w:space="0" w:color="000000"/>
              <w:left w:val="single" w:sz="4" w:space="0" w:color="000000"/>
              <w:bottom w:val="single" w:sz="4" w:space="0" w:color="000000"/>
              <w:right w:val="single" w:sz="4" w:space="0" w:color="000000"/>
            </w:tcBorders>
            <w:shd w:val="clear" w:color="auto" w:fill="FFFFFF"/>
          </w:tcPr>
          <w:p w:rsidR="0036376D" w:rsidRPr="00D74DF7" w:rsidRDefault="0036376D" w:rsidP="0036376D">
            <w:pPr>
              <w:jc w:val="center"/>
              <w:rPr>
                <w:color w:val="000000"/>
              </w:rPr>
            </w:pPr>
            <w:r>
              <w:rPr>
                <w:color w:val="000000"/>
                <w:sz w:val="22"/>
                <w:szCs w:val="22"/>
              </w:rPr>
              <w:t> </w:t>
            </w:r>
          </w:p>
        </w:tc>
      </w:tr>
      <w:tr w:rsidR="0036376D" w:rsidRPr="00D74DF7" w:rsidTr="0036376D">
        <w:trPr>
          <w:trHeight w:val="260"/>
        </w:trPr>
        <w:tc>
          <w:tcPr>
            <w:tcW w:w="563" w:type="dxa"/>
            <w:tcBorders>
              <w:top w:val="nil"/>
              <w:left w:val="nil"/>
              <w:bottom w:val="nil"/>
              <w:right w:val="nil"/>
            </w:tcBorders>
            <w:shd w:val="clear" w:color="auto" w:fill="FFFFFF"/>
          </w:tcPr>
          <w:p w:rsidR="0036376D" w:rsidRPr="00D74DF7" w:rsidRDefault="0036376D" w:rsidP="0036376D">
            <w:pPr>
              <w:rPr>
                <w:color w:val="000000"/>
                <w:sz w:val="16"/>
                <w:szCs w:val="16"/>
              </w:rPr>
            </w:pPr>
            <w:r>
              <w:rPr>
                <w:color w:val="000000"/>
                <w:sz w:val="16"/>
                <w:szCs w:val="16"/>
              </w:rPr>
              <w:t> </w:t>
            </w:r>
          </w:p>
        </w:tc>
        <w:tc>
          <w:tcPr>
            <w:tcW w:w="443" w:type="dxa"/>
            <w:tcBorders>
              <w:top w:val="nil"/>
              <w:left w:val="nil"/>
              <w:bottom w:val="nil"/>
              <w:right w:val="nil"/>
            </w:tcBorders>
            <w:shd w:val="clear" w:color="auto" w:fill="FFFFFF"/>
          </w:tcPr>
          <w:p w:rsidR="0036376D" w:rsidRPr="00D74DF7" w:rsidRDefault="0036376D" w:rsidP="0036376D">
            <w:pPr>
              <w:rPr>
                <w:color w:val="000000"/>
                <w:sz w:val="16"/>
                <w:szCs w:val="16"/>
              </w:rPr>
            </w:pPr>
            <w:r>
              <w:rPr>
                <w:color w:val="000000"/>
                <w:sz w:val="16"/>
                <w:szCs w:val="16"/>
              </w:rPr>
              <w:t> </w:t>
            </w:r>
          </w:p>
        </w:tc>
        <w:tc>
          <w:tcPr>
            <w:tcW w:w="703" w:type="dxa"/>
            <w:tcBorders>
              <w:top w:val="nil"/>
              <w:left w:val="nil"/>
              <w:bottom w:val="nil"/>
              <w:right w:val="nil"/>
            </w:tcBorders>
            <w:shd w:val="clear" w:color="auto" w:fill="FFFFFF"/>
          </w:tcPr>
          <w:p w:rsidR="0036376D" w:rsidRPr="00D74DF7" w:rsidRDefault="0036376D" w:rsidP="0036376D">
            <w:pPr>
              <w:rPr>
                <w:color w:val="000000"/>
                <w:sz w:val="16"/>
                <w:szCs w:val="16"/>
              </w:rPr>
            </w:pPr>
            <w:r>
              <w:rPr>
                <w:color w:val="000000"/>
                <w:sz w:val="16"/>
                <w:szCs w:val="16"/>
              </w:rPr>
              <w:t> </w:t>
            </w:r>
          </w:p>
        </w:tc>
        <w:tc>
          <w:tcPr>
            <w:tcW w:w="1629" w:type="dxa"/>
            <w:tcBorders>
              <w:top w:val="nil"/>
              <w:left w:val="nil"/>
              <w:bottom w:val="nil"/>
              <w:right w:val="nil"/>
            </w:tcBorders>
            <w:shd w:val="clear" w:color="auto" w:fill="FFFFFF"/>
          </w:tcPr>
          <w:p w:rsidR="0036376D" w:rsidRPr="00D74DF7" w:rsidRDefault="0036376D" w:rsidP="0036376D">
            <w:pPr>
              <w:rPr>
                <w:color w:val="000000"/>
                <w:sz w:val="16"/>
                <w:szCs w:val="16"/>
              </w:rPr>
            </w:pPr>
            <w:r>
              <w:rPr>
                <w:color w:val="000000"/>
                <w:sz w:val="16"/>
                <w:szCs w:val="16"/>
              </w:rPr>
              <w:t> </w:t>
            </w:r>
          </w:p>
        </w:tc>
        <w:tc>
          <w:tcPr>
            <w:tcW w:w="778" w:type="dxa"/>
            <w:tcBorders>
              <w:top w:val="nil"/>
              <w:left w:val="nil"/>
              <w:bottom w:val="nil"/>
              <w:right w:val="nil"/>
            </w:tcBorders>
            <w:shd w:val="clear" w:color="auto" w:fill="FFFFFF"/>
          </w:tcPr>
          <w:p w:rsidR="0036376D" w:rsidRPr="00D74DF7" w:rsidRDefault="0036376D" w:rsidP="0036376D">
            <w:pPr>
              <w:rPr>
                <w:color w:val="000000"/>
                <w:sz w:val="16"/>
                <w:szCs w:val="16"/>
              </w:rPr>
            </w:pPr>
            <w:r>
              <w:rPr>
                <w:color w:val="000000"/>
                <w:sz w:val="16"/>
                <w:szCs w:val="16"/>
              </w:rPr>
              <w:t> </w:t>
            </w:r>
          </w:p>
        </w:tc>
        <w:tc>
          <w:tcPr>
            <w:tcW w:w="518" w:type="dxa"/>
            <w:tcBorders>
              <w:top w:val="nil"/>
              <w:left w:val="nil"/>
              <w:bottom w:val="nil"/>
              <w:right w:val="nil"/>
            </w:tcBorders>
            <w:shd w:val="clear" w:color="auto" w:fill="FFFFFF"/>
          </w:tcPr>
          <w:p w:rsidR="0036376D" w:rsidRPr="00D74DF7" w:rsidRDefault="0036376D" w:rsidP="0036376D">
            <w:pPr>
              <w:rPr>
                <w:color w:val="000000"/>
                <w:sz w:val="16"/>
                <w:szCs w:val="16"/>
              </w:rPr>
            </w:pPr>
            <w:r>
              <w:rPr>
                <w:color w:val="000000"/>
                <w:sz w:val="16"/>
                <w:szCs w:val="16"/>
              </w:rPr>
              <w:t> </w:t>
            </w:r>
          </w:p>
        </w:tc>
        <w:tc>
          <w:tcPr>
            <w:tcW w:w="1050" w:type="dxa"/>
            <w:tcBorders>
              <w:top w:val="nil"/>
              <w:left w:val="nil"/>
              <w:bottom w:val="nil"/>
              <w:right w:val="nil"/>
            </w:tcBorders>
            <w:shd w:val="clear" w:color="auto" w:fill="FFFFFF"/>
          </w:tcPr>
          <w:p w:rsidR="0036376D" w:rsidRPr="00D74DF7" w:rsidRDefault="0036376D" w:rsidP="0036376D">
            <w:pPr>
              <w:rPr>
                <w:color w:val="000000"/>
                <w:sz w:val="16"/>
                <w:szCs w:val="16"/>
              </w:rPr>
            </w:pPr>
            <w:r>
              <w:rPr>
                <w:color w:val="000000"/>
                <w:sz w:val="16"/>
                <w:szCs w:val="16"/>
              </w:rPr>
              <w:t> </w:t>
            </w:r>
          </w:p>
        </w:tc>
        <w:tc>
          <w:tcPr>
            <w:tcW w:w="450" w:type="dxa"/>
            <w:gridSpan w:val="2"/>
            <w:tcBorders>
              <w:top w:val="nil"/>
              <w:left w:val="nil"/>
              <w:bottom w:val="nil"/>
              <w:right w:val="nil"/>
            </w:tcBorders>
            <w:shd w:val="clear" w:color="auto" w:fill="FFFFFF"/>
          </w:tcPr>
          <w:p w:rsidR="0036376D" w:rsidRPr="00D74DF7" w:rsidRDefault="0036376D" w:rsidP="0036376D">
            <w:pPr>
              <w:rPr>
                <w:color w:val="000000"/>
                <w:sz w:val="16"/>
                <w:szCs w:val="16"/>
              </w:rPr>
            </w:pPr>
            <w:r>
              <w:rPr>
                <w:color w:val="000000"/>
                <w:sz w:val="16"/>
                <w:szCs w:val="16"/>
              </w:rPr>
              <w:t> </w:t>
            </w:r>
          </w:p>
        </w:tc>
        <w:tc>
          <w:tcPr>
            <w:tcW w:w="442" w:type="dxa"/>
            <w:tcBorders>
              <w:top w:val="nil"/>
              <w:left w:val="nil"/>
              <w:bottom w:val="nil"/>
              <w:right w:val="nil"/>
            </w:tcBorders>
            <w:shd w:val="clear" w:color="auto" w:fill="FFFFFF"/>
          </w:tcPr>
          <w:p w:rsidR="0036376D" w:rsidRPr="00D74DF7" w:rsidRDefault="0036376D" w:rsidP="0036376D">
            <w:pPr>
              <w:rPr>
                <w:color w:val="000000"/>
                <w:sz w:val="16"/>
                <w:szCs w:val="16"/>
              </w:rPr>
            </w:pPr>
            <w:r>
              <w:rPr>
                <w:color w:val="000000"/>
                <w:sz w:val="16"/>
                <w:szCs w:val="16"/>
              </w:rPr>
              <w:t> </w:t>
            </w:r>
          </w:p>
        </w:tc>
        <w:tc>
          <w:tcPr>
            <w:tcW w:w="1391" w:type="dxa"/>
            <w:gridSpan w:val="3"/>
            <w:tcBorders>
              <w:top w:val="nil"/>
              <w:left w:val="nil"/>
              <w:bottom w:val="nil"/>
              <w:right w:val="nil"/>
            </w:tcBorders>
            <w:shd w:val="clear" w:color="auto" w:fill="FFFFFF"/>
            <w:vAlign w:val="center"/>
          </w:tcPr>
          <w:p w:rsidR="0036376D" w:rsidRPr="00D74DF7" w:rsidRDefault="0036376D" w:rsidP="0036376D">
            <w:pPr>
              <w:jc w:val="right"/>
              <w:rPr>
                <w:color w:val="000000"/>
              </w:rPr>
            </w:pPr>
            <w:r>
              <w:rPr>
                <w:color w:val="000000"/>
              </w:rPr>
              <w:t>Вид операции</w:t>
            </w:r>
          </w:p>
        </w:tc>
        <w:tc>
          <w:tcPr>
            <w:tcW w:w="2393" w:type="dxa"/>
            <w:gridSpan w:val="2"/>
            <w:tcBorders>
              <w:top w:val="single" w:sz="4" w:space="0" w:color="000000"/>
              <w:left w:val="single" w:sz="4" w:space="0" w:color="000000"/>
              <w:bottom w:val="single" w:sz="4" w:space="0" w:color="000000"/>
              <w:right w:val="single" w:sz="4" w:space="0" w:color="000000"/>
            </w:tcBorders>
            <w:shd w:val="clear" w:color="auto" w:fill="FFFFFF"/>
          </w:tcPr>
          <w:p w:rsidR="0036376D" w:rsidRPr="00D74DF7" w:rsidRDefault="0036376D" w:rsidP="0036376D">
            <w:pPr>
              <w:jc w:val="center"/>
              <w:rPr>
                <w:color w:val="000000"/>
              </w:rPr>
            </w:pPr>
            <w:r>
              <w:rPr>
                <w:color w:val="000000"/>
              </w:rPr>
              <w:t> </w:t>
            </w:r>
          </w:p>
        </w:tc>
      </w:tr>
      <w:tr w:rsidR="0036376D" w:rsidRPr="00D74DF7" w:rsidTr="0036376D">
        <w:trPr>
          <w:trHeight w:val="260"/>
        </w:trPr>
        <w:tc>
          <w:tcPr>
            <w:tcW w:w="563" w:type="dxa"/>
            <w:tcBorders>
              <w:top w:val="nil"/>
              <w:left w:val="nil"/>
              <w:bottom w:val="nil"/>
              <w:right w:val="nil"/>
            </w:tcBorders>
            <w:shd w:val="clear" w:color="auto" w:fill="FFFFFF"/>
          </w:tcPr>
          <w:p w:rsidR="0036376D" w:rsidRPr="00D74DF7" w:rsidRDefault="0036376D" w:rsidP="0036376D">
            <w:pPr>
              <w:rPr>
                <w:color w:val="000000"/>
                <w:sz w:val="16"/>
                <w:szCs w:val="16"/>
              </w:rPr>
            </w:pPr>
            <w:r>
              <w:rPr>
                <w:color w:val="000000"/>
                <w:sz w:val="16"/>
                <w:szCs w:val="16"/>
              </w:rPr>
              <w:t> </w:t>
            </w:r>
          </w:p>
        </w:tc>
        <w:tc>
          <w:tcPr>
            <w:tcW w:w="443" w:type="dxa"/>
            <w:tcBorders>
              <w:top w:val="nil"/>
              <w:left w:val="nil"/>
              <w:bottom w:val="nil"/>
              <w:right w:val="nil"/>
            </w:tcBorders>
            <w:shd w:val="clear" w:color="auto" w:fill="FFFFFF"/>
          </w:tcPr>
          <w:p w:rsidR="0036376D" w:rsidRPr="00D74DF7" w:rsidRDefault="0036376D" w:rsidP="0036376D">
            <w:pPr>
              <w:rPr>
                <w:color w:val="000000"/>
                <w:sz w:val="16"/>
                <w:szCs w:val="16"/>
              </w:rPr>
            </w:pPr>
            <w:r>
              <w:rPr>
                <w:color w:val="000000"/>
                <w:sz w:val="16"/>
                <w:szCs w:val="16"/>
              </w:rPr>
              <w:t> </w:t>
            </w:r>
          </w:p>
        </w:tc>
        <w:tc>
          <w:tcPr>
            <w:tcW w:w="703" w:type="dxa"/>
            <w:tcBorders>
              <w:top w:val="nil"/>
              <w:left w:val="nil"/>
              <w:bottom w:val="nil"/>
              <w:right w:val="nil"/>
            </w:tcBorders>
            <w:shd w:val="clear" w:color="auto" w:fill="FFFFFF"/>
          </w:tcPr>
          <w:p w:rsidR="0036376D" w:rsidRPr="00D74DF7" w:rsidRDefault="0036376D" w:rsidP="0036376D">
            <w:pPr>
              <w:jc w:val="both"/>
              <w:rPr>
                <w:color w:val="000000"/>
                <w:sz w:val="16"/>
                <w:szCs w:val="16"/>
              </w:rPr>
            </w:pPr>
            <w:r>
              <w:rPr>
                <w:color w:val="000000"/>
                <w:sz w:val="16"/>
                <w:szCs w:val="16"/>
              </w:rPr>
              <w:t> </w:t>
            </w:r>
          </w:p>
        </w:tc>
        <w:tc>
          <w:tcPr>
            <w:tcW w:w="1629" w:type="dxa"/>
            <w:tcBorders>
              <w:top w:val="nil"/>
              <w:left w:val="nil"/>
              <w:bottom w:val="nil"/>
              <w:right w:val="nil"/>
            </w:tcBorders>
            <w:shd w:val="clear" w:color="auto" w:fill="FFFFFF"/>
          </w:tcPr>
          <w:p w:rsidR="0036376D" w:rsidRPr="00D74DF7" w:rsidRDefault="0036376D" w:rsidP="0036376D">
            <w:pPr>
              <w:jc w:val="both"/>
              <w:rPr>
                <w:color w:val="000000"/>
              </w:rPr>
            </w:pPr>
            <w:r>
              <w:rPr>
                <w:color w:val="000000"/>
                <w:sz w:val="22"/>
                <w:szCs w:val="22"/>
              </w:rPr>
              <w:t>ФОРМА</w:t>
            </w:r>
          </w:p>
        </w:tc>
        <w:tc>
          <w:tcPr>
            <w:tcW w:w="778" w:type="dxa"/>
            <w:tcBorders>
              <w:top w:val="nil"/>
              <w:left w:val="nil"/>
              <w:bottom w:val="nil"/>
              <w:right w:val="nil"/>
            </w:tcBorders>
            <w:shd w:val="clear" w:color="auto" w:fill="FFFFFF"/>
          </w:tcPr>
          <w:p w:rsidR="0036376D" w:rsidRPr="00D74DF7" w:rsidRDefault="0036376D" w:rsidP="0036376D">
            <w:pPr>
              <w:rPr>
                <w:color w:val="000000"/>
                <w:sz w:val="16"/>
                <w:szCs w:val="16"/>
              </w:rPr>
            </w:pPr>
            <w:r>
              <w:rPr>
                <w:color w:val="000000"/>
                <w:sz w:val="16"/>
                <w:szCs w:val="16"/>
              </w:rPr>
              <w:t> </w:t>
            </w:r>
          </w:p>
        </w:tc>
        <w:tc>
          <w:tcPr>
            <w:tcW w:w="518" w:type="dxa"/>
            <w:tcBorders>
              <w:top w:val="nil"/>
              <w:left w:val="nil"/>
              <w:bottom w:val="nil"/>
              <w:right w:val="nil"/>
            </w:tcBorders>
            <w:shd w:val="clear" w:color="auto" w:fill="FFFFFF"/>
          </w:tcPr>
          <w:p w:rsidR="0036376D" w:rsidRPr="00D74DF7" w:rsidRDefault="0036376D" w:rsidP="0036376D">
            <w:pPr>
              <w:rPr>
                <w:color w:val="000000"/>
                <w:sz w:val="16"/>
                <w:szCs w:val="16"/>
              </w:rPr>
            </w:pPr>
            <w:r>
              <w:rPr>
                <w:color w:val="000000"/>
                <w:sz w:val="16"/>
                <w:szCs w:val="16"/>
              </w:rPr>
              <w:t> </w:t>
            </w:r>
          </w:p>
        </w:tc>
        <w:tc>
          <w:tcPr>
            <w:tcW w:w="1050" w:type="dxa"/>
            <w:tcBorders>
              <w:top w:val="nil"/>
              <w:left w:val="nil"/>
              <w:bottom w:val="nil"/>
              <w:right w:val="nil"/>
            </w:tcBorders>
            <w:shd w:val="clear" w:color="auto" w:fill="FFFFFF"/>
          </w:tcPr>
          <w:p w:rsidR="0036376D" w:rsidRPr="00D74DF7" w:rsidRDefault="0036376D" w:rsidP="0036376D">
            <w:pPr>
              <w:rPr>
                <w:color w:val="000000"/>
                <w:sz w:val="16"/>
                <w:szCs w:val="16"/>
              </w:rPr>
            </w:pPr>
            <w:r>
              <w:rPr>
                <w:color w:val="000000"/>
                <w:sz w:val="16"/>
                <w:szCs w:val="16"/>
              </w:rPr>
              <w:t> </w:t>
            </w:r>
          </w:p>
        </w:tc>
        <w:tc>
          <w:tcPr>
            <w:tcW w:w="450" w:type="dxa"/>
            <w:gridSpan w:val="2"/>
            <w:tcBorders>
              <w:top w:val="nil"/>
              <w:left w:val="nil"/>
              <w:bottom w:val="nil"/>
              <w:right w:val="nil"/>
            </w:tcBorders>
            <w:shd w:val="clear" w:color="auto" w:fill="FFFFFF"/>
          </w:tcPr>
          <w:p w:rsidR="0036376D" w:rsidRPr="00D74DF7" w:rsidRDefault="0036376D" w:rsidP="0036376D">
            <w:pPr>
              <w:rPr>
                <w:color w:val="000000"/>
                <w:sz w:val="16"/>
                <w:szCs w:val="16"/>
              </w:rPr>
            </w:pPr>
            <w:r>
              <w:rPr>
                <w:color w:val="000000"/>
                <w:sz w:val="16"/>
                <w:szCs w:val="16"/>
              </w:rPr>
              <w:t> </w:t>
            </w:r>
          </w:p>
        </w:tc>
        <w:tc>
          <w:tcPr>
            <w:tcW w:w="442" w:type="dxa"/>
            <w:tcBorders>
              <w:top w:val="nil"/>
              <w:left w:val="nil"/>
              <w:bottom w:val="nil"/>
              <w:right w:val="nil"/>
            </w:tcBorders>
            <w:shd w:val="clear" w:color="auto" w:fill="FFFFFF"/>
          </w:tcPr>
          <w:p w:rsidR="0036376D" w:rsidRPr="00D74DF7" w:rsidRDefault="0036376D" w:rsidP="0036376D">
            <w:pPr>
              <w:rPr>
                <w:color w:val="000000"/>
                <w:sz w:val="16"/>
                <w:szCs w:val="16"/>
              </w:rPr>
            </w:pPr>
            <w:r>
              <w:rPr>
                <w:color w:val="000000"/>
                <w:sz w:val="16"/>
                <w:szCs w:val="16"/>
              </w:rPr>
              <w:t> </w:t>
            </w:r>
          </w:p>
        </w:tc>
        <w:tc>
          <w:tcPr>
            <w:tcW w:w="728" w:type="dxa"/>
            <w:gridSpan w:val="2"/>
            <w:tcBorders>
              <w:top w:val="nil"/>
              <w:left w:val="nil"/>
              <w:bottom w:val="nil"/>
              <w:right w:val="nil"/>
            </w:tcBorders>
            <w:shd w:val="clear" w:color="auto" w:fill="FFFFFF"/>
          </w:tcPr>
          <w:p w:rsidR="0036376D" w:rsidRPr="00D74DF7" w:rsidRDefault="0036376D" w:rsidP="0036376D">
            <w:pPr>
              <w:rPr>
                <w:color w:val="000000"/>
                <w:sz w:val="16"/>
                <w:szCs w:val="16"/>
              </w:rPr>
            </w:pPr>
            <w:r>
              <w:rPr>
                <w:color w:val="000000"/>
                <w:sz w:val="16"/>
                <w:szCs w:val="16"/>
              </w:rPr>
              <w:t> </w:t>
            </w:r>
          </w:p>
        </w:tc>
        <w:tc>
          <w:tcPr>
            <w:tcW w:w="663" w:type="dxa"/>
            <w:tcBorders>
              <w:top w:val="nil"/>
              <w:left w:val="nil"/>
              <w:bottom w:val="nil"/>
              <w:right w:val="nil"/>
            </w:tcBorders>
            <w:shd w:val="clear" w:color="auto" w:fill="FFFFFF"/>
          </w:tcPr>
          <w:p w:rsidR="0036376D" w:rsidRPr="00D74DF7" w:rsidRDefault="0036376D" w:rsidP="0036376D">
            <w:pPr>
              <w:rPr>
                <w:color w:val="000000"/>
                <w:sz w:val="16"/>
                <w:szCs w:val="16"/>
              </w:rPr>
            </w:pPr>
            <w:r>
              <w:rPr>
                <w:color w:val="000000"/>
                <w:sz w:val="16"/>
                <w:szCs w:val="16"/>
              </w:rPr>
              <w:t> </w:t>
            </w:r>
          </w:p>
        </w:tc>
        <w:tc>
          <w:tcPr>
            <w:tcW w:w="517" w:type="dxa"/>
            <w:tcBorders>
              <w:top w:val="nil"/>
              <w:left w:val="nil"/>
              <w:bottom w:val="nil"/>
              <w:right w:val="nil"/>
            </w:tcBorders>
            <w:shd w:val="clear" w:color="auto" w:fill="FFFFFF"/>
          </w:tcPr>
          <w:p w:rsidR="0036376D" w:rsidRPr="00D74DF7" w:rsidRDefault="0036376D" w:rsidP="0036376D">
            <w:pPr>
              <w:rPr>
                <w:color w:val="000000"/>
                <w:sz w:val="16"/>
                <w:szCs w:val="16"/>
              </w:rPr>
            </w:pPr>
            <w:r>
              <w:rPr>
                <w:color w:val="000000"/>
                <w:sz w:val="16"/>
                <w:szCs w:val="16"/>
              </w:rPr>
              <w:t> </w:t>
            </w:r>
          </w:p>
        </w:tc>
        <w:tc>
          <w:tcPr>
            <w:tcW w:w="1876" w:type="dxa"/>
            <w:tcBorders>
              <w:top w:val="nil"/>
              <w:left w:val="nil"/>
              <w:bottom w:val="nil"/>
              <w:right w:val="nil"/>
            </w:tcBorders>
            <w:shd w:val="clear" w:color="auto" w:fill="FFFFFF"/>
          </w:tcPr>
          <w:p w:rsidR="0036376D" w:rsidRPr="00D74DF7" w:rsidRDefault="0036376D" w:rsidP="0036376D">
            <w:pPr>
              <w:rPr>
                <w:color w:val="000000"/>
                <w:sz w:val="16"/>
                <w:szCs w:val="16"/>
              </w:rPr>
            </w:pPr>
            <w:r>
              <w:rPr>
                <w:color w:val="000000"/>
                <w:sz w:val="16"/>
                <w:szCs w:val="16"/>
              </w:rPr>
              <w:t> </w:t>
            </w:r>
          </w:p>
        </w:tc>
      </w:tr>
      <w:tr w:rsidR="0036376D" w:rsidRPr="00D74DF7" w:rsidTr="0036376D">
        <w:trPr>
          <w:trHeight w:val="260"/>
        </w:trPr>
        <w:tc>
          <w:tcPr>
            <w:tcW w:w="563" w:type="dxa"/>
            <w:tcBorders>
              <w:top w:val="nil"/>
              <w:left w:val="nil"/>
              <w:bottom w:val="nil"/>
              <w:right w:val="nil"/>
            </w:tcBorders>
            <w:shd w:val="clear" w:color="auto" w:fill="FFFFFF"/>
          </w:tcPr>
          <w:p w:rsidR="0036376D" w:rsidRPr="00D74DF7" w:rsidRDefault="0036376D" w:rsidP="0036376D">
            <w:pPr>
              <w:rPr>
                <w:color w:val="000000"/>
                <w:sz w:val="16"/>
                <w:szCs w:val="16"/>
              </w:rPr>
            </w:pPr>
            <w:r>
              <w:rPr>
                <w:color w:val="000000"/>
                <w:sz w:val="16"/>
                <w:szCs w:val="16"/>
              </w:rPr>
              <w:t> </w:t>
            </w:r>
          </w:p>
        </w:tc>
        <w:tc>
          <w:tcPr>
            <w:tcW w:w="443" w:type="dxa"/>
            <w:tcBorders>
              <w:top w:val="nil"/>
              <w:left w:val="nil"/>
              <w:bottom w:val="nil"/>
              <w:right w:val="nil"/>
            </w:tcBorders>
            <w:shd w:val="clear" w:color="auto" w:fill="FFFFFF"/>
          </w:tcPr>
          <w:p w:rsidR="0036376D" w:rsidRPr="00D74DF7" w:rsidRDefault="0036376D" w:rsidP="0036376D">
            <w:pPr>
              <w:rPr>
                <w:color w:val="000000"/>
                <w:sz w:val="16"/>
                <w:szCs w:val="16"/>
              </w:rPr>
            </w:pPr>
            <w:r>
              <w:rPr>
                <w:color w:val="000000"/>
                <w:sz w:val="16"/>
                <w:szCs w:val="16"/>
              </w:rPr>
              <w:t> </w:t>
            </w:r>
          </w:p>
        </w:tc>
        <w:tc>
          <w:tcPr>
            <w:tcW w:w="703" w:type="dxa"/>
            <w:tcBorders>
              <w:top w:val="nil"/>
              <w:left w:val="nil"/>
              <w:bottom w:val="nil"/>
              <w:right w:val="nil"/>
            </w:tcBorders>
            <w:shd w:val="clear" w:color="auto" w:fill="FFFFFF"/>
          </w:tcPr>
          <w:p w:rsidR="0036376D" w:rsidRPr="00D74DF7" w:rsidRDefault="0036376D" w:rsidP="0036376D">
            <w:pPr>
              <w:rPr>
                <w:color w:val="000000"/>
                <w:sz w:val="16"/>
                <w:szCs w:val="16"/>
              </w:rPr>
            </w:pPr>
            <w:r>
              <w:rPr>
                <w:color w:val="000000"/>
                <w:sz w:val="16"/>
                <w:szCs w:val="16"/>
              </w:rPr>
              <w:t> </w:t>
            </w:r>
          </w:p>
        </w:tc>
        <w:tc>
          <w:tcPr>
            <w:tcW w:w="1629" w:type="dxa"/>
            <w:tcBorders>
              <w:top w:val="nil"/>
              <w:left w:val="nil"/>
              <w:bottom w:val="nil"/>
              <w:right w:val="nil"/>
            </w:tcBorders>
            <w:shd w:val="clear" w:color="auto" w:fill="FFFFFF"/>
          </w:tcPr>
          <w:p w:rsidR="0036376D" w:rsidRPr="00D74DF7" w:rsidRDefault="0036376D" w:rsidP="0036376D">
            <w:pPr>
              <w:rPr>
                <w:color w:val="000000"/>
                <w:sz w:val="16"/>
                <w:szCs w:val="16"/>
              </w:rPr>
            </w:pPr>
            <w:r>
              <w:rPr>
                <w:color w:val="000000"/>
                <w:sz w:val="16"/>
                <w:szCs w:val="16"/>
              </w:rPr>
              <w:t> </w:t>
            </w:r>
          </w:p>
        </w:tc>
        <w:tc>
          <w:tcPr>
            <w:tcW w:w="778" w:type="dxa"/>
            <w:tcBorders>
              <w:top w:val="nil"/>
              <w:left w:val="nil"/>
              <w:bottom w:val="nil"/>
              <w:right w:val="nil"/>
            </w:tcBorders>
            <w:shd w:val="clear" w:color="auto" w:fill="FFFFFF"/>
          </w:tcPr>
          <w:p w:rsidR="0036376D" w:rsidRPr="00D74DF7" w:rsidRDefault="0036376D" w:rsidP="0036376D">
            <w:pPr>
              <w:rPr>
                <w:color w:val="000000"/>
                <w:sz w:val="16"/>
                <w:szCs w:val="16"/>
              </w:rPr>
            </w:pPr>
            <w:r>
              <w:rPr>
                <w:color w:val="000000"/>
                <w:sz w:val="16"/>
                <w:szCs w:val="16"/>
              </w:rPr>
              <w:t> </w:t>
            </w:r>
          </w:p>
        </w:tc>
        <w:tc>
          <w:tcPr>
            <w:tcW w:w="156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36376D" w:rsidRPr="00D74DF7" w:rsidRDefault="0036376D" w:rsidP="0036376D">
            <w:pPr>
              <w:jc w:val="center"/>
              <w:rPr>
                <w:color w:val="000000"/>
              </w:rPr>
            </w:pPr>
            <w:r>
              <w:rPr>
                <w:color w:val="000000"/>
              </w:rPr>
              <w:t>Номер</w:t>
            </w:r>
          </w:p>
        </w:tc>
        <w:tc>
          <w:tcPr>
            <w:tcW w:w="1620" w:type="dxa"/>
            <w:gridSpan w:val="5"/>
            <w:tcBorders>
              <w:top w:val="single" w:sz="4" w:space="0" w:color="000000"/>
              <w:left w:val="nil"/>
              <w:bottom w:val="single" w:sz="4" w:space="0" w:color="000000"/>
              <w:right w:val="single" w:sz="4" w:space="0" w:color="000000"/>
            </w:tcBorders>
            <w:shd w:val="clear" w:color="auto" w:fill="FFFFFF"/>
            <w:vAlign w:val="center"/>
          </w:tcPr>
          <w:p w:rsidR="0036376D" w:rsidRPr="00D74DF7" w:rsidRDefault="0036376D" w:rsidP="0036376D">
            <w:pPr>
              <w:jc w:val="center"/>
              <w:rPr>
                <w:color w:val="000000"/>
              </w:rPr>
            </w:pPr>
            <w:r>
              <w:rPr>
                <w:color w:val="000000"/>
              </w:rPr>
              <w:t>Дата</w:t>
            </w:r>
          </w:p>
        </w:tc>
        <w:tc>
          <w:tcPr>
            <w:tcW w:w="663" w:type="dxa"/>
            <w:tcBorders>
              <w:top w:val="nil"/>
              <w:left w:val="nil"/>
              <w:bottom w:val="nil"/>
              <w:right w:val="nil"/>
            </w:tcBorders>
            <w:shd w:val="clear" w:color="auto" w:fill="FFFFFF"/>
          </w:tcPr>
          <w:p w:rsidR="0036376D" w:rsidRPr="00D74DF7" w:rsidRDefault="0036376D" w:rsidP="0036376D">
            <w:pPr>
              <w:rPr>
                <w:color w:val="000000"/>
                <w:sz w:val="16"/>
                <w:szCs w:val="16"/>
              </w:rPr>
            </w:pPr>
            <w:r>
              <w:rPr>
                <w:color w:val="000000"/>
                <w:sz w:val="16"/>
                <w:szCs w:val="16"/>
              </w:rPr>
              <w:t> </w:t>
            </w:r>
          </w:p>
        </w:tc>
        <w:tc>
          <w:tcPr>
            <w:tcW w:w="517" w:type="dxa"/>
            <w:tcBorders>
              <w:top w:val="nil"/>
              <w:left w:val="nil"/>
              <w:bottom w:val="nil"/>
              <w:right w:val="nil"/>
            </w:tcBorders>
            <w:shd w:val="clear" w:color="auto" w:fill="FFFFFF"/>
          </w:tcPr>
          <w:p w:rsidR="0036376D" w:rsidRPr="00D74DF7" w:rsidRDefault="0036376D" w:rsidP="0036376D">
            <w:pPr>
              <w:rPr>
                <w:color w:val="000000"/>
                <w:sz w:val="16"/>
                <w:szCs w:val="16"/>
              </w:rPr>
            </w:pPr>
            <w:r>
              <w:rPr>
                <w:color w:val="000000"/>
                <w:sz w:val="16"/>
                <w:szCs w:val="16"/>
              </w:rPr>
              <w:t> </w:t>
            </w:r>
          </w:p>
        </w:tc>
        <w:tc>
          <w:tcPr>
            <w:tcW w:w="1876" w:type="dxa"/>
            <w:tcBorders>
              <w:top w:val="nil"/>
              <w:left w:val="nil"/>
              <w:bottom w:val="nil"/>
              <w:right w:val="nil"/>
            </w:tcBorders>
            <w:shd w:val="clear" w:color="auto" w:fill="FFFFFF"/>
          </w:tcPr>
          <w:p w:rsidR="0036376D" w:rsidRPr="00D74DF7" w:rsidRDefault="0036376D" w:rsidP="0036376D">
            <w:pPr>
              <w:rPr>
                <w:color w:val="000000"/>
                <w:sz w:val="16"/>
                <w:szCs w:val="16"/>
              </w:rPr>
            </w:pPr>
            <w:r>
              <w:rPr>
                <w:color w:val="000000"/>
                <w:sz w:val="16"/>
                <w:szCs w:val="16"/>
              </w:rPr>
              <w:t> </w:t>
            </w:r>
          </w:p>
        </w:tc>
      </w:tr>
      <w:tr w:rsidR="0036376D" w:rsidRPr="00D74DF7" w:rsidTr="0036376D">
        <w:trPr>
          <w:trHeight w:val="260"/>
        </w:trPr>
        <w:tc>
          <w:tcPr>
            <w:tcW w:w="563" w:type="dxa"/>
            <w:tcBorders>
              <w:top w:val="nil"/>
              <w:left w:val="nil"/>
              <w:bottom w:val="nil"/>
              <w:right w:val="nil"/>
            </w:tcBorders>
            <w:shd w:val="clear" w:color="auto" w:fill="FFFFFF"/>
          </w:tcPr>
          <w:p w:rsidR="0036376D" w:rsidRPr="00D74DF7" w:rsidRDefault="0036376D" w:rsidP="0036376D">
            <w:pPr>
              <w:rPr>
                <w:color w:val="000000"/>
                <w:sz w:val="16"/>
                <w:szCs w:val="16"/>
              </w:rPr>
            </w:pPr>
            <w:r>
              <w:rPr>
                <w:color w:val="000000"/>
                <w:sz w:val="16"/>
                <w:szCs w:val="16"/>
              </w:rPr>
              <w:t> </w:t>
            </w:r>
          </w:p>
        </w:tc>
        <w:tc>
          <w:tcPr>
            <w:tcW w:w="443" w:type="dxa"/>
            <w:tcBorders>
              <w:top w:val="nil"/>
              <w:left w:val="nil"/>
              <w:bottom w:val="nil"/>
              <w:right w:val="nil"/>
            </w:tcBorders>
            <w:shd w:val="clear" w:color="auto" w:fill="FFFFFF"/>
          </w:tcPr>
          <w:p w:rsidR="0036376D" w:rsidRPr="00D74DF7" w:rsidRDefault="0036376D" w:rsidP="0036376D">
            <w:pPr>
              <w:rPr>
                <w:color w:val="000000"/>
                <w:sz w:val="16"/>
                <w:szCs w:val="16"/>
              </w:rPr>
            </w:pPr>
            <w:r>
              <w:rPr>
                <w:color w:val="000000"/>
                <w:sz w:val="16"/>
                <w:szCs w:val="16"/>
              </w:rPr>
              <w:t> </w:t>
            </w:r>
          </w:p>
        </w:tc>
        <w:tc>
          <w:tcPr>
            <w:tcW w:w="703" w:type="dxa"/>
            <w:tcBorders>
              <w:top w:val="nil"/>
              <w:left w:val="nil"/>
              <w:bottom w:val="nil"/>
              <w:right w:val="nil"/>
            </w:tcBorders>
            <w:shd w:val="clear" w:color="auto" w:fill="FFFFFF"/>
          </w:tcPr>
          <w:p w:rsidR="0036376D" w:rsidRPr="00D74DF7" w:rsidRDefault="0036376D" w:rsidP="0036376D">
            <w:pPr>
              <w:rPr>
                <w:color w:val="000000"/>
                <w:sz w:val="16"/>
                <w:szCs w:val="16"/>
              </w:rPr>
            </w:pPr>
            <w:r>
              <w:rPr>
                <w:color w:val="000000"/>
                <w:sz w:val="16"/>
                <w:szCs w:val="16"/>
              </w:rPr>
              <w:t> </w:t>
            </w:r>
          </w:p>
        </w:tc>
        <w:tc>
          <w:tcPr>
            <w:tcW w:w="1629" w:type="dxa"/>
            <w:tcBorders>
              <w:top w:val="nil"/>
              <w:left w:val="nil"/>
              <w:bottom w:val="nil"/>
              <w:right w:val="nil"/>
            </w:tcBorders>
            <w:shd w:val="clear" w:color="auto" w:fill="FFFFFF"/>
          </w:tcPr>
          <w:p w:rsidR="0036376D" w:rsidRPr="00D74DF7" w:rsidRDefault="0036376D" w:rsidP="0036376D">
            <w:pPr>
              <w:rPr>
                <w:color w:val="000000"/>
                <w:sz w:val="16"/>
                <w:szCs w:val="16"/>
              </w:rPr>
            </w:pPr>
            <w:r>
              <w:rPr>
                <w:color w:val="000000"/>
                <w:sz w:val="16"/>
                <w:szCs w:val="16"/>
              </w:rPr>
              <w:t> </w:t>
            </w:r>
          </w:p>
        </w:tc>
        <w:tc>
          <w:tcPr>
            <w:tcW w:w="778" w:type="dxa"/>
            <w:tcBorders>
              <w:top w:val="nil"/>
              <w:left w:val="nil"/>
              <w:bottom w:val="nil"/>
              <w:right w:val="nil"/>
            </w:tcBorders>
            <w:shd w:val="clear" w:color="auto" w:fill="FFFFFF"/>
          </w:tcPr>
          <w:p w:rsidR="008F03C4" w:rsidRDefault="0036376D">
            <w:pPr>
              <w:rPr>
                <w:b/>
                <w:color w:val="000000"/>
              </w:rPr>
            </w:pPr>
            <w:r>
              <w:rPr>
                <w:b/>
                <w:color w:val="000000"/>
                <w:sz w:val="22"/>
                <w:szCs w:val="22"/>
              </w:rPr>
              <w:t>АКТ</w:t>
            </w:r>
          </w:p>
        </w:tc>
        <w:tc>
          <w:tcPr>
            <w:tcW w:w="156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36376D" w:rsidRPr="00D74DF7" w:rsidRDefault="0036376D" w:rsidP="0036376D">
            <w:pPr>
              <w:jc w:val="center"/>
              <w:rPr>
                <w:color w:val="000000"/>
              </w:rPr>
            </w:pPr>
            <w:r>
              <w:rPr>
                <w:color w:val="000000"/>
              </w:rPr>
              <w:t> </w:t>
            </w:r>
          </w:p>
        </w:tc>
        <w:tc>
          <w:tcPr>
            <w:tcW w:w="1620" w:type="dxa"/>
            <w:gridSpan w:val="5"/>
            <w:tcBorders>
              <w:top w:val="single" w:sz="4" w:space="0" w:color="000000"/>
              <w:left w:val="nil"/>
              <w:bottom w:val="single" w:sz="4" w:space="0" w:color="000000"/>
              <w:right w:val="single" w:sz="4" w:space="0" w:color="000000"/>
            </w:tcBorders>
            <w:shd w:val="clear" w:color="auto" w:fill="FFFFFF"/>
            <w:vAlign w:val="center"/>
          </w:tcPr>
          <w:p w:rsidR="0036376D" w:rsidRPr="00D74DF7" w:rsidRDefault="0036376D" w:rsidP="0036376D">
            <w:pPr>
              <w:jc w:val="center"/>
              <w:rPr>
                <w:color w:val="000000"/>
              </w:rPr>
            </w:pPr>
            <w:r>
              <w:rPr>
                <w:color w:val="000000"/>
              </w:rPr>
              <w:t> </w:t>
            </w:r>
          </w:p>
        </w:tc>
        <w:tc>
          <w:tcPr>
            <w:tcW w:w="663" w:type="dxa"/>
            <w:tcBorders>
              <w:top w:val="nil"/>
              <w:left w:val="nil"/>
              <w:bottom w:val="nil"/>
              <w:right w:val="nil"/>
            </w:tcBorders>
            <w:shd w:val="clear" w:color="auto" w:fill="FFFFFF"/>
          </w:tcPr>
          <w:p w:rsidR="0036376D" w:rsidRPr="00D74DF7" w:rsidRDefault="0036376D" w:rsidP="0036376D">
            <w:pPr>
              <w:rPr>
                <w:color w:val="000000"/>
                <w:sz w:val="16"/>
                <w:szCs w:val="16"/>
              </w:rPr>
            </w:pPr>
            <w:r>
              <w:rPr>
                <w:color w:val="000000"/>
                <w:sz w:val="16"/>
                <w:szCs w:val="16"/>
              </w:rPr>
              <w:t> </w:t>
            </w:r>
          </w:p>
        </w:tc>
        <w:tc>
          <w:tcPr>
            <w:tcW w:w="517" w:type="dxa"/>
            <w:tcBorders>
              <w:top w:val="nil"/>
              <w:left w:val="nil"/>
              <w:bottom w:val="nil"/>
              <w:right w:val="nil"/>
            </w:tcBorders>
            <w:shd w:val="clear" w:color="auto" w:fill="FFFFFF"/>
          </w:tcPr>
          <w:p w:rsidR="0036376D" w:rsidRPr="00D74DF7" w:rsidRDefault="0036376D" w:rsidP="0036376D">
            <w:pPr>
              <w:rPr>
                <w:color w:val="000000"/>
                <w:sz w:val="16"/>
                <w:szCs w:val="16"/>
              </w:rPr>
            </w:pPr>
            <w:r>
              <w:rPr>
                <w:color w:val="000000"/>
                <w:sz w:val="16"/>
                <w:szCs w:val="16"/>
              </w:rPr>
              <w:t> </w:t>
            </w:r>
          </w:p>
        </w:tc>
        <w:tc>
          <w:tcPr>
            <w:tcW w:w="1876" w:type="dxa"/>
            <w:tcBorders>
              <w:top w:val="nil"/>
              <w:left w:val="nil"/>
              <w:bottom w:val="nil"/>
              <w:right w:val="nil"/>
            </w:tcBorders>
            <w:shd w:val="clear" w:color="auto" w:fill="FFFFFF"/>
          </w:tcPr>
          <w:p w:rsidR="0036376D" w:rsidRPr="00D74DF7" w:rsidRDefault="0036376D" w:rsidP="0036376D">
            <w:pPr>
              <w:rPr>
                <w:color w:val="000000"/>
                <w:sz w:val="16"/>
                <w:szCs w:val="16"/>
              </w:rPr>
            </w:pPr>
            <w:r>
              <w:rPr>
                <w:color w:val="000000"/>
                <w:sz w:val="16"/>
                <w:szCs w:val="16"/>
              </w:rPr>
              <w:t> </w:t>
            </w:r>
          </w:p>
        </w:tc>
      </w:tr>
      <w:tr w:rsidR="0036376D" w:rsidRPr="00D74DF7" w:rsidTr="0036376D">
        <w:trPr>
          <w:trHeight w:val="260"/>
        </w:trPr>
        <w:tc>
          <w:tcPr>
            <w:tcW w:w="10360" w:type="dxa"/>
            <w:gridSpan w:val="15"/>
            <w:tcBorders>
              <w:top w:val="nil"/>
              <w:left w:val="nil"/>
              <w:bottom w:val="nil"/>
              <w:right w:val="nil"/>
            </w:tcBorders>
            <w:shd w:val="clear" w:color="auto" w:fill="FFFFFF"/>
          </w:tcPr>
          <w:p w:rsidR="0036376D" w:rsidRPr="00D74DF7" w:rsidRDefault="0036376D" w:rsidP="0036376D">
            <w:pPr>
              <w:jc w:val="center"/>
              <w:rPr>
                <w:b/>
                <w:color w:val="000000"/>
              </w:rPr>
            </w:pPr>
            <w:r>
              <w:rPr>
                <w:b/>
                <w:color w:val="000000"/>
                <w:sz w:val="22"/>
                <w:szCs w:val="22"/>
              </w:rPr>
              <w:t>О ПРИЕМЕ-ПЕРЕДАЧЕ ТОВАРНО-МАТЕРИАЛЬНЫХ ЦЕННОСТЕЙ НА ХРАНЕНИЕ</w:t>
            </w:r>
          </w:p>
        </w:tc>
      </w:tr>
      <w:tr w:rsidR="0036376D" w:rsidRPr="00D74DF7" w:rsidTr="0036376D">
        <w:trPr>
          <w:trHeight w:val="320"/>
        </w:trPr>
        <w:tc>
          <w:tcPr>
            <w:tcW w:w="5684" w:type="dxa"/>
            <w:gridSpan w:val="7"/>
            <w:tcBorders>
              <w:top w:val="nil"/>
              <w:left w:val="nil"/>
              <w:bottom w:val="nil"/>
              <w:right w:val="nil"/>
            </w:tcBorders>
            <w:shd w:val="clear" w:color="auto" w:fill="FFFFFF"/>
          </w:tcPr>
          <w:p w:rsidR="0036376D" w:rsidRPr="00D74DF7" w:rsidRDefault="0036376D" w:rsidP="0036376D">
            <w:pPr>
              <w:rPr>
                <w:color w:val="000000"/>
              </w:rPr>
            </w:pPr>
            <w:r>
              <w:rPr>
                <w:color w:val="000000"/>
                <w:sz w:val="22"/>
                <w:szCs w:val="22"/>
              </w:rPr>
              <w:t xml:space="preserve">Акт составлен о том, что </w:t>
            </w:r>
            <w:proofErr w:type="gramStart"/>
            <w:r>
              <w:rPr>
                <w:color w:val="000000"/>
                <w:sz w:val="22"/>
                <w:szCs w:val="22"/>
              </w:rPr>
              <w:t>приняты</w:t>
            </w:r>
            <w:proofErr w:type="gramEnd"/>
            <w:r>
              <w:rPr>
                <w:color w:val="000000"/>
                <w:sz w:val="22"/>
                <w:szCs w:val="22"/>
              </w:rPr>
              <w:t xml:space="preserve"> на хранение</w:t>
            </w:r>
          </w:p>
        </w:tc>
        <w:tc>
          <w:tcPr>
            <w:tcW w:w="450" w:type="dxa"/>
            <w:gridSpan w:val="2"/>
            <w:tcBorders>
              <w:top w:val="nil"/>
              <w:left w:val="nil"/>
              <w:bottom w:val="nil"/>
              <w:right w:val="nil"/>
            </w:tcBorders>
            <w:shd w:val="clear" w:color="auto" w:fill="FFFFFF"/>
          </w:tcPr>
          <w:p w:rsidR="0036376D" w:rsidRPr="00D74DF7" w:rsidRDefault="0036376D" w:rsidP="0036376D">
            <w:pPr>
              <w:rPr>
                <w:color w:val="000000"/>
                <w:sz w:val="16"/>
                <w:szCs w:val="16"/>
              </w:rPr>
            </w:pPr>
            <w:r>
              <w:rPr>
                <w:color w:val="000000"/>
                <w:sz w:val="16"/>
                <w:szCs w:val="16"/>
              </w:rPr>
              <w:t> </w:t>
            </w:r>
          </w:p>
        </w:tc>
        <w:tc>
          <w:tcPr>
            <w:tcW w:w="529" w:type="dxa"/>
            <w:gridSpan w:val="2"/>
            <w:tcBorders>
              <w:top w:val="nil"/>
              <w:left w:val="nil"/>
              <w:bottom w:val="nil"/>
              <w:right w:val="nil"/>
            </w:tcBorders>
            <w:shd w:val="clear" w:color="auto" w:fill="FFFFFF"/>
          </w:tcPr>
          <w:p w:rsidR="0036376D" w:rsidRPr="00D74DF7" w:rsidRDefault="0036376D" w:rsidP="0036376D">
            <w:pPr>
              <w:rPr>
                <w:color w:val="000000"/>
                <w:sz w:val="16"/>
                <w:szCs w:val="16"/>
              </w:rPr>
            </w:pPr>
            <w:r>
              <w:rPr>
                <w:color w:val="000000"/>
                <w:sz w:val="16"/>
                <w:szCs w:val="16"/>
              </w:rPr>
              <w:t> </w:t>
            </w:r>
          </w:p>
        </w:tc>
        <w:tc>
          <w:tcPr>
            <w:tcW w:w="641" w:type="dxa"/>
            <w:tcBorders>
              <w:top w:val="nil"/>
              <w:left w:val="nil"/>
              <w:bottom w:val="nil"/>
              <w:right w:val="nil"/>
            </w:tcBorders>
            <w:shd w:val="clear" w:color="auto" w:fill="FFFFFF"/>
          </w:tcPr>
          <w:p w:rsidR="0036376D" w:rsidRPr="00D74DF7" w:rsidRDefault="0036376D" w:rsidP="0036376D">
            <w:pPr>
              <w:rPr>
                <w:color w:val="000000"/>
                <w:sz w:val="16"/>
                <w:szCs w:val="16"/>
              </w:rPr>
            </w:pPr>
            <w:r>
              <w:rPr>
                <w:color w:val="000000"/>
                <w:sz w:val="16"/>
                <w:szCs w:val="16"/>
              </w:rPr>
              <w:t> </w:t>
            </w:r>
          </w:p>
        </w:tc>
        <w:tc>
          <w:tcPr>
            <w:tcW w:w="663" w:type="dxa"/>
            <w:tcBorders>
              <w:top w:val="nil"/>
              <w:left w:val="nil"/>
              <w:bottom w:val="nil"/>
              <w:right w:val="nil"/>
            </w:tcBorders>
            <w:shd w:val="clear" w:color="auto" w:fill="FFFFFF"/>
          </w:tcPr>
          <w:p w:rsidR="0036376D" w:rsidRPr="00D74DF7" w:rsidRDefault="0036376D" w:rsidP="0036376D">
            <w:pPr>
              <w:rPr>
                <w:color w:val="000000"/>
                <w:sz w:val="16"/>
                <w:szCs w:val="16"/>
              </w:rPr>
            </w:pPr>
            <w:r>
              <w:rPr>
                <w:color w:val="000000"/>
                <w:sz w:val="16"/>
                <w:szCs w:val="16"/>
              </w:rPr>
              <w:t> </w:t>
            </w:r>
          </w:p>
        </w:tc>
        <w:tc>
          <w:tcPr>
            <w:tcW w:w="517" w:type="dxa"/>
            <w:tcBorders>
              <w:top w:val="nil"/>
              <w:left w:val="nil"/>
              <w:bottom w:val="nil"/>
              <w:right w:val="nil"/>
            </w:tcBorders>
            <w:shd w:val="clear" w:color="auto" w:fill="FFFFFF"/>
          </w:tcPr>
          <w:p w:rsidR="0036376D" w:rsidRPr="00D74DF7" w:rsidRDefault="0036376D" w:rsidP="0036376D">
            <w:pPr>
              <w:rPr>
                <w:color w:val="000000"/>
                <w:sz w:val="16"/>
                <w:szCs w:val="16"/>
              </w:rPr>
            </w:pPr>
            <w:r>
              <w:rPr>
                <w:color w:val="000000"/>
                <w:sz w:val="16"/>
                <w:szCs w:val="16"/>
              </w:rPr>
              <w:t> </w:t>
            </w:r>
          </w:p>
        </w:tc>
        <w:tc>
          <w:tcPr>
            <w:tcW w:w="1876" w:type="dxa"/>
            <w:tcBorders>
              <w:top w:val="nil"/>
              <w:left w:val="nil"/>
              <w:bottom w:val="nil"/>
              <w:right w:val="nil"/>
            </w:tcBorders>
            <w:shd w:val="clear" w:color="auto" w:fill="FFFFFF"/>
          </w:tcPr>
          <w:p w:rsidR="0036376D" w:rsidRPr="00D74DF7" w:rsidRDefault="0036376D" w:rsidP="0036376D">
            <w:pPr>
              <w:rPr>
                <w:color w:val="000000"/>
                <w:sz w:val="16"/>
                <w:szCs w:val="16"/>
              </w:rPr>
            </w:pPr>
            <w:r>
              <w:rPr>
                <w:color w:val="000000"/>
                <w:sz w:val="16"/>
                <w:szCs w:val="16"/>
              </w:rPr>
              <w:t> </w:t>
            </w:r>
          </w:p>
        </w:tc>
      </w:tr>
      <w:tr w:rsidR="0036376D" w:rsidRPr="00D74DF7" w:rsidTr="0036376D">
        <w:trPr>
          <w:trHeight w:val="200"/>
        </w:trPr>
        <w:tc>
          <w:tcPr>
            <w:tcW w:w="5684" w:type="dxa"/>
            <w:gridSpan w:val="7"/>
            <w:tcBorders>
              <w:top w:val="nil"/>
              <w:left w:val="nil"/>
              <w:bottom w:val="single" w:sz="4" w:space="0" w:color="000000"/>
              <w:right w:val="nil"/>
            </w:tcBorders>
            <w:shd w:val="clear" w:color="auto" w:fill="FFFFFF"/>
          </w:tcPr>
          <w:p w:rsidR="0036376D" w:rsidRPr="00D74DF7" w:rsidRDefault="0036376D" w:rsidP="0036376D">
            <w:pPr>
              <w:jc w:val="center"/>
              <w:rPr>
                <w:color w:val="000000"/>
              </w:rPr>
            </w:pPr>
            <w:r>
              <w:rPr>
                <w:color w:val="000000"/>
              </w:rPr>
              <w:t> </w:t>
            </w:r>
          </w:p>
        </w:tc>
        <w:tc>
          <w:tcPr>
            <w:tcW w:w="450" w:type="dxa"/>
            <w:gridSpan w:val="2"/>
            <w:tcBorders>
              <w:top w:val="nil"/>
              <w:left w:val="nil"/>
              <w:bottom w:val="nil"/>
              <w:right w:val="nil"/>
            </w:tcBorders>
            <w:shd w:val="clear" w:color="auto" w:fill="FFFFFF"/>
          </w:tcPr>
          <w:p w:rsidR="0036376D" w:rsidRPr="00D74DF7" w:rsidRDefault="0036376D" w:rsidP="0036376D">
            <w:pPr>
              <w:rPr>
                <w:color w:val="000000"/>
                <w:sz w:val="16"/>
                <w:szCs w:val="16"/>
              </w:rPr>
            </w:pPr>
            <w:r>
              <w:rPr>
                <w:color w:val="000000"/>
                <w:sz w:val="16"/>
                <w:szCs w:val="16"/>
              </w:rPr>
              <w:t> </w:t>
            </w:r>
          </w:p>
        </w:tc>
        <w:tc>
          <w:tcPr>
            <w:tcW w:w="529" w:type="dxa"/>
            <w:gridSpan w:val="2"/>
            <w:tcBorders>
              <w:top w:val="nil"/>
              <w:left w:val="nil"/>
              <w:bottom w:val="nil"/>
              <w:right w:val="nil"/>
            </w:tcBorders>
            <w:shd w:val="clear" w:color="auto" w:fill="FFFFFF"/>
          </w:tcPr>
          <w:p w:rsidR="0036376D" w:rsidRPr="00D74DF7" w:rsidRDefault="0036376D" w:rsidP="0036376D">
            <w:pPr>
              <w:rPr>
                <w:color w:val="000000"/>
                <w:sz w:val="16"/>
                <w:szCs w:val="16"/>
              </w:rPr>
            </w:pPr>
            <w:r>
              <w:rPr>
                <w:color w:val="000000"/>
                <w:sz w:val="16"/>
                <w:szCs w:val="16"/>
              </w:rPr>
              <w:t> </w:t>
            </w:r>
          </w:p>
        </w:tc>
        <w:tc>
          <w:tcPr>
            <w:tcW w:w="641" w:type="dxa"/>
            <w:tcBorders>
              <w:top w:val="nil"/>
              <w:left w:val="nil"/>
              <w:bottom w:val="nil"/>
              <w:right w:val="nil"/>
            </w:tcBorders>
            <w:shd w:val="clear" w:color="auto" w:fill="FFFFFF"/>
          </w:tcPr>
          <w:p w:rsidR="0036376D" w:rsidRPr="00D74DF7" w:rsidRDefault="0036376D" w:rsidP="0036376D">
            <w:pPr>
              <w:rPr>
                <w:color w:val="000000"/>
                <w:sz w:val="16"/>
                <w:szCs w:val="16"/>
              </w:rPr>
            </w:pPr>
            <w:r>
              <w:rPr>
                <w:color w:val="000000"/>
                <w:sz w:val="16"/>
                <w:szCs w:val="16"/>
              </w:rPr>
              <w:t> </w:t>
            </w:r>
          </w:p>
        </w:tc>
        <w:tc>
          <w:tcPr>
            <w:tcW w:w="3056" w:type="dxa"/>
            <w:gridSpan w:val="3"/>
            <w:tcBorders>
              <w:top w:val="nil"/>
              <w:left w:val="nil"/>
              <w:bottom w:val="single" w:sz="4" w:space="0" w:color="000000"/>
              <w:right w:val="nil"/>
            </w:tcBorders>
            <w:shd w:val="clear" w:color="auto" w:fill="FFFFFF"/>
          </w:tcPr>
          <w:p w:rsidR="0036376D" w:rsidRPr="00D74DF7" w:rsidRDefault="0036376D" w:rsidP="0036376D">
            <w:pPr>
              <w:jc w:val="center"/>
              <w:rPr>
                <w:color w:val="000000"/>
              </w:rPr>
            </w:pPr>
            <w:r>
              <w:rPr>
                <w:color w:val="000000"/>
              </w:rPr>
              <w:t> </w:t>
            </w:r>
          </w:p>
        </w:tc>
      </w:tr>
      <w:tr w:rsidR="0036376D" w:rsidRPr="00D74DF7" w:rsidTr="0036376D">
        <w:trPr>
          <w:trHeight w:val="200"/>
        </w:trPr>
        <w:tc>
          <w:tcPr>
            <w:tcW w:w="5684" w:type="dxa"/>
            <w:gridSpan w:val="7"/>
            <w:tcBorders>
              <w:top w:val="nil"/>
              <w:left w:val="nil"/>
              <w:bottom w:val="nil"/>
              <w:right w:val="nil"/>
            </w:tcBorders>
            <w:shd w:val="clear" w:color="auto" w:fill="FFFFFF"/>
          </w:tcPr>
          <w:p w:rsidR="0036376D" w:rsidRPr="00D74DF7" w:rsidRDefault="0036376D" w:rsidP="0036376D">
            <w:pPr>
              <w:jc w:val="center"/>
              <w:rPr>
                <w:color w:val="000000"/>
                <w:sz w:val="16"/>
                <w:szCs w:val="16"/>
              </w:rPr>
            </w:pPr>
            <w:r>
              <w:rPr>
                <w:color w:val="000000"/>
                <w:sz w:val="16"/>
                <w:szCs w:val="16"/>
              </w:rPr>
              <w:t>Наименование, номер места хранения</w:t>
            </w:r>
          </w:p>
        </w:tc>
        <w:tc>
          <w:tcPr>
            <w:tcW w:w="450" w:type="dxa"/>
            <w:gridSpan w:val="2"/>
            <w:tcBorders>
              <w:top w:val="nil"/>
              <w:left w:val="nil"/>
              <w:bottom w:val="nil"/>
              <w:right w:val="nil"/>
            </w:tcBorders>
            <w:shd w:val="clear" w:color="auto" w:fill="FFFFFF"/>
          </w:tcPr>
          <w:p w:rsidR="0036376D" w:rsidRPr="00D74DF7" w:rsidRDefault="0036376D" w:rsidP="0036376D">
            <w:pPr>
              <w:rPr>
                <w:color w:val="000000"/>
                <w:sz w:val="16"/>
                <w:szCs w:val="16"/>
              </w:rPr>
            </w:pPr>
            <w:r>
              <w:rPr>
                <w:color w:val="000000"/>
                <w:sz w:val="16"/>
                <w:szCs w:val="16"/>
              </w:rPr>
              <w:t> </w:t>
            </w:r>
          </w:p>
        </w:tc>
        <w:tc>
          <w:tcPr>
            <w:tcW w:w="529" w:type="dxa"/>
            <w:gridSpan w:val="2"/>
            <w:tcBorders>
              <w:top w:val="nil"/>
              <w:left w:val="nil"/>
              <w:bottom w:val="nil"/>
              <w:right w:val="nil"/>
            </w:tcBorders>
            <w:shd w:val="clear" w:color="auto" w:fill="FFFFFF"/>
          </w:tcPr>
          <w:p w:rsidR="0036376D" w:rsidRPr="00D74DF7" w:rsidRDefault="0036376D" w:rsidP="0036376D">
            <w:pPr>
              <w:rPr>
                <w:color w:val="000000"/>
                <w:sz w:val="16"/>
                <w:szCs w:val="16"/>
              </w:rPr>
            </w:pPr>
            <w:r>
              <w:rPr>
                <w:color w:val="000000"/>
                <w:sz w:val="16"/>
                <w:szCs w:val="16"/>
              </w:rPr>
              <w:t> </w:t>
            </w:r>
          </w:p>
        </w:tc>
        <w:tc>
          <w:tcPr>
            <w:tcW w:w="641" w:type="dxa"/>
            <w:tcBorders>
              <w:top w:val="nil"/>
              <w:left w:val="nil"/>
              <w:bottom w:val="nil"/>
              <w:right w:val="nil"/>
            </w:tcBorders>
            <w:shd w:val="clear" w:color="auto" w:fill="FFFFFF"/>
          </w:tcPr>
          <w:p w:rsidR="0036376D" w:rsidRPr="00D74DF7" w:rsidRDefault="0036376D" w:rsidP="0036376D">
            <w:pPr>
              <w:rPr>
                <w:color w:val="000000"/>
                <w:sz w:val="16"/>
                <w:szCs w:val="16"/>
              </w:rPr>
            </w:pPr>
            <w:r>
              <w:rPr>
                <w:color w:val="000000"/>
                <w:sz w:val="16"/>
                <w:szCs w:val="16"/>
              </w:rPr>
              <w:t> </w:t>
            </w:r>
          </w:p>
        </w:tc>
        <w:tc>
          <w:tcPr>
            <w:tcW w:w="3056" w:type="dxa"/>
            <w:gridSpan w:val="3"/>
            <w:tcBorders>
              <w:top w:val="nil"/>
              <w:left w:val="nil"/>
              <w:bottom w:val="nil"/>
              <w:right w:val="nil"/>
            </w:tcBorders>
            <w:shd w:val="clear" w:color="auto" w:fill="FFFFFF"/>
          </w:tcPr>
          <w:p w:rsidR="0036376D" w:rsidRPr="00D74DF7" w:rsidRDefault="0036376D" w:rsidP="0036376D">
            <w:pPr>
              <w:jc w:val="center"/>
              <w:rPr>
                <w:color w:val="000000"/>
                <w:sz w:val="16"/>
                <w:szCs w:val="16"/>
              </w:rPr>
            </w:pPr>
            <w:r>
              <w:rPr>
                <w:color w:val="000000"/>
                <w:sz w:val="16"/>
                <w:szCs w:val="16"/>
              </w:rPr>
              <w:t>Срок хранения</w:t>
            </w:r>
          </w:p>
        </w:tc>
      </w:tr>
      <w:tr w:rsidR="0036376D" w:rsidRPr="00D74DF7" w:rsidTr="0036376D">
        <w:trPr>
          <w:trHeight w:val="320"/>
        </w:trPr>
        <w:tc>
          <w:tcPr>
            <w:tcW w:w="5684" w:type="dxa"/>
            <w:gridSpan w:val="7"/>
            <w:tcBorders>
              <w:top w:val="nil"/>
              <w:left w:val="nil"/>
              <w:bottom w:val="nil"/>
              <w:right w:val="nil"/>
            </w:tcBorders>
            <w:shd w:val="clear" w:color="auto" w:fill="FFFFFF"/>
          </w:tcPr>
          <w:p w:rsidR="0036376D" w:rsidRPr="00D74DF7" w:rsidRDefault="0036376D" w:rsidP="0036376D">
            <w:pPr>
              <w:rPr>
                <w:color w:val="000000"/>
              </w:rPr>
            </w:pPr>
            <w:r>
              <w:rPr>
                <w:color w:val="000000"/>
                <w:sz w:val="22"/>
                <w:szCs w:val="22"/>
              </w:rPr>
              <w:t>Следующие товарно-материальные ценности</w:t>
            </w:r>
          </w:p>
        </w:tc>
        <w:tc>
          <w:tcPr>
            <w:tcW w:w="450" w:type="dxa"/>
            <w:gridSpan w:val="2"/>
            <w:tcBorders>
              <w:top w:val="nil"/>
              <w:left w:val="nil"/>
              <w:bottom w:val="nil"/>
              <w:right w:val="nil"/>
            </w:tcBorders>
            <w:shd w:val="clear" w:color="auto" w:fill="FFFFFF"/>
          </w:tcPr>
          <w:p w:rsidR="0036376D" w:rsidRPr="00D74DF7" w:rsidRDefault="0036376D" w:rsidP="0036376D">
            <w:pPr>
              <w:rPr>
                <w:color w:val="000000"/>
                <w:sz w:val="16"/>
                <w:szCs w:val="16"/>
              </w:rPr>
            </w:pPr>
            <w:r>
              <w:rPr>
                <w:color w:val="000000"/>
                <w:sz w:val="16"/>
                <w:szCs w:val="16"/>
              </w:rPr>
              <w:t> </w:t>
            </w:r>
          </w:p>
        </w:tc>
        <w:tc>
          <w:tcPr>
            <w:tcW w:w="529" w:type="dxa"/>
            <w:gridSpan w:val="2"/>
            <w:tcBorders>
              <w:top w:val="nil"/>
              <w:left w:val="nil"/>
              <w:bottom w:val="nil"/>
              <w:right w:val="nil"/>
            </w:tcBorders>
            <w:shd w:val="clear" w:color="auto" w:fill="FFFFFF"/>
          </w:tcPr>
          <w:p w:rsidR="0036376D" w:rsidRPr="00D74DF7" w:rsidRDefault="0036376D" w:rsidP="0036376D">
            <w:pPr>
              <w:rPr>
                <w:color w:val="000000"/>
                <w:sz w:val="16"/>
                <w:szCs w:val="16"/>
              </w:rPr>
            </w:pPr>
            <w:r>
              <w:rPr>
                <w:color w:val="000000"/>
                <w:sz w:val="16"/>
                <w:szCs w:val="16"/>
              </w:rPr>
              <w:t> </w:t>
            </w:r>
          </w:p>
        </w:tc>
        <w:tc>
          <w:tcPr>
            <w:tcW w:w="641" w:type="dxa"/>
            <w:tcBorders>
              <w:top w:val="nil"/>
              <w:left w:val="nil"/>
              <w:bottom w:val="nil"/>
              <w:right w:val="nil"/>
            </w:tcBorders>
            <w:shd w:val="clear" w:color="auto" w:fill="FFFFFF"/>
          </w:tcPr>
          <w:p w:rsidR="0036376D" w:rsidRPr="00D74DF7" w:rsidRDefault="0036376D" w:rsidP="0036376D">
            <w:pPr>
              <w:rPr>
                <w:color w:val="000000"/>
                <w:sz w:val="16"/>
                <w:szCs w:val="16"/>
              </w:rPr>
            </w:pPr>
            <w:r>
              <w:rPr>
                <w:color w:val="000000"/>
                <w:sz w:val="16"/>
                <w:szCs w:val="16"/>
              </w:rPr>
              <w:t> </w:t>
            </w:r>
          </w:p>
        </w:tc>
        <w:tc>
          <w:tcPr>
            <w:tcW w:w="663" w:type="dxa"/>
            <w:tcBorders>
              <w:top w:val="nil"/>
              <w:left w:val="nil"/>
              <w:bottom w:val="nil"/>
              <w:right w:val="nil"/>
            </w:tcBorders>
            <w:shd w:val="clear" w:color="auto" w:fill="FFFFFF"/>
          </w:tcPr>
          <w:p w:rsidR="0036376D" w:rsidRPr="00D74DF7" w:rsidRDefault="0036376D" w:rsidP="0036376D">
            <w:pPr>
              <w:rPr>
                <w:color w:val="000000"/>
                <w:sz w:val="16"/>
                <w:szCs w:val="16"/>
              </w:rPr>
            </w:pPr>
            <w:r>
              <w:rPr>
                <w:color w:val="000000"/>
                <w:sz w:val="16"/>
                <w:szCs w:val="16"/>
              </w:rPr>
              <w:t> </w:t>
            </w:r>
          </w:p>
        </w:tc>
        <w:tc>
          <w:tcPr>
            <w:tcW w:w="517" w:type="dxa"/>
            <w:tcBorders>
              <w:top w:val="nil"/>
              <w:left w:val="nil"/>
              <w:bottom w:val="nil"/>
              <w:right w:val="nil"/>
            </w:tcBorders>
            <w:shd w:val="clear" w:color="auto" w:fill="FFFFFF"/>
          </w:tcPr>
          <w:p w:rsidR="0036376D" w:rsidRPr="00D74DF7" w:rsidRDefault="0036376D" w:rsidP="0036376D">
            <w:pPr>
              <w:rPr>
                <w:color w:val="000000"/>
                <w:sz w:val="16"/>
                <w:szCs w:val="16"/>
              </w:rPr>
            </w:pPr>
            <w:r>
              <w:rPr>
                <w:color w:val="000000"/>
                <w:sz w:val="16"/>
                <w:szCs w:val="16"/>
              </w:rPr>
              <w:t> </w:t>
            </w:r>
          </w:p>
        </w:tc>
        <w:tc>
          <w:tcPr>
            <w:tcW w:w="1876" w:type="dxa"/>
            <w:tcBorders>
              <w:top w:val="nil"/>
              <w:left w:val="nil"/>
              <w:bottom w:val="nil"/>
              <w:right w:val="nil"/>
            </w:tcBorders>
            <w:shd w:val="clear" w:color="auto" w:fill="FFFFFF"/>
          </w:tcPr>
          <w:p w:rsidR="0036376D" w:rsidRPr="00D74DF7" w:rsidRDefault="0036376D" w:rsidP="0036376D">
            <w:pPr>
              <w:rPr>
                <w:color w:val="000000"/>
                <w:sz w:val="16"/>
                <w:szCs w:val="16"/>
              </w:rPr>
            </w:pPr>
            <w:r>
              <w:rPr>
                <w:color w:val="000000"/>
                <w:sz w:val="16"/>
                <w:szCs w:val="16"/>
              </w:rPr>
              <w:t> </w:t>
            </w:r>
          </w:p>
        </w:tc>
      </w:tr>
      <w:tr w:rsidR="0036376D" w:rsidRPr="00D74DF7" w:rsidTr="0036376D">
        <w:trPr>
          <w:trHeight w:val="260"/>
        </w:trPr>
        <w:tc>
          <w:tcPr>
            <w:tcW w:w="56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6376D" w:rsidRPr="00D74DF7" w:rsidRDefault="0036376D" w:rsidP="0036376D">
            <w:pPr>
              <w:jc w:val="center"/>
              <w:rPr>
                <w:color w:val="000000"/>
                <w:sz w:val="18"/>
                <w:szCs w:val="18"/>
              </w:rPr>
            </w:pPr>
            <w:r>
              <w:rPr>
                <w:color w:val="000000"/>
                <w:sz w:val="18"/>
                <w:szCs w:val="18"/>
              </w:rPr>
              <w:t>№</w:t>
            </w:r>
            <w:r>
              <w:rPr>
                <w:color w:val="000000"/>
                <w:sz w:val="18"/>
                <w:szCs w:val="18"/>
              </w:rPr>
              <w:br/>
              <w:t>№</w:t>
            </w:r>
          </w:p>
        </w:tc>
        <w:tc>
          <w:tcPr>
            <w:tcW w:w="4071" w:type="dxa"/>
            <w:gridSpan w:val="5"/>
            <w:tcBorders>
              <w:top w:val="single" w:sz="4" w:space="0" w:color="000000"/>
              <w:left w:val="nil"/>
              <w:bottom w:val="single" w:sz="4" w:space="0" w:color="000000"/>
              <w:right w:val="single" w:sz="4" w:space="0" w:color="000000"/>
            </w:tcBorders>
            <w:shd w:val="clear" w:color="auto" w:fill="auto"/>
          </w:tcPr>
          <w:p w:rsidR="0036376D" w:rsidRPr="00D74DF7" w:rsidRDefault="0036376D" w:rsidP="0036376D">
            <w:pPr>
              <w:jc w:val="center"/>
              <w:rPr>
                <w:color w:val="000000"/>
                <w:sz w:val="18"/>
                <w:szCs w:val="18"/>
              </w:rPr>
            </w:pPr>
            <w:r>
              <w:rPr>
                <w:color w:val="000000"/>
                <w:sz w:val="18"/>
                <w:szCs w:val="18"/>
              </w:rPr>
              <w:t>Товарно-материальные ценности</w:t>
            </w:r>
          </w:p>
        </w:tc>
        <w:tc>
          <w:tcPr>
            <w:tcW w:w="105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6376D" w:rsidRPr="00D74DF7" w:rsidRDefault="0036376D" w:rsidP="0036376D">
            <w:pPr>
              <w:jc w:val="center"/>
              <w:rPr>
                <w:color w:val="000000"/>
                <w:sz w:val="18"/>
                <w:szCs w:val="18"/>
              </w:rPr>
            </w:pPr>
            <w:r>
              <w:rPr>
                <w:color w:val="000000"/>
                <w:sz w:val="18"/>
                <w:szCs w:val="18"/>
              </w:rPr>
              <w:t>Характеристика</w:t>
            </w:r>
          </w:p>
        </w:tc>
        <w:tc>
          <w:tcPr>
            <w:tcW w:w="979" w:type="dxa"/>
            <w:gridSpan w:val="4"/>
            <w:tcBorders>
              <w:top w:val="single" w:sz="4" w:space="0" w:color="000000"/>
              <w:left w:val="nil"/>
              <w:bottom w:val="single" w:sz="4" w:space="0" w:color="000000"/>
              <w:right w:val="single" w:sz="4" w:space="0" w:color="000000"/>
            </w:tcBorders>
            <w:shd w:val="clear" w:color="auto" w:fill="auto"/>
            <w:vAlign w:val="center"/>
          </w:tcPr>
          <w:p w:rsidR="0036376D" w:rsidRPr="00D74DF7" w:rsidRDefault="0036376D" w:rsidP="0036376D">
            <w:pPr>
              <w:jc w:val="center"/>
              <w:rPr>
                <w:color w:val="000000"/>
                <w:sz w:val="18"/>
                <w:szCs w:val="18"/>
              </w:rPr>
            </w:pPr>
            <w:r>
              <w:rPr>
                <w:color w:val="000000"/>
                <w:sz w:val="18"/>
                <w:szCs w:val="18"/>
              </w:rPr>
              <w:t>Единица изм.</w:t>
            </w:r>
          </w:p>
        </w:tc>
        <w:tc>
          <w:tcPr>
            <w:tcW w:w="64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6376D" w:rsidRPr="00D74DF7" w:rsidRDefault="0036376D" w:rsidP="0036376D">
            <w:pPr>
              <w:jc w:val="center"/>
              <w:rPr>
                <w:color w:val="000000"/>
                <w:sz w:val="18"/>
                <w:szCs w:val="18"/>
              </w:rPr>
            </w:pPr>
            <w:r>
              <w:rPr>
                <w:color w:val="000000"/>
                <w:sz w:val="18"/>
                <w:szCs w:val="18"/>
              </w:rPr>
              <w:t>Кол-во</w:t>
            </w:r>
            <w:r>
              <w:rPr>
                <w:color w:val="000000"/>
                <w:sz w:val="18"/>
                <w:szCs w:val="18"/>
              </w:rPr>
              <w:br/>
              <w:t>Масса</w:t>
            </w:r>
          </w:p>
        </w:tc>
        <w:tc>
          <w:tcPr>
            <w:tcW w:w="3056" w:type="dxa"/>
            <w:gridSpan w:val="3"/>
            <w:tcBorders>
              <w:top w:val="single" w:sz="4" w:space="0" w:color="000000"/>
              <w:left w:val="nil"/>
              <w:bottom w:val="single" w:sz="4" w:space="0" w:color="000000"/>
              <w:right w:val="single" w:sz="4" w:space="0" w:color="000000"/>
            </w:tcBorders>
            <w:shd w:val="clear" w:color="auto" w:fill="auto"/>
            <w:vAlign w:val="center"/>
          </w:tcPr>
          <w:p w:rsidR="0036376D" w:rsidRPr="00D74DF7" w:rsidRDefault="0036376D" w:rsidP="0036376D">
            <w:pPr>
              <w:jc w:val="center"/>
              <w:rPr>
                <w:color w:val="000000"/>
                <w:sz w:val="18"/>
                <w:szCs w:val="18"/>
              </w:rPr>
            </w:pPr>
            <w:r>
              <w:rPr>
                <w:color w:val="000000"/>
                <w:sz w:val="18"/>
                <w:szCs w:val="18"/>
              </w:rPr>
              <w:t>Оценка</w:t>
            </w:r>
          </w:p>
        </w:tc>
      </w:tr>
      <w:tr w:rsidR="0036376D" w:rsidRPr="00D74DF7" w:rsidTr="0036376D">
        <w:trPr>
          <w:trHeight w:val="760"/>
        </w:trPr>
        <w:tc>
          <w:tcPr>
            <w:tcW w:w="5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6376D" w:rsidRPr="00D74DF7" w:rsidRDefault="0036376D" w:rsidP="0036376D">
            <w:pPr>
              <w:widowControl w:val="0"/>
              <w:pBdr>
                <w:top w:val="nil"/>
                <w:left w:val="nil"/>
                <w:bottom w:val="nil"/>
                <w:right w:val="nil"/>
                <w:between w:val="nil"/>
              </w:pBdr>
              <w:spacing w:line="276" w:lineRule="auto"/>
              <w:rPr>
                <w:color w:val="000000"/>
                <w:sz w:val="18"/>
                <w:szCs w:val="18"/>
              </w:rPr>
            </w:pPr>
          </w:p>
        </w:tc>
        <w:tc>
          <w:tcPr>
            <w:tcW w:w="3553" w:type="dxa"/>
            <w:gridSpan w:val="4"/>
            <w:tcBorders>
              <w:top w:val="single" w:sz="4" w:space="0" w:color="000000"/>
              <w:left w:val="nil"/>
              <w:bottom w:val="single" w:sz="4" w:space="0" w:color="000000"/>
              <w:right w:val="single" w:sz="4" w:space="0" w:color="000000"/>
            </w:tcBorders>
            <w:shd w:val="clear" w:color="auto" w:fill="auto"/>
            <w:vAlign w:val="center"/>
          </w:tcPr>
          <w:p w:rsidR="0036376D" w:rsidRPr="00D74DF7" w:rsidRDefault="0036376D" w:rsidP="0036376D">
            <w:pPr>
              <w:rPr>
                <w:color w:val="000000"/>
                <w:sz w:val="18"/>
                <w:szCs w:val="18"/>
              </w:rPr>
            </w:pPr>
            <w:r>
              <w:rPr>
                <w:color w:val="000000"/>
                <w:sz w:val="18"/>
                <w:szCs w:val="18"/>
              </w:rPr>
              <w:t>Наименование, вид упаковки</w:t>
            </w:r>
          </w:p>
        </w:tc>
        <w:tc>
          <w:tcPr>
            <w:tcW w:w="518" w:type="dxa"/>
            <w:tcBorders>
              <w:top w:val="nil"/>
              <w:left w:val="nil"/>
              <w:bottom w:val="single" w:sz="4" w:space="0" w:color="000000"/>
              <w:right w:val="single" w:sz="4" w:space="0" w:color="000000"/>
            </w:tcBorders>
            <w:shd w:val="clear" w:color="auto" w:fill="auto"/>
            <w:vAlign w:val="center"/>
          </w:tcPr>
          <w:p w:rsidR="0036376D" w:rsidRPr="00D74DF7" w:rsidRDefault="0036376D" w:rsidP="0036376D">
            <w:pPr>
              <w:jc w:val="center"/>
              <w:rPr>
                <w:color w:val="000000"/>
                <w:sz w:val="18"/>
                <w:szCs w:val="18"/>
              </w:rPr>
            </w:pPr>
            <w:r>
              <w:rPr>
                <w:color w:val="000000"/>
                <w:sz w:val="18"/>
                <w:szCs w:val="18"/>
              </w:rPr>
              <w:t>Код</w:t>
            </w: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6376D" w:rsidRPr="00D74DF7" w:rsidRDefault="0036376D" w:rsidP="0036376D">
            <w:pPr>
              <w:widowControl w:val="0"/>
              <w:pBdr>
                <w:top w:val="nil"/>
                <w:left w:val="nil"/>
                <w:bottom w:val="nil"/>
                <w:right w:val="nil"/>
                <w:between w:val="nil"/>
              </w:pBdr>
              <w:spacing w:line="276" w:lineRule="auto"/>
              <w:rPr>
                <w:color w:val="000000"/>
                <w:sz w:val="18"/>
                <w:szCs w:val="18"/>
              </w:rPr>
            </w:pPr>
          </w:p>
        </w:tc>
        <w:tc>
          <w:tcPr>
            <w:tcW w:w="412" w:type="dxa"/>
            <w:tcBorders>
              <w:top w:val="nil"/>
              <w:left w:val="nil"/>
              <w:bottom w:val="single" w:sz="4" w:space="0" w:color="000000"/>
              <w:right w:val="single" w:sz="4" w:space="0" w:color="000000"/>
            </w:tcBorders>
            <w:shd w:val="clear" w:color="auto" w:fill="auto"/>
            <w:vAlign w:val="center"/>
          </w:tcPr>
          <w:p w:rsidR="0036376D" w:rsidRPr="00D74DF7" w:rsidRDefault="0036376D" w:rsidP="0036376D">
            <w:pPr>
              <w:jc w:val="center"/>
              <w:rPr>
                <w:color w:val="000000"/>
                <w:sz w:val="18"/>
                <w:szCs w:val="18"/>
              </w:rPr>
            </w:pPr>
            <w:proofErr w:type="spellStart"/>
            <w:r>
              <w:rPr>
                <w:color w:val="000000"/>
                <w:sz w:val="18"/>
                <w:szCs w:val="18"/>
              </w:rPr>
              <w:t>Наиме</w:t>
            </w:r>
            <w:proofErr w:type="spellEnd"/>
            <w:r>
              <w:rPr>
                <w:color w:val="000000"/>
                <w:sz w:val="18"/>
                <w:szCs w:val="18"/>
              </w:rPr>
              <w:br/>
              <w:t>нова</w:t>
            </w:r>
            <w:r>
              <w:rPr>
                <w:color w:val="000000"/>
                <w:sz w:val="18"/>
                <w:szCs w:val="18"/>
              </w:rPr>
              <w:br/>
            </w:r>
            <w:proofErr w:type="spellStart"/>
            <w:r>
              <w:rPr>
                <w:color w:val="000000"/>
                <w:sz w:val="18"/>
                <w:szCs w:val="18"/>
              </w:rPr>
              <w:t>ние</w:t>
            </w:r>
            <w:proofErr w:type="spellEnd"/>
          </w:p>
        </w:tc>
        <w:tc>
          <w:tcPr>
            <w:tcW w:w="567" w:type="dxa"/>
            <w:gridSpan w:val="3"/>
            <w:tcBorders>
              <w:top w:val="nil"/>
              <w:left w:val="nil"/>
              <w:bottom w:val="single" w:sz="4" w:space="0" w:color="000000"/>
              <w:right w:val="single" w:sz="4" w:space="0" w:color="000000"/>
            </w:tcBorders>
            <w:shd w:val="clear" w:color="auto" w:fill="auto"/>
            <w:vAlign w:val="center"/>
          </w:tcPr>
          <w:p w:rsidR="0036376D" w:rsidRPr="00D74DF7" w:rsidRDefault="0036376D" w:rsidP="0036376D">
            <w:pPr>
              <w:jc w:val="center"/>
              <w:rPr>
                <w:color w:val="000000"/>
                <w:sz w:val="18"/>
                <w:szCs w:val="18"/>
              </w:rPr>
            </w:pPr>
            <w:r>
              <w:rPr>
                <w:color w:val="000000"/>
                <w:sz w:val="18"/>
                <w:szCs w:val="18"/>
              </w:rPr>
              <w:t>Код по</w:t>
            </w:r>
            <w:r>
              <w:rPr>
                <w:color w:val="000000"/>
                <w:sz w:val="18"/>
                <w:szCs w:val="18"/>
              </w:rPr>
              <w:br/>
              <w:t>ОКЕИ</w:t>
            </w:r>
          </w:p>
        </w:tc>
        <w:tc>
          <w:tcPr>
            <w:tcW w:w="64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6376D" w:rsidRPr="00D74DF7" w:rsidRDefault="0036376D" w:rsidP="0036376D">
            <w:pPr>
              <w:widowControl w:val="0"/>
              <w:pBdr>
                <w:top w:val="nil"/>
                <w:left w:val="nil"/>
                <w:bottom w:val="nil"/>
                <w:right w:val="nil"/>
                <w:between w:val="nil"/>
              </w:pBdr>
              <w:spacing w:line="276" w:lineRule="auto"/>
              <w:rPr>
                <w:color w:val="000000"/>
                <w:sz w:val="18"/>
                <w:szCs w:val="18"/>
              </w:rPr>
            </w:pPr>
          </w:p>
        </w:tc>
        <w:tc>
          <w:tcPr>
            <w:tcW w:w="1180" w:type="dxa"/>
            <w:gridSpan w:val="2"/>
            <w:tcBorders>
              <w:top w:val="single" w:sz="4" w:space="0" w:color="000000"/>
              <w:left w:val="nil"/>
              <w:bottom w:val="single" w:sz="4" w:space="0" w:color="000000"/>
              <w:right w:val="single" w:sz="4" w:space="0" w:color="000000"/>
            </w:tcBorders>
            <w:shd w:val="clear" w:color="auto" w:fill="auto"/>
            <w:vAlign w:val="center"/>
          </w:tcPr>
          <w:p w:rsidR="0036376D" w:rsidRPr="00D74DF7" w:rsidRDefault="0036376D" w:rsidP="0036376D">
            <w:pPr>
              <w:jc w:val="center"/>
              <w:rPr>
                <w:color w:val="000000"/>
                <w:sz w:val="18"/>
                <w:szCs w:val="18"/>
              </w:rPr>
            </w:pPr>
            <w:r>
              <w:rPr>
                <w:color w:val="000000"/>
                <w:sz w:val="18"/>
                <w:szCs w:val="18"/>
              </w:rPr>
              <w:t>цена, руб.</w:t>
            </w:r>
          </w:p>
        </w:tc>
        <w:tc>
          <w:tcPr>
            <w:tcW w:w="1876" w:type="dxa"/>
            <w:tcBorders>
              <w:top w:val="nil"/>
              <w:left w:val="nil"/>
              <w:bottom w:val="single" w:sz="4" w:space="0" w:color="000000"/>
              <w:right w:val="single" w:sz="4" w:space="0" w:color="000000"/>
            </w:tcBorders>
            <w:shd w:val="clear" w:color="auto" w:fill="auto"/>
            <w:vAlign w:val="center"/>
          </w:tcPr>
          <w:p w:rsidR="0036376D" w:rsidRPr="00D74DF7" w:rsidRDefault="0036376D" w:rsidP="0036376D">
            <w:pPr>
              <w:jc w:val="center"/>
              <w:rPr>
                <w:color w:val="000000"/>
                <w:sz w:val="18"/>
                <w:szCs w:val="18"/>
              </w:rPr>
            </w:pPr>
            <w:r>
              <w:rPr>
                <w:color w:val="000000"/>
                <w:sz w:val="18"/>
                <w:szCs w:val="18"/>
              </w:rPr>
              <w:t>Стоимость, руб.</w:t>
            </w:r>
          </w:p>
        </w:tc>
      </w:tr>
      <w:tr w:rsidR="0036376D" w:rsidRPr="00D74DF7" w:rsidTr="0036376D">
        <w:trPr>
          <w:trHeight w:val="260"/>
        </w:trPr>
        <w:tc>
          <w:tcPr>
            <w:tcW w:w="563" w:type="dxa"/>
            <w:tcBorders>
              <w:top w:val="nil"/>
              <w:left w:val="single" w:sz="4" w:space="0" w:color="000000"/>
              <w:bottom w:val="single" w:sz="4" w:space="0" w:color="000000"/>
              <w:right w:val="single" w:sz="4" w:space="0" w:color="000000"/>
            </w:tcBorders>
            <w:shd w:val="clear" w:color="auto" w:fill="auto"/>
            <w:vAlign w:val="center"/>
          </w:tcPr>
          <w:p w:rsidR="0036376D" w:rsidRPr="00D74DF7" w:rsidRDefault="0036376D" w:rsidP="0036376D">
            <w:pPr>
              <w:jc w:val="center"/>
              <w:rPr>
                <w:color w:val="000000"/>
              </w:rPr>
            </w:pPr>
            <w:r>
              <w:rPr>
                <w:color w:val="000000"/>
              </w:rPr>
              <w:t>1</w:t>
            </w:r>
          </w:p>
        </w:tc>
        <w:tc>
          <w:tcPr>
            <w:tcW w:w="3553" w:type="dxa"/>
            <w:gridSpan w:val="4"/>
            <w:tcBorders>
              <w:top w:val="single" w:sz="4" w:space="0" w:color="000000"/>
              <w:left w:val="nil"/>
              <w:bottom w:val="single" w:sz="4" w:space="0" w:color="000000"/>
              <w:right w:val="single" w:sz="4" w:space="0" w:color="000000"/>
            </w:tcBorders>
            <w:shd w:val="clear" w:color="auto" w:fill="auto"/>
            <w:vAlign w:val="center"/>
          </w:tcPr>
          <w:p w:rsidR="0036376D" w:rsidRPr="00D74DF7" w:rsidRDefault="0036376D" w:rsidP="0036376D">
            <w:pPr>
              <w:jc w:val="center"/>
              <w:rPr>
                <w:color w:val="000000"/>
              </w:rPr>
            </w:pPr>
            <w:r>
              <w:rPr>
                <w:color w:val="000000"/>
              </w:rPr>
              <w:t>2</w:t>
            </w:r>
          </w:p>
        </w:tc>
        <w:tc>
          <w:tcPr>
            <w:tcW w:w="518" w:type="dxa"/>
            <w:tcBorders>
              <w:top w:val="nil"/>
              <w:left w:val="nil"/>
              <w:bottom w:val="single" w:sz="4" w:space="0" w:color="000000"/>
              <w:right w:val="single" w:sz="4" w:space="0" w:color="000000"/>
            </w:tcBorders>
            <w:shd w:val="clear" w:color="auto" w:fill="auto"/>
            <w:vAlign w:val="center"/>
          </w:tcPr>
          <w:p w:rsidR="0036376D" w:rsidRPr="00D74DF7" w:rsidRDefault="0036376D" w:rsidP="0036376D">
            <w:pPr>
              <w:jc w:val="center"/>
              <w:rPr>
                <w:color w:val="000000"/>
              </w:rPr>
            </w:pPr>
            <w:r>
              <w:rPr>
                <w:color w:val="000000"/>
              </w:rPr>
              <w:t>3</w:t>
            </w:r>
          </w:p>
        </w:tc>
        <w:tc>
          <w:tcPr>
            <w:tcW w:w="1050" w:type="dxa"/>
            <w:tcBorders>
              <w:top w:val="nil"/>
              <w:left w:val="nil"/>
              <w:bottom w:val="single" w:sz="4" w:space="0" w:color="000000"/>
              <w:right w:val="single" w:sz="4" w:space="0" w:color="000000"/>
            </w:tcBorders>
            <w:shd w:val="clear" w:color="auto" w:fill="auto"/>
            <w:vAlign w:val="center"/>
          </w:tcPr>
          <w:p w:rsidR="0036376D" w:rsidRPr="00D74DF7" w:rsidRDefault="0036376D" w:rsidP="0036376D">
            <w:pPr>
              <w:jc w:val="center"/>
              <w:rPr>
                <w:color w:val="000000"/>
              </w:rPr>
            </w:pPr>
            <w:r>
              <w:rPr>
                <w:color w:val="000000"/>
              </w:rPr>
              <w:t>4</w:t>
            </w:r>
          </w:p>
        </w:tc>
        <w:tc>
          <w:tcPr>
            <w:tcW w:w="412" w:type="dxa"/>
            <w:tcBorders>
              <w:top w:val="nil"/>
              <w:left w:val="nil"/>
              <w:bottom w:val="single" w:sz="4" w:space="0" w:color="000000"/>
              <w:right w:val="single" w:sz="4" w:space="0" w:color="000000"/>
            </w:tcBorders>
            <w:shd w:val="clear" w:color="auto" w:fill="auto"/>
            <w:vAlign w:val="center"/>
          </w:tcPr>
          <w:p w:rsidR="0036376D" w:rsidRPr="00D74DF7" w:rsidRDefault="0036376D" w:rsidP="0036376D">
            <w:pPr>
              <w:jc w:val="center"/>
              <w:rPr>
                <w:color w:val="000000"/>
              </w:rPr>
            </w:pPr>
            <w:r>
              <w:rPr>
                <w:color w:val="000000"/>
              </w:rPr>
              <w:t>5</w:t>
            </w:r>
          </w:p>
        </w:tc>
        <w:tc>
          <w:tcPr>
            <w:tcW w:w="567" w:type="dxa"/>
            <w:gridSpan w:val="3"/>
            <w:tcBorders>
              <w:top w:val="nil"/>
              <w:left w:val="nil"/>
              <w:bottom w:val="single" w:sz="4" w:space="0" w:color="000000"/>
              <w:right w:val="single" w:sz="4" w:space="0" w:color="000000"/>
            </w:tcBorders>
            <w:shd w:val="clear" w:color="auto" w:fill="auto"/>
            <w:vAlign w:val="center"/>
          </w:tcPr>
          <w:p w:rsidR="0036376D" w:rsidRPr="00D74DF7" w:rsidRDefault="0036376D" w:rsidP="0036376D">
            <w:pPr>
              <w:jc w:val="center"/>
              <w:rPr>
                <w:color w:val="000000"/>
              </w:rPr>
            </w:pPr>
            <w:r>
              <w:rPr>
                <w:color w:val="000000"/>
              </w:rPr>
              <w:t>6</w:t>
            </w:r>
          </w:p>
        </w:tc>
        <w:tc>
          <w:tcPr>
            <w:tcW w:w="641" w:type="dxa"/>
            <w:tcBorders>
              <w:top w:val="nil"/>
              <w:left w:val="nil"/>
              <w:bottom w:val="single" w:sz="4" w:space="0" w:color="000000"/>
              <w:right w:val="single" w:sz="4" w:space="0" w:color="000000"/>
            </w:tcBorders>
            <w:shd w:val="clear" w:color="auto" w:fill="auto"/>
            <w:vAlign w:val="center"/>
          </w:tcPr>
          <w:p w:rsidR="0036376D" w:rsidRPr="00D74DF7" w:rsidRDefault="0036376D" w:rsidP="0036376D">
            <w:pPr>
              <w:jc w:val="center"/>
              <w:rPr>
                <w:color w:val="000000"/>
              </w:rPr>
            </w:pPr>
            <w:r>
              <w:rPr>
                <w:color w:val="000000"/>
              </w:rPr>
              <w:t>7</w:t>
            </w:r>
          </w:p>
        </w:tc>
        <w:tc>
          <w:tcPr>
            <w:tcW w:w="1180" w:type="dxa"/>
            <w:gridSpan w:val="2"/>
            <w:tcBorders>
              <w:top w:val="single" w:sz="4" w:space="0" w:color="000000"/>
              <w:left w:val="nil"/>
              <w:bottom w:val="single" w:sz="4" w:space="0" w:color="000000"/>
              <w:right w:val="single" w:sz="4" w:space="0" w:color="000000"/>
            </w:tcBorders>
            <w:shd w:val="clear" w:color="auto" w:fill="auto"/>
            <w:vAlign w:val="center"/>
          </w:tcPr>
          <w:p w:rsidR="0036376D" w:rsidRPr="00D74DF7" w:rsidRDefault="0036376D" w:rsidP="0036376D">
            <w:pPr>
              <w:jc w:val="center"/>
              <w:rPr>
                <w:color w:val="000000"/>
              </w:rPr>
            </w:pPr>
            <w:r>
              <w:rPr>
                <w:color w:val="000000"/>
              </w:rPr>
              <w:t>8</w:t>
            </w:r>
          </w:p>
        </w:tc>
        <w:tc>
          <w:tcPr>
            <w:tcW w:w="1876" w:type="dxa"/>
            <w:tcBorders>
              <w:top w:val="nil"/>
              <w:left w:val="nil"/>
              <w:bottom w:val="single" w:sz="4" w:space="0" w:color="000000"/>
              <w:right w:val="single" w:sz="4" w:space="0" w:color="000000"/>
            </w:tcBorders>
            <w:shd w:val="clear" w:color="auto" w:fill="auto"/>
            <w:vAlign w:val="center"/>
          </w:tcPr>
          <w:p w:rsidR="0036376D" w:rsidRPr="00D74DF7" w:rsidRDefault="0036376D" w:rsidP="0036376D">
            <w:pPr>
              <w:jc w:val="center"/>
              <w:rPr>
                <w:color w:val="000000"/>
              </w:rPr>
            </w:pPr>
            <w:r>
              <w:rPr>
                <w:color w:val="000000"/>
              </w:rPr>
              <w:t>9</w:t>
            </w:r>
          </w:p>
        </w:tc>
      </w:tr>
      <w:tr w:rsidR="0036376D" w:rsidRPr="00D74DF7" w:rsidTr="0036376D">
        <w:trPr>
          <w:trHeight w:val="640"/>
        </w:trPr>
        <w:tc>
          <w:tcPr>
            <w:tcW w:w="563" w:type="dxa"/>
            <w:tcBorders>
              <w:top w:val="nil"/>
              <w:left w:val="single" w:sz="4" w:space="0" w:color="000000"/>
              <w:bottom w:val="single" w:sz="4" w:space="0" w:color="000000"/>
              <w:right w:val="single" w:sz="4" w:space="0" w:color="000000"/>
            </w:tcBorders>
            <w:shd w:val="clear" w:color="auto" w:fill="FFFFFF"/>
            <w:vAlign w:val="center"/>
          </w:tcPr>
          <w:p w:rsidR="0036376D" w:rsidRPr="00D74DF7" w:rsidRDefault="0036376D" w:rsidP="0036376D">
            <w:pPr>
              <w:jc w:val="center"/>
              <w:rPr>
                <w:b/>
                <w:color w:val="000000"/>
                <w:sz w:val="18"/>
                <w:szCs w:val="18"/>
              </w:rPr>
            </w:pPr>
            <w:r>
              <w:rPr>
                <w:b/>
                <w:color w:val="000000"/>
                <w:sz w:val="18"/>
                <w:szCs w:val="18"/>
              </w:rPr>
              <w:t>1</w:t>
            </w:r>
          </w:p>
        </w:tc>
        <w:tc>
          <w:tcPr>
            <w:tcW w:w="3553" w:type="dxa"/>
            <w:gridSpan w:val="4"/>
            <w:tcBorders>
              <w:top w:val="single" w:sz="4" w:space="0" w:color="000000"/>
              <w:left w:val="nil"/>
              <w:bottom w:val="single" w:sz="4" w:space="0" w:color="000000"/>
              <w:right w:val="single" w:sz="4" w:space="0" w:color="000000"/>
            </w:tcBorders>
            <w:shd w:val="clear" w:color="auto" w:fill="FFFFFF"/>
            <w:vAlign w:val="center"/>
          </w:tcPr>
          <w:p w:rsidR="0036376D" w:rsidRPr="00D74DF7" w:rsidRDefault="0036376D" w:rsidP="0036376D">
            <w:pPr>
              <w:jc w:val="both"/>
              <w:rPr>
                <w:color w:val="000000"/>
                <w:sz w:val="18"/>
                <w:szCs w:val="18"/>
              </w:rPr>
            </w:pPr>
            <w:r>
              <w:rPr>
                <w:color w:val="000000"/>
                <w:sz w:val="18"/>
                <w:szCs w:val="18"/>
              </w:rPr>
              <w:t> </w:t>
            </w:r>
          </w:p>
        </w:tc>
        <w:tc>
          <w:tcPr>
            <w:tcW w:w="518" w:type="dxa"/>
            <w:tcBorders>
              <w:top w:val="nil"/>
              <w:left w:val="nil"/>
              <w:bottom w:val="single" w:sz="4" w:space="0" w:color="000000"/>
              <w:right w:val="single" w:sz="4" w:space="0" w:color="000000"/>
            </w:tcBorders>
            <w:shd w:val="clear" w:color="auto" w:fill="FFFFFF"/>
            <w:vAlign w:val="center"/>
          </w:tcPr>
          <w:p w:rsidR="0036376D" w:rsidRPr="00D74DF7" w:rsidRDefault="0036376D" w:rsidP="0036376D">
            <w:pPr>
              <w:jc w:val="center"/>
              <w:rPr>
                <w:b/>
                <w:color w:val="000000"/>
                <w:sz w:val="18"/>
                <w:szCs w:val="18"/>
              </w:rPr>
            </w:pPr>
            <w:r>
              <w:rPr>
                <w:b/>
                <w:color w:val="000000"/>
                <w:sz w:val="18"/>
                <w:szCs w:val="18"/>
              </w:rPr>
              <w:t> </w:t>
            </w:r>
          </w:p>
        </w:tc>
        <w:tc>
          <w:tcPr>
            <w:tcW w:w="1050" w:type="dxa"/>
            <w:tcBorders>
              <w:top w:val="nil"/>
              <w:left w:val="nil"/>
              <w:bottom w:val="single" w:sz="4" w:space="0" w:color="000000"/>
              <w:right w:val="single" w:sz="4" w:space="0" w:color="000000"/>
            </w:tcBorders>
            <w:shd w:val="clear" w:color="auto" w:fill="FFFFFF"/>
            <w:vAlign w:val="center"/>
          </w:tcPr>
          <w:p w:rsidR="0036376D" w:rsidRPr="00D74DF7" w:rsidRDefault="0036376D" w:rsidP="0036376D">
            <w:pPr>
              <w:jc w:val="center"/>
              <w:rPr>
                <w:color w:val="000000"/>
                <w:sz w:val="18"/>
                <w:szCs w:val="18"/>
              </w:rPr>
            </w:pPr>
            <w:r>
              <w:rPr>
                <w:color w:val="000000"/>
                <w:sz w:val="18"/>
                <w:szCs w:val="18"/>
              </w:rPr>
              <w:t> </w:t>
            </w:r>
          </w:p>
        </w:tc>
        <w:tc>
          <w:tcPr>
            <w:tcW w:w="412" w:type="dxa"/>
            <w:tcBorders>
              <w:top w:val="nil"/>
              <w:left w:val="nil"/>
              <w:bottom w:val="single" w:sz="4" w:space="0" w:color="000000"/>
              <w:right w:val="single" w:sz="4" w:space="0" w:color="000000"/>
            </w:tcBorders>
            <w:shd w:val="clear" w:color="auto" w:fill="FFFFFF"/>
            <w:vAlign w:val="center"/>
          </w:tcPr>
          <w:p w:rsidR="0036376D" w:rsidRPr="00D74DF7" w:rsidRDefault="0036376D" w:rsidP="0036376D">
            <w:pPr>
              <w:jc w:val="center"/>
              <w:rPr>
                <w:color w:val="000000"/>
                <w:sz w:val="18"/>
                <w:szCs w:val="18"/>
              </w:rPr>
            </w:pPr>
            <w:r>
              <w:rPr>
                <w:color w:val="000000"/>
                <w:sz w:val="18"/>
                <w:szCs w:val="18"/>
              </w:rPr>
              <w:t> </w:t>
            </w:r>
          </w:p>
        </w:tc>
        <w:tc>
          <w:tcPr>
            <w:tcW w:w="567" w:type="dxa"/>
            <w:gridSpan w:val="3"/>
            <w:tcBorders>
              <w:top w:val="nil"/>
              <w:left w:val="nil"/>
              <w:bottom w:val="single" w:sz="4" w:space="0" w:color="000000"/>
              <w:right w:val="single" w:sz="4" w:space="0" w:color="000000"/>
            </w:tcBorders>
            <w:shd w:val="clear" w:color="auto" w:fill="FFFFFF"/>
            <w:vAlign w:val="center"/>
          </w:tcPr>
          <w:p w:rsidR="0036376D" w:rsidRPr="00D74DF7" w:rsidRDefault="0036376D" w:rsidP="0036376D">
            <w:pPr>
              <w:jc w:val="center"/>
              <w:rPr>
                <w:color w:val="000000"/>
                <w:sz w:val="18"/>
                <w:szCs w:val="18"/>
              </w:rPr>
            </w:pPr>
            <w:r>
              <w:rPr>
                <w:color w:val="000000"/>
                <w:sz w:val="18"/>
                <w:szCs w:val="18"/>
              </w:rPr>
              <w:t> </w:t>
            </w:r>
          </w:p>
        </w:tc>
        <w:tc>
          <w:tcPr>
            <w:tcW w:w="641" w:type="dxa"/>
            <w:tcBorders>
              <w:top w:val="nil"/>
              <w:left w:val="nil"/>
              <w:bottom w:val="single" w:sz="4" w:space="0" w:color="000000"/>
              <w:right w:val="single" w:sz="4" w:space="0" w:color="000000"/>
            </w:tcBorders>
            <w:shd w:val="clear" w:color="auto" w:fill="FFFFFF"/>
            <w:vAlign w:val="center"/>
          </w:tcPr>
          <w:p w:rsidR="0036376D" w:rsidRPr="00D74DF7" w:rsidRDefault="0036376D" w:rsidP="0036376D">
            <w:pPr>
              <w:jc w:val="center"/>
              <w:rPr>
                <w:color w:val="000000"/>
                <w:sz w:val="18"/>
                <w:szCs w:val="18"/>
              </w:rPr>
            </w:pPr>
            <w:r>
              <w:rPr>
                <w:color w:val="000000"/>
                <w:sz w:val="18"/>
                <w:szCs w:val="18"/>
              </w:rPr>
              <w:t> </w:t>
            </w:r>
          </w:p>
        </w:tc>
        <w:tc>
          <w:tcPr>
            <w:tcW w:w="1180" w:type="dxa"/>
            <w:gridSpan w:val="2"/>
            <w:tcBorders>
              <w:top w:val="single" w:sz="4" w:space="0" w:color="000000"/>
              <w:left w:val="nil"/>
              <w:bottom w:val="single" w:sz="4" w:space="0" w:color="000000"/>
              <w:right w:val="single" w:sz="4" w:space="0" w:color="000000"/>
            </w:tcBorders>
            <w:shd w:val="clear" w:color="auto" w:fill="FFFFFF"/>
            <w:vAlign w:val="center"/>
          </w:tcPr>
          <w:p w:rsidR="0036376D" w:rsidRPr="00D74DF7" w:rsidRDefault="0036376D" w:rsidP="0036376D">
            <w:pPr>
              <w:jc w:val="center"/>
              <w:rPr>
                <w:color w:val="000000"/>
                <w:sz w:val="18"/>
                <w:szCs w:val="18"/>
              </w:rPr>
            </w:pPr>
            <w:r>
              <w:rPr>
                <w:color w:val="000000"/>
                <w:sz w:val="18"/>
                <w:szCs w:val="18"/>
              </w:rPr>
              <w:t> </w:t>
            </w:r>
          </w:p>
        </w:tc>
        <w:tc>
          <w:tcPr>
            <w:tcW w:w="1876" w:type="dxa"/>
            <w:tcBorders>
              <w:top w:val="nil"/>
              <w:left w:val="nil"/>
              <w:bottom w:val="single" w:sz="4" w:space="0" w:color="000000"/>
              <w:right w:val="single" w:sz="4" w:space="0" w:color="000000"/>
            </w:tcBorders>
            <w:shd w:val="clear" w:color="auto" w:fill="FFFFFF"/>
            <w:vAlign w:val="center"/>
          </w:tcPr>
          <w:p w:rsidR="0036376D" w:rsidRPr="00D74DF7" w:rsidRDefault="0036376D" w:rsidP="0036376D">
            <w:pPr>
              <w:jc w:val="center"/>
              <w:rPr>
                <w:color w:val="000000"/>
                <w:sz w:val="18"/>
                <w:szCs w:val="18"/>
              </w:rPr>
            </w:pPr>
            <w:r>
              <w:rPr>
                <w:color w:val="000000"/>
                <w:sz w:val="18"/>
                <w:szCs w:val="18"/>
              </w:rPr>
              <w:t> </w:t>
            </w:r>
          </w:p>
        </w:tc>
      </w:tr>
      <w:tr w:rsidR="0036376D" w:rsidRPr="00D74DF7" w:rsidTr="0036376D">
        <w:trPr>
          <w:trHeight w:val="260"/>
        </w:trPr>
        <w:tc>
          <w:tcPr>
            <w:tcW w:w="563" w:type="dxa"/>
            <w:tcBorders>
              <w:top w:val="nil"/>
              <w:left w:val="nil"/>
              <w:bottom w:val="nil"/>
              <w:right w:val="nil"/>
            </w:tcBorders>
            <w:shd w:val="clear" w:color="auto" w:fill="FFFFFF"/>
          </w:tcPr>
          <w:p w:rsidR="0036376D" w:rsidRPr="00D74DF7" w:rsidRDefault="0036376D" w:rsidP="0036376D">
            <w:pPr>
              <w:rPr>
                <w:color w:val="000000"/>
                <w:sz w:val="16"/>
                <w:szCs w:val="16"/>
              </w:rPr>
            </w:pPr>
            <w:r>
              <w:rPr>
                <w:color w:val="000000"/>
                <w:sz w:val="16"/>
                <w:szCs w:val="16"/>
              </w:rPr>
              <w:t> </w:t>
            </w:r>
          </w:p>
        </w:tc>
        <w:tc>
          <w:tcPr>
            <w:tcW w:w="443" w:type="dxa"/>
            <w:tcBorders>
              <w:top w:val="nil"/>
              <w:left w:val="nil"/>
              <w:bottom w:val="nil"/>
              <w:right w:val="nil"/>
            </w:tcBorders>
            <w:shd w:val="clear" w:color="auto" w:fill="FFFFFF"/>
          </w:tcPr>
          <w:p w:rsidR="0036376D" w:rsidRPr="00D74DF7" w:rsidRDefault="0036376D" w:rsidP="0036376D">
            <w:pPr>
              <w:rPr>
                <w:color w:val="000000"/>
                <w:sz w:val="16"/>
                <w:szCs w:val="16"/>
              </w:rPr>
            </w:pPr>
            <w:r>
              <w:rPr>
                <w:color w:val="000000"/>
                <w:sz w:val="16"/>
                <w:szCs w:val="16"/>
              </w:rPr>
              <w:t> </w:t>
            </w:r>
          </w:p>
        </w:tc>
        <w:tc>
          <w:tcPr>
            <w:tcW w:w="703" w:type="dxa"/>
            <w:tcBorders>
              <w:top w:val="nil"/>
              <w:left w:val="nil"/>
              <w:bottom w:val="nil"/>
              <w:right w:val="nil"/>
            </w:tcBorders>
            <w:shd w:val="clear" w:color="auto" w:fill="FFFFFF"/>
          </w:tcPr>
          <w:p w:rsidR="0036376D" w:rsidRPr="00D74DF7" w:rsidRDefault="0036376D" w:rsidP="0036376D">
            <w:pPr>
              <w:rPr>
                <w:color w:val="000000"/>
                <w:sz w:val="16"/>
                <w:szCs w:val="16"/>
              </w:rPr>
            </w:pPr>
            <w:r>
              <w:rPr>
                <w:color w:val="000000"/>
                <w:sz w:val="16"/>
                <w:szCs w:val="16"/>
              </w:rPr>
              <w:t> </w:t>
            </w:r>
          </w:p>
        </w:tc>
        <w:tc>
          <w:tcPr>
            <w:tcW w:w="1629" w:type="dxa"/>
            <w:tcBorders>
              <w:top w:val="nil"/>
              <w:left w:val="nil"/>
              <w:bottom w:val="nil"/>
              <w:right w:val="nil"/>
            </w:tcBorders>
            <w:shd w:val="clear" w:color="auto" w:fill="FFFFFF"/>
          </w:tcPr>
          <w:p w:rsidR="0036376D" w:rsidRPr="00D74DF7" w:rsidRDefault="0036376D" w:rsidP="0036376D">
            <w:pPr>
              <w:rPr>
                <w:color w:val="000000"/>
                <w:sz w:val="16"/>
                <w:szCs w:val="16"/>
              </w:rPr>
            </w:pPr>
            <w:r>
              <w:rPr>
                <w:color w:val="000000"/>
                <w:sz w:val="16"/>
                <w:szCs w:val="16"/>
              </w:rPr>
              <w:t> </w:t>
            </w:r>
          </w:p>
        </w:tc>
        <w:tc>
          <w:tcPr>
            <w:tcW w:w="778" w:type="dxa"/>
            <w:tcBorders>
              <w:top w:val="nil"/>
              <w:left w:val="nil"/>
              <w:bottom w:val="nil"/>
              <w:right w:val="nil"/>
            </w:tcBorders>
            <w:shd w:val="clear" w:color="auto" w:fill="FFFFFF"/>
          </w:tcPr>
          <w:p w:rsidR="0036376D" w:rsidRPr="00D74DF7" w:rsidRDefault="0036376D" w:rsidP="0036376D">
            <w:pPr>
              <w:rPr>
                <w:color w:val="000000"/>
                <w:sz w:val="16"/>
                <w:szCs w:val="16"/>
              </w:rPr>
            </w:pPr>
            <w:r>
              <w:rPr>
                <w:color w:val="000000"/>
                <w:sz w:val="16"/>
                <w:szCs w:val="16"/>
              </w:rPr>
              <w:t> </w:t>
            </w:r>
          </w:p>
        </w:tc>
        <w:tc>
          <w:tcPr>
            <w:tcW w:w="518" w:type="dxa"/>
            <w:tcBorders>
              <w:top w:val="nil"/>
              <w:left w:val="nil"/>
              <w:bottom w:val="nil"/>
              <w:right w:val="nil"/>
            </w:tcBorders>
            <w:shd w:val="clear" w:color="auto" w:fill="FFFFFF"/>
          </w:tcPr>
          <w:p w:rsidR="0036376D" w:rsidRPr="00D74DF7" w:rsidRDefault="0036376D" w:rsidP="0036376D">
            <w:pPr>
              <w:rPr>
                <w:color w:val="000000"/>
                <w:sz w:val="16"/>
                <w:szCs w:val="16"/>
              </w:rPr>
            </w:pPr>
            <w:r>
              <w:rPr>
                <w:color w:val="000000"/>
                <w:sz w:val="16"/>
                <w:szCs w:val="16"/>
              </w:rPr>
              <w:t> </w:t>
            </w:r>
          </w:p>
        </w:tc>
        <w:tc>
          <w:tcPr>
            <w:tcW w:w="146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36376D" w:rsidRPr="00D74DF7" w:rsidRDefault="0036376D" w:rsidP="0036376D">
            <w:pPr>
              <w:jc w:val="both"/>
              <w:rPr>
                <w:b/>
                <w:color w:val="000000"/>
              </w:rPr>
            </w:pPr>
            <w:r>
              <w:rPr>
                <w:b/>
                <w:color w:val="000000"/>
              </w:rPr>
              <w:t>Итого:</w:t>
            </w:r>
          </w:p>
        </w:tc>
        <w:tc>
          <w:tcPr>
            <w:tcW w:w="1208" w:type="dxa"/>
            <w:gridSpan w:val="4"/>
            <w:tcBorders>
              <w:top w:val="single" w:sz="4" w:space="0" w:color="000000"/>
              <w:left w:val="nil"/>
              <w:bottom w:val="single" w:sz="4" w:space="0" w:color="000000"/>
              <w:right w:val="single" w:sz="4" w:space="0" w:color="000000"/>
            </w:tcBorders>
            <w:shd w:val="clear" w:color="auto" w:fill="FFFFFF"/>
            <w:vAlign w:val="center"/>
          </w:tcPr>
          <w:p w:rsidR="0036376D" w:rsidRPr="00D74DF7" w:rsidRDefault="0036376D" w:rsidP="0036376D">
            <w:pPr>
              <w:jc w:val="right"/>
              <w:rPr>
                <w:b/>
                <w:color w:val="000000"/>
                <w:sz w:val="18"/>
                <w:szCs w:val="18"/>
              </w:rPr>
            </w:pPr>
            <w:r>
              <w:rPr>
                <w:b/>
                <w:color w:val="000000"/>
                <w:sz w:val="18"/>
                <w:szCs w:val="18"/>
              </w:rPr>
              <w:t> </w:t>
            </w:r>
          </w:p>
        </w:tc>
        <w:tc>
          <w:tcPr>
            <w:tcW w:w="1180" w:type="dxa"/>
            <w:gridSpan w:val="2"/>
            <w:tcBorders>
              <w:top w:val="single" w:sz="4" w:space="0" w:color="000000"/>
              <w:left w:val="nil"/>
              <w:bottom w:val="single" w:sz="4" w:space="0" w:color="000000"/>
              <w:right w:val="single" w:sz="4" w:space="0" w:color="000000"/>
            </w:tcBorders>
            <w:shd w:val="clear" w:color="auto" w:fill="FFFFFF"/>
            <w:vAlign w:val="center"/>
          </w:tcPr>
          <w:p w:rsidR="0036376D" w:rsidRPr="00D74DF7" w:rsidRDefault="0036376D" w:rsidP="0036376D">
            <w:pPr>
              <w:jc w:val="center"/>
              <w:rPr>
                <w:b/>
                <w:color w:val="000000"/>
              </w:rPr>
            </w:pPr>
            <w:r>
              <w:rPr>
                <w:b/>
                <w:color w:val="000000"/>
              </w:rPr>
              <w:t> </w:t>
            </w:r>
          </w:p>
        </w:tc>
        <w:tc>
          <w:tcPr>
            <w:tcW w:w="1876" w:type="dxa"/>
            <w:tcBorders>
              <w:top w:val="nil"/>
              <w:left w:val="nil"/>
              <w:bottom w:val="single" w:sz="4" w:space="0" w:color="000000"/>
              <w:right w:val="single" w:sz="4" w:space="0" w:color="000000"/>
            </w:tcBorders>
            <w:shd w:val="clear" w:color="auto" w:fill="FFFFFF"/>
            <w:vAlign w:val="center"/>
          </w:tcPr>
          <w:p w:rsidR="0036376D" w:rsidRPr="00D74DF7" w:rsidRDefault="0036376D" w:rsidP="0036376D">
            <w:pPr>
              <w:jc w:val="right"/>
              <w:rPr>
                <w:b/>
                <w:color w:val="000000"/>
              </w:rPr>
            </w:pPr>
            <w:r>
              <w:rPr>
                <w:b/>
                <w:color w:val="000000"/>
              </w:rPr>
              <w:t> </w:t>
            </w:r>
          </w:p>
        </w:tc>
      </w:tr>
      <w:tr w:rsidR="0036376D" w:rsidRPr="00D74DF7" w:rsidTr="0036376D">
        <w:trPr>
          <w:trHeight w:val="260"/>
        </w:trPr>
        <w:tc>
          <w:tcPr>
            <w:tcW w:w="563" w:type="dxa"/>
            <w:tcBorders>
              <w:top w:val="nil"/>
              <w:left w:val="nil"/>
              <w:bottom w:val="nil"/>
              <w:right w:val="nil"/>
            </w:tcBorders>
            <w:shd w:val="clear" w:color="auto" w:fill="FFFFFF"/>
          </w:tcPr>
          <w:p w:rsidR="0036376D" w:rsidRPr="00D74DF7" w:rsidRDefault="0036376D" w:rsidP="0036376D">
            <w:pPr>
              <w:rPr>
                <w:color w:val="000000"/>
                <w:sz w:val="16"/>
                <w:szCs w:val="16"/>
              </w:rPr>
            </w:pPr>
            <w:r>
              <w:rPr>
                <w:color w:val="000000"/>
                <w:sz w:val="16"/>
                <w:szCs w:val="16"/>
              </w:rPr>
              <w:t> </w:t>
            </w:r>
          </w:p>
        </w:tc>
        <w:tc>
          <w:tcPr>
            <w:tcW w:w="443" w:type="dxa"/>
            <w:tcBorders>
              <w:top w:val="nil"/>
              <w:left w:val="nil"/>
              <w:bottom w:val="nil"/>
              <w:right w:val="nil"/>
            </w:tcBorders>
            <w:shd w:val="clear" w:color="auto" w:fill="FFFFFF"/>
          </w:tcPr>
          <w:p w:rsidR="0036376D" w:rsidRPr="00D74DF7" w:rsidRDefault="0036376D" w:rsidP="0036376D">
            <w:pPr>
              <w:rPr>
                <w:color w:val="000000"/>
                <w:sz w:val="16"/>
                <w:szCs w:val="16"/>
              </w:rPr>
            </w:pPr>
            <w:r>
              <w:rPr>
                <w:color w:val="000000"/>
                <w:sz w:val="16"/>
                <w:szCs w:val="16"/>
              </w:rPr>
              <w:t> </w:t>
            </w:r>
          </w:p>
        </w:tc>
        <w:tc>
          <w:tcPr>
            <w:tcW w:w="703" w:type="dxa"/>
            <w:tcBorders>
              <w:top w:val="nil"/>
              <w:left w:val="nil"/>
              <w:bottom w:val="nil"/>
              <w:right w:val="nil"/>
            </w:tcBorders>
            <w:shd w:val="clear" w:color="auto" w:fill="FFFFFF"/>
          </w:tcPr>
          <w:p w:rsidR="0036376D" w:rsidRPr="00D74DF7" w:rsidRDefault="0036376D" w:rsidP="0036376D">
            <w:pPr>
              <w:rPr>
                <w:color w:val="000000"/>
                <w:sz w:val="16"/>
                <w:szCs w:val="16"/>
              </w:rPr>
            </w:pPr>
            <w:r>
              <w:rPr>
                <w:color w:val="000000"/>
                <w:sz w:val="16"/>
                <w:szCs w:val="16"/>
              </w:rPr>
              <w:t> </w:t>
            </w:r>
          </w:p>
        </w:tc>
        <w:tc>
          <w:tcPr>
            <w:tcW w:w="1629" w:type="dxa"/>
            <w:tcBorders>
              <w:top w:val="nil"/>
              <w:left w:val="nil"/>
              <w:bottom w:val="nil"/>
              <w:right w:val="nil"/>
            </w:tcBorders>
            <w:shd w:val="clear" w:color="auto" w:fill="FFFFFF"/>
          </w:tcPr>
          <w:p w:rsidR="0036376D" w:rsidRPr="00D74DF7" w:rsidRDefault="0036376D" w:rsidP="0036376D">
            <w:pPr>
              <w:rPr>
                <w:color w:val="000000"/>
                <w:sz w:val="16"/>
                <w:szCs w:val="16"/>
              </w:rPr>
            </w:pPr>
            <w:r>
              <w:rPr>
                <w:color w:val="000000"/>
                <w:sz w:val="16"/>
                <w:szCs w:val="16"/>
              </w:rPr>
              <w:t> </w:t>
            </w:r>
          </w:p>
        </w:tc>
        <w:tc>
          <w:tcPr>
            <w:tcW w:w="778" w:type="dxa"/>
            <w:tcBorders>
              <w:top w:val="nil"/>
              <w:left w:val="nil"/>
              <w:bottom w:val="nil"/>
              <w:right w:val="nil"/>
            </w:tcBorders>
            <w:shd w:val="clear" w:color="auto" w:fill="FFFFFF"/>
          </w:tcPr>
          <w:p w:rsidR="0036376D" w:rsidRPr="00D74DF7" w:rsidRDefault="0036376D" w:rsidP="0036376D">
            <w:pPr>
              <w:rPr>
                <w:color w:val="000000"/>
                <w:sz w:val="16"/>
                <w:szCs w:val="16"/>
              </w:rPr>
            </w:pPr>
          </w:p>
        </w:tc>
        <w:tc>
          <w:tcPr>
            <w:tcW w:w="518" w:type="dxa"/>
            <w:tcBorders>
              <w:top w:val="nil"/>
              <w:left w:val="nil"/>
              <w:bottom w:val="nil"/>
              <w:right w:val="nil"/>
            </w:tcBorders>
            <w:shd w:val="clear" w:color="auto" w:fill="FFFFFF"/>
          </w:tcPr>
          <w:p w:rsidR="0036376D" w:rsidRPr="00D74DF7" w:rsidRDefault="0036376D" w:rsidP="0036376D">
            <w:pPr>
              <w:rPr>
                <w:color w:val="000000"/>
                <w:sz w:val="16"/>
                <w:szCs w:val="16"/>
              </w:rPr>
            </w:pPr>
            <w:r>
              <w:rPr>
                <w:color w:val="000000"/>
                <w:sz w:val="16"/>
                <w:szCs w:val="16"/>
              </w:rPr>
              <w:t> </w:t>
            </w:r>
          </w:p>
        </w:tc>
        <w:tc>
          <w:tcPr>
            <w:tcW w:w="1050" w:type="dxa"/>
            <w:tcBorders>
              <w:top w:val="nil"/>
              <w:left w:val="nil"/>
              <w:bottom w:val="nil"/>
              <w:right w:val="nil"/>
            </w:tcBorders>
            <w:shd w:val="clear" w:color="auto" w:fill="FFFFFF"/>
          </w:tcPr>
          <w:p w:rsidR="0036376D" w:rsidRPr="00D74DF7" w:rsidRDefault="0036376D" w:rsidP="0036376D">
            <w:pPr>
              <w:rPr>
                <w:color w:val="000000"/>
                <w:sz w:val="16"/>
                <w:szCs w:val="16"/>
              </w:rPr>
            </w:pPr>
            <w:r>
              <w:rPr>
                <w:color w:val="000000"/>
                <w:sz w:val="16"/>
                <w:szCs w:val="16"/>
              </w:rPr>
              <w:t> </w:t>
            </w:r>
          </w:p>
        </w:tc>
        <w:tc>
          <w:tcPr>
            <w:tcW w:w="412" w:type="dxa"/>
            <w:tcBorders>
              <w:top w:val="nil"/>
              <w:left w:val="nil"/>
              <w:bottom w:val="nil"/>
              <w:right w:val="nil"/>
            </w:tcBorders>
            <w:shd w:val="clear" w:color="auto" w:fill="FFFFFF"/>
          </w:tcPr>
          <w:p w:rsidR="0036376D" w:rsidRPr="00D74DF7" w:rsidRDefault="0036376D" w:rsidP="0036376D">
            <w:pPr>
              <w:rPr>
                <w:color w:val="000000"/>
                <w:sz w:val="16"/>
                <w:szCs w:val="16"/>
              </w:rPr>
            </w:pPr>
            <w:r>
              <w:rPr>
                <w:color w:val="000000"/>
                <w:sz w:val="16"/>
                <w:szCs w:val="16"/>
              </w:rPr>
              <w:t> </w:t>
            </w:r>
          </w:p>
        </w:tc>
        <w:tc>
          <w:tcPr>
            <w:tcW w:w="480" w:type="dxa"/>
            <w:gridSpan w:val="2"/>
            <w:tcBorders>
              <w:top w:val="nil"/>
              <w:left w:val="nil"/>
              <w:bottom w:val="nil"/>
              <w:right w:val="nil"/>
            </w:tcBorders>
            <w:shd w:val="clear" w:color="auto" w:fill="FFFFFF"/>
          </w:tcPr>
          <w:p w:rsidR="0036376D" w:rsidRPr="00D74DF7" w:rsidRDefault="0036376D" w:rsidP="0036376D">
            <w:pPr>
              <w:rPr>
                <w:color w:val="000000"/>
                <w:sz w:val="16"/>
                <w:szCs w:val="16"/>
              </w:rPr>
            </w:pPr>
            <w:r>
              <w:rPr>
                <w:color w:val="000000"/>
                <w:sz w:val="16"/>
                <w:szCs w:val="16"/>
              </w:rPr>
              <w:t> </w:t>
            </w:r>
          </w:p>
        </w:tc>
        <w:tc>
          <w:tcPr>
            <w:tcW w:w="728" w:type="dxa"/>
            <w:gridSpan w:val="2"/>
            <w:tcBorders>
              <w:top w:val="nil"/>
              <w:left w:val="nil"/>
              <w:bottom w:val="nil"/>
              <w:right w:val="nil"/>
            </w:tcBorders>
            <w:shd w:val="clear" w:color="auto" w:fill="FFFFFF"/>
          </w:tcPr>
          <w:p w:rsidR="0036376D" w:rsidRPr="00D74DF7" w:rsidRDefault="0036376D" w:rsidP="0036376D">
            <w:pPr>
              <w:rPr>
                <w:color w:val="000000"/>
                <w:sz w:val="16"/>
                <w:szCs w:val="16"/>
              </w:rPr>
            </w:pPr>
            <w:r>
              <w:rPr>
                <w:color w:val="000000"/>
                <w:sz w:val="16"/>
                <w:szCs w:val="16"/>
              </w:rPr>
              <w:t> </w:t>
            </w:r>
          </w:p>
        </w:tc>
        <w:tc>
          <w:tcPr>
            <w:tcW w:w="663" w:type="dxa"/>
            <w:tcBorders>
              <w:top w:val="nil"/>
              <w:left w:val="nil"/>
              <w:bottom w:val="nil"/>
              <w:right w:val="nil"/>
            </w:tcBorders>
            <w:shd w:val="clear" w:color="auto" w:fill="FFFFFF"/>
          </w:tcPr>
          <w:p w:rsidR="0036376D" w:rsidRPr="00D74DF7" w:rsidRDefault="0036376D" w:rsidP="0036376D">
            <w:pPr>
              <w:rPr>
                <w:color w:val="000000"/>
                <w:sz w:val="16"/>
                <w:szCs w:val="16"/>
              </w:rPr>
            </w:pPr>
            <w:r>
              <w:rPr>
                <w:color w:val="000000"/>
                <w:sz w:val="16"/>
                <w:szCs w:val="16"/>
              </w:rPr>
              <w:t> </w:t>
            </w:r>
          </w:p>
        </w:tc>
        <w:tc>
          <w:tcPr>
            <w:tcW w:w="517" w:type="dxa"/>
            <w:tcBorders>
              <w:top w:val="nil"/>
              <w:left w:val="nil"/>
              <w:bottom w:val="nil"/>
              <w:right w:val="nil"/>
            </w:tcBorders>
            <w:shd w:val="clear" w:color="auto" w:fill="FFFFFF"/>
          </w:tcPr>
          <w:p w:rsidR="0036376D" w:rsidRPr="00D74DF7" w:rsidRDefault="0036376D" w:rsidP="0036376D">
            <w:pPr>
              <w:rPr>
                <w:color w:val="000000"/>
                <w:sz w:val="16"/>
                <w:szCs w:val="16"/>
              </w:rPr>
            </w:pPr>
            <w:r>
              <w:rPr>
                <w:color w:val="000000"/>
                <w:sz w:val="16"/>
                <w:szCs w:val="16"/>
              </w:rPr>
              <w:t> </w:t>
            </w:r>
          </w:p>
        </w:tc>
        <w:tc>
          <w:tcPr>
            <w:tcW w:w="1876" w:type="dxa"/>
            <w:tcBorders>
              <w:top w:val="nil"/>
              <w:left w:val="nil"/>
              <w:bottom w:val="nil"/>
              <w:right w:val="nil"/>
            </w:tcBorders>
            <w:shd w:val="clear" w:color="auto" w:fill="FFFFFF"/>
          </w:tcPr>
          <w:p w:rsidR="0036376D" w:rsidRPr="00D74DF7" w:rsidRDefault="0036376D" w:rsidP="0036376D">
            <w:pPr>
              <w:rPr>
                <w:color w:val="000000"/>
                <w:sz w:val="16"/>
                <w:szCs w:val="16"/>
              </w:rPr>
            </w:pPr>
            <w:r>
              <w:rPr>
                <w:color w:val="000000"/>
                <w:sz w:val="16"/>
                <w:szCs w:val="16"/>
              </w:rPr>
              <w:t> </w:t>
            </w:r>
          </w:p>
        </w:tc>
      </w:tr>
      <w:tr w:rsidR="0036376D" w:rsidRPr="00D74DF7" w:rsidTr="0036376D">
        <w:trPr>
          <w:trHeight w:val="260"/>
        </w:trPr>
        <w:tc>
          <w:tcPr>
            <w:tcW w:w="1709" w:type="dxa"/>
            <w:gridSpan w:val="3"/>
            <w:tcBorders>
              <w:top w:val="nil"/>
              <w:left w:val="nil"/>
              <w:bottom w:val="nil"/>
              <w:right w:val="nil"/>
            </w:tcBorders>
            <w:shd w:val="clear" w:color="auto" w:fill="FFFFFF"/>
            <w:vAlign w:val="center"/>
          </w:tcPr>
          <w:p w:rsidR="0036376D" w:rsidRPr="00D74DF7" w:rsidRDefault="0036376D" w:rsidP="0036376D">
            <w:pPr>
              <w:rPr>
                <w:color w:val="000000"/>
              </w:rPr>
            </w:pPr>
            <w:r>
              <w:rPr>
                <w:color w:val="000000"/>
                <w:sz w:val="22"/>
                <w:szCs w:val="22"/>
              </w:rPr>
              <w:t>Условия хранения</w:t>
            </w:r>
          </w:p>
        </w:tc>
        <w:tc>
          <w:tcPr>
            <w:tcW w:w="8651" w:type="dxa"/>
            <w:gridSpan w:val="12"/>
            <w:tcBorders>
              <w:top w:val="nil"/>
              <w:left w:val="nil"/>
              <w:bottom w:val="single" w:sz="4" w:space="0" w:color="000000"/>
              <w:right w:val="nil"/>
            </w:tcBorders>
            <w:shd w:val="clear" w:color="auto" w:fill="FFFFFF"/>
          </w:tcPr>
          <w:p w:rsidR="0036376D" w:rsidRPr="00D74DF7" w:rsidRDefault="0036376D" w:rsidP="0036376D">
            <w:pPr>
              <w:jc w:val="center"/>
              <w:rPr>
                <w:color w:val="000000"/>
              </w:rPr>
            </w:pPr>
            <w:r>
              <w:rPr>
                <w:color w:val="000000"/>
              </w:rPr>
              <w:t> </w:t>
            </w:r>
          </w:p>
        </w:tc>
      </w:tr>
      <w:tr w:rsidR="0036376D" w:rsidRPr="00D74DF7" w:rsidTr="0036376D">
        <w:trPr>
          <w:trHeight w:val="260"/>
        </w:trPr>
        <w:tc>
          <w:tcPr>
            <w:tcW w:w="10360" w:type="dxa"/>
            <w:gridSpan w:val="15"/>
            <w:tcBorders>
              <w:top w:val="nil"/>
              <w:left w:val="nil"/>
              <w:bottom w:val="single" w:sz="4" w:space="0" w:color="000000"/>
              <w:right w:val="nil"/>
            </w:tcBorders>
            <w:shd w:val="clear" w:color="auto" w:fill="FFFFFF"/>
          </w:tcPr>
          <w:p w:rsidR="0036376D" w:rsidRPr="00D74DF7" w:rsidRDefault="0036376D" w:rsidP="0036376D">
            <w:pPr>
              <w:jc w:val="center"/>
              <w:rPr>
                <w:color w:val="000000"/>
              </w:rPr>
            </w:pPr>
            <w:r>
              <w:rPr>
                <w:color w:val="000000"/>
              </w:rPr>
              <w:lastRenderedPageBreak/>
              <w:t> </w:t>
            </w:r>
          </w:p>
        </w:tc>
      </w:tr>
      <w:tr w:rsidR="0036376D" w:rsidRPr="00D74DF7" w:rsidTr="0036376D">
        <w:trPr>
          <w:trHeight w:val="260"/>
        </w:trPr>
        <w:tc>
          <w:tcPr>
            <w:tcW w:w="1709" w:type="dxa"/>
            <w:gridSpan w:val="3"/>
            <w:tcBorders>
              <w:top w:val="nil"/>
              <w:left w:val="nil"/>
              <w:bottom w:val="nil"/>
              <w:right w:val="nil"/>
            </w:tcBorders>
            <w:shd w:val="clear" w:color="auto" w:fill="FFFFFF"/>
            <w:vAlign w:val="center"/>
          </w:tcPr>
          <w:p w:rsidR="0036376D" w:rsidRPr="00D74DF7" w:rsidRDefault="0036376D" w:rsidP="0036376D">
            <w:pPr>
              <w:rPr>
                <w:color w:val="000000"/>
              </w:rPr>
            </w:pPr>
            <w:r>
              <w:rPr>
                <w:color w:val="000000"/>
                <w:sz w:val="22"/>
                <w:szCs w:val="22"/>
              </w:rPr>
              <w:t>Особые отметки</w:t>
            </w:r>
          </w:p>
        </w:tc>
        <w:tc>
          <w:tcPr>
            <w:tcW w:w="8651" w:type="dxa"/>
            <w:gridSpan w:val="12"/>
            <w:tcBorders>
              <w:top w:val="nil"/>
              <w:left w:val="nil"/>
              <w:bottom w:val="single" w:sz="4" w:space="0" w:color="000000"/>
              <w:right w:val="nil"/>
            </w:tcBorders>
            <w:shd w:val="clear" w:color="auto" w:fill="FFFFFF"/>
          </w:tcPr>
          <w:p w:rsidR="0036376D" w:rsidRPr="00D74DF7" w:rsidRDefault="0036376D" w:rsidP="0036376D">
            <w:pPr>
              <w:jc w:val="center"/>
              <w:rPr>
                <w:color w:val="000000"/>
              </w:rPr>
            </w:pPr>
            <w:r>
              <w:rPr>
                <w:color w:val="000000"/>
              </w:rPr>
              <w:t> </w:t>
            </w:r>
          </w:p>
        </w:tc>
      </w:tr>
      <w:tr w:rsidR="0036376D" w:rsidRPr="00D74DF7" w:rsidTr="0036376D">
        <w:trPr>
          <w:trHeight w:val="260"/>
        </w:trPr>
        <w:tc>
          <w:tcPr>
            <w:tcW w:w="10360" w:type="dxa"/>
            <w:gridSpan w:val="15"/>
            <w:tcBorders>
              <w:top w:val="nil"/>
              <w:left w:val="nil"/>
              <w:bottom w:val="single" w:sz="4" w:space="0" w:color="000000"/>
              <w:right w:val="nil"/>
            </w:tcBorders>
            <w:shd w:val="clear" w:color="auto" w:fill="FFFFFF"/>
          </w:tcPr>
          <w:p w:rsidR="0036376D" w:rsidRPr="00D74DF7" w:rsidRDefault="0036376D" w:rsidP="0036376D">
            <w:pPr>
              <w:jc w:val="center"/>
              <w:rPr>
                <w:color w:val="000000"/>
              </w:rPr>
            </w:pPr>
            <w:r>
              <w:rPr>
                <w:color w:val="000000"/>
              </w:rPr>
              <w:t> </w:t>
            </w:r>
          </w:p>
        </w:tc>
      </w:tr>
      <w:tr w:rsidR="0036376D" w:rsidRPr="00D74DF7" w:rsidTr="0036376D">
        <w:trPr>
          <w:trHeight w:val="160"/>
        </w:trPr>
        <w:tc>
          <w:tcPr>
            <w:tcW w:w="563" w:type="dxa"/>
            <w:tcBorders>
              <w:top w:val="nil"/>
              <w:left w:val="nil"/>
              <w:bottom w:val="nil"/>
              <w:right w:val="nil"/>
            </w:tcBorders>
            <w:shd w:val="clear" w:color="auto" w:fill="FFFFFF"/>
          </w:tcPr>
          <w:p w:rsidR="0036376D" w:rsidRPr="00D74DF7" w:rsidRDefault="0036376D" w:rsidP="0036376D">
            <w:pPr>
              <w:rPr>
                <w:color w:val="000000"/>
                <w:sz w:val="16"/>
                <w:szCs w:val="16"/>
              </w:rPr>
            </w:pPr>
            <w:r>
              <w:rPr>
                <w:color w:val="000000"/>
                <w:sz w:val="16"/>
                <w:szCs w:val="16"/>
              </w:rPr>
              <w:t> </w:t>
            </w:r>
          </w:p>
        </w:tc>
        <w:tc>
          <w:tcPr>
            <w:tcW w:w="443" w:type="dxa"/>
            <w:tcBorders>
              <w:top w:val="nil"/>
              <w:left w:val="nil"/>
              <w:bottom w:val="nil"/>
              <w:right w:val="nil"/>
            </w:tcBorders>
            <w:shd w:val="clear" w:color="auto" w:fill="FFFFFF"/>
          </w:tcPr>
          <w:p w:rsidR="0036376D" w:rsidRPr="00D74DF7" w:rsidRDefault="0036376D" w:rsidP="0036376D">
            <w:pPr>
              <w:rPr>
                <w:color w:val="000000"/>
                <w:sz w:val="16"/>
                <w:szCs w:val="16"/>
              </w:rPr>
            </w:pPr>
            <w:r>
              <w:rPr>
                <w:color w:val="000000"/>
                <w:sz w:val="16"/>
                <w:szCs w:val="16"/>
              </w:rPr>
              <w:t> </w:t>
            </w:r>
          </w:p>
        </w:tc>
        <w:tc>
          <w:tcPr>
            <w:tcW w:w="703" w:type="dxa"/>
            <w:tcBorders>
              <w:top w:val="nil"/>
              <w:left w:val="nil"/>
              <w:bottom w:val="nil"/>
              <w:right w:val="nil"/>
            </w:tcBorders>
            <w:shd w:val="clear" w:color="auto" w:fill="FFFFFF"/>
          </w:tcPr>
          <w:p w:rsidR="0036376D" w:rsidRPr="00D74DF7" w:rsidRDefault="0036376D" w:rsidP="0036376D">
            <w:pPr>
              <w:rPr>
                <w:color w:val="000000"/>
                <w:sz w:val="16"/>
                <w:szCs w:val="16"/>
              </w:rPr>
            </w:pPr>
            <w:r>
              <w:rPr>
                <w:color w:val="000000"/>
                <w:sz w:val="16"/>
                <w:szCs w:val="16"/>
              </w:rPr>
              <w:t> </w:t>
            </w:r>
          </w:p>
        </w:tc>
        <w:tc>
          <w:tcPr>
            <w:tcW w:w="1629" w:type="dxa"/>
            <w:tcBorders>
              <w:top w:val="nil"/>
              <w:left w:val="nil"/>
              <w:bottom w:val="nil"/>
              <w:right w:val="nil"/>
            </w:tcBorders>
            <w:shd w:val="clear" w:color="auto" w:fill="FFFFFF"/>
          </w:tcPr>
          <w:p w:rsidR="0036376D" w:rsidRPr="00D74DF7" w:rsidRDefault="0036376D" w:rsidP="0036376D">
            <w:pPr>
              <w:rPr>
                <w:color w:val="000000"/>
                <w:sz w:val="16"/>
                <w:szCs w:val="16"/>
              </w:rPr>
            </w:pPr>
            <w:r>
              <w:rPr>
                <w:color w:val="000000"/>
                <w:sz w:val="16"/>
                <w:szCs w:val="16"/>
              </w:rPr>
              <w:t> </w:t>
            </w:r>
          </w:p>
        </w:tc>
        <w:tc>
          <w:tcPr>
            <w:tcW w:w="778" w:type="dxa"/>
            <w:tcBorders>
              <w:top w:val="nil"/>
              <w:left w:val="nil"/>
              <w:bottom w:val="nil"/>
              <w:right w:val="nil"/>
            </w:tcBorders>
            <w:shd w:val="clear" w:color="auto" w:fill="FFFFFF"/>
          </w:tcPr>
          <w:p w:rsidR="0036376D" w:rsidRPr="00D74DF7" w:rsidRDefault="0036376D" w:rsidP="0036376D">
            <w:pPr>
              <w:rPr>
                <w:color w:val="000000"/>
                <w:sz w:val="16"/>
                <w:szCs w:val="16"/>
              </w:rPr>
            </w:pPr>
            <w:r>
              <w:rPr>
                <w:color w:val="000000"/>
                <w:sz w:val="16"/>
                <w:szCs w:val="16"/>
              </w:rPr>
              <w:t> </w:t>
            </w:r>
          </w:p>
        </w:tc>
        <w:tc>
          <w:tcPr>
            <w:tcW w:w="518" w:type="dxa"/>
            <w:tcBorders>
              <w:top w:val="nil"/>
              <w:left w:val="nil"/>
              <w:bottom w:val="nil"/>
              <w:right w:val="nil"/>
            </w:tcBorders>
            <w:shd w:val="clear" w:color="auto" w:fill="FFFFFF"/>
          </w:tcPr>
          <w:p w:rsidR="0036376D" w:rsidRPr="00D74DF7" w:rsidRDefault="0036376D" w:rsidP="0036376D">
            <w:pPr>
              <w:rPr>
                <w:color w:val="000000"/>
                <w:sz w:val="16"/>
                <w:szCs w:val="16"/>
              </w:rPr>
            </w:pPr>
            <w:r>
              <w:rPr>
                <w:color w:val="000000"/>
                <w:sz w:val="16"/>
                <w:szCs w:val="16"/>
              </w:rPr>
              <w:t> </w:t>
            </w:r>
          </w:p>
        </w:tc>
        <w:tc>
          <w:tcPr>
            <w:tcW w:w="1050" w:type="dxa"/>
            <w:tcBorders>
              <w:top w:val="nil"/>
              <w:left w:val="nil"/>
              <w:bottom w:val="nil"/>
              <w:right w:val="nil"/>
            </w:tcBorders>
            <w:shd w:val="clear" w:color="auto" w:fill="FFFFFF"/>
          </w:tcPr>
          <w:p w:rsidR="0036376D" w:rsidRPr="00D74DF7" w:rsidRDefault="0036376D" w:rsidP="0036376D">
            <w:pPr>
              <w:rPr>
                <w:color w:val="000000"/>
                <w:sz w:val="16"/>
                <w:szCs w:val="16"/>
              </w:rPr>
            </w:pPr>
            <w:r>
              <w:rPr>
                <w:color w:val="000000"/>
                <w:sz w:val="16"/>
                <w:szCs w:val="16"/>
              </w:rPr>
              <w:t> </w:t>
            </w:r>
          </w:p>
        </w:tc>
        <w:tc>
          <w:tcPr>
            <w:tcW w:w="450" w:type="dxa"/>
            <w:gridSpan w:val="2"/>
            <w:tcBorders>
              <w:top w:val="nil"/>
              <w:left w:val="nil"/>
              <w:bottom w:val="nil"/>
              <w:right w:val="nil"/>
            </w:tcBorders>
            <w:shd w:val="clear" w:color="auto" w:fill="FFFFFF"/>
          </w:tcPr>
          <w:p w:rsidR="0036376D" w:rsidRPr="00D74DF7" w:rsidRDefault="0036376D" w:rsidP="0036376D">
            <w:pPr>
              <w:rPr>
                <w:color w:val="000000"/>
                <w:sz w:val="16"/>
                <w:szCs w:val="16"/>
              </w:rPr>
            </w:pPr>
            <w:r>
              <w:rPr>
                <w:color w:val="000000"/>
                <w:sz w:val="16"/>
                <w:szCs w:val="16"/>
              </w:rPr>
              <w:t> </w:t>
            </w:r>
          </w:p>
        </w:tc>
        <w:tc>
          <w:tcPr>
            <w:tcW w:w="442" w:type="dxa"/>
            <w:tcBorders>
              <w:top w:val="nil"/>
              <w:left w:val="nil"/>
              <w:bottom w:val="nil"/>
              <w:right w:val="nil"/>
            </w:tcBorders>
            <w:shd w:val="clear" w:color="auto" w:fill="FFFFFF"/>
          </w:tcPr>
          <w:p w:rsidR="0036376D" w:rsidRPr="00D74DF7" w:rsidRDefault="0036376D" w:rsidP="0036376D">
            <w:pPr>
              <w:rPr>
                <w:color w:val="000000"/>
                <w:sz w:val="16"/>
                <w:szCs w:val="16"/>
              </w:rPr>
            </w:pPr>
            <w:r>
              <w:rPr>
                <w:color w:val="000000"/>
                <w:sz w:val="16"/>
                <w:szCs w:val="16"/>
              </w:rPr>
              <w:t> </w:t>
            </w:r>
          </w:p>
        </w:tc>
        <w:tc>
          <w:tcPr>
            <w:tcW w:w="728" w:type="dxa"/>
            <w:gridSpan w:val="2"/>
            <w:tcBorders>
              <w:top w:val="nil"/>
              <w:left w:val="nil"/>
              <w:bottom w:val="nil"/>
              <w:right w:val="nil"/>
            </w:tcBorders>
            <w:shd w:val="clear" w:color="auto" w:fill="FFFFFF"/>
          </w:tcPr>
          <w:p w:rsidR="0036376D" w:rsidRPr="00D74DF7" w:rsidRDefault="0036376D" w:rsidP="0036376D">
            <w:pPr>
              <w:rPr>
                <w:color w:val="000000"/>
                <w:sz w:val="16"/>
                <w:szCs w:val="16"/>
              </w:rPr>
            </w:pPr>
            <w:r>
              <w:rPr>
                <w:color w:val="000000"/>
                <w:sz w:val="16"/>
                <w:szCs w:val="16"/>
              </w:rPr>
              <w:t> </w:t>
            </w:r>
          </w:p>
        </w:tc>
        <w:tc>
          <w:tcPr>
            <w:tcW w:w="663" w:type="dxa"/>
            <w:tcBorders>
              <w:top w:val="nil"/>
              <w:left w:val="nil"/>
              <w:bottom w:val="nil"/>
              <w:right w:val="nil"/>
            </w:tcBorders>
            <w:shd w:val="clear" w:color="auto" w:fill="FFFFFF"/>
          </w:tcPr>
          <w:p w:rsidR="0036376D" w:rsidRPr="00D74DF7" w:rsidRDefault="0036376D" w:rsidP="0036376D">
            <w:pPr>
              <w:rPr>
                <w:color w:val="000000"/>
                <w:sz w:val="16"/>
                <w:szCs w:val="16"/>
              </w:rPr>
            </w:pPr>
            <w:r>
              <w:rPr>
                <w:color w:val="000000"/>
                <w:sz w:val="16"/>
                <w:szCs w:val="16"/>
              </w:rPr>
              <w:t> </w:t>
            </w:r>
          </w:p>
        </w:tc>
        <w:tc>
          <w:tcPr>
            <w:tcW w:w="517" w:type="dxa"/>
            <w:tcBorders>
              <w:top w:val="nil"/>
              <w:left w:val="nil"/>
              <w:bottom w:val="nil"/>
              <w:right w:val="nil"/>
            </w:tcBorders>
            <w:shd w:val="clear" w:color="auto" w:fill="FFFFFF"/>
          </w:tcPr>
          <w:p w:rsidR="0036376D" w:rsidRPr="00D74DF7" w:rsidRDefault="0036376D" w:rsidP="0036376D">
            <w:pPr>
              <w:rPr>
                <w:color w:val="000000"/>
                <w:sz w:val="16"/>
                <w:szCs w:val="16"/>
              </w:rPr>
            </w:pPr>
            <w:r>
              <w:rPr>
                <w:color w:val="000000"/>
                <w:sz w:val="16"/>
                <w:szCs w:val="16"/>
              </w:rPr>
              <w:t> </w:t>
            </w:r>
          </w:p>
        </w:tc>
        <w:tc>
          <w:tcPr>
            <w:tcW w:w="1876" w:type="dxa"/>
            <w:tcBorders>
              <w:top w:val="nil"/>
              <w:left w:val="nil"/>
              <w:bottom w:val="nil"/>
              <w:right w:val="nil"/>
            </w:tcBorders>
            <w:shd w:val="clear" w:color="auto" w:fill="FFFFFF"/>
          </w:tcPr>
          <w:p w:rsidR="0036376D" w:rsidRPr="00D74DF7" w:rsidRDefault="0036376D" w:rsidP="0036376D">
            <w:pPr>
              <w:rPr>
                <w:color w:val="000000"/>
                <w:sz w:val="16"/>
                <w:szCs w:val="16"/>
              </w:rPr>
            </w:pPr>
            <w:r>
              <w:rPr>
                <w:color w:val="000000"/>
                <w:sz w:val="16"/>
                <w:szCs w:val="16"/>
              </w:rPr>
              <w:t> </w:t>
            </w:r>
          </w:p>
        </w:tc>
      </w:tr>
      <w:tr w:rsidR="0036376D" w:rsidRPr="00D74DF7" w:rsidTr="0036376D">
        <w:trPr>
          <w:trHeight w:val="260"/>
        </w:trPr>
        <w:tc>
          <w:tcPr>
            <w:tcW w:w="10360" w:type="dxa"/>
            <w:gridSpan w:val="15"/>
            <w:tcBorders>
              <w:top w:val="nil"/>
              <w:left w:val="nil"/>
              <w:bottom w:val="nil"/>
              <w:right w:val="nil"/>
            </w:tcBorders>
            <w:shd w:val="clear" w:color="auto" w:fill="FFFFFF"/>
          </w:tcPr>
          <w:p w:rsidR="0036376D" w:rsidRPr="00D74DF7" w:rsidRDefault="0036376D" w:rsidP="0036376D">
            <w:pPr>
              <w:rPr>
                <w:b/>
                <w:color w:val="000000"/>
              </w:rPr>
            </w:pPr>
            <w:r>
              <w:rPr>
                <w:b/>
                <w:color w:val="000000"/>
              </w:rPr>
              <w:t>Товарно</w:t>
            </w:r>
            <w:r>
              <w:rPr>
                <w:b/>
              </w:rPr>
              <w:t>-</w:t>
            </w:r>
            <w:r>
              <w:rPr>
                <w:b/>
                <w:color w:val="000000"/>
              </w:rPr>
              <w:t>материальные ценности на хранение</w:t>
            </w:r>
          </w:p>
        </w:tc>
      </w:tr>
      <w:tr w:rsidR="0036376D" w:rsidRPr="00D74DF7" w:rsidTr="0036376D">
        <w:trPr>
          <w:trHeight w:val="320"/>
        </w:trPr>
        <w:tc>
          <w:tcPr>
            <w:tcW w:w="1006" w:type="dxa"/>
            <w:gridSpan w:val="2"/>
            <w:tcBorders>
              <w:top w:val="nil"/>
              <w:left w:val="nil"/>
              <w:bottom w:val="nil"/>
              <w:right w:val="nil"/>
            </w:tcBorders>
            <w:shd w:val="clear" w:color="auto" w:fill="FFFFFF"/>
          </w:tcPr>
          <w:p w:rsidR="0036376D" w:rsidRPr="00D74DF7" w:rsidRDefault="0036376D" w:rsidP="0036376D">
            <w:pPr>
              <w:rPr>
                <w:b/>
                <w:color w:val="000000"/>
              </w:rPr>
            </w:pPr>
            <w:r>
              <w:rPr>
                <w:b/>
                <w:color w:val="000000"/>
                <w:sz w:val="22"/>
                <w:szCs w:val="22"/>
              </w:rPr>
              <w:t>Сдал</w:t>
            </w:r>
          </w:p>
        </w:tc>
        <w:tc>
          <w:tcPr>
            <w:tcW w:w="9354" w:type="dxa"/>
            <w:gridSpan w:val="13"/>
            <w:vMerge w:val="restart"/>
            <w:tcBorders>
              <w:top w:val="nil"/>
              <w:left w:val="nil"/>
              <w:bottom w:val="nil"/>
              <w:right w:val="nil"/>
            </w:tcBorders>
            <w:shd w:val="clear" w:color="auto" w:fill="FFFFFF"/>
          </w:tcPr>
          <w:p w:rsidR="0036376D" w:rsidRPr="00D74DF7" w:rsidRDefault="0036376D" w:rsidP="0036376D">
            <w:pPr>
              <w:rPr>
                <w:color w:val="000000"/>
              </w:rPr>
            </w:pPr>
            <w:r>
              <w:rPr>
                <w:color w:val="000000"/>
                <w:sz w:val="22"/>
                <w:szCs w:val="22"/>
              </w:rPr>
              <w:t>___________</w:t>
            </w:r>
          </w:p>
        </w:tc>
      </w:tr>
      <w:tr w:rsidR="0036376D" w:rsidRPr="00D74DF7" w:rsidTr="0036376D">
        <w:trPr>
          <w:trHeight w:val="220"/>
        </w:trPr>
        <w:tc>
          <w:tcPr>
            <w:tcW w:w="563" w:type="dxa"/>
            <w:tcBorders>
              <w:top w:val="nil"/>
              <w:left w:val="nil"/>
              <w:bottom w:val="nil"/>
              <w:right w:val="nil"/>
            </w:tcBorders>
            <w:shd w:val="clear" w:color="auto" w:fill="FFFFFF"/>
          </w:tcPr>
          <w:p w:rsidR="0036376D" w:rsidRPr="00D74DF7" w:rsidRDefault="0036376D" w:rsidP="0036376D">
            <w:pPr>
              <w:rPr>
                <w:color w:val="000000"/>
                <w:sz w:val="16"/>
                <w:szCs w:val="16"/>
              </w:rPr>
            </w:pPr>
            <w:r>
              <w:rPr>
                <w:color w:val="000000"/>
                <w:sz w:val="16"/>
                <w:szCs w:val="16"/>
              </w:rPr>
              <w:t> </w:t>
            </w:r>
          </w:p>
        </w:tc>
        <w:tc>
          <w:tcPr>
            <w:tcW w:w="443" w:type="dxa"/>
            <w:tcBorders>
              <w:top w:val="nil"/>
              <w:left w:val="nil"/>
              <w:bottom w:val="nil"/>
              <w:right w:val="nil"/>
            </w:tcBorders>
            <w:shd w:val="clear" w:color="auto" w:fill="FFFFFF"/>
          </w:tcPr>
          <w:p w:rsidR="0036376D" w:rsidRPr="00D74DF7" w:rsidRDefault="0036376D" w:rsidP="0036376D">
            <w:pPr>
              <w:rPr>
                <w:color w:val="000000"/>
                <w:sz w:val="16"/>
                <w:szCs w:val="16"/>
              </w:rPr>
            </w:pPr>
            <w:r>
              <w:rPr>
                <w:color w:val="000000"/>
                <w:sz w:val="16"/>
                <w:szCs w:val="16"/>
              </w:rPr>
              <w:t> </w:t>
            </w:r>
          </w:p>
        </w:tc>
        <w:tc>
          <w:tcPr>
            <w:tcW w:w="9354" w:type="dxa"/>
            <w:gridSpan w:val="13"/>
            <w:vMerge/>
            <w:tcBorders>
              <w:top w:val="nil"/>
              <w:left w:val="nil"/>
              <w:bottom w:val="nil"/>
              <w:right w:val="nil"/>
            </w:tcBorders>
            <w:shd w:val="clear" w:color="auto" w:fill="FFFFFF"/>
          </w:tcPr>
          <w:p w:rsidR="0036376D" w:rsidRPr="00D74DF7" w:rsidRDefault="0036376D" w:rsidP="0036376D">
            <w:pPr>
              <w:widowControl w:val="0"/>
              <w:pBdr>
                <w:top w:val="nil"/>
                <w:left w:val="nil"/>
                <w:bottom w:val="nil"/>
                <w:right w:val="nil"/>
                <w:between w:val="nil"/>
              </w:pBdr>
              <w:spacing w:line="276" w:lineRule="auto"/>
              <w:rPr>
                <w:color w:val="000000"/>
                <w:sz w:val="16"/>
                <w:szCs w:val="16"/>
              </w:rPr>
            </w:pPr>
          </w:p>
        </w:tc>
      </w:tr>
      <w:tr w:rsidR="0036376D" w:rsidRPr="00D74DF7" w:rsidTr="0036376D">
        <w:trPr>
          <w:trHeight w:val="260"/>
        </w:trPr>
        <w:tc>
          <w:tcPr>
            <w:tcW w:w="563" w:type="dxa"/>
            <w:tcBorders>
              <w:top w:val="nil"/>
              <w:left w:val="nil"/>
              <w:bottom w:val="nil"/>
              <w:right w:val="nil"/>
            </w:tcBorders>
            <w:shd w:val="clear" w:color="auto" w:fill="FFFFFF"/>
          </w:tcPr>
          <w:p w:rsidR="0036376D" w:rsidRPr="00D74DF7" w:rsidRDefault="0036376D" w:rsidP="0036376D">
            <w:pPr>
              <w:rPr>
                <w:color w:val="000000"/>
                <w:sz w:val="16"/>
                <w:szCs w:val="16"/>
              </w:rPr>
            </w:pPr>
            <w:r>
              <w:rPr>
                <w:color w:val="000000"/>
                <w:sz w:val="16"/>
                <w:szCs w:val="16"/>
              </w:rPr>
              <w:t> </w:t>
            </w:r>
          </w:p>
        </w:tc>
        <w:tc>
          <w:tcPr>
            <w:tcW w:w="443" w:type="dxa"/>
            <w:tcBorders>
              <w:top w:val="nil"/>
              <w:left w:val="nil"/>
              <w:bottom w:val="nil"/>
              <w:right w:val="nil"/>
            </w:tcBorders>
            <w:shd w:val="clear" w:color="auto" w:fill="FFFFFF"/>
          </w:tcPr>
          <w:p w:rsidR="0036376D" w:rsidRPr="00D74DF7" w:rsidRDefault="0036376D" w:rsidP="0036376D">
            <w:pPr>
              <w:rPr>
                <w:color w:val="000000"/>
                <w:sz w:val="16"/>
                <w:szCs w:val="16"/>
              </w:rPr>
            </w:pPr>
            <w:r>
              <w:rPr>
                <w:color w:val="000000"/>
                <w:sz w:val="16"/>
                <w:szCs w:val="16"/>
              </w:rPr>
              <w:t> </w:t>
            </w:r>
          </w:p>
        </w:tc>
        <w:tc>
          <w:tcPr>
            <w:tcW w:w="703" w:type="dxa"/>
            <w:tcBorders>
              <w:top w:val="nil"/>
              <w:left w:val="nil"/>
              <w:bottom w:val="nil"/>
              <w:right w:val="nil"/>
            </w:tcBorders>
            <w:shd w:val="clear" w:color="auto" w:fill="FFFFFF"/>
          </w:tcPr>
          <w:p w:rsidR="0036376D" w:rsidRPr="00D74DF7" w:rsidRDefault="0036376D" w:rsidP="0036376D">
            <w:pPr>
              <w:rPr>
                <w:color w:val="000000"/>
                <w:sz w:val="16"/>
                <w:szCs w:val="16"/>
              </w:rPr>
            </w:pPr>
            <w:r>
              <w:rPr>
                <w:color w:val="000000"/>
                <w:sz w:val="16"/>
                <w:szCs w:val="16"/>
              </w:rPr>
              <w:t> </w:t>
            </w:r>
          </w:p>
        </w:tc>
        <w:tc>
          <w:tcPr>
            <w:tcW w:w="8651" w:type="dxa"/>
            <w:gridSpan w:val="12"/>
            <w:tcBorders>
              <w:top w:val="nil"/>
              <w:left w:val="nil"/>
              <w:bottom w:val="nil"/>
              <w:right w:val="nil"/>
            </w:tcBorders>
            <w:shd w:val="clear" w:color="auto" w:fill="FFFFFF"/>
          </w:tcPr>
          <w:p w:rsidR="0036376D" w:rsidRPr="00D74DF7" w:rsidRDefault="0036376D" w:rsidP="0036376D">
            <w:pPr>
              <w:rPr>
                <w:color w:val="000000"/>
              </w:rPr>
            </w:pPr>
            <w:r>
              <w:rPr>
                <w:color w:val="000000"/>
                <w:sz w:val="22"/>
                <w:szCs w:val="22"/>
              </w:rPr>
              <w:t>М.П.</w:t>
            </w:r>
          </w:p>
        </w:tc>
      </w:tr>
      <w:tr w:rsidR="0036376D" w:rsidRPr="00D74DF7" w:rsidTr="0036376D">
        <w:trPr>
          <w:trHeight w:val="300"/>
        </w:trPr>
        <w:tc>
          <w:tcPr>
            <w:tcW w:w="1006" w:type="dxa"/>
            <w:gridSpan w:val="2"/>
            <w:tcBorders>
              <w:top w:val="nil"/>
              <w:left w:val="nil"/>
              <w:bottom w:val="nil"/>
              <w:right w:val="nil"/>
            </w:tcBorders>
            <w:shd w:val="clear" w:color="auto" w:fill="FFFFFF"/>
          </w:tcPr>
          <w:p w:rsidR="0036376D" w:rsidRPr="00D74DF7" w:rsidRDefault="0036376D" w:rsidP="0036376D">
            <w:pPr>
              <w:rPr>
                <w:b/>
                <w:color w:val="000000"/>
              </w:rPr>
            </w:pPr>
            <w:r>
              <w:rPr>
                <w:b/>
                <w:color w:val="000000"/>
                <w:sz w:val="22"/>
                <w:szCs w:val="22"/>
              </w:rPr>
              <w:t>Принял</w:t>
            </w:r>
          </w:p>
        </w:tc>
        <w:tc>
          <w:tcPr>
            <w:tcW w:w="9354" w:type="dxa"/>
            <w:gridSpan w:val="13"/>
            <w:tcBorders>
              <w:top w:val="nil"/>
              <w:left w:val="nil"/>
              <w:bottom w:val="nil"/>
              <w:right w:val="nil"/>
            </w:tcBorders>
            <w:shd w:val="clear" w:color="auto" w:fill="FFFFFF"/>
          </w:tcPr>
          <w:p w:rsidR="0036376D" w:rsidRPr="00D74DF7" w:rsidRDefault="0036376D" w:rsidP="0036376D">
            <w:pPr>
              <w:rPr>
                <w:color w:val="000000"/>
              </w:rPr>
            </w:pPr>
            <w:r>
              <w:rPr>
                <w:color w:val="000000"/>
                <w:sz w:val="22"/>
                <w:szCs w:val="22"/>
              </w:rPr>
              <w:t xml:space="preserve">___________ </w:t>
            </w:r>
          </w:p>
        </w:tc>
      </w:tr>
      <w:tr w:rsidR="0036376D" w:rsidRPr="00D74DF7" w:rsidTr="0036376D">
        <w:trPr>
          <w:trHeight w:val="260"/>
        </w:trPr>
        <w:tc>
          <w:tcPr>
            <w:tcW w:w="563" w:type="dxa"/>
            <w:tcBorders>
              <w:top w:val="nil"/>
              <w:left w:val="nil"/>
              <w:bottom w:val="nil"/>
              <w:right w:val="nil"/>
            </w:tcBorders>
            <w:shd w:val="clear" w:color="auto" w:fill="FFFFFF"/>
          </w:tcPr>
          <w:p w:rsidR="0036376D" w:rsidRPr="00D74DF7" w:rsidRDefault="0036376D" w:rsidP="0036376D">
            <w:pPr>
              <w:rPr>
                <w:color w:val="000000"/>
                <w:sz w:val="16"/>
                <w:szCs w:val="16"/>
              </w:rPr>
            </w:pPr>
            <w:r>
              <w:rPr>
                <w:color w:val="000000"/>
                <w:sz w:val="16"/>
                <w:szCs w:val="16"/>
              </w:rPr>
              <w:t> </w:t>
            </w:r>
          </w:p>
        </w:tc>
        <w:tc>
          <w:tcPr>
            <w:tcW w:w="443" w:type="dxa"/>
            <w:tcBorders>
              <w:top w:val="nil"/>
              <w:left w:val="nil"/>
              <w:bottom w:val="nil"/>
              <w:right w:val="nil"/>
            </w:tcBorders>
            <w:shd w:val="clear" w:color="auto" w:fill="FFFFFF"/>
          </w:tcPr>
          <w:p w:rsidR="0036376D" w:rsidRPr="00D74DF7" w:rsidRDefault="0036376D" w:rsidP="0036376D">
            <w:pPr>
              <w:rPr>
                <w:color w:val="000000"/>
                <w:sz w:val="16"/>
                <w:szCs w:val="16"/>
              </w:rPr>
            </w:pPr>
            <w:r>
              <w:rPr>
                <w:color w:val="000000"/>
                <w:sz w:val="16"/>
                <w:szCs w:val="16"/>
              </w:rPr>
              <w:t> </w:t>
            </w:r>
          </w:p>
          <w:p w:rsidR="0036376D" w:rsidRPr="00D74DF7" w:rsidRDefault="0036376D" w:rsidP="0036376D">
            <w:pPr>
              <w:rPr>
                <w:color w:val="000000"/>
                <w:sz w:val="16"/>
                <w:szCs w:val="16"/>
              </w:rPr>
            </w:pPr>
          </w:p>
        </w:tc>
        <w:tc>
          <w:tcPr>
            <w:tcW w:w="703" w:type="dxa"/>
            <w:tcBorders>
              <w:top w:val="nil"/>
              <w:left w:val="nil"/>
              <w:bottom w:val="nil"/>
              <w:right w:val="nil"/>
            </w:tcBorders>
            <w:shd w:val="clear" w:color="auto" w:fill="FFFFFF"/>
          </w:tcPr>
          <w:p w:rsidR="0036376D" w:rsidRPr="00D74DF7" w:rsidRDefault="0036376D" w:rsidP="0036376D">
            <w:pPr>
              <w:rPr>
                <w:color w:val="000000"/>
                <w:sz w:val="16"/>
                <w:szCs w:val="16"/>
              </w:rPr>
            </w:pPr>
            <w:r>
              <w:rPr>
                <w:color w:val="000000"/>
                <w:sz w:val="16"/>
                <w:szCs w:val="16"/>
              </w:rPr>
              <w:t> </w:t>
            </w:r>
          </w:p>
        </w:tc>
        <w:tc>
          <w:tcPr>
            <w:tcW w:w="8651" w:type="dxa"/>
            <w:gridSpan w:val="12"/>
            <w:tcBorders>
              <w:top w:val="nil"/>
              <w:left w:val="nil"/>
              <w:bottom w:val="nil"/>
              <w:right w:val="nil"/>
            </w:tcBorders>
            <w:shd w:val="clear" w:color="auto" w:fill="FFFFFF"/>
          </w:tcPr>
          <w:p w:rsidR="0036376D" w:rsidRPr="00D74DF7" w:rsidRDefault="0036376D" w:rsidP="0036376D">
            <w:pPr>
              <w:rPr>
                <w:color w:val="000000"/>
              </w:rPr>
            </w:pPr>
            <w:r>
              <w:rPr>
                <w:color w:val="000000"/>
                <w:sz w:val="22"/>
                <w:szCs w:val="22"/>
              </w:rPr>
              <w:t>М.П.</w:t>
            </w:r>
          </w:p>
        </w:tc>
      </w:tr>
      <w:tr w:rsidR="0036376D" w:rsidRPr="00D74DF7" w:rsidTr="0036376D">
        <w:trPr>
          <w:trHeight w:val="760"/>
        </w:trPr>
        <w:tc>
          <w:tcPr>
            <w:tcW w:w="10360" w:type="dxa"/>
            <w:gridSpan w:val="15"/>
            <w:tcBorders>
              <w:top w:val="nil"/>
              <w:left w:val="nil"/>
              <w:bottom w:val="nil"/>
              <w:right w:val="nil"/>
            </w:tcBorders>
            <w:shd w:val="clear" w:color="auto" w:fill="FFFFFF"/>
          </w:tcPr>
          <w:p w:rsidR="0036376D" w:rsidRPr="00D74DF7" w:rsidRDefault="0036376D" w:rsidP="0036376D">
            <w:pPr>
              <w:spacing w:line="276" w:lineRule="auto"/>
              <w:rPr>
                <w:color w:val="000000"/>
                <w:sz w:val="16"/>
                <w:szCs w:val="16"/>
              </w:rPr>
            </w:pPr>
            <w:r>
              <w:rPr>
                <w:color w:val="000000"/>
                <w:sz w:val="16"/>
                <w:szCs w:val="16"/>
              </w:rPr>
              <w:t> </w:t>
            </w:r>
          </w:p>
          <w:tbl>
            <w:tblPr>
              <w:tblW w:w="11169" w:type="dxa"/>
              <w:tblBorders>
                <w:top w:val="nil"/>
                <w:left w:val="nil"/>
                <w:bottom w:val="nil"/>
                <w:right w:val="nil"/>
                <w:insideH w:val="nil"/>
                <w:insideV w:val="nil"/>
              </w:tblBorders>
              <w:tblLayout w:type="fixed"/>
              <w:tblLook w:val="0000" w:firstRow="0" w:lastRow="0" w:firstColumn="0" w:lastColumn="0" w:noHBand="0" w:noVBand="0"/>
            </w:tblPr>
            <w:tblGrid>
              <w:gridCol w:w="6285"/>
              <w:gridCol w:w="4884"/>
            </w:tblGrid>
            <w:tr w:rsidR="0036376D" w:rsidRPr="00D74DF7" w:rsidTr="0036376D">
              <w:tc>
                <w:tcPr>
                  <w:tcW w:w="6285" w:type="dxa"/>
                </w:tcPr>
                <w:p w:rsidR="0036376D" w:rsidRPr="00D74DF7" w:rsidRDefault="0036376D" w:rsidP="0036376D">
                  <w:pPr>
                    <w:pBdr>
                      <w:top w:val="nil"/>
                      <w:left w:val="nil"/>
                      <w:bottom w:val="nil"/>
                      <w:right w:val="nil"/>
                      <w:between w:val="nil"/>
                    </w:pBdr>
                    <w:spacing w:line="276" w:lineRule="auto"/>
                    <w:ind w:right="-2" w:firstLine="720"/>
                    <w:rPr>
                      <w:b/>
                    </w:rPr>
                  </w:pPr>
                </w:p>
                <w:p w:rsidR="0036376D" w:rsidRPr="00D74DF7" w:rsidRDefault="0036376D" w:rsidP="0036376D">
                  <w:pPr>
                    <w:pBdr>
                      <w:top w:val="nil"/>
                      <w:left w:val="nil"/>
                      <w:bottom w:val="nil"/>
                      <w:right w:val="nil"/>
                      <w:between w:val="nil"/>
                    </w:pBdr>
                    <w:spacing w:line="276" w:lineRule="auto"/>
                    <w:ind w:right="-2" w:firstLine="720"/>
                    <w:rPr>
                      <w:b/>
                    </w:rPr>
                  </w:pPr>
                </w:p>
                <w:p w:rsidR="0036376D" w:rsidRPr="00D74DF7" w:rsidRDefault="0036376D" w:rsidP="0036376D">
                  <w:pPr>
                    <w:pBdr>
                      <w:top w:val="nil"/>
                      <w:left w:val="nil"/>
                      <w:bottom w:val="nil"/>
                      <w:right w:val="nil"/>
                      <w:between w:val="nil"/>
                    </w:pBdr>
                    <w:spacing w:line="276" w:lineRule="auto"/>
                    <w:ind w:right="-2" w:firstLine="720"/>
                    <w:rPr>
                      <w:b/>
                    </w:rPr>
                  </w:pPr>
                  <w:r>
                    <w:rPr>
                      <w:b/>
                    </w:rPr>
                    <w:t>От Исполнителя</w:t>
                  </w:r>
                </w:p>
                <w:p w:rsidR="0036376D" w:rsidRPr="00D74DF7" w:rsidRDefault="0036376D" w:rsidP="0036376D">
                  <w:pPr>
                    <w:pBdr>
                      <w:top w:val="nil"/>
                      <w:left w:val="nil"/>
                      <w:bottom w:val="nil"/>
                      <w:right w:val="nil"/>
                      <w:between w:val="nil"/>
                    </w:pBdr>
                    <w:spacing w:line="276" w:lineRule="auto"/>
                    <w:ind w:right="-2" w:firstLine="720"/>
                    <w:jc w:val="both"/>
                  </w:pPr>
                </w:p>
                <w:p w:rsidR="0036376D" w:rsidRPr="00D74DF7" w:rsidRDefault="0036376D" w:rsidP="0036376D">
                  <w:pPr>
                    <w:pBdr>
                      <w:top w:val="nil"/>
                      <w:left w:val="nil"/>
                      <w:bottom w:val="nil"/>
                      <w:right w:val="nil"/>
                      <w:between w:val="nil"/>
                    </w:pBdr>
                    <w:spacing w:line="276" w:lineRule="auto"/>
                    <w:ind w:right="-2" w:firstLine="720"/>
                    <w:jc w:val="both"/>
                  </w:pPr>
                  <w:r>
                    <w:t xml:space="preserve">_______________ </w:t>
                  </w:r>
                </w:p>
              </w:tc>
              <w:tc>
                <w:tcPr>
                  <w:tcW w:w="4884" w:type="dxa"/>
                </w:tcPr>
                <w:p w:rsidR="0036376D" w:rsidRPr="00D74DF7" w:rsidRDefault="0036376D" w:rsidP="0036376D">
                  <w:pPr>
                    <w:pBdr>
                      <w:top w:val="nil"/>
                      <w:left w:val="nil"/>
                      <w:bottom w:val="nil"/>
                      <w:right w:val="nil"/>
                      <w:between w:val="nil"/>
                    </w:pBdr>
                    <w:tabs>
                      <w:tab w:val="left" w:pos="9540"/>
                    </w:tabs>
                    <w:spacing w:line="276" w:lineRule="auto"/>
                    <w:ind w:right="-2" w:firstLine="720"/>
                    <w:jc w:val="both"/>
                    <w:rPr>
                      <w:b/>
                    </w:rPr>
                  </w:pPr>
                </w:p>
                <w:p w:rsidR="0036376D" w:rsidRPr="00D74DF7" w:rsidRDefault="0036376D" w:rsidP="0036376D">
                  <w:pPr>
                    <w:pBdr>
                      <w:top w:val="nil"/>
                      <w:left w:val="nil"/>
                      <w:bottom w:val="nil"/>
                      <w:right w:val="nil"/>
                      <w:between w:val="nil"/>
                    </w:pBdr>
                    <w:tabs>
                      <w:tab w:val="left" w:pos="9540"/>
                    </w:tabs>
                    <w:spacing w:line="276" w:lineRule="auto"/>
                    <w:ind w:right="-2" w:firstLine="720"/>
                    <w:jc w:val="both"/>
                    <w:rPr>
                      <w:b/>
                    </w:rPr>
                  </w:pPr>
                </w:p>
                <w:p w:rsidR="0036376D" w:rsidRPr="00D74DF7" w:rsidRDefault="0036376D" w:rsidP="0036376D">
                  <w:pPr>
                    <w:pBdr>
                      <w:top w:val="nil"/>
                      <w:left w:val="nil"/>
                      <w:bottom w:val="nil"/>
                      <w:right w:val="nil"/>
                      <w:between w:val="nil"/>
                    </w:pBdr>
                    <w:tabs>
                      <w:tab w:val="left" w:pos="9540"/>
                    </w:tabs>
                    <w:spacing w:line="276" w:lineRule="auto"/>
                    <w:ind w:right="-2" w:firstLine="720"/>
                    <w:jc w:val="both"/>
                    <w:rPr>
                      <w:b/>
                      <w:i/>
                    </w:rPr>
                  </w:pPr>
                  <w:r>
                    <w:rPr>
                      <w:b/>
                    </w:rPr>
                    <w:t>От Заказчика</w:t>
                  </w:r>
                </w:p>
                <w:p w:rsidR="0036376D" w:rsidRPr="00D74DF7" w:rsidRDefault="0036376D" w:rsidP="0036376D">
                  <w:pPr>
                    <w:pBdr>
                      <w:top w:val="nil"/>
                      <w:left w:val="nil"/>
                      <w:bottom w:val="nil"/>
                      <w:right w:val="nil"/>
                      <w:between w:val="nil"/>
                    </w:pBdr>
                    <w:spacing w:line="276" w:lineRule="auto"/>
                    <w:ind w:right="-2" w:firstLine="720"/>
                    <w:jc w:val="both"/>
                    <w:rPr>
                      <w:b/>
                    </w:rPr>
                  </w:pPr>
                </w:p>
                <w:p w:rsidR="0036376D" w:rsidRPr="00D74DF7" w:rsidRDefault="0036376D" w:rsidP="0036376D">
                  <w:pPr>
                    <w:pBdr>
                      <w:top w:val="nil"/>
                      <w:left w:val="nil"/>
                      <w:bottom w:val="nil"/>
                      <w:right w:val="nil"/>
                      <w:between w:val="nil"/>
                    </w:pBdr>
                    <w:spacing w:line="276" w:lineRule="auto"/>
                    <w:ind w:right="-2"/>
                    <w:jc w:val="both"/>
                  </w:pPr>
                  <w:r>
                    <w:t xml:space="preserve">____________________ </w:t>
                  </w:r>
                </w:p>
              </w:tc>
            </w:tr>
          </w:tbl>
          <w:p w:rsidR="0036376D" w:rsidRPr="00D74DF7" w:rsidRDefault="0036376D" w:rsidP="0036376D">
            <w:pPr>
              <w:spacing w:line="276" w:lineRule="auto"/>
              <w:rPr>
                <w:color w:val="000000"/>
                <w:sz w:val="16"/>
                <w:szCs w:val="16"/>
              </w:rPr>
            </w:pPr>
          </w:p>
          <w:p w:rsidR="0036376D" w:rsidRPr="00D74DF7" w:rsidRDefault="0036376D" w:rsidP="0036376D">
            <w:pPr>
              <w:spacing w:line="276" w:lineRule="auto"/>
              <w:rPr>
                <w:color w:val="000000"/>
                <w:sz w:val="16"/>
                <w:szCs w:val="16"/>
              </w:rPr>
            </w:pPr>
          </w:p>
          <w:p w:rsidR="0036376D" w:rsidRPr="00D74DF7" w:rsidRDefault="0036376D" w:rsidP="0036376D">
            <w:pPr>
              <w:spacing w:line="276" w:lineRule="auto"/>
              <w:rPr>
                <w:color w:val="000000"/>
                <w:sz w:val="16"/>
                <w:szCs w:val="16"/>
              </w:rPr>
            </w:pPr>
          </w:p>
          <w:p w:rsidR="0036376D" w:rsidRPr="00D74DF7" w:rsidRDefault="0036376D" w:rsidP="0036376D">
            <w:pPr>
              <w:spacing w:line="276" w:lineRule="auto"/>
              <w:rPr>
                <w:color w:val="000000"/>
                <w:sz w:val="16"/>
                <w:szCs w:val="16"/>
              </w:rPr>
            </w:pPr>
          </w:p>
          <w:p w:rsidR="0036376D" w:rsidRPr="00D74DF7" w:rsidRDefault="0036376D" w:rsidP="0036376D">
            <w:pPr>
              <w:spacing w:line="276" w:lineRule="auto"/>
              <w:rPr>
                <w:color w:val="000000"/>
                <w:sz w:val="16"/>
                <w:szCs w:val="16"/>
              </w:rPr>
            </w:pPr>
          </w:p>
          <w:p w:rsidR="0036376D" w:rsidRPr="00D74DF7" w:rsidRDefault="0036376D" w:rsidP="0036376D">
            <w:pPr>
              <w:spacing w:line="276" w:lineRule="auto"/>
              <w:rPr>
                <w:color w:val="000000"/>
                <w:sz w:val="16"/>
                <w:szCs w:val="16"/>
              </w:rPr>
            </w:pPr>
          </w:p>
          <w:p w:rsidR="0036376D" w:rsidRPr="00D74DF7" w:rsidRDefault="0036376D" w:rsidP="0036376D">
            <w:pPr>
              <w:spacing w:line="276" w:lineRule="auto"/>
              <w:rPr>
                <w:color w:val="000000"/>
                <w:sz w:val="16"/>
                <w:szCs w:val="16"/>
              </w:rPr>
            </w:pPr>
          </w:p>
          <w:p w:rsidR="0036376D" w:rsidRPr="00D74DF7" w:rsidRDefault="0036376D" w:rsidP="0036376D">
            <w:pPr>
              <w:spacing w:line="276" w:lineRule="auto"/>
              <w:rPr>
                <w:color w:val="000000"/>
                <w:sz w:val="16"/>
                <w:szCs w:val="16"/>
              </w:rPr>
            </w:pPr>
          </w:p>
          <w:p w:rsidR="0036376D" w:rsidRPr="00D74DF7" w:rsidRDefault="0036376D" w:rsidP="0036376D">
            <w:pPr>
              <w:spacing w:line="276" w:lineRule="auto"/>
              <w:rPr>
                <w:color w:val="000000"/>
                <w:sz w:val="16"/>
                <w:szCs w:val="16"/>
              </w:rPr>
            </w:pPr>
          </w:p>
          <w:p w:rsidR="0036376D" w:rsidRPr="00D74DF7" w:rsidRDefault="0036376D" w:rsidP="0036376D">
            <w:pPr>
              <w:spacing w:line="276" w:lineRule="auto"/>
              <w:rPr>
                <w:color w:val="000000"/>
                <w:sz w:val="16"/>
                <w:szCs w:val="16"/>
              </w:rPr>
            </w:pPr>
          </w:p>
          <w:p w:rsidR="0036376D" w:rsidRPr="00D74DF7" w:rsidRDefault="0036376D" w:rsidP="0036376D">
            <w:pPr>
              <w:spacing w:line="276" w:lineRule="auto"/>
              <w:rPr>
                <w:color w:val="000000"/>
                <w:sz w:val="16"/>
                <w:szCs w:val="16"/>
              </w:rPr>
            </w:pPr>
          </w:p>
          <w:p w:rsidR="0036376D" w:rsidRPr="00D74DF7" w:rsidRDefault="0036376D" w:rsidP="0036376D">
            <w:pPr>
              <w:spacing w:line="276" w:lineRule="auto"/>
              <w:rPr>
                <w:color w:val="000000"/>
                <w:sz w:val="16"/>
                <w:szCs w:val="16"/>
              </w:rPr>
            </w:pPr>
          </w:p>
          <w:p w:rsidR="0036376D" w:rsidRPr="00D74DF7" w:rsidRDefault="0036376D" w:rsidP="0036376D">
            <w:pPr>
              <w:spacing w:line="276" w:lineRule="auto"/>
              <w:rPr>
                <w:color w:val="000000"/>
                <w:sz w:val="16"/>
                <w:szCs w:val="16"/>
              </w:rPr>
            </w:pPr>
          </w:p>
          <w:p w:rsidR="0036376D" w:rsidRPr="00D74DF7" w:rsidRDefault="0036376D" w:rsidP="0036376D">
            <w:pPr>
              <w:spacing w:line="276" w:lineRule="auto"/>
              <w:rPr>
                <w:color w:val="000000"/>
                <w:sz w:val="16"/>
                <w:szCs w:val="16"/>
              </w:rPr>
            </w:pPr>
          </w:p>
          <w:p w:rsidR="0036376D" w:rsidRPr="00D74DF7" w:rsidRDefault="0036376D" w:rsidP="0036376D">
            <w:pPr>
              <w:spacing w:line="276" w:lineRule="auto"/>
              <w:rPr>
                <w:color w:val="000000"/>
                <w:sz w:val="16"/>
                <w:szCs w:val="16"/>
              </w:rPr>
            </w:pPr>
          </w:p>
          <w:p w:rsidR="0036376D" w:rsidRPr="00D74DF7" w:rsidRDefault="0036376D" w:rsidP="0036376D">
            <w:pPr>
              <w:spacing w:line="276" w:lineRule="auto"/>
              <w:rPr>
                <w:color w:val="000000"/>
                <w:sz w:val="16"/>
                <w:szCs w:val="16"/>
              </w:rPr>
            </w:pPr>
          </w:p>
          <w:p w:rsidR="0036376D" w:rsidRPr="00D74DF7" w:rsidRDefault="0036376D" w:rsidP="0036376D">
            <w:pPr>
              <w:spacing w:line="276" w:lineRule="auto"/>
              <w:rPr>
                <w:color w:val="000000"/>
                <w:sz w:val="16"/>
                <w:szCs w:val="16"/>
              </w:rPr>
            </w:pPr>
          </w:p>
          <w:p w:rsidR="0036376D" w:rsidRPr="00D74DF7" w:rsidRDefault="0036376D" w:rsidP="0036376D">
            <w:pPr>
              <w:spacing w:line="276" w:lineRule="auto"/>
              <w:rPr>
                <w:color w:val="000000"/>
                <w:sz w:val="16"/>
                <w:szCs w:val="16"/>
              </w:rPr>
            </w:pPr>
          </w:p>
          <w:p w:rsidR="0036376D" w:rsidRPr="00D74DF7" w:rsidRDefault="0036376D" w:rsidP="0036376D">
            <w:pPr>
              <w:spacing w:line="276" w:lineRule="auto"/>
              <w:rPr>
                <w:color w:val="000000"/>
                <w:sz w:val="16"/>
                <w:szCs w:val="16"/>
              </w:rPr>
            </w:pPr>
          </w:p>
          <w:p w:rsidR="0036376D" w:rsidRPr="00D74DF7" w:rsidRDefault="0036376D" w:rsidP="0036376D">
            <w:pPr>
              <w:spacing w:line="276" w:lineRule="auto"/>
              <w:rPr>
                <w:color w:val="000000"/>
                <w:sz w:val="16"/>
                <w:szCs w:val="16"/>
              </w:rPr>
            </w:pPr>
          </w:p>
          <w:p w:rsidR="0036376D" w:rsidRPr="00D74DF7" w:rsidRDefault="0036376D" w:rsidP="0036376D">
            <w:pPr>
              <w:spacing w:line="276" w:lineRule="auto"/>
              <w:rPr>
                <w:color w:val="000000"/>
                <w:sz w:val="16"/>
                <w:szCs w:val="16"/>
              </w:rPr>
            </w:pPr>
          </w:p>
          <w:p w:rsidR="0036376D" w:rsidRPr="00D74DF7" w:rsidRDefault="0036376D" w:rsidP="0036376D">
            <w:pPr>
              <w:spacing w:line="276" w:lineRule="auto"/>
              <w:rPr>
                <w:color w:val="000000"/>
                <w:sz w:val="16"/>
                <w:szCs w:val="16"/>
              </w:rPr>
            </w:pPr>
          </w:p>
          <w:p w:rsidR="0036376D" w:rsidRPr="00D74DF7" w:rsidRDefault="0036376D" w:rsidP="0036376D">
            <w:pPr>
              <w:spacing w:line="276" w:lineRule="auto"/>
              <w:rPr>
                <w:color w:val="000000"/>
                <w:sz w:val="16"/>
                <w:szCs w:val="16"/>
              </w:rPr>
            </w:pPr>
          </w:p>
          <w:p w:rsidR="0036376D" w:rsidRPr="00D74DF7" w:rsidRDefault="0036376D" w:rsidP="0036376D">
            <w:pPr>
              <w:spacing w:line="276" w:lineRule="auto"/>
              <w:rPr>
                <w:color w:val="000000"/>
                <w:sz w:val="16"/>
                <w:szCs w:val="16"/>
              </w:rPr>
            </w:pPr>
          </w:p>
          <w:p w:rsidR="0036376D" w:rsidRPr="00D74DF7" w:rsidRDefault="0036376D" w:rsidP="0036376D">
            <w:pPr>
              <w:spacing w:line="276" w:lineRule="auto"/>
              <w:rPr>
                <w:color w:val="000000"/>
                <w:sz w:val="16"/>
                <w:szCs w:val="16"/>
              </w:rPr>
            </w:pPr>
          </w:p>
          <w:p w:rsidR="0036376D" w:rsidRPr="00D74DF7" w:rsidRDefault="0036376D" w:rsidP="0036376D">
            <w:pPr>
              <w:spacing w:line="276" w:lineRule="auto"/>
              <w:rPr>
                <w:color w:val="000000"/>
                <w:sz w:val="16"/>
                <w:szCs w:val="16"/>
              </w:rPr>
            </w:pPr>
          </w:p>
          <w:p w:rsidR="0036376D" w:rsidRPr="00D74DF7" w:rsidRDefault="0036376D" w:rsidP="0036376D">
            <w:pPr>
              <w:spacing w:line="276" w:lineRule="auto"/>
              <w:rPr>
                <w:color w:val="000000"/>
                <w:sz w:val="16"/>
                <w:szCs w:val="16"/>
              </w:rPr>
            </w:pPr>
          </w:p>
          <w:p w:rsidR="0036376D" w:rsidRPr="00D74DF7" w:rsidRDefault="0036376D" w:rsidP="0036376D">
            <w:pPr>
              <w:spacing w:line="276" w:lineRule="auto"/>
              <w:rPr>
                <w:color w:val="000000"/>
                <w:sz w:val="16"/>
                <w:szCs w:val="16"/>
              </w:rPr>
            </w:pPr>
          </w:p>
          <w:p w:rsidR="0036376D" w:rsidRPr="00D74DF7" w:rsidRDefault="0036376D" w:rsidP="0036376D">
            <w:pPr>
              <w:spacing w:line="276" w:lineRule="auto"/>
              <w:rPr>
                <w:color w:val="000000"/>
                <w:sz w:val="16"/>
                <w:szCs w:val="16"/>
              </w:rPr>
            </w:pPr>
          </w:p>
          <w:p w:rsidR="0036376D" w:rsidRPr="00D74DF7" w:rsidRDefault="0036376D" w:rsidP="0036376D">
            <w:pPr>
              <w:spacing w:line="276" w:lineRule="auto"/>
              <w:rPr>
                <w:color w:val="000000"/>
                <w:sz w:val="16"/>
                <w:szCs w:val="16"/>
              </w:rPr>
            </w:pPr>
          </w:p>
          <w:p w:rsidR="0036376D" w:rsidRPr="00D74DF7" w:rsidRDefault="0036376D" w:rsidP="0036376D">
            <w:pPr>
              <w:spacing w:line="276" w:lineRule="auto"/>
              <w:rPr>
                <w:color w:val="000000"/>
                <w:sz w:val="16"/>
                <w:szCs w:val="16"/>
              </w:rPr>
            </w:pPr>
          </w:p>
          <w:p w:rsidR="0036376D" w:rsidRPr="00D74DF7" w:rsidRDefault="0036376D" w:rsidP="0036376D">
            <w:pPr>
              <w:spacing w:line="276" w:lineRule="auto"/>
              <w:rPr>
                <w:color w:val="000000"/>
                <w:sz w:val="16"/>
                <w:szCs w:val="16"/>
              </w:rPr>
            </w:pPr>
          </w:p>
          <w:p w:rsidR="0036376D" w:rsidRPr="00D74DF7" w:rsidRDefault="0036376D" w:rsidP="0036376D">
            <w:pPr>
              <w:spacing w:line="276" w:lineRule="auto"/>
              <w:rPr>
                <w:color w:val="000000"/>
                <w:sz w:val="16"/>
                <w:szCs w:val="16"/>
              </w:rPr>
            </w:pPr>
          </w:p>
          <w:p w:rsidR="0036376D" w:rsidRPr="00D74DF7" w:rsidRDefault="0036376D" w:rsidP="0036376D">
            <w:pPr>
              <w:spacing w:line="276" w:lineRule="auto"/>
              <w:rPr>
                <w:color w:val="000000"/>
                <w:sz w:val="16"/>
                <w:szCs w:val="16"/>
              </w:rPr>
            </w:pPr>
          </w:p>
          <w:p w:rsidR="0036376D" w:rsidRPr="00D74DF7" w:rsidRDefault="0036376D" w:rsidP="0036376D">
            <w:pPr>
              <w:spacing w:line="276" w:lineRule="auto"/>
              <w:rPr>
                <w:color w:val="000000"/>
                <w:sz w:val="16"/>
                <w:szCs w:val="16"/>
              </w:rPr>
            </w:pPr>
          </w:p>
        </w:tc>
      </w:tr>
    </w:tbl>
    <w:p w:rsidR="0036376D" w:rsidRDefault="0036376D" w:rsidP="0036376D">
      <w:pPr>
        <w:spacing w:line="276" w:lineRule="auto"/>
        <w:ind w:left="5220"/>
      </w:pPr>
    </w:p>
    <w:p w:rsidR="0036376D" w:rsidRDefault="0036376D" w:rsidP="0036376D">
      <w:pPr>
        <w:spacing w:line="276" w:lineRule="auto"/>
        <w:ind w:left="5220"/>
      </w:pPr>
    </w:p>
    <w:p w:rsidR="0036376D" w:rsidRDefault="0036376D" w:rsidP="0036376D">
      <w:pPr>
        <w:spacing w:line="276" w:lineRule="auto"/>
        <w:ind w:left="5220"/>
      </w:pPr>
    </w:p>
    <w:p w:rsidR="0036376D" w:rsidRDefault="0036376D" w:rsidP="0036376D">
      <w:pPr>
        <w:spacing w:line="276" w:lineRule="auto"/>
        <w:ind w:left="5220"/>
      </w:pPr>
    </w:p>
    <w:p w:rsidR="0036376D" w:rsidRPr="00D74DF7" w:rsidRDefault="0036376D" w:rsidP="0036376D">
      <w:pPr>
        <w:spacing w:line="276" w:lineRule="auto"/>
        <w:ind w:left="5220"/>
      </w:pPr>
    </w:p>
    <w:p w:rsidR="0036376D" w:rsidRPr="00D74DF7" w:rsidRDefault="0036376D" w:rsidP="0036376D">
      <w:pPr>
        <w:spacing w:line="276" w:lineRule="auto"/>
        <w:ind w:left="5220"/>
      </w:pPr>
    </w:p>
    <w:p w:rsidR="0036376D" w:rsidRPr="00D74DF7" w:rsidRDefault="0036376D" w:rsidP="0036376D">
      <w:pPr>
        <w:spacing w:line="276" w:lineRule="auto"/>
        <w:ind w:left="5220"/>
      </w:pPr>
    </w:p>
    <w:p w:rsidR="0036376D" w:rsidRPr="00D74DF7" w:rsidRDefault="0036376D" w:rsidP="0036376D">
      <w:pPr>
        <w:spacing w:line="276" w:lineRule="auto"/>
        <w:ind w:left="5220"/>
      </w:pPr>
    </w:p>
    <w:p w:rsidR="0036376D" w:rsidRPr="00D74DF7" w:rsidRDefault="0036376D" w:rsidP="0036376D">
      <w:pPr>
        <w:spacing w:line="276" w:lineRule="auto"/>
        <w:ind w:left="5220"/>
      </w:pPr>
    </w:p>
    <w:p w:rsidR="0036376D" w:rsidRPr="00D74DF7" w:rsidRDefault="0036376D" w:rsidP="0036376D">
      <w:pPr>
        <w:spacing w:line="276" w:lineRule="auto"/>
        <w:ind w:left="5220"/>
        <w:jc w:val="right"/>
      </w:pPr>
      <w:r>
        <w:t>Приложение № 11</w:t>
      </w:r>
    </w:p>
    <w:p w:rsidR="0036376D" w:rsidRPr="00D74DF7" w:rsidRDefault="0036376D" w:rsidP="0036376D">
      <w:pPr>
        <w:spacing w:line="276" w:lineRule="auto"/>
        <w:ind w:left="5220"/>
        <w:jc w:val="right"/>
      </w:pPr>
      <w:r>
        <w:t>к договору № ____________</w:t>
      </w:r>
    </w:p>
    <w:p w:rsidR="0036376D" w:rsidRPr="00D74DF7" w:rsidRDefault="0036376D" w:rsidP="0036376D">
      <w:pPr>
        <w:spacing w:line="276" w:lineRule="auto"/>
        <w:ind w:left="5220"/>
        <w:jc w:val="right"/>
      </w:pPr>
      <w:r>
        <w:t>от «___» __________ 202_ г.</w:t>
      </w:r>
    </w:p>
    <w:tbl>
      <w:tblPr>
        <w:tblW w:w="10513" w:type="dxa"/>
        <w:tblInd w:w="94" w:type="dxa"/>
        <w:tblLayout w:type="fixed"/>
        <w:tblLook w:val="0400" w:firstRow="0" w:lastRow="0" w:firstColumn="0" w:lastColumn="0" w:noHBand="0" w:noVBand="1"/>
      </w:tblPr>
      <w:tblGrid>
        <w:gridCol w:w="563"/>
        <w:gridCol w:w="718"/>
        <w:gridCol w:w="521"/>
        <w:gridCol w:w="800"/>
        <w:gridCol w:w="736"/>
        <w:gridCol w:w="518"/>
        <w:gridCol w:w="1451"/>
        <w:gridCol w:w="717"/>
        <w:gridCol w:w="384"/>
        <w:gridCol w:w="322"/>
        <w:gridCol w:w="504"/>
        <w:gridCol w:w="195"/>
        <w:gridCol w:w="463"/>
        <w:gridCol w:w="760"/>
        <w:gridCol w:w="729"/>
        <w:gridCol w:w="41"/>
        <w:gridCol w:w="190"/>
        <w:gridCol w:w="901"/>
      </w:tblGrid>
      <w:tr w:rsidR="0036376D" w:rsidRPr="00D74DF7" w:rsidTr="0036376D">
        <w:trPr>
          <w:gridAfter w:val="3"/>
          <w:wAfter w:w="1132" w:type="dxa"/>
          <w:trHeight w:val="260"/>
        </w:trPr>
        <w:tc>
          <w:tcPr>
            <w:tcW w:w="563" w:type="dxa"/>
            <w:tcBorders>
              <w:top w:val="nil"/>
              <w:left w:val="nil"/>
              <w:bottom w:val="nil"/>
              <w:right w:val="nil"/>
            </w:tcBorders>
            <w:shd w:val="clear" w:color="auto" w:fill="FFFFFF"/>
          </w:tcPr>
          <w:p w:rsidR="0036376D" w:rsidRPr="00D74DF7" w:rsidRDefault="0036376D" w:rsidP="0036376D">
            <w:pPr>
              <w:rPr>
                <w:color w:val="000000"/>
                <w:sz w:val="16"/>
                <w:szCs w:val="16"/>
              </w:rPr>
            </w:pPr>
            <w:r>
              <w:rPr>
                <w:color w:val="000000"/>
                <w:sz w:val="16"/>
                <w:szCs w:val="16"/>
              </w:rPr>
              <w:t> </w:t>
            </w:r>
          </w:p>
        </w:tc>
        <w:tc>
          <w:tcPr>
            <w:tcW w:w="718" w:type="dxa"/>
            <w:tcBorders>
              <w:top w:val="nil"/>
              <w:left w:val="nil"/>
              <w:bottom w:val="nil"/>
              <w:right w:val="nil"/>
            </w:tcBorders>
            <w:shd w:val="clear" w:color="auto" w:fill="FFFFFF"/>
          </w:tcPr>
          <w:p w:rsidR="0036376D" w:rsidRPr="00D74DF7" w:rsidRDefault="0036376D" w:rsidP="0036376D">
            <w:pPr>
              <w:rPr>
                <w:color w:val="000000"/>
                <w:sz w:val="16"/>
                <w:szCs w:val="16"/>
              </w:rPr>
            </w:pPr>
            <w:r>
              <w:rPr>
                <w:color w:val="000000"/>
                <w:sz w:val="16"/>
                <w:szCs w:val="16"/>
              </w:rPr>
              <w:t> </w:t>
            </w:r>
          </w:p>
        </w:tc>
        <w:tc>
          <w:tcPr>
            <w:tcW w:w="521" w:type="dxa"/>
            <w:tcBorders>
              <w:top w:val="nil"/>
              <w:left w:val="nil"/>
              <w:bottom w:val="nil"/>
              <w:right w:val="nil"/>
            </w:tcBorders>
            <w:shd w:val="clear" w:color="auto" w:fill="FFFFFF"/>
          </w:tcPr>
          <w:p w:rsidR="0036376D" w:rsidRPr="00D74DF7" w:rsidRDefault="0036376D" w:rsidP="0036376D">
            <w:pPr>
              <w:rPr>
                <w:color w:val="000000"/>
                <w:sz w:val="16"/>
                <w:szCs w:val="16"/>
              </w:rPr>
            </w:pPr>
            <w:r>
              <w:rPr>
                <w:color w:val="000000"/>
                <w:sz w:val="16"/>
                <w:szCs w:val="16"/>
              </w:rPr>
              <w:t> </w:t>
            </w:r>
          </w:p>
        </w:tc>
        <w:tc>
          <w:tcPr>
            <w:tcW w:w="800" w:type="dxa"/>
            <w:tcBorders>
              <w:top w:val="nil"/>
              <w:left w:val="nil"/>
              <w:bottom w:val="nil"/>
              <w:right w:val="nil"/>
            </w:tcBorders>
            <w:shd w:val="clear" w:color="auto" w:fill="FFFFFF"/>
          </w:tcPr>
          <w:p w:rsidR="0036376D" w:rsidRPr="00D74DF7" w:rsidRDefault="0036376D" w:rsidP="0036376D">
            <w:pPr>
              <w:rPr>
                <w:color w:val="000000"/>
                <w:sz w:val="16"/>
                <w:szCs w:val="16"/>
              </w:rPr>
            </w:pPr>
            <w:r>
              <w:rPr>
                <w:color w:val="000000"/>
                <w:sz w:val="16"/>
                <w:szCs w:val="16"/>
              </w:rPr>
              <w:t> </w:t>
            </w:r>
          </w:p>
        </w:tc>
        <w:tc>
          <w:tcPr>
            <w:tcW w:w="736" w:type="dxa"/>
            <w:tcBorders>
              <w:top w:val="nil"/>
              <w:left w:val="nil"/>
              <w:bottom w:val="nil"/>
              <w:right w:val="nil"/>
            </w:tcBorders>
            <w:shd w:val="clear" w:color="auto" w:fill="FFFFFF"/>
          </w:tcPr>
          <w:p w:rsidR="0036376D" w:rsidRPr="00D74DF7" w:rsidRDefault="0036376D" w:rsidP="0036376D">
            <w:pPr>
              <w:rPr>
                <w:color w:val="000000"/>
                <w:sz w:val="16"/>
                <w:szCs w:val="16"/>
              </w:rPr>
            </w:pPr>
            <w:r>
              <w:rPr>
                <w:color w:val="000000"/>
                <w:sz w:val="16"/>
                <w:szCs w:val="16"/>
              </w:rPr>
              <w:t> </w:t>
            </w:r>
          </w:p>
        </w:tc>
        <w:tc>
          <w:tcPr>
            <w:tcW w:w="6043" w:type="dxa"/>
            <w:gridSpan w:val="10"/>
            <w:tcBorders>
              <w:top w:val="nil"/>
              <w:left w:val="nil"/>
              <w:bottom w:val="nil"/>
              <w:right w:val="nil"/>
            </w:tcBorders>
            <w:shd w:val="clear" w:color="auto" w:fill="FFFFFF"/>
          </w:tcPr>
          <w:p w:rsidR="0036376D" w:rsidRPr="00D74DF7" w:rsidRDefault="0036376D" w:rsidP="0036376D">
            <w:pPr>
              <w:jc w:val="right"/>
              <w:rPr>
                <w:color w:val="000000"/>
              </w:rPr>
            </w:pPr>
          </w:p>
          <w:p w:rsidR="0036376D" w:rsidRPr="00D74DF7" w:rsidRDefault="0036376D" w:rsidP="0036376D">
            <w:pPr>
              <w:jc w:val="right"/>
              <w:rPr>
                <w:color w:val="000000"/>
              </w:rPr>
            </w:pPr>
          </w:p>
          <w:p w:rsidR="0036376D" w:rsidRPr="00D74DF7" w:rsidRDefault="0036376D" w:rsidP="0036376D">
            <w:pPr>
              <w:jc w:val="right"/>
              <w:rPr>
                <w:color w:val="000000"/>
              </w:rPr>
            </w:pPr>
            <w:r>
              <w:rPr>
                <w:color w:val="000000"/>
              </w:rPr>
              <w:t>Унифицированная форма № МХ-3</w:t>
            </w:r>
          </w:p>
        </w:tc>
      </w:tr>
      <w:tr w:rsidR="0036376D" w:rsidRPr="00D74DF7" w:rsidTr="0036376D">
        <w:trPr>
          <w:gridAfter w:val="3"/>
          <w:wAfter w:w="1132" w:type="dxa"/>
          <w:trHeight w:val="260"/>
        </w:trPr>
        <w:tc>
          <w:tcPr>
            <w:tcW w:w="563" w:type="dxa"/>
            <w:tcBorders>
              <w:top w:val="nil"/>
              <w:left w:val="nil"/>
              <w:bottom w:val="nil"/>
              <w:right w:val="nil"/>
            </w:tcBorders>
            <w:shd w:val="clear" w:color="auto" w:fill="FFFFFF"/>
          </w:tcPr>
          <w:p w:rsidR="0036376D" w:rsidRPr="00D74DF7" w:rsidRDefault="0036376D" w:rsidP="0036376D">
            <w:pPr>
              <w:rPr>
                <w:color w:val="000000"/>
                <w:sz w:val="16"/>
                <w:szCs w:val="16"/>
              </w:rPr>
            </w:pPr>
            <w:r>
              <w:rPr>
                <w:color w:val="000000"/>
                <w:sz w:val="16"/>
                <w:szCs w:val="16"/>
              </w:rPr>
              <w:t> </w:t>
            </w:r>
          </w:p>
        </w:tc>
        <w:tc>
          <w:tcPr>
            <w:tcW w:w="718" w:type="dxa"/>
            <w:tcBorders>
              <w:top w:val="nil"/>
              <w:left w:val="nil"/>
              <w:bottom w:val="nil"/>
              <w:right w:val="nil"/>
            </w:tcBorders>
            <w:shd w:val="clear" w:color="auto" w:fill="FFFFFF"/>
          </w:tcPr>
          <w:p w:rsidR="0036376D" w:rsidRPr="00D74DF7" w:rsidRDefault="0036376D" w:rsidP="0036376D">
            <w:pPr>
              <w:rPr>
                <w:color w:val="000000"/>
                <w:sz w:val="16"/>
                <w:szCs w:val="16"/>
              </w:rPr>
            </w:pPr>
            <w:r>
              <w:rPr>
                <w:color w:val="000000"/>
                <w:sz w:val="16"/>
                <w:szCs w:val="16"/>
              </w:rPr>
              <w:t> </w:t>
            </w:r>
          </w:p>
        </w:tc>
        <w:tc>
          <w:tcPr>
            <w:tcW w:w="521" w:type="dxa"/>
            <w:tcBorders>
              <w:top w:val="nil"/>
              <w:left w:val="nil"/>
              <w:bottom w:val="nil"/>
              <w:right w:val="nil"/>
            </w:tcBorders>
            <w:shd w:val="clear" w:color="auto" w:fill="FFFFFF"/>
          </w:tcPr>
          <w:p w:rsidR="0036376D" w:rsidRPr="00D74DF7" w:rsidRDefault="0036376D" w:rsidP="0036376D">
            <w:pPr>
              <w:rPr>
                <w:color w:val="000000"/>
                <w:sz w:val="16"/>
                <w:szCs w:val="16"/>
              </w:rPr>
            </w:pPr>
            <w:r>
              <w:rPr>
                <w:color w:val="000000"/>
                <w:sz w:val="16"/>
                <w:szCs w:val="16"/>
              </w:rPr>
              <w:t> </w:t>
            </w:r>
          </w:p>
        </w:tc>
        <w:tc>
          <w:tcPr>
            <w:tcW w:w="800" w:type="dxa"/>
            <w:tcBorders>
              <w:top w:val="nil"/>
              <w:left w:val="nil"/>
              <w:bottom w:val="nil"/>
              <w:right w:val="nil"/>
            </w:tcBorders>
            <w:shd w:val="clear" w:color="auto" w:fill="FFFFFF"/>
          </w:tcPr>
          <w:p w:rsidR="0036376D" w:rsidRPr="00D74DF7" w:rsidRDefault="0036376D" w:rsidP="0036376D">
            <w:pPr>
              <w:rPr>
                <w:color w:val="000000"/>
                <w:sz w:val="16"/>
                <w:szCs w:val="16"/>
              </w:rPr>
            </w:pPr>
            <w:r>
              <w:rPr>
                <w:color w:val="000000"/>
                <w:sz w:val="16"/>
                <w:szCs w:val="16"/>
              </w:rPr>
              <w:t> </w:t>
            </w:r>
          </w:p>
        </w:tc>
        <w:tc>
          <w:tcPr>
            <w:tcW w:w="736" w:type="dxa"/>
            <w:tcBorders>
              <w:top w:val="nil"/>
              <w:left w:val="nil"/>
              <w:bottom w:val="nil"/>
              <w:right w:val="nil"/>
            </w:tcBorders>
            <w:shd w:val="clear" w:color="auto" w:fill="FFFFFF"/>
          </w:tcPr>
          <w:p w:rsidR="0036376D" w:rsidRPr="00D74DF7" w:rsidRDefault="0036376D" w:rsidP="0036376D">
            <w:pPr>
              <w:rPr>
                <w:color w:val="000000"/>
                <w:sz w:val="16"/>
                <w:szCs w:val="16"/>
              </w:rPr>
            </w:pPr>
            <w:r>
              <w:rPr>
                <w:color w:val="000000"/>
                <w:sz w:val="16"/>
                <w:szCs w:val="16"/>
              </w:rPr>
              <w:t> </w:t>
            </w:r>
          </w:p>
        </w:tc>
        <w:tc>
          <w:tcPr>
            <w:tcW w:w="6043" w:type="dxa"/>
            <w:gridSpan w:val="10"/>
            <w:tcBorders>
              <w:top w:val="nil"/>
              <w:left w:val="nil"/>
              <w:bottom w:val="nil"/>
              <w:right w:val="nil"/>
            </w:tcBorders>
            <w:shd w:val="clear" w:color="auto" w:fill="FFFFFF"/>
          </w:tcPr>
          <w:p w:rsidR="0036376D" w:rsidRPr="00D74DF7" w:rsidRDefault="0036376D" w:rsidP="0036376D">
            <w:pPr>
              <w:jc w:val="right"/>
              <w:rPr>
                <w:color w:val="000000"/>
              </w:rPr>
            </w:pPr>
            <w:proofErr w:type="gramStart"/>
            <w:r>
              <w:rPr>
                <w:color w:val="000000"/>
              </w:rPr>
              <w:t>утверждена</w:t>
            </w:r>
            <w:proofErr w:type="gramEnd"/>
            <w:r>
              <w:rPr>
                <w:color w:val="000000"/>
              </w:rPr>
              <w:t xml:space="preserve"> приказом ОАО «ТрансКонтейнер»</w:t>
            </w:r>
          </w:p>
          <w:p w:rsidR="0036376D" w:rsidRPr="00D74DF7" w:rsidRDefault="0036376D" w:rsidP="0036376D">
            <w:pPr>
              <w:jc w:val="right"/>
              <w:rPr>
                <w:color w:val="000000"/>
              </w:rPr>
            </w:pPr>
            <w:r>
              <w:rPr>
                <w:color w:val="000000"/>
              </w:rPr>
              <w:t xml:space="preserve"> от 13.12.2012  № 240</w:t>
            </w:r>
          </w:p>
        </w:tc>
      </w:tr>
      <w:tr w:rsidR="0036376D" w:rsidRPr="00D74DF7" w:rsidTr="0036376D">
        <w:trPr>
          <w:gridAfter w:val="3"/>
          <w:wAfter w:w="1132" w:type="dxa"/>
          <w:trHeight w:val="260"/>
        </w:trPr>
        <w:tc>
          <w:tcPr>
            <w:tcW w:w="563" w:type="dxa"/>
            <w:tcBorders>
              <w:top w:val="nil"/>
              <w:left w:val="nil"/>
              <w:bottom w:val="nil"/>
              <w:right w:val="nil"/>
            </w:tcBorders>
            <w:shd w:val="clear" w:color="auto" w:fill="FFFFFF"/>
          </w:tcPr>
          <w:p w:rsidR="0036376D" w:rsidRPr="00D74DF7" w:rsidRDefault="0036376D" w:rsidP="0036376D">
            <w:pPr>
              <w:rPr>
                <w:color w:val="000000"/>
                <w:sz w:val="16"/>
                <w:szCs w:val="16"/>
              </w:rPr>
            </w:pPr>
            <w:r>
              <w:rPr>
                <w:color w:val="000000"/>
                <w:sz w:val="16"/>
                <w:szCs w:val="16"/>
              </w:rPr>
              <w:t> </w:t>
            </w:r>
          </w:p>
        </w:tc>
        <w:tc>
          <w:tcPr>
            <w:tcW w:w="718" w:type="dxa"/>
            <w:tcBorders>
              <w:top w:val="nil"/>
              <w:left w:val="nil"/>
              <w:bottom w:val="nil"/>
              <w:right w:val="nil"/>
            </w:tcBorders>
            <w:shd w:val="clear" w:color="auto" w:fill="FFFFFF"/>
          </w:tcPr>
          <w:p w:rsidR="0036376D" w:rsidRPr="00D74DF7" w:rsidRDefault="0036376D" w:rsidP="0036376D">
            <w:pPr>
              <w:rPr>
                <w:color w:val="000000"/>
                <w:sz w:val="16"/>
                <w:szCs w:val="16"/>
              </w:rPr>
            </w:pPr>
            <w:r>
              <w:rPr>
                <w:color w:val="000000"/>
                <w:sz w:val="16"/>
                <w:szCs w:val="16"/>
              </w:rPr>
              <w:t> </w:t>
            </w:r>
          </w:p>
        </w:tc>
        <w:tc>
          <w:tcPr>
            <w:tcW w:w="521" w:type="dxa"/>
            <w:tcBorders>
              <w:top w:val="nil"/>
              <w:left w:val="nil"/>
              <w:bottom w:val="nil"/>
              <w:right w:val="nil"/>
            </w:tcBorders>
            <w:shd w:val="clear" w:color="auto" w:fill="FFFFFF"/>
          </w:tcPr>
          <w:p w:rsidR="0036376D" w:rsidRPr="00D74DF7" w:rsidRDefault="0036376D" w:rsidP="0036376D">
            <w:pPr>
              <w:rPr>
                <w:color w:val="000000"/>
                <w:sz w:val="16"/>
                <w:szCs w:val="16"/>
              </w:rPr>
            </w:pPr>
            <w:r>
              <w:rPr>
                <w:color w:val="000000"/>
                <w:sz w:val="16"/>
                <w:szCs w:val="16"/>
              </w:rPr>
              <w:t> </w:t>
            </w:r>
          </w:p>
        </w:tc>
        <w:tc>
          <w:tcPr>
            <w:tcW w:w="800" w:type="dxa"/>
            <w:tcBorders>
              <w:top w:val="nil"/>
              <w:left w:val="nil"/>
              <w:bottom w:val="nil"/>
              <w:right w:val="nil"/>
            </w:tcBorders>
            <w:shd w:val="clear" w:color="auto" w:fill="FFFFFF"/>
          </w:tcPr>
          <w:p w:rsidR="0036376D" w:rsidRPr="00D74DF7" w:rsidRDefault="0036376D" w:rsidP="0036376D">
            <w:pPr>
              <w:rPr>
                <w:color w:val="000000"/>
                <w:sz w:val="16"/>
                <w:szCs w:val="16"/>
              </w:rPr>
            </w:pPr>
            <w:r>
              <w:rPr>
                <w:color w:val="000000"/>
                <w:sz w:val="16"/>
                <w:szCs w:val="16"/>
              </w:rPr>
              <w:t> </w:t>
            </w:r>
          </w:p>
        </w:tc>
        <w:tc>
          <w:tcPr>
            <w:tcW w:w="736" w:type="dxa"/>
            <w:tcBorders>
              <w:top w:val="nil"/>
              <w:left w:val="nil"/>
              <w:bottom w:val="nil"/>
              <w:right w:val="nil"/>
            </w:tcBorders>
            <w:shd w:val="clear" w:color="auto" w:fill="FFFFFF"/>
          </w:tcPr>
          <w:p w:rsidR="0036376D" w:rsidRPr="00D74DF7" w:rsidRDefault="0036376D" w:rsidP="0036376D">
            <w:pPr>
              <w:rPr>
                <w:color w:val="000000"/>
                <w:sz w:val="16"/>
                <w:szCs w:val="16"/>
              </w:rPr>
            </w:pPr>
            <w:r>
              <w:rPr>
                <w:color w:val="000000"/>
                <w:sz w:val="16"/>
                <w:szCs w:val="16"/>
              </w:rPr>
              <w:t> </w:t>
            </w:r>
          </w:p>
        </w:tc>
        <w:tc>
          <w:tcPr>
            <w:tcW w:w="518" w:type="dxa"/>
            <w:tcBorders>
              <w:top w:val="nil"/>
              <w:left w:val="nil"/>
              <w:bottom w:val="nil"/>
              <w:right w:val="nil"/>
            </w:tcBorders>
            <w:shd w:val="clear" w:color="auto" w:fill="FFFFFF"/>
          </w:tcPr>
          <w:p w:rsidR="0036376D" w:rsidRPr="00D74DF7" w:rsidRDefault="0036376D" w:rsidP="0036376D">
            <w:pPr>
              <w:rPr>
                <w:color w:val="000000"/>
                <w:sz w:val="16"/>
                <w:szCs w:val="16"/>
              </w:rPr>
            </w:pPr>
            <w:r>
              <w:rPr>
                <w:color w:val="000000"/>
                <w:sz w:val="16"/>
                <w:szCs w:val="16"/>
              </w:rPr>
              <w:t> </w:t>
            </w:r>
          </w:p>
        </w:tc>
        <w:tc>
          <w:tcPr>
            <w:tcW w:w="1451" w:type="dxa"/>
            <w:tcBorders>
              <w:top w:val="nil"/>
              <w:left w:val="nil"/>
              <w:bottom w:val="nil"/>
              <w:right w:val="nil"/>
            </w:tcBorders>
            <w:shd w:val="clear" w:color="auto" w:fill="FFFFFF"/>
          </w:tcPr>
          <w:p w:rsidR="0036376D" w:rsidRPr="00D74DF7" w:rsidRDefault="0036376D" w:rsidP="0036376D">
            <w:pPr>
              <w:rPr>
                <w:color w:val="000000"/>
                <w:sz w:val="16"/>
                <w:szCs w:val="16"/>
              </w:rPr>
            </w:pPr>
            <w:r>
              <w:rPr>
                <w:color w:val="000000"/>
                <w:sz w:val="16"/>
                <w:szCs w:val="16"/>
              </w:rPr>
              <w:t> </w:t>
            </w:r>
          </w:p>
        </w:tc>
        <w:tc>
          <w:tcPr>
            <w:tcW w:w="717" w:type="dxa"/>
            <w:tcBorders>
              <w:top w:val="nil"/>
              <w:left w:val="nil"/>
              <w:bottom w:val="nil"/>
              <w:right w:val="nil"/>
            </w:tcBorders>
            <w:shd w:val="clear" w:color="auto" w:fill="FFFFFF"/>
          </w:tcPr>
          <w:p w:rsidR="0036376D" w:rsidRPr="00D74DF7" w:rsidRDefault="0036376D" w:rsidP="0036376D">
            <w:pPr>
              <w:rPr>
                <w:color w:val="000000"/>
                <w:sz w:val="16"/>
                <w:szCs w:val="16"/>
              </w:rPr>
            </w:pPr>
            <w:r>
              <w:rPr>
                <w:color w:val="000000"/>
                <w:sz w:val="16"/>
                <w:szCs w:val="16"/>
              </w:rPr>
              <w:t> </w:t>
            </w:r>
          </w:p>
        </w:tc>
        <w:tc>
          <w:tcPr>
            <w:tcW w:w="384" w:type="dxa"/>
            <w:tcBorders>
              <w:top w:val="nil"/>
              <w:left w:val="nil"/>
              <w:bottom w:val="nil"/>
              <w:right w:val="nil"/>
            </w:tcBorders>
            <w:shd w:val="clear" w:color="auto" w:fill="FFFFFF"/>
          </w:tcPr>
          <w:p w:rsidR="0036376D" w:rsidRPr="00D74DF7" w:rsidRDefault="0036376D" w:rsidP="0036376D">
            <w:pPr>
              <w:rPr>
                <w:color w:val="000000"/>
                <w:sz w:val="16"/>
                <w:szCs w:val="16"/>
              </w:rPr>
            </w:pPr>
            <w:r>
              <w:rPr>
                <w:color w:val="000000"/>
                <w:sz w:val="16"/>
                <w:szCs w:val="16"/>
              </w:rPr>
              <w:t> </w:t>
            </w:r>
          </w:p>
        </w:tc>
        <w:tc>
          <w:tcPr>
            <w:tcW w:w="322" w:type="dxa"/>
            <w:tcBorders>
              <w:top w:val="nil"/>
              <w:left w:val="nil"/>
              <w:bottom w:val="nil"/>
              <w:right w:val="nil"/>
            </w:tcBorders>
            <w:shd w:val="clear" w:color="auto" w:fill="FFFFFF"/>
          </w:tcPr>
          <w:p w:rsidR="0036376D" w:rsidRPr="00D74DF7" w:rsidRDefault="0036376D" w:rsidP="0036376D">
            <w:pPr>
              <w:rPr>
                <w:color w:val="000000"/>
                <w:sz w:val="16"/>
                <w:szCs w:val="16"/>
              </w:rPr>
            </w:pPr>
            <w:r>
              <w:rPr>
                <w:color w:val="000000"/>
                <w:sz w:val="16"/>
                <w:szCs w:val="16"/>
              </w:rPr>
              <w:t> </w:t>
            </w:r>
          </w:p>
        </w:tc>
        <w:tc>
          <w:tcPr>
            <w:tcW w:w="699" w:type="dxa"/>
            <w:gridSpan w:val="2"/>
            <w:tcBorders>
              <w:top w:val="nil"/>
              <w:left w:val="nil"/>
              <w:bottom w:val="nil"/>
              <w:right w:val="nil"/>
            </w:tcBorders>
            <w:shd w:val="clear" w:color="auto" w:fill="FFFFFF"/>
          </w:tcPr>
          <w:p w:rsidR="0036376D" w:rsidRPr="00D74DF7" w:rsidRDefault="0036376D" w:rsidP="0036376D">
            <w:pPr>
              <w:rPr>
                <w:color w:val="000000"/>
                <w:sz w:val="16"/>
                <w:szCs w:val="16"/>
              </w:rPr>
            </w:pPr>
            <w:r>
              <w:rPr>
                <w:color w:val="000000"/>
                <w:sz w:val="16"/>
                <w:szCs w:val="16"/>
              </w:rPr>
              <w:t> </w:t>
            </w:r>
          </w:p>
        </w:tc>
        <w:tc>
          <w:tcPr>
            <w:tcW w:w="463" w:type="dxa"/>
            <w:tcBorders>
              <w:top w:val="nil"/>
              <w:left w:val="nil"/>
              <w:bottom w:val="nil"/>
              <w:right w:val="nil"/>
            </w:tcBorders>
            <w:shd w:val="clear" w:color="auto" w:fill="FFFFFF"/>
          </w:tcPr>
          <w:p w:rsidR="0036376D" w:rsidRPr="00D74DF7" w:rsidRDefault="0036376D" w:rsidP="0036376D">
            <w:pPr>
              <w:rPr>
                <w:color w:val="000000"/>
                <w:sz w:val="16"/>
                <w:szCs w:val="16"/>
              </w:rPr>
            </w:pPr>
            <w:r>
              <w:rPr>
                <w:color w:val="000000"/>
                <w:sz w:val="16"/>
                <w:szCs w:val="16"/>
              </w:rPr>
              <w:t> </w:t>
            </w:r>
          </w:p>
        </w:tc>
        <w:tc>
          <w:tcPr>
            <w:tcW w:w="1489" w:type="dxa"/>
            <w:gridSpan w:val="2"/>
            <w:tcBorders>
              <w:top w:val="single" w:sz="4" w:space="0" w:color="000000"/>
              <w:left w:val="single" w:sz="4" w:space="0" w:color="000000"/>
              <w:bottom w:val="single" w:sz="4" w:space="0" w:color="000000"/>
              <w:right w:val="single" w:sz="4" w:space="0" w:color="000000"/>
            </w:tcBorders>
            <w:shd w:val="clear" w:color="auto" w:fill="FFFFFF"/>
          </w:tcPr>
          <w:p w:rsidR="0036376D" w:rsidRPr="00D74DF7" w:rsidRDefault="0036376D" w:rsidP="0036376D">
            <w:pPr>
              <w:jc w:val="center"/>
              <w:rPr>
                <w:color w:val="000000"/>
              </w:rPr>
            </w:pPr>
            <w:r>
              <w:rPr>
                <w:color w:val="000000"/>
              </w:rPr>
              <w:t>Код</w:t>
            </w:r>
          </w:p>
        </w:tc>
      </w:tr>
      <w:tr w:rsidR="0036376D" w:rsidRPr="00D74DF7" w:rsidTr="0036376D">
        <w:trPr>
          <w:gridAfter w:val="3"/>
          <w:wAfter w:w="1132" w:type="dxa"/>
          <w:trHeight w:val="260"/>
        </w:trPr>
        <w:tc>
          <w:tcPr>
            <w:tcW w:w="563" w:type="dxa"/>
            <w:tcBorders>
              <w:top w:val="nil"/>
              <w:left w:val="nil"/>
              <w:bottom w:val="nil"/>
              <w:right w:val="nil"/>
            </w:tcBorders>
            <w:shd w:val="clear" w:color="auto" w:fill="FFFFFF"/>
          </w:tcPr>
          <w:p w:rsidR="0036376D" w:rsidRPr="00D74DF7" w:rsidRDefault="0036376D" w:rsidP="0036376D">
            <w:pPr>
              <w:rPr>
                <w:color w:val="000000"/>
                <w:sz w:val="16"/>
                <w:szCs w:val="16"/>
              </w:rPr>
            </w:pPr>
            <w:r>
              <w:rPr>
                <w:color w:val="000000"/>
                <w:sz w:val="16"/>
                <w:szCs w:val="16"/>
              </w:rPr>
              <w:t> </w:t>
            </w:r>
          </w:p>
        </w:tc>
        <w:tc>
          <w:tcPr>
            <w:tcW w:w="718" w:type="dxa"/>
            <w:tcBorders>
              <w:top w:val="nil"/>
              <w:left w:val="nil"/>
              <w:bottom w:val="nil"/>
              <w:right w:val="nil"/>
            </w:tcBorders>
            <w:shd w:val="clear" w:color="auto" w:fill="FFFFFF"/>
          </w:tcPr>
          <w:p w:rsidR="0036376D" w:rsidRPr="00D74DF7" w:rsidRDefault="0036376D" w:rsidP="0036376D">
            <w:pPr>
              <w:rPr>
                <w:color w:val="000000"/>
                <w:sz w:val="16"/>
                <w:szCs w:val="16"/>
              </w:rPr>
            </w:pPr>
            <w:r>
              <w:rPr>
                <w:color w:val="000000"/>
                <w:sz w:val="16"/>
                <w:szCs w:val="16"/>
              </w:rPr>
              <w:t> </w:t>
            </w:r>
          </w:p>
        </w:tc>
        <w:tc>
          <w:tcPr>
            <w:tcW w:w="521" w:type="dxa"/>
            <w:tcBorders>
              <w:top w:val="nil"/>
              <w:left w:val="nil"/>
              <w:bottom w:val="nil"/>
              <w:right w:val="nil"/>
            </w:tcBorders>
            <w:shd w:val="clear" w:color="auto" w:fill="FFFFFF"/>
          </w:tcPr>
          <w:p w:rsidR="0036376D" w:rsidRPr="00D74DF7" w:rsidRDefault="0036376D" w:rsidP="0036376D">
            <w:pPr>
              <w:rPr>
                <w:color w:val="000000"/>
                <w:sz w:val="16"/>
                <w:szCs w:val="16"/>
              </w:rPr>
            </w:pPr>
            <w:r>
              <w:rPr>
                <w:color w:val="000000"/>
                <w:sz w:val="16"/>
                <w:szCs w:val="16"/>
              </w:rPr>
              <w:t> </w:t>
            </w:r>
          </w:p>
        </w:tc>
        <w:tc>
          <w:tcPr>
            <w:tcW w:w="800" w:type="dxa"/>
            <w:tcBorders>
              <w:top w:val="nil"/>
              <w:left w:val="nil"/>
              <w:bottom w:val="nil"/>
              <w:right w:val="nil"/>
            </w:tcBorders>
            <w:shd w:val="clear" w:color="auto" w:fill="FFFFFF"/>
          </w:tcPr>
          <w:p w:rsidR="0036376D" w:rsidRPr="00D74DF7" w:rsidRDefault="0036376D" w:rsidP="0036376D">
            <w:pPr>
              <w:rPr>
                <w:color w:val="000000"/>
                <w:sz w:val="16"/>
                <w:szCs w:val="16"/>
              </w:rPr>
            </w:pPr>
            <w:r>
              <w:rPr>
                <w:color w:val="000000"/>
                <w:sz w:val="16"/>
                <w:szCs w:val="16"/>
              </w:rPr>
              <w:t> </w:t>
            </w:r>
          </w:p>
        </w:tc>
        <w:tc>
          <w:tcPr>
            <w:tcW w:w="736" w:type="dxa"/>
            <w:tcBorders>
              <w:top w:val="nil"/>
              <w:left w:val="nil"/>
              <w:bottom w:val="nil"/>
              <w:right w:val="nil"/>
            </w:tcBorders>
            <w:shd w:val="clear" w:color="auto" w:fill="FFFFFF"/>
          </w:tcPr>
          <w:p w:rsidR="0036376D" w:rsidRPr="00D74DF7" w:rsidRDefault="0036376D" w:rsidP="0036376D">
            <w:pPr>
              <w:rPr>
                <w:color w:val="000000"/>
                <w:sz w:val="16"/>
                <w:szCs w:val="16"/>
              </w:rPr>
            </w:pPr>
            <w:r>
              <w:rPr>
                <w:color w:val="000000"/>
                <w:sz w:val="16"/>
                <w:szCs w:val="16"/>
              </w:rPr>
              <w:t> </w:t>
            </w:r>
          </w:p>
        </w:tc>
        <w:tc>
          <w:tcPr>
            <w:tcW w:w="518" w:type="dxa"/>
            <w:tcBorders>
              <w:top w:val="nil"/>
              <w:left w:val="nil"/>
              <w:bottom w:val="nil"/>
              <w:right w:val="nil"/>
            </w:tcBorders>
            <w:shd w:val="clear" w:color="auto" w:fill="FFFFFF"/>
          </w:tcPr>
          <w:p w:rsidR="0036376D" w:rsidRPr="00D74DF7" w:rsidRDefault="0036376D" w:rsidP="0036376D">
            <w:pPr>
              <w:rPr>
                <w:color w:val="000000"/>
                <w:sz w:val="16"/>
                <w:szCs w:val="16"/>
              </w:rPr>
            </w:pPr>
            <w:r>
              <w:rPr>
                <w:color w:val="000000"/>
                <w:sz w:val="16"/>
                <w:szCs w:val="16"/>
              </w:rPr>
              <w:t> </w:t>
            </w:r>
          </w:p>
        </w:tc>
        <w:tc>
          <w:tcPr>
            <w:tcW w:w="1451" w:type="dxa"/>
            <w:tcBorders>
              <w:top w:val="nil"/>
              <w:left w:val="nil"/>
              <w:bottom w:val="nil"/>
              <w:right w:val="nil"/>
            </w:tcBorders>
            <w:shd w:val="clear" w:color="auto" w:fill="FFFFFF"/>
          </w:tcPr>
          <w:p w:rsidR="0036376D" w:rsidRPr="00D74DF7" w:rsidRDefault="0036376D" w:rsidP="0036376D">
            <w:pPr>
              <w:rPr>
                <w:color w:val="000000"/>
                <w:sz w:val="16"/>
                <w:szCs w:val="16"/>
              </w:rPr>
            </w:pPr>
            <w:r>
              <w:rPr>
                <w:color w:val="000000"/>
                <w:sz w:val="16"/>
                <w:szCs w:val="16"/>
              </w:rPr>
              <w:t> </w:t>
            </w:r>
          </w:p>
        </w:tc>
        <w:tc>
          <w:tcPr>
            <w:tcW w:w="717" w:type="dxa"/>
            <w:tcBorders>
              <w:top w:val="nil"/>
              <w:left w:val="nil"/>
              <w:bottom w:val="nil"/>
              <w:right w:val="nil"/>
            </w:tcBorders>
            <w:shd w:val="clear" w:color="auto" w:fill="FFFFFF"/>
          </w:tcPr>
          <w:p w:rsidR="0036376D" w:rsidRPr="00D74DF7" w:rsidRDefault="0036376D" w:rsidP="0036376D">
            <w:pPr>
              <w:rPr>
                <w:color w:val="000000"/>
                <w:sz w:val="16"/>
                <w:szCs w:val="16"/>
              </w:rPr>
            </w:pPr>
            <w:r>
              <w:rPr>
                <w:color w:val="000000"/>
                <w:sz w:val="16"/>
                <w:szCs w:val="16"/>
              </w:rPr>
              <w:t> </w:t>
            </w:r>
          </w:p>
        </w:tc>
        <w:tc>
          <w:tcPr>
            <w:tcW w:w="384" w:type="dxa"/>
            <w:tcBorders>
              <w:top w:val="nil"/>
              <w:left w:val="nil"/>
              <w:bottom w:val="nil"/>
              <w:right w:val="nil"/>
            </w:tcBorders>
            <w:shd w:val="clear" w:color="auto" w:fill="FFFFFF"/>
          </w:tcPr>
          <w:p w:rsidR="0036376D" w:rsidRPr="00D74DF7" w:rsidRDefault="0036376D" w:rsidP="0036376D">
            <w:pPr>
              <w:rPr>
                <w:color w:val="000000"/>
                <w:sz w:val="16"/>
                <w:szCs w:val="16"/>
              </w:rPr>
            </w:pPr>
            <w:r>
              <w:rPr>
                <w:color w:val="000000"/>
                <w:sz w:val="16"/>
                <w:szCs w:val="16"/>
              </w:rPr>
              <w:t> </w:t>
            </w:r>
          </w:p>
        </w:tc>
        <w:tc>
          <w:tcPr>
            <w:tcW w:w="1484" w:type="dxa"/>
            <w:gridSpan w:val="4"/>
            <w:tcBorders>
              <w:top w:val="nil"/>
              <w:left w:val="nil"/>
              <w:bottom w:val="nil"/>
              <w:right w:val="nil"/>
            </w:tcBorders>
            <w:shd w:val="clear" w:color="auto" w:fill="FFFFFF"/>
          </w:tcPr>
          <w:p w:rsidR="0036376D" w:rsidRPr="00D74DF7" w:rsidRDefault="0036376D" w:rsidP="0036376D">
            <w:pPr>
              <w:jc w:val="right"/>
              <w:rPr>
                <w:color w:val="000000"/>
              </w:rPr>
            </w:pPr>
            <w:r>
              <w:rPr>
                <w:color w:val="000000"/>
              </w:rPr>
              <w:t>Форма по ОКУД</w:t>
            </w:r>
          </w:p>
        </w:tc>
        <w:tc>
          <w:tcPr>
            <w:tcW w:w="1489" w:type="dxa"/>
            <w:gridSpan w:val="2"/>
            <w:tcBorders>
              <w:top w:val="single" w:sz="4" w:space="0" w:color="000000"/>
              <w:left w:val="single" w:sz="4" w:space="0" w:color="000000"/>
              <w:bottom w:val="single" w:sz="4" w:space="0" w:color="000000"/>
              <w:right w:val="single" w:sz="4" w:space="0" w:color="000000"/>
            </w:tcBorders>
            <w:shd w:val="clear" w:color="auto" w:fill="FFFFFF"/>
          </w:tcPr>
          <w:p w:rsidR="0036376D" w:rsidRPr="00D74DF7" w:rsidRDefault="0036376D" w:rsidP="0036376D">
            <w:pPr>
              <w:jc w:val="center"/>
              <w:rPr>
                <w:color w:val="000000"/>
              </w:rPr>
            </w:pPr>
          </w:p>
        </w:tc>
      </w:tr>
      <w:tr w:rsidR="0036376D" w:rsidRPr="00D74DF7" w:rsidTr="0036376D">
        <w:trPr>
          <w:gridAfter w:val="3"/>
          <w:wAfter w:w="1132" w:type="dxa"/>
          <w:trHeight w:val="260"/>
        </w:trPr>
        <w:tc>
          <w:tcPr>
            <w:tcW w:w="6730" w:type="dxa"/>
            <w:gridSpan w:val="10"/>
            <w:vMerge w:val="restart"/>
            <w:tcBorders>
              <w:top w:val="nil"/>
              <w:left w:val="nil"/>
              <w:bottom w:val="nil"/>
              <w:right w:val="nil"/>
            </w:tcBorders>
            <w:shd w:val="clear" w:color="auto" w:fill="FFFFFF"/>
            <w:vAlign w:val="center"/>
          </w:tcPr>
          <w:p w:rsidR="0036376D" w:rsidRPr="00D74DF7" w:rsidRDefault="0036376D" w:rsidP="0036376D">
            <w:pPr>
              <w:rPr>
                <w:color w:val="000000"/>
              </w:rPr>
            </w:pPr>
            <w:r>
              <w:rPr>
                <w:color w:val="000000"/>
              </w:rPr>
              <w:t> ФОРМА</w:t>
            </w:r>
          </w:p>
        </w:tc>
        <w:tc>
          <w:tcPr>
            <w:tcW w:w="1162" w:type="dxa"/>
            <w:gridSpan w:val="3"/>
            <w:tcBorders>
              <w:top w:val="nil"/>
              <w:left w:val="nil"/>
              <w:bottom w:val="nil"/>
              <w:right w:val="nil"/>
            </w:tcBorders>
            <w:shd w:val="clear" w:color="auto" w:fill="FFFFFF"/>
            <w:vAlign w:val="center"/>
          </w:tcPr>
          <w:p w:rsidR="0036376D" w:rsidRPr="00D74DF7" w:rsidRDefault="0036376D" w:rsidP="0036376D">
            <w:pPr>
              <w:jc w:val="right"/>
              <w:rPr>
                <w:color w:val="000000"/>
              </w:rPr>
            </w:pPr>
            <w:r>
              <w:rPr>
                <w:color w:val="000000"/>
              </w:rPr>
              <w:t>по ОКПО</w:t>
            </w:r>
          </w:p>
        </w:tc>
        <w:tc>
          <w:tcPr>
            <w:tcW w:w="1489" w:type="dxa"/>
            <w:gridSpan w:val="2"/>
            <w:tcBorders>
              <w:top w:val="single" w:sz="4" w:space="0" w:color="000000"/>
              <w:left w:val="single" w:sz="4" w:space="0" w:color="000000"/>
              <w:bottom w:val="single" w:sz="4" w:space="0" w:color="000000"/>
              <w:right w:val="single" w:sz="4" w:space="0" w:color="000000"/>
            </w:tcBorders>
            <w:shd w:val="clear" w:color="auto" w:fill="FFFFFF"/>
          </w:tcPr>
          <w:p w:rsidR="0036376D" w:rsidRPr="00D74DF7" w:rsidRDefault="0036376D" w:rsidP="0036376D">
            <w:pPr>
              <w:jc w:val="center"/>
              <w:rPr>
                <w:color w:val="000000"/>
              </w:rPr>
            </w:pPr>
          </w:p>
        </w:tc>
      </w:tr>
      <w:tr w:rsidR="0036376D" w:rsidRPr="00D74DF7" w:rsidTr="0036376D">
        <w:trPr>
          <w:gridAfter w:val="3"/>
          <w:wAfter w:w="1132" w:type="dxa"/>
          <w:trHeight w:val="260"/>
        </w:trPr>
        <w:tc>
          <w:tcPr>
            <w:tcW w:w="6730" w:type="dxa"/>
            <w:gridSpan w:val="10"/>
            <w:vMerge/>
            <w:tcBorders>
              <w:top w:val="nil"/>
              <w:left w:val="nil"/>
              <w:bottom w:val="nil"/>
              <w:right w:val="nil"/>
            </w:tcBorders>
            <w:shd w:val="clear" w:color="auto" w:fill="FFFFFF"/>
            <w:vAlign w:val="center"/>
          </w:tcPr>
          <w:p w:rsidR="0036376D" w:rsidRPr="00D74DF7" w:rsidRDefault="0036376D" w:rsidP="0036376D">
            <w:pPr>
              <w:widowControl w:val="0"/>
              <w:pBdr>
                <w:top w:val="nil"/>
                <w:left w:val="nil"/>
                <w:bottom w:val="nil"/>
                <w:right w:val="nil"/>
                <w:between w:val="nil"/>
              </w:pBdr>
              <w:spacing w:line="276" w:lineRule="auto"/>
              <w:rPr>
                <w:color w:val="000000"/>
              </w:rPr>
            </w:pPr>
          </w:p>
        </w:tc>
        <w:tc>
          <w:tcPr>
            <w:tcW w:w="699" w:type="dxa"/>
            <w:gridSpan w:val="2"/>
            <w:tcBorders>
              <w:top w:val="nil"/>
              <w:left w:val="nil"/>
              <w:bottom w:val="nil"/>
              <w:right w:val="nil"/>
            </w:tcBorders>
            <w:shd w:val="clear" w:color="auto" w:fill="FFFFFF"/>
          </w:tcPr>
          <w:p w:rsidR="0036376D" w:rsidRPr="00D74DF7" w:rsidRDefault="0036376D" w:rsidP="0036376D">
            <w:pPr>
              <w:rPr>
                <w:color w:val="000000"/>
                <w:sz w:val="16"/>
                <w:szCs w:val="16"/>
              </w:rPr>
            </w:pPr>
            <w:r>
              <w:rPr>
                <w:color w:val="000000"/>
                <w:sz w:val="16"/>
                <w:szCs w:val="16"/>
              </w:rPr>
              <w:t> </w:t>
            </w:r>
          </w:p>
        </w:tc>
        <w:tc>
          <w:tcPr>
            <w:tcW w:w="463" w:type="dxa"/>
            <w:tcBorders>
              <w:top w:val="nil"/>
              <w:left w:val="nil"/>
              <w:bottom w:val="nil"/>
              <w:right w:val="nil"/>
            </w:tcBorders>
            <w:shd w:val="clear" w:color="auto" w:fill="FFFFFF"/>
          </w:tcPr>
          <w:p w:rsidR="0036376D" w:rsidRPr="00D74DF7" w:rsidRDefault="0036376D" w:rsidP="0036376D">
            <w:pPr>
              <w:rPr>
                <w:color w:val="000000"/>
                <w:sz w:val="16"/>
                <w:szCs w:val="16"/>
              </w:rPr>
            </w:pPr>
            <w:r>
              <w:rPr>
                <w:color w:val="000000"/>
                <w:sz w:val="16"/>
                <w:szCs w:val="16"/>
              </w:rPr>
              <w:t> </w:t>
            </w:r>
          </w:p>
        </w:tc>
        <w:tc>
          <w:tcPr>
            <w:tcW w:w="1489" w:type="dxa"/>
            <w:gridSpan w:val="2"/>
            <w:tcBorders>
              <w:top w:val="single" w:sz="4" w:space="0" w:color="000000"/>
              <w:left w:val="single" w:sz="4" w:space="0" w:color="000000"/>
              <w:bottom w:val="single" w:sz="4" w:space="0" w:color="000000"/>
              <w:right w:val="single" w:sz="4" w:space="0" w:color="000000"/>
            </w:tcBorders>
            <w:shd w:val="clear" w:color="auto" w:fill="FFFFFF"/>
          </w:tcPr>
          <w:p w:rsidR="0036376D" w:rsidRPr="00D74DF7" w:rsidRDefault="0036376D" w:rsidP="0036376D">
            <w:pPr>
              <w:jc w:val="center"/>
              <w:rPr>
                <w:color w:val="000000"/>
              </w:rPr>
            </w:pPr>
            <w:r>
              <w:rPr>
                <w:color w:val="000000"/>
              </w:rPr>
              <w:t> </w:t>
            </w:r>
          </w:p>
        </w:tc>
      </w:tr>
      <w:tr w:rsidR="0036376D" w:rsidRPr="00D74DF7" w:rsidTr="0036376D">
        <w:trPr>
          <w:trHeight w:val="180"/>
        </w:trPr>
        <w:tc>
          <w:tcPr>
            <w:tcW w:w="6730" w:type="dxa"/>
            <w:gridSpan w:val="10"/>
            <w:vMerge/>
            <w:tcBorders>
              <w:top w:val="nil"/>
              <w:left w:val="nil"/>
              <w:bottom w:val="nil"/>
              <w:right w:val="nil"/>
            </w:tcBorders>
            <w:shd w:val="clear" w:color="auto" w:fill="FFFFFF"/>
            <w:vAlign w:val="center"/>
          </w:tcPr>
          <w:p w:rsidR="0036376D" w:rsidRPr="00D74DF7" w:rsidRDefault="0036376D" w:rsidP="0036376D">
            <w:pPr>
              <w:widowControl w:val="0"/>
              <w:pBdr>
                <w:top w:val="nil"/>
                <w:left w:val="nil"/>
                <w:bottom w:val="nil"/>
                <w:right w:val="nil"/>
                <w:between w:val="nil"/>
              </w:pBdr>
              <w:spacing w:line="276" w:lineRule="auto"/>
              <w:rPr>
                <w:color w:val="000000"/>
              </w:rPr>
            </w:pPr>
          </w:p>
        </w:tc>
        <w:tc>
          <w:tcPr>
            <w:tcW w:w="699" w:type="dxa"/>
            <w:gridSpan w:val="2"/>
            <w:tcBorders>
              <w:top w:val="nil"/>
              <w:left w:val="nil"/>
              <w:bottom w:val="nil"/>
              <w:right w:val="nil"/>
            </w:tcBorders>
            <w:shd w:val="clear" w:color="auto" w:fill="FFFFFF"/>
          </w:tcPr>
          <w:p w:rsidR="0036376D" w:rsidRPr="00D74DF7" w:rsidRDefault="0036376D" w:rsidP="0036376D">
            <w:pPr>
              <w:rPr>
                <w:color w:val="000000"/>
                <w:sz w:val="16"/>
                <w:szCs w:val="16"/>
              </w:rPr>
            </w:pPr>
            <w:r>
              <w:rPr>
                <w:color w:val="000000"/>
                <w:sz w:val="16"/>
                <w:szCs w:val="16"/>
              </w:rPr>
              <w:t> </w:t>
            </w:r>
          </w:p>
        </w:tc>
        <w:tc>
          <w:tcPr>
            <w:tcW w:w="463" w:type="dxa"/>
            <w:tcBorders>
              <w:top w:val="nil"/>
              <w:left w:val="nil"/>
              <w:bottom w:val="nil"/>
              <w:right w:val="nil"/>
            </w:tcBorders>
            <w:shd w:val="clear" w:color="auto" w:fill="FFFFFF"/>
          </w:tcPr>
          <w:p w:rsidR="0036376D" w:rsidRPr="00D74DF7" w:rsidRDefault="0036376D" w:rsidP="0036376D">
            <w:pPr>
              <w:rPr>
                <w:color w:val="000000"/>
                <w:sz w:val="16"/>
                <w:szCs w:val="16"/>
              </w:rPr>
            </w:pPr>
            <w:r>
              <w:rPr>
                <w:color w:val="000000"/>
                <w:sz w:val="16"/>
                <w:szCs w:val="16"/>
              </w:rPr>
              <w:t> </w:t>
            </w:r>
          </w:p>
        </w:tc>
        <w:tc>
          <w:tcPr>
            <w:tcW w:w="1530" w:type="dxa"/>
            <w:gridSpan w:val="3"/>
            <w:tcBorders>
              <w:top w:val="nil"/>
              <w:left w:val="nil"/>
              <w:bottom w:val="nil"/>
              <w:right w:val="nil"/>
            </w:tcBorders>
            <w:shd w:val="clear" w:color="auto" w:fill="FFFFFF"/>
          </w:tcPr>
          <w:p w:rsidR="0036376D" w:rsidRPr="00D74DF7" w:rsidRDefault="0036376D" w:rsidP="0036376D">
            <w:pPr>
              <w:rPr>
                <w:color w:val="000000"/>
                <w:sz w:val="16"/>
                <w:szCs w:val="16"/>
              </w:rPr>
            </w:pPr>
            <w:r>
              <w:rPr>
                <w:color w:val="000000"/>
                <w:sz w:val="16"/>
                <w:szCs w:val="16"/>
              </w:rPr>
              <w:t> </w:t>
            </w:r>
          </w:p>
        </w:tc>
        <w:tc>
          <w:tcPr>
            <w:tcW w:w="1091" w:type="dxa"/>
            <w:gridSpan w:val="2"/>
            <w:tcBorders>
              <w:top w:val="nil"/>
              <w:left w:val="nil"/>
              <w:bottom w:val="nil"/>
              <w:right w:val="nil"/>
            </w:tcBorders>
            <w:shd w:val="clear" w:color="auto" w:fill="FFFFFF"/>
          </w:tcPr>
          <w:p w:rsidR="0036376D" w:rsidRPr="00D74DF7" w:rsidRDefault="0036376D" w:rsidP="0036376D">
            <w:pPr>
              <w:rPr>
                <w:color w:val="000000"/>
                <w:sz w:val="16"/>
                <w:szCs w:val="16"/>
              </w:rPr>
            </w:pPr>
            <w:r>
              <w:rPr>
                <w:color w:val="000000"/>
                <w:sz w:val="16"/>
                <w:szCs w:val="16"/>
              </w:rPr>
              <w:t> </w:t>
            </w:r>
          </w:p>
        </w:tc>
      </w:tr>
      <w:tr w:rsidR="0036376D" w:rsidRPr="00D74DF7" w:rsidTr="0036376D">
        <w:trPr>
          <w:trHeight w:val="280"/>
        </w:trPr>
        <w:tc>
          <w:tcPr>
            <w:tcW w:w="6730" w:type="dxa"/>
            <w:gridSpan w:val="10"/>
            <w:tcBorders>
              <w:top w:val="nil"/>
              <w:left w:val="nil"/>
              <w:bottom w:val="nil"/>
              <w:right w:val="nil"/>
            </w:tcBorders>
            <w:shd w:val="clear" w:color="auto" w:fill="FFFFFF"/>
            <w:vAlign w:val="center"/>
          </w:tcPr>
          <w:p w:rsidR="0036376D" w:rsidRPr="00D74DF7" w:rsidRDefault="0036376D" w:rsidP="0036376D">
            <w:pPr>
              <w:rPr>
                <w:color w:val="000000"/>
              </w:rPr>
            </w:pPr>
            <w:r>
              <w:rPr>
                <w:color w:val="000000"/>
              </w:rPr>
              <w:t> </w:t>
            </w:r>
          </w:p>
        </w:tc>
        <w:tc>
          <w:tcPr>
            <w:tcW w:w="699" w:type="dxa"/>
            <w:gridSpan w:val="2"/>
            <w:tcBorders>
              <w:top w:val="nil"/>
              <w:left w:val="nil"/>
              <w:bottom w:val="nil"/>
              <w:right w:val="nil"/>
            </w:tcBorders>
            <w:shd w:val="clear" w:color="auto" w:fill="FFFFFF"/>
          </w:tcPr>
          <w:p w:rsidR="0036376D" w:rsidRPr="00D74DF7" w:rsidRDefault="0036376D" w:rsidP="0036376D">
            <w:pPr>
              <w:rPr>
                <w:color w:val="000000"/>
                <w:sz w:val="16"/>
                <w:szCs w:val="16"/>
              </w:rPr>
            </w:pPr>
            <w:r>
              <w:rPr>
                <w:color w:val="000000"/>
                <w:sz w:val="16"/>
                <w:szCs w:val="16"/>
              </w:rPr>
              <w:t> </w:t>
            </w:r>
          </w:p>
        </w:tc>
        <w:tc>
          <w:tcPr>
            <w:tcW w:w="463" w:type="dxa"/>
            <w:tcBorders>
              <w:top w:val="nil"/>
              <w:left w:val="nil"/>
              <w:bottom w:val="nil"/>
              <w:right w:val="nil"/>
            </w:tcBorders>
            <w:shd w:val="clear" w:color="auto" w:fill="FFFFFF"/>
          </w:tcPr>
          <w:p w:rsidR="0036376D" w:rsidRPr="00D74DF7" w:rsidRDefault="0036376D" w:rsidP="0036376D">
            <w:pPr>
              <w:rPr>
                <w:color w:val="000000"/>
                <w:sz w:val="16"/>
                <w:szCs w:val="16"/>
              </w:rPr>
            </w:pPr>
            <w:r>
              <w:rPr>
                <w:color w:val="000000"/>
                <w:sz w:val="16"/>
                <w:szCs w:val="16"/>
              </w:rPr>
              <w:t> </w:t>
            </w:r>
          </w:p>
        </w:tc>
        <w:tc>
          <w:tcPr>
            <w:tcW w:w="1530" w:type="dxa"/>
            <w:gridSpan w:val="3"/>
            <w:tcBorders>
              <w:top w:val="nil"/>
              <w:left w:val="nil"/>
              <w:bottom w:val="nil"/>
              <w:right w:val="nil"/>
            </w:tcBorders>
            <w:shd w:val="clear" w:color="auto" w:fill="FFFFFF"/>
          </w:tcPr>
          <w:p w:rsidR="0036376D" w:rsidRPr="00D74DF7" w:rsidRDefault="0036376D" w:rsidP="0036376D">
            <w:pPr>
              <w:rPr>
                <w:color w:val="000000"/>
                <w:sz w:val="16"/>
                <w:szCs w:val="16"/>
              </w:rPr>
            </w:pPr>
            <w:r>
              <w:rPr>
                <w:color w:val="000000"/>
                <w:sz w:val="16"/>
                <w:szCs w:val="16"/>
              </w:rPr>
              <w:t> </w:t>
            </w:r>
          </w:p>
        </w:tc>
        <w:tc>
          <w:tcPr>
            <w:tcW w:w="1091" w:type="dxa"/>
            <w:gridSpan w:val="2"/>
            <w:tcBorders>
              <w:top w:val="nil"/>
              <w:left w:val="nil"/>
              <w:bottom w:val="nil"/>
              <w:right w:val="nil"/>
            </w:tcBorders>
            <w:shd w:val="clear" w:color="auto" w:fill="FFFFFF"/>
          </w:tcPr>
          <w:p w:rsidR="0036376D" w:rsidRPr="00D74DF7" w:rsidRDefault="0036376D" w:rsidP="0036376D">
            <w:pPr>
              <w:rPr>
                <w:color w:val="000000"/>
                <w:sz w:val="16"/>
                <w:szCs w:val="16"/>
              </w:rPr>
            </w:pPr>
            <w:r>
              <w:rPr>
                <w:color w:val="000000"/>
                <w:sz w:val="16"/>
                <w:szCs w:val="16"/>
              </w:rPr>
              <w:t> </w:t>
            </w:r>
          </w:p>
        </w:tc>
      </w:tr>
      <w:tr w:rsidR="0036376D" w:rsidRPr="00D74DF7" w:rsidTr="0036376D">
        <w:trPr>
          <w:trHeight w:val="200"/>
        </w:trPr>
        <w:tc>
          <w:tcPr>
            <w:tcW w:w="6730" w:type="dxa"/>
            <w:gridSpan w:val="10"/>
            <w:tcBorders>
              <w:top w:val="single" w:sz="4" w:space="0" w:color="000000"/>
              <w:left w:val="nil"/>
              <w:bottom w:val="nil"/>
              <w:right w:val="nil"/>
            </w:tcBorders>
            <w:shd w:val="clear" w:color="auto" w:fill="FFFFFF"/>
          </w:tcPr>
          <w:p w:rsidR="0036376D" w:rsidRPr="00D74DF7" w:rsidRDefault="0036376D" w:rsidP="0036376D">
            <w:pPr>
              <w:jc w:val="center"/>
              <w:rPr>
                <w:color w:val="000000"/>
                <w:sz w:val="14"/>
                <w:szCs w:val="14"/>
              </w:rPr>
            </w:pPr>
            <w:r>
              <w:rPr>
                <w:color w:val="000000"/>
                <w:sz w:val="14"/>
                <w:szCs w:val="14"/>
              </w:rPr>
              <w:t>Организация-хранитель ад</w:t>
            </w:r>
            <w:r>
              <w:rPr>
                <w:sz w:val="14"/>
                <w:szCs w:val="14"/>
              </w:rPr>
              <w:t>ре</w:t>
            </w:r>
            <w:r>
              <w:rPr>
                <w:color w:val="000000"/>
                <w:sz w:val="14"/>
                <w:szCs w:val="14"/>
              </w:rPr>
              <w:t>с телефон, факс, структурное подразделение</w:t>
            </w:r>
          </w:p>
        </w:tc>
        <w:tc>
          <w:tcPr>
            <w:tcW w:w="699" w:type="dxa"/>
            <w:gridSpan w:val="2"/>
            <w:tcBorders>
              <w:top w:val="nil"/>
              <w:left w:val="nil"/>
              <w:bottom w:val="nil"/>
              <w:right w:val="nil"/>
            </w:tcBorders>
            <w:shd w:val="clear" w:color="auto" w:fill="FFFFFF"/>
          </w:tcPr>
          <w:p w:rsidR="0036376D" w:rsidRPr="00D74DF7" w:rsidRDefault="0036376D" w:rsidP="0036376D">
            <w:pPr>
              <w:rPr>
                <w:color w:val="000000"/>
                <w:sz w:val="16"/>
                <w:szCs w:val="16"/>
              </w:rPr>
            </w:pPr>
            <w:r>
              <w:rPr>
                <w:color w:val="000000"/>
                <w:sz w:val="16"/>
                <w:szCs w:val="16"/>
              </w:rPr>
              <w:t> </w:t>
            </w:r>
          </w:p>
        </w:tc>
        <w:tc>
          <w:tcPr>
            <w:tcW w:w="463" w:type="dxa"/>
            <w:tcBorders>
              <w:top w:val="nil"/>
              <w:left w:val="nil"/>
              <w:bottom w:val="nil"/>
              <w:right w:val="nil"/>
            </w:tcBorders>
            <w:shd w:val="clear" w:color="auto" w:fill="FFFFFF"/>
          </w:tcPr>
          <w:p w:rsidR="0036376D" w:rsidRPr="00D74DF7" w:rsidRDefault="0036376D" w:rsidP="0036376D">
            <w:pPr>
              <w:rPr>
                <w:color w:val="000000"/>
                <w:sz w:val="16"/>
                <w:szCs w:val="16"/>
              </w:rPr>
            </w:pPr>
            <w:r>
              <w:rPr>
                <w:color w:val="000000"/>
                <w:sz w:val="16"/>
                <w:szCs w:val="16"/>
              </w:rPr>
              <w:t> </w:t>
            </w:r>
          </w:p>
        </w:tc>
        <w:tc>
          <w:tcPr>
            <w:tcW w:w="1530" w:type="dxa"/>
            <w:gridSpan w:val="3"/>
            <w:tcBorders>
              <w:top w:val="nil"/>
              <w:left w:val="nil"/>
              <w:bottom w:val="nil"/>
              <w:right w:val="nil"/>
            </w:tcBorders>
            <w:shd w:val="clear" w:color="auto" w:fill="FFFFFF"/>
          </w:tcPr>
          <w:p w:rsidR="0036376D" w:rsidRPr="00D74DF7" w:rsidRDefault="0036376D" w:rsidP="0036376D">
            <w:pPr>
              <w:rPr>
                <w:color w:val="000000"/>
                <w:sz w:val="16"/>
                <w:szCs w:val="16"/>
              </w:rPr>
            </w:pPr>
            <w:r>
              <w:rPr>
                <w:color w:val="000000"/>
                <w:sz w:val="16"/>
                <w:szCs w:val="16"/>
              </w:rPr>
              <w:t> </w:t>
            </w:r>
          </w:p>
        </w:tc>
        <w:tc>
          <w:tcPr>
            <w:tcW w:w="1091" w:type="dxa"/>
            <w:gridSpan w:val="2"/>
            <w:tcBorders>
              <w:top w:val="nil"/>
              <w:left w:val="nil"/>
              <w:bottom w:val="nil"/>
              <w:right w:val="nil"/>
            </w:tcBorders>
            <w:shd w:val="clear" w:color="auto" w:fill="FFFFFF"/>
          </w:tcPr>
          <w:p w:rsidR="0036376D" w:rsidRPr="00D74DF7" w:rsidRDefault="0036376D" w:rsidP="0036376D">
            <w:pPr>
              <w:rPr>
                <w:color w:val="000000"/>
                <w:sz w:val="16"/>
                <w:szCs w:val="16"/>
              </w:rPr>
            </w:pPr>
            <w:r>
              <w:rPr>
                <w:color w:val="000000"/>
                <w:sz w:val="16"/>
                <w:szCs w:val="16"/>
              </w:rPr>
              <w:t> </w:t>
            </w:r>
          </w:p>
        </w:tc>
      </w:tr>
      <w:tr w:rsidR="0036376D" w:rsidRPr="00D74DF7" w:rsidTr="0036376D">
        <w:trPr>
          <w:gridAfter w:val="3"/>
          <w:wAfter w:w="1132" w:type="dxa"/>
          <w:trHeight w:val="260"/>
        </w:trPr>
        <w:tc>
          <w:tcPr>
            <w:tcW w:w="7892" w:type="dxa"/>
            <w:gridSpan w:val="13"/>
            <w:tcBorders>
              <w:top w:val="nil"/>
              <w:left w:val="nil"/>
              <w:bottom w:val="nil"/>
              <w:right w:val="nil"/>
            </w:tcBorders>
            <w:shd w:val="clear" w:color="auto" w:fill="FFFFFF"/>
            <w:vAlign w:val="center"/>
          </w:tcPr>
          <w:p w:rsidR="0036376D" w:rsidRPr="00D74DF7" w:rsidRDefault="0036376D" w:rsidP="0036376D">
            <w:pPr>
              <w:jc w:val="right"/>
              <w:rPr>
                <w:color w:val="000000"/>
              </w:rPr>
            </w:pPr>
            <w:r>
              <w:rPr>
                <w:color w:val="000000"/>
              </w:rPr>
              <w:t>Вид деятельности по ОКДП</w:t>
            </w:r>
          </w:p>
        </w:tc>
        <w:tc>
          <w:tcPr>
            <w:tcW w:w="1489" w:type="dxa"/>
            <w:gridSpan w:val="2"/>
            <w:tcBorders>
              <w:top w:val="single" w:sz="4" w:space="0" w:color="000000"/>
              <w:left w:val="single" w:sz="4" w:space="0" w:color="000000"/>
              <w:bottom w:val="single" w:sz="4" w:space="0" w:color="000000"/>
              <w:right w:val="single" w:sz="4" w:space="0" w:color="000000"/>
            </w:tcBorders>
            <w:shd w:val="clear" w:color="auto" w:fill="FFFFFF"/>
          </w:tcPr>
          <w:p w:rsidR="0036376D" w:rsidRPr="00D74DF7" w:rsidRDefault="0036376D" w:rsidP="0036376D">
            <w:pPr>
              <w:jc w:val="center"/>
              <w:rPr>
                <w:color w:val="000000"/>
              </w:rPr>
            </w:pPr>
            <w:r>
              <w:rPr>
                <w:color w:val="000000"/>
              </w:rPr>
              <w:t> </w:t>
            </w:r>
          </w:p>
        </w:tc>
      </w:tr>
      <w:tr w:rsidR="0036376D" w:rsidRPr="00D74DF7" w:rsidTr="0036376D">
        <w:trPr>
          <w:gridAfter w:val="3"/>
          <w:wAfter w:w="1132" w:type="dxa"/>
          <w:trHeight w:val="260"/>
        </w:trPr>
        <w:tc>
          <w:tcPr>
            <w:tcW w:w="6730" w:type="dxa"/>
            <w:gridSpan w:val="10"/>
            <w:vMerge w:val="restart"/>
            <w:tcBorders>
              <w:top w:val="nil"/>
              <w:left w:val="nil"/>
              <w:bottom w:val="nil"/>
              <w:right w:val="nil"/>
            </w:tcBorders>
            <w:shd w:val="clear" w:color="auto" w:fill="FFFFFF"/>
            <w:vAlign w:val="center"/>
          </w:tcPr>
          <w:p w:rsidR="0036376D" w:rsidRPr="00D74DF7" w:rsidRDefault="0036376D" w:rsidP="0036376D">
            <w:pPr>
              <w:rPr>
                <w:color w:val="000000"/>
              </w:rPr>
            </w:pPr>
            <w:r>
              <w:rPr>
                <w:color w:val="000000"/>
              </w:rPr>
              <w:t>Публичное акционерное общество "Центр по перевозке грузов в контейнерах "ТрансКонтейнер"</w:t>
            </w:r>
            <w:r>
              <w:rPr>
                <w:color w:val="000000"/>
              </w:rPr>
              <w:br/>
            </w:r>
            <w:r>
              <w:rPr>
                <w:color w:val="000000"/>
              </w:rPr>
              <w:br/>
              <w:t>Филиал ПАО "ТрансКонтейнер" на _________________ железной дороге</w:t>
            </w:r>
          </w:p>
        </w:tc>
        <w:tc>
          <w:tcPr>
            <w:tcW w:w="1162" w:type="dxa"/>
            <w:gridSpan w:val="3"/>
            <w:tcBorders>
              <w:top w:val="nil"/>
              <w:left w:val="nil"/>
              <w:bottom w:val="nil"/>
              <w:right w:val="nil"/>
            </w:tcBorders>
            <w:shd w:val="clear" w:color="auto" w:fill="FFFFFF"/>
            <w:vAlign w:val="center"/>
          </w:tcPr>
          <w:p w:rsidR="0036376D" w:rsidRPr="00D74DF7" w:rsidRDefault="0036376D" w:rsidP="0036376D">
            <w:pPr>
              <w:jc w:val="right"/>
              <w:rPr>
                <w:color w:val="000000"/>
              </w:rPr>
            </w:pPr>
            <w:r>
              <w:rPr>
                <w:color w:val="000000"/>
              </w:rPr>
              <w:t>по ОКПО</w:t>
            </w:r>
          </w:p>
        </w:tc>
        <w:tc>
          <w:tcPr>
            <w:tcW w:w="1489" w:type="dxa"/>
            <w:gridSpan w:val="2"/>
            <w:tcBorders>
              <w:top w:val="single" w:sz="4" w:space="0" w:color="000000"/>
              <w:left w:val="single" w:sz="4" w:space="0" w:color="000000"/>
              <w:bottom w:val="single" w:sz="4" w:space="0" w:color="000000"/>
              <w:right w:val="single" w:sz="4" w:space="0" w:color="000000"/>
            </w:tcBorders>
            <w:shd w:val="clear" w:color="auto" w:fill="FFFFFF"/>
          </w:tcPr>
          <w:p w:rsidR="0036376D" w:rsidRPr="00D74DF7" w:rsidRDefault="0036376D" w:rsidP="0036376D">
            <w:pPr>
              <w:jc w:val="center"/>
              <w:rPr>
                <w:color w:val="000000"/>
              </w:rPr>
            </w:pPr>
          </w:p>
        </w:tc>
      </w:tr>
      <w:tr w:rsidR="0036376D" w:rsidRPr="00D74DF7" w:rsidTr="0036376D">
        <w:trPr>
          <w:gridAfter w:val="3"/>
          <w:wAfter w:w="1132" w:type="dxa"/>
          <w:trHeight w:val="260"/>
        </w:trPr>
        <w:tc>
          <w:tcPr>
            <w:tcW w:w="6730" w:type="dxa"/>
            <w:gridSpan w:val="10"/>
            <w:vMerge/>
            <w:tcBorders>
              <w:top w:val="nil"/>
              <w:left w:val="nil"/>
              <w:bottom w:val="nil"/>
              <w:right w:val="nil"/>
            </w:tcBorders>
            <w:shd w:val="clear" w:color="auto" w:fill="FFFFFF"/>
            <w:vAlign w:val="center"/>
          </w:tcPr>
          <w:p w:rsidR="0036376D" w:rsidRPr="00D74DF7" w:rsidRDefault="0036376D" w:rsidP="0036376D">
            <w:pPr>
              <w:widowControl w:val="0"/>
              <w:pBdr>
                <w:top w:val="nil"/>
                <w:left w:val="nil"/>
                <w:bottom w:val="nil"/>
                <w:right w:val="nil"/>
                <w:between w:val="nil"/>
              </w:pBdr>
              <w:spacing w:line="276" w:lineRule="auto"/>
              <w:rPr>
                <w:color w:val="000000"/>
              </w:rPr>
            </w:pPr>
          </w:p>
        </w:tc>
        <w:tc>
          <w:tcPr>
            <w:tcW w:w="699" w:type="dxa"/>
            <w:gridSpan w:val="2"/>
            <w:tcBorders>
              <w:top w:val="nil"/>
              <w:left w:val="nil"/>
              <w:bottom w:val="nil"/>
              <w:right w:val="nil"/>
            </w:tcBorders>
            <w:shd w:val="clear" w:color="auto" w:fill="FFFFFF"/>
          </w:tcPr>
          <w:p w:rsidR="0036376D" w:rsidRPr="00D74DF7" w:rsidRDefault="0036376D" w:rsidP="0036376D">
            <w:pPr>
              <w:rPr>
                <w:color w:val="000000"/>
                <w:sz w:val="16"/>
                <w:szCs w:val="16"/>
              </w:rPr>
            </w:pPr>
            <w:r>
              <w:rPr>
                <w:color w:val="000000"/>
                <w:sz w:val="16"/>
                <w:szCs w:val="16"/>
              </w:rPr>
              <w:t> </w:t>
            </w:r>
          </w:p>
        </w:tc>
        <w:tc>
          <w:tcPr>
            <w:tcW w:w="463" w:type="dxa"/>
            <w:tcBorders>
              <w:top w:val="nil"/>
              <w:left w:val="nil"/>
              <w:bottom w:val="nil"/>
              <w:right w:val="nil"/>
            </w:tcBorders>
            <w:shd w:val="clear" w:color="auto" w:fill="FFFFFF"/>
          </w:tcPr>
          <w:p w:rsidR="0036376D" w:rsidRPr="00D74DF7" w:rsidRDefault="0036376D" w:rsidP="0036376D">
            <w:pPr>
              <w:rPr>
                <w:color w:val="000000"/>
                <w:sz w:val="16"/>
                <w:szCs w:val="16"/>
              </w:rPr>
            </w:pPr>
            <w:r>
              <w:rPr>
                <w:color w:val="000000"/>
                <w:sz w:val="16"/>
                <w:szCs w:val="16"/>
              </w:rPr>
              <w:t> </w:t>
            </w:r>
          </w:p>
        </w:tc>
        <w:tc>
          <w:tcPr>
            <w:tcW w:w="1489" w:type="dxa"/>
            <w:gridSpan w:val="2"/>
            <w:tcBorders>
              <w:top w:val="single" w:sz="4" w:space="0" w:color="000000"/>
              <w:left w:val="single" w:sz="4" w:space="0" w:color="000000"/>
              <w:bottom w:val="single" w:sz="4" w:space="0" w:color="000000"/>
              <w:right w:val="single" w:sz="4" w:space="0" w:color="000000"/>
            </w:tcBorders>
            <w:shd w:val="clear" w:color="auto" w:fill="FFFFFF"/>
          </w:tcPr>
          <w:p w:rsidR="0036376D" w:rsidRPr="00D74DF7" w:rsidRDefault="0036376D" w:rsidP="0036376D">
            <w:pPr>
              <w:jc w:val="center"/>
              <w:rPr>
                <w:color w:val="000000"/>
              </w:rPr>
            </w:pPr>
            <w:r>
              <w:rPr>
                <w:color w:val="000000"/>
              </w:rPr>
              <w:t> </w:t>
            </w:r>
          </w:p>
        </w:tc>
      </w:tr>
      <w:tr w:rsidR="0036376D" w:rsidRPr="00D74DF7" w:rsidTr="0036376D">
        <w:trPr>
          <w:trHeight w:val="580"/>
        </w:trPr>
        <w:tc>
          <w:tcPr>
            <w:tcW w:w="6730" w:type="dxa"/>
            <w:gridSpan w:val="10"/>
            <w:vMerge/>
            <w:tcBorders>
              <w:top w:val="nil"/>
              <w:left w:val="nil"/>
              <w:bottom w:val="nil"/>
              <w:right w:val="nil"/>
            </w:tcBorders>
            <w:shd w:val="clear" w:color="auto" w:fill="FFFFFF"/>
            <w:vAlign w:val="center"/>
          </w:tcPr>
          <w:p w:rsidR="0036376D" w:rsidRPr="00D74DF7" w:rsidRDefault="0036376D" w:rsidP="0036376D">
            <w:pPr>
              <w:widowControl w:val="0"/>
              <w:pBdr>
                <w:top w:val="nil"/>
                <w:left w:val="nil"/>
                <w:bottom w:val="nil"/>
                <w:right w:val="nil"/>
                <w:between w:val="nil"/>
              </w:pBdr>
              <w:spacing w:line="276" w:lineRule="auto"/>
              <w:rPr>
                <w:color w:val="000000"/>
              </w:rPr>
            </w:pPr>
          </w:p>
        </w:tc>
        <w:tc>
          <w:tcPr>
            <w:tcW w:w="699" w:type="dxa"/>
            <w:gridSpan w:val="2"/>
            <w:tcBorders>
              <w:top w:val="nil"/>
              <w:left w:val="nil"/>
              <w:bottom w:val="nil"/>
              <w:right w:val="nil"/>
            </w:tcBorders>
            <w:shd w:val="clear" w:color="auto" w:fill="FFFFFF"/>
          </w:tcPr>
          <w:p w:rsidR="0036376D" w:rsidRPr="00D74DF7" w:rsidRDefault="0036376D" w:rsidP="0036376D">
            <w:pPr>
              <w:rPr>
                <w:color w:val="000000"/>
                <w:sz w:val="16"/>
                <w:szCs w:val="16"/>
              </w:rPr>
            </w:pPr>
            <w:r>
              <w:rPr>
                <w:color w:val="000000"/>
                <w:sz w:val="16"/>
                <w:szCs w:val="16"/>
              </w:rPr>
              <w:t> </w:t>
            </w:r>
          </w:p>
        </w:tc>
        <w:tc>
          <w:tcPr>
            <w:tcW w:w="463" w:type="dxa"/>
            <w:tcBorders>
              <w:top w:val="nil"/>
              <w:left w:val="nil"/>
              <w:bottom w:val="nil"/>
              <w:right w:val="nil"/>
            </w:tcBorders>
            <w:shd w:val="clear" w:color="auto" w:fill="FFFFFF"/>
          </w:tcPr>
          <w:p w:rsidR="0036376D" w:rsidRPr="00D74DF7" w:rsidRDefault="0036376D" w:rsidP="0036376D">
            <w:pPr>
              <w:rPr>
                <w:color w:val="000000"/>
                <w:sz w:val="16"/>
                <w:szCs w:val="16"/>
              </w:rPr>
            </w:pPr>
            <w:r>
              <w:rPr>
                <w:color w:val="000000"/>
                <w:sz w:val="16"/>
                <w:szCs w:val="16"/>
              </w:rPr>
              <w:t> </w:t>
            </w:r>
          </w:p>
        </w:tc>
        <w:tc>
          <w:tcPr>
            <w:tcW w:w="1530" w:type="dxa"/>
            <w:gridSpan w:val="3"/>
            <w:tcBorders>
              <w:top w:val="nil"/>
              <w:left w:val="nil"/>
              <w:bottom w:val="nil"/>
              <w:right w:val="nil"/>
            </w:tcBorders>
            <w:shd w:val="clear" w:color="auto" w:fill="FFFFFF"/>
          </w:tcPr>
          <w:p w:rsidR="0036376D" w:rsidRPr="00D74DF7" w:rsidRDefault="0036376D" w:rsidP="0036376D">
            <w:pPr>
              <w:rPr>
                <w:color w:val="000000"/>
                <w:sz w:val="16"/>
                <w:szCs w:val="16"/>
              </w:rPr>
            </w:pPr>
            <w:r>
              <w:rPr>
                <w:color w:val="000000"/>
                <w:sz w:val="16"/>
                <w:szCs w:val="16"/>
              </w:rPr>
              <w:t> </w:t>
            </w:r>
          </w:p>
        </w:tc>
        <w:tc>
          <w:tcPr>
            <w:tcW w:w="1091" w:type="dxa"/>
            <w:gridSpan w:val="2"/>
            <w:tcBorders>
              <w:top w:val="nil"/>
              <w:left w:val="nil"/>
              <w:bottom w:val="nil"/>
              <w:right w:val="nil"/>
            </w:tcBorders>
            <w:shd w:val="clear" w:color="auto" w:fill="FFFFFF"/>
          </w:tcPr>
          <w:p w:rsidR="0036376D" w:rsidRPr="00D74DF7" w:rsidRDefault="0036376D" w:rsidP="0036376D">
            <w:pPr>
              <w:rPr>
                <w:color w:val="000000"/>
                <w:sz w:val="16"/>
                <w:szCs w:val="16"/>
              </w:rPr>
            </w:pPr>
            <w:r>
              <w:rPr>
                <w:color w:val="000000"/>
                <w:sz w:val="16"/>
                <w:szCs w:val="16"/>
              </w:rPr>
              <w:t> </w:t>
            </w:r>
          </w:p>
        </w:tc>
      </w:tr>
      <w:tr w:rsidR="0036376D" w:rsidRPr="00D74DF7" w:rsidTr="0036376D">
        <w:trPr>
          <w:trHeight w:val="340"/>
        </w:trPr>
        <w:tc>
          <w:tcPr>
            <w:tcW w:w="6730" w:type="dxa"/>
            <w:gridSpan w:val="10"/>
            <w:tcBorders>
              <w:top w:val="nil"/>
              <w:left w:val="nil"/>
              <w:bottom w:val="nil"/>
              <w:right w:val="nil"/>
            </w:tcBorders>
            <w:shd w:val="clear" w:color="auto" w:fill="FFFFFF"/>
            <w:vAlign w:val="center"/>
          </w:tcPr>
          <w:p w:rsidR="0036376D" w:rsidRPr="00D74DF7" w:rsidRDefault="0036376D" w:rsidP="0036376D">
            <w:pPr>
              <w:rPr>
                <w:color w:val="000000"/>
              </w:rPr>
            </w:pPr>
            <w:r>
              <w:rPr>
                <w:color w:val="000000"/>
              </w:rPr>
              <w:t> </w:t>
            </w:r>
          </w:p>
        </w:tc>
        <w:tc>
          <w:tcPr>
            <w:tcW w:w="699" w:type="dxa"/>
            <w:gridSpan w:val="2"/>
            <w:tcBorders>
              <w:top w:val="nil"/>
              <w:left w:val="nil"/>
              <w:bottom w:val="nil"/>
              <w:right w:val="nil"/>
            </w:tcBorders>
            <w:shd w:val="clear" w:color="auto" w:fill="FFFFFF"/>
          </w:tcPr>
          <w:p w:rsidR="0036376D" w:rsidRPr="00D74DF7" w:rsidRDefault="0036376D" w:rsidP="0036376D">
            <w:pPr>
              <w:rPr>
                <w:color w:val="000000"/>
                <w:sz w:val="16"/>
                <w:szCs w:val="16"/>
              </w:rPr>
            </w:pPr>
            <w:r>
              <w:rPr>
                <w:color w:val="000000"/>
                <w:sz w:val="16"/>
                <w:szCs w:val="16"/>
              </w:rPr>
              <w:t> </w:t>
            </w:r>
          </w:p>
        </w:tc>
        <w:tc>
          <w:tcPr>
            <w:tcW w:w="463" w:type="dxa"/>
            <w:tcBorders>
              <w:top w:val="nil"/>
              <w:left w:val="nil"/>
              <w:bottom w:val="nil"/>
              <w:right w:val="nil"/>
            </w:tcBorders>
            <w:shd w:val="clear" w:color="auto" w:fill="FFFFFF"/>
          </w:tcPr>
          <w:p w:rsidR="0036376D" w:rsidRPr="00D74DF7" w:rsidRDefault="0036376D" w:rsidP="0036376D">
            <w:pPr>
              <w:rPr>
                <w:color w:val="000000"/>
                <w:sz w:val="16"/>
                <w:szCs w:val="16"/>
              </w:rPr>
            </w:pPr>
            <w:r>
              <w:rPr>
                <w:color w:val="000000"/>
                <w:sz w:val="16"/>
                <w:szCs w:val="16"/>
              </w:rPr>
              <w:t> </w:t>
            </w:r>
          </w:p>
        </w:tc>
        <w:tc>
          <w:tcPr>
            <w:tcW w:w="1530" w:type="dxa"/>
            <w:gridSpan w:val="3"/>
            <w:tcBorders>
              <w:top w:val="nil"/>
              <w:left w:val="nil"/>
              <w:bottom w:val="nil"/>
              <w:right w:val="nil"/>
            </w:tcBorders>
            <w:shd w:val="clear" w:color="auto" w:fill="FFFFFF"/>
          </w:tcPr>
          <w:p w:rsidR="0036376D" w:rsidRPr="00D74DF7" w:rsidRDefault="0036376D" w:rsidP="0036376D">
            <w:pPr>
              <w:rPr>
                <w:color w:val="000000"/>
                <w:sz w:val="16"/>
                <w:szCs w:val="16"/>
              </w:rPr>
            </w:pPr>
            <w:r>
              <w:rPr>
                <w:color w:val="000000"/>
                <w:sz w:val="16"/>
                <w:szCs w:val="16"/>
              </w:rPr>
              <w:t> </w:t>
            </w:r>
          </w:p>
        </w:tc>
        <w:tc>
          <w:tcPr>
            <w:tcW w:w="1091" w:type="dxa"/>
            <w:gridSpan w:val="2"/>
            <w:tcBorders>
              <w:top w:val="nil"/>
              <w:left w:val="nil"/>
              <w:bottom w:val="nil"/>
              <w:right w:val="nil"/>
            </w:tcBorders>
            <w:shd w:val="clear" w:color="auto" w:fill="FFFFFF"/>
          </w:tcPr>
          <w:p w:rsidR="0036376D" w:rsidRPr="00D74DF7" w:rsidRDefault="0036376D" w:rsidP="0036376D">
            <w:pPr>
              <w:rPr>
                <w:color w:val="000000"/>
                <w:sz w:val="16"/>
                <w:szCs w:val="16"/>
              </w:rPr>
            </w:pPr>
            <w:r>
              <w:rPr>
                <w:color w:val="000000"/>
                <w:sz w:val="16"/>
                <w:szCs w:val="16"/>
              </w:rPr>
              <w:t> </w:t>
            </w:r>
          </w:p>
        </w:tc>
      </w:tr>
      <w:tr w:rsidR="0036376D" w:rsidRPr="00D74DF7" w:rsidTr="0036376D">
        <w:trPr>
          <w:gridAfter w:val="3"/>
          <w:wAfter w:w="1132" w:type="dxa"/>
          <w:trHeight w:val="360"/>
        </w:trPr>
        <w:tc>
          <w:tcPr>
            <w:tcW w:w="6730" w:type="dxa"/>
            <w:gridSpan w:val="10"/>
            <w:tcBorders>
              <w:top w:val="single" w:sz="4" w:space="0" w:color="000000"/>
              <w:left w:val="nil"/>
              <w:bottom w:val="nil"/>
              <w:right w:val="nil"/>
            </w:tcBorders>
            <w:shd w:val="clear" w:color="auto" w:fill="FFFFFF"/>
          </w:tcPr>
          <w:p w:rsidR="0036376D" w:rsidRPr="00D74DF7" w:rsidRDefault="0036376D" w:rsidP="0036376D">
            <w:pPr>
              <w:jc w:val="center"/>
              <w:rPr>
                <w:color w:val="000000"/>
                <w:sz w:val="14"/>
                <w:szCs w:val="14"/>
              </w:rPr>
            </w:pPr>
            <w:proofErr w:type="spellStart"/>
            <w:r>
              <w:rPr>
                <w:color w:val="000000"/>
                <w:sz w:val="14"/>
                <w:szCs w:val="14"/>
              </w:rPr>
              <w:t>Поклажедатель</w:t>
            </w:r>
            <w:proofErr w:type="spellEnd"/>
            <w:r>
              <w:rPr>
                <w:color w:val="000000"/>
                <w:sz w:val="14"/>
                <w:szCs w:val="14"/>
              </w:rPr>
              <w:t xml:space="preserve"> (наименование, </w:t>
            </w:r>
            <w:proofErr w:type="spellStart"/>
            <w:r>
              <w:rPr>
                <w:color w:val="000000"/>
                <w:sz w:val="14"/>
                <w:szCs w:val="14"/>
              </w:rPr>
              <w:t>адрес</w:t>
            </w:r>
            <w:proofErr w:type="gramStart"/>
            <w:r>
              <w:rPr>
                <w:color w:val="000000"/>
                <w:sz w:val="14"/>
                <w:szCs w:val="14"/>
              </w:rPr>
              <w:t>,т</w:t>
            </w:r>
            <w:proofErr w:type="gramEnd"/>
            <w:r>
              <w:rPr>
                <w:color w:val="000000"/>
                <w:sz w:val="14"/>
                <w:szCs w:val="14"/>
              </w:rPr>
              <w:t>елефон,факс,фамилия</w:t>
            </w:r>
            <w:proofErr w:type="spellEnd"/>
            <w:r>
              <w:rPr>
                <w:color w:val="000000"/>
                <w:sz w:val="14"/>
                <w:szCs w:val="14"/>
              </w:rPr>
              <w:t xml:space="preserve"> имя отчество)</w:t>
            </w:r>
          </w:p>
        </w:tc>
        <w:tc>
          <w:tcPr>
            <w:tcW w:w="1162" w:type="dxa"/>
            <w:gridSpan w:val="3"/>
            <w:vMerge w:val="restart"/>
            <w:tcBorders>
              <w:top w:val="nil"/>
              <w:left w:val="nil"/>
              <w:bottom w:val="nil"/>
              <w:right w:val="nil"/>
            </w:tcBorders>
            <w:shd w:val="clear" w:color="auto" w:fill="FFFFFF"/>
            <w:vAlign w:val="center"/>
          </w:tcPr>
          <w:p w:rsidR="0036376D" w:rsidRPr="00D74DF7" w:rsidRDefault="0036376D" w:rsidP="0036376D">
            <w:pPr>
              <w:jc w:val="right"/>
              <w:rPr>
                <w:color w:val="000000"/>
              </w:rPr>
            </w:pPr>
            <w:r>
              <w:rPr>
                <w:color w:val="000000"/>
              </w:rPr>
              <w:t>Договор номер</w:t>
            </w:r>
          </w:p>
        </w:tc>
        <w:tc>
          <w:tcPr>
            <w:tcW w:w="1489"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36376D" w:rsidRPr="00D74DF7" w:rsidRDefault="0036376D" w:rsidP="0036376D">
            <w:pPr>
              <w:jc w:val="center"/>
              <w:rPr>
                <w:color w:val="000000"/>
                <w:sz w:val="14"/>
                <w:szCs w:val="14"/>
              </w:rPr>
            </w:pPr>
            <w:r>
              <w:rPr>
                <w:color w:val="000000"/>
                <w:sz w:val="14"/>
                <w:szCs w:val="14"/>
              </w:rPr>
              <w:t> </w:t>
            </w:r>
          </w:p>
        </w:tc>
      </w:tr>
      <w:tr w:rsidR="0036376D" w:rsidRPr="00D74DF7" w:rsidTr="0036376D">
        <w:trPr>
          <w:gridAfter w:val="3"/>
          <w:wAfter w:w="1132" w:type="dxa"/>
          <w:trHeight w:val="240"/>
        </w:trPr>
        <w:tc>
          <w:tcPr>
            <w:tcW w:w="563" w:type="dxa"/>
            <w:tcBorders>
              <w:top w:val="nil"/>
              <w:left w:val="nil"/>
              <w:bottom w:val="nil"/>
              <w:right w:val="nil"/>
            </w:tcBorders>
            <w:shd w:val="clear" w:color="auto" w:fill="FFFFFF"/>
          </w:tcPr>
          <w:p w:rsidR="0036376D" w:rsidRPr="00D74DF7" w:rsidRDefault="0036376D" w:rsidP="0036376D">
            <w:pPr>
              <w:rPr>
                <w:color w:val="000000"/>
                <w:sz w:val="16"/>
                <w:szCs w:val="16"/>
              </w:rPr>
            </w:pPr>
            <w:r>
              <w:rPr>
                <w:color w:val="000000"/>
                <w:sz w:val="16"/>
                <w:szCs w:val="16"/>
              </w:rPr>
              <w:t> </w:t>
            </w:r>
          </w:p>
        </w:tc>
        <w:tc>
          <w:tcPr>
            <w:tcW w:w="718" w:type="dxa"/>
            <w:tcBorders>
              <w:top w:val="nil"/>
              <w:left w:val="nil"/>
              <w:bottom w:val="nil"/>
              <w:right w:val="nil"/>
            </w:tcBorders>
            <w:shd w:val="clear" w:color="auto" w:fill="FFFFFF"/>
          </w:tcPr>
          <w:p w:rsidR="0036376D" w:rsidRPr="00D74DF7" w:rsidRDefault="0036376D" w:rsidP="0036376D">
            <w:pPr>
              <w:rPr>
                <w:color w:val="000000"/>
                <w:sz w:val="16"/>
                <w:szCs w:val="16"/>
              </w:rPr>
            </w:pPr>
            <w:r>
              <w:rPr>
                <w:color w:val="000000"/>
                <w:sz w:val="16"/>
                <w:szCs w:val="16"/>
              </w:rPr>
              <w:t> </w:t>
            </w:r>
          </w:p>
        </w:tc>
        <w:tc>
          <w:tcPr>
            <w:tcW w:w="521" w:type="dxa"/>
            <w:tcBorders>
              <w:top w:val="nil"/>
              <w:left w:val="nil"/>
              <w:bottom w:val="nil"/>
              <w:right w:val="nil"/>
            </w:tcBorders>
            <w:shd w:val="clear" w:color="auto" w:fill="FFFFFF"/>
          </w:tcPr>
          <w:p w:rsidR="0036376D" w:rsidRPr="00D74DF7" w:rsidRDefault="0036376D" w:rsidP="0036376D">
            <w:pPr>
              <w:rPr>
                <w:color w:val="000000"/>
                <w:sz w:val="16"/>
                <w:szCs w:val="16"/>
              </w:rPr>
            </w:pPr>
            <w:r>
              <w:rPr>
                <w:color w:val="000000"/>
                <w:sz w:val="16"/>
                <w:szCs w:val="16"/>
              </w:rPr>
              <w:t> </w:t>
            </w:r>
          </w:p>
        </w:tc>
        <w:tc>
          <w:tcPr>
            <w:tcW w:w="800" w:type="dxa"/>
            <w:tcBorders>
              <w:top w:val="nil"/>
              <w:left w:val="nil"/>
              <w:bottom w:val="nil"/>
              <w:right w:val="nil"/>
            </w:tcBorders>
            <w:shd w:val="clear" w:color="auto" w:fill="FFFFFF"/>
          </w:tcPr>
          <w:p w:rsidR="0036376D" w:rsidRPr="00D74DF7" w:rsidRDefault="0036376D" w:rsidP="0036376D">
            <w:pPr>
              <w:rPr>
                <w:color w:val="000000"/>
                <w:sz w:val="16"/>
                <w:szCs w:val="16"/>
              </w:rPr>
            </w:pPr>
            <w:r>
              <w:rPr>
                <w:color w:val="000000"/>
                <w:sz w:val="16"/>
                <w:szCs w:val="16"/>
              </w:rPr>
              <w:t> </w:t>
            </w:r>
          </w:p>
        </w:tc>
        <w:tc>
          <w:tcPr>
            <w:tcW w:w="736" w:type="dxa"/>
            <w:tcBorders>
              <w:top w:val="nil"/>
              <w:left w:val="nil"/>
              <w:bottom w:val="nil"/>
              <w:right w:val="nil"/>
            </w:tcBorders>
            <w:shd w:val="clear" w:color="auto" w:fill="FFFFFF"/>
          </w:tcPr>
          <w:p w:rsidR="0036376D" w:rsidRPr="00D74DF7" w:rsidRDefault="0036376D" w:rsidP="0036376D">
            <w:pPr>
              <w:rPr>
                <w:color w:val="000000"/>
                <w:sz w:val="16"/>
                <w:szCs w:val="16"/>
              </w:rPr>
            </w:pPr>
            <w:r>
              <w:rPr>
                <w:color w:val="000000"/>
                <w:sz w:val="16"/>
                <w:szCs w:val="16"/>
              </w:rPr>
              <w:t> </w:t>
            </w:r>
          </w:p>
        </w:tc>
        <w:tc>
          <w:tcPr>
            <w:tcW w:w="518" w:type="dxa"/>
            <w:tcBorders>
              <w:top w:val="nil"/>
              <w:left w:val="nil"/>
              <w:bottom w:val="nil"/>
              <w:right w:val="nil"/>
            </w:tcBorders>
            <w:shd w:val="clear" w:color="auto" w:fill="FFFFFF"/>
          </w:tcPr>
          <w:p w:rsidR="0036376D" w:rsidRPr="00D74DF7" w:rsidRDefault="0036376D" w:rsidP="0036376D">
            <w:pPr>
              <w:rPr>
                <w:color w:val="000000"/>
                <w:sz w:val="16"/>
                <w:szCs w:val="16"/>
              </w:rPr>
            </w:pPr>
            <w:r>
              <w:rPr>
                <w:color w:val="000000"/>
                <w:sz w:val="16"/>
                <w:szCs w:val="16"/>
              </w:rPr>
              <w:t> </w:t>
            </w:r>
          </w:p>
        </w:tc>
        <w:tc>
          <w:tcPr>
            <w:tcW w:w="1451" w:type="dxa"/>
            <w:tcBorders>
              <w:top w:val="nil"/>
              <w:left w:val="nil"/>
              <w:bottom w:val="nil"/>
              <w:right w:val="nil"/>
            </w:tcBorders>
            <w:shd w:val="clear" w:color="auto" w:fill="FFFFFF"/>
          </w:tcPr>
          <w:p w:rsidR="0036376D" w:rsidRPr="00D74DF7" w:rsidRDefault="0036376D" w:rsidP="0036376D">
            <w:pPr>
              <w:rPr>
                <w:color w:val="000000"/>
                <w:sz w:val="16"/>
                <w:szCs w:val="16"/>
              </w:rPr>
            </w:pPr>
            <w:r>
              <w:rPr>
                <w:color w:val="000000"/>
                <w:sz w:val="16"/>
                <w:szCs w:val="16"/>
              </w:rPr>
              <w:t> </w:t>
            </w:r>
          </w:p>
        </w:tc>
        <w:tc>
          <w:tcPr>
            <w:tcW w:w="717" w:type="dxa"/>
            <w:tcBorders>
              <w:top w:val="nil"/>
              <w:left w:val="nil"/>
              <w:bottom w:val="nil"/>
              <w:right w:val="nil"/>
            </w:tcBorders>
            <w:shd w:val="clear" w:color="auto" w:fill="FFFFFF"/>
          </w:tcPr>
          <w:p w:rsidR="0036376D" w:rsidRPr="00D74DF7" w:rsidRDefault="0036376D" w:rsidP="0036376D">
            <w:pPr>
              <w:rPr>
                <w:color w:val="000000"/>
                <w:sz w:val="16"/>
                <w:szCs w:val="16"/>
              </w:rPr>
            </w:pPr>
            <w:r>
              <w:rPr>
                <w:color w:val="000000"/>
                <w:sz w:val="16"/>
                <w:szCs w:val="16"/>
              </w:rPr>
              <w:t> </w:t>
            </w:r>
          </w:p>
        </w:tc>
        <w:tc>
          <w:tcPr>
            <w:tcW w:w="384" w:type="dxa"/>
            <w:tcBorders>
              <w:top w:val="nil"/>
              <w:left w:val="nil"/>
              <w:bottom w:val="nil"/>
              <w:right w:val="nil"/>
            </w:tcBorders>
            <w:shd w:val="clear" w:color="auto" w:fill="FFFFFF"/>
          </w:tcPr>
          <w:p w:rsidR="0036376D" w:rsidRPr="00D74DF7" w:rsidRDefault="0036376D" w:rsidP="0036376D">
            <w:pPr>
              <w:rPr>
                <w:color w:val="000000"/>
                <w:sz w:val="16"/>
                <w:szCs w:val="16"/>
              </w:rPr>
            </w:pPr>
            <w:r>
              <w:rPr>
                <w:color w:val="000000"/>
                <w:sz w:val="16"/>
                <w:szCs w:val="16"/>
              </w:rPr>
              <w:t> </w:t>
            </w:r>
          </w:p>
        </w:tc>
        <w:tc>
          <w:tcPr>
            <w:tcW w:w="322" w:type="dxa"/>
            <w:tcBorders>
              <w:top w:val="nil"/>
              <w:left w:val="nil"/>
              <w:bottom w:val="nil"/>
              <w:right w:val="nil"/>
            </w:tcBorders>
            <w:shd w:val="clear" w:color="auto" w:fill="FFFFFF"/>
          </w:tcPr>
          <w:p w:rsidR="0036376D" w:rsidRPr="00D74DF7" w:rsidRDefault="0036376D" w:rsidP="0036376D">
            <w:pPr>
              <w:rPr>
                <w:color w:val="000000"/>
                <w:sz w:val="16"/>
                <w:szCs w:val="16"/>
              </w:rPr>
            </w:pPr>
            <w:r>
              <w:rPr>
                <w:color w:val="000000"/>
                <w:sz w:val="16"/>
                <w:szCs w:val="16"/>
              </w:rPr>
              <w:t> </w:t>
            </w:r>
          </w:p>
        </w:tc>
        <w:tc>
          <w:tcPr>
            <w:tcW w:w="1162" w:type="dxa"/>
            <w:gridSpan w:val="3"/>
            <w:vMerge/>
            <w:tcBorders>
              <w:top w:val="nil"/>
              <w:left w:val="nil"/>
              <w:bottom w:val="nil"/>
              <w:right w:val="nil"/>
            </w:tcBorders>
            <w:shd w:val="clear" w:color="auto" w:fill="FFFFFF"/>
            <w:vAlign w:val="center"/>
          </w:tcPr>
          <w:p w:rsidR="0036376D" w:rsidRPr="00D74DF7" w:rsidRDefault="0036376D" w:rsidP="0036376D">
            <w:pPr>
              <w:widowControl w:val="0"/>
              <w:pBdr>
                <w:top w:val="nil"/>
                <w:left w:val="nil"/>
                <w:bottom w:val="nil"/>
                <w:right w:val="nil"/>
                <w:between w:val="nil"/>
              </w:pBdr>
              <w:spacing w:line="276" w:lineRule="auto"/>
              <w:rPr>
                <w:color w:val="000000"/>
                <w:sz w:val="16"/>
                <w:szCs w:val="16"/>
              </w:rPr>
            </w:pPr>
          </w:p>
        </w:tc>
        <w:tc>
          <w:tcPr>
            <w:tcW w:w="1489" w:type="dxa"/>
            <w:gridSpan w:val="2"/>
            <w:vMerge/>
            <w:tcBorders>
              <w:top w:val="single" w:sz="4" w:space="0" w:color="000000"/>
              <w:left w:val="single" w:sz="4" w:space="0" w:color="000000"/>
              <w:bottom w:val="single" w:sz="4" w:space="0" w:color="000000"/>
              <w:right w:val="single" w:sz="4" w:space="0" w:color="000000"/>
            </w:tcBorders>
            <w:shd w:val="clear" w:color="auto" w:fill="FFFFFF"/>
            <w:vAlign w:val="center"/>
          </w:tcPr>
          <w:p w:rsidR="0036376D" w:rsidRPr="00D74DF7" w:rsidRDefault="0036376D" w:rsidP="0036376D">
            <w:pPr>
              <w:widowControl w:val="0"/>
              <w:pBdr>
                <w:top w:val="nil"/>
                <w:left w:val="nil"/>
                <w:bottom w:val="nil"/>
                <w:right w:val="nil"/>
                <w:between w:val="nil"/>
              </w:pBdr>
              <w:spacing w:line="276" w:lineRule="auto"/>
              <w:rPr>
                <w:color w:val="000000"/>
                <w:sz w:val="16"/>
                <w:szCs w:val="16"/>
              </w:rPr>
            </w:pPr>
          </w:p>
        </w:tc>
      </w:tr>
      <w:tr w:rsidR="0036376D" w:rsidRPr="00D74DF7" w:rsidTr="0036376D">
        <w:trPr>
          <w:gridAfter w:val="3"/>
          <w:wAfter w:w="1132" w:type="dxa"/>
          <w:trHeight w:val="260"/>
        </w:trPr>
        <w:tc>
          <w:tcPr>
            <w:tcW w:w="563" w:type="dxa"/>
            <w:tcBorders>
              <w:top w:val="nil"/>
              <w:left w:val="nil"/>
              <w:bottom w:val="nil"/>
              <w:right w:val="nil"/>
            </w:tcBorders>
            <w:shd w:val="clear" w:color="auto" w:fill="FFFFFF"/>
          </w:tcPr>
          <w:p w:rsidR="0036376D" w:rsidRPr="00D74DF7" w:rsidRDefault="0036376D" w:rsidP="0036376D">
            <w:pPr>
              <w:rPr>
                <w:color w:val="000000"/>
                <w:sz w:val="16"/>
                <w:szCs w:val="16"/>
              </w:rPr>
            </w:pPr>
            <w:r>
              <w:rPr>
                <w:color w:val="000000"/>
                <w:sz w:val="16"/>
                <w:szCs w:val="16"/>
              </w:rPr>
              <w:t> </w:t>
            </w:r>
          </w:p>
        </w:tc>
        <w:tc>
          <w:tcPr>
            <w:tcW w:w="718" w:type="dxa"/>
            <w:tcBorders>
              <w:top w:val="nil"/>
              <w:left w:val="nil"/>
              <w:bottom w:val="nil"/>
              <w:right w:val="nil"/>
            </w:tcBorders>
            <w:shd w:val="clear" w:color="auto" w:fill="FFFFFF"/>
          </w:tcPr>
          <w:p w:rsidR="0036376D" w:rsidRPr="00D74DF7" w:rsidRDefault="0036376D" w:rsidP="0036376D">
            <w:pPr>
              <w:rPr>
                <w:color w:val="000000"/>
                <w:sz w:val="16"/>
                <w:szCs w:val="16"/>
              </w:rPr>
            </w:pPr>
            <w:r>
              <w:rPr>
                <w:color w:val="000000"/>
                <w:sz w:val="16"/>
                <w:szCs w:val="16"/>
              </w:rPr>
              <w:t> </w:t>
            </w:r>
          </w:p>
        </w:tc>
        <w:tc>
          <w:tcPr>
            <w:tcW w:w="521" w:type="dxa"/>
            <w:tcBorders>
              <w:top w:val="nil"/>
              <w:left w:val="nil"/>
              <w:bottom w:val="nil"/>
              <w:right w:val="nil"/>
            </w:tcBorders>
            <w:shd w:val="clear" w:color="auto" w:fill="FFFFFF"/>
          </w:tcPr>
          <w:p w:rsidR="0036376D" w:rsidRPr="00D74DF7" w:rsidRDefault="0036376D" w:rsidP="0036376D">
            <w:pPr>
              <w:rPr>
                <w:color w:val="000000"/>
                <w:sz w:val="16"/>
                <w:szCs w:val="16"/>
              </w:rPr>
            </w:pPr>
            <w:r>
              <w:rPr>
                <w:color w:val="000000"/>
                <w:sz w:val="16"/>
                <w:szCs w:val="16"/>
              </w:rPr>
              <w:t> </w:t>
            </w:r>
          </w:p>
        </w:tc>
        <w:tc>
          <w:tcPr>
            <w:tcW w:w="800" w:type="dxa"/>
            <w:tcBorders>
              <w:top w:val="nil"/>
              <w:left w:val="nil"/>
              <w:bottom w:val="nil"/>
              <w:right w:val="nil"/>
            </w:tcBorders>
            <w:shd w:val="clear" w:color="auto" w:fill="FFFFFF"/>
          </w:tcPr>
          <w:p w:rsidR="0036376D" w:rsidRPr="00D74DF7" w:rsidRDefault="0036376D" w:rsidP="0036376D">
            <w:pPr>
              <w:rPr>
                <w:color w:val="000000"/>
                <w:sz w:val="16"/>
                <w:szCs w:val="16"/>
              </w:rPr>
            </w:pPr>
            <w:r>
              <w:rPr>
                <w:color w:val="000000"/>
                <w:sz w:val="16"/>
                <w:szCs w:val="16"/>
              </w:rPr>
              <w:t> </w:t>
            </w:r>
          </w:p>
        </w:tc>
        <w:tc>
          <w:tcPr>
            <w:tcW w:w="736" w:type="dxa"/>
            <w:tcBorders>
              <w:top w:val="nil"/>
              <w:left w:val="nil"/>
              <w:bottom w:val="nil"/>
              <w:right w:val="nil"/>
            </w:tcBorders>
            <w:shd w:val="clear" w:color="auto" w:fill="FFFFFF"/>
          </w:tcPr>
          <w:p w:rsidR="0036376D" w:rsidRPr="00D74DF7" w:rsidRDefault="0036376D" w:rsidP="0036376D">
            <w:pPr>
              <w:rPr>
                <w:color w:val="000000"/>
                <w:sz w:val="16"/>
                <w:szCs w:val="16"/>
              </w:rPr>
            </w:pPr>
            <w:r>
              <w:rPr>
                <w:color w:val="000000"/>
                <w:sz w:val="16"/>
                <w:szCs w:val="16"/>
              </w:rPr>
              <w:t> </w:t>
            </w:r>
          </w:p>
        </w:tc>
        <w:tc>
          <w:tcPr>
            <w:tcW w:w="518" w:type="dxa"/>
            <w:tcBorders>
              <w:top w:val="nil"/>
              <w:left w:val="nil"/>
              <w:bottom w:val="nil"/>
              <w:right w:val="nil"/>
            </w:tcBorders>
            <w:shd w:val="clear" w:color="auto" w:fill="FFFFFF"/>
          </w:tcPr>
          <w:p w:rsidR="0036376D" w:rsidRPr="00D74DF7" w:rsidRDefault="0036376D" w:rsidP="0036376D">
            <w:pPr>
              <w:rPr>
                <w:color w:val="000000"/>
                <w:sz w:val="16"/>
                <w:szCs w:val="16"/>
              </w:rPr>
            </w:pPr>
            <w:r>
              <w:rPr>
                <w:color w:val="000000"/>
                <w:sz w:val="16"/>
                <w:szCs w:val="16"/>
              </w:rPr>
              <w:t> </w:t>
            </w:r>
          </w:p>
        </w:tc>
        <w:tc>
          <w:tcPr>
            <w:tcW w:w="1451" w:type="dxa"/>
            <w:tcBorders>
              <w:top w:val="nil"/>
              <w:left w:val="nil"/>
              <w:bottom w:val="nil"/>
              <w:right w:val="nil"/>
            </w:tcBorders>
            <w:shd w:val="clear" w:color="auto" w:fill="FFFFFF"/>
          </w:tcPr>
          <w:p w:rsidR="0036376D" w:rsidRPr="00D74DF7" w:rsidRDefault="0036376D" w:rsidP="0036376D">
            <w:pPr>
              <w:rPr>
                <w:color w:val="000000"/>
                <w:sz w:val="16"/>
                <w:szCs w:val="16"/>
              </w:rPr>
            </w:pPr>
            <w:r>
              <w:rPr>
                <w:color w:val="000000"/>
                <w:sz w:val="16"/>
                <w:szCs w:val="16"/>
              </w:rPr>
              <w:t> </w:t>
            </w:r>
          </w:p>
        </w:tc>
        <w:tc>
          <w:tcPr>
            <w:tcW w:w="717" w:type="dxa"/>
            <w:tcBorders>
              <w:top w:val="nil"/>
              <w:left w:val="nil"/>
              <w:bottom w:val="nil"/>
              <w:right w:val="nil"/>
            </w:tcBorders>
            <w:shd w:val="clear" w:color="auto" w:fill="FFFFFF"/>
          </w:tcPr>
          <w:p w:rsidR="0036376D" w:rsidRPr="00D74DF7" w:rsidRDefault="0036376D" w:rsidP="0036376D">
            <w:pPr>
              <w:rPr>
                <w:color w:val="000000"/>
                <w:sz w:val="16"/>
                <w:szCs w:val="16"/>
              </w:rPr>
            </w:pPr>
            <w:r>
              <w:rPr>
                <w:color w:val="000000"/>
                <w:sz w:val="16"/>
                <w:szCs w:val="16"/>
              </w:rPr>
              <w:t> </w:t>
            </w:r>
          </w:p>
        </w:tc>
        <w:tc>
          <w:tcPr>
            <w:tcW w:w="384" w:type="dxa"/>
            <w:tcBorders>
              <w:top w:val="nil"/>
              <w:left w:val="nil"/>
              <w:bottom w:val="nil"/>
              <w:right w:val="nil"/>
            </w:tcBorders>
            <w:shd w:val="clear" w:color="auto" w:fill="FFFFFF"/>
          </w:tcPr>
          <w:p w:rsidR="0036376D" w:rsidRPr="00D74DF7" w:rsidRDefault="0036376D" w:rsidP="0036376D">
            <w:pPr>
              <w:rPr>
                <w:color w:val="000000"/>
                <w:sz w:val="16"/>
                <w:szCs w:val="16"/>
              </w:rPr>
            </w:pPr>
            <w:r>
              <w:rPr>
                <w:color w:val="000000"/>
                <w:sz w:val="16"/>
                <w:szCs w:val="16"/>
              </w:rPr>
              <w:t> </w:t>
            </w:r>
          </w:p>
        </w:tc>
        <w:tc>
          <w:tcPr>
            <w:tcW w:w="322" w:type="dxa"/>
            <w:tcBorders>
              <w:top w:val="nil"/>
              <w:left w:val="nil"/>
              <w:bottom w:val="nil"/>
              <w:right w:val="nil"/>
            </w:tcBorders>
            <w:shd w:val="clear" w:color="auto" w:fill="FFFFFF"/>
          </w:tcPr>
          <w:p w:rsidR="0036376D" w:rsidRPr="00D74DF7" w:rsidRDefault="0036376D" w:rsidP="0036376D">
            <w:pPr>
              <w:rPr>
                <w:color w:val="000000"/>
                <w:sz w:val="16"/>
                <w:szCs w:val="16"/>
              </w:rPr>
            </w:pPr>
            <w:r>
              <w:rPr>
                <w:color w:val="000000"/>
                <w:sz w:val="16"/>
                <w:szCs w:val="16"/>
              </w:rPr>
              <w:t> </w:t>
            </w:r>
          </w:p>
        </w:tc>
        <w:tc>
          <w:tcPr>
            <w:tcW w:w="1162" w:type="dxa"/>
            <w:gridSpan w:val="3"/>
            <w:tcBorders>
              <w:top w:val="nil"/>
              <w:left w:val="nil"/>
              <w:bottom w:val="nil"/>
              <w:right w:val="nil"/>
            </w:tcBorders>
            <w:shd w:val="clear" w:color="auto" w:fill="FFFFFF"/>
            <w:vAlign w:val="center"/>
          </w:tcPr>
          <w:p w:rsidR="0036376D" w:rsidRPr="00D74DF7" w:rsidRDefault="0036376D" w:rsidP="0036376D">
            <w:pPr>
              <w:jc w:val="right"/>
              <w:rPr>
                <w:color w:val="000000"/>
              </w:rPr>
            </w:pPr>
            <w:r>
              <w:rPr>
                <w:color w:val="000000"/>
              </w:rPr>
              <w:t>Дата</w:t>
            </w:r>
          </w:p>
        </w:tc>
        <w:tc>
          <w:tcPr>
            <w:tcW w:w="1489" w:type="dxa"/>
            <w:gridSpan w:val="2"/>
            <w:tcBorders>
              <w:top w:val="single" w:sz="4" w:space="0" w:color="000000"/>
              <w:left w:val="single" w:sz="4" w:space="0" w:color="000000"/>
              <w:bottom w:val="single" w:sz="4" w:space="0" w:color="000000"/>
              <w:right w:val="single" w:sz="4" w:space="0" w:color="000000"/>
            </w:tcBorders>
            <w:shd w:val="clear" w:color="auto" w:fill="FFFFFF"/>
          </w:tcPr>
          <w:p w:rsidR="0036376D" w:rsidRPr="00D74DF7" w:rsidRDefault="0036376D" w:rsidP="0036376D">
            <w:pPr>
              <w:jc w:val="center"/>
              <w:rPr>
                <w:color w:val="000000"/>
              </w:rPr>
            </w:pPr>
            <w:r>
              <w:rPr>
                <w:color w:val="000000"/>
                <w:sz w:val="22"/>
                <w:szCs w:val="22"/>
              </w:rPr>
              <w:t> </w:t>
            </w:r>
          </w:p>
        </w:tc>
      </w:tr>
      <w:tr w:rsidR="0036376D" w:rsidRPr="00D74DF7" w:rsidTr="0036376D">
        <w:trPr>
          <w:gridAfter w:val="3"/>
          <w:wAfter w:w="1132" w:type="dxa"/>
          <w:trHeight w:val="260"/>
        </w:trPr>
        <w:tc>
          <w:tcPr>
            <w:tcW w:w="563" w:type="dxa"/>
            <w:tcBorders>
              <w:top w:val="nil"/>
              <w:left w:val="nil"/>
              <w:bottom w:val="nil"/>
              <w:right w:val="nil"/>
            </w:tcBorders>
            <w:shd w:val="clear" w:color="auto" w:fill="FFFFFF"/>
          </w:tcPr>
          <w:p w:rsidR="0036376D" w:rsidRPr="00D74DF7" w:rsidRDefault="0036376D" w:rsidP="0036376D">
            <w:pPr>
              <w:rPr>
                <w:color w:val="000000"/>
                <w:sz w:val="16"/>
                <w:szCs w:val="16"/>
              </w:rPr>
            </w:pPr>
            <w:r>
              <w:rPr>
                <w:color w:val="000000"/>
                <w:sz w:val="16"/>
                <w:szCs w:val="16"/>
              </w:rPr>
              <w:t> </w:t>
            </w:r>
          </w:p>
        </w:tc>
        <w:tc>
          <w:tcPr>
            <w:tcW w:w="718" w:type="dxa"/>
            <w:tcBorders>
              <w:top w:val="nil"/>
              <w:left w:val="nil"/>
              <w:bottom w:val="nil"/>
              <w:right w:val="nil"/>
            </w:tcBorders>
            <w:shd w:val="clear" w:color="auto" w:fill="FFFFFF"/>
          </w:tcPr>
          <w:p w:rsidR="0036376D" w:rsidRPr="00D74DF7" w:rsidRDefault="0036376D" w:rsidP="0036376D">
            <w:pPr>
              <w:rPr>
                <w:color w:val="000000"/>
                <w:sz w:val="16"/>
                <w:szCs w:val="16"/>
              </w:rPr>
            </w:pPr>
            <w:r>
              <w:rPr>
                <w:color w:val="000000"/>
                <w:sz w:val="16"/>
                <w:szCs w:val="16"/>
              </w:rPr>
              <w:t> </w:t>
            </w:r>
          </w:p>
        </w:tc>
        <w:tc>
          <w:tcPr>
            <w:tcW w:w="521" w:type="dxa"/>
            <w:tcBorders>
              <w:top w:val="nil"/>
              <w:left w:val="nil"/>
              <w:bottom w:val="nil"/>
              <w:right w:val="nil"/>
            </w:tcBorders>
            <w:shd w:val="clear" w:color="auto" w:fill="FFFFFF"/>
          </w:tcPr>
          <w:p w:rsidR="0036376D" w:rsidRPr="00D74DF7" w:rsidRDefault="0036376D" w:rsidP="0036376D">
            <w:pPr>
              <w:rPr>
                <w:color w:val="000000"/>
                <w:sz w:val="16"/>
                <w:szCs w:val="16"/>
              </w:rPr>
            </w:pPr>
            <w:r>
              <w:rPr>
                <w:color w:val="000000"/>
                <w:sz w:val="16"/>
                <w:szCs w:val="16"/>
              </w:rPr>
              <w:t> </w:t>
            </w:r>
          </w:p>
        </w:tc>
        <w:tc>
          <w:tcPr>
            <w:tcW w:w="800" w:type="dxa"/>
            <w:tcBorders>
              <w:top w:val="nil"/>
              <w:left w:val="nil"/>
              <w:bottom w:val="nil"/>
              <w:right w:val="nil"/>
            </w:tcBorders>
            <w:shd w:val="clear" w:color="auto" w:fill="FFFFFF"/>
          </w:tcPr>
          <w:p w:rsidR="0036376D" w:rsidRPr="00D74DF7" w:rsidRDefault="0036376D" w:rsidP="0036376D">
            <w:pPr>
              <w:rPr>
                <w:color w:val="000000"/>
                <w:sz w:val="16"/>
                <w:szCs w:val="16"/>
              </w:rPr>
            </w:pPr>
            <w:r>
              <w:rPr>
                <w:color w:val="000000"/>
                <w:sz w:val="16"/>
                <w:szCs w:val="16"/>
              </w:rPr>
              <w:t> </w:t>
            </w:r>
          </w:p>
        </w:tc>
        <w:tc>
          <w:tcPr>
            <w:tcW w:w="736" w:type="dxa"/>
            <w:tcBorders>
              <w:top w:val="nil"/>
              <w:left w:val="nil"/>
              <w:bottom w:val="nil"/>
              <w:right w:val="nil"/>
            </w:tcBorders>
            <w:shd w:val="clear" w:color="auto" w:fill="FFFFFF"/>
          </w:tcPr>
          <w:p w:rsidR="0036376D" w:rsidRPr="00D74DF7" w:rsidRDefault="0036376D" w:rsidP="0036376D">
            <w:pPr>
              <w:rPr>
                <w:color w:val="000000"/>
                <w:sz w:val="16"/>
                <w:szCs w:val="16"/>
              </w:rPr>
            </w:pPr>
            <w:r>
              <w:rPr>
                <w:color w:val="000000"/>
                <w:sz w:val="16"/>
                <w:szCs w:val="16"/>
              </w:rPr>
              <w:t> </w:t>
            </w:r>
          </w:p>
        </w:tc>
        <w:tc>
          <w:tcPr>
            <w:tcW w:w="518" w:type="dxa"/>
            <w:tcBorders>
              <w:top w:val="nil"/>
              <w:left w:val="nil"/>
              <w:bottom w:val="nil"/>
              <w:right w:val="nil"/>
            </w:tcBorders>
            <w:shd w:val="clear" w:color="auto" w:fill="FFFFFF"/>
          </w:tcPr>
          <w:p w:rsidR="0036376D" w:rsidRPr="00D74DF7" w:rsidRDefault="0036376D" w:rsidP="0036376D">
            <w:pPr>
              <w:rPr>
                <w:color w:val="000000"/>
                <w:sz w:val="16"/>
                <w:szCs w:val="16"/>
              </w:rPr>
            </w:pPr>
            <w:r>
              <w:rPr>
                <w:color w:val="000000"/>
                <w:sz w:val="16"/>
                <w:szCs w:val="16"/>
              </w:rPr>
              <w:t> </w:t>
            </w:r>
          </w:p>
        </w:tc>
        <w:tc>
          <w:tcPr>
            <w:tcW w:w="1451" w:type="dxa"/>
            <w:tcBorders>
              <w:top w:val="nil"/>
              <w:left w:val="nil"/>
              <w:bottom w:val="nil"/>
              <w:right w:val="nil"/>
            </w:tcBorders>
            <w:shd w:val="clear" w:color="auto" w:fill="FFFFFF"/>
          </w:tcPr>
          <w:p w:rsidR="0036376D" w:rsidRPr="00D74DF7" w:rsidRDefault="0036376D" w:rsidP="0036376D">
            <w:pPr>
              <w:rPr>
                <w:color w:val="000000"/>
                <w:sz w:val="16"/>
                <w:szCs w:val="16"/>
              </w:rPr>
            </w:pPr>
            <w:r>
              <w:rPr>
                <w:color w:val="000000"/>
                <w:sz w:val="16"/>
                <w:szCs w:val="16"/>
              </w:rPr>
              <w:t> </w:t>
            </w:r>
          </w:p>
        </w:tc>
        <w:tc>
          <w:tcPr>
            <w:tcW w:w="717" w:type="dxa"/>
            <w:tcBorders>
              <w:top w:val="nil"/>
              <w:left w:val="nil"/>
              <w:bottom w:val="nil"/>
              <w:right w:val="nil"/>
            </w:tcBorders>
            <w:shd w:val="clear" w:color="auto" w:fill="FFFFFF"/>
          </w:tcPr>
          <w:p w:rsidR="0036376D" w:rsidRPr="00D74DF7" w:rsidRDefault="0036376D" w:rsidP="0036376D">
            <w:pPr>
              <w:rPr>
                <w:color w:val="000000"/>
                <w:sz w:val="16"/>
                <w:szCs w:val="16"/>
              </w:rPr>
            </w:pPr>
            <w:r>
              <w:rPr>
                <w:color w:val="000000"/>
                <w:sz w:val="16"/>
                <w:szCs w:val="16"/>
              </w:rPr>
              <w:t> </w:t>
            </w:r>
          </w:p>
        </w:tc>
        <w:tc>
          <w:tcPr>
            <w:tcW w:w="384" w:type="dxa"/>
            <w:tcBorders>
              <w:top w:val="nil"/>
              <w:left w:val="nil"/>
              <w:bottom w:val="nil"/>
              <w:right w:val="nil"/>
            </w:tcBorders>
            <w:shd w:val="clear" w:color="auto" w:fill="FFFFFF"/>
          </w:tcPr>
          <w:p w:rsidR="0036376D" w:rsidRPr="00D74DF7" w:rsidRDefault="0036376D" w:rsidP="0036376D">
            <w:pPr>
              <w:rPr>
                <w:color w:val="000000"/>
                <w:sz w:val="16"/>
                <w:szCs w:val="16"/>
              </w:rPr>
            </w:pPr>
            <w:r>
              <w:rPr>
                <w:color w:val="000000"/>
                <w:sz w:val="16"/>
                <w:szCs w:val="16"/>
              </w:rPr>
              <w:t> </w:t>
            </w:r>
          </w:p>
        </w:tc>
        <w:tc>
          <w:tcPr>
            <w:tcW w:w="322" w:type="dxa"/>
            <w:tcBorders>
              <w:top w:val="nil"/>
              <w:left w:val="nil"/>
              <w:bottom w:val="nil"/>
              <w:right w:val="nil"/>
            </w:tcBorders>
            <w:shd w:val="clear" w:color="auto" w:fill="FFFFFF"/>
          </w:tcPr>
          <w:p w:rsidR="0036376D" w:rsidRPr="00D74DF7" w:rsidRDefault="0036376D" w:rsidP="0036376D">
            <w:pPr>
              <w:rPr>
                <w:color w:val="000000"/>
                <w:sz w:val="16"/>
                <w:szCs w:val="16"/>
              </w:rPr>
            </w:pPr>
            <w:r>
              <w:rPr>
                <w:color w:val="000000"/>
                <w:sz w:val="16"/>
                <w:szCs w:val="16"/>
              </w:rPr>
              <w:t> </w:t>
            </w:r>
          </w:p>
        </w:tc>
        <w:tc>
          <w:tcPr>
            <w:tcW w:w="1162" w:type="dxa"/>
            <w:gridSpan w:val="3"/>
            <w:tcBorders>
              <w:top w:val="nil"/>
              <w:left w:val="nil"/>
              <w:bottom w:val="nil"/>
              <w:right w:val="nil"/>
            </w:tcBorders>
            <w:shd w:val="clear" w:color="auto" w:fill="FFFFFF"/>
            <w:vAlign w:val="center"/>
          </w:tcPr>
          <w:p w:rsidR="0036376D" w:rsidRPr="00D74DF7" w:rsidRDefault="0036376D" w:rsidP="0036376D">
            <w:pPr>
              <w:jc w:val="right"/>
              <w:rPr>
                <w:color w:val="000000"/>
              </w:rPr>
            </w:pPr>
            <w:r>
              <w:rPr>
                <w:color w:val="000000"/>
              </w:rPr>
              <w:t>Вид операции</w:t>
            </w:r>
          </w:p>
        </w:tc>
        <w:tc>
          <w:tcPr>
            <w:tcW w:w="1489" w:type="dxa"/>
            <w:gridSpan w:val="2"/>
            <w:tcBorders>
              <w:top w:val="single" w:sz="4" w:space="0" w:color="000000"/>
              <w:left w:val="single" w:sz="4" w:space="0" w:color="000000"/>
              <w:bottom w:val="single" w:sz="4" w:space="0" w:color="000000"/>
              <w:right w:val="single" w:sz="4" w:space="0" w:color="000000"/>
            </w:tcBorders>
            <w:shd w:val="clear" w:color="auto" w:fill="FFFFFF"/>
          </w:tcPr>
          <w:p w:rsidR="0036376D" w:rsidRPr="00D74DF7" w:rsidRDefault="0036376D" w:rsidP="0036376D">
            <w:pPr>
              <w:jc w:val="center"/>
              <w:rPr>
                <w:color w:val="000000"/>
              </w:rPr>
            </w:pPr>
            <w:r>
              <w:rPr>
                <w:color w:val="000000"/>
              </w:rPr>
              <w:t> </w:t>
            </w:r>
          </w:p>
        </w:tc>
      </w:tr>
      <w:tr w:rsidR="0036376D" w:rsidRPr="00D74DF7" w:rsidTr="0036376D">
        <w:trPr>
          <w:trHeight w:val="260"/>
        </w:trPr>
        <w:tc>
          <w:tcPr>
            <w:tcW w:w="563" w:type="dxa"/>
            <w:tcBorders>
              <w:top w:val="nil"/>
              <w:left w:val="nil"/>
              <w:bottom w:val="nil"/>
              <w:right w:val="nil"/>
            </w:tcBorders>
            <w:shd w:val="clear" w:color="auto" w:fill="FFFFFF"/>
          </w:tcPr>
          <w:p w:rsidR="0036376D" w:rsidRPr="00D74DF7" w:rsidRDefault="0036376D" w:rsidP="0036376D">
            <w:pPr>
              <w:rPr>
                <w:color w:val="000000"/>
                <w:sz w:val="16"/>
                <w:szCs w:val="16"/>
              </w:rPr>
            </w:pPr>
            <w:r>
              <w:rPr>
                <w:color w:val="000000"/>
                <w:sz w:val="16"/>
                <w:szCs w:val="16"/>
              </w:rPr>
              <w:t> </w:t>
            </w:r>
          </w:p>
        </w:tc>
        <w:tc>
          <w:tcPr>
            <w:tcW w:w="718" w:type="dxa"/>
            <w:tcBorders>
              <w:top w:val="nil"/>
              <w:left w:val="nil"/>
              <w:bottom w:val="nil"/>
              <w:right w:val="nil"/>
            </w:tcBorders>
            <w:shd w:val="clear" w:color="auto" w:fill="FFFFFF"/>
          </w:tcPr>
          <w:p w:rsidR="0036376D" w:rsidRPr="00D74DF7" w:rsidRDefault="0036376D" w:rsidP="0036376D">
            <w:pPr>
              <w:rPr>
                <w:color w:val="000000"/>
                <w:sz w:val="16"/>
                <w:szCs w:val="16"/>
              </w:rPr>
            </w:pPr>
            <w:r>
              <w:rPr>
                <w:color w:val="000000"/>
                <w:sz w:val="16"/>
                <w:szCs w:val="16"/>
              </w:rPr>
              <w:t> </w:t>
            </w:r>
          </w:p>
        </w:tc>
        <w:tc>
          <w:tcPr>
            <w:tcW w:w="521" w:type="dxa"/>
            <w:tcBorders>
              <w:top w:val="nil"/>
              <w:left w:val="nil"/>
              <w:bottom w:val="nil"/>
              <w:right w:val="nil"/>
            </w:tcBorders>
            <w:shd w:val="clear" w:color="auto" w:fill="FFFFFF"/>
          </w:tcPr>
          <w:p w:rsidR="0036376D" w:rsidRPr="00D74DF7" w:rsidRDefault="0036376D" w:rsidP="0036376D">
            <w:pPr>
              <w:rPr>
                <w:color w:val="000000"/>
                <w:sz w:val="16"/>
                <w:szCs w:val="16"/>
              </w:rPr>
            </w:pPr>
            <w:r>
              <w:rPr>
                <w:color w:val="000000"/>
                <w:sz w:val="16"/>
                <w:szCs w:val="16"/>
              </w:rPr>
              <w:t> </w:t>
            </w:r>
          </w:p>
        </w:tc>
        <w:tc>
          <w:tcPr>
            <w:tcW w:w="800" w:type="dxa"/>
            <w:tcBorders>
              <w:top w:val="nil"/>
              <w:left w:val="nil"/>
              <w:bottom w:val="nil"/>
              <w:right w:val="nil"/>
            </w:tcBorders>
            <w:shd w:val="clear" w:color="auto" w:fill="FFFFFF"/>
          </w:tcPr>
          <w:p w:rsidR="0036376D" w:rsidRPr="00D74DF7" w:rsidRDefault="0036376D" w:rsidP="0036376D">
            <w:pPr>
              <w:rPr>
                <w:color w:val="000000"/>
                <w:sz w:val="16"/>
                <w:szCs w:val="16"/>
              </w:rPr>
            </w:pPr>
            <w:r>
              <w:rPr>
                <w:color w:val="000000"/>
                <w:sz w:val="16"/>
                <w:szCs w:val="16"/>
              </w:rPr>
              <w:t> </w:t>
            </w:r>
          </w:p>
        </w:tc>
        <w:tc>
          <w:tcPr>
            <w:tcW w:w="736" w:type="dxa"/>
            <w:tcBorders>
              <w:top w:val="nil"/>
              <w:left w:val="nil"/>
              <w:bottom w:val="nil"/>
              <w:right w:val="nil"/>
            </w:tcBorders>
            <w:shd w:val="clear" w:color="auto" w:fill="FFFFFF"/>
          </w:tcPr>
          <w:p w:rsidR="0036376D" w:rsidRPr="00D74DF7" w:rsidRDefault="0036376D" w:rsidP="0036376D">
            <w:pPr>
              <w:rPr>
                <w:color w:val="000000"/>
                <w:sz w:val="16"/>
                <w:szCs w:val="16"/>
              </w:rPr>
            </w:pPr>
            <w:r>
              <w:rPr>
                <w:color w:val="000000"/>
                <w:sz w:val="16"/>
                <w:szCs w:val="16"/>
              </w:rPr>
              <w:t> </w:t>
            </w:r>
          </w:p>
        </w:tc>
        <w:tc>
          <w:tcPr>
            <w:tcW w:w="518" w:type="dxa"/>
            <w:tcBorders>
              <w:top w:val="nil"/>
              <w:left w:val="nil"/>
              <w:bottom w:val="nil"/>
              <w:right w:val="nil"/>
            </w:tcBorders>
            <w:shd w:val="clear" w:color="auto" w:fill="FFFFFF"/>
          </w:tcPr>
          <w:p w:rsidR="0036376D" w:rsidRPr="00D74DF7" w:rsidRDefault="0036376D" w:rsidP="0036376D">
            <w:pPr>
              <w:rPr>
                <w:color w:val="000000"/>
                <w:sz w:val="16"/>
                <w:szCs w:val="16"/>
              </w:rPr>
            </w:pPr>
            <w:r>
              <w:rPr>
                <w:color w:val="000000"/>
                <w:sz w:val="16"/>
                <w:szCs w:val="16"/>
              </w:rPr>
              <w:t> </w:t>
            </w:r>
          </w:p>
        </w:tc>
        <w:tc>
          <w:tcPr>
            <w:tcW w:w="1451" w:type="dxa"/>
            <w:tcBorders>
              <w:top w:val="nil"/>
              <w:left w:val="nil"/>
              <w:bottom w:val="nil"/>
              <w:right w:val="nil"/>
            </w:tcBorders>
            <w:shd w:val="clear" w:color="auto" w:fill="FFFFFF"/>
          </w:tcPr>
          <w:p w:rsidR="0036376D" w:rsidRPr="00D74DF7" w:rsidRDefault="0036376D" w:rsidP="0036376D">
            <w:pPr>
              <w:rPr>
                <w:color w:val="000000"/>
                <w:sz w:val="16"/>
                <w:szCs w:val="16"/>
              </w:rPr>
            </w:pPr>
            <w:r>
              <w:rPr>
                <w:color w:val="000000"/>
                <w:sz w:val="16"/>
                <w:szCs w:val="16"/>
              </w:rPr>
              <w:t> </w:t>
            </w:r>
          </w:p>
        </w:tc>
        <w:tc>
          <w:tcPr>
            <w:tcW w:w="717" w:type="dxa"/>
            <w:tcBorders>
              <w:top w:val="nil"/>
              <w:left w:val="nil"/>
              <w:bottom w:val="nil"/>
              <w:right w:val="nil"/>
            </w:tcBorders>
            <w:shd w:val="clear" w:color="auto" w:fill="FFFFFF"/>
          </w:tcPr>
          <w:p w:rsidR="0036376D" w:rsidRPr="00D74DF7" w:rsidRDefault="0036376D" w:rsidP="0036376D">
            <w:pPr>
              <w:rPr>
                <w:color w:val="000000"/>
                <w:sz w:val="16"/>
                <w:szCs w:val="16"/>
              </w:rPr>
            </w:pPr>
            <w:r>
              <w:rPr>
                <w:color w:val="000000"/>
                <w:sz w:val="16"/>
                <w:szCs w:val="16"/>
              </w:rPr>
              <w:t> </w:t>
            </w:r>
          </w:p>
        </w:tc>
        <w:tc>
          <w:tcPr>
            <w:tcW w:w="384" w:type="dxa"/>
            <w:tcBorders>
              <w:top w:val="nil"/>
              <w:left w:val="nil"/>
              <w:bottom w:val="nil"/>
              <w:right w:val="nil"/>
            </w:tcBorders>
            <w:shd w:val="clear" w:color="auto" w:fill="FFFFFF"/>
          </w:tcPr>
          <w:p w:rsidR="0036376D" w:rsidRPr="00D74DF7" w:rsidRDefault="0036376D" w:rsidP="0036376D">
            <w:pPr>
              <w:rPr>
                <w:color w:val="000000"/>
                <w:sz w:val="16"/>
                <w:szCs w:val="16"/>
              </w:rPr>
            </w:pPr>
            <w:r>
              <w:rPr>
                <w:color w:val="000000"/>
                <w:sz w:val="16"/>
                <w:szCs w:val="16"/>
              </w:rPr>
              <w:t> </w:t>
            </w:r>
          </w:p>
        </w:tc>
        <w:tc>
          <w:tcPr>
            <w:tcW w:w="322" w:type="dxa"/>
            <w:tcBorders>
              <w:top w:val="nil"/>
              <w:left w:val="nil"/>
              <w:bottom w:val="nil"/>
              <w:right w:val="nil"/>
            </w:tcBorders>
            <w:shd w:val="clear" w:color="auto" w:fill="FFFFFF"/>
          </w:tcPr>
          <w:p w:rsidR="0036376D" w:rsidRPr="00D74DF7" w:rsidRDefault="0036376D" w:rsidP="0036376D">
            <w:pPr>
              <w:rPr>
                <w:color w:val="000000"/>
                <w:sz w:val="16"/>
                <w:szCs w:val="16"/>
              </w:rPr>
            </w:pPr>
            <w:r>
              <w:rPr>
                <w:color w:val="000000"/>
                <w:sz w:val="16"/>
                <w:szCs w:val="16"/>
              </w:rPr>
              <w:t> </w:t>
            </w:r>
          </w:p>
        </w:tc>
        <w:tc>
          <w:tcPr>
            <w:tcW w:w="699" w:type="dxa"/>
            <w:gridSpan w:val="2"/>
            <w:tcBorders>
              <w:top w:val="nil"/>
              <w:left w:val="nil"/>
              <w:bottom w:val="nil"/>
              <w:right w:val="nil"/>
            </w:tcBorders>
            <w:shd w:val="clear" w:color="auto" w:fill="FFFFFF"/>
          </w:tcPr>
          <w:p w:rsidR="0036376D" w:rsidRPr="00D74DF7" w:rsidRDefault="0036376D" w:rsidP="0036376D">
            <w:pPr>
              <w:rPr>
                <w:color w:val="000000"/>
                <w:sz w:val="16"/>
                <w:szCs w:val="16"/>
              </w:rPr>
            </w:pPr>
            <w:r>
              <w:rPr>
                <w:color w:val="000000"/>
                <w:sz w:val="16"/>
                <w:szCs w:val="16"/>
              </w:rPr>
              <w:t> </w:t>
            </w:r>
          </w:p>
          <w:p w:rsidR="0036376D" w:rsidRPr="00D74DF7" w:rsidRDefault="0036376D" w:rsidP="0036376D">
            <w:pPr>
              <w:rPr>
                <w:color w:val="000000"/>
                <w:sz w:val="16"/>
                <w:szCs w:val="16"/>
              </w:rPr>
            </w:pPr>
          </w:p>
        </w:tc>
        <w:tc>
          <w:tcPr>
            <w:tcW w:w="463" w:type="dxa"/>
            <w:tcBorders>
              <w:top w:val="nil"/>
              <w:left w:val="nil"/>
              <w:bottom w:val="nil"/>
              <w:right w:val="nil"/>
            </w:tcBorders>
            <w:shd w:val="clear" w:color="auto" w:fill="FFFFFF"/>
          </w:tcPr>
          <w:p w:rsidR="0036376D" w:rsidRPr="00D74DF7" w:rsidRDefault="0036376D" w:rsidP="0036376D">
            <w:pPr>
              <w:rPr>
                <w:color w:val="000000"/>
                <w:sz w:val="16"/>
                <w:szCs w:val="16"/>
              </w:rPr>
            </w:pPr>
            <w:r>
              <w:rPr>
                <w:color w:val="000000"/>
                <w:sz w:val="16"/>
                <w:szCs w:val="16"/>
              </w:rPr>
              <w:t> </w:t>
            </w:r>
          </w:p>
        </w:tc>
        <w:tc>
          <w:tcPr>
            <w:tcW w:w="1530" w:type="dxa"/>
            <w:gridSpan w:val="3"/>
            <w:tcBorders>
              <w:top w:val="nil"/>
              <w:left w:val="nil"/>
              <w:bottom w:val="nil"/>
              <w:right w:val="nil"/>
            </w:tcBorders>
            <w:shd w:val="clear" w:color="auto" w:fill="FFFFFF"/>
          </w:tcPr>
          <w:p w:rsidR="0036376D" w:rsidRPr="00D74DF7" w:rsidRDefault="0036376D" w:rsidP="0036376D">
            <w:pPr>
              <w:rPr>
                <w:color w:val="000000"/>
                <w:sz w:val="16"/>
                <w:szCs w:val="16"/>
              </w:rPr>
            </w:pPr>
            <w:r>
              <w:rPr>
                <w:color w:val="000000"/>
                <w:sz w:val="16"/>
                <w:szCs w:val="16"/>
              </w:rPr>
              <w:t> </w:t>
            </w:r>
          </w:p>
        </w:tc>
        <w:tc>
          <w:tcPr>
            <w:tcW w:w="1091" w:type="dxa"/>
            <w:gridSpan w:val="2"/>
            <w:tcBorders>
              <w:top w:val="nil"/>
              <w:left w:val="nil"/>
              <w:bottom w:val="nil"/>
              <w:right w:val="nil"/>
            </w:tcBorders>
            <w:shd w:val="clear" w:color="auto" w:fill="FFFFFF"/>
          </w:tcPr>
          <w:p w:rsidR="0036376D" w:rsidRPr="00D74DF7" w:rsidRDefault="0036376D" w:rsidP="0036376D">
            <w:pPr>
              <w:rPr>
                <w:color w:val="000000"/>
                <w:sz w:val="16"/>
                <w:szCs w:val="16"/>
              </w:rPr>
            </w:pPr>
            <w:r>
              <w:rPr>
                <w:color w:val="000000"/>
                <w:sz w:val="16"/>
                <w:szCs w:val="16"/>
              </w:rPr>
              <w:t> </w:t>
            </w:r>
          </w:p>
        </w:tc>
      </w:tr>
      <w:tr w:rsidR="0036376D" w:rsidRPr="00D74DF7" w:rsidTr="0036376D">
        <w:trPr>
          <w:trHeight w:val="260"/>
        </w:trPr>
        <w:tc>
          <w:tcPr>
            <w:tcW w:w="563" w:type="dxa"/>
            <w:tcBorders>
              <w:top w:val="nil"/>
              <w:left w:val="nil"/>
              <w:bottom w:val="nil"/>
              <w:right w:val="nil"/>
            </w:tcBorders>
            <w:shd w:val="clear" w:color="auto" w:fill="FFFFFF"/>
          </w:tcPr>
          <w:p w:rsidR="0036376D" w:rsidRPr="00D74DF7" w:rsidRDefault="0036376D" w:rsidP="0036376D">
            <w:pPr>
              <w:rPr>
                <w:color w:val="000000"/>
                <w:sz w:val="16"/>
                <w:szCs w:val="16"/>
              </w:rPr>
            </w:pPr>
            <w:r>
              <w:rPr>
                <w:color w:val="000000"/>
                <w:sz w:val="16"/>
                <w:szCs w:val="16"/>
              </w:rPr>
              <w:t> </w:t>
            </w:r>
          </w:p>
        </w:tc>
        <w:tc>
          <w:tcPr>
            <w:tcW w:w="718" w:type="dxa"/>
            <w:tcBorders>
              <w:top w:val="nil"/>
              <w:left w:val="nil"/>
              <w:bottom w:val="nil"/>
              <w:right w:val="nil"/>
            </w:tcBorders>
            <w:shd w:val="clear" w:color="auto" w:fill="FFFFFF"/>
          </w:tcPr>
          <w:p w:rsidR="0036376D" w:rsidRPr="00D74DF7" w:rsidRDefault="0036376D" w:rsidP="0036376D">
            <w:pPr>
              <w:rPr>
                <w:color w:val="000000"/>
                <w:sz w:val="16"/>
                <w:szCs w:val="16"/>
              </w:rPr>
            </w:pPr>
            <w:r>
              <w:rPr>
                <w:color w:val="000000"/>
                <w:sz w:val="16"/>
                <w:szCs w:val="16"/>
              </w:rPr>
              <w:t> </w:t>
            </w:r>
          </w:p>
        </w:tc>
        <w:tc>
          <w:tcPr>
            <w:tcW w:w="521" w:type="dxa"/>
            <w:tcBorders>
              <w:top w:val="nil"/>
              <w:left w:val="nil"/>
              <w:bottom w:val="nil"/>
              <w:right w:val="nil"/>
            </w:tcBorders>
            <w:shd w:val="clear" w:color="auto" w:fill="FFFFFF"/>
          </w:tcPr>
          <w:p w:rsidR="0036376D" w:rsidRPr="00D74DF7" w:rsidRDefault="0036376D" w:rsidP="0036376D">
            <w:pPr>
              <w:rPr>
                <w:color w:val="000000"/>
                <w:sz w:val="16"/>
                <w:szCs w:val="16"/>
              </w:rPr>
            </w:pPr>
            <w:r>
              <w:rPr>
                <w:color w:val="000000"/>
                <w:sz w:val="16"/>
                <w:szCs w:val="16"/>
              </w:rPr>
              <w:t> </w:t>
            </w:r>
          </w:p>
        </w:tc>
        <w:tc>
          <w:tcPr>
            <w:tcW w:w="800" w:type="dxa"/>
            <w:tcBorders>
              <w:top w:val="nil"/>
              <w:left w:val="nil"/>
              <w:bottom w:val="nil"/>
              <w:right w:val="nil"/>
            </w:tcBorders>
            <w:shd w:val="clear" w:color="auto" w:fill="FFFFFF"/>
          </w:tcPr>
          <w:p w:rsidR="0036376D" w:rsidRPr="00D74DF7" w:rsidRDefault="0036376D" w:rsidP="0036376D">
            <w:pPr>
              <w:rPr>
                <w:color w:val="000000"/>
                <w:sz w:val="16"/>
                <w:szCs w:val="16"/>
              </w:rPr>
            </w:pPr>
            <w:r>
              <w:rPr>
                <w:color w:val="000000"/>
                <w:sz w:val="16"/>
                <w:szCs w:val="16"/>
              </w:rPr>
              <w:t> </w:t>
            </w:r>
          </w:p>
        </w:tc>
        <w:tc>
          <w:tcPr>
            <w:tcW w:w="736" w:type="dxa"/>
            <w:tcBorders>
              <w:top w:val="nil"/>
              <w:left w:val="nil"/>
              <w:bottom w:val="nil"/>
              <w:right w:val="nil"/>
            </w:tcBorders>
            <w:shd w:val="clear" w:color="auto" w:fill="FFFFFF"/>
          </w:tcPr>
          <w:p w:rsidR="0036376D" w:rsidRPr="00D74DF7" w:rsidRDefault="0036376D" w:rsidP="0036376D">
            <w:pPr>
              <w:rPr>
                <w:color w:val="000000"/>
                <w:sz w:val="16"/>
                <w:szCs w:val="16"/>
              </w:rPr>
            </w:pPr>
            <w:r>
              <w:rPr>
                <w:color w:val="000000"/>
                <w:sz w:val="16"/>
                <w:szCs w:val="16"/>
              </w:rPr>
              <w:t> </w:t>
            </w:r>
          </w:p>
        </w:tc>
        <w:tc>
          <w:tcPr>
            <w:tcW w:w="1969"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36376D" w:rsidRPr="00D74DF7" w:rsidRDefault="0036376D" w:rsidP="0036376D">
            <w:pPr>
              <w:jc w:val="center"/>
              <w:rPr>
                <w:color w:val="000000"/>
              </w:rPr>
            </w:pPr>
            <w:r>
              <w:rPr>
                <w:color w:val="000000"/>
              </w:rPr>
              <w:t>Номер</w:t>
            </w:r>
          </w:p>
        </w:tc>
        <w:tc>
          <w:tcPr>
            <w:tcW w:w="2122" w:type="dxa"/>
            <w:gridSpan w:val="5"/>
            <w:tcBorders>
              <w:top w:val="single" w:sz="4" w:space="0" w:color="000000"/>
              <w:left w:val="nil"/>
              <w:bottom w:val="single" w:sz="4" w:space="0" w:color="000000"/>
              <w:right w:val="single" w:sz="4" w:space="0" w:color="000000"/>
            </w:tcBorders>
            <w:shd w:val="clear" w:color="auto" w:fill="FFFFFF"/>
            <w:vAlign w:val="center"/>
          </w:tcPr>
          <w:p w:rsidR="0036376D" w:rsidRPr="00D74DF7" w:rsidRDefault="0036376D" w:rsidP="0036376D">
            <w:pPr>
              <w:jc w:val="center"/>
              <w:rPr>
                <w:color w:val="000000"/>
              </w:rPr>
            </w:pPr>
            <w:r>
              <w:rPr>
                <w:color w:val="000000"/>
              </w:rPr>
              <w:t>Дата</w:t>
            </w:r>
          </w:p>
        </w:tc>
        <w:tc>
          <w:tcPr>
            <w:tcW w:w="463" w:type="dxa"/>
            <w:tcBorders>
              <w:top w:val="nil"/>
              <w:left w:val="nil"/>
              <w:bottom w:val="nil"/>
              <w:right w:val="nil"/>
            </w:tcBorders>
            <w:shd w:val="clear" w:color="auto" w:fill="FFFFFF"/>
          </w:tcPr>
          <w:p w:rsidR="0036376D" w:rsidRPr="00D74DF7" w:rsidRDefault="0036376D" w:rsidP="0036376D">
            <w:pPr>
              <w:rPr>
                <w:color w:val="000000"/>
                <w:sz w:val="16"/>
                <w:szCs w:val="16"/>
              </w:rPr>
            </w:pPr>
            <w:r>
              <w:rPr>
                <w:color w:val="000000"/>
                <w:sz w:val="16"/>
                <w:szCs w:val="16"/>
              </w:rPr>
              <w:t> </w:t>
            </w:r>
          </w:p>
        </w:tc>
        <w:tc>
          <w:tcPr>
            <w:tcW w:w="1530" w:type="dxa"/>
            <w:gridSpan w:val="3"/>
            <w:tcBorders>
              <w:top w:val="nil"/>
              <w:left w:val="nil"/>
              <w:bottom w:val="nil"/>
              <w:right w:val="nil"/>
            </w:tcBorders>
            <w:shd w:val="clear" w:color="auto" w:fill="FFFFFF"/>
          </w:tcPr>
          <w:p w:rsidR="0036376D" w:rsidRPr="00D74DF7" w:rsidRDefault="0036376D" w:rsidP="0036376D">
            <w:pPr>
              <w:rPr>
                <w:color w:val="000000"/>
                <w:sz w:val="16"/>
                <w:szCs w:val="16"/>
              </w:rPr>
            </w:pPr>
            <w:r>
              <w:rPr>
                <w:color w:val="000000"/>
                <w:sz w:val="16"/>
                <w:szCs w:val="16"/>
              </w:rPr>
              <w:t> </w:t>
            </w:r>
          </w:p>
        </w:tc>
        <w:tc>
          <w:tcPr>
            <w:tcW w:w="1091" w:type="dxa"/>
            <w:gridSpan w:val="2"/>
            <w:tcBorders>
              <w:top w:val="nil"/>
              <w:left w:val="nil"/>
              <w:bottom w:val="nil"/>
              <w:right w:val="nil"/>
            </w:tcBorders>
            <w:shd w:val="clear" w:color="auto" w:fill="FFFFFF"/>
          </w:tcPr>
          <w:p w:rsidR="0036376D" w:rsidRPr="00D74DF7" w:rsidRDefault="0036376D" w:rsidP="0036376D">
            <w:pPr>
              <w:rPr>
                <w:color w:val="000000"/>
                <w:sz w:val="16"/>
                <w:szCs w:val="16"/>
              </w:rPr>
            </w:pPr>
            <w:r>
              <w:rPr>
                <w:color w:val="000000"/>
                <w:sz w:val="16"/>
                <w:szCs w:val="16"/>
              </w:rPr>
              <w:t> </w:t>
            </w:r>
          </w:p>
        </w:tc>
      </w:tr>
      <w:tr w:rsidR="0036376D" w:rsidRPr="00D74DF7" w:rsidTr="0036376D">
        <w:trPr>
          <w:trHeight w:val="260"/>
        </w:trPr>
        <w:tc>
          <w:tcPr>
            <w:tcW w:w="563" w:type="dxa"/>
            <w:tcBorders>
              <w:top w:val="nil"/>
              <w:left w:val="nil"/>
              <w:bottom w:val="nil"/>
              <w:right w:val="nil"/>
            </w:tcBorders>
            <w:shd w:val="clear" w:color="auto" w:fill="FFFFFF"/>
          </w:tcPr>
          <w:p w:rsidR="0036376D" w:rsidRPr="00D74DF7" w:rsidRDefault="0036376D" w:rsidP="0036376D">
            <w:pPr>
              <w:rPr>
                <w:color w:val="000000"/>
                <w:sz w:val="16"/>
                <w:szCs w:val="16"/>
              </w:rPr>
            </w:pPr>
            <w:r>
              <w:rPr>
                <w:color w:val="000000"/>
                <w:sz w:val="16"/>
                <w:szCs w:val="16"/>
              </w:rPr>
              <w:t> </w:t>
            </w:r>
          </w:p>
        </w:tc>
        <w:tc>
          <w:tcPr>
            <w:tcW w:w="718" w:type="dxa"/>
            <w:tcBorders>
              <w:top w:val="nil"/>
              <w:left w:val="nil"/>
              <w:bottom w:val="nil"/>
              <w:right w:val="nil"/>
            </w:tcBorders>
            <w:shd w:val="clear" w:color="auto" w:fill="FFFFFF"/>
          </w:tcPr>
          <w:p w:rsidR="0036376D" w:rsidRPr="00D74DF7" w:rsidRDefault="0036376D" w:rsidP="0036376D">
            <w:pPr>
              <w:rPr>
                <w:color w:val="000000"/>
                <w:sz w:val="16"/>
                <w:szCs w:val="16"/>
              </w:rPr>
            </w:pPr>
            <w:r>
              <w:rPr>
                <w:color w:val="000000"/>
                <w:sz w:val="16"/>
                <w:szCs w:val="16"/>
              </w:rPr>
              <w:t> </w:t>
            </w:r>
          </w:p>
        </w:tc>
        <w:tc>
          <w:tcPr>
            <w:tcW w:w="521" w:type="dxa"/>
            <w:tcBorders>
              <w:top w:val="nil"/>
              <w:left w:val="nil"/>
              <w:bottom w:val="nil"/>
              <w:right w:val="nil"/>
            </w:tcBorders>
            <w:shd w:val="clear" w:color="auto" w:fill="FFFFFF"/>
          </w:tcPr>
          <w:p w:rsidR="0036376D" w:rsidRPr="00D74DF7" w:rsidRDefault="0036376D" w:rsidP="0036376D">
            <w:pPr>
              <w:rPr>
                <w:color w:val="000000"/>
                <w:sz w:val="16"/>
                <w:szCs w:val="16"/>
              </w:rPr>
            </w:pPr>
            <w:r>
              <w:rPr>
                <w:color w:val="000000"/>
                <w:sz w:val="16"/>
                <w:szCs w:val="16"/>
              </w:rPr>
              <w:t> </w:t>
            </w:r>
          </w:p>
        </w:tc>
        <w:tc>
          <w:tcPr>
            <w:tcW w:w="800" w:type="dxa"/>
            <w:tcBorders>
              <w:top w:val="nil"/>
              <w:left w:val="nil"/>
              <w:bottom w:val="nil"/>
              <w:right w:val="nil"/>
            </w:tcBorders>
            <w:shd w:val="clear" w:color="auto" w:fill="FFFFFF"/>
          </w:tcPr>
          <w:p w:rsidR="0036376D" w:rsidRPr="00D74DF7" w:rsidRDefault="0036376D" w:rsidP="0036376D">
            <w:pPr>
              <w:rPr>
                <w:color w:val="000000"/>
                <w:sz w:val="16"/>
                <w:szCs w:val="16"/>
              </w:rPr>
            </w:pPr>
            <w:r>
              <w:rPr>
                <w:color w:val="000000"/>
                <w:sz w:val="16"/>
                <w:szCs w:val="16"/>
              </w:rPr>
              <w:t> </w:t>
            </w:r>
          </w:p>
        </w:tc>
        <w:tc>
          <w:tcPr>
            <w:tcW w:w="736" w:type="dxa"/>
            <w:tcBorders>
              <w:top w:val="nil"/>
              <w:left w:val="nil"/>
              <w:bottom w:val="nil"/>
              <w:right w:val="nil"/>
            </w:tcBorders>
            <w:shd w:val="clear" w:color="auto" w:fill="FFFFFF"/>
          </w:tcPr>
          <w:p w:rsidR="0036376D" w:rsidRPr="00D74DF7" w:rsidRDefault="0036376D" w:rsidP="0036376D">
            <w:pPr>
              <w:jc w:val="center"/>
              <w:rPr>
                <w:b/>
                <w:color w:val="000000"/>
              </w:rPr>
            </w:pPr>
            <w:r>
              <w:rPr>
                <w:b/>
                <w:color w:val="000000"/>
                <w:sz w:val="22"/>
                <w:szCs w:val="22"/>
              </w:rPr>
              <w:t>АКТ</w:t>
            </w:r>
          </w:p>
        </w:tc>
        <w:tc>
          <w:tcPr>
            <w:tcW w:w="1969"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36376D" w:rsidRPr="00D74DF7" w:rsidRDefault="0036376D" w:rsidP="0036376D">
            <w:pPr>
              <w:jc w:val="center"/>
              <w:rPr>
                <w:color w:val="000000"/>
              </w:rPr>
            </w:pPr>
            <w:r>
              <w:rPr>
                <w:color w:val="000000"/>
              </w:rPr>
              <w:t> </w:t>
            </w:r>
          </w:p>
        </w:tc>
        <w:tc>
          <w:tcPr>
            <w:tcW w:w="2122" w:type="dxa"/>
            <w:gridSpan w:val="5"/>
            <w:tcBorders>
              <w:top w:val="single" w:sz="4" w:space="0" w:color="000000"/>
              <w:left w:val="nil"/>
              <w:bottom w:val="single" w:sz="4" w:space="0" w:color="000000"/>
              <w:right w:val="single" w:sz="4" w:space="0" w:color="000000"/>
            </w:tcBorders>
            <w:shd w:val="clear" w:color="auto" w:fill="FFFFFF"/>
            <w:vAlign w:val="center"/>
          </w:tcPr>
          <w:p w:rsidR="0036376D" w:rsidRPr="00D74DF7" w:rsidRDefault="0036376D" w:rsidP="0036376D">
            <w:pPr>
              <w:jc w:val="center"/>
              <w:rPr>
                <w:color w:val="000000"/>
              </w:rPr>
            </w:pPr>
            <w:r>
              <w:rPr>
                <w:color w:val="000000"/>
              </w:rPr>
              <w:t> </w:t>
            </w:r>
          </w:p>
        </w:tc>
        <w:tc>
          <w:tcPr>
            <w:tcW w:w="463" w:type="dxa"/>
            <w:tcBorders>
              <w:top w:val="nil"/>
              <w:left w:val="nil"/>
              <w:bottom w:val="nil"/>
              <w:right w:val="nil"/>
            </w:tcBorders>
            <w:shd w:val="clear" w:color="auto" w:fill="FFFFFF"/>
          </w:tcPr>
          <w:p w:rsidR="0036376D" w:rsidRPr="00D74DF7" w:rsidRDefault="0036376D" w:rsidP="0036376D">
            <w:pPr>
              <w:rPr>
                <w:color w:val="000000"/>
                <w:sz w:val="16"/>
                <w:szCs w:val="16"/>
              </w:rPr>
            </w:pPr>
            <w:r>
              <w:rPr>
                <w:color w:val="000000"/>
                <w:sz w:val="16"/>
                <w:szCs w:val="16"/>
              </w:rPr>
              <w:t> </w:t>
            </w:r>
          </w:p>
        </w:tc>
        <w:tc>
          <w:tcPr>
            <w:tcW w:w="1530" w:type="dxa"/>
            <w:gridSpan w:val="3"/>
            <w:tcBorders>
              <w:top w:val="nil"/>
              <w:left w:val="nil"/>
              <w:bottom w:val="nil"/>
              <w:right w:val="nil"/>
            </w:tcBorders>
            <w:shd w:val="clear" w:color="auto" w:fill="FFFFFF"/>
          </w:tcPr>
          <w:p w:rsidR="0036376D" w:rsidRPr="00D74DF7" w:rsidRDefault="0036376D" w:rsidP="0036376D">
            <w:pPr>
              <w:rPr>
                <w:color w:val="000000"/>
                <w:sz w:val="16"/>
                <w:szCs w:val="16"/>
              </w:rPr>
            </w:pPr>
            <w:r>
              <w:rPr>
                <w:color w:val="000000"/>
                <w:sz w:val="16"/>
                <w:szCs w:val="16"/>
              </w:rPr>
              <w:t> </w:t>
            </w:r>
          </w:p>
        </w:tc>
        <w:tc>
          <w:tcPr>
            <w:tcW w:w="1091" w:type="dxa"/>
            <w:gridSpan w:val="2"/>
            <w:tcBorders>
              <w:top w:val="nil"/>
              <w:left w:val="nil"/>
              <w:bottom w:val="nil"/>
              <w:right w:val="nil"/>
            </w:tcBorders>
            <w:shd w:val="clear" w:color="auto" w:fill="FFFFFF"/>
          </w:tcPr>
          <w:p w:rsidR="0036376D" w:rsidRPr="00D74DF7" w:rsidRDefault="0036376D" w:rsidP="0036376D">
            <w:pPr>
              <w:rPr>
                <w:color w:val="000000"/>
                <w:sz w:val="16"/>
                <w:szCs w:val="16"/>
              </w:rPr>
            </w:pPr>
            <w:r>
              <w:rPr>
                <w:color w:val="000000"/>
                <w:sz w:val="16"/>
                <w:szCs w:val="16"/>
              </w:rPr>
              <w:t> </w:t>
            </w:r>
          </w:p>
        </w:tc>
      </w:tr>
      <w:tr w:rsidR="0036376D" w:rsidRPr="00D74DF7" w:rsidTr="0036376D">
        <w:trPr>
          <w:gridAfter w:val="3"/>
          <w:wAfter w:w="1132" w:type="dxa"/>
          <w:trHeight w:val="260"/>
        </w:trPr>
        <w:tc>
          <w:tcPr>
            <w:tcW w:w="9381" w:type="dxa"/>
            <w:gridSpan w:val="15"/>
            <w:tcBorders>
              <w:top w:val="nil"/>
              <w:left w:val="nil"/>
              <w:bottom w:val="nil"/>
              <w:right w:val="nil"/>
            </w:tcBorders>
            <w:shd w:val="clear" w:color="auto" w:fill="FFFFFF"/>
          </w:tcPr>
          <w:p w:rsidR="0036376D" w:rsidRPr="00D74DF7" w:rsidRDefault="0036376D" w:rsidP="0036376D">
            <w:pPr>
              <w:jc w:val="center"/>
              <w:rPr>
                <w:b/>
                <w:color w:val="000000"/>
              </w:rPr>
            </w:pPr>
            <w:r>
              <w:rPr>
                <w:b/>
                <w:color w:val="000000"/>
                <w:sz w:val="22"/>
                <w:szCs w:val="22"/>
              </w:rPr>
              <w:t>О ВОЗВРАТЕ ТОВАРНО-МАТЕРИАЛЬНЫХ ЦЕННОСТЕЙ, СДАННЫХ НА ХРАНЕНИЕ</w:t>
            </w:r>
          </w:p>
          <w:p w:rsidR="0036376D" w:rsidRPr="00D74DF7" w:rsidRDefault="0036376D" w:rsidP="0036376D">
            <w:pPr>
              <w:jc w:val="center"/>
              <w:rPr>
                <w:b/>
                <w:color w:val="000000"/>
              </w:rPr>
            </w:pPr>
          </w:p>
        </w:tc>
      </w:tr>
      <w:tr w:rsidR="0036376D" w:rsidRPr="00D74DF7" w:rsidTr="0036376D">
        <w:trPr>
          <w:gridAfter w:val="3"/>
          <w:wAfter w:w="1132" w:type="dxa"/>
          <w:trHeight w:val="320"/>
        </w:trPr>
        <w:tc>
          <w:tcPr>
            <w:tcW w:w="9381" w:type="dxa"/>
            <w:gridSpan w:val="15"/>
            <w:tcBorders>
              <w:top w:val="nil"/>
              <w:left w:val="nil"/>
              <w:bottom w:val="nil"/>
              <w:right w:val="nil"/>
            </w:tcBorders>
            <w:shd w:val="clear" w:color="auto" w:fill="FFFFFF"/>
          </w:tcPr>
          <w:p w:rsidR="0036376D" w:rsidRPr="00D74DF7" w:rsidRDefault="0036376D" w:rsidP="0036376D">
            <w:pPr>
              <w:rPr>
                <w:color w:val="000000"/>
              </w:rPr>
            </w:pPr>
            <w:r>
              <w:rPr>
                <w:color w:val="000000"/>
                <w:sz w:val="22"/>
                <w:szCs w:val="22"/>
              </w:rPr>
              <w:t xml:space="preserve">Акт составлен в том, что </w:t>
            </w:r>
            <w:proofErr w:type="spellStart"/>
            <w:r>
              <w:rPr>
                <w:color w:val="000000"/>
                <w:sz w:val="22"/>
                <w:szCs w:val="22"/>
              </w:rPr>
              <w:t>поклажедатель</w:t>
            </w:r>
            <w:proofErr w:type="spellEnd"/>
            <w:r>
              <w:rPr>
                <w:color w:val="000000"/>
                <w:sz w:val="22"/>
                <w:szCs w:val="22"/>
              </w:rPr>
              <w:t xml:space="preserve"> принял от хранителя следующие товарно-материальные ценности:</w:t>
            </w:r>
          </w:p>
        </w:tc>
      </w:tr>
      <w:tr w:rsidR="0036376D" w:rsidRPr="00D74DF7" w:rsidTr="0036376D">
        <w:trPr>
          <w:gridAfter w:val="3"/>
          <w:wAfter w:w="1132" w:type="dxa"/>
          <w:trHeight w:val="280"/>
        </w:trPr>
        <w:tc>
          <w:tcPr>
            <w:tcW w:w="5307" w:type="dxa"/>
            <w:gridSpan w:val="7"/>
            <w:tcBorders>
              <w:top w:val="nil"/>
              <w:left w:val="nil"/>
              <w:bottom w:val="single" w:sz="4" w:space="0" w:color="000000"/>
              <w:right w:val="nil"/>
            </w:tcBorders>
            <w:shd w:val="clear" w:color="auto" w:fill="FFFFFF"/>
          </w:tcPr>
          <w:p w:rsidR="0036376D" w:rsidRPr="00D74DF7" w:rsidRDefault="0036376D" w:rsidP="0036376D">
            <w:pPr>
              <w:jc w:val="center"/>
              <w:rPr>
                <w:color w:val="000000"/>
              </w:rPr>
            </w:pPr>
            <w:r>
              <w:rPr>
                <w:color w:val="000000"/>
              </w:rPr>
              <w:t> </w:t>
            </w:r>
          </w:p>
        </w:tc>
        <w:tc>
          <w:tcPr>
            <w:tcW w:w="717" w:type="dxa"/>
            <w:tcBorders>
              <w:top w:val="nil"/>
              <w:left w:val="nil"/>
              <w:bottom w:val="nil"/>
              <w:right w:val="nil"/>
            </w:tcBorders>
            <w:shd w:val="clear" w:color="auto" w:fill="FFFFFF"/>
          </w:tcPr>
          <w:p w:rsidR="0036376D" w:rsidRPr="00D74DF7" w:rsidRDefault="0036376D" w:rsidP="0036376D">
            <w:pPr>
              <w:rPr>
                <w:color w:val="000000"/>
                <w:sz w:val="16"/>
                <w:szCs w:val="16"/>
              </w:rPr>
            </w:pPr>
            <w:r>
              <w:rPr>
                <w:color w:val="000000"/>
                <w:sz w:val="16"/>
                <w:szCs w:val="16"/>
              </w:rPr>
              <w:t> </w:t>
            </w:r>
          </w:p>
        </w:tc>
        <w:tc>
          <w:tcPr>
            <w:tcW w:w="384" w:type="dxa"/>
            <w:tcBorders>
              <w:top w:val="nil"/>
              <w:left w:val="nil"/>
              <w:bottom w:val="nil"/>
              <w:right w:val="nil"/>
            </w:tcBorders>
            <w:shd w:val="clear" w:color="auto" w:fill="FFFFFF"/>
          </w:tcPr>
          <w:p w:rsidR="0036376D" w:rsidRPr="00D74DF7" w:rsidRDefault="0036376D" w:rsidP="0036376D">
            <w:pPr>
              <w:rPr>
                <w:color w:val="000000"/>
                <w:sz w:val="16"/>
                <w:szCs w:val="16"/>
              </w:rPr>
            </w:pPr>
            <w:r>
              <w:rPr>
                <w:color w:val="000000"/>
                <w:sz w:val="16"/>
                <w:szCs w:val="16"/>
              </w:rPr>
              <w:t> </w:t>
            </w:r>
          </w:p>
        </w:tc>
        <w:tc>
          <w:tcPr>
            <w:tcW w:w="322" w:type="dxa"/>
            <w:tcBorders>
              <w:top w:val="nil"/>
              <w:left w:val="nil"/>
              <w:bottom w:val="nil"/>
              <w:right w:val="nil"/>
            </w:tcBorders>
            <w:shd w:val="clear" w:color="auto" w:fill="FFFFFF"/>
          </w:tcPr>
          <w:p w:rsidR="0036376D" w:rsidRPr="00D74DF7" w:rsidRDefault="0036376D" w:rsidP="0036376D">
            <w:pPr>
              <w:rPr>
                <w:color w:val="000000"/>
                <w:sz w:val="16"/>
                <w:szCs w:val="16"/>
              </w:rPr>
            </w:pPr>
            <w:r>
              <w:rPr>
                <w:color w:val="000000"/>
                <w:sz w:val="16"/>
                <w:szCs w:val="16"/>
              </w:rPr>
              <w:t> </w:t>
            </w:r>
          </w:p>
        </w:tc>
        <w:tc>
          <w:tcPr>
            <w:tcW w:w="504" w:type="dxa"/>
            <w:tcBorders>
              <w:top w:val="nil"/>
              <w:left w:val="nil"/>
              <w:bottom w:val="nil"/>
              <w:right w:val="nil"/>
            </w:tcBorders>
            <w:shd w:val="clear" w:color="auto" w:fill="FFFFFF"/>
          </w:tcPr>
          <w:p w:rsidR="0036376D" w:rsidRPr="00D74DF7" w:rsidRDefault="0036376D" w:rsidP="0036376D">
            <w:pPr>
              <w:rPr>
                <w:color w:val="000000"/>
                <w:sz w:val="16"/>
                <w:szCs w:val="16"/>
              </w:rPr>
            </w:pPr>
            <w:r>
              <w:rPr>
                <w:color w:val="000000"/>
                <w:sz w:val="16"/>
                <w:szCs w:val="16"/>
              </w:rPr>
              <w:t> </w:t>
            </w:r>
          </w:p>
        </w:tc>
        <w:tc>
          <w:tcPr>
            <w:tcW w:w="2147" w:type="dxa"/>
            <w:gridSpan w:val="4"/>
            <w:tcBorders>
              <w:top w:val="nil"/>
              <w:left w:val="nil"/>
              <w:bottom w:val="single" w:sz="4" w:space="0" w:color="000000"/>
              <w:right w:val="nil"/>
            </w:tcBorders>
            <w:shd w:val="clear" w:color="auto" w:fill="FFFFFF"/>
          </w:tcPr>
          <w:p w:rsidR="0036376D" w:rsidRPr="00D74DF7" w:rsidRDefault="0036376D" w:rsidP="0036376D">
            <w:pPr>
              <w:jc w:val="center"/>
              <w:rPr>
                <w:color w:val="000000"/>
              </w:rPr>
            </w:pPr>
            <w:r>
              <w:rPr>
                <w:color w:val="000000"/>
              </w:rPr>
              <w:t> </w:t>
            </w:r>
          </w:p>
        </w:tc>
      </w:tr>
      <w:tr w:rsidR="0036376D" w:rsidRPr="00D74DF7" w:rsidTr="0036376D">
        <w:trPr>
          <w:gridAfter w:val="3"/>
          <w:wAfter w:w="1132" w:type="dxa"/>
          <w:trHeight w:val="260"/>
        </w:trPr>
        <w:tc>
          <w:tcPr>
            <w:tcW w:w="5307" w:type="dxa"/>
            <w:gridSpan w:val="7"/>
            <w:tcBorders>
              <w:top w:val="nil"/>
              <w:left w:val="nil"/>
              <w:bottom w:val="nil"/>
              <w:right w:val="nil"/>
            </w:tcBorders>
            <w:shd w:val="clear" w:color="auto" w:fill="FFFFFF"/>
          </w:tcPr>
          <w:p w:rsidR="0036376D" w:rsidRPr="00D74DF7" w:rsidRDefault="0036376D" w:rsidP="0036376D">
            <w:pPr>
              <w:jc w:val="center"/>
              <w:rPr>
                <w:color w:val="000000"/>
                <w:sz w:val="16"/>
                <w:szCs w:val="16"/>
              </w:rPr>
            </w:pPr>
            <w:r>
              <w:rPr>
                <w:color w:val="000000"/>
                <w:sz w:val="16"/>
                <w:szCs w:val="16"/>
              </w:rPr>
              <w:t>Наименование, номер места хранения</w:t>
            </w:r>
          </w:p>
        </w:tc>
        <w:tc>
          <w:tcPr>
            <w:tcW w:w="717" w:type="dxa"/>
            <w:tcBorders>
              <w:top w:val="nil"/>
              <w:left w:val="nil"/>
              <w:bottom w:val="nil"/>
              <w:right w:val="nil"/>
            </w:tcBorders>
            <w:shd w:val="clear" w:color="auto" w:fill="FFFFFF"/>
          </w:tcPr>
          <w:p w:rsidR="0036376D" w:rsidRPr="00D74DF7" w:rsidRDefault="0036376D" w:rsidP="0036376D">
            <w:pPr>
              <w:rPr>
                <w:color w:val="000000"/>
                <w:sz w:val="16"/>
                <w:szCs w:val="16"/>
              </w:rPr>
            </w:pPr>
            <w:r>
              <w:rPr>
                <w:color w:val="000000"/>
                <w:sz w:val="16"/>
                <w:szCs w:val="16"/>
              </w:rPr>
              <w:t> </w:t>
            </w:r>
          </w:p>
        </w:tc>
        <w:tc>
          <w:tcPr>
            <w:tcW w:w="384" w:type="dxa"/>
            <w:tcBorders>
              <w:top w:val="nil"/>
              <w:left w:val="nil"/>
              <w:bottom w:val="nil"/>
              <w:right w:val="nil"/>
            </w:tcBorders>
            <w:shd w:val="clear" w:color="auto" w:fill="FFFFFF"/>
          </w:tcPr>
          <w:p w:rsidR="0036376D" w:rsidRPr="00D74DF7" w:rsidRDefault="0036376D" w:rsidP="0036376D">
            <w:pPr>
              <w:rPr>
                <w:color w:val="000000"/>
                <w:sz w:val="16"/>
                <w:szCs w:val="16"/>
              </w:rPr>
            </w:pPr>
            <w:r>
              <w:rPr>
                <w:color w:val="000000"/>
                <w:sz w:val="16"/>
                <w:szCs w:val="16"/>
              </w:rPr>
              <w:t> </w:t>
            </w:r>
          </w:p>
        </w:tc>
        <w:tc>
          <w:tcPr>
            <w:tcW w:w="322" w:type="dxa"/>
            <w:tcBorders>
              <w:top w:val="nil"/>
              <w:left w:val="nil"/>
              <w:bottom w:val="nil"/>
              <w:right w:val="nil"/>
            </w:tcBorders>
            <w:shd w:val="clear" w:color="auto" w:fill="FFFFFF"/>
          </w:tcPr>
          <w:p w:rsidR="0036376D" w:rsidRPr="00D74DF7" w:rsidRDefault="0036376D" w:rsidP="0036376D">
            <w:pPr>
              <w:rPr>
                <w:color w:val="000000"/>
                <w:sz w:val="16"/>
                <w:szCs w:val="16"/>
              </w:rPr>
            </w:pPr>
            <w:r>
              <w:rPr>
                <w:color w:val="000000"/>
                <w:sz w:val="16"/>
                <w:szCs w:val="16"/>
              </w:rPr>
              <w:t> </w:t>
            </w:r>
          </w:p>
        </w:tc>
        <w:tc>
          <w:tcPr>
            <w:tcW w:w="504" w:type="dxa"/>
            <w:tcBorders>
              <w:top w:val="nil"/>
              <w:left w:val="nil"/>
              <w:bottom w:val="nil"/>
              <w:right w:val="nil"/>
            </w:tcBorders>
            <w:shd w:val="clear" w:color="auto" w:fill="FFFFFF"/>
          </w:tcPr>
          <w:p w:rsidR="0036376D" w:rsidRPr="00D74DF7" w:rsidRDefault="0036376D" w:rsidP="0036376D">
            <w:pPr>
              <w:rPr>
                <w:color w:val="000000"/>
                <w:sz w:val="16"/>
                <w:szCs w:val="16"/>
              </w:rPr>
            </w:pPr>
            <w:r>
              <w:rPr>
                <w:color w:val="000000"/>
                <w:sz w:val="16"/>
                <w:szCs w:val="16"/>
              </w:rPr>
              <w:t> </w:t>
            </w:r>
          </w:p>
        </w:tc>
        <w:tc>
          <w:tcPr>
            <w:tcW w:w="2147" w:type="dxa"/>
            <w:gridSpan w:val="4"/>
            <w:tcBorders>
              <w:top w:val="nil"/>
              <w:left w:val="nil"/>
              <w:bottom w:val="nil"/>
              <w:right w:val="nil"/>
            </w:tcBorders>
            <w:shd w:val="clear" w:color="auto" w:fill="FFFFFF"/>
          </w:tcPr>
          <w:p w:rsidR="0036376D" w:rsidRPr="00D74DF7" w:rsidRDefault="0036376D" w:rsidP="0036376D">
            <w:pPr>
              <w:jc w:val="center"/>
              <w:rPr>
                <w:color w:val="000000"/>
                <w:sz w:val="16"/>
                <w:szCs w:val="16"/>
              </w:rPr>
            </w:pPr>
            <w:r>
              <w:rPr>
                <w:color w:val="000000"/>
                <w:sz w:val="16"/>
                <w:szCs w:val="16"/>
              </w:rPr>
              <w:t>Срок хранения</w:t>
            </w:r>
          </w:p>
        </w:tc>
      </w:tr>
      <w:tr w:rsidR="0036376D" w:rsidRPr="00D74DF7" w:rsidTr="0036376D">
        <w:trPr>
          <w:trHeight w:val="320"/>
        </w:trPr>
        <w:tc>
          <w:tcPr>
            <w:tcW w:w="5307" w:type="dxa"/>
            <w:gridSpan w:val="7"/>
            <w:tcBorders>
              <w:top w:val="nil"/>
              <w:left w:val="nil"/>
              <w:bottom w:val="single" w:sz="4" w:space="0" w:color="000000"/>
              <w:right w:val="nil"/>
            </w:tcBorders>
            <w:shd w:val="clear" w:color="auto" w:fill="FFFFFF"/>
          </w:tcPr>
          <w:p w:rsidR="0036376D" w:rsidRPr="00D74DF7" w:rsidRDefault="0036376D" w:rsidP="0036376D">
            <w:pPr>
              <w:rPr>
                <w:color w:val="000000"/>
              </w:rPr>
            </w:pPr>
            <w:r>
              <w:rPr>
                <w:color w:val="000000"/>
                <w:sz w:val="22"/>
                <w:szCs w:val="22"/>
              </w:rPr>
              <w:t>Следующие товарно-материальные ценности</w:t>
            </w:r>
          </w:p>
        </w:tc>
        <w:tc>
          <w:tcPr>
            <w:tcW w:w="717" w:type="dxa"/>
            <w:tcBorders>
              <w:top w:val="nil"/>
              <w:left w:val="nil"/>
              <w:bottom w:val="single" w:sz="4" w:space="0" w:color="000000"/>
              <w:right w:val="nil"/>
            </w:tcBorders>
            <w:shd w:val="clear" w:color="auto" w:fill="FFFFFF"/>
          </w:tcPr>
          <w:p w:rsidR="0036376D" w:rsidRPr="00D74DF7" w:rsidRDefault="0036376D" w:rsidP="0036376D">
            <w:pPr>
              <w:rPr>
                <w:color w:val="000000"/>
                <w:sz w:val="16"/>
                <w:szCs w:val="16"/>
              </w:rPr>
            </w:pPr>
            <w:r>
              <w:rPr>
                <w:color w:val="000000"/>
                <w:sz w:val="16"/>
                <w:szCs w:val="16"/>
              </w:rPr>
              <w:t> </w:t>
            </w:r>
          </w:p>
        </w:tc>
        <w:tc>
          <w:tcPr>
            <w:tcW w:w="384" w:type="dxa"/>
            <w:tcBorders>
              <w:top w:val="nil"/>
              <w:left w:val="nil"/>
              <w:bottom w:val="single" w:sz="4" w:space="0" w:color="000000"/>
              <w:right w:val="nil"/>
            </w:tcBorders>
            <w:shd w:val="clear" w:color="auto" w:fill="FFFFFF"/>
          </w:tcPr>
          <w:p w:rsidR="0036376D" w:rsidRPr="00D74DF7" w:rsidRDefault="0036376D" w:rsidP="0036376D">
            <w:pPr>
              <w:rPr>
                <w:color w:val="000000"/>
                <w:sz w:val="16"/>
                <w:szCs w:val="16"/>
              </w:rPr>
            </w:pPr>
            <w:r>
              <w:rPr>
                <w:color w:val="000000"/>
                <w:sz w:val="16"/>
                <w:szCs w:val="16"/>
              </w:rPr>
              <w:t> </w:t>
            </w:r>
          </w:p>
        </w:tc>
        <w:tc>
          <w:tcPr>
            <w:tcW w:w="322" w:type="dxa"/>
            <w:tcBorders>
              <w:top w:val="nil"/>
              <w:left w:val="nil"/>
              <w:bottom w:val="single" w:sz="4" w:space="0" w:color="000000"/>
              <w:right w:val="nil"/>
            </w:tcBorders>
            <w:shd w:val="clear" w:color="auto" w:fill="FFFFFF"/>
          </w:tcPr>
          <w:p w:rsidR="0036376D" w:rsidRPr="00D74DF7" w:rsidRDefault="0036376D" w:rsidP="0036376D">
            <w:pPr>
              <w:rPr>
                <w:color w:val="000000"/>
                <w:sz w:val="16"/>
                <w:szCs w:val="16"/>
              </w:rPr>
            </w:pPr>
            <w:r>
              <w:rPr>
                <w:color w:val="000000"/>
                <w:sz w:val="16"/>
                <w:szCs w:val="16"/>
              </w:rPr>
              <w:t> </w:t>
            </w:r>
          </w:p>
        </w:tc>
        <w:tc>
          <w:tcPr>
            <w:tcW w:w="504" w:type="dxa"/>
            <w:tcBorders>
              <w:top w:val="nil"/>
              <w:left w:val="nil"/>
              <w:bottom w:val="single" w:sz="4" w:space="0" w:color="000000"/>
              <w:right w:val="nil"/>
            </w:tcBorders>
            <w:shd w:val="clear" w:color="auto" w:fill="FFFFFF"/>
          </w:tcPr>
          <w:p w:rsidR="0036376D" w:rsidRPr="00D74DF7" w:rsidRDefault="0036376D" w:rsidP="0036376D">
            <w:pPr>
              <w:rPr>
                <w:color w:val="000000"/>
                <w:sz w:val="16"/>
                <w:szCs w:val="16"/>
              </w:rPr>
            </w:pPr>
            <w:r>
              <w:rPr>
                <w:color w:val="000000"/>
                <w:sz w:val="16"/>
                <w:szCs w:val="16"/>
              </w:rPr>
              <w:t> </w:t>
            </w:r>
          </w:p>
        </w:tc>
        <w:tc>
          <w:tcPr>
            <w:tcW w:w="658" w:type="dxa"/>
            <w:gridSpan w:val="2"/>
            <w:tcBorders>
              <w:top w:val="nil"/>
              <w:left w:val="nil"/>
              <w:bottom w:val="single" w:sz="4" w:space="0" w:color="000000"/>
              <w:right w:val="nil"/>
            </w:tcBorders>
            <w:shd w:val="clear" w:color="auto" w:fill="FFFFFF"/>
          </w:tcPr>
          <w:p w:rsidR="0036376D" w:rsidRPr="00D74DF7" w:rsidRDefault="0036376D" w:rsidP="0036376D">
            <w:pPr>
              <w:rPr>
                <w:color w:val="000000"/>
                <w:sz w:val="16"/>
                <w:szCs w:val="16"/>
              </w:rPr>
            </w:pPr>
            <w:r>
              <w:rPr>
                <w:color w:val="000000"/>
                <w:sz w:val="16"/>
                <w:szCs w:val="16"/>
              </w:rPr>
              <w:t> </w:t>
            </w:r>
          </w:p>
        </w:tc>
        <w:tc>
          <w:tcPr>
            <w:tcW w:w="760" w:type="dxa"/>
            <w:tcBorders>
              <w:top w:val="nil"/>
              <w:left w:val="nil"/>
              <w:bottom w:val="single" w:sz="4" w:space="0" w:color="000000"/>
              <w:right w:val="nil"/>
            </w:tcBorders>
            <w:shd w:val="clear" w:color="auto" w:fill="FFFFFF"/>
          </w:tcPr>
          <w:p w:rsidR="0036376D" w:rsidRPr="00D74DF7" w:rsidRDefault="0036376D" w:rsidP="0036376D">
            <w:pPr>
              <w:rPr>
                <w:color w:val="000000"/>
                <w:sz w:val="16"/>
                <w:szCs w:val="16"/>
              </w:rPr>
            </w:pPr>
            <w:r>
              <w:rPr>
                <w:color w:val="000000"/>
                <w:sz w:val="16"/>
                <w:szCs w:val="16"/>
              </w:rPr>
              <w:t> </w:t>
            </w:r>
          </w:p>
        </w:tc>
        <w:tc>
          <w:tcPr>
            <w:tcW w:w="1861" w:type="dxa"/>
            <w:gridSpan w:val="4"/>
            <w:tcBorders>
              <w:top w:val="nil"/>
              <w:left w:val="nil"/>
              <w:bottom w:val="nil"/>
              <w:right w:val="nil"/>
            </w:tcBorders>
            <w:shd w:val="clear" w:color="auto" w:fill="FFFFFF"/>
          </w:tcPr>
          <w:p w:rsidR="0036376D" w:rsidRPr="00D74DF7" w:rsidRDefault="0036376D" w:rsidP="0036376D">
            <w:pPr>
              <w:rPr>
                <w:color w:val="000000"/>
                <w:sz w:val="16"/>
                <w:szCs w:val="16"/>
              </w:rPr>
            </w:pPr>
            <w:r>
              <w:rPr>
                <w:color w:val="000000"/>
                <w:sz w:val="16"/>
                <w:szCs w:val="16"/>
              </w:rPr>
              <w:t> </w:t>
            </w:r>
          </w:p>
        </w:tc>
      </w:tr>
      <w:tr w:rsidR="0036376D" w:rsidRPr="00D74DF7" w:rsidTr="0036376D">
        <w:trPr>
          <w:gridAfter w:val="4"/>
          <w:wAfter w:w="1861" w:type="dxa"/>
          <w:trHeight w:val="260"/>
        </w:trPr>
        <w:tc>
          <w:tcPr>
            <w:tcW w:w="56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6376D" w:rsidRPr="00D74DF7" w:rsidRDefault="0036376D" w:rsidP="0036376D">
            <w:pPr>
              <w:jc w:val="center"/>
              <w:rPr>
                <w:color w:val="000000"/>
                <w:sz w:val="18"/>
                <w:szCs w:val="18"/>
              </w:rPr>
            </w:pPr>
            <w:r>
              <w:rPr>
                <w:color w:val="000000"/>
                <w:sz w:val="18"/>
                <w:szCs w:val="18"/>
              </w:rPr>
              <w:t>№</w:t>
            </w:r>
            <w:r>
              <w:rPr>
                <w:color w:val="000000"/>
                <w:sz w:val="18"/>
                <w:szCs w:val="18"/>
              </w:rPr>
              <w:br/>
              <w:t>№</w:t>
            </w:r>
          </w:p>
        </w:tc>
        <w:tc>
          <w:tcPr>
            <w:tcW w:w="3293" w:type="dxa"/>
            <w:gridSpan w:val="5"/>
            <w:tcBorders>
              <w:top w:val="single" w:sz="4" w:space="0" w:color="000000"/>
              <w:left w:val="single" w:sz="4" w:space="0" w:color="000000"/>
              <w:bottom w:val="single" w:sz="4" w:space="0" w:color="000000"/>
              <w:right w:val="single" w:sz="4" w:space="0" w:color="000000"/>
            </w:tcBorders>
            <w:shd w:val="clear" w:color="auto" w:fill="auto"/>
          </w:tcPr>
          <w:p w:rsidR="0036376D" w:rsidRPr="00D74DF7" w:rsidRDefault="0036376D" w:rsidP="0036376D">
            <w:pPr>
              <w:jc w:val="center"/>
              <w:rPr>
                <w:color w:val="000000"/>
                <w:sz w:val="18"/>
                <w:szCs w:val="18"/>
              </w:rPr>
            </w:pPr>
            <w:r>
              <w:rPr>
                <w:color w:val="000000"/>
                <w:sz w:val="18"/>
                <w:szCs w:val="18"/>
              </w:rPr>
              <w:t>Товарно-материальные ценности</w:t>
            </w:r>
          </w:p>
        </w:tc>
        <w:tc>
          <w:tcPr>
            <w:tcW w:w="14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6376D" w:rsidRPr="00D74DF7" w:rsidRDefault="0036376D" w:rsidP="0036376D">
            <w:pPr>
              <w:jc w:val="center"/>
              <w:rPr>
                <w:color w:val="000000"/>
                <w:sz w:val="18"/>
                <w:szCs w:val="18"/>
              </w:rPr>
            </w:pPr>
            <w:r>
              <w:rPr>
                <w:color w:val="000000"/>
                <w:sz w:val="18"/>
                <w:szCs w:val="18"/>
              </w:rPr>
              <w:t>Характеристика</w:t>
            </w:r>
          </w:p>
        </w:tc>
        <w:tc>
          <w:tcPr>
            <w:tcW w:w="142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6376D" w:rsidRPr="00D74DF7" w:rsidRDefault="0036376D" w:rsidP="0036376D">
            <w:pPr>
              <w:jc w:val="center"/>
              <w:rPr>
                <w:color w:val="000000"/>
                <w:sz w:val="18"/>
                <w:szCs w:val="18"/>
              </w:rPr>
            </w:pPr>
            <w:r>
              <w:rPr>
                <w:color w:val="000000"/>
                <w:sz w:val="18"/>
                <w:szCs w:val="18"/>
              </w:rPr>
              <w:t>Единица изм.</w:t>
            </w:r>
          </w:p>
        </w:tc>
        <w:tc>
          <w:tcPr>
            <w:tcW w:w="50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6376D" w:rsidRPr="00D74DF7" w:rsidRDefault="0036376D" w:rsidP="0036376D">
            <w:pPr>
              <w:jc w:val="center"/>
              <w:rPr>
                <w:color w:val="000000"/>
                <w:sz w:val="18"/>
                <w:szCs w:val="18"/>
              </w:rPr>
            </w:pPr>
            <w:r>
              <w:rPr>
                <w:color w:val="000000"/>
                <w:sz w:val="18"/>
                <w:szCs w:val="18"/>
              </w:rPr>
              <w:t>Кол-во</w:t>
            </w:r>
            <w:r>
              <w:rPr>
                <w:color w:val="000000"/>
                <w:sz w:val="18"/>
                <w:szCs w:val="18"/>
              </w:rPr>
              <w:br/>
              <w:t>Масса</w:t>
            </w:r>
          </w:p>
        </w:tc>
        <w:tc>
          <w:tcPr>
            <w:tcW w:w="1418" w:type="dxa"/>
            <w:gridSpan w:val="3"/>
            <w:tcBorders>
              <w:top w:val="single" w:sz="4" w:space="0" w:color="000000"/>
              <w:left w:val="single" w:sz="4" w:space="0" w:color="000000"/>
              <w:bottom w:val="single" w:sz="4" w:space="0" w:color="000000"/>
            </w:tcBorders>
            <w:shd w:val="clear" w:color="auto" w:fill="auto"/>
            <w:vAlign w:val="center"/>
          </w:tcPr>
          <w:p w:rsidR="0036376D" w:rsidRPr="00D74DF7" w:rsidRDefault="0036376D" w:rsidP="0036376D">
            <w:pPr>
              <w:jc w:val="center"/>
              <w:rPr>
                <w:color w:val="000000"/>
                <w:sz w:val="18"/>
                <w:szCs w:val="18"/>
              </w:rPr>
            </w:pPr>
            <w:r>
              <w:rPr>
                <w:color w:val="000000"/>
                <w:sz w:val="18"/>
                <w:szCs w:val="18"/>
              </w:rPr>
              <w:t>Оценка</w:t>
            </w:r>
          </w:p>
        </w:tc>
      </w:tr>
      <w:tr w:rsidR="0036376D" w:rsidRPr="00D74DF7" w:rsidTr="0036376D">
        <w:trPr>
          <w:gridAfter w:val="1"/>
          <w:wAfter w:w="901" w:type="dxa"/>
          <w:trHeight w:val="760"/>
        </w:trPr>
        <w:tc>
          <w:tcPr>
            <w:tcW w:w="5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6376D" w:rsidRPr="00D74DF7" w:rsidRDefault="0036376D" w:rsidP="0036376D">
            <w:pPr>
              <w:widowControl w:val="0"/>
              <w:pBdr>
                <w:top w:val="nil"/>
                <w:left w:val="nil"/>
                <w:bottom w:val="nil"/>
                <w:right w:val="nil"/>
                <w:between w:val="nil"/>
              </w:pBdr>
              <w:spacing w:line="276" w:lineRule="auto"/>
              <w:rPr>
                <w:color w:val="000000"/>
                <w:sz w:val="18"/>
                <w:szCs w:val="18"/>
              </w:rPr>
            </w:pPr>
          </w:p>
        </w:tc>
        <w:tc>
          <w:tcPr>
            <w:tcW w:w="277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36376D" w:rsidRPr="00D74DF7" w:rsidRDefault="0036376D" w:rsidP="0036376D">
            <w:pPr>
              <w:rPr>
                <w:color w:val="000000"/>
                <w:sz w:val="18"/>
                <w:szCs w:val="18"/>
              </w:rPr>
            </w:pPr>
            <w:r>
              <w:rPr>
                <w:color w:val="000000"/>
                <w:sz w:val="18"/>
                <w:szCs w:val="18"/>
              </w:rPr>
              <w:t>Наименование, вид упаковки</w:t>
            </w:r>
          </w:p>
        </w:tc>
        <w:tc>
          <w:tcPr>
            <w:tcW w:w="5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376D" w:rsidRPr="00D74DF7" w:rsidRDefault="0036376D" w:rsidP="0036376D">
            <w:pPr>
              <w:jc w:val="center"/>
              <w:rPr>
                <w:color w:val="000000"/>
                <w:sz w:val="18"/>
                <w:szCs w:val="18"/>
              </w:rPr>
            </w:pPr>
            <w:r>
              <w:rPr>
                <w:color w:val="000000"/>
                <w:sz w:val="18"/>
                <w:szCs w:val="18"/>
              </w:rPr>
              <w:t>Код</w:t>
            </w:r>
          </w:p>
        </w:tc>
        <w:tc>
          <w:tcPr>
            <w:tcW w:w="14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6376D" w:rsidRPr="00D74DF7" w:rsidRDefault="0036376D" w:rsidP="0036376D">
            <w:pPr>
              <w:widowControl w:val="0"/>
              <w:pBdr>
                <w:top w:val="nil"/>
                <w:left w:val="nil"/>
                <w:bottom w:val="nil"/>
                <w:right w:val="nil"/>
                <w:between w:val="nil"/>
              </w:pBdr>
              <w:spacing w:line="276" w:lineRule="auto"/>
              <w:rPr>
                <w:color w:val="000000"/>
                <w:sz w:val="18"/>
                <w:szCs w:val="18"/>
              </w:rPr>
            </w:pPr>
          </w:p>
        </w:tc>
        <w:tc>
          <w:tcPr>
            <w:tcW w:w="7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376D" w:rsidRPr="00D74DF7" w:rsidRDefault="0036376D" w:rsidP="0036376D">
            <w:pPr>
              <w:jc w:val="center"/>
              <w:rPr>
                <w:color w:val="000000"/>
                <w:sz w:val="18"/>
                <w:szCs w:val="18"/>
              </w:rPr>
            </w:pPr>
            <w:proofErr w:type="spellStart"/>
            <w:r>
              <w:rPr>
                <w:color w:val="000000"/>
                <w:sz w:val="18"/>
                <w:szCs w:val="18"/>
              </w:rPr>
              <w:t>Наиме</w:t>
            </w:r>
            <w:proofErr w:type="spellEnd"/>
            <w:r>
              <w:rPr>
                <w:color w:val="000000"/>
                <w:sz w:val="18"/>
                <w:szCs w:val="18"/>
              </w:rPr>
              <w:br/>
              <w:t>нова</w:t>
            </w:r>
            <w:r>
              <w:rPr>
                <w:color w:val="000000"/>
                <w:sz w:val="18"/>
                <w:szCs w:val="18"/>
              </w:rPr>
              <w:br/>
            </w:r>
            <w:proofErr w:type="spellStart"/>
            <w:r>
              <w:rPr>
                <w:color w:val="000000"/>
                <w:sz w:val="18"/>
                <w:szCs w:val="18"/>
              </w:rPr>
              <w:t>ние</w:t>
            </w:r>
            <w:proofErr w:type="spellEnd"/>
          </w:p>
        </w:tc>
        <w:tc>
          <w:tcPr>
            <w:tcW w:w="7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6376D" w:rsidRPr="00D74DF7" w:rsidRDefault="0036376D" w:rsidP="0036376D">
            <w:pPr>
              <w:jc w:val="center"/>
              <w:rPr>
                <w:color w:val="000000"/>
                <w:sz w:val="18"/>
                <w:szCs w:val="18"/>
              </w:rPr>
            </w:pPr>
            <w:r>
              <w:rPr>
                <w:color w:val="000000"/>
                <w:sz w:val="18"/>
                <w:szCs w:val="18"/>
              </w:rPr>
              <w:t>Код по</w:t>
            </w:r>
            <w:r>
              <w:rPr>
                <w:color w:val="000000"/>
                <w:sz w:val="18"/>
                <w:szCs w:val="18"/>
              </w:rPr>
              <w:br/>
              <w:t>ОКЕИ</w:t>
            </w:r>
          </w:p>
        </w:tc>
        <w:tc>
          <w:tcPr>
            <w:tcW w:w="5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6376D" w:rsidRPr="00D74DF7" w:rsidRDefault="0036376D" w:rsidP="0036376D">
            <w:pPr>
              <w:widowControl w:val="0"/>
              <w:pBdr>
                <w:top w:val="nil"/>
                <w:left w:val="nil"/>
                <w:bottom w:val="nil"/>
                <w:right w:val="nil"/>
                <w:between w:val="nil"/>
              </w:pBdr>
              <w:spacing w:line="276" w:lineRule="auto"/>
              <w:rPr>
                <w:color w:val="000000"/>
                <w:sz w:val="18"/>
                <w:szCs w:val="18"/>
              </w:rPr>
            </w:pPr>
          </w:p>
        </w:tc>
        <w:tc>
          <w:tcPr>
            <w:tcW w:w="141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6376D" w:rsidRPr="00D74DF7" w:rsidRDefault="0036376D" w:rsidP="0036376D">
            <w:pPr>
              <w:jc w:val="center"/>
              <w:rPr>
                <w:color w:val="000000"/>
                <w:sz w:val="18"/>
                <w:szCs w:val="18"/>
              </w:rPr>
            </w:pPr>
            <w:r>
              <w:rPr>
                <w:color w:val="000000"/>
                <w:sz w:val="18"/>
                <w:szCs w:val="18"/>
              </w:rPr>
              <w:t>цена, руб.</w:t>
            </w:r>
          </w:p>
        </w:tc>
        <w:tc>
          <w:tcPr>
            <w:tcW w:w="96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6376D" w:rsidRPr="00D74DF7" w:rsidRDefault="0036376D" w:rsidP="0036376D">
            <w:pPr>
              <w:jc w:val="center"/>
              <w:rPr>
                <w:color w:val="000000"/>
                <w:sz w:val="18"/>
                <w:szCs w:val="18"/>
              </w:rPr>
            </w:pPr>
            <w:r>
              <w:rPr>
                <w:color w:val="000000"/>
                <w:sz w:val="18"/>
                <w:szCs w:val="18"/>
              </w:rPr>
              <w:t>Стоимость, руб.</w:t>
            </w:r>
          </w:p>
        </w:tc>
      </w:tr>
      <w:tr w:rsidR="0036376D" w:rsidRPr="00D74DF7" w:rsidTr="0036376D">
        <w:trPr>
          <w:gridAfter w:val="1"/>
          <w:wAfter w:w="901" w:type="dxa"/>
          <w:trHeight w:val="260"/>
        </w:trPr>
        <w:tc>
          <w:tcPr>
            <w:tcW w:w="5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376D" w:rsidRPr="00D74DF7" w:rsidRDefault="0036376D" w:rsidP="0036376D">
            <w:pPr>
              <w:jc w:val="center"/>
              <w:rPr>
                <w:color w:val="000000"/>
              </w:rPr>
            </w:pPr>
            <w:r>
              <w:rPr>
                <w:color w:val="000000"/>
              </w:rPr>
              <w:t>1</w:t>
            </w:r>
          </w:p>
        </w:tc>
        <w:tc>
          <w:tcPr>
            <w:tcW w:w="277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36376D" w:rsidRPr="00D74DF7" w:rsidRDefault="0036376D" w:rsidP="0036376D">
            <w:pPr>
              <w:jc w:val="center"/>
              <w:rPr>
                <w:color w:val="000000"/>
              </w:rPr>
            </w:pPr>
            <w:r>
              <w:rPr>
                <w:color w:val="000000"/>
              </w:rPr>
              <w:t>2</w:t>
            </w:r>
          </w:p>
        </w:tc>
        <w:tc>
          <w:tcPr>
            <w:tcW w:w="5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376D" w:rsidRPr="00D74DF7" w:rsidRDefault="0036376D" w:rsidP="0036376D">
            <w:pPr>
              <w:jc w:val="center"/>
              <w:rPr>
                <w:color w:val="000000"/>
              </w:rPr>
            </w:pPr>
            <w:r>
              <w:rPr>
                <w:color w:val="000000"/>
              </w:rPr>
              <w:t>3</w:t>
            </w:r>
          </w:p>
        </w:tc>
        <w:tc>
          <w:tcPr>
            <w:tcW w:w="14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376D" w:rsidRPr="00D74DF7" w:rsidRDefault="0036376D" w:rsidP="0036376D">
            <w:pPr>
              <w:jc w:val="center"/>
              <w:rPr>
                <w:color w:val="000000"/>
              </w:rPr>
            </w:pPr>
            <w:r>
              <w:rPr>
                <w:color w:val="000000"/>
              </w:rPr>
              <w:t>4</w:t>
            </w:r>
          </w:p>
        </w:tc>
        <w:tc>
          <w:tcPr>
            <w:tcW w:w="7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376D" w:rsidRPr="00D74DF7" w:rsidRDefault="0036376D" w:rsidP="0036376D">
            <w:pPr>
              <w:jc w:val="center"/>
              <w:rPr>
                <w:color w:val="000000"/>
              </w:rPr>
            </w:pPr>
            <w:r>
              <w:rPr>
                <w:color w:val="000000"/>
              </w:rPr>
              <w:t>5</w:t>
            </w:r>
          </w:p>
        </w:tc>
        <w:tc>
          <w:tcPr>
            <w:tcW w:w="7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6376D" w:rsidRPr="00D74DF7" w:rsidRDefault="0036376D" w:rsidP="0036376D">
            <w:pPr>
              <w:jc w:val="center"/>
              <w:rPr>
                <w:color w:val="000000"/>
              </w:rPr>
            </w:pPr>
            <w:r>
              <w:rPr>
                <w:color w:val="000000"/>
              </w:rPr>
              <w:t>6</w:t>
            </w:r>
          </w:p>
        </w:tc>
        <w:tc>
          <w:tcPr>
            <w:tcW w:w="5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376D" w:rsidRPr="00D74DF7" w:rsidRDefault="0036376D" w:rsidP="0036376D">
            <w:pPr>
              <w:jc w:val="center"/>
              <w:rPr>
                <w:color w:val="000000"/>
              </w:rPr>
            </w:pPr>
            <w:r>
              <w:rPr>
                <w:color w:val="000000"/>
              </w:rPr>
              <w:t>7</w:t>
            </w:r>
          </w:p>
        </w:tc>
        <w:tc>
          <w:tcPr>
            <w:tcW w:w="141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6376D" w:rsidRPr="00D74DF7" w:rsidRDefault="0036376D" w:rsidP="0036376D">
            <w:pPr>
              <w:jc w:val="center"/>
              <w:rPr>
                <w:color w:val="000000"/>
              </w:rPr>
            </w:pPr>
            <w:r>
              <w:rPr>
                <w:color w:val="000000"/>
              </w:rPr>
              <w:t>8</w:t>
            </w:r>
          </w:p>
        </w:tc>
        <w:tc>
          <w:tcPr>
            <w:tcW w:w="96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6376D" w:rsidRPr="00D74DF7" w:rsidRDefault="0036376D" w:rsidP="0036376D">
            <w:pPr>
              <w:jc w:val="center"/>
              <w:rPr>
                <w:color w:val="000000"/>
              </w:rPr>
            </w:pPr>
            <w:r>
              <w:rPr>
                <w:color w:val="000000"/>
              </w:rPr>
              <w:t>9</w:t>
            </w:r>
          </w:p>
        </w:tc>
      </w:tr>
      <w:tr w:rsidR="0036376D" w:rsidRPr="00D74DF7" w:rsidTr="0036376D">
        <w:trPr>
          <w:gridAfter w:val="1"/>
          <w:wAfter w:w="901" w:type="dxa"/>
          <w:trHeight w:val="640"/>
        </w:trPr>
        <w:tc>
          <w:tcPr>
            <w:tcW w:w="5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6376D" w:rsidRPr="00D74DF7" w:rsidRDefault="0036376D" w:rsidP="0036376D">
            <w:pPr>
              <w:jc w:val="center"/>
              <w:rPr>
                <w:b/>
                <w:color w:val="000000"/>
                <w:sz w:val="18"/>
                <w:szCs w:val="18"/>
              </w:rPr>
            </w:pPr>
            <w:r>
              <w:rPr>
                <w:b/>
                <w:color w:val="000000"/>
                <w:sz w:val="18"/>
                <w:szCs w:val="18"/>
              </w:rPr>
              <w:lastRenderedPageBreak/>
              <w:t>1</w:t>
            </w:r>
          </w:p>
        </w:tc>
        <w:tc>
          <w:tcPr>
            <w:tcW w:w="2775"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36376D" w:rsidRPr="00D74DF7" w:rsidRDefault="0036376D" w:rsidP="0036376D">
            <w:pPr>
              <w:jc w:val="both"/>
              <w:rPr>
                <w:color w:val="000000"/>
                <w:sz w:val="18"/>
                <w:szCs w:val="18"/>
              </w:rPr>
            </w:pPr>
            <w:r>
              <w:rPr>
                <w:color w:val="000000"/>
                <w:sz w:val="18"/>
                <w:szCs w:val="18"/>
              </w:rPr>
              <w:t> </w:t>
            </w:r>
          </w:p>
        </w:tc>
        <w:tc>
          <w:tcPr>
            <w:tcW w:w="5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6376D" w:rsidRPr="00D74DF7" w:rsidRDefault="0036376D" w:rsidP="0036376D">
            <w:pPr>
              <w:jc w:val="center"/>
              <w:rPr>
                <w:b/>
                <w:color w:val="000000"/>
                <w:sz w:val="18"/>
                <w:szCs w:val="18"/>
              </w:rPr>
            </w:pPr>
            <w:r>
              <w:rPr>
                <w:b/>
                <w:color w:val="000000"/>
                <w:sz w:val="18"/>
                <w:szCs w:val="18"/>
              </w:rPr>
              <w:t> </w:t>
            </w:r>
          </w:p>
        </w:tc>
        <w:tc>
          <w:tcPr>
            <w:tcW w:w="14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6376D" w:rsidRPr="00D74DF7" w:rsidRDefault="0036376D" w:rsidP="0036376D">
            <w:pPr>
              <w:jc w:val="center"/>
              <w:rPr>
                <w:color w:val="000000"/>
                <w:sz w:val="18"/>
                <w:szCs w:val="18"/>
              </w:rPr>
            </w:pPr>
            <w:r>
              <w:rPr>
                <w:color w:val="000000"/>
                <w:sz w:val="18"/>
                <w:szCs w:val="18"/>
              </w:rPr>
              <w:t> </w:t>
            </w:r>
          </w:p>
        </w:tc>
        <w:tc>
          <w:tcPr>
            <w:tcW w:w="7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6376D" w:rsidRPr="00D74DF7" w:rsidRDefault="0036376D" w:rsidP="0036376D">
            <w:pPr>
              <w:jc w:val="center"/>
              <w:rPr>
                <w:color w:val="000000"/>
                <w:sz w:val="18"/>
                <w:szCs w:val="18"/>
              </w:rPr>
            </w:pPr>
            <w:r>
              <w:rPr>
                <w:color w:val="000000"/>
                <w:sz w:val="18"/>
                <w:szCs w:val="18"/>
              </w:rPr>
              <w:t> </w:t>
            </w:r>
          </w:p>
        </w:tc>
        <w:tc>
          <w:tcPr>
            <w:tcW w:w="706"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36376D" w:rsidRPr="00D74DF7" w:rsidRDefault="0036376D" w:rsidP="0036376D">
            <w:pPr>
              <w:jc w:val="center"/>
              <w:rPr>
                <w:color w:val="000000"/>
                <w:sz w:val="18"/>
                <w:szCs w:val="18"/>
              </w:rPr>
            </w:pPr>
            <w:r>
              <w:rPr>
                <w:color w:val="000000"/>
                <w:sz w:val="18"/>
                <w:szCs w:val="18"/>
              </w:rPr>
              <w:t> </w:t>
            </w:r>
          </w:p>
        </w:tc>
        <w:tc>
          <w:tcPr>
            <w:tcW w:w="5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6376D" w:rsidRPr="00D74DF7" w:rsidRDefault="0036376D" w:rsidP="0036376D">
            <w:pPr>
              <w:jc w:val="center"/>
              <w:rPr>
                <w:color w:val="000000"/>
                <w:sz w:val="18"/>
                <w:szCs w:val="18"/>
              </w:rPr>
            </w:pPr>
            <w:r>
              <w:rPr>
                <w:color w:val="000000"/>
                <w:sz w:val="18"/>
                <w:szCs w:val="18"/>
              </w:rPr>
              <w:t> </w:t>
            </w:r>
          </w:p>
        </w:tc>
        <w:tc>
          <w:tcPr>
            <w:tcW w:w="1418"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36376D" w:rsidRPr="00D74DF7" w:rsidRDefault="0036376D" w:rsidP="0036376D">
            <w:pPr>
              <w:jc w:val="center"/>
              <w:rPr>
                <w:color w:val="000000"/>
                <w:sz w:val="18"/>
                <w:szCs w:val="18"/>
              </w:rPr>
            </w:pPr>
            <w:r>
              <w:rPr>
                <w:color w:val="000000"/>
                <w:sz w:val="18"/>
                <w:szCs w:val="18"/>
              </w:rPr>
              <w:t> </w:t>
            </w:r>
          </w:p>
        </w:tc>
        <w:tc>
          <w:tcPr>
            <w:tcW w:w="960"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36376D" w:rsidRPr="00D74DF7" w:rsidRDefault="0036376D" w:rsidP="0036376D">
            <w:pPr>
              <w:jc w:val="center"/>
              <w:rPr>
                <w:color w:val="000000"/>
                <w:sz w:val="18"/>
                <w:szCs w:val="18"/>
              </w:rPr>
            </w:pPr>
            <w:r>
              <w:rPr>
                <w:color w:val="000000"/>
                <w:sz w:val="18"/>
                <w:szCs w:val="18"/>
              </w:rPr>
              <w:t> </w:t>
            </w:r>
          </w:p>
        </w:tc>
      </w:tr>
      <w:tr w:rsidR="0036376D" w:rsidRPr="00D74DF7" w:rsidTr="0036376D">
        <w:trPr>
          <w:gridAfter w:val="1"/>
          <w:wAfter w:w="901" w:type="dxa"/>
          <w:trHeight w:val="640"/>
        </w:trPr>
        <w:tc>
          <w:tcPr>
            <w:tcW w:w="3856" w:type="dxa"/>
            <w:gridSpan w:val="6"/>
            <w:tcBorders>
              <w:top w:val="single" w:sz="4" w:space="0" w:color="000000"/>
              <w:right w:val="single" w:sz="4" w:space="0" w:color="000000"/>
            </w:tcBorders>
            <w:shd w:val="clear" w:color="auto" w:fill="FFFFFF"/>
          </w:tcPr>
          <w:p w:rsidR="0036376D" w:rsidRPr="00D74DF7" w:rsidRDefault="0036376D" w:rsidP="0036376D">
            <w:pPr>
              <w:rPr>
                <w:color w:val="000000"/>
                <w:sz w:val="16"/>
                <w:szCs w:val="16"/>
              </w:rPr>
            </w:pPr>
            <w:r>
              <w:rPr>
                <w:color w:val="000000"/>
                <w:sz w:val="16"/>
                <w:szCs w:val="16"/>
              </w:rPr>
              <w:t> </w:t>
            </w:r>
          </w:p>
          <w:p w:rsidR="0036376D" w:rsidRPr="00D74DF7" w:rsidRDefault="0036376D" w:rsidP="0036376D">
            <w:pPr>
              <w:rPr>
                <w:color w:val="000000"/>
                <w:sz w:val="16"/>
                <w:szCs w:val="16"/>
              </w:rPr>
            </w:pPr>
            <w:r>
              <w:rPr>
                <w:color w:val="000000"/>
                <w:sz w:val="16"/>
                <w:szCs w:val="16"/>
              </w:rPr>
              <w:t> </w:t>
            </w:r>
          </w:p>
          <w:p w:rsidR="0036376D" w:rsidRPr="00D74DF7" w:rsidRDefault="0036376D" w:rsidP="0036376D">
            <w:pPr>
              <w:rPr>
                <w:color w:val="000000"/>
                <w:sz w:val="16"/>
                <w:szCs w:val="16"/>
              </w:rPr>
            </w:pPr>
            <w:r>
              <w:rPr>
                <w:color w:val="000000"/>
                <w:sz w:val="16"/>
                <w:szCs w:val="16"/>
              </w:rPr>
              <w:t> </w:t>
            </w:r>
          </w:p>
          <w:p w:rsidR="0036376D" w:rsidRPr="00D74DF7" w:rsidRDefault="0036376D" w:rsidP="0036376D">
            <w:pPr>
              <w:rPr>
                <w:color w:val="000000"/>
                <w:sz w:val="16"/>
                <w:szCs w:val="16"/>
              </w:rPr>
            </w:pPr>
            <w:r>
              <w:rPr>
                <w:color w:val="000000"/>
                <w:sz w:val="16"/>
                <w:szCs w:val="16"/>
              </w:rPr>
              <w:t> </w:t>
            </w:r>
          </w:p>
          <w:p w:rsidR="0036376D" w:rsidRPr="00D74DF7" w:rsidRDefault="0036376D" w:rsidP="0036376D">
            <w:pPr>
              <w:rPr>
                <w:color w:val="000000"/>
                <w:sz w:val="16"/>
                <w:szCs w:val="16"/>
              </w:rPr>
            </w:pPr>
            <w:r>
              <w:rPr>
                <w:color w:val="000000"/>
                <w:sz w:val="16"/>
                <w:szCs w:val="16"/>
              </w:rPr>
              <w:t> </w:t>
            </w:r>
          </w:p>
          <w:p w:rsidR="0036376D" w:rsidRPr="00D74DF7" w:rsidRDefault="0036376D" w:rsidP="0036376D">
            <w:pPr>
              <w:rPr>
                <w:color w:val="000000"/>
                <w:sz w:val="16"/>
                <w:szCs w:val="16"/>
              </w:rPr>
            </w:pPr>
            <w:r>
              <w:rPr>
                <w:color w:val="000000"/>
                <w:sz w:val="16"/>
                <w:szCs w:val="16"/>
              </w:rPr>
              <w:t> </w:t>
            </w:r>
          </w:p>
        </w:tc>
        <w:tc>
          <w:tcPr>
            <w:tcW w:w="216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36376D" w:rsidRPr="00D74DF7" w:rsidRDefault="0036376D" w:rsidP="0036376D">
            <w:pPr>
              <w:jc w:val="both"/>
              <w:rPr>
                <w:b/>
                <w:color w:val="000000"/>
              </w:rPr>
            </w:pPr>
            <w:r>
              <w:rPr>
                <w:b/>
                <w:color w:val="000000"/>
              </w:rPr>
              <w:t>Итого:</w:t>
            </w:r>
          </w:p>
        </w:tc>
        <w:tc>
          <w:tcPr>
            <w:tcW w:w="1210"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36376D" w:rsidRPr="00D74DF7" w:rsidRDefault="0036376D" w:rsidP="0036376D">
            <w:pPr>
              <w:jc w:val="right"/>
              <w:rPr>
                <w:b/>
                <w:color w:val="000000"/>
                <w:sz w:val="18"/>
                <w:szCs w:val="18"/>
              </w:rPr>
            </w:pPr>
            <w:r>
              <w:rPr>
                <w:b/>
                <w:color w:val="000000"/>
                <w:sz w:val="18"/>
                <w:szCs w:val="18"/>
              </w:rPr>
              <w:t> </w:t>
            </w:r>
          </w:p>
        </w:tc>
        <w:tc>
          <w:tcPr>
            <w:tcW w:w="1418"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36376D" w:rsidRPr="00D74DF7" w:rsidRDefault="0036376D" w:rsidP="0036376D">
            <w:pPr>
              <w:jc w:val="center"/>
              <w:rPr>
                <w:b/>
                <w:color w:val="000000"/>
              </w:rPr>
            </w:pPr>
            <w:r>
              <w:rPr>
                <w:b/>
                <w:color w:val="000000"/>
              </w:rPr>
              <w:t> </w:t>
            </w:r>
          </w:p>
        </w:tc>
        <w:tc>
          <w:tcPr>
            <w:tcW w:w="960"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36376D" w:rsidRPr="00D74DF7" w:rsidRDefault="0036376D" w:rsidP="0036376D">
            <w:pPr>
              <w:jc w:val="right"/>
              <w:rPr>
                <w:b/>
                <w:color w:val="000000"/>
              </w:rPr>
            </w:pPr>
            <w:r>
              <w:rPr>
                <w:b/>
                <w:color w:val="000000"/>
              </w:rPr>
              <w:t> </w:t>
            </w:r>
          </w:p>
        </w:tc>
      </w:tr>
      <w:tr w:rsidR="0036376D" w:rsidRPr="00D74DF7" w:rsidTr="0036376D">
        <w:trPr>
          <w:gridAfter w:val="1"/>
          <w:wAfter w:w="901" w:type="dxa"/>
          <w:trHeight w:val="260"/>
        </w:trPr>
        <w:tc>
          <w:tcPr>
            <w:tcW w:w="563" w:type="dxa"/>
            <w:tcBorders>
              <w:left w:val="nil"/>
              <w:bottom w:val="nil"/>
              <w:right w:val="nil"/>
            </w:tcBorders>
            <w:shd w:val="clear" w:color="auto" w:fill="FFFFFF"/>
          </w:tcPr>
          <w:p w:rsidR="0036376D" w:rsidRPr="00D74DF7" w:rsidRDefault="0036376D" w:rsidP="0036376D">
            <w:pPr>
              <w:rPr>
                <w:color w:val="000000"/>
                <w:sz w:val="16"/>
                <w:szCs w:val="16"/>
              </w:rPr>
            </w:pPr>
            <w:r>
              <w:rPr>
                <w:color w:val="000000"/>
                <w:sz w:val="16"/>
                <w:szCs w:val="16"/>
              </w:rPr>
              <w:t> </w:t>
            </w:r>
          </w:p>
        </w:tc>
        <w:tc>
          <w:tcPr>
            <w:tcW w:w="718" w:type="dxa"/>
            <w:tcBorders>
              <w:left w:val="nil"/>
              <w:bottom w:val="nil"/>
              <w:right w:val="nil"/>
            </w:tcBorders>
            <w:shd w:val="clear" w:color="auto" w:fill="FFFFFF"/>
          </w:tcPr>
          <w:p w:rsidR="0036376D" w:rsidRPr="00D74DF7" w:rsidRDefault="0036376D" w:rsidP="0036376D">
            <w:pPr>
              <w:rPr>
                <w:color w:val="000000"/>
                <w:sz w:val="16"/>
                <w:szCs w:val="16"/>
              </w:rPr>
            </w:pPr>
            <w:r>
              <w:rPr>
                <w:color w:val="000000"/>
                <w:sz w:val="16"/>
                <w:szCs w:val="16"/>
              </w:rPr>
              <w:t> </w:t>
            </w:r>
          </w:p>
        </w:tc>
        <w:tc>
          <w:tcPr>
            <w:tcW w:w="521" w:type="dxa"/>
            <w:tcBorders>
              <w:left w:val="nil"/>
              <w:bottom w:val="nil"/>
              <w:right w:val="nil"/>
            </w:tcBorders>
            <w:shd w:val="clear" w:color="auto" w:fill="FFFFFF"/>
          </w:tcPr>
          <w:p w:rsidR="0036376D" w:rsidRPr="00D74DF7" w:rsidRDefault="0036376D" w:rsidP="0036376D">
            <w:pPr>
              <w:rPr>
                <w:color w:val="000000"/>
                <w:sz w:val="16"/>
                <w:szCs w:val="16"/>
              </w:rPr>
            </w:pPr>
            <w:r>
              <w:rPr>
                <w:color w:val="000000"/>
                <w:sz w:val="16"/>
                <w:szCs w:val="16"/>
              </w:rPr>
              <w:t> </w:t>
            </w:r>
          </w:p>
          <w:p w:rsidR="0036376D" w:rsidRPr="00D74DF7" w:rsidRDefault="0036376D" w:rsidP="0036376D">
            <w:pPr>
              <w:rPr>
                <w:color w:val="000000"/>
                <w:sz w:val="16"/>
                <w:szCs w:val="16"/>
              </w:rPr>
            </w:pPr>
          </w:p>
        </w:tc>
        <w:tc>
          <w:tcPr>
            <w:tcW w:w="800" w:type="dxa"/>
            <w:tcBorders>
              <w:left w:val="nil"/>
              <w:bottom w:val="nil"/>
              <w:right w:val="nil"/>
            </w:tcBorders>
            <w:shd w:val="clear" w:color="auto" w:fill="FFFFFF"/>
          </w:tcPr>
          <w:p w:rsidR="0036376D" w:rsidRPr="00D74DF7" w:rsidRDefault="0036376D" w:rsidP="0036376D">
            <w:pPr>
              <w:rPr>
                <w:color w:val="000000"/>
                <w:sz w:val="16"/>
                <w:szCs w:val="16"/>
              </w:rPr>
            </w:pPr>
            <w:r>
              <w:rPr>
                <w:color w:val="000000"/>
                <w:sz w:val="16"/>
                <w:szCs w:val="16"/>
              </w:rPr>
              <w:t> </w:t>
            </w:r>
          </w:p>
        </w:tc>
        <w:tc>
          <w:tcPr>
            <w:tcW w:w="736" w:type="dxa"/>
            <w:tcBorders>
              <w:left w:val="nil"/>
              <w:bottom w:val="nil"/>
              <w:right w:val="nil"/>
            </w:tcBorders>
            <w:shd w:val="clear" w:color="auto" w:fill="FFFFFF"/>
          </w:tcPr>
          <w:p w:rsidR="0036376D" w:rsidRPr="00D74DF7" w:rsidRDefault="0036376D" w:rsidP="0036376D">
            <w:pPr>
              <w:rPr>
                <w:color w:val="000000"/>
                <w:sz w:val="16"/>
                <w:szCs w:val="16"/>
              </w:rPr>
            </w:pPr>
            <w:r>
              <w:rPr>
                <w:color w:val="000000"/>
                <w:sz w:val="16"/>
                <w:szCs w:val="16"/>
              </w:rPr>
              <w:t> </w:t>
            </w:r>
          </w:p>
        </w:tc>
        <w:tc>
          <w:tcPr>
            <w:tcW w:w="518" w:type="dxa"/>
            <w:tcBorders>
              <w:left w:val="nil"/>
              <w:bottom w:val="nil"/>
              <w:right w:val="nil"/>
            </w:tcBorders>
            <w:shd w:val="clear" w:color="auto" w:fill="FFFFFF"/>
          </w:tcPr>
          <w:p w:rsidR="0036376D" w:rsidRPr="00D74DF7" w:rsidRDefault="0036376D" w:rsidP="0036376D">
            <w:pPr>
              <w:rPr>
                <w:color w:val="000000"/>
                <w:sz w:val="16"/>
                <w:szCs w:val="16"/>
              </w:rPr>
            </w:pPr>
            <w:r>
              <w:rPr>
                <w:color w:val="000000"/>
                <w:sz w:val="16"/>
                <w:szCs w:val="16"/>
              </w:rPr>
              <w:t> </w:t>
            </w:r>
          </w:p>
        </w:tc>
        <w:tc>
          <w:tcPr>
            <w:tcW w:w="1451" w:type="dxa"/>
            <w:tcBorders>
              <w:top w:val="single" w:sz="4" w:space="0" w:color="000000"/>
              <w:left w:val="nil"/>
              <w:bottom w:val="nil"/>
              <w:right w:val="nil"/>
            </w:tcBorders>
            <w:shd w:val="clear" w:color="auto" w:fill="FFFFFF"/>
          </w:tcPr>
          <w:p w:rsidR="0036376D" w:rsidRPr="00D74DF7" w:rsidRDefault="0036376D" w:rsidP="0036376D">
            <w:pPr>
              <w:rPr>
                <w:color w:val="000000"/>
                <w:sz w:val="16"/>
                <w:szCs w:val="16"/>
              </w:rPr>
            </w:pPr>
            <w:r>
              <w:rPr>
                <w:color w:val="000000"/>
                <w:sz w:val="16"/>
                <w:szCs w:val="16"/>
              </w:rPr>
              <w:t> </w:t>
            </w:r>
          </w:p>
        </w:tc>
        <w:tc>
          <w:tcPr>
            <w:tcW w:w="717" w:type="dxa"/>
            <w:tcBorders>
              <w:top w:val="single" w:sz="4" w:space="0" w:color="000000"/>
              <w:left w:val="nil"/>
              <w:bottom w:val="nil"/>
              <w:right w:val="nil"/>
            </w:tcBorders>
            <w:shd w:val="clear" w:color="auto" w:fill="FFFFFF"/>
          </w:tcPr>
          <w:p w:rsidR="0036376D" w:rsidRPr="00D74DF7" w:rsidRDefault="0036376D" w:rsidP="0036376D">
            <w:pPr>
              <w:rPr>
                <w:color w:val="000000"/>
                <w:sz w:val="16"/>
                <w:szCs w:val="16"/>
              </w:rPr>
            </w:pPr>
            <w:r>
              <w:rPr>
                <w:color w:val="000000"/>
                <w:sz w:val="16"/>
                <w:szCs w:val="16"/>
              </w:rPr>
              <w:t> </w:t>
            </w:r>
          </w:p>
        </w:tc>
        <w:tc>
          <w:tcPr>
            <w:tcW w:w="384" w:type="dxa"/>
            <w:tcBorders>
              <w:top w:val="single" w:sz="4" w:space="0" w:color="000000"/>
              <w:left w:val="nil"/>
              <w:bottom w:val="nil"/>
              <w:right w:val="nil"/>
            </w:tcBorders>
            <w:shd w:val="clear" w:color="auto" w:fill="FFFFFF"/>
          </w:tcPr>
          <w:p w:rsidR="0036376D" w:rsidRPr="00D74DF7" w:rsidRDefault="0036376D" w:rsidP="0036376D">
            <w:pPr>
              <w:rPr>
                <w:color w:val="000000"/>
                <w:sz w:val="16"/>
                <w:szCs w:val="16"/>
              </w:rPr>
            </w:pPr>
            <w:r>
              <w:rPr>
                <w:color w:val="000000"/>
                <w:sz w:val="16"/>
                <w:szCs w:val="16"/>
              </w:rPr>
              <w:t> </w:t>
            </w:r>
          </w:p>
        </w:tc>
        <w:tc>
          <w:tcPr>
            <w:tcW w:w="322" w:type="dxa"/>
            <w:tcBorders>
              <w:top w:val="single" w:sz="4" w:space="0" w:color="000000"/>
              <w:left w:val="nil"/>
              <w:bottom w:val="nil"/>
              <w:right w:val="nil"/>
            </w:tcBorders>
            <w:shd w:val="clear" w:color="auto" w:fill="FFFFFF"/>
          </w:tcPr>
          <w:p w:rsidR="0036376D" w:rsidRPr="00D74DF7" w:rsidRDefault="0036376D" w:rsidP="0036376D">
            <w:pPr>
              <w:rPr>
                <w:color w:val="000000"/>
                <w:sz w:val="16"/>
                <w:szCs w:val="16"/>
              </w:rPr>
            </w:pPr>
            <w:r>
              <w:rPr>
                <w:color w:val="000000"/>
                <w:sz w:val="16"/>
                <w:szCs w:val="16"/>
              </w:rPr>
              <w:t> </w:t>
            </w:r>
          </w:p>
        </w:tc>
        <w:tc>
          <w:tcPr>
            <w:tcW w:w="504" w:type="dxa"/>
            <w:tcBorders>
              <w:top w:val="single" w:sz="4" w:space="0" w:color="000000"/>
              <w:left w:val="nil"/>
              <w:bottom w:val="nil"/>
              <w:right w:val="nil"/>
            </w:tcBorders>
            <w:shd w:val="clear" w:color="auto" w:fill="FFFFFF"/>
          </w:tcPr>
          <w:p w:rsidR="0036376D" w:rsidRPr="00D74DF7" w:rsidRDefault="0036376D" w:rsidP="0036376D">
            <w:pPr>
              <w:rPr>
                <w:color w:val="000000"/>
                <w:sz w:val="16"/>
                <w:szCs w:val="16"/>
              </w:rPr>
            </w:pPr>
            <w:r>
              <w:rPr>
                <w:color w:val="000000"/>
                <w:sz w:val="16"/>
                <w:szCs w:val="16"/>
              </w:rPr>
              <w:t> </w:t>
            </w:r>
          </w:p>
        </w:tc>
        <w:tc>
          <w:tcPr>
            <w:tcW w:w="658" w:type="dxa"/>
            <w:gridSpan w:val="2"/>
            <w:tcBorders>
              <w:top w:val="single" w:sz="4" w:space="0" w:color="000000"/>
              <w:left w:val="nil"/>
              <w:bottom w:val="nil"/>
              <w:right w:val="nil"/>
            </w:tcBorders>
            <w:shd w:val="clear" w:color="auto" w:fill="FFFFFF"/>
          </w:tcPr>
          <w:p w:rsidR="0036376D" w:rsidRPr="00D74DF7" w:rsidRDefault="0036376D" w:rsidP="0036376D">
            <w:pPr>
              <w:rPr>
                <w:color w:val="000000"/>
                <w:sz w:val="16"/>
                <w:szCs w:val="16"/>
              </w:rPr>
            </w:pPr>
            <w:r>
              <w:rPr>
                <w:color w:val="000000"/>
                <w:sz w:val="16"/>
                <w:szCs w:val="16"/>
              </w:rPr>
              <w:t> </w:t>
            </w:r>
          </w:p>
        </w:tc>
        <w:tc>
          <w:tcPr>
            <w:tcW w:w="760" w:type="dxa"/>
            <w:tcBorders>
              <w:top w:val="single" w:sz="4" w:space="0" w:color="000000"/>
              <w:left w:val="nil"/>
              <w:bottom w:val="nil"/>
              <w:right w:val="nil"/>
            </w:tcBorders>
            <w:shd w:val="clear" w:color="auto" w:fill="FFFFFF"/>
          </w:tcPr>
          <w:p w:rsidR="0036376D" w:rsidRPr="00D74DF7" w:rsidRDefault="0036376D" w:rsidP="0036376D">
            <w:pPr>
              <w:rPr>
                <w:color w:val="000000"/>
                <w:sz w:val="16"/>
                <w:szCs w:val="16"/>
              </w:rPr>
            </w:pPr>
            <w:r>
              <w:rPr>
                <w:color w:val="000000"/>
                <w:sz w:val="16"/>
                <w:szCs w:val="16"/>
              </w:rPr>
              <w:t> </w:t>
            </w:r>
          </w:p>
        </w:tc>
        <w:tc>
          <w:tcPr>
            <w:tcW w:w="960" w:type="dxa"/>
            <w:gridSpan w:val="3"/>
            <w:tcBorders>
              <w:top w:val="single" w:sz="4" w:space="0" w:color="000000"/>
              <w:left w:val="nil"/>
              <w:bottom w:val="nil"/>
              <w:right w:val="nil"/>
            </w:tcBorders>
            <w:shd w:val="clear" w:color="auto" w:fill="FFFFFF"/>
          </w:tcPr>
          <w:p w:rsidR="0036376D" w:rsidRPr="00D74DF7" w:rsidRDefault="0036376D" w:rsidP="0036376D">
            <w:pPr>
              <w:rPr>
                <w:color w:val="000000"/>
                <w:sz w:val="16"/>
                <w:szCs w:val="16"/>
              </w:rPr>
            </w:pPr>
            <w:r>
              <w:rPr>
                <w:color w:val="000000"/>
                <w:sz w:val="16"/>
                <w:szCs w:val="16"/>
              </w:rPr>
              <w:t> </w:t>
            </w:r>
          </w:p>
        </w:tc>
      </w:tr>
      <w:tr w:rsidR="0036376D" w:rsidRPr="00D74DF7" w:rsidTr="0036376D">
        <w:trPr>
          <w:gridAfter w:val="3"/>
          <w:wAfter w:w="1132" w:type="dxa"/>
          <w:trHeight w:val="260"/>
        </w:trPr>
        <w:tc>
          <w:tcPr>
            <w:tcW w:w="1802" w:type="dxa"/>
            <w:gridSpan w:val="3"/>
            <w:tcBorders>
              <w:top w:val="nil"/>
              <w:left w:val="nil"/>
              <w:bottom w:val="nil"/>
              <w:right w:val="nil"/>
            </w:tcBorders>
            <w:shd w:val="clear" w:color="auto" w:fill="FFFFFF"/>
            <w:vAlign w:val="center"/>
          </w:tcPr>
          <w:p w:rsidR="0036376D" w:rsidRPr="00D74DF7" w:rsidRDefault="0036376D" w:rsidP="0036376D">
            <w:pPr>
              <w:rPr>
                <w:color w:val="000000"/>
              </w:rPr>
            </w:pPr>
            <w:r>
              <w:rPr>
                <w:color w:val="000000"/>
                <w:sz w:val="22"/>
                <w:szCs w:val="22"/>
              </w:rPr>
              <w:t>Условия хранения</w:t>
            </w:r>
          </w:p>
        </w:tc>
        <w:tc>
          <w:tcPr>
            <w:tcW w:w="7579" w:type="dxa"/>
            <w:gridSpan w:val="12"/>
            <w:tcBorders>
              <w:top w:val="nil"/>
              <w:left w:val="nil"/>
              <w:bottom w:val="single" w:sz="4" w:space="0" w:color="000000"/>
              <w:right w:val="nil"/>
            </w:tcBorders>
            <w:shd w:val="clear" w:color="auto" w:fill="FFFFFF"/>
          </w:tcPr>
          <w:p w:rsidR="0036376D" w:rsidRPr="00D74DF7" w:rsidRDefault="0036376D" w:rsidP="0036376D">
            <w:pPr>
              <w:jc w:val="center"/>
              <w:rPr>
                <w:color w:val="000000"/>
              </w:rPr>
            </w:pPr>
            <w:r>
              <w:rPr>
                <w:color w:val="000000"/>
              </w:rPr>
              <w:t> </w:t>
            </w:r>
          </w:p>
        </w:tc>
      </w:tr>
      <w:tr w:rsidR="0036376D" w:rsidRPr="00D74DF7" w:rsidTr="0036376D">
        <w:trPr>
          <w:gridAfter w:val="3"/>
          <w:wAfter w:w="1132" w:type="dxa"/>
          <w:trHeight w:val="260"/>
        </w:trPr>
        <w:tc>
          <w:tcPr>
            <w:tcW w:w="9381" w:type="dxa"/>
            <w:gridSpan w:val="15"/>
            <w:tcBorders>
              <w:top w:val="nil"/>
              <w:left w:val="nil"/>
              <w:bottom w:val="single" w:sz="4" w:space="0" w:color="000000"/>
              <w:right w:val="nil"/>
            </w:tcBorders>
            <w:shd w:val="clear" w:color="auto" w:fill="FFFFFF"/>
          </w:tcPr>
          <w:p w:rsidR="0036376D" w:rsidRPr="00D74DF7" w:rsidRDefault="0036376D" w:rsidP="0036376D">
            <w:pPr>
              <w:jc w:val="center"/>
              <w:rPr>
                <w:color w:val="000000"/>
              </w:rPr>
            </w:pPr>
            <w:r>
              <w:rPr>
                <w:color w:val="000000"/>
              </w:rPr>
              <w:t> </w:t>
            </w:r>
          </w:p>
        </w:tc>
      </w:tr>
      <w:tr w:rsidR="0036376D" w:rsidRPr="00D74DF7" w:rsidTr="0036376D">
        <w:trPr>
          <w:gridAfter w:val="3"/>
          <w:wAfter w:w="1132" w:type="dxa"/>
          <w:trHeight w:val="260"/>
        </w:trPr>
        <w:tc>
          <w:tcPr>
            <w:tcW w:w="1802" w:type="dxa"/>
            <w:gridSpan w:val="3"/>
            <w:tcBorders>
              <w:top w:val="nil"/>
              <w:left w:val="nil"/>
              <w:bottom w:val="nil"/>
              <w:right w:val="nil"/>
            </w:tcBorders>
            <w:shd w:val="clear" w:color="auto" w:fill="FFFFFF"/>
            <w:vAlign w:val="center"/>
          </w:tcPr>
          <w:p w:rsidR="0036376D" w:rsidRPr="00D74DF7" w:rsidRDefault="0036376D" w:rsidP="0036376D">
            <w:pPr>
              <w:rPr>
                <w:color w:val="000000"/>
              </w:rPr>
            </w:pPr>
            <w:r>
              <w:rPr>
                <w:color w:val="000000"/>
                <w:sz w:val="22"/>
                <w:szCs w:val="22"/>
              </w:rPr>
              <w:t>Особые отметки</w:t>
            </w:r>
          </w:p>
        </w:tc>
        <w:tc>
          <w:tcPr>
            <w:tcW w:w="7579" w:type="dxa"/>
            <w:gridSpan w:val="12"/>
            <w:tcBorders>
              <w:top w:val="nil"/>
              <w:left w:val="nil"/>
              <w:bottom w:val="single" w:sz="4" w:space="0" w:color="000000"/>
              <w:right w:val="nil"/>
            </w:tcBorders>
            <w:shd w:val="clear" w:color="auto" w:fill="FFFFFF"/>
          </w:tcPr>
          <w:p w:rsidR="0036376D" w:rsidRPr="00D74DF7" w:rsidRDefault="0036376D" w:rsidP="0036376D">
            <w:pPr>
              <w:jc w:val="center"/>
              <w:rPr>
                <w:color w:val="000000"/>
              </w:rPr>
            </w:pPr>
            <w:r>
              <w:rPr>
                <w:color w:val="000000"/>
              </w:rPr>
              <w:t> </w:t>
            </w:r>
          </w:p>
        </w:tc>
      </w:tr>
      <w:tr w:rsidR="0036376D" w:rsidRPr="00D74DF7" w:rsidTr="0036376D">
        <w:trPr>
          <w:gridAfter w:val="3"/>
          <w:wAfter w:w="1132" w:type="dxa"/>
          <w:trHeight w:val="260"/>
        </w:trPr>
        <w:tc>
          <w:tcPr>
            <w:tcW w:w="9381" w:type="dxa"/>
            <w:gridSpan w:val="15"/>
            <w:tcBorders>
              <w:top w:val="nil"/>
              <w:left w:val="nil"/>
              <w:bottom w:val="single" w:sz="4" w:space="0" w:color="000000"/>
              <w:right w:val="nil"/>
            </w:tcBorders>
            <w:shd w:val="clear" w:color="auto" w:fill="FFFFFF"/>
          </w:tcPr>
          <w:p w:rsidR="0036376D" w:rsidRPr="00D74DF7" w:rsidRDefault="0036376D" w:rsidP="0036376D">
            <w:pPr>
              <w:jc w:val="center"/>
              <w:rPr>
                <w:color w:val="000000"/>
              </w:rPr>
            </w:pPr>
            <w:r>
              <w:rPr>
                <w:color w:val="000000"/>
              </w:rPr>
              <w:t> </w:t>
            </w:r>
          </w:p>
        </w:tc>
      </w:tr>
      <w:tr w:rsidR="0036376D" w:rsidRPr="00D74DF7" w:rsidTr="0036376D">
        <w:trPr>
          <w:trHeight w:val="160"/>
        </w:trPr>
        <w:tc>
          <w:tcPr>
            <w:tcW w:w="563" w:type="dxa"/>
            <w:tcBorders>
              <w:top w:val="nil"/>
              <w:left w:val="nil"/>
              <w:bottom w:val="nil"/>
              <w:right w:val="nil"/>
            </w:tcBorders>
            <w:shd w:val="clear" w:color="auto" w:fill="FFFFFF"/>
          </w:tcPr>
          <w:p w:rsidR="0036376D" w:rsidRPr="00D74DF7" w:rsidRDefault="0036376D" w:rsidP="0036376D">
            <w:pPr>
              <w:rPr>
                <w:color w:val="000000"/>
                <w:sz w:val="16"/>
                <w:szCs w:val="16"/>
              </w:rPr>
            </w:pPr>
            <w:r>
              <w:rPr>
                <w:color w:val="000000"/>
                <w:sz w:val="16"/>
                <w:szCs w:val="16"/>
              </w:rPr>
              <w:t> </w:t>
            </w:r>
          </w:p>
        </w:tc>
        <w:tc>
          <w:tcPr>
            <w:tcW w:w="718" w:type="dxa"/>
            <w:tcBorders>
              <w:top w:val="nil"/>
              <w:left w:val="nil"/>
              <w:bottom w:val="nil"/>
              <w:right w:val="nil"/>
            </w:tcBorders>
            <w:shd w:val="clear" w:color="auto" w:fill="FFFFFF"/>
          </w:tcPr>
          <w:p w:rsidR="0036376D" w:rsidRPr="00D74DF7" w:rsidRDefault="0036376D" w:rsidP="0036376D">
            <w:pPr>
              <w:rPr>
                <w:color w:val="000000"/>
                <w:sz w:val="16"/>
                <w:szCs w:val="16"/>
              </w:rPr>
            </w:pPr>
            <w:r>
              <w:rPr>
                <w:color w:val="000000"/>
                <w:sz w:val="16"/>
                <w:szCs w:val="16"/>
              </w:rPr>
              <w:t> </w:t>
            </w:r>
          </w:p>
        </w:tc>
        <w:tc>
          <w:tcPr>
            <w:tcW w:w="521" w:type="dxa"/>
            <w:tcBorders>
              <w:top w:val="nil"/>
              <w:left w:val="nil"/>
              <w:bottom w:val="nil"/>
              <w:right w:val="nil"/>
            </w:tcBorders>
            <w:shd w:val="clear" w:color="auto" w:fill="FFFFFF"/>
          </w:tcPr>
          <w:p w:rsidR="0036376D" w:rsidRPr="00D74DF7" w:rsidRDefault="0036376D" w:rsidP="0036376D">
            <w:pPr>
              <w:rPr>
                <w:color w:val="000000"/>
                <w:sz w:val="16"/>
                <w:szCs w:val="16"/>
              </w:rPr>
            </w:pPr>
            <w:r>
              <w:rPr>
                <w:color w:val="000000"/>
                <w:sz w:val="16"/>
                <w:szCs w:val="16"/>
              </w:rPr>
              <w:t> </w:t>
            </w:r>
          </w:p>
        </w:tc>
        <w:tc>
          <w:tcPr>
            <w:tcW w:w="800" w:type="dxa"/>
            <w:tcBorders>
              <w:top w:val="nil"/>
              <w:left w:val="nil"/>
              <w:bottom w:val="nil"/>
              <w:right w:val="nil"/>
            </w:tcBorders>
            <w:shd w:val="clear" w:color="auto" w:fill="FFFFFF"/>
          </w:tcPr>
          <w:p w:rsidR="0036376D" w:rsidRPr="00D74DF7" w:rsidRDefault="0036376D" w:rsidP="0036376D">
            <w:pPr>
              <w:rPr>
                <w:color w:val="000000"/>
                <w:sz w:val="16"/>
                <w:szCs w:val="16"/>
              </w:rPr>
            </w:pPr>
            <w:r>
              <w:rPr>
                <w:color w:val="000000"/>
                <w:sz w:val="16"/>
                <w:szCs w:val="16"/>
              </w:rPr>
              <w:t> </w:t>
            </w:r>
          </w:p>
        </w:tc>
        <w:tc>
          <w:tcPr>
            <w:tcW w:w="736" w:type="dxa"/>
            <w:tcBorders>
              <w:top w:val="nil"/>
              <w:left w:val="nil"/>
              <w:bottom w:val="nil"/>
              <w:right w:val="nil"/>
            </w:tcBorders>
            <w:shd w:val="clear" w:color="auto" w:fill="FFFFFF"/>
          </w:tcPr>
          <w:p w:rsidR="0036376D" w:rsidRPr="00D74DF7" w:rsidRDefault="0036376D" w:rsidP="0036376D">
            <w:pPr>
              <w:rPr>
                <w:color w:val="000000"/>
                <w:sz w:val="16"/>
                <w:szCs w:val="16"/>
              </w:rPr>
            </w:pPr>
            <w:r>
              <w:rPr>
                <w:color w:val="000000"/>
                <w:sz w:val="16"/>
                <w:szCs w:val="16"/>
              </w:rPr>
              <w:t> </w:t>
            </w:r>
          </w:p>
        </w:tc>
        <w:tc>
          <w:tcPr>
            <w:tcW w:w="518" w:type="dxa"/>
            <w:tcBorders>
              <w:top w:val="nil"/>
              <w:left w:val="nil"/>
              <w:bottom w:val="nil"/>
              <w:right w:val="nil"/>
            </w:tcBorders>
            <w:shd w:val="clear" w:color="auto" w:fill="FFFFFF"/>
          </w:tcPr>
          <w:p w:rsidR="0036376D" w:rsidRPr="00D74DF7" w:rsidRDefault="0036376D" w:rsidP="0036376D">
            <w:pPr>
              <w:rPr>
                <w:color w:val="000000"/>
                <w:sz w:val="16"/>
                <w:szCs w:val="16"/>
              </w:rPr>
            </w:pPr>
            <w:r>
              <w:rPr>
                <w:color w:val="000000"/>
                <w:sz w:val="16"/>
                <w:szCs w:val="16"/>
              </w:rPr>
              <w:t> </w:t>
            </w:r>
          </w:p>
        </w:tc>
        <w:tc>
          <w:tcPr>
            <w:tcW w:w="1451" w:type="dxa"/>
            <w:tcBorders>
              <w:top w:val="nil"/>
              <w:left w:val="nil"/>
              <w:bottom w:val="nil"/>
              <w:right w:val="nil"/>
            </w:tcBorders>
            <w:shd w:val="clear" w:color="auto" w:fill="FFFFFF"/>
          </w:tcPr>
          <w:p w:rsidR="0036376D" w:rsidRPr="00D74DF7" w:rsidRDefault="0036376D" w:rsidP="0036376D">
            <w:pPr>
              <w:rPr>
                <w:color w:val="000000"/>
                <w:sz w:val="16"/>
                <w:szCs w:val="16"/>
              </w:rPr>
            </w:pPr>
            <w:r>
              <w:rPr>
                <w:color w:val="000000"/>
                <w:sz w:val="16"/>
                <w:szCs w:val="16"/>
              </w:rPr>
              <w:t> </w:t>
            </w:r>
          </w:p>
        </w:tc>
        <w:tc>
          <w:tcPr>
            <w:tcW w:w="717" w:type="dxa"/>
            <w:tcBorders>
              <w:top w:val="nil"/>
              <w:left w:val="nil"/>
              <w:bottom w:val="nil"/>
              <w:right w:val="nil"/>
            </w:tcBorders>
            <w:shd w:val="clear" w:color="auto" w:fill="FFFFFF"/>
          </w:tcPr>
          <w:p w:rsidR="0036376D" w:rsidRPr="00D74DF7" w:rsidRDefault="0036376D" w:rsidP="0036376D">
            <w:pPr>
              <w:rPr>
                <w:color w:val="000000"/>
                <w:sz w:val="16"/>
                <w:szCs w:val="16"/>
              </w:rPr>
            </w:pPr>
            <w:r>
              <w:rPr>
                <w:color w:val="000000"/>
                <w:sz w:val="16"/>
                <w:szCs w:val="16"/>
              </w:rPr>
              <w:t> </w:t>
            </w:r>
          </w:p>
        </w:tc>
        <w:tc>
          <w:tcPr>
            <w:tcW w:w="384" w:type="dxa"/>
            <w:tcBorders>
              <w:top w:val="nil"/>
              <w:left w:val="nil"/>
              <w:bottom w:val="nil"/>
              <w:right w:val="nil"/>
            </w:tcBorders>
            <w:shd w:val="clear" w:color="auto" w:fill="FFFFFF"/>
          </w:tcPr>
          <w:p w:rsidR="0036376D" w:rsidRPr="00D74DF7" w:rsidRDefault="0036376D" w:rsidP="0036376D">
            <w:pPr>
              <w:rPr>
                <w:color w:val="000000"/>
                <w:sz w:val="16"/>
                <w:szCs w:val="16"/>
              </w:rPr>
            </w:pPr>
            <w:r>
              <w:rPr>
                <w:color w:val="000000"/>
                <w:sz w:val="16"/>
                <w:szCs w:val="16"/>
              </w:rPr>
              <w:t> </w:t>
            </w:r>
          </w:p>
        </w:tc>
        <w:tc>
          <w:tcPr>
            <w:tcW w:w="322" w:type="dxa"/>
            <w:tcBorders>
              <w:top w:val="nil"/>
              <w:left w:val="nil"/>
              <w:bottom w:val="nil"/>
              <w:right w:val="nil"/>
            </w:tcBorders>
            <w:shd w:val="clear" w:color="auto" w:fill="FFFFFF"/>
          </w:tcPr>
          <w:p w:rsidR="0036376D" w:rsidRPr="00D74DF7" w:rsidRDefault="0036376D" w:rsidP="0036376D">
            <w:pPr>
              <w:rPr>
                <w:color w:val="000000"/>
                <w:sz w:val="16"/>
                <w:szCs w:val="16"/>
              </w:rPr>
            </w:pPr>
            <w:r>
              <w:rPr>
                <w:color w:val="000000"/>
                <w:sz w:val="16"/>
                <w:szCs w:val="16"/>
              </w:rPr>
              <w:t> </w:t>
            </w:r>
          </w:p>
        </w:tc>
        <w:tc>
          <w:tcPr>
            <w:tcW w:w="699" w:type="dxa"/>
            <w:gridSpan w:val="2"/>
            <w:tcBorders>
              <w:top w:val="nil"/>
              <w:left w:val="nil"/>
              <w:bottom w:val="nil"/>
              <w:right w:val="nil"/>
            </w:tcBorders>
            <w:shd w:val="clear" w:color="auto" w:fill="FFFFFF"/>
          </w:tcPr>
          <w:p w:rsidR="0036376D" w:rsidRPr="00D74DF7" w:rsidRDefault="0036376D" w:rsidP="0036376D">
            <w:pPr>
              <w:rPr>
                <w:color w:val="000000"/>
                <w:sz w:val="16"/>
                <w:szCs w:val="16"/>
              </w:rPr>
            </w:pPr>
            <w:r>
              <w:rPr>
                <w:color w:val="000000"/>
                <w:sz w:val="16"/>
                <w:szCs w:val="16"/>
              </w:rPr>
              <w:t> </w:t>
            </w:r>
          </w:p>
        </w:tc>
        <w:tc>
          <w:tcPr>
            <w:tcW w:w="463" w:type="dxa"/>
            <w:tcBorders>
              <w:top w:val="nil"/>
              <w:left w:val="nil"/>
              <w:bottom w:val="nil"/>
              <w:right w:val="nil"/>
            </w:tcBorders>
            <w:shd w:val="clear" w:color="auto" w:fill="FFFFFF"/>
          </w:tcPr>
          <w:p w:rsidR="0036376D" w:rsidRPr="00D74DF7" w:rsidRDefault="0036376D" w:rsidP="0036376D">
            <w:pPr>
              <w:rPr>
                <w:color w:val="000000"/>
                <w:sz w:val="16"/>
                <w:szCs w:val="16"/>
              </w:rPr>
            </w:pPr>
            <w:r>
              <w:rPr>
                <w:color w:val="000000"/>
                <w:sz w:val="16"/>
                <w:szCs w:val="16"/>
              </w:rPr>
              <w:t> </w:t>
            </w:r>
          </w:p>
        </w:tc>
        <w:tc>
          <w:tcPr>
            <w:tcW w:w="1530" w:type="dxa"/>
            <w:gridSpan w:val="3"/>
            <w:tcBorders>
              <w:top w:val="nil"/>
              <w:left w:val="nil"/>
              <w:bottom w:val="nil"/>
              <w:right w:val="nil"/>
            </w:tcBorders>
            <w:shd w:val="clear" w:color="auto" w:fill="FFFFFF"/>
          </w:tcPr>
          <w:p w:rsidR="0036376D" w:rsidRPr="00D74DF7" w:rsidRDefault="0036376D" w:rsidP="0036376D">
            <w:pPr>
              <w:rPr>
                <w:color w:val="000000"/>
                <w:sz w:val="16"/>
                <w:szCs w:val="16"/>
              </w:rPr>
            </w:pPr>
            <w:r>
              <w:rPr>
                <w:color w:val="000000"/>
                <w:sz w:val="16"/>
                <w:szCs w:val="16"/>
              </w:rPr>
              <w:t> </w:t>
            </w:r>
          </w:p>
        </w:tc>
        <w:tc>
          <w:tcPr>
            <w:tcW w:w="1091" w:type="dxa"/>
            <w:gridSpan w:val="2"/>
            <w:tcBorders>
              <w:top w:val="nil"/>
              <w:left w:val="nil"/>
              <w:bottom w:val="nil"/>
              <w:right w:val="nil"/>
            </w:tcBorders>
            <w:shd w:val="clear" w:color="auto" w:fill="FFFFFF"/>
          </w:tcPr>
          <w:p w:rsidR="0036376D" w:rsidRPr="00D74DF7" w:rsidRDefault="0036376D" w:rsidP="0036376D">
            <w:pPr>
              <w:rPr>
                <w:color w:val="000000"/>
                <w:sz w:val="16"/>
                <w:szCs w:val="16"/>
              </w:rPr>
            </w:pPr>
            <w:r>
              <w:rPr>
                <w:color w:val="000000"/>
                <w:sz w:val="16"/>
                <w:szCs w:val="16"/>
              </w:rPr>
              <w:t> </w:t>
            </w:r>
          </w:p>
        </w:tc>
      </w:tr>
      <w:tr w:rsidR="0036376D" w:rsidRPr="00D74DF7" w:rsidTr="0036376D">
        <w:trPr>
          <w:gridAfter w:val="3"/>
          <w:wAfter w:w="1132" w:type="dxa"/>
          <w:trHeight w:val="260"/>
        </w:trPr>
        <w:tc>
          <w:tcPr>
            <w:tcW w:w="9381" w:type="dxa"/>
            <w:gridSpan w:val="15"/>
            <w:tcBorders>
              <w:top w:val="nil"/>
              <w:left w:val="nil"/>
              <w:bottom w:val="nil"/>
              <w:right w:val="nil"/>
            </w:tcBorders>
            <w:shd w:val="clear" w:color="auto" w:fill="FFFFFF"/>
          </w:tcPr>
          <w:p w:rsidR="0036376D" w:rsidRPr="00D74DF7" w:rsidRDefault="0036376D" w:rsidP="0036376D">
            <w:pPr>
              <w:rPr>
                <w:b/>
                <w:color w:val="000000"/>
              </w:rPr>
            </w:pPr>
            <w:r>
              <w:rPr>
                <w:b/>
                <w:color w:val="000000"/>
              </w:rPr>
              <w:t>Товарно-материальные ценности на хранение</w:t>
            </w:r>
          </w:p>
        </w:tc>
      </w:tr>
      <w:tr w:rsidR="0036376D" w:rsidRPr="00D74DF7" w:rsidTr="0036376D">
        <w:trPr>
          <w:gridAfter w:val="3"/>
          <w:wAfter w:w="1132" w:type="dxa"/>
          <w:trHeight w:val="300"/>
        </w:trPr>
        <w:tc>
          <w:tcPr>
            <w:tcW w:w="1281" w:type="dxa"/>
            <w:gridSpan w:val="2"/>
            <w:tcBorders>
              <w:top w:val="nil"/>
              <w:left w:val="nil"/>
              <w:bottom w:val="nil"/>
              <w:right w:val="nil"/>
            </w:tcBorders>
            <w:shd w:val="clear" w:color="auto" w:fill="FFFFFF"/>
          </w:tcPr>
          <w:p w:rsidR="0036376D" w:rsidRPr="00D74DF7" w:rsidRDefault="0036376D" w:rsidP="0036376D">
            <w:pPr>
              <w:rPr>
                <w:b/>
                <w:color w:val="000000"/>
              </w:rPr>
            </w:pPr>
            <w:r>
              <w:rPr>
                <w:b/>
                <w:color w:val="000000"/>
                <w:sz w:val="22"/>
                <w:szCs w:val="22"/>
              </w:rPr>
              <w:t>Сдал</w:t>
            </w:r>
          </w:p>
        </w:tc>
        <w:tc>
          <w:tcPr>
            <w:tcW w:w="8100" w:type="dxa"/>
            <w:gridSpan w:val="13"/>
            <w:tcBorders>
              <w:top w:val="nil"/>
              <w:left w:val="nil"/>
              <w:bottom w:val="nil"/>
              <w:right w:val="nil"/>
            </w:tcBorders>
            <w:shd w:val="clear" w:color="auto" w:fill="FFFFFF"/>
          </w:tcPr>
          <w:p w:rsidR="0036376D" w:rsidRPr="00D74DF7" w:rsidRDefault="0036376D" w:rsidP="0036376D">
            <w:pPr>
              <w:rPr>
                <w:color w:val="000000"/>
              </w:rPr>
            </w:pPr>
            <w:r>
              <w:rPr>
                <w:color w:val="000000"/>
                <w:sz w:val="22"/>
                <w:szCs w:val="22"/>
              </w:rPr>
              <w:t>___________</w:t>
            </w:r>
          </w:p>
        </w:tc>
      </w:tr>
      <w:tr w:rsidR="0036376D" w:rsidRPr="00D74DF7" w:rsidTr="0036376D">
        <w:trPr>
          <w:gridAfter w:val="3"/>
          <w:wAfter w:w="1132" w:type="dxa"/>
          <w:trHeight w:val="260"/>
        </w:trPr>
        <w:tc>
          <w:tcPr>
            <w:tcW w:w="563" w:type="dxa"/>
            <w:tcBorders>
              <w:top w:val="nil"/>
              <w:left w:val="nil"/>
              <w:bottom w:val="nil"/>
              <w:right w:val="nil"/>
            </w:tcBorders>
            <w:shd w:val="clear" w:color="auto" w:fill="FFFFFF"/>
          </w:tcPr>
          <w:p w:rsidR="0036376D" w:rsidRPr="00D74DF7" w:rsidRDefault="0036376D" w:rsidP="0036376D">
            <w:pPr>
              <w:rPr>
                <w:color w:val="000000"/>
                <w:sz w:val="16"/>
                <w:szCs w:val="16"/>
              </w:rPr>
            </w:pPr>
            <w:r>
              <w:rPr>
                <w:color w:val="000000"/>
                <w:sz w:val="16"/>
                <w:szCs w:val="16"/>
              </w:rPr>
              <w:t> </w:t>
            </w:r>
          </w:p>
        </w:tc>
        <w:tc>
          <w:tcPr>
            <w:tcW w:w="718" w:type="dxa"/>
            <w:tcBorders>
              <w:top w:val="nil"/>
              <w:left w:val="nil"/>
              <w:bottom w:val="nil"/>
              <w:right w:val="nil"/>
            </w:tcBorders>
            <w:shd w:val="clear" w:color="auto" w:fill="FFFFFF"/>
          </w:tcPr>
          <w:p w:rsidR="0036376D" w:rsidRPr="00D74DF7" w:rsidRDefault="0036376D" w:rsidP="0036376D">
            <w:pPr>
              <w:rPr>
                <w:color w:val="000000"/>
                <w:sz w:val="16"/>
                <w:szCs w:val="16"/>
              </w:rPr>
            </w:pPr>
            <w:r>
              <w:rPr>
                <w:color w:val="000000"/>
                <w:sz w:val="16"/>
                <w:szCs w:val="16"/>
              </w:rPr>
              <w:t> </w:t>
            </w:r>
          </w:p>
        </w:tc>
        <w:tc>
          <w:tcPr>
            <w:tcW w:w="521" w:type="dxa"/>
            <w:tcBorders>
              <w:top w:val="nil"/>
              <w:left w:val="nil"/>
              <w:bottom w:val="nil"/>
              <w:right w:val="nil"/>
            </w:tcBorders>
            <w:shd w:val="clear" w:color="auto" w:fill="FFFFFF"/>
          </w:tcPr>
          <w:p w:rsidR="0036376D" w:rsidRPr="00D74DF7" w:rsidRDefault="0036376D" w:rsidP="0036376D">
            <w:pPr>
              <w:rPr>
                <w:color w:val="000000"/>
                <w:sz w:val="16"/>
                <w:szCs w:val="16"/>
              </w:rPr>
            </w:pPr>
            <w:r>
              <w:rPr>
                <w:color w:val="000000"/>
                <w:sz w:val="16"/>
                <w:szCs w:val="16"/>
              </w:rPr>
              <w:t> </w:t>
            </w:r>
          </w:p>
        </w:tc>
        <w:tc>
          <w:tcPr>
            <w:tcW w:w="7579" w:type="dxa"/>
            <w:gridSpan w:val="12"/>
            <w:tcBorders>
              <w:top w:val="nil"/>
              <w:left w:val="nil"/>
              <w:bottom w:val="nil"/>
              <w:right w:val="nil"/>
            </w:tcBorders>
            <w:shd w:val="clear" w:color="auto" w:fill="FFFFFF"/>
          </w:tcPr>
          <w:p w:rsidR="0036376D" w:rsidRPr="00D74DF7" w:rsidRDefault="0036376D" w:rsidP="0036376D">
            <w:pPr>
              <w:rPr>
                <w:color w:val="000000"/>
              </w:rPr>
            </w:pPr>
            <w:r>
              <w:rPr>
                <w:color w:val="000000"/>
                <w:sz w:val="22"/>
                <w:szCs w:val="22"/>
              </w:rPr>
              <w:t>М.П.</w:t>
            </w:r>
          </w:p>
        </w:tc>
      </w:tr>
      <w:tr w:rsidR="0036376D" w:rsidRPr="00D74DF7" w:rsidTr="0036376D">
        <w:trPr>
          <w:gridAfter w:val="3"/>
          <w:wAfter w:w="1132" w:type="dxa"/>
          <w:trHeight w:val="320"/>
        </w:trPr>
        <w:tc>
          <w:tcPr>
            <w:tcW w:w="1281" w:type="dxa"/>
            <w:gridSpan w:val="2"/>
            <w:tcBorders>
              <w:top w:val="nil"/>
              <w:left w:val="nil"/>
              <w:bottom w:val="nil"/>
              <w:right w:val="nil"/>
            </w:tcBorders>
            <w:shd w:val="clear" w:color="auto" w:fill="FFFFFF"/>
          </w:tcPr>
          <w:p w:rsidR="0036376D" w:rsidRPr="00D74DF7" w:rsidRDefault="0036376D" w:rsidP="0036376D">
            <w:pPr>
              <w:rPr>
                <w:b/>
                <w:color w:val="000000"/>
              </w:rPr>
            </w:pPr>
            <w:r>
              <w:rPr>
                <w:b/>
                <w:color w:val="000000"/>
                <w:sz w:val="22"/>
                <w:szCs w:val="22"/>
              </w:rPr>
              <w:t>Принял</w:t>
            </w:r>
          </w:p>
        </w:tc>
        <w:tc>
          <w:tcPr>
            <w:tcW w:w="8100" w:type="dxa"/>
            <w:gridSpan w:val="13"/>
            <w:vMerge w:val="restart"/>
            <w:tcBorders>
              <w:top w:val="nil"/>
              <w:left w:val="nil"/>
              <w:bottom w:val="nil"/>
              <w:right w:val="nil"/>
            </w:tcBorders>
            <w:shd w:val="clear" w:color="auto" w:fill="FFFFFF"/>
          </w:tcPr>
          <w:p w:rsidR="0036376D" w:rsidRPr="00D74DF7" w:rsidRDefault="0036376D" w:rsidP="0036376D">
            <w:pPr>
              <w:rPr>
                <w:color w:val="000000"/>
              </w:rPr>
            </w:pPr>
            <w:r>
              <w:rPr>
                <w:color w:val="000000"/>
                <w:sz w:val="22"/>
                <w:szCs w:val="22"/>
              </w:rPr>
              <w:t>___________</w:t>
            </w:r>
          </w:p>
        </w:tc>
      </w:tr>
      <w:tr w:rsidR="0036376D" w:rsidRPr="00D74DF7" w:rsidTr="0036376D">
        <w:trPr>
          <w:gridAfter w:val="3"/>
          <w:wAfter w:w="1132" w:type="dxa"/>
          <w:trHeight w:val="220"/>
        </w:trPr>
        <w:tc>
          <w:tcPr>
            <w:tcW w:w="563" w:type="dxa"/>
            <w:tcBorders>
              <w:top w:val="nil"/>
              <w:left w:val="nil"/>
              <w:bottom w:val="nil"/>
              <w:right w:val="nil"/>
            </w:tcBorders>
            <w:shd w:val="clear" w:color="auto" w:fill="FFFFFF"/>
          </w:tcPr>
          <w:p w:rsidR="0036376D" w:rsidRPr="00D74DF7" w:rsidRDefault="0036376D" w:rsidP="0036376D">
            <w:pPr>
              <w:rPr>
                <w:color w:val="000000"/>
                <w:sz w:val="16"/>
                <w:szCs w:val="16"/>
              </w:rPr>
            </w:pPr>
            <w:r>
              <w:rPr>
                <w:color w:val="000000"/>
                <w:sz w:val="16"/>
                <w:szCs w:val="16"/>
              </w:rPr>
              <w:t> </w:t>
            </w:r>
          </w:p>
        </w:tc>
        <w:tc>
          <w:tcPr>
            <w:tcW w:w="718" w:type="dxa"/>
            <w:tcBorders>
              <w:top w:val="nil"/>
              <w:left w:val="nil"/>
              <w:bottom w:val="nil"/>
              <w:right w:val="nil"/>
            </w:tcBorders>
            <w:shd w:val="clear" w:color="auto" w:fill="FFFFFF"/>
          </w:tcPr>
          <w:p w:rsidR="0036376D" w:rsidRPr="00D74DF7" w:rsidRDefault="0036376D" w:rsidP="0036376D">
            <w:pPr>
              <w:rPr>
                <w:color w:val="000000"/>
                <w:sz w:val="16"/>
                <w:szCs w:val="16"/>
              </w:rPr>
            </w:pPr>
            <w:r>
              <w:rPr>
                <w:color w:val="000000"/>
                <w:sz w:val="16"/>
                <w:szCs w:val="16"/>
              </w:rPr>
              <w:t> </w:t>
            </w:r>
          </w:p>
        </w:tc>
        <w:tc>
          <w:tcPr>
            <w:tcW w:w="8100" w:type="dxa"/>
            <w:gridSpan w:val="13"/>
            <w:vMerge/>
            <w:tcBorders>
              <w:top w:val="nil"/>
              <w:left w:val="nil"/>
              <w:bottom w:val="nil"/>
              <w:right w:val="nil"/>
            </w:tcBorders>
            <w:shd w:val="clear" w:color="auto" w:fill="FFFFFF"/>
          </w:tcPr>
          <w:p w:rsidR="0036376D" w:rsidRPr="00D74DF7" w:rsidRDefault="0036376D" w:rsidP="0036376D">
            <w:pPr>
              <w:widowControl w:val="0"/>
              <w:pBdr>
                <w:top w:val="nil"/>
                <w:left w:val="nil"/>
                <w:bottom w:val="nil"/>
                <w:right w:val="nil"/>
                <w:between w:val="nil"/>
              </w:pBdr>
              <w:spacing w:line="276" w:lineRule="auto"/>
              <w:rPr>
                <w:color w:val="000000"/>
                <w:sz w:val="16"/>
                <w:szCs w:val="16"/>
              </w:rPr>
            </w:pPr>
          </w:p>
        </w:tc>
      </w:tr>
      <w:tr w:rsidR="0036376D" w:rsidRPr="00D74DF7" w:rsidTr="0036376D">
        <w:trPr>
          <w:gridAfter w:val="3"/>
          <w:wAfter w:w="1132" w:type="dxa"/>
          <w:trHeight w:val="260"/>
        </w:trPr>
        <w:tc>
          <w:tcPr>
            <w:tcW w:w="563" w:type="dxa"/>
            <w:tcBorders>
              <w:top w:val="nil"/>
              <w:left w:val="nil"/>
              <w:bottom w:val="nil"/>
              <w:right w:val="nil"/>
            </w:tcBorders>
            <w:shd w:val="clear" w:color="auto" w:fill="FFFFFF"/>
          </w:tcPr>
          <w:p w:rsidR="0036376D" w:rsidRPr="00D74DF7" w:rsidRDefault="0036376D" w:rsidP="0036376D">
            <w:pPr>
              <w:rPr>
                <w:color w:val="000000"/>
                <w:sz w:val="16"/>
                <w:szCs w:val="16"/>
              </w:rPr>
            </w:pPr>
            <w:r>
              <w:rPr>
                <w:color w:val="000000"/>
                <w:sz w:val="16"/>
                <w:szCs w:val="16"/>
              </w:rPr>
              <w:t> </w:t>
            </w:r>
          </w:p>
        </w:tc>
        <w:tc>
          <w:tcPr>
            <w:tcW w:w="718" w:type="dxa"/>
            <w:tcBorders>
              <w:top w:val="nil"/>
              <w:left w:val="nil"/>
              <w:bottom w:val="nil"/>
              <w:right w:val="nil"/>
            </w:tcBorders>
            <w:shd w:val="clear" w:color="auto" w:fill="FFFFFF"/>
          </w:tcPr>
          <w:p w:rsidR="0036376D" w:rsidRPr="00D74DF7" w:rsidRDefault="0036376D" w:rsidP="0036376D">
            <w:pPr>
              <w:rPr>
                <w:color w:val="000000"/>
                <w:sz w:val="16"/>
                <w:szCs w:val="16"/>
              </w:rPr>
            </w:pPr>
            <w:r>
              <w:rPr>
                <w:color w:val="000000"/>
                <w:sz w:val="16"/>
                <w:szCs w:val="16"/>
              </w:rPr>
              <w:t> </w:t>
            </w:r>
          </w:p>
        </w:tc>
        <w:tc>
          <w:tcPr>
            <w:tcW w:w="521" w:type="dxa"/>
            <w:tcBorders>
              <w:top w:val="nil"/>
              <w:left w:val="nil"/>
              <w:bottom w:val="nil"/>
              <w:right w:val="nil"/>
            </w:tcBorders>
            <w:shd w:val="clear" w:color="auto" w:fill="FFFFFF"/>
          </w:tcPr>
          <w:p w:rsidR="0036376D" w:rsidRPr="00D74DF7" w:rsidRDefault="0036376D" w:rsidP="0036376D">
            <w:pPr>
              <w:rPr>
                <w:color w:val="000000"/>
                <w:sz w:val="16"/>
                <w:szCs w:val="16"/>
              </w:rPr>
            </w:pPr>
            <w:r>
              <w:rPr>
                <w:color w:val="000000"/>
                <w:sz w:val="16"/>
                <w:szCs w:val="16"/>
              </w:rPr>
              <w:t> </w:t>
            </w:r>
          </w:p>
        </w:tc>
        <w:tc>
          <w:tcPr>
            <w:tcW w:w="7579" w:type="dxa"/>
            <w:gridSpan w:val="12"/>
            <w:tcBorders>
              <w:top w:val="nil"/>
              <w:left w:val="nil"/>
              <w:bottom w:val="nil"/>
              <w:right w:val="nil"/>
            </w:tcBorders>
            <w:shd w:val="clear" w:color="auto" w:fill="FFFFFF"/>
          </w:tcPr>
          <w:p w:rsidR="0036376D" w:rsidRPr="00D74DF7" w:rsidRDefault="0036376D" w:rsidP="0036376D">
            <w:pPr>
              <w:rPr>
                <w:color w:val="000000"/>
              </w:rPr>
            </w:pPr>
            <w:r>
              <w:rPr>
                <w:color w:val="000000"/>
                <w:sz w:val="22"/>
                <w:szCs w:val="22"/>
              </w:rPr>
              <w:t>М.П.</w:t>
            </w:r>
          </w:p>
        </w:tc>
      </w:tr>
    </w:tbl>
    <w:p w:rsidR="0036376D" w:rsidRPr="00D74DF7" w:rsidRDefault="0036376D" w:rsidP="0036376D"/>
    <w:p w:rsidR="0036376D" w:rsidRPr="00D74DF7" w:rsidRDefault="0036376D" w:rsidP="0036376D"/>
    <w:tbl>
      <w:tblPr>
        <w:tblW w:w="10031" w:type="dxa"/>
        <w:tblBorders>
          <w:top w:val="nil"/>
          <w:left w:val="nil"/>
          <w:bottom w:val="nil"/>
          <w:right w:val="nil"/>
          <w:insideH w:val="nil"/>
          <w:insideV w:val="nil"/>
        </w:tblBorders>
        <w:tblLayout w:type="fixed"/>
        <w:tblLook w:val="0000" w:firstRow="0" w:lastRow="0" w:firstColumn="0" w:lastColumn="0" w:noHBand="0" w:noVBand="0"/>
      </w:tblPr>
      <w:tblGrid>
        <w:gridCol w:w="5147"/>
        <w:gridCol w:w="4884"/>
      </w:tblGrid>
      <w:tr w:rsidR="0036376D" w:rsidRPr="00D74DF7" w:rsidTr="0036376D">
        <w:tc>
          <w:tcPr>
            <w:tcW w:w="5147" w:type="dxa"/>
          </w:tcPr>
          <w:p w:rsidR="0036376D" w:rsidRPr="00D74DF7" w:rsidRDefault="0036376D" w:rsidP="0036376D">
            <w:pPr>
              <w:pBdr>
                <w:top w:val="nil"/>
                <w:left w:val="nil"/>
                <w:bottom w:val="nil"/>
                <w:right w:val="nil"/>
                <w:between w:val="nil"/>
              </w:pBdr>
              <w:spacing w:line="276" w:lineRule="auto"/>
              <w:ind w:right="-2" w:firstLine="720"/>
              <w:rPr>
                <w:b/>
              </w:rPr>
            </w:pPr>
          </w:p>
          <w:p w:rsidR="0036376D" w:rsidRPr="00D74DF7" w:rsidRDefault="0036376D" w:rsidP="0036376D">
            <w:pPr>
              <w:pBdr>
                <w:top w:val="nil"/>
                <w:left w:val="nil"/>
                <w:bottom w:val="nil"/>
                <w:right w:val="nil"/>
                <w:between w:val="nil"/>
              </w:pBdr>
              <w:spacing w:line="276" w:lineRule="auto"/>
              <w:ind w:right="-2" w:firstLine="720"/>
              <w:rPr>
                <w:b/>
              </w:rPr>
            </w:pPr>
          </w:p>
          <w:p w:rsidR="0036376D" w:rsidRPr="00D74DF7" w:rsidRDefault="0036376D" w:rsidP="0036376D">
            <w:pPr>
              <w:pBdr>
                <w:top w:val="nil"/>
                <w:left w:val="nil"/>
                <w:bottom w:val="nil"/>
                <w:right w:val="nil"/>
                <w:between w:val="nil"/>
              </w:pBdr>
              <w:spacing w:line="276" w:lineRule="auto"/>
              <w:ind w:right="-2" w:firstLine="720"/>
              <w:rPr>
                <w:b/>
              </w:rPr>
            </w:pPr>
            <w:r>
              <w:rPr>
                <w:b/>
              </w:rPr>
              <w:t>От Исполнителя</w:t>
            </w:r>
          </w:p>
          <w:p w:rsidR="0036376D" w:rsidRPr="00D74DF7" w:rsidRDefault="0036376D" w:rsidP="0036376D">
            <w:pPr>
              <w:pBdr>
                <w:top w:val="nil"/>
                <w:left w:val="nil"/>
                <w:bottom w:val="nil"/>
                <w:right w:val="nil"/>
                <w:between w:val="nil"/>
              </w:pBdr>
              <w:spacing w:line="276" w:lineRule="auto"/>
              <w:ind w:right="-289" w:firstLine="720"/>
              <w:jc w:val="both"/>
            </w:pPr>
          </w:p>
          <w:p w:rsidR="0036376D" w:rsidRPr="00D74DF7" w:rsidRDefault="0036376D" w:rsidP="0036376D">
            <w:pPr>
              <w:pBdr>
                <w:top w:val="nil"/>
                <w:left w:val="nil"/>
                <w:bottom w:val="nil"/>
                <w:right w:val="nil"/>
                <w:between w:val="nil"/>
              </w:pBdr>
              <w:spacing w:line="276" w:lineRule="auto"/>
              <w:ind w:right="-2" w:firstLine="720"/>
              <w:jc w:val="both"/>
            </w:pPr>
            <w:r>
              <w:t xml:space="preserve">_______________ </w:t>
            </w:r>
          </w:p>
        </w:tc>
        <w:tc>
          <w:tcPr>
            <w:tcW w:w="4884" w:type="dxa"/>
          </w:tcPr>
          <w:p w:rsidR="0036376D" w:rsidRPr="00D74DF7" w:rsidRDefault="0036376D" w:rsidP="0036376D">
            <w:pPr>
              <w:pBdr>
                <w:top w:val="nil"/>
                <w:left w:val="nil"/>
                <w:bottom w:val="nil"/>
                <w:right w:val="nil"/>
                <w:between w:val="nil"/>
              </w:pBdr>
              <w:tabs>
                <w:tab w:val="left" w:pos="9540"/>
              </w:tabs>
              <w:spacing w:line="276" w:lineRule="auto"/>
              <w:ind w:right="-2" w:firstLine="720"/>
              <w:jc w:val="both"/>
              <w:rPr>
                <w:b/>
              </w:rPr>
            </w:pPr>
          </w:p>
          <w:p w:rsidR="0036376D" w:rsidRPr="00D74DF7" w:rsidRDefault="0036376D" w:rsidP="0036376D">
            <w:pPr>
              <w:pBdr>
                <w:top w:val="nil"/>
                <w:left w:val="nil"/>
                <w:bottom w:val="nil"/>
                <w:right w:val="nil"/>
                <w:between w:val="nil"/>
              </w:pBdr>
              <w:tabs>
                <w:tab w:val="left" w:pos="9540"/>
              </w:tabs>
              <w:spacing w:line="276" w:lineRule="auto"/>
              <w:ind w:right="-2" w:firstLine="720"/>
              <w:jc w:val="both"/>
              <w:rPr>
                <w:b/>
              </w:rPr>
            </w:pPr>
          </w:p>
          <w:p w:rsidR="0036376D" w:rsidRPr="00D74DF7" w:rsidRDefault="0036376D" w:rsidP="0036376D">
            <w:pPr>
              <w:pBdr>
                <w:top w:val="nil"/>
                <w:left w:val="nil"/>
                <w:bottom w:val="nil"/>
                <w:right w:val="nil"/>
                <w:between w:val="nil"/>
              </w:pBdr>
              <w:tabs>
                <w:tab w:val="left" w:pos="9540"/>
              </w:tabs>
              <w:spacing w:line="276" w:lineRule="auto"/>
              <w:ind w:right="-2" w:firstLine="720"/>
              <w:jc w:val="both"/>
              <w:rPr>
                <w:b/>
                <w:i/>
              </w:rPr>
            </w:pPr>
            <w:r>
              <w:rPr>
                <w:b/>
              </w:rPr>
              <w:t>От Заказчика</w:t>
            </w:r>
          </w:p>
          <w:p w:rsidR="0036376D" w:rsidRPr="00D74DF7" w:rsidRDefault="0036376D" w:rsidP="0036376D">
            <w:pPr>
              <w:pBdr>
                <w:top w:val="nil"/>
                <w:left w:val="nil"/>
                <w:bottom w:val="nil"/>
                <w:right w:val="nil"/>
                <w:between w:val="nil"/>
              </w:pBdr>
              <w:spacing w:line="276" w:lineRule="auto"/>
              <w:ind w:right="-2" w:firstLine="720"/>
              <w:jc w:val="both"/>
              <w:rPr>
                <w:b/>
              </w:rPr>
            </w:pPr>
          </w:p>
          <w:p w:rsidR="0036376D" w:rsidRPr="00D74DF7" w:rsidRDefault="0036376D" w:rsidP="0036376D">
            <w:pPr>
              <w:pBdr>
                <w:top w:val="nil"/>
                <w:left w:val="nil"/>
                <w:bottom w:val="nil"/>
                <w:right w:val="nil"/>
                <w:between w:val="nil"/>
              </w:pBdr>
              <w:spacing w:line="276" w:lineRule="auto"/>
              <w:ind w:right="-2"/>
              <w:jc w:val="both"/>
            </w:pPr>
            <w:r>
              <w:t xml:space="preserve">____________________ </w:t>
            </w:r>
          </w:p>
        </w:tc>
      </w:tr>
    </w:tbl>
    <w:p w:rsidR="0036376D" w:rsidRPr="00D74DF7" w:rsidRDefault="0036376D" w:rsidP="0036376D">
      <w:r>
        <w:br w:type="page"/>
      </w:r>
    </w:p>
    <w:p w:rsidR="0036376D" w:rsidRPr="00D74DF7" w:rsidRDefault="0036376D" w:rsidP="0036376D">
      <w:pPr>
        <w:spacing w:line="276" w:lineRule="auto"/>
        <w:ind w:left="5400"/>
        <w:jc w:val="right"/>
      </w:pPr>
      <w:r>
        <w:lastRenderedPageBreak/>
        <w:t>Приложение № 12</w:t>
      </w:r>
    </w:p>
    <w:p w:rsidR="0036376D" w:rsidRPr="00D74DF7" w:rsidRDefault="0036376D" w:rsidP="0036376D">
      <w:pPr>
        <w:spacing w:line="276" w:lineRule="auto"/>
        <w:ind w:left="5400"/>
        <w:jc w:val="right"/>
      </w:pPr>
      <w:r>
        <w:t>к договору № ____________</w:t>
      </w:r>
    </w:p>
    <w:p w:rsidR="0036376D" w:rsidRPr="00D74DF7" w:rsidRDefault="0036376D" w:rsidP="0036376D">
      <w:pPr>
        <w:spacing w:line="276" w:lineRule="auto"/>
        <w:ind w:left="5400"/>
        <w:jc w:val="right"/>
      </w:pPr>
      <w:r>
        <w:t>от «___» __________ 202_ г.</w:t>
      </w:r>
    </w:p>
    <w:p w:rsidR="0036376D" w:rsidRPr="00D74DF7" w:rsidRDefault="0036376D" w:rsidP="0036376D">
      <w:r>
        <w:t xml:space="preserve"> </w:t>
      </w:r>
    </w:p>
    <w:tbl>
      <w:tblPr>
        <w:tblW w:w="35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09"/>
        <w:gridCol w:w="1701"/>
      </w:tblGrid>
      <w:tr w:rsidR="0036376D" w:rsidRPr="00D74DF7" w:rsidTr="0036376D">
        <w:tc>
          <w:tcPr>
            <w:tcW w:w="1809" w:type="dxa"/>
            <w:tcBorders>
              <w:top w:val="single" w:sz="4" w:space="0" w:color="000000"/>
              <w:left w:val="single" w:sz="4" w:space="0" w:color="000000"/>
              <w:bottom w:val="single" w:sz="4" w:space="0" w:color="000000"/>
              <w:right w:val="single" w:sz="4" w:space="0" w:color="000000"/>
            </w:tcBorders>
          </w:tcPr>
          <w:p w:rsidR="0036376D" w:rsidRPr="00D74DF7" w:rsidRDefault="0036376D" w:rsidP="0036376D">
            <w:pPr>
              <w:ind w:right="285"/>
              <w:jc w:val="center"/>
            </w:pPr>
            <w:r>
              <w:t>Номер</w:t>
            </w:r>
          </w:p>
        </w:tc>
        <w:tc>
          <w:tcPr>
            <w:tcW w:w="1701" w:type="dxa"/>
            <w:tcBorders>
              <w:top w:val="single" w:sz="4" w:space="0" w:color="000000"/>
              <w:left w:val="single" w:sz="4" w:space="0" w:color="000000"/>
              <w:bottom w:val="single" w:sz="4" w:space="0" w:color="000000"/>
              <w:right w:val="single" w:sz="4" w:space="0" w:color="000000"/>
            </w:tcBorders>
          </w:tcPr>
          <w:p w:rsidR="0036376D" w:rsidRPr="00D74DF7" w:rsidRDefault="0036376D" w:rsidP="0036376D">
            <w:pPr>
              <w:ind w:right="285"/>
              <w:jc w:val="center"/>
            </w:pPr>
            <w:r>
              <w:t xml:space="preserve">Дата  </w:t>
            </w:r>
          </w:p>
        </w:tc>
      </w:tr>
      <w:tr w:rsidR="0036376D" w:rsidRPr="00D74DF7" w:rsidTr="0036376D">
        <w:trPr>
          <w:trHeight w:val="180"/>
        </w:trPr>
        <w:tc>
          <w:tcPr>
            <w:tcW w:w="1809" w:type="dxa"/>
            <w:tcBorders>
              <w:top w:val="single" w:sz="4" w:space="0" w:color="000000"/>
              <w:left w:val="single" w:sz="4" w:space="0" w:color="000000"/>
              <w:bottom w:val="single" w:sz="4" w:space="0" w:color="000000"/>
              <w:right w:val="single" w:sz="4" w:space="0" w:color="000000"/>
            </w:tcBorders>
          </w:tcPr>
          <w:p w:rsidR="0036376D" w:rsidRPr="00D74DF7" w:rsidRDefault="0036376D" w:rsidP="0036376D">
            <w:pPr>
              <w:ind w:right="285"/>
              <w:jc w:val="center"/>
              <w:rPr>
                <w:b/>
              </w:rPr>
            </w:pPr>
          </w:p>
        </w:tc>
        <w:tc>
          <w:tcPr>
            <w:tcW w:w="1701" w:type="dxa"/>
            <w:tcBorders>
              <w:top w:val="single" w:sz="4" w:space="0" w:color="000000"/>
              <w:left w:val="single" w:sz="4" w:space="0" w:color="000000"/>
              <w:bottom w:val="single" w:sz="4" w:space="0" w:color="000000"/>
              <w:right w:val="single" w:sz="4" w:space="0" w:color="000000"/>
            </w:tcBorders>
          </w:tcPr>
          <w:p w:rsidR="0036376D" w:rsidRPr="00D74DF7" w:rsidRDefault="0036376D" w:rsidP="0036376D">
            <w:pPr>
              <w:ind w:right="285"/>
              <w:jc w:val="center"/>
              <w:rPr>
                <w:b/>
              </w:rPr>
            </w:pPr>
          </w:p>
        </w:tc>
      </w:tr>
    </w:tbl>
    <w:p w:rsidR="0036376D" w:rsidRPr="00D74DF7" w:rsidRDefault="0036376D" w:rsidP="0036376D">
      <w:pPr>
        <w:spacing w:after="120"/>
      </w:pPr>
    </w:p>
    <w:p w:rsidR="0036376D" w:rsidRPr="002C5E68" w:rsidRDefault="0036376D" w:rsidP="0036376D">
      <w:pPr>
        <w:spacing w:after="120"/>
      </w:pPr>
      <w:r w:rsidRPr="002C5E68">
        <w:t>ФОРМА</w:t>
      </w:r>
    </w:p>
    <w:p w:rsidR="0036376D" w:rsidRPr="002C5E68" w:rsidRDefault="0036376D" w:rsidP="0036376D">
      <w:pPr>
        <w:spacing w:after="120"/>
        <w:rPr>
          <w:b/>
        </w:rPr>
      </w:pPr>
    </w:p>
    <w:p w:rsidR="0036376D" w:rsidRPr="002C5E68" w:rsidRDefault="00AB4F4C" w:rsidP="0036376D">
      <w:pPr>
        <w:jc w:val="center"/>
        <w:rPr>
          <w:b/>
        </w:rPr>
      </w:pPr>
      <w:r w:rsidRPr="00AB4F4C">
        <w:rPr>
          <w:b/>
        </w:rPr>
        <w:t xml:space="preserve">Разнарядка на отгрузку  </w:t>
      </w:r>
    </w:p>
    <w:p w:rsidR="0036376D" w:rsidRPr="002C5E68" w:rsidRDefault="00AB4F4C" w:rsidP="0036376D">
      <w:pPr>
        <w:ind w:right="285"/>
        <w:jc w:val="center"/>
      </w:pPr>
      <w:r w:rsidRPr="00AB4F4C">
        <w:t>к Договору № ________</w:t>
      </w:r>
      <w:proofErr w:type="gramStart"/>
      <w:r w:rsidRPr="00AB4F4C">
        <w:t>от</w:t>
      </w:r>
      <w:proofErr w:type="gramEnd"/>
      <w:r w:rsidRPr="00AB4F4C">
        <w:t xml:space="preserve"> ___</w:t>
      </w:r>
    </w:p>
    <w:p w:rsidR="0036376D" w:rsidRPr="002C5E68" w:rsidRDefault="0036376D" w:rsidP="0036376D"/>
    <w:p w:rsidR="0036376D" w:rsidRPr="002C5E68" w:rsidRDefault="00AB4F4C" w:rsidP="0036376D">
      <w:r w:rsidRPr="00AB4F4C">
        <w:t>Дата отгрузки: ___________</w:t>
      </w:r>
    </w:p>
    <w:p w:rsidR="0036376D" w:rsidRPr="002C5E68" w:rsidRDefault="00AB4F4C" w:rsidP="0036376D">
      <w:r w:rsidRPr="00AB4F4C">
        <w:t>Время отгрузки: ______ ч. ________ мин.</w:t>
      </w:r>
    </w:p>
    <w:p w:rsidR="0036376D" w:rsidRPr="002C5E68" w:rsidRDefault="00AB4F4C" w:rsidP="0036376D">
      <w:r w:rsidRPr="00AB4F4C">
        <w:t>Исполнитель:  _________________________</w:t>
      </w:r>
    </w:p>
    <w:p w:rsidR="0036376D" w:rsidRPr="002C5E68" w:rsidRDefault="00AB4F4C" w:rsidP="0036376D">
      <w:r w:rsidRPr="00AB4F4C">
        <w:t>Склад ответственного хранения (наименование и адрес):_______________________________________</w:t>
      </w:r>
    </w:p>
    <w:p w:rsidR="0036376D" w:rsidRPr="002C5E68" w:rsidRDefault="00AB4F4C" w:rsidP="0036376D">
      <w:r w:rsidRPr="00AB4F4C">
        <w:t>Получатель: _______________________________</w:t>
      </w:r>
    </w:p>
    <w:p w:rsidR="0036376D" w:rsidRPr="002C5E68" w:rsidRDefault="00AB4F4C" w:rsidP="0036376D">
      <w:r w:rsidRPr="00AB4F4C">
        <w:t xml:space="preserve">Склад Получателя (адрес Получателя): ____________________________________________ </w:t>
      </w:r>
    </w:p>
    <w:p w:rsidR="0036376D" w:rsidRPr="002C5E68" w:rsidRDefault="00AB4F4C" w:rsidP="0036376D">
      <w:r w:rsidRPr="00AB4F4C">
        <w:t>Перевозчик: __________________________</w:t>
      </w:r>
    </w:p>
    <w:p w:rsidR="0036376D" w:rsidRPr="002C5E68" w:rsidRDefault="00AB4F4C" w:rsidP="0036376D">
      <w:r w:rsidRPr="00AB4F4C">
        <w:t>Способ отгрузки: (доставка/самовывоз): __________________________________</w:t>
      </w:r>
    </w:p>
    <w:p w:rsidR="0036376D" w:rsidRPr="002C5E68" w:rsidRDefault="00AB4F4C" w:rsidP="0036376D">
      <w:r w:rsidRPr="00AB4F4C">
        <w:t>Отгрузка транспортом: (автомобильным/железнодорожным) ____________________</w:t>
      </w:r>
    </w:p>
    <w:p w:rsidR="0036376D" w:rsidRPr="002C5E68" w:rsidRDefault="00AB4F4C" w:rsidP="0036376D">
      <w:r w:rsidRPr="00AB4F4C">
        <w:t>Марка ТС:___________________________________________</w:t>
      </w:r>
    </w:p>
    <w:p w:rsidR="0036376D" w:rsidRPr="002C5E68" w:rsidRDefault="00AB4F4C" w:rsidP="0036376D">
      <w:r w:rsidRPr="00AB4F4C">
        <w:t>ФИО представителя Получателя:____________________________________</w:t>
      </w:r>
    </w:p>
    <w:tbl>
      <w:tblPr>
        <w:tblW w:w="9426" w:type="dxa"/>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Look w:val="0400" w:firstRow="0" w:lastRow="0" w:firstColumn="0" w:lastColumn="0" w:noHBand="0" w:noVBand="1"/>
      </w:tblPr>
      <w:tblGrid>
        <w:gridCol w:w="680"/>
        <w:gridCol w:w="3451"/>
        <w:gridCol w:w="1550"/>
        <w:gridCol w:w="3745"/>
      </w:tblGrid>
      <w:tr w:rsidR="0036376D" w:rsidRPr="002C5E68" w:rsidTr="0036376D">
        <w:trPr>
          <w:trHeight w:val="600"/>
        </w:trPr>
        <w:tc>
          <w:tcPr>
            <w:tcW w:w="680" w:type="dxa"/>
            <w:vMerge w:val="restart"/>
            <w:shd w:val="clear" w:color="auto" w:fill="auto"/>
            <w:vAlign w:val="center"/>
          </w:tcPr>
          <w:p w:rsidR="0036376D" w:rsidRPr="002C5E68" w:rsidRDefault="00AB4F4C" w:rsidP="0036376D">
            <w:pPr>
              <w:tabs>
                <w:tab w:val="left" w:pos="0"/>
              </w:tabs>
              <w:ind w:left="19" w:right="34"/>
              <w:jc w:val="center"/>
            </w:pPr>
            <w:r w:rsidRPr="00AB4F4C">
              <w:t xml:space="preserve">№ </w:t>
            </w:r>
            <w:proofErr w:type="gramStart"/>
            <w:r w:rsidRPr="00AB4F4C">
              <w:t>п</w:t>
            </w:r>
            <w:proofErr w:type="gramEnd"/>
            <w:r w:rsidRPr="00AB4F4C">
              <w:t>/п</w:t>
            </w:r>
          </w:p>
        </w:tc>
        <w:tc>
          <w:tcPr>
            <w:tcW w:w="5001" w:type="dxa"/>
            <w:gridSpan w:val="2"/>
            <w:shd w:val="clear" w:color="auto" w:fill="auto"/>
            <w:vAlign w:val="center"/>
          </w:tcPr>
          <w:p w:rsidR="0036376D" w:rsidRPr="002C5E68" w:rsidRDefault="00AB4F4C" w:rsidP="0036376D">
            <w:pPr>
              <w:tabs>
                <w:tab w:val="left" w:pos="0"/>
              </w:tabs>
              <w:ind w:left="19" w:right="34"/>
              <w:jc w:val="center"/>
            </w:pPr>
            <w:r w:rsidRPr="00AB4F4C">
              <w:t>Материальные ценности</w:t>
            </w:r>
          </w:p>
        </w:tc>
        <w:tc>
          <w:tcPr>
            <w:tcW w:w="3745" w:type="dxa"/>
            <w:vMerge w:val="restart"/>
            <w:shd w:val="clear" w:color="auto" w:fill="auto"/>
            <w:vAlign w:val="center"/>
          </w:tcPr>
          <w:p w:rsidR="0036376D" w:rsidRPr="002C5E68" w:rsidRDefault="00AB4F4C" w:rsidP="0036376D">
            <w:pPr>
              <w:tabs>
                <w:tab w:val="left" w:pos="0"/>
              </w:tabs>
              <w:ind w:left="19" w:right="34"/>
              <w:jc w:val="center"/>
            </w:pPr>
            <w:r w:rsidRPr="00AB4F4C">
              <w:t>Количество</w:t>
            </w:r>
          </w:p>
        </w:tc>
      </w:tr>
      <w:tr w:rsidR="0036376D" w:rsidRPr="002C5E68" w:rsidTr="0036376D">
        <w:trPr>
          <w:trHeight w:val="300"/>
        </w:trPr>
        <w:tc>
          <w:tcPr>
            <w:tcW w:w="680" w:type="dxa"/>
            <w:vMerge/>
            <w:shd w:val="clear" w:color="auto" w:fill="auto"/>
            <w:vAlign w:val="center"/>
          </w:tcPr>
          <w:p w:rsidR="0036376D" w:rsidRPr="002C5E68" w:rsidRDefault="0036376D" w:rsidP="0036376D">
            <w:pPr>
              <w:widowControl w:val="0"/>
              <w:pBdr>
                <w:top w:val="nil"/>
                <w:left w:val="nil"/>
                <w:bottom w:val="nil"/>
                <w:right w:val="nil"/>
                <w:between w:val="nil"/>
              </w:pBdr>
              <w:spacing w:line="276" w:lineRule="auto"/>
            </w:pPr>
          </w:p>
        </w:tc>
        <w:tc>
          <w:tcPr>
            <w:tcW w:w="3451" w:type="dxa"/>
            <w:shd w:val="clear" w:color="auto" w:fill="auto"/>
            <w:vAlign w:val="center"/>
          </w:tcPr>
          <w:p w:rsidR="0036376D" w:rsidRPr="002C5E68" w:rsidRDefault="00AB4F4C" w:rsidP="0036376D">
            <w:pPr>
              <w:tabs>
                <w:tab w:val="left" w:pos="0"/>
              </w:tabs>
              <w:ind w:left="19" w:right="34"/>
              <w:jc w:val="center"/>
            </w:pPr>
            <w:r w:rsidRPr="00AB4F4C">
              <w:t xml:space="preserve">Наименование деталей </w:t>
            </w:r>
          </w:p>
        </w:tc>
        <w:tc>
          <w:tcPr>
            <w:tcW w:w="1550" w:type="dxa"/>
            <w:shd w:val="clear" w:color="auto" w:fill="auto"/>
            <w:vAlign w:val="center"/>
          </w:tcPr>
          <w:p w:rsidR="0036376D" w:rsidRPr="002C5E68" w:rsidRDefault="00AB4F4C" w:rsidP="0036376D">
            <w:pPr>
              <w:tabs>
                <w:tab w:val="left" w:pos="0"/>
              </w:tabs>
              <w:ind w:left="19" w:right="34"/>
              <w:jc w:val="center"/>
            </w:pPr>
            <w:r w:rsidRPr="00AB4F4C">
              <w:t>Наименование, характеристика лома черных металлов</w:t>
            </w:r>
          </w:p>
        </w:tc>
        <w:tc>
          <w:tcPr>
            <w:tcW w:w="3745" w:type="dxa"/>
            <w:vMerge/>
            <w:shd w:val="clear" w:color="auto" w:fill="auto"/>
            <w:vAlign w:val="center"/>
          </w:tcPr>
          <w:p w:rsidR="0036376D" w:rsidRPr="002C5E68" w:rsidRDefault="0036376D" w:rsidP="0036376D">
            <w:pPr>
              <w:widowControl w:val="0"/>
              <w:pBdr>
                <w:top w:val="nil"/>
                <w:left w:val="nil"/>
                <w:bottom w:val="nil"/>
                <w:right w:val="nil"/>
                <w:between w:val="nil"/>
              </w:pBdr>
              <w:spacing w:line="276" w:lineRule="auto"/>
            </w:pPr>
          </w:p>
        </w:tc>
      </w:tr>
      <w:tr w:rsidR="0036376D" w:rsidRPr="002C5E68" w:rsidTr="0036376D">
        <w:trPr>
          <w:trHeight w:val="300"/>
        </w:trPr>
        <w:tc>
          <w:tcPr>
            <w:tcW w:w="680" w:type="dxa"/>
            <w:shd w:val="clear" w:color="auto" w:fill="auto"/>
            <w:vAlign w:val="center"/>
          </w:tcPr>
          <w:p w:rsidR="0036376D" w:rsidRPr="002C5E68" w:rsidRDefault="00AB4F4C" w:rsidP="0036376D">
            <w:pPr>
              <w:tabs>
                <w:tab w:val="left" w:pos="0"/>
              </w:tabs>
              <w:ind w:left="19" w:right="34"/>
              <w:jc w:val="center"/>
            </w:pPr>
            <w:r w:rsidRPr="00AB4F4C">
              <w:t>1</w:t>
            </w:r>
          </w:p>
        </w:tc>
        <w:tc>
          <w:tcPr>
            <w:tcW w:w="3451" w:type="dxa"/>
            <w:shd w:val="clear" w:color="auto" w:fill="auto"/>
            <w:vAlign w:val="center"/>
          </w:tcPr>
          <w:p w:rsidR="0036376D" w:rsidRPr="002C5E68" w:rsidRDefault="00AB4F4C" w:rsidP="0036376D">
            <w:pPr>
              <w:tabs>
                <w:tab w:val="left" w:pos="0"/>
              </w:tabs>
              <w:ind w:left="19" w:right="34"/>
              <w:jc w:val="center"/>
            </w:pPr>
            <w:r w:rsidRPr="00AB4F4C">
              <w:t>2</w:t>
            </w:r>
          </w:p>
        </w:tc>
        <w:tc>
          <w:tcPr>
            <w:tcW w:w="1550" w:type="dxa"/>
            <w:shd w:val="clear" w:color="auto" w:fill="auto"/>
            <w:vAlign w:val="center"/>
          </w:tcPr>
          <w:p w:rsidR="0036376D" w:rsidRPr="002C5E68" w:rsidRDefault="00AB4F4C" w:rsidP="0036376D">
            <w:pPr>
              <w:tabs>
                <w:tab w:val="left" w:pos="0"/>
              </w:tabs>
              <w:ind w:left="19" w:right="34"/>
              <w:jc w:val="center"/>
            </w:pPr>
            <w:r w:rsidRPr="00AB4F4C">
              <w:t>3</w:t>
            </w:r>
          </w:p>
        </w:tc>
        <w:tc>
          <w:tcPr>
            <w:tcW w:w="3745" w:type="dxa"/>
            <w:shd w:val="clear" w:color="auto" w:fill="auto"/>
            <w:vAlign w:val="center"/>
          </w:tcPr>
          <w:p w:rsidR="0036376D" w:rsidRPr="002C5E68" w:rsidRDefault="00AB4F4C" w:rsidP="0036376D">
            <w:pPr>
              <w:tabs>
                <w:tab w:val="left" w:pos="0"/>
              </w:tabs>
              <w:ind w:left="19" w:right="34"/>
              <w:jc w:val="center"/>
            </w:pPr>
            <w:r w:rsidRPr="00AB4F4C">
              <w:t>4</w:t>
            </w:r>
          </w:p>
        </w:tc>
      </w:tr>
      <w:tr w:rsidR="0036376D" w:rsidRPr="002C5E68" w:rsidTr="0036376D">
        <w:trPr>
          <w:trHeight w:val="300"/>
        </w:trPr>
        <w:tc>
          <w:tcPr>
            <w:tcW w:w="680" w:type="dxa"/>
            <w:shd w:val="clear" w:color="auto" w:fill="FFFFFF"/>
            <w:vAlign w:val="center"/>
          </w:tcPr>
          <w:p w:rsidR="0036376D" w:rsidRPr="002C5E68" w:rsidRDefault="0036376D" w:rsidP="0036376D">
            <w:pPr>
              <w:tabs>
                <w:tab w:val="left" w:pos="0"/>
              </w:tabs>
              <w:ind w:left="19" w:right="34"/>
              <w:jc w:val="center"/>
            </w:pPr>
          </w:p>
        </w:tc>
        <w:tc>
          <w:tcPr>
            <w:tcW w:w="3451" w:type="dxa"/>
            <w:shd w:val="clear" w:color="auto" w:fill="FFFFFF"/>
            <w:vAlign w:val="center"/>
          </w:tcPr>
          <w:p w:rsidR="0036376D" w:rsidRPr="002C5E68" w:rsidRDefault="0036376D" w:rsidP="0036376D">
            <w:pPr>
              <w:tabs>
                <w:tab w:val="left" w:pos="0"/>
              </w:tabs>
              <w:ind w:left="19" w:right="34"/>
              <w:jc w:val="center"/>
            </w:pPr>
          </w:p>
        </w:tc>
        <w:tc>
          <w:tcPr>
            <w:tcW w:w="1550" w:type="dxa"/>
            <w:shd w:val="clear" w:color="auto" w:fill="FFFFFF"/>
            <w:vAlign w:val="center"/>
          </w:tcPr>
          <w:p w:rsidR="0036376D" w:rsidRPr="002C5E68" w:rsidRDefault="0036376D" w:rsidP="0036376D">
            <w:pPr>
              <w:tabs>
                <w:tab w:val="left" w:pos="0"/>
              </w:tabs>
              <w:ind w:left="19" w:right="34"/>
              <w:jc w:val="center"/>
            </w:pPr>
          </w:p>
        </w:tc>
        <w:tc>
          <w:tcPr>
            <w:tcW w:w="3745" w:type="dxa"/>
            <w:shd w:val="clear" w:color="auto" w:fill="FFFFFF"/>
            <w:vAlign w:val="center"/>
          </w:tcPr>
          <w:p w:rsidR="0036376D" w:rsidRPr="002C5E68" w:rsidRDefault="0036376D" w:rsidP="0036376D">
            <w:pPr>
              <w:tabs>
                <w:tab w:val="left" w:pos="0"/>
              </w:tabs>
              <w:ind w:left="19" w:right="34"/>
              <w:jc w:val="center"/>
            </w:pPr>
          </w:p>
        </w:tc>
      </w:tr>
      <w:tr w:rsidR="0036376D" w:rsidRPr="002C5E68" w:rsidTr="0036376D">
        <w:trPr>
          <w:trHeight w:val="300"/>
        </w:trPr>
        <w:tc>
          <w:tcPr>
            <w:tcW w:w="5681" w:type="dxa"/>
            <w:gridSpan w:val="3"/>
          </w:tcPr>
          <w:p w:rsidR="0036376D" w:rsidRPr="002C5E68" w:rsidRDefault="00AB4F4C" w:rsidP="0036376D">
            <w:r w:rsidRPr="00AB4F4C">
              <w:t>Итого:</w:t>
            </w:r>
          </w:p>
        </w:tc>
        <w:tc>
          <w:tcPr>
            <w:tcW w:w="3745" w:type="dxa"/>
          </w:tcPr>
          <w:p w:rsidR="0036376D" w:rsidRPr="002C5E68" w:rsidRDefault="0036376D" w:rsidP="0036376D"/>
        </w:tc>
      </w:tr>
    </w:tbl>
    <w:p w:rsidR="0036376D" w:rsidRPr="002C5E68" w:rsidRDefault="00AB4F4C" w:rsidP="0036376D">
      <w:r w:rsidRPr="00AB4F4C">
        <w:t>Представитель Заказчика:</w:t>
      </w:r>
    </w:p>
    <w:p w:rsidR="0036376D" w:rsidRPr="002C5E68" w:rsidRDefault="00AB4F4C" w:rsidP="0036376D">
      <w:r w:rsidRPr="00AB4F4C">
        <w:t>Должность:______________________ /(Ф.И.О.)</w:t>
      </w:r>
    </w:p>
    <w:p w:rsidR="0036376D" w:rsidRPr="002C5E68" w:rsidRDefault="00AB4F4C" w:rsidP="0036376D">
      <w:r w:rsidRPr="00AB4F4C">
        <w:t>Сотрудник Заказчика, ответственный за оформление разнарядки на отгрузку: ______________________ /(Ф.И.О.)</w:t>
      </w:r>
    </w:p>
    <w:p w:rsidR="0036376D" w:rsidRPr="002C5E68" w:rsidRDefault="00AB4F4C" w:rsidP="0036376D">
      <w:r w:rsidRPr="00AB4F4C">
        <w:t>Разнарядка принята: ______________________ /(Ф.И.О.)</w:t>
      </w:r>
    </w:p>
    <w:p w:rsidR="0036376D" w:rsidRPr="002C5E68" w:rsidRDefault="00AB4F4C" w:rsidP="0036376D">
      <w:r w:rsidRPr="00AB4F4C">
        <w:t>Представитель Исполнителя: ______________________ /(Ф.И.О.)</w:t>
      </w:r>
    </w:p>
    <w:p w:rsidR="0036376D" w:rsidRPr="002C5E68" w:rsidRDefault="00AB4F4C" w:rsidP="0036376D">
      <w:r w:rsidRPr="00AB4F4C">
        <w:t>Должность:______________________ /(Ф.И.О.)</w:t>
      </w:r>
    </w:p>
    <w:p w:rsidR="0036376D" w:rsidRPr="002C5E68" w:rsidRDefault="00AB4F4C" w:rsidP="0036376D">
      <w:r w:rsidRPr="00AB4F4C">
        <w:t>Ф.И.О. ответственного сотрудника Исполнителя, принявшего разнарядку:</w:t>
      </w:r>
    </w:p>
    <w:p w:rsidR="0036376D" w:rsidRPr="002C5E68" w:rsidRDefault="00AB4F4C" w:rsidP="0036376D">
      <w:r w:rsidRPr="00AB4F4C">
        <w:t xml:space="preserve">Настоящая разнарядка составлена в 2 (двух) экземплярах по одному экземпляру для каждой из Сторон. </w:t>
      </w:r>
    </w:p>
    <w:p w:rsidR="0036376D" w:rsidRPr="002C5E68" w:rsidRDefault="0036376D" w:rsidP="0036376D">
      <w:pPr>
        <w:jc w:val="center"/>
        <w:rPr>
          <w:b/>
        </w:rPr>
      </w:pPr>
    </w:p>
    <w:tbl>
      <w:tblPr>
        <w:tblW w:w="10031" w:type="dxa"/>
        <w:tblBorders>
          <w:top w:val="nil"/>
          <w:left w:val="nil"/>
          <w:bottom w:val="nil"/>
          <w:right w:val="nil"/>
          <w:insideH w:val="nil"/>
          <w:insideV w:val="nil"/>
        </w:tblBorders>
        <w:tblLayout w:type="fixed"/>
        <w:tblLook w:val="0000" w:firstRow="0" w:lastRow="0" w:firstColumn="0" w:lastColumn="0" w:noHBand="0" w:noVBand="0"/>
      </w:tblPr>
      <w:tblGrid>
        <w:gridCol w:w="5147"/>
        <w:gridCol w:w="4884"/>
      </w:tblGrid>
      <w:tr w:rsidR="0036376D" w:rsidRPr="002C5E68" w:rsidTr="0036376D">
        <w:tc>
          <w:tcPr>
            <w:tcW w:w="5147" w:type="dxa"/>
          </w:tcPr>
          <w:p w:rsidR="0036376D" w:rsidRPr="002C5E68" w:rsidRDefault="0036376D" w:rsidP="0036376D">
            <w:pPr>
              <w:pBdr>
                <w:top w:val="nil"/>
                <w:left w:val="nil"/>
                <w:bottom w:val="nil"/>
                <w:right w:val="nil"/>
                <w:between w:val="nil"/>
              </w:pBdr>
              <w:spacing w:line="276" w:lineRule="auto"/>
              <w:ind w:right="-2" w:firstLine="720"/>
              <w:rPr>
                <w:b/>
              </w:rPr>
            </w:pPr>
          </w:p>
          <w:p w:rsidR="0036376D" w:rsidRPr="002C5E68" w:rsidRDefault="0036376D" w:rsidP="0036376D">
            <w:pPr>
              <w:pBdr>
                <w:top w:val="nil"/>
                <w:left w:val="nil"/>
                <w:bottom w:val="nil"/>
                <w:right w:val="nil"/>
                <w:between w:val="nil"/>
              </w:pBdr>
              <w:spacing w:line="276" w:lineRule="auto"/>
              <w:ind w:right="-2" w:firstLine="720"/>
              <w:rPr>
                <w:b/>
              </w:rPr>
            </w:pPr>
          </w:p>
          <w:p w:rsidR="0036376D" w:rsidRPr="002C5E68" w:rsidRDefault="00AB4F4C" w:rsidP="0036376D">
            <w:pPr>
              <w:pBdr>
                <w:top w:val="nil"/>
                <w:left w:val="nil"/>
                <w:bottom w:val="nil"/>
                <w:right w:val="nil"/>
                <w:between w:val="nil"/>
              </w:pBdr>
              <w:spacing w:line="276" w:lineRule="auto"/>
              <w:ind w:right="-2" w:firstLine="720"/>
              <w:rPr>
                <w:b/>
              </w:rPr>
            </w:pPr>
            <w:r w:rsidRPr="00AB4F4C">
              <w:rPr>
                <w:b/>
              </w:rPr>
              <w:lastRenderedPageBreak/>
              <w:t>От Исполнителя</w:t>
            </w:r>
          </w:p>
          <w:p w:rsidR="0036376D" w:rsidRPr="002C5E68" w:rsidRDefault="0036376D" w:rsidP="0036376D">
            <w:pPr>
              <w:pBdr>
                <w:top w:val="nil"/>
                <w:left w:val="nil"/>
                <w:bottom w:val="nil"/>
                <w:right w:val="nil"/>
                <w:between w:val="nil"/>
              </w:pBdr>
              <w:spacing w:line="276" w:lineRule="auto"/>
              <w:ind w:right="-2" w:firstLine="720"/>
              <w:jc w:val="both"/>
            </w:pPr>
          </w:p>
          <w:p w:rsidR="0036376D" w:rsidRPr="002C5E68" w:rsidRDefault="00AB4F4C" w:rsidP="0036376D">
            <w:pPr>
              <w:pBdr>
                <w:top w:val="nil"/>
                <w:left w:val="nil"/>
                <w:bottom w:val="nil"/>
                <w:right w:val="nil"/>
                <w:between w:val="nil"/>
              </w:pBdr>
              <w:spacing w:line="276" w:lineRule="auto"/>
              <w:ind w:right="-2" w:firstLine="720"/>
              <w:jc w:val="both"/>
            </w:pPr>
            <w:r w:rsidRPr="00AB4F4C">
              <w:t xml:space="preserve">_______________ </w:t>
            </w:r>
          </w:p>
        </w:tc>
        <w:tc>
          <w:tcPr>
            <w:tcW w:w="4884" w:type="dxa"/>
          </w:tcPr>
          <w:p w:rsidR="0036376D" w:rsidRPr="002C5E68" w:rsidRDefault="0036376D" w:rsidP="0036376D">
            <w:pPr>
              <w:pBdr>
                <w:top w:val="nil"/>
                <w:left w:val="nil"/>
                <w:bottom w:val="nil"/>
                <w:right w:val="nil"/>
                <w:between w:val="nil"/>
              </w:pBdr>
              <w:tabs>
                <w:tab w:val="left" w:pos="9540"/>
              </w:tabs>
              <w:spacing w:line="276" w:lineRule="auto"/>
              <w:ind w:right="-2" w:firstLine="720"/>
              <w:jc w:val="both"/>
              <w:rPr>
                <w:b/>
              </w:rPr>
            </w:pPr>
          </w:p>
          <w:p w:rsidR="0036376D" w:rsidRPr="002C5E68" w:rsidRDefault="0036376D" w:rsidP="0036376D">
            <w:pPr>
              <w:pBdr>
                <w:top w:val="nil"/>
                <w:left w:val="nil"/>
                <w:bottom w:val="nil"/>
                <w:right w:val="nil"/>
                <w:between w:val="nil"/>
              </w:pBdr>
              <w:tabs>
                <w:tab w:val="left" w:pos="9540"/>
              </w:tabs>
              <w:spacing w:line="276" w:lineRule="auto"/>
              <w:ind w:right="-2" w:firstLine="720"/>
              <w:jc w:val="both"/>
              <w:rPr>
                <w:b/>
              </w:rPr>
            </w:pPr>
          </w:p>
          <w:p w:rsidR="0036376D" w:rsidRPr="002C5E68" w:rsidRDefault="00AB4F4C" w:rsidP="0036376D">
            <w:pPr>
              <w:pBdr>
                <w:top w:val="nil"/>
                <w:left w:val="nil"/>
                <w:bottom w:val="nil"/>
                <w:right w:val="nil"/>
                <w:between w:val="nil"/>
              </w:pBdr>
              <w:tabs>
                <w:tab w:val="left" w:pos="9540"/>
              </w:tabs>
              <w:spacing w:line="276" w:lineRule="auto"/>
              <w:ind w:right="-2" w:firstLine="720"/>
              <w:jc w:val="both"/>
              <w:rPr>
                <w:b/>
                <w:i/>
              </w:rPr>
            </w:pPr>
            <w:r w:rsidRPr="00AB4F4C">
              <w:rPr>
                <w:b/>
              </w:rPr>
              <w:lastRenderedPageBreak/>
              <w:t>От Заказчика</w:t>
            </w:r>
          </w:p>
          <w:p w:rsidR="0036376D" w:rsidRPr="002C5E68" w:rsidRDefault="0036376D" w:rsidP="0036376D">
            <w:pPr>
              <w:pBdr>
                <w:top w:val="nil"/>
                <w:left w:val="nil"/>
                <w:bottom w:val="nil"/>
                <w:right w:val="nil"/>
                <w:between w:val="nil"/>
              </w:pBdr>
              <w:spacing w:line="276" w:lineRule="auto"/>
              <w:ind w:right="-2" w:firstLine="720"/>
              <w:jc w:val="both"/>
              <w:rPr>
                <w:b/>
              </w:rPr>
            </w:pPr>
          </w:p>
          <w:p w:rsidR="0036376D" w:rsidRPr="002C5E68" w:rsidRDefault="00AB4F4C" w:rsidP="0036376D">
            <w:pPr>
              <w:pBdr>
                <w:top w:val="nil"/>
                <w:left w:val="nil"/>
                <w:bottom w:val="nil"/>
                <w:right w:val="nil"/>
                <w:between w:val="nil"/>
              </w:pBdr>
              <w:spacing w:line="276" w:lineRule="auto"/>
              <w:ind w:right="-2"/>
              <w:jc w:val="both"/>
            </w:pPr>
            <w:r w:rsidRPr="00AB4F4C">
              <w:t xml:space="preserve">____________________ </w:t>
            </w:r>
          </w:p>
        </w:tc>
      </w:tr>
    </w:tbl>
    <w:p w:rsidR="0036376D" w:rsidRPr="00D74DF7" w:rsidRDefault="0036376D" w:rsidP="0036376D">
      <w:pPr>
        <w:spacing w:line="360" w:lineRule="auto"/>
        <w:jc w:val="right"/>
      </w:pPr>
    </w:p>
    <w:p w:rsidR="0036376D" w:rsidRPr="00D74DF7" w:rsidRDefault="0036376D" w:rsidP="0036376D">
      <w:pPr>
        <w:spacing w:line="360" w:lineRule="auto"/>
        <w:jc w:val="right"/>
      </w:pPr>
    </w:p>
    <w:p w:rsidR="0036376D" w:rsidRPr="00D74DF7" w:rsidRDefault="0036376D" w:rsidP="0036376D">
      <w:pPr>
        <w:spacing w:line="360" w:lineRule="auto"/>
        <w:jc w:val="right"/>
      </w:pPr>
    </w:p>
    <w:p w:rsidR="0036376D" w:rsidRPr="00D74DF7" w:rsidRDefault="0036376D" w:rsidP="0036376D">
      <w:pPr>
        <w:spacing w:line="360" w:lineRule="auto"/>
        <w:jc w:val="right"/>
      </w:pPr>
    </w:p>
    <w:p w:rsidR="0036376D" w:rsidRPr="00D74DF7" w:rsidRDefault="0036376D" w:rsidP="0036376D">
      <w:pPr>
        <w:spacing w:line="360" w:lineRule="auto"/>
        <w:jc w:val="right"/>
      </w:pPr>
    </w:p>
    <w:p w:rsidR="0036376D" w:rsidRPr="00D74DF7" w:rsidRDefault="0036376D" w:rsidP="0036376D">
      <w:pPr>
        <w:spacing w:line="360" w:lineRule="auto"/>
        <w:jc w:val="right"/>
      </w:pPr>
    </w:p>
    <w:p w:rsidR="0036376D" w:rsidRPr="00D74DF7" w:rsidRDefault="0036376D" w:rsidP="0036376D">
      <w:pPr>
        <w:spacing w:line="360" w:lineRule="auto"/>
        <w:jc w:val="right"/>
      </w:pPr>
    </w:p>
    <w:p w:rsidR="0036376D" w:rsidRPr="00D74DF7" w:rsidRDefault="0036376D" w:rsidP="0036376D">
      <w:pPr>
        <w:spacing w:line="360" w:lineRule="auto"/>
        <w:jc w:val="right"/>
      </w:pPr>
    </w:p>
    <w:p w:rsidR="0036376D" w:rsidRPr="00D74DF7" w:rsidRDefault="0036376D" w:rsidP="0036376D">
      <w:pPr>
        <w:spacing w:line="360" w:lineRule="auto"/>
        <w:jc w:val="right"/>
      </w:pPr>
    </w:p>
    <w:p w:rsidR="0036376D" w:rsidRPr="00D74DF7" w:rsidRDefault="0036376D" w:rsidP="0036376D">
      <w:pPr>
        <w:spacing w:line="360" w:lineRule="auto"/>
        <w:jc w:val="right"/>
      </w:pPr>
    </w:p>
    <w:p w:rsidR="0036376D" w:rsidRPr="00D74DF7" w:rsidRDefault="0036376D" w:rsidP="0036376D">
      <w:pPr>
        <w:spacing w:line="360" w:lineRule="auto"/>
        <w:jc w:val="right"/>
      </w:pPr>
    </w:p>
    <w:p w:rsidR="0036376D" w:rsidRPr="00D74DF7" w:rsidRDefault="0036376D" w:rsidP="0036376D">
      <w:pPr>
        <w:spacing w:line="360" w:lineRule="auto"/>
        <w:jc w:val="right"/>
      </w:pPr>
    </w:p>
    <w:p w:rsidR="0036376D" w:rsidRPr="00D74DF7" w:rsidRDefault="0036376D" w:rsidP="0036376D">
      <w:pPr>
        <w:spacing w:line="360" w:lineRule="auto"/>
        <w:jc w:val="right"/>
      </w:pPr>
    </w:p>
    <w:p w:rsidR="0036376D" w:rsidRPr="00D74DF7" w:rsidRDefault="0036376D" w:rsidP="0036376D">
      <w:pPr>
        <w:spacing w:line="360" w:lineRule="auto"/>
        <w:jc w:val="right"/>
      </w:pPr>
    </w:p>
    <w:p w:rsidR="0036376D" w:rsidRPr="00D74DF7" w:rsidRDefault="0036376D" w:rsidP="0036376D">
      <w:pPr>
        <w:spacing w:line="360" w:lineRule="auto"/>
        <w:jc w:val="right"/>
      </w:pPr>
    </w:p>
    <w:p w:rsidR="0036376D" w:rsidRPr="00D74DF7" w:rsidRDefault="0036376D" w:rsidP="0036376D">
      <w:pPr>
        <w:spacing w:line="360" w:lineRule="auto"/>
        <w:jc w:val="right"/>
      </w:pPr>
    </w:p>
    <w:p w:rsidR="0036376D" w:rsidRPr="00D74DF7" w:rsidRDefault="0036376D" w:rsidP="0036376D">
      <w:pPr>
        <w:spacing w:line="360" w:lineRule="auto"/>
        <w:jc w:val="right"/>
      </w:pPr>
    </w:p>
    <w:p w:rsidR="0036376D" w:rsidRPr="00D74DF7" w:rsidRDefault="0036376D" w:rsidP="0036376D">
      <w:pPr>
        <w:spacing w:line="360" w:lineRule="auto"/>
        <w:jc w:val="right"/>
      </w:pPr>
    </w:p>
    <w:p w:rsidR="0036376D" w:rsidRPr="00D74DF7" w:rsidRDefault="0036376D" w:rsidP="0036376D">
      <w:pPr>
        <w:spacing w:line="360" w:lineRule="auto"/>
        <w:jc w:val="right"/>
      </w:pPr>
    </w:p>
    <w:p w:rsidR="0036376D" w:rsidRPr="00D74DF7" w:rsidRDefault="0036376D" w:rsidP="0036376D">
      <w:pPr>
        <w:spacing w:line="360" w:lineRule="auto"/>
        <w:jc w:val="right"/>
      </w:pPr>
    </w:p>
    <w:p w:rsidR="0036376D" w:rsidRPr="00D74DF7" w:rsidRDefault="0036376D" w:rsidP="0036376D">
      <w:pPr>
        <w:spacing w:line="360" w:lineRule="auto"/>
        <w:jc w:val="right"/>
      </w:pPr>
    </w:p>
    <w:p w:rsidR="0036376D" w:rsidRPr="00D74DF7" w:rsidRDefault="0036376D" w:rsidP="0036376D">
      <w:pPr>
        <w:spacing w:line="360" w:lineRule="auto"/>
        <w:jc w:val="right"/>
      </w:pPr>
    </w:p>
    <w:p w:rsidR="0036376D" w:rsidRPr="00D74DF7" w:rsidRDefault="0036376D" w:rsidP="0036376D">
      <w:pPr>
        <w:spacing w:line="360" w:lineRule="auto"/>
        <w:jc w:val="right"/>
      </w:pPr>
    </w:p>
    <w:p w:rsidR="0036376D" w:rsidRPr="00D74DF7" w:rsidRDefault="0036376D" w:rsidP="0036376D">
      <w:pPr>
        <w:spacing w:line="360" w:lineRule="auto"/>
        <w:jc w:val="right"/>
      </w:pPr>
    </w:p>
    <w:p w:rsidR="0036376D" w:rsidRPr="00D74DF7" w:rsidRDefault="0036376D" w:rsidP="0036376D">
      <w:pPr>
        <w:spacing w:line="276" w:lineRule="auto"/>
        <w:ind w:left="5220"/>
      </w:pPr>
    </w:p>
    <w:p w:rsidR="0036376D" w:rsidRPr="00D74DF7" w:rsidRDefault="0036376D" w:rsidP="0036376D">
      <w:pPr>
        <w:spacing w:line="276" w:lineRule="auto"/>
        <w:ind w:left="5220"/>
      </w:pPr>
    </w:p>
    <w:p w:rsidR="0036376D" w:rsidRPr="00D74DF7" w:rsidRDefault="0036376D" w:rsidP="0036376D">
      <w:pPr>
        <w:spacing w:line="276" w:lineRule="auto"/>
        <w:ind w:left="5220"/>
      </w:pPr>
    </w:p>
    <w:p w:rsidR="002C5E68" w:rsidRDefault="002C5E68">
      <w:pPr>
        <w:suppressAutoHyphens w:val="0"/>
      </w:pPr>
      <w:r>
        <w:br w:type="page"/>
      </w:r>
    </w:p>
    <w:p w:rsidR="0036376D" w:rsidRPr="00D74DF7" w:rsidRDefault="0036376D" w:rsidP="0036376D">
      <w:pPr>
        <w:spacing w:line="276" w:lineRule="auto"/>
        <w:ind w:left="5220"/>
      </w:pPr>
    </w:p>
    <w:p w:rsidR="0036376D" w:rsidRPr="00D74DF7" w:rsidRDefault="0036376D" w:rsidP="0036376D">
      <w:pPr>
        <w:spacing w:line="276" w:lineRule="auto"/>
        <w:ind w:left="5220"/>
      </w:pPr>
    </w:p>
    <w:p w:rsidR="0036376D" w:rsidRPr="00D74DF7" w:rsidRDefault="0036376D" w:rsidP="0036376D">
      <w:pPr>
        <w:spacing w:line="276" w:lineRule="auto"/>
        <w:ind w:left="5220"/>
      </w:pPr>
    </w:p>
    <w:p w:rsidR="0036376D" w:rsidRPr="00D74DF7" w:rsidRDefault="0036376D" w:rsidP="0036376D">
      <w:pPr>
        <w:spacing w:line="276" w:lineRule="auto"/>
        <w:ind w:left="5220"/>
        <w:jc w:val="right"/>
      </w:pPr>
      <w:r>
        <w:t>Приложение № 13</w:t>
      </w:r>
    </w:p>
    <w:p w:rsidR="0036376D" w:rsidRPr="00D74DF7" w:rsidRDefault="0036376D" w:rsidP="0036376D">
      <w:pPr>
        <w:spacing w:line="276" w:lineRule="auto"/>
        <w:ind w:left="5220"/>
        <w:jc w:val="right"/>
      </w:pPr>
      <w:r>
        <w:t>к договору № ____________</w:t>
      </w:r>
    </w:p>
    <w:p w:rsidR="0036376D" w:rsidRPr="00D74DF7" w:rsidRDefault="0036376D" w:rsidP="0036376D">
      <w:pPr>
        <w:spacing w:line="276" w:lineRule="auto"/>
        <w:ind w:left="5220"/>
        <w:jc w:val="right"/>
      </w:pPr>
      <w:r>
        <w:t xml:space="preserve"> от «___» __________ 202_ г.</w:t>
      </w:r>
    </w:p>
    <w:p w:rsidR="0036376D" w:rsidRPr="00D74DF7" w:rsidRDefault="0036376D" w:rsidP="0036376D">
      <w:pPr>
        <w:spacing w:line="360" w:lineRule="auto"/>
        <w:jc w:val="right"/>
      </w:pPr>
    </w:p>
    <w:p w:rsidR="0036376D" w:rsidRPr="00D74DF7" w:rsidRDefault="0036376D" w:rsidP="0036376D">
      <w:pPr>
        <w:spacing w:line="360" w:lineRule="auto"/>
      </w:pPr>
      <w:r>
        <w:t>ФОРМА</w:t>
      </w:r>
    </w:p>
    <w:p w:rsidR="0036376D" w:rsidRPr="00D74DF7" w:rsidRDefault="0036376D" w:rsidP="0036376D">
      <w:pPr>
        <w:spacing w:line="360" w:lineRule="auto"/>
      </w:pPr>
    </w:p>
    <w:p w:rsidR="0036376D" w:rsidRPr="00D74DF7" w:rsidRDefault="0036376D" w:rsidP="0036376D">
      <w:pPr>
        <w:jc w:val="center"/>
        <w:rPr>
          <w:b/>
        </w:rPr>
      </w:pPr>
      <w:r>
        <w:rPr>
          <w:b/>
        </w:rPr>
        <w:t xml:space="preserve">Протокол согласования стоимости узлов, деталей </w:t>
      </w:r>
    </w:p>
    <w:p w:rsidR="0036376D" w:rsidRPr="00D74DF7" w:rsidRDefault="0036376D" w:rsidP="0036376D">
      <w:pPr>
        <w:jc w:val="center"/>
        <w:rPr>
          <w:b/>
        </w:rPr>
      </w:pPr>
      <w:r>
        <w:rPr>
          <w:b/>
        </w:rPr>
        <w:t>грузовых вагонов</w:t>
      </w:r>
    </w:p>
    <w:p w:rsidR="0036376D" w:rsidRPr="00D74DF7" w:rsidRDefault="0036376D" w:rsidP="0036376D">
      <w:pPr>
        <w:jc w:val="both"/>
      </w:pPr>
    </w:p>
    <w:p w:rsidR="0036376D" w:rsidRPr="00D74DF7" w:rsidRDefault="0036376D" w:rsidP="0036376D">
      <w:pPr>
        <w:ind w:firstLine="720"/>
        <w:jc w:val="both"/>
      </w:pPr>
      <w:proofErr w:type="gramStart"/>
      <w:r>
        <w:t>Публичное акционерное общество «Центр по перевозке грузов в контейнерах «ТрансКонтейнер» (ПАО «ТрансКонтейнер»), именуемое в дальнейшем «Заказчик», в лице ______, действующего на основании _____________, с одной стороны, и _______, именуемое в дальнейшем «Исполнитель », в лице ___________, действующего на основании _____, с другой стороны, именуемые в дальнейшем «Стороны», составили настоящий Протокол согласования стоимости узлов, деталей и колесных пар грузовых вагонов по Договору на выполнение работ по разделке</w:t>
      </w:r>
      <w:proofErr w:type="gramEnd"/>
      <w:r>
        <w:t xml:space="preserve"> вагонов №________ от ___.____.______ г. (далее – Договор), заключенного между Сторонами:</w:t>
      </w:r>
    </w:p>
    <w:p w:rsidR="0036376D" w:rsidRPr="00D74DF7" w:rsidRDefault="0036376D" w:rsidP="0036376D">
      <w:pPr>
        <w:ind w:firstLine="720"/>
        <w:jc w:val="both"/>
      </w:pPr>
    </w:p>
    <w:tbl>
      <w:tblPr>
        <w:tblW w:w="9943" w:type="dxa"/>
        <w:tblInd w:w="-379" w:type="dxa"/>
        <w:tblLook w:val="04A0" w:firstRow="1" w:lastRow="0" w:firstColumn="1" w:lastColumn="0" w:noHBand="0" w:noVBand="1"/>
      </w:tblPr>
      <w:tblGrid>
        <w:gridCol w:w="3491"/>
        <w:gridCol w:w="3971"/>
        <w:gridCol w:w="2481"/>
      </w:tblGrid>
      <w:tr w:rsidR="0036376D" w:rsidRPr="00D74DF7" w:rsidTr="0036376D">
        <w:trPr>
          <w:trHeight w:val="293"/>
        </w:trPr>
        <w:tc>
          <w:tcPr>
            <w:tcW w:w="3491" w:type="dxa"/>
            <w:tcBorders>
              <w:top w:val="single" w:sz="8" w:space="0" w:color="auto"/>
              <w:left w:val="single" w:sz="8" w:space="0" w:color="auto"/>
              <w:bottom w:val="single" w:sz="8" w:space="0" w:color="auto"/>
              <w:right w:val="nil"/>
            </w:tcBorders>
            <w:shd w:val="clear" w:color="auto" w:fill="auto"/>
            <w:vAlign w:val="center"/>
            <w:hideMark/>
          </w:tcPr>
          <w:p w:rsidR="0036376D" w:rsidRPr="00D74DF7" w:rsidRDefault="0036376D" w:rsidP="0036376D">
            <w:pPr>
              <w:suppressAutoHyphens w:val="0"/>
              <w:ind w:left="-251"/>
              <w:jc w:val="center"/>
              <w:rPr>
                <w:color w:val="000000"/>
              </w:rPr>
            </w:pPr>
            <w:r>
              <w:rPr>
                <w:color w:val="000000"/>
              </w:rPr>
              <w:t>Наименование деталей и узлов</w:t>
            </w:r>
          </w:p>
        </w:tc>
        <w:tc>
          <w:tcPr>
            <w:tcW w:w="3971"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36376D" w:rsidRPr="00D74DF7" w:rsidRDefault="0036376D" w:rsidP="0036376D">
            <w:pPr>
              <w:suppressAutoHyphens w:val="0"/>
              <w:ind w:left="113"/>
              <w:contextualSpacing/>
              <w:outlineLvl w:val="0"/>
              <w:rPr>
                <w:color w:val="000000"/>
              </w:rPr>
            </w:pPr>
            <w:r>
              <w:rPr>
                <w:color w:val="000000"/>
              </w:rPr>
              <w:t>Характеристики деталей и узлов</w:t>
            </w:r>
          </w:p>
        </w:tc>
        <w:tc>
          <w:tcPr>
            <w:tcW w:w="2481" w:type="dxa"/>
            <w:tcBorders>
              <w:top w:val="single" w:sz="8" w:space="0" w:color="auto"/>
              <w:left w:val="nil"/>
              <w:bottom w:val="single" w:sz="8" w:space="0" w:color="auto"/>
              <w:right w:val="single" w:sz="8" w:space="0" w:color="000000"/>
            </w:tcBorders>
            <w:shd w:val="clear" w:color="auto" w:fill="auto"/>
            <w:vAlign w:val="center"/>
            <w:hideMark/>
          </w:tcPr>
          <w:p w:rsidR="0036376D" w:rsidRPr="00D74DF7" w:rsidRDefault="0036376D" w:rsidP="0036376D">
            <w:pPr>
              <w:suppressAutoHyphens w:val="0"/>
              <w:ind w:left="-251"/>
              <w:jc w:val="center"/>
              <w:rPr>
                <w:color w:val="000000"/>
              </w:rPr>
            </w:pPr>
            <w:r>
              <w:rPr>
                <w:color w:val="000000"/>
              </w:rPr>
              <w:t>Цена, руб./ед., с НДС</w:t>
            </w:r>
          </w:p>
        </w:tc>
      </w:tr>
      <w:tr w:rsidR="0036376D" w:rsidRPr="00D74DF7" w:rsidTr="0036376D">
        <w:trPr>
          <w:trHeight w:val="56"/>
        </w:trPr>
        <w:tc>
          <w:tcPr>
            <w:tcW w:w="3491" w:type="dxa"/>
            <w:vMerge w:val="restart"/>
            <w:tcBorders>
              <w:top w:val="nil"/>
              <w:left w:val="single" w:sz="8" w:space="0" w:color="auto"/>
              <w:bottom w:val="single" w:sz="4" w:space="0" w:color="auto"/>
              <w:right w:val="nil"/>
            </w:tcBorders>
            <w:shd w:val="clear" w:color="auto" w:fill="auto"/>
            <w:vAlign w:val="center"/>
            <w:hideMark/>
          </w:tcPr>
          <w:p w:rsidR="0036376D" w:rsidRPr="00D74DF7" w:rsidRDefault="0036376D" w:rsidP="0036376D">
            <w:pPr>
              <w:suppressAutoHyphens w:val="0"/>
              <w:ind w:left="95"/>
              <w:rPr>
                <w:color w:val="000000"/>
              </w:rPr>
            </w:pPr>
            <w:r>
              <w:rPr>
                <w:color w:val="000000"/>
              </w:rPr>
              <w:t xml:space="preserve">1. </w:t>
            </w:r>
            <w:proofErr w:type="spellStart"/>
            <w:r>
              <w:rPr>
                <w:color w:val="000000"/>
              </w:rPr>
              <w:t>Надрессорная</w:t>
            </w:r>
            <w:proofErr w:type="spellEnd"/>
            <w:r>
              <w:rPr>
                <w:color w:val="000000"/>
              </w:rPr>
              <w:t xml:space="preserve"> балка</w:t>
            </w:r>
          </w:p>
        </w:tc>
        <w:tc>
          <w:tcPr>
            <w:tcW w:w="3971" w:type="dxa"/>
            <w:tcBorders>
              <w:top w:val="nil"/>
              <w:left w:val="single" w:sz="8" w:space="0" w:color="auto"/>
              <w:bottom w:val="single" w:sz="4" w:space="0" w:color="auto"/>
              <w:right w:val="single" w:sz="4" w:space="0" w:color="auto"/>
            </w:tcBorders>
            <w:shd w:val="clear" w:color="auto" w:fill="auto"/>
            <w:vAlign w:val="center"/>
            <w:hideMark/>
          </w:tcPr>
          <w:p w:rsidR="0036376D" w:rsidRPr="00D74DF7" w:rsidRDefault="0036376D" w:rsidP="0036376D">
            <w:pPr>
              <w:suppressAutoHyphens w:val="0"/>
              <w:ind w:left="113"/>
              <w:contextualSpacing/>
              <w:outlineLvl w:val="0"/>
              <w:rPr>
                <w:color w:val="000000"/>
              </w:rPr>
            </w:pPr>
            <w:r>
              <w:rPr>
                <w:color w:val="000000"/>
              </w:rPr>
              <w:t>новая деталь</w:t>
            </w:r>
          </w:p>
        </w:tc>
        <w:tc>
          <w:tcPr>
            <w:tcW w:w="2481" w:type="dxa"/>
            <w:tcBorders>
              <w:top w:val="single" w:sz="4" w:space="0" w:color="auto"/>
              <w:left w:val="nil"/>
              <w:bottom w:val="single" w:sz="4" w:space="0" w:color="auto"/>
              <w:right w:val="single" w:sz="8" w:space="0" w:color="000000"/>
            </w:tcBorders>
            <w:shd w:val="clear" w:color="auto" w:fill="auto"/>
            <w:vAlign w:val="bottom"/>
          </w:tcPr>
          <w:p w:rsidR="0036376D" w:rsidRPr="00D74DF7" w:rsidRDefault="0036376D" w:rsidP="0036376D">
            <w:pPr>
              <w:suppressAutoHyphens w:val="0"/>
              <w:jc w:val="center"/>
              <w:rPr>
                <w:bCs/>
                <w:color w:val="000000"/>
              </w:rPr>
            </w:pPr>
          </w:p>
        </w:tc>
      </w:tr>
      <w:tr w:rsidR="0036376D" w:rsidRPr="00D74DF7" w:rsidTr="0036376D">
        <w:trPr>
          <w:trHeight w:val="56"/>
        </w:trPr>
        <w:tc>
          <w:tcPr>
            <w:tcW w:w="3491" w:type="dxa"/>
            <w:vMerge/>
            <w:tcBorders>
              <w:top w:val="nil"/>
              <w:left w:val="single" w:sz="8" w:space="0" w:color="auto"/>
              <w:bottom w:val="single" w:sz="4" w:space="0" w:color="auto"/>
              <w:right w:val="nil"/>
            </w:tcBorders>
            <w:vAlign w:val="center"/>
            <w:hideMark/>
          </w:tcPr>
          <w:p w:rsidR="0036376D" w:rsidRPr="00D74DF7" w:rsidRDefault="0036376D" w:rsidP="0036376D">
            <w:pPr>
              <w:suppressAutoHyphens w:val="0"/>
              <w:ind w:left="95"/>
              <w:rPr>
                <w:color w:val="000000"/>
              </w:rPr>
            </w:pPr>
          </w:p>
        </w:tc>
        <w:tc>
          <w:tcPr>
            <w:tcW w:w="3971" w:type="dxa"/>
            <w:tcBorders>
              <w:top w:val="nil"/>
              <w:left w:val="single" w:sz="8" w:space="0" w:color="auto"/>
              <w:bottom w:val="single" w:sz="4" w:space="0" w:color="auto"/>
              <w:right w:val="single" w:sz="4" w:space="0" w:color="auto"/>
            </w:tcBorders>
            <w:shd w:val="clear" w:color="auto" w:fill="auto"/>
            <w:vAlign w:val="center"/>
            <w:hideMark/>
          </w:tcPr>
          <w:p w:rsidR="0036376D" w:rsidRPr="00D74DF7" w:rsidRDefault="0036376D" w:rsidP="0036376D">
            <w:pPr>
              <w:suppressAutoHyphens w:val="0"/>
              <w:ind w:left="113"/>
              <w:contextualSpacing/>
              <w:outlineLvl w:val="0"/>
              <w:rPr>
                <w:color w:val="000000"/>
              </w:rPr>
            </w:pPr>
            <w:r>
              <w:rPr>
                <w:color w:val="000000"/>
              </w:rPr>
              <w:t>срок эксплуатации 1-5</w:t>
            </w:r>
          </w:p>
        </w:tc>
        <w:tc>
          <w:tcPr>
            <w:tcW w:w="2481" w:type="dxa"/>
            <w:tcBorders>
              <w:top w:val="single" w:sz="4" w:space="0" w:color="auto"/>
              <w:left w:val="nil"/>
              <w:bottom w:val="single" w:sz="4" w:space="0" w:color="auto"/>
              <w:right w:val="single" w:sz="8" w:space="0" w:color="000000"/>
            </w:tcBorders>
            <w:shd w:val="clear" w:color="auto" w:fill="auto"/>
            <w:vAlign w:val="bottom"/>
          </w:tcPr>
          <w:p w:rsidR="0036376D" w:rsidRPr="00D74DF7" w:rsidRDefault="0036376D" w:rsidP="0036376D">
            <w:pPr>
              <w:suppressAutoHyphens w:val="0"/>
              <w:jc w:val="center"/>
              <w:rPr>
                <w:color w:val="000000"/>
              </w:rPr>
            </w:pPr>
          </w:p>
        </w:tc>
      </w:tr>
      <w:tr w:rsidR="0036376D" w:rsidRPr="00D74DF7" w:rsidTr="0036376D">
        <w:trPr>
          <w:trHeight w:val="56"/>
        </w:trPr>
        <w:tc>
          <w:tcPr>
            <w:tcW w:w="3491" w:type="dxa"/>
            <w:vMerge/>
            <w:tcBorders>
              <w:top w:val="nil"/>
              <w:left w:val="single" w:sz="8" w:space="0" w:color="auto"/>
              <w:bottom w:val="single" w:sz="4" w:space="0" w:color="auto"/>
              <w:right w:val="nil"/>
            </w:tcBorders>
            <w:vAlign w:val="center"/>
            <w:hideMark/>
          </w:tcPr>
          <w:p w:rsidR="0036376D" w:rsidRPr="00D74DF7" w:rsidRDefault="0036376D" w:rsidP="0036376D">
            <w:pPr>
              <w:suppressAutoHyphens w:val="0"/>
              <w:ind w:left="95"/>
              <w:rPr>
                <w:color w:val="000000"/>
              </w:rPr>
            </w:pPr>
          </w:p>
        </w:tc>
        <w:tc>
          <w:tcPr>
            <w:tcW w:w="3971" w:type="dxa"/>
            <w:tcBorders>
              <w:top w:val="nil"/>
              <w:left w:val="single" w:sz="8" w:space="0" w:color="auto"/>
              <w:bottom w:val="single" w:sz="4" w:space="0" w:color="auto"/>
              <w:right w:val="single" w:sz="4" w:space="0" w:color="auto"/>
            </w:tcBorders>
            <w:shd w:val="clear" w:color="auto" w:fill="auto"/>
            <w:vAlign w:val="center"/>
            <w:hideMark/>
          </w:tcPr>
          <w:p w:rsidR="0036376D" w:rsidRPr="00D74DF7" w:rsidRDefault="0036376D" w:rsidP="0036376D">
            <w:pPr>
              <w:suppressAutoHyphens w:val="0"/>
              <w:ind w:left="113"/>
              <w:contextualSpacing/>
              <w:outlineLvl w:val="0"/>
              <w:rPr>
                <w:color w:val="000000"/>
              </w:rPr>
            </w:pPr>
            <w:r>
              <w:rPr>
                <w:color w:val="000000"/>
              </w:rPr>
              <w:t>срок эксплуатации 6-10</w:t>
            </w:r>
          </w:p>
        </w:tc>
        <w:tc>
          <w:tcPr>
            <w:tcW w:w="2481" w:type="dxa"/>
            <w:tcBorders>
              <w:top w:val="single" w:sz="4" w:space="0" w:color="auto"/>
              <w:left w:val="nil"/>
              <w:bottom w:val="single" w:sz="4" w:space="0" w:color="auto"/>
              <w:right w:val="single" w:sz="8" w:space="0" w:color="000000"/>
            </w:tcBorders>
            <w:shd w:val="clear" w:color="auto" w:fill="auto"/>
            <w:vAlign w:val="bottom"/>
          </w:tcPr>
          <w:p w:rsidR="0036376D" w:rsidRPr="00D74DF7" w:rsidRDefault="0036376D" w:rsidP="0036376D">
            <w:pPr>
              <w:suppressAutoHyphens w:val="0"/>
              <w:jc w:val="center"/>
              <w:rPr>
                <w:color w:val="000000"/>
              </w:rPr>
            </w:pPr>
          </w:p>
        </w:tc>
      </w:tr>
      <w:tr w:rsidR="0036376D" w:rsidRPr="00D74DF7" w:rsidTr="0036376D">
        <w:trPr>
          <w:trHeight w:val="56"/>
        </w:trPr>
        <w:tc>
          <w:tcPr>
            <w:tcW w:w="3491" w:type="dxa"/>
            <w:vMerge/>
            <w:tcBorders>
              <w:top w:val="nil"/>
              <w:left w:val="single" w:sz="8" w:space="0" w:color="auto"/>
              <w:bottom w:val="single" w:sz="4" w:space="0" w:color="auto"/>
              <w:right w:val="nil"/>
            </w:tcBorders>
            <w:vAlign w:val="center"/>
            <w:hideMark/>
          </w:tcPr>
          <w:p w:rsidR="0036376D" w:rsidRPr="00D74DF7" w:rsidRDefault="0036376D" w:rsidP="0036376D">
            <w:pPr>
              <w:suppressAutoHyphens w:val="0"/>
              <w:ind w:left="95"/>
              <w:rPr>
                <w:color w:val="000000"/>
              </w:rPr>
            </w:pPr>
          </w:p>
        </w:tc>
        <w:tc>
          <w:tcPr>
            <w:tcW w:w="3971" w:type="dxa"/>
            <w:tcBorders>
              <w:top w:val="nil"/>
              <w:left w:val="single" w:sz="8" w:space="0" w:color="auto"/>
              <w:bottom w:val="single" w:sz="4" w:space="0" w:color="auto"/>
              <w:right w:val="single" w:sz="4" w:space="0" w:color="auto"/>
            </w:tcBorders>
            <w:shd w:val="clear" w:color="auto" w:fill="auto"/>
            <w:vAlign w:val="center"/>
            <w:hideMark/>
          </w:tcPr>
          <w:p w:rsidR="0036376D" w:rsidRPr="00D74DF7" w:rsidRDefault="0036376D" w:rsidP="0036376D">
            <w:pPr>
              <w:suppressAutoHyphens w:val="0"/>
              <w:ind w:left="113"/>
              <w:contextualSpacing/>
              <w:outlineLvl w:val="0"/>
              <w:rPr>
                <w:color w:val="000000"/>
              </w:rPr>
            </w:pPr>
            <w:r>
              <w:rPr>
                <w:color w:val="000000"/>
              </w:rPr>
              <w:t>срок эксплуатации 11-15</w:t>
            </w:r>
          </w:p>
        </w:tc>
        <w:tc>
          <w:tcPr>
            <w:tcW w:w="2481" w:type="dxa"/>
            <w:tcBorders>
              <w:top w:val="single" w:sz="4" w:space="0" w:color="auto"/>
              <w:left w:val="nil"/>
              <w:bottom w:val="single" w:sz="4" w:space="0" w:color="auto"/>
              <w:right w:val="single" w:sz="8" w:space="0" w:color="000000"/>
            </w:tcBorders>
            <w:shd w:val="clear" w:color="auto" w:fill="auto"/>
            <w:vAlign w:val="bottom"/>
          </w:tcPr>
          <w:p w:rsidR="0036376D" w:rsidRPr="00D74DF7" w:rsidRDefault="0036376D" w:rsidP="0036376D">
            <w:pPr>
              <w:suppressAutoHyphens w:val="0"/>
              <w:jc w:val="center"/>
              <w:rPr>
                <w:color w:val="000000"/>
              </w:rPr>
            </w:pPr>
          </w:p>
        </w:tc>
      </w:tr>
      <w:tr w:rsidR="0036376D" w:rsidRPr="00D74DF7" w:rsidTr="0036376D">
        <w:trPr>
          <w:trHeight w:val="56"/>
        </w:trPr>
        <w:tc>
          <w:tcPr>
            <w:tcW w:w="3491" w:type="dxa"/>
            <w:vMerge/>
            <w:tcBorders>
              <w:top w:val="nil"/>
              <w:left w:val="single" w:sz="8" w:space="0" w:color="auto"/>
              <w:bottom w:val="single" w:sz="4" w:space="0" w:color="auto"/>
              <w:right w:val="nil"/>
            </w:tcBorders>
            <w:vAlign w:val="center"/>
            <w:hideMark/>
          </w:tcPr>
          <w:p w:rsidR="0036376D" w:rsidRPr="00D74DF7" w:rsidRDefault="0036376D" w:rsidP="0036376D">
            <w:pPr>
              <w:suppressAutoHyphens w:val="0"/>
              <w:ind w:left="95"/>
              <w:rPr>
                <w:color w:val="000000"/>
              </w:rPr>
            </w:pPr>
          </w:p>
        </w:tc>
        <w:tc>
          <w:tcPr>
            <w:tcW w:w="3971" w:type="dxa"/>
            <w:tcBorders>
              <w:top w:val="nil"/>
              <w:left w:val="single" w:sz="8" w:space="0" w:color="auto"/>
              <w:bottom w:val="single" w:sz="4" w:space="0" w:color="auto"/>
              <w:right w:val="single" w:sz="4" w:space="0" w:color="auto"/>
            </w:tcBorders>
            <w:shd w:val="clear" w:color="auto" w:fill="auto"/>
            <w:vAlign w:val="center"/>
            <w:hideMark/>
          </w:tcPr>
          <w:p w:rsidR="0036376D" w:rsidRPr="00D74DF7" w:rsidRDefault="0036376D" w:rsidP="0036376D">
            <w:pPr>
              <w:suppressAutoHyphens w:val="0"/>
              <w:ind w:left="113"/>
              <w:contextualSpacing/>
              <w:outlineLvl w:val="0"/>
              <w:rPr>
                <w:color w:val="000000"/>
              </w:rPr>
            </w:pPr>
            <w:r>
              <w:rPr>
                <w:color w:val="000000"/>
              </w:rPr>
              <w:t>срок эксплуатации 16-20</w:t>
            </w:r>
          </w:p>
        </w:tc>
        <w:tc>
          <w:tcPr>
            <w:tcW w:w="2481" w:type="dxa"/>
            <w:tcBorders>
              <w:top w:val="single" w:sz="4" w:space="0" w:color="auto"/>
              <w:left w:val="nil"/>
              <w:bottom w:val="single" w:sz="4" w:space="0" w:color="auto"/>
              <w:right w:val="single" w:sz="8" w:space="0" w:color="000000"/>
            </w:tcBorders>
            <w:shd w:val="clear" w:color="auto" w:fill="auto"/>
            <w:vAlign w:val="bottom"/>
          </w:tcPr>
          <w:p w:rsidR="0036376D" w:rsidRPr="00D74DF7" w:rsidRDefault="0036376D" w:rsidP="0036376D">
            <w:pPr>
              <w:suppressAutoHyphens w:val="0"/>
              <w:jc w:val="center"/>
              <w:rPr>
                <w:color w:val="000000"/>
              </w:rPr>
            </w:pPr>
          </w:p>
        </w:tc>
      </w:tr>
      <w:tr w:rsidR="0036376D" w:rsidRPr="00D74DF7" w:rsidTr="0036376D">
        <w:trPr>
          <w:trHeight w:val="56"/>
        </w:trPr>
        <w:tc>
          <w:tcPr>
            <w:tcW w:w="3491" w:type="dxa"/>
            <w:vMerge/>
            <w:tcBorders>
              <w:top w:val="nil"/>
              <w:left w:val="single" w:sz="8" w:space="0" w:color="auto"/>
              <w:bottom w:val="single" w:sz="4" w:space="0" w:color="auto"/>
              <w:right w:val="nil"/>
            </w:tcBorders>
            <w:vAlign w:val="center"/>
            <w:hideMark/>
          </w:tcPr>
          <w:p w:rsidR="0036376D" w:rsidRPr="00D74DF7" w:rsidRDefault="0036376D" w:rsidP="0036376D">
            <w:pPr>
              <w:suppressAutoHyphens w:val="0"/>
              <w:ind w:left="95"/>
              <w:rPr>
                <w:color w:val="000000"/>
              </w:rPr>
            </w:pPr>
          </w:p>
        </w:tc>
        <w:tc>
          <w:tcPr>
            <w:tcW w:w="3971" w:type="dxa"/>
            <w:tcBorders>
              <w:top w:val="nil"/>
              <w:left w:val="single" w:sz="8" w:space="0" w:color="auto"/>
              <w:bottom w:val="single" w:sz="4" w:space="0" w:color="auto"/>
              <w:right w:val="single" w:sz="4" w:space="0" w:color="auto"/>
            </w:tcBorders>
            <w:shd w:val="clear" w:color="auto" w:fill="auto"/>
            <w:vAlign w:val="center"/>
            <w:hideMark/>
          </w:tcPr>
          <w:p w:rsidR="0036376D" w:rsidRPr="00D74DF7" w:rsidRDefault="0036376D" w:rsidP="0036376D">
            <w:pPr>
              <w:suppressAutoHyphens w:val="0"/>
              <w:ind w:left="113"/>
              <w:contextualSpacing/>
              <w:outlineLvl w:val="0"/>
              <w:rPr>
                <w:color w:val="000000"/>
              </w:rPr>
            </w:pPr>
            <w:r>
              <w:rPr>
                <w:color w:val="000000"/>
              </w:rPr>
              <w:t>срок эксплуатации 21-25</w:t>
            </w:r>
          </w:p>
        </w:tc>
        <w:tc>
          <w:tcPr>
            <w:tcW w:w="2481" w:type="dxa"/>
            <w:tcBorders>
              <w:top w:val="single" w:sz="4" w:space="0" w:color="auto"/>
              <w:left w:val="nil"/>
              <w:bottom w:val="single" w:sz="4" w:space="0" w:color="auto"/>
              <w:right w:val="single" w:sz="8" w:space="0" w:color="000000"/>
            </w:tcBorders>
            <w:shd w:val="clear" w:color="auto" w:fill="auto"/>
            <w:vAlign w:val="bottom"/>
          </w:tcPr>
          <w:p w:rsidR="0036376D" w:rsidRPr="00D74DF7" w:rsidRDefault="0036376D" w:rsidP="0036376D">
            <w:pPr>
              <w:suppressAutoHyphens w:val="0"/>
              <w:jc w:val="center"/>
              <w:rPr>
                <w:color w:val="000000"/>
              </w:rPr>
            </w:pPr>
          </w:p>
        </w:tc>
      </w:tr>
      <w:tr w:rsidR="0036376D" w:rsidRPr="00D74DF7" w:rsidTr="0036376D">
        <w:trPr>
          <w:trHeight w:val="56"/>
        </w:trPr>
        <w:tc>
          <w:tcPr>
            <w:tcW w:w="3491" w:type="dxa"/>
            <w:vMerge/>
            <w:tcBorders>
              <w:top w:val="nil"/>
              <w:left w:val="single" w:sz="8" w:space="0" w:color="auto"/>
              <w:bottom w:val="single" w:sz="4" w:space="0" w:color="auto"/>
              <w:right w:val="nil"/>
            </w:tcBorders>
            <w:vAlign w:val="center"/>
            <w:hideMark/>
          </w:tcPr>
          <w:p w:rsidR="0036376D" w:rsidRPr="00D74DF7" w:rsidRDefault="0036376D" w:rsidP="0036376D">
            <w:pPr>
              <w:suppressAutoHyphens w:val="0"/>
              <w:ind w:left="95"/>
              <w:rPr>
                <w:color w:val="000000"/>
              </w:rPr>
            </w:pPr>
          </w:p>
        </w:tc>
        <w:tc>
          <w:tcPr>
            <w:tcW w:w="3971" w:type="dxa"/>
            <w:tcBorders>
              <w:top w:val="nil"/>
              <w:left w:val="single" w:sz="8" w:space="0" w:color="auto"/>
              <w:bottom w:val="single" w:sz="4" w:space="0" w:color="auto"/>
              <w:right w:val="single" w:sz="4" w:space="0" w:color="auto"/>
            </w:tcBorders>
            <w:shd w:val="clear" w:color="auto" w:fill="auto"/>
            <w:vAlign w:val="center"/>
            <w:hideMark/>
          </w:tcPr>
          <w:p w:rsidR="0036376D" w:rsidRPr="00D74DF7" w:rsidRDefault="0036376D" w:rsidP="0036376D">
            <w:pPr>
              <w:suppressAutoHyphens w:val="0"/>
              <w:ind w:left="113"/>
              <w:contextualSpacing/>
              <w:outlineLvl w:val="0"/>
              <w:rPr>
                <w:color w:val="000000"/>
              </w:rPr>
            </w:pPr>
            <w:r>
              <w:rPr>
                <w:color w:val="000000"/>
              </w:rPr>
              <w:t>срок эксплуатации 26-30</w:t>
            </w:r>
          </w:p>
        </w:tc>
        <w:tc>
          <w:tcPr>
            <w:tcW w:w="2481" w:type="dxa"/>
            <w:tcBorders>
              <w:top w:val="single" w:sz="4" w:space="0" w:color="auto"/>
              <w:left w:val="nil"/>
              <w:bottom w:val="single" w:sz="4" w:space="0" w:color="auto"/>
              <w:right w:val="single" w:sz="8" w:space="0" w:color="000000"/>
            </w:tcBorders>
            <w:shd w:val="clear" w:color="auto" w:fill="auto"/>
            <w:vAlign w:val="bottom"/>
          </w:tcPr>
          <w:p w:rsidR="0036376D" w:rsidRPr="00D74DF7" w:rsidRDefault="0036376D" w:rsidP="0036376D">
            <w:pPr>
              <w:suppressAutoHyphens w:val="0"/>
              <w:jc w:val="center"/>
              <w:rPr>
                <w:color w:val="000000"/>
              </w:rPr>
            </w:pPr>
          </w:p>
        </w:tc>
      </w:tr>
      <w:tr w:rsidR="0036376D" w:rsidRPr="00D74DF7" w:rsidTr="0036376D">
        <w:trPr>
          <w:trHeight w:val="56"/>
        </w:trPr>
        <w:tc>
          <w:tcPr>
            <w:tcW w:w="3491" w:type="dxa"/>
            <w:vMerge/>
            <w:tcBorders>
              <w:top w:val="nil"/>
              <w:left w:val="single" w:sz="8" w:space="0" w:color="auto"/>
              <w:bottom w:val="single" w:sz="4" w:space="0" w:color="auto"/>
              <w:right w:val="nil"/>
            </w:tcBorders>
            <w:vAlign w:val="center"/>
            <w:hideMark/>
          </w:tcPr>
          <w:p w:rsidR="0036376D" w:rsidRPr="00D74DF7" w:rsidRDefault="0036376D" w:rsidP="0036376D">
            <w:pPr>
              <w:suppressAutoHyphens w:val="0"/>
              <w:ind w:left="95"/>
              <w:rPr>
                <w:color w:val="000000"/>
              </w:rPr>
            </w:pPr>
          </w:p>
        </w:tc>
        <w:tc>
          <w:tcPr>
            <w:tcW w:w="3971" w:type="dxa"/>
            <w:tcBorders>
              <w:top w:val="nil"/>
              <w:left w:val="single" w:sz="8" w:space="0" w:color="auto"/>
              <w:bottom w:val="single" w:sz="4" w:space="0" w:color="auto"/>
              <w:right w:val="single" w:sz="4" w:space="0" w:color="auto"/>
            </w:tcBorders>
            <w:shd w:val="clear" w:color="auto" w:fill="auto"/>
            <w:vAlign w:val="center"/>
            <w:hideMark/>
          </w:tcPr>
          <w:p w:rsidR="0036376D" w:rsidRPr="00D74DF7" w:rsidRDefault="0036376D" w:rsidP="0036376D">
            <w:pPr>
              <w:suppressAutoHyphens w:val="0"/>
              <w:ind w:left="113"/>
              <w:contextualSpacing/>
              <w:outlineLvl w:val="0"/>
              <w:rPr>
                <w:color w:val="000000"/>
              </w:rPr>
            </w:pPr>
            <w:r>
              <w:rPr>
                <w:color w:val="000000"/>
              </w:rPr>
              <w:t>срок эксплуатации 31-37</w:t>
            </w:r>
          </w:p>
        </w:tc>
        <w:tc>
          <w:tcPr>
            <w:tcW w:w="2481" w:type="dxa"/>
            <w:tcBorders>
              <w:top w:val="single" w:sz="4" w:space="0" w:color="auto"/>
              <w:left w:val="nil"/>
              <w:bottom w:val="single" w:sz="4" w:space="0" w:color="auto"/>
              <w:right w:val="single" w:sz="8" w:space="0" w:color="000000"/>
            </w:tcBorders>
            <w:shd w:val="clear" w:color="auto" w:fill="auto"/>
            <w:vAlign w:val="bottom"/>
          </w:tcPr>
          <w:p w:rsidR="0036376D" w:rsidRPr="00D74DF7" w:rsidRDefault="0036376D" w:rsidP="0036376D">
            <w:pPr>
              <w:suppressAutoHyphens w:val="0"/>
              <w:jc w:val="center"/>
              <w:rPr>
                <w:color w:val="000000"/>
              </w:rPr>
            </w:pPr>
          </w:p>
        </w:tc>
      </w:tr>
      <w:tr w:rsidR="0036376D" w:rsidRPr="00D74DF7" w:rsidTr="0036376D">
        <w:trPr>
          <w:trHeight w:val="56"/>
        </w:trPr>
        <w:tc>
          <w:tcPr>
            <w:tcW w:w="3491" w:type="dxa"/>
            <w:vMerge w:val="restart"/>
            <w:tcBorders>
              <w:top w:val="single" w:sz="4" w:space="0" w:color="auto"/>
              <w:left w:val="single" w:sz="8" w:space="0" w:color="auto"/>
              <w:bottom w:val="single" w:sz="4" w:space="0" w:color="auto"/>
              <w:right w:val="nil"/>
            </w:tcBorders>
            <w:shd w:val="clear" w:color="auto" w:fill="auto"/>
            <w:vAlign w:val="center"/>
            <w:hideMark/>
          </w:tcPr>
          <w:p w:rsidR="0036376D" w:rsidRPr="00D74DF7" w:rsidRDefault="0036376D" w:rsidP="0036376D">
            <w:pPr>
              <w:suppressAutoHyphens w:val="0"/>
              <w:ind w:left="95"/>
              <w:rPr>
                <w:color w:val="000000"/>
              </w:rPr>
            </w:pPr>
            <w:r>
              <w:rPr>
                <w:color w:val="000000"/>
              </w:rPr>
              <w:t>2. Боковая рама</w:t>
            </w:r>
          </w:p>
        </w:tc>
        <w:tc>
          <w:tcPr>
            <w:tcW w:w="3971" w:type="dxa"/>
            <w:tcBorders>
              <w:top w:val="nil"/>
              <w:left w:val="single" w:sz="8" w:space="0" w:color="auto"/>
              <w:bottom w:val="single" w:sz="4" w:space="0" w:color="auto"/>
              <w:right w:val="single" w:sz="4" w:space="0" w:color="auto"/>
            </w:tcBorders>
            <w:shd w:val="clear" w:color="auto" w:fill="auto"/>
            <w:vAlign w:val="center"/>
            <w:hideMark/>
          </w:tcPr>
          <w:p w:rsidR="0036376D" w:rsidRPr="00D74DF7" w:rsidRDefault="0036376D" w:rsidP="0036376D">
            <w:pPr>
              <w:suppressAutoHyphens w:val="0"/>
              <w:ind w:left="113"/>
              <w:contextualSpacing/>
              <w:outlineLvl w:val="0"/>
              <w:rPr>
                <w:color w:val="000000"/>
              </w:rPr>
            </w:pPr>
            <w:r>
              <w:rPr>
                <w:color w:val="000000"/>
              </w:rPr>
              <w:t>новая деталь</w:t>
            </w:r>
          </w:p>
        </w:tc>
        <w:tc>
          <w:tcPr>
            <w:tcW w:w="2481" w:type="dxa"/>
            <w:tcBorders>
              <w:top w:val="single" w:sz="4" w:space="0" w:color="auto"/>
              <w:left w:val="nil"/>
              <w:bottom w:val="single" w:sz="4" w:space="0" w:color="auto"/>
              <w:right w:val="single" w:sz="8" w:space="0" w:color="000000"/>
            </w:tcBorders>
            <w:shd w:val="clear" w:color="auto" w:fill="auto"/>
            <w:vAlign w:val="bottom"/>
          </w:tcPr>
          <w:p w:rsidR="0036376D" w:rsidRPr="00D74DF7" w:rsidRDefault="0036376D" w:rsidP="0036376D">
            <w:pPr>
              <w:suppressAutoHyphens w:val="0"/>
              <w:jc w:val="center"/>
              <w:rPr>
                <w:color w:val="000000"/>
              </w:rPr>
            </w:pPr>
          </w:p>
        </w:tc>
      </w:tr>
      <w:tr w:rsidR="0036376D" w:rsidRPr="00D74DF7" w:rsidTr="0036376D">
        <w:trPr>
          <w:trHeight w:val="56"/>
        </w:trPr>
        <w:tc>
          <w:tcPr>
            <w:tcW w:w="3491" w:type="dxa"/>
            <w:vMerge/>
            <w:tcBorders>
              <w:top w:val="nil"/>
              <w:left w:val="single" w:sz="8" w:space="0" w:color="auto"/>
              <w:bottom w:val="single" w:sz="4" w:space="0" w:color="auto"/>
              <w:right w:val="nil"/>
            </w:tcBorders>
            <w:vAlign w:val="center"/>
            <w:hideMark/>
          </w:tcPr>
          <w:p w:rsidR="0036376D" w:rsidRPr="00D74DF7" w:rsidRDefault="0036376D" w:rsidP="0036376D">
            <w:pPr>
              <w:suppressAutoHyphens w:val="0"/>
              <w:ind w:left="95"/>
              <w:rPr>
                <w:color w:val="000000"/>
              </w:rPr>
            </w:pPr>
          </w:p>
        </w:tc>
        <w:tc>
          <w:tcPr>
            <w:tcW w:w="3971" w:type="dxa"/>
            <w:tcBorders>
              <w:top w:val="nil"/>
              <w:left w:val="single" w:sz="8" w:space="0" w:color="auto"/>
              <w:bottom w:val="single" w:sz="4" w:space="0" w:color="auto"/>
              <w:right w:val="single" w:sz="4" w:space="0" w:color="auto"/>
            </w:tcBorders>
            <w:shd w:val="clear" w:color="auto" w:fill="auto"/>
            <w:vAlign w:val="center"/>
            <w:hideMark/>
          </w:tcPr>
          <w:p w:rsidR="0036376D" w:rsidRPr="00D74DF7" w:rsidRDefault="0036376D" w:rsidP="0036376D">
            <w:pPr>
              <w:suppressAutoHyphens w:val="0"/>
              <w:ind w:left="113"/>
              <w:contextualSpacing/>
              <w:outlineLvl w:val="0"/>
              <w:rPr>
                <w:color w:val="000000"/>
              </w:rPr>
            </w:pPr>
            <w:r>
              <w:rPr>
                <w:color w:val="000000"/>
              </w:rPr>
              <w:t>срок эксплуатации 1-5</w:t>
            </w:r>
          </w:p>
        </w:tc>
        <w:tc>
          <w:tcPr>
            <w:tcW w:w="2481" w:type="dxa"/>
            <w:tcBorders>
              <w:top w:val="single" w:sz="4" w:space="0" w:color="auto"/>
              <w:left w:val="nil"/>
              <w:bottom w:val="single" w:sz="4" w:space="0" w:color="auto"/>
              <w:right w:val="single" w:sz="8" w:space="0" w:color="000000"/>
            </w:tcBorders>
            <w:shd w:val="clear" w:color="auto" w:fill="auto"/>
            <w:vAlign w:val="bottom"/>
          </w:tcPr>
          <w:p w:rsidR="0036376D" w:rsidRPr="00D74DF7" w:rsidRDefault="0036376D" w:rsidP="0036376D">
            <w:pPr>
              <w:suppressAutoHyphens w:val="0"/>
              <w:jc w:val="center"/>
              <w:rPr>
                <w:color w:val="000000"/>
              </w:rPr>
            </w:pPr>
          </w:p>
        </w:tc>
      </w:tr>
      <w:tr w:rsidR="0036376D" w:rsidRPr="00D74DF7" w:rsidTr="0036376D">
        <w:trPr>
          <w:trHeight w:val="56"/>
        </w:trPr>
        <w:tc>
          <w:tcPr>
            <w:tcW w:w="3491" w:type="dxa"/>
            <w:vMerge/>
            <w:tcBorders>
              <w:top w:val="nil"/>
              <w:left w:val="single" w:sz="8" w:space="0" w:color="auto"/>
              <w:bottom w:val="single" w:sz="4" w:space="0" w:color="auto"/>
              <w:right w:val="nil"/>
            </w:tcBorders>
            <w:vAlign w:val="center"/>
            <w:hideMark/>
          </w:tcPr>
          <w:p w:rsidR="0036376D" w:rsidRPr="00D74DF7" w:rsidRDefault="0036376D" w:rsidP="0036376D">
            <w:pPr>
              <w:suppressAutoHyphens w:val="0"/>
              <w:ind w:left="95"/>
              <w:rPr>
                <w:color w:val="000000"/>
              </w:rPr>
            </w:pPr>
          </w:p>
        </w:tc>
        <w:tc>
          <w:tcPr>
            <w:tcW w:w="3971" w:type="dxa"/>
            <w:tcBorders>
              <w:top w:val="nil"/>
              <w:left w:val="single" w:sz="8" w:space="0" w:color="auto"/>
              <w:bottom w:val="single" w:sz="4" w:space="0" w:color="auto"/>
              <w:right w:val="single" w:sz="4" w:space="0" w:color="auto"/>
            </w:tcBorders>
            <w:shd w:val="clear" w:color="auto" w:fill="auto"/>
            <w:vAlign w:val="center"/>
            <w:hideMark/>
          </w:tcPr>
          <w:p w:rsidR="0036376D" w:rsidRPr="00D74DF7" w:rsidRDefault="0036376D" w:rsidP="0036376D">
            <w:pPr>
              <w:suppressAutoHyphens w:val="0"/>
              <w:ind w:left="113"/>
              <w:contextualSpacing/>
              <w:outlineLvl w:val="0"/>
              <w:rPr>
                <w:color w:val="000000"/>
              </w:rPr>
            </w:pPr>
            <w:r>
              <w:rPr>
                <w:color w:val="000000"/>
              </w:rPr>
              <w:t>срок эксплуатации 6-10</w:t>
            </w:r>
          </w:p>
        </w:tc>
        <w:tc>
          <w:tcPr>
            <w:tcW w:w="2481" w:type="dxa"/>
            <w:tcBorders>
              <w:top w:val="single" w:sz="4" w:space="0" w:color="auto"/>
              <w:left w:val="nil"/>
              <w:bottom w:val="single" w:sz="4" w:space="0" w:color="auto"/>
              <w:right w:val="single" w:sz="8" w:space="0" w:color="000000"/>
            </w:tcBorders>
            <w:shd w:val="clear" w:color="auto" w:fill="auto"/>
            <w:vAlign w:val="bottom"/>
          </w:tcPr>
          <w:p w:rsidR="0036376D" w:rsidRPr="00D74DF7" w:rsidRDefault="0036376D" w:rsidP="0036376D">
            <w:pPr>
              <w:suppressAutoHyphens w:val="0"/>
              <w:jc w:val="center"/>
              <w:rPr>
                <w:color w:val="000000"/>
              </w:rPr>
            </w:pPr>
          </w:p>
        </w:tc>
      </w:tr>
      <w:tr w:rsidR="0036376D" w:rsidRPr="00D74DF7" w:rsidTr="0036376D">
        <w:trPr>
          <w:trHeight w:val="56"/>
        </w:trPr>
        <w:tc>
          <w:tcPr>
            <w:tcW w:w="3491" w:type="dxa"/>
            <w:vMerge/>
            <w:tcBorders>
              <w:top w:val="nil"/>
              <w:left w:val="single" w:sz="8" w:space="0" w:color="auto"/>
              <w:bottom w:val="single" w:sz="4" w:space="0" w:color="auto"/>
              <w:right w:val="nil"/>
            </w:tcBorders>
            <w:vAlign w:val="center"/>
            <w:hideMark/>
          </w:tcPr>
          <w:p w:rsidR="0036376D" w:rsidRPr="00D74DF7" w:rsidRDefault="0036376D" w:rsidP="0036376D">
            <w:pPr>
              <w:suppressAutoHyphens w:val="0"/>
              <w:ind w:left="95"/>
              <w:rPr>
                <w:color w:val="000000"/>
              </w:rPr>
            </w:pPr>
          </w:p>
        </w:tc>
        <w:tc>
          <w:tcPr>
            <w:tcW w:w="3971" w:type="dxa"/>
            <w:tcBorders>
              <w:top w:val="nil"/>
              <w:left w:val="single" w:sz="8" w:space="0" w:color="auto"/>
              <w:bottom w:val="single" w:sz="4" w:space="0" w:color="auto"/>
              <w:right w:val="single" w:sz="4" w:space="0" w:color="auto"/>
            </w:tcBorders>
            <w:shd w:val="clear" w:color="auto" w:fill="auto"/>
            <w:vAlign w:val="center"/>
            <w:hideMark/>
          </w:tcPr>
          <w:p w:rsidR="0036376D" w:rsidRPr="00D74DF7" w:rsidRDefault="0036376D" w:rsidP="0036376D">
            <w:pPr>
              <w:suppressAutoHyphens w:val="0"/>
              <w:ind w:left="113"/>
              <w:contextualSpacing/>
              <w:outlineLvl w:val="0"/>
              <w:rPr>
                <w:color w:val="000000"/>
              </w:rPr>
            </w:pPr>
            <w:r>
              <w:rPr>
                <w:color w:val="000000"/>
              </w:rPr>
              <w:t>срок эксплуатации 11-15</w:t>
            </w:r>
          </w:p>
        </w:tc>
        <w:tc>
          <w:tcPr>
            <w:tcW w:w="2481" w:type="dxa"/>
            <w:tcBorders>
              <w:top w:val="single" w:sz="4" w:space="0" w:color="auto"/>
              <w:left w:val="nil"/>
              <w:bottom w:val="single" w:sz="4" w:space="0" w:color="auto"/>
              <w:right w:val="single" w:sz="8" w:space="0" w:color="000000"/>
            </w:tcBorders>
            <w:shd w:val="clear" w:color="auto" w:fill="auto"/>
            <w:vAlign w:val="bottom"/>
          </w:tcPr>
          <w:p w:rsidR="0036376D" w:rsidRPr="00D74DF7" w:rsidRDefault="0036376D" w:rsidP="0036376D">
            <w:pPr>
              <w:suppressAutoHyphens w:val="0"/>
              <w:jc w:val="center"/>
              <w:rPr>
                <w:color w:val="000000"/>
              </w:rPr>
            </w:pPr>
          </w:p>
        </w:tc>
      </w:tr>
      <w:tr w:rsidR="0036376D" w:rsidRPr="00D74DF7" w:rsidTr="0036376D">
        <w:trPr>
          <w:trHeight w:val="56"/>
        </w:trPr>
        <w:tc>
          <w:tcPr>
            <w:tcW w:w="3491" w:type="dxa"/>
            <w:vMerge/>
            <w:tcBorders>
              <w:top w:val="nil"/>
              <w:left w:val="single" w:sz="8" w:space="0" w:color="auto"/>
              <w:bottom w:val="single" w:sz="4" w:space="0" w:color="auto"/>
              <w:right w:val="nil"/>
            </w:tcBorders>
            <w:vAlign w:val="center"/>
            <w:hideMark/>
          </w:tcPr>
          <w:p w:rsidR="0036376D" w:rsidRPr="00D74DF7" w:rsidRDefault="0036376D" w:rsidP="0036376D">
            <w:pPr>
              <w:suppressAutoHyphens w:val="0"/>
              <w:ind w:left="95"/>
              <w:rPr>
                <w:color w:val="000000"/>
              </w:rPr>
            </w:pPr>
          </w:p>
        </w:tc>
        <w:tc>
          <w:tcPr>
            <w:tcW w:w="3971" w:type="dxa"/>
            <w:tcBorders>
              <w:top w:val="nil"/>
              <w:left w:val="single" w:sz="8" w:space="0" w:color="auto"/>
              <w:bottom w:val="single" w:sz="4" w:space="0" w:color="auto"/>
              <w:right w:val="single" w:sz="4" w:space="0" w:color="auto"/>
            </w:tcBorders>
            <w:shd w:val="clear" w:color="auto" w:fill="auto"/>
            <w:vAlign w:val="center"/>
            <w:hideMark/>
          </w:tcPr>
          <w:p w:rsidR="0036376D" w:rsidRPr="00D74DF7" w:rsidRDefault="0036376D" w:rsidP="0036376D">
            <w:pPr>
              <w:suppressAutoHyphens w:val="0"/>
              <w:ind w:left="113"/>
              <w:contextualSpacing/>
              <w:outlineLvl w:val="0"/>
              <w:rPr>
                <w:color w:val="000000"/>
              </w:rPr>
            </w:pPr>
            <w:r>
              <w:rPr>
                <w:color w:val="000000"/>
              </w:rPr>
              <w:t>срок эксплуатации 16-20</w:t>
            </w:r>
          </w:p>
        </w:tc>
        <w:tc>
          <w:tcPr>
            <w:tcW w:w="2481" w:type="dxa"/>
            <w:tcBorders>
              <w:top w:val="single" w:sz="4" w:space="0" w:color="auto"/>
              <w:left w:val="nil"/>
              <w:bottom w:val="single" w:sz="4" w:space="0" w:color="auto"/>
              <w:right w:val="single" w:sz="8" w:space="0" w:color="000000"/>
            </w:tcBorders>
            <w:shd w:val="clear" w:color="auto" w:fill="auto"/>
            <w:vAlign w:val="bottom"/>
          </w:tcPr>
          <w:p w:rsidR="0036376D" w:rsidRPr="00D74DF7" w:rsidRDefault="0036376D" w:rsidP="0036376D">
            <w:pPr>
              <w:suppressAutoHyphens w:val="0"/>
              <w:jc w:val="center"/>
              <w:rPr>
                <w:color w:val="000000"/>
              </w:rPr>
            </w:pPr>
          </w:p>
        </w:tc>
      </w:tr>
      <w:tr w:rsidR="0036376D" w:rsidRPr="00D74DF7" w:rsidTr="0036376D">
        <w:trPr>
          <w:trHeight w:val="56"/>
        </w:trPr>
        <w:tc>
          <w:tcPr>
            <w:tcW w:w="3491" w:type="dxa"/>
            <w:vMerge/>
            <w:tcBorders>
              <w:top w:val="nil"/>
              <w:left w:val="single" w:sz="8" w:space="0" w:color="auto"/>
              <w:bottom w:val="single" w:sz="4" w:space="0" w:color="auto"/>
              <w:right w:val="nil"/>
            </w:tcBorders>
            <w:vAlign w:val="center"/>
            <w:hideMark/>
          </w:tcPr>
          <w:p w:rsidR="0036376D" w:rsidRPr="00D74DF7" w:rsidRDefault="0036376D" w:rsidP="0036376D">
            <w:pPr>
              <w:suppressAutoHyphens w:val="0"/>
              <w:ind w:left="95"/>
              <w:rPr>
                <w:color w:val="000000"/>
              </w:rPr>
            </w:pPr>
          </w:p>
        </w:tc>
        <w:tc>
          <w:tcPr>
            <w:tcW w:w="3971" w:type="dxa"/>
            <w:tcBorders>
              <w:top w:val="nil"/>
              <w:left w:val="single" w:sz="8" w:space="0" w:color="auto"/>
              <w:bottom w:val="single" w:sz="4" w:space="0" w:color="auto"/>
              <w:right w:val="single" w:sz="4" w:space="0" w:color="auto"/>
            </w:tcBorders>
            <w:shd w:val="clear" w:color="auto" w:fill="auto"/>
            <w:vAlign w:val="center"/>
            <w:hideMark/>
          </w:tcPr>
          <w:p w:rsidR="0036376D" w:rsidRPr="00D74DF7" w:rsidRDefault="0036376D" w:rsidP="0036376D">
            <w:pPr>
              <w:suppressAutoHyphens w:val="0"/>
              <w:ind w:left="113"/>
              <w:contextualSpacing/>
              <w:outlineLvl w:val="0"/>
              <w:rPr>
                <w:color w:val="000000"/>
              </w:rPr>
            </w:pPr>
            <w:r>
              <w:rPr>
                <w:color w:val="000000"/>
              </w:rPr>
              <w:t>срок эксплуатации 21-25</w:t>
            </w:r>
          </w:p>
        </w:tc>
        <w:tc>
          <w:tcPr>
            <w:tcW w:w="2481" w:type="dxa"/>
            <w:tcBorders>
              <w:top w:val="single" w:sz="4" w:space="0" w:color="auto"/>
              <w:left w:val="nil"/>
              <w:bottom w:val="single" w:sz="4" w:space="0" w:color="auto"/>
              <w:right w:val="single" w:sz="8" w:space="0" w:color="000000"/>
            </w:tcBorders>
            <w:shd w:val="clear" w:color="auto" w:fill="auto"/>
            <w:vAlign w:val="bottom"/>
          </w:tcPr>
          <w:p w:rsidR="0036376D" w:rsidRPr="00D74DF7" w:rsidRDefault="0036376D" w:rsidP="0036376D">
            <w:pPr>
              <w:suppressAutoHyphens w:val="0"/>
              <w:jc w:val="center"/>
              <w:rPr>
                <w:color w:val="000000"/>
              </w:rPr>
            </w:pPr>
          </w:p>
        </w:tc>
      </w:tr>
      <w:tr w:rsidR="0036376D" w:rsidRPr="00D74DF7" w:rsidTr="0036376D">
        <w:trPr>
          <w:trHeight w:val="56"/>
        </w:trPr>
        <w:tc>
          <w:tcPr>
            <w:tcW w:w="3491" w:type="dxa"/>
            <w:vMerge/>
            <w:tcBorders>
              <w:top w:val="nil"/>
              <w:left w:val="single" w:sz="8" w:space="0" w:color="auto"/>
              <w:bottom w:val="single" w:sz="4" w:space="0" w:color="auto"/>
              <w:right w:val="nil"/>
            </w:tcBorders>
            <w:vAlign w:val="center"/>
            <w:hideMark/>
          </w:tcPr>
          <w:p w:rsidR="0036376D" w:rsidRPr="00D74DF7" w:rsidRDefault="0036376D" w:rsidP="0036376D">
            <w:pPr>
              <w:suppressAutoHyphens w:val="0"/>
              <w:ind w:left="95"/>
              <w:rPr>
                <w:color w:val="000000"/>
              </w:rPr>
            </w:pPr>
          </w:p>
        </w:tc>
        <w:tc>
          <w:tcPr>
            <w:tcW w:w="3971" w:type="dxa"/>
            <w:tcBorders>
              <w:top w:val="nil"/>
              <w:left w:val="single" w:sz="8" w:space="0" w:color="auto"/>
              <w:bottom w:val="single" w:sz="4" w:space="0" w:color="auto"/>
              <w:right w:val="single" w:sz="4" w:space="0" w:color="auto"/>
            </w:tcBorders>
            <w:shd w:val="clear" w:color="auto" w:fill="auto"/>
            <w:vAlign w:val="center"/>
            <w:hideMark/>
          </w:tcPr>
          <w:p w:rsidR="0036376D" w:rsidRPr="00D74DF7" w:rsidRDefault="0036376D" w:rsidP="0036376D">
            <w:pPr>
              <w:suppressAutoHyphens w:val="0"/>
              <w:ind w:left="113"/>
              <w:contextualSpacing/>
              <w:outlineLvl w:val="0"/>
              <w:rPr>
                <w:color w:val="000000"/>
              </w:rPr>
            </w:pPr>
            <w:r>
              <w:rPr>
                <w:color w:val="000000"/>
              </w:rPr>
              <w:t>срок эксплуатации 26-30</w:t>
            </w:r>
          </w:p>
        </w:tc>
        <w:tc>
          <w:tcPr>
            <w:tcW w:w="2481" w:type="dxa"/>
            <w:tcBorders>
              <w:top w:val="single" w:sz="4" w:space="0" w:color="auto"/>
              <w:left w:val="nil"/>
              <w:bottom w:val="single" w:sz="4" w:space="0" w:color="auto"/>
              <w:right w:val="single" w:sz="8" w:space="0" w:color="000000"/>
            </w:tcBorders>
            <w:shd w:val="clear" w:color="auto" w:fill="auto"/>
            <w:vAlign w:val="bottom"/>
          </w:tcPr>
          <w:p w:rsidR="0036376D" w:rsidRPr="00D74DF7" w:rsidRDefault="0036376D" w:rsidP="0036376D">
            <w:pPr>
              <w:suppressAutoHyphens w:val="0"/>
              <w:jc w:val="center"/>
              <w:rPr>
                <w:color w:val="000000"/>
              </w:rPr>
            </w:pPr>
          </w:p>
        </w:tc>
      </w:tr>
      <w:tr w:rsidR="0036376D" w:rsidRPr="00D74DF7" w:rsidTr="0036376D">
        <w:trPr>
          <w:trHeight w:val="56"/>
        </w:trPr>
        <w:tc>
          <w:tcPr>
            <w:tcW w:w="3491" w:type="dxa"/>
            <w:vMerge/>
            <w:tcBorders>
              <w:top w:val="nil"/>
              <w:left w:val="single" w:sz="8" w:space="0" w:color="auto"/>
              <w:bottom w:val="single" w:sz="4" w:space="0" w:color="auto"/>
              <w:right w:val="nil"/>
            </w:tcBorders>
            <w:vAlign w:val="center"/>
            <w:hideMark/>
          </w:tcPr>
          <w:p w:rsidR="0036376D" w:rsidRPr="00D74DF7" w:rsidRDefault="0036376D" w:rsidP="0036376D">
            <w:pPr>
              <w:suppressAutoHyphens w:val="0"/>
              <w:ind w:left="95"/>
              <w:rPr>
                <w:color w:val="000000"/>
              </w:rPr>
            </w:pPr>
          </w:p>
        </w:tc>
        <w:tc>
          <w:tcPr>
            <w:tcW w:w="3971" w:type="dxa"/>
            <w:tcBorders>
              <w:top w:val="nil"/>
              <w:left w:val="single" w:sz="8" w:space="0" w:color="auto"/>
              <w:bottom w:val="single" w:sz="4" w:space="0" w:color="auto"/>
              <w:right w:val="single" w:sz="4" w:space="0" w:color="auto"/>
            </w:tcBorders>
            <w:shd w:val="clear" w:color="auto" w:fill="auto"/>
            <w:vAlign w:val="center"/>
            <w:hideMark/>
          </w:tcPr>
          <w:p w:rsidR="0036376D" w:rsidRPr="00D74DF7" w:rsidRDefault="0036376D" w:rsidP="0036376D">
            <w:pPr>
              <w:suppressAutoHyphens w:val="0"/>
              <w:ind w:left="113"/>
              <w:contextualSpacing/>
              <w:outlineLvl w:val="0"/>
              <w:rPr>
                <w:color w:val="000000"/>
              </w:rPr>
            </w:pPr>
            <w:r>
              <w:rPr>
                <w:color w:val="000000"/>
              </w:rPr>
              <w:t>срок эксплуатации 31-37</w:t>
            </w:r>
          </w:p>
        </w:tc>
        <w:tc>
          <w:tcPr>
            <w:tcW w:w="2481" w:type="dxa"/>
            <w:tcBorders>
              <w:top w:val="single" w:sz="4" w:space="0" w:color="auto"/>
              <w:left w:val="nil"/>
              <w:bottom w:val="single" w:sz="4" w:space="0" w:color="auto"/>
              <w:right w:val="single" w:sz="8" w:space="0" w:color="000000"/>
            </w:tcBorders>
            <w:shd w:val="clear" w:color="auto" w:fill="auto"/>
            <w:vAlign w:val="bottom"/>
          </w:tcPr>
          <w:p w:rsidR="0036376D" w:rsidRPr="00D74DF7" w:rsidRDefault="0036376D" w:rsidP="0036376D">
            <w:pPr>
              <w:suppressAutoHyphens w:val="0"/>
              <w:jc w:val="center"/>
              <w:rPr>
                <w:color w:val="000000"/>
              </w:rPr>
            </w:pPr>
          </w:p>
        </w:tc>
      </w:tr>
      <w:tr w:rsidR="0036376D" w:rsidRPr="00D74DF7" w:rsidTr="0036376D">
        <w:trPr>
          <w:trHeight w:val="370"/>
        </w:trPr>
        <w:tc>
          <w:tcPr>
            <w:tcW w:w="3491" w:type="dxa"/>
            <w:vMerge w:val="restart"/>
            <w:tcBorders>
              <w:top w:val="single" w:sz="4" w:space="0" w:color="auto"/>
              <w:left w:val="single" w:sz="8" w:space="0" w:color="auto"/>
              <w:bottom w:val="single" w:sz="4" w:space="0" w:color="auto"/>
              <w:right w:val="single" w:sz="8" w:space="0" w:color="auto"/>
            </w:tcBorders>
            <w:vAlign w:val="center"/>
            <w:hideMark/>
          </w:tcPr>
          <w:p w:rsidR="0036376D" w:rsidRPr="00D74DF7" w:rsidRDefault="0036376D" w:rsidP="0036376D">
            <w:pPr>
              <w:ind w:left="95"/>
              <w:rPr>
                <w:color w:val="000000"/>
              </w:rPr>
            </w:pPr>
            <w:r>
              <w:rPr>
                <w:color w:val="000000"/>
              </w:rPr>
              <w:t>3. Колесная пара</w:t>
            </w:r>
          </w:p>
        </w:tc>
        <w:tc>
          <w:tcPr>
            <w:tcW w:w="6452" w:type="dxa"/>
            <w:gridSpan w:val="2"/>
            <w:tcBorders>
              <w:top w:val="nil"/>
              <w:left w:val="nil"/>
              <w:bottom w:val="single" w:sz="4" w:space="0" w:color="auto"/>
              <w:right w:val="single" w:sz="8" w:space="0" w:color="auto"/>
            </w:tcBorders>
            <w:shd w:val="clear" w:color="auto" w:fill="auto"/>
            <w:vAlign w:val="center"/>
            <w:hideMark/>
          </w:tcPr>
          <w:p w:rsidR="0036376D" w:rsidRPr="00D74DF7" w:rsidRDefault="0036376D" w:rsidP="0036376D">
            <w:pPr>
              <w:suppressAutoHyphens w:val="0"/>
              <w:contextualSpacing/>
              <w:outlineLvl w:val="0"/>
              <w:rPr>
                <w:color w:val="000000"/>
              </w:rPr>
            </w:pPr>
            <w:r>
              <w:rPr>
                <w:color w:val="000000"/>
              </w:rPr>
              <w:t>деталь ЦКК ГОСТ 10791-2011 без учета капитального и участкового ремонтов</w:t>
            </w:r>
          </w:p>
          <w:p w:rsidR="0036376D" w:rsidRPr="00D74DF7" w:rsidRDefault="0036376D" w:rsidP="0036376D">
            <w:pPr>
              <w:suppressAutoHyphens w:val="0"/>
              <w:contextualSpacing/>
              <w:jc w:val="center"/>
              <w:rPr>
                <w:color w:val="000000"/>
              </w:rPr>
            </w:pPr>
            <w:r>
              <w:rPr>
                <w:color w:val="000000"/>
              </w:rPr>
              <w:t> </w:t>
            </w:r>
          </w:p>
        </w:tc>
      </w:tr>
      <w:tr w:rsidR="0036376D" w:rsidRPr="00D74DF7" w:rsidTr="0036376D">
        <w:trPr>
          <w:trHeight w:val="184"/>
        </w:trPr>
        <w:tc>
          <w:tcPr>
            <w:tcW w:w="3491" w:type="dxa"/>
            <w:vMerge/>
            <w:tcBorders>
              <w:top w:val="nil"/>
              <w:left w:val="single" w:sz="8" w:space="0" w:color="auto"/>
              <w:bottom w:val="single" w:sz="4" w:space="0" w:color="auto"/>
              <w:right w:val="single" w:sz="8" w:space="0" w:color="auto"/>
            </w:tcBorders>
            <w:vAlign w:val="center"/>
            <w:hideMark/>
          </w:tcPr>
          <w:p w:rsidR="0036376D" w:rsidRPr="00D74DF7" w:rsidRDefault="0036376D" w:rsidP="0036376D">
            <w:pPr>
              <w:suppressAutoHyphens w:val="0"/>
              <w:ind w:left="95"/>
              <w:rPr>
                <w:color w:val="000000"/>
              </w:rPr>
            </w:pPr>
          </w:p>
        </w:tc>
        <w:tc>
          <w:tcPr>
            <w:tcW w:w="3971" w:type="dxa"/>
            <w:tcBorders>
              <w:top w:val="nil"/>
              <w:left w:val="nil"/>
              <w:bottom w:val="single" w:sz="4" w:space="0" w:color="auto"/>
              <w:right w:val="single" w:sz="4" w:space="0" w:color="auto"/>
            </w:tcBorders>
            <w:shd w:val="clear" w:color="auto" w:fill="auto"/>
            <w:vAlign w:val="center"/>
            <w:hideMark/>
          </w:tcPr>
          <w:p w:rsidR="0036376D" w:rsidRPr="00D74DF7" w:rsidRDefault="0036376D" w:rsidP="0036376D">
            <w:pPr>
              <w:suppressAutoHyphens w:val="0"/>
              <w:ind w:left="113"/>
              <w:contextualSpacing/>
              <w:outlineLvl w:val="0"/>
              <w:rPr>
                <w:color w:val="000000"/>
              </w:rPr>
            </w:pPr>
            <w:r>
              <w:rPr>
                <w:color w:val="000000"/>
              </w:rPr>
              <w:t>более 70 мм</w:t>
            </w:r>
          </w:p>
        </w:tc>
        <w:tc>
          <w:tcPr>
            <w:tcW w:w="2481" w:type="dxa"/>
            <w:tcBorders>
              <w:top w:val="nil"/>
              <w:left w:val="nil"/>
              <w:bottom w:val="single" w:sz="4" w:space="0" w:color="auto"/>
              <w:right w:val="single" w:sz="8" w:space="0" w:color="auto"/>
            </w:tcBorders>
            <w:shd w:val="clear" w:color="auto" w:fill="auto"/>
            <w:vAlign w:val="center"/>
          </w:tcPr>
          <w:p w:rsidR="0036376D" w:rsidRPr="00D74DF7" w:rsidRDefault="0036376D" w:rsidP="0036376D">
            <w:pPr>
              <w:suppressAutoHyphens w:val="0"/>
              <w:contextualSpacing/>
              <w:jc w:val="center"/>
              <w:rPr>
                <w:color w:val="000000"/>
              </w:rPr>
            </w:pPr>
          </w:p>
        </w:tc>
      </w:tr>
      <w:tr w:rsidR="0036376D" w:rsidRPr="00D74DF7" w:rsidTr="0036376D">
        <w:trPr>
          <w:trHeight w:val="184"/>
        </w:trPr>
        <w:tc>
          <w:tcPr>
            <w:tcW w:w="3491" w:type="dxa"/>
            <w:vMerge/>
            <w:tcBorders>
              <w:top w:val="nil"/>
              <w:left w:val="single" w:sz="8" w:space="0" w:color="auto"/>
              <w:bottom w:val="single" w:sz="4" w:space="0" w:color="auto"/>
              <w:right w:val="single" w:sz="8" w:space="0" w:color="auto"/>
            </w:tcBorders>
            <w:vAlign w:val="center"/>
            <w:hideMark/>
          </w:tcPr>
          <w:p w:rsidR="0036376D" w:rsidRPr="00D74DF7" w:rsidRDefault="0036376D" w:rsidP="0036376D">
            <w:pPr>
              <w:suppressAutoHyphens w:val="0"/>
              <w:ind w:left="95"/>
              <w:rPr>
                <w:color w:val="000000"/>
              </w:rPr>
            </w:pPr>
          </w:p>
        </w:tc>
        <w:tc>
          <w:tcPr>
            <w:tcW w:w="3971" w:type="dxa"/>
            <w:tcBorders>
              <w:top w:val="nil"/>
              <w:left w:val="nil"/>
              <w:bottom w:val="single" w:sz="4" w:space="0" w:color="auto"/>
              <w:right w:val="single" w:sz="4" w:space="0" w:color="auto"/>
            </w:tcBorders>
            <w:shd w:val="clear" w:color="auto" w:fill="auto"/>
            <w:vAlign w:val="center"/>
            <w:hideMark/>
          </w:tcPr>
          <w:p w:rsidR="0036376D" w:rsidRPr="00D74DF7" w:rsidRDefault="0036376D" w:rsidP="0036376D">
            <w:pPr>
              <w:suppressAutoHyphens w:val="0"/>
              <w:ind w:left="113"/>
              <w:contextualSpacing/>
              <w:outlineLvl w:val="0"/>
              <w:rPr>
                <w:color w:val="000000"/>
              </w:rPr>
            </w:pPr>
            <w:r>
              <w:rPr>
                <w:color w:val="000000"/>
              </w:rPr>
              <w:t>69-65мм</w:t>
            </w:r>
          </w:p>
        </w:tc>
        <w:tc>
          <w:tcPr>
            <w:tcW w:w="2481" w:type="dxa"/>
            <w:tcBorders>
              <w:top w:val="nil"/>
              <w:left w:val="nil"/>
              <w:bottom w:val="single" w:sz="4" w:space="0" w:color="auto"/>
              <w:right w:val="single" w:sz="8" w:space="0" w:color="auto"/>
            </w:tcBorders>
            <w:shd w:val="clear" w:color="auto" w:fill="auto"/>
            <w:vAlign w:val="center"/>
          </w:tcPr>
          <w:p w:rsidR="0036376D" w:rsidRPr="00D74DF7" w:rsidRDefault="0036376D" w:rsidP="0036376D">
            <w:pPr>
              <w:suppressAutoHyphens w:val="0"/>
              <w:contextualSpacing/>
              <w:jc w:val="center"/>
              <w:rPr>
                <w:color w:val="000000"/>
              </w:rPr>
            </w:pPr>
          </w:p>
        </w:tc>
      </w:tr>
      <w:tr w:rsidR="0036376D" w:rsidRPr="00D74DF7" w:rsidTr="0036376D">
        <w:trPr>
          <w:trHeight w:val="184"/>
        </w:trPr>
        <w:tc>
          <w:tcPr>
            <w:tcW w:w="3491" w:type="dxa"/>
            <w:vMerge/>
            <w:tcBorders>
              <w:top w:val="nil"/>
              <w:left w:val="single" w:sz="8" w:space="0" w:color="auto"/>
              <w:bottom w:val="single" w:sz="4" w:space="0" w:color="auto"/>
              <w:right w:val="single" w:sz="8" w:space="0" w:color="auto"/>
            </w:tcBorders>
            <w:vAlign w:val="center"/>
            <w:hideMark/>
          </w:tcPr>
          <w:p w:rsidR="0036376D" w:rsidRPr="00D74DF7" w:rsidRDefault="0036376D" w:rsidP="0036376D">
            <w:pPr>
              <w:suppressAutoHyphens w:val="0"/>
              <w:ind w:left="95"/>
              <w:rPr>
                <w:color w:val="000000"/>
              </w:rPr>
            </w:pPr>
          </w:p>
        </w:tc>
        <w:tc>
          <w:tcPr>
            <w:tcW w:w="3971" w:type="dxa"/>
            <w:tcBorders>
              <w:top w:val="nil"/>
              <w:left w:val="nil"/>
              <w:bottom w:val="single" w:sz="4" w:space="0" w:color="auto"/>
              <w:right w:val="single" w:sz="4" w:space="0" w:color="auto"/>
            </w:tcBorders>
            <w:shd w:val="clear" w:color="auto" w:fill="auto"/>
            <w:vAlign w:val="center"/>
            <w:hideMark/>
          </w:tcPr>
          <w:p w:rsidR="0036376D" w:rsidRPr="00D74DF7" w:rsidRDefault="0036376D" w:rsidP="0036376D">
            <w:pPr>
              <w:suppressAutoHyphens w:val="0"/>
              <w:ind w:left="113"/>
              <w:contextualSpacing/>
              <w:outlineLvl w:val="0"/>
              <w:rPr>
                <w:color w:val="000000"/>
              </w:rPr>
            </w:pPr>
            <w:r>
              <w:rPr>
                <w:color w:val="000000"/>
              </w:rPr>
              <w:t>64-60 мм</w:t>
            </w:r>
          </w:p>
        </w:tc>
        <w:tc>
          <w:tcPr>
            <w:tcW w:w="2481" w:type="dxa"/>
            <w:tcBorders>
              <w:top w:val="nil"/>
              <w:left w:val="nil"/>
              <w:bottom w:val="single" w:sz="4" w:space="0" w:color="auto"/>
              <w:right w:val="single" w:sz="8" w:space="0" w:color="auto"/>
            </w:tcBorders>
            <w:shd w:val="clear" w:color="auto" w:fill="auto"/>
            <w:vAlign w:val="center"/>
          </w:tcPr>
          <w:p w:rsidR="0036376D" w:rsidRPr="00D74DF7" w:rsidRDefault="0036376D" w:rsidP="0036376D">
            <w:pPr>
              <w:suppressAutoHyphens w:val="0"/>
              <w:contextualSpacing/>
              <w:jc w:val="center"/>
              <w:rPr>
                <w:color w:val="000000"/>
              </w:rPr>
            </w:pPr>
          </w:p>
        </w:tc>
      </w:tr>
      <w:tr w:rsidR="0036376D" w:rsidRPr="00D74DF7" w:rsidTr="0036376D">
        <w:trPr>
          <w:trHeight w:val="184"/>
        </w:trPr>
        <w:tc>
          <w:tcPr>
            <w:tcW w:w="3491" w:type="dxa"/>
            <w:vMerge/>
            <w:tcBorders>
              <w:top w:val="nil"/>
              <w:left w:val="single" w:sz="8" w:space="0" w:color="auto"/>
              <w:bottom w:val="single" w:sz="4" w:space="0" w:color="auto"/>
              <w:right w:val="single" w:sz="8" w:space="0" w:color="auto"/>
            </w:tcBorders>
            <w:vAlign w:val="center"/>
            <w:hideMark/>
          </w:tcPr>
          <w:p w:rsidR="0036376D" w:rsidRPr="00D74DF7" w:rsidRDefault="0036376D" w:rsidP="0036376D">
            <w:pPr>
              <w:suppressAutoHyphens w:val="0"/>
              <w:ind w:left="95"/>
              <w:rPr>
                <w:color w:val="000000"/>
              </w:rPr>
            </w:pPr>
          </w:p>
        </w:tc>
        <w:tc>
          <w:tcPr>
            <w:tcW w:w="3971" w:type="dxa"/>
            <w:tcBorders>
              <w:top w:val="nil"/>
              <w:left w:val="nil"/>
              <w:bottom w:val="single" w:sz="4" w:space="0" w:color="auto"/>
              <w:right w:val="single" w:sz="4" w:space="0" w:color="auto"/>
            </w:tcBorders>
            <w:shd w:val="clear" w:color="auto" w:fill="auto"/>
            <w:vAlign w:val="center"/>
            <w:hideMark/>
          </w:tcPr>
          <w:p w:rsidR="0036376D" w:rsidRPr="00D74DF7" w:rsidRDefault="0036376D" w:rsidP="0036376D">
            <w:pPr>
              <w:suppressAutoHyphens w:val="0"/>
              <w:ind w:left="113"/>
              <w:contextualSpacing/>
              <w:outlineLvl w:val="0"/>
              <w:rPr>
                <w:color w:val="000000"/>
              </w:rPr>
            </w:pPr>
            <w:r>
              <w:rPr>
                <w:color w:val="000000"/>
              </w:rPr>
              <w:t>59-55 мм</w:t>
            </w:r>
          </w:p>
        </w:tc>
        <w:tc>
          <w:tcPr>
            <w:tcW w:w="2481" w:type="dxa"/>
            <w:tcBorders>
              <w:top w:val="nil"/>
              <w:left w:val="nil"/>
              <w:bottom w:val="single" w:sz="4" w:space="0" w:color="auto"/>
              <w:right w:val="single" w:sz="8" w:space="0" w:color="auto"/>
            </w:tcBorders>
            <w:shd w:val="clear" w:color="auto" w:fill="auto"/>
            <w:vAlign w:val="center"/>
          </w:tcPr>
          <w:p w:rsidR="0036376D" w:rsidRPr="00D74DF7" w:rsidRDefault="0036376D" w:rsidP="0036376D">
            <w:pPr>
              <w:suppressAutoHyphens w:val="0"/>
              <w:contextualSpacing/>
              <w:jc w:val="center"/>
              <w:rPr>
                <w:color w:val="000000"/>
              </w:rPr>
            </w:pPr>
          </w:p>
        </w:tc>
      </w:tr>
      <w:tr w:rsidR="0036376D" w:rsidRPr="00D74DF7" w:rsidTr="0036376D">
        <w:trPr>
          <w:trHeight w:val="184"/>
        </w:trPr>
        <w:tc>
          <w:tcPr>
            <w:tcW w:w="3491" w:type="dxa"/>
            <w:vMerge/>
            <w:tcBorders>
              <w:top w:val="nil"/>
              <w:left w:val="single" w:sz="8" w:space="0" w:color="auto"/>
              <w:bottom w:val="single" w:sz="4" w:space="0" w:color="auto"/>
              <w:right w:val="single" w:sz="8" w:space="0" w:color="auto"/>
            </w:tcBorders>
            <w:vAlign w:val="center"/>
            <w:hideMark/>
          </w:tcPr>
          <w:p w:rsidR="0036376D" w:rsidRPr="00D74DF7" w:rsidRDefault="0036376D" w:rsidP="0036376D">
            <w:pPr>
              <w:suppressAutoHyphens w:val="0"/>
              <w:ind w:left="95"/>
              <w:rPr>
                <w:color w:val="000000"/>
              </w:rPr>
            </w:pPr>
          </w:p>
        </w:tc>
        <w:tc>
          <w:tcPr>
            <w:tcW w:w="3971" w:type="dxa"/>
            <w:tcBorders>
              <w:top w:val="nil"/>
              <w:left w:val="nil"/>
              <w:bottom w:val="single" w:sz="4" w:space="0" w:color="auto"/>
              <w:right w:val="single" w:sz="4" w:space="0" w:color="auto"/>
            </w:tcBorders>
            <w:shd w:val="clear" w:color="auto" w:fill="auto"/>
            <w:vAlign w:val="center"/>
            <w:hideMark/>
          </w:tcPr>
          <w:p w:rsidR="0036376D" w:rsidRPr="00D74DF7" w:rsidRDefault="0036376D" w:rsidP="0036376D">
            <w:pPr>
              <w:suppressAutoHyphens w:val="0"/>
              <w:ind w:left="113"/>
              <w:contextualSpacing/>
              <w:outlineLvl w:val="0"/>
              <w:rPr>
                <w:color w:val="000000"/>
              </w:rPr>
            </w:pPr>
            <w:r>
              <w:rPr>
                <w:color w:val="000000"/>
              </w:rPr>
              <w:t>54-50 мм</w:t>
            </w:r>
          </w:p>
        </w:tc>
        <w:tc>
          <w:tcPr>
            <w:tcW w:w="2481" w:type="dxa"/>
            <w:tcBorders>
              <w:top w:val="nil"/>
              <w:left w:val="nil"/>
              <w:bottom w:val="single" w:sz="4" w:space="0" w:color="auto"/>
              <w:right w:val="single" w:sz="8" w:space="0" w:color="auto"/>
            </w:tcBorders>
            <w:shd w:val="clear" w:color="auto" w:fill="auto"/>
            <w:vAlign w:val="center"/>
          </w:tcPr>
          <w:p w:rsidR="0036376D" w:rsidRPr="00D74DF7" w:rsidRDefault="0036376D" w:rsidP="0036376D">
            <w:pPr>
              <w:suppressAutoHyphens w:val="0"/>
              <w:contextualSpacing/>
              <w:jc w:val="center"/>
              <w:rPr>
                <w:color w:val="000000"/>
              </w:rPr>
            </w:pPr>
          </w:p>
        </w:tc>
      </w:tr>
      <w:tr w:rsidR="0036376D" w:rsidRPr="00D74DF7" w:rsidTr="0036376D">
        <w:trPr>
          <w:trHeight w:val="184"/>
        </w:trPr>
        <w:tc>
          <w:tcPr>
            <w:tcW w:w="3491" w:type="dxa"/>
            <w:vMerge/>
            <w:tcBorders>
              <w:top w:val="nil"/>
              <w:left w:val="single" w:sz="8" w:space="0" w:color="auto"/>
              <w:bottom w:val="single" w:sz="4" w:space="0" w:color="auto"/>
              <w:right w:val="single" w:sz="8" w:space="0" w:color="auto"/>
            </w:tcBorders>
            <w:vAlign w:val="center"/>
            <w:hideMark/>
          </w:tcPr>
          <w:p w:rsidR="0036376D" w:rsidRPr="00D74DF7" w:rsidRDefault="0036376D" w:rsidP="0036376D">
            <w:pPr>
              <w:suppressAutoHyphens w:val="0"/>
              <w:ind w:left="95"/>
              <w:rPr>
                <w:color w:val="000000"/>
              </w:rPr>
            </w:pPr>
          </w:p>
        </w:tc>
        <w:tc>
          <w:tcPr>
            <w:tcW w:w="3971" w:type="dxa"/>
            <w:tcBorders>
              <w:top w:val="nil"/>
              <w:left w:val="nil"/>
              <w:bottom w:val="single" w:sz="4" w:space="0" w:color="auto"/>
              <w:right w:val="single" w:sz="4" w:space="0" w:color="auto"/>
            </w:tcBorders>
            <w:shd w:val="clear" w:color="auto" w:fill="auto"/>
            <w:vAlign w:val="center"/>
            <w:hideMark/>
          </w:tcPr>
          <w:p w:rsidR="0036376D" w:rsidRPr="00D74DF7" w:rsidRDefault="0036376D" w:rsidP="0036376D">
            <w:pPr>
              <w:suppressAutoHyphens w:val="0"/>
              <w:ind w:left="113"/>
              <w:contextualSpacing/>
              <w:outlineLvl w:val="0"/>
              <w:rPr>
                <w:color w:val="000000"/>
              </w:rPr>
            </w:pPr>
            <w:r>
              <w:rPr>
                <w:color w:val="000000"/>
              </w:rPr>
              <w:t>49-45  мм</w:t>
            </w:r>
          </w:p>
        </w:tc>
        <w:tc>
          <w:tcPr>
            <w:tcW w:w="2481" w:type="dxa"/>
            <w:tcBorders>
              <w:top w:val="nil"/>
              <w:left w:val="nil"/>
              <w:bottom w:val="single" w:sz="4" w:space="0" w:color="auto"/>
              <w:right w:val="single" w:sz="8" w:space="0" w:color="auto"/>
            </w:tcBorders>
            <w:shd w:val="clear" w:color="auto" w:fill="auto"/>
            <w:vAlign w:val="center"/>
          </w:tcPr>
          <w:p w:rsidR="0036376D" w:rsidRPr="00D74DF7" w:rsidRDefault="0036376D" w:rsidP="0036376D">
            <w:pPr>
              <w:suppressAutoHyphens w:val="0"/>
              <w:contextualSpacing/>
              <w:jc w:val="center"/>
              <w:rPr>
                <w:color w:val="000000"/>
              </w:rPr>
            </w:pPr>
          </w:p>
        </w:tc>
      </w:tr>
      <w:tr w:rsidR="0036376D" w:rsidRPr="00D74DF7" w:rsidTr="0036376D">
        <w:trPr>
          <w:trHeight w:val="184"/>
        </w:trPr>
        <w:tc>
          <w:tcPr>
            <w:tcW w:w="3491" w:type="dxa"/>
            <w:vMerge/>
            <w:tcBorders>
              <w:top w:val="nil"/>
              <w:left w:val="single" w:sz="8" w:space="0" w:color="auto"/>
              <w:bottom w:val="single" w:sz="4" w:space="0" w:color="auto"/>
              <w:right w:val="single" w:sz="8" w:space="0" w:color="auto"/>
            </w:tcBorders>
            <w:vAlign w:val="center"/>
            <w:hideMark/>
          </w:tcPr>
          <w:p w:rsidR="0036376D" w:rsidRPr="00D74DF7" w:rsidRDefault="0036376D" w:rsidP="0036376D">
            <w:pPr>
              <w:suppressAutoHyphens w:val="0"/>
              <w:ind w:left="95"/>
              <w:rPr>
                <w:color w:val="000000"/>
              </w:rPr>
            </w:pPr>
          </w:p>
        </w:tc>
        <w:tc>
          <w:tcPr>
            <w:tcW w:w="3971" w:type="dxa"/>
            <w:tcBorders>
              <w:top w:val="nil"/>
              <w:left w:val="nil"/>
              <w:bottom w:val="single" w:sz="4" w:space="0" w:color="auto"/>
              <w:right w:val="single" w:sz="4" w:space="0" w:color="auto"/>
            </w:tcBorders>
            <w:shd w:val="clear" w:color="auto" w:fill="auto"/>
            <w:vAlign w:val="center"/>
            <w:hideMark/>
          </w:tcPr>
          <w:p w:rsidR="0036376D" w:rsidRPr="00D74DF7" w:rsidRDefault="0036376D" w:rsidP="0036376D">
            <w:pPr>
              <w:suppressAutoHyphens w:val="0"/>
              <w:ind w:left="113"/>
              <w:contextualSpacing/>
              <w:outlineLvl w:val="0"/>
              <w:rPr>
                <w:color w:val="000000"/>
              </w:rPr>
            </w:pPr>
            <w:r>
              <w:rPr>
                <w:color w:val="000000"/>
              </w:rPr>
              <w:t>44-40 мм</w:t>
            </w:r>
          </w:p>
        </w:tc>
        <w:tc>
          <w:tcPr>
            <w:tcW w:w="2481" w:type="dxa"/>
            <w:tcBorders>
              <w:top w:val="nil"/>
              <w:left w:val="nil"/>
              <w:bottom w:val="single" w:sz="4" w:space="0" w:color="auto"/>
              <w:right w:val="single" w:sz="8" w:space="0" w:color="auto"/>
            </w:tcBorders>
            <w:shd w:val="clear" w:color="auto" w:fill="auto"/>
            <w:vAlign w:val="center"/>
          </w:tcPr>
          <w:p w:rsidR="0036376D" w:rsidRPr="00D74DF7" w:rsidRDefault="0036376D" w:rsidP="0036376D">
            <w:pPr>
              <w:suppressAutoHyphens w:val="0"/>
              <w:contextualSpacing/>
              <w:jc w:val="center"/>
              <w:rPr>
                <w:color w:val="000000"/>
              </w:rPr>
            </w:pPr>
          </w:p>
        </w:tc>
      </w:tr>
      <w:tr w:rsidR="0036376D" w:rsidRPr="00D74DF7" w:rsidTr="0036376D">
        <w:trPr>
          <w:trHeight w:val="184"/>
        </w:trPr>
        <w:tc>
          <w:tcPr>
            <w:tcW w:w="3491" w:type="dxa"/>
            <w:vMerge/>
            <w:tcBorders>
              <w:top w:val="nil"/>
              <w:left w:val="single" w:sz="8" w:space="0" w:color="auto"/>
              <w:bottom w:val="single" w:sz="4" w:space="0" w:color="auto"/>
              <w:right w:val="single" w:sz="8" w:space="0" w:color="auto"/>
            </w:tcBorders>
            <w:vAlign w:val="center"/>
            <w:hideMark/>
          </w:tcPr>
          <w:p w:rsidR="0036376D" w:rsidRPr="00D74DF7" w:rsidRDefault="0036376D" w:rsidP="0036376D">
            <w:pPr>
              <w:suppressAutoHyphens w:val="0"/>
              <w:ind w:left="95"/>
              <w:rPr>
                <w:color w:val="000000"/>
              </w:rPr>
            </w:pPr>
          </w:p>
        </w:tc>
        <w:tc>
          <w:tcPr>
            <w:tcW w:w="3971" w:type="dxa"/>
            <w:tcBorders>
              <w:top w:val="nil"/>
              <w:left w:val="nil"/>
              <w:bottom w:val="single" w:sz="4" w:space="0" w:color="auto"/>
              <w:right w:val="single" w:sz="4" w:space="0" w:color="auto"/>
            </w:tcBorders>
            <w:shd w:val="clear" w:color="auto" w:fill="auto"/>
            <w:vAlign w:val="center"/>
            <w:hideMark/>
          </w:tcPr>
          <w:p w:rsidR="0036376D" w:rsidRPr="00D74DF7" w:rsidRDefault="0036376D" w:rsidP="0036376D">
            <w:pPr>
              <w:suppressAutoHyphens w:val="0"/>
              <w:ind w:left="113"/>
              <w:contextualSpacing/>
              <w:outlineLvl w:val="0"/>
              <w:rPr>
                <w:color w:val="000000"/>
              </w:rPr>
            </w:pPr>
            <w:r>
              <w:rPr>
                <w:color w:val="000000"/>
              </w:rPr>
              <w:t>39-35  мм</w:t>
            </w:r>
          </w:p>
        </w:tc>
        <w:tc>
          <w:tcPr>
            <w:tcW w:w="2481" w:type="dxa"/>
            <w:tcBorders>
              <w:top w:val="nil"/>
              <w:left w:val="nil"/>
              <w:bottom w:val="single" w:sz="4" w:space="0" w:color="auto"/>
              <w:right w:val="single" w:sz="8" w:space="0" w:color="auto"/>
            </w:tcBorders>
            <w:shd w:val="clear" w:color="auto" w:fill="auto"/>
            <w:vAlign w:val="center"/>
          </w:tcPr>
          <w:p w:rsidR="0036376D" w:rsidRPr="00D74DF7" w:rsidRDefault="0036376D" w:rsidP="0036376D">
            <w:pPr>
              <w:suppressAutoHyphens w:val="0"/>
              <w:contextualSpacing/>
              <w:jc w:val="center"/>
              <w:rPr>
                <w:color w:val="000000"/>
              </w:rPr>
            </w:pPr>
          </w:p>
        </w:tc>
      </w:tr>
      <w:tr w:rsidR="0036376D" w:rsidRPr="00D74DF7" w:rsidTr="0036376D">
        <w:trPr>
          <w:trHeight w:val="192"/>
        </w:trPr>
        <w:tc>
          <w:tcPr>
            <w:tcW w:w="3491" w:type="dxa"/>
            <w:vMerge/>
            <w:tcBorders>
              <w:top w:val="nil"/>
              <w:left w:val="single" w:sz="8" w:space="0" w:color="auto"/>
              <w:bottom w:val="single" w:sz="4" w:space="0" w:color="auto"/>
              <w:right w:val="single" w:sz="8" w:space="0" w:color="auto"/>
            </w:tcBorders>
            <w:vAlign w:val="center"/>
            <w:hideMark/>
          </w:tcPr>
          <w:p w:rsidR="0036376D" w:rsidRPr="00D74DF7" w:rsidRDefault="0036376D" w:rsidP="0036376D">
            <w:pPr>
              <w:suppressAutoHyphens w:val="0"/>
              <w:ind w:left="95"/>
              <w:rPr>
                <w:color w:val="000000"/>
              </w:rPr>
            </w:pPr>
          </w:p>
        </w:tc>
        <w:tc>
          <w:tcPr>
            <w:tcW w:w="3971" w:type="dxa"/>
            <w:tcBorders>
              <w:top w:val="nil"/>
              <w:left w:val="nil"/>
              <w:bottom w:val="single" w:sz="8" w:space="0" w:color="auto"/>
              <w:right w:val="single" w:sz="4" w:space="0" w:color="auto"/>
            </w:tcBorders>
            <w:shd w:val="clear" w:color="auto" w:fill="auto"/>
            <w:vAlign w:val="center"/>
            <w:hideMark/>
          </w:tcPr>
          <w:p w:rsidR="0036376D" w:rsidRPr="00D74DF7" w:rsidRDefault="0036376D" w:rsidP="0036376D">
            <w:pPr>
              <w:suppressAutoHyphens w:val="0"/>
              <w:ind w:left="113"/>
              <w:contextualSpacing/>
              <w:outlineLvl w:val="0"/>
              <w:rPr>
                <w:color w:val="000000"/>
              </w:rPr>
            </w:pPr>
            <w:r>
              <w:rPr>
                <w:color w:val="000000"/>
              </w:rPr>
              <w:t>34 и менее</w:t>
            </w:r>
          </w:p>
        </w:tc>
        <w:tc>
          <w:tcPr>
            <w:tcW w:w="2481" w:type="dxa"/>
            <w:tcBorders>
              <w:top w:val="nil"/>
              <w:left w:val="nil"/>
              <w:bottom w:val="single" w:sz="8" w:space="0" w:color="auto"/>
              <w:right w:val="single" w:sz="8" w:space="0" w:color="auto"/>
            </w:tcBorders>
            <w:shd w:val="clear" w:color="auto" w:fill="auto"/>
            <w:vAlign w:val="center"/>
          </w:tcPr>
          <w:p w:rsidR="0036376D" w:rsidRPr="00D74DF7" w:rsidRDefault="0036376D" w:rsidP="0036376D">
            <w:pPr>
              <w:suppressAutoHyphens w:val="0"/>
              <w:contextualSpacing/>
              <w:jc w:val="center"/>
              <w:rPr>
                <w:color w:val="000000"/>
              </w:rPr>
            </w:pPr>
          </w:p>
        </w:tc>
      </w:tr>
      <w:tr w:rsidR="0036376D" w:rsidRPr="00D74DF7" w:rsidTr="0036376D">
        <w:trPr>
          <w:trHeight w:val="370"/>
        </w:trPr>
        <w:tc>
          <w:tcPr>
            <w:tcW w:w="3491" w:type="dxa"/>
            <w:vMerge/>
            <w:tcBorders>
              <w:top w:val="nil"/>
              <w:left w:val="single" w:sz="8" w:space="0" w:color="auto"/>
              <w:bottom w:val="single" w:sz="4" w:space="0" w:color="auto"/>
              <w:right w:val="single" w:sz="8" w:space="0" w:color="auto"/>
            </w:tcBorders>
            <w:vAlign w:val="center"/>
            <w:hideMark/>
          </w:tcPr>
          <w:p w:rsidR="0036376D" w:rsidRPr="00D74DF7" w:rsidRDefault="0036376D" w:rsidP="0036376D">
            <w:pPr>
              <w:suppressAutoHyphens w:val="0"/>
              <w:ind w:left="95"/>
              <w:rPr>
                <w:color w:val="000000"/>
              </w:rPr>
            </w:pPr>
          </w:p>
        </w:tc>
        <w:tc>
          <w:tcPr>
            <w:tcW w:w="6452" w:type="dxa"/>
            <w:gridSpan w:val="2"/>
            <w:tcBorders>
              <w:top w:val="nil"/>
              <w:left w:val="nil"/>
              <w:bottom w:val="single" w:sz="4" w:space="0" w:color="auto"/>
              <w:right w:val="single" w:sz="8" w:space="0" w:color="auto"/>
            </w:tcBorders>
            <w:shd w:val="clear" w:color="auto" w:fill="auto"/>
            <w:vAlign w:val="center"/>
            <w:hideMark/>
          </w:tcPr>
          <w:p w:rsidR="0036376D" w:rsidRPr="00D74DF7" w:rsidRDefault="0036376D" w:rsidP="0036376D">
            <w:pPr>
              <w:suppressAutoHyphens w:val="0"/>
              <w:contextualSpacing/>
              <w:jc w:val="center"/>
              <w:rPr>
                <w:color w:val="000000"/>
              </w:rPr>
            </w:pPr>
            <w:r>
              <w:rPr>
                <w:color w:val="000000"/>
              </w:rPr>
              <w:t>деталь ЦКК ТУ-0943-157-01124328-2003 без учета капитального и участкового ремонтов</w:t>
            </w:r>
          </w:p>
        </w:tc>
      </w:tr>
      <w:tr w:rsidR="0036376D" w:rsidRPr="00D74DF7" w:rsidTr="0036376D">
        <w:trPr>
          <w:trHeight w:val="184"/>
        </w:trPr>
        <w:tc>
          <w:tcPr>
            <w:tcW w:w="3491" w:type="dxa"/>
            <w:vMerge/>
            <w:tcBorders>
              <w:top w:val="nil"/>
              <w:left w:val="single" w:sz="8" w:space="0" w:color="auto"/>
              <w:bottom w:val="single" w:sz="4" w:space="0" w:color="auto"/>
              <w:right w:val="single" w:sz="8" w:space="0" w:color="auto"/>
            </w:tcBorders>
            <w:vAlign w:val="center"/>
            <w:hideMark/>
          </w:tcPr>
          <w:p w:rsidR="0036376D" w:rsidRPr="00D74DF7" w:rsidRDefault="0036376D" w:rsidP="0036376D">
            <w:pPr>
              <w:suppressAutoHyphens w:val="0"/>
              <w:ind w:left="95"/>
              <w:rPr>
                <w:color w:val="000000"/>
              </w:rPr>
            </w:pPr>
          </w:p>
        </w:tc>
        <w:tc>
          <w:tcPr>
            <w:tcW w:w="3971" w:type="dxa"/>
            <w:tcBorders>
              <w:top w:val="nil"/>
              <w:left w:val="nil"/>
              <w:bottom w:val="single" w:sz="4" w:space="0" w:color="auto"/>
              <w:right w:val="single" w:sz="4" w:space="0" w:color="auto"/>
            </w:tcBorders>
            <w:shd w:val="clear" w:color="auto" w:fill="auto"/>
            <w:vAlign w:val="center"/>
            <w:hideMark/>
          </w:tcPr>
          <w:p w:rsidR="0036376D" w:rsidRPr="00D74DF7" w:rsidRDefault="0036376D" w:rsidP="0036376D">
            <w:pPr>
              <w:suppressAutoHyphens w:val="0"/>
              <w:ind w:left="113"/>
              <w:contextualSpacing/>
              <w:outlineLvl w:val="0"/>
              <w:rPr>
                <w:color w:val="000000"/>
              </w:rPr>
            </w:pPr>
            <w:r>
              <w:rPr>
                <w:color w:val="000000"/>
              </w:rPr>
              <w:t>более 70 мм</w:t>
            </w:r>
          </w:p>
        </w:tc>
        <w:tc>
          <w:tcPr>
            <w:tcW w:w="2481" w:type="dxa"/>
            <w:tcBorders>
              <w:top w:val="nil"/>
              <w:left w:val="nil"/>
              <w:bottom w:val="single" w:sz="4" w:space="0" w:color="auto"/>
              <w:right w:val="single" w:sz="8" w:space="0" w:color="auto"/>
            </w:tcBorders>
            <w:shd w:val="clear" w:color="auto" w:fill="auto"/>
            <w:vAlign w:val="center"/>
          </w:tcPr>
          <w:p w:rsidR="0036376D" w:rsidRPr="00D74DF7" w:rsidRDefault="0036376D" w:rsidP="0036376D">
            <w:pPr>
              <w:suppressAutoHyphens w:val="0"/>
              <w:contextualSpacing/>
              <w:jc w:val="center"/>
              <w:rPr>
                <w:color w:val="000000"/>
              </w:rPr>
            </w:pPr>
          </w:p>
        </w:tc>
      </w:tr>
      <w:tr w:rsidR="0036376D" w:rsidRPr="00D74DF7" w:rsidTr="0036376D">
        <w:trPr>
          <w:trHeight w:val="184"/>
        </w:trPr>
        <w:tc>
          <w:tcPr>
            <w:tcW w:w="3491" w:type="dxa"/>
            <w:vMerge/>
            <w:tcBorders>
              <w:top w:val="nil"/>
              <w:left w:val="single" w:sz="8" w:space="0" w:color="auto"/>
              <w:bottom w:val="single" w:sz="4" w:space="0" w:color="auto"/>
              <w:right w:val="single" w:sz="8" w:space="0" w:color="auto"/>
            </w:tcBorders>
            <w:vAlign w:val="center"/>
            <w:hideMark/>
          </w:tcPr>
          <w:p w:rsidR="0036376D" w:rsidRPr="00D74DF7" w:rsidRDefault="0036376D" w:rsidP="0036376D">
            <w:pPr>
              <w:suppressAutoHyphens w:val="0"/>
              <w:ind w:left="95"/>
              <w:rPr>
                <w:color w:val="000000"/>
              </w:rPr>
            </w:pPr>
          </w:p>
        </w:tc>
        <w:tc>
          <w:tcPr>
            <w:tcW w:w="3971" w:type="dxa"/>
            <w:tcBorders>
              <w:top w:val="nil"/>
              <w:left w:val="nil"/>
              <w:bottom w:val="single" w:sz="4" w:space="0" w:color="auto"/>
              <w:right w:val="single" w:sz="4" w:space="0" w:color="auto"/>
            </w:tcBorders>
            <w:shd w:val="clear" w:color="auto" w:fill="auto"/>
            <w:vAlign w:val="center"/>
            <w:hideMark/>
          </w:tcPr>
          <w:p w:rsidR="0036376D" w:rsidRPr="00D74DF7" w:rsidRDefault="0036376D" w:rsidP="0036376D">
            <w:pPr>
              <w:suppressAutoHyphens w:val="0"/>
              <w:ind w:left="113"/>
              <w:contextualSpacing/>
              <w:outlineLvl w:val="0"/>
              <w:rPr>
                <w:color w:val="000000"/>
              </w:rPr>
            </w:pPr>
            <w:r>
              <w:rPr>
                <w:color w:val="000000"/>
              </w:rPr>
              <w:t>69-65мм</w:t>
            </w:r>
          </w:p>
        </w:tc>
        <w:tc>
          <w:tcPr>
            <w:tcW w:w="2481" w:type="dxa"/>
            <w:tcBorders>
              <w:top w:val="nil"/>
              <w:left w:val="nil"/>
              <w:bottom w:val="single" w:sz="4" w:space="0" w:color="auto"/>
              <w:right w:val="single" w:sz="8" w:space="0" w:color="auto"/>
            </w:tcBorders>
            <w:shd w:val="clear" w:color="auto" w:fill="auto"/>
            <w:vAlign w:val="center"/>
          </w:tcPr>
          <w:p w:rsidR="0036376D" w:rsidRPr="00D74DF7" w:rsidRDefault="0036376D" w:rsidP="0036376D">
            <w:pPr>
              <w:suppressAutoHyphens w:val="0"/>
              <w:contextualSpacing/>
              <w:jc w:val="center"/>
              <w:rPr>
                <w:color w:val="000000"/>
              </w:rPr>
            </w:pPr>
          </w:p>
        </w:tc>
      </w:tr>
      <w:tr w:rsidR="0036376D" w:rsidRPr="00D74DF7" w:rsidTr="0036376D">
        <w:trPr>
          <w:trHeight w:val="184"/>
        </w:trPr>
        <w:tc>
          <w:tcPr>
            <w:tcW w:w="3491" w:type="dxa"/>
            <w:vMerge/>
            <w:tcBorders>
              <w:top w:val="nil"/>
              <w:left w:val="single" w:sz="8" w:space="0" w:color="auto"/>
              <w:bottom w:val="single" w:sz="4" w:space="0" w:color="auto"/>
              <w:right w:val="single" w:sz="8" w:space="0" w:color="auto"/>
            </w:tcBorders>
            <w:vAlign w:val="center"/>
            <w:hideMark/>
          </w:tcPr>
          <w:p w:rsidR="0036376D" w:rsidRPr="00D74DF7" w:rsidRDefault="0036376D" w:rsidP="0036376D">
            <w:pPr>
              <w:suppressAutoHyphens w:val="0"/>
              <w:ind w:left="95"/>
              <w:rPr>
                <w:color w:val="000000"/>
              </w:rPr>
            </w:pPr>
          </w:p>
        </w:tc>
        <w:tc>
          <w:tcPr>
            <w:tcW w:w="3971" w:type="dxa"/>
            <w:tcBorders>
              <w:top w:val="nil"/>
              <w:left w:val="nil"/>
              <w:bottom w:val="single" w:sz="4" w:space="0" w:color="auto"/>
              <w:right w:val="single" w:sz="4" w:space="0" w:color="auto"/>
            </w:tcBorders>
            <w:shd w:val="clear" w:color="auto" w:fill="auto"/>
            <w:vAlign w:val="center"/>
            <w:hideMark/>
          </w:tcPr>
          <w:p w:rsidR="0036376D" w:rsidRPr="00D74DF7" w:rsidRDefault="0036376D" w:rsidP="0036376D">
            <w:pPr>
              <w:suppressAutoHyphens w:val="0"/>
              <w:ind w:left="113"/>
              <w:contextualSpacing/>
              <w:outlineLvl w:val="0"/>
              <w:rPr>
                <w:color w:val="000000"/>
              </w:rPr>
            </w:pPr>
            <w:r>
              <w:rPr>
                <w:color w:val="000000"/>
              </w:rPr>
              <w:t>64-60 мм</w:t>
            </w:r>
          </w:p>
        </w:tc>
        <w:tc>
          <w:tcPr>
            <w:tcW w:w="2481" w:type="dxa"/>
            <w:tcBorders>
              <w:top w:val="nil"/>
              <w:left w:val="nil"/>
              <w:bottom w:val="single" w:sz="4" w:space="0" w:color="auto"/>
              <w:right w:val="single" w:sz="8" w:space="0" w:color="auto"/>
            </w:tcBorders>
            <w:shd w:val="clear" w:color="auto" w:fill="auto"/>
            <w:vAlign w:val="center"/>
          </w:tcPr>
          <w:p w:rsidR="0036376D" w:rsidRPr="00D74DF7" w:rsidRDefault="0036376D" w:rsidP="0036376D">
            <w:pPr>
              <w:suppressAutoHyphens w:val="0"/>
              <w:contextualSpacing/>
              <w:jc w:val="center"/>
              <w:rPr>
                <w:color w:val="000000"/>
              </w:rPr>
            </w:pPr>
          </w:p>
        </w:tc>
      </w:tr>
      <w:tr w:rsidR="0036376D" w:rsidRPr="00D74DF7" w:rsidTr="0036376D">
        <w:trPr>
          <w:trHeight w:val="184"/>
        </w:trPr>
        <w:tc>
          <w:tcPr>
            <w:tcW w:w="3491" w:type="dxa"/>
            <w:vMerge/>
            <w:tcBorders>
              <w:top w:val="nil"/>
              <w:left w:val="single" w:sz="8" w:space="0" w:color="auto"/>
              <w:bottom w:val="single" w:sz="4" w:space="0" w:color="auto"/>
              <w:right w:val="single" w:sz="8" w:space="0" w:color="auto"/>
            </w:tcBorders>
            <w:vAlign w:val="center"/>
            <w:hideMark/>
          </w:tcPr>
          <w:p w:rsidR="0036376D" w:rsidRPr="00D74DF7" w:rsidRDefault="0036376D" w:rsidP="0036376D">
            <w:pPr>
              <w:suppressAutoHyphens w:val="0"/>
              <w:ind w:left="95"/>
              <w:rPr>
                <w:color w:val="000000"/>
              </w:rPr>
            </w:pPr>
          </w:p>
        </w:tc>
        <w:tc>
          <w:tcPr>
            <w:tcW w:w="3971" w:type="dxa"/>
            <w:tcBorders>
              <w:top w:val="nil"/>
              <w:left w:val="nil"/>
              <w:bottom w:val="single" w:sz="4" w:space="0" w:color="auto"/>
              <w:right w:val="single" w:sz="4" w:space="0" w:color="auto"/>
            </w:tcBorders>
            <w:shd w:val="clear" w:color="auto" w:fill="auto"/>
            <w:vAlign w:val="center"/>
            <w:hideMark/>
          </w:tcPr>
          <w:p w:rsidR="0036376D" w:rsidRPr="00D74DF7" w:rsidRDefault="0036376D" w:rsidP="0036376D">
            <w:pPr>
              <w:suppressAutoHyphens w:val="0"/>
              <w:ind w:left="113"/>
              <w:contextualSpacing/>
              <w:outlineLvl w:val="0"/>
              <w:rPr>
                <w:color w:val="000000"/>
              </w:rPr>
            </w:pPr>
            <w:r>
              <w:rPr>
                <w:color w:val="000000"/>
              </w:rPr>
              <w:t>59-55 мм</w:t>
            </w:r>
          </w:p>
        </w:tc>
        <w:tc>
          <w:tcPr>
            <w:tcW w:w="2481" w:type="dxa"/>
            <w:tcBorders>
              <w:top w:val="nil"/>
              <w:left w:val="nil"/>
              <w:bottom w:val="single" w:sz="4" w:space="0" w:color="auto"/>
              <w:right w:val="single" w:sz="8" w:space="0" w:color="auto"/>
            </w:tcBorders>
            <w:shd w:val="clear" w:color="auto" w:fill="auto"/>
            <w:vAlign w:val="center"/>
          </w:tcPr>
          <w:p w:rsidR="0036376D" w:rsidRPr="00D74DF7" w:rsidRDefault="0036376D" w:rsidP="0036376D">
            <w:pPr>
              <w:suppressAutoHyphens w:val="0"/>
              <w:contextualSpacing/>
              <w:jc w:val="center"/>
              <w:rPr>
                <w:color w:val="000000"/>
              </w:rPr>
            </w:pPr>
          </w:p>
        </w:tc>
      </w:tr>
      <w:tr w:rsidR="0036376D" w:rsidRPr="00D74DF7" w:rsidTr="0036376D">
        <w:trPr>
          <w:trHeight w:val="184"/>
        </w:trPr>
        <w:tc>
          <w:tcPr>
            <w:tcW w:w="3491" w:type="dxa"/>
            <w:vMerge/>
            <w:tcBorders>
              <w:top w:val="nil"/>
              <w:left w:val="single" w:sz="8" w:space="0" w:color="auto"/>
              <w:bottom w:val="single" w:sz="4" w:space="0" w:color="auto"/>
              <w:right w:val="single" w:sz="8" w:space="0" w:color="auto"/>
            </w:tcBorders>
            <w:vAlign w:val="center"/>
            <w:hideMark/>
          </w:tcPr>
          <w:p w:rsidR="0036376D" w:rsidRPr="00D74DF7" w:rsidRDefault="0036376D" w:rsidP="0036376D">
            <w:pPr>
              <w:suppressAutoHyphens w:val="0"/>
              <w:ind w:left="95"/>
              <w:rPr>
                <w:color w:val="000000"/>
              </w:rPr>
            </w:pPr>
          </w:p>
        </w:tc>
        <w:tc>
          <w:tcPr>
            <w:tcW w:w="3971" w:type="dxa"/>
            <w:tcBorders>
              <w:top w:val="nil"/>
              <w:left w:val="nil"/>
              <w:bottom w:val="single" w:sz="4" w:space="0" w:color="auto"/>
              <w:right w:val="single" w:sz="4" w:space="0" w:color="auto"/>
            </w:tcBorders>
            <w:shd w:val="clear" w:color="auto" w:fill="auto"/>
            <w:vAlign w:val="center"/>
            <w:hideMark/>
          </w:tcPr>
          <w:p w:rsidR="0036376D" w:rsidRPr="00D74DF7" w:rsidRDefault="0036376D" w:rsidP="0036376D">
            <w:pPr>
              <w:suppressAutoHyphens w:val="0"/>
              <w:ind w:left="113"/>
              <w:contextualSpacing/>
              <w:outlineLvl w:val="0"/>
              <w:rPr>
                <w:color w:val="000000"/>
              </w:rPr>
            </w:pPr>
            <w:r>
              <w:rPr>
                <w:color w:val="000000"/>
              </w:rPr>
              <w:t>54-50 мм</w:t>
            </w:r>
          </w:p>
        </w:tc>
        <w:tc>
          <w:tcPr>
            <w:tcW w:w="2481" w:type="dxa"/>
            <w:tcBorders>
              <w:top w:val="nil"/>
              <w:left w:val="nil"/>
              <w:bottom w:val="single" w:sz="4" w:space="0" w:color="auto"/>
              <w:right w:val="single" w:sz="8" w:space="0" w:color="auto"/>
            </w:tcBorders>
            <w:shd w:val="clear" w:color="auto" w:fill="auto"/>
            <w:vAlign w:val="center"/>
          </w:tcPr>
          <w:p w:rsidR="0036376D" w:rsidRPr="00D74DF7" w:rsidRDefault="0036376D" w:rsidP="0036376D">
            <w:pPr>
              <w:suppressAutoHyphens w:val="0"/>
              <w:contextualSpacing/>
              <w:jc w:val="center"/>
              <w:rPr>
                <w:color w:val="000000"/>
              </w:rPr>
            </w:pPr>
          </w:p>
        </w:tc>
      </w:tr>
      <w:tr w:rsidR="0036376D" w:rsidRPr="00D74DF7" w:rsidTr="0036376D">
        <w:trPr>
          <w:trHeight w:val="184"/>
        </w:trPr>
        <w:tc>
          <w:tcPr>
            <w:tcW w:w="3491" w:type="dxa"/>
            <w:vMerge/>
            <w:tcBorders>
              <w:top w:val="nil"/>
              <w:left w:val="single" w:sz="8" w:space="0" w:color="auto"/>
              <w:bottom w:val="single" w:sz="4" w:space="0" w:color="auto"/>
              <w:right w:val="single" w:sz="8" w:space="0" w:color="auto"/>
            </w:tcBorders>
            <w:vAlign w:val="center"/>
            <w:hideMark/>
          </w:tcPr>
          <w:p w:rsidR="0036376D" w:rsidRPr="00D74DF7" w:rsidRDefault="0036376D" w:rsidP="0036376D">
            <w:pPr>
              <w:suppressAutoHyphens w:val="0"/>
              <w:ind w:left="95"/>
              <w:rPr>
                <w:color w:val="000000"/>
              </w:rPr>
            </w:pPr>
          </w:p>
        </w:tc>
        <w:tc>
          <w:tcPr>
            <w:tcW w:w="3971" w:type="dxa"/>
            <w:tcBorders>
              <w:top w:val="nil"/>
              <w:left w:val="nil"/>
              <w:bottom w:val="single" w:sz="4" w:space="0" w:color="auto"/>
              <w:right w:val="single" w:sz="4" w:space="0" w:color="auto"/>
            </w:tcBorders>
            <w:shd w:val="clear" w:color="auto" w:fill="auto"/>
            <w:vAlign w:val="center"/>
            <w:hideMark/>
          </w:tcPr>
          <w:p w:rsidR="0036376D" w:rsidRPr="00D74DF7" w:rsidRDefault="0036376D" w:rsidP="0036376D">
            <w:pPr>
              <w:suppressAutoHyphens w:val="0"/>
              <w:ind w:left="113"/>
              <w:contextualSpacing/>
              <w:outlineLvl w:val="0"/>
              <w:rPr>
                <w:color w:val="000000"/>
              </w:rPr>
            </w:pPr>
            <w:r>
              <w:rPr>
                <w:color w:val="000000"/>
              </w:rPr>
              <w:t>49-45  мм</w:t>
            </w:r>
          </w:p>
        </w:tc>
        <w:tc>
          <w:tcPr>
            <w:tcW w:w="2481" w:type="dxa"/>
            <w:tcBorders>
              <w:top w:val="nil"/>
              <w:left w:val="nil"/>
              <w:bottom w:val="single" w:sz="4" w:space="0" w:color="auto"/>
              <w:right w:val="single" w:sz="8" w:space="0" w:color="auto"/>
            </w:tcBorders>
            <w:shd w:val="clear" w:color="auto" w:fill="auto"/>
            <w:vAlign w:val="center"/>
          </w:tcPr>
          <w:p w:rsidR="0036376D" w:rsidRPr="00D74DF7" w:rsidRDefault="0036376D" w:rsidP="0036376D">
            <w:pPr>
              <w:suppressAutoHyphens w:val="0"/>
              <w:contextualSpacing/>
              <w:jc w:val="center"/>
              <w:rPr>
                <w:color w:val="000000"/>
              </w:rPr>
            </w:pPr>
          </w:p>
        </w:tc>
      </w:tr>
      <w:tr w:rsidR="0036376D" w:rsidRPr="00D74DF7" w:rsidTr="0036376D">
        <w:trPr>
          <w:trHeight w:val="184"/>
        </w:trPr>
        <w:tc>
          <w:tcPr>
            <w:tcW w:w="3491" w:type="dxa"/>
            <w:vMerge/>
            <w:tcBorders>
              <w:top w:val="nil"/>
              <w:left w:val="single" w:sz="8" w:space="0" w:color="auto"/>
              <w:bottom w:val="single" w:sz="4" w:space="0" w:color="auto"/>
              <w:right w:val="single" w:sz="8" w:space="0" w:color="auto"/>
            </w:tcBorders>
            <w:vAlign w:val="center"/>
            <w:hideMark/>
          </w:tcPr>
          <w:p w:rsidR="0036376D" w:rsidRPr="00D74DF7" w:rsidRDefault="0036376D" w:rsidP="0036376D">
            <w:pPr>
              <w:suppressAutoHyphens w:val="0"/>
              <w:ind w:left="95"/>
              <w:rPr>
                <w:color w:val="000000"/>
              </w:rPr>
            </w:pPr>
          </w:p>
        </w:tc>
        <w:tc>
          <w:tcPr>
            <w:tcW w:w="3971" w:type="dxa"/>
            <w:tcBorders>
              <w:top w:val="nil"/>
              <w:left w:val="nil"/>
              <w:bottom w:val="single" w:sz="4" w:space="0" w:color="auto"/>
              <w:right w:val="single" w:sz="4" w:space="0" w:color="auto"/>
            </w:tcBorders>
            <w:shd w:val="clear" w:color="auto" w:fill="auto"/>
            <w:vAlign w:val="center"/>
            <w:hideMark/>
          </w:tcPr>
          <w:p w:rsidR="0036376D" w:rsidRPr="00D74DF7" w:rsidRDefault="0036376D" w:rsidP="0036376D">
            <w:pPr>
              <w:suppressAutoHyphens w:val="0"/>
              <w:ind w:left="113"/>
              <w:contextualSpacing/>
              <w:outlineLvl w:val="0"/>
              <w:rPr>
                <w:color w:val="000000"/>
              </w:rPr>
            </w:pPr>
            <w:r>
              <w:rPr>
                <w:color w:val="000000"/>
              </w:rPr>
              <w:t>44-40 мм</w:t>
            </w:r>
          </w:p>
        </w:tc>
        <w:tc>
          <w:tcPr>
            <w:tcW w:w="2481" w:type="dxa"/>
            <w:tcBorders>
              <w:top w:val="nil"/>
              <w:left w:val="nil"/>
              <w:bottom w:val="single" w:sz="4" w:space="0" w:color="auto"/>
              <w:right w:val="single" w:sz="8" w:space="0" w:color="auto"/>
            </w:tcBorders>
            <w:shd w:val="clear" w:color="auto" w:fill="auto"/>
            <w:vAlign w:val="center"/>
          </w:tcPr>
          <w:p w:rsidR="0036376D" w:rsidRPr="00D74DF7" w:rsidRDefault="0036376D" w:rsidP="0036376D">
            <w:pPr>
              <w:suppressAutoHyphens w:val="0"/>
              <w:contextualSpacing/>
              <w:jc w:val="center"/>
              <w:rPr>
                <w:color w:val="000000"/>
              </w:rPr>
            </w:pPr>
          </w:p>
        </w:tc>
      </w:tr>
      <w:tr w:rsidR="0036376D" w:rsidRPr="00D74DF7" w:rsidTr="0036376D">
        <w:trPr>
          <w:trHeight w:val="184"/>
        </w:trPr>
        <w:tc>
          <w:tcPr>
            <w:tcW w:w="3491" w:type="dxa"/>
            <w:vMerge/>
            <w:tcBorders>
              <w:top w:val="nil"/>
              <w:left w:val="single" w:sz="8" w:space="0" w:color="auto"/>
              <w:bottom w:val="single" w:sz="4" w:space="0" w:color="auto"/>
              <w:right w:val="single" w:sz="8" w:space="0" w:color="auto"/>
            </w:tcBorders>
            <w:vAlign w:val="center"/>
            <w:hideMark/>
          </w:tcPr>
          <w:p w:rsidR="0036376D" w:rsidRPr="00D74DF7" w:rsidRDefault="0036376D" w:rsidP="0036376D">
            <w:pPr>
              <w:suppressAutoHyphens w:val="0"/>
              <w:ind w:left="95"/>
              <w:rPr>
                <w:color w:val="000000"/>
              </w:rPr>
            </w:pPr>
          </w:p>
        </w:tc>
        <w:tc>
          <w:tcPr>
            <w:tcW w:w="3971" w:type="dxa"/>
            <w:tcBorders>
              <w:top w:val="nil"/>
              <w:left w:val="nil"/>
              <w:bottom w:val="single" w:sz="4" w:space="0" w:color="auto"/>
              <w:right w:val="single" w:sz="4" w:space="0" w:color="auto"/>
            </w:tcBorders>
            <w:shd w:val="clear" w:color="auto" w:fill="auto"/>
            <w:vAlign w:val="center"/>
            <w:hideMark/>
          </w:tcPr>
          <w:p w:rsidR="0036376D" w:rsidRPr="00D74DF7" w:rsidRDefault="0036376D" w:rsidP="0036376D">
            <w:pPr>
              <w:suppressAutoHyphens w:val="0"/>
              <w:ind w:left="113"/>
              <w:contextualSpacing/>
              <w:outlineLvl w:val="0"/>
              <w:rPr>
                <w:color w:val="000000"/>
              </w:rPr>
            </w:pPr>
            <w:r>
              <w:rPr>
                <w:color w:val="000000"/>
              </w:rPr>
              <w:t>39-35  мм</w:t>
            </w:r>
          </w:p>
        </w:tc>
        <w:tc>
          <w:tcPr>
            <w:tcW w:w="2481" w:type="dxa"/>
            <w:tcBorders>
              <w:top w:val="nil"/>
              <w:left w:val="nil"/>
              <w:bottom w:val="single" w:sz="4" w:space="0" w:color="auto"/>
              <w:right w:val="single" w:sz="8" w:space="0" w:color="auto"/>
            </w:tcBorders>
            <w:shd w:val="clear" w:color="auto" w:fill="auto"/>
            <w:vAlign w:val="center"/>
          </w:tcPr>
          <w:p w:rsidR="0036376D" w:rsidRPr="00D74DF7" w:rsidRDefault="0036376D" w:rsidP="0036376D">
            <w:pPr>
              <w:suppressAutoHyphens w:val="0"/>
              <w:contextualSpacing/>
              <w:jc w:val="center"/>
              <w:rPr>
                <w:color w:val="000000"/>
              </w:rPr>
            </w:pPr>
          </w:p>
        </w:tc>
      </w:tr>
      <w:tr w:rsidR="0036376D" w:rsidRPr="00D74DF7" w:rsidTr="0036376D">
        <w:trPr>
          <w:trHeight w:val="192"/>
        </w:trPr>
        <w:tc>
          <w:tcPr>
            <w:tcW w:w="3491" w:type="dxa"/>
            <w:vMerge/>
            <w:tcBorders>
              <w:top w:val="nil"/>
              <w:left w:val="single" w:sz="8" w:space="0" w:color="auto"/>
              <w:bottom w:val="single" w:sz="4" w:space="0" w:color="auto"/>
              <w:right w:val="single" w:sz="8" w:space="0" w:color="auto"/>
            </w:tcBorders>
            <w:vAlign w:val="center"/>
            <w:hideMark/>
          </w:tcPr>
          <w:p w:rsidR="0036376D" w:rsidRPr="00D74DF7" w:rsidRDefault="0036376D" w:rsidP="0036376D">
            <w:pPr>
              <w:suppressAutoHyphens w:val="0"/>
              <w:ind w:left="95"/>
              <w:rPr>
                <w:color w:val="000000"/>
              </w:rPr>
            </w:pPr>
          </w:p>
        </w:tc>
        <w:tc>
          <w:tcPr>
            <w:tcW w:w="3971" w:type="dxa"/>
            <w:tcBorders>
              <w:top w:val="nil"/>
              <w:left w:val="nil"/>
              <w:bottom w:val="single" w:sz="8" w:space="0" w:color="auto"/>
              <w:right w:val="single" w:sz="4" w:space="0" w:color="auto"/>
            </w:tcBorders>
            <w:shd w:val="clear" w:color="auto" w:fill="auto"/>
            <w:vAlign w:val="center"/>
            <w:hideMark/>
          </w:tcPr>
          <w:p w:rsidR="0036376D" w:rsidRPr="00D74DF7" w:rsidRDefault="0036376D" w:rsidP="0036376D">
            <w:pPr>
              <w:suppressAutoHyphens w:val="0"/>
              <w:ind w:left="113"/>
              <w:contextualSpacing/>
              <w:outlineLvl w:val="0"/>
              <w:rPr>
                <w:color w:val="000000"/>
              </w:rPr>
            </w:pPr>
            <w:r>
              <w:rPr>
                <w:color w:val="000000"/>
              </w:rPr>
              <w:t>34 и менее</w:t>
            </w:r>
          </w:p>
        </w:tc>
        <w:tc>
          <w:tcPr>
            <w:tcW w:w="2481" w:type="dxa"/>
            <w:tcBorders>
              <w:top w:val="nil"/>
              <w:left w:val="nil"/>
              <w:bottom w:val="single" w:sz="8" w:space="0" w:color="auto"/>
              <w:right w:val="single" w:sz="8" w:space="0" w:color="auto"/>
            </w:tcBorders>
            <w:shd w:val="clear" w:color="auto" w:fill="auto"/>
            <w:vAlign w:val="center"/>
          </w:tcPr>
          <w:p w:rsidR="0036376D" w:rsidRPr="00D74DF7" w:rsidRDefault="0036376D" w:rsidP="0036376D">
            <w:pPr>
              <w:suppressAutoHyphens w:val="0"/>
              <w:contextualSpacing/>
              <w:jc w:val="center"/>
              <w:rPr>
                <w:color w:val="000000"/>
              </w:rPr>
            </w:pPr>
          </w:p>
        </w:tc>
      </w:tr>
      <w:tr w:rsidR="0036376D" w:rsidRPr="00D74DF7" w:rsidTr="0036376D">
        <w:trPr>
          <w:trHeight w:val="222"/>
        </w:trPr>
        <w:tc>
          <w:tcPr>
            <w:tcW w:w="3491"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36376D" w:rsidRPr="00D74DF7" w:rsidRDefault="0036376D" w:rsidP="0036376D">
            <w:pPr>
              <w:suppressAutoHyphens w:val="0"/>
              <w:ind w:left="95"/>
              <w:rPr>
                <w:color w:val="000000"/>
              </w:rPr>
            </w:pPr>
            <w:r>
              <w:rPr>
                <w:color w:val="000000"/>
              </w:rPr>
              <w:t>4. Автосцепка</w:t>
            </w:r>
          </w:p>
        </w:tc>
        <w:tc>
          <w:tcPr>
            <w:tcW w:w="3971" w:type="dxa"/>
            <w:tcBorders>
              <w:top w:val="nil"/>
              <w:left w:val="nil"/>
              <w:bottom w:val="single" w:sz="8" w:space="0" w:color="auto"/>
              <w:right w:val="single" w:sz="4" w:space="0" w:color="auto"/>
            </w:tcBorders>
            <w:shd w:val="clear" w:color="auto" w:fill="auto"/>
            <w:vAlign w:val="center"/>
            <w:hideMark/>
          </w:tcPr>
          <w:p w:rsidR="0036376D" w:rsidRPr="00D74DF7" w:rsidRDefault="0036376D" w:rsidP="0036376D">
            <w:pPr>
              <w:suppressAutoHyphens w:val="0"/>
              <w:ind w:left="113"/>
              <w:contextualSpacing/>
              <w:outlineLvl w:val="0"/>
              <w:rPr>
                <w:color w:val="000000"/>
              </w:rPr>
            </w:pPr>
            <w:r>
              <w:rPr>
                <w:color w:val="000000"/>
              </w:rPr>
              <w:t>не зависит</w:t>
            </w:r>
          </w:p>
        </w:tc>
        <w:tc>
          <w:tcPr>
            <w:tcW w:w="2481" w:type="dxa"/>
            <w:tcBorders>
              <w:top w:val="nil"/>
              <w:left w:val="nil"/>
              <w:bottom w:val="single" w:sz="8" w:space="0" w:color="auto"/>
              <w:right w:val="single" w:sz="8" w:space="0" w:color="auto"/>
            </w:tcBorders>
            <w:shd w:val="clear" w:color="auto" w:fill="auto"/>
            <w:vAlign w:val="center"/>
          </w:tcPr>
          <w:p w:rsidR="0036376D" w:rsidRPr="00D74DF7" w:rsidRDefault="0036376D" w:rsidP="0036376D">
            <w:pPr>
              <w:suppressAutoHyphens w:val="0"/>
              <w:contextualSpacing/>
              <w:jc w:val="center"/>
              <w:rPr>
                <w:color w:val="000000"/>
              </w:rPr>
            </w:pPr>
          </w:p>
        </w:tc>
      </w:tr>
      <w:tr w:rsidR="0036376D" w:rsidRPr="00D74DF7" w:rsidTr="0036376D">
        <w:trPr>
          <w:trHeight w:val="222"/>
        </w:trPr>
        <w:tc>
          <w:tcPr>
            <w:tcW w:w="3491" w:type="dxa"/>
            <w:tcBorders>
              <w:top w:val="nil"/>
              <w:left w:val="single" w:sz="8" w:space="0" w:color="auto"/>
              <w:bottom w:val="single" w:sz="8" w:space="0" w:color="auto"/>
              <w:right w:val="single" w:sz="8" w:space="0" w:color="auto"/>
            </w:tcBorders>
            <w:shd w:val="clear" w:color="auto" w:fill="auto"/>
            <w:vAlign w:val="center"/>
            <w:hideMark/>
          </w:tcPr>
          <w:p w:rsidR="0036376D" w:rsidRPr="00D74DF7" w:rsidRDefault="0036376D" w:rsidP="0036376D">
            <w:pPr>
              <w:suppressAutoHyphens w:val="0"/>
              <w:ind w:left="95"/>
              <w:rPr>
                <w:color w:val="000000"/>
              </w:rPr>
            </w:pPr>
            <w:r>
              <w:rPr>
                <w:color w:val="000000"/>
              </w:rPr>
              <w:t>5. Тяговый хомут</w:t>
            </w:r>
          </w:p>
        </w:tc>
        <w:tc>
          <w:tcPr>
            <w:tcW w:w="3971" w:type="dxa"/>
            <w:tcBorders>
              <w:top w:val="nil"/>
              <w:left w:val="nil"/>
              <w:bottom w:val="single" w:sz="8" w:space="0" w:color="auto"/>
              <w:right w:val="single" w:sz="4" w:space="0" w:color="auto"/>
            </w:tcBorders>
            <w:shd w:val="clear" w:color="auto" w:fill="auto"/>
            <w:vAlign w:val="center"/>
            <w:hideMark/>
          </w:tcPr>
          <w:p w:rsidR="0036376D" w:rsidRPr="00D74DF7" w:rsidRDefault="0036376D" w:rsidP="0036376D">
            <w:pPr>
              <w:suppressAutoHyphens w:val="0"/>
              <w:ind w:left="113"/>
              <w:contextualSpacing/>
              <w:outlineLvl w:val="0"/>
              <w:rPr>
                <w:color w:val="000000"/>
              </w:rPr>
            </w:pPr>
            <w:r>
              <w:rPr>
                <w:color w:val="000000"/>
              </w:rPr>
              <w:t>не зависит</w:t>
            </w:r>
          </w:p>
        </w:tc>
        <w:tc>
          <w:tcPr>
            <w:tcW w:w="2481" w:type="dxa"/>
            <w:tcBorders>
              <w:top w:val="nil"/>
              <w:left w:val="nil"/>
              <w:bottom w:val="single" w:sz="8" w:space="0" w:color="auto"/>
              <w:right w:val="single" w:sz="8" w:space="0" w:color="auto"/>
            </w:tcBorders>
            <w:shd w:val="clear" w:color="auto" w:fill="auto"/>
            <w:vAlign w:val="center"/>
          </w:tcPr>
          <w:p w:rsidR="0036376D" w:rsidRPr="00D74DF7" w:rsidRDefault="0036376D" w:rsidP="0036376D">
            <w:pPr>
              <w:suppressAutoHyphens w:val="0"/>
              <w:contextualSpacing/>
              <w:jc w:val="center"/>
              <w:rPr>
                <w:color w:val="000000"/>
              </w:rPr>
            </w:pPr>
          </w:p>
        </w:tc>
      </w:tr>
      <w:tr w:rsidR="0036376D" w:rsidRPr="00D74DF7" w:rsidTr="0036376D">
        <w:trPr>
          <w:trHeight w:val="184"/>
        </w:trPr>
        <w:tc>
          <w:tcPr>
            <w:tcW w:w="3491" w:type="dxa"/>
            <w:vMerge w:val="restart"/>
            <w:tcBorders>
              <w:top w:val="nil"/>
              <w:left w:val="single" w:sz="8" w:space="0" w:color="auto"/>
              <w:right w:val="single" w:sz="8" w:space="0" w:color="auto"/>
            </w:tcBorders>
            <w:shd w:val="clear" w:color="auto" w:fill="auto"/>
            <w:vAlign w:val="center"/>
            <w:hideMark/>
          </w:tcPr>
          <w:p w:rsidR="0036376D" w:rsidRPr="00D74DF7" w:rsidRDefault="0036376D" w:rsidP="0036376D">
            <w:pPr>
              <w:suppressAutoHyphens w:val="0"/>
              <w:ind w:left="95"/>
              <w:rPr>
                <w:color w:val="000000"/>
              </w:rPr>
            </w:pPr>
            <w:r>
              <w:rPr>
                <w:color w:val="000000"/>
              </w:rPr>
              <w:t>6. Поглощающий аппарат</w:t>
            </w:r>
          </w:p>
        </w:tc>
        <w:tc>
          <w:tcPr>
            <w:tcW w:w="3971" w:type="dxa"/>
            <w:tcBorders>
              <w:top w:val="nil"/>
              <w:left w:val="nil"/>
              <w:bottom w:val="single" w:sz="4" w:space="0" w:color="auto"/>
              <w:right w:val="single" w:sz="4" w:space="0" w:color="auto"/>
            </w:tcBorders>
            <w:shd w:val="clear" w:color="auto" w:fill="auto"/>
            <w:vAlign w:val="center"/>
            <w:hideMark/>
          </w:tcPr>
          <w:p w:rsidR="0036376D" w:rsidRPr="00D74DF7" w:rsidRDefault="0036376D" w:rsidP="0036376D">
            <w:pPr>
              <w:suppressAutoHyphens w:val="0"/>
              <w:ind w:left="113"/>
              <w:contextualSpacing/>
              <w:outlineLvl w:val="0"/>
              <w:rPr>
                <w:color w:val="000000"/>
              </w:rPr>
            </w:pPr>
            <w:r>
              <w:rPr>
                <w:color w:val="000000"/>
              </w:rPr>
              <w:t>РТ-120 (класса Т-1)</w:t>
            </w:r>
          </w:p>
        </w:tc>
        <w:tc>
          <w:tcPr>
            <w:tcW w:w="2481" w:type="dxa"/>
            <w:tcBorders>
              <w:top w:val="nil"/>
              <w:left w:val="nil"/>
              <w:bottom w:val="single" w:sz="4" w:space="0" w:color="auto"/>
              <w:right w:val="single" w:sz="4" w:space="0" w:color="auto"/>
            </w:tcBorders>
            <w:shd w:val="clear" w:color="auto" w:fill="auto"/>
          </w:tcPr>
          <w:p w:rsidR="0036376D" w:rsidRPr="00D74DF7" w:rsidRDefault="0036376D" w:rsidP="0036376D">
            <w:pPr>
              <w:suppressAutoHyphens w:val="0"/>
              <w:contextualSpacing/>
              <w:jc w:val="center"/>
              <w:rPr>
                <w:color w:val="000000"/>
              </w:rPr>
            </w:pPr>
          </w:p>
        </w:tc>
      </w:tr>
      <w:tr w:rsidR="0036376D" w:rsidRPr="00D74DF7" w:rsidTr="0036376D">
        <w:trPr>
          <w:trHeight w:val="184"/>
        </w:trPr>
        <w:tc>
          <w:tcPr>
            <w:tcW w:w="3491" w:type="dxa"/>
            <w:vMerge/>
            <w:tcBorders>
              <w:left w:val="single" w:sz="8" w:space="0" w:color="auto"/>
              <w:right w:val="single" w:sz="8" w:space="0" w:color="auto"/>
            </w:tcBorders>
            <w:vAlign w:val="center"/>
            <w:hideMark/>
          </w:tcPr>
          <w:p w:rsidR="0036376D" w:rsidRPr="00D74DF7" w:rsidRDefault="0036376D" w:rsidP="0036376D">
            <w:pPr>
              <w:suppressAutoHyphens w:val="0"/>
              <w:ind w:left="95"/>
              <w:rPr>
                <w:color w:val="000000"/>
              </w:rPr>
            </w:pPr>
          </w:p>
        </w:tc>
        <w:tc>
          <w:tcPr>
            <w:tcW w:w="3971" w:type="dxa"/>
            <w:tcBorders>
              <w:top w:val="nil"/>
              <w:left w:val="nil"/>
              <w:bottom w:val="single" w:sz="4" w:space="0" w:color="auto"/>
              <w:right w:val="single" w:sz="4" w:space="0" w:color="auto"/>
            </w:tcBorders>
            <w:shd w:val="clear" w:color="auto" w:fill="auto"/>
            <w:vAlign w:val="center"/>
            <w:hideMark/>
          </w:tcPr>
          <w:p w:rsidR="0036376D" w:rsidRPr="00D74DF7" w:rsidRDefault="0036376D" w:rsidP="0036376D">
            <w:pPr>
              <w:suppressAutoHyphens w:val="0"/>
              <w:ind w:left="113"/>
              <w:contextualSpacing/>
              <w:outlineLvl w:val="0"/>
              <w:rPr>
                <w:color w:val="000000"/>
              </w:rPr>
            </w:pPr>
            <w:r>
              <w:rPr>
                <w:color w:val="000000"/>
              </w:rPr>
              <w:t>ПМКП-110 (класса Т-1)</w:t>
            </w:r>
          </w:p>
        </w:tc>
        <w:tc>
          <w:tcPr>
            <w:tcW w:w="2481" w:type="dxa"/>
            <w:tcBorders>
              <w:top w:val="nil"/>
              <w:left w:val="nil"/>
              <w:bottom w:val="single" w:sz="4" w:space="0" w:color="auto"/>
              <w:right w:val="single" w:sz="4" w:space="0" w:color="auto"/>
            </w:tcBorders>
            <w:shd w:val="clear" w:color="auto" w:fill="auto"/>
          </w:tcPr>
          <w:p w:rsidR="0036376D" w:rsidRPr="00D74DF7" w:rsidRDefault="0036376D" w:rsidP="0036376D">
            <w:pPr>
              <w:suppressAutoHyphens w:val="0"/>
              <w:contextualSpacing/>
              <w:jc w:val="center"/>
              <w:rPr>
                <w:color w:val="000000"/>
              </w:rPr>
            </w:pPr>
          </w:p>
        </w:tc>
      </w:tr>
      <w:tr w:rsidR="0036376D" w:rsidRPr="00D74DF7" w:rsidTr="0036376D">
        <w:trPr>
          <w:trHeight w:val="184"/>
        </w:trPr>
        <w:tc>
          <w:tcPr>
            <w:tcW w:w="3491" w:type="dxa"/>
            <w:vMerge/>
            <w:tcBorders>
              <w:left w:val="single" w:sz="8" w:space="0" w:color="auto"/>
              <w:right w:val="single" w:sz="8" w:space="0" w:color="auto"/>
            </w:tcBorders>
            <w:vAlign w:val="center"/>
            <w:hideMark/>
          </w:tcPr>
          <w:p w:rsidR="0036376D" w:rsidRPr="00D74DF7" w:rsidRDefault="0036376D" w:rsidP="0036376D">
            <w:pPr>
              <w:suppressAutoHyphens w:val="0"/>
              <w:ind w:left="95"/>
              <w:rPr>
                <w:color w:val="000000"/>
              </w:rPr>
            </w:pPr>
          </w:p>
        </w:tc>
        <w:tc>
          <w:tcPr>
            <w:tcW w:w="3971" w:type="dxa"/>
            <w:tcBorders>
              <w:top w:val="nil"/>
              <w:left w:val="nil"/>
              <w:bottom w:val="single" w:sz="4" w:space="0" w:color="auto"/>
              <w:right w:val="single" w:sz="4" w:space="0" w:color="auto"/>
            </w:tcBorders>
            <w:shd w:val="clear" w:color="auto" w:fill="auto"/>
            <w:vAlign w:val="center"/>
            <w:hideMark/>
          </w:tcPr>
          <w:p w:rsidR="0036376D" w:rsidRPr="00D74DF7" w:rsidRDefault="0036376D" w:rsidP="0036376D">
            <w:pPr>
              <w:suppressAutoHyphens w:val="0"/>
              <w:ind w:left="113"/>
              <w:contextualSpacing/>
              <w:outlineLvl w:val="0"/>
              <w:rPr>
                <w:color w:val="000000"/>
              </w:rPr>
            </w:pPr>
            <w:proofErr w:type="spellStart"/>
            <w:r>
              <w:rPr>
                <w:color w:val="000000"/>
              </w:rPr>
              <w:t>эластомерный</w:t>
            </w:r>
            <w:proofErr w:type="spellEnd"/>
            <w:r>
              <w:rPr>
                <w:color w:val="000000"/>
              </w:rPr>
              <w:t xml:space="preserve"> 73ZW11010 0-5-00У (класса Т-2)</w:t>
            </w:r>
          </w:p>
        </w:tc>
        <w:tc>
          <w:tcPr>
            <w:tcW w:w="2481" w:type="dxa"/>
            <w:tcBorders>
              <w:top w:val="nil"/>
              <w:left w:val="nil"/>
              <w:bottom w:val="single" w:sz="4" w:space="0" w:color="auto"/>
              <w:right w:val="single" w:sz="4" w:space="0" w:color="auto"/>
            </w:tcBorders>
            <w:shd w:val="clear" w:color="auto" w:fill="auto"/>
          </w:tcPr>
          <w:p w:rsidR="0036376D" w:rsidRPr="00D74DF7" w:rsidRDefault="0036376D" w:rsidP="0036376D">
            <w:pPr>
              <w:suppressAutoHyphens w:val="0"/>
              <w:contextualSpacing/>
              <w:jc w:val="center"/>
              <w:rPr>
                <w:color w:val="000000"/>
              </w:rPr>
            </w:pPr>
          </w:p>
        </w:tc>
      </w:tr>
      <w:tr w:rsidR="0036376D" w:rsidRPr="00D74DF7" w:rsidTr="0036376D">
        <w:trPr>
          <w:trHeight w:val="184"/>
        </w:trPr>
        <w:tc>
          <w:tcPr>
            <w:tcW w:w="3491" w:type="dxa"/>
            <w:vMerge/>
            <w:tcBorders>
              <w:left w:val="single" w:sz="8" w:space="0" w:color="auto"/>
              <w:right w:val="single" w:sz="8" w:space="0" w:color="auto"/>
            </w:tcBorders>
            <w:vAlign w:val="center"/>
            <w:hideMark/>
          </w:tcPr>
          <w:p w:rsidR="0036376D" w:rsidRPr="00D74DF7" w:rsidRDefault="0036376D" w:rsidP="0036376D">
            <w:pPr>
              <w:suppressAutoHyphens w:val="0"/>
              <w:ind w:left="95"/>
              <w:rPr>
                <w:color w:val="000000"/>
              </w:rPr>
            </w:pPr>
          </w:p>
        </w:tc>
        <w:tc>
          <w:tcPr>
            <w:tcW w:w="3971" w:type="dxa"/>
            <w:tcBorders>
              <w:top w:val="nil"/>
              <w:left w:val="nil"/>
              <w:bottom w:val="single" w:sz="4" w:space="0" w:color="auto"/>
              <w:right w:val="single" w:sz="4" w:space="0" w:color="auto"/>
            </w:tcBorders>
            <w:shd w:val="clear" w:color="auto" w:fill="auto"/>
            <w:vAlign w:val="center"/>
            <w:hideMark/>
          </w:tcPr>
          <w:p w:rsidR="0036376D" w:rsidRPr="00D74DF7" w:rsidRDefault="0036376D" w:rsidP="0036376D">
            <w:pPr>
              <w:suppressAutoHyphens w:val="0"/>
              <w:ind w:left="113"/>
              <w:contextualSpacing/>
              <w:outlineLvl w:val="0"/>
              <w:rPr>
                <w:color w:val="000000"/>
              </w:rPr>
            </w:pPr>
            <w:proofErr w:type="spellStart"/>
            <w:r>
              <w:rPr>
                <w:color w:val="000000"/>
              </w:rPr>
              <w:t>эластомерный</w:t>
            </w:r>
            <w:proofErr w:type="spellEnd"/>
            <w:r>
              <w:rPr>
                <w:color w:val="000000"/>
              </w:rPr>
              <w:t xml:space="preserve"> 73ZW11010 0-5-00У (класса Т-3)</w:t>
            </w:r>
          </w:p>
        </w:tc>
        <w:tc>
          <w:tcPr>
            <w:tcW w:w="2481" w:type="dxa"/>
            <w:tcBorders>
              <w:top w:val="nil"/>
              <w:left w:val="nil"/>
              <w:bottom w:val="single" w:sz="4" w:space="0" w:color="auto"/>
              <w:right w:val="single" w:sz="4" w:space="0" w:color="auto"/>
            </w:tcBorders>
            <w:shd w:val="clear" w:color="auto" w:fill="auto"/>
          </w:tcPr>
          <w:p w:rsidR="0036376D" w:rsidRPr="00D74DF7" w:rsidRDefault="0036376D" w:rsidP="0036376D">
            <w:pPr>
              <w:suppressAutoHyphens w:val="0"/>
              <w:contextualSpacing/>
              <w:jc w:val="center"/>
              <w:rPr>
                <w:color w:val="000000"/>
              </w:rPr>
            </w:pPr>
          </w:p>
        </w:tc>
      </w:tr>
      <w:tr w:rsidR="0036376D" w:rsidRPr="00D74DF7" w:rsidTr="0036376D">
        <w:trPr>
          <w:trHeight w:val="192"/>
        </w:trPr>
        <w:tc>
          <w:tcPr>
            <w:tcW w:w="3491" w:type="dxa"/>
            <w:vMerge/>
            <w:tcBorders>
              <w:left w:val="single" w:sz="8" w:space="0" w:color="auto"/>
              <w:right w:val="single" w:sz="8" w:space="0" w:color="auto"/>
            </w:tcBorders>
            <w:vAlign w:val="center"/>
            <w:hideMark/>
          </w:tcPr>
          <w:p w:rsidR="0036376D" w:rsidRPr="00D74DF7" w:rsidRDefault="0036376D" w:rsidP="0036376D">
            <w:pPr>
              <w:suppressAutoHyphens w:val="0"/>
              <w:ind w:left="95"/>
              <w:rPr>
                <w:color w:val="000000"/>
              </w:rPr>
            </w:pPr>
          </w:p>
        </w:tc>
        <w:tc>
          <w:tcPr>
            <w:tcW w:w="3971" w:type="dxa"/>
            <w:tcBorders>
              <w:top w:val="nil"/>
              <w:left w:val="nil"/>
              <w:bottom w:val="single" w:sz="4" w:space="0" w:color="auto"/>
              <w:right w:val="single" w:sz="4" w:space="0" w:color="auto"/>
            </w:tcBorders>
            <w:shd w:val="clear" w:color="auto" w:fill="auto"/>
            <w:vAlign w:val="center"/>
            <w:hideMark/>
          </w:tcPr>
          <w:p w:rsidR="0036376D" w:rsidRPr="00D74DF7" w:rsidRDefault="0036376D" w:rsidP="0036376D">
            <w:pPr>
              <w:suppressAutoHyphens w:val="0"/>
              <w:ind w:left="113"/>
              <w:contextualSpacing/>
              <w:outlineLvl w:val="0"/>
              <w:rPr>
                <w:color w:val="000000"/>
              </w:rPr>
            </w:pPr>
            <w:proofErr w:type="spellStart"/>
            <w:r>
              <w:rPr>
                <w:color w:val="000000"/>
              </w:rPr>
              <w:t>эластомерный</w:t>
            </w:r>
            <w:proofErr w:type="spellEnd"/>
            <w:r>
              <w:rPr>
                <w:color w:val="000000"/>
              </w:rPr>
              <w:t xml:space="preserve"> АПЭ-120-И 500 (класса Т-3)</w:t>
            </w:r>
          </w:p>
        </w:tc>
        <w:tc>
          <w:tcPr>
            <w:tcW w:w="2481" w:type="dxa"/>
            <w:tcBorders>
              <w:top w:val="nil"/>
              <w:left w:val="nil"/>
              <w:bottom w:val="single" w:sz="8" w:space="0" w:color="auto"/>
              <w:right w:val="single" w:sz="4" w:space="0" w:color="auto"/>
            </w:tcBorders>
            <w:shd w:val="clear" w:color="auto" w:fill="auto"/>
          </w:tcPr>
          <w:p w:rsidR="0036376D" w:rsidRPr="00D74DF7" w:rsidRDefault="0036376D" w:rsidP="0036376D">
            <w:pPr>
              <w:suppressAutoHyphens w:val="0"/>
              <w:contextualSpacing/>
              <w:jc w:val="center"/>
              <w:rPr>
                <w:color w:val="000000"/>
              </w:rPr>
            </w:pPr>
          </w:p>
        </w:tc>
      </w:tr>
      <w:tr w:rsidR="0036376D" w:rsidRPr="00D74DF7" w:rsidTr="0036376D">
        <w:trPr>
          <w:trHeight w:val="192"/>
        </w:trPr>
        <w:tc>
          <w:tcPr>
            <w:tcW w:w="3491" w:type="dxa"/>
            <w:vMerge/>
            <w:tcBorders>
              <w:left w:val="single" w:sz="8" w:space="0" w:color="auto"/>
              <w:right w:val="single" w:sz="8" w:space="0" w:color="auto"/>
            </w:tcBorders>
            <w:vAlign w:val="center"/>
          </w:tcPr>
          <w:p w:rsidR="0036376D" w:rsidRPr="00D74DF7" w:rsidRDefault="0036376D" w:rsidP="0036376D">
            <w:pPr>
              <w:suppressAutoHyphens w:val="0"/>
              <w:ind w:left="95"/>
              <w:rPr>
                <w:color w:val="000000"/>
              </w:rPr>
            </w:pPr>
          </w:p>
        </w:tc>
        <w:tc>
          <w:tcPr>
            <w:tcW w:w="3971" w:type="dxa"/>
            <w:tcBorders>
              <w:top w:val="nil"/>
              <w:left w:val="nil"/>
              <w:bottom w:val="single" w:sz="4" w:space="0" w:color="auto"/>
              <w:right w:val="single" w:sz="4" w:space="0" w:color="auto"/>
            </w:tcBorders>
            <w:shd w:val="clear" w:color="auto" w:fill="auto"/>
            <w:vAlign w:val="center"/>
          </w:tcPr>
          <w:p w:rsidR="0036376D" w:rsidRPr="00D74DF7" w:rsidRDefault="0036376D" w:rsidP="0036376D">
            <w:pPr>
              <w:suppressAutoHyphens w:val="0"/>
              <w:ind w:left="113"/>
              <w:contextualSpacing/>
              <w:outlineLvl w:val="0"/>
              <w:rPr>
                <w:color w:val="000000"/>
              </w:rPr>
            </w:pPr>
            <w:r>
              <w:rPr>
                <w:color w:val="000000"/>
              </w:rPr>
              <w:t>АПЭ-90-А.800 (класса Т-2)</w:t>
            </w:r>
          </w:p>
        </w:tc>
        <w:tc>
          <w:tcPr>
            <w:tcW w:w="2481" w:type="dxa"/>
            <w:tcBorders>
              <w:top w:val="nil"/>
              <w:left w:val="nil"/>
              <w:bottom w:val="single" w:sz="8" w:space="0" w:color="auto"/>
              <w:right w:val="single" w:sz="4" w:space="0" w:color="auto"/>
            </w:tcBorders>
            <w:shd w:val="clear" w:color="auto" w:fill="auto"/>
          </w:tcPr>
          <w:p w:rsidR="0036376D" w:rsidRPr="00D74DF7" w:rsidRDefault="0036376D" w:rsidP="0036376D">
            <w:pPr>
              <w:suppressAutoHyphens w:val="0"/>
              <w:contextualSpacing/>
              <w:jc w:val="center"/>
              <w:rPr>
                <w:color w:val="000000"/>
              </w:rPr>
            </w:pPr>
          </w:p>
        </w:tc>
      </w:tr>
      <w:tr w:rsidR="0036376D" w:rsidRPr="00D74DF7" w:rsidTr="0036376D">
        <w:trPr>
          <w:trHeight w:val="192"/>
        </w:trPr>
        <w:tc>
          <w:tcPr>
            <w:tcW w:w="3491" w:type="dxa"/>
            <w:vMerge/>
            <w:tcBorders>
              <w:left w:val="single" w:sz="8" w:space="0" w:color="auto"/>
              <w:right w:val="single" w:sz="8" w:space="0" w:color="auto"/>
            </w:tcBorders>
            <w:vAlign w:val="center"/>
          </w:tcPr>
          <w:p w:rsidR="0036376D" w:rsidRPr="00D74DF7" w:rsidRDefault="0036376D" w:rsidP="0036376D">
            <w:pPr>
              <w:suppressAutoHyphens w:val="0"/>
              <w:ind w:left="95"/>
              <w:rPr>
                <w:color w:val="000000"/>
              </w:rPr>
            </w:pPr>
          </w:p>
        </w:tc>
        <w:tc>
          <w:tcPr>
            <w:tcW w:w="3971" w:type="dxa"/>
            <w:tcBorders>
              <w:top w:val="nil"/>
              <w:left w:val="nil"/>
              <w:bottom w:val="single" w:sz="4" w:space="0" w:color="auto"/>
              <w:right w:val="single" w:sz="4" w:space="0" w:color="auto"/>
            </w:tcBorders>
            <w:shd w:val="clear" w:color="auto" w:fill="auto"/>
            <w:vAlign w:val="center"/>
          </w:tcPr>
          <w:p w:rsidR="0036376D" w:rsidRPr="00D74DF7" w:rsidRDefault="0036376D" w:rsidP="0036376D">
            <w:pPr>
              <w:suppressAutoHyphens w:val="0"/>
              <w:ind w:left="113"/>
              <w:contextualSpacing/>
              <w:outlineLvl w:val="0"/>
              <w:rPr>
                <w:color w:val="000000"/>
              </w:rPr>
            </w:pPr>
            <w:r>
              <w:rPr>
                <w:color w:val="000000"/>
              </w:rPr>
              <w:t>АПЭ-95-УВЗ (класса Т-2)</w:t>
            </w:r>
          </w:p>
        </w:tc>
        <w:tc>
          <w:tcPr>
            <w:tcW w:w="2481" w:type="dxa"/>
            <w:tcBorders>
              <w:top w:val="nil"/>
              <w:left w:val="nil"/>
              <w:bottom w:val="single" w:sz="8" w:space="0" w:color="auto"/>
              <w:right w:val="single" w:sz="4" w:space="0" w:color="auto"/>
            </w:tcBorders>
            <w:shd w:val="clear" w:color="auto" w:fill="auto"/>
          </w:tcPr>
          <w:p w:rsidR="0036376D" w:rsidRPr="00D74DF7" w:rsidRDefault="0036376D" w:rsidP="0036376D">
            <w:pPr>
              <w:suppressAutoHyphens w:val="0"/>
              <w:contextualSpacing/>
              <w:jc w:val="center"/>
              <w:rPr>
                <w:color w:val="000000"/>
              </w:rPr>
            </w:pPr>
          </w:p>
        </w:tc>
      </w:tr>
      <w:tr w:rsidR="0036376D" w:rsidRPr="00D74DF7" w:rsidTr="0036376D">
        <w:trPr>
          <w:trHeight w:val="192"/>
        </w:trPr>
        <w:tc>
          <w:tcPr>
            <w:tcW w:w="3491" w:type="dxa"/>
            <w:vMerge/>
            <w:tcBorders>
              <w:left w:val="single" w:sz="8" w:space="0" w:color="auto"/>
              <w:right w:val="single" w:sz="8" w:space="0" w:color="auto"/>
            </w:tcBorders>
            <w:vAlign w:val="center"/>
          </w:tcPr>
          <w:p w:rsidR="0036376D" w:rsidRPr="00D74DF7" w:rsidRDefault="0036376D" w:rsidP="0036376D">
            <w:pPr>
              <w:suppressAutoHyphens w:val="0"/>
              <w:ind w:left="95"/>
              <w:rPr>
                <w:color w:val="000000"/>
              </w:rPr>
            </w:pPr>
          </w:p>
        </w:tc>
        <w:tc>
          <w:tcPr>
            <w:tcW w:w="3971" w:type="dxa"/>
            <w:tcBorders>
              <w:top w:val="nil"/>
              <w:left w:val="nil"/>
              <w:bottom w:val="single" w:sz="4" w:space="0" w:color="auto"/>
              <w:right w:val="single" w:sz="4" w:space="0" w:color="auto"/>
            </w:tcBorders>
            <w:shd w:val="clear" w:color="auto" w:fill="auto"/>
            <w:vAlign w:val="center"/>
          </w:tcPr>
          <w:p w:rsidR="0036376D" w:rsidRPr="00D74DF7" w:rsidRDefault="0036376D" w:rsidP="0036376D">
            <w:pPr>
              <w:suppressAutoHyphens w:val="0"/>
              <w:ind w:left="113"/>
              <w:contextualSpacing/>
              <w:outlineLvl w:val="0"/>
              <w:rPr>
                <w:color w:val="000000"/>
              </w:rPr>
            </w:pPr>
            <w:r>
              <w:rPr>
                <w:color w:val="000000"/>
              </w:rPr>
              <w:t>Ш-2В, Ш-2Т, Ш-1ТМ (класса Т-0)</w:t>
            </w:r>
          </w:p>
        </w:tc>
        <w:tc>
          <w:tcPr>
            <w:tcW w:w="2481" w:type="dxa"/>
            <w:tcBorders>
              <w:top w:val="nil"/>
              <w:left w:val="nil"/>
              <w:bottom w:val="single" w:sz="8" w:space="0" w:color="auto"/>
              <w:right w:val="single" w:sz="4" w:space="0" w:color="auto"/>
            </w:tcBorders>
            <w:shd w:val="clear" w:color="auto" w:fill="auto"/>
          </w:tcPr>
          <w:p w:rsidR="0036376D" w:rsidRPr="00D74DF7" w:rsidRDefault="0036376D" w:rsidP="0036376D">
            <w:pPr>
              <w:suppressAutoHyphens w:val="0"/>
              <w:contextualSpacing/>
              <w:jc w:val="center"/>
              <w:rPr>
                <w:color w:val="000000"/>
              </w:rPr>
            </w:pPr>
          </w:p>
        </w:tc>
      </w:tr>
      <w:tr w:rsidR="0036376D" w:rsidRPr="00D74DF7" w:rsidTr="0036376D">
        <w:trPr>
          <w:trHeight w:val="192"/>
        </w:trPr>
        <w:tc>
          <w:tcPr>
            <w:tcW w:w="3491" w:type="dxa"/>
            <w:vMerge/>
            <w:tcBorders>
              <w:left w:val="single" w:sz="8" w:space="0" w:color="auto"/>
              <w:bottom w:val="single" w:sz="8" w:space="0" w:color="000000"/>
              <w:right w:val="single" w:sz="8" w:space="0" w:color="auto"/>
            </w:tcBorders>
            <w:vAlign w:val="center"/>
          </w:tcPr>
          <w:p w:rsidR="0036376D" w:rsidRPr="00D74DF7" w:rsidRDefault="0036376D" w:rsidP="0036376D">
            <w:pPr>
              <w:suppressAutoHyphens w:val="0"/>
              <w:ind w:left="95"/>
              <w:rPr>
                <w:color w:val="000000"/>
              </w:rPr>
            </w:pPr>
          </w:p>
        </w:tc>
        <w:tc>
          <w:tcPr>
            <w:tcW w:w="3971" w:type="dxa"/>
            <w:tcBorders>
              <w:top w:val="nil"/>
              <w:left w:val="nil"/>
              <w:bottom w:val="single" w:sz="4" w:space="0" w:color="auto"/>
              <w:right w:val="single" w:sz="4" w:space="0" w:color="auto"/>
            </w:tcBorders>
            <w:shd w:val="clear" w:color="auto" w:fill="auto"/>
            <w:vAlign w:val="center"/>
          </w:tcPr>
          <w:p w:rsidR="0036376D" w:rsidRPr="00D74DF7" w:rsidRDefault="0036376D" w:rsidP="0036376D">
            <w:pPr>
              <w:suppressAutoHyphens w:val="0"/>
              <w:ind w:left="113"/>
              <w:contextualSpacing/>
              <w:outlineLvl w:val="0"/>
              <w:rPr>
                <w:color w:val="000000"/>
              </w:rPr>
            </w:pPr>
            <w:r>
              <w:rPr>
                <w:color w:val="000000"/>
              </w:rPr>
              <w:t>РТ-130 (класса Т-2)</w:t>
            </w:r>
          </w:p>
        </w:tc>
        <w:tc>
          <w:tcPr>
            <w:tcW w:w="2481" w:type="dxa"/>
            <w:tcBorders>
              <w:top w:val="nil"/>
              <w:left w:val="nil"/>
              <w:bottom w:val="single" w:sz="8" w:space="0" w:color="auto"/>
              <w:right w:val="single" w:sz="4" w:space="0" w:color="auto"/>
            </w:tcBorders>
            <w:shd w:val="clear" w:color="auto" w:fill="auto"/>
          </w:tcPr>
          <w:p w:rsidR="0036376D" w:rsidRPr="00D74DF7" w:rsidRDefault="0036376D" w:rsidP="0036376D">
            <w:pPr>
              <w:suppressAutoHyphens w:val="0"/>
              <w:contextualSpacing/>
              <w:jc w:val="center"/>
              <w:rPr>
                <w:color w:val="000000"/>
              </w:rPr>
            </w:pPr>
          </w:p>
        </w:tc>
      </w:tr>
      <w:tr w:rsidR="0036376D" w:rsidRPr="00D74DF7" w:rsidTr="0036376D">
        <w:trPr>
          <w:trHeight w:val="192"/>
        </w:trPr>
        <w:tc>
          <w:tcPr>
            <w:tcW w:w="3491" w:type="dxa"/>
            <w:tcBorders>
              <w:top w:val="nil"/>
              <w:left w:val="single" w:sz="8" w:space="0" w:color="auto"/>
              <w:bottom w:val="single" w:sz="8" w:space="0" w:color="000000"/>
              <w:right w:val="single" w:sz="8" w:space="0" w:color="auto"/>
            </w:tcBorders>
            <w:shd w:val="clear" w:color="auto" w:fill="auto"/>
            <w:vAlign w:val="center"/>
          </w:tcPr>
          <w:p w:rsidR="0036376D" w:rsidRPr="00D74DF7" w:rsidRDefault="0036376D" w:rsidP="0036376D">
            <w:pPr>
              <w:suppressAutoHyphens w:val="0"/>
              <w:ind w:left="95"/>
              <w:rPr>
                <w:color w:val="000000"/>
              </w:rPr>
            </w:pPr>
            <w:r>
              <w:rPr>
                <w:color w:val="000000"/>
              </w:rPr>
              <w:t>7. Корпус буксы</w:t>
            </w:r>
          </w:p>
        </w:tc>
        <w:tc>
          <w:tcPr>
            <w:tcW w:w="3971" w:type="dxa"/>
            <w:tcBorders>
              <w:top w:val="nil"/>
              <w:left w:val="nil"/>
              <w:bottom w:val="single" w:sz="4" w:space="0" w:color="auto"/>
              <w:right w:val="single" w:sz="4" w:space="0" w:color="auto"/>
            </w:tcBorders>
            <w:shd w:val="clear" w:color="auto" w:fill="auto"/>
            <w:vAlign w:val="center"/>
          </w:tcPr>
          <w:p w:rsidR="0036376D" w:rsidRPr="00D74DF7" w:rsidRDefault="0036376D" w:rsidP="0036376D">
            <w:pPr>
              <w:suppressAutoHyphens w:val="0"/>
              <w:ind w:left="149"/>
              <w:contextualSpacing/>
              <w:outlineLvl w:val="0"/>
              <w:rPr>
                <w:color w:val="000000"/>
              </w:rPr>
            </w:pPr>
            <w:r>
              <w:rPr>
                <w:color w:val="000000"/>
              </w:rPr>
              <w:t>не зависит</w:t>
            </w:r>
          </w:p>
        </w:tc>
        <w:tc>
          <w:tcPr>
            <w:tcW w:w="2481" w:type="dxa"/>
            <w:tcBorders>
              <w:top w:val="nil"/>
              <w:left w:val="nil"/>
              <w:bottom w:val="single" w:sz="8" w:space="0" w:color="auto"/>
              <w:right w:val="single" w:sz="4" w:space="0" w:color="auto"/>
            </w:tcBorders>
            <w:shd w:val="clear" w:color="auto" w:fill="auto"/>
            <w:vAlign w:val="center"/>
          </w:tcPr>
          <w:p w:rsidR="0036376D" w:rsidRPr="00D74DF7" w:rsidRDefault="0036376D" w:rsidP="0036376D">
            <w:pPr>
              <w:suppressAutoHyphens w:val="0"/>
              <w:contextualSpacing/>
              <w:jc w:val="center"/>
              <w:rPr>
                <w:color w:val="000000"/>
              </w:rPr>
            </w:pPr>
          </w:p>
        </w:tc>
      </w:tr>
      <w:tr w:rsidR="0036376D" w:rsidRPr="00D74DF7" w:rsidTr="0036376D">
        <w:trPr>
          <w:trHeight w:val="192"/>
        </w:trPr>
        <w:tc>
          <w:tcPr>
            <w:tcW w:w="3491" w:type="dxa"/>
            <w:tcBorders>
              <w:top w:val="nil"/>
              <w:left w:val="single" w:sz="8" w:space="0" w:color="auto"/>
              <w:bottom w:val="single" w:sz="8" w:space="0" w:color="000000"/>
              <w:right w:val="single" w:sz="8" w:space="0" w:color="auto"/>
            </w:tcBorders>
            <w:shd w:val="clear" w:color="auto" w:fill="auto"/>
            <w:vAlign w:val="center"/>
          </w:tcPr>
          <w:p w:rsidR="0036376D" w:rsidRPr="00D74DF7" w:rsidRDefault="0036376D" w:rsidP="0036376D">
            <w:pPr>
              <w:suppressAutoHyphens w:val="0"/>
              <w:ind w:left="95"/>
              <w:rPr>
                <w:color w:val="000000"/>
              </w:rPr>
            </w:pPr>
            <w:r>
              <w:rPr>
                <w:color w:val="000000"/>
              </w:rPr>
              <w:t>8. Магистральная часть воздухораспределителя №483Б-010</w:t>
            </w:r>
          </w:p>
        </w:tc>
        <w:tc>
          <w:tcPr>
            <w:tcW w:w="3971" w:type="dxa"/>
            <w:tcBorders>
              <w:top w:val="nil"/>
              <w:left w:val="nil"/>
              <w:bottom w:val="single" w:sz="4" w:space="0" w:color="auto"/>
              <w:right w:val="single" w:sz="4" w:space="0" w:color="auto"/>
            </w:tcBorders>
            <w:shd w:val="clear" w:color="auto" w:fill="auto"/>
            <w:vAlign w:val="center"/>
          </w:tcPr>
          <w:p w:rsidR="0036376D" w:rsidRPr="00D74DF7" w:rsidRDefault="0036376D" w:rsidP="0036376D">
            <w:pPr>
              <w:suppressAutoHyphens w:val="0"/>
              <w:ind w:left="113"/>
              <w:contextualSpacing/>
              <w:outlineLvl w:val="0"/>
              <w:rPr>
                <w:color w:val="000000"/>
              </w:rPr>
            </w:pPr>
            <w:r>
              <w:rPr>
                <w:color w:val="000000"/>
              </w:rPr>
              <w:t>не зависит</w:t>
            </w:r>
          </w:p>
        </w:tc>
        <w:tc>
          <w:tcPr>
            <w:tcW w:w="2481" w:type="dxa"/>
            <w:tcBorders>
              <w:top w:val="nil"/>
              <w:left w:val="nil"/>
              <w:bottom w:val="single" w:sz="8" w:space="0" w:color="auto"/>
              <w:right w:val="single" w:sz="4" w:space="0" w:color="auto"/>
            </w:tcBorders>
            <w:shd w:val="clear" w:color="auto" w:fill="auto"/>
            <w:vAlign w:val="center"/>
          </w:tcPr>
          <w:p w:rsidR="0036376D" w:rsidRPr="00D74DF7" w:rsidRDefault="0036376D" w:rsidP="0036376D">
            <w:pPr>
              <w:suppressAutoHyphens w:val="0"/>
              <w:contextualSpacing/>
              <w:jc w:val="center"/>
              <w:rPr>
                <w:color w:val="000000"/>
              </w:rPr>
            </w:pPr>
          </w:p>
        </w:tc>
      </w:tr>
      <w:tr w:rsidR="0036376D" w:rsidRPr="00D74DF7" w:rsidTr="0036376D">
        <w:trPr>
          <w:trHeight w:val="192"/>
        </w:trPr>
        <w:tc>
          <w:tcPr>
            <w:tcW w:w="3491" w:type="dxa"/>
            <w:tcBorders>
              <w:top w:val="nil"/>
              <w:left w:val="single" w:sz="8" w:space="0" w:color="auto"/>
              <w:bottom w:val="single" w:sz="8" w:space="0" w:color="000000"/>
              <w:right w:val="single" w:sz="8" w:space="0" w:color="auto"/>
            </w:tcBorders>
            <w:shd w:val="clear" w:color="auto" w:fill="auto"/>
            <w:vAlign w:val="center"/>
          </w:tcPr>
          <w:p w:rsidR="0036376D" w:rsidRPr="00D74DF7" w:rsidRDefault="0036376D" w:rsidP="0036376D">
            <w:pPr>
              <w:suppressAutoHyphens w:val="0"/>
              <w:ind w:left="95"/>
              <w:rPr>
                <w:color w:val="000000"/>
              </w:rPr>
            </w:pPr>
            <w:r>
              <w:rPr>
                <w:color w:val="000000"/>
              </w:rPr>
              <w:t>9. Главная часть воздухораспределителя №483.400</w:t>
            </w:r>
          </w:p>
        </w:tc>
        <w:tc>
          <w:tcPr>
            <w:tcW w:w="3971" w:type="dxa"/>
            <w:tcBorders>
              <w:top w:val="nil"/>
              <w:left w:val="nil"/>
              <w:bottom w:val="single" w:sz="4" w:space="0" w:color="auto"/>
              <w:right w:val="single" w:sz="4" w:space="0" w:color="auto"/>
            </w:tcBorders>
            <w:shd w:val="clear" w:color="auto" w:fill="auto"/>
            <w:vAlign w:val="center"/>
          </w:tcPr>
          <w:p w:rsidR="0036376D" w:rsidRPr="00D74DF7" w:rsidRDefault="0036376D" w:rsidP="0036376D">
            <w:pPr>
              <w:suppressAutoHyphens w:val="0"/>
              <w:ind w:left="113"/>
              <w:contextualSpacing/>
              <w:outlineLvl w:val="0"/>
              <w:rPr>
                <w:color w:val="000000"/>
              </w:rPr>
            </w:pPr>
            <w:r>
              <w:rPr>
                <w:color w:val="000000"/>
              </w:rPr>
              <w:t>не зависит</w:t>
            </w:r>
          </w:p>
        </w:tc>
        <w:tc>
          <w:tcPr>
            <w:tcW w:w="2481" w:type="dxa"/>
            <w:tcBorders>
              <w:top w:val="nil"/>
              <w:left w:val="nil"/>
              <w:bottom w:val="single" w:sz="8" w:space="0" w:color="auto"/>
              <w:right w:val="single" w:sz="4" w:space="0" w:color="auto"/>
            </w:tcBorders>
            <w:shd w:val="clear" w:color="auto" w:fill="auto"/>
            <w:vAlign w:val="center"/>
          </w:tcPr>
          <w:p w:rsidR="0036376D" w:rsidRPr="00D74DF7" w:rsidRDefault="0036376D" w:rsidP="0036376D">
            <w:pPr>
              <w:suppressAutoHyphens w:val="0"/>
              <w:contextualSpacing/>
              <w:jc w:val="center"/>
              <w:rPr>
                <w:color w:val="000000"/>
              </w:rPr>
            </w:pPr>
          </w:p>
        </w:tc>
      </w:tr>
      <w:tr w:rsidR="0036376D" w:rsidRPr="00D74DF7" w:rsidTr="0036376D">
        <w:trPr>
          <w:trHeight w:val="192"/>
        </w:trPr>
        <w:tc>
          <w:tcPr>
            <w:tcW w:w="3491" w:type="dxa"/>
            <w:tcBorders>
              <w:top w:val="nil"/>
              <w:left w:val="single" w:sz="8" w:space="0" w:color="auto"/>
              <w:bottom w:val="single" w:sz="8" w:space="0" w:color="000000"/>
              <w:right w:val="single" w:sz="8" w:space="0" w:color="auto"/>
            </w:tcBorders>
            <w:shd w:val="clear" w:color="auto" w:fill="auto"/>
            <w:vAlign w:val="center"/>
          </w:tcPr>
          <w:p w:rsidR="0036376D" w:rsidRPr="00D74DF7" w:rsidRDefault="0036376D" w:rsidP="0036376D">
            <w:pPr>
              <w:suppressAutoHyphens w:val="0"/>
              <w:ind w:left="95"/>
              <w:rPr>
                <w:color w:val="000000"/>
              </w:rPr>
            </w:pPr>
            <w:r>
              <w:rPr>
                <w:color w:val="000000"/>
              </w:rPr>
              <w:t xml:space="preserve">10. </w:t>
            </w:r>
            <w:proofErr w:type="spellStart"/>
            <w:r>
              <w:rPr>
                <w:color w:val="000000"/>
              </w:rPr>
              <w:t>Авторежим</w:t>
            </w:r>
            <w:proofErr w:type="spellEnd"/>
            <w:r>
              <w:rPr>
                <w:color w:val="000000"/>
              </w:rPr>
              <w:t xml:space="preserve"> грузовой</w:t>
            </w:r>
          </w:p>
        </w:tc>
        <w:tc>
          <w:tcPr>
            <w:tcW w:w="3971" w:type="dxa"/>
            <w:tcBorders>
              <w:top w:val="nil"/>
              <w:left w:val="nil"/>
              <w:bottom w:val="single" w:sz="4" w:space="0" w:color="auto"/>
              <w:right w:val="single" w:sz="4" w:space="0" w:color="auto"/>
            </w:tcBorders>
            <w:shd w:val="clear" w:color="auto" w:fill="auto"/>
            <w:vAlign w:val="center"/>
          </w:tcPr>
          <w:p w:rsidR="0036376D" w:rsidRPr="00D74DF7" w:rsidRDefault="0036376D" w:rsidP="0036376D">
            <w:pPr>
              <w:suppressAutoHyphens w:val="0"/>
              <w:ind w:left="113"/>
              <w:contextualSpacing/>
              <w:outlineLvl w:val="0"/>
              <w:rPr>
                <w:color w:val="000000"/>
              </w:rPr>
            </w:pPr>
            <w:r>
              <w:rPr>
                <w:color w:val="000000"/>
              </w:rPr>
              <w:t>не зависит</w:t>
            </w:r>
          </w:p>
        </w:tc>
        <w:tc>
          <w:tcPr>
            <w:tcW w:w="2481" w:type="dxa"/>
            <w:tcBorders>
              <w:top w:val="nil"/>
              <w:left w:val="nil"/>
              <w:bottom w:val="single" w:sz="8" w:space="0" w:color="auto"/>
              <w:right w:val="single" w:sz="4" w:space="0" w:color="auto"/>
            </w:tcBorders>
            <w:shd w:val="clear" w:color="auto" w:fill="auto"/>
            <w:vAlign w:val="center"/>
          </w:tcPr>
          <w:p w:rsidR="0036376D" w:rsidRPr="00D74DF7" w:rsidRDefault="0036376D" w:rsidP="0036376D">
            <w:pPr>
              <w:suppressAutoHyphens w:val="0"/>
              <w:contextualSpacing/>
              <w:jc w:val="center"/>
              <w:rPr>
                <w:color w:val="000000"/>
              </w:rPr>
            </w:pPr>
          </w:p>
        </w:tc>
      </w:tr>
      <w:tr w:rsidR="0036376D" w:rsidRPr="00D74DF7" w:rsidTr="0036376D">
        <w:trPr>
          <w:trHeight w:val="192"/>
        </w:trPr>
        <w:tc>
          <w:tcPr>
            <w:tcW w:w="3491" w:type="dxa"/>
            <w:tcBorders>
              <w:top w:val="nil"/>
              <w:left w:val="single" w:sz="8" w:space="0" w:color="auto"/>
              <w:bottom w:val="single" w:sz="8" w:space="0" w:color="000000"/>
              <w:right w:val="single" w:sz="8" w:space="0" w:color="auto"/>
            </w:tcBorders>
            <w:shd w:val="clear" w:color="auto" w:fill="auto"/>
            <w:vAlign w:val="center"/>
          </w:tcPr>
          <w:p w:rsidR="0036376D" w:rsidRPr="00D74DF7" w:rsidRDefault="0036376D" w:rsidP="0036376D">
            <w:pPr>
              <w:suppressAutoHyphens w:val="0"/>
              <w:ind w:left="95"/>
              <w:rPr>
                <w:color w:val="000000"/>
              </w:rPr>
            </w:pPr>
            <w:r>
              <w:rPr>
                <w:color w:val="000000"/>
              </w:rPr>
              <w:t>11. Пятник</w:t>
            </w:r>
          </w:p>
        </w:tc>
        <w:tc>
          <w:tcPr>
            <w:tcW w:w="3971" w:type="dxa"/>
            <w:tcBorders>
              <w:top w:val="nil"/>
              <w:left w:val="nil"/>
              <w:bottom w:val="single" w:sz="4" w:space="0" w:color="auto"/>
              <w:right w:val="single" w:sz="4" w:space="0" w:color="auto"/>
            </w:tcBorders>
            <w:shd w:val="clear" w:color="auto" w:fill="auto"/>
            <w:vAlign w:val="center"/>
          </w:tcPr>
          <w:p w:rsidR="0036376D" w:rsidRPr="00D74DF7" w:rsidRDefault="0036376D" w:rsidP="0036376D">
            <w:pPr>
              <w:suppressAutoHyphens w:val="0"/>
              <w:ind w:left="113"/>
              <w:contextualSpacing/>
              <w:outlineLvl w:val="0"/>
              <w:rPr>
                <w:color w:val="000000"/>
              </w:rPr>
            </w:pPr>
            <w:r>
              <w:rPr>
                <w:color w:val="000000"/>
              </w:rPr>
              <w:t>не зависит</w:t>
            </w:r>
          </w:p>
        </w:tc>
        <w:tc>
          <w:tcPr>
            <w:tcW w:w="2481" w:type="dxa"/>
            <w:tcBorders>
              <w:top w:val="nil"/>
              <w:left w:val="nil"/>
              <w:bottom w:val="single" w:sz="8" w:space="0" w:color="auto"/>
              <w:right w:val="single" w:sz="4" w:space="0" w:color="auto"/>
            </w:tcBorders>
            <w:shd w:val="clear" w:color="auto" w:fill="auto"/>
            <w:vAlign w:val="center"/>
          </w:tcPr>
          <w:p w:rsidR="0036376D" w:rsidRPr="00D74DF7" w:rsidRDefault="0036376D" w:rsidP="0036376D">
            <w:pPr>
              <w:suppressAutoHyphens w:val="0"/>
              <w:contextualSpacing/>
              <w:jc w:val="center"/>
              <w:rPr>
                <w:color w:val="000000"/>
              </w:rPr>
            </w:pPr>
          </w:p>
        </w:tc>
      </w:tr>
      <w:tr w:rsidR="0036376D" w:rsidRPr="00D74DF7" w:rsidTr="0036376D">
        <w:trPr>
          <w:trHeight w:val="192"/>
        </w:trPr>
        <w:tc>
          <w:tcPr>
            <w:tcW w:w="3491" w:type="dxa"/>
            <w:tcBorders>
              <w:top w:val="nil"/>
              <w:left w:val="single" w:sz="8" w:space="0" w:color="auto"/>
              <w:bottom w:val="single" w:sz="8" w:space="0" w:color="000000"/>
              <w:right w:val="single" w:sz="8" w:space="0" w:color="auto"/>
            </w:tcBorders>
            <w:shd w:val="clear" w:color="auto" w:fill="auto"/>
            <w:vAlign w:val="center"/>
          </w:tcPr>
          <w:p w:rsidR="0036376D" w:rsidRPr="00D74DF7" w:rsidRDefault="0036376D" w:rsidP="0036376D">
            <w:pPr>
              <w:suppressAutoHyphens w:val="0"/>
              <w:ind w:left="95"/>
              <w:rPr>
                <w:color w:val="000000"/>
              </w:rPr>
            </w:pPr>
            <w:r>
              <w:rPr>
                <w:color w:val="000000"/>
              </w:rPr>
              <w:t>12. Балка соединительная</w:t>
            </w:r>
          </w:p>
        </w:tc>
        <w:tc>
          <w:tcPr>
            <w:tcW w:w="3971" w:type="dxa"/>
            <w:tcBorders>
              <w:top w:val="nil"/>
              <w:left w:val="nil"/>
              <w:bottom w:val="single" w:sz="4" w:space="0" w:color="auto"/>
              <w:right w:val="single" w:sz="4" w:space="0" w:color="auto"/>
            </w:tcBorders>
            <w:shd w:val="clear" w:color="auto" w:fill="auto"/>
            <w:vAlign w:val="center"/>
          </w:tcPr>
          <w:p w:rsidR="0036376D" w:rsidRPr="00D74DF7" w:rsidRDefault="0036376D" w:rsidP="0036376D">
            <w:pPr>
              <w:suppressAutoHyphens w:val="0"/>
              <w:ind w:left="113"/>
              <w:contextualSpacing/>
              <w:outlineLvl w:val="0"/>
              <w:rPr>
                <w:color w:val="000000"/>
              </w:rPr>
            </w:pPr>
            <w:r>
              <w:rPr>
                <w:color w:val="000000"/>
              </w:rPr>
              <w:t>не зависит</w:t>
            </w:r>
          </w:p>
        </w:tc>
        <w:tc>
          <w:tcPr>
            <w:tcW w:w="2481" w:type="dxa"/>
            <w:tcBorders>
              <w:top w:val="nil"/>
              <w:left w:val="nil"/>
              <w:bottom w:val="single" w:sz="8" w:space="0" w:color="auto"/>
              <w:right w:val="single" w:sz="4" w:space="0" w:color="auto"/>
            </w:tcBorders>
            <w:shd w:val="clear" w:color="auto" w:fill="auto"/>
            <w:vAlign w:val="center"/>
          </w:tcPr>
          <w:p w:rsidR="0036376D" w:rsidRPr="00D74DF7" w:rsidRDefault="0036376D" w:rsidP="0036376D">
            <w:pPr>
              <w:suppressAutoHyphens w:val="0"/>
              <w:contextualSpacing/>
              <w:jc w:val="center"/>
              <w:rPr>
                <w:color w:val="000000"/>
              </w:rPr>
            </w:pPr>
          </w:p>
        </w:tc>
      </w:tr>
      <w:tr w:rsidR="0036376D" w:rsidRPr="00D74DF7" w:rsidTr="0036376D">
        <w:trPr>
          <w:trHeight w:val="192"/>
        </w:trPr>
        <w:tc>
          <w:tcPr>
            <w:tcW w:w="3491" w:type="dxa"/>
            <w:vMerge w:val="restart"/>
            <w:tcBorders>
              <w:top w:val="nil"/>
              <w:left w:val="single" w:sz="8" w:space="0" w:color="auto"/>
              <w:right w:val="single" w:sz="8" w:space="0" w:color="auto"/>
            </w:tcBorders>
            <w:shd w:val="clear" w:color="auto" w:fill="auto"/>
            <w:vAlign w:val="center"/>
          </w:tcPr>
          <w:p w:rsidR="0036376D" w:rsidRPr="00D74DF7" w:rsidRDefault="0036376D" w:rsidP="0036376D">
            <w:pPr>
              <w:suppressAutoHyphens w:val="0"/>
              <w:ind w:left="95"/>
              <w:rPr>
                <w:color w:val="000000"/>
              </w:rPr>
            </w:pPr>
            <w:r>
              <w:rPr>
                <w:color w:val="000000"/>
              </w:rPr>
              <w:t>13. Авторегулятор</w:t>
            </w:r>
          </w:p>
        </w:tc>
        <w:tc>
          <w:tcPr>
            <w:tcW w:w="3971" w:type="dxa"/>
            <w:tcBorders>
              <w:top w:val="nil"/>
              <w:left w:val="nil"/>
              <w:bottom w:val="single" w:sz="4" w:space="0" w:color="auto"/>
              <w:right w:val="single" w:sz="4" w:space="0" w:color="auto"/>
            </w:tcBorders>
            <w:shd w:val="clear" w:color="auto" w:fill="auto"/>
            <w:vAlign w:val="center"/>
          </w:tcPr>
          <w:p w:rsidR="0036376D" w:rsidRPr="00D74DF7" w:rsidRDefault="0036376D" w:rsidP="0036376D">
            <w:pPr>
              <w:suppressAutoHyphens w:val="0"/>
              <w:ind w:left="113"/>
              <w:contextualSpacing/>
              <w:outlineLvl w:val="0"/>
              <w:rPr>
                <w:color w:val="000000"/>
              </w:rPr>
            </w:pPr>
            <w:r>
              <w:rPr>
                <w:color w:val="000000"/>
              </w:rPr>
              <w:t>РТРП-675М</w:t>
            </w:r>
          </w:p>
        </w:tc>
        <w:tc>
          <w:tcPr>
            <w:tcW w:w="2481" w:type="dxa"/>
            <w:tcBorders>
              <w:top w:val="nil"/>
              <w:left w:val="nil"/>
              <w:bottom w:val="single" w:sz="8" w:space="0" w:color="auto"/>
              <w:right w:val="single" w:sz="4" w:space="0" w:color="auto"/>
            </w:tcBorders>
            <w:shd w:val="clear" w:color="auto" w:fill="auto"/>
            <w:vAlign w:val="center"/>
          </w:tcPr>
          <w:p w:rsidR="0036376D" w:rsidRPr="00D74DF7" w:rsidRDefault="0036376D" w:rsidP="0036376D">
            <w:pPr>
              <w:suppressAutoHyphens w:val="0"/>
              <w:contextualSpacing/>
              <w:jc w:val="center"/>
              <w:rPr>
                <w:color w:val="000000"/>
              </w:rPr>
            </w:pPr>
          </w:p>
        </w:tc>
      </w:tr>
      <w:tr w:rsidR="0036376D" w:rsidRPr="00D74DF7" w:rsidTr="0036376D">
        <w:trPr>
          <w:trHeight w:val="192"/>
        </w:trPr>
        <w:tc>
          <w:tcPr>
            <w:tcW w:w="3491" w:type="dxa"/>
            <w:vMerge/>
            <w:tcBorders>
              <w:left w:val="single" w:sz="8" w:space="0" w:color="auto"/>
              <w:right w:val="single" w:sz="8" w:space="0" w:color="auto"/>
            </w:tcBorders>
            <w:shd w:val="clear" w:color="auto" w:fill="auto"/>
            <w:vAlign w:val="center"/>
          </w:tcPr>
          <w:p w:rsidR="0036376D" w:rsidRPr="00D74DF7" w:rsidRDefault="0036376D" w:rsidP="0036376D">
            <w:pPr>
              <w:suppressAutoHyphens w:val="0"/>
              <w:ind w:left="95"/>
              <w:rPr>
                <w:color w:val="000000"/>
              </w:rPr>
            </w:pPr>
          </w:p>
        </w:tc>
        <w:tc>
          <w:tcPr>
            <w:tcW w:w="3971" w:type="dxa"/>
            <w:tcBorders>
              <w:top w:val="nil"/>
              <w:left w:val="nil"/>
              <w:bottom w:val="single" w:sz="4" w:space="0" w:color="auto"/>
              <w:right w:val="single" w:sz="4" w:space="0" w:color="auto"/>
            </w:tcBorders>
            <w:shd w:val="clear" w:color="auto" w:fill="auto"/>
            <w:vAlign w:val="center"/>
          </w:tcPr>
          <w:p w:rsidR="0036376D" w:rsidRPr="00D74DF7" w:rsidRDefault="0036376D" w:rsidP="0036376D">
            <w:pPr>
              <w:suppressAutoHyphens w:val="0"/>
              <w:ind w:left="113"/>
              <w:contextualSpacing/>
              <w:outlineLvl w:val="0"/>
              <w:rPr>
                <w:color w:val="000000"/>
              </w:rPr>
            </w:pPr>
            <w:r>
              <w:rPr>
                <w:color w:val="000000"/>
              </w:rPr>
              <w:t>РТРП-300</w:t>
            </w:r>
          </w:p>
        </w:tc>
        <w:tc>
          <w:tcPr>
            <w:tcW w:w="2481" w:type="dxa"/>
            <w:tcBorders>
              <w:top w:val="nil"/>
              <w:left w:val="nil"/>
              <w:bottom w:val="single" w:sz="8" w:space="0" w:color="auto"/>
              <w:right w:val="single" w:sz="4" w:space="0" w:color="auto"/>
            </w:tcBorders>
            <w:shd w:val="clear" w:color="auto" w:fill="auto"/>
            <w:vAlign w:val="center"/>
          </w:tcPr>
          <w:p w:rsidR="0036376D" w:rsidRPr="00D74DF7" w:rsidRDefault="0036376D" w:rsidP="0036376D">
            <w:pPr>
              <w:suppressAutoHyphens w:val="0"/>
              <w:contextualSpacing/>
              <w:jc w:val="center"/>
              <w:rPr>
                <w:color w:val="000000"/>
              </w:rPr>
            </w:pPr>
          </w:p>
        </w:tc>
      </w:tr>
      <w:tr w:rsidR="0036376D" w:rsidRPr="00D74DF7" w:rsidTr="0036376D">
        <w:trPr>
          <w:trHeight w:val="192"/>
        </w:trPr>
        <w:tc>
          <w:tcPr>
            <w:tcW w:w="3491" w:type="dxa"/>
            <w:vMerge/>
            <w:tcBorders>
              <w:left w:val="single" w:sz="8" w:space="0" w:color="auto"/>
              <w:bottom w:val="single" w:sz="8" w:space="0" w:color="000000"/>
              <w:right w:val="single" w:sz="8" w:space="0" w:color="auto"/>
            </w:tcBorders>
            <w:shd w:val="clear" w:color="auto" w:fill="auto"/>
            <w:vAlign w:val="center"/>
          </w:tcPr>
          <w:p w:rsidR="0036376D" w:rsidRPr="00D74DF7" w:rsidRDefault="0036376D" w:rsidP="0036376D">
            <w:pPr>
              <w:suppressAutoHyphens w:val="0"/>
              <w:ind w:left="95"/>
              <w:rPr>
                <w:color w:val="000000"/>
              </w:rPr>
            </w:pPr>
          </w:p>
        </w:tc>
        <w:tc>
          <w:tcPr>
            <w:tcW w:w="3971" w:type="dxa"/>
            <w:tcBorders>
              <w:top w:val="nil"/>
              <w:left w:val="nil"/>
              <w:bottom w:val="single" w:sz="4" w:space="0" w:color="auto"/>
              <w:right w:val="single" w:sz="4" w:space="0" w:color="auto"/>
            </w:tcBorders>
            <w:shd w:val="clear" w:color="auto" w:fill="auto"/>
            <w:vAlign w:val="center"/>
          </w:tcPr>
          <w:p w:rsidR="0036376D" w:rsidRPr="00D74DF7" w:rsidRDefault="0036376D" w:rsidP="0036376D">
            <w:pPr>
              <w:suppressAutoHyphens w:val="0"/>
              <w:ind w:left="113"/>
              <w:contextualSpacing/>
              <w:outlineLvl w:val="0"/>
              <w:rPr>
                <w:color w:val="000000"/>
              </w:rPr>
            </w:pPr>
            <w:r>
              <w:rPr>
                <w:color w:val="000000"/>
              </w:rPr>
              <w:t>574Б</w:t>
            </w:r>
          </w:p>
        </w:tc>
        <w:tc>
          <w:tcPr>
            <w:tcW w:w="2481" w:type="dxa"/>
            <w:tcBorders>
              <w:top w:val="nil"/>
              <w:left w:val="nil"/>
              <w:bottom w:val="single" w:sz="8" w:space="0" w:color="auto"/>
              <w:right w:val="single" w:sz="4" w:space="0" w:color="auto"/>
            </w:tcBorders>
            <w:shd w:val="clear" w:color="auto" w:fill="auto"/>
            <w:vAlign w:val="center"/>
          </w:tcPr>
          <w:p w:rsidR="0036376D" w:rsidRPr="00D74DF7" w:rsidRDefault="0036376D" w:rsidP="0036376D">
            <w:pPr>
              <w:suppressAutoHyphens w:val="0"/>
              <w:contextualSpacing/>
              <w:jc w:val="center"/>
              <w:rPr>
                <w:color w:val="000000"/>
              </w:rPr>
            </w:pPr>
          </w:p>
        </w:tc>
      </w:tr>
    </w:tbl>
    <w:p w:rsidR="0036376D" w:rsidRPr="00D74DF7" w:rsidRDefault="0036376D" w:rsidP="0036376D">
      <w:pPr>
        <w:widowControl w:val="0"/>
        <w:pBdr>
          <w:top w:val="nil"/>
          <w:left w:val="nil"/>
          <w:bottom w:val="nil"/>
          <w:right w:val="nil"/>
          <w:between w:val="nil"/>
        </w:pBdr>
        <w:spacing w:line="276" w:lineRule="auto"/>
      </w:pPr>
    </w:p>
    <w:tbl>
      <w:tblPr>
        <w:tblW w:w="10031" w:type="dxa"/>
        <w:tblBorders>
          <w:top w:val="nil"/>
          <w:left w:val="nil"/>
          <w:bottom w:val="nil"/>
          <w:right w:val="nil"/>
          <w:insideH w:val="nil"/>
          <w:insideV w:val="nil"/>
        </w:tblBorders>
        <w:tblLayout w:type="fixed"/>
        <w:tblLook w:val="0000" w:firstRow="0" w:lastRow="0" w:firstColumn="0" w:lastColumn="0" w:noHBand="0" w:noVBand="0"/>
      </w:tblPr>
      <w:tblGrid>
        <w:gridCol w:w="5147"/>
        <w:gridCol w:w="4884"/>
      </w:tblGrid>
      <w:tr w:rsidR="0036376D" w:rsidRPr="00D74DF7" w:rsidTr="0036376D">
        <w:tc>
          <w:tcPr>
            <w:tcW w:w="5147" w:type="dxa"/>
          </w:tcPr>
          <w:p w:rsidR="0036376D" w:rsidRPr="00D74DF7" w:rsidRDefault="0036376D" w:rsidP="0036376D">
            <w:pPr>
              <w:pBdr>
                <w:top w:val="nil"/>
                <w:left w:val="nil"/>
                <w:bottom w:val="nil"/>
                <w:right w:val="nil"/>
                <w:between w:val="nil"/>
              </w:pBdr>
              <w:spacing w:line="276" w:lineRule="auto"/>
              <w:ind w:right="-2" w:firstLine="720"/>
              <w:rPr>
                <w:b/>
              </w:rPr>
            </w:pPr>
          </w:p>
          <w:p w:rsidR="0036376D" w:rsidRPr="00D74DF7" w:rsidRDefault="0036376D" w:rsidP="0036376D">
            <w:pPr>
              <w:pBdr>
                <w:top w:val="nil"/>
                <w:left w:val="nil"/>
                <w:bottom w:val="nil"/>
                <w:right w:val="nil"/>
                <w:between w:val="nil"/>
              </w:pBdr>
              <w:spacing w:line="276" w:lineRule="auto"/>
              <w:ind w:right="-2" w:firstLine="720"/>
              <w:rPr>
                <w:b/>
              </w:rPr>
            </w:pPr>
            <w:r>
              <w:rPr>
                <w:b/>
              </w:rPr>
              <w:t>От Исполнителя</w:t>
            </w:r>
          </w:p>
          <w:p w:rsidR="0036376D" w:rsidRPr="00D74DF7" w:rsidRDefault="0036376D" w:rsidP="0036376D">
            <w:pPr>
              <w:pBdr>
                <w:top w:val="nil"/>
                <w:left w:val="nil"/>
                <w:bottom w:val="nil"/>
                <w:right w:val="nil"/>
                <w:between w:val="nil"/>
              </w:pBdr>
              <w:spacing w:line="276" w:lineRule="auto"/>
              <w:ind w:right="-2" w:firstLine="720"/>
              <w:jc w:val="both"/>
            </w:pPr>
          </w:p>
          <w:p w:rsidR="0036376D" w:rsidRPr="00D74DF7" w:rsidRDefault="0036376D" w:rsidP="0036376D">
            <w:pPr>
              <w:pBdr>
                <w:top w:val="nil"/>
                <w:left w:val="nil"/>
                <w:bottom w:val="nil"/>
                <w:right w:val="nil"/>
                <w:between w:val="nil"/>
              </w:pBdr>
              <w:spacing w:line="276" w:lineRule="auto"/>
              <w:ind w:right="-2" w:firstLine="720"/>
              <w:jc w:val="both"/>
            </w:pPr>
            <w:r>
              <w:t xml:space="preserve">_______________ </w:t>
            </w:r>
          </w:p>
        </w:tc>
        <w:tc>
          <w:tcPr>
            <w:tcW w:w="4884" w:type="dxa"/>
          </w:tcPr>
          <w:p w:rsidR="0036376D" w:rsidRPr="00D74DF7" w:rsidRDefault="0036376D" w:rsidP="0036376D">
            <w:pPr>
              <w:pBdr>
                <w:top w:val="nil"/>
                <w:left w:val="nil"/>
                <w:bottom w:val="nil"/>
                <w:right w:val="nil"/>
                <w:between w:val="nil"/>
              </w:pBdr>
              <w:tabs>
                <w:tab w:val="left" w:pos="9540"/>
              </w:tabs>
              <w:spacing w:line="276" w:lineRule="auto"/>
              <w:ind w:right="-2" w:firstLine="720"/>
              <w:jc w:val="both"/>
              <w:rPr>
                <w:b/>
              </w:rPr>
            </w:pPr>
          </w:p>
          <w:p w:rsidR="0036376D" w:rsidRPr="00D74DF7" w:rsidRDefault="0036376D" w:rsidP="0036376D">
            <w:pPr>
              <w:pBdr>
                <w:top w:val="nil"/>
                <w:left w:val="nil"/>
                <w:bottom w:val="nil"/>
                <w:right w:val="nil"/>
                <w:between w:val="nil"/>
              </w:pBdr>
              <w:tabs>
                <w:tab w:val="left" w:pos="9540"/>
              </w:tabs>
              <w:spacing w:line="276" w:lineRule="auto"/>
              <w:ind w:right="-2" w:firstLine="720"/>
              <w:jc w:val="both"/>
              <w:rPr>
                <w:b/>
                <w:i/>
              </w:rPr>
            </w:pPr>
            <w:r>
              <w:rPr>
                <w:b/>
              </w:rPr>
              <w:t>От Заказчика</w:t>
            </w:r>
          </w:p>
          <w:p w:rsidR="0036376D" w:rsidRPr="00D74DF7" w:rsidRDefault="0036376D" w:rsidP="0036376D">
            <w:pPr>
              <w:pBdr>
                <w:top w:val="nil"/>
                <w:left w:val="nil"/>
                <w:bottom w:val="nil"/>
                <w:right w:val="nil"/>
                <w:between w:val="nil"/>
              </w:pBdr>
              <w:spacing w:line="276" w:lineRule="auto"/>
              <w:ind w:right="-2" w:firstLine="720"/>
              <w:jc w:val="both"/>
              <w:rPr>
                <w:b/>
              </w:rPr>
            </w:pPr>
          </w:p>
          <w:p w:rsidR="0036376D" w:rsidRPr="00D74DF7" w:rsidRDefault="0036376D" w:rsidP="0036376D">
            <w:pPr>
              <w:pBdr>
                <w:top w:val="nil"/>
                <w:left w:val="nil"/>
                <w:bottom w:val="nil"/>
                <w:right w:val="nil"/>
                <w:between w:val="nil"/>
              </w:pBdr>
              <w:spacing w:line="276" w:lineRule="auto"/>
              <w:ind w:right="-2"/>
              <w:jc w:val="both"/>
            </w:pPr>
            <w:r>
              <w:t xml:space="preserve">____________________ </w:t>
            </w:r>
          </w:p>
        </w:tc>
      </w:tr>
    </w:tbl>
    <w:p w:rsidR="0036376D" w:rsidRPr="00D74DF7" w:rsidRDefault="0036376D" w:rsidP="0036376D"/>
    <w:p w:rsidR="0036376D" w:rsidRPr="00D74DF7" w:rsidRDefault="0036376D" w:rsidP="0036376D">
      <w:pPr>
        <w:pStyle w:val="1"/>
        <w:jc w:val="right"/>
        <w:rPr>
          <w:rFonts w:cs="Times New Roman"/>
          <w:b w:val="0"/>
        </w:rPr>
      </w:pPr>
    </w:p>
    <w:p w:rsidR="0036376D" w:rsidRDefault="0036376D" w:rsidP="0036376D">
      <w:pPr>
        <w:pStyle w:val="43"/>
        <w:pBdr>
          <w:top w:val="nil"/>
          <w:left w:val="nil"/>
          <w:bottom w:val="nil"/>
          <w:right w:val="nil"/>
          <w:between w:val="nil"/>
        </w:pBdr>
        <w:spacing w:after="0"/>
        <w:ind w:left="720" w:hanging="720"/>
        <w:jc w:val="right"/>
        <w:rPr>
          <w:rFonts w:ascii="Times New Roman" w:eastAsia="Times New Roman" w:hAnsi="Times New Roman" w:cs="Times New Roman"/>
          <w:color w:val="000000"/>
          <w:sz w:val="28"/>
          <w:szCs w:val="28"/>
        </w:rPr>
      </w:pPr>
    </w:p>
    <w:p w:rsidR="0036376D" w:rsidRDefault="0036376D" w:rsidP="0036376D">
      <w:pPr>
        <w:pStyle w:val="43"/>
        <w:pBdr>
          <w:top w:val="nil"/>
          <w:left w:val="nil"/>
          <w:bottom w:val="nil"/>
          <w:right w:val="nil"/>
          <w:between w:val="nil"/>
        </w:pBdr>
        <w:spacing w:after="0"/>
        <w:ind w:left="720" w:hanging="720"/>
        <w:jc w:val="right"/>
        <w:rPr>
          <w:rFonts w:ascii="Times New Roman" w:eastAsia="Times New Roman" w:hAnsi="Times New Roman" w:cs="Times New Roman"/>
          <w:color w:val="000000"/>
          <w:sz w:val="28"/>
          <w:szCs w:val="28"/>
        </w:rPr>
      </w:pPr>
    </w:p>
    <w:p w:rsidR="0036376D" w:rsidRDefault="0036376D" w:rsidP="0036376D">
      <w:pPr>
        <w:tabs>
          <w:tab w:val="left" w:pos="-4140"/>
          <w:tab w:val="left" w:pos="2160"/>
          <w:tab w:val="left" w:pos="6480"/>
        </w:tabs>
        <w:suppressAutoHyphens w:val="0"/>
        <w:ind w:left="6804"/>
        <w:rPr>
          <w:lang w:eastAsia="ru-RU"/>
        </w:rPr>
      </w:pPr>
    </w:p>
    <w:p w:rsidR="0036376D" w:rsidRDefault="0036376D" w:rsidP="0036376D">
      <w:pPr>
        <w:tabs>
          <w:tab w:val="left" w:pos="-4140"/>
          <w:tab w:val="left" w:pos="2160"/>
          <w:tab w:val="left" w:pos="6480"/>
        </w:tabs>
        <w:suppressAutoHyphens w:val="0"/>
        <w:ind w:left="6804"/>
        <w:rPr>
          <w:lang w:eastAsia="ru-RU"/>
        </w:rPr>
      </w:pPr>
    </w:p>
    <w:p w:rsidR="0036376D" w:rsidRDefault="0036376D" w:rsidP="0036376D">
      <w:pPr>
        <w:tabs>
          <w:tab w:val="left" w:pos="-4140"/>
          <w:tab w:val="left" w:pos="2160"/>
          <w:tab w:val="left" w:pos="6480"/>
        </w:tabs>
        <w:suppressAutoHyphens w:val="0"/>
        <w:ind w:left="6804"/>
        <w:rPr>
          <w:lang w:eastAsia="ru-RU"/>
        </w:rPr>
      </w:pPr>
    </w:p>
    <w:p w:rsidR="0036376D" w:rsidRPr="00D74DF7" w:rsidRDefault="0036376D" w:rsidP="0036376D">
      <w:pPr>
        <w:spacing w:line="276" w:lineRule="auto"/>
        <w:ind w:left="5220"/>
        <w:jc w:val="right"/>
      </w:pPr>
      <w:r>
        <w:t>Приложение № 14</w:t>
      </w:r>
    </w:p>
    <w:p w:rsidR="0036376D" w:rsidRPr="00D74DF7" w:rsidRDefault="0036376D" w:rsidP="0036376D">
      <w:pPr>
        <w:spacing w:line="276" w:lineRule="auto"/>
        <w:ind w:left="5220"/>
        <w:jc w:val="right"/>
      </w:pPr>
      <w:r>
        <w:t>к договору № ____________</w:t>
      </w:r>
    </w:p>
    <w:p w:rsidR="0036376D" w:rsidRDefault="0036376D" w:rsidP="0036376D">
      <w:pPr>
        <w:pStyle w:val="affe"/>
        <w:spacing w:before="0" w:after="0"/>
        <w:ind w:hanging="720"/>
        <w:jc w:val="right"/>
        <w:rPr>
          <w:b/>
          <w:bCs/>
          <w:color w:val="000000"/>
          <w:sz w:val="22"/>
          <w:szCs w:val="22"/>
        </w:rPr>
      </w:pPr>
      <w:r>
        <w:t xml:space="preserve"> от «___» __________ 202_ г.</w:t>
      </w:r>
      <w:r>
        <w:rPr>
          <w:b/>
          <w:bCs/>
          <w:color w:val="000000"/>
          <w:sz w:val="22"/>
          <w:szCs w:val="22"/>
        </w:rPr>
        <w:t>        </w:t>
      </w:r>
    </w:p>
    <w:p w:rsidR="0036376D" w:rsidRDefault="0036376D" w:rsidP="0036376D"/>
    <w:p w:rsidR="008F03C4" w:rsidRDefault="00AB4F4C">
      <w:pPr>
        <w:jc w:val="center"/>
        <w:rPr>
          <w:b/>
          <w:sz w:val="28"/>
        </w:rPr>
      </w:pPr>
      <w:r w:rsidRPr="00AB4F4C">
        <w:rPr>
          <w:b/>
          <w:color w:val="000000"/>
          <w:sz w:val="28"/>
        </w:rPr>
        <w:t>Порядок электронного документооборота</w:t>
      </w:r>
    </w:p>
    <w:p w:rsidR="002C5E68" w:rsidRPr="002C5E68" w:rsidRDefault="002C5E68" w:rsidP="0036376D">
      <w:pPr>
        <w:rPr>
          <w:sz w:val="28"/>
        </w:rPr>
      </w:pPr>
    </w:p>
    <w:p w:rsidR="008F03C4" w:rsidRDefault="0036376D">
      <w:pPr>
        <w:pStyle w:val="affa"/>
        <w:numPr>
          <w:ilvl w:val="0"/>
          <w:numId w:val="82"/>
        </w:numPr>
        <w:suppressAutoHyphens w:val="0"/>
        <w:spacing w:line="276" w:lineRule="auto"/>
        <w:ind w:left="0" w:firstLine="0"/>
        <w:contextualSpacing/>
        <w:jc w:val="both"/>
      </w:pPr>
      <w:r>
        <w:t xml:space="preserve">Настоящее Приложение устанавливает порядок и условия организации 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w:t>
      </w:r>
      <w:r>
        <w:rPr>
          <w:szCs w:val="28"/>
        </w:rPr>
        <w:t>квалифицированной электронной подписи</w:t>
      </w:r>
      <w:r>
        <w:t>.</w:t>
      </w:r>
    </w:p>
    <w:p w:rsidR="008F03C4" w:rsidRDefault="0036376D">
      <w:pPr>
        <w:pStyle w:val="affa"/>
        <w:numPr>
          <w:ilvl w:val="0"/>
          <w:numId w:val="82"/>
        </w:numPr>
        <w:pBdr>
          <w:top w:val="nil"/>
          <w:left w:val="nil"/>
          <w:bottom w:val="nil"/>
          <w:right w:val="nil"/>
          <w:between w:val="nil"/>
        </w:pBdr>
        <w:suppressAutoHyphens w:val="0"/>
        <w:spacing w:line="276" w:lineRule="auto"/>
        <w:ind w:left="0" w:firstLine="0"/>
        <w:contextualSpacing/>
        <w:jc w:val="both"/>
        <w:rPr>
          <w:color w:val="000000"/>
        </w:rPr>
      </w:pPr>
      <w:r>
        <w:rPr>
          <w:color w:val="000000"/>
        </w:rPr>
        <w:t xml:space="preserve">В электронной форме составляются и подписываются </w:t>
      </w:r>
      <w:r>
        <w:rPr>
          <w:szCs w:val="28"/>
        </w:rPr>
        <w:t>квалифицированной электронной подписью</w:t>
      </w:r>
      <w:r>
        <w:rPr>
          <w:color w:val="000000"/>
        </w:rPr>
        <w:t xml:space="preserve"> документы, перечень и формат которых указаны в приложении № 14а к Договору  (далее – </w:t>
      </w:r>
      <w:r>
        <w:t>«</w:t>
      </w:r>
      <w:r>
        <w:rPr>
          <w:color w:val="000000"/>
        </w:rPr>
        <w:t>первичные документы</w:t>
      </w:r>
      <w:r>
        <w:t>»</w:t>
      </w:r>
      <w:r>
        <w:rPr>
          <w:color w:val="000000"/>
        </w:rPr>
        <w:t>).</w:t>
      </w:r>
    </w:p>
    <w:p w:rsidR="008F03C4" w:rsidRDefault="0036376D">
      <w:pPr>
        <w:numPr>
          <w:ilvl w:val="0"/>
          <w:numId w:val="82"/>
        </w:numPr>
        <w:suppressAutoHyphens w:val="0"/>
        <w:autoSpaceDE w:val="0"/>
        <w:autoSpaceDN w:val="0"/>
        <w:spacing w:line="276" w:lineRule="auto"/>
        <w:ind w:left="0" w:firstLine="0"/>
        <w:jc w:val="both"/>
      </w:pPr>
      <w:r>
        <w:t>Обмен электронными документами между Сторонами производится с помощью одной из организаций операторов ЭДО, согласно актуальному на день подписания Договора списку операторов на сайте Федеральной налоговой службы (</w:t>
      </w:r>
      <w:hyperlink r:id="rId28" w:history="1">
        <w:r>
          <w:rPr>
            <w:rStyle w:val="a8"/>
            <w:rFonts w:eastAsia="MS Mincho"/>
          </w:rPr>
          <w:t>https://www.nalog.ru/rn77/taxation/submission_statements/operations/</w:t>
        </w:r>
      </w:hyperlink>
      <w:r>
        <w:t>).</w:t>
      </w:r>
    </w:p>
    <w:p w:rsidR="008F03C4" w:rsidRDefault="0036376D">
      <w:pPr>
        <w:pStyle w:val="affa"/>
        <w:numPr>
          <w:ilvl w:val="0"/>
          <w:numId w:val="83"/>
        </w:numPr>
        <w:suppressAutoHyphens w:val="0"/>
        <w:spacing w:after="200" w:line="276" w:lineRule="auto"/>
        <w:ind w:left="0" w:firstLine="0"/>
        <w:contextualSpacing/>
        <w:jc w:val="both"/>
      </w:pPr>
      <w:r>
        <w:t xml:space="preserve">Направление, получение, подписание и обмен первичными документами  происходит в электронном виде с использованием </w:t>
      </w:r>
      <w:r>
        <w:rPr>
          <w:szCs w:val="28"/>
        </w:rPr>
        <w:t>квалифицированной электронной подписи</w:t>
      </w:r>
      <w:r>
        <w:t xml:space="preserve"> посредством ЭДО. Стороны признают, что первичные документы, оформленные в соответствии с требованиями законодательства РФ (в том числе бухгалтерского и налогового учета) и подписанные </w:t>
      </w:r>
      <w:r>
        <w:rPr>
          <w:szCs w:val="28"/>
        </w:rPr>
        <w:t>квалифицированной электронной подписью</w:t>
      </w:r>
      <w:r>
        <w:t xml:space="preserve"> приравниваются к первичным документам бухгалтерского учета, подписанными уполномоченными лицами Сторон на бумажном носителе.</w:t>
      </w:r>
    </w:p>
    <w:p w:rsidR="008F03C4" w:rsidRDefault="0036376D">
      <w:pPr>
        <w:pStyle w:val="affa"/>
        <w:numPr>
          <w:ilvl w:val="0"/>
          <w:numId w:val="83"/>
        </w:numPr>
        <w:suppressAutoHyphens w:val="0"/>
        <w:spacing w:after="200" w:line="276" w:lineRule="auto"/>
        <w:ind w:left="0" w:firstLine="0"/>
        <w:contextualSpacing/>
        <w:jc w:val="both"/>
      </w:pPr>
      <w:r>
        <w:rPr>
          <w:szCs w:val="28"/>
        </w:rPr>
        <w:t>Квалифицированная электронная подпись</w:t>
      </w:r>
      <w:r>
        <w:t xml:space="preserve"> документа признается равнозначной собственноручной подписи уполномоченных лиц – владельцев  сертификата </w:t>
      </w:r>
      <w:r>
        <w:rPr>
          <w:szCs w:val="28"/>
        </w:rPr>
        <w:t>квалифицированной электронной подписи</w:t>
      </w:r>
      <w:r>
        <w:t xml:space="preserve"> и порождает для подписанта юридические последствия, предусмотренные законодательством Российской Федерации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rsidR="008F03C4" w:rsidRDefault="0036376D">
      <w:pPr>
        <w:pStyle w:val="affa"/>
        <w:numPr>
          <w:ilvl w:val="0"/>
          <w:numId w:val="83"/>
        </w:numPr>
        <w:suppressAutoHyphens w:val="0"/>
        <w:spacing w:after="200" w:line="276" w:lineRule="auto"/>
        <w:ind w:left="0" w:firstLine="0"/>
        <w:contextualSpacing/>
        <w:jc w:val="both"/>
      </w:pPr>
      <w:r>
        <w:t xml:space="preserve">При соблюдении условий, приведенных в настоящем Приложении, первичные документы,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при необходимости  в государственные органы. В случае возникновения спора между Сторонами подтверждением совершения действий по направлению, </w:t>
      </w:r>
      <w:r>
        <w:lastRenderedPageBreak/>
        <w:t xml:space="preserve">получению, подписанию и обмену первичными документами являются документы, которые формируются и заверяются оператором ЭДО по запросу одной из Сторон. </w:t>
      </w:r>
    </w:p>
    <w:p w:rsidR="008F03C4" w:rsidRDefault="0036376D">
      <w:pPr>
        <w:pStyle w:val="affa"/>
        <w:numPr>
          <w:ilvl w:val="0"/>
          <w:numId w:val="83"/>
        </w:numPr>
        <w:suppressAutoHyphens w:val="0"/>
        <w:spacing w:after="200" w:line="276" w:lineRule="auto"/>
        <w:ind w:left="0" w:firstLine="0"/>
        <w:contextualSpacing/>
        <w:jc w:val="both"/>
      </w:pPr>
      <w:r>
        <w:t xml:space="preserve">Каждая из Сторон несет ответственность за обеспечение конфиденциальности ключей </w:t>
      </w:r>
      <w:r>
        <w:rPr>
          <w:szCs w:val="28"/>
        </w:rPr>
        <w:t>квалифицированной электронной подписи</w:t>
      </w:r>
      <w:r>
        <w:t xml:space="preserve">, недопущения использования принадлежащих ей ключей без ее согласия. Если в сертификате </w:t>
      </w:r>
      <w:r>
        <w:rPr>
          <w:szCs w:val="28"/>
        </w:rPr>
        <w:t>квалифицированной электронной подписи</w:t>
      </w:r>
      <w:r>
        <w:t xml:space="preserve"> не указан орган или физическое лицо, действующее от имени Стороны при подписании первичных документов, то в каждом случае получения подписанных </w:t>
      </w:r>
      <w:r>
        <w:rPr>
          <w:szCs w:val="28"/>
        </w:rPr>
        <w:t>квалифицированной электронной подписью</w:t>
      </w:r>
      <w:r>
        <w:t xml:space="preserve"> первичных документов Стороны добросовестно исходят из того, что первичные документы подписаны </w:t>
      </w:r>
      <w:r>
        <w:rPr>
          <w:szCs w:val="28"/>
        </w:rPr>
        <w:t>квалифицированной электронной подписью</w:t>
      </w:r>
      <w:r>
        <w:t xml:space="preserve"> от имени надлежащего лица, действующего в </w:t>
      </w:r>
      <w:proofErr w:type="gramStart"/>
      <w:r>
        <w:t>пределах</w:t>
      </w:r>
      <w:proofErr w:type="gramEnd"/>
      <w:r>
        <w:t xml:space="preserve"> имеющихся у него полномочий.</w:t>
      </w:r>
    </w:p>
    <w:p w:rsidR="008F03C4" w:rsidRDefault="0036376D">
      <w:pPr>
        <w:pStyle w:val="affa"/>
        <w:numPr>
          <w:ilvl w:val="0"/>
          <w:numId w:val="83"/>
        </w:numPr>
        <w:suppressAutoHyphens w:val="0"/>
        <w:spacing w:after="200" w:line="276" w:lineRule="auto"/>
        <w:ind w:left="0" w:firstLine="0"/>
        <w:contextualSpacing/>
        <w:jc w:val="both"/>
      </w:pPr>
      <w:r>
        <w:t>Стороны осуществляют ЭДО в соответствии с законодательством с учетом положений, устанавливаемых нормативными актами исполнительных органов государственной власти Российской Федерации.</w:t>
      </w:r>
    </w:p>
    <w:p w:rsidR="008F03C4" w:rsidRDefault="0036376D">
      <w:pPr>
        <w:pStyle w:val="affa"/>
        <w:numPr>
          <w:ilvl w:val="0"/>
          <w:numId w:val="83"/>
        </w:numPr>
        <w:suppressAutoHyphens w:val="0"/>
        <w:spacing w:line="276" w:lineRule="auto"/>
        <w:ind w:left="0" w:firstLine="0"/>
        <w:contextualSpacing/>
        <w:jc w:val="both"/>
      </w:pPr>
      <w:r>
        <w:t xml:space="preserve">Стороны обязаны в течение 1 (одного) рабочего дня информировать друг друга о невозможности обмена первичными документами в электронном виде, подписанными </w:t>
      </w:r>
      <w:r>
        <w:rPr>
          <w:szCs w:val="28"/>
        </w:rPr>
        <w:t>квалифицированной электронной подписью</w:t>
      </w:r>
      <w:r>
        <w:t>, в случае технического сбоя внутренних систем Стороны или оператора ЭДО. В этом случае в период действия такого сбоя Стороны производят обмен первичными документами на бумажном носителе с подписанием собственноручной подписью.</w:t>
      </w:r>
    </w:p>
    <w:p w:rsidR="008F03C4" w:rsidRDefault="0036376D">
      <w:pPr>
        <w:pStyle w:val="1ff3"/>
        <w:numPr>
          <w:ilvl w:val="0"/>
          <w:numId w:val="83"/>
        </w:numPr>
        <w:shd w:val="clear" w:color="auto" w:fill="auto"/>
        <w:spacing w:before="0" w:after="0" w:line="276" w:lineRule="auto"/>
        <w:ind w:left="0" w:firstLine="0"/>
        <w:rPr>
          <w:rFonts w:ascii="Times New Roman" w:hAnsi="Times New Roman"/>
          <w:sz w:val="24"/>
          <w:szCs w:val="24"/>
        </w:rPr>
      </w:pPr>
      <w:r>
        <w:rPr>
          <w:rFonts w:ascii="Times New Roman" w:hAnsi="Times New Roman"/>
          <w:sz w:val="24"/>
          <w:szCs w:val="24"/>
        </w:rPr>
        <w:t xml:space="preserve">В отношениях, не урегулированных настоящим Приложением, Стороны руководствуются законодательством Российской Федерации. </w:t>
      </w:r>
    </w:p>
    <w:p w:rsidR="0036376D" w:rsidRDefault="0036376D" w:rsidP="0036376D">
      <w:pPr>
        <w:pStyle w:val="affa"/>
        <w:ind w:left="426"/>
        <w:jc w:val="both"/>
      </w:pPr>
      <w:bookmarkStart w:id="17" w:name="_gjdgxs" w:colFirst="0" w:colLast="0"/>
      <w:bookmarkEnd w:id="17"/>
    </w:p>
    <w:p w:rsidR="0036376D" w:rsidRDefault="0036376D" w:rsidP="0036376D">
      <w:pPr>
        <w:pStyle w:val="affa"/>
        <w:ind w:left="426"/>
        <w:jc w:val="both"/>
      </w:pPr>
    </w:p>
    <w:p w:rsidR="0036376D" w:rsidRPr="006716DB" w:rsidRDefault="0036376D" w:rsidP="0036376D">
      <w:pPr>
        <w:pStyle w:val="affa"/>
        <w:ind w:left="426"/>
        <w:jc w:val="both"/>
      </w:pPr>
    </w:p>
    <w:tbl>
      <w:tblPr>
        <w:tblW w:w="98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495"/>
        <w:gridCol w:w="4336"/>
      </w:tblGrid>
      <w:tr w:rsidR="0036376D" w:rsidRPr="0027408B" w:rsidTr="0036376D">
        <w:trPr>
          <w:trHeight w:val="2120"/>
        </w:trPr>
        <w:tc>
          <w:tcPr>
            <w:tcW w:w="5495" w:type="dxa"/>
            <w:tcBorders>
              <w:top w:val="nil"/>
              <w:left w:val="nil"/>
              <w:bottom w:val="nil"/>
              <w:right w:val="nil"/>
            </w:tcBorders>
          </w:tcPr>
          <w:p w:rsidR="0036376D" w:rsidRDefault="0036376D" w:rsidP="0036376D">
            <w:r>
              <w:t>Исполнитель:</w:t>
            </w:r>
          </w:p>
          <w:p w:rsidR="0036376D" w:rsidRDefault="0036376D" w:rsidP="0036376D"/>
          <w:p w:rsidR="0036376D" w:rsidRDefault="0036376D" w:rsidP="0036376D">
            <w:pPr>
              <w:rPr>
                <w:vertAlign w:val="superscript"/>
              </w:rPr>
            </w:pPr>
            <w:r>
              <w:t>________    ______________</w:t>
            </w:r>
          </w:p>
          <w:p w:rsidR="0036376D" w:rsidRDefault="0036376D" w:rsidP="0036376D">
            <w:r>
              <w:rPr>
                <w:vertAlign w:val="superscript"/>
              </w:rPr>
              <w:t xml:space="preserve">(подпись)                        (Ф.И.О.)                                     </w:t>
            </w:r>
          </w:p>
        </w:tc>
        <w:tc>
          <w:tcPr>
            <w:tcW w:w="4336" w:type="dxa"/>
            <w:tcBorders>
              <w:top w:val="nil"/>
              <w:left w:val="nil"/>
              <w:bottom w:val="nil"/>
              <w:right w:val="nil"/>
            </w:tcBorders>
          </w:tcPr>
          <w:p w:rsidR="0036376D" w:rsidRDefault="0036376D" w:rsidP="0036376D">
            <w:r>
              <w:t>Заказчик:</w:t>
            </w:r>
          </w:p>
          <w:p w:rsidR="0036376D" w:rsidRDefault="0036376D" w:rsidP="0036376D"/>
          <w:p w:rsidR="0036376D" w:rsidRDefault="0036376D" w:rsidP="0036376D">
            <w:pPr>
              <w:rPr>
                <w:vertAlign w:val="superscript"/>
              </w:rPr>
            </w:pPr>
            <w:r>
              <w:t>________    ______________</w:t>
            </w:r>
          </w:p>
          <w:p w:rsidR="0036376D" w:rsidRDefault="0036376D" w:rsidP="0036376D">
            <w:r>
              <w:rPr>
                <w:vertAlign w:val="superscript"/>
              </w:rPr>
              <w:t xml:space="preserve">(подпись)                        (Ф.И.О.)                                     </w:t>
            </w:r>
          </w:p>
        </w:tc>
      </w:tr>
    </w:tbl>
    <w:p w:rsidR="0036376D" w:rsidRDefault="0036376D" w:rsidP="0036376D">
      <w:pPr>
        <w:pStyle w:val="affe"/>
        <w:spacing w:before="0" w:after="0"/>
        <w:ind w:hanging="720"/>
        <w:jc w:val="right"/>
        <w:rPr>
          <w:b/>
          <w:bCs/>
          <w:color w:val="000000"/>
          <w:sz w:val="22"/>
          <w:szCs w:val="22"/>
        </w:rPr>
      </w:pPr>
    </w:p>
    <w:p w:rsidR="0036376D" w:rsidRDefault="0036376D" w:rsidP="0036376D">
      <w:pPr>
        <w:pStyle w:val="affe"/>
        <w:spacing w:before="0" w:after="0"/>
        <w:ind w:hanging="720"/>
        <w:jc w:val="right"/>
        <w:rPr>
          <w:b/>
          <w:bCs/>
          <w:color w:val="000000"/>
          <w:sz w:val="22"/>
          <w:szCs w:val="22"/>
        </w:rPr>
      </w:pPr>
    </w:p>
    <w:p w:rsidR="0036376D" w:rsidRDefault="0036376D" w:rsidP="0036376D">
      <w:pPr>
        <w:pStyle w:val="affe"/>
        <w:spacing w:before="0" w:after="0"/>
        <w:ind w:hanging="720"/>
        <w:jc w:val="right"/>
        <w:rPr>
          <w:b/>
          <w:bCs/>
          <w:color w:val="000000"/>
          <w:sz w:val="22"/>
          <w:szCs w:val="22"/>
        </w:rPr>
      </w:pPr>
    </w:p>
    <w:p w:rsidR="0036376D" w:rsidRDefault="0036376D" w:rsidP="0036376D">
      <w:pPr>
        <w:pStyle w:val="affe"/>
        <w:spacing w:before="0" w:after="0"/>
        <w:ind w:hanging="720"/>
        <w:jc w:val="right"/>
        <w:rPr>
          <w:b/>
          <w:bCs/>
          <w:color w:val="000000"/>
          <w:sz w:val="22"/>
          <w:szCs w:val="22"/>
        </w:rPr>
      </w:pPr>
    </w:p>
    <w:p w:rsidR="0036376D" w:rsidRDefault="0036376D" w:rsidP="0036376D">
      <w:pPr>
        <w:pStyle w:val="affe"/>
        <w:spacing w:before="0" w:after="0"/>
        <w:ind w:hanging="720"/>
        <w:jc w:val="right"/>
        <w:rPr>
          <w:b/>
          <w:bCs/>
          <w:color w:val="000000"/>
          <w:sz w:val="22"/>
          <w:szCs w:val="22"/>
        </w:rPr>
      </w:pPr>
    </w:p>
    <w:p w:rsidR="0036376D" w:rsidRDefault="0036376D" w:rsidP="0036376D">
      <w:pPr>
        <w:pStyle w:val="affe"/>
        <w:spacing w:before="0" w:after="0"/>
        <w:ind w:hanging="720"/>
        <w:jc w:val="right"/>
        <w:rPr>
          <w:b/>
          <w:bCs/>
          <w:color w:val="000000"/>
          <w:sz w:val="22"/>
          <w:szCs w:val="22"/>
        </w:rPr>
      </w:pPr>
    </w:p>
    <w:p w:rsidR="0036376D" w:rsidRDefault="0036376D" w:rsidP="0036376D">
      <w:pPr>
        <w:pStyle w:val="affe"/>
        <w:spacing w:before="0" w:after="0"/>
        <w:ind w:hanging="720"/>
        <w:jc w:val="right"/>
        <w:rPr>
          <w:b/>
          <w:bCs/>
          <w:color w:val="000000"/>
          <w:sz w:val="22"/>
          <w:szCs w:val="22"/>
        </w:rPr>
      </w:pPr>
    </w:p>
    <w:p w:rsidR="0036376D" w:rsidRDefault="0036376D" w:rsidP="0036376D">
      <w:pPr>
        <w:pStyle w:val="affe"/>
        <w:spacing w:before="0" w:after="0"/>
        <w:ind w:hanging="720"/>
        <w:jc w:val="right"/>
        <w:rPr>
          <w:b/>
          <w:bCs/>
          <w:color w:val="000000"/>
          <w:sz w:val="22"/>
          <w:szCs w:val="22"/>
        </w:rPr>
      </w:pPr>
    </w:p>
    <w:p w:rsidR="0036376D" w:rsidRDefault="0036376D" w:rsidP="0036376D">
      <w:pPr>
        <w:pStyle w:val="affe"/>
        <w:spacing w:before="0" w:after="0"/>
        <w:ind w:hanging="720"/>
        <w:jc w:val="right"/>
        <w:rPr>
          <w:b/>
          <w:bCs/>
          <w:color w:val="000000"/>
          <w:sz w:val="22"/>
          <w:szCs w:val="22"/>
        </w:rPr>
      </w:pPr>
    </w:p>
    <w:p w:rsidR="0036376D" w:rsidRDefault="0036376D" w:rsidP="0036376D">
      <w:pPr>
        <w:pStyle w:val="affe"/>
        <w:spacing w:before="0" w:after="0"/>
        <w:ind w:hanging="720"/>
        <w:jc w:val="right"/>
        <w:rPr>
          <w:b/>
          <w:bCs/>
          <w:color w:val="000000"/>
          <w:sz w:val="22"/>
          <w:szCs w:val="22"/>
        </w:rPr>
      </w:pPr>
    </w:p>
    <w:p w:rsidR="0036376D" w:rsidRDefault="0036376D" w:rsidP="0036376D">
      <w:pPr>
        <w:pStyle w:val="affe"/>
        <w:spacing w:before="0" w:after="0"/>
        <w:ind w:hanging="720"/>
        <w:jc w:val="right"/>
        <w:rPr>
          <w:b/>
          <w:bCs/>
          <w:color w:val="000000"/>
          <w:sz w:val="22"/>
          <w:szCs w:val="22"/>
        </w:rPr>
      </w:pPr>
    </w:p>
    <w:p w:rsidR="0036376D" w:rsidRDefault="0036376D" w:rsidP="0036376D">
      <w:pPr>
        <w:pStyle w:val="affe"/>
        <w:spacing w:before="0" w:after="0"/>
        <w:ind w:hanging="720"/>
        <w:jc w:val="right"/>
        <w:rPr>
          <w:b/>
          <w:bCs/>
          <w:color w:val="000000"/>
          <w:sz w:val="22"/>
          <w:szCs w:val="22"/>
        </w:rPr>
      </w:pPr>
    </w:p>
    <w:p w:rsidR="0036376D" w:rsidRDefault="0036376D" w:rsidP="0036376D">
      <w:pPr>
        <w:pStyle w:val="affe"/>
        <w:spacing w:before="0" w:after="0"/>
        <w:ind w:hanging="720"/>
        <w:jc w:val="right"/>
        <w:rPr>
          <w:b/>
          <w:bCs/>
          <w:color w:val="000000"/>
          <w:sz w:val="22"/>
          <w:szCs w:val="22"/>
        </w:rPr>
      </w:pPr>
    </w:p>
    <w:p w:rsidR="0036376D" w:rsidRDefault="0036376D" w:rsidP="0036376D">
      <w:pPr>
        <w:pStyle w:val="affe"/>
        <w:spacing w:before="0" w:after="0"/>
        <w:ind w:hanging="720"/>
        <w:jc w:val="right"/>
        <w:rPr>
          <w:b/>
          <w:bCs/>
          <w:color w:val="000000"/>
          <w:sz w:val="22"/>
          <w:szCs w:val="22"/>
        </w:rPr>
      </w:pPr>
    </w:p>
    <w:p w:rsidR="0036376D" w:rsidRDefault="0036376D" w:rsidP="0036376D">
      <w:pPr>
        <w:pStyle w:val="affe"/>
        <w:spacing w:before="0" w:after="0"/>
        <w:ind w:hanging="720"/>
        <w:jc w:val="right"/>
        <w:rPr>
          <w:b/>
          <w:bCs/>
          <w:color w:val="000000"/>
          <w:sz w:val="22"/>
          <w:szCs w:val="22"/>
        </w:rPr>
      </w:pPr>
    </w:p>
    <w:p w:rsidR="0036376D" w:rsidRDefault="0036376D" w:rsidP="0036376D">
      <w:pPr>
        <w:pStyle w:val="affe"/>
        <w:spacing w:before="0" w:after="0"/>
        <w:ind w:hanging="720"/>
        <w:jc w:val="right"/>
        <w:rPr>
          <w:b/>
          <w:bCs/>
          <w:color w:val="000000"/>
          <w:sz w:val="22"/>
          <w:szCs w:val="22"/>
        </w:rPr>
      </w:pPr>
    </w:p>
    <w:p w:rsidR="0036376D" w:rsidRDefault="0036376D" w:rsidP="0036376D">
      <w:pPr>
        <w:pStyle w:val="affe"/>
        <w:spacing w:before="0" w:after="0"/>
        <w:ind w:hanging="720"/>
        <w:jc w:val="right"/>
        <w:rPr>
          <w:b/>
          <w:bCs/>
          <w:color w:val="000000"/>
          <w:sz w:val="22"/>
          <w:szCs w:val="22"/>
        </w:rPr>
      </w:pPr>
    </w:p>
    <w:p w:rsidR="0036376D" w:rsidRDefault="0036376D" w:rsidP="0036376D">
      <w:pPr>
        <w:pStyle w:val="affe"/>
        <w:spacing w:before="0" w:after="0"/>
        <w:ind w:hanging="720"/>
        <w:jc w:val="right"/>
        <w:rPr>
          <w:b/>
          <w:bCs/>
          <w:color w:val="000000"/>
          <w:sz w:val="22"/>
          <w:szCs w:val="22"/>
        </w:rPr>
      </w:pPr>
    </w:p>
    <w:p w:rsidR="0036376D" w:rsidRPr="00D74DF7" w:rsidRDefault="0036376D" w:rsidP="0036376D">
      <w:pPr>
        <w:spacing w:line="276" w:lineRule="auto"/>
        <w:ind w:left="5220"/>
        <w:jc w:val="right"/>
      </w:pPr>
      <w:r>
        <w:lastRenderedPageBreak/>
        <w:t>Приложение № 14а</w:t>
      </w:r>
    </w:p>
    <w:p w:rsidR="0036376D" w:rsidRPr="00D74DF7" w:rsidRDefault="0036376D" w:rsidP="0036376D">
      <w:pPr>
        <w:spacing w:line="276" w:lineRule="auto"/>
        <w:ind w:left="5220"/>
        <w:jc w:val="right"/>
      </w:pPr>
      <w:r>
        <w:t>к договору № ____________</w:t>
      </w:r>
    </w:p>
    <w:p w:rsidR="0036376D" w:rsidRDefault="0036376D" w:rsidP="0036376D">
      <w:pPr>
        <w:pStyle w:val="affe"/>
        <w:spacing w:before="0" w:after="0"/>
        <w:ind w:hanging="720"/>
        <w:jc w:val="right"/>
        <w:rPr>
          <w:b/>
          <w:bCs/>
          <w:color w:val="000000"/>
          <w:sz w:val="22"/>
          <w:szCs w:val="22"/>
        </w:rPr>
      </w:pPr>
      <w:r>
        <w:t xml:space="preserve"> от «___» __________ 202_ г.</w:t>
      </w:r>
    </w:p>
    <w:p w:rsidR="0036376D" w:rsidRPr="00A07563" w:rsidRDefault="0036376D" w:rsidP="0036376D">
      <w:pPr>
        <w:pStyle w:val="affe"/>
        <w:spacing w:before="0" w:after="0"/>
        <w:ind w:hanging="720"/>
        <w:jc w:val="right"/>
        <w:rPr>
          <w:sz w:val="22"/>
          <w:szCs w:val="22"/>
        </w:rPr>
      </w:pPr>
      <w:r>
        <w:rPr>
          <w:b/>
          <w:bCs/>
          <w:color w:val="000000"/>
          <w:sz w:val="22"/>
          <w:szCs w:val="22"/>
        </w:rPr>
        <w:t>                                                                               </w:t>
      </w:r>
    </w:p>
    <w:p w:rsidR="0036376D" w:rsidRPr="002C5E68" w:rsidRDefault="00AB4F4C" w:rsidP="0036376D">
      <w:pPr>
        <w:pStyle w:val="affe"/>
        <w:spacing w:before="0" w:after="0"/>
        <w:ind w:hanging="720"/>
        <w:jc w:val="center"/>
        <w:rPr>
          <w:szCs w:val="22"/>
        </w:rPr>
      </w:pPr>
      <w:r w:rsidRPr="00AB4F4C">
        <w:rPr>
          <w:b/>
          <w:bCs/>
          <w:color w:val="000000"/>
          <w:szCs w:val="22"/>
        </w:rPr>
        <w:t>Перечень и формат электронных документов</w:t>
      </w:r>
    </w:p>
    <w:p w:rsidR="0036376D" w:rsidRPr="00A07563" w:rsidRDefault="0036376D" w:rsidP="0036376D">
      <w:pPr>
        <w:rPr>
          <w:sz w:val="22"/>
          <w:szCs w:val="22"/>
        </w:rPr>
      </w:pPr>
    </w:p>
    <w:tbl>
      <w:tblPr>
        <w:tblW w:w="0" w:type="auto"/>
        <w:tblCellMar>
          <w:top w:w="15" w:type="dxa"/>
          <w:left w:w="15" w:type="dxa"/>
          <w:bottom w:w="15" w:type="dxa"/>
          <w:right w:w="15" w:type="dxa"/>
        </w:tblCellMar>
        <w:tblLook w:val="04A0" w:firstRow="1" w:lastRow="0" w:firstColumn="1" w:lastColumn="0" w:noHBand="0" w:noVBand="1"/>
      </w:tblPr>
      <w:tblGrid>
        <w:gridCol w:w="461"/>
        <w:gridCol w:w="3128"/>
        <w:gridCol w:w="5909"/>
      </w:tblGrid>
      <w:tr w:rsidR="0036376D" w:rsidRPr="00A07563" w:rsidTr="0036376D">
        <w:trPr>
          <w:trHeight w:val="476"/>
        </w:trPr>
        <w:tc>
          <w:tcPr>
            <w:tcW w:w="0" w:type="auto"/>
            <w:tcBorders>
              <w:top w:val="single" w:sz="2" w:space="0" w:color="000000"/>
              <w:left w:val="single" w:sz="2" w:space="0" w:color="000000"/>
              <w:bottom w:val="single" w:sz="2" w:space="0" w:color="000000"/>
              <w:right w:val="single" w:sz="2" w:space="0" w:color="000000"/>
            </w:tcBorders>
            <w:tcMar>
              <w:top w:w="0" w:type="dxa"/>
              <w:left w:w="98" w:type="dxa"/>
              <w:bottom w:w="0" w:type="dxa"/>
              <w:right w:w="98" w:type="dxa"/>
            </w:tcMar>
            <w:hideMark/>
          </w:tcPr>
          <w:p w:rsidR="0036376D" w:rsidRPr="00A07563" w:rsidRDefault="0036376D" w:rsidP="0036376D">
            <w:pPr>
              <w:spacing w:after="200"/>
            </w:pPr>
            <w:r>
              <w:rPr>
                <w:sz w:val="22"/>
                <w:szCs w:val="22"/>
              </w:rPr>
              <w:t> </w:t>
            </w:r>
            <w:r>
              <w:rPr>
                <w:color w:val="000000"/>
                <w:sz w:val="22"/>
                <w:szCs w:val="22"/>
              </w:rPr>
              <w:t>№</w:t>
            </w:r>
          </w:p>
        </w:tc>
        <w:tc>
          <w:tcPr>
            <w:tcW w:w="3128" w:type="dxa"/>
            <w:tcBorders>
              <w:top w:val="single" w:sz="2" w:space="0" w:color="000000"/>
              <w:left w:val="single" w:sz="2" w:space="0" w:color="000000"/>
              <w:bottom w:val="single" w:sz="2" w:space="0" w:color="000000"/>
              <w:right w:val="single" w:sz="2" w:space="0" w:color="000000"/>
            </w:tcBorders>
            <w:tcMar>
              <w:top w:w="0" w:type="dxa"/>
              <w:left w:w="98" w:type="dxa"/>
              <w:bottom w:w="0" w:type="dxa"/>
              <w:right w:w="98" w:type="dxa"/>
            </w:tcMar>
            <w:hideMark/>
          </w:tcPr>
          <w:p w:rsidR="0036376D" w:rsidRPr="00A07563" w:rsidRDefault="0036376D" w:rsidP="0036376D">
            <w:pPr>
              <w:ind w:hanging="720"/>
              <w:jc w:val="center"/>
            </w:pPr>
            <w:r>
              <w:rPr>
                <w:color w:val="000000"/>
                <w:sz w:val="22"/>
                <w:szCs w:val="22"/>
              </w:rPr>
              <w:t>Наименование</w:t>
            </w:r>
          </w:p>
          <w:p w:rsidR="0036376D" w:rsidRPr="00A07563" w:rsidRDefault="0036376D" w:rsidP="0036376D">
            <w:pPr>
              <w:ind w:hanging="720"/>
              <w:jc w:val="center"/>
            </w:pPr>
            <w:r>
              <w:rPr>
                <w:color w:val="000000"/>
                <w:sz w:val="22"/>
                <w:szCs w:val="22"/>
              </w:rPr>
              <w:t>электронного документа</w:t>
            </w:r>
          </w:p>
        </w:tc>
        <w:tc>
          <w:tcPr>
            <w:tcW w:w="5909" w:type="dxa"/>
            <w:tcBorders>
              <w:top w:val="single" w:sz="2" w:space="0" w:color="000000"/>
              <w:left w:val="single" w:sz="2" w:space="0" w:color="000000"/>
              <w:bottom w:val="single" w:sz="2" w:space="0" w:color="000000"/>
              <w:right w:val="single" w:sz="2" w:space="0" w:color="000000"/>
            </w:tcBorders>
            <w:tcMar>
              <w:top w:w="0" w:type="dxa"/>
              <w:left w:w="98" w:type="dxa"/>
              <w:bottom w:w="0" w:type="dxa"/>
              <w:right w:w="98" w:type="dxa"/>
            </w:tcMar>
            <w:vAlign w:val="center"/>
            <w:hideMark/>
          </w:tcPr>
          <w:p w:rsidR="0036376D" w:rsidRPr="00A07563" w:rsidRDefault="0036376D" w:rsidP="0036376D">
            <w:pPr>
              <w:spacing w:after="200"/>
              <w:ind w:hanging="720"/>
              <w:jc w:val="center"/>
            </w:pPr>
            <w:r>
              <w:rPr>
                <w:sz w:val="22"/>
                <w:szCs w:val="22"/>
              </w:rPr>
              <w:t>Формат электронного документа</w:t>
            </w:r>
          </w:p>
        </w:tc>
      </w:tr>
      <w:tr w:rsidR="0036376D" w:rsidRPr="00A07563" w:rsidTr="0036376D">
        <w:trPr>
          <w:trHeight w:val="2648"/>
        </w:trPr>
        <w:tc>
          <w:tcPr>
            <w:tcW w:w="0" w:type="auto"/>
            <w:tcBorders>
              <w:top w:val="single" w:sz="2" w:space="0" w:color="000000"/>
              <w:left w:val="single" w:sz="2" w:space="0" w:color="000000"/>
              <w:bottom w:val="single" w:sz="2" w:space="0" w:color="000000"/>
              <w:right w:val="single" w:sz="2" w:space="0" w:color="000000"/>
            </w:tcBorders>
            <w:tcMar>
              <w:top w:w="0" w:type="dxa"/>
              <w:left w:w="98" w:type="dxa"/>
              <w:bottom w:w="0" w:type="dxa"/>
              <w:right w:w="98" w:type="dxa"/>
            </w:tcMar>
            <w:vAlign w:val="center"/>
            <w:hideMark/>
          </w:tcPr>
          <w:p w:rsidR="0036376D" w:rsidRPr="00A07563" w:rsidRDefault="0036376D" w:rsidP="0036376D">
            <w:pPr>
              <w:spacing w:after="200"/>
            </w:pPr>
          </w:p>
          <w:p w:rsidR="0036376D" w:rsidRPr="00A07563" w:rsidRDefault="0036376D" w:rsidP="0036376D">
            <w:pPr>
              <w:jc w:val="center"/>
            </w:pPr>
            <w:r>
              <w:rPr>
                <w:sz w:val="22"/>
                <w:szCs w:val="22"/>
              </w:rPr>
              <w:t>1.</w:t>
            </w:r>
          </w:p>
        </w:tc>
        <w:tc>
          <w:tcPr>
            <w:tcW w:w="3128" w:type="dxa"/>
            <w:tcBorders>
              <w:top w:val="single" w:sz="2" w:space="0" w:color="000000"/>
              <w:left w:val="single" w:sz="2" w:space="0" w:color="000000"/>
              <w:bottom w:val="single" w:sz="2" w:space="0" w:color="000000"/>
              <w:right w:val="single" w:sz="2" w:space="0" w:color="000000"/>
            </w:tcBorders>
            <w:tcMar>
              <w:top w:w="0" w:type="dxa"/>
              <w:left w:w="98" w:type="dxa"/>
              <w:bottom w:w="0" w:type="dxa"/>
              <w:right w:w="98" w:type="dxa"/>
            </w:tcMar>
            <w:vAlign w:val="center"/>
            <w:hideMark/>
          </w:tcPr>
          <w:p w:rsidR="0036376D" w:rsidRPr="00A07563" w:rsidRDefault="0036376D" w:rsidP="0036376D">
            <w:pPr>
              <w:jc w:val="center"/>
            </w:pPr>
            <w:r>
              <w:rPr>
                <w:sz w:val="22"/>
                <w:szCs w:val="22"/>
              </w:rPr>
              <w:t>Акт о выполненных работах (оказанных услугах) Товарная накладная ТОРГ-12 Универсальный передаточный документ УПД</w:t>
            </w:r>
          </w:p>
        </w:tc>
        <w:tc>
          <w:tcPr>
            <w:tcW w:w="5909" w:type="dxa"/>
            <w:tcBorders>
              <w:top w:val="single" w:sz="2" w:space="0" w:color="000000"/>
              <w:left w:val="single" w:sz="2" w:space="0" w:color="000000"/>
              <w:bottom w:val="single" w:sz="2" w:space="0" w:color="000000"/>
              <w:right w:val="single" w:sz="2" w:space="0" w:color="000000"/>
            </w:tcBorders>
            <w:tcMar>
              <w:top w:w="0" w:type="dxa"/>
              <w:left w:w="98" w:type="dxa"/>
              <w:bottom w:w="0" w:type="dxa"/>
              <w:right w:w="98" w:type="dxa"/>
            </w:tcMar>
            <w:hideMark/>
          </w:tcPr>
          <w:p w:rsidR="0036376D" w:rsidRPr="00A07563" w:rsidRDefault="0036376D" w:rsidP="0036376D">
            <w:r>
              <w:rPr>
                <w:sz w:val="22"/>
                <w:szCs w:val="22"/>
                <w:lang w:val="en-US"/>
              </w:rPr>
              <w:t>XML</w:t>
            </w:r>
            <w:r>
              <w:rPr>
                <w:sz w:val="22"/>
                <w:szCs w:val="22"/>
              </w:rPr>
              <w:t xml:space="preserve">, утв. приказом ФНС России </w:t>
            </w:r>
            <w:r w:rsidRPr="008F03C4">
              <w:rPr>
                <w:sz w:val="22"/>
                <w:szCs w:val="22"/>
              </w:rPr>
              <w:t xml:space="preserve">от </w:t>
            </w:r>
            <w:r w:rsidR="00C9769E">
              <w:rPr>
                <w:color w:val="000000"/>
                <w:sz w:val="22"/>
                <w:szCs w:val="22"/>
                <w:shd w:val="clear" w:color="auto" w:fill="FFFFFF"/>
              </w:rPr>
              <w:t>19.12.2018 №ММВ-7-15/820</w:t>
            </w:r>
            <w:r w:rsidR="00FE6F76" w:rsidRPr="00FE6F76">
              <w:rPr>
                <w:color w:val="000000"/>
                <w:sz w:val="22"/>
                <w:szCs w:val="22"/>
                <w:shd w:val="clear" w:color="auto" w:fill="FFFFFF"/>
              </w:rPr>
              <w:t>@</w:t>
            </w:r>
            <w:r w:rsidR="008F03C4" w:rsidRPr="008F03C4">
              <w:rPr>
                <w:color w:val="000000"/>
                <w:sz w:val="22"/>
                <w:szCs w:val="22"/>
                <w:shd w:val="clear" w:color="auto" w:fill="FFFFFF"/>
              </w:rPr>
              <w:t>.10.2020 N ЕД-7-26/736@</w:t>
            </w:r>
            <w:r w:rsidR="00FE6F76" w:rsidRPr="00FE6F76">
              <w:rPr>
                <w:color w:val="000000"/>
                <w:sz w:val="22"/>
                <w:szCs w:val="22"/>
                <w:shd w:val="clear" w:color="auto" w:fill="FFFFFF"/>
              </w:rPr>
              <w:t xml:space="preserve"> </w:t>
            </w:r>
            <w:r w:rsidRPr="008F03C4">
              <w:rPr>
                <w:sz w:val="22"/>
                <w:szCs w:val="22"/>
              </w:rPr>
              <w:t>с уточнениями</w:t>
            </w:r>
            <w:r>
              <w:rPr>
                <w:sz w:val="22"/>
                <w:szCs w:val="22"/>
              </w:rPr>
              <w:t>. С обязательным заполнением в группе «ИнфПолФХЖ</w:t>
            </w:r>
            <w:proofErr w:type="gramStart"/>
            <w:r>
              <w:rPr>
                <w:sz w:val="22"/>
                <w:szCs w:val="22"/>
              </w:rPr>
              <w:t>1</w:t>
            </w:r>
            <w:proofErr w:type="gramEnd"/>
            <w:r>
              <w:rPr>
                <w:sz w:val="22"/>
                <w:szCs w:val="22"/>
              </w:rPr>
              <w:t>»:</w:t>
            </w:r>
          </w:p>
          <w:p w:rsidR="0036376D" w:rsidRPr="00A07563" w:rsidRDefault="0036376D" w:rsidP="0036376D">
            <w:r>
              <w:rPr>
                <w:sz w:val="22"/>
                <w:szCs w:val="22"/>
              </w:rPr>
              <w:t xml:space="preserve">     1. Элемента «</w:t>
            </w:r>
            <w:proofErr w:type="spellStart"/>
            <w:r>
              <w:rPr>
                <w:sz w:val="22"/>
                <w:szCs w:val="22"/>
              </w:rPr>
              <w:t>ТекстИнф</w:t>
            </w:r>
            <w:proofErr w:type="spellEnd"/>
            <w:r>
              <w:rPr>
                <w:sz w:val="22"/>
                <w:szCs w:val="22"/>
              </w:rPr>
              <w:t>»:</w:t>
            </w:r>
          </w:p>
          <w:p w:rsidR="0036376D" w:rsidRPr="00A07563" w:rsidRDefault="0036376D" w:rsidP="0036376D">
            <w:r>
              <w:rPr>
                <w:sz w:val="22"/>
                <w:szCs w:val="22"/>
              </w:rPr>
              <w:t>В поле «</w:t>
            </w:r>
            <w:proofErr w:type="spellStart"/>
            <w:r>
              <w:rPr>
                <w:sz w:val="22"/>
                <w:szCs w:val="22"/>
              </w:rPr>
              <w:t>Идентиф</w:t>
            </w:r>
            <w:proofErr w:type="spellEnd"/>
            <w:r>
              <w:rPr>
                <w:sz w:val="22"/>
                <w:szCs w:val="22"/>
              </w:rPr>
              <w:t>» указать «</w:t>
            </w:r>
            <w:proofErr w:type="spellStart"/>
            <w:r>
              <w:rPr>
                <w:sz w:val="22"/>
                <w:szCs w:val="22"/>
              </w:rPr>
              <w:t>КодБЕ</w:t>
            </w:r>
            <w:proofErr w:type="spellEnd"/>
            <w:r>
              <w:rPr>
                <w:sz w:val="22"/>
                <w:szCs w:val="22"/>
              </w:rPr>
              <w:t>»(1), в поле «</w:t>
            </w:r>
            <w:proofErr w:type="spellStart"/>
            <w:r>
              <w:rPr>
                <w:sz w:val="22"/>
                <w:szCs w:val="22"/>
              </w:rPr>
              <w:t>Значен</w:t>
            </w:r>
            <w:proofErr w:type="spellEnd"/>
            <w:r>
              <w:rPr>
                <w:sz w:val="22"/>
                <w:szCs w:val="22"/>
              </w:rPr>
              <w:t>» указать значение кода БЕ.</w:t>
            </w:r>
          </w:p>
          <w:p w:rsidR="008F03C4" w:rsidRDefault="0036376D">
            <w:pPr>
              <w:pStyle w:val="affa"/>
              <w:numPr>
                <w:ilvl w:val="0"/>
                <w:numId w:val="81"/>
              </w:numPr>
              <w:suppressAutoHyphens w:val="0"/>
              <w:contextualSpacing/>
            </w:pPr>
            <w:r>
              <w:rPr>
                <w:sz w:val="22"/>
                <w:szCs w:val="22"/>
              </w:rPr>
              <w:t>Элемента «</w:t>
            </w:r>
            <w:proofErr w:type="spellStart"/>
            <w:r>
              <w:rPr>
                <w:sz w:val="22"/>
                <w:szCs w:val="22"/>
              </w:rPr>
              <w:t>ОснПер</w:t>
            </w:r>
            <w:proofErr w:type="spellEnd"/>
            <w:r>
              <w:rPr>
                <w:sz w:val="22"/>
                <w:szCs w:val="22"/>
              </w:rPr>
              <w:t>»:</w:t>
            </w:r>
          </w:p>
          <w:p w:rsidR="0036376D" w:rsidRPr="00A07563" w:rsidRDefault="0036376D" w:rsidP="0036376D">
            <w:pPr>
              <w:pStyle w:val="affa"/>
            </w:pPr>
            <w:r>
              <w:rPr>
                <w:sz w:val="22"/>
                <w:szCs w:val="22"/>
              </w:rPr>
              <w:t>в поле «</w:t>
            </w:r>
            <w:proofErr w:type="spellStart"/>
            <w:r>
              <w:rPr>
                <w:sz w:val="22"/>
                <w:szCs w:val="22"/>
              </w:rPr>
              <w:t>НаимОсн</w:t>
            </w:r>
            <w:proofErr w:type="spellEnd"/>
            <w:r>
              <w:rPr>
                <w:sz w:val="22"/>
                <w:szCs w:val="22"/>
              </w:rPr>
              <w:t>» указать «Договор»</w:t>
            </w:r>
          </w:p>
          <w:p w:rsidR="0036376D" w:rsidRPr="00A07563" w:rsidRDefault="0036376D" w:rsidP="0036376D">
            <w:pPr>
              <w:pStyle w:val="affa"/>
            </w:pPr>
            <w:r>
              <w:rPr>
                <w:sz w:val="22"/>
                <w:szCs w:val="22"/>
              </w:rPr>
              <w:t>в поле «</w:t>
            </w:r>
            <w:proofErr w:type="spellStart"/>
            <w:r>
              <w:rPr>
                <w:sz w:val="22"/>
                <w:szCs w:val="22"/>
              </w:rPr>
              <w:t>НомерОсн</w:t>
            </w:r>
            <w:proofErr w:type="spellEnd"/>
            <w:r>
              <w:rPr>
                <w:sz w:val="22"/>
                <w:szCs w:val="22"/>
              </w:rPr>
              <w:t>» указать «________»(2)</w:t>
            </w:r>
          </w:p>
          <w:p w:rsidR="0036376D" w:rsidRPr="00A07563" w:rsidRDefault="0036376D" w:rsidP="0036376D">
            <w:pPr>
              <w:pStyle w:val="affa"/>
            </w:pPr>
            <w:r>
              <w:rPr>
                <w:sz w:val="22"/>
                <w:szCs w:val="22"/>
              </w:rPr>
              <w:t>в поле «</w:t>
            </w:r>
            <w:proofErr w:type="spellStart"/>
            <w:r>
              <w:rPr>
                <w:sz w:val="22"/>
                <w:szCs w:val="22"/>
              </w:rPr>
              <w:t>ДатаОсн</w:t>
            </w:r>
            <w:proofErr w:type="spellEnd"/>
            <w:r>
              <w:rPr>
                <w:sz w:val="22"/>
                <w:szCs w:val="22"/>
              </w:rPr>
              <w:t>» указать «________»(3)</w:t>
            </w:r>
          </w:p>
        </w:tc>
      </w:tr>
      <w:tr w:rsidR="0036376D" w:rsidRPr="00A07563" w:rsidTr="0036376D">
        <w:trPr>
          <w:trHeight w:val="549"/>
        </w:trPr>
        <w:tc>
          <w:tcPr>
            <w:tcW w:w="0" w:type="auto"/>
            <w:tcBorders>
              <w:top w:val="single" w:sz="2" w:space="0" w:color="000000"/>
              <w:left w:val="single" w:sz="2" w:space="0" w:color="000000"/>
              <w:bottom w:val="single" w:sz="2" w:space="0" w:color="000000"/>
              <w:right w:val="single" w:sz="2" w:space="0" w:color="000000"/>
            </w:tcBorders>
            <w:tcMar>
              <w:top w:w="0" w:type="dxa"/>
              <w:left w:w="98" w:type="dxa"/>
              <w:bottom w:w="0" w:type="dxa"/>
              <w:right w:w="98" w:type="dxa"/>
            </w:tcMar>
            <w:vAlign w:val="center"/>
            <w:hideMark/>
          </w:tcPr>
          <w:p w:rsidR="0036376D" w:rsidRPr="00A07563" w:rsidRDefault="0036376D" w:rsidP="0036376D">
            <w:pPr>
              <w:spacing w:after="200"/>
              <w:ind w:hanging="720"/>
              <w:jc w:val="center"/>
            </w:pPr>
            <w:r>
              <w:rPr>
                <w:color w:val="000000"/>
                <w:sz w:val="22"/>
                <w:szCs w:val="22"/>
              </w:rPr>
              <w:t>2.</w:t>
            </w:r>
          </w:p>
          <w:p w:rsidR="0036376D" w:rsidRPr="00A07563" w:rsidRDefault="0036376D" w:rsidP="0036376D">
            <w:pPr>
              <w:jc w:val="center"/>
            </w:pPr>
            <w:r>
              <w:rPr>
                <w:sz w:val="22"/>
                <w:szCs w:val="22"/>
              </w:rPr>
              <w:t>2.</w:t>
            </w:r>
          </w:p>
        </w:tc>
        <w:tc>
          <w:tcPr>
            <w:tcW w:w="3128" w:type="dxa"/>
            <w:tcBorders>
              <w:top w:val="single" w:sz="2" w:space="0" w:color="000000"/>
              <w:left w:val="single" w:sz="2" w:space="0" w:color="000000"/>
              <w:bottom w:val="single" w:sz="2" w:space="0" w:color="000000"/>
              <w:right w:val="single" w:sz="2" w:space="0" w:color="000000"/>
            </w:tcBorders>
            <w:tcMar>
              <w:top w:w="0" w:type="dxa"/>
              <w:left w:w="98" w:type="dxa"/>
              <w:bottom w:w="0" w:type="dxa"/>
              <w:right w:w="98" w:type="dxa"/>
            </w:tcMar>
            <w:vAlign w:val="center"/>
            <w:hideMark/>
          </w:tcPr>
          <w:p w:rsidR="0036376D" w:rsidRPr="00A07563" w:rsidRDefault="0036376D" w:rsidP="0036376D">
            <w:pPr>
              <w:spacing w:after="200"/>
              <w:jc w:val="center"/>
            </w:pPr>
            <w:r>
              <w:rPr>
                <w:iCs/>
                <w:color w:val="000000"/>
                <w:sz w:val="22"/>
                <w:szCs w:val="22"/>
              </w:rPr>
              <w:t>Счет-фактура</w:t>
            </w:r>
          </w:p>
        </w:tc>
        <w:tc>
          <w:tcPr>
            <w:tcW w:w="5909" w:type="dxa"/>
            <w:tcBorders>
              <w:top w:val="single" w:sz="2" w:space="0" w:color="000000"/>
              <w:left w:val="single" w:sz="2" w:space="0" w:color="000000"/>
              <w:bottom w:val="single" w:sz="2" w:space="0" w:color="000000"/>
              <w:right w:val="single" w:sz="2" w:space="0" w:color="000000"/>
            </w:tcBorders>
            <w:tcMar>
              <w:top w:w="0" w:type="dxa"/>
              <w:left w:w="98" w:type="dxa"/>
              <w:bottom w:w="0" w:type="dxa"/>
              <w:right w:w="98" w:type="dxa"/>
            </w:tcMar>
            <w:hideMark/>
          </w:tcPr>
          <w:p w:rsidR="0036376D" w:rsidRPr="00A07563" w:rsidRDefault="0036376D" w:rsidP="0036376D">
            <w:pPr>
              <w:spacing w:after="200"/>
            </w:pPr>
            <w:r>
              <w:rPr>
                <w:color w:val="000000"/>
                <w:sz w:val="22"/>
                <w:szCs w:val="22"/>
              </w:rPr>
              <w:t>XML, утв. приказом ФНС России от 19.12.2018 №ММВ-7-15/820@ с уточнениями. </w:t>
            </w:r>
          </w:p>
        </w:tc>
      </w:tr>
      <w:tr w:rsidR="0036376D" w:rsidRPr="00A07563" w:rsidTr="0036376D">
        <w:trPr>
          <w:trHeight w:val="964"/>
        </w:trPr>
        <w:tc>
          <w:tcPr>
            <w:tcW w:w="0" w:type="auto"/>
            <w:tcBorders>
              <w:top w:val="single" w:sz="2" w:space="0" w:color="000000"/>
              <w:left w:val="single" w:sz="2" w:space="0" w:color="000000"/>
              <w:bottom w:val="single" w:sz="2" w:space="0" w:color="000000"/>
              <w:right w:val="single" w:sz="2" w:space="0" w:color="000000"/>
            </w:tcBorders>
            <w:tcMar>
              <w:top w:w="0" w:type="dxa"/>
              <w:left w:w="98" w:type="dxa"/>
              <w:bottom w:w="0" w:type="dxa"/>
              <w:right w:w="98" w:type="dxa"/>
            </w:tcMar>
            <w:vAlign w:val="center"/>
            <w:hideMark/>
          </w:tcPr>
          <w:p w:rsidR="0036376D" w:rsidRPr="00A07563" w:rsidRDefault="0036376D" w:rsidP="0036376D">
            <w:pPr>
              <w:spacing w:after="200"/>
              <w:jc w:val="center"/>
            </w:pPr>
            <w:r>
              <w:rPr>
                <w:sz w:val="22"/>
                <w:szCs w:val="22"/>
              </w:rPr>
              <w:t>3.</w:t>
            </w:r>
          </w:p>
        </w:tc>
        <w:tc>
          <w:tcPr>
            <w:tcW w:w="3128" w:type="dxa"/>
            <w:tcBorders>
              <w:top w:val="single" w:sz="2" w:space="0" w:color="000000"/>
              <w:left w:val="single" w:sz="2" w:space="0" w:color="000000"/>
              <w:bottom w:val="single" w:sz="2" w:space="0" w:color="000000"/>
              <w:right w:val="single" w:sz="2" w:space="0" w:color="000000"/>
            </w:tcBorders>
            <w:tcMar>
              <w:top w:w="0" w:type="dxa"/>
              <w:left w:w="98" w:type="dxa"/>
              <w:bottom w:w="0" w:type="dxa"/>
              <w:right w:w="98" w:type="dxa"/>
            </w:tcMar>
            <w:vAlign w:val="center"/>
            <w:hideMark/>
          </w:tcPr>
          <w:p w:rsidR="0036376D" w:rsidRPr="00A07563" w:rsidRDefault="0036376D" w:rsidP="0036376D">
            <w:pPr>
              <w:spacing w:after="200"/>
              <w:jc w:val="center"/>
            </w:pPr>
            <w:r>
              <w:rPr>
                <w:iCs/>
                <w:color w:val="000000"/>
                <w:sz w:val="22"/>
                <w:szCs w:val="22"/>
              </w:rPr>
              <w:t xml:space="preserve">Универсальный  корректировочный документ, </w:t>
            </w:r>
            <w:proofErr w:type="gramStart"/>
            <w:r>
              <w:rPr>
                <w:iCs/>
                <w:color w:val="000000"/>
                <w:sz w:val="22"/>
                <w:szCs w:val="22"/>
              </w:rPr>
              <w:t>корректировочная</w:t>
            </w:r>
            <w:proofErr w:type="gramEnd"/>
            <w:r>
              <w:rPr>
                <w:iCs/>
                <w:color w:val="000000"/>
                <w:sz w:val="22"/>
                <w:szCs w:val="22"/>
              </w:rPr>
              <w:t>  счет-фактура</w:t>
            </w:r>
          </w:p>
        </w:tc>
        <w:tc>
          <w:tcPr>
            <w:tcW w:w="5909" w:type="dxa"/>
            <w:tcBorders>
              <w:top w:val="single" w:sz="2" w:space="0" w:color="000000"/>
              <w:left w:val="single" w:sz="2" w:space="0" w:color="000000"/>
              <w:bottom w:val="single" w:sz="2" w:space="0" w:color="000000"/>
              <w:right w:val="single" w:sz="2" w:space="0" w:color="000000"/>
            </w:tcBorders>
            <w:tcMar>
              <w:top w:w="0" w:type="dxa"/>
              <w:left w:w="98" w:type="dxa"/>
              <w:bottom w:w="0" w:type="dxa"/>
              <w:right w:w="98" w:type="dxa"/>
            </w:tcMar>
            <w:hideMark/>
          </w:tcPr>
          <w:p w:rsidR="0036376D" w:rsidRPr="00A07563" w:rsidRDefault="0036376D" w:rsidP="0036376D">
            <w:pPr>
              <w:spacing w:after="200"/>
            </w:pPr>
            <w:r>
              <w:rPr>
                <w:color w:val="000000"/>
                <w:sz w:val="22"/>
                <w:szCs w:val="22"/>
              </w:rPr>
              <w:t xml:space="preserve">XML, утв. приказом ФНС России от </w:t>
            </w:r>
            <w:r w:rsidR="00C9769E" w:rsidRPr="008F03C4">
              <w:rPr>
                <w:color w:val="000000"/>
                <w:sz w:val="22"/>
                <w:szCs w:val="22"/>
                <w:shd w:val="clear" w:color="auto" w:fill="FFFFFF"/>
              </w:rPr>
              <w:t>10.2020 N ЕД-7-26/736@</w:t>
            </w:r>
            <w:r w:rsidR="00C9769E" w:rsidRPr="00C9769E">
              <w:rPr>
                <w:color w:val="000000"/>
                <w:sz w:val="22"/>
                <w:szCs w:val="22"/>
                <w:shd w:val="clear" w:color="auto" w:fill="FFFFFF"/>
              </w:rPr>
              <w:t xml:space="preserve"> </w:t>
            </w:r>
            <w:r>
              <w:rPr>
                <w:color w:val="000000"/>
                <w:sz w:val="22"/>
                <w:szCs w:val="22"/>
              </w:rPr>
              <w:t>с уточнениями.</w:t>
            </w:r>
          </w:p>
        </w:tc>
      </w:tr>
    </w:tbl>
    <w:p w:rsidR="0036376D" w:rsidRDefault="0036376D" w:rsidP="0036376D"/>
    <w:p w:rsidR="0036376D" w:rsidRPr="005D58C9" w:rsidRDefault="0036376D" w:rsidP="0036376D">
      <w:pPr>
        <w:rPr>
          <w:b/>
          <w:sz w:val="28"/>
          <w:szCs w:val="28"/>
        </w:rPr>
      </w:pPr>
      <w:r>
        <w:rPr>
          <w:b/>
          <w:sz w:val="20"/>
          <w:szCs w:val="20"/>
        </w:rPr>
        <w:t xml:space="preserve">               </w:t>
      </w:r>
      <w:r>
        <w:rPr>
          <w:b/>
          <w:sz w:val="28"/>
          <w:szCs w:val="28"/>
        </w:rPr>
        <w:t>«Исполнитель»</w:t>
      </w:r>
      <w:r>
        <w:rPr>
          <w:b/>
          <w:sz w:val="28"/>
          <w:szCs w:val="28"/>
        </w:rPr>
        <w:tab/>
      </w:r>
      <w:r>
        <w:rPr>
          <w:b/>
          <w:sz w:val="28"/>
          <w:szCs w:val="28"/>
        </w:rPr>
        <w:tab/>
      </w:r>
      <w:r>
        <w:rPr>
          <w:b/>
          <w:sz w:val="28"/>
          <w:szCs w:val="28"/>
        </w:rPr>
        <w:tab/>
      </w:r>
      <w:r>
        <w:rPr>
          <w:b/>
          <w:sz w:val="28"/>
          <w:szCs w:val="28"/>
        </w:rPr>
        <w:tab/>
        <w:t xml:space="preserve">             «Заказчик»   </w:t>
      </w:r>
    </w:p>
    <w:p w:rsidR="0036376D" w:rsidRPr="005D58C9" w:rsidRDefault="0036376D" w:rsidP="0036376D">
      <w:pPr>
        <w:rPr>
          <w:sz w:val="28"/>
          <w:szCs w:val="28"/>
        </w:rPr>
      </w:pPr>
      <w:r>
        <w:rPr>
          <w:sz w:val="28"/>
          <w:szCs w:val="28"/>
        </w:rPr>
        <w:tab/>
        <w:t xml:space="preserve">            </w:t>
      </w:r>
    </w:p>
    <w:p w:rsidR="0036376D" w:rsidRPr="005D58C9" w:rsidRDefault="0036376D" w:rsidP="0036376D">
      <w:pPr>
        <w:rPr>
          <w:sz w:val="20"/>
          <w:szCs w:val="20"/>
        </w:rPr>
      </w:pPr>
      <w:r>
        <w:rPr>
          <w:sz w:val="20"/>
          <w:szCs w:val="20"/>
        </w:rPr>
        <w:t>_____________________/_____________/                         ____________________________/____________/</w:t>
      </w:r>
    </w:p>
    <w:p w:rsidR="0036376D" w:rsidRPr="005D58C9" w:rsidRDefault="0036376D" w:rsidP="0036376D">
      <w:pPr>
        <w:tabs>
          <w:tab w:val="left" w:pos="-4140"/>
          <w:tab w:val="left" w:pos="2160"/>
          <w:tab w:val="left" w:pos="6480"/>
        </w:tabs>
        <w:suppressAutoHyphens w:val="0"/>
        <w:ind w:left="993" w:firstLine="1701"/>
        <w:rPr>
          <w:sz w:val="20"/>
          <w:szCs w:val="20"/>
          <w:lang w:eastAsia="ru-RU"/>
        </w:rPr>
      </w:pPr>
      <w:r>
        <w:rPr>
          <w:sz w:val="20"/>
          <w:szCs w:val="20"/>
        </w:rPr>
        <w:t xml:space="preserve">М.П. </w:t>
      </w:r>
      <w:r>
        <w:rPr>
          <w:sz w:val="20"/>
          <w:szCs w:val="20"/>
        </w:rPr>
        <w:tab/>
      </w:r>
      <w:r>
        <w:rPr>
          <w:sz w:val="20"/>
          <w:szCs w:val="20"/>
        </w:rPr>
        <w:tab/>
      </w:r>
      <w:r>
        <w:rPr>
          <w:sz w:val="20"/>
          <w:szCs w:val="20"/>
        </w:rPr>
        <w:tab/>
        <w:t xml:space="preserve"> М.П.</w:t>
      </w:r>
    </w:p>
    <w:p w:rsidR="0036376D" w:rsidRDefault="0036376D" w:rsidP="0036376D"/>
    <w:p w:rsidR="008F03C4" w:rsidRDefault="0036376D">
      <w:pPr>
        <w:pStyle w:val="43"/>
        <w:pBdr>
          <w:top w:val="nil"/>
          <w:left w:val="nil"/>
          <w:bottom w:val="nil"/>
          <w:right w:val="nil"/>
          <w:between w:val="nil"/>
        </w:pBdr>
        <w:spacing w:after="0" w:line="240" w:lineRule="auto"/>
        <w:rPr>
          <w:rFonts w:ascii="Times New Roman" w:eastAsia="Times New Roman" w:hAnsi="Times New Roman" w:cs="Times New Roman"/>
          <w:sz w:val="18"/>
          <w:szCs w:val="18"/>
        </w:rPr>
      </w:pPr>
      <w:r>
        <w:rPr>
          <w:vertAlign w:val="superscript"/>
        </w:rPr>
        <w:t>1</w:t>
      </w:r>
      <w:proofErr w:type="gramStart"/>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18"/>
          <w:szCs w:val="18"/>
        </w:rPr>
        <w:t>У</w:t>
      </w:r>
      <w:proofErr w:type="gramEnd"/>
      <w:r>
        <w:rPr>
          <w:rFonts w:ascii="Times New Roman" w:eastAsia="Times New Roman" w:hAnsi="Times New Roman" w:cs="Times New Roman"/>
          <w:color w:val="000000"/>
          <w:sz w:val="18"/>
          <w:szCs w:val="18"/>
        </w:rPr>
        <w:t>казывается конкретный код БЕ в зависимости от подразделения ПАО «ТрансКонтейнер»,  являющегося стороной по Договору.</w:t>
      </w:r>
    </w:p>
    <w:p w:rsidR="008F03C4" w:rsidRDefault="0036376D">
      <w:pPr>
        <w:pStyle w:val="43"/>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sz w:val="18"/>
          <w:szCs w:val="18"/>
        </w:rPr>
        <w:t>N350</w:t>
      </w:r>
      <w:r>
        <w:rPr>
          <w:rFonts w:ascii="Times New Roman" w:eastAsia="Times New Roman" w:hAnsi="Times New Roman" w:cs="Times New Roman"/>
          <w:color w:val="000000"/>
          <w:sz w:val="18"/>
          <w:szCs w:val="18"/>
        </w:rPr>
        <w:t xml:space="preserve"> Аппарат управления</w:t>
      </w:r>
      <w:r>
        <w:rPr>
          <w:rFonts w:ascii="Times New Roman" w:eastAsia="Times New Roman" w:hAnsi="Times New Roman" w:cs="Times New Roman"/>
          <w:sz w:val="18"/>
          <w:szCs w:val="18"/>
        </w:rPr>
        <w:tab/>
      </w:r>
      <w:r>
        <w:rPr>
          <w:rFonts w:ascii="Times New Roman" w:eastAsia="Times New Roman" w:hAnsi="Times New Roman" w:cs="Times New Roman"/>
          <w:sz w:val="18"/>
          <w:szCs w:val="18"/>
        </w:rPr>
        <w:tab/>
      </w:r>
      <w:r>
        <w:rPr>
          <w:rFonts w:ascii="Times New Roman" w:eastAsia="Times New Roman" w:hAnsi="Times New Roman" w:cs="Times New Roman"/>
          <w:sz w:val="18"/>
          <w:szCs w:val="18"/>
        </w:rPr>
        <w:tab/>
      </w:r>
      <w:r>
        <w:rPr>
          <w:rFonts w:ascii="Times New Roman" w:eastAsia="Times New Roman" w:hAnsi="Times New Roman" w:cs="Times New Roman"/>
          <w:sz w:val="18"/>
          <w:szCs w:val="18"/>
        </w:rPr>
        <w:tab/>
        <w:t>N358</w:t>
      </w:r>
      <w:r>
        <w:rPr>
          <w:rFonts w:ascii="Times New Roman" w:eastAsia="Times New Roman" w:hAnsi="Times New Roman" w:cs="Times New Roman"/>
          <w:color w:val="000000"/>
          <w:sz w:val="18"/>
          <w:szCs w:val="18"/>
        </w:rPr>
        <w:t xml:space="preserve"> Приволжский филиал</w:t>
      </w:r>
    </w:p>
    <w:p w:rsidR="008F03C4" w:rsidRDefault="0036376D">
      <w:pPr>
        <w:pStyle w:val="43"/>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sz w:val="18"/>
          <w:szCs w:val="18"/>
        </w:rPr>
        <w:t>N351</w:t>
      </w:r>
      <w:r>
        <w:rPr>
          <w:rFonts w:ascii="Times New Roman" w:eastAsia="Times New Roman" w:hAnsi="Times New Roman" w:cs="Times New Roman"/>
          <w:color w:val="000000"/>
          <w:sz w:val="18"/>
          <w:szCs w:val="18"/>
        </w:rPr>
        <w:t xml:space="preserve"> Октябрьский филиал</w:t>
      </w:r>
      <w:r>
        <w:rPr>
          <w:rFonts w:ascii="Times New Roman" w:eastAsia="Times New Roman" w:hAnsi="Times New Roman" w:cs="Times New Roman"/>
          <w:sz w:val="18"/>
          <w:szCs w:val="18"/>
        </w:rPr>
        <w:tab/>
      </w:r>
      <w:r>
        <w:rPr>
          <w:rFonts w:ascii="Times New Roman" w:eastAsia="Times New Roman" w:hAnsi="Times New Roman" w:cs="Times New Roman"/>
          <w:sz w:val="18"/>
          <w:szCs w:val="18"/>
        </w:rPr>
        <w:tab/>
      </w:r>
      <w:r>
        <w:rPr>
          <w:rFonts w:ascii="Times New Roman" w:eastAsia="Times New Roman" w:hAnsi="Times New Roman" w:cs="Times New Roman"/>
          <w:sz w:val="18"/>
          <w:szCs w:val="18"/>
        </w:rPr>
        <w:tab/>
      </w:r>
      <w:r>
        <w:rPr>
          <w:rFonts w:ascii="Times New Roman" w:eastAsia="Times New Roman" w:hAnsi="Times New Roman" w:cs="Times New Roman"/>
          <w:sz w:val="18"/>
          <w:szCs w:val="18"/>
        </w:rPr>
        <w:tab/>
        <w:t>N359</w:t>
      </w:r>
      <w:r>
        <w:rPr>
          <w:rFonts w:ascii="Times New Roman" w:eastAsia="Times New Roman" w:hAnsi="Times New Roman" w:cs="Times New Roman"/>
          <w:color w:val="000000"/>
          <w:sz w:val="18"/>
          <w:szCs w:val="18"/>
        </w:rPr>
        <w:t xml:space="preserve"> Уральский филиал</w:t>
      </w:r>
    </w:p>
    <w:p w:rsidR="008F03C4" w:rsidRDefault="0036376D">
      <w:pPr>
        <w:pStyle w:val="43"/>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sz w:val="18"/>
          <w:szCs w:val="18"/>
        </w:rPr>
        <w:t>N352</w:t>
      </w:r>
      <w:r>
        <w:rPr>
          <w:rFonts w:ascii="Times New Roman" w:eastAsia="Times New Roman" w:hAnsi="Times New Roman" w:cs="Times New Roman"/>
          <w:color w:val="000000"/>
          <w:sz w:val="18"/>
          <w:szCs w:val="18"/>
        </w:rPr>
        <w:t xml:space="preserve"> Московский филиал</w:t>
      </w:r>
      <w:r>
        <w:rPr>
          <w:rFonts w:ascii="Times New Roman" w:eastAsia="Times New Roman" w:hAnsi="Times New Roman" w:cs="Times New Roman"/>
          <w:sz w:val="18"/>
          <w:szCs w:val="18"/>
        </w:rPr>
        <w:tab/>
      </w:r>
      <w:r>
        <w:rPr>
          <w:rFonts w:ascii="Times New Roman" w:eastAsia="Times New Roman" w:hAnsi="Times New Roman" w:cs="Times New Roman"/>
          <w:sz w:val="18"/>
          <w:szCs w:val="18"/>
        </w:rPr>
        <w:tab/>
      </w:r>
      <w:r>
        <w:rPr>
          <w:rFonts w:ascii="Times New Roman" w:eastAsia="Times New Roman" w:hAnsi="Times New Roman" w:cs="Times New Roman"/>
          <w:sz w:val="18"/>
          <w:szCs w:val="18"/>
        </w:rPr>
        <w:tab/>
      </w:r>
      <w:r>
        <w:rPr>
          <w:rFonts w:ascii="Times New Roman" w:eastAsia="Times New Roman" w:hAnsi="Times New Roman" w:cs="Times New Roman"/>
          <w:sz w:val="18"/>
          <w:szCs w:val="18"/>
        </w:rPr>
        <w:tab/>
        <w:t>N361</w:t>
      </w:r>
      <w:r>
        <w:rPr>
          <w:rFonts w:ascii="Times New Roman" w:eastAsia="Times New Roman" w:hAnsi="Times New Roman" w:cs="Times New Roman"/>
          <w:color w:val="000000"/>
          <w:sz w:val="18"/>
          <w:szCs w:val="18"/>
        </w:rPr>
        <w:t xml:space="preserve"> Западно-Сибирский филиал</w:t>
      </w:r>
    </w:p>
    <w:p w:rsidR="008F03C4" w:rsidRDefault="0036376D">
      <w:pPr>
        <w:pStyle w:val="43"/>
        <w:pBdr>
          <w:top w:val="nil"/>
          <w:left w:val="nil"/>
          <w:bottom w:val="nil"/>
          <w:right w:val="nil"/>
          <w:between w:val="nil"/>
        </w:pBd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N353</w:t>
      </w:r>
      <w:r>
        <w:rPr>
          <w:rFonts w:ascii="Times New Roman" w:eastAsia="Times New Roman" w:hAnsi="Times New Roman" w:cs="Times New Roman"/>
          <w:color w:val="000000"/>
          <w:sz w:val="18"/>
          <w:szCs w:val="18"/>
        </w:rPr>
        <w:t xml:space="preserve"> Северный филиал</w:t>
      </w:r>
      <w:r>
        <w:rPr>
          <w:rFonts w:ascii="Times New Roman" w:eastAsia="Times New Roman" w:hAnsi="Times New Roman" w:cs="Times New Roman"/>
          <w:sz w:val="18"/>
          <w:szCs w:val="18"/>
        </w:rPr>
        <w:tab/>
      </w:r>
      <w:r>
        <w:rPr>
          <w:rFonts w:ascii="Times New Roman" w:eastAsia="Times New Roman" w:hAnsi="Times New Roman" w:cs="Times New Roman"/>
          <w:sz w:val="18"/>
          <w:szCs w:val="18"/>
        </w:rPr>
        <w:tab/>
      </w:r>
      <w:r>
        <w:rPr>
          <w:rFonts w:ascii="Times New Roman" w:eastAsia="Times New Roman" w:hAnsi="Times New Roman" w:cs="Times New Roman"/>
          <w:sz w:val="18"/>
          <w:szCs w:val="18"/>
        </w:rPr>
        <w:tab/>
      </w:r>
      <w:r>
        <w:rPr>
          <w:rFonts w:ascii="Times New Roman" w:eastAsia="Times New Roman" w:hAnsi="Times New Roman" w:cs="Times New Roman"/>
          <w:sz w:val="18"/>
          <w:szCs w:val="18"/>
        </w:rPr>
        <w:tab/>
        <w:t>N362</w:t>
      </w:r>
      <w:r>
        <w:rPr>
          <w:rFonts w:ascii="Times New Roman" w:eastAsia="Times New Roman" w:hAnsi="Times New Roman" w:cs="Times New Roman"/>
          <w:color w:val="000000"/>
          <w:sz w:val="18"/>
          <w:szCs w:val="18"/>
        </w:rPr>
        <w:t xml:space="preserve"> Красноярский филиал</w:t>
      </w:r>
    </w:p>
    <w:p w:rsidR="008F03C4" w:rsidRDefault="0036376D">
      <w:pPr>
        <w:pStyle w:val="43"/>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sz w:val="18"/>
          <w:szCs w:val="18"/>
        </w:rPr>
        <w:t>N354</w:t>
      </w:r>
      <w:r>
        <w:rPr>
          <w:rFonts w:ascii="Times New Roman" w:eastAsia="Times New Roman" w:hAnsi="Times New Roman" w:cs="Times New Roman"/>
          <w:color w:val="000000"/>
          <w:sz w:val="18"/>
          <w:szCs w:val="18"/>
        </w:rPr>
        <w:t xml:space="preserve"> Горьковский филиал</w:t>
      </w:r>
      <w:r>
        <w:rPr>
          <w:rFonts w:ascii="Times New Roman" w:eastAsia="Times New Roman" w:hAnsi="Times New Roman" w:cs="Times New Roman"/>
          <w:sz w:val="18"/>
          <w:szCs w:val="18"/>
        </w:rPr>
        <w:tab/>
      </w:r>
      <w:r>
        <w:rPr>
          <w:rFonts w:ascii="Times New Roman" w:eastAsia="Times New Roman" w:hAnsi="Times New Roman" w:cs="Times New Roman"/>
          <w:sz w:val="18"/>
          <w:szCs w:val="18"/>
        </w:rPr>
        <w:tab/>
      </w:r>
      <w:r>
        <w:rPr>
          <w:rFonts w:ascii="Times New Roman" w:eastAsia="Times New Roman" w:hAnsi="Times New Roman" w:cs="Times New Roman"/>
          <w:sz w:val="18"/>
          <w:szCs w:val="18"/>
        </w:rPr>
        <w:tab/>
      </w:r>
      <w:r>
        <w:rPr>
          <w:rFonts w:ascii="Times New Roman" w:eastAsia="Times New Roman" w:hAnsi="Times New Roman" w:cs="Times New Roman"/>
          <w:sz w:val="18"/>
          <w:szCs w:val="18"/>
        </w:rPr>
        <w:tab/>
        <w:t>N363</w:t>
      </w:r>
      <w:r>
        <w:rPr>
          <w:rFonts w:ascii="Times New Roman" w:eastAsia="Times New Roman" w:hAnsi="Times New Roman" w:cs="Times New Roman"/>
          <w:color w:val="000000"/>
          <w:sz w:val="18"/>
          <w:szCs w:val="18"/>
        </w:rPr>
        <w:t xml:space="preserve"> Восточно-Сибирский филиал</w:t>
      </w:r>
    </w:p>
    <w:p w:rsidR="008F03C4" w:rsidRDefault="0036376D">
      <w:pPr>
        <w:pStyle w:val="43"/>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sz w:val="18"/>
          <w:szCs w:val="18"/>
        </w:rPr>
        <w:t>N355</w:t>
      </w:r>
      <w:r>
        <w:rPr>
          <w:rFonts w:ascii="Times New Roman" w:eastAsia="Times New Roman" w:hAnsi="Times New Roman" w:cs="Times New Roman"/>
          <w:color w:val="000000"/>
          <w:sz w:val="18"/>
          <w:szCs w:val="18"/>
        </w:rPr>
        <w:t xml:space="preserve"> Юго-Восточный  филиал</w:t>
      </w:r>
      <w:r>
        <w:rPr>
          <w:rFonts w:ascii="Times New Roman" w:eastAsia="Times New Roman" w:hAnsi="Times New Roman" w:cs="Times New Roman"/>
          <w:sz w:val="18"/>
          <w:szCs w:val="18"/>
        </w:rPr>
        <w:tab/>
      </w:r>
      <w:r>
        <w:rPr>
          <w:rFonts w:ascii="Times New Roman" w:eastAsia="Times New Roman" w:hAnsi="Times New Roman" w:cs="Times New Roman"/>
          <w:sz w:val="18"/>
          <w:szCs w:val="18"/>
        </w:rPr>
        <w:tab/>
      </w:r>
      <w:r>
        <w:rPr>
          <w:rFonts w:ascii="Times New Roman" w:eastAsia="Times New Roman" w:hAnsi="Times New Roman" w:cs="Times New Roman"/>
          <w:sz w:val="18"/>
          <w:szCs w:val="18"/>
        </w:rPr>
        <w:tab/>
        <w:t>N364</w:t>
      </w:r>
      <w:r>
        <w:rPr>
          <w:rFonts w:ascii="Times New Roman" w:eastAsia="Times New Roman" w:hAnsi="Times New Roman" w:cs="Times New Roman"/>
          <w:color w:val="000000"/>
          <w:sz w:val="18"/>
          <w:szCs w:val="18"/>
        </w:rPr>
        <w:t xml:space="preserve"> Забайкальский филиал</w:t>
      </w:r>
    </w:p>
    <w:p w:rsidR="008F03C4" w:rsidRDefault="0036376D">
      <w:pPr>
        <w:pStyle w:val="43"/>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sz w:val="18"/>
          <w:szCs w:val="18"/>
        </w:rPr>
        <w:t>N356</w:t>
      </w:r>
      <w:r>
        <w:rPr>
          <w:rFonts w:ascii="Times New Roman" w:eastAsia="Times New Roman" w:hAnsi="Times New Roman" w:cs="Times New Roman"/>
          <w:color w:val="000000"/>
          <w:sz w:val="18"/>
          <w:szCs w:val="18"/>
        </w:rPr>
        <w:t xml:space="preserve"> Северо-Кавказский филиал</w:t>
      </w:r>
      <w:r>
        <w:rPr>
          <w:rFonts w:ascii="Times New Roman" w:eastAsia="Times New Roman" w:hAnsi="Times New Roman" w:cs="Times New Roman"/>
          <w:sz w:val="18"/>
          <w:szCs w:val="18"/>
        </w:rPr>
        <w:tab/>
      </w:r>
      <w:r>
        <w:rPr>
          <w:rFonts w:ascii="Times New Roman" w:eastAsia="Times New Roman" w:hAnsi="Times New Roman" w:cs="Times New Roman"/>
          <w:sz w:val="18"/>
          <w:szCs w:val="18"/>
        </w:rPr>
        <w:tab/>
      </w:r>
      <w:r>
        <w:rPr>
          <w:rFonts w:ascii="Times New Roman" w:eastAsia="Times New Roman" w:hAnsi="Times New Roman" w:cs="Times New Roman"/>
          <w:sz w:val="18"/>
          <w:szCs w:val="18"/>
        </w:rPr>
        <w:tab/>
        <w:t>N365</w:t>
      </w:r>
      <w:r>
        <w:rPr>
          <w:rFonts w:ascii="Times New Roman" w:eastAsia="Times New Roman" w:hAnsi="Times New Roman" w:cs="Times New Roman"/>
          <w:color w:val="000000"/>
          <w:sz w:val="18"/>
          <w:szCs w:val="18"/>
        </w:rPr>
        <w:t xml:space="preserve"> Дальневосточный филиал</w:t>
      </w:r>
    </w:p>
    <w:p w:rsidR="008F03C4" w:rsidRDefault="0036376D">
      <w:pPr>
        <w:pStyle w:val="43"/>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sz w:val="18"/>
          <w:szCs w:val="18"/>
        </w:rPr>
        <w:t>N357</w:t>
      </w:r>
      <w:r>
        <w:rPr>
          <w:rFonts w:ascii="Times New Roman" w:eastAsia="Times New Roman" w:hAnsi="Times New Roman" w:cs="Times New Roman"/>
          <w:color w:val="000000"/>
          <w:sz w:val="18"/>
          <w:szCs w:val="18"/>
        </w:rPr>
        <w:t xml:space="preserve"> Куйбышевский филиал</w:t>
      </w:r>
    </w:p>
    <w:p w:rsidR="008F03C4" w:rsidRDefault="008F03C4">
      <w:pPr>
        <w:pStyle w:val="43"/>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p>
    <w:p w:rsidR="008F03C4" w:rsidRDefault="0036376D">
      <w:pPr>
        <w:pStyle w:val="43"/>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18"/>
          <w:szCs w:val="18"/>
        </w:rPr>
        <w:t xml:space="preserve">2Указывается номер Договора </w:t>
      </w:r>
    </w:p>
    <w:p w:rsidR="0036376D" w:rsidRDefault="0036376D" w:rsidP="0036376D">
      <w:pPr>
        <w:jc w:val="both"/>
        <w:rPr>
          <w:sz w:val="28"/>
          <w:szCs w:val="28"/>
        </w:rPr>
      </w:pPr>
      <w:r>
        <w:rPr>
          <w:color w:val="000000"/>
          <w:sz w:val="18"/>
          <w:szCs w:val="18"/>
        </w:rPr>
        <w:t>3Указывается дата Договора</w:t>
      </w:r>
    </w:p>
    <w:p w:rsidR="0036376D" w:rsidRDefault="0036376D" w:rsidP="0036376D">
      <w:pPr>
        <w:tabs>
          <w:tab w:val="left" w:pos="709"/>
        </w:tabs>
        <w:spacing w:line="276" w:lineRule="auto"/>
        <w:ind w:right="-426" w:firstLine="567"/>
        <w:jc w:val="both"/>
      </w:pPr>
    </w:p>
    <w:p w:rsidR="0036376D" w:rsidRDefault="0036376D" w:rsidP="0036376D">
      <w:pPr>
        <w:tabs>
          <w:tab w:val="left" w:pos="709"/>
        </w:tabs>
        <w:spacing w:line="276" w:lineRule="auto"/>
        <w:ind w:right="-426" w:firstLine="567"/>
        <w:jc w:val="both"/>
      </w:pPr>
    </w:p>
    <w:p w:rsidR="0036376D" w:rsidRDefault="0036376D" w:rsidP="0036376D">
      <w:pPr>
        <w:tabs>
          <w:tab w:val="left" w:pos="709"/>
        </w:tabs>
        <w:spacing w:line="276" w:lineRule="auto"/>
        <w:ind w:right="-426" w:firstLine="567"/>
        <w:jc w:val="both"/>
      </w:pPr>
    </w:p>
    <w:p w:rsidR="0036376D" w:rsidRDefault="0036376D" w:rsidP="0036376D">
      <w:pPr>
        <w:tabs>
          <w:tab w:val="left" w:pos="709"/>
        </w:tabs>
        <w:spacing w:line="276" w:lineRule="auto"/>
        <w:ind w:right="-426" w:firstLine="567"/>
        <w:jc w:val="both"/>
      </w:pPr>
    </w:p>
    <w:p w:rsidR="0036376D" w:rsidRPr="00D74DF7" w:rsidRDefault="0036376D" w:rsidP="0036376D">
      <w:pPr>
        <w:pStyle w:val="43"/>
        <w:pBdr>
          <w:top w:val="nil"/>
          <w:left w:val="nil"/>
          <w:bottom w:val="nil"/>
          <w:right w:val="nil"/>
          <w:between w:val="nil"/>
        </w:pBdr>
        <w:spacing w:after="0"/>
        <w:ind w:left="720" w:hanging="720"/>
        <w:jc w:val="right"/>
        <w:rPr>
          <w:rFonts w:ascii="Times New Roman" w:eastAsia="Times New Roman" w:hAnsi="Times New Roman" w:cs="Times New Roman"/>
          <w:color w:val="000000"/>
          <w:sz w:val="28"/>
          <w:szCs w:val="28"/>
        </w:rPr>
      </w:pPr>
    </w:p>
    <w:p w:rsidR="0036376D" w:rsidRPr="00971494" w:rsidRDefault="0036376D" w:rsidP="0036376D">
      <w:pPr>
        <w:suppressAutoHyphens w:val="0"/>
        <w:rPr>
          <w:iCs/>
          <w:szCs w:val="28"/>
        </w:rPr>
        <w:sectPr w:rsidR="0036376D" w:rsidRPr="00971494" w:rsidSect="0036376D">
          <w:pgSz w:w="11906" w:h="16838"/>
          <w:pgMar w:top="1134" w:right="850" w:bottom="1134" w:left="1701" w:header="708" w:footer="708" w:gutter="0"/>
          <w:cols w:space="708"/>
          <w:docGrid w:linePitch="360"/>
        </w:sectPr>
      </w:pPr>
    </w:p>
    <w:p w:rsidR="0036376D" w:rsidRPr="00D74DF7" w:rsidRDefault="0036376D" w:rsidP="0036376D">
      <w:pPr>
        <w:spacing w:line="276" w:lineRule="auto"/>
        <w:ind w:left="5220"/>
        <w:jc w:val="right"/>
      </w:pPr>
      <w:r>
        <w:lastRenderedPageBreak/>
        <w:t>Приложение № 15</w:t>
      </w:r>
    </w:p>
    <w:p w:rsidR="0036376D" w:rsidRPr="00D74DF7" w:rsidRDefault="0036376D" w:rsidP="0036376D">
      <w:pPr>
        <w:spacing w:line="276" w:lineRule="auto"/>
        <w:ind w:left="5220"/>
        <w:jc w:val="right"/>
      </w:pPr>
      <w:r>
        <w:t>к договору № ____________</w:t>
      </w:r>
    </w:p>
    <w:p w:rsidR="0036376D" w:rsidRPr="00D74DF7" w:rsidRDefault="0036376D" w:rsidP="0036376D">
      <w:pPr>
        <w:spacing w:line="276" w:lineRule="auto"/>
        <w:ind w:left="5220"/>
        <w:jc w:val="right"/>
      </w:pPr>
      <w:r>
        <w:t xml:space="preserve"> от «___» __________ 202_ г.</w:t>
      </w:r>
    </w:p>
    <w:p w:rsidR="0036376D" w:rsidRDefault="0036376D" w:rsidP="0036376D">
      <w:pPr>
        <w:jc w:val="right"/>
        <w:rPr>
          <w:sz w:val="28"/>
          <w:szCs w:val="28"/>
        </w:rPr>
      </w:pPr>
    </w:p>
    <w:p w:rsidR="0036376D" w:rsidRPr="002C5E68" w:rsidRDefault="00AB4F4C" w:rsidP="0036376D">
      <w:pPr>
        <w:ind w:firstLine="709"/>
        <w:jc w:val="center"/>
        <w:rPr>
          <w:b/>
        </w:rPr>
      </w:pPr>
      <w:r w:rsidRPr="00AB4F4C">
        <w:rPr>
          <w:b/>
        </w:rPr>
        <w:t>НАЛОГОВАЯ ОГОВОРКА</w:t>
      </w:r>
    </w:p>
    <w:p w:rsidR="0036376D" w:rsidRPr="002C5E68" w:rsidRDefault="0036376D" w:rsidP="0036376D">
      <w:pPr>
        <w:ind w:firstLine="709"/>
        <w:jc w:val="both"/>
      </w:pPr>
    </w:p>
    <w:p w:rsidR="0036376D" w:rsidRPr="002C5E68" w:rsidRDefault="00AB4F4C" w:rsidP="0036376D">
      <w:pPr>
        <w:spacing w:line="480" w:lineRule="auto"/>
        <w:ind w:firstLine="709"/>
        <w:jc w:val="both"/>
      </w:pPr>
      <w:r w:rsidRPr="00AB4F4C">
        <w:t xml:space="preserve">1. </w:t>
      </w:r>
      <w:proofErr w:type="gramStart"/>
      <w:r w:rsidRPr="00AB4F4C">
        <w:t xml:space="preserve">«Исполнитель» на момент заключения и/или при исполнении договора от «__» ____________ 202__ г. № _______________________, (далее также – Договор, настоящий Договор) заключенного с ПАО «ТрансКонтейнер» (далее – «Исполнитель»), гарантирует (заверяет), что: </w:t>
      </w:r>
      <w:proofErr w:type="gramEnd"/>
    </w:p>
    <w:p w:rsidR="0036376D" w:rsidRPr="002C5E68" w:rsidRDefault="00AB4F4C" w:rsidP="0036376D">
      <w:pPr>
        <w:ind w:firstLine="709"/>
        <w:jc w:val="both"/>
      </w:pPr>
      <w:r w:rsidRPr="00AB4F4C">
        <w:t xml:space="preserve">«Исполнитель»  является надлежащим </w:t>
      </w:r>
      <w:proofErr w:type="gramStart"/>
      <w:r w:rsidRPr="00AB4F4C">
        <w:t>образом</w:t>
      </w:r>
      <w:proofErr w:type="gramEnd"/>
      <w:r w:rsidRPr="00AB4F4C">
        <w:t xml:space="preserve"> созданным юридическим лицом, действующим в соответствии с законодательством Российской Федерации; </w:t>
      </w:r>
    </w:p>
    <w:p w:rsidR="0036376D" w:rsidRPr="002C5E68" w:rsidRDefault="00AB4F4C" w:rsidP="0036376D">
      <w:pPr>
        <w:ind w:firstLine="709"/>
        <w:jc w:val="both"/>
      </w:pPr>
      <w:r w:rsidRPr="00AB4F4C">
        <w:t>его Исполнительный орган находится и осуществляет функции управления по месту регистрации юридического лица, и в нем нет дисквалифицированных лиц;</w:t>
      </w:r>
    </w:p>
    <w:p w:rsidR="0036376D" w:rsidRPr="002C5E68" w:rsidRDefault="00AB4F4C" w:rsidP="0036376D">
      <w:pPr>
        <w:ind w:firstLine="709"/>
        <w:jc w:val="both"/>
      </w:pPr>
      <w:r w:rsidRPr="00AB4F4C">
        <w:t xml:space="preserve"> располагает персоналом, имуществом и материальными ресурсами, необходимыми для выполнения своих обязательств по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 а также иным, указанным в пункте 1 настоящей Налоговой оговорки, требованиям;</w:t>
      </w:r>
    </w:p>
    <w:p w:rsidR="0036376D" w:rsidRPr="002C5E68" w:rsidRDefault="00AB4F4C" w:rsidP="0036376D">
      <w:pPr>
        <w:ind w:firstLine="709"/>
        <w:jc w:val="both"/>
      </w:pPr>
      <w:r w:rsidRPr="00AB4F4C">
        <w:t xml:space="preserve">располагает лицензиями, необходимыми для осуществления деятельности и исполнения обязательств по Договору, если осуществляемая по Договору деятельность является лицензируемой; </w:t>
      </w:r>
    </w:p>
    <w:p w:rsidR="0036376D" w:rsidRPr="002C5E68" w:rsidRDefault="00AB4F4C" w:rsidP="0036376D">
      <w:pPr>
        <w:ind w:firstLine="709"/>
        <w:jc w:val="both"/>
      </w:pPr>
      <w:r w:rsidRPr="00AB4F4C">
        <w:t xml:space="preserve">является членом саморегулируемой организации, если осуществляемая по Договору деятельность требует членства в саморегулируемой организации; </w:t>
      </w:r>
    </w:p>
    <w:p w:rsidR="0036376D" w:rsidRPr="002C5E68" w:rsidRDefault="00AB4F4C" w:rsidP="0036376D">
      <w:pPr>
        <w:ind w:firstLine="709"/>
        <w:jc w:val="both"/>
      </w:pPr>
      <w:proofErr w:type="gramStart"/>
      <w:r w:rsidRPr="00AB4F4C">
        <w:t xml:space="preserve">не совершает сделок (операций) основной целью которых являются неуплата (неполная уплата) и (или) зачет (возврат) суммы налога; </w:t>
      </w:r>
      <w:proofErr w:type="gramEnd"/>
    </w:p>
    <w:p w:rsidR="0036376D" w:rsidRPr="002C5E68" w:rsidRDefault="00AB4F4C" w:rsidP="0036376D">
      <w:pPr>
        <w:ind w:firstLine="709"/>
        <w:jc w:val="both"/>
      </w:pPr>
      <w:r w:rsidRPr="00AB4F4C">
        <w:t xml:space="preserve">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 </w:t>
      </w:r>
    </w:p>
    <w:p w:rsidR="0036376D" w:rsidRPr="002C5E68" w:rsidRDefault="00AB4F4C" w:rsidP="0036376D">
      <w:pPr>
        <w:ind w:firstLine="709"/>
        <w:jc w:val="both"/>
      </w:pPr>
      <w:r w:rsidRPr="00AB4F4C">
        <w:t xml:space="preserve">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 </w:t>
      </w:r>
    </w:p>
    <w:p w:rsidR="0036376D" w:rsidRPr="002C5E68" w:rsidRDefault="00AB4F4C" w:rsidP="0036376D">
      <w:pPr>
        <w:ind w:firstLine="709"/>
        <w:jc w:val="both"/>
      </w:pPr>
      <w:proofErr w:type="gramStart"/>
      <w:r w:rsidRPr="00AB4F4C">
        <w:t xml:space="preserve">не допускает искажения сведений о фактах хозяйственной деятельности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деятельности выборочно, игнорируя те из них, которые непосредственно не связаны с получением налоговой выгоды; </w:t>
      </w:r>
      <w:proofErr w:type="gramEnd"/>
    </w:p>
    <w:p w:rsidR="0036376D" w:rsidRPr="002C5E68" w:rsidRDefault="00AB4F4C" w:rsidP="0036376D">
      <w:pPr>
        <w:ind w:firstLine="709"/>
        <w:jc w:val="both"/>
      </w:pPr>
      <w:r w:rsidRPr="00AB4F4C">
        <w:t xml:space="preserve">принимает исполнения обязательств по сделкам лишь от лиц, являющихся стороной договора, заключенного с Исполнителем и (или) лиц, которым обязательство по исполнению сделки (операции) передано по договору или закону; </w:t>
      </w:r>
    </w:p>
    <w:p w:rsidR="0036376D" w:rsidRPr="002C5E68" w:rsidRDefault="00AB4F4C" w:rsidP="0036376D">
      <w:pPr>
        <w:ind w:firstLine="709"/>
        <w:jc w:val="both"/>
      </w:pPr>
      <w:r w:rsidRPr="00AB4F4C">
        <w:t>своевременно и в полном объеме уплачивает налоги, сборы и страховые взносы;</w:t>
      </w:r>
    </w:p>
    <w:p w:rsidR="0036376D" w:rsidRPr="002C5E68" w:rsidRDefault="00AB4F4C" w:rsidP="0036376D">
      <w:pPr>
        <w:ind w:firstLine="709"/>
        <w:jc w:val="both"/>
      </w:pPr>
      <w:r w:rsidRPr="00AB4F4C">
        <w:t xml:space="preserve">отражает в налоговой отчетности по НДС все суммы НДС, предъявленные Продавцу; </w:t>
      </w:r>
    </w:p>
    <w:p w:rsidR="0036376D" w:rsidRPr="002C5E68" w:rsidRDefault="00AB4F4C" w:rsidP="0036376D">
      <w:pPr>
        <w:ind w:firstLine="709"/>
        <w:jc w:val="both"/>
      </w:pPr>
      <w:r w:rsidRPr="00AB4F4C">
        <w:t xml:space="preserve">лица, подписывающие от его имени первичные документы и </w:t>
      </w:r>
      <w:proofErr w:type="spellStart"/>
      <w:r w:rsidRPr="00AB4F4C">
        <w:t>счетафактуры</w:t>
      </w:r>
      <w:proofErr w:type="spellEnd"/>
      <w:r w:rsidRPr="00AB4F4C">
        <w:t xml:space="preserve">, имеют на это все необходимые полномочия. </w:t>
      </w:r>
    </w:p>
    <w:p w:rsidR="0036376D" w:rsidRPr="002C5E68" w:rsidRDefault="00AB4F4C" w:rsidP="0036376D">
      <w:pPr>
        <w:ind w:firstLine="709"/>
        <w:jc w:val="both"/>
      </w:pPr>
      <w:r w:rsidRPr="00AB4F4C">
        <w:lastRenderedPageBreak/>
        <w:t xml:space="preserve">2. В соответствии со ст. 406.1 Гражданского кодекса Российской Федерации (далее – ГК РФ) Стороны также договорились, что в случае, если по итогам налоговой проверки или иных мероприятий налогового контроля в отношении Продавца налоговый орган: </w:t>
      </w:r>
    </w:p>
    <w:p w:rsidR="0036376D" w:rsidRPr="002C5E68" w:rsidRDefault="00AB4F4C" w:rsidP="0036376D">
      <w:pPr>
        <w:ind w:firstLine="709"/>
        <w:jc w:val="both"/>
      </w:pPr>
      <w:r w:rsidRPr="00AB4F4C">
        <w:t xml:space="preserve">2.1. установит получение «Исполнитель» необоснованной налоговой выгоды в связи с исполнением Договора </w:t>
      </w:r>
    </w:p>
    <w:p w:rsidR="0036376D" w:rsidRPr="002C5E68" w:rsidRDefault="00AB4F4C" w:rsidP="0036376D">
      <w:pPr>
        <w:ind w:firstLine="709"/>
        <w:jc w:val="both"/>
      </w:pPr>
      <w:r w:rsidRPr="00AB4F4C">
        <w:t xml:space="preserve">2.2. признает неправомерным учет расходов Продавца на приобретение товаров, работ, услуг или иных объектов гражданских прав по Договору и/или </w:t>
      </w:r>
    </w:p>
    <w:p w:rsidR="0036376D" w:rsidRPr="002C5E68" w:rsidRDefault="00AB4F4C" w:rsidP="0036376D">
      <w:pPr>
        <w:ind w:firstLine="709"/>
        <w:jc w:val="both"/>
      </w:pPr>
      <w:r w:rsidRPr="00AB4F4C">
        <w:t xml:space="preserve">2.3. признает неправомерным применение Продавцом  налоговых вычетов в отношении сумм НДС </w:t>
      </w:r>
    </w:p>
    <w:p w:rsidR="0036376D" w:rsidRPr="002C5E68" w:rsidRDefault="00AB4F4C" w:rsidP="0036376D">
      <w:pPr>
        <w:ind w:firstLine="709"/>
        <w:jc w:val="both"/>
      </w:pPr>
      <w:r w:rsidRPr="00AB4F4C">
        <w:t xml:space="preserve">в связи с тем, что Покупатель: </w:t>
      </w:r>
    </w:p>
    <w:p w:rsidR="0036376D" w:rsidRPr="002C5E68" w:rsidRDefault="00AB4F4C" w:rsidP="0036376D">
      <w:pPr>
        <w:ind w:firstLine="709"/>
        <w:jc w:val="both"/>
      </w:pPr>
      <w:r w:rsidRPr="00AB4F4C">
        <w:t xml:space="preserve">2.4. нарушал свои налоговые обязанности по отражению в качестве дохода сумм, полученных «Исполнителем» по Договору, а равно по исчислению и перечислению в бюджет НДС и/или </w:t>
      </w:r>
    </w:p>
    <w:p w:rsidR="0036376D" w:rsidRPr="002C5E68" w:rsidRDefault="00AB4F4C" w:rsidP="0036376D">
      <w:pPr>
        <w:ind w:firstLine="709"/>
        <w:jc w:val="both"/>
      </w:pPr>
      <w:r w:rsidRPr="00AB4F4C">
        <w:t>2.5. при осуществлении своей деятельности допускал нарушение, указанных в пункте 1 настоящей Налоговой оговорки, гарантий (заверений) (любой одной, нескольких или всех вместе)</w:t>
      </w:r>
    </w:p>
    <w:p w:rsidR="0036376D" w:rsidRPr="002C5E68" w:rsidRDefault="00AB4F4C" w:rsidP="0036376D">
      <w:pPr>
        <w:ind w:firstLine="709"/>
        <w:jc w:val="both"/>
      </w:pPr>
      <w:proofErr w:type="gramStart"/>
      <w:r w:rsidRPr="00AB4F4C">
        <w:t xml:space="preserve">(обстоятельства, перечисленные в пунктах 2.1 - 2.3, возникшие в связи с обстоятельствами, перечисленными в пунктах 2.4 - 2.5, 1 настоящей Налоговой оговорки – Эпизоды, связанные с Исполнителем, то «Исполнитель»  вправе в течение 10 (десяти) рабочих дней с даты письменного предложения  «Заказчика»  возместить последнему имущественные потери (далее также – Имущественные потери, связанные с налоговой проверкой), определяемые как: </w:t>
      </w:r>
      <w:proofErr w:type="gramEnd"/>
    </w:p>
    <w:p w:rsidR="0036376D" w:rsidRPr="002C5E68" w:rsidRDefault="00AB4F4C" w:rsidP="0036376D">
      <w:pPr>
        <w:ind w:firstLine="709"/>
        <w:jc w:val="both"/>
      </w:pPr>
      <w:r w:rsidRPr="00AB4F4C">
        <w:t xml:space="preserve">2.6. сумма </w:t>
      </w:r>
      <w:proofErr w:type="spellStart"/>
      <w:r w:rsidRPr="00AB4F4C">
        <w:t>доначисленного</w:t>
      </w:r>
      <w:proofErr w:type="spellEnd"/>
      <w:r w:rsidRPr="00AB4F4C">
        <w:t xml:space="preserve"> «Исполнитель» налоговым органом своим решением (далее – Решение налогового органа) налога на прибыль организаций и/или Н</w:t>
      </w:r>
      <w:proofErr w:type="gramStart"/>
      <w:r w:rsidRPr="00AB4F4C">
        <w:t>ДС в св</w:t>
      </w:r>
      <w:proofErr w:type="gramEnd"/>
      <w:r w:rsidRPr="00AB4F4C">
        <w:t xml:space="preserve">язи с Эпизодами, связанными с Исполнителем (далее – </w:t>
      </w:r>
      <w:proofErr w:type="spellStart"/>
      <w:r w:rsidRPr="00AB4F4C">
        <w:t>Доначисленные</w:t>
      </w:r>
      <w:proofErr w:type="spellEnd"/>
      <w:r w:rsidRPr="00AB4F4C">
        <w:t xml:space="preserve"> налоги); </w:t>
      </w:r>
    </w:p>
    <w:p w:rsidR="0036376D" w:rsidRPr="002C5E68" w:rsidRDefault="00AB4F4C" w:rsidP="0036376D">
      <w:pPr>
        <w:ind w:firstLine="709"/>
        <w:jc w:val="both"/>
      </w:pPr>
      <w:r w:rsidRPr="00AB4F4C">
        <w:t xml:space="preserve">2.7. сумма начисленных «Исполнителю» пеней на сумму </w:t>
      </w:r>
      <w:proofErr w:type="spellStart"/>
      <w:r w:rsidRPr="00AB4F4C">
        <w:t>Доначисленных</w:t>
      </w:r>
      <w:proofErr w:type="spellEnd"/>
      <w:r w:rsidRPr="00AB4F4C">
        <w:t xml:space="preserve"> налогов (далее – Пени); </w:t>
      </w:r>
    </w:p>
    <w:p w:rsidR="0036376D" w:rsidRPr="002C5E68" w:rsidRDefault="00AB4F4C" w:rsidP="0036376D">
      <w:pPr>
        <w:ind w:firstLine="709"/>
        <w:jc w:val="both"/>
      </w:pPr>
      <w:r w:rsidRPr="00AB4F4C">
        <w:t xml:space="preserve">2.8. штрафы начисленные Продавцу за соответствующие налоговые нарушения в связи с неуплатой ею </w:t>
      </w:r>
      <w:proofErr w:type="spellStart"/>
      <w:r w:rsidRPr="00AB4F4C">
        <w:t>Доначисленных</w:t>
      </w:r>
      <w:proofErr w:type="spellEnd"/>
      <w:r w:rsidRPr="00AB4F4C">
        <w:t xml:space="preserve"> налогов (далее – Штрафы). </w:t>
      </w:r>
    </w:p>
    <w:p w:rsidR="0036376D" w:rsidRPr="002C5E68" w:rsidRDefault="00AB4F4C" w:rsidP="0036376D">
      <w:pPr>
        <w:ind w:firstLine="709"/>
        <w:jc w:val="both"/>
      </w:pPr>
      <w:r w:rsidRPr="00AB4F4C">
        <w:t xml:space="preserve">3. </w:t>
      </w:r>
      <w:proofErr w:type="gramStart"/>
      <w:r w:rsidRPr="00AB4F4C">
        <w:t xml:space="preserve">Стороны, в соответствии со ст. 406.1 ГК РФ также договорились, что в случае предъявления «Исполнителю»  третьими лицами (для целей настоящего Договора) – лицами, приобретавшими у «Исполнителя» товары результаты работ, (услуг), имущественные права являющиеся объектом настоящего Договора, имущественных требований: </w:t>
      </w:r>
      <w:proofErr w:type="gramEnd"/>
    </w:p>
    <w:p w:rsidR="0036376D" w:rsidRPr="002C5E68" w:rsidRDefault="00AB4F4C" w:rsidP="0036376D">
      <w:pPr>
        <w:ind w:firstLine="709"/>
        <w:jc w:val="both"/>
      </w:pPr>
      <w:proofErr w:type="gramStart"/>
      <w:r w:rsidRPr="00AB4F4C">
        <w:t xml:space="preserve">3.1. о возмещении убытков и/или имущественных потерь исчисляемых как размер </w:t>
      </w:r>
      <w:proofErr w:type="spellStart"/>
      <w:r w:rsidRPr="00AB4F4C">
        <w:t>доначисленных</w:t>
      </w:r>
      <w:proofErr w:type="spellEnd"/>
      <w:r w:rsidRPr="00AB4F4C">
        <w:t xml:space="preserve"> по решению налогового органа, указанным третьим лицам либо их контрагентам, налогов и/или пеней и/или штрафов, а равно возникших в связи с отказом в возможности признания данными третьими лицами расходов для целей налогообложения прибыли или включения НДС в состав налоговых вычетов (далее – Имущественные потери, связанные с нарушением</w:t>
      </w:r>
      <w:proofErr w:type="gramEnd"/>
      <w:r w:rsidRPr="00AB4F4C">
        <w:t xml:space="preserve"> имущественных прав третьих лиц)</w:t>
      </w:r>
    </w:p>
    <w:p w:rsidR="0036376D" w:rsidRPr="002C5E68" w:rsidRDefault="00AB4F4C" w:rsidP="0036376D">
      <w:pPr>
        <w:ind w:firstLine="709"/>
        <w:jc w:val="both"/>
      </w:pPr>
      <w:r w:rsidRPr="00AB4F4C">
        <w:t xml:space="preserve"> (обстоятельства, перечисленные в пункте 3, возникшие в связи с обстоятельствами, перечисленными в пункте 3.1 настоящей Налоговой оговорки – Эпизоды, связанные с третьими лицами – контрагентами Продавца), то Покупатель обязан в течение 10 (десять) рабочих дней </w:t>
      </w:r>
      <w:proofErr w:type="gramStart"/>
      <w:r w:rsidRPr="00AB4F4C">
        <w:t>с даты</w:t>
      </w:r>
      <w:proofErr w:type="gramEnd"/>
      <w:r w:rsidRPr="00AB4F4C">
        <w:t xml:space="preserve"> письменного требования Продавца возместить последнему Имущественные потери, связанные с нарушением имущественных прав третьих лиц. </w:t>
      </w:r>
    </w:p>
    <w:p w:rsidR="0036376D" w:rsidRPr="002C5E68" w:rsidRDefault="00AB4F4C" w:rsidP="0036376D">
      <w:pPr>
        <w:ind w:firstLine="709"/>
        <w:jc w:val="both"/>
      </w:pPr>
      <w:r w:rsidRPr="00AB4F4C">
        <w:t xml:space="preserve">4. </w:t>
      </w:r>
      <w:proofErr w:type="gramStart"/>
      <w:r w:rsidRPr="00AB4F4C">
        <w:t>В соответствии со ст. 406.1 ГК РФ Стороны также предусмотрели, что в случае не реализации Исполнителем права, указанного в пункте 2.5 настоящей Налоговой оговорки, на возмещение Заказчику Имущественных  потерь, связанных с налоговой проверкой, «Исполнитель» вправе оспорить Решение налогового органа в установленном законом порядке и в этом случае Покупатель будет обязан возместить «Исполнителю» имущественные потери, в течение 10 (десяти) рабочих дней</w:t>
      </w:r>
      <w:proofErr w:type="gramEnd"/>
      <w:r w:rsidRPr="00AB4F4C">
        <w:t xml:space="preserve"> с даты письменного требования «Исполнителя»  об этом (с приложением копии Решения налогового органа и копии </w:t>
      </w:r>
      <w:r w:rsidRPr="00AB4F4C">
        <w:lastRenderedPageBreak/>
        <w:t>вступившего в силу судебного акта</w:t>
      </w:r>
      <w:proofErr w:type="gramStart"/>
      <w:r w:rsidRPr="00AB4F4C">
        <w:t xml:space="preserve"> (-</w:t>
      </w:r>
      <w:proofErr w:type="spellStart"/>
      <w:proofErr w:type="gramEnd"/>
      <w:r w:rsidRPr="00AB4F4C">
        <w:t>ов</w:t>
      </w:r>
      <w:proofErr w:type="spellEnd"/>
      <w:r w:rsidRPr="00AB4F4C">
        <w:t xml:space="preserve">), принятого (-ых) по результатам оспаривания «Исполнителем» Решения налогового органа и подтверждающего предпринятые им усилия по оспариванию Решения налогового органа как минимум в части Эпизодов, связанных с Исполнителем), определяемые как: </w:t>
      </w:r>
    </w:p>
    <w:p w:rsidR="0036376D" w:rsidRPr="002C5E68" w:rsidRDefault="00AB4F4C" w:rsidP="0036376D">
      <w:pPr>
        <w:ind w:firstLine="709"/>
        <w:jc w:val="both"/>
      </w:pPr>
      <w:r w:rsidRPr="00AB4F4C">
        <w:t xml:space="preserve">4.1.такие </w:t>
      </w:r>
      <w:proofErr w:type="spellStart"/>
      <w:r w:rsidRPr="00AB4F4C">
        <w:t>Доначисленные</w:t>
      </w:r>
      <w:proofErr w:type="spellEnd"/>
      <w:r w:rsidRPr="00AB4F4C">
        <w:t xml:space="preserve"> налоги, Пени и Штрафы с учетом возможных корректировок в соответствии с вступившим в законную силу решением суда по делу</w:t>
      </w:r>
      <w:proofErr w:type="gramStart"/>
      <w:r w:rsidRPr="00AB4F4C">
        <w:t xml:space="preserve"> (-</w:t>
      </w:r>
      <w:proofErr w:type="spellStart"/>
      <w:proofErr w:type="gramEnd"/>
      <w:r w:rsidRPr="00AB4F4C">
        <w:t>ам</w:t>
      </w:r>
      <w:proofErr w:type="spellEnd"/>
      <w:r w:rsidRPr="00AB4F4C">
        <w:t xml:space="preserve">), в рамках которого (-ых) «Исполнитель» предпринял добросовестные усилия по оспариванию Решения налогового органа, а также </w:t>
      </w:r>
    </w:p>
    <w:p w:rsidR="0036376D" w:rsidRPr="002C5E68" w:rsidRDefault="00AB4F4C" w:rsidP="0036376D">
      <w:pPr>
        <w:ind w:firstLine="709"/>
        <w:jc w:val="both"/>
      </w:pPr>
      <w:r w:rsidRPr="00AB4F4C">
        <w:t>4.2.судебные расходы «Исполнителя» в связи с оспариванием Решения налогового органа в полном размере.</w:t>
      </w:r>
    </w:p>
    <w:p w:rsidR="0036376D" w:rsidRPr="002C5E68" w:rsidRDefault="00AB4F4C" w:rsidP="0036376D">
      <w:pPr>
        <w:ind w:firstLine="709"/>
        <w:jc w:val="both"/>
      </w:pPr>
      <w:r w:rsidRPr="00AB4F4C">
        <w:t xml:space="preserve">5. «Заказчик» признает и соглашается, что «Исполнитель» вправе по своему усмотрению уплатить в бюджет </w:t>
      </w:r>
      <w:proofErr w:type="spellStart"/>
      <w:r w:rsidRPr="00AB4F4C">
        <w:t>Доначисленные</w:t>
      </w:r>
      <w:proofErr w:type="spellEnd"/>
      <w:r w:rsidRPr="00AB4F4C">
        <w:t xml:space="preserve"> налоги, Пени и Штрафы в соответствии с Решением налогового органа до вступления в силу решения суда по делу, в рамках которого «Исполнитель» оспаривает Решение налогового органа, содержащее Эпизоды, связанные с Исполнителем. «Заказчик» не вправе ссылаться на данное обстоятельство как на условие, способствовавшее возникновению или увеличению имущественных потерь у «Исполнителя» и в обоснование своего отказа или задержки возмещать Продавцу Имущественные потери, связанные с налоговой проверкой. </w:t>
      </w:r>
    </w:p>
    <w:p w:rsidR="0036376D" w:rsidRPr="002C5E68" w:rsidRDefault="00AB4F4C" w:rsidP="0036376D">
      <w:pPr>
        <w:ind w:firstLine="709"/>
        <w:jc w:val="both"/>
      </w:pPr>
      <w:r w:rsidRPr="00AB4F4C">
        <w:t xml:space="preserve">6. </w:t>
      </w:r>
      <w:proofErr w:type="gramStart"/>
      <w:r w:rsidRPr="00AB4F4C">
        <w:t xml:space="preserve">В случае если «Исполнитель» возместит «Заказчику» Имущественные потери, связанные с налоговой проверкой, а «Исполнитель» впоследствии продолжит оспаривание Решения налогового органа в части Эпизодов, связанных с Исполнителем, и вернет из бюджета полностью или частично </w:t>
      </w:r>
      <w:proofErr w:type="spellStart"/>
      <w:r w:rsidRPr="00AB4F4C">
        <w:t>Доначисленные</w:t>
      </w:r>
      <w:proofErr w:type="spellEnd"/>
      <w:r w:rsidRPr="00AB4F4C">
        <w:t xml:space="preserve"> налоги, Пени и/или Штрафы (далее – Возвращенные суммы), то «Заказчик» обязуется уведомить Исполнителя об этом не позднее 30 (тридцати) рабочих дней с даты фактического получения Возвращенных</w:t>
      </w:r>
      <w:proofErr w:type="gramEnd"/>
      <w:r w:rsidRPr="00AB4F4C">
        <w:t xml:space="preserve"> сумм и уплатить ему Возвращенные суммы в течение 30 (тридцати) рабочих дней </w:t>
      </w:r>
      <w:proofErr w:type="gramStart"/>
      <w:r w:rsidRPr="00AB4F4C">
        <w:t>с даты получения</w:t>
      </w:r>
      <w:proofErr w:type="gramEnd"/>
      <w:r w:rsidRPr="00AB4F4C">
        <w:t xml:space="preserve"> письменного требования Исполнителя об этом. </w:t>
      </w:r>
    </w:p>
    <w:p w:rsidR="0036376D" w:rsidRPr="002C5E68" w:rsidRDefault="00AB4F4C" w:rsidP="0036376D">
      <w:pPr>
        <w:ind w:firstLine="709"/>
        <w:jc w:val="both"/>
      </w:pPr>
      <w:r w:rsidRPr="00AB4F4C">
        <w:t xml:space="preserve">7. </w:t>
      </w:r>
      <w:proofErr w:type="gramStart"/>
      <w:r w:rsidRPr="00AB4F4C">
        <w:t>«Заказчик» обязан предпринять максимальные усилия для содействия «Исполнителю» в предотвращении доначисления налогов, штрафов и пеней по Эпизодам, связанным с Исполнителем, а также в досудебном и судебном обжаловании Решения налогового органа в части Эпизодов, связанных с Исполнителем, в частности, представлять «Заказчику» 6 доказательства и пояснения, опровергающие нарушение гарантий, указанных в п. 1 настоящей Налоговой оговорки, либо иных признаков недобросовестности, а также</w:t>
      </w:r>
      <w:proofErr w:type="gramEnd"/>
      <w:r w:rsidRPr="00AB4F4C">
        <w:t xml:space="preserve"> содействовать «Исполнителю» в сборе таких доказательств в ходе досудебного и судебного обжалования Эпизодов, связанных с Исполнителем, обеспечивать, где необходимо, явку своих свидетелей-сотрудников для дачи показаний налоговому органу, суду и прочее. </w:t>
      </w:r>
    </w:p>
    <w:p w:rsidR="0036376D" w:rsidRPr="002C5E68" w:rsidRDefault="00AB4F4C" w:rsidP="0036376D">
      <w:pPr>
        <w:ind w:firstLine="709"/>
        <w:jc w:val="both"/>
      </w:pPr>
      <w:r w:rsidRPr="00AB4F4C">
        <w:t>8. «Заказчик» также подтверждает, что гарантии (заверения) достоверности обстоятельств, указанных в пункте 1 настоящей Налоговой оговорки являются, в том числе заверениями об обстоятельствах, имеющими значение для заключения Договора, его исполнения или прекращения (статья 431.2 ГК РФ), при нарушении которых «Заказчик»  обязан возместить «Исполнителю» по его требованию убытки, причиненные недостоверностью таких заверений.</w:t>
      </w:r>
    </w:p>
    <w:p w:rsidR="0036376D" w:rsidRPr="002C5E68" w:rsidRDefault="00AB4F4C" w:rsidP="0036376D">
      <w:pPr>
        <w:jc w:val="center"/>
        <w:rPr>
          <w:b/>
        </w:rPr>
      </w:pPr>
      <w:r w:rsidRPr="00AB4F4C">
        <w:rPr>
          <w:b/>
        </w:rPr>
        <w:t>Подписи Сторон:</w:t>
      </w:r>
    </w:p>
    <w:p w:rsidR="0036376D" w:rsidRPr="002C5E68" w:rsidRDefault="0036376D" w:rsidP="0036376D">
      <w:pPr>
        <w:jc w:val="center"/>
        <w:rPr>
          <w:b/>
        </w:rPr>
      </w:pPr>
    </w:p>
    <w:tbl>
      <w:tblPr>
        <w:tblW w:w="20841" w:type="dxa"/>
        <w:tblInd w:w="-885" w:type="dxa"/>
        <w:tblLook w:val="0000" w:firstRow="0" w:lastRow="0" w:firstColumn="0" w:lastColumn="0" w:noHBand="0" w:noVBand="0"/>
      </w:tblPr>
      <w:tblGrid>
        <w:gridCol w:w="5210"/>
        <w:gridCol w:w="5210"/>
        <w:gridCol w:w="5210"/>
        <w:gridCol w:w="5211"/>
      </w:tblGrid>
      <w:tr w:rsidR="0036376D" w:rsidRPr="002C5E68" w:rsidTr="0036376D">
        <w:tc>
          <w:tcPr>
            <w:tcW w:w="5210" w:type="dxa"/>
          </w:tcPr>
          <w:p w:rsidR="0036376D" w:rsidRPr="002C5E68" w:rsidRDefault="0036376D" w:rsidP="0036376D">
            <w:pPr>
              <w:pBdr>
                <w:top w:val="nil"/>
                <w:left w:val="nil"/>
                <w:bottom w:val="nil"/>
                <w:right w:val="nil"/>
                <w:between w:val="nil"/>
              </w:pBdr>
              <w:spacing w:line="276" w:lineRule="auto"/>
              <w:ind w:right="-2" w:firstLine="1169"/>
              <w:rPr>
                <w:b/>
              </w:rPr>
            </w:pPr>
          </w:p>
          <w:p w:rsidR="0036376D" w:rsidRPr="002C5E68" w:rsidRDefault="0036376D" w:rsidP="0036376D">
            <w:pPr>
              <w:pBdr>
                <w:top w:val="nil"/>
                <w:left w:val="nil"/>
                <w:bottom w:val="nil"/>
                <w:right w:val="nil"/>
                <w:between w:val="nil"/>
              </w:pBdr>
              <w:spacing w:line="276" w:lineRule="auto"/>
              <w:ind w:right="-2" w:firstLine="1169"/>
              <w:rPr>
                <w:b/>
              </w:rPr>
            </w:pPr>
          </w:p>
          <w:p w:rsidR="0036376D" w:rsidRPr="002C5E68" w:rsidRDefault="00AB4F4C" w:rsidP="0036376D">
            <w:pPr>
              <w:pBdr>
                <w:top w:val="nil"/>
                <w:left w:val="nil"/>
                <w:bottom w:val="nil"/>
                <w:right w:val="nil"/>
                <w:between w:val="nil"/>
              </w:pBdr>
              <w:spacing w:line="276" w:lineRule="auto"/>
              <w:ind w:right="-2" w:firstLine="1169"/>
              <w:rPr>
                <w:b/>
              </w:rPr>
            </w:pPr>
            <w:r w:rsidRPr="00AB4F4C">
              <w:rPr>
                <w:b/>
              </w:rPr>
              <w:t>От Исполнителя</w:t>
            </w:r>
          </w:p>
          <w:p w:rsidR="0036376D" w:rsidRPr="002C5E68" w:rsidRDefault="0036376D" w:rsidP="0036376D">
            <w:pPr>
              <w:pBdr>
                <w:top w:val="nil"/>
                <w:left w:val="nil"/>
                <w:bottom w:val="nil"/>
                <w:right w:val="nil"/>
                <w:between w:val="nil"/>
              </w:pBdr>
              <w:spacing w:line="276" w:lineRule="auto"/>
              <w:ind w:right="-289" w:firstLine="1169"/>
              <w:jc w:val="both"/>
            </w:pPr>
          </w:p>
          <w:p w:rsidR="0036376D" w:rsidRPr="002C5E68" w:rsidRDefault="00AB4F4C" w:rsidP="0036376D">
            <w:pPr>
              <w:pBdr>
                <w:top w:val="nil"/>
                <w:left w:val="nil"/>
                <w:bottom w:val="nil"/>
                <w:right w:val="nil"/>
                <w:between w:val="nil"/>
              </w:pBdr>
              <w:spacing w:line="276" w:lineRule="auto"/>
              <w:ind w:right="-2" w:firstLine="1169"/>
              <w:jc w:val="both"/>
            </w:pPr>
            <w:r w:rsidRPr="00AB4F4C">
              <w:t xml:space="preserve">_______________ </w:t>
            </w:r>
          </w:p>
        </w:tc>
        <w:tc>
          <w:tcPr>
            <w:tcW w:w="5210" w:type="dxa"/>
          </w:tcPr>
          <w:p w:rsidR="0036376D" w:rsidRPr="002C5E68" w:rsidRDefault="0036376D" w:rsidP="0036376D">
            <w:pPr>
              <w:pBdr>
                <w:top w:val="nil"/>
                <w:left w:val="nil"/>
                <w:bottom w:val="nil"/>
                <w:right w:val="nil"/>
                <w:between w:val="nil"/>
              </w:pBdr>
              <w:tabs>
                <w:tab w:val="left" w:pos="9540"/>
              </w:tabs>
              <w:spacing w:line="276" w:lineRule="auto"/>
              <w:ind w:right="-2" w:firstLine="1169"/>
              <w:jc w:val="both"/>
              <w:rPr>
                <w:b/>
              </w:rPr>
            </w:pPr>
          </w:p>
          <w:p w:rsidR="0036376D" w:rsidRPr="002C5E68" w:rsidRDefault="0036376D" w:rsidP="0036376D">
            <w:pPr>
              <w:pBdr>
                <w:top w:val="nil"/>
                <w:left w:val="nil"/>
                <w:bottom w:val="nil"/>
                <w:right w:val="nil"/>
                <w:between w:val="nil"/>
              </w:pBdr>
              <w:tabs>
                <w:tab w:val="left" w:pos="9540"/>
              </w:tabs>
              <w:spacing w:line="276" w:lineRule="auto"/>
              <w:ind w:right="-2" w:firstLine="1169"/>
              <w:jc w:val="both"/>
              <w:rPr>
                <w:b/>
              </w:rPr>
            </w:pPr>
          </w:p>
          <w:p w:rsidR="0036376D" w:rsidRPr="002C5E68" w:rsidRDefault="00AB4F4C" w:rsidP="0036376D">
            <w:pPr>
              <w:pBdr>
                <w:top w:val="nil"/>
                <w:left w:val="nil"/>
                <w:bottom w:val="nil"/>
                <w:right w:val="nil"/>
                <w:between w:val="nil"/>
              </w:pBdr>
              <w:tabs>
                <w:tab w:val="left" w:pos="9540"/>
              </w:tabs>
              <w:spacing w:line="276" w:lineRule="auto"/>
              <w:ind w:right="-2" w:firstLine="1169"/>
              <w:jc w:val="both"/>
              <w:rPr>
                <w:b/>
                <w:i/>
              </w:rPr>
            </w:pPr>
            <w:r w:rsidRPr="00AB4F4C">
              <w:rPr>
                <w:b/>
              </w:rPr>
              <w:t>От Заказчика</w:t>
            </w:r>
          </w:p>
          <w:p w:rsidR="0036376D" w:rsidRPr="002C5E68" w:rsidRDefault="0036376D" w:rsidP="0036376D">
            <w:pPr>
              <w:pBdr>
                <w:top w:val="nil"/>
                <w:left w:val="nil"/>
                <w:bottom w:val="nil"/>
                <w:right w:val="nil"/>
                <w:between w:val="nil"/>
              </w:pBdr>
              <w:spacing w:line="276" w:lineRule="auto"/>
              <w:ind w:right="-2" w:firstLine="1169"/>
              <w:jc w:val="both"/>
              <w:rPr>
                <w:b/>
              </w:rPr>
            </w:pPr>
          </w:p>
          <w:p w:rsidR="0036376D" w:rsidRPr="002C5E68" w:rsidRDefault="00AB4F4C" w:rsidP="0036376D">
            <w:pPr>
              <w:pBdr>
                <w:top w:val="nil"/>
                <w:left w:val="nil"/>
                <w:bottom w:val="nil"/>
                <w:right w:val="nil"/>
                <w:between w:val="nil"/>
              </w:pBdr>
              <w:spacing w:line="276" w:lineRule="auto"/>
              <w:ind w:right="-2" w:firstLine="1169"/>
              <w:jc w:val="both"/>
            </w:pPr>
            <w:r w:rsidRPr="00AB4F4C">
              <w:t xml:space="preserve">____________________ </w:t>
            </w:r>
          </w:p>
        </w:tc>
        <w:tc>
          <w:tcPr>
            <w:tcW w:w="5210" w:type="dxa"/>
          </w:tcPr>
          <w:p w:rsidR="0036376D" w:rsidRPr="002C5E68" w:rsidRDefault="0036376D" w:rsidP="0036376D">
            <w:pPr>
              <w:pStyle w:val="37"/>
              <w:rPr>
                <w:b/>
                <w:bCs/>
                <w:sz w:val="24"/>
                <w:szCs w:val="24"/>
                <w:lang w:eastAsia="ru-RU"/>
              </w:rPr>
            </w:pPr>
          </w:p>
        </w:tc>
        <w:tc>
          <w:tcPr>
            <w:tcW w:w="5211" w:type="dxa"/>
          </w:tcPr>
          <w:p w:rsidR="0036376D" w:rsidRPr="002C5E68" w:rsidRDefault="0036376D" w:rsidP="0036376D">
            <w:pPr>
              <w:pStyle w:val="37"/>
              <w:rPr>
                <w:b/>
                <w:bCs/>
                <w:sz w:val="24"/>
                <w:szCs w:val="24"/>
                <w:lang w:eastAsia="ru-RU"/>
              </w:rPr>
            </w:pPr>
          </w:p>
        </w:tc>
      </w:tr>
      <w:tr w:rsidR="0036376D" w:rsidTr="0036376D">
        <w:tc>
          <w:tcPr>
            <w:tcW w:w="5210" w:type="dxa"/>
          </w:tcPr>
          <w:p w:rsidR="0036376D" w:rsidRPr="009910EB" w:rsidRDefault="0036376D" w:rsidP="0036376D">
            <w:pPr>
              <w:pStyle w:val="37"/>
              <w:ind w:firstLine="1169"/>
              <w:jc w:val="center"/>
              <w:rPr>
                <w:b/>
                <w:bCs/>
                <w:sz w:val="28"/>
                <w:szCs w:val="28"/>
                <w:lang w:eastAsia="ru-RU"/>
              </w:rPr>
            </w:pPr>
          </w:p>
        </w:tc>
        <w:tc>
          <w:tcPr>
            <w:tcW w:w="5210" w:type="dxa"/>
          </w:tcPr>
          <w:p w:rsidR="0036376D" w:rsidRPr="009910EB" w:rsidRDefault="0036376D" w:rsidP="0036376D">
            <w:pPr>
              <w:pStyle w:val="37"/>
              <w:ind w:firstLine="1169"/>
              <w:jc w:val="center"/>
              <w:rPr>
                <w:b/>
                <w:bCs/>
                <w:sz w:val="28"/>
                <w:szCs w:val="28"/>
                <w:lang w:eastAsia="ru-RU"/>
              </w:rPr>
            </w:pPr>
          </w:p>
        </w:tc>
        <w:tc>
          <w:tcPr>
            <w:tcW w:w="5210" w:type="dxa"/>
          </w:tcPr>
          <w:p w:rsidR="0036376D" w:rsidRPr="009910EB" w:rsidRDefault="0036376D" w:rsidP="0036376D">
            <w:pPr>
              <w:pStyle w:val="37"/>
              <w:jc w:val="center"/>
              <w:rPr>
                <w:b/>
                <w:bCs/>
                <w:sz w:val="28"/>
                <w:szCs w:val="28"/>
                <w:lang w:eastAsia="ru-RU"/>
              </w:rPr>
            </w:pPr>
          </w:p>
        </w:tc>
        <w:tc>
          <w:tcPr>
            <w:tcW w:w="5211" w:type="dxa"/>
          </w:tcPr>
          <w:p w:rsidR="0036376D" w:rsidRPr="009910EB" w:rsidRDefault="0036376D" w:rsidP="0036376D">
            <w:pPr>
              <w:pStyle w:val="37"/>
              <w:jc w:val="center"/>
              <w:rPr>
                <w:b/>
                <w:bCs/>
                <w:sz w:val="28"/>
                <w:szCs w:val="28"/>
                <w:lang w:eastAsia="ru-RU"/>
              </w:rPr>
            </w:pPr>
          </w:p>
        </w:tc>
      </w:tr>
    </w:tbl>
    <w:p w:rsidR="0036376D" w:rsidRPr="00971494" w:rsidRDefault="0036376D" w:rsidP="0036376D">
      <w:pPr>
        <w:pStyle w:val="19"/>
        <w:ind w:firstLine="0"/>
        <w:outlineLvl w:val="0"/>
        <w:rPr>
          <w:b/>
          <w:i/>
          <w:iCs/>
        </w:rPr>
      </w:pPr>
    </w:p>
    <w:p w:rsidR="00474A37" w:rsidRPr="00474A37" w:rsidRDefault="00474A37" w:rsidP="00474A37">
      <w:pPr>
        <w:pStyle w:val="19"/>
        <w:ind w:firstLine="0"/>
        <w:outlineLvl w:val="0"/>
      </w:pPr>
    </w:p>
    <w:p w:rsidR="00474A37" w:rsidRPr="00474A37" w:rsidRDefault="00474A37" w:rsidP="00474A37">
      <w:pPr>
        <w:pStyle w:val="19"/>
        <w:jc w:val="right"/>
        <w:outlineLvl w:val="0"/>
        <w:sectPr w:rsidR="00474A37" w:rsidRPr="00474A37" w:rsidSect="007C51E1">
          <w:pgSz w:w="11907" w:h="16840" w:code="9"/>
          <w:pgMar w:top="1134" w:right="851" w:bottom="1134" w:left="1418" w:header="794" w:footer="794" w:gutter="0"/>
          <w:cols w:space="720"/>
          <w:titlePg/>
          <w:docGrid w:linePitch="326"/>
        </w:sectPr>
      </w:pPr>
    </w:p>
    <w:p w:rsidR="00256061" w:rsidRDefault="0036376D">
      <w:pPr>
        <w:pStyle w:val="19"/>
        <w:ind w:firstLine="0"/>
        <w:jc w:val="right"/>
        <w:outlineLvl w:val="0"/>
        <w:rPr>
          <w:b/>
          <w:i/>
          <w:iCs/>
        </w:rPr>
      </w:pPr>
      <w:r>
        <w:lastRenderedPageBreak/>
        <w:t>Приложение № 6</w:t>
      </w:r>
    </w:p>
    <w:p w:rsidR="00493F52" w:rsidRDefault="00493F52" w:rsidP="00493F52">
      <w:pPr>
        <w:jc w:val="right"/>
        <w:rPr>
          <w:sz w:val="28"/>
        </w:rPr>
      </w:pPr>
      <w:r>
        <w:rPr>
          <w:sz w:val="28"/>
        </w:rPr>
        <w:t>к документации о закупке</w:t>
      </w:r>
    </w:p>
    <w:p w:rsidR="00493F52" w:rsidRPr="00C03380" w:rsidRDefault="00493F52" w:rsidP="00493F52">
      <w:pPr>
        <w:jc w:val="right"/>
        <w:rPr>
          <w:b/>
          <w:i/>
          <w:iCs/>
          <w:sz w:val="28"/>
        </w:rPr>
      </w:pPr>
    </w:p>
    <w:p w:rsidR="00474A37" w:rsidRPr="00474A37" w:rsidRDefault="00474A37" w:rsidP="00474A37">
      <w:pPr>
        <w:tabs>
          <w:tab w:val="left" w:pos="9639"/>
        </w:tabs>
        <w:jc w:val="center"/>
        <w:outlineLvl w:val="1"/>
        <w:rPr>
          <w:b/>
          <w:szCs w:val="28"/>
        </w:rPr>
      </w:pPr>
      <w:r>
        <w:rPr>
          <w:b/>
          <w:bCs/>
        </w:rPr>
        <w:t>СВЕДЕНИЯ О ПЛАНИРУЕМЫХ К ПРИВЛЕЧЕНИЮ СУБПОДРЯДНЫХ</w:t>
      </w:r>
      <w:r>
        <w:rPr>
          <w:b/>
          <w:szCs w:val="28"/>
        </w:rPr>
        <w:t xml:space="preserve"> ОРГАНИЗАЦИЯХ</w:t>
      </w:r>
      <w:r>
        <w:rPr>
          <w:sz w:val="28"/>
          <w:szCs w:val="28"/>
          <w:vertAlign w:val="superscript"/>
        </w:rPr>
        <w:footnoteReference w:id="2"/>
      </w:r>
    </w:p>
    <w:p w:rsidR="00474A37" w:rsidRPr="00474A37" w:rsidRDefault="00474A37" w:rsidP="00474A37">
      <w:pPr>
        <w:tabs>
          <w:tab w:val="left" w:pos="9639"/>
        </w:tabs>
        <w:ind w:firstLine="567"/>
        <w:jc w:val="center"/>
        <w:rPr>
          <w:sz w:val="22"/>
        </w:rPr>
      </w:pPr>
    </w:p>
    <w:p w:rsidR="00474A37" w:rsidRPr="00474A37" w:rsidRDefault="00474A37" w:rsidP="00474A37">
      <w:pPr>
        <w:pBdr>
          <w:bottom w:val="single" w:sz="12" w:space="1" w:color="auto"/>
        </w:pBdr>
        <w:tabs>
          <w:tab w:val="left" w:pos="9639"/>
        </w:tabs>
        <w:ind w:firstLine="567"/>
        <w:jc w:val="center"/>
        <w:rPr>
          <w:b/>
          <w:sz w:val="28"/>
          <w:szCs w:val="28"/>
        </w:rPr>
      </w:pPr>
      <w:r>
        <w:rPr>
          <w:b/>
          <w:sz w:val="28"/>
          <w:szCs w:val="28"/>
        </w:rPr>
        <w:t>Наименование субподрядной организации:</w:t>
      </w:r>
    </w:p>
    <w:p w:rsidR="00E76CF2" w:rsidRPr="00474A37" w:rsidRDefault="00E76CF2" w:rsidP="00E76CF2">
      <w:pPr>
        <w:tabs>
          <w:tab w:val="left" w:pos="9639"/>
        </w:tabs>
        <w:ind w:firstLine="567"/>
        <w:jc w:val="center"/>
        <w:rPr>
          <w:i/>
        </w:rPr>
      </w:pPr>
      <w:r>
        <w:rPr>
          <w:i/>
        </w:rPr>
        <w:t>(отдельный лист по каждому субподрядчику)</w:t>
      </w:r>
    </w:p>
    <w:p w:rsidR="00474A37" w:rsidRPr="00474A37" w:rsidRDefault="00474A37" w:rsidP="00474A37">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38"/>
        <w:gridCol w:w="1398"/>
        <w:gridCol w:w="1701"/>
        <w:gridCol w:w="3483"/>
      </w:tblGrid>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Филиалы и дочерние предприятия</w:t>
            </w:r>
          </w:p>
        </w:tc>
      </w:tr>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rPr>
                <w:szCs w:val="28"/>
              </w:rPr>
            </w:pPr>
            <w:r>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lang w:val="en-US"/>
              </w:rPr>
            </w:pPr>
            <w:r>
              <w:rPr>
                <w:szCs w:val="28"/>
                <w:lang w:val="en-US"/>
              </w:rPr>
              <w:t>@</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w:t>
            </w: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Телефон/факс</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Адрес сайта организации</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Ответственное лицо</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Уставный капитал</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nil"/>
              <w:right w:val="single" w:sz="4" w:space="0" w:color="auto"/>
            </w:tcBorders>
            <w:hideMark/>
          </w:tcPr>
          <w:p w:rsidR="00474A37" w:rsidRPr="00474A37" w:rsidRDefault="00474A37" w:rsidP="00474A37">
            <w:pPr>
              <w:tabs>
                <w:tab w:val="left" w:pos="9639"/>
              </w:tabs>
              <w:spacing w:line="256" w:lineRule="auto"/>
            </w:pPr>
            <w:r>
              <w:t>Сфера деятельности</w:t>
            </w:r>
          </w:p>
        </w:tc>
        <w:tc>
          <w:tcPr>
            <w:tcW w:w="3099" w:type="dxa"/>
            <w:gridSpan w:val="2"/>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c>
          <w:tcPr>
            <w:tcW w:w="3138" w:type="dxa"/>
            <w:tcBorders>
              <w:top w:val="single" w:sz="4" w:space="0" w:color="auto"/>
              <w:left w:val="single" w:sz="4" w:space="0" w:color="auto"/>
              <w:bottom w:val="single" w:sz="4" w:space="0" w:color="auto"/>
              <w:right w:val="nil"/>
            </w:tcBorders>
            <w:hideMark/>
          </w:tcPr>
          <w:p w:rsidR="00474A37" w:rsidRPr="00474A37" w:rsidRDefault="00474A37" w:rsidP="00474A37">
            <w:pPr>
              <w:tabs>
                <w:tab w:val="left" w:pos="9639"/>
              </w:tabs>
              <w:spacing w:line="256" w:lineRule="auto"/>
            </w:pPr>
            <w:r>
              <w:t>Руководитель:</w:t>
            </w:r>
          </w:p>
          <w:p w:rsidR="00474A37" w:rsidRPr="00474A37" w:rsidRDefault="00474A37" w:rsidP="00474A37">
            <w:pPr>
              <w:tabs>
                <w:tab w:val="left" w:pos="9639"/>
              </w:tabs>
              <w:spacing w:line="256" w:lineRule="auto"/>
            </w:pPr>
            <w:r>
              <w:t>Текущая дата:</w:t>
            </w:r>
          </w:p>
        </w:tc>
        <w:tc>
          <w:tcPr>
            <w:tcW w:w="3099" w:type="dxa"/>
            <w:gridSpan w:val="2"/>
            <w:tcBorders>
              <w:top w:val="single" w:sz="4" w:space="0" w:color="auto"/>
              <w:left w:val="nil"/>
              <w:bottom w:val="single" w:sz="4" w:space="0" w:color="auto"/>
              <w:right w:val="nil"/>
            </w:tcBorders>
          </w:tcPr>
          <w:p w:rsidR="00474A37" w:rsidRPr="00474A37" w:rsidRDefault="00474A37" w:rsidP="00474A37">
            <w:pPr>
              <w:tabs>
                <w:tab w:val="left" w:pos="9639"/>
              </w:tabs>
              <w:spacing w:line="256" w:lineRule="auto"/>
            </w:pPr>
          </w:p>
        </w:tc>
        <w:tc>
          <w:tcPr>
            <w:tcW w:w="3483" w:type="dxa"/>
            <w:tcBorders>
              <w:top w:val="single" w:sz="4" w:space="0" w:color="auto"/>
              <w:left w:val="nil"/>
              <w:bottom w:val="single" w:sz="4" w:space="0" w:color="auto"/>
              <w:right w:val="single" w:sz="4" w:space="0" w:color="auto"/>
            </w:tcBorders>
            <w:hideMark/>
          </w:tcPr>
          <w:p w:rsidR="00474A37" w:rsidRPr="00474A37" w:rsidRDefault="00474A37" w:rsidP="00474A37">
            <w:pPr>
              <w:tabs>
                <w:tab w:val="left" w:pos="9639"/>
              </w:tabs>
              <w:spacing w:line="256" w:lineRule="auto"/>
            </w:pPr>
            <w:r>
              <w:t>Печать/подпись (субподрядчика)</w:t>
            </w:r>
          </w:p>
        </w:tc>
      </w:tr>
      <w:tr w:rsidR="00474A37" w:rsidRPr="00474A37" w:rsidTr="00A336A8">
        <w:trPr>
          <w:cantSplit/>
        </w:trPr>
        <w:tc>
          <w:tcPr>
            <w:tcW w:w="9720" w:type="dxa"/>
            <w:gridSpan w:val="4"/>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474A37" w:rsidRPr="00474A37" w:rsidTr="00A336A8">
        <w:trPr>
          <w:cantSplit/>
        </w:trPr>
        <w:tc>
          <w:tcPr>
            <w:tcW w:w="453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pPr>
            <w:r>
              <w:t>Виды работ, услуг передаваемых субподрядчику по предмету закупки</w:t>
            </w:r>
          </w:p>
        </w:tc>
        <w:tc>
          <w:tcPr>
            <w:tcW w:w="5184"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Передаваемые объемы работ, услуг</w:t>
            </w:r>
          </w:p>
        </w:tc>
      </w:tr>
      <w:tr w:rsidR="00474A37" w:rsidRPr="00474A37" w:rsidTr="00FF0053">
        <w:trPr>
          <w:cantSplit/>
        </w:trPr>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suppressAutoHyphens w:val="0"/>
            </w:pPr>
          </w:p>
        </w:tc>
        <w:tc>
          <w:tcPr>
            <w:tcW w:w="1701"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В физических единицах</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pPr>
            <w:r>
              <w:t>В % к общему объему работ, услуг по предмету закупки</w:t>
            </w:r>
          </w:p>
        </w:tc>
      </w:tr>
      <w:tr w:rsidR="00474A37" w:rsidRPr="00474A37" w:rsidTr="00A336A8">
        <w:tc>
          <w:tcPr>
            <w:tcW w:w="4536"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p>
        </w:tc>
        <w:tc>
          <w:tcPr>
            <w:tcW w:w="1701"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FF0053" w:rsidRPr="00474A37" w:rsidTr="00601FA4">
        <w:tc>
          <w:tcPr>
            <w:tcW w:w="4536" w:type="dxa"/>
            <w:gridSpan w:val="2"/>
            <w:tcBorders>
              <w:top w:val="single" w:sz="4" w:space="0" w:color="auto"/>
              <w:left w:val="single" w:sz="4" w:space="0" w:color="auto"/>
              <w:bottom w:val="single" w:sz="4" w:space="0" w:color="auto"/>
              <w:right w:val="single" w:sz="4" w:space="0" w:color="auto"/>
            </w:tcBorders>
            <w:hideMark/>
          </w:tcPr>
          <w:p w:rsidR="00FF0053" w:rsidRPr="00474A37" w:rsidRDefault="00FF0053" w:rsidP="00474A37">
            <w:pPr>
              <w:tabs>
                <w:tab w:val="left" w:pos="9639"/>
              </w:tabs>
              <w:spacing w:line="256" w:lineRule="auto"/>
            </w:pPr>
            <w:r>
              <w:t>Итого % передаваемых субподрядчику объёмов работ, услуг к общему объёму работ, услуг по предмету закупки</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r w:rsidR="00FF0053" w:rsidRPr="00474A37" w:rsidTr="00FF0053">
        <w:tc>
          <w:tcPr>
            <w:tcW w:w="4536" w:type="dxa"/>
            <w:gridSpan w:val="2"/>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r>
              <w:t>Количество персонала, привлекаемого субподрядчиком к исполнению договора:</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bl>
    <w:p w:rsidR="00474A37" w:rsidRPr="00E76CF2" w:rsidRDefault="00E76CF2" w:rsidP="00E76CF2">
      <w:pPr>
        <w:tabs>
          <w:tab w:val="left" w:pos="9639"/>
        </w:tabs>
        <w:ind w:firstLine="720"/>
        <w:jc w:val="both"/>
        <w:rPr>
          <w:sz w:val="22"/>
          <w:szCs w:val="22"/>
        </w:rPr>
      </w:pPr>
      <w:r>
        <w:rPr>
          <w:sz w:val="22"/>
          <w:szCs w:val="22"/>
        </w:rPr>
        <w:t>Приложения: -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rsidR="00474A37" w:rsidRPr="00474A37" w:rsidRDefault="00474A37" w:rsidP="00474A37">
      <w:pPr>
        <w:jc w:val="both"/>
        <w:rPr>
          <w:rFonts w:eastAsia="MS Mincho"/>
          <w:b/>
          <w:bCs/>
          <w:sz w:val="28"/>
          <w:szCs w:val="28"/>
        </w:rPr>
      </w:pPr>
    </w:p>
    <w:p w:rsidR="00474A37" w:rsidRPr="00474A37" w:rsidRDefault="00474A37" w:rsidP="00474A37">
      <w:pPr>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закупке от имени </w:t>
      </w:r>
      <w:r>
        <w:rPr>
          <w:rFonts w:eastAsia="MS Mincho"/>
          <w:sz w:val="28"/>
          <w:szCs w:val="28"/>
        </w:rPr>
        <w:t>________________________________________________</w:t>
      </w:r>
    </w:p>
    <w:p w:rsidR="00474A37" w:rsidRPr="00474A37" w:rsidRDefault="00474A37" w:rsidP="00474A37">
      <w:pPr>
        <w:tabs>
          <w:tab w:val="left" w:pos="8640"/>
        </w:tabs>
        <w:jc w:val="center"/>
        <w:rPr>
          <w:i/>
        </w:rPr>
      </w:pPr>
      <w:r>
        <w:rPr>
          <w:i/>
        </w:rPr>
        <w:t xml:space="preserve">                                                                    (наименование претендента)</w:t>
      </w:r>
    </w:p>
    <w:p w:rsidR="00474A37" w:rsidRPr="00474A37" w:rsidRDefault="00474A37" w:rsidP="00474A37">
      <w:pPr>
        <w:rPr>
          <w:i/>
        </w:rPr>
      </w:pPr>
      <w:r>
        <w:rPr>
          <w:i/>
        </w:rPr>
        <w:t xml:space="preserve">       М.П.</w:t>
      </w:r>
      <w:r>
        <w:rPr>
          <w:i/>
        </w:rPr>
        <w:tab/>
      </w:r>
      <w:r>
        <w:rPr>
          <w:i/>
        </w:rPr>
        <w:tab/>
      </w:r>
      <w:r>
        <w:rPr>
          <w:i/>
        </w:rPr>
        <w:tab/>
        <w:t>(должность, подпись, ФИО)</w:t>
      </w:r>
    </w:p>
    <w:p w:rsidR="00493F52" w:rsidRPr="007F4927" w:rsidRDefault="00474A37" w:rsidP="00493F52">
      <w:pPr>
        <w:rPr>
          <w:sz w:val="28"/>
          <w:szCs w:val="28"/>
          <w:lang w:eastAsia="ru-RU"/>
        </w:rPr>
      </w:pPr>
      <w:r>
        <w:rPr>
          <w:sz w:val="28"/>
          <w:szCs w:val="28"/>
          <w:lang w:eastAsia="ru-RU"/>
        </w:rPr>
        <w:t>«____» ____________ 20___ г.</w:t>
      </w:r>
    </w:p>
    <w:p w:rsidR="00493F52" w:rsidRDefault="00493F52" w:rsidP="00493F52">
      <w:pPr>
        <w:sectPr w:rsidR="00493F52" w:rsidSect="007C51E1">
          <w:pgSz w:w="11907" w:h="16840" w:code="9"/>
          <w:pgMar w:top="1134" w:right="851" w:bottom="1134" w:left="1418" w:header="794" w:footer="794" w:gutter="0"/>
          <w:cols w:space="720"/>
          <w:titlePg/>
          <w:docGrid w:linePitch="326"/>
        </w:sectPr>
      </w:pPr>
    </w:p>
    <w:p w:rsidR="00256061" w:rsidRDefault="00256061">
      <w:pPr>
        <w:pStyle w:val="19"/>
        <w:ind w:firstLine="0"/>
        <w:jc w:val="right"/>
        <w:outlineLvl w:val="0"/>
        <w:rPr>
          <w:rFonts w:eastAsia="MS Mincho"/>
          <w:b/>
          <w:sz w:val="60"/>
          <w:szCs w:val="60"/>
          <w:highlight w:val="cyan"/>
        </w:rPr>
      </w:pPr>
    </w:p>
    <w:p w:rsidR="00256061" w:rsidRDefault="0036376D">
      <w:pPr>
        <w:pStyle w:val="19"/>
        <w:ind w:firstLine="0"/>
        <w:jc w:val="right"/>
        <w:outlineLvl w:val="0"/>
        <w:rPr>
          <w:rFonts w:eastAsia="MS Mincho"/>
          <w:b/>
          <w:sz w:val="60"/>
          <w:szCs w:val="60"/>
          <w:highlight w:val="cyan"/>
        </w:rPr>
      </w:pPr>
      <w:r>
        <w:t xml:space="preserve"> Приложение № 7 </w:t>
      </w:r>
    </w:p>
    <w:p w:rsidR="00C10125" w:rsidRDefault="00C10125" w:rsidP="00C03380">
      <w:pPr>
        <w:jc w:val="right"/>
        <w:rPr>
          <w:sz w:val="28"/>
        </w:rPr>
      </w:pPr>
      <w:r>
        <w:rPr>
          <w:sz w:val="28"/>
        </w:rPr>
        <w:t>к документации о закупке</w:t>
      </w:r>
    </w:p>
    <w:p w:rsidR="00C03380" w:rsidRPr="00C03380" w:rsidRDefault="00C03380" w:rsidP="00C03380">
      <w:pPr>
        <w:jc w:val="right"/>
        <w:rPr>
          <w:b/>
          <w:i/>
          <w:iCs/>
          <w:sz w:val="28"/>
        </w:rPr>
      </w:pPr>
    </w:p>
    <w:p w:rsidR="0036376D" w:rsidRDefault="0036376D" w:rsidP="0036376D">
      <w:pPr>
        <w:jc w:val="center"/>
        <w:rPr>
          <w:b/>
          <w:sz w:val="28"/>
        </w:rPr>
      </w:pPr>
      <w:r>
        <w:rPr>
          <w:b/>
          <w:sz w:val="28"/>
        </w:rPr>
        <w:t xml:space="preserve">СВЕДЕНИЯ  О ПЕРСОНАЛЕ </w:t>
      </w:r>
    </w:p>
    <w:p w:rsidR="0036376D" w:rsidRDefault="0036376D" w:rsidP="0036376D">
      <w:pPr>
        <w:jc w:val="center"/>
        <w:rPr>
          <w:b/>
          <w:sz w:val="28"/>
        </w:rPr>
      </w:pPr>
    </w:p>
    <w:p w:rsidR="0036376D" w:rsidRDefault="0036376D" w:rsidP="0036376D">
      <w:pPr>
        <w:jc w:val="center"/>
        <w:rPr>
          <w:b/>
          <w:sz w:val="28"/>
        </w:rPr>
      </w:pPr>
    </w:p>
    <w:p w:rsidR="0036376D" w:rsidRPr="00D74DF7" w:rsidRDefault="0036376D" w:rsidP="0036376D">
      <w:pPr>
        <w:jc w:val="center"/>
        <w:rPr>
          <w:b/>
          <w:sz w:val="28"/>
        </w:rPr>
      </w:pPr>
    </w:p>
    <w:tbl>
      <w:tblPr>
        <w:tblW w:w="9617" w:type="dxa"/>
        <w:tblInd w:w="2482" w:type="dxa"/>
        <w:tblLook w:val="04A0" w:firstRow="1" w:lastRow="0" w:firstColumn="1" w:lastColumn="0" w:noHBand="0" w:noVBand="1"/>
      </w:tblPr>
      <w:tblGrid>
        <w:gridCol w:w="960"/>
        <w:gridCol w:w="3160"/>
        <w:gridCol w:w="2140"/>
        <w:gridCol w:w="3357"/>
      </w:tblGrid>
      <w:tr w:rsidR="0036376D" w:rsidRPr="00C07A26" w:rsidTr="0036376D">
        <w:trPr>
          <w:trHeight w:val="1875"/>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6376D" w:rsidRPr="00C07A26" w:rsidRDefault="0036376D" w:rsidP="0036376D">
            <w:pPr>
              <w:suppressAutoHyphens w:val="0"/>
              <w:jc w:val="center"/>
              <w:rPr>
                <w:bCs/>
                <w:color w:val="000000"/>
                <w:sz w:val="28"/>
                <w:szCs w:val="28"/>
                <w:lang w:eastAsia="ru-RU"/>
              </w:rPr>
            </w:pPr>
            <w:r>
              <w:rPr>
                <w:color w:val="000000"/>
                <w:sz w:val="28"/>
                <w:szCs w:val="28"/>
                <w:lang w:eastAsia="ru-RU"/>
              </w:rPr>
              <w:t>№</w:t>
            </w:r>
          </w:p>
        </w:tc>
        <w:tc>
          <w:tcPr>
            <w:tcW w:w="3160" w:type="dxa"/>
            <w:tcBorders>
              <w:top w:val="single" w:sz="4" w:space="0" w:color="auto"/>
              <w:left w:val="nil"/>
              <w:bottom w:val="single" w:sz="4" w:space="0" w:color="auto"/>
              <w:right w:val="single" w:sz="4" w:space="0" w:color="auto"/>
            </w:tcBorders>
            <w:shd w:val="clear" w:color="auto" w:fill="auto"/>
            <w:vAlign w:val="center"/>
            <w:hideMark/>
          </w:tcPr>
          <w:p w:rsidR="0036376D" w:rsidRPr="00C07A26" w:rsidRDefault="0036376D" w:rsidP="0036376D">
            <w:pPr>
              <w:suppressAutoHyphens w:val="0"/>
              <w:jc w:val="center"/>
              <w:rPr>
                <w:bCs/>
                <w:color w:val="000000"/>
                <w:sz w:val="28"/>
                <w:szCs w:val="28"/>
                <w:lang w:eastAsia="ru-RU"/>
              </w:rPr>
            </w:pPr>
            <w:r>
              <w:rPr>
                <w:color w:val="000000"/>
                <w:sz w:val="28"/>
                <w:szCs w:val="28"/>
                <w:lang w:eastAsia="ru-RU"/>
              </w:rPr>
              <w:t>Специализация</w:t>
            </w:r>
          </w:p>
        </w:tc>
        <w:tc>
          <w:tcPr>
            <w:tcW w:w="2140" w:type="dxa"/>
            <w:tcBorders>
              <w:top w:val="single" w:sz="4" w:space="0" w:color="auto"/>
              <w:left w:val="nil"/>
              <w:bottom w:val="single" w:sz="4" w:space="0" w:color="auto"/>
              <w:right w:val="single" w:sz="4" w:space="0" w:color="auto"/>
            </w:tcBorders>
            <w:shd w:val="clear" w:color="auto" w:fill="auto"/>
            <w:vAlign w:val="center"/>
            <w:hideMark/>
          </w:tcPr>
          <w:p w:rsidR="0036376D" w:rsidRPr="00C07A26" w:rsidRDefault="0036376D" w:rsidP="0036376D">
            <w:pPr>
              <w:suppressAutoHyphens w:val="0"/>
              <w:jc w:val="center"/>
              <w:rPr>
                <w:bCs/>
                <w:color w:val="000000"/>
                <w:sz w:val="28"/>
                <w:szCs w:val="28"/>
                <w:lang w:eastAsia="ru-RU"/>
              </w:rPr>
            </w:pPr>
            <w:r>
              <w:rPr>
                <w:color w:val="000000"/>
                <w:sz w:val="28"/>
                <w:szCs w:val="28"/>
                <w:lang w:eastAsia="ru-RU"/>
              </w:rPr>
              <w:t>Количество сотрудников</w:t>
            </w:r>
          </w:p>
        </w:tc>
        <w:tc>
          <w:tcPr>
            <w:tcW w:w="3357" w:type="dxa"/>
            <w:tcBorders>
              <w:top w:val="single" w:sz="4" w:space="0" w:color="auto"/>
              <w:left w:val="nil"/>
              <w:bottom w:val="single" w:sz="4" w:space="0" w:color="auto"/>
              <w:right w:val="single" w:sz="4" w:space="0" w:color="auto"/>
            </w:tcBorders>
            <w:shd w:val="clear" w:color="auto" w:fill="auto"/>
            <w:vAlign w:val="center"/>
            <w:hideMark/>
          </w:tcPr>
          <w:p w:rsidR="0036376D" w:rsidRPr="00C07A26" w:rsidRDefault="0036376D" w:rsidP="0036376D">
            <w:pPr>
              <w:suppressAutoHyphens w:val="0"/>
              <w:jc w:val="center"/>
              <w:rPr>
                <w:bCs/>
                <w:color w:val="000000"/>
                <w:sz w:val="28"/>
                <w:szCs w:val="28"/>
                <w:lang w:eastAsia="ru-RU"/>
              </w:rPr>
            </w:pPr>
            <w:r>
              <w:rPr>
                <w:color w:val="000000"/>
                <w:sz w:val="28"/>
                <w:szCs w:val="28"/>
                <w:lang w:eastAsia="ru-RU"/>
              </w:rPr>
              <w:t>Форма трудоустройства</w:t>
            </w:r>
          </w:p>
        </w:tc>
      </w:tr>
      <w:tr w:rsidR="0036376D" w:rsidRPr="00C07A26" w:rsidTr="0036376D">
        <w:trPr>
          <w:trHeight w:val="37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36376D" w:rsidRPr="00C07A26" w:rsidRDefault="0036376D" w:rsidP="0036376D">
            <w:pPr>
              <w:suppressAutoHyphens w:val="0"/>
              <w:jc w:val="center"/>
              <w:rPr>
                <w:bCs/>
                <w:color w:val="000000"/>
                <w:sz w:val="28"/>
                <w:szCs w:val="28"/>
                <w:lang w:eastAsia="ru-RU"/>
              </w:rPr>
            </w:pPr>
            <w:r>
              <w:rPr>
                <w:color w:val="000000"/>
                <w:sz w:val="28"/>
                <w:szCs w:val="28"/>
                <w:lang w:eastAsia="ru-RU"/>
              </w:rPr>
              <w:t>1</w:t>
            </w:r>
          </w:p>
        </w:tc>
        <w:tc>
          <w:tcPr>
            <w:tcW w:w="3160" w:type="dxa"/>
            <w:tcBorders>
              <w:top w:val="nil"/>
              <w:left w:val="nil"/>
              <w:bottom w:val="single" w:sz="4" w:space="0" w:color="auto"/>
              <w:right w:val="single" w:sz="4" w:space="0" w:color="auto"/>
            </w:tcBorders>
            <w:shd w:val="clear" w:color="auto" w:fill="auto"/>
            <w:vAlign w:val="center"/>
            <w:hideMark/>
          </w:tcPr>
          <w:p w:rsidR="0036376D" w:rsidRPr="00C07A26" w:rsidRDefault="0036376D" w:rsidP="0036376D">
            <w:pPr>
              <w:suppressAutoHyphens w:val="0"/>
              <w:jc w:val="center"/>
              <w:rPr>
                <w:bCs/>
                <w:color w:val="000000"/>
                <w:sz w:val="28"/>
                <w:szCs w:val="28"/>
                <w:lang w:eastAsia="ru-RU"/>
              </w:rPr>
            </w:pPr>
            <w:r>
              <w:rPr>
                <w:color w:val="000000"/>
                <w:sz w:val="28"/>
                <w:szCs w:val="28"/>
                <w:lang w:eastAsia="ru-RU"/>
              </w:rPr>
              <w:t>Руководители</w:t>
            </w:r>
          </w:p>
        </w:tc>
        <w:tc>
          <w:tcPr>
            <w:tcW w:w="2140" w:type="dxa"/>
            <w:tcBorders>
              <w:top w:val="nil"/>
              <w:left w:val="nil"/>
              <w:bottom w:val="single" w:sz="4" w:space="0" w:color="auto"/>
              <w:right w:val="single" w:sz="4" w:space="0" w:color="auto"/>
            </w:tcBorders>
            <w:shd w:val="clear" w:color="auto" w:fill="auto"/>
            <w:vAlign w:val="center"/>
            <w:hideMark/>
          </w:tcPr>
          <w:p w:rsidR="0036376D" w:rsidRPr="00C07A26" w:rsidRDefault="0036376D" w:rsidP="0036376D">
            <w:pPr>
              <w:suppressAutoHyphens w:val="0"/>
              <w:jc w:val="center"/>
              <w:rPr>
                <w:bCs/>
                <w:color w:val="000000"/>
                <w:sz w:val="28"/>
                <w:szCs w:val="28"/>
                <w:lang w:eastAsia="ru-RU"/>
              </w:rPr>
            </w:pPr>
            <w:r>
              <w:rPr>
                <w:color w:val="000000"/>
                <w:sz w:val="28"/>
                <w:szCs w:val="28"/>
                <w:lang w:eastAsia="ru-RU"/>
              </w:rPr>
              <w:t> </w:t>
            </w:r>
          </w:p>
        </w:tc>
        <w:tc>
          <w:tcPr>
            <w:tcW w:w="3357" w:type="dxa"/>
            <w:tcBorders>
              <w:top w:val="nil"/>
              <w:left w:val="nil"/>
              <w:bottom w:val="single" w:sz="4" w:space="0" w:color="auto"/>
              <w:right w:val="single" w:sz="4" w:space="0" w:color="auto"/>
            </w:tcBorders>
            <w:shd w:val="clear" w:color="auto" w:fill="auto"/>
            <w:vAlign w:val="center"/>
            <w:hideMark/>
          </w:tcPr>
          <w:p w:rsidR="0036376D" w:rsidRPr="00C07A26" w:rsidRDefault="0036376D" w:rsidP="0036376D">
            <w:pPr>
              <w:suppressAutoHyphens w:val="0"/>
              <w:jc w:val="center"/>
              <w:rPr>
                <w:bCs/>
                <w:color w:val="000000"/>
                <w:sz w:val="28"/>
                <w:szCs w:val="28"/>
                <w:lang w:eastAsia="ru-RU"/>
              </w:rPr>
            </w:pPr>
            <w:r>
              <w:rPr>
                <w:color w:val="000000"/>
                <w:sz w:val="28"/>
                <w:szCs w:val="28"/>
                <w:lang w:eastAsia="ru-RU"/>
              </w:rPr>
              <w:t> </w:t>
            </w:r>
          </w:p>
        </w:tc>
      </w:tr>
      <w:tr w:rsidR="0036376D" w:rsidRPr="00C07A26" w:rsidTr="0036376D">
        <w:trPr>
          <w:trHeight w:val="37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36376D" w:rsidRPr="00C07A26" w:rsidRDefault="0036376D" w:rsidP="0036376D">
            <w:pPr>
              <w:suppressAutoHyphens w:val="0"/>
              <w:jc w:val="center"/>
              <w:rPr>
                <w:bCs/>
                <w:color w:val="000000"/>
                <w:sz w:val="28"/>
                <w:szCs w:val="28"/>
                <w:lang w:eastAsia="ru-RU"/>
              </w:rPr>
            </w:pPr>
            <w:r>
              <w:rPr>
                <w:color w:val="000000"/>
                <w:sz w:val="28"/>
                <w:szCs w:val="28"/>
                <w:lang w:eastAsia="ru-RU"/>
              </w:rPr>
              <w:t>2</w:t>
            </w:r>
          </w:p>
        </w:tc>
        <w:tc>
          <w:tcPr>
            <w:tcW w:w="3160" w:type="dxa"/>
            <w:tcBorders>
              <w:top w:val="nil"/>
              <w:left w:val="nil"/>
              <w:bottom w:val="single" w:sz="4" w:space="0" w:color="auto"/>
              <w:right w:val="single" w:sz="4" w:space="0" w:color="auto"/>
            </w:tcBorders>
            <w:shd w:val="clear" w:color="auto" w:fill="auto"/>
            <w:vAlign w:val="center"/>
            <w:hideMark/>
          </w:tcPr>
          <w:p w:rsidR="0036376D" w:rsidRPr="00C07A26" w:rsidRDefault="0036376D" w:rsidP="0036376D">
            <w:pPr>
              <w:suppressAutoHyphens w:val="0"/>
              <w:jc w:val="center"/>
              <w:rPr>
                <w:bCs/>
                <w:color w:val="000000"/>
                <w:sz w:val="28"/>
                <w:szCs w:val="28"/>
                <w:lang w:eastAsia="ru-RU"/>
              </w:rPr>
            </w:pPr>
            <w:r>
              <w:rPr>
                <w:color w:val="000000"/>
                <w:sz w:val="28"/>
                <w:szCs w:val="28"/>
                <w:lang w:eastAsia="ru-RU"/>
              </w:rPr>
              <w:t>Специалисты</w:t>
            </w:r>
          </w:p>
        </w:tc>
        <w:tc>
          <w:tcPr>
            <w:tcW w:w="2140" w:type="dxa"/>
            <w:tcBorders>
              <w:top w:val="nil"/>
              <w:left w:val="nil"/>
              <w:bottom w:val="single" w:sz="4" w:space="0" w:color="auto"/>
              <w:right w:val="single" w:sz="4" w:space="0" w:color="auto"/>
            </w:tcBorders>
            <w:shd w:val="clear" w:color="auto" w:fill="auto"/>
            <w:vAlign w:val="center"/>
            <w:hideMark/>
          </w:tcPr>
          <w:p w:rsidR="0036376D" w:rsidRPr="00C07A26" w:rsidRDefault="0036376D" w:rsidP="0036376D">
            <w:pPr>
              <w:suppressAutoHyphens w:val="0"/>
              <w:jc w:val="center"/>
              <w:rPr>
                <w:bCs/>
                <w:color w:val="000000"/>
                <w:sz w:val="28"/>
                <w:szCs w:val="28"/>
                <w:lang w:eastAsia="ru-RU"/>
              </w:rPr>
            </w:pPr>
            <w:r>
              <w:rPr>
                <w:color w:val="000000"/>
                <w:sz w:val="28"/>
                <w:szCs w:val="28"/>
                <w:lang w:eastAsia="ru-RU"/>
              </w:rPr>
              <w:t> </w:t>
            </w:r>
          </w:p>
        </w:tc>
        <w:tc>
          <w:tcPr>
            <w:tcW w:w="3357" w:type="dxa"/>
            <w:tcBorders>
              <w:top w:val="nil"/>
              <w:left w:val="nil"/>
              <w:bottom w:val="single" w:sz="4" w:space="0" w:color="auto"/>
              <w:right w:val="single" w:sz="4" w:space="0" w:color="auto"/>
            </w:tcBorders>
            <w:shd w:val="clear" w:color="auto" w:fill="auto"/>
            <w:vAlign w:val="center"/>
            <w:hideMark/>
          </w:tcPr>
          <w:p w:rsidR="0036376D" w:rsidRPr="00C07A26" w:rsidRDefault="0036376D" w:rsidP="0036376D">
            <w:pPr>
              <w:suppressAutoHyphens w:val="0"/>
              <w:jc w:val="center"/>
              <w:rPr>
                <w:bCs/>
                <w:color w:val="000000"/>
                <w:sz w:val="28"/>
                <w:szCs w:val="28"/>
                <w:lang w:eastAsia="ru-RU"/>
              </w:rPr>
            </w:pPr>
            <w:r>
              <w:rPr>
                <w:color w:val="000000"/>
                <w:sz w:val="28"/>
                <w:szCs w:val="28"/>
                <w:lang w:eastAsia="ru-RU"/>
              </w:rPr>
              <w:t> </w:t>
            </w:r>
          </w:p>
        </w:tc>
      </w:tr>
      <w:tr w:rsidR="0036376D" w:rsidRPr="00C07A26" w:rsidTr="0036376D">
        <w:trPr>
          <w:trHeight w:val="75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36376D" w:rsidRPr="00C07A26" w:rsidRDefault="0036376D" w:rsidP="0036376D">
            <w:pPr>
              <w:suppressAutoHyphens w:val="0"/>
              <w:jc w:val="center"/>
              <w:rPr>
                <w:bCs/>
                <w:color w:val="000000"/>
                <w:sz w:val="28"/>
                <w:szCs w:val="28"/>
                <w:lang w:eastAsia="ru-RU"/>
              </w:rPr>
            </w:pPr>
            <w:r>
              <w:rPr>
                <w:color w:val="000000"/>
                <w:sz w:val="28"/>
                <w:szCs w:val="28"/>
                <w:lang w:eastAsia="ru-RU"/>
              </w:rPr>
              <w:t>3</w:t>
            </w:r>
          </w:p>
        </w:tc>
        <w:tc>
          <w:tcPr>
            <w:tcW w:w="3160" w:type="dxa"/>
            <w:tcBorders>
              <w:top w:val="nil"/>
              <w:left w:val="nil"/>
              <w:bottom w:val="single" w:sz="4" w:space="0" w:color="auto"/>
              <w:right w:val="single" w:sz="4" w:space="0" w:color="auto"/>
            </w:tcBorders>
            <w:shd w:val="clear" w:color="auto" w:fill="auto"/>
            <w:vAlign w:val="center"/>
            <w:hideMark/>
          </w:tcPr>
          <w:p w:rsidR="0036376D" w:rsidRPr="00C07A26" w:rsidRDefault="0036376D" w:rsidP="0036376D">
            <w:pPr>
              <w:suppressAutoHyphens w:val="0"/>
              <w:jc w:val="center"/>
              <w:rPr>
                <w:bCs/>
                <w:color w:val="000000"/>
                <w:sz w:val="28"/>
                <w:szCs w:val="28"/>
                <w:lang w:eastAsia="ru-RU"/>
              </w:rPr>
            </w:pPr>
            <w:r>
              <w:rPr>
                <w:color w:val="000000"/>
                <w:sz w:val="28"/>
                <w:szCs w:val="28"/>
                <w:lang w:eastAsia="ru-RU"/>
              </w:rPr>
              <w:t>Производственный персонал</w:t>
            </w:r>
          </w:p>
        </w:tc>
        <w:tc>
          <w:tcPr>
            <w:tcW w:w="2140" w:type="dxa"/>
            <w:tcBorders>
              <w:top w:val="nil"/>
              <w:left w:val="nil"/>
              <w:bottom w:val="single" w:sz="4" w:space="0" w:color="auto"/>
              <w:right w:val="single" w:sz="4" w:space="0" w:color="auto"/>
            </w:tcBorders>
            <w:shd w:val="clear" w:color="auto" w:fill="auto"/>
            <w:vAlign w:val="center"/>
            <w:hideMark/>
          </w:tcPr>
          <w:p w:rsidR="0036376D" w:rsidRPr="00C07A26" w:rsidRDefault="0036376D" w:rsidP="0036376D">
            <w:pPr>
              <w:suppressAutoHyphens w:val="0"/>
              <w:jc w:val="center"/>
              <w:rPr>
                <w:bCs/>
                <w:color w:val="000000"/>
                <w:sz w:val="28"/>
                <w:szCs w:val="28"/>
                <w:lang w:eastAsia="ru-RU"/>
              </w:rPr>
            </w:pPr>
            <w:r>
              <w:rPr>
                <w:color w:val="000000"/>
                <w:sz w:val="28"/>
                <w:szCs w:val="28"/>
                <w:lang w:eastAsia="ru-RU"/>
              </w:rPr>
              <w:t> </w:t>
            </w:r>
          </w:p>
        </w:tc>
        <w:tc>
          <w:tcPr>
            <w:tcW w:w="3357" w:type="dxa"/>
            <w:tcBorders>
              <w:top w:val="nil"/>
              <w:left w:val="nil"/>
              <w:bottom w:val="single" w:sz="4" w:space="0" w:color="auto"/>
              <w:right w:val="single" w:sz="4" w:space="0" w:color="auto"/>
            </w:tcBorders>
            <w:shd w:val="clear" w:color="auto" w:fill="auto"/>
            <w:vAlign w:val="center"/>
            <w:hideMark/>
          </w:tcPr>
          <w:p w:rsidR="0036376D" w:rsidRPr="00C07A26" w:rsidRDefault="0036376D" w:rsidP="0036376D">
            <w:pPr>
              <w:suppressAutoHyphens w:val="0"/>
              <w:jc w:val="center"/>
              <w:rPr>
                <w:bCs/>
                <w:color w:val="000000"/>
                <w:sz w:val="28"/>
                <w:szCs w:val="28"/>
                <w:lang w:eastAsia="ru-RU"/>
              </w:rPr>
            </w:pPr>
            <w:r>
              <w:rPr>
                <w:color w:val="000000"/>
                <w:sz w:val="28"/>
                <w:szCs w:val="28"/>
                <w:lang w:eastAsia="ru-RU"/>
              </w:rPr>
              <w:t> </w:t>
            </w:r>
          </w:p>
        </w:tc>
      </w:tr>
    </w:tbl>
    <w:p w:rsidR="0036376D" w:rsidRDefault="0036376D" w:rsidP="0036376D">
      <w:pPr>
        <w:pStyle w:val="afc"/>
      </w:pPr>
    </w:p>
    <w:p w:rsidR="0036376D" w:rsidRDefault="0036376D" w:rsidP="0036376D">
      <w:pPr>
        <w:pStyle w:val="afc"/>
      </w:pPr>
    </w:p>
    <w:p w:rsidR="0036376D" w:rsidRDefault="0036376D" w:rsidP="0036376D">
      <w:pPr>
        <w:pStyle w:val="afc"/>
      </w:pPr>
    </w:p>
    <w:p w:rsidR="0036376D" w:rsidRDefault="0036376D" w:rsidP="0036376D">
      <w:pPr>
        <w:pStyle w:val="afc"/>
      </w:pPr>
    </w:p>
    <w:p w:rsidR="0036376D" w:rsidRDefault="0036376D" w:rsidP="0036376D">
      <w:pPr>
        <w:pStyle w:val="afc"/>
      </w:pPr>
    </w:p>
    <w:p w:rsidR="0036376D" w:rsidRDefault="0036376D" w:rsidP="0036376D">
      <w:pPr>
        <w:pStyle w:val="afc"/>
      </w:pPr>
    </w:p>
    <w:p w:rsidR="0036376D" w:rsidRPr="00D74DF7" w:rsidRDefault="0036376D" w:rsidP="0036376D">
      <w:pPr>
        <w:keepNext/>
        <w:ind w:firstLine="706"/>
        <w:jc w:val="both"/>
        <w:rPr>
          <w:rFonts w:ascii="Arial" w:hAnsi="Arial"/>
          <w:bCs/>
          <w:sz w:val="28"/>
          <w:szCs w:val="28"/>
        </w:rPr>
      </w:pPr>
      <w:r>
        <w:rPr>
          <w:b/>
          <w:sz w:val="28"/>
          <w:szCs w:val="28"/>
        </w:rPr>
        <w:t>Представитель, имеющий полномочия подписать Заявку на участие в процедуре Размещения оферты от имени ____________________________ ________________________________________________________________</w:t>
      </w:r>
    </w:p>
    <w:p w:rsidR="0036376D" w:rsidRPr="00D74DF7" w:rsidRDefault="0036376D" w:rsidP="0036376D">
      <w:pPr>
        <w:tabs>
          <w:tab w:val="left" w:pos="8640"/>
        </w:tabs>
        <w:jc w:val="center"/>
        <w:rPr>
          <w:i/>
        </w:rPr>
      </w:pPr>
      <w:r>
        <w:rPr>
          <w:i/>
        </w:rPr>
        <w:t>(наименование претендента)</w:t>
      </w:r>
    </w:p>
    <w:p w:rsidR="0036376D" w:rsidRPr="00D74DF7" w:rsidRDefault="0036376D" w:rsidP="0036376D">
      <w:pPr>
        <w:rPr>
          <w:sz w:val="28"/>
          <w:szCs w:val="28"/>
          <w:lang w:eastAsia="ru-RU"/>
        </w:rPr>
      </w:pPr>
      <w:r>
        <w:rPr>
          <w:sz w:val="28"/>
          <w:szCs w:val="28"/>
          <w:lang w:eastAsia="ru-RU"/>
        </w:rPr>
        <w:t>____________________________________________________________________</w:t>
      </w:r>
    </w:p>
    <w:p w:rsidR="0036376D" w:rsidRPr="00D74DF7" w:rsidRDefault="0036376D" w:rsidP="0036376D">
      <w:pPr>
        <w:rPr>
          <w:i/>
        </w:rPr>
      </w:pPr>
      <w:r>
        <w:rPr>
          <w:i/>
        </w:rPr>
        <w:t xml:space="preserve">       М.П.</w:t>
      </w:r>
      <w:r>
        <w:rPr>
          <w:i/>
        </w:rPr>
        <w:tab/>
      </w:r>
      <w:r>
        <w:rPr>
          <w:i/>
        </w:rPr>
        <w:tab/>
      </w:r>
      <w:r>
        <w:rPr>
          <w:i/>
        </w:rPr>
        <w:tab/>
        <w:t>(должность, подпись, ФИО)</w:t>
      </w:r>
    </w:p>
    <w:p w:rsidR="0036376D" w:rsidRPr="00D74DF7" w:rsidRDefault="0036376D" w:rsidP="0036376D">
      <w:pPr>
        <w:rPr>
          <w:sz w:val="28"/>
          <w:szCs w:val="28"/>
          <w:lang w:eastAsia="ru-RU"/>
        </w:rPr>
      </w:pPr>
      <w:r>
        <w:rPr>
          <w:sz w:val="28"/>
          <w:szCs w:val="28"/>
          <w:lang w:eastAsia="ru-RU"/>
        </w:rPr>
        <w:t>"____" ____________ 202__ г.</w:t>
      </w:r>
    </w:p>
    <w:p w:rsidR="0036376D" w:rsidRPr="00D74DF7" w:rsidRDefault="0036376D" w:rsidP="0036376D"/>
    <w:p w:rsidR="0036376D" w:rsidRDefault="0036376D" w:rsidP="0036376D">
      <w:pPr>
        <w:pStyle w:val="afc"/>
      </w:pPr>
    </w:p>
    <w:p w:rsidR="006B6573" w:rsidRDefault="006B6573" w:rsidP="002079EB">
      <w:pPr>
        <w:sectPr w:rsidR="006B6573" w:rsidSect="007C51E1">
          <w:pgSz w:w="11907" w:h="16840" w:code="9"/>
          <w:pgMar w:top="1134" w:right="851" w:bottom="1134" w:left="1418" w:header="794" w:footer="794" w:gutter="0"/>
          <w:cols w:space="720"/>
          <w:titlePg/>
          <w:docGrid w:linePitch="326"/>
        </w:sectPr>
      </w:pPr>
    </w:p>
    <w:p w:rsidR="008F03C4" w:rsidRDefault="0036376D">
      <w:pPr>
        <w:pStyle w:val="19"/>
        <w:ind w:firstLine="0"/>
        <w:outlineLvl w:val="0"/>
        <w:rPr>
          <w:b/>
          <w:i/>
          <w:iCs/>
        </w:rPr>
      </w:pPr>
      <w:r>
        <w:lastRenderedPageBreak/>
        <w:t xml:space="preserve"> </w:t>
      </w:r>
    </w:p>
    <w:sectPr w:rsidR="008F03C4" w:rsidSect="007C51E1">
      <w:pgSz w:w="11907" w:h="16840" w:code="9"/>
      <w:pgMar w:top="1134" w:right="851" w:bottom="1134" w:left="1418" w:header="794" w:footer="794"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3D95" w:rsidRDefault="00353D95">
      <w:r>
        <w:separator/>
      </w:r>
    </w:p>
  </w:endnote>
  <w:endnote w:type="continuationSeparator" w:id="0">
    <w:p w:rsidR="00353D95" w:rsidRDefault="00353D95">
      <w:r>
        <w:continuationSeparator/>
      </w:r>
    </w:p>
  </w:endnote>
  <w:endnote w:type="continuationNotice" w:id="1">
    <w:p w:rsidR="00353D95" w:rsidRDefault="00353D9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CG Times">
    <w:charset w:val="00"/>
    <w:family w:val="roman"/>
    <w:pitch w:val="variable"/>
    <w:sig w:usb0="00000007" w:usb1="00000000" w:usb2="00000000" w:usb3="00000000" w:csb0="00000093" w:csb1="00000000"/>
  </w:font>
  <w:font w:name="Agency FB">
    <w:panose1 w:val="020B0503020202020204"/>
    <w:charset w:val="00"/>
    <w:family w:val="swiss"/>
    <w:pitch w:val="variable"/>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OpenSymbol">
    <w:altName w:val="Times New Roman"/>
    <w:charset w:val="00"/>
    <w:family w:val="auto"/>
    <w:pitch w:val="default"/>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3D95" w:rsidRDefault="00353D95" w:rsidP="00BF6892">
    <w:pPr>
      <w:pStyle w:val="aff0"/>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28</w:t>
    </w:r>
    <w:r>
      <w:rPr>
        <w:rStyle w:val="a6"/>
      </w:rPr>
      <w:fldChar w:fldCharType="end"/>
    </w:r>
  </w:p>
  <w:p w:rsidR="00353D95" w:rsidRDefault="00353D95" w:rsidP="00BF6892">
    <w:pPr>
      <w:pStyle w:val="aff0"/>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3D95" w:rsidRDefault="00353D95" w:rsidP="00BF6892">
    <w:pPr>
      <w:pStyle w:val="aff0"/>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28</w:t>
    </w:r>
    <w:r>
      <w:rPr>
        <w:rStyle w:val="a6"/>
      </w:rPr>
      <w:fldChar w:fldCharType="end"/>
    </w:r>
  </w:p>
  <w:p w:rsidR="00353D95" w:rsidRDefault="00353D95" w:rsidP="00BF6892">
    <w:pPr>
      <w:pStyle w:val="aff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3D95" w:rsidRDefault="00353D95">
    <w:pPr>
      <w:pStyle w:val="aff0"/>
      <w:jc w:val="center"/>
    </w:pPr>
  </w:p>
  <w:p w:rsidR="00353D95" w:rsidRDefault="00353D95" w:rsidP="00BF6892">
    <w:pPr>
      <w:pStyle w:val="aff0"/>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3D95" w:rsidRDefault="00353D95">
    <w:pPr>
      <w:pStyle w:val="af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3D95" w:rsidRDefault="00353D95">
      <w:r>
        <w:separator/>
      </w:r>
    </w:p>
  </w:footnote>
  <w:footnote w:type="continuationSeparator" w:id="0">
    <w:p w:rsidR="00353D95" w:rsidRDefault="00353D95">
      <w:r>
        <w:continuationSeparator/>
      </w:r>
    </w:p>
  </w:footnote>
  <w:footnote w:type="continuationNotice" w:id="1">
    <w:p w:rsidR="00353D95" w:rsidRDefault="00353D95"/>
  </w:footnote>
  <w:footnote w:id="2">
    <w:p w:rsidR="00353D95" w:rsidRDefault="00353D95" w:rsidP="00474A37">
      <w:pPr>
        <w:pStyle w:val="aff1"/>
      </w:pPr>
      <w:r>
        <w:rPr>
          <w:rStyle w:val="af9"/>
        </w:rPr>
        <w:footnoteRef/>
      </w:r>
      <w:r>
        <w:t xml:space="preserve"> Данное приложение включается в Заявку претендента при необходимости и по усмотрению претендента и корректируется в зависимости от предмета и специфики закупки.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3D95" w:rsidRDefault="00353D95">
    <w:pPr>
      <w:pStyle w:val="afe"/>
      <w:jc w:val="center"/>
    </w:pPr>
    <w:r>
      <w:fldChar w:fldCharType="begin"/>
    </w:r>
    <w:r>
      <w:instrText xml:space="preserve"> PAGE   \* MERGEFORMAT </w:instrText>
    </w:r>
    <w:r>
      <w:fldChar w:fldCharType="separate"/>
    </w:r>
    <w:r w:rsidR="002F3C86">
      <w:rPr>
        <w:noProof/>
      </w:rPr>
      <w:t>31</w:t>
    </w:r>
    <w:r>
      <w:rPr>
        <w:noProof/>
      </w:rPr>
      <w:fldChar w:fldCharType="end"/>
    </w:r>
  </w:p>
  <w:p w:rsidR="00353D95" w:rsidRDefault="00353D95">
    <w:pPr>
      <w:pStyle w:val="af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3D95" w:rsidRDefault="00353D95">
    <w:pPr>
      <w:pStyle w:val="af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3D95" w:rsidRDefault="00353D95" w:rsidP="00510148">
    <w:pPr>
      <w:pStyle w:val="afe"/>
      <w:jc w:val="center"/>
    </w:pPr>
    <w:r>
      <w:fldChar w:fldCharType="begin"/>
    </w:r>
    <w:r>
      <w:instrText xml:space="preserve"> PAGE   \* MERGEFORMAT </w:instrText>
    </w:r>
    <w:r>
      <w:fldChar w:fldCharType="separate"/>
    </w:r>
    <w:r w:rsidR="002F3C86">
      <w:rPr>
        <w:noProof/>
      </w:rPr>
      <w:t>33</w:t>
    </w:r>
    <w:r>
      <w:rPr>
        <w:noProof/>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3D95" w:rsidRDefault="00353D95">
    <w:pPr>
      <w:pStyle w:val="af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1091"/>
        </w:tabs>
        <w:ind w:left="2411"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2DA1CE0"/>
    <w:multiLevelType w:val="multilevel"/>
    <w:tmpl w:val="EA2050CE"/>
    <w:styleLink w:val="WWNum36"/>
    <w:lvl w:ilvl="0">
      <w:start w:val="2"/>
      <w:numFmt w:val="decimal"/>
      <w:lvlText w:val="%1"/>
      <w:lvlJc w:val="left"/>
    </w:lvl>
    <w:lvl w:ilvl="1">
      <w:start w:val="5"/>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3">
    <w:nsid w:val="041B2F9A"/>
    <w:multiLevelType w:val="multilevel"/>
    <w:tmpl w:val="BFF6D4B8"/>
    <w:styleLink w:val="WWNum2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4">
    <w:nsid w:val="068F3995"/>
    <w:multiLevelType w:val="multilevel"/>
    <w:tmpl w:val="B742109A"/>
    <w:styleLink w:val="WWNum41"/>
    <w:lvl w:ilvl="0">
      <w:start w:val="2"/>
      <w:numFmt w:val="decimal"/>
      <w:lvlText w:val="%1."/>
      <w:lvlJc w:val="left"/>
      <w:rPr>
        <w:color w:val="000000"/>
      </w:rPr>
    </w:lvl>
    <w:lvl w:ilvl="1">
      <w:start w:val="6"/>
      <w:numFmt w:val="decimal"/>
      <w:lvlText w:val="%1.%2."/>
      <w:lvlJc w:val="left"/>
      <w:rPr>
        <w:color w:val="000000"/>
      </w:rPr>
    </w:lvl>
    <w:lvl w:ilvl="2">
      <w:start w:val="4"/>
      <w:numFmt w:val="decimal"/>
      <w:lvlText w:val="%1.%2.%3."/>
      <w:lvlJc w:val="left"/>
      <w:rPr>
        <w:color w:val="000000"/>
      </w:rPr>
    </w:lvl>
    <w:lvl w:ilvl="3">
      <w:start w:val="1"/>
      <w:numFmt w:val="decimal"/>
      <w:lvlText w:val="%1.%2.%3.%4."/>
      <w:lvlJc w:val="left"/>
      <w:rPr>
        <w:color w:val="000000"/>
      </w:rPr>
    </w:lvl>
    <w:lvl w:ilvl="4">
      <w:start w:val="1"/>
      <w:numFmt w:val="decimal"/>
      <w:lvlText w:val="%1.%2.%3.%4.%5."/>
      <w:lvlJc w:val="left"/>
      <w:rPr>
        <w:color w:val="000000"/>
      </w:rPr>
    </w:lvl>
    <w:lvl w:ilvl="5">
      <w:start w:val="1"/>
      <w:numFmt w:val="decimal"/>
      <w:lvlText w:val="%1.%2.%3.%4.%5.%6."/>
      <w:lvlJc w:val="left"/>
      <w:rPr>
        <w:color w:val="000000"/>
      </w:rPr>
    </w:lvl>
    <w:lvl w:ilvl="6">
      <w:start w:val="1"/>
      <w:numFmt w:val="decimal"/>
      <w:lvlText w:val="%1.%2.%3.%4.%5.%6.%7."/>
      <w:lvlJc w:val="left"/>
      <w:rPr>
        <w:color w:val="000000"/>
      </w:rPr>
    </w:lvl>
    <w:lvl w:ilvl="7">
      <w:start w:val="1"/>
      <w:numFmt w:val="decimal"/>
      <w:lvlText w:val="%1.%2.%3.%4.%5.%6.%7.%8."/>
      <w:lvlJc w:val="left"/>
      <w:rPr>
        <w:color w:val="000000"/>
      </w:rPr>
    </w:lvl>
    <w:lvl w:ilvl="8">
      <w:start w:val="1"/>
      <w:numFmt w:val="decimal"/>
      <w:lvlText w:val="%1.%2.%3.%4.%5.%6.%7.%8.%9."/>
      <w:lvlJc w:val="left"/>
      <w:rPr>
        <w:color w:val="000000"/>
      </w:rPr>
    </w:lvl>
  </w:abstractNum>
  <w:abstractNum w:abstractNumId="25">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6">
    <w:nsid w:val="09A24D15"/>
    <w:multiLevelType w:val="multilevel"/>
    <w:tmpl w:val="A2A4071A"/>
    <w:styleLink w:val="WWNum23"/>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7">
    <w:nsid w:val="0AFE50E6"/>
    <w:multiLevelType w:val="multilevel"/>
    <w:tmpl w:val="BE3A6848"/>
    <w:styleLink w:val="WWNum35"/>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8">
    <w:nsid w:val="0E9D4BC5"/>
    <w:multiLevelType w:val="multilevel"/>
    <w:tmpl w:val="0CF8C1DA"/>
    <w:styleLink w:val="WWNum1"/>
    <w:lvl w:ilvl="0">
      <w:start w:val="2"/>
      <w:numFmt w:val="decimal"/>
      <w:lvlText w:val="%1."/>
      <w:lvlJc w:val="left"/>
    </w:lvl>
    <w:lvl w:ilvl="1">
      <w:start w:val="1"/>
      <w:numFmt w:val="decimal"/>
      <w:lvlText w:val="2.5.%2"/>
      <w:lvlJc w:val="left"/>
    </w:lvl>
    <w:lvl w:ilvl="2">
      <w:start w:val="1"/>
      <w:numFmt w:val="decimal"/>
      <w:lvlText w:val="2.10.%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9">
    <w:nsid w:val="0EBD2712"/>
    <w:multiLevelType w:val="multilevel"/>
    <w:tmpl w:val="22628662"/>
    <w:styleLink w:val="WWNum8"/>
    <w:lvl w:ilvl="0">
      <w:start w:val="1"/>
      <w:numFmt w:val="decimal"/>
      <w:lvlText w:val="%1)"/>
      <w:lvlJc w:val="left"/>
      <w:rPr>
        <w:b/>
        <w:i/>
        <w:strike/>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0">
    <w:nsid w:val="140705DC"/>
    <w:multiLevelType w:val="multilevel"/>
    <w:tmpl w:val="FBE64458"/>
    <w:styleLink w:val="WWNum17"/>
    <w:lvl w:ilvl="0">
      <w:start w:val="1"/>
      <w:numFmt w:val="decimal"/>
      <w:lvlText w:val="%1."/>
      <w:lvlJc w:val="left"/>
    </w:lvl>
    <w:lvl w:ilvl="1">
      <w:start w:val="3"/>
      <w:numFmt w:val="decimal"/>
      <w:lvlText w:val="%1.%2."/>
      <w:lvlJc w:val="left"/>
    </w:lvl>
    <w:lvl w:ilvl="2">
      <w:start w:val="2"/>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1">
    <w:nsid w:val="14A939C6"/>
    <w:multiLevelType w:val="multilevel"/>
    <w:tmpl w:val="606EF572"/>
    <w:styleLink w:val="WWNum48"/>
    <w:lvl w:ilvl="0">
      <w:start w:val="1"/>
      <w:numFmt w:val="decimal"/>
      <w:lvlText w:val="2.7.%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2">
    <w:nsid w:val="15F914FC"/>
    <w:multiLevelType w:val="multilevel"/>
    <w:tmpl w:val="74426F80"/>
    <w:styleLink w:val="WWNum34"/>
    <w:lvl w:ilvl="0">
      <w:start w:val="1"/>
      <w:numFmt w:val="decimal"/>
      <w:lvlText w:val="2.10.%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3">
    <w:nsid w:val="16212677"/>
    <w:multiLevelType w:val="multilevel"/>
    <w:tmpl w:val="C8003A5E"/>
    <w:styleLink w:val="WWNum5"/>
    <w:lvl w:ilvl="0">
      <w:start w:val="1"/>
      <w:numFmt w:val="decimal"/>
      <w:lvlText w:val="%1."/>
      <w:lvlJc w:val="left"/>
      <w:rPr>
        <w:rFonts w:cs="Times New Roman"/>
        <w:color w:val="00000A"/>
      </w:rPr>
    </w:lvl>
    <w:lvl w:ilvl="1">
      <w:start w:val="12"/>
      <w:numFmt w:val="decimal"/>
      <w:lvlText w:val="%1.%2."/>
      <w:lvlJc w:val="left"/>
      <w:rPr>
        <w:rFonts w:cs="Times New Roman"/>
        <w:b/>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34">
    <w:nsid w:val="187900E3"/>
    <w:multiLevelType w:val="multilevel"/>
    <w:tmpl w:val="4C92CAA6"/>
    <w:styleLink w:val="WWNum39"/>
    <w:lvl w:ilvl="0">
      <w:start w:val="1"/>
      <w:numFmt w:val="decimal"/>
      <w:lvlText w:val="2.1.%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5">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36">
    <w:nsid w:val="199A6DB0"/>
    <w:multiLevelType w:val="hybridMultilevel"/>
    <w:tmpl w:val="6F545C5A"/>
    <w:lvl w:ilvl="0" w:tplc="E340C800">
      <w:start w:val="1"/>
      <w:numFmt w:val="decimal"/>
      <w:lvlText w:val="3.9.%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37">
    <w:nsid w:val="1A403B03"/>
    <w:multiLevelType w:val="multilevel"/>
    <w:tmpl w:val="4B4E66E8"/>
    <w:styleLink w:val="WWNum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8">
    <w:nsid w:val="1B4A1825"/>
    <w:multiLevelType w:val="multilevel"/>
    <w:tmpl w:val="D3D2C74E"/>
    <w:styleLink w:val="WWNum27"/>
    <w:lvl w:ilvl="0">
      <w:start w:val="2"/>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9">
    <w:nsid w:val="1B507D48"/>
    <w:multiLevelType w:val="multilevel"/>
    <w:tmpl w:val="0BCAA748"/>
    <w:styleLink w:val="WWNum21"/>
    <w:lvl w:ilvl="0">
      <w:start w:val="1"/>
      <w:numFmt w:val="decimal"/>
      <w:lvlText w:val="%1.3"/>
      <w:lvlJc w:val="left"/>
    </w:lvl>
    <w:lvl w:ilvl="1">
      <w:start w:val="4"/>
      <w:numFmt w:val="decimal"/>
      <w:lvlText w:val="%1.%2."/>
      <w:lvlJc w:val="left"/>
    </w:lvl>
    <w:lvl w:ilvl="2">
      <w:start w:val="1"/>
      <w:numFmt w:val="decimal"/>
      <w:lvlText w:val="2.4.%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0">
    <w:nsid w:val="1D625D31"/>
    <w:multiLevelType w:val="multilevel"/>
    <w:tmpl w:val="BD0E521C"/>
    <w:styleLink w:val="WWNum50"/>
    <w:lvl w:ilvl="0">
      <w:start w:val="1"/>
      <w:numFmt w:val="decimal"/>
      <w:lvlText w:val="1.3.%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1">
    <w:nsid w:val="219D3351"/>
    <w:multiLevelType w:val="multilevel"/>
    <w:tmpl w:val="D0B431B8"/>
    <w:styleLink w:val="WWNum18"/>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2">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23DD06FB"/>
    <w:multiLevelType w:val="multilevel"/>
    <w:tmpl w:val="0CD6CF90"/>
    <w:styleLink w:val="WWNum2"/>
    <w:lvl w:ilvl="0">
      <w:start w:val="1"/>
      <w:numFmt w:val="decimal"/>
      <w:lvlText w:val="%1."/>
      <w:lvlJc w:val="left"/>
    </w:lvl>
    <w:lvl w:ilvl="1">
      <w:start w:val="1"/>
      <w:numFmt w:val="decimal"/>
      <w:lvlText w:val="%1.%2."/>
      <w:lvlJc w:val="left"/>
      <w:rPr>
        <w:rFonts w:cs="Times New Roman"/>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4">
    <w:nsid w:val="25126524"/>
    <w:multiLevelType w:val="multilevel"/>
    <w:tmpl w:val="D55CBAB8"/>
    <w:styleLink w:val="WWNum14"/>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5">
    <w:nsid w:val="25F30A6D"/>
    <w:multiLevelType w:val="multilevel"/>
    <w:tmpl w:val="75AE16B8"/>
    <w:lvl w:ilvl="0">
      <w:start w:val="1"/>
      <w:numFmt w:val="decimal"/>
      <w:lvlText w:val="%1."/>
      <w:lvlJc w:val="left"/>
      <w:pPr>
        <w:ind w:left="1211" w:hanging="360"/>
      </w:pPr>
      <w:rPr>
        <w:rFonts w:hint="default"/>
      </w:rPr>
    </w:lvl>
    <w:lvl w:ilvl="1">
      <w:start w:val="1"/>
      <w:numFmt w:val="decimal"/>
      <w:isLgl/>
      <w:lvlText w:val="%1.%2."/>
      <w:lvlJc w:val="left"/>
      <w:pPr>
        <w:ind w:left="2705" w:hanging="720"/>
      </w:pPr>
      <w:rPr>
        <w:rFonts w:hint="default"/>
      </w:rPr>
    </w:lvl>
    <w:lvl w:ilvl="2">
      <w:start w:val="1"/>
      <w:numFmt w:val="decimal"/>
      <w:isLgl/>
      <w:lvlText w:val="%1.%2.%3."/>
      <w:lvlJc w:val="left"/>
      <w:pPr>
        <w:ind w:left="2705" w:hanging="720"/>
      </w:pPr>
      <w:rPr>
        <w:rFonts w:hint="default"/>
      </w:rPr>
    </w:lvl>
    <w:lvl w:ilvl="3">
      <w:start w:val="1"/>
      <w:numFmt w:val="decimal"/>
      <w:isLgl/>
      <w:lvlText w:val="%1.%2.%3.%4."/>
      <w:lvlJc w:val="left"/>
      <w:pPr>
        <w:ind w:left="3065" w:hanging="1080"/>
      </w:pPr>
      <w:rPr>
        <w:rFonts w:hint="default"/>
      </w:rPr>
    </w:lvl>
    <w:lvl w:ilvl="4">
      <w:start w:val="1"/>
      <w:numFmt w:val="decimal"/>
      <w:isLgl/>
      <w:lvlText w:val="%1.%2.%3.%4.%5."/>
      <w:lvlJc w:val="left"/>
      <w:pPr>
        <w:ind w:left="3065" w:hanging="1080"/>
      </w:pPr>
      <w:rPr>
        <w:rFonts w:hint="default"/>
      </w:rPr>
    </w:lvl>
    <w:lvl w:ilvl="5">
      <w:start w:val="1"/>
      <w:numFmt w:val="decimal"/>
      <w:isLgl/>
      <w:lvlText w:val="%1.%2.%3.%4.%5.%6."/>
      <w:lvlJc w:val="left"/>
      <w:pPr>
        <w:ind w:left="3425" w:hanging="1440"/>
      </w:pPr>
      <w:rPr>
        <w:rFonts w:hint="default"/>
      </w:rPr>
    </w:lvl>
    <w:lvl w:ilvl="6">
      <w:start w:val="1"/>
      <w:numFmt w:val="decimal"/>
      <w:isLgl/>
      <w:lvlText w:val="%1.%2.%3.%4.%5.%6.%7."/>
      <w:lvlJc w:val="left"/>
      <w:pPr>
        <w:ind w:left="3785" w:hanging="1800"/>
      </w:pPr>
      <w:rPr>
        <w:rFonts w:hint="default"/>
      </w:rPr>
    </w:lvl>
    <w:lvl w:ilvl="7">
      <w:start w:val="1"/>
      <w:numFmt w:val="decimal"/>
      <w:isLgl/>
      <w:lvlText w:val="%1.%2.%3.%4.%5.%6.%7.%8."/>
      <w:lvlJc w:val="left"/>
      <w:pPr>
        <w:ind w:left="3785" w:hanging="1800"/>
      </w:pPr>
      <w:rPr>
        <w:rFonts w:hint="default"/>
      </w:rPr>
    </w:lvl>
    <w:lvl w:ilvl="8">
      <w:start w:val="1"/>
      <w:numFmt w:val="decimal"/>
      <w:isLgl/>
      <w:lvlText w:val="%1.%2.%3.%4.%5.%6.%7.%8.%9."/>
      <w:lvlJc w:val="left"/>
      <w:pPr>
        <w:ind w:left="4145" w:hanging="2160"/>
      </w:pPr>
      <w:rPr>
        <w:rFonts w:hint="default"/>
      </w:rPr>
    </w:lvl>
  </w:abstractNum>
  <w:abstractNum w:abstractNumId="46">
    <w:nsid w:val="27791066"/>
    <w:multiLevelType w:val="multilevel"/>
    <w:tmpl w:val="6AF46E70"/>
    <w:lvl w:ilvl="0">
      <w:start w:val="1"/>
      <w:numFmt w:val="decimal"/>
      <w:pStyle w:val="a"/>
      <w:lvlText w:val="%1."/>
      <w:lvlJc w:val="left"/>
      <w:pPr>
        <w:ind w:left="720" w:hanging="360"/>
      </w:pPr>
    </w:lvl>
    <w:lvl w:ilvl="1">
      <w:start w:val="2"/>
      <w:numFmt w:val="decimal"/>
      <w:isLgl/>
      <w:lvlText w:val="%1.%2."/>
      <w:lvlJc w:val="left"/>
      <w:pPr>
        <w:ind w:left="1183" w:hanging="720"/>
      </w:pPr>
      <w:rPr>
        <w:rFonts w:hint="default"/>
      </w:rPr>
    </w:lvl>
    <w:lvl w:ilvl="2">
      <w:start w:val="2"/>
      <w:numFmt w:val="decimal"/>
      <w:isLgl/>
      <w:lvlText w:val="%1.%2.%3."/>
      <w:lvlJc w:val="left"/>
      <w:pPr>
        <w:ind w:left="2280" w:hanging="720"/>
      </w:pPr>
      <w:rPr>
        <w:rFonts w:hint="default"/>
      </w:rPr>
    </w:lvl>
    <w:lvl w:ilvl="3">
      <w:start w:val="1"/>
      <w:numFmt w:val="decimal"/>
      <w:isLgl/>
      <w:lvlText w:val="%1.%2.%3.%4."/>
      <w:lvlJc w:val="left"/>
      <w:pPr>
        <w:ind w:left="1749" w:hanging="1080"/>
      </w:pPr>
      <w:rPr>
        <w:rFonts w:hint="default"/>
      </w:rPr>
    </w:lvl>
    <w:lvl w:ilvl="4">
      <w:start w:val="1"/>
      <w:numFmt w:val="decimal"/>
      <w:isLgl/>
      <w:lvlText w:val="%1.%2.%3.%4.%5."/>
      <w:lvlJc w:val="left"/>
      <w:pPr>
        <w:ind w:left="1852" w:hanging="1080"/>
      </w:pPr>
      <w:rPr>
        <w:rFonts w:hint="default"/>
      </w:rPr>
    </w:lvl>
    <w:lvl w:ilvl="5">
      <w:start w:val="1"/>
      <w:numFmt w:val="decimal"/>
      <w:isLgl/>
      <w:lvlText w:val="%1.%2.%3.%4.%5.%6."/>
      <w:lvlJc w:val="left"/>
      <w:pPr>
        <w:ind w:left="2315" w:hanging="1440"/>
      </w:pPr>
      <w:rPr>
        <w:rFonts w:hint="default"/>
      </w:rPr>
    </w:lvl>
    <w:lvl w:ilvl="6">
      <w:start w:val="1"/>
      <w:numFmt w:val="decimal"/>
      <w:isLgl/>
      <w:lvlText w:val="%1.%2.%3.%4.%5.%6.%7."/>
      <w:lvlJc w:val="left"/>
      <w:pPr>
        <w:ind w:left="2778" w:hanging="1800"/>
      </w:pPr>
      <w:rPr>
        <w:rFonts w:hint="default"/>
      </w:rPr>
    </w:lvl>
    <w:lvl w:ilvl="7">
      <w:start w:val="1"/>
      <w:numFmt w:val="decimal"/>
      <w:isLgl/>
      <w:lvlText w:val="%1.%2.%3.%4.%5.%6.%7.%8."/>
      <w:lvlJc w:val="left"/>
      <w:pPr>
        <w:ind w:left="2881" w:hanging="1800"/>
      </w:pPr>
      <w:rPr>
        <w:rFonts w:hint="default"/>
      </w:rPr>
    </w:lvl>
    <w:lvl w:ilvl="8">
      <w:start w:val="1"/>
      <w:numFmt w:val="decimal"/>
      <w:isLgl/>
      <w:lvlText w:val="%1.%2.%3.%4.%5.%6.%7.%8.%9."/>
      <w:lvlJc w:val="left"/>
      <w:pPr>
        <w:ind w:left="3344" w:hanging="2160"/>
      </w:pPr>
      <w:rPr>
        <w:rFonts w:hint="default"/>
      </w:rPr>
    </w:lvl>
  </w:abstractNum>
  <w:abstractNum w:abstractNumId="47">
    <w:nsid w:val="282B4077"/>
    <w:multiLevelType w:val="multilevel"/>
    <w:tmpl w:val="D1F68138"/>
    <w:styleLink w:val="WWNum12"/>
    <w:lvl w:ilvl="0">
      <w:start w:val="3"/>
      <w:numFmt w:val="decimal"/>
      <w:lvlText w:val="%1."/>
      <w:lvlJc w:val="left"/>
    </w:lvl>
    <w:lvl w:ilvl="1">
      <w:start w:val="2"/>
      <w:numFmt w:val="decimal"/>
      <w:lvlText w:val="%1.%2."/>
      <w:lvlJc w:val="left"/>
    </w:lvl>
    <w:lvl w:ilvl="2">
      <w:start w:val="6"/>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8">
    <w:nsid w:val="28B27C7F"/>
    <w:multiLevelType w:val="hybridMultilevel"/>
    <w:tmpl w:val="0D98E660"/>
    <w:lvl w:ilvl="0" w:tplc="6C22E744">
      <w:start w:val="4"/>
      <w:numFmt w:val="decimal"/>
      <w:lvlText w:val="%1."/>
      <w:lvlJc w:val="left"/>
      <w:pPr>
        <w:ind w:left="720" w:hanging="360"/>
      </w:pPr>
      <w:rPr>
        <w:rFonts w:hint="default"/>
        <w:sz w:val="24"/>
        <w:szCs w:val="24"/>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2CE20BE1"/>
    <w:multiLevelType w:val="multilevel"/>
    <w:tmpl w:val="D354EC46"/>
    <w:styleLink w:val="WWNum42"/>
    <w:lvl w:ilvl="0">
      <w:start w:val="1"/>
      <w:numFmt w:val="decimal"/>
      <w:lvlText w:val="%1."/>
      <w:lvlJc w:val="left"/>
    </w:lvl>
    <w:lvl w:ilvl="1">
      <w:start w:val="6"/>
      <w:numFmt w:val="decimal"/>
      <w:lvlText w:val="%1.%2."/>
      <w:lvlJc w:val="left"/>
    </w:lvl>
    <w:lvl w:ilvl="2">
      <w:start w:val="1"/>
      <w:numFmt w:val="decimal"/>
      <w:lvlText w:val="2.11.%3"/>
      <w:lvlJc w:val="left"/>
      <w:rPr>
        <w:b/>
        <w:lang w:val="ru-RU"/>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0">
    <w:nsid w:val="2E6814DA"/>
    <w:multiLevelType w:val="multilevel"/>
    <w:tmpl w:val="5774658A"/>
    <w:styleLink w:val="WWNum51"/>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1">
    <w:nsid w:val="2FA16440"/>
    <w:multiLevelType w:val="multilevel"/>
    <w:tmpl w:val="564C1AB0"/>
    <w:styleLink w:val="WWNum16"/>
    <w:lvl w:ilvl="0">
      <w:start w:val="1"/>
      <w:numFmt w:val="decimal"/>
      <w:lvlText w:val="%1."/>
      <w:lvlJc w:val="left"/>
    </w:lvl>
    <w:lvl w:ilvl="1">
      <w:start w:val="6"/>
      <w:numFmt w:val="decimal"/>
      <w:lvlText w:val="%1.%2."/>
      <w:lvlJc w:val="left"/>
    </w:lvl>
    <w:lvl w:ilvl="2">
      <w:start w:val="1"/>
      <w:numFmt w:val="decimal"/>
      <w:lvlText w:val="1.4.%3"/>
      <w:lvlJc w:val="left"/>
      <w:rPr>
        <w:b/>
        <w:lang w:val="ru-RU"/>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rPr>
        <w:b/>
      </w:rPr>
    </w:lvl>
  </w:abstractNum>
  <w:abstractNum w:abstractNumId="52">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3">
    <w:nsid w:val="32017ABA"/>
    <w:multiLevelType w:val="multilevel"/>
    <w:tmpl w:val="E32A78B8"/>
    <w:styleLink w:val="WWNum37"/>
    <w:lvl w:ilvl="0">
      <w:start w:val="1"/>
      <w:numFmt w:val="decimal"/>
      <w:lvlText w:val="%1."/>
      <w:lvlJc w:val="left"/>
    </w:lvl>
    <w:lvl w:ilvl="1">
      <w:start w:val="6"/>
      <w:numFmt w:val="decimal"/>
      <w:lvlText w:val="%1.%2."/>
      <w:lvlJc w:val="left"/>
    </w:lvl>
    <w:lvl w:ilvl="2">
      <w:start w:val="1"/>
      <w:numFmt w:val="decimal"/>
      <w:lvlText w:val="2.6.%3."/>
      <w:lvlJc w:val="left"/>
      <w:rPr>
        <w:b/>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4">
    <w:nsid w:val="336E4DC8"/>
    <w:multiLevelType w:val="multilevel"/>
    <w:tmpl w:val="76A0604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56">
    <w:nsid w:val="385B44D5"/>
    <w:multiLevelType w:val="multilevel"/>
    <w:tmpl w:val="CAE2BCFC"/>
    <w:styleLink w:val="WWNum10"/>
    <w:lvl w:ilvl="0">
      <w:start w:val="1"/>
      <w:numFmt w:val="decimal"/>
      <w:lvlText w:val="%1)"/>
      <w:lvlJc w:val="left"/>
      <w:rPr>
        <w:b/>
        <w:i/>
        <w:strike/>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7">
    <w:nsid w:val="38F97A20"/>
    <w:multiLevelType w:val="multilevel"/>
    <w:tmpl w:val="22B4A3D2"/>
    <w:styleLink w:val="WWNum28"/>
    <w:lvl w:ilvl="0">
      <w:start w:val="1"/>
      <w:numFmt w:val="decimal"/>
      <w:lvlText w:val="2.2.%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8">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nsid w:val="3DF17A70"/>
    <w:multiLevelType w:val="multilevel"/>
    <w:tmpl w:val="EC74A756"/>
    <w:styleLink w:val="WWNum7"/>
    <w:lvl w:ilvl="0">
      <w:start w:val="1"/>
      <w:numFmt w:val="decimal"/>
      <w:lvlText w:val="%1."/>
      <w:lvlJc w:val="left"/>
    </w:lvl>
    <w:lvl w:ilvl="1">
      <w:start w:val="1"/>
      <w:numFmt w:val="decimal"/>
      <w:lvlText w:val="2.%2."/>
      <w:lvlJc w:val="left"/>
    </w:lvl>
    <w:lvl w:ilvl="2">
      <w:start w:val="1"/>
      <w:numFmt w:val="decimal"/>
      <w:lvlText w:val="1.2.%3."/>
      <w:lvlJc w:val="left"/>
      <w:rPr>
        <w:b/>
        <w:i/>
        <w:strike/>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0">
    <w:nsid w:val="3EE40378"/>
    <w:multiLevelType w:val="multilevel"/>
    <w:tmpl w:val="7D20C7BA"/>
    <w:styleLink w:val="WWNum31"/>
    <w:lvl w:ilvl="0">
      <w:start w:val="1"/>
      <w:numFmt w:val="decimal"/>
      <w:lvlText w:val="2.8.%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1">
    <w:nsid w:val="4071737D"/>
    <w:multiLevelType w:val="multilevel"/>
    <w:tmpl w:val="9DC40EFE"/>
    <w:styleLink w:val="WWNum6"/>
    <w:lvl w:ilvl="0">
      <w:start w:val="1"/>
      <w:numFmt w:val="decimal"/>
      <w:lvlText w:val="%1."/>
      <w:lvlJc w:val="left"/>
    </w:lvl>
    <w:lvl w:ilvl="1">
      <w:start w:val="1"/>
      <w:numFmt w:val="decimal"/>
      <w:lvlText w:val="%1.%2."/>
      <w:lvlJc w:val="left"/>
    </w:lvl>
    <w:lvl w:ilvl="2">
      <w:start w:val="1"/>
      <w:numFmt w:val="decimal"/>
      <w:lvlText w:val="%1.%2.%3."/>
      <w:lvlJc w:val="left"/>
      <w:rPr>
        <w:b/>
        <w:i/>
        <w:strike/>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2">
    <w:nsid w:val="423A5FAE"/>
    <w:multiLevelType w:val="hybridMultilevel"/>
    <w:tmpl w:val="F9BAF004"/>
    <w:lvl w:ilvl="0" w:tplc="98383D46">
      <w:start w:val="1"/>
      <w:numFmt w:val="decimal"/>
      <w:lvlText w:val="3.7.%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nsid w:val="42F14A80"/>
    <w:multiLevelType w:val="multilevel"/>
    <w:tmpl w:val="B52E43EC"/>
    <w:styleLink w:val="WWNum3"/>
    <w:lvl w:ilvl="0">
      <w:start w:val="3"/>
      <w:numFmt w:val="decimal"/>
      <w:lvlText w:val="%1."/>
      <w:lvlJc w:val="left"/>
    </w:lvl>
    <w:lvl w:ilvl="1">
      <w:start w:val="1"/>
      <w:numFmt w:val="decimal"/>
      <w:lvlText w:val="%1.%2."/>
      <w:lvlJc w:val="left"/>
    </w:lvl>
    <w:lvl w:ilvl="2">
      <w:start w:val="1"/>
      <w:numFmt w:val="decimal"/>
      <w:lvlText w:val="%1.%2.%3."/>
      <w:lvlJc w:val="left"/>
      <w:rPr>
        <w:i/>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4">
    <w:nsid w:val="45B03124"/>
    <w:multiLevelType w:val="multilevel"/>
    <w:tmpl w:val="BE1CB09E"/>
    <w:styleLink w:val="WWNum33"/>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65">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66">
    <w:nsid w:val="46A32EF8"/>
    <w:multiLevelType w:val="hybridMultilevel"/>
    <w:tmpl w:val="44D4FF46"/>
    <w:lvl w:ilvl="0" w:tplc="F594CA6E">
      <w:start w:val="1"/>
      <w:numFmt w:val="decimal"/>
      <w:lvlText w:val="3.8.%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7">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68">
    <w:nsid w:val="47053CF8"/>
    <w:multiLevelType w:val="multilevel"/>
    <w:tmpl w:val="7D769CA4"/>
    <w:styleLink w:val="WWNum46"/>
    <w:lvl w:ilvl="0">
      <w:start w:val="1"/>
      <w:numFmt w:val="decimal"/>
      <w:lvlText w:val="2.7.%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9">
    <w:nsid w:val="4C564ABF"/>
    <w:multiLevelType w:val="multilevel"/>
    <w:tmpl w:val="76ACFF28"/>
    <w:styleLink w:val="WWNum49"/>
    <w:lvl w:ilvl="0">
      <w:start w:val="1"/>
      <w:numFmt w:val="decimal"/>
      <w:lvlText w:val="2.9.%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0">
    <w:nsid w:val="4C7C6C8B"/>
    <w:multiLevelType w:val="multilevel"/>
    <w:tmpl w:val="B050656C"/>
    <w:styleLink w:val="WWNum1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1">
    <w:nsid w:val="4D837245"/>
    <w:multiLevelType w:val="multilevel"/>
    <w:tmpl w:val="1B76D70C"/>
    <w:styleLink w:val="WWNum29"/>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72">
    <w:nsid w:val="51521062"/>
    <w:multiLevelType w:val="multilevel"/>
    <w:tmpl w:val="780250A0"/>
    <w:styleLink w:val="WWNum32"/>
    <w:lvl w:ilvl="0">
      <w:start w:val="1"/>
      <w:numFmt w:val="decimal"/>
      <w:lvlText w:val="2.9.%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3">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4">
    <w:nsid w:val="525A145F"/>
    <w:multiLevelType w:val="multilevel"/>
    <w:tmpl w:val="56E62EB0"/>
    <w:lvl w:ilvl="0">
      <w:start w:val="1"/>
      <w:numFmt w:val="decimal"/>
      <w:lvlText w:val="%1."/>
      <w:lvlJc w:val="left"/>
      <w:pPr>
        <w:ind w:left="1669" w:hanging="960"/>
      </w:pPr>
      <w:rPr>
        <w:rFonts w:ascii="Times New Roman" w:eastAsia="Times New Roman" w:hAnsi="Times New Roman" w:cs="Times New Roman"/>
      </w:rPr>
    </w:lvl>
    <w:lvl w:ilvl="1">
      <w:start w:val="1"/>
      <w:numFmt w:val="decimal"/>
      <w:lvlText w:val="%2)"/>
      <w:lvlJc w:val="left"/>
      <w:pPr>
        <w:ind w:left="2644" w:hanging="1215"/>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75">
    <w:nsid w:val="550264DA"/>
    <w:multiLevelType w:val="multilevel"/>
    <w:tmpl w:val="AEBC15CC"/>
    <w:styleLink w:val="WWNum30"/>
    <w:lvl w:ilvl="0">
      <w:start w:val="1"/>
      <w:numFmt w:val="decimal"/>
      <w:lvlText w:val="2.3.%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6">
    <w:nsid w:val="561C3666"/>
    <w:multiLevelType w:val="hybridMultilevel"/>
    <w:tmpl w:val="65525C20"/>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7">
    <w:nsid w:val="5703643A"/>
    <w:multiLevelType w:val="multilevel"/>
    <w:tmpl w:val="A28C5762"/>
    <w:styleLink w:val="WWNum44"/>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8">
    <w:nsid w:val="586D07E3"/>
    <w:multiLevelType w:val="multilevel"/>
    <w:tmpl w:val="7E4A7E64"/>
    <w:styleLink w:val="WWNum15"/>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79">
    <w:nsid w:val="5A1C1C85"/>
    <w:multiLevelType w:val="hybridMultilevel"/>
    <w:tmpl w:val="09987B30"/>
    <w:lvl w:ilvl="0" w:tplc="1DE076FC">
      <w:start w:val="1"/>
      <w:numFmt w:val="decimal"/>
      <w:lvlText w:val="3.10.%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0">
    <w:nsid w:val="5A9A0895"/>
    <w:multiLevelType w:val="multilevel"/>
    <w:tmpl w:val="C512D8CA"/>
    <w:lvl w:ilvl="0">
      <w:start w:val="1"/>
      <w:numFmt w:val="decimal"/>
      <w:lvlText w:val="%1."/>
      <w:lvlJc w:val="left"/>
      <w:pPr>
        <w:ind w:left="1185" w:hanging="1185"/>
      </w:pPr>
    </w:lvl>
    <w:lvl w:ilvl="1">
      <w:start w:val="1"/>
      <w:numFmt w:val="decimal"/>
      <w:lvlText w:val="%1.%2."/>
      <w:lvlJc w:val="left"/>
      <w:pPr>
        <w:ind w:left="2320" w:hanging="1185"/>
      </w:pPr>
    </w:lvl>
    <w:lvl w:ilvl="2">
      <w:start w:val="1"/>
      <w:numFmt w:val="decimal"/>
      <w:lvlText w:val="%1.%2.%3."/>
      <w:lvlJc w:val="left"/>
      <w:pPr>
        <w:ind w:left="2603" w:hanging="1185"/>
      </w:pPr>
    </w:lvl>
    <w:lvl w:ilvl="3">
      <w:start w:val="1"/>
      <w:numFmt w:val="decimal"/>
      <w:lvlText w:val="%1.%2.%3.%4."/>
      <w:lvlJc w:val="left"/>
      <w:pPr>
        <w:ind w:left="3312" w:hanging="1185"/>
      </w:pPr>
    </w:lvl>
    <w:lvl w:ilvl="4">
      <w:start w:val="1"/>
      <w:numFmt w:val="decimal"/>
      <w:lvlText w:val="%1.%2.%3.%4.%5."/>
      <w:lvlJc w:val="left"/>
      <w:pPr>
        <w:ind w:left="4021" w:hanging="1185"/>
      </w:pPr>
    </w:lvl>
    <w:lvl w:ilvl="5">
      <w:start w:val="1"/>
      <w:numFmt w:val="decimal"/>
      <w:lvlText w:val="%1.%2.%3.%4.%5.%6."/>
      <w:lvlJc w:val="left"/>
      <w:pPr>
        <w:ind w:left="4730" w:hanging="1185"/>
      </w:pPr>
    </w:lvl>
    <w:lvl w:ilvl="6">
      <w:start w:val="1"/>
      <w:numFmt w:val="decimal"/>
      <w:lvlText w:val="%1.%2.%3.%4.%5.%6.%7."/>
      <w:lvlJc w:val="left"/>
      <w:pPr>
        <w:ind w:left="5439" w:hanging="1185"/>
      </w:pPr>
    </w:lvl>
    <w:lvl w:ilvl="7">
      <w:start w:val="1"/>
      <w:numFmt w:val="decimal"/>
      <w:lvlText w:val="%1.%2.%3.%4.%5.%6.%7.%8."/>
      <w:lvlJc w:val="left"/>
      <w:pPr>
        <w:ind w:left="6403" w:hanging="1440"/>
      </w:pPr>
    </w:lvl>
    <w:lvl w:ilvl="8">
      <w:start w:val="1"/>
      <w:numFmt w:val="decimal"/>
      <w:lvlText w:val="%1.%2.%3.%4.%5.%6.%7.%8.%9."/>
      <w:lvlJc w:val="left"/>
      <w:pPr>
        <w:ind w:left="7112" w:hanging="1440"/>
      </w:pPr>
    </w:lvl>
  </w:abstractNum>
  <w:abstractNum w:abstractNumId="81">
    <w:nsid w:val="5AF817AD"/>
    <w:multiLevelType w:val="multilevel"/>
    <w:tmpl w:val="63DC4F88"/>
    <w:styleLink w:val="WWNum38"/>
    <w:lvl w:ilvl="0">
      <w:start w:val="1"/>
      <w:numFmt w:val="decimal"/>
      <w:lvlText w:val="%1)"/>
      <w:lvlJc w:val="left"/>
      <w:rPr>
        <w:color w:val="00000A"/>
        <w:sz w:val="28"/>
        <w:szCs w:val="28"/>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82">
    <w:nsid w:val="5CD659D8"/>
    <w:multiLevelType w:val="multilevel"/>
    <w:tmpl w:val="063A31AE"/>
    <w:styleLink w:val="WWNum26"/>
    <w:lvl w:ilvl="0">
      <w:start w:val="2"/>
      <w:numFmt w:val="decimal"/>
      <w:lvlText w:val="%1."/>
      <w:lvlJc w:val="left"/>
      <w:rPr>
        <w:rFonts w:eastAsia="MS Mincho"/>
      </w:rPr>
    </w:lvl>
    <w:lvl w:ilvl="1">
      <w:start w:val="7"/>
      <w:numFmt w:val="decimal"/>
      <w:lvlText w:val="%1.%2."/>
      <w:lvlJc w:val="left"/>
      <w:rPr>
        <w:rFonts w:eastAsia="MS Mincho"/>
        <w:i/>
      </w:rPr>
    </w:lvl>
    <w:lvl w:ilvl="2">
      <w:start w:val="1"/>
      <w:numFmt w:val="decimal"/>
      <w:lvlText w:val="%1.%2.%3."/>
      <w:lvlJc w:val="left"/>
      <w:rPr>
        <w:rFonts w:eastAsia="MS Mincho"/>
      </w:rPr>
    </w:lvl>
    <w:lvl w:ilvl="3">
      <w:start w:val="1"/>
      <w:numFmt w:val="decimal"/>
      <w:lvlText w:val="%1.%2.%3.%4."/>
      <w:lvlJc w:val="left"/>
      <w:rPr>
        <w:rFonts w:eastAsia="MS Mincho"/>
      </w:rPr>
    </w:lvl>
    <w:lvl w:ilvl="4">
      <w:start w:val="1"/>
      <w:numFmt w:val="decimal"/>
      <w:lvlText w:val="%1.%2.%3.%4.%5."/>
      <w:lvlJc w:val="left"/>
      <w:rPr>
        <w:rFonts w:eastAsia="MS Mincho"/>
      </w:rPr>
    </w:lvl>
    <w:lvl w:ilvl="5">
      <w:start w:val="1"/>
      <w:numFmt w:val="decimal"/>
      <w:lvlText w:val="%1.%2.%3.%4.%5.%6."/>
      <w:lvlJc w:val="left"/>
      <w:rPr>
        <w:rFonts w:eastAsia="MS Mincho"/>
      </w:rPr>
    </w:lvl>
    <w:lvl w:ilvl="6">
      <w:start w:val="1"/>
      <w:numFmt w:val="decimal"/>
      <w:lvlText w:val="%1.%2.%3.%4.%5.%6.%7."/>
      <w:lvlJc w:val="left"/>
      <w:rPr>
        <w:rFonts w:eastAsia="MS Mincho"/>
      </w:rPr>
    </w:lvl>
    <w:lvl w:ilvl="7">
      <w:start w:val="1"/>
      <w:numFmt w:val="decimal"/>
      <w:lvlText w:val="%1.%2.%3.%4.%5.%6.%7.%8."/>
      <w:lvlJc w:val="left"/>
      <w:rPr>
        <w:rFonts w:eastAsia="MS Mincho"/>
      </w:rPr>
    </w:lvl>
    <w:lvl w:ilvl="8">
      <w:start w:val="1"/>
      <w:numFmt w:val="decimal"/>
      <w:lvlText w:val="%1.%2.%3.%4.%5.%6.%7.%8.%9."/>
      <w:lvlJc w:val="left"/>
      <w:rPr>
        <w:rFonts w:eastAsia="MS Mincho"/>
      </w:rPr>
    </w:lvl>
  </w:abstractNum>
  <w:abstractNum w:abstractNumId="83">
    <w:nsid w:val="5D0C728D"/>
    <w:multiLevelType w:val="hybridMultilevel"/>
    <w:tmpl w:val="D7FC81D8"/>
    <w:lvl w:ilvl="0" w:tplc="04190011">
      <w:start w:val="1"/>
      <w:numFmt w:val="decimal"/>
      <w:lvlText w:val="%1)"/>
      <w:lvlJc w:val="left"/>
      <w:pPr>
        <w:ind w:left="1211" w:hanging="360"/>
      </w:pPr>
    </w:lvl>
    <w:lvl w:ilvl="1" w:tplc="04190019">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84">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85">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86">
    <w:nsid w:val="62B75280"/>
    <w:multiLevelType w:val="multilevel"/>
    <w:tmpl w:val="3484191A"/>
    <w:styleLink w:val="WWNum24"/>
    <w:lvl w:ilvl="0">
      <w:start w:val="3"/>
      <w:numFmt w:val="decimal"/>
      <w:lvlText w:val="%1."/>
      <w:lvlJc w:val="left"/>
    </w:lvl>
    <w:lvl w:ilvl="1">
      <w:start w:val="1"/>
      <w:numFmt w:val="decimal"/>
      <w:lvlText w:val="%1.%2."/>
      <w:lvlJc w:val="left"/>
    </w:lvl>
    <w:lvl w:ilvl="2">
      <w:start w:val="1"/>
      <w:numFmt w:val="decimal"/>
      <w:lvlText w:val="%1.%2.%3."/>
      <w:lvlJc w:val="left"/>
      <w:rPr>
        <w:i/>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87">
    <w:nsid w:val="63A867B1"/>
    <w:multiLevelType w:val="multilevel"/>
    <w:tmpl w:val="26EC79E6"/>
    <w:styleLink w:val="WWNum25"/>
    <w:lvl w:ilvl="0">
      <w:start w:val="2"/>
      <w:numFmt w:val="decimal"/>
      <w:lvlText w:val="5.%1."/>
      <w:lvlJc w:val="left"/>
      <w:rPr>
        <w:rFonts w:cs="Times New Roman" w:hint="default"/>
        <w:color w:val="auto"/>
        <w:sz w:val="28"/>
      </w:rPr>
    </w:lvl>
    <w:lvl w:ilvl="1">
      <w:start w:val="2"/>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88">
    <w:nsid w:val="6522251E"/>
    <w:multiLevelType w:val="multilevel"/>
    <w:tmpl w:val="4D820DDC"/>
    <w:styleLink w:val="WWNum47"/>
    <w:lvl w:ilvl="0">
      <w:start w:val="1"/>
      <w:numFmt w:val="decimal"/>
      <w:lvlText w:val="2.8.%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89">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90">
    <w:nsid w:val="6BD81157"/>
    <w:multiLevelType w:val="multilevel"/>
    <w:tmpl w:val="D6425D5A"/>
    <w:styleLink w:val="WWNum19"/>
    <w:lvl w:ilvl="0">
      <w:start w:val="2"/>
      <w:numFmt w:val="decimal"/>
      <w:lvlText w:val="%1."/>
      <w:lvlJc w:val="left"/>
      <w:rPr>
        <w:color w:val="00000A"/>
      </w:rPr>
    </w:lvl>
    <w:lvl w:ilvl="1">
      <w:start w:val="3"/>
      <w:numFmt w:val="decimal"/>
      <w:lvlText w:val="%1.%2."/>
      <w:lvlJc w:val="left"/>
      <w:rPr>
        <w:b/>
        <w:color w:val="00000A"/>
      </w:rPr>
    </w:lvl>
    <w:lvl w:ilvl="2">
      <w:start w:val="1"/>
      <w:numFmt w:val="decimal"/>
      <w:lvlText w:val="%1.%2.%3."/>
      <w:lvlJc w:val="left"/>
      <w:rPr>
        <w:color w:val="00000A"/>
      </w:rPr>
    </w:lvl>
    <w:lvl w:ilvl="3">
      <w:start w:val="1"/>
      <w:numFmt w:val="decimal"/>
      <w:lvlText w:val="%1.%2.%3.%4."/>
      <w:lvlJc w:val="left"/>
      <w:rPr>
        <w:color w:val="00000A"/>
      </w:rPr>
    </w:lvl>
    <w:lvl w:ilvl="4">
      <w:start w:val="1"/>
      <w:numFmt w:val="decimal"/>
      <w:lvlText w:val="%1.%2.%3.%4.%5."/>
      <w:lvlJc w:val="left"/>
      <w:rPr>
        <w:color w:val="00000A"/>
      </w:rPr>
    </w:lvl>
    <w:lvl w:ilvl="5">
      <w:start w:val="1"/>
      <w:numFmt w:val="decimal"/>
      <w:lvlText w:val="%1.%2.%3.%4.%5.%6."/>
      <w:lvlJc w:val="left"/>
      <w:rPr>
        <w:color w:val="00000A"/>
      </w:rPr>
    </w:lvl>
    <w:lvl w:ilvl="6">
      <w:start w:val="1"/>
      <w:numFmt w:val="decimal"/>
      <w:lvlText w:val="%1.%2.%3.%4.%5.%6.%7."/>
      <w:lvlJc w:val="left"/>
      <w:rPr>
        <w:color w:val="00000A"/>
      </w:rPr>
    </w:lvl>
    <w:lvl w:ilvl="7">
      <w:start w:val="1"/>
      <w:numFmt w:val="decimal"/>
      <w:lvlText w:val="%1.%2.%3.%4.%5.%6.%7.%8."/>
      <w:lvlJc w:val="left"/>
      <w:rPr>
        <w:color w:val="00000A"/>
      </w:rPr>
    </w:lvl>
    <w:lvl w:ilvl="8">
      <w:start w:val="1"/>
      <w:numFmt w:val="decimal"/>
      <w:lvlText w:val="%1.%2.%3.%4.%5.%6.%7.%8.%9."/>
      <w:lvlJc w:val="left"/>
      <w:rPr>
        <w:color w:val="00000A"/>
      </w:rPr>
    </w:lvl>
  </w:abstractNum>
  <w:abstractNum w:abstractNumId="91">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2">
    <w:nsid w:val="6C6A73D5"/>
    <w:multiLevelType w:val="multilevel"/>
    <w:tmpl w:val="146847F0"/>
    <w:styleLink w:val="WWNum13"/>
    <w:lvl w:ilvl="0">
      <w:start w:val="2"/>
      <w:numFmt w:val="decimal"/>
      <w:lvlText w:val="%1."/>
      <w:lvlJc w:val="left"/>
    </w:lvl>
    <w:lvl w:ilvl="1">
      <w:start w:val="2"/>
      <w:numFmt w:val="decimal"/>
      <w:lvlText w:val="2.%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3">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94">
    <w:nsid w:val="6E6A2872"/>
    <w:multiLevelType w:val="multilevel"/>
    <w:tmpl w:val="A8B23628"/>
    <w:styleLink w:val="WWNum40"/>
    <w:lvl w:ilvl="0">
      <w:start w:val="1"/>
      <w:numFmt w:val="decimal"/>
      <w:lvlText w:val="2.9.%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95">
    <w:nsid w:val="6E7436C1"/>
    <w:multiLevelType w:val="multilevel"/>
    <w:tmpl w:val="96D01596"/>
    <w:styleLink w:val="WWNum9"/>
    <w:lvl w:ilvl="0">
      <w:start w:val="1"/>
      <w:numFmt w:val="decimal"/>
      <w:lvlText w:val="%1."/>
      <w:lvlJc w:val="left"/>
      <w:rPr>
        <w:b/>
      </w:rPr>
    </w:lvl>
    <w:lvl w:ilvl="1">
      <w:start w:val="5"/>
      <w:numFmt w:val="decimal"/>
      <w:lvlText w:val="%1.%2."/>
      <w:lvlJc w:val="left"/>
      <w:rPr>
        <w:b/>
      </w:rPr>
    </w:lvl>
    <w:lvl w:ilvl="2">
      <w:start w:val="1"/>
      <w:numFmt w:val="decimal"/>
      <w:lvlText w:val="2.5.%3."/>
      <w:lvlJc w:val="left"/>
      <w:rPr>
        <w:b/>
      </w:rPr>
    </w:lvl>
    <w:lvl w:ilvl="3">
      <w:start w:val="1"/>
      <w:numFmt w:val="decimal"/>
      <w:lvlText w:val="%1.%2.%3.%4."/>
      <w:lvlJc w:val="left"/>
      <w:rPr>
        <w:b/>
      </w:rPr>
    </w:lvl>
    <w:lvl w:ilvl="4">
      <w:start w:val="1"/>
      <w:numFmt w:val="decimal"/>
      <w:lvlText w:val="%1.%2.%3.%4.%5."/>
      <w:lvlJc w:val="left"/>
      <w:rPr>
        <w:b/>
      </w:rPr>
    </w:lvl>
    <w:lvl w:ilvl="5">
      <w:start w:val="1"/>
      <w:numFmt w:val="decimal"/>
      <w:lvlText w:val="%1.%2.%3.%4.%5.%6."/>
      <w:lvlJc w:val="left"/>
      <w:rPr>
        <w:b/>
      </w:rPr>
    </w:lvl>
    <w:lvl w:ilvl="6">
      <w:start w:val="1"/>
      <w:numFmt w:val="decimal"/>
      <w:lvlText w:val="%1.%2.%3.%4.%5.%6.%7."/>
      <w:lvlJc w:val="left"/>
      <w:rPr>
        <w:b/>
      </w:rPr>
    </w:lvl>
    <w:lvl w:ilvl="7">
      <w:start w:val="1"/>
      <w:numFmt w:val="decimal"/>
      <w:lvlText w:val="%1.%2.%3.%4.%5.%6.%7.%8."/>
      <w:lvlJc w:val="left"/>
      <w:rPr>
        <w:b/>
      </w:rPr>
    </w:lvl>
    <w:lvl w:ilvl="8">
      <w:start w:val="1"/>
      <w:numFmt w:val="decimal"/>
      <w:lvlText w:val="%1.%2.%3.%4.%5.%6.%7.%8.%9."/>
      <w:lvlJc w:val="left"/>
      <w:rPr>
        <w:b/>
      </w:rPr>
    </w:lvl>
  </w:abstractNum>
  <w:abstractNum w:abstractNumId="96">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7">
    <w:nsid w:val="72F73E76"/>
    <w:multiLevelType w:val="multilevel"/>
    <w:tmpl w:val="E126F2DC"/>
    <w:styleLink w:val="WWNum45"/>
    <w:lvl w:ilvl="0">
      <w:start w:val="1"/>
      <w:numFmt w:val="decimal"/>
      <w:lvlText w:val="2.7.%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98">
    <w:nsid w:val="736073AA"/>
    <w:multiLevelType w:val="multilevel"/>
    <w:tmpl w:val="06B23AF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9">
    <w:nsid w:val="74D42AA6"/>
    <w:multiLevelType w:val="multilevel"/>
    <w:tmpl w:val="AC50EFB8"/>
    <w:styleLink w:val="WWNum52"/>
    <w:lvl w:ilvl="0">
      <w:start w:val="1"/>
      <w:numFmt w:val="decimal"/>
      <w:lvlText w:val="2.8.%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00">
    <w:nsid w:val="75B85C1C"/>
    <w:multiLevelType w:val="multilevel"/>
    <w:tmpl w:val="C276DEDE"/>
    <w:styleLink w:val="WWNum43"/>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01">
    <w:nsid w:val="76F736BB"/>
    <w:multiLevelType w:val="hybridMultilevel"/>
    <w:tmpl w:val="767AC9EC"/>
    <w:lvl w:ilvl="0" w:tplc="5A865868">
      <w:start w:val="1"/>
      <w:numFmt w:val="decimal"/>
      <w:lvlText w:val="%1)"/>
      <w:lvlJc w:val="left"/>
      <w:pPr>
        <w:ind w:left="854" w:hanging="570"/>
      </w:pPr>
      <w:rPr>
        <w:rFonts w:hint="default"/>
      </w:rPr>
    </w:lvl>
    <w:lvl w:ilvl="1" w:tplc="15E20562" w:tentative="1">
      <w:start w:val="1"/>
      <w:numFmt w:val="lowerLetter"/>
      <w:lvlText w:val="%2."/>
      <w:lvlJc w:val="left"/>
      <w:pPr>
        <w:ind w:left="1364" w:hanging="360"/>
      </w:pPr>
    </w:lvl>
    <w:lvl w:ilvl="2" w:tplc="C13C9C88" w:tentative="1">
      <w:start w:val="1"/>
      <w:numFmt w:val="lowerRoman"/>
      <w:lvlText w:val="%3."/>
      <w:lvlJc w:val="right"/>
      <w:pPr>
        <w:ind w:left="2084" w:hanging="180"/>
      </w:pPr>
    </w:lvl>
    <w:lvl w:ilvl="3" w:tplc="AE80F584" w:tentative="1">
      <w:start w:val="1"/>
      <w:numFmt w:val="decimal"/>
      <w:lvlText w:val="%4."/>
      <w:lvlJc w:val="left"/>
      <w:pPr>
        <w:ind w:left="2804" w:hanging="360"/>
      </w:pPr>
    </w:lvl>
    <w:lvl w:ilvl="4" w:tplc="76DE8978" w:tentative="1">
      <w:start w:val="1"/>
      <w:numFmt w:val="lowerLetter"/>
      <w:lvlText w:val="%5."/>
      <w:lvlJc w:val="left"/>
      <w:pPr>
        <w:ind w:left="3524" w:hanging="360"/>
      </w:pPr>
    </w:lvl>
    <w:lvl w:ilvl="5" w:tplc="3BF8F55E" w:tentative="1">
      <w:start w:val="1"/>
      <w:numFmt w:val="lowerRoman"/>
      <w:lvlText w:val="%6."/>
      <w:lvlJc w:val="right"/>
      <w:pPr>
        <w:ind w:left="4244" w:hanging="180"/>
      </w:pPr>
    </w:lvl>
    <w:lvl w:ilvl="6" w:tplc="D1DC6156" w:tentative="1">
      <w:start w:val="1"/>
      <w:numFmt w:val="decimal"/>
      <w:lvlText w:val="%7."/>
      <w:lvlJc w:val="left"/>
      <w:pPr>
        <w:ind w:left="4964" w:hanging="360"/>
      </w:pPr>
    </w:lvl>
    <w:lvl w:ilvl="7" w:tplc="ABAA074C" w:tentative="1">
      <w:start w:val="1"/>
      <w:numFmt w:val="lowerLetter"/>
      <w:lvlText w:val="%8."/>
      <w:lvlJc w:val="left"/>
      <w:pPr>
        <w:ind w:left="5684" w:hanging="360"/>
      </w:pPr>
    </w:lvl>
    <w:lvl w:ilvl="8" w:tplc="415AA65A" w:tentative="1">
      <w:start w:val="1"/>
      <w:numFmt w:val="lowerRoman"/>
      <w:lvlText w:val="%9."/>
      <w:lvlJc w:val="right"/>
      <w:pPr>
        <w:ind w:left="6404" w:hanging="180"/>
      </w:pPr>
    </w:lvl>
  </w:abstractNum>
  <w:abstractNum w:abstractNumId="102">
    <w:nsid w:val="784D7510"/>
    <w:multiLevelType w:val="hybridMultilevel"/>
    <w:tmpl w:val="F30EF96C"/>
    <w:lvl w:ilvl="0" w:tplc="DFB4B108">
      <w:start w:val="1"/>
      <w:numFmt w:val="decimal"/>
      <w:lvlText w:val="%1)"/>
      <w:lvlJc w:val="left"/>
      <w:pPr>
        <w:ind w:left="854" w:hanging="57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03">
    <w:nsid w:val="79BD0E19"/>
    <w:multiLevelType w:val="multilevel"/>
    <w:tmpl w:val="EE76C76C"/>
    <w:styleLink w:val="WWNum22"/>
    <w:lvl w:ilvl="0">
      <w:start w:val="1"/>
      <w:numFmt w:val="decimal"/>
      <w:lvlText w:val="%1)"/>
      <w:lvlJc w:val="left"/>
      <w:rPr>
        <w:b/>
        <w:i/>
        <w:strike/>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4">
    <w:nsid w:val="7BEC523F"/>
    <w:multiLevelType w:val="hybridMultilevel"/>
    <w:tmpl w:val="FE9EA60C"/>
    <w:lvl w:ilvl="0" w:tplc="1B82D00C">
      <w:start w:val="1"/>
      <w:numFmt w:val="decimal"/>
      <w:lvlText w:val="3.6.%1."/>
      <w:lvlJc w:val="left"/>
      <w:pPr>
        <w:ind w:left="234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9"/>
  </w:num>
  <w:num w:numId="6">
    <w:abstractNumId w:val="21"/>
  </w:num>
  <w:num w:numId="7">
    <w:abstractNumId w:val="65"/>
  </w:num>
  <w:num w:numId="8">
    <w:abstractNumId w:val="85"/>
  </w:num>
  <w:num w:numId="9">
    <w:abstractNumId w:val="67"/>
  </w:num>
  <w:num w:numId="10">
    <w:abstractNumId w:val="104"/>
  </w:num>
  <w:num w:numId="11">
    <w:abstractNumId w:val="62"/>
  </w:num>
  <w:num w:numId="12">
    <w:abstractNumId w:val="66"/>
  </w:num>
  <w:num w:numId="13">
    <w:abstractNumId w:val="55"/>
  </w:num>
  <w:num w:numId="14">
    <w:abstractNumId w:val="58"/>
  </w:num>
  <w:num w:numId="15">
    <w:abstractNumId w:val="96"/>
  </w:num>
  <w:num w:numId="16">
    <w:abstractNumId w:val="36"/>
  </w:num>
  <w:num w:numId="17">
    <w:abstractNumId w:val="89"/>
  </w:num>
  <w:num w:numId="18">
    <w:abstractNumId w:val="83"/>
  </w:num>
  <w:num w:numId="19">
    <w:abstractNumId w:val="84"/>
  </w:num>
  <w:num w:numId="20">
    <w:abstractNumId w:val="35"/>
  </w:num>
  <w:num w:numId="21">
    <w:abstractNumId w:val="52"/>
  </w:num>
  <w:num w:numId="22">
    <w:abstractNumId w:val="73"/>
  </w:num>
  <w:num w:numId="23">
    <w:abstractNumId w:val="2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4"/>
  </w:num>
  <w:num w:numId="25">
    <w:abstractNumId w:val="79"/>
  </w:num>
  <w:num w:numId="26">
    <w:abstractNumId w:val="46"/>
  </w:num>
  <w:num w:numId="27">
    <w:abstractNumId w:val="81"/>
  </w:num>
  <w:num w:numId="28">
    <w:abstractNumId w:val="28"/>
  </w:num>
  <w:num w:numId="29">
    <w:abstractNumId w:val="43"/>
  </w:num>
  <w:num w:numId="30">
    <w:abstractNumId w:val="63"/>
  </w:num>
  <w:num w:numId="31">
    <w:abstractNumId w:val="37"/>
  </w:num>
  <w:num w:numId="32">
    <w:abstractNumId w:val="33"/>
  </w:num>
  <w:num w:numId="33">
    <w:abstractNumId w:val="61"/>
  </w:num>
  <w:num w:numId="34">
    <w:abstractNumId w:val="59"/>
  </w:num>
  <w:num w:numId="35">
    <w:abstractNumId w:val="29"/>
  </w:num>
  <w:num w:numId="36">
    <w:abstractNumId w:val="95"/>
  </w:num>
  <w:num w:numId="37">
    <w:abstractNumId w:val="56"/>
  </w:num>
  <w:num w:numId="38">
    <w:abstractNumId w:val="70"/>
  </w:num>
  <w:num w:numId="39">
    <w:abstractNumId w:val="47"/>
  </w:num>
  <w:num w:numId="40">
    <w:abstractNumId w:val="92"/>
  </w:num>
  <w:num w:numId="41">
    <w:abstractNumId w:val="44"/>
  </w:num>
  <w:num w:numId="42">
    <w:abstractNumId w:val="78"/>
  </w:num>
  <w:num w:numId="43">
    <w:abstractNumId w:val="51"/>
  </w:num>
  <w:num w:numId="44">
    <w:abstractNumId w:val="30"/>
  </w:num>
  <w:num w:numId="45">
    <w:abstractNumId w:val="41"/>
  </w:num>
  <w:num w:numId="46">
    <w:abstractNumId w:val="90"/>
    <w:lvlOverride w:ilvl="0">
      <w:lvl w:ilvl="0">
        <w:numFmt w:val="decimal"/>
        <w:lvlText w:val=""/>
        <w:lvlJc w:val="left"/>
      </w:lvl>
    </w:lvlOverride>
    <w:lvlOverride w:ilvl="1">
      <w:lvl w:ilvl="1">
        <w:start w:val="3"/>
        <w:numFmt w:val="decimal"/>
        <w:lvlText w:val="%1.%2."/>
        <w:lvlJc w:val="left"/>
        <w:rPr>
          <w:b/>
          <w:color w:val="00000A"/>
        </w:rPr>
      </w:lvl>
    </w:lvlOverride>
    <w:lvlOverride w:ilvl="2">
      <w:lvl w:ilvl="2">
        <w:start w:val="1"/>
        <w:numFmt w:val="decimal"/>
        <w:lvlText w:val="%1.%2.%3."/>
        <w:lvlJc w:val="left"/>
        <w:rPr>
          <w:b w:val="0"/>
          <w:color w:val="00000A"/>
          <w:sz w:val="28"/>
          <w:szCs w:val="28"/>
        </w:rPr>
      </w:lvl>
    </w:lvlOverride>
  </w:num>
  <w:num w:numId="47">
    <w:abstractNumId w:val="23"/>
  </w:num>
  <w:num w:numId="48">
    <w:abstractNumId w:val="39"/>
  </w:num>
  <w:num w:numId="49">
    <w:abstractNumId w:val="103"/>
  </w:num>
  <w:num w:numId="50">
    <w:abstractNumId w:val="26"/>
  </w:num>
  <w:num w:numId="51">
    <w:abstractNumId w:val="86"/>
    <w:lvlOverride w:ilvl="0">
      <w:lvl w:ilvl="0">
        <w:numFmt w:val="decimal"/>
        <w:lvlText w:val=""/>
        <w:lvlJc w:val="left"/>
      </w:lvl>
    </w:lvlOverride>
    <w:lvlOverride w:ilvl="1">
      <w:lvl w:ilvl="1">
        <w:numFmt w:val="decimal"/>
        <w:lvlText w:val=""/>
        <w:lvlJc w:val="left"/>
      </w:lvl>
    </w:lvlOverride>
    <w:lvlOverride w:ilvl="2">
      <w:lvl w:ilvl="2">
        <w:start w:val="1"/>
        <w:numFmt w:val="decimal"/>
        <w:lvlText w:val="%1.%2.%3."/>
        <w:lvlJc w:val="left"/>
        <w:rPr>
          <w:i w:val="0"/>
        </w:rPr>
      </w:lvl>
    </w:lvlOverride>
  </w:num>
  <w:num w:numId="52">
    <w:abstractNumId w:val="87"/>
  </w:num>
  <w:num w:numId="53">
    <w:abstractNumId w:val="82"/>
  </w:num>
  <w:num w:numId="54">
    <w:abstractNumId w:val="38"/>
  </w:num>
  <w:num w:numId="55">
    <w:abstractNumId w:val="57"/>
  </w:num>
  <w:num w:numId="56">
    <w:abstractNumId w:val="71"/>
  </w:num>
  <w:num w:numId="57">
    <w:abstractNumId w:val="75"/>
  </w:num>
  <w:num w:numId="58">
    <w:abstractNumId w:val="60"/>
  </w:num>
  <w:num w:numId="59">
    <w:abstractNumId w:val="72"/>
  </w:num>
  <w:num w:numId="60">
    <w:abstractNumId w:val="64"/>
  </w:num>
  <w:num w:numId="61">
    <w:abstractNumId w:val="32"/>
  </w:num>
  <w:num w:numId="62">
    <w:abstractNumId w:val="27"/>
  </w:num>
  <w:num w:numId="63">
    <w:abstractNumId w:val="22"/>
  </w:num>
  <w:num w:numId="64">
    <w:abstractNumId w:val="53"/>
  </w:num>
  <w:num w:numId="65">
    <w:abstractNumId w:val="34"/>
  </w:num>
  <w:num w:numId="66">
    <w:abstractNumId w:val="94"/>
  </w:num>
  <w:num w:numId="67">
    <w:abstractNumId w:val="24"/>
  </w:num>
  <w:num w:numId="68">
    <w:abstractNumId w:val="49"/>
  </w:num>
  <w:num w:numId="69">
    <w:abstractNumId w:val="100"/>
  </w:num>
  <w:num w:numId="70">
    <w:abstractNumId w:val="77"/>
  </w:num>
  <w:num w:numId="71">
    <w:abstractNumId w:val="97"/>
  </w:num>
  <w:num w:numId="72">
    <w:abstractNumId w:val="68"/>
  </w:num>
  <w:num w:numId="73">
    <w:abstractNumId w:val="88"/>
  </w:num>
  <w:num w:numId="74">
    <w:abstractNumId w:val="31"/>
  </w:num>
  <w:num w:numId="75">
    <w:abstractNumId w:val="69"/>
  </w:num>
  <w:num w:numId="76">
    <w:abstractNumId w:val="40"/>
  </w:num>
  <w:num w:numId="77">
    <w:abstractNumId w:val="50"/>
  </w:num>
  <w:num w:numId="78">
    <w:abstractNumId w:val="99"/>
  </w:num>
  <w:num w:numId="79">
    <w:abstractNumId w:val="80"/>
  </w:num>
  <w:num w:numId="80">
    <w:abstractNumId w:val="54"/>
  </w:num>
  <w:num w:numId="81">
    <w:abstractNumId w:val="76"/>
  </w:num>
  <w:num w:numId="82">
    <w:abstractNumId w:val="45"/>
  </w:num>
  <w:num w:numId="83">
    <w:abstractNumId w:val="48"/>
  </w:num>
  <w:num w:numId="84">
    <w:abstractNumId w:val="86"/>
  </w:num>
  <w:num w:numId="85">
    <w:abstractNumId w:val="90"/>
  </w:num>
  <w:num w:numId="86">
    <w:abstractNumId w:val="98"/>
  </w:num>
  <w:num w:numId="87">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101"/>
  </w:num>
  <w:num w:numId="92">
    <w:abstractNumId w:val="102"/>
  </w:num>
  <w:numIdMacAtCleanup w:val="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397"/>
  <w:defaultTableStyle w:val="a0"/>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compatSetting w:name="compatibilityMode" w:uri="http://schemas.microsoft.com/office/word" w:val="12"/>
  </w:compat>
  <w:rsids>
    <w:rsidRoot w:val="00BB21E3"/>
    <w:rsid w:val="000006C8"/>
    <w:rsid w:val="0000116C"/>
    <w:rsid w:val="00004F48"/>
    <w:rsid w:val="000058BC"/>
    <w:rsid w:val="0000594A"/>
    <w:rsid w:val="00006894"/>
    <w:rsid w:val="00006C6A"/>
    <w:rsid w:val="00010BE3"/>
    <w:rsid w:val="000111FC"/>
    <w:rsid w:val="000136A9"/>
    <w:rsid w:val="00013D4E"/>
    <w:rsid w:val="00014C0B"/>
    <w:rsid w:val="0001556E"/>
    <w:rsid w:val="0001557C"/>
    <w:rsid w:val="000169F7"/>
    <w:rsid w:val="000224FB"/>
    <w:rsid w:val="000236C9"/>
    <w:rsid w:val="000266FD"/>
    <w:rsid w:val="00030F2F"/>
    <w:rsid w:val="00031CBA"/>
    <w:rsid w:val="00032BDE"/>
    <w:rsid w:val="00034376"/>
    <w:rsid w:val="00034877"/>
    <w:rsid w:val="00034E6C"/>
    <w:rsid w:val="000362F0"/>
    <w:rsid w:val="00036881"/>
    <w:rsid w:val="0003693A"/>
    <w:rsid w:val="000374AB"/>
    <w:rsid w:val="00043098"/>
    <w:rsid w:val="00044646"/>
    <w:rsid w:val="00045327"/>
    <w:rsid w:val="000454C8"/>
    <w:rsid w:val="0004634B"/>
    <w:rsid w:val="0004653B"/>
    <w:rsid w:val="00046FAA"/>
    <w:rsid w:val="00047535"/>
    <w:rsid w:val="00050819"/>
    <w:rsid w:val="00051353"/>
    <w:rsid w:val="000519F8"/>
    <w:rsid w:val="0005366B"/>
    <w:rsid w:val="00054101"/>
    <w:rsid w:val="000557B3"/>
    <w:rsid w:val="000600AA"/>
    <w:rsid w:val="0006056A"/>
    <w:rsid w:val="00060D59"/>
    <w:rsid w:val="00063F1C"/>
    <w:rsid w:val="00065463"/>
    <w:rsid w:val="00066A62"/>
    <w:rsid w:val="00067DAA"/>
    <w:rsid w:val="00070803"/>
    <w:rsid w:val="00071D6C"/>
    <w:rsid w:val="000721B8"/>
    <w:rsid w:val="000728C1"/>
    <w:rsid w:val="000753BB"/>
    <w:rsid w:val="00076468"/>
    <w:rsid w:val="00076F66"/>
    <w:rsid w:val="0007720B"/>
    <w:rsid w:val="00080EBC"/>
    <w:rsid w:val="00081557"/>
    <w:rsid w:val="00083039"/>
    <w:rsid w:val="000846BC"/>
    <w:rsid w:val="000855D1"/>
    <w:rsid w:val="0008609C"/>
    <w:rsid w:val="000871EB"/>
    <w:rsid w:val="00087DE4"/>
    <w:rsid w:val="00090344"/>
    <w:rsid w:val="00091B4D"/>
    <w:rsid w:val="00092D66"/>
    <w:rsid w:val="00093F19"/>
    <w:rsid w:val="0009404E"/>
    <w:rsid w:val="000954FB"/>
    <w:rsid w:val="0009663D"/>
    <w:rsid w:val="00097101"/>
    <w:rsid w:val="000978CE"/>
    <w:rsid w:val="000A0092"/>
    <w:rsid w:val="000A17CC"/>
    <w:rsid w:val="000A2B5E"/>
    <w:rsid w:val="000A2D97"/>
    <w:rsid w:val="000A3B81"/>
    <w:rsid w:val="000A3F49"/>
    <w:rsid w:val="000A4915"/>
    <w:rsid w:val="000A4B41"/>
    <w:rsid w:val="000A574E"/>
    <w:rsid w:val="000A5C7F"/>
    <w:rsid w:val="000A6133"/>
    <w:rsid w:val="000A679F"/>
    <w:rsid w:val="000B199E"/>
    <w:rsid w:val="000B4036"/>
    <w:rsid w:val="000B5302"/>
    <w:rsid w:val="000B5E70"/>
    <w:rsid w:val="000B658F"/>
    <w:rsid w:val="000B65E5"/>
    <w:rsid w:val="000C0C3A"/>
    <w:rsid w:val="000C1578"/>
    <w:rsid w:val="000C2CBF"/>
    <w:rsid w:val="000C37D3"/>
    <w:rsid w:val="000C383C"/>
    <w:rsid w:val="000C7CAF"/>
    <w:rsid w:val="000D030E"/>
    <w:rsid w:val="000D033E"/>
    <w:rsid w:val="000D40BE"/>
    <w:rsid w:val="000D5F3B"/>
    <w:rsid w:val="000E132B"/>
    <w:rsid w:val="000E2086"/>
    <w:rsid w:val="000E2916"/>
    <w:rsid w:val="000E3881"/>
    <w:rsid w:val="000E5B2C"/>
    <w:rsid w:val="000E5BB8"/>
    <w:rsid w:val="000E6F68"/>
    <w:rsid w:val="000F024D"/>
    <w:rsid w:val="000F0C02"/>
    <w:rsid w:val="000F1048"/>
    <w:rsid w:val="000F1455"/>
    <w:rsid w:val="000F3BFB"/>
    <w:rsid w:val="000F6875"/>
    <w:rsid w:val="0010124E"/>
    <w:rsid w:val="00101F7F"/>
    <w:rsid w:val="00102875"/>
    <w:rsid w:val="00102A8F"/>
    <w:rsid w:val="001049C1"/>
    <w:rsid w:val="00106D91"/>
    <w:rsid w:val="00107C51"/>
    <w:rsid w:val="001100F6"/>
    <w:rsid w:val="00110975"/>
    <w:rsid w:val="00112512"/>
    <w:rsid w:val="00114AC5"/>
    <w:rsid w:val="00115430"/>
    <w:rsid w:val="00116BFD"/>
    <w:rsid w:val="0011727B"/>
    <w:rsid w:val="001172DB"/>
    <w:rsid w:val="001174EB"/>
    <w:rsid w:val="0012029A"/>
    <w:rsid w:val="00120404"/>
    <w:rsid w:val="00120A5C"/>
    <w:rsid w:val="00120B8B"/>
    <w:rsid w:val="00122A08"/>
    <w:rsid w:val="00122CAA"/>
    <w:rsid w:val="00123257"/>
    <w:rsid w:val="001242D3"/>
    <w:rsid w:val="00125FC5"/>
    <w:rsid w:val="0012610C"/>
    <w:rsid w:val="001265F9"/>
    <w:rsid w:val="00126E37"/>
    <w:rsid w:val="00134C04"/>
    <w:rsid w:val="00135273"/>
    <w:rsid w:val="001356F1"/>
    <w:rsid w:val="00136411"/>
    <w:rsid w:val="001366B5"/>
    <w:rsid w:val="00136CDA"/>
    <w:rsid w:val="0013760D"/>
    <w:rsid w:val="001379F0"/>
    <w:rsid w:val="001449B3"/>
    <w:rsid w:val="00146CC2"/>
    <w:rsid w:val="00147510"/>
    <w:rsid w:val="00150594"/>
    <w:rsid w:val="00150E45"/>
    <w:rsid w:val="00151D7A"/>
    <w:rsid w:val="00153C91"/>
    <w:rsid w:val="00154547"/>
    <w:rsid w:val="00155E25"/>
    <w:rsid w:val="00156B73"/>
    <w:rsid w:val="00157CA9"/>
    <w:rsid w:val="00161C17"/>
    <w:rsid w:val="001629D5"/>
    <w:rsid w:val="0016413E"/>
    <w:rsid w:val="00164D0C"/>
    <w:rsid w:val="0016528F"/>
    <w:rsid w:val="0016681B"/>
    <w:rsid w:val="00166B33"/>
    <w:rsid w:val="00166D95"/>
    <w:rsid w:val="00167695"/>
    <w:rsid w:val="001715BF"/>
    <w:rsid w:val="00171FEC"/>
    <w:rsid w:val="00172294"/>
    <w:rsid w:val="001722C6"/>
    <w:rsid w:val="00172320"/>
    <w:rsid w:val="001749AE"/>
    <w:rsid w:val="00174FFE"/>
    <w:rsid w:val="00175830"/>
    <w:rsid w:val="001758A2"/>
    <w:rsid w:val="00175A7B"/>
    <w:rsid w:val="0017674B"/>
    <w:rsid w:val="00177D5C"/>
    <w:rsid w:val="00180C03"/>
    <w:rsid w:val="00180CE8"/>
    <w:rsid w:val="001823CF"/>
    <w:rsid w:val="00183500"/>
    <w:rsid w:val="0018682A"/>
    <w:rsid w:val="0019760E"/>
    <w:rsid w:val="00197AAF"/>
    <w:rsid w:val="00197C18"/>
    <w:rsid w:val="001A00F7"/>
    <w:rsid w:val="001A364E"/>
    <w:rsid w:val="001A544E"/>
    <w:rsid w:val="001A61AB"/>
    <w:rsid w:val="001B139F"/>
    <w:rsid w:val="001B150C"/>
    <w:rsid w:val="001B1B4E"/>
    <w:rsid w:val="001B2EC1"/>
    <w:rsid w:val="001B36FC"/>
    <w:rsid w:val="001B3E1D"/>
    <w:rsid w:val="001B5653"/>
    <w:rsid w:val="001B6259"/>
    <w:rsid w:val="001B689A"/>
    <w:rsid w:val="001B7BCB"/>
    <w:rsid w:val="001C08FD"/>
    <w:rsid w:val="001C09D8"/>
    <w:rsid w:val="001C2DB3"/>
    <w:rsid w:val="001C6EC7"/>
    <w:rsid w:val="001C75ED"/>
    <w:rsid w:val="001D0198"/>
    <w:rsid w:val="001D1F70"/>
    <w:rsid w:val="001D45CA"/>
    <w:rsid w:val="001D4C2B"/>
    <w:rsid w:val="001D5D9D"/>
    <w:rsid w:val="001D6629"/>
    <w:rsid w:val="001D7D83"/>
    <w:rsid w:val="001E0B8E"/>
    <w:rsid w:val="001E18E0"/>
    <w:rsid w:val="001E2F9C"/>
    <w:rsid w:val="001E33D3"/>
    <w:rsid w:val="001E3E36"/>
    <w:rsid w:val="001E5185"/>
    <w:rsid w:val="001E5253"/>
    <w:rsid w:val="001E5348"/>
    <w:rsid w:val="001E6511"/>
    <w:rsid w:val="001E6E80"/>
    <w:rsid w:val="001F0A23"/>
    <w:rsid w:val="001F2058"/>
    <w:rsid w:val="001F21DA"/>
    <w:rsid w:val="001F2F0D"/>
    <w:rsid w:val="001F32B2"/>
    <w:rsid w:val="001F504B"/>
    <w:rsid w:val="001F53E8"/>
    <w:rsid w:val="001F573F"/>
    <w:rsid w:val="001F57BC"/>
    <w:rsid w:val="00201143"/>
    <w:rsid w:val="0020129E"/>
    <w:rsid w:val="00202452"/>
    <w:rsid w:val="00202CD3"/>
    <w:rsid w:val="0020341D"/>
    <w:rsid w:val="00206A77"/>
    <w:rsid w:val="002079C3"/>
    <w:rsid w:val="002079EB"/>
    <w:rsid w:val="00210A37"/>
    <w:rsid w:val="00211C0D"/>
    <w:rsid w:val="00212A58"/>
    <w:rsid w:val="00212BB1"/>
    <w:rsid w:val="00214105"/>
    <w:rsid w:val="00214302"/>
    <w:rsid w:val="00215E05"/>
    <w:rsid w:val="00216C08"/>
    <w:rsid w:val="002212A0"/>
    <w:rsid w:val="002212EA"/>
    <w:rsid w:val="00221BE8"/>
    <w:rsid w:val="00221C1A"/>
    <w:rsid w:val="00222142"/>
    <w:rsid w:val="002247A2"/>
    <w:rsid w:val="0022483E"/>
    <w:rsid w:val="00230D0D"/>
    <w:rsid w:val="00230E0B"/>
    <w:rsid w:val="00231E0F"/>
    <w:rsid w:val="002326E3"/>
    <w:rsid w:val="00233176"/>
    <w:rsid w:val="002376E6"/>
    <w:rsid w:val="002378E3"/>
    <w:rsid w:val="002379A3"/>
    <w:rsid w:val="00237EE7"/>
    <w:rsid w:val="002410DF"/>
    <w:rsid w:val="00242695"/>
    <w:rsid w:val="00242A1E"/>
    <w:rsid w:val="00243F0F"/>
    <w:rsid w:val="002463F7"/>
    <w:rsid w:val="0024742B"/>
    <w:rsid w:val="00250548"/>
    <w:rsid w:val="00250A36"/>
    <w:rsid w:val="00250F9C"/>
    <w:rsid w:val="0025104E"/>
    <w:rsid w:val="0025270E"/>
    <w:rsid w:val="002540E1"/>
    <w:rsid w:val="00254314"/>
    <w:rsid w:val="002543D3"/>
    <w:rsid w:val="00254538"/>
    <w:rsid w:val="002549CF"/>
    <w:rsid w:val="00256061"/>
    <w:rsid w:val="002572B2"/>
    <w:rsid w:val="00257F85"/>
    <w:rsid w:val="00261326"/>
    <w:rsid w:val="00265B2B"/>
    <w:rsid w:val="0026763E"/>
    <w:rsid w:val="00267AAB"/>
    <w:rsid w:val="0027038D"/>
    <w:rsid w:val="00271102"/>
    <w:rsid w:val="00274113"/>
    <w:rsid w:val="002745CC"/>
    <w:rsid w:val="00274699"/>
    <w:rsid w:val="0027491F"/>
    <w:rsid w:val="0028105B"/>
    <w:rsid w:val="002810F4"/>
    <w:rsid w:val="0028168C"/>
    <w:rsid w:val="002820B4"/>
    <w:rsid w:val="0028247A"/>
    <w:rsid w:val="00282B03"/>
    <w:rsid w:val="0028339B"/>
    <w:rsid w:val="00286B26"/>
    <w:rsid w:val="00290F36"/>
    <w:rsid w:val="002910EA"/>
    <w:rsid w:val="00291899"/>
    <w:rsid w:val="00292ED6"/>
    <w:rsid w:val="00293CE8"/>
    <w:rsid w:val="002970C7"/>
    <w:rsid w:val="002A0FCB"/>
    <w:rsid w:val="002A1180"/>
    <w:rsid w:val="002A2796"/>
    <w:rsid w:val="002A2AC7"/>
    <w:rsid w:val="002A4D3C"/>
    <w:rsid w:val="002A71D9"/>
    <w:rsid w:val="002B26EB"/>
    <w:rsid w:val="002B41FD"/>
    <w:rsid w:val="002B482F"/>
    <w:rsid w:val="002B5053"/>
    <w:rsid w:val="002B5CC4"/>
    <w:rsid w:val="002B6325"/>
    <w:rsid w:val="002B65A4"/>
    <w:rsid w:val="002B6BE9"/>
    <w:rsid w:val="002B7406"/>
    <w:rsid w:val="002B7A56"/>
    <w:rsid w:val="002C278C"/>
    <w:rsid w:val="002C2ADC"/>
    <w:rsid w:val="002C3FF9"/>
    <w:rsid w:val="002C497D"/>
    <w:rsid w:val="002C4AC4"/>
    <w:rsid w:val="002C50CF"/>
    <w:rsid w:val="002C52C8"/>
    <w:rsid w:val="002C56A0"/>
    <w:rsid w:val="002C5E68"/>
    <w:rsid w:val="002C6F3D"/>
    <w:rsid w:val="002C7352"/>
    <w:rsid w:val="002C7848"/>
    <w:rsid w:val="002D0348"/>
    <w:rsid w:val="002D291C"/>
    <w:rsid w:val="002D2B8C"/>
    <w:rsid w:val="002D2D73"/>
    <w:rsid w:val="002D5869"/>
    <w:rsid w:val="002E0227"/>
    <w:rsid w:val="002E02EA"/>
    <w:rsid w:val="002E18D3"/>
    <w:rsid w:val="002E3184"/>
    <w:rsid w:val="002E3DBF"/>
    <w:rsid w:val="002E43C8"/>
    <w:rsid w:val="002E4CCA"/>
    <w:rsid w:val="002E5C81"/>
    <w:rsid w:val="002E66D4"/>
    <w:rsid w:val="002E6C36"/>
    <w:rsid w:val="002F1275"/>
    <w:rsid w:val="002F14D3"/>
    <w:rsid w:val="002F15C9"/>
    <w:rsid w:val="002F1B9C"/>
    <w:rsid w:val="002F1F4B"/>
    <w:rsid w:val="002F201F"/>
    <w:rsid w:val="002F345D"/>
    <w:rsid w:val="002F3C86"/>
    <w:rsid w:val="002F40DE"/>
    <w:rsid w:val="002F543C"/>
    <w:rsid w:val="002F5466"/>
    <w:rsid w:val="002F6A6B"/>
    <w:rsid w:val="0030151C"/>
    <w:rsid w:val="00302054"/>
    <w:rsid w:val="00302217"/>
    <w:rsid w:val="003031C4"/>
    <w:rsid w:val="0030466B"/>
    <w:rsid w:val="003056D5"/>
    <w:rsid w:val="00305BD2"/>
    <w:rsid w:val="00306BEB"/>
    <w:rsid w:val="003072B4"/>
    <w:rsid w:val="00311A92"/>
    <w:rsid w:val="00311B95"/>
    <w:rsid w:val="00313385"/>
    <w:rsid w:val="00313F83"/>
    <w:rsid w:val="003167AA"/>
    <w:rsid w:val="003173AD"/>
    <w:rsid w:val="00320EDC"/>
    <w:rsid w:val="00324C26"/>
    <w:rsid w:val="00325CC8"/>
    <w:rsid w:val="0033083C"/>
    <w:rsid w:val="00331801"/>
    <w:rsid w:val="00331930"/>
    <w:rsid w:val="00334292"/>
    <w:rsid w:val="00335079"/>
    <w:rsid w:val="00335F0B"/>
    <w:rsid w:val="0033715C"/>
    <w:rsid w:val="00340FF0"/>
    <w:rsid w:val="00341C5C"/>
    <w:rsid w:val="00342326"/>
    <w:rsid w:val="00342E05"/>
    <w:rsid w:val="00343C35"/>
    <w:rsid w:val="00343D40"/>
    <w:rsid w:val="003467BF"/>
    <w:rsid w:val="00350B58"/>
    <w:rsid w:val="003527E1"/>
    <w:rsid w:val="00353D95"/>
    <w:rsid w:val="00353E6E"/>
    <w:rsid w:val="00357154"/>
    <w:rsid w:val="003571CE"/>
    <w:rsid w:val="00357415"/>
    <w:rsid w:val="00361C96"/>
    <w:rsid w:val="0036291B"/>
    <w:rsid w:val="003630DE"/>
    <w:rsid w:val="0036376D"/>
    <w:rsid w:val="003657D7"/>
    <w:rsid w:val="003663BC"/>
    <w:rsid w:val="00366677"/>
    <w:rsid w:val="00370C44"/>
    <w:rsid w:val="00371504"/>
    <w:rsid w:val="003719A4"/>
    <w:rsid w:val="00375F8F"/>
    <w:rsid w:val="003778ED"/>
    <w:rsid w:val="003800C2"/>
    <w:rsid w:val="00381CD3"/>
    <w:rsid w:val="00385C54"/>
    <w:rsid w:val="00386F7E"/>
    <w:rsid w:val="00390F09"/>
    <w:rsid w:val="0039127A"/>
    <w:rsid w:val="0039153A"/>
    <w:rsid w:val="00391B86"/>
    <w:rsid w:val="00391D03"/>
    <w:rsid w:val="003934B6"/>
    <w:rsid w:val="003936DB"/>
    <w:rsid w:val="00395664"/>
    <w:rsid w:val="0039674B"/>
    <w:rsid w:val="00396B5A"/>
    <w:rsid w:val="00397A99"/>
    <w:rsid w:val="003A0695"/>
    <w:rsid w:val="003A0EBB"/>
    <w:rsid w:val="003A1033"/>
    <w:rsid w:val="003A17CC"/>
    <w:rsid w:val="003A3A53"/>
    <w:rsid w:val="003A63D3"/>
    <w:rsid w:val="003A7044"/>
    <w:rsid w:val="003A741B"/>
    <w:rsid w:val="003A7E68"/>
    <w:rsid w:val="003B0E4B"/>
    <w:rsid w:val="003B2AFB"/>
    <w:rsid w:val="003B2EB1"/>
    <w:rsid w:val="003B3FE8"/>
    <w:rsid w:val="003B7758"/>
    <w:rsid w:val="003B78F8"/>
    <w:rsid w:val="003B7A54"/>
    <w:rsid w:val="003C0D2C"/>
    <w:rsid w:val="003C192D"/>
    <w:rsid w:val="003C30F3"/>
    <w:rsid w:val="003C3B1A"/>
    <w:rsid w:val="003C4173"/>
    <w:rsid w:val="003C6269"/>
    <w:rsid w:val="003D0AAE"/>
    <w:rsid w:val="003D0E23"/>
    <w:rsid w:val="003D18DF"/>
    <w:rsid w:val="003D23C9"/>
    <w:rsid w:val="003D2759"/>
    <w:rsid w:val="003D3596"/>
    <w:rsid w:val="003D3C71"/>
    <w:rsid w:val="003D3FC0"/>
    <w:rsid w:val="003D401F"/>
    <w:rsid w:val="003D485E"/>
    <w:rsid w:val="003D63BA"/>
    <w:rsid w:val="003E181F"/>
    <w:rsid w:val="003E2C12"/>
    <w:rsid w:val="003E4D93"/>
    <w:rsid w:val="003E4FE0"/>
    <w:rsid w:val="003E6718"/>
    <w:rsid w:val="003E74E1"/>
    <w:rsid w:val="003E7EF7"/>
    <w:rsid w:val="003F26AD"/>
    <w:rsid w:val="003F31F2"/>
    <w:rsid w:val="003F3ABA"/>
    <w:rsid w:val="003F41F5"/>
    <w:rsid w:val="003F507C"/>
    <w:rsid w:val="003F5E43"/>
    <w:rsid w:val="00400975"/>
    <w:rsid w:val="004034BE"/>
    <w:rsid w:val="00407088"/>
    <w:rsid w:val="004077B7"/>
    <w:rsid w:val="00410B56"/>
    <w:rsid w:val="004209AE"/>
    <w:rsid w:val="0042174B"/>
    <w:rsid w:val="004224C0"/>
    <w:rsid w:val="00422CFA"/>
    <w:rsid w:val="004243CF"/>
    <w:rsid w:val="00425574"/>
    <w:rsid w:val="00425950"/>
    <w:rsid w:val="00425EB0"/>
    <w:rsid w:val="00426ED7"/>
    <w:rsid w:val="004272B0"/>
    <w:rsid w:val="004314C8"/>
    <w:rsid w:val="00432CF8"/>
    <w:rsid w:val="0043423C"/>
    <w:rsid w:val="0043596D"/>
    <w:rsid w:val="00435A9A"/>
    <w:rsid w:val="00437B00"/>
    <w:rsid w:val="004407B4"/>
    <w:rsid w:val="004421EA"/>
    <w:rsid w:val="00443169"/>
    <w:rsid w:val="0044472F"/>
    <w:rsid w:val="00444F6A"/>
    <w:rsid w:val="00445695"/>
    <w:rsid w:val="0044622D"/>
    <w:rsid w:val="004462FD"/>
    <w:rsid w:val="00446E0C"/>
    <w:rsid w:val="00450672"/>
    <w:rsid w:val="00451CF2"/>
    <w:rsid w:val="004543A3"/>
    <w:rsid w:val="00454ECC"/>
    <w:rsid w:val="004558A3"/>
    <w:rsid w:val="004564FE"/>
    <w:rsid w:val="0045708B"/>
    <w:rsid w:val="00461CC6"/>
    <w:rsid w:val="00462DE1"/>
    <w:rsid w:val="004634C8"/>
    <w:rsid w:val="0046442D"/>
    <w:rsid w:val="00465511"/>
    <w:rsid w:val="00467486"/>
    <w:rsid w:val="00470EDD"/>
    <w:rsid w:val="0047126A"/>
    <w:rsid w:val="0047412E"/>
    <w:rsid w:val="004745C7"/>
    <w:rsid w:val="00474A37"/>
    <w:rsid w:val="00475935"/>
    <w:rsid w:val="004762D6"/>
    <w:rsid w:val="0047650E"/>
    <w:rsid w:val="004765EC"/>
    <w:rsid w:val="004774A6"/>
    <w:rsid w:val="004774CF"/>
    <w:rsid w:val="0047759E"/>
    <w:rsid w:val="00477971"/>
    <w:rsid w:val="00477E4A"/>
    <w:rsid w:val="004808B9"/>
    <w:rsid w:val="004864C2"/>
    <w:rsid w:val="00487153"/>
    <w:rsid w:val="004874C1"/>
    <w:rsid w:val="00493AB2"/>
    <w:rsid w:val="00493F52"/>
    <w:rsid w:val="00494C14"/>
    <w:rsid w:val="004976D0"/>
    <w:rsid w:val="004A0B79"/>
    <w:rsid w:val="004A1302"/>
    <w:rsid w:val="004A16BC"/>
    <w:rsid w:val="004A25F0"/>
    <w:rsid w:val="004A35E4"/>
    <w:rsid w:val="004A3BBE"/>
    <w:rsid w:val="004A4212"/>
    <w:rsid w:val="004A66FA"/>
    <w:rsid w:val="004B0D75"/>
    <w:rsid w:val="004B3482"/>
    <w:rsid w:val="004B366A"/>
    <w:rsid w:val="004B4B1F"/>
    <w:rsid w:val="004B590D"/>
    <w:rsid w:val="004B7B57"/>
    <w:rsid w:val="004C0A7F"/>
    <w:rsid w:val="004C2235"/>
    <w:rsid w:val="004C420C"/>
    <w:rsid w:val="004C43D0"/>
    <w:rsid w:val="004C7528"/>
    <w:rsid w:val="004D0F5A"/>
    <w:rsid w:val="004D291D"/>
    <w:rsid w:val="004D2E53"/>
    <w:rsid w:val="004D44D7"/>
    <w:rsid w:val="004D4FA2"/>
    <w:rsid w:val="004D51E1"/>
    <w:rsid w:val="004D53A1"/>
    <w:rsid w:val="004D5A4D"/>
    <w:rsid w:val="004D6625"/>
    <w:rsid w:val="004D6B74"/>
    <w:rsid w:val="004D6F67"/>
    <w:rsid w:val="004E13F0"/>
    <w:rsid w:val="004E1725"/>
    <w:rsid w:val="004E202E"/>
    <w:rsid w:val="004E2156"/>
    <w:rsid w:val="004E3757"/>
    <w:rsid w:val="004E3AC2"/>
    <w:rsid w:val="004F1EB5"/>
    <w:rsid w:val="004F2ABB"/>
    <w:rsid w:val="004F3816"/>
    <w:rsid w:val="004F4D22"/>
    <w:rsid w:val="004F5E74"/>
    <w:rsid w:val="004F6737"/>
    <w:rsid w:val="00501981"/>
    <w:rsid w:val="00502D7B"/>
    <w:rsid w:val="0050365B"/>
    <w:rsid w:val="00505622"/>
    <w:rsid w:val="00505842"/>
    <w:rsid w:val="005058F1"/>
    <w:rsid w:val="00506066"/>
    <w:rsid w:val="00506989"/>
    <w:rsid w:val="0050702D"/>
    <w:rsid w:val="0051006B"/>
    <w:rsid w:val="00510148"/>
    <w:rsid w:val="00510C5D"/>
    <w:rsid w:val="00511914"/>
    <w:rsid w:val="00511EDC"/>
    <w:rsid w:val="005129E1"/>
    <w:rsid w:val="00514A3A"/>
    <w:rsid w:val="00514DA3"/>
    <w:rsid w:val="0051529F"/>
    <w:rsid w:val="005163D5"/>
    <w:rsid w:val="00516428"/>
    <w:rsid w:val="00516E49"/>
    <w:rsid w:val="005171A2"/>
    <w:rsid w:val="005175D4"/>
    <w:rsid w:val="005175E5"/>
    <w:rsid w:val="00520E52"/>
    <w:rsid w:val="00521353"/>
    <w:rsid w:val="00521F95"/>
    <w:rsid w:val="00522AA2"/>
    <w:rsid w:val="0052390C"/>
    <w:rsid w:val="005242ED"/>
    <w:rsid w:val="005261E0"/>
    <w:rsid w:val="00527AB7"/>
    <w:rsid w:val="00527B94"/>
    <w:rsid w:val="005304BC"/>
    <w:rsid w:val="0053112F"/>
    <w:rsid w:val="0053291E"/>
    <w:rsid w:val="00533F3B"/>
    <w:rsid w:val="00534697"/>
    <w:rsid w:val="005355A2"/>
    <w:rsid w:val="005355CA"/>
    <w:rsid w:val="00536CEB"/>
    <w:rsid w:val="005373EF"/>
    <w:rsid w:val="00537B12"/>
    <w:rsid w:val="00542481"/>
    <w:rsid w:val="00542F98"/>
    <w:rsid w:val="00544668"/>
    <w:rsid w:val="0054646F"/>
    <w:rsid w:val="005508EC"/>
    <w:rsid w:val="0055090C"/>
    <w:rsid w:val="00551655"/>
    <w:rsid w:val="00551698"/>
    <w:rsid w:val="00556E89"/>
    <w:rsid w:val="0056027E"/>
    <w:rsid w:val="00562186"/>
    <w:rsid w:val="005633E0"/>
    <w:rsid w:val="0056426C"/>
    <w:rsid w:val="005649D6"/>
    <w:rsid w:val="00565202"/>
    <w:rsid w:val="00567173"/>
    <w:rsid w:val="005673A9"/>
    <w:rsid w:val="005716FC"/>
    <w:rsid w:val="00571D62"/>
    <w:rsid w:val="00573F02"/>
    <w:rsid w:val="00575E36"/>
    <w:rsid w:val="0057637D"/>
    <w:rsid w:val="0057655F"/>
    <w:rsid w:val="005812B7"/>
    <w:rsid w:val="005834BA"/>
    <w:rsid w:val="00590A1B"/>
    <w:rsid w:val="00591598"/>
    <w:rsid w:val="005921BC"/>
    <w:rsid w:val="00593786"/>
    <w:rsid w:val="005944C1"/>
    <w:rsid w:val="005A0E3B"/>
    <w:rsid w:val="005A2B08"/>
    <w:rsid w:val="005A3290"/>
    <w:rsid w:val="005A3AAB"/>
    <w:rsid w:val="005A41D0"/>
    <w:rsid w:val="005A60F9"/>
    <w:rsid w:val="005A6CE9"/>
    <w:rsid w:val="005B12F9"/>
    <w:rsid w:val="005B1ABA"/>
    <w:rsid w:val="005B32A8"/>
    <w:rsid w:val="005B6216"/>
    <w:rsid w:val="005C26C8"/>
    <w:rsid w:val="005C4BFB"/>
    <w:rsid w:val="005C58AF"/>
    <w:rsid w:val="005C5AB8"/>
    <w:rsid w:val="005C6744"/>
    <w:rsid w:val="005C69A6"/>
    <w:rsid w:val="005D0613"/>
    <w:rsid w:val="005D296C"/>
    <w:rsid w:val="005D573E"/>
    <w:rsid w:val="005D5B59"/>
    <w:rsid w:val="005D6190"/>
    <w:rsid w:val="005D64F1"/>
    <w:rsid w:val="005D6803"/>
    <w:rsid w:val="005D77E9"/>
    <w:rsid w:val="005E0074"/>
    <w:rsid w:val="005E092C"/>
    <w:rsid w:val="005E0B21"/>
    <w:rsid w:val="005E1413"/>
    <w:rsid w:val="005E26B7"/>
    <w:rsid w:val="005E6CAE"/>
    <w:rsid w:val="005F1807"/>
    <w:rsid w:val="005F19D2"/>
    <w:rsid w:val="005F2D24"/>
    <w:rsid w:val="005F2FAA"/>
    <w:rsid w:val="005F4718"/>
    <w:rsid w:val="005F5726"/>
    <w:rsid w:val="005F63D4"/>
    <w:rsid w:val="0060072E"/>
    <w:rsid w:val="0060192F"/>
    <w:rsid w:val="00601FA4"/>
    <w:rsid w:val="0060219A"/>
    <w:rsid w:val="00602A14"/>
    <w:rsid w:val="00603B67"/>
    <w:rsid w:val="006050B1"/>
    <w:rsid w:val="00606106"/>
    <w:rsid w:val="00606120"/>
    <w:rsid w:val="0060696E"/>
    <w:rsid w:val="0061101B"/>
    <w:rsid w:val="00611B15"/>
    <w:rsid w:val="0061281F"/>
    <w:rsid w:val="00612DC6"/>
    <w:rsid w:val="006135D9"/>
    <w:rsid w:val="00613848"/>
    <w:rsid w:val="00614976"/>
    <w:rsid w:val="006164CD"/>
    <w:rsid w:val="006176F4"/>
    <w:rsid w:val="00621361"/>
    <w:rsid w:val="00621681"/>
    <w:rsid w:val="006217BC"/>
    <w:rsid w:val="00621FD4"/>
    <w:rsid w:val="006229B8"/>
    <w:rsid w:val="00622CF4"/>
    <w:rsid w:val="00625CBE"/>
    <w:rsid w:val="00627696"/>
    <w:rsid w:val="00627DB4"/>
    <w:rsid w:val="00631213"/>
    <w:rsid w:val="0063170D"/>
    <w:rsid w:val="0063279C"/>
    <w:rsid w:val="00633831"/>
    <w:rsid w:val="00634171"/>
    <w:rsid w:val="00635507"/>
    <w:rsid w:val="00636387"/>
    <w:rsid w:val="00636AC8"/>
    <w:rsid w:val="00637621"/>
    <w:rsid w:val="00637B42"/>
    <w:rsid w:val="006400A0"/>
    <w:rsid w:val="006402DD"/>
    <w:rsid w:val="0064400A"/>
    <w:rsid w:val="00644B88"/>
    <w:rsid w:val="006450AC"/>
    <w:rsid w:val="00645C88"/>
    <w:rsid w:val="006460E4"/>
    <w:rsid w:val="006471D1"/>
    <w:rsid w:val="0065098B"/>
    <w:rsid w:val="0065306F"/>
    <w:rsid w:val="00655386"/>
    <w:rsid w:val="0065657D"/>
    <w:rsid w:val="006575DD"/>
    <w:rsid w:val="0066025A"/>
    <w:rsid w:val="0066041B"/>
    <w:rsid w:val="0066193E"/>
    <w:rsid w:val="00662DF2"/>
    <w:rsid w:val="00664449"/>
    <w:rsid w:val="006647CD"/>
    <w:rsid w:val="00665005"/>
    <w:rsid w:val="00670AF4"/>
    <w:rsid w:val="00670FD8"/>
    <w:rsid w:val="00674404"/>
    <w:rsid w:val="00676EDD"/>
    <w:rsid w:val="00677EA3"/>
    <w:rsid w:val="006801C2"/>
    <w:rsid w:val="00681C65"/>
    <w:rsid w:val="00682215"/>
    <w:rsid w:val="00685C56"/>
    <w:rsid w:val="006863B5"/>
    <w:rsid w:val="00686679"/>
    <w:rsid w:val="00687E7D"/>
    <w:rsid w:val="00690B2B"/>
    <w:rsid w:val="00693668"/>
    <w:rsid w:val="00693858"/>
    <w:rsid w:val="00695F50"/>
    <w:rsid w:val="006A05EE"/>
    <w:rsid w:val="006A1CB3"/>
    <w:rsid w:val="006A6A23"/>
    <w:rsid w:val="006A6E08"/>
    <w:rsid w:val="006A6E7D"/>
    <w:rsid w:val="006A76EE"/>
    <w:rsid w:val="006B2801"/>
    <w:rsid w:val="006B3895"/>
    <w:rsid w:val="006B3974"/>
    <w:rsid w:val="006B3BD2"/>
    <w:rsid w:val="006B5155"/>
    <w:rsid w:val="006B6573"/>
    <w:rsid w:val="006B6F56"/>
    <w:rsid w:val="006B7625"/>
    <w:rsid w:val="006C1555"/>
    <w:rsid w:val="006C1CE9"/>
    <w:rsid w:val="006C32B9"/>
    <w:rsid w:val="006C3A69"/>
    <w:rsid w:val="006C4984"/>
    <w:rsid w:val="006C5D24"/>
    <w:rsid w:val="006C6134"/>
    <w:rsid w:val="006C7DC1"/>
    <w:rsid w:val="006D08CE"/>
    <w:rsid w:val="006D150B"/>
    <w:rsid w:val="006D2615"/>
    <w:rsid w:val="006D2B87"/>
    <w:rsid w:val="006D2E90"/>
    <w:rsid w:val="006D3659"/>
    <w:rsid w:val="006D3832"/>
    <w:rsid w:val="006D455D"/>
    <w:rsid w:val="006D46A9"/>
    <w:rsid w:val="006D5695"/>
    <w:rsid w:val="006D5733"/>
    <w:rsid w:val="006D65BE"/>
    <w:rsid w:val="006D69DD"/>
    <w:rsid w:val="006E08A0"/>
    <w:rsid w:val="006E23DE"/>
    <w:rsid w:val="006E4289"/>
    <w:rsid w:val="006E574F"/>
    <w:rsid w:val="006E67B8"/>
    <w:rsid w:val="006E7589"/>
    <w:rsid w:val="006F08E6"/>
    <w:rsid w:val="006F1466"/>
    <w:rsid w:val="006F2437"/>
    <w:rsid w:val="006F2786"/>
    <w:rsid w:val="006F2C73"/>
    <w:rsid w:val="006F3F9D"/>
    <w:rsid w:val="006F4522"/>
    <w:rsid w:val="006F6340"/>
    <w:rsid w:val="006F6D36"/>
    <w:rsid w:val="00700A24"/>
    <w:rsid w:val="00701BE5"/>
    <w:rsid w:val="0070359A"/>
    <w:rsid w:val="007043AB"/>
    <w:rsid w:val="007046B2"/>
    <w:rsid w:val="00705E2E"/>
    <w:rsid w:val="00706C8C"/>
    <w:rsid w:val="0072064C"/>
    <w:rsid w:val="00722AFD"/>
    <w:rsid w:val="00722D74"/>
    <w:rsid w:val="00723E5E"/>
    <w:rsid w:val="00724B9D"/>
    <w:rsid w:val="00725483"/>
    <w:rsid w:val="0072632D"/>
    <w:rsid w:val="007268B7"/>
    <w:rsid w:val="007274E7"/>
    <w:rsid w:val="00727B51"/>
    <w:rsid w:val="00727D3C"/>
    <w:rsid w:val="00730FED"/>
    <w:rsid w:val="00731B71"/>
    <w:rsid w:val="00733ADD"/>
    <w:rsid w:val="00734160"/>
    <w:rsid w:val="007341C2"/>
    <w:rsid w:val="007354CF"/>
    <w:rsid w:val="0073654F"/>
    <w:rsid w:val="00736D40"/>
    <w:rsid w:val="00737338"/>
    <w:rsid w:val="00737675"/>
    <w:rsid w:val="007378E3"/>
    <w:rsid w:val="00737B78"/>
    <w:rsid w:val="0074087D"/>
    <w:rsid w:val="00740E6D"/>
    <w:rsid w:val="00742DAA"/>
    <w:rsid w:val="007434C0"/>
    <w:rsid w:val="00744920"/>
    <w:rsid w:val="00746E8D"/>
    <w:rsid w:val="00747369"/>
    <w:rsid w:val="0075124C"/>
    <w:rsid w:val="00752221"/>
    <w:rsid w:val="00752FEB"/>
    <w:rsid w:val="00754040"/>
    <w:rsid w:val="00754AD8"/>
    <w:rsid w:val="00755363"/>
    <w:rsid w:val="00756269"/>
    <w:rsid w:val="00760C67"/>
    <w:rsid w:val="00760ECD"/>
    <w:rsid w:val="00760F30"/>
    <w:rsid w:val="0076195D"/>
    <w:rsid w:val="00761FA1"/>
    <w:rsid w:val="00763BD4"/>
    <w:rsid w:val="00763EDB"/>
    <w:rsid w:val="00765DAB"/>
    <w:rsid w:val="0076658F"/>
    <w:rsid w:val="0077096E"/>
    <w:rsid w:val="0077115E"/>
    <w:rsid w:val="007715DA"/>
    <w:rsid w:val="007747B6"/>
    <w:rsid w:val="007768E4"/>
    <w:rsid w:val="007774FD"/>
    <w:rsid w:val="00780CDF"/>
    <w:rsid w:val="0078227D"/>
    <w:rsid w:val="00782E92"/>
    <w:rsid w:val="007838E0"/>
    <w:rsid w:val="00783AD5"/>
    <w:rsid w:val="00784C34"/>
    <w:rsid w:val="00786C4C"/>
    <w:rsid w:val="007901E9"/>
    <w:rsid w:val="0079021D"/>
    <w:rsid w:val="00791462"/>
    <w:rsid w:val="007920EB"/>
    <w:rsid w:val="00792811"/>
    <w:rsid w:val="00794B4F"/>
    <w:rsid w:val="00797371"/>
    <w:rsid w:val="0079756E"/>
    <w:rsid w:val="007A0078"/>
    <w:rsid w:val="007A0346"/>
    <w:rsid w:val="007A0927"/>
    <w:rsid w:val="007A38EF"/>
    <w:rsid w:val="007A4852"/>
    <w:rsid w:val="007A58E3"/>
    <w:rsid w:val="007A6FD8"/>
    <w:rsid w:val="007B123F"/>
    <w:rsid w:val="007B2101"/>
    <w:rsid w:val="007B26E8"/>
    <w:rsid w:val="007B36CE"/>
    <w:rsid w:val="007B3AC4"/>
    <w:rsid w:val="007B4040"/>
    <w:rsid w:val="007B5E17"/>
    <w:rsid w:val="007B6F06"/>
    <w:rsid w:val="007C1052"/>
    <w:rsid w:val="007C4B34"/>
    <w:rsid w:val="007C51E1"/>
    <w:rsid w:val="007C6410"/>
    <w:rsid w:val="007C73F1"/>
    <w:rsid w:val="007D00C3"/>
    <w:rsid w:val="007D1BEF"/>
    <w:rsid w:val="007D34C0"/>
    <w:rsid w:val="007D42D5"/>
    <w:rsid w:val="007D50EE"/>
    <w:rsid w:val="007D5AEA"/>
    <w:rsid w:val="007D6548"/>
    <w:rsid w:val="007E0067"/>
    <w:rsid w:val="007E2C86"/>
    <w:rsid w:val="007E34AB"/>
    <w:rsid w:val="007E48BC"/>
    <w:rsid w:val="007E4CD4"/>
    <w:rsid w:val="007E5B43"/>
    <w:rsid w:val="007E5BBC"/>
    <w:rsid w:val="007E72CC"/>
    <w:rsid w:val="007F1DFC"/>
    <w:rsid w:val="007F322A"/>
    <w:rsid w:val="007F4927"/>
    <w:rsid w:val="008035D3"/>
    <w:rsid w:val="00804946"/>
    <w:rsid w:val="008066A1"/>
    <w:rsid w:val="00806AAF"/>
    <w:rsid w:val="008075B1"/>
    <w:rsid w:val="00807DE1"/>
    <w:rsid w:val="008102B0"/>
    <w:rsid w:val="00811501"/>
    <w:rsid w:val="00811548"/>
    <w:rsid w:val="00812135"/>
    <w:rsid w:val="00812285"/>
    <w:rsid w:val="008129CE"/>
    <w:rsid w:val="008130DB"/>
    <w:rsid w:val="00814F46"/>
    <w:rsid w:val="008223A6"/>
    <w:rsid w:val="008309A6"/>
    <w:rsid w:val="008314C4"/>
    <w:rsid w:val="008331E9"/>
    <w:rsid w:val="00834551"/>
    <w:rsid w:val="00834DC9"/>
    <w:rsid w:val="00835CB1"/>
    <w:rsid w:val="00836996"/>
    <w:rsid w:val="008370AF"/>
    <w:rsid w:val="00837423"/>
    <w:rsid w:val="008377C6"/>
    <w:rsid w:val="00837AB7"/>
    <w:rsid w:val="008433D3"/>
    <w:rsid w:val="008437AD"/>
    <w:rsid w:val="00845240"/>
    <w:rsid w:val="00847C9D"/>
    <w:rsid w:val="0085157A"/>
    <w:rsid w:val="0085471E"/>
    <w:rsid w:val="00856650"/>
    <w:rsid w:val="00860529"/>
    <w:rsid w:val="008613BE"/>
    <w:rsid w:val="008614B4"/>
    <w:rsid w:val="00861659"/>
    <w:rsid w:val="00861B45"/>
    <w:rsid w:val="00861D29"/>
    <w:rsid w:val="0086287A"/>
    <w:rsid w:val="0086373E"/>
    <w:rsid w:val="00863A7D"/>
    <w:rsid w:val="008643A6"/>
    <w:rsid w:val="008660CC"/>
    <w:rsid w:val="00866B11"/>
    <w:rsid w:val="00870311"/>
    <w:rsid w:val="008703E8"/>
    <w:rsid w:val="00871018"/>
    <w:rsid w:val="00871748"/>
    <w:rsid w:val="008749DD"/>
    <w:rsid w:val="00875571"/>
    <w:rsid w:val="0087611C"/>
    <w:rsid w:val="00880FE9"/>
    <w:rsid w:val="008825E9"/>
    <w:rsid w:val="00885059"/>
    <w:rsid w:val="00885E87"/>
    <w:rsid w:val="00886961"/>
    <w:rsid w:val="00887DBB"/>
    <w:rsid w:val="00890536"/>
    <w:rsid w:val="008906E2"/>
    <w:rsid w:val="00894B17"/>
    <w:rsid w:val="0089720B"/>
    <w:rsid w:val="008A10F4"/>
    <w:rsid w:val="008A1D8F"/>
    <w:rsid w:val="008A31C7"/>
    <w:rsid w:val="008A4412"/>
    <w:rsid w:val="008A460F"/>
    <w:rsid w:val="008A664B"/>
    <w:rsid w:val="008A66CB"/>
    <w:rsid w:val="008B0124"/>
    <w:rsid w:val="008B078D"/>
    <w:rsid w:val="008B16B6"/>
    <w:rsid w:val="008B1E78"/>
    <w:rsid w:val="008B1F52"/>
    <w:rsid w:val="008B2CB2"/>
    <w:rsid w:val="008B310E"/>
    <w:rsid w:val="008B3819"/>
    <w:rsid w:val="008B4AE3"/>
    <w:rsid w:val="008B581D"/>
    <w:rsid w:val="008B753F"/>
    <w:rsid w:val="008B7A42"/>
    <w:rsid w:val="008B7FB1"/>
    <w:rsid w:val="008C1BC9"/>
    <w:rsid w:val="008C2FF5"/>
    <w:rsid w:val="008C4183"/>
    <w:rsid w:val="008C5B7F"/>
    <w:rsid w:val="008C7F98"/>
    <w:rsid w:val="008D04DC"/>
    <w:rsid w:val="008D0F5D"/>
    <w:rsid w:val="008D1FAC"/>
    <w:rsid w:val="008D2E20"/>
    <w:rsid w:val="008D2F7D"/>
    <w:rsid w:val="008D3484"/>
    <w:rsid w:val="008D4CFE"/>
    <w:rsid w:val="008D4DE2"/>
    <w:rsid w:val="008D57CB"/>
    <w:rsid w:val="008D5EFE"/>
    <w:rsid w:val="008D67F8"/>
    <w:rsid w:val="008D69B2"/>
    <w:rsid w:val="008E0966"/>
    <w:rsid w:val="008E1260"/>
    <w:rsid w:val="008E22A1"/>
    <w:rsid w:val="008E5FFE"/>
    <w:rsid w:val="008E60E5"/>
    <w:rsid w:val="008E628D"/>
    <w:rsid w:val="008F03C4"/>
    <w:rsid w:val="008F20FC"/>
    <w:rsid w:val="008F3328"/>
    <w:rsid w:val="008F356D"/>
    <w:rsid w:val="008F526C"/>
    <w:rsid w:val="008F6343"/>
    <w:rsid w:val="008F79D4"/>
    <w:rsid w:val="00900BE6"/>
    <w:rsid w:val="00901913"/>
    <w:rsid w:val="00901E6E"/>
    <w:rsid w:val="00902129"/>
    <w:rsid w:val="00902BC0"/>
    <w:rsid w:val="00903379"/>
    <w:rsid w:val="00903FBC"/>
    <w:rsid w:val="009068D2"/>
    <w:rsid w:val="00910B09"/>
    <w:rsid w:val="00911B06"/>
    <w:rsid w:val="00914122"/>
    <w:rsid w:val="00914E3D"/>
    <w:rsid w:val="00920884"/>
    <w:rsid w:val="0092198F"/>
    <w:rsid w:val="0092245C"/>
    <w:rsid w:val="0092359B"/>
    <w:rsid w:val="00925034"/>
    <w:rsid w:val="009255EC"/>
    <w:rsid w:val="00926992"/>
    <w:rsid w:val="009271A2"/>
    <w:rsid w:val="0093234E"/>
    <w:rsid w:val="00933315"/>
    <w:rsid w:val="00934551"/>
    <w:rsid w:val="00935236"/>
    <w:rsid w:val="009361EE"/>
    <w:rsid w:val="00936716"/>
    <w:rsid w:val="009370AF"/>
    <w:rsid w:val="00940169"/>
    <w:rsid w:val="00940FA2"/>
    <w:rsid w:val="009411A9"/>
    <w:rsid w:val="0094179B"/>
    <w:rsid w:val="009425D2"/>
    <w:rsid w:val="00945B21"/>
    <w:rsid w:val="0094610A"/>
    <w:rsid w:val="00951FCD"/>
    <w:rsid w:val="00952BE5"/>
    <w:rsid w:val="00952FC6"/>
    <w:rsid w:val="00956252"/>
    <w:rsid w:val="00956DC0"/>
    <w:rsid w:val="00960EC8"/>
    <w:rsid w:val="00960F11"/>
    <w:rsid w:val="00962B0F"/>
    <w:rsid w:val="0096314E"/>
    <w:rsid w:val="00964188"/>
    <w:rsid w:val="00964335"/>
    <w:rsid w:val="009653E3"/>
    <w:rsid w:val="009660FA"/>
    <w:rsid w:val="00966205"/>
    <w:rsid w:val="00966DA4"/>
    <w:rsid w:val="00967F83"/>
    <w:rsid w:val="00971493"/>
    <w:rsid w:val="00971897"/>
    <w:rsid w:val="00971A21"/>
    <w:rsid w:val="00971D2C"/>
    <w:rsid w:val="00972F02"/>
    <w:rsid w:val="00972FF3"/>
    <w:rsid w:val="0097427F"/>
    <w:rsid w:val="00975F02"/>
    <w:rsid w:val="009802BB"/>
    <w:rsid w:val="00980642"/>
    <w:rsid w:val="00981280"/>
    <w:rsid w:val="00982C6F"/>
    <w:rsid w:val="00982D2D"/>
    <w:rsid w:val="009830CC"/>
    <w:rsid w:val="009838B1"/>
    <w:rsid w:val="0098468A"/>
    <w:rsid w:val="0098473B"/>
    <w:rsid w:val="00985C15"/>
    <w:rsid w:val="0098627F"/>
    <w:rsid w:val="009867EE"/>
    <w:rsid w:val="00991BDD"/>
    <w:rsid w:val="00991DEB"/>
    <w:rsid w:val="00991FEE"/>
    <w:rsid w:val="0099438D"/>
    <w:rsid w:val="00994EDF"/>
    <w:rsid w:val="009954AE"/>
    <w:rsid w:val="00996F11"/>
    <w:rsid w:val="00997B7D"/>
    <w:rsid w:val="009A08AF"/>
    <w:rsid w:val="009A08BC"/>
    <w:rsid w:val="009A0B05"/>
    <w:rsid w:val="009A1114"/>
    <w:rsid w:val="009A12EE"/>
    <w:rsid w:val="009A1683"/>
    <w:rsid w:val="009A2536"/>
    <w:rsid w:val="009A3032"/>
    <w:rsid w:val="009A3ADF"/>
    <w:rsid w:val="009A6906"/>
    <w:rsid w:val="009A6FDC"/>
    <w:rsid w:val="009A7C6C"/>
    <w:rsid w:val="009B0A27"/>
    <w:rsid w:val="009B1123"/>
    <w:rsid w:val="009B1664"/>
    <w:rsid w:val="009B223D"/>
    <w:rsid w:val="009B43DB"/>
    <w:rsid w:val="009B4838"/>
    <w:rsid w:val="009B5AAE"/>
    <w:rsid w:val="009B5B89"/>
    <w:rsid w:val="009C15AA"/>
    <w:rsid w:val="009C211A"/>
    <w:rsid w:val="009C7BA1"/>
    <w:rsid w:val="009D01E1"/>
    <w:rsid w:val="009D3A40"/>
    <w:rsid w:val="009D4112"/>
    <w:rsid w:val="009D561F"/>
    <w:rsid w:val="009D5AB8"/>
    <w:rsid w:val="009D65A3"/>
    <w:rsid w:val="009E00CD"/>
    <w:rsid w:val="009E0C31"/>
    <w:rsid w:val="009E15ED"/>
    <w:rsid w:val="009E1B08"/>
    <w:rsid w:val="009E228A"/>
    <w:rsid w:val="009E31A8"/>
    <w:rsid w:val="009E581C"/>
    <w:rsid w:val="009E64D8"/>
    <w:rsid w:val="009F021A"/>
    <w:rsid w:val="009F1124"/>
    <w:rsid w:val="009F232D"/>
    <w:rsid w:val="009F2BCA"/>
    <w:rsid w:val="009F37C9"/>
    <w:rsid w:val="009F3BE8"/>
    <w:rsid w:val="009F4371"/>
    <w:rsid w:val="009F4C89"/>
    <w:rsid w:val="009F5D15"/>
    <w:rsid w:val="009F7E18"/>
    <w:rsid w:val="009F7F89"/>
    <w:rsid w:val="00A00A8B"/>
    <w:rsid w:val="00A023CD"/>
    <w:rsid w:val="00A0298B"/>
    <w:rsid w:val="00A02EA1"/>
    <w:rsid w:val="00A0514A"/>
    <w:rsid w:val="00A07BF5"/>
    <w:rsid w:val="00A10441"/>
    <w:rsid w:val="00A134DC"/>
    <w:rsid w:val="00A135E2"/>
    <w:rsid w:val="00A13F75"/>
    <w:rsid w:val="00A14699"/>
    <w:rsid w:val="00A153F5"/>
    <w:rsid w:val="00A161F5"/>
    <w:rsid w:val="00A16719"/>
    <w:rsid w:val="00A2183E"/>
    <w:rsid w:val="00A23026"/>
    <w:rsid w:val="00A2358C"/>
    <w:rsid w:val="00A26820"/>
    <w:rsid w:val="00A2745B"/>
    <w:rsid w:val="00A3070E"/>
    <w:rsid w:val="00A318E5"/>
    <w:rsid w:val="00A33066"/>
    <w:rsid w:val="00A33235"/>
    <w:rsid w:val="00A336A8"/>
    <w:rsid w:val="00A34231"/>
    <w:rsid w:val="00A34895"/>
    <w:rsid w:val="00A34D07"/>
    <w:rsid w:val="00A4055F"/>
    <w:rsid w:val="00A41050"/>
    <w:rsid w:val="00A417BE"/>
    <w:rsid w:val="00A43EF5"/>
    <w:rsid w:val="00A44BCF"/>
    <w:rsid w:val="00A4537F"/>
    <w:rsid w:val="00A45D01"/>
    <w:rsid w:val="00A46F24"/>
    <w:rsid w:val="00A502B2"/>
    <w:rsid w:val="00A50AB5"/>
    <w:rsid w:val="00A515A5"/>
    <w:rsid w:val="00A517C7"/>
    <w:rsid w:val="00A543C0"/>
    <w:rsid w:val="00A55DF5"/>
    <w:rsid w:val="00A57342"/>
    <w:rsid w:val="00A5744C"/>
    <w:rsid w:val="00A60D93"/>
    <w:rsid w:val="00A616F9"/>
    <w:rsid w:val="00A62399"/>
    <w:rsid w:val="00A62751"/>
    <w:rsid w:val="00A647EF"/>
    <w:rsid w:val="00A65B10"/>
    <w:rsid w:val="00A65B59"/>
    <w:rsid w:val="00A67169"/>
    <w:rsid w:val="00A6781A"/>
    <w:rsid w:val="00A7012D"/>
    <w:rsid w:val="00A74F40"/>
    <w:rsid w:val="00A77100"/>
    <w:rsid w:val="00A77471"/>
    <w:rsid w:val="00A77A77"/>
    <w:rsid w:val="00A77CDC"/>
    <w:rsid w:val="00A77E79"/>
    <w:rsid w:val="00A804B4"/>
    <w:rsid w:val="00A81242"/>
    <w:rsid w:val="00A81896"/>
    <w:rsid w:val="00A81E2A"/>
    <w:rsid w:val="00A82484"/>
    <w:rsid w:val="00A8303E"/>
    <w:rsid w:val="00A83569"/>
    <w:rsid w:val="00A856EA"/>
    <w:rsid w:val="00A876EA"/>
    <w:rsid w:val="00A921CD"/>
    <w:rsid w:val="00A93788"/>
    <w:rsid w:val="00A9427D"/>
    <w:rsid w:val="00A95C94"/>
    <w:rsid w:val="00AA1400"/>
    <w:rsid w:val="00AA1DDF"/>
    <w:rsid w:val="00AA4048"/>
    <w:rsid w:val="00AA4A21"/>
    <w:rsid w:val="00AA4EAC"/>
    <w:rsid w:val="00AB0224"/>
    <w:rsid w:val="00AB066A"/>
    <w:rsid w:val="00AB265F"/>
    <w:rsid w:val="00AB4F4C"/>
    <w:rsid w:val="00AB5378"/>
    <w:rsid w:val="00AB67FE"/>
    <w:rsid w:val="00AB6F65"/>
    <w:rsid w:val="00AB727D"/>
    <w:rsid w:val="00AB7675"/>
    <w:rsid w:val="00AB7676"/>
    <w:rsid w:val="00AB7DA8"/>
    <w:rsid w:val="00AC0792"/>
    <w:rsid w:val="00AC0B4A"/>
    <w:rsid w:val="00AC17E4"/>
    <w:rsid w:val="00AC2828"/>
    <w:rsid w:val="00AC6D36"/>
    <w:rsid w:val="00AD0FFC"/>
    <w:rsid w:val="00AD17B2"/>
    <w:rsid w:val="00AD18C4"/>
    <w:rsid w:val="00AD2BDC"/>
    <w:rsid w:val="00AD2CB8"/>
    <w:rsid w:val="00AD2E3C"/>
    <w:rsid w:val="00AD39CE"/>
    <w:rsid w:val="00AD486A"/>
    <w:rsid w:val="00AD5880"/>
    <w:rsid w:val="00AD605A"/>
    <w:rsid w:val="00AD6A1A"/>
    <w:rsid w:val="00AE1A3A"/>
    <w:rsid w:val="00AE2472"/>
    <w:rsid w:val="00AE2756"/>
    <w:rsid w:val="00AE32A0"/>
    <w:rsid w:val="00AE5D91"/>
    <w:rsid w:val="00AE660B"/>
    <w:rsid w:val="00AF06D4"/>
    <w:rsid w:val="00AF4CAE"/>
    <w:rsid w:val="00AF6ABE"/>
    <w:rsid w:val="00B00DDA"/>
    <w:rsid w:val="00B01ABF"/>
    <w:rsid w:val="00B01D71"/>
    <w:rsid w:val="00B0230A"/>
    <w:rsid w:val="00B02654"/>
    <w:rsid w:val="00B041AC"/>
    <w:rsid w:val="00B04591"/>
    <w:rsid w:val="00B057F6"/>
    <w:rsid w:val="00B060A7"/>
    <w:rsid w:val="00B07CC7"/>
    <w:rsid w:val="00B07F62"/>
    <w:rsid w:val="00B129CC"/>
    <w:rsid w:val="00B12B16"/>
    <w:rsid w:val="00B152B6"/>
    <w:rsid w:val="00B159E8"/>
    <w:rsid w:val="00B178A4"/>
    <w:rsid w:val="00B20C51"/>
    <w:rsid w:val="00B211C1"/>
    <w:rsid w:val="00B22346"/>
    <w:rsid w:val="00B22B90"/>
    <w:rsid w:val="00B244F0"/>
    <w:rsid w:val="00B24553"/>
    <w:rsid w:val="00B252EE"/>
    <w:rsid w:val="00B25998"/>
    <w:rsid w:val="00B2667D"/>
    <w:rsid w:val="00B304A9"/>
    <w:rsid w:val="00B31747"/>
    <w:rsid w:val="00B346F5"/>
    <w:rsid w:val="00B34796"/>
    <w:rsid w:val="00B34E08"/>
    <w:rsid w:val="00B3583B"/>
    <w:rsid w:val="00B374D1"/>
    <w:rsid w:val="00B41AF5"/>
    <w:rsid w:val="00B42C10"/>
    <w:rsid w:val="00B43024"/>
    <w:rsid w:val="00B4382C"/>
    <w:rsid w:val="00B4538A"/>
    <w:rsid w:val="00B46FA1"/>
    <w:rsid w:val="00B4765F"/>
    <w:rsid w:val="00B5040A"/>
    <w:rsid w:val="00B51C2D"/>
    <w:rsid w:val="00B52CCB"/>
    <w:rsid w:val="00B53CFD"/>
    <w:rsid w:val="00B559B9"/>
    <w:rsid w:val="00B55C29"/>
    <w:rsid w:val="00B55FE0"/>
    <w:rsid w:val="00B57244"/>
    <w:rsid w:val="00B60E20"/>
    <w:rsid w:val="00B61E06"/>
    <w:rsid w:val="00B62648"/>
    <w:rsid w:val="00B628B5"/>
    <w:rsid w:val="00B62FB3"/>
    <w:rsid w:val="00B63139"/>
    <w:rsid w:val="00B64084"/>
    <w:rsid w:val="00B65256"/>
    <w:rsid w:val="00B6548E"/>
    <w:rsid w:val="00B654BE"/>
    <w:rsid w:val="00B65FAA"/>
    <w:rsid w:val="00B66A33"/>
    <w:rsid w:val="00B66FCB"/>
    <w:rsid w:val="00B70ACD"/>
    <w:rsid w:val="00B742BF"/>
    <w:rsid w:val="00B7520F"/>
    <w:rsid w:val="00B75801"/>
    <w:rsid w:val="00B7639C"/>
    <w:rsid w:val="00B77F2B"/>
    <w:rsid w:val="00B77F30"/>
    <w:rsid w:val="00B84775"/>
    <w:rsid w:val="00B86A9C"/>
    <w:rsid w:val="00B87046"/>
    <w:rsid w:val="00B87FD5"/>
    <w:rsid w:val="00B90994"/>
    <w:rsid w:val="00B90F33"/>
    <w:rsid w:val="00B924BD"/>
    <w:rsid w:val="00B92730"/>
    <w:rsid w:val="00B931D6"/>
    <w:rsid w:val="00B9344E"/>
    <w:rsid w:val="00B938CD"/>
    <w:rsid w:val="00B9443D"/>
    <w:rsid w:val="00B96EF8"/>
    <w:rsid w:val="00B971DF"/>
    <w:rsid w:val="00B97374"/>
    <w:rsid w:val="00B97658"/>
    <w:rsid w:val="00B9790D"/>
    <w:rsid w:val="00BA12DC"/>
    <w:rsid w:val="00BA1508"/>
    <w:rsid w:val="00BA479F"/>
    <w:rsid w:val="00BA4A3E"/>
    <w:rsid w:val="00BA6B0B"/>
    <w:rsid w:val="00BA72DB"/>
    <w:rsid w:val="00BB21E3"/>
    <w:rsid w:val="00BB2C03"/>
    <w:rsid w:val="00BB306F"/>
    <w:rsid w:val="00BB34DC"/>
    <w:rsid w:val="00BB3C30"/>
    <w:rsid w:val="00BB493C"/>
    <w:rsid w:val="00BB539B"/>
    <w:rsid w:val="00BB5B51"/>
    <w:rsid w:val="00BB67CA"/>
    <w:rsid w:val="00BB742C"/>
    <w:rsid w:val="00BC0969"/>
    <w:rsid w:val="00BC1922"/>
    <w:rsid w:val="00BC2C99"/>
    <w:rsid w:val="00BC3739"/>
    <w:rsid w:val="00BC3E20"/>
    <w:rsid w:val="00BC4E1E"/>
    <w:rsid w:val="00BC5F73"/>
    <w:rsid w:val="00BC64C9"/>
    <w:rsid w:val="00BC69E7"/>
    <w:rsid w:val="00BD1075"/>
    <w:rsid w:val="00BD19E3"/>
    <w:rsid w:val="00BD3B75"/>
    <w:rsid w:val="00BD59BC"/>
    <w:rsid w:val="00BD5B44"/>
    <w:rsid w:val="00BD5D50"/>
    <w:rsid w:val="00BE06D9"/>
    <w:rsid w:val="00BE0DC2"/>
    <w:rsid w:val="00BE4C8D"/>
    <w:rsid w:val="00BE5008"/>
    <w:rsid w:val="00BE5571"/>
    <w:rsid w:val="00BE689B"/>
    <w:rsid w:val="00BE7854"/>
    <w:rsid w:val="00BF0E71"/>
    <w:rsid w:val="00BF53FF"/>
    <w:rsid w:val="00BF5C0A"/>
    <w:rsid w:val="00BF6892"/>
    <w:rsid w:val="00BF7827"/>
    <w:rsid w:val="00C03380"/>
    <w:rsid w:val="00C049E1"/>
    <w:rsid w:val="00C04D73"/>
    <w:rsid w:val="00C0703E"/>
    <w:rsid w:val="00C0748C"/>
    <w:rsid w:val="00C10125"/>
    <w:rsid w:val="00C103CF"/>
    <w:rsid w:val="00C105C7"/>
    <w:rsid w:val="00C1112E"/>
    <w:rsid w:val="00C11610"/>
    <w:rsid w:val="00C11A95"/>
    <w:rsid w:val="00C11D79"/>
    <w:rsid w:val="00C12964"/>
    <w:rsid w:val="00C13A71"/>
    <w:rsid w:val="00C140F1"/>
    <w:rsid w:val="00C159C6"/>
    <w:rsid w:val="00C15C57"/>
    <w:rsid w:val="00C2044C"/>
    <w:rsid w:val="00C213FC"/>
    <w:rsid w:val="00C21D57"/>
    <w:rsid w:val="00C227AF"/>
    <w:rsid w:val="00C234C4"/>
    <w:rsid w:val="00C24C49"/>
    <w:rsid w:val="00C25872"/>
    <w:rsid w:val="00C264D5"/>
    <w:rsid w:val="00C26B87"/>
    <w:rsid w:val="00C278F3"/>
    <w:rsid w:val="00C2793E"/>
    <w:rsid w:val="00C30B72"/>
    <w:rsid w:val="00C31827"/>
    <w:rsid w:val="00C318D3"/>
    <w:rsid w:val="00C3191F"/>
    <w:rsid w:val="00C319DC"/>
    <w:rsid w:val="00C324AA"/>
    <w:rsid w:val="00C32745"/>
    <w:rsid w:val="00C33DDC"/>
    <w:rsid w:val="00C35EA6"/>
    <w:rsid w:val="00C3633B"/>
    <w:rsid w:val="00C36EC8"/>
    <w:rsid w:val="00C376C1"/>
    <w:rsid w:val="00C427DE"/>
    <w:rsid w:val="00C43B6E"/>
    <w:rsid w:val="00C45338"/>
    <w:rsid w:val="00C46EEA"/>
    <w:rsid w:val="00C505DC"/>
    <w:rsid w:val="00C51709"/>
    <w:rsid w:val="00C52069"/>
    <w:rsid w:val="00C53FE9"/>
    <w:rsid w:val="00C5583D"/>
    <w:rsid w:val="00C559B9"/>
    <w:rsid w:val="00C55B25"/>
    <w:rsid w:val="00C574F0"/>
    <w:rsid w:val="00C57659"/>
    <w:rsid w:val="00C576D0"/>
    <w:rsid w:val="00C57DC1"/>
    <w:rsid w:val="00C605FC"/>
    <w:rsid w:val="00C60714"/>
    <w:rsid w:val="00C614E5"/>
    <w:rsid w:val="00C6181A"/>
    <w:rsid w:val="00C61887"/>
    <w:rsid w:val="00C61FD1"/>
    <w:rsid w:val="00C638FB"/>
    <w:rsid w:val="00C67452"/>
    <w:rsid w:val="00C67460"/>
    <w:rsid w:val="00C67BE6"/>
    <w:rsid w:val="00C7002D"/>
    <w:rsid w:val="00C71F95"/>
    <w:rsid w:val="00C74243"/>
    <w:rsid w:val="00C74777"/>
    <w:rsid w:val="00C802A0"/>
    <w:rsid w:val="00C80BCB"/>
    <w:rsid w:val="00C81D18"/>
    <w:rsid w:val="00C82913"/>
    <w:rsid w:val="00C82AE3"/>
    <w:rsid w:val="00C8342D"/>
    <w:rsid w:val="00C83ABC"/>
    <w:rsid w:val="00C83AF6"/>
    <w:rsid w:val="00C851C4"/>
    <w:rsid w:val="00C872F8"/>
    <w:rsid w:val="00C87B99"/>
    <w:rsid w:val="00C93A24"/>
    <w:rsid w:val="00C94E72"/>
    <w:rsid w:val="00C9736A"/>
    <w:rsid w:val="00C974DC"/>
    <w:rsid w:val="00C9769E"/>
    <w:rsid w:val="00CA0056"/>
    <w:rsid w:val="00CA131C"/>
    <w:rsid w:val="00CA2CA6"/>
    <w:rsid w:val="00CA4698"/>
    <w:rsid w:val="00CA4F61"/>
    <w:rsid w:val="00CA5148"/>
    <w:rsid w:val="00CA673D"/>
    <w:rsid w:val="00CA68FD"/>
    <w:rsid w:val="00CB0819"/>
    <w:rsid w:val="00CB0BED"/>
    <w:rsid w:val="00CB3BBA"/>
    <w:rsid w:val="00CB4A32"/>
    <w:rsid w:val="00CB5E99"/>
    <w:rsid w:val="00CB6943"/>
    <w:rsid w:val="00CC064B"/>
    <w:rsid w:val="00CC36EB"/>
    <w:rsid w:val="00CC3790"/>
    <w:rsid w:val="00CC4C1B"/>
    <w:rsid w:val="00CC6413"/>
    <w:rsid w:val="00CD0D8D"/>
    <w:rsid w:val="00CD0F32"/>
    <w:rsid w:val="00CD21DC"/>
    <w:rsid w:val="00CD3643"/>
    <w:rsid w:val="00CD43B5"/>
    <w:rsid w:val="00CD4876"/>
    <w:rsid w:val="00CD5691"/>
    <w:rsid w:val="00CD5C1D"/>
    <w:rsid w:val="00CE041E"/>
    <w:rsid w:val="00CE149D"/>
    <w:rsid w:val="00CE1C5D"/>
    <w:rsid w:val="00CE598D"/>
    <w:rsid w:val="00CE7661"/>
    <w:rsid w:val="00CE7EB4"/>
    <w:rsid w:val="00CF1DCB"/>
    <w:rsid w:val="00CF2BA6"/>
    <w:rsid w:val="00CF2E16"/>
    <w:rsid w:val="00CF401E"/>
    <w:rsid w:val="00CF56F6"/>
    <w:rsid w:val="00D00FD9"/>
    <w:rsid w:val="00D01C16"/>
    <w:rsid w:val="00D03894"/>
    <w:rsid w:val="00D11463"/>
    <w:rsid w:val="00D11A28"/>
    <w:rsid w:val="00D11ED5"/>
    <w:rsid w:val="00D121EE"/>
    <w:rsid w:val="00D126A9"/>
    <w:rsid w:val="00D12DC8"/>
    <w:rsid w:val="00D13938"/>
    <w:rsid w:val="00D151F3"/>
    <w:rsid w:val="00D17BAC"/>
    <w:rsid w:val="00D20AD0"/>
    <w:rsid w:val="00D20FCE"/>
    <w:rsid w:val="00D217C4"/>
    <w:rsid w:val="00D253F0"/>
    <w:rsid w:val="00D25549"/>
    <w:rsid w:val="00D262D2"/>
    <w:rsid w:val="00D272EA"/>
    <w:rsid w:val="00D2783A"/>
    <w:rsid w:val="00D32FFA"/>
    <w:rsid w:val="00D3320A"/>
    <w:rsid w:val="00D33BE3"/>
    <w:rsid w:val="00D3553E"/>
    <w:rsid w:val="00D412F3"/>
    <w:rsid w:val="00D42E30"/>
    <w:rsid w:val="00D443B8"/>
    <w:rsid w:val="00D44695"/>
    <w:rsid w:val="00D4516A"/>
    <w:rsid w:val="00D45A16"/>
    <w:rsid w:val="00D45D9D"/>
    <w:rsid w:val="00D46DAB"/>
    <w:rsid w:val="00D46EFF"/>
    <w:rsid w:val="00D4733A"/>
    <w:rsid w:val="00D51989"/>
    <w:rsid w:val="00D57C3F"/>
    <w:rsid w:val="00D57F19"/>
    <w:rsid w:val="00D6145F"/>
    <w:rsid w:val="00D6155E"/>
    <w:rsid w:val="00D6187B"/>
    <w:rsid w:val="00D625B0"/>
    <w:rsid w:val="00D63FA8"/>
    <w:rsid w:val="00D640D0"/>
    <w:rsid w:val="00D64EB5"/>
    <w:rsid w:val="00D65E96"/>
    <w:rsid w:val="00D6739A"/>
    <w:rsid w:val="00D67E45"/>
    <w:rsid w:val="00D703B6"/>
    <w:rsid w:val="00D72C8B"/>
    <w:rsid w:val="00D74FA8"/>
    <w:rsid w:val="00D7766E"/>
    <w:rsid w:val="00D776A2"/>
    <w:rsid w:val="00D812DA"/>
    <w:rsid w:val="00D831D2"/>
    <w:rsid w:val="00D83DFB"/>
    <w:rsid w:val="00D85AEA"/>
    <w:rsid w:val="00D86EFD"/>
    <w:rsid w:val="00D91431"/>
    <w:rsid w:val="00D9384F"/>
    <w:rsid w:val="00D9399B"/>
    <w:rsid w:val="00D94307"/>
    <w:rsid w:val="00D94572"/>
    <w:rsid w:val="00D94847"/>
    <w:rsid w:val="00D95034"/>
    <w:rsid w:val="00D953A5"/>
    <w:rsid w:val="00D963B6"/>
    <w:rsid w:val="00D97449"/>
    <w:rsid w:val="00D974D3"/>
    <w:rsid w:val="00DA0750"/>
    <w:rsid w:val="00DA113A"/>
    <w:rsid w:val="00DA2DF5"/>
    <w:rsid w:val="00DA3326"/>
    <w:rsid w:val="00DA37B1"/>
    <w:rsid w:val="00DA4B16"/>
    <w:rsid w:val="00DA55D2"/>
    <w:rsid w:val="00DB0E6D"/>
    <w:rsid w:val="00DB1775"/>
    <w:rsid w:val="00DB1E84"/>
    <w:rsid w:val="00DB6989"/>
    <w:rsid w:val="00DB7622"/>
    <w:rsid w:val="00DB7A63"/>
    <w:rsid w:val="00DC03ED"/>
    <w:rsid w:val="00DC0783"/>
    <w:rsid w:val="00DC16C5"/>
    <w:rsid w:val="00DC2933"/>
    <w:rsid w:val="00DC4097"/>
    <w:rsid w:val="00DC427E"/>
    <w:rsid w:val="00DC58D5"/>
    <w:rsid w:val="00DC5D58"/>
    <w:rsid w:val="00DC6D82"/>
    <w:rsid w:val="00DD09A8"/>
    <w:rsid w:val="00DD110F"/>
    <w:rsid w:val="00DD1DA5"/>
    <w:rsid w:val="00DD2344"/>
    <w:rsid w:val="00DD2DD9"/>
    <w:rsid w:val="00DD2ED1"/>
    <w:rsid w:val="00DD3B11"/>
    <w:rsid w:val="00DD4105"/>
    <w:rsid w:val="00DD498D"/>
    <w:rsid w:val="00DD6286"/>
    <w:rsid w:val="00DD6AC9"/>
    <w:rsid w:val="00DD75A6"/>
    <w:rsid w:val="00DD7B26"/>
    <w:rsid w:val="00DE0A47"/>
    <w:rsid w:val="00DE1965"/>
    <w:rsid w:val="00DE2C0A"/>
    <w:rsid w:val="00DE3BCD"/>
    <w:rsid w:val="00DF031E"/>
    <w:rsid w:val="00DF185F"/>
    <w:rsid w:val="00DF2046"/>
    <w:rsid w:val="00DF69CD"/>
    <w:rsid w:val="00DF6AE3"/>
    <w:rsid w:val="00DF7161"/>
    <w:rsid w:val="00DF7C35"/>
    <w:rsid w:val="00E00D61"/>
    <w:rsid w:val="00E04934"/>
    <w:rsid w:val="00E05035"/>
    <w:rsid w:val="00E06B62"/>
    <w:rsid w:val="00E1102D"/>
    <w:rsid w:val="00E118BF"/>
    <w:rsid w:val="00E11B6E"/>
    <w:rsid w:val="00E1270E"/>
    <w:rsid w:val="00E131C5"/>
    <w:rsid w:val="00E135E4"/>
    <w:rsid w:val="00E140EC"/>
    <w:rsid w:val="00E14C0C"/>
    <w:rsid w:val="00E14CA3"/>
    <w:rsid w:val="00E14F30"/>
    <w:rsid w:val="00E15467"/>
    <w:rsid w:val="00E159FD"/>
    <w:rsid w:val="00E1780F"/>
    <w:rsid w:val="00E211DF"/>
    <w:rsid w:val="00E21EEA"/>
    <w:rsid w:val="00E24379"/>
    <w:rsid w:val="00E25D5A"/>
    <w:rsid w:val="00E3003F"/>
    <w:rsid w:val="00E30932"/>
    <w:rsid w:val="00E32243"/>
    <w:rsid w:val="00E33D5A"/>
    <w:rsid w:val="00E34585"/>
    <w:rsid w:val="00E347BF"/>
    <w:rsid w:val="00E34FFB"/>
    <w:rsid w:val="00E35BF3"/>
    <w:rsid w:val="00E3769D"/>
    <w:rsid w:val="00E37C34"/>
    <w:rsid w:val="00E37EB5"/>
    <w:rsid w:val="00E40597"/>
    <w:rsid w:val="00E409C9"/>
    <w:rsid w:val="00E40CA3"/>
    <w:rsid w:val="00E40D81"/>
    <w:rsid w:val="00E40FEB"/>
    <w:rsid w:val="00E41C06"/>
    <w:rsid w:val="00E43524"/>
    <w:rsid w:val="00E43DAA"/>
    <w:rsid w:val="00E473A7"/>
    <w:rsid w:val="00E47C4C"/>
    <w:rsid w:val="00E47C93"/>
    <w:rsid w:val="00E519CA"/>
    <w:rsid w:val="00E552BD"/>
    <w:rsid w:val="00E55D94"/>
    <w:rsid w:val="00E56334"/>
    <w:rsid w:val="00E570F4"/>
    <w:rsid w:val="00E572A9"/>
    <w:rsid w:val="00E614C1"/>
    <w:rsid w:val="00E61C08"/>
    <w:rsid w:val="00E6258A"/>
    <w:rsid w:val="00E63C3D"/>
    <w:rsid w:val="00E6474D"/>
    <w:rsid w:val="00E655A7"/>
    <w:rsid w:val="00E658BF"/>
    <w:rsid w:val="00E674A6"/>
    <w:rsid w:val="00E6778E"/>
    <w:rsid w:val="00E67B4B"/>
    <w:rsid w:val="00E67D53"/>
    <w:rsid w:val="00E7210E"/>
    <w:rsid w:val="00E74116"/>
    <w:rsid w:val="00E74B75"/>
    <w:rsid w:val="00E751DF"/>
    <w:rsid w:val="00E7590F"/>
    <w:rsid w:val="00E76363"/>
    <w:rsid w:val="00E76B18"/>
    <w:rsid w:val="00E76CF2"/>
    <w:rsid w:val="00E779AC"/>
    <w:rsid w:val="00E80FEF"/>
    <w:rsid w:val="00E81704"/>
    <w:rsid w:val="00E83DBB"/>
    <w:rsid w:val="00E845C6"/>
    <w:rsid w:val="00E859B1"/>
    <w:rsid w:val="00E870EF"/>
    <w:rsid w:val="00E90BB5"/>
    <w:rsid w:val="00E91758"/>
    <w:rsid w:val="00E91D7D"/>
    <w:rsid w:val="00E92117"/>
    <w:rsid w:val="00E92155"/>
    <w:rsid w:val="00E95D99"/>
    <w:rsid w:val="00E961FF"/>
    <w:rsid w:val="00EA0326"/>
    <w:rsid w:val="00EA366F"/>
    <w:rsid w:val="00EA36BD"/>
    <w:rsid w:val="00EA385F"/>
    <w:rsid w:val="00EA674E"/>
    <w:rsid w:val="00EB17DD"/>
    <w:rsid w:val="00EB1B7D"/>
    <w:rsid w:val="00EB1F70"/>
    <w:rsid w:val="00EB23BD"/>
    <w:rsid w:val="00EB37F5"/>
    <w:rsid w:val="00EB5D3C"/>
    <w:rsid w:val="00EB75F0"/>
    <w:rsid w:val="00EC35CE"/>
    <w:rsid w:val="00EC3B8F"/>
    <w:rsid w:val="00EC4BDA"/>
    <w:rsid w:val="00ED09C7"/>
    <w:rsid w:val="00ED31C4"/>
    <w:rsid w:val="00ED7B3B"/>
    <w:rsid w:val="00EE04AA"/>
    <w:rsid w:val="00EE35FA"/>
    <w:rsid w:val="00EE3988"/>
    <w:rsid w:val="00EE42BF"/>
    <w:rsid w:val="00EE49EB"/>
    <w:rsid w:val="00EE6093"/>
    <w:rsid w:val="00EE6390"/>
    <w:rsid w:val="00EE6527"/>
    <w:rsid w:val="00EE7139"/>
    <w:rsid w:val="00EF18CF"/>
    <w:rsid w:val="00EF2E59"/>
    <w:rsid w:val="00EF475A"/>
    <w:rsid w:val="00EF571B"/>
    <w:rsid w:val="00EF779C"/>
    <w:rsid w:val="00EF7D58"/>
    <w:rsid w:val="00F030A6"/>
    <w:rsid w:val="00F03108"/>
    <w:rsid w:val="00F04862"/>
    <w:rsid w:val="00F05A3A"/>
    <w:rsid w:val="00F05F07"/>
    <w:rsid w:val="00F06609"/>
    <w:rsid w:val="00F06C24"/>
    <w:rsid w:val="00F07540"/>
    <w:rsid w:val="00F101B7"/>
    <w:rsid w:val="00F11C40"/>
    <w:rsid w:val="00F123BA"/>
    <w:rsid w:val="00F12C06"/>
    <w:rsid w:val="00F15C48"/>
    <w:rsid w:val="00F15DAC"/>
    <w:rsid w:val="00F172AF"/>
    <w:rsid w:val="00F2152A"/>
    <w:rsid w:val="00F2335B"/>
    <w:rsid w:val="00F23E06"/>
    <w:rsid w:val="00F253AD"/>
    <w:rsid w:val="00F2610D"/>
    <w:rsid w:val="00F27D32"/>
    <w:rsid w:val="00F31C55"/>
    <w:rsid w:val="00F3355C"/>
    <w:rsid w:val="00F34B34"/>
    <w:rsid w:val="00F34E24"/>
    <w:rsid w:val="00F356EB"/>
    <w:rsid w:val="00F3652E"/>
    <w:rsid w:val="00F36ED4"/>
    <w:rsid w:val="00F3754B"/>
    <w:rsid w:val="00F37FDB"/>
    <w:rsid w:val="00F40A6F"/>
    <w:rsid w:val="00F4187B"/>
    <w:rsid w:val="00F41AE2"/>
    <w:rsid w:val="00F43070"/>
    <w:rsid w:val="00F43C8E"/>
    <w:rsid w:val="00F44A4A"/>
    <w:rsid w:val="00F450F9"/>
    <w:rsid w:val="00F45F5D"/>
    <w:rsid w:val="00F47414"/>
    <w:rsid w:val="00F509D4"/>
    <w:rsid w:val="00F5201F"/>
    <w:rsid w:val="00F52EDC"/>
    <w:rsid w:val="00F536E1"/>
    <w:rsid w:val="00F53BD9"/>
    <w:rsid w:val="00F54DC5"/>
    <w:rsid w:val="00F554EF"/>
    <w:rsid w:val="00F5735B"/>
    <w:rsid w:val="00F61C43"/>
    <w:rsid w:val="00F64229"/>
    <w:rsid w:val="00F65088"/>
    <w:rsid w:val="00F65706"/>
    <w:rsid w:val="00F65CDB"/>
    <w:rsid w:val="00F7071E"/>
    <w:rsid w:val="00F70E3B"/>
    <w:rsid w:val="00F71175"/>
    <w:rsid w:val="00F71431"/>
    <w:rsid w:val="00F71B78"/>
    <w:rsid w:val="00F727F2"/>
    <w:rsid w:val="00F75159"/>
    <w:rsid w:val="00F76448"/>
    <w:rsid w:val="00F7645B"/>
    <w:rsid w:val="00F77D26"/>
    <w:rsid w:val="00F804A4"/>
    <w:rsid w:val="00F805DC"/>
    <w:rsid w:val="00F807E3"/>
    <w:rsid w:val="00F81459"/>
    <w:rsid w:val="00F81A0C"/>
    <w:rsid w:val="00F84C65"/>
    <w:rsid w:val="00F85117"/>
    <w:rsid w:val="00F85698"/>
    <w:rsid w:val="00F86E0C"/>
    <w:rsid w:val="00F86FAA"/>
    <w:rsid w:val="00F87826"/>
    <w:rsid w:val="00F91C4C"/>
    <w:rsid w:val="00F93108"/>
    <w:rsid w:val="00F935EB"/>
    <w:rsid w:val="00F94925"/>
    <w:rsid w:val="00F95B55"/>
    <w:rsid w:val="00F9754F"/>
    <w:rsid w:val="00F97E18"/>
    <w:rsid w:val="00FA0811"/>
    <w:rsid w:val="00FA3C13"/>
    <w:rsid w:val="00FA40D7"/>
    <w:rsid w:val="00FA44EB"/>
    <w:rsid w:val="00FA67EB"/>
    <w:rsid w:val="00FA6A0D"/>
    <w:rsid w:val="00FB06DC"/>
    <w:rsid w:val="00FB0758"/>
    <w:rsid w:val="00FB1D5C"/>
    <w:rsid w:val="00FB2C5D"/>
    <w:rsid w:val="00FB34CC"/>
    <w:rsid w:val="00FB3766"/>
    <w:rsid w:val="00FB3A0B"/>
    <w:rsid w:val="00FB3EF7"/>
    <w:rsid w:val="00FB75C5"/>
    <w:rsid w:val="00FC019E"/>
    <w:rsid w:val="00FC0AF3"/>
    <w:rsid w:val="00FC29F5"/>
    <w:rsid w:val="00FC2F34"/>
    <w:rsid w:val="00FC53A5"/>
    <w:rsid w:val="00FC5445"/>
    <w:rsid w:val="00FC5B98"/>
    <w:rsid w:val="00FC63B6"/>
    <w:rsid w:val="00FC75D2"/>
    <w:rsid w:val="00FD1A51"/>
    <w:rsid w:val="00FD49D2"/>
    <w:rsid w:val="00FD590C"/>
    <w:rsid w:val="00FD6754"/>
    <w:rsid w:val="00FE047C"/>
    <w:rsid w:val="00FE2342"/>
    <w:rsid w:val="00FE36FA"/>
    <w:rsid w:val="00FE3BF1"/>
    <w:rsid w:val="00FE6F33"/>
    <w:rsid w:val="00FE6F76"/>
    <w:rsid w:val="00FF0053"/>
    <w:rsid w:val="00FF06F2"/>
    <w:rsid w:val="00FF5897"/>
    <w:rsid w:val="00FF7215"/>
    <w:rsid w:val="00FF7C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4179B"/>
    <w:pPr>
      <w:suppressAutoHyphens/>
    </w:pPr>
    <w:rPr>
      <w:sz w:val="24"/>
      <w:szCs w:val="24"/>
      <w:lang w:eastAsia="ar-SA"/>
    </w:rPr>
  </w:style>
  <w:style w:type="paragraph" w:styleId="1">
    <w:name w:val="heading 1"/>
    <w:aliases w:val="Гоник_Заголовок 1,U 1 уровень,ACD глава"/>
    <w:basedOn w:val="a0"/>
    <w:next w:val="a0"/>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0"/>
    <w:next w:val="a0"/>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0"/>
    <w:next w:val="a0"/>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0"/>
    <w:next w:val="a0"/>
    <w:qFormat/>
    <w:rsid w:val="00F76448"/>
    <w:pPr>
      <w:keepNext/>
      <w:numPr>
        <w:ilvl w:val="3"/>
        <w:numId w:val="6"/>
      </w:numPr>
      <w:spacing w:before="240" w:after="60"/>
      <w:outlineLvl w:val="3"/>
    </w:pPr>
    <w:rPr>
      <w:b/>
      <w:bCs/>
      <w:sz w:val="28"/>
      <w:szCs w:val="28"/>
    </w:rPr>
  </w:style>
  <w:style w:type="paragraph" w:styleId="5">
    <w:name w:val="heading 5"/>
    <w:basedOn w:val="a0"/>
    <w:next w:val="a0"/>
    <w:link w:val="50"/>
    <w:rsid w:val="00AB4F4C"/>
    <w:pPr>
      <w:suppressAutoHyphens w:val="0"/>
      <w:spacing w:before="240" w:after="60"/>
      <w:outlineLvl w:val="4"/>
    </w:pPr>
    <w:rPr>
      <w:b/>
      <w:bCs/>
      <w:i/>
      <w:color w:val="000000" w:themeColor="text1"/>
      <w:sz w:val="26"/>
      <w:szCs w:val="26"/>
      <w:lang w:eastAsia="ru-RU"/>
    </w:rPr>
  </w:style>
  <w:style w:type="paragraph" w:styleId="6">
    <w:name w:val="heading 6"/>
    <w:basedOn w:val="a0"/>
    <w:next w:val="a0"/>
    <w:link w:val="60"/>
    <w:rsid w:val="00AB4F4C"/>
    <w:pPr>
      <w:keepNext/>
      <w:keepLines/>
      <w:suppressAutoHyphens w:val="0"/>
      <w:spacing w:before="200" w:after="40"/>
      <w:outlineLvl w:val="5"/>
    </w:pPr>
    <w:rPr>
      <w:b/>
      <w:bCs/>
      <w:color w:val="000000" w:themeColor="text1"/>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aliases w:val="Гоник_Заголовок 1 Знак,U 1 уровень Знак,ACD глава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4">
    <w:name w:val="Основной текст Знак"/>
    <w:uiPriority w:val="99"/>
    <w:rsid w:val="00F76448"/>
    <w:rPr>
      <w:rFonts w:eastAsia="MS Mincho"/>
      <w:sz w:val="26"/>
      <w:szCs w:val="24"/>
      <w:lang w:val="ru-RU" w:eastAsia="ar-SA" w:bidi="ar-SA"/>
    </w:rPr>
  </w:style>
  <w:style w:type="character" w:customStyle="1" w:styleId="a5">
    <w:name w:val="Основной текст с отступом Знак"/>
    <w:rsid w:val="00F76448"/>
    <w:rPr>
      <w:sz w:val="28"/>
      <w:lang w:val="ru-RU" w:eastAsia="ar-SA" w:bidi="ar-SA"/>
    </w:rPr>
  </w:style>
  <w:style w:type="character" w:styleId="a6">
    <w:name w:val="page number"/>
    <w:basedOn w:val="10"/>
    <w:rsid w:val="00F76448"/>
  </w:style>
  <w:style w:type="character" w:customStyle="1" w:styleId="a7">
    <w:name w:val="Нижний колонтитул Знак"/>
    <w:uiPriority w:val="99"/>
    <w:rsid w:val="00F76448"/>
    <w:rPr>
      <w:rFonts w:eastAsia="MS Mincho"/>
      <w:spacing w:val="-2"/>
      <w:sz w:val="24"/>
      <w:szCs w:val="24"/>
      <w:lang w:val="ru-RU" w:eastAsia="ar-SA" w:bidi="ar-SA"/>
    </w:rPr>
  </w:style>
  <w:style w:type="character" w:styleId="a8">
    <w:name w:val="Hyperlink"/>
    <w:rsid w:val="00F76448"/>
    <w:rPr>
      <w:color w:val="0000FF"/>
      <w:u w:val="single"/>
    </w:rPr>
  </w:style>
  <w:style w:type="character" w:customStyle="1" w:styleId="a9">
    <w:name w:val="Текст примечания Знак"/>
    <w:uiPriority w:val="99"/>
    <w:rsid w:val="00F76448"/>
    <w:rPr>
      <w:lang w:val="ru-RU" w:eastAsia="ar-SA" w:bidi="ar-SA"/>
    </w:rPr>
  </w:style>
  <w:style w:type="character" w:customStyle="1" w:styleId="aa">
    <w:name w:val="Символ сноски"/>
    <w:rsid w:val="00F76448"/>
    <w:rPr>
      <w:vertAlign w:val="superscript"/>
    </w:rPr>
  </w:style>
  <w:style w:type="character" w:customStyle="1" w:styleId="ab">
    <w:name w:val="Схема документа Знак"/>
    <w:link w:val="ac"/>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d">
    <w:name w:val="Тема примечания Знак"/>
    <w:uiPriority w:val="99"/>
    <w:rsid w:val="00F76448"/>
    <w:rPr>
      <w:b/>
      <w:bCs/>
      <w:lang w:val="ru-RU" w:eastAsia="ar-SA" w:bidi="ar-SA"/>
    </w:rPr>
  </w:style>
  <w:style w:type="character" w:customStyle="1" w:styleId="ae">
    <w:name w:val="Текст выноски Знак"/>
    <w:uiPriority w:val="99"/>
    <w:rsid w:val="00F76448"/>
    <w:rPr>
      <w:rFonts w:ascii="Tahoma" w:hAnsi="Tahoma" w:cs="Tahoma"/>
      <w:sz w:val="16"/>
      <w:szCs w:val="16"/>
    </w:rPr>
  </w:style>
  <w:style w:type="character" w:customStyle="1" w:styleId="30">
    <w:name w:val="Заголовок 3 Знак"/>
    <w:aliases w:val="Гоник_Заголовок 3 Знак,H3 Знак,h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f">
    <w:name w:val="Подзаголовок Знак"/>
    <w:rsid w:val="00F76448"/>
    <w:rPr>
      <w:b/>
      <w:bCs/>
      <w:sz w:val="24"/>
      <w:szCs w:val="24"/>
    </w:rPr>
  </w:style>
  <w:style w:type="character" w:customStyle="1" w:styleId="af0">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uiPriority w:val="99"/>
    <w:rsid w:val="00F76448"/>
    <w:rPr>
      <w:sz w:val="24"/>
      <w:szCs w:val="24"/>
    </w:rPr>
  </w:style>
  <w:style w:type="character" w:customStyle="1" w:styleId="af1">
    <w:name w:val="Обычный отступ Знак"/>
    <w:rsid w:val="00F76448"/>
    <w:rPr>
      <w:rFonts w:ascii="Calibri" w:eastAsia="Calibri" w:hAnsi="Calibri" w:cs="Calibri"/>
      <w:sz w:val="24"/>
      <w:szCs w:val="24"/>
    </w:rPr>
  </w:style>
  <w:style w:type="character" w:styleId="af2">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uiPriority w:val="99"/>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1">
    <w:name w:val="Знак Знак6"/>
    <w:rsid w:val="00F76448"/>
    <w:rPr>
      <w:rFonts w:ascii="Tahoma" w:hAnsi="Tahoma" w:cs="Tahoma"/>
      <w:lang w:eastAsia="ar-SA" w:bidi="ar-SA"/>
    </w:rPr>
  </w:style>
  <w:style w:type="character" w:customStyle="1" w:styleId="51">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3">
    <w:name w:val="Текст Знак"/>
    <w:link w:val="af4"/>
    <w:uiPriority w:val="99"/>
    <w:rsid w:val="00F76448"/>
    <w:rPr>
      <w:rFonts w:eastAsia="MS Mincho"/>
      <w:spacing w:val="-2"/>
      <w:sz w:val="26"/>
    </w:rPr>
  </w:style>
  <w:style w:type="character" w:customStyle="1" w:styleId="af5">
    <w:name w:val="Абзац списка Знак"/>
    <w:rsid w:val="00F76448"/>
    <w:rPr>
      <w:sz w:val="24"/>
      <w:szCs w:val="24"/>
    </w:rPr>
  </w:style>
  <w:style w:type="character" w:customStyle="1" w:styleId="41">
    <w:name w:val="Заголовок 4 Знак"/>
    <w:aliases w:val="H4 Знак"/>
    <w:rsid w:val="00F76448"/>
    <w:rPr>
      <w:b/>
      <w:bCs/>
      <w:sz w:val="28"/>
      <w:szCs w:val="28"/>
    </w:rPr>
  </w:style>
  <w:style w:type="character" w:customStyle="1" w:styleId="af6">
    <w:name w:val="Текст концевой сноски Знак"/>
    <w:basedOn w:val="10"/>
    <w:rsid w:val="00F76448"/>
  </w:style>
  <w:style w:type="character" w:customStyle="1" w:styleId="af7">
    <w:name w:val="Символы концевой сноски"/>
    <w:basedOn w:val="10"/>
    <w:rsid w:val="00F76448"/>
    <w:rPr>
      <w:vertAlign w:val="superscript"/>
    </w:rPr>
  </w:style>
  <w:style w:type="character" w:customStyle="1" w:styleId="af8">
    <w:name w:val="Текст сноски Знак"/>
    <w:basedOn w:val="10"/>
    <w:rsid w:val="00F76448"/>
  </w:style>
  <w:style w:type="character" w:styleId="af9">
    <w:name w:val="footnote reference"/>
    <w:rsid w:val="00F76448"/>
    <w:rPr>
      <w:vertAlign w:val="superscript"/>
    </w:rPr>
  </w:style>
  <w:style w:type="character" w:styleId="afa">
    <w:name w:val="endnote reference"/>
    <w:rsid w:val="00F76448"/>
    <w:rPr>
      <w:vertAlign w:val="superscript"/>
    </w:rPr>
  </w:style>
  <w:style w:type="paragraph" w:customStyle="1" w:styleId="afb">
    <w:name w:val="Заголовок"/>
    <w:basedOn w:val="a0"/>
    <w:next w:val="afc"/>
    <w:rsid w:val="00F76448"/>
    <w:pPr>
      <w:keepNext/>
      <w:spacing w:before="240" w:after="120"/>
    </w:pPr>
    <w:rPr>
      <w:rFonts w:ascii="Arial" w:eastAsia="SimSun" w:hAnsi="Arial" w:cs="Mangal"/>
      <w:sz w:val="28"/>
      <w:szCs w:val="28"/>
    </w:rPr>
  </w:style>
  <w:style w:type="paragraph" w:styleId="afc">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6"/>
    <w:uiPriority w:val="99"/>
    <w:rsid w:val="00F76448"/>
    <w:pPr>
      <w:ind w:firstLine="709"/>
      <w:jc w:val="both"/>
    </w:pPr>
    <w:rPr>
      <w:rFonts w:eastAsia="MS Mincho"/>
      <w:sz w:val="26"/>
    </w:rPr>
  </w:style>
  <w:style w:type="paragraph" w:styleId="afd">
    <w:name w:val="List"/>
    <w:basedOn w:val="afc"/>
    <w:rsid w:val="00F76448"/>
    <w:rPr>
      <w:rFonts w:cs="Mangal"/>
    </w:rPr>
  </w:style>
  <w:style w:type="paragraph" w:customStyle="1" w:styleId="17">
    <w:name w:val="Название1"/>
    <w:basedOn w:val="a0"/>
    <w:rsid w:val="00F76448"/>
    <w:pPr>
      <w:suppressLineNumbers/>
      <w:spacing w:before="120" w:after="120"/>
    </w:pPr>
    <w:rPr>
      <w:rFonts w:cs="Mangal"/>
      <w:i/>
      <w:iCs/>
    </w:rPr>
  </w:style>
  <w:style w:type="paragraph" w:customStyle="1" w:styleId="18">
    <w:name w:val="Указатель1"/>
    <w:basedOn w:val="a0"/>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e">
    <w:name w:val="header"/>
    <w:basedOn w:val="a0"/>
    <w:link w:val="1b"/>
    <w:uiPriority w:val="99"/>
    <w:rsid w:val="00F76448"/>
  </w:style>
  <w:style w:type="paragraph" w:styleId="aff">
    <w:name w:val="Body Text Indent"/>
    <w:basedOn w:val="a0"/>
    <w:link w:val="1c"/>
    <w:rsid w:val="00F76448"/>
    <w:pPr>
      <w:ind w:firstLine="720"/>
    </w:pPr>
    <w:rPr>
      <w:sz w:val="28"/>
      <w:szCs w:val="20"/>
    </w:rPr>
  </w:style>
  <w:style w:type="paragraph" w:customStyle="1" w:styleId="24">
    <w:name w:val="Маркированный список2"/>
    <w:basedOn w:val="a0"/>
    <w:rsid w:val="00F76448"/>
    <w:pPr>
      <w:autoSpaceDE w:val="0"/>
      <w:ind w:right="306"/>
      <w:jc w:val="both"/>
    </w:pPr>
    <w:rPr>
      <w:b/>
      <w:bCs/>
      <w:i/>
      <w:sz w:val="28"/>
      <w:szCs w:val="28"/>
    </w:rPr>
  </w:style>
  <w:style w:type="paragraph" w:styleId="aff0">
    <w:name w:val="footer"/>
    <w:basedOn w:val="a0"/>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0"/>
    <w:rsid w:val="00F76448"/>
    <w:pPr>
      <w:spacing w:before="120"/>
      <w:ind w:left="284" w:firstLine="424"/>
    </w:pPr>
    <w:rPr>
      <w:sz w:val="28"/>
    </w:rPr>
  </w:style>
  <w:style w:type="paragraph" w:customStyle="1" w:styleId="42">
    <w:name w:val="заголовок 4"/>
    <w:basedOn w:val="a0"/>
    <w:next w:val="a0"/>
    <w:rsid w:val="00F76448"/>
    <w:pPr>
      <w:keepNext/>
      <w:jc w:val="center"/>
    </w:pPr>
    <w:rPr>
      <w:spacing w:val="-2"/>
      <w:szCs w:val="20"/>
    </w:rPr>
  </w:style>
  <w:style w:type="paragraph" w:customStyle="1" w:styleId="1e">
    <w:name w:val="заголовок 1"/>
    <w:basedOn w:val="a0"/>
    <w:next w:val="a0"/>
    <w:rsid w:val="00F76448"/>
    <w:pPr>
      <w:keepNext/>
      <w:spacing w:before="240" w:after="60"/>
      <w:jc w:val="both"/>
    </w:pPr>
    <w:rPr>
      <w:rFonts w:ascii="Arial" w:hAnsi="Arial"/>
      <w:b/>
      <w:kern w:val="1"/>
      <w:sz w:val="28"/>
      <w:szCs w:val="20"/>
      <w:lang w:val="en-GB"/>
    </w:rPr>
  </w:style>
  <w:style w:type="paragraph" w:styleId="aff1">
    <w:name w:val="footnote text"/>
    <w:basedOn w:val="a0"/>
    <w:link w:val="1f"/>
    <w:rsid w:val="00F76448"/>
    <w:pPr>
      <w:widowControl w:val="0"/>
      <w:autoSpaceDE w:val="0"/>
    </w:pPr>
    <w:rPr>
      <w:sz w:val="20"/>
      <w:szCs w:val="20"/>
    </w:rPr>
  </w:style>
  <w:style w:type="paragraph" w:customStyle="1" w:styleId="aff2">
    <w:name w:val="Статья"/>
    <w:basedOn w:val="afc"/>
    <w:next w:val="a0"/>
    <w:rsid w:val="00F76448"/>
    <w:pPr>
      <w:keepNext/>
      <w:keepLines/>
      <w:spacing w:before="160" w:after="160"/>
      <w:ind w:left="717" w:hanging="360"/>
      <w:jc w:val="center"/>
    </w:pPr>
    <w:rPr>
      <w:rFonts w:eastAsia="Times New Roman"/>
      <w:b/>
      <w:bCs/>
      <w:sz w:val="24"/>
    </w:rPr>
  </w:style>
  <w:style w:type="paragraph" w:customStyle="1" w:styleId="ConsNormal">
    <w:name w:val="ConsNormal"/>
    <w:uiPriority w:val="99"/>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0"/>
    <w:rsid w:val="00F76448"/>
    <w:rPr>
      <w:sz w:val="20"/>
      <w:szCs w:val="20"/>
    </w:rPr>
  </w:style>
  <w:style w:type="paragraph" w:customStyle="1" w:styleId="311">
    <w:name w:val="Основной текст 31"/>
    <w:basedOn w:val="a0"/>
    <w:rsid w:val="00F76448"/>
    <w:pPr>
      <w:spacing w:after="120"/>
    </w:pPr>
    <w:rPr>
      <w:sz w:val="16"/>
      <w:szCs w:val="16"/>
    </w:rPr>
  </w:style>
  <w:style w:type="paragraph" w:customStyle="1" w:styleId="210">
    <w:name w:val="Основной текст 21"/>
    <w:basedOn w:val="a0"/>
    <w:rsid w:val="00F76448"/>
    <w:pPr>
      <w:spacing w:after="120" w:line="480" w:lineRule="auto"/>
    </w:pPr>
  </w:style>
  <w:style w:type="paragraph" w:styleId="aff3">
    <w:name w:val="Title"/>
    <w:basedOn w:val="a0"/>
    <w:next w:val="aff4"/>
    <w:link w:val="aff5"/>
    <w:qFormat/>
    <w:rsid w:val="00F76448"/>
    <w:pPr>
      <w:widowControl w:val="0"/>
      <w:autoSpaceDE w:val="0"/>
      <w:spacing w:before="240" w:after="60"/>
      <w:jc w:val="center"/>
    </w:pPr>
    <w:rPr>
      <w:rFonts w:ascii="Arial" w:hAnsi="Arial" w:cs="Arial"/>
      <w:b/>
      <w:bCs/>
      <w:kern w:val="1"/>
      <w:sz w:val="32"/>
      <w:szCs w:val="32"/>
    </w:rPr>
  </w:style>
  <w:style w:type="paragraph" w:styleId="aff4">
    <w:name w:val="Subtitle"/>
    <w:basedOn w:val="a0"/>
    <w:next w:val="afc"/>
    <w:link w:val="1f1"/>
    <w:qFormat/>
    <w:rsid w:val="00F76448"/>
    <w:rPr>
      <w:b/>
      <w:bCs/>
    </w:rPr>
  </w:style>
  <w:style w:type="paragraph" w:customStyle="1" w:styleId="Head71">
    <w:name w:val="Head 7.1"/>
    <w:basedOn w:val="a0"/>
    <w:rsid w:val="00F76448"/>
    <w:pPr>
      <w:widowControl w:val="0"/>
      <w:jc w:val="center"/>
    </w:pPr>
    <w:rPr>
      <w:rFonts w:ascii="CG Times" w:hAnsi="CG Times"/>
      <w:b/>
      <w:sz w:val="28"/>
      <w:szCs w:val="20"/>
      <w:lang w:val="en-US"/>
    </w:rPr>
  </w:style>
  <w:style w:type="paragraph" w:customStyle="1" w:styleId="35">
    <w:name w:val="Текст3"/>
    <w:basedOn w:val="a0"/>
    <w:rsid w:val="00F76448"/>
    <w:pPr>
      <w:ind w:firstLine="900"/>
      <w:jc w:val="both"/>
    </w:pPr>
    <w:rPr>
      <w:rFonts w:eastAsia="MS Mincho"/>
      <w:spacing w:val="-2"/>
      <w:sz w:val="26"/>
      <w:szCs w:val="20"/>
    </w:rPr>
  </w:style>
  <w:style w:type="paragraph" w:customStyle="1" w:styleId="aff6">
    <w:name w:val="Нормальный"/>
    <w:rsid w:val="00F76448"/>
    <w:pPr>
      <w:suppressAutoHyphens/>
    </w:pPr>
    <w:rPr>
      <w:rFonts w:eastAsia="Arial"/>
      <w:lang w:eastAsia="ar-SA"/>
    </w:rPr>
  </w:style>
  <w:style w:type="paragraph" w:customStyle="1" w:styleId="aff7">
    <w:name w:val="áû÷íûé"/>
    <w:rsid w:val="00F76448"/>
    <w:pPr>
      <w:suppressAutoHyphens/>
      <w:overflowPunct w:val="0"/>
      <w:autoSpaceDE w:val="0"/>
      <w:textAlignment w:val="baseline"/>
    </w:pPr>
    <w:rPr>
      <w:rFonts w:eastAsia="Arial"/>
      <w:lang w:eastAsia="ar-SA"/>
    </w:rPr>
  </w:style>
  <w:style w:type="paragraph" w:customStyle="1" w:styleId="1f2">
    <w:name w:val="Схема документа1"/>
    <w:basedOn w:val="a0"/>
    <w:rsid w:val="00F76448"/>
    <w:pPr>
      <w:shd w:val="clear" w:color="auto" w:fill="000080"/>
    </w:pPr>
    <w:rPr>
      <w:rFonts w:ascii="Tahoma" w:hAnsi="Tahoma"/>
      <w:sz w:val="20"/>
      <w:szCs w:val="20"/>
    </w:rPr>
  </w:style>
  <w:style w:type="paragraph" w:styleId="aff8">
    <w:name w:val="annotation subject"/>
    <w:basedOn w:val="1f0"/>
    <w:next w:val="1f0"/>
    <w:link w:val="1f3"/>
    <w:uiPriority w:val="99"/>
    <w:rsid w:val="00F76448"/>
    <w:rPr>
      <w:b/>
      <w:bCs/>
    </w:rPr>
  </w:style>
  <w:style w:type="paragraph" w:styleId="aff9">
    <w:name w:val="Balloon Text"/>
    <w:basedOn w:val="a0"/>
    <w:link w:val="1f4"/>
    <w:uiPriority w:val="99"/>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a">
    <w:name w:val="List Paragraph"/>
    <w:aliases w:val="Маркер,List Paragraph1,название,Bullet List,FooterText,numbered,SL_Абзац списка,Bullet Number,Нумерованый список,lp1,Абзац списка4,f_Абзац 1,Абзац списка11,ПАРАГРАФ,Абзац списка3,Текстовая,List Paragraph"/>
    <w:basedOn w:val="a0"/>
    <w:uiPriority w:val="1"/>
    <w:qFormat/>
    <w:rsid w:val="00F76448"/>
    <w:pPr>
      <w:ind w:left="720"/>
    </w:pPr>
  </w:style>
  <w:style w:type="paragraph" w:customStyle="1" w:styleId="1f5">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0"/>
    <w:rsid w:val="00F76448"/>
    <w:pPr>
      <w:spacing w:after="120" w:line="480" w:lineRule="auto"/>
      <w:ind w:left="283"/>
    </w:pPr>
  </w:style>
  <w:style w:type="paragraph" w:customStyle="1" w:styleId="affb">
    <w:name w:val="Таблица шапка"/>
    <w:basedOn w:val="a0"/>
    <w:rsid w:val="00F76448"/>
    <w:pPr>
      <w:keepNext/>
      <w:spacing w:before="40" w:after="40"/>
      <w:ind w:left="57" w:right="57"/>
    </w:pPr>
    <w:rPr>
      <w:sz w:val="22"/>
      <w:szCs w:val="20"/>
    </w:rPr>
  </w:style>
  <w:style w:type="paragraph" w:customStyle="1" w:styleId="affc">
    <w:name w:val="Таблица текст"/>
    <w:basedOn w:val="a0"/>
    <w:rsid w:val="00F76448"/>
    <w:pPr>
      <w:spacing w:before="40" w:after="40"/>
      <w:ind w:left="57" w:right="57"/>
    </w:pPr>
    <w:rPr>
      <w:szCs w:val="20"/>
    </w:rPr>
  </w:style>
  <w:style w:type="paragraph" w:customStyle="1" w:styleId="1f6">
    <w:name w:val="Название объекта1"/>
    <w:basedOn w:val="a0"/>
    <w:next w:val="a0"/>
    <w:rsid w:val="00F76448"/>
    <w:pPr>
      <w:ind w:left="-1797"/>
      <w:jc w:val="right"/>
    </w:pPr>
    <w:rPr>
      <w:szCs w:val="20"/>
    </w:rPr>
  </w:style>
  <w:style w:type="paragraph" w:customStyle="1" w:styleId="1f7">
    <w:name w:val="Обычный отступ1"/>
    <w:basedOn w:val="a0"/>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d">
    <w:name w:val="No Spacing"/>
    <w:uiPriority w:val="1"/>
    <w:qFormat/>
    <w:rsid w:val="00F76448"/>
    <w:pPr>
      <w:suppressAutoHyphens/>
    </w:pPr>
    <w:rPr>
      <w:rFonts w:ascii="Calibri" w:eastAsia="Calibri" w:hAnsi="Calibri"/>
      <w:sz w:val="22"/>
      <w:szCs w:val="22"/>
      <w:lang w:eastAsia="ar-SA"/>
    </w:rPr>
  </w:style>
  <w:style w:type="paragraph" w:customStyle="1" w:styleId="xl63">
    <w:name w:val="xl63"/>
    <w:basedOn w:val="a0"/>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0"/>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0"/>
    <w:rsid w:val="00F76448"/>
    <w:pPr>
      <w:spacing w:before="280" w:after="280"/>
      <w:jc w:val="center"/>
      <w:textAlignment w:val="center"/>
    </w:pPr>
    <w:rPr>
      <w:rFonts w:ascii="Arial" w:hAnsi="Arial" w:cs="Arial"/>
      <w:sz w:val="16"/>
      <w:szCs w:val="16"/>
    </w:rPr>
  </w:style>
  <w:style w:type="paragraph" w:customStyle="1" w:styleId="xl66">
    <w:name w:val="xl66"/>
    <w:basedOn w:val="a0"/>
    <w:rsid w:val="00F76448"/>
    <w:pPr>
      <w:spacing w:before="280" w:after="280"/>
    </w:pPr>
    <w:rPr>
      <w:rFonts w:ascii="Arial" w:hAnsi="Arial" w:cs="Arial"/>
      <w:sz w:val="16"/>
      <w:szCs w:val="16"/>
    </w:rPr>
  </w:style>
  <w:style w:type="paragraph" w:customStyle="1" w:styleId="xl67">
    <w:name w:val="xl67"/>
    <w:basedOn w:val="a0"/>
    <w:rsid w:val="00F76448"/>
    <w:pPr>
      <w:spacing w:before="280" w:after="280"/>
      <w:jc w:val="right"/>
      <w:textAlignment w:val="center"/>
    </w:pPr>
    <w:rPr>
      <w:rFonts w:ascii="Arial" w:hAnsi="Arial" w:cs="Arial"/>
      <w:sz w:val="16"/>
      <w:szCs w:val="16"/>
    </w:rPr>
  </w:style>
  <w:style w:type="paragraph" w:customStyle="1" w:styleId="xl68">
    <w:name w:val="xl68"/>
    <w:basedOn w:val="a0"/>
    <w:rsid w:val="00F76448"/>
    <w:pPr>
      <w:spacing w:before="280" w:after="280"/>
      <w:textAlignment w:val="center"/>
    </w:pPr>
    <w:rPr>
      <w:rFonts w:ascii="Arial" w:hAnsi="Arial" w:cs="Arial"/>
      <w:sz w:val="16"/>
      <w:szCs w:val="16"/>
    </w:rPr>
  </w:style>
  <w:style w:type="paragraph" w:customStyle="1" w:styleId="xl69">
    <w:name w:val="xl69"/>
    <w:basedOn w:val="a0"/>
    <w:rsid w:val="00F76448"/>
    <w:pPr>
      <w:spacing w:before="280" w:after="280"/>
      <w:textAlignment w:val="center"/>
    </w:pPr>
    <w:rPr>
      <w:rFonts w:ascii="Arial" w:hAnsi="Arial" w:cs="Arial"/>
      <w:sz w:val="16"/>
      <w:szCs w:val="16"/>
    </w:rPr>
  </w:style>
  <w:style w:type="paragraph" w:customStyle="1" w:styleId="xl70">
    <w:name w:val="xl70"/>
    <w:basedOn w:val="a0"/>
    <w:rsid w:val="00F76448"/>
    <w:pPr>
      <w:spacing w:before="280" w:after="280"/>
      <w:jc w:val="right"/>
    </w:pPr>
    <w:rPr>
      <w:rFonts w:ascii="Arial" w:hAnsi="Arial" w:cs="Arial"/>
      <w:sz w:val="16"/>
      <w:szCs w:val="16"/>
    </w:rPr>
  </w:style>
  <w:style w:type="paragraph" w:customStyle="1" w:styleId="xl71">
    <w:name w:val="xl71"/>
    <w:basedOn w:val="a0"/>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0"/>
    <w:rsid w:val="00F76448"/>
    <w:pPr>
      <w:spacing w:before="280" w:after="280"/>
    </w:pPr>
  </w:style>
  <w:style w:type="paragraph" w:customStyle="1" w:styleId="xl73">
    <w:name w:val="xl73"/>
    <w:basedOn w:val="a0"/>
    <w:rsid w:val="00F76448"/>
    <w:pPr>
      <w:shd w:val="clear" w:color="auto" w:fill="FFFFFF"/>
      <w:spacing w:before="280" w:after="280"/>
      <w:textAlignment w:val="center"/>
    </w:pPr>
    <w:rPr>
      <w:sz w:val="16"/>
      <w:szCs w:val="16"/>
    </w:rPr>
  </w:style>
  <w:style w:type="paragraph" w:customStyle="1" w:styleId="xl74">
    <w:name w:val="xl74"/>
    <w:basedOn w:val="a0"/>
    <w:rsid w:val="00F76448"/>
    <w:pPr>
      <w:shd w:val="clear" w:color="auto" w:fill="FFFFFF"/>
      <w:spacing w:before="280" w:after="280"/>
      <w:jc w:val="center"/>
      <w:textAlignment w:val="center"/>
    </w:pPr>
    <w:rPr>
      <w:sz w:val="16"/>
      <w:szCs w:val="16"/>
    </w:rPr>
  </w:style>
  <w:style w:type="paragraph" w:customStyle="1" w:styleId="xl75">
    <w:name w:val="xl75"/>
    <w:basedOn w:val="a0"/>
    <w:rsid w:val="00F76448"/>
    <w:pPr>
      <w:shd w:val="clear" w:color="auto" w:fill="FFFFFF"/>
      <w:spacing w:before="280" w:after="280"/>
      <w:jc w:val="center"/>
      <w:textAlignment w:val="center"/>
    </w:pPr>
    <w:rPr>
      <w:sz w:val="16"/>
      <w:szCs w:val="16"/>
    </w:rPr>
  </w:style>
  <w:style w:type="paragraph" w:customStyle="1" w:styleId="xl76">
    <w:name w:val="xl76"/>
    <w:basedOn w:val="a0"/>
    <w:rsid w:val="00F76448"/>
    <w:pPr>
      <w:shd w:val="clear" w:color="auto" w:fill="FFFFFF"/>
      <w:spacing w:before="280" w:after="280"/>
      <w:jc w:val="center"/>
      <w:textAlignment w:val="center"/>
    </w:pPr>
    <w:rPr>
      <w:sz w:val="16"/>
      <w:szCs w:val="16"/>
    </w:rPr>
  </w:style>
  <w:style w:type="paragraph" w:customStyle="1" w:styleId="xl77">
    <w:name w:val="xl77"/>
    <w:basedOn w:val="a0"/>
    <w:rsid w:val="00F76448"/>
    <w:pPr>
      <w:spacing w:before="280" w:after="280"/>
      <w:jc w:val="right"/>
    </w:pPr>
    <w:rPr>
      <w:rFonts w:ascii="Arial" w:hAnsi="Arial" w:cs="Arial"/>
      <w:sz w:val="16"/>
      <w:szCs w:val="16"/>
    </w:rPr>
  </w:style>
  <w:style w:type="paragraph" w:customStyle="1" w:styleId="xl78">
    <w:name w:val="xl78"/>
    <w:basedOn w:val="a0"/>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8">
    <w:name w:val="1"/>
    <w:rsid w:val="00F76448"/>
    <w:pPr>
      <w:suppressAutoHyphens/>
    </w:pPr>
    <w:rPr>
      <w:rFonts w:eastAsia="Arial"/>
      <w:sz w:val="24"/>
      <w:lang w:eastAsia="ar-SA"/>
    </w:rPr>
  </w:style>
  <w:style w:type="paragraph" w:customStyle="1" w:styleId="1f9">
    <w:name w:val="Абзац списка1"/>
    <w:basedOn w:val="a0"/>
    <w:rsid w:val="00F76448"/>
    <w:pPr>
      <w:ind w:left="720"/>
    </w:pPr>
    <w:rPr>
      <w:rFonts w:eastAsia="Calibri"/>
    </w:rPr>
  </w:style>
  <w:style w:type="paragraph" w:customStyle="1" w:styleId="1fa">
    <w:name w:val="Без интервала1"/>
    <w:rsid w:val="00F76448"/>
    <w:pPr>
      <w:suppressAutoHyphens/>
    </w:pPr>
    <w:rPr>
      <w:rFonts w:ascii="Calibri" w:eastAsia="Arial" w:hAnsi="Calibri"/>
      <w:sz w:val="22"/>
      <w:szCs w:val="22"/>
      <w:lang w:eastAsia="ar-SA"/>
    </w:rPr>
  </w:style>
  <w:style w:type="paragraph" w:styleId="affe">
    <w:name w:val="Normal (Web)"/>
    <w:basedOn w:val="a0"/>
    <w:uiPriority w:val="99"/>
    <w:rsid w:val="00F76448"/>
    <w:pPr>
      <w:spacing w:before="280" w:after="280"/>
    </w:pPr>
  </w:style>
  <w:style w:type="paragraph" w:customStyle="1" w:styleId="xl25">
    <w:name w:val="xl25"/>
    <w:basedOn w:val="a0"/>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0"/>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f">
    <w:name w:val="endnote text"/>
    <w:basedOn w:val="a0"/>
    <w:link w:val="1fb"/>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f0">
    <w:name w:val="Содержимое врезки"/>
    <w:basedOn w:val="afc"/>
    <w:rsid w:val="00F76448"/>
  </w:style>
  <w:style w:type="paragraph" w:customStyle="1" w:styleId="afff1">
    <w:name w:val="Содержимое таблицы"/>
    <w:basedOn w:val="a0"/>
    <w:rsid w:val="00F76448"/>
    <w:pPr>
      <w:suppressLineNumbers/>
    </w:pPr>
  </w:style>
  <w:style w:type="paragraph" w:customStyle="1" w:styleId="afff2">
    <w:name w:val="Заголовок таблицы"/>
    <w:basedOn w:val="afff1"/>
    <w:rsid w:val="00F76448"/>
    <w:pPr>
      <w:jc w:val="center"/>
    </w:pPr>
    <w:rPr>
      <w:b/>
      <w:bCs/>
    </w:rPr>
  </w:style>
  <w:style w:type="character" w:styleId="afff3">
    <w:name w:val="annotation reference"/>
    <w:basedOn w:val="a1"/>
    <w:uiPriority w:val="99"/>
    <w:unhideWhenUsed/>
    <w:rsid w:val="009C211A"/>
    <w:rPr>
      <w:sz w:val="16"/>
      <w:szCs w:val="16"/>
    </w:rPr>
  </w:style>
  <w:style w:type="paragraph" w:styleId="afff4">
    <w:name w:val="annotation text"/>
    <w:basedOn w:val="a0"/>
    <w:link w:val="1fc"/>
    <w:uiPriority w:val="99"/>
    <w:unhideWhenUsed/>
    <w:rsid w:val="009C211A"/>
    <w:rPr>
      <w:sz w:val="20"/>
      <w:szCs w:val="20"/>
    </w:rPr>
  </w:style>
  <w:style w:type="character" w:customStyle="1" w:styleId="1fc">
    <w:name w:val="Текст примечания Знак1"/>
    <w:basedOn w:val="a1"/>
    <w:link w:val="afff4"/>
    <w:rsid w:val="009C211A"/>
    <w:rPr>
      <w:lang w:eastAsia="ar-SA"/>
    </w:rPr>
  </w:style>
  <w:style w:type="table" w:styleId="afff5">
    <w:name w:val="Table Grid"/>
    <w:basedOn w:val="a2"/>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6">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0"/>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0"/>
    <w:link w:val="31"/>
    <w:rsid w:val="000954FB"/>
    <w:pPr>
      <w:suppressAutoHyphens w:val="0"/>
      <w:spacing w:after="120"/>
    </w:pPr>
    <w:rPr>
      <w:sz w:val="16"/>
      <w:szCs w:val="16"/>
    </w:rPr>
  </w:style>
  <w:style w:type="character" w:customStyle="1" w:styleId="312">
    <w:name w:val="Основной текст 3 Знак1"/>
    <w:basedOn w:val="a1"/>
    <w:rsid w:val="000954FB"/>
    <w:rPr>
      <w:sz w:val="16"/>
      <w:szCs w:val="16"/>
      <w:lang w:eastAsia="ar-SA"/>
    </w:rPr>
  </w:style>
  <w:style w:type="paragraph" w:styleId="37">
    <w:name w:val="Body Text Indent 3"/>
    <w:basedOn w:val="a0"/>
    <w:link w:val="313"/>
    <w:uiPriority w:val="99"/>
    <w:unhideWhenUsed/>
    <w:rsid w:val="00926992"/>
    <w:pPr>
      <w:spacing w:after="120"/>
      <w:ind w:left="283"/>
    </w:pPr>
    <w:rPr>
      <w:sz w:val="16"/>
      <w:szCs w:val="16"/>
    </w:rPr>
  </w:style>
  <w:style w:type="character" w:customStyle="1" w:styleId="313">
    <w:name w:val="Основной текст с отступом 3 Знак1"/>
    <w:basedOn w:val="a1"/>
    <w:link w:val="37"/>
    <w:uiPriority w:val="99"/>
    <w:rsid w:val="00926992"/>
    <w:rPr>
      <w:sz w:val="16"/>
      <w:szCs w:val="16"/>
      <w:lang w:eastAsia="ar-SA"/>
    </w:rPr>
  </w:style>
  <w:style w:type="paragraph" w:customStyle="1" w:styleId="-3">
    <w:name w:val="Пункт-3"/>
    <w:basedOn w:val="a0"/>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fc"/>
    <w:uiPriority w:val="99"/>
    <w:locked/>
    <w:rsid w:val="004314C8"/>
    <w:rPr>
      <w:rFonts w:eastAsia="MS Mincho"/>
      <w:sz w:val="26"/>
      <w:szCs w:val="24"/>
      <w:lang w:eastAsia="ar-SA"/>
    </w:rPr>
  </w:style>
  <w:style w:type="character" w:styleId="afff7">
    <w:name w:val="Strong"/>
    <w:basedOn w:val="a1"/>
    <w:uiPriority w:val="22"/>
    <w:qFormat/>
    <w:rsid w:val="00AE660B"/>
    <w:rPr>
      <w:b/>
      <w:bCs/>
    </w:rPr>
  </w:style>
  <w:style w:type="character" w:customStyle="1" w:styleId="apple-converted-space">
    <w:name w:val="apple-converted-space"/>
    <w:basedOn w:val="a1"/>
    <w:rsid w:val="007A38EF"/>
  </w:style>
  <w:style w:type="character" w:customStyle="1" w:styleId="20">
    <w:name w:val="Заголовок 2 Знак"/>
    <w:aliases w:val="Гоник_Заголовок 2 Знак,h2 Знак,H2 Знак"/>
    <w:basedOn w:val="a1"/>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1"/>
    <w:link w:val="afe"/>
    <w:uiPriority w:val="99"/>
    <w:rsid w:val="00D83DFB"/>
    <w:rPr>
      <w:sz w:val="24"/>
      <w:szCs w:val="24"/>
      <w:lang w:eastAsia="ar-SA"/>
    </w:rPr>
  </w:style>
  <w:style w:type="character" w:customStyle="1" w:styleId="1d">
    <w:name w:val="Нижний колонтитул Знак1"/>
    <w:basedOn w:val="a1"/>
    <w:link w:val="aff0"/>
    <w:uiPriority w:val="99"/>
    <w:rsid w:val="00D83DFB"/>
    <w:rPr>
      <w:rFonts w:eastAsia="MS Mincho"/>
      <w:spacing w:val="-2"/>
      <w:sz w:val="24"/>
      <w:szCs w:val="24"/>
      <w:lang w:eastAsia="ar-SA"/>
    </w:rPr>
  </w:style>
  <w:style w:type="character" w:customStyle="1" w:styleId="1c">
    <w:name w:val="Основной текст с отступом Знак1"/>
    <w:basedOn w:val="a1"/>
    <w:link w:val="aff"/>
    <w:rsid w:val="005C26C8"/>
    <w:rPr>
      <w:sz w:val="28"/>
      <w:lang w:eastAsia="ar-SA"/>
    </w:rPr>
  </w:style>
  <w:style w:type="character" w:customStyle="1" w:styleId="1f">
    <w:name w:val="Текст сноски Знак1"/>
    <w:basedOn w:val="a1"/>
    <w:link w:val="aff1"/>
    <w:rsid w:val="005C26C8"/>
    <w:rPr>
      <w:lang w:eastAsia="ar-SA"/>
    </w:rPr>
  </w:style>
  <w:style w:type="character" w:customStyle="1" w:styleId="aff5">
    <w:name w:val="Название Знак"/>
    <w:basedOn w:val="a1"/>
    <w:link w:val="aff3"/>
    <w:rsid w:val="005C26C8"/>
    <w:rPr>
      <w:rFonts w:ascii="Arial" w:hAnsi="Arial" w:cs="Arial"/>
      <w:b/>
      <w:bCs/>
      <w:kern w:val="1"/>
      <w:sz w:val="32"/>
      <w:szCs w:val="32"/>
      <w:lang w:eastAsia="ar-SA"/>
    </w:rPr>
  </w:style>
  <w:style w:type="character" w:customStyle="1" w:styleId="1f1">
    <w:name w:val="Подзаголовок Знак1"/>
    <w:basedOn w:val="a1"/>
    <w:link w:val="aff4"/>
    <w:rsid w:val="005C26C8"/>
    <w:rPr>
      <w:b/>
      <w:bCs/>
      <w:sz w:val="24"/>
      <w:szCs w:val="24"/>
      <w:lang w:eastAsia="ar-SA"/>
    </w:rPr>
  </w:style>
  <w:style w:type="character" w:customStyle="1" w:styleId="1f3">
    <w:name w:val="Тема примечания Знак1"/>
    <w:basedOn w:val="1fc"/>
    <w:link w:val="aff8"/>
    <w:uiPriority w:val="99"/>
    <w:rsid w:val="005C26C8"/>
    <w:rPr>
      <w:b/>
      <w:bCs/>
      <w:lang w:eastAsia="ar-SA"/>
    </w:rPr>
  </w:style>
  <w:style w:type="character" w:customStyle="1" w:styleId="1f4">
    <w:name w:val="Текст выноски Знак1"/>
    <w:basedOn w:val="a1"/>
    <w:link w:val="aff9"/>
    <w:uiPriority w:val="99"/>
    <w:rsid w:val="005C26C8"/>
    <w:rPr>
      <w:rFonts w:ascii="Tahoma" w:hAnsi="Tahoma"/>
      <w:sz w:val="16"/>
      <w:szCs w:val="16"/>
      <w:lang w:eastAsia="ar-SA"/>
    </w:rPr>
  </w:style>
  <w:style w:type="character" w:customStyle="1" w:styleId="1fb">
    <w:name w:val="Текст концевой сноски Знак1"/>
    <w:basedOn w:val="a1"/>
    <w:link w:val="afff"/>
    <w:rsid w:val="005C26C8"/>
    <w:rPr>
      <w:lang w:eastAsia="ar-SA"/>
    </w:rPr>
  </w:style>
  <w:style w:type="paragraph" w:customStyle="1" w:styleId="Standard">
    <w:name w:val="Standard"/>
    <w:rsid w:val="00AB4F4C"/>
    <w:pPr>
      <w:suppressAutoHyphens/>
      <w:autoSpaceDN w:val="0"/>
      <w:textAlignment w:val="baseline"/>
    </w:pPr>
    <w:rPr>
      <w:bCs/>
      <w:color w:val="000000" w:themeColor="text1"/>
      <w:kern w:val="3"/>
      <w:sz w:val="24"/>
      <w:szCs w:val="24"/>
      <w:lang w:eastAsia="ar-SA"/>
    </w:rPr>
  </w:style>
  <w:style w:type="table" w:customStyle="1" w:styleId="52">
    <w:name w:val="Сетка таблицы5"/>
    <w:basedOn w:val="a2"/>
    <w:next w:val="afff5"/>
    <w:uiPriority w:val="59"/>
    <w:rsid w:val="00AB4F4C"/>
    <w:rPr>
      <w:bCs/>
      <w:color w:val="000000" w:themeColor="text1"/>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0">
    <w:name w:val="Заголовок 5 Знак"/>
    <w:basedOn w:val="a1"/>
    <w:link w:val="5"/>
    <w:rsid w:val="00AB4F4C"/>
    <w:rPr>
      <w:b/>
      <w:bCs/>
      <w:i/>
      <w:color w:val="000000" w:themeColor="text1"/>
      <w:sz w:val="26"/>
      <w:szCs w:val="26"/>
    </w:rPr>
  </w:style>
  <w:style w:type="character" w:customStyle="1" w:styleId="60">
    <w:name w:val="Заголовок 6 Знак"/>
    <w:basedOn w:val="a1"/>
    <w:link w:val="6"/>
    <w:rsid w:val="00AB4F4C"/>
    <w:rPr>
      <w:b/>
      <w:bCs/>
      <w:color w:val="000000" w:themeColor="text1"/>
    </w:rPr>
  </w:style>
  <w:style w:type="paragraph" w:customStyle="1" w:styleId="43">
    <w:name w:val="Обычный4"/>
    <w:rsid w:val="00AB4F4C"/>
    <w:pPr>
      <w:spacing w:after="200" w:line="276" w:lineRule="auto"/>
    </w:pPr>
    <w:rPr>
      <w:rFonts w:ascii="Calibri" w:eastAsia="Calibri" w:hAnsi="Calibri" w:cs="Calibri"/>
      <w:bCs/>
      <w:color w:val="000000" w:themeColor="text1"/>
      <w:sz w:val="22"/>
      <w:szCs w:val="22"/>
    </w:rPr>
  </w:style>
  <w:style w:type="character" w:customStyle="1" w:styleId="hps">
    <w:name w:val="hps"/>
    <w:basedOn w:val="a1"/>
    <w:rsid w:val="00AB4F4C"/>
  </w:style>
  <w:style w:type="paragraph" w:styleId="27">
    <w:name w:val="Body Text Indent 2"/>
    <w:basedOn w:val="a0"/>
    <w:link w:val="213"/>
    <w:uiPriority w:val="99"/>
    <w:semiHidden/>
    <w:unhideWhenUsed/>
    <w:rsid w:val="00AB4F4C"/>
    <w:pPr>
      <w:spacing w:after="120" w:line="480" w:lineRule="auto"/>
      <w:ind w:left="283"/>
    </w:pPr>
    <w:rPr>
      <w:bCs/>
      <w:color w:val="000000" w:themeColor="text1"/>
    </w:rPr>
  </w:style>
  <w:style w:type="character" w:customStyle="1" w:styleId="213">
    <w:name w:val="Основной текст с отступом 2 Знак1"/>
    <w:basedOn w:val="a1"/>
    <w:link w:val="27"/>
    <w:uiPriority w:val="99"/>
    <w:semiHidden/>
    <w:rsid w:val="00AB4F4C"/>
    <w:rPr>
      <w:bCs/>
      <w:color w:val="000000" w:themeColor="text1"/>
      <w:sz w:val="24"/>
      <w:szCs w:val="24"/>
      <w:lang w:eastAsia="ar-SA"/>
    </w:rPr>
  </w:style>
  <w:style w:type="paragraph" w:customStyle="1" w:styleId="1fd">
    <w:name w:val="???????1"/>
    <w:rsid w:val="00AB4F4C"/>
    <w:pPr>
      <w:overflowPunct w:val="0"/>
      <w:autoSpaceDE w:val="0"/>
      <w:autoSpaceDN w:val="0"/>
      <w:adjustRightInd w:val="0"/>
      <w:textAlignment w:val="baseline"/>
    </w:pPr>
    <w:rPr>
      <w:bCs/>
      <w:color w:val="000000" w:themeColor="text1"/>
      <w:sz w:val="28"/>
      <w:szCs w:val="28"/>
      <w:lang w:eastAsia="en-US"/>
    </w:rPr>
  </w:style>
  <w:style w:type="paragraph" w:customStyle="1" w:styleId="afff8">
    <w:name w:val="无间隔"/>
    <w:uiPriority w:val="1"/>
    <w:qFormat/>
    <w:rsid w:val="00AB4F4C"/>
    <w:pPr>
      <w:suppressAutoHyphens/>
    </w:pPr>
    <w:rPr>
      <w:rFonts w:ascii="Calibri" w:eastAsia="Calibri" w:hAnsi="Calibri"/>
      <w:bCs/>
      <w:color w:val="000000" w:themeColor="text1"/>
      <w:sz w:val="22"/>
      <w:szCs w:val="22"/>
      <w:lang w:eastAsia="ar-SA"/>
    </w:rPr>
  </w:style>
  <w:style w:type="paragraph" w:customStyle="1" w:styleId="afff9">
    <w:name w:val="列出段落"/>
    <w:basedOn w:val="a0"/>
    <w:link w:val="Char"/>
    <w:uiPriority w:val="34"/>
    <w:qFormat/>
    <w:rsid w:val="00AB4F4C"/>
    <w:pPr>
      <w:ind w:left="720"/>
    </w:pPr>
    <w:rPr>
      <w:bCs/>
      <w:color w:val="000000" w:themeColor="text1"/>
    </w:rPr>
  </w:style>
  <w:style w:type="character" w:customStyle="1" w:styleId="Char">
    <w:name w:val="列出段落 Char"/>
    <w:link w:val="afff9"/>
    <w:uiPriority w:val="34"/>
    <w:locked/>
    <w:rsid w:val="00AB4F4C"/>
    <w:rPr>
      <w:bCs/>
      <w:color w:val="000000" w:themeColor="text1"/>
      <w:sz w:val="24"/>
      <w:szCs w:val="24"/>
      <w:lang w:eastAsia="ar-SA"/>
    </w:rPr>
  </w:style>
  <w:style w:type="character" w:customStyle="1" w:styleId="shorttext">
    <w:name w:val="short_text"/>
    <w:basedOn w:val="a1"/>
    <w:rsid w:val="00AB4F4C"/>
  </w:style>
  <w:style w:type="paragraph" w:customStyle="1" w:styleId="a">
    <w:name w:val="Загоолвок по лев"/>
    <w:basedOn w:val="afb"/>
    <w:qFormat/>
    <w:rsid w:val="00AB4F4C"/>
    <w:pPr>
      <w:keepNext w:val="0"/>
      <w:widowControl w:val="0"/>
      <w:numPr>
        <w:numId w:val="26"/>
      </w:numPr>
      <w:suppressAutoHyphens w:val="0"/>
      <w:autoSpaceDE w:val="0"/>
      <w:autoSpaceDN w:val="0"/>
      <w:adjustRightInd w:val="0"/>
      <w:spacing w:before="0" w:after="0"/>
      <w:ind w:left="0" w:firstLine="567"/>
      <w:outlineLvl w:val="0"/>
    </w:pPr>
    <w:rPr>
      <w:rFonts w:ascii="Times New Roman" w:eastAsia="Times New Roman" w:hAnsi="Times New Roman" w:cs="Times New Roman"/>
      <w:bCs/>
      <w:color w:val="000000" w:themeColor="text1"/>
      <w:lang w:eastAsia="ru-RU"/>
    </w:rPr>
  </w:style>
  <w:style w:type="paragraph" w:customStyle="1" w:styleId="28">
    <w:name w:val="Абзац списка2"/>
    <w:basedOn w:val="a0"/>
    <w:rsid w:val="00AB4F4C"/>
    <w:pPr>
      <w:suppressAutoHyphens w:val="0"/>
      <w:ind w:left="720"/>
    </w:pPr>
    <w:rPr>
      <w:rFonts w:eastAsia="Calibri"/>
      <w:bCs/>
      <w:color w:val="000000" w:themeColor="text1"/>
      <w:sz w:val="28"/>
      <w:szCs w:val="26"/>
      <w:lang w:eastAsia="ru-RU"/>
    </w:rPr>
  </w:style>
  <w:style w:type="paragraph" w:customStyle="1" w:styleId="Textbody">
    <w:name w:val="Text body"/>
    <w:basedOn w:val="Standard"/>
    <w:rsid w:val="00AB4F4C"/>
    <w:pPr>
      <w:ind w:firstLine="709"/>
      <w:jc w:val="both"/>
    </w:pPr>
    <w:rPr>
      <w:rFonts w:eastAsia="MS Mincho"/>
      <w:sz w:val="26"/>
    </w:rPr>
  </w:style>
  <w:style w:type="paragraph" w:customStyle="1" w:styleId="314">
    <w:name w:val="Заголовок 31"/>
    <w:basedOn w:val="Standard"/>
    <w:next w:val="Textbody"/>
    <w:rsid w:val="00AB4F4C"/>
    <w:pPr>
      <w:keepNext/>
      <w:spacing w:before="240" w:after="60"/>
      <w:outlineLvl w:val="2"/>
    </w:pPr>
    <w:rPr>
      <w:rFonts w:ascii="Arial" w:hAnsi="Arial"/>
      <w:b/>
      <w:sz w:val="26"/>
      <w:szCs w:val="26"/>
    </w:rPr>
  </w:style>
  <w:style w:type="paragraph" w:customStyle="1" w:styleId="Textbodyindent">
    <w:name w:val="Text body indent"/>
    <w:basedOn w:val="Standard"/>
    <w:rsid w:val="00AB4F4C"/>
    <w:pPr>
      <w:ind w:left="283" w:firstLine="720"/>
    </w:pPr>
    <w:rPr>
      <w:sz w:val="28"/>
      <w:szCs w:val="20"/>
    </w:rPr>
  </w:style>
  <w:style w:type="numbering" w:customStyle="1" w:styleId="WWNum38">
    <w:name w:val="WWNum38"/>
    <w:basedOn w:val="a3"/>
    <w:rsid w:val="00AB4F4C"/>
    <w:pPr>
      <w:numPr>
        <w:numId w:val="27"/>
      </w:numPr>
    </w:pPr>
  </w:style>
  <w:style w:type="paragraph" w:styleId="29">
    <w:name w:val="Body Text 2"/>
    <w:basedOn w:val="a0"/>
    <w:link w:val="2a"/>
    <w:unhideWhenUsed/>
    <w:rsid w:val="00AB4F4C"/>
    <w:pPr>
      <w:spacing w:after="120" w:line="480" w:lineRule="auto"/>
    </w:pPr>
    <w:rPr>
      <w:bCs/>
      <w:color w:val="000000" w:themeColor="text1"/>
    </w:rPr>
  </w:style>
  <w:style w:type="character" w:customStyle="1" w:styleId="2a">
    <w:name w:val="Основной текст 2 Знак"/>
    <w:basedOn w:val="a1"/>
    <w:link w:val="29"/>
    <w:rsid w:val="00AB4F4C"/>
    <w:rPr>
      <w:bCs/>
      <w:color w:val="000000" w:themeColor="text1"/>
      <w:sz w:val="24"/>
      <w:szCs w:val="24"/>
      <w:lang w:eastAsia="ar-SA"/>
    </w:rPr>
  </w:style>
  <w:style w:type="paragraph" w:customStyle="1" w:styleId="Index">
    <w:name w:val="Index"/>
    <w:basedOn w:val="Standard"/>
    <w:rsid w:val="00AB4F4C"/>
    <w:pPr>
      <w:suppressLineNumbers/>
    </w:pPr>
    <w:rPr>
      <w:rFonts w:cs="Mangal"/>
    </w:rPr>
  </w:style>
  <w:style w:type="paragraph" w:customStyle="1" w:styleId="214">
    <w:name w:val="Заголовок 21"/>
    <w:basedOn w:val="Standard"/>
    <w:next w:val="Textbody"/>
    <w:rsid w:val="00AB4F4C"/>
    <w:pPr>
      <w:keepNext/>
      <w:spacing w:before="240" w:after="60"/>
      <w:outlineLvl w:val="1"/>
    </w:pPr>
    <w:rPr>
      <w:rFonts w:cs="Arial"/>
      <w:b/>
      <w:i/>
      <w:iCs/>
      <w:sz w:val="28"/>
      <w:szCs w:val="28"/>
    </w:rPr>
  </w:style>
  <w:style w:type="paragraph" w:customStyle="1" w:styleId="410">
    <w:name w:val="Заголовок 41"/>
    <w:basedOn w:val="Standard"/>
    <w:next w:val="Textbody"/>
    <w:rsid w:val="00AB4F4C"/>
    <w:pPr>
      <w:keepNext/>
      <w:spacing w:before="240" w:after="60"/>
      <w:outlineLvl w:val="3"/>
    </w:pPr>
    <w:rPr>
      <w:b/>
      <w:sz w:val="28"/>
      <w:szCs w:val="28"/>
    </w:rPr>
  </w:style>
  <w:style w:type="paragraph" w:styleId="ac">
    <w:name w:val="Document Map"/>
    <w:basedOn w:val="Standard"/>
    <w:link w:val="ab"/>
    <w:rsid w:val="00AB4F4C"/>
    <w:rPr>
      <w:rFonts w:ascii="Tahoma" w:hAnsi="Tahoma" w:cs="Tahoma"/>
      <w:bCs w:val="0"/>
      <w:color w:val="auto"/>
      <w:kern w:val="0"/>
      <w:sz w:val="20"/>
      <w:szCs w:val="20"/>
      <w:lang w:eastAsia="ru-RU"/>
    </w:rPr>
  </w:style>
  <w:style w:type="character" w:customStyle="1" w:styleId="1fe">
    <w:name w:val="Схема документа Знак1"/>
    <w:basedOn w:val="a1"/>
    <w:rsid w:val="00AB4F4C"/>
    <w:rPr>
      <w:rFonts w:ascii="Tahoma" w:hAnsi="Tahoma" w:cs="Tahoma"/>
      <w:sz w:val="16"/>
      <w:szCs w:val="16"/>
      <w:lang w:eastAsia="ar-SA"/>
    </w:rPr>
  </w:style>
  <w:style w:type="paragraph" w:styleId="af4">
    <w:name w:val="Plain Text"/>
    <w:basedOn w:val="Standard"/>
    <w:link w:val="af3"/>
    <w:uiPriority w:val="99"/>
    <w:rsid w:val="00AB4F4C"/>
    <w:rPr>
      <w:rFonts w:eastAsia="MS Mincho"/>
      <w:bCs w:val="0"/>
      <w:color w:val="auto"/>
      <w:spacing w:val="-2"/>
      <w:kern w:val="0"/>
      <w:sz w:val="26"/>
      <w:szCs w:val="20"/>
      <w:lang w:eastAsia="ru-RU"/>
    </w:rPr>
  </w:style>
  <w:style w:type="character" w:customStyle="1" w:styleId="1ff">
    <w:name w:val="Текст Знак1"/>
    <w:basedOn w:val="a1"/>
    <w:uiPriority w:val="99"/>
    <w:rsid w:val="00AB4F4C"/>
    <w:rPr>
      <w:rFonts w:ascii="Consolas" w:hAnsi="Consolas" w:cs="Consolas"/>
      <w:sz w:val="21"/>
      <w:szCs w:val="21"/>
      <w:lang w:eastAsia="ar-SA"/>
    </w:rPr>
  </w:style>
  <w:style w:type="paragraph" w:customStyle="1" w:styleId="1ff0">
    <w:name w:val="Верхний колонтитул1"/>
    <w:basedOn w:val="Standard"/>
    <w:rsid w:val="00AB4F4C"/>
    <w:pPr>
      <w:suppressLineNumbers/>
      <w:tabs>
        <w:tab w:val="center" w:pos="4819"/>
        <w:tab w:val="right" w:pos="9638"/>
      </w:tabs>
    </w:pPr>
  </w:style>
  <w:style w:type="paragraph" w:customStyle="1" w:styleId="1ff1">
    <w:name w:val="Нижний колонтитул1"/>
    <w:basedOn w:val="Standard"/>
    <w:rsid w:val="00AB4F4C"/>
    <w:pPr>
      <w:suppressLineNumbers/>
      <w:tabs>
        <w:tab w:val="center" w:pos="4891"/>
        <w:tab w:val="right" w:pos="9710"/>
      </w:tabs>
      <w:spacing w:line="300" w:lineRule="auto"/>
      <w:ind w:left="72" w:firstLine="680"/>
      <w:jc w:val="both"/>
    </w:pPr>
    <w:rPr>
      <w:rFonts w:eastAsia="MS Mincho"/>
      <w:spacing w:val="-2"/>
    </w:rPr>
  </w:style>
  <w:style w:type="paragraph" w:customStyle="1" w:styleId="Framecontents">
    <w:name w:val="Frame contents"/>
    <w:basedOn w:val="Textbody"/>
    <w:rsid w:val="00AB4F4C"/>
  </w:style>
  <w:style w:type="paragraph" w:customStyle="1" w:styleId="TableContents">
    <w:name w:val="Table Contents"/>
    <w:basedOn w:val="Standard"/>
    <w:rsid w:val="00AB4F4C"/>
    <w:pPr>
      <w:suppressLineNumbers/>
    </w:pPr>
  </w:style>
  <w:style w:type="paragraph" w:customStyle="1" w:styleId="TableHeading">
    <w:name w:val="Table Heading"/>
    <w:basedOn w:val="TableContents"/>
    <w:rsid w:val="00AB4F4C"/>
    <w:pPr>
      <w:jc w:val="center"/>
    </w:pPr>
    <w:rPr>
      <w:b/>
    </w:rPr>
  </w:style>
  <w:style w:type="paragraph" w:customStyle="1" w:styleId="ConsNonformat">
    <w:name w:val="ConsNonformat"/>
    <w:rsid w:val="00AB4F4C"/>
    <w:pPr>
      <w:widowControl w:val="0"/>
      <w:suppressAutoHyphens/>
      <w:autoSpaceDN w:val="0"/>
      <w:textAlignment w:val="baseline"/>
    </w:pPr>
    <w:rPr>
      <w:bCs/>
      <w:color w:val="000000" w:themeColor="text1"/>
      <w:kern w:val="3"/>
      <w:sz w:val="28"/>
      <w:szCs w:val="28"/>
    </w:rPr>
  </w:style>
  <w:style w:type="paragraph" w:customStyle="1" w:styleId="ConsTitle">
    <w:name w:val="ConsTitle"/>
    <w:rsid w:val="00AB4F4C"/>
    <w:pPr>
      <w:widowControl w:val="0"/>
      <w:suppressAutoHyphens/>
      <w:autoSpaceDN w:val="0"/>
      <w:textAlignment w:val="baseline"/>
    </w:pPr>
    <w:rPr>
      <w:bCs/>
      <w:color w:val="000000" w:themeColor="text1"/>
      <w:kern w:val="3"/>
      <w:sz w:val="28"/>
      <w:szCs w:val="28"/>
    </w:rPr>
  </w:style>
  <w:style w:type="paragraph" w:customStyle="1" w:styleId="afffa">
    <w:name w:val="Îáû÷íûé"/>
    <w:uiPriority w:val="99"/>
    <w:rsid w:val="00AB4F4C"/>
    <w:pPr>
      <w:widowControl w:val="0"/>
      <w:suppressAutoHyphens/>
      <w:autoSpaceDN w:val="0"/>
      <w:textAlignment w:val="baseline"/>
    </w:pPr>
    <w:rPr>
      <w:bCs/>
      <w:color w:val="000000" w:themeColor="text1"/>
      <w:kern w:val="3"/>
      <w:sz w:val="28"/>
      <w:szCs w:val="28"/>
    </w:rPr>
  </w:style>
  <w:style w:type="paragraph" w:styleId="afffb">
    <w:name w:val="Revision"/>
    <w:uiPriority w:val="99"/>
    <w:rsid w:val="00AB4F4C"/>
    <w:pPr>
      <w:widowControl w:val="0"/>
      <w:suppressAutoHyphens/>
      <w:autoSpaceDN w:val="0"/>
      <w:textAlignment w:val="baseline"/>
    </w:pPr>
    <w:rPr>
      <w:bCs/>
      <w:color w:val="000000" w:themeColor="text1"/>
      <w:kern w:val="3"/>
      <w:sz w:val="28"/>
      <w:szCs w:val="28"/>
    </w:rPr>
  </w:style>
  <w:style w:type="paragraph" w:customStyle="1" w:styleId="44">
    <w:name w:val="Основной текст4"/>
    <w:basedOn w:val="Standard"/>
    <w:uiPriority w:val="99"/>
    <w:rsid w:val="00AB4F4C"/>
  </w:style>
  <w:style w:type="character" w:customStyle="1" w:styleId="ListLabel1">
    <w:name w:val="ListLabel 1"/>
    <w:rsid w:val="00AB4F4C"/>
    <w:rPr>
      <w:rFonts w:cs="Times New Roman"/>
    </w:rPr>
  </w:style>
  <w:style w:type="character" w:customStyle="1" w:styleId="ListLabel2">
    <w:name w:val="ListLabel 2"/>
    <w:rsid w:val="00AB4F4C"/>
    <w:rPr>
      <w:i/>
    </w:rPr>
  </w:style>
  <w:style w:type="character" w:customStyle="1" w:styleId="ListLabel3">
    <w:name w:val="ListLabel 3"/>
    <w:rsid w:val="00AB4F4C"/>
    <w:rPr>
      <w:rFonts w:eastAsia="MS Mincho"/>
    </w:rPr>
  </w:style>
  <w:style w:type="character" w:customStyle="1" w:styleId="ListLabel4">
    <w:name w:val="ListLabel 4"/>
    <w:rsid w:val="00AB4F4C"/>
    <w:rPr>
      <w:rFonts w:cs="Times New Roman"/>
      <w:color w:val="00000A"/>
    </w:rPr>
  </w:style>
  <w:style w:type="character" w:customStyle="1" w:styleId="ListLabel5">
    <w:name w:val="ListLabel 5"/>
    <w:rsid w:val="00AB4F4C"/>
    <w:rPr>
      <w:rFonts w:cs="Times New Roman"/>
      <w:b/>
    </w:rPr>
  </w:style>
  <w:style w:type="character" w:customStyle="1" w:styleId="ListLabel6">
    <w:name w:val="ListLabel 6"/>
    <w:rsid w:val="00AB4F4C"/>
    <w:rPr>
      <w:b/>
      <w:i/>
      <w:strike/>
    </w:rPr>
  </w:style>
  <w:style w:type="character" w:customStyle="1" w:styleId="ListLabel7">
    <w:name w:val="ListLabel 7"/>
    <w:rsid w:val="00AB4F4C"/>
    <w:rPr>
      <w:b/>
    </w:rPr>
  </w:style>
  <w:style w:type="character" w:customStyle="1" w:styleId="ListLabel8">
    <w:name w:val="ListLabel 8"/>
    <w:rsid w:val="00AB4F4C"/>
    <w:rPr>
      <w:rFonts w:cs="Courier New"/>
    </w:rPr>
  </w:style>
  <w:style w:type="character" w:customStyle="1" w:styleId="ListLabel9">
    <w:name w:val="ListLabel 9"/>
    <w:rsid w:val="00AB4F4C"/>
    <w:rPr>
      <w:b/>
      <w:lang w:val="ru-RU"/>
    </w:rPr>
  </w:style>
  <w:style w:type="character" w:customStyle="1" w:styleId="ListLabel10">
    <w:name w:val="ListLabel 10"/>
    <w:rsid w:val="00AB4F4C"/>
    <w:rPr>
      <w:color w:val="00000A"/>
    </w:rPr>
  </w:style>
  <w:style w:type="character" w:customStyle="1" w:styleId="ListLabel11">
    <w:name w:val="ListLabel 11"/>
    <w:rsid w:val="00AB4F4C"/>
    <w:rPr>
      <w:b/>
      <w:color w:val="00000A"/>
    </w:rPr>
  </w:style>
  <w:style w:type="character" w:customStyle="1" w:styleId="ListLabel12">
    <w:name w:val="ListLabel 12"/>
    <w:rsid w:val="00AB4F4C"/>
    <w:rPr>
      <w:rFonts w:eastAsia="MS Mincho"/>
      <w:i/>
    </w:rPr>
  </w:style>
  <w:style w:type="character" w:customStyle="1" w:styleId="ListLabel13">
    <w:name w:val="ListLabel 13"/>
    <w:rsid w:val="00AB4F4C"/>
    <w:rPr>
      <w:color w:val="00000A"/>
      <w:sz w:val="28"/>
      <w:szCs w:val="28"/>
    </w:rPr>
  </w:style>
  <w:style w:type="character" w:customStyle="1" w:styleId="ListLabel14">
    <w:name w:val="ListLabel 14"/>
    <w:rsid w:val="00AB4F4C"/>
    <w:rPr>
      <w:color w:val="000000"/>
    </w:rPr>
  </w:style>
  <w:style w:type="character" w:customStyle="1" w:styleId="Internetlink">
    <w:name w:val="Internet link"/>
    <w:rsid w:val="00AB4F4C"/>
    <w:rPr>
      <w:color w:val="0000FF"/>
      <w:u w:val="single"/>
    </w:rPr>
  </w:style>
  <w:style w:type="character" w:customStyle="1" w:styleId="FootnoteSymbol">
    <w:name w:val="Footnote Symbol"/>
    <w:rsid w:val="00AB4F4C"/>
    <w:rPr>
      <w:position w:val="0"/>
      <w:vertAlign w:val="superscript"/>
    </w:rPr>
  </w:style>
  <w:style w:type="character" w:customStyle="1" w:styleId="EndnoteSymbol">
    <w:name w:val="Endnote Symbol"/>
    <w:basedOn w:val="10"/>
    <w:rsid w:val="00AB4F4C"/>
    <w:rPr>
      <w:position w:val="0"/>
      <w:vertAlign w:val="superscript"/>
    </w:rPr>
  </w:style>
  <w:style w:type="character" w:customStyle="1" w:styleId="ConsNonformat0">
    <w:name w:val="ConsNonformat Знак"/>
    <w:rsid w:val="00AB4F4C"/>
  </w:style>
  <w:style w:type="character" w:customStyle="1" w:styleId="FontStyle20">
    <w:name w:val="Font Style20"/>
    <w:basedOn w:val="a1"/>
    <w:rsid w:val="00AB4F4C"/>
  </w:style>
  <w:style w:type="character" w:customStyle="1" w:styleId="afffc">
    <w:name w:val="Основной текст_"/>
    <w:basedOn w:val="a1"/>
    <w:link w:val="2b"/>
    <w:rsid w:val="00AB4F4C"/>
    <w:rPr>
      <w:shd w:val="clear" w:color="auto" w:fill="FFFFFF"/>
    </w:rPr>
  </w:style>
  <w:style w:type="character" w:customStyle="1" w:styleId="NumberingSymbols">
    <w:name w:val="Numbering Symbols"/>
    <w:rsid w:val="00AB4F4C"/>
  </w:style>
  <w:style w:type="character" w:customStyle="1" w:styleId="BulletSymbols">
    <w:name w:val="Bullet Symbols"/>
    <w:rsid w:val="00AB4F4C"/>
    <w:rPr>
      <w:rFonts w:ascii="OpenSymbol" w:eastAsia="OpenSymbol" w:hAnsi="OpenSymbol" w:cs="OpenSymbol"/>
    </w:rPr>
  </w:style>
  <w:style w:type="numbering" w:customStyle="1" w:styleId="WWNum1">
    <w:name w:val="WWNum1"/>
    <w:basedOn w:val="a3"/>
    <w:rsid w:val="00AB4F4C"/>
    <w:pPr>
      <w:numPr>
        <w:numId w:val="28"/>
      </w:numPr>
    </w:pPr>
  </w:style>
  <w:style w:type="numbering" w:customStyle="1" w:styleId="WWNum2">
    <w:name w:val="WWNum2"/>
    <w:basedOn w:val="a3"/>
    <w:rsid w:val="00AB4F4C"/>
    <w:pPr>
      <w:numPr>
        <w:numId w:val="29"/>
      </w:numPr>
    </w:pPr>
  </w:style>
  <w:style w:type="numbering" w:customStyle="1" w:styleId="WWNum3">
    <w:name w:val="WWNum3"/>
    <w:basedOn w:val="a3"/>
    <w:rsid w:val="00AB4F4C"/>
    <w:pPr>
      <w:numPr>
        <w:numId w:val="30"/>
      </w:numPr>
    </w:pPr>
  </w:style>
  <w:style w:type="numbering" w:customStyle="1" w:styleId="WWNum4">
    <w:name w:val="WWNum4"/>
    <w:basedOn w:val="a3"/>
    <w:rsid w:val="00AB4F4C"/>
    <w:pPr>
      <w:numPr>
        <w:numId w:val="31"/>
      </w:numPr>
    </w:pPr>
  </w:style>
  <w:style w:type="numbering" w:customStyle="1" w:styleId="WWNum5">
    <w:name w:val="WWNum5"/>
    <w:basedOn w:val="a3"/>
    <w:rsid w:val="00AB4F4C"/>
    <w:pPr>
      <w:numPr>
        <w:numId w:val="32"/>
      </w:numPr>
    </w:pPr>
  </w:style>
  <w:style w:type="numbering" w:customStyle="1" w:styleId="WWNum6">
    <w:name w:val="WWNum6"/>
    <w:basedOn w:val="a3"/>
    <w:rsid w:val="00AB4F4C"/>
    <w:pPr>
      <w:numPr>
        <w:numId w:val="33"/>
      </w:numPr>
    </w:pPr>
  </w:style>
  <w:style w:type="numbering" w:customStyle="1" w:styleId="WWNum7">
    <w:name w:val="WWNum7"/>
    <w:basedOn w:val="a3"/>
    <w:rsid w:val="00AB4F4C"/>
    <w:pPr>
      <w:numPr>
        <w:numId w:val="34"/>
      </w:numPr>
    </w:pPr>
  </w:style>
  <w:style w:type="numbering" w:customStyle="1" w:styleId="WWNum8">
    <w:name w:val="WWNum8"/>
    <w:basedOn w:val="a3"/>
    <w:rsid w:val="00AB4F4C"/>
    <w:pPr>
      <w:numPr>
        <w:numId w:val="35"/>
      </w:numPr>
    </w:pPr>
  </w:style>
  <w:style w:type="numbering" w:customStyle="1" w:styleId="WWNum9">
    <w:name w:val="WWNum9"/>
    <w:basedOn w:val="a3"/>
    <w:rsid w:val="00AB4F4C"/>
    <w:pPr>
      <w:numPr>
        <w:numId w:val="36"/>
      </w:numPr>
    </w:pPr>
  </w:style>
  <w:style w:type="numbering" w:customStyle="1" w:styleId="WWNum10">
    <w:name w:val="WWNum10"/>
    <w:basedOn w:val="a3"/>
    <w:rsid w:val="00AB4F4C"/>
    <w:pPr>
      <w:numPr>
        <w:numId w:val="37"/>
      </w:numPr>
    </w:pPr>
  </w:style>
  <w:style w:type="numbering" w:customStyle="1" w:styleId="WWNum11">
    <w:name w:val="WWNum11"/>
    <w:basedOn w:val="a3"/>
    <w:rsid w:val="00AB4F4C"/>
    <w:pPr>
      <w:numPr>
        <w:numId w:val="38"/>
      </w:numPr>
    </w:pPr>
  </w:style>
  <w:style w:type="numbering" w:customStyle="1" w:styleId="WWNum12">
    <w:name w:val="WWNum12"/>
    <w:basedOn w:val="a3"/>
    <w:rsid w:val="00AB4F4C"/>
    <w:pPr>
      <w:numPr>
        <w:numId w:val="39"/>
      </w:numPr>
    </w:pPr>
  </w:style>
  <w:style w:type="numbering" w:customStyle="1" w:styleId="WWNum13">
    <w:name w:val="WWNum13"/>
    <w:basedOn w:val="a3"/>
    <w:rsid w:val="00AB4F4C"/>
    <w:pPr>
      <w:numPr>
        <w:numId w:val="40"/>
      </w:numPr>
    </w:pPr>
  </w:style>
  <w:style w:type="numbering" w:customStyle="1" w:styleId="WWNum14">
    <w:name w:val="WWNum14"/>
    <w:basedOn w:val="a3"/>
    <w:rsid w:val="00AB4F4C"/>
    <w:pPr>
      <w:numPr>
        <w:numId w:val="41"/>
      </w:numPr>
    </w:pPr>
  </w:style>
  <w:style w:type="numbering" w:customStyle="1" w:styleId="WWNum15">
    <w:name w:val="WWNum15"/>
    <w:basedOn w:val="a3"/>
    <w:rsid w:val="00AB4F4C"/>
    <w:pPr>
      <w:numPr>
        <w:numId w:val="42"/>
      </w:numPr>
    </w:pPr>
  </w:style>
  <w:style w:type="numbering" w:customStyle="1" w:styleId="WWNum16">
    <w:name w:val="WWNum16"/>
    <w:basedOn w:val="a3"/>
    <w:rsid w:val="00AB4F4C"/>
    <w:pPr>
      <w:numPr>
        <w:numId w:val="43"/>
      </w:numPr>
    </w:pPr>
  </w:style>
  <w:style w:type="numbering" w:customStyle="1" w:styleId="WWNum17">
    <w:name w:val="WWNum17"/>
    <w:basedOn w:val="a3"/>
    <w:rsid w:val="00AB4F4C"/>
    <w:pPr>
      <w:numPr>
        <w:numId w:val="44"/>
      </w:numPr>
    </w:pPr>
  </w:style>
  <w:style w:type="numbering" w:customStyle="1" w:styleId="WWNum18">
    <w:name w:val="WWNum18"/>
    <w:basedOn w:val="a3"/>
    <w:rsid w:val="00AB4F4C"/>
    <w:pPr>
      <w:numPr>
        <w:numId w:val="45"/>
      </w:numPr>
    </w:pPr>
  </w:style>
  <w:style w:type="numbering" w:customStyle="1" w:styleId="WWNum19">
    <w:name w:val="WWNum19"/>
    <w:basedOn w:val="a3"/>
    <w:rsid w:val="00AB4F4C"/>
    <w:pPr>
      <w:numPr>
        <w:numId w:val="85"/>
      </w:numPr>
    </w:pPr>
  </w:style>
  <w:style w:type="numbering" w:customStyle="1" w:styleId="WWNum20">
    <w:name w:val="WWNum20"/>
    <w:basedOn w:val="a3"/>
    <w:rsid w:val="00AB4F4C"/>
    <w:pPr>
      <w:numPr>
        <w:numId w:val="47"/>
      </w:numPr>
    </w:pPr>
  </w:style>
  <w:style w:type="numbering" w:customStyle="1" w:styleId="WWNum21">
    <w:name w:val="WWNum21"/>
    <w:basedOn w:val="a3"/>
    <w:rsid w:val="00AB4F4C"/>
    <w:pPr>
      <w:numPr>
        <w:numId w:val="48"/>
      </w:numPr>
    </w:pPr>
  </w:style>
  <w:style w:type="numbering" w:customStyle="1" w:styleId="WWNum22">
    <w:name w:val="WWNum22"/>
    <w:basedOn w:val="a3"/>
    <w:rsid w:val="00AB4F4C"/>
    <w:pPr>
      <w:numPr>
        <w:numId w:val="49"/>
      </w:numPr>
    </w:pPr>
  </w:style>
  <w:style w:type="numbering" w:customStyle="1" w:styleId="WWNum23">
    <w:name w:val="WWNum23"/>
    <w:basedOn w:val="a3"/>
    <w:rsid w:val="00AB4F4C"/>
    <w:pPr>
      <w:numPr>
        <w:numId w:val="50"/>
      </w:numPr>
    </w:pPr>
  </w:style>
  <w:style w:type="numbering" w:customStyle="1" w:styleId="WWNum24">
    <w:name w:val="WWNum24"/>
    <w:basedOn w:val="a3"/>
    <w:rsid w:val="00AB4F4C"/>
    <w:pPr>
      <w:numPr>
        <w:numId w:val="84"/>
      </w:numPr>
    </w:pPr>
  </w:style>
  <w:style w:type="numbering" w:customStyle="1" w:styleId="WWNum25">
    <w:name w:val="WWNum25"/>
    <w:basedOn w:val="a3"/>
    <w:rsid w:val="00AB4F4C"/>
    <w:pPr>
      <w:numPr>
        <w:numId w:val="52"/>
      </w:numPr>
    </w:pPr>
  </w:style>
  <w:style w:type="numbering" w:customStyle="1" w:styleId="WWNum26">
    <w:name w:val="WWNum26"/>
    <w:basedOn w:val="a3"/>
    <w:rsid w:val="00AB4F4C"/>
    <w:pPr>
      <w:numPr>
        <w:numId w:val="53"/>
      </w:numPr>
    </w:pPr>
  </w:style>
  <w:style w:type="numbering" w:customStyle="1" w:styleId="WWNum27">
    <w:name w:val="WWNum27"/>
    <w:basedOn w:val="a3"/>
    <w:rsid w:val="00AB4F4C"/>
    <w:pPr>
      <w:numPr>
        <w:numId w:val="54"/>
      </w:numPr>
    </w:pPr>
  </w:style>
  <w:style w:type="numbering" w:customStyle="1" w:styleId="WWNum28">
    <w:name w:val="WWNum28"/>
    <w:basedOn w:val="a3"/>
    <w:rsid w:val="00AB4F4C"/>
    <w:pPr>
      <w:numPr>
        <w:numId w:val="55"/>
      </w:numPr>
    </w:pPr>
  </w:style>
  <w:style w:type="numbering" w:customStyle="1" w:styleId="WWNum29">
    <w:name w:val="WWNum29"/>
    <w:basedOn w:val="a3"/>
    <w:rsid w:val="00AB4F4C"/>
    <w:pPr>
      <w:numPr>
        <w:numId w:val="56"/>
      </w:numPr>
    </w:pPr>
  </w:style>
  <w:style w:type="numbering" w:customStyle="1" w:styleId="WWNum30">
    <w:name w:val="WWNum30"/>
    <w:basedOn w:val="a3"/>
    <w:rsid w:val="00AB4F4C"/>
    <w:pPr>
      <w:numPr>
        <w:numId w:val="57"/>
      </w:numPr>
    </w:pPr>
  </w:style>
  <w:style w:type="numbering" w:customStyle="1" w:styleId="WWNum31">
    <w:name w:val="WWNum31"/>
    <w:basedOn w:val="a3"/>
    <w:rsid w:val="00AB4F4C"/>
    <w:pPr>
      <w:numPr>
        <w:numId w:val="58"/>
      </w:numPr>
    </w:pPr>
  </w:style>
  <w:style w:type="numbering" w:customStyle="1" w:styleId="WWNum32">
    <w:name w:val="WWNum32"/>
    <w:basedOn w:val="a3"/>
    <w:rsid w:val="00AB4F4C"/>
    <w:pPr>
      <w:numPr>
        <w:numId w:val="59"/>
      </w:numPr>
    </w:pPr>
  </w:style>
  <w:style w:type="numbering" w:customStyle="1" w:styleId="WWNum33">
    <w:name w:val="WWNum33"/>
    <w:basedOn w:val="a3"/>
    <w:rsid w:val="00AB4F4C"/>
    <w:pPr>
      <w:numPr>
        <w:numId w:val="60"/>
      </w:numPr>
    </w:pPr>
  </w:style>
  <w:style w:type="numbering" w:customStyle="1" w:styleId="WWNum34">
    <w:name w:val="WWNum34"/>
    <w:basedOn w:val="a3"/>
    <w:rsid w:val="00AB4F4C"/>
    <w:pPr>
      <w:numPr>
        <w:numId w:val="61"/>
      </w:numPr>
    </w:pPr>
  </w:style>
  <w:style w:type="numbering" w:customStyle="1" w:styleId="WWNum35">
    <w:name w:val="WWNum35"/>
    <w:basedOn w:val="a3"/>
    <w:rsid w:val="00AB4F4C"/>
    <w:pPr>
      <w:numPr>
        <w:numId w:val="62"/>
      </w:numPr>
    </w:pPr>
  </w:style>
  <w:style w:type="numbering" w:customStyle="1" w:styleId="WWNum36">
    <w:name w:val="WWNum36"/>
    <w:basedOn w:val="a3"/>
    <w:rsid w:val="00AB4F4C"/>
    <w:pPr>
      <w:numPr>
        <w:numId w:val="63"/>
      </w:numPr>
    </w:pPr>
  </w:style>
  <w:style w:type="numbering" w:customStyle="1" w:styleId="WWNum37">
    <w:name w:val="WWNum37"/>
    <w:basedOn w:val="a3"/>
    <w:rsid w:val="00AB4F4C"/>
    <w:pPr>
      <w:numPr>
        <w:numId w:val="64"/>
      </w:numPr>
    </w:pPr>
  </w:style>
  <w:style w:type="numbering" w:customStyle="1" w:styleId="WWNum39">
    <w:name w:val="WWNum39"/>
    <w:basedOn w:val="a3"/>
    <w:rsid w:val="00AB4F4C"/>
    <w:pPr>
      <w:numPr>
        <w:numId w:val="65"/>
      </w:numPr>
    </w:pPr>
  </w:style>
  <w:style w:type="numbering" w:customStyle="1" w:styleId="WWNum40">
    <w:name w:val="WWNum40"/>
    <w:basedOn w:val="a3"/>
    <w:rsid w:val="00AB4F4C"/>
    <w:pPr>
      <w:numPr>
        <w:numId w:val="66"/>
      </w:numPr>
    </w:pPr>
  </w:style>
  <w:style w:type="numbering" w:customStyle="1" w:styleId="WWNum41">
    <w:name w:val="WWNum41"/>
    <w:basedOn w:val="a3"/>
    <w:rsid w:val="00AB4F4C"/>
    <w:pPr>
      <w:numPr>
        <w:numId w:val="67"/>
      </w:numPr>
    </w:pPr>
  </w:style>
  <w:style w:type="numbering" w:customStyle="1" w:styleId="WWNum42">
    <w:name w:val="WWNum42"/>
    <w:basedOn w:val="a3"/>
    <w:rsid w:val="00AB4F4C"/>
    <w:pPr>
      <w:numPr>
        <w:numId w:val="68"/>
      </w:numPr>
    </w:pPr>
  </w:style>
  <w:style w:type="numbering" w:customStyle="1" w:styleId="WWNum43">
    <w:name w:val="WWNum43"/>
    <w:basedOn w:val="a3"/>
    <w:rsid w:val="00AB4F4C"/>
    <w:pPr>
      <w:numPr>
        <w:numId w:val="69"/>
      </w:numPr>
    </w:pPr>
  </w:style>
  <w:style w:type="numbering" w:customStyle="1" w:styleId="WWNum44">
    <w:name w:val="WWNum44"/>
    <w:basedOn w:val="a3"/>
    <w:rsid w:val="00AB4F4C"/>
    <w:pPr>
      <w:numPr>
        <w:numId w:val="70"/>
      </w:numPr>
    </w:pPr>
  </w:style>
  <w:style w:type="numbering" w:customStyle="1" w:styleId="WWNum45">
    <w:name w:val="WWNum45"/>
    <w:basedOn w:val="a3"/>
    <w:rsid w:val="00AB4F4C"/>
    <w:pPr>
      <w:numPr>
        <w:numId w:val="71"/>
      </w:numPr>
    </w:pPr>
  </w:style>
  <w:style w:type="numbering" w:customStyle="1" w:styleId="WWNum46">
    <w:name w:val="WWNum46"/>
    <w:basedOn w:val="a3"/>
    <w:rsid w:val="00AB4F4C"/>
    <w:pPr>
      <w:numPr>
        <w:numId w:val="72"/>
      </w:numPr>
    </w:pPr>
  </w:style>
  <w:style w:type="numbering" w:customStyle="1" w:styleId="WWNum47">
    <w:name w:val="WWNum47"/>
    <w:basedOn w:val="a3"/>
    <w:rsid w:val="00AB4F4C"/>
    <w:pPr>
      <w:numPr>
        <w:numId w:val="73"/>
      </w:numPr>
    </w:pPr>
  </w:style>
  <w:style w:type="numbering" w:customStyle="1" w:styleId="WWNum48">
    <w:name w:val="WWNum48"/>
    <w:basedOn w:val="a3"/>
    <w:rsid w:val="00AB4F4C"/>
    <w:pPr>
      <w:numPr>
        <w:numId w:val="74"/>
      </w:numPr>
    </w:pPr>
  </w:style>
  <w:style w:type="numbering" w:customStyle="1" w:styleId="WWNum49">
    <w:name w:val="WWNum49"/>
    <w:basedOn w:val="a3"/>
    <w:rsid w:val="00AB4F4C"/>
    <w:pPr>
      <w:numPr>
        <w:numId w:val="75"/>
      </w:numPr>
    </w:pPr>
  </w:style>
  <w:style w:type="numbering" w:customStyle="1" w:styleId="WWNum50">
    <w:name w:val="WWNum50"/>
    <w:basedOn w:val="a3"/>
    <w:rsid w:val="00AB4F4C"/>
    <w:pPr>
      <w:numPr>
        <w:numId w:val="76"/>
      </w:numPr>
    </w:pPr>
  </w:style>
  <w:style w:type="numbering" w:customStyle="1" w:styleId="WWNum51">
    <w:name w:val="WWNum51"/>
    <w:basedOn w:val="a3"/>
    <w:rsid w:val="00AB4F4C"/>
    <w:pPr>
      <w:numPr>
        <w:numId w:val="77"/>
      </w:numPr>
    </w:pPr>
  </w:style>
  <w:style w:type="numbering" w:customStyle="1" w:styleId="WWNum52">
    <w:name w:val="WWNum52"/>
    <w:basedOn w:val="a3"/>
    <w:rsid w:val="00AB4F4C"/>
    <w:pPr>
      <w:numPr>
        <w:numId w:val="78"/>
      </w:numPr>
    </w:pPr>
  </w:style>
  <w:style w:type="character" w:customStyle="1" w:styleId="112">
    <w:name w:val="Заголовок 1 Знак1"/>
    <w:basedOn w:val="a1"/>
    <w:uiPriority w:val="9"/>
    <w:rsid w:val="00AB4F4C"/>
    <w:rPr>
      <w:rFonts w:ascii="Cambria" w:eastAsia="Times New Roman" w:hAnsi="Cambria" w:cs="Times New Roman"/>
      <w:b/>
      <w:bCs/>
      <w:kern w:val="32"/>
      <w:sz w:val="32"/>
      <w:szCs w:val="32"/>
    </w:rPr>
  </w:style>
  <w:style w:type="character" w:customStyle="1" w:styleId="230">
    <w:name w:val="Заголовок 2 Знак3"/>
    <w:basedOn w:val="a1"/>
    <w:uiPriority w:val="9"/>
    <w:semiHidden/>
    <w:rsid w:val="00AB4F4C"/>
    <w:rPr>
      <w:rFonts w:ascii="Cambria" w:eastAsia="Times New Roman" w:hAnsi="Cambria" w:cs="Times New Roman"/>
      <w:b/>
      <w:bCs/>
      <w:i/>
      <w:iCs/>
      <w:kern w:val="3"/>
      <w:sz w:val="28"/>
      <w:szCs w:val="28"/>
    </w:rPr>
  </w:style>
  <w:style w:type="character" w:customStyle="1" w:styleId="315">
    <w:name w:val="Заголовок 3 Знак1"/>
    <w:basedOn w:val="a1"/>
    <w:uiPriority w:val="9"/>
    <w:semiHidden/>
    <w:rsid w:val="00AB4F4C"/>
    <w:rPr>
      <w:rFonts w:ascii="Cambria" w:eastAsia="Times New Roman" w:hAnsi="Cambria" w:cs="Times New Roman"/>
      <w:b/>
      <w:bCs/>
      <w:kern w:val="3"/>
      <w:sz w:val="26"/>
      <w:szCs w:val="26"/>
    </w:rPr>
  </w:style>
  <w:style w:type="character" w:customStyle="1" w:styleId="411">
    <w:name w:val="Заголовок 4 Знак1"/>
    <w:basedOn w:val="a1"/>
    <w:uiPriority w:val="9"/>
    <w:semiHidden/>
    <w:rsid w:val="00AB4F4C"/>
    <w:rPr>
      <w:rFonts w:ascii="Calibri" w:eastAsia="Times New Roman" w:hAnsi="Calibri" w:cs="Times New Roman"/>
      <w:b/>
      <w:bCs/>
      <w:kern w:val="3"/>
      <w:sz w:val="28"/>
      <w:szCs w:val="28"/>
    </w:rPr>
  </w:style>
  <w:style w:type="character" w:customStyle="1" w:styleId="215">
    <w:name w:val="Основной текст 2 Знак1"/>
    <w:basedOn w:val="a1"/>
    <w:locked/>
    <w:rsid w:val="00AB4F4C"/>
    <w:rPr>
      <w:rFonts w:ascii="Times New Roman" w:eastAsia="Times New Roman" w:hAnsi="Times New Roman" w:cs="Times New Roman"/>
      <w:kern w:val="3"/>
      <w:sz w:val="24"/>
      <w:szCs w:val="24"/>
      <w:lang w:eastAsia="ar-SA"/>
    </w:rPr>
  </w:style>
  <w:style w:type="paragraph" w:customStyle="1" w:styleId="Normal2">
    <w:name w:val="Normal2"/>
    <w:rsid w:val="00AB4F4C"/>
    <w:pPr>
      <w:snapToGrid w:val="0"/>
    </w:pPr>
    <w:rPr>
      <w:bCs/>
      <w:color w:val="000000" w:themeColor="text1"/>
      <w:sz w:val="24"/>
      <w:szCs w:val="28"/>
    </w:rPr>
  </w:style>
  <w:style w:type="paragraph" w:customStyle="1" w:styleId="53">
    <w:name w:val="Обычный5"/>
    <w:rsid w:val="00AB4F4C"/>
    <w:rPr>
      <w:bCs/>
      <w:color w:val="000000" w:themeColor="text1"/>
      <w:sz w:val="28"/>
      <w:szCs w:val="28"/>
    </w:rPr>
  </w:style>
  <w:style w:type="character" w:customStyle="1" w:styleId="rfrnbsp">
    <w:name w:val="rfr_nbsp"/>
    <w:basedOn w:val="a1"/>
    <w:rsid w:val="00AB4F4C"/>
  </w:style>
  <w:style w:type="table" w:customStyle="1" w:styleId="113">
    <w:name w:val="Средний список 11"/>
    <w:basedOn w:val="a2"/>
    <w:uiPriority w:val="65"/>
    <w:rsid w:val="00AB4F4C"/>
    <w:rPr>
      <w:rFonts w:ascii="Calibri" w:eastAsia="Calibri" w:hAnsi="Calibri"/>
      <w:bCs/>
      <w:color w:val="000000"/>
      <w:sz w:val="28"/>
      <w:szCs w:val="28"/>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
    <w:name w:val="Светлый список - Акцент 11"/>
    <w:basedOn w:val="a2"/>
    <w:uiPriority w:val="61"/>
    <w:rsid w:val="00AB4F4C"/>
    <w:rPr>
      <w:rFonts w:ascii="Calibri" w:eastAsia="Calibri" w:hAnsi="Calibri"/>
      <w:bCs/>
      <w:color w:val="000000" w:themeColor="text1"/>
      <w:sz w:val="28"/>
      <w:szCs w:val="28"/>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shd w:val="clear" w:color="auto" w:fill="4F81BD"/>
      </w:tcPr>
    </w:tblStylePr>
    <w:tblStylePr w:type="lastRow">
      <w:pPr>
        <w:spacing w:beforeLines="0" w:beforeAutospacing="0" w:afterLines="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31">
    <w:name w:val="Сетка таблицы13"/>
    <w:basedOn w:val="a2"/>
    <w:next w:val="afff5"/>
    <w:uiPriority w:val="99"/>
    <w:locked/>
    <w:rsid w:val="00AB4F4C"/>
    <w:rPr>
      <w:rFonts w:ascii="Calibri" w:eastAsia="Calibri" w:hAnsi="Calibri" w:cs="Calibri"/>
      <w:bCs/>
      <w:color w:val="000000" w:themeColor="text1"/>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b">
    <w:name w:val="Основной текст2"/>
    <w:basedOn w:val="a0"/>
    <w:link w:val="afffc"/>
    <w:rsid w:val="00AB4F4C"/>
    <w:pPr>
      <w:widowControl w:val="0"/>
      <w:shd w:val="clear" w:color="auto" w:fill="FFFFFF"/>
      <w:suppressAutoHyphens w:val="0"/>
      <w:spacing w:line="0" w:lineRule="atLeast"/>
      <w:ind w:hanging="1700"/>
    </w:pPr>
    <w:rPr>
      <w:sz w:val="20"/>
      <w:szCs w:val="20"/>
      <w:lang w:eastAsia="ru-RU"/>
    </w:rPr>
  </w:style>
  <w:style w:type="character" w:customStyle="1" w:styleId="95pt">
    <w:name w:val="Основной текст + 9;5 pt;Полужирный"/>
    <w:rsid w:val="00AB4F4C"/>
    <w:rPr>
      <w:b/>
      <w:bCs/>
      <w:color w:val="000000"/>
      <w:spacing w:val="0"/>
      <w:w w:val="100"/>
      <w:position w:val="0"/>
      <w:sz w:val="19"/>
      <w:szCs w:val="19"/>
      <w:shd w:val="clear" w:color="auto" w:fill="FFFFFF"/>
      <w:lang w:val="ru-RU"/>
    </w:rPr>
  </w:style>
  <w:style w:type="paragraph" w:customStyle="1" w:styleId="U2">
    <w:name w:val="U 2 уровень"/>
    <w:basedOn w:val="a0"/>
    <w:qFormat/>
    <w:rsid w:val="00AB4F4C"/>
    <w:pPr>
      <w:suppressAutoHyphens w:val="0"/>
      <w:spacing w:after="100" w:line="276" w:lineRule="auto"/>
      <w:ind w:left="709" w:hanging="709"/>
      <w:jc w:val="both"/>
    </w:pPr>
    <w:rPr>
      <w:rFonts w:eastAsia="Calibri"/>
      <w:bCs/>
      <w:noProof/>
      <w:snapToGrid w:val="0"/>
      <w:color w:val="000000" w:themeColor="text1"/>
      <w:sz w:val="22"/>
      <w:lang w:eastAsia="ru-RU"/>
    </w:rPr>
  </w:style>
  <w:style w:type="paragraph" w:customStyle="1" w:styleId="U3">
    <w:name w:val="U 3 уровень"/>
    <w:basedOn w:val="U2"/>
    <w:link w:val="U30"/>
    <w:qFormat/>
    <w:rsid w:val="00AB4F4C"/>
    <w:pPr>
      <w:ind w:left="1560" w:hanging="851"/>
    </w:pPr>
  </w:style>
  <w:style w:type="character" w:customStyle="1" w:styleId="U30">
    <w:name w:val="U 3 уровень Знак"/>
    <w:basedOn w:val="a1"/>
    <w:link w:val="U3"/>
    <w:rsid w:val="00AB4F4C"/>
    <w:rPr>
      <w:rFonts w:eastAsia="Calibri"/>
      <w:bCs/>
      <w:noProof/>
      <w:snapToGrid w:val="0"/>
      <w:color w:val="000000" w:themeColor="text1"/>
      <w:sz w:val="22"/>
      <w:szCs w:val="24"/>
    </w:rPr>
  </w:style>
  <w:style w:type="paragraph" w:customStyle="1" w:styleId="U4">
    <w:name w:val="U 4 уровень"/>
    <w:basedOn w:val="U3"/>
    <w:qFormat/>
    <w:rsid w:val="00AB4F4C"/>
    <w:pPr>
      <w:ind w:left="2410" w:hanging="850"/>
    </w:pPr>
  </w:style>
  <w:style w:type="table" w:customStyle="1" w:styleId="1ff2">
    <w:name w:val="Светлый список1"/>
    <w:basedOn w:val="a2"/>
    <w:uiPriority w:val="61"/>
    <w:rsid w:val="00AB4F4C"/>
    <w:rPr>
      <w:rFonts w:asciiTheme="minorHAnsi" w:eastAsiaTheme="minorHAnsi" w:hAnsiTheme="minorHAnsi" w:cstheme="minorBidi"/>
      <w:bCs/>
      <w:color w:val="000000" w:themeColor="text1"/>
      <w:sz w:val="22"/>
      <w:szCs w:val="22"/>
      <w:lang w:eastAsia="en-US"/>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TableNormal">
    <w:name w:val="Table Normal"/>
    <w:rsid w:val="00AB4F4C"/>
    <w:rPr>
      <w:bCs/>
      <w:color w:val="000000" w:themeColor="text1"/>
      <w:sz w:val="28"/>
      <w:szCs w:val="28"/>
    </w:rPr>
    <w:tblPr>
      <w:tblCellMar>
        <w:top w:w="0" w:type="dxa"/>
        <w:left w:w="0" w:type="dxa"/>
        <w:bottom w:w="0" w:type="dxa"/>
        <w:right w:w="0" w:type="dxa"/>
      </w:tblCellMar>
    </w:tblPr>
  </w:style>
  <w:style w:type="paragraph" w:customStyle="1" w:styleId="1ff3">
    <w:name w:val="Основной текст1"/>
    <w:basedOn w:val="a0"/>
    <w:rsid w:val="00AB4F4C"/>
    <w:pPr>
      <w:shd w:val="clear" w:color="auto" w:fill="FFFFFF"/>
      <w:suppressAutoHyphens w:val="0"/>
      <w:spacing w:before="480" w:after="300" w:line="240" w:lineRule="atLeast"/>
      <w:jc w:val="both"/>
    </w:pPr>
    <w:rPr>
      <w:rFonts w:ascii="Arial" w:hAnsi="Arial"/>
      <w:sz w:val="23"/>
      <w:szCs w:val="23"/>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4179B"/>
    <w:pPr>
      <w:suppressAutoHyphens/>
    </w:pPr>
    <w:rPr>
      <w:sz w:val="24"/>
      <w:szCs w:val="24"/>
      <w:lang w:eastAsia="ar-SA"/>
    </w:rPr>
  </w:style>
  <w:style w:type="paragraph" w:styleId="1">
    <w:name w:val="heading 1"/>
    <w:aliases w:val="Гоник_Заголовок 1,U 1 уровень,ACD глава"/>
    <w:basedOn w:val="a0"/>
    <w:next w:val="a0"/>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0"/>
    <w:next w:val="a0"/>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0"/>
    <w:next w:val="a0"/>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0"/>
    <w:next w:val="a0"/>
    <w:qFormat/>
    <w:rsid w:val="00F76448"/>
    <w:pPr>
      <w:keepNext/>
      <w:numPr>
        <w:ilvl w:val="3"/>
        <w:numId w:val="6"/>
      </w:numPr>
      <w:spacing w:before="240" w:after="60"/>
      <w:outlineLvl w:val="3"/>
    </w:pPr>
    <w:rPr>
      <w:b/>
      <w:bCs/>
      <w:sz w:val="28"/>
      <w:szCs w:val="28"/>
    </w:rPr>
  </w:style>
  <w:style w:type="paragraph" w:styleId="5">
    <w:name w:val="heading 5"/>
    <w:basedOn w:val="a0"/>
    <w:next w:val="a0"/>
    <w:link w:val="50"/>
    <w:pPr>
      <w:suppressAutoHyphens w:val="0"/>
      <w:spacing w:before="240" w:after="60"/>
      <w:outlineLvl w:val="4"/>
    </w:pPr>
    <w:rPr>
      <w:b/>
      <w:bCs/>
      <w:i/>
      <w:color w:val="000000" w:themeColor="text1"/>
      <w:sz w:val="26"/>
      <w:szCs w:val="26"/>
      <w:lang w:eastAsia="ru-RU"/>
    </w:rPr>
  </w:style>
  <w:style w:type="paragraph" w:styleId="6">
    <w:name w:val="heading 6"/>
    <w:basedOn w:val="a0"/>
    <w:next w:val="a0"/>
    <w:link w:val="60"/>
    <w:pPr>
      <w:keepNext/>
      <w:keepLines/>
      <w:suppressAutoHyphens w:val="0"/>
      <w:spacing w:before="200" w:after="40"/>
      <w:outlineLvl w:val="5"/>
    </w:pPr>
    <w:rPr>
      <w:b/>
      <w:bCs/>
      <w:color w:val="000000" w:themeColor="text1"/>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aliases w:val="Гоник_Заголовок 1 Знак,U 1 уровень Знак,ACD глава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4">
    <w:name w:val="Основной текст Знак"/>
    <w:uiPriority w:val="99"/>
    <w:rsid w:val="00F76448"/>
    <w:rPr>
      <w:rFonts w:eastAsia="MS Mincho"/>
      <w:sz w:val="26"/>
      <w:szCs w:val="24"/>
      <w:lang w:val="ru-RU" w:eastAsia="ar-SA" w:bidi="ar-SA"/>
    </w:rPr>
  </w:style>
  <w:style w:type="character" w:customStyle="1" w:styleId="a5">
    <w:name w:val="Основной текст с отступом Знак"/>
    <w:rsid w:val="00F76448"/>
    <w:rPr>
      <w:sz w:val="28"/>
      <w:lang w:val="ru-RU" w:eastAsia="ar-SA" w:bidi="ar-SA"/>
    </w:rPr>
  </w:style>
  <w:style w:type="character" w:styleId="a6">
    <w:name w:val="page number"/>
    <w:basedOn w:val="10"/>
    <w:rsid w:val="00F76448"/>
  </w:style>
  <w:style w:type="character" w:customStyle="1" w:styleId="a7">
    <w:name w:val="Нижний колонтитул Знак"/>
    <w:uiPriority w:val="99"/>
    <w:rsid w:val="00F76448"/>
    <w:rPr>
      <w:rFonts w:eastAsia="MS Mincho"/>
      <w:spacing w:val="-2"/>
      <w:sz w:val="24"/>
      <w:szCs w:val="24"/>
      <w:lang w:val="ru-RU" w:eastAsia="ar-SA" w:bidi="ar-SA"/>
    </w:rPr>
  </w:style>
  <w:style w:type="character" w:styleId="a8">
    <w:name w:val="Hyperlink"/>
    <w:rsid w:val="00F76448"/>
    <w:rPr>
      <w:color w:val="0000FF"/>
      <w:u w:val="single"/>
    </w:rPr>
  </w:style>
  <w:style w:type="character" w:customStyle="1" w:styleId="a9">
    <w:name w:val="Текст примечания Знак"/>
    <w:uiPriority w:val="99"/>
    <w:rsid w:val="00F76448"/>
    <w:rPr>
      <w:lang w:val="ru-RU" w:eastAsia="ar-SA" w:bidi="ar-SA"/>
    </w:rPr>
  </w:style>
  <w:style w:type="character" w:customStyle="1" w:styleId="aa">
    <w:name w:val="Символ сноски"/>
    <w:rsid w:val="00F76448"/>
    <w:rPr>
      <w:vertAlign w:val="superscript"/>
    </w:rPr>
  </w:style>
  <w:style w:type="character" w:customStyle="1" w:styleId="ab">
    <w:name w:val="Схема документа Знак"/>
    <w:link w:val="ac"/>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d">
    <w:name w:val="Тема примечания Знак"/>
    <w:uiPriority w:val="99"/>
    <w:rsid w:val="00F76448"/>
    <w:rPr>
      <w:b/>
      <w:bCs/>
      <w:lang w:val="ru-RU" w:eastAsia="ar-SA" w:bidi="ar-SA"/>
    </w:rPr>
  </w:style>
  <w:style w:type="character" w:customStyle="1" w:styleId="ae">
    <w:name w:val="Текст выноски Знак"/>
    <w:uiPriority w:val="99"/>
    <w:rsid w:val="00F76448"/>
    <w:rPr>
      <w:rFonts w:ascii="Tahoma" w:hAnsi="Tahoma" w:cs="Tahoma"/>
      <w:sz w:val="16"/>
      <w:szCs w:val="16"/>
    </w:rPr>
  </w:style>
  <w:style w:type="character" w:customStyle="1" w:styleId="30">
    <w:name w:val="Заголовок 3 Знак"/>
    <w:aliases w:val="Гоник_Заголовок 3 Знак,H3 Знак,h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f">
    <w:name w:val="Подзаголовок Знак"/>
    <w:rsid w:val="00F76448"/>
    <w:rPr>
      <w:b/>
      <w:bCs/>
      <w:sz w:val="24"/>
      <w:szCs w:val="24"/>
    </w:rPr>
  </w:style>
  <w:style w:type="character" w:customStyle="1" w:styleId="af0">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uiPriority w:val="99"/>
    <w:rsid w:val="00F76448"/>
    <w:rPr>
      <w:sz w:val="24"/>
      <w:szCs w:val="24"/>
    </w:rPr>
  </w:style>
  <w:style w:type="character" w:customStyle="1" w:styleId="af1">
    <w:name w:val="Обычный отступ Знак"/>
    <w:rsid w:val="00F76448"/>
    <w:rPr>
      <w:rFonts w:ascii="Calibri" w:eastAsia="Calibri" w:hAnsi="Calibri" w:cs="Calibri"/>
      <w:sz w:val="24"/>
      <w:szCs w:val="24"/>
    </w:rPr>
  </w:style>
  <w:style w:type="character" w:styleId="af2">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uiPriority w:val="99"/>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1">
    <w:name w:val="Знак Знак6"/>
    <w:rsid w:val="00F76448"/>
    <w:rPr>
      <w:rFonts w:ascii="Tahoma" w:hAnsi="Tahoma" w:cs="Tahoma"/>
      <w:lang w:eastAsia="ar-SA" w:bidi="ar-SA"/>
    </w:rPr>
  </w:style>
  <w:style w:type="character" w:customStyle="1" w:styleId="51">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3">
    <w:name w:val="Текст Знак"/>
    <w:link w:val="af4"/>
    <w:uiPriority w:val="99"/>
    <w:rsid w:val="00F76448"/>
    <w:rPr>
      <w:rFonts w:eastAsia="MS Mincho"/>
      <w:spacing w:val="-2"/>
      <w:sz w:val="26"/>
    </w:rPr>
  </w:style>
  <w:style w:type="character" w:customStyle="1" w:styleId="af5">
    <w:name w:val="Абзац списка Знак"/>
    <w:rsid w:val="00F76448"/>
    <w:rPr>
      <w:sz w:val="24"/>
      <w:szCs w:val="24"/>
    </w:rPr>
  </w:style>
  <w:style w:type="character" w:customStyle="1" w:styleId="41">
    <w:name w:val="Заголовок 4 Знак"/>
    <w:aliases w:val="H4 Знак"/>
    <w:rsid w:val="00F76448"/>
    <w:rPr>
      <w:b/>
      <w:bCs/>
      <w:sz w:val="28"/>
      <w:szCs w:val="28"/>
    </w:rPr>
  </w:style>
  <w:style w:type="character" w:customStyle="1" w:styleId="af6">
    <w:name w:val="Текст концевой сноски Знак"/>
    <w:basedOn w:val="10"/>
    <w:rsid w:val="00F76448"/>
  </w:style>
  <w:style w:type="character" w:customStyle="1" w:styleId="af7">
    <w:name w:val="Символы концевой сноски"/>
    <w:basedOn w:val="10"/>
    <w:rsid w:val="00F76448"/>
    <w:rPr>
      <w:vertAlign w:val="superscript"/>
    </w:rPr>
  </w:style>
  <w:style w:type="character" w:customStyle="1" w:styleId="af8">
    <w:name w:val="Текст сноски Знак"/>
    <w:basedOn w:val="10"/>
    <w:rsid w:val="00F76448"/>
  </w:style>
  <w:style w:type="character" w:styleId="af9">
    <w:name w:val="footnote reference"/>
    <w:rsid w:val="00F76448"/>
    <w:rPr>
      <w:vertAlign w:val="superscript"/>
    </w:rPr>
  </w:style>
  <w:style w:type="character" w:styleId="afa">
    <w:name w:val="endnote reference"/>
    <w:rsid w:val="00F76448"/>
    <w:rPr>
      <w:vertAlign w:val="superscript"/>
    </w:rPr>
  </w:style>
  <w:style w:type="paragraph" w:customStyle="1" w:styleId="afb">
    <w:name w:val="Заголовок"/>
    <w:basedOn w:val="a0"/>
    <w:next w:val="afc"/>
    <w:rsid w:val="00F76448"/>
    <w:pPr>
      <w:keepNext/>
      <w:spacing w:before="240" w:after="120"/>
    </w:pPr>
    <w:rPr>
      <w:rFonts w:ascii="Arial" w:eastAsia="SimSun" w:hAnsi="Arial" w:cs="Mangal"/>
      <w:sz w:val="28"/>
      <w:szCs w:val="28"/>
    </w:rPr>
  </w:style>
  <w:style w:type="paragraph" w:styleId="afc">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6"/>
    <w:uiPriority w:val="99"/>
    <w:rsid w:val="00F76448"/>
    <w:pPr>
      <w:ind w:firstLine="709"/>
      <w:jc w:val="both"/>
    </w:pPr>
    <w:rPr>
      <w:rFonts w:eastAsia="MS Mincho"/>
      <w:sz w:val="26"/>
    </w:rPr>
  </w:style>
  <w:style w:type="paragraph" w:styleId="afd">
    <w:name w:val="List"/>
    <w:basedOn w:val="afc"/>
    <w:rsid w:val="00F76448"/>
    <w:rPr>
      <w:rFonts w:cs="Mangal"/>
    </w:rPr>
  </w:style>
  <w:style w:type="paragraph" w:customStyle="1" w:styleId="17">
    <w:name w:val="Название1"/>
    <w:basedOn w:val="a0"/>
    <w:rsid w:val="00F76448"/>
    <w:pPr>
      <w:suppressLineNumbers/>
      <w:spacing w:before="120" w:after="120"/>
    </w:pPr>
    <w:rPr>
      <w:rFonts w:cs="Mangal"/>
      <w:i/>
      <w:iCs/>
    </w:rPr>
  </w:style>
  <w:style w:type="paragraph" w:customStyle="1" w:styleId="18">
    <w:name w:val="Указатель1"/>
    <w:basedOn w:val="a0"/>
    <w:rsid w:val="00F76448"/>
    <w:pPr>
      <w:suppressLineNumbers/>
    </w:pPr>
    <w:rPr>
      <w:rFonts w:cs="Mangal"/>
    </w:rPr>
  </w:style>
  <w:style w:type="paragraph" w:customStyle="1" w:styleId="19">
    <w:name w:val="Обычный1"/>
    <w:link w:val="CharChar"/>
    <w:uiPriority w:val="99"/>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e">
    <w:name w:val="header"/>
    <w:basedOn w:val="a0"/>
    <w:link w:val="1b"/>
    <w:uiPriority w:val="99"/>
    <w:rsid w:val="00F76448"/>
  </w:style>
  <w:style w:type="paragraph" w:styleId="aff">
    <w:name w:val="Body Text Indent"/>
    <w:basedOn w:val="a0"/>
    <w:link w:val="1c"/>
    <w:rsid w:val="00F76448"/>
    <w:pPr>
      <w:ind w:firstLine="720"/>
    </w:pPr>
    <w:rPr>
      <w:sz w:val="28"/>
      <w:szCs w:val="20"/>
    </w:rPr>
  </w:style>
  <w:style w:type="paragraph" w:customStyle="1" w:styleId="24">
    <w:name w:val="Маркированный список2"/>
    <w:basedOn w:val="a0"/>
    <w:rsid w:val="00F76448"/>
    <w:pPr>
      <w:autoSpaceDE w:val="0"/>
      <w:ind w:right="306"/>
      <w:jc w:val="both"/>
    </w:pPr>
    <w:rPr>
      <w:b/>
      <w:bCs/>
      <w:i/>
      <w:sz w:val="28"/>
      <w:szCs w:val="28"/>
    </w:rPr>
  </w:style>
  <w:style w:type="paragraph" w:styleId="aff0">
    <w:name w:val="footer"/>
    <w:basedOn w:val="a0"/>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0"/>
    <w:rsid w:val="00F76448"/>
    <w:pPr>
      <w:spacing w:before="120"/>
      <w:ind w:left="284" w:firstLine="424"/>
    </w:pPr>
    <w:rPr>
      <w:sz w:val="28"/>
    </w:rPr>
  </w:style>
  <w:style w:type="paragraph" w:customStyle="1" w:styleId="42">
    <w:name w:val="заголовок 4"/>
    <w:basedOn w:val="a0"/>
    <w:next w:val="a0"/>
    <w:rsid w:val="00F76448"/>
    <w:pPr>
      <w:keepNext/>
      <w:jc w:val="center"/>
    </w:pPr>
    <w:rPr>
      <w:spacing w:val="-2"/>
      <w:szCs w:val="20"/>
    </w:rPr>
  </w:style>
  <w:style w:type="paragraph" w:customStyle="1" w:styleId="1e">
    <w:name w:val="заголовок 1"/>
    <w:basedOn w:val="a0"/>
    <w:next w:val="a0"/>
    <w:rsid w:val="00F76448"/>
    <w:pPr>
      <w:keepNext/>
      <w:spacing w:before="240" w:after="60"/>
      <w:jc w:val="both"/>
    </w:pPr>
    <w:rPr>
      <w:rFonts w:ascii="Arial" w:hAnsi="Arial"/>
      <w:b/>
      <w:kern w:val="1"/>
      <w:sz w:val="28"/>
      <w:szCs w:val="20"/>
      <w:lang w:val="en-GB"/>
    </w:rPr>
  </w:style>
  <w:style w:type="paragraph" w:styleId="aff1">
    <w:name w:val="footnote text"/>
    <w:basedOn w:val="a0"/>
    <w:link w:val="1f"/>
    <w:rsid w:val="00F76448"/>
    <w:pPr>
      <w:widowControl w:val="0"/>
      <w:autoSpaceDE w:val="0"/>
    </w:pPr>
    <w:rPr>
      <w:sz w:val="20"/>
      <w:szCs w:val="20"/>
    </w:rPr>
  </w:style>
  <w:style w:type="paragraph" w:customStyle="1" w:styleId="aff2">
    <w:name w:val="Статья"/>
    <w:basedOn w:val="afc"/>
    <w:next w:val="a0"/>
    <w:rsid w:val="00F76448"/>
    <w:pPr>
      <w:keepNext/>
      <w:keepLines/>
      <w:spacing w:before="160" w:after="160"/>
      <w:ind w:left="717" w:hanging="360"/>
      <w:jc w:val="center"/>
    </w:pPr>
    <w:rPr>
      <w:rFonts w:eastAsia="Times New Roman"/>
      <w:b/>
      <w:bCs/>
      <w:sz w:val="24"/>
    </w:rPr>
  </w:style>
  <w:style w:type="paragraph" w:customStyle="1" w:styleId="ConsNormal">
    <w:name w:val="ConsNormal"/>
    <w:uiPriority w:val="99"/>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0"/>
    <w:rsid w:val="00F76448"/>
    <w:rPr>
      <w:sz w:val="20"/>
      <w:szCs w:val="20"/>
    </w:rPr>
  </w:style>
  <w:style w:type="paragraph" w:customStyle="1" w:styleId="311">
    <w:name w:val="Основной текст 31"/>
    <w:basedOn w:val="a0"/>
    <w:rsid w:val="00F76448"/>
    <w:pPr>
      <w:spacing w:after="120"/>
    </w:pPr>
    <w:rPr>
      <w:sz w:val="16"/>
      <w:szCs w:val="16"/>
    </w:rPr>
  </w:style>
  <w:style w:type="paragraph" w:customStyle="1" w:styleId="210">
    <w:name w:val="Основной текст 21"/>
    <w:basedOn w:val="a0"/>
    <w:rsid w:val="00F76448"/>
    <w:pPr>
      <w:spacing w:after="120" w:line="480" w:lineRule="auto"/>
    </w:pPr>
  </w:style>
  <w:style w:type="paragraph" w:styleId="aff3">
    <w:name w:val="Title"/>
    <w:basedOn w:val="a0"/>
    <w:next w:val="aff4"/>
    <w:link w:val="aff5"/>
    <w:qFormat/>
    <w:rsid w:val="00F76448"/>
    <w:pPr>
      <w:widowControl w:val="0"/>
      <w:autoSpaceDE w:val="0"/>
      <w:spacing w:before="240" w:after="60"/>
      <w:jc w:val="center"/>
    </w:pPr>
    <w:rPr>
      <w:rFonts w:ascii="Arial" w:hAnsi="Arial" w:cs="Arial"/>
      <w:b/>
      <w:bCs/>
      <w:kern w:val="1"/>
      <w:sz w:val="32"/>
      <w:szCs w:val="32"/>
    </w:rPr>
  </w:style>
  <w:style w:type="paragraph" w:styleId="aff4">
    <w:name w:val="Subtitle"/>
    <w:basedOn w:val="a0"/>
    <w:next w:val="afc"/>
    <w:link w:val="1f1"/>
    <w:qFormat/>
    <w:rsid w:val="00F76448"/>
    <w:rPr>
      <w:b/>
      <w:bCs/>
    </w:rPr>
  </w:style>
  <w:style w:type="paragraph" w:customStyle="1" w:styleId="Head71">
    <w:name w:val="Head 7.1"/>
    <w:basedOn w:val="a0"/>
    <w:rsid w:val="00F76448"/>
    <w:pPr>
      <w:widowControl w:val="0"/>
      <w:jc w:val="center"/>
    </w:pPr>
    <w:rPr>
      <w:rFonts w:ascii="CG Times" w:hAnsi="CG Times"/>
      <w:b/>
      <w:sz w:val="28"/>
      <w:szCs w:val="20"/>
      <w:lang w:val="en-US"/>
    </w:rPr>
  </w:style>
  <w:style w:type="paragraph" w:customStyle="1" w:styleId="35">
    <w:name w:val="Текст3"/>
    <w:basedOn w:val="a0"/>
    <w:rsid w:val="00F76448"/>
    <w:pPr>
      <w:ind w:firstLine="900"/>
      <w:jc w:val="both"/>
    </w:pPr>
    <w:rPr>
      <w:rFonts w:eastAsia="MS Mincho"/>
      <w:spacing w:val="-2"/>
      <w:sz w:val="26"/>
      <w:szCs w:val="20"/>
    </w:rPr>
  </w:style>
  <w:style w:type="paragraph" w:customStyle="1" w:styleId="aff6">
    <w:name w:val="Нормальный"/>
    <w:rsid w:val="00F76448"/>
    <w:pPr>
      <w:suppressAutoHyphens/>
    </w:pPr>
    <w:rPr>
      <w:rFonts w:eastAsia="Arial"/>
      <w:lang w:eastAsia="ar-SA"/>
    </w:rPr>
  </w:style>
  <w:style w:type="paragraph" w:customStyle="1" w:styleId="aff7">
    <w:name w:val="áû÷íûé"/>
    <w:rsid w:val="00F76448"/>
    <w:pPr>
      <w:suppressAutoHyphens/>
      <w:overflowPunct w:val="0"/>
      <w:autoSpaceDE w:val="0"/>
      <w:textAlignment w:val="baseline"/>
    </w:pPr>
    <w:rPr>
      <w:rFonts w:eastAsia="Arial"/>
      <w:lang w:eastAsia="ar-SA"/>
    </w:rPr>
  </w:style>
  <w:style w:type="paragraph" w:customStyle="1" w:styleId="1f2">
    <w:name w:val="Схема документа1"/>
    <w:basedOn w:val="a0"/>
    <w:rsid w:val="00F76448"/>
    <w:pPr>
      <w:shd w:val="clear" w:color="auto" w:fill="000080"/>
    </w:pPr>
    <w:rPr>
      <w:rFonts w:ascii="Tahoma" w:hAnsi="Tahoma"/>
      <w:sz w:val="20"/>
      <w:szCs w:val="20"/>
    </w:rPr>
  </w:style>
  <w:style w:type="paragraph" w:styleId="aff8">
    <w:name w:val="annotation subject"/>
    <w:basedOn w:val="1f0"/>
    <w:next w:val="1f0"/>
    <w:link w:val="1f3"/>
    <w:uiPriority w:val="99"/>
    <w:rsid w:val="00F76448"/>
    <w:rPr>
      <w:b/>
      <w:bCs/>
    </w:rPr>
  </w:style>
  <w:style w:type="paragraph" w:styleId="aff9">
    <w:name w:val="Balloon Text"/>
    <w:basedOn w:val="a0"/>
    <w:link w:val="1f4"/>
    <w:uiPriority w:val="99"/>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a">
    <w:name w:val="List Paragraph"/>
    <w:aliases w:val="Маркер,List Paragraph1,название,Bullet List,FooterText,numbered,SL_Абзац списка,Bullet Number,Нумерованый список,lp1,Абзац списка4,f_Абзац 1,Абзац списка11,ПАРАГРАФ,Абзац списка3,Текстовая"/>
    <w:basedOn w:val="a0"/>
    <w:uiPriority w:val="34"/>
    <w:qFormat/>
    <w:rsid w:val="00F76448"/>
    <w:pPr>
      <w:ind w:left="720"/>
    </w:pPr>
  </w:style>
  <w:style w:type="paragraph" w:customStyle="1" w:styleId="1f5">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0"/>
    <w:rsid w:val="00F76448"/>
    <w:pPr>
      <w:spacing w:after="120" w:line="480" w:lineRule="auto"/>
      <w:ind w:left="283"/>
    </w:pPr>
  </w:style>
  <w:style w:type="paragraph" w:customStyle="1" w:styleId="affb">
    <w:name w:val="Таблица шапка"/>
    <w:basedOn w:val="a0"/>
    <w:rsid w:val="00F76448"/>
    <w:pPr>
      <w:keepNext/>
      <w:spacing w:before="40" w:after="40"/>
      <w:ind w:left="57" w:right="57"/>
    </w:pPr>
    <w:rPr>
      <w:sz w:val="22"/>
      <w:szCs w:val="20"/>
    </w:rPr>
  </w:style>
  <w:style w:type="paragraph" w:customStyle="1" w:styleId="affc">
    <w:name w:val="Таблица текст"/>
    <w:basedOn w:val="a0"/>
    <w:rsid w:val="00F76448"/>
    <w:pPr>
      <w:spacing w:before="40" w:after="40"/>
      <w:ind w:left="57" w:right="57"/>
    </w:pPr>
    <w:rPr>
      <w:szCs w:val="20"/>
    </w:rPr>
  </w:style>
  <w:style w:type="paragraph" w:customStyle="1" w:styleId="1f6">
    <w:name w:val="Название объекта1"/>
    <w:basedOn w:val="a0"/>
    <w:next w:val="a0"/>
    <w:rsid w:val="00F76448"/>
    <w:pPr>
      <w:ind w:left="-1797"/>
      <w:jc w:val="right"/>
    </w:pPr>
    <w:rPr>
      <w:szCs w:val="20"/>
    </w:rPr>
  </w:style>
  <w:style w:type="paragraph" w:customStyle="1" w:styleId="1f7">
    <w:name w:val="Обычный отступ1"/>
    <w:basedOn w:val="a0"/>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d">
    <w:name w:val="No Spacing"/>
    <w:uiPriority w:val="1"/>
    <w:qFormat/>
    <w:rsid w:val="00F76448"/>
    <w:pPr>
      <w:suppressAutoHyphens/>
    </w:pPr>
    <w:rPr>
      <w:rFonts w:ascii="Calibri" w:eastAsia="Calibri" w:hAnsi="Calibri"/>
      <w:sz w:val="22"/>
      <w:szCs w:val="22"/>
      <w:lang w:eastAsia="ar-SA"/>
    </w:rPr>
  </w:style>
  <w:style w:type="paragraph" w:customStyle="1" w:styleId="xl63">
    <w:name w:val="xl63"/>
    <w:basedOn w:val="a0"/>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0"/>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0"/>
    <w:rsid w:val="00F76448"/>
    <w:pPr>
      <w:spacing w:before="280" w:after="280"/>
      <w:jc w:val="center"/>
      <w:textAlignment w:val="center"/>
    </w:pPr>
    <w:rPr>
      <w:rFonts w:ascii="Arial" w:hAnsi="Arial" w:cs="Arial"/>
      <w:sz w:val="16"/>
      <w:szCs w:val="16"/>
    </w:rPr>
  </w:style>
  <w:style w:type="paragraph" w:customStyle="1" w:styleId="xl66">
    <w:name w:val="xl66"/>
    <w:basedOn w:val="a0"/>
    <w:rsid w:val="00F76448"/>
    <w:pPr>
      <w:spacing w:before="280" w:after="280"/>
    </w:pPr>
    <w:rPr>
      <w:rFonts w:ascii="Arial" w:hAnsi="Arial" w:cs="Arial"/>
      <w:sz w:val="16"/>
      <w:szCs w:val="16"/>
    </w:rPr>
  </w:style>
  <w:style w:type="paragraph" w:customStyle="1" w:styleId="xl67">
    <w:name w:val="xl67"/>
    <w:basedOn w:val="a0"/>
    <w:rsid w:val="00F76448"/>
    <w:pPr>
      <w:spacing w:before="280" w:after="280"/>
      <w:jc w:val="right"/>
      <w:textAlignment w:val="center"/>
    </w:pPr>
    <w:rPr>
      <w:rFonts w:ascii="Arial" w:hAnsi="Arial" w:cs="Arial"/>
      <w:sz w:val="16"/>
      <w:szCs w:val="16"/>
    </w:rPr>
  </w:style>
  <w:style w:type="paragraph" w:customStyle="1" w:styleId="xl68">
    <w:name w:val="xl68"/>
    <w:basedOn w:val="a0"/>
    <w:rsid w:val="00F76448"/>
    <w:pPr>
      <w:spacing w:before="280" w:after="280"/>
      <w:textAlignment w:val="center"/>
    </w:pPr>
    <w:rPr>
      <w:rFonts w:ascii="Arial" w:hAnsi="Arial" w:cs="Arial"/>
      <w:sz w:val="16"/>
      <w:szCs w:val="16"/>
    </w:rPr>
  </w:style>
  <w:style w:type="paragraph" w:customStyle="1" w:styleId="xl69">
    <w:name w:val="xl69"/>
    <w:basedOn w:val="a0"/>
    <w:rsid w:val="00F76448"/>
    <w:pPr>
      <w:spacing w:before="280" w:after="280"/>
      <w:textAlignment w:val="center"/>
    </w:pPr>
    <w:rPr>
      <w:rFonts w:ascii="Arial" w:hAnsi="Arial" w:cs="Arial"/>
      <w:sz w:val="16"/>
      <w:szCs w:val="16"/>
    </w:rPr>
  </w:style>
  <w:style w:type="paragraph" w:customStyle="1" w:styleId="xl70">
    <w:name w:val="xl70"/>
    <w:basedOn w:val="a0"/>
    <w:rsid w:val="00F76448"/>
    <w:pPr>
      <w:spacing w:before="280" w:after="280"/>
      <w:jc w:val="right"/>
    </w:pPr>
    <w:rPr>
      <w:rFonts w:ascii="Arial" w:hAnsi="Arial" w:cs="Arial"/>
      <w:sz w:val="16"/>
      <w:szCs w:val="16"/>
    </w:rPr>
  </w:style>
  <w:style w:type="paragraph" w:customStyle="1" w:styleId="xl71">
    <w:name w:val="xl71"/>
    <w:basedOn w:val="a0"/>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0"/>
    <w:rsid w:val="00F76448"/>
    <w:pPr>
      <w:spacing w:before="280" w:after="280"/>
    </w:pPr>
  </w:style>
  <w:style w:type="paragraph" w:customStyle="1" w:styleId="xl73">
    <w:name w:val="xl73"/>
    <w:basedOn w:val="a0"/>
    <w:rsid w:val="00F76448"/>
    <w:pPr>
      <w:shd w:val="clear" w:color="auto" w:fill="FFFFFF"/>
      <w:spacing w:before="280" w:after="280"/>
      <w:textAlignment w:val="center"/>
    </w:pPr>
    <w:rPr>
      <w:sz w:val="16"/>
      <w:szCs w:val="16"/>
    </w:rPr>
  </w:style>
  <w:style w:type="paragraph" w:customStyle="1" w:styleId="xl74">
    <w:name w:val="xl74"/>
    <w:basedOn w:val="a0"/>
    <w:rsid w:val="00F76448"/>
    <w:pPr>
      <w:shd w:val="clear" w:color="auto" w:fill="FFFFFF"/>
      <w:spacing w:before="280" w:after="280"/>
      <w:jc w:val="center"/>
      <w:textAlignment w:val="center"/>
    </w:pPr>
    <w:rPr>
      <w:sz w:val="16"/>
      <w:szCs w:val="16"/>
    </w:rPr>
  </w:style>
  <w:style w:type="paragraph" w:customStyle="1" w:styleId="xl75">
    <w:name w:val="xl75"/>
    <w:basedOn w:val="a0"/>
    <w:rsid w:val="00F76448"/>
    <w:pPr>
      <w:shd w:val="clear" w:color="auto" w:fill="FFFFFF"/>
      <w:spacing w:before="280" w:after="280"/>
      <w:jc w:val="center"/>
      <w:textAlignment w:val="center"/>
    </w:pPr>
    <w:rPr>
      <w:sz w:val="16"/>
      <w:szCs w:val="16"/>
    </w:rPr>
  </w:style>
  <w:style w:type="paragraph" w:customStyle="1" w:styleId="xl76">
    <w:name w:val="xl76"/>
    <w:basedOn w:val="a0"/>
    <w:rsid w:val="00F76448"/>
    <w:pPr>
      <w:shd w:val="clear" w:color="auto" w:fill="FFFFFF"/>
      <w:spacing w:before="280" w:after="280"/>
      <w:jc w:val="center"/>
      <w:textAlignment w:val="center"/>
    </w:pPr>
    <w:rPr>
      <w:sz w:val="16"/>
      <w:szCs w:val="16"/>
    </w:rPr>
  </w:style>
  <w:style w:type="paragraph" w:customStyle="1" w:styleId="xl77">
    <w:name w:val="xl77"/>
    <w:basedOn w:val="a0"/>
    <w:rsid w:val="00F76448"/>
    <w:pPr>
      <w:spacing w:before="280" w:after="280"/>
      <w:jc w:val="right"/>
    </w:pPr>
    <w:rPr>
      <w:rFonts w:ascii="Arial" w:hAnsi="Arial" w:cs="Arial"/>
      <w:sz w:val="16"/>
      <w:szCs w:val="16"/>
    </w:rPr>
  </w:style>
  <w:style w:type="paragraph" w:customStyle="1" w:styleId="xl78">
    <w:name w:val="xl78"/>
    <w:basedOn w:val="a0"/>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8">
    <w:name w:val="1"/>
    <w:rsid w:val="00F76448"/>
    <w:pPr>
      <w:suppressAutoHyphens/>
    </w:pPr>
    <w:rPr>
      <w:rFonts w:eastAsia="Arial"/>
      <w:sz w:val="24"/>
      <w:lang w:eastAsia="ar-SA"/>
    </w:rPr>
  </w:style>
  <w:style w:type="paragraph" w:customStyle="1" w:styleId="1f9">
    <w:name w:val="Абзац списка1"/>
    <w:basedOn w:val="a0"/>
    <w:rsid w:val="00F76448"/>
    <w:pPr>
      <w:ind w:left="720"/>
    </w:pPr>
    <w:rPr>
      <w:rFonts w:eastAsia="Calibri"/>
    </w:rPr>
  </w:style>
  <w:style w:type="paragraph" w:customStyle="1" w:styleId="1fa">
    <w:name w:val="Без интервала1"/>
    <w:rsid w:val="00F76448"/>
    <w:pPr>
      <w:suppressAutoHyphens/>
    </w:pPr>
    <w:rPr>
      <w:rFonts w:ascii="Calibri" w:eastAsia="Arial" w:hAnsi="Calibri"/>
      <w:sz w:val="22"/>
      <w:szCs w:val="22"/>
      <w:lang w:eastAsia="ar-SA"/>
    </w:rPr>
  </w:style>
  <w:style w:type="paragraph" w:styleId="affe">
    <w:name w:val="Normal (Web)"/>
    <w:basedOn w:val="a0"/>
    <w:uiPriority w:val="99"/>
    <w:rsid w:val="00F76448"/>
    <w:pPr>
      <w:spacing w:before="280" w:after="280"/>
    </w:pPr>
  </w:style>
  <w:style w:type="paragraph" w:customStyle="1" w:styleId="xl25">
    <w:name w:val="xl25"/>
    <w:basedOn w:val="a0"/>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0"/>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f">
    <w:name w:val="endnote text"/>
    <w:basedOn w:val="a0"/>
    <w:link w:val="1fb"/>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f0">
    <w:name w:val="Содержимое врезки"/>
    <w:basedOn w:val="afc"/>
    <w:rsid w:val="00F76448"/>
  </w:style>
  <w:style w:type="paragraph" w:customStyle="1" w:styleId="afff1">
    <w:name w:val="Содержимое таблицы"/>
    <w:basedOn w:val="a0"/>
    <w:rsid w:val="00F76448"/>
    <w:pPr>
      <w:suppressLineNumbers/>
    </w:pPr>
  </w:style>
  <w:style w:type="paragraph" w:customStyle="1" w:styleId="afff2">
    <w:name w:val="Заголовок таблицы"/>
    <w:basedOn w:val="afff1"/>
    <w:rsid w:val="00F76448"/>
    <w:pPr>
      <w:jc w:val="center"/>
    </w:pPr>
    <w:rPr>
      <w:b/>
      <w:bCs/>
    </w:rPr>
  </w:style>
  <w:style w:type="character" w:styleId="afff3">
    <w:name w:val="annotation reference"/>
    <w:basedOn w:val="a1"/>
    <w:uiPriority w:val="99"/>
    <w:unhideWhenUsed/>
    <w:rsid w:val="009C211A"/>
    <w:rPr>
      <w:sz w:val="16"/>
      <w:szCs w:val="16"/>
    </w:rPr>
  </w:style>
  <w:style w:type="paragraph" w:styleId="afff4">
    <w:name w:val="annotation text"/>
    <w:basedOn w:val="a0"/>
    <w:link w:val="1fc"/>
    <w:uiPriority w:val="99"/>
    <w:unhideWhenUsed/>
    <w:rsid w:val="009C211A"/>
    <w:rPr>
      <w:sz w:val="20"/>
      <w:szCs w:val="20"/>
    </w:rPr>
  </w:style>
  <w:style w:type="character" w:customStyle="1" w:styleId="1fc">
    <w:name w:val="Текст примечания Знак1"/>
    <w:basedOn w:val="a1"/>
    <w:link w:val="afff4"/>
    <w:rsid w:val="009C211A"/>
    <w:rPr>
      <w:lang w:eastAsia="ar-SA"/>
    </w:rPr>
  </w:style>
  <w:style w:type="table" w:styleId="afff5">
    <w:name w:val="Table Grid"/>
    <w:basedOn w:val="a2"/>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6">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0"/>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0"/>
    <w:link w:val="31"/>
    <w:rsid w:val="000954FB"/>
    <w:pPr>
      <w:suppressAutoHyphens w:val="0"/>
      <w:spacing w:after="120"/>
    </w:pPr>
    <w:rPr>
      <w:sz w:val="16"/>
      <w:szCs w:val="16"/>
    </w:rPr>
  </w:style>
  <w:style w:type="character" w:customStyle="1" w:styleId="312">
    <w:name w:val="Основной текст 3 Знак1"/>
    <w:basedOn w:val="a1"/>
    <w:rsid w:val="000954FB"/>
    <w:rPr>
      <w:sz w:val="16"/>
      <w:szCs w:val="16"/>
      <w:lang w:eastAsia="ar-SA"/>
    </w:rPr>
  </w:style>
  <w:style w:type="paragraph" w:styleId="37">
    <w:name w:val="Body Text Indent 3"/>
    <w:basedOn w:val="a0"/>
    <w:link w:val="313"/>
    <w:uiPriority w:val="99"/>
    <w:unhideWhenUsed/>
    <w:rsid w:val="00926992"/>
    <w:pPr>
      <w:spacing w:after="120"/>
      <w:ind w:left="283"/>
    </w:pPr>
    <w:rPr>
      <w:sz w:val="16"/>
      <w:szCs w:val="16"/>
    </w:rPr>
  </w:style>
  <w:style w:type="character" w:customStyle="1" w:styleId="313">
    <w:name w:val="Основной текст с отступом 3 Знак1"/>
    <w:basedOn w:val="a1"/>
    <w:link w:val="37"/>
    <w:uiPriority w:val="99"/>
    <w:rsid w:val="00926992"/>
    <w:rPr>
      <w:sz w:val="16"/>
      <w:szCs w:val="16"/>
      <w:lang w:eastAsia="ar-SA"/>
    </w:rPr>
  </w:style>
  <w:style w:type="paragraph" w:customStyle="1" w:styleId="-3">
    <w:name w:val="Пункт-3"/>
    <w:basedOn w:val="a0"/>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fc"/>
    <w:uiPriority w:val="99"/>
    <w:locked/>
    <w:rsid w:val="004314C8"/>
    <w:rPr>
      <w:rFonts w:eastAsia="MS Mincho"/>
      <w:sz w:val="26"/>
      <w:szCs w:val="24"/>
      <w:lang w:eastAsia="ar-SA"/>
    </w:rPr>
  </w:style>
  <w:style w:type="character" w:styleId="afff7">
    <w:name w:val="Strong"/>
    <w:basedOn w:val="a1"/>
    <w:uiPriority w:val="22"/>
    <w:qFormat/>
    <w:rsid w:val="00AE660B"/>
    <w:rPr>
      <w:b/>
      <w:bCs/>
    </w:rPr>
  </w:style>
  <w:style w:type="character" w:customStyle="1" w:styleId="apple-converted-space">
    <w:name w:val="apple-converted-space"/>
    <w:basedOn w:val="a1"/>
    <w:rsid w:val="007A38EF"/>
  </w:style>
  <w:style w:type="character" w:customStyle="1" w:styleId="20">
    <w:name w:val="Заголовок 2 Знак"/>
    <w:aliases w:val="Гоник_Заголовок 2 Знак,h2 Знак,H2 Знак"/>
    <w:basedOn w:val="a1"/>
    <w:link w:val="2"/>
    <w:rsid w:val="00034877"/>
    <w:rPr>
      <w:rFonts w:cs="Arial"/>
      <w:b/>
      <w:bCs/>
      <w:i/>
      <w:iCs/>
      <w:sz w:val="28"/>
      <w:szCs w:val="28"/>
      <w:lang w:eastAsia="ar-SA"/>
    </w:rPr>
  </w:style>
  <w:style w:type="character" w:customStyle="1" w:styleId="CharChar">
    <w:name w:val="Обычный Char Char"/>
    <w:link w:val="19"/>
    <w:uiPriority w:val="99"/>
    <w:locked/>
    <w:rsid w:val="005F2FAA"/>
    <w:rPr>
      <w:rFonts w:eastAsia="Arial"/>
      <w:sz w:val="28"/>
      <w:lang w:eastAsia="ar-SA"/>
    </w:rPr>
  </w:style>
  <w:style w:type="character" w:customStyle="1" w:styleId="1b">
    <w:name w:val="Верхний колонтитул Знак1"/>
    <w:basedOn w:val="a1"/>
    <w:link w:val="afe"/>
    <w:uiPriority w:val="99"/>
    <w:rsid w:val="00D83DFB"/>
    <w:rPr>
      <w:sz w:val="24"/>
      <w:szCs w:val="24"/>
      <w:lang w:eastAsia="ar-SA"/>
    </w:rPr>
  </w:style>
  <w:style w:type="character" w:customStyle="1" w:styleId="1d">
    <w:name w:val="Нижний колонтитул Знак1"/>
    <w:basedOn w:val="a1"/>
    <w:link w:val="aff0"/>
    <w:uiPriority w:val="99"/>
    <w:rsid w:val="00D83DFB"/>
    <w:rPr>
      <w:rFonts w:eastAsia="MS Mincho"/>
      <w:spacing w:val="-2"/>
      <w:sz w:val="24"/>
      <w:szCs w:val="24"/>
      <w:lang w:eastAsia="ar-SA"/>
    </w:rPr>
  </w:style>
  <w:style w:type="character" w:customStyle="1" w:styleId="1c">
    <w:name w:val="Основной текст с отступом Знак1"/>
    <w:basedOn w:val="a1"/>
    <w:link w:val="aff"/>
    <w:rsid w:val="005C26C8"/>
    <w:rPr>
      <w:sz w:val="28"/>
      <w:lang w:eastAsia="ar-SA"/>
    </w:rPr>
  </w:style>
  <w:style w:type="character" w:customStyle="1" w:styleId="1f">
    <w:name w:val="Текст сноски Знак1"/>
    <w:basedOn w:val="a1"/>
    <w:link w:val="aff1"/>
    <w:rsid w:val="005C26C8"/>
    <w:rPr>
      <w:lang w:eastAsia="ar-SA"/>
    </w:rPr>
  </w:style>
  <w:style w:type="character" w:customStyle="1" w:styleId="aff5">
    <w:name w:val="Название Знак"/>
    <w:basedOn w:val="a1"/>
    <w:link w:val="aff3"/>
    <w:rsid w:val="005C26C8"/>
    <w:rPr>
      <w:rFonts w:ascii="Arial" w:hAnsi="Arial" w:cs="Arial"/>
      <w:b/>
      <w:bCs/>
      <w:kern w:val="1"/>
      <w:sz w:val="32"/>
      <w:szCs w:val="32"/>
      <w:lang w:eastAsia="ar-SA"/>
    </w:rPr>
  </w:style>
  <w:style w:type="character" w:customStyle="1" w:styleId="1f1">
    <w:name w:val="Подзаголовок Знак1"/>
    <w:basedOn w:val="a1"/>
    <w:link w:val="aff4"/>
    <w:rsid w:val="005C26C8"/>
    <w:rPr>
      <w:b/>
      <w:bCs/>
      <w:sz w:val="24"/>
      <w:szCs w:val="24"/>
      <w:lang w:eastAsia="ar-SA"/>
    </w:rPr>
  </w:style>
  <w:style w:type="character" w:customStyle="1" w:styleId="1f3">
    <w:name w:val="Тема примечания Знак1"/>
    <w:basedOn w:val="1fc"/>
    <w:link w:val="aff8"/>
    <w:uiPriority w:val="99"/>
    <w:rsid w:val="005C26C8"/>
    <w:rPr>
      <w:b/>
      <w:bCs/>
      <w:lang w:eastAsia="ar-SA"/>
    </w:rPr>
  </w:style>
  <w:style w:type="character" w:customStyle="1" w:styleId="1f4">
    <w:name w:val="Текст выноски Знак1"/>
    <w:basedOn w:val="a1"/>
    <w:link w:val="aff9"/>
    <w:uiPriority w:val="99"/>
    <w:rsid w:val="005C26C8"/>
    <w:rPr>
      <w:rFonts w:ascii="Tahoma" w:hAnsi="Tahoma"/>
      <w:sz w:val="16"/>
      <w:szCs w:val="16"/>
      <w:lang w:eastAsia="ar-SA"/>
    </w:rPr>
  </w:style>
  <w:style w:type="character" w:customStyle="1" w:styleId="1fb">
    <w:name w:val="Текст концевой сноски Знак1"/>
    <w:basedOn w:val="a1"/>
    <w:link w:val="afff"/>
    <w:rsid w:val="005C26C8"/>
    <w:rPr>
      <w:lang w:eastAsia="ar-SA"/>
    </w:rPr>
  </w:style>
  <w:style w:type="paragraph" w:customStyle="1" w:styleId="Standard">
    <w:name w:val="Standard"/>
    <w:pPr>
      <w:suppressAutoHyphens/>
      <w:autoSpaceDN w:val="0"/>
      <w:textAlignment w:val="baseline"/>
    </w:pPr>
    <w:rPr>
      <w:bCs/>
      <w:color w:val="000000" w:themeColor="text1"/>
      <w:kern w:val="3"/>
      <w:sz w:val="24"/>
      <w:szCs w:val="24"/>
      <w:lang w:eastAsia="ar-SA"/>
    </w:rPr>
  </w:style>
  <w:style w:type="table" w:customStyle="1" w:styleId="52">
    <w:name w:val="Сетка таблицы5"/>
    <w:basedOn w:val="a2"/>
    <w:next w:val="afff5"/>
    <w:uiPriority w:val="59"/>
    <w:rPr>
      <w:bCs/>
      <w:color w:val="000000" w:themeColor="text1"/>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0">
    <w:name w:val="Заголовок 5 Знак"/>
    <w:basedOn w:val="a1"/>
    <w:link w:val="5"/>
    <w:rPr>
      <w:b/>
      <w:bCs/>
      <w:i/>
      <w:color w:val="000000" w:themeColor="text1"/>
      <w:sz w:val="26"/>
      <w:szCs w:val="26"/>
    </w:rPr>
  </w:style>
  <w:style w:type="character" w:customStyle="1" w:styleId="60">
    <w:name w:val="Заголовок 6 Знак"/>
    <w:basedOn w:val="a1"/>
    <w:link w:val="6"/>
    <w:rPr>
      <w:b/>
      <w:bCs/>
      <w:color w:val="000000" w:themeColor="text1"/>
    </w:rPr>
  </w:style>
  <w:style w:type="paragraph" w:customStyle="1" w:styleId="43">
    <w:name w:val="Обычный4"/>
    <w:pPr>
      <w:spacing w:after="200" w:line="276" w:lineRule="auto"/>
    </w:pPr>
    <w:rPr>
      <w:rFonts w:ascii="Calibri" w:eastAsia="Calibri" w:hAnsi="Calibri" w:cs="Calibri"/>
      <w:bCs/>
      <w:color w:val="000000" w:themeColor="text1"/>
      <w:sz w:val="22"/>
      <w:szCs w:val="22"/>
    </w:rPr>
  </w:style>
  <w:style w:type="character" w:customStyle="1" w:styleId="hps">
    <w:name w:val="hps"/>
    <w:basedOn w:val="a1"/>
  </w:style>
  <w:style w:type="paragraph" w:styleId="27">
    <w:name w:val="Body Text Indent 2"/>
    <w:basedOn w:val="a0"/>
    <w:link w:val="213"/>
    <w:uiPriority w:val="99"/>
    <w:semiHidden/>
    <w:unhideWhenUsed/>
    <w:pPr>
      <w:spacing w:after="120" w:line="480" w:lineRule="auto"/>
      <w:ind w:left="283"/>
    </w:pPr>
    <w:rPr>
      <w:bCs/>
      <w:color w:val="000000" w:themeColor="text1"/>
    </w:rPr>
  </w:style>
  <w:style w:type="character" w:customStyle="1" w:styleId="213">
    <w:name w:val="Основной текст с отступом 2 Знак1"/>
    <w:basedOn w:val="a1"/>
    <w:link w:val="27"/>
    <w:uiPriority w:val="99"/>
    <w:semiHidden/>
    <w:rPr>
      <w:bCs/>
      <w:color w:val="000000" w:themeColor="text1"/>
      <w:sz w:val="24"/>
      <w:szCs w:val="24"/>
      <w:lang w:eastAsia="ar-SA"/>
    </w:rPr>
  </w:style>
  <w:style w:type="paragraph" w:customStyle="1" w:styleId="1fd">
    <w:name w:val="???????1"/>
    <w:pPr>
      <w:overflowPunct w:val="0"/>
      <w:autoSpaceDE w:val="0"/>
      <w:autoSpaceDN w:val="0"/>
      <w:adjustRightInd w:val="0"/>
      <w:textAlignment w:val="baseline"/>
    </w:pPr>
    <w:rPr>
      <w:bCs/>
      <w:color w:val="000000" w:themeColor="text1"/>
      <w:sz w:val="28"/>
      <w:szCs w:val="28"/>
      <w:lang w:eastAsia="en-US"/>
    </w:rPr>
  </w:style>
  <w:style w:type="paragraph" w:customStyle="1" w:styleId="afff8">
    <w:name w:val="无间隔"/>
    <w:uiPriority w:val="1"/>
    <w:qFormat/>
    <w:pPr>
      <w:suppressAutoHyphens/>
    </w:pPr>
    <w:rPr>
      <w:rFonts w:ascii="Calibri" w:eastAsia="Calibri" w:hAnsi="Calibri"/>
      <w:bCs/>
      <w:color w:val="000000" w:themeColor="text1"/>
      <w:sz w:val="22"/>
      <w:szCs w:val="22"/>
      <w:lang w:eastAsia="ar-SA"/>
    </w:rPr>
  </w:style>
  <w:style w:type="paragraph" w:customStyle="1" w:styleId="afff9">
    <w:name w:val="列出段落"/>
    <w:basedOn w:val="a0"/>
    <w:link w:val="Char"/>
    <w:uiPriority w:val="34"/>
    <w:qFormat/>
    <w:pPr>
      <w:ind w:left="720"/>
    </w:pPr>
    <w:rPr>
      <w:bCs/>
      <w:color w:val="000000" w:themeColor="text1"/>
    </w:rPr>
  </w:style>
  <w:style w:type="character" w:customStyle="1" w:styleId="Char">
    <w:name w:val="列出段落 Char"/>
    <w:link w:val="afff9"/>
    <w:uiPriority w:val="34"/>
    <w:locked/>
    <w:rPr>
      <w:bCs/>
      <w:color w:val="000000" w:themeColor="text1"/>
      <w:sz w:val="24"/>
      <w:szCs w:val="24"/>
      <w:lang w:eastAsia="ar-SA"/>
    </w:rPr>
  </w:style>
  <w:style w:type="character" w:customStyle="1" w:styleId="shorttext">
    <w:name w:val="short_text"/>
    <w:basedOn w:val="a1"/>
  </w:style>
  <w:style w:type="paragraph" w:customStyle="1" w:styleId="a">
    <w:name w:val="Загоолвок по лев"/>
    <w:basedOn w:val="afb"/>
    <w:qFormat/>
    <w:pPr>
      <w:keepNext w:val="0"/>
      <w:widowControl w:val="0"/>
      <w:numPr>
        <w:numId w:val="26"/>
      </w:numPr>
      <w:suppressAutoHyphens w:val="0"/>
      <w:autoSpaceDE w:val="0"/>
      <w:autoSpaceDN w:val="0"/>
      <w:adjustRightInd w:val="0"/>
      <w:spacing w:before="0" w:after="0"/>
      <w:ind w:left="0" w:firstLine="567"/>
      <w:outlineLvl w:val="0"/>
    </w:pPr>
    <w:rPr>
      <w:rFonts w:ascii="Times New Roman" w:eastAsia="Times New Roman" w:hAnsi="Times New Roman" w:cs="Times New Roman"/>
      <w:bCs/>
      <w:color w:val="000000" w:themeColor="text1"/>
      <w:lang w:eastAsia="ru-RU"/>
    </w:rPr>
  </w:style>
  <w:style w:type="paragraph" w:customStyle="1" w:styleId="28">
    <w:name w:val="Абзац списка2"/>
    <w:basedOn w:val="a0"/>
    <w:pPr>
      <w:suppressAutoHyphens w:val="0"/>
      <w:ind w:left="720"/>
    </w:pPr>
    <w:rPr>
      <w:rFonts w:eastAsia="Calibri"/>
      <w:bCs/>
      <w:color w:val="000000" w:themeColor="text1"/>
      <w:sz w:val="28"/>
      <w:szCs w:val="26"/>
      <w:lang w:eastAsia="ru-RU"/>
    </w:rPr>
  </w:style>
  <w:style w:type="paragraph" w:customStyle="1" w:styleId="Textbody">
    <w:name w:val="Text body"/>
    <w:basedOn w:val="Standard"/>
    <w:pPr>
      <w:ind w:firstLine="709"/>
      <w:jc w:val="both"/>
    </w:pPr>
    <w:rPr>
      <w:rFonts w:eastAsia="MS Mincho"/>
      <w:sz w:val="26"/>
    </w:rPr>
  </w:style>
  <w:style w:type="paragraph" w:customStyle="1" w:styleId="314">
    <w:name w:val="Заголовок 31"/>
    <w:basedOn w:val="Standard"/>
    <w:next w:val="Textbody"/>
    <w:pPr>
      <w:keepNext/>
      <w:spacing w:before="240" w:after="60"/>
      <w:outlineLvl w:val="2"/>
    </w:pPr>
    <w:rPr>
      <w:rFonts w:ascii="Arial" w:hAnsi="Arial"/>
      <w:b/>
      <w:sz w:val="26"/>
      <w:szCs w:val="26"/>
    </w:rPr>
  </w:style>
  <w:style w:type="paragraph" w:customStyle="1" w:styleId="Textbodyindent">
    <w:name w:val="Text body indent"/>
    <w:basedOn w:val="Standard"/>
    <w:pPr>
      <w:ind w:left="283" w:firstLine="720"/>
    </w:pPr>
    <w:rPr>
      <w:sz w:val="28"/>
      <w:szCs w:val="20"/>
    </w:rPr>
  </w:style>
  <w:style w:type="numbering" w:customStyle="1" w:styleId="WWNum38">
    <w:name w:val="WWNum38"/>
    <w:basedOn w:val="a3"/>
    <w:pPr>
      <w:numPr>
        <w:numId w:val="27"/>
      </w:numPr>
    </w:pPr>
  </w:style>
  <w:style w:type="paragraph" w:styleId="29">
    <w:name w:val="Body Text 2"/>
    <w:basedOn w:val="a0"/>
    <w:link w:val="2a"/>
    <w:unhideWhenUsed/>
    <w:pPr>
      <w:spacing w:after="120" w:line="480" w:lineRule="auto"/>
    </w:pPr>
    <w:rPr>
      <w:bCs/>
      <w:color w:val="000000" w:themeColor="text1"/>
    </w:rPr>
  </w:style>
  <w:style w:type="character" w:customStyle="1" w:styleId="2a">
    <w:name w:val="Основной текст 2 Знак"/>
    <w:basedOn w:val="a1"/>
    <w:link w:val="29"/>
    <w:rPr>
      <w:bCs/>
      <w:color w:val="000000" w:themeColor="text1"/>
      <w:sz w:val="24"/>
      <w:szCs w:val="24"/>
      <w:lang w:eastAsia="ar-SA"/>
    </w:rPr>
  </w:style>
  <w:style w:type="paragraph" w:customStyle="1" w:styleId="Index">
    <w:name w:val="Index"/>
    <w:basedOn w:val="Standard"/>
    <w:pPr>
      <w:suppressLineNumbers/>
    </w:pPr>
    <w:rPr>
      <w:rFonts w:cs="Mangal"/>
    </w:rPr>
  </w:style>
  <w:style w:type="paragraph" w:customStyle="1" w:styleId="214">
    <w:name w:val="Заголовок 21"/>
    <w:basedOn w:val="Standard"/>
    <w:next w:val="Textbody"/>
    <w:pPr>
      <w:keepNext/>
      <w:spacing w:before="240" w:after="60"/>
      <w:outlineLvl w:val="1"/>
    </w:pPr>
    <w:rPr>
      <w:rFonts w:cs="Arial"/>
      <w:b/>
      <w:i/>
      <w:iCs/>
      <w:sz w:val="28"/>
      <w:szCs w:val="28"/>
    </w:rPr>
  </w:style>
  <w:style w:type="paragraph" w:customStyle="1" w:styleId="410">
    <w:name w:val="Заголовок 41"/>
    <w:basedOn w:val="Standard"/>
    <w:next w:val="Textbody"/>
    <w:pPr>
      <w:keepNext/>
      <w:spacing w:before="240" w:after="60"/>
      <w:outlineLvl w:val="3"/>
    </w:pPr>
    <w:rPr>
      <w:b/>
      <w:sz w:val="28"/>
      <w:szCs w:val="28"/>
    </w:rPr>
  </w:style>
  <w:style w:type="paragraph" w:styleId="ac">
    <w:name w:val="Document Map"/>
    <w:basedOn w:val="Standard"/>
    <w:link w:val="ab"/>
    <w:rPr>
      <w:rFonts w:ascii="Tahoma" w:hAnsi="Tahoma" w:cs="Tahoma"/>
      <w:bCs w:val="0"/>
      <w:color w:val="auto"/>
      <w:kern w:val="0"/>
      <w:sz w:val="20"/>
      <w:szCs w:val="20"/>
      <w:lang w:eastAsia="ru-RU"/>
    </w:rPr>
  </w:style>
  <w:style w:type="character" w:customStyle="1" w:styleId="1fe">
    <w:name w:val="Схема документа Знак1"/>
    <w:basedOn w:val="a1"/>
    <w:rPr>
      <w:rFonts w:ascii="Tahoma" w:hAnsi="Tahoma" w:cs="Tahoma"/>
      <w:sz w:val="16"/>
      <w:szCs w:val="16"/>
      <w:lang w:eastAsia="ar-SA"/>
    </w:rPr>
  </w:style>
  <w:style w:type="paragraph" w:styleId="af4">
    <w:name w:val="Plain Text"/>
    <w:basedOn w:val="Standard"/>
    <w:link w:val="af3"/>
    <w:uiPriority w:val="99"/>
    <w:rPr>
      <w:rFonts w:eastAsia="MS Mincho"/>
      <w:bCs w:val="0"/>
      <w:color w:val="auto"/>
      <w:spacing w:val="-2"/>
      <w:kern w:val="0"/>
      <w:sz w:val="26"/>
      <w:szCs w:val="20"/>
      <w:lang w:eastAsia="ru-RU"/>
    </w:rPr>
  </w:style>
  <w:style w:type="character" w:customStyle="1" w:styleId="1ff">
    <w:name w:val="Текст Знак1"/>
    <w:basedOn w:val="a1"/>
    <w:uiPriority w:val="99"/>
    <w:rPr>
      <w:rFonts w:ascii="Consolas" w:hAnsi="Consolas" w:cs="Consolas"/>
      <w:sz w:val="21"/>
      <w:szCs w:val="21"/>
      <w:lang w:eastAsia="ar-SA"/>
    </w:rPr>
  </w:style>
  <w:style w:type="paragraph" w:customStyle="1" w:styleId="1ff0">
    <w:name w:val="Верхний колонтитул1"/>
    <w:basedOn w:val="Standard"/>
    <w:pPr>
      <w:suppressLineNumbers/>
      <w:tabs>
        <w:tab w:val="center" w:pos="4819"/>
        <w:tab w:val="right" w:pos="9638"/>
      </w:tabs>
    </w:pPr>
  </w:style>
  <w:style w:type="paragraph" w:customStyle="1" w:styleId="1ff1">
    <w:name w:val="Нижний колонтитул1"/>
    <w:basedOn w:val="Standard"/>
    <w:pPr>
      <w:suppressLineNumbers/>
      <w:tabs>
        <w:tab w:val="center" w:pos="4891"/>
        <w:tab w:val="right" w:pos="9710"/>
      </w:tabs>
      <w:spacing w:line="300" w:lineRule="auto"/>
      <w:ind w:left="72" w:firstLine="680"/>
      <w:jc w:val="both"/>
    </w:pPr>
    <w:rPr>
      <w:rFonts w:eastAsia="MS Mincho"/>
      <w:spacing w:val="-2"/>
    </w:rPr>
  </w:style>
  <w:style w:type="paragraph" w:customStyle="1" w:styleId="Framecontents">
    <w:name w:val="Frame contents"/>
    <w:basedOn w:val="Textbody"/>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rPr>
  </w:style>
  <w:style w:type="paragraph" w:customStyle="1" w:styleId="ConsNonformat">
    <w:name w:val="ConsNonformat"/>
    <w:pPr>
      <w:widowControl w:val="0"/>
      <w:suppressAutoHyphens/>
      <w:autoSpaceDN w:val="0"/>
      <w:textAlignment w:val="baseline"/>
    </w:pPr>
    <w:rPr>
      <w:bCs/>
      <w:color w:val="000000" w:themeColor="text1"/>
      <w:kern w:val="3"/>
      <w:sz w:val="28"/>
      <w:szCs w:val="28"/>
    </w:rPr>
  </w:style>
  <w:style w:type="paragraph" w:customStyle="1" w:styleId="ConsTitle">
    <w:name w:val="ConsTitle"/>
    <w:pPr>
      <w:widowControl w:val="0"/>
      <w:suppressAutoHyphens/>
      <w:autoSpaceDN w:val="0"/>
      <w:textAlignment w:val="baseline"/>
    </w:pPr>
    <w:rPr>
      <w:bCs/>
      <w:color w:val="000000" w:themeColor="text1"/>
      <w:kern w:val="3"/>
      <w:sz w:val="28"/>
      <w:szCs w:val="28"/>
    </w:rPr>
  </w:style>
  <w:style w:type="paragraph" w:customStyle="1" w:styleId="afffa">
    <w:name w:val="Îáû÷íûé"/>
    <w:uiPriority w:val="99"/>
    <w:pPr>
      <w:widowControl w:val="0"/>
      <w:suppressAutoHyphens/>
      <w:autoSpaceDN w:val="0"/>
      <w:textAlignment w:val="baseline"/>
    </w:pPr>
    <w:rPr>
      <w:bCs/>
      <w:color w:val="000000" w:themeColor="text1"/>
      <w:kern w:val="3"/>
      <w:sz w:val="28"/>
      <w:szCs w:val="28"/>
    </w:rPr>
  </w:style>
  <w:style w:type="paragraph" w:styleId="afffb">
    <w:name w:val="Revision"/>
    <w:uiPriority w:val="99"/>
    <w:pPr>
      <w:widowControl w:val="0"/>
      <w:suppressAutoHyphens/>
      <w:autoSpaceDN w:val="0"/>
      <w:textAlignment w:val="baseline"/>
    </w:pPr>
    <w:rPr>
      <w:bCs/>
      <w:color w:val="000000" w:themeColor="text1"/>
      <w:kern w:val="3"/>
      <w:sz w:val="28"/>
      <w:szCs w:val="28"/>
    </w:rPr>
  </w:style>
  <w:style w:type="paragraph" w:customStyle="1" w:styleId="44">
    <w:name w:val="Основной текст4"/>
    <w:basedOn w:val="Standard"/>
    <w:uiPriority w:val="99"/>
  </w:style>
  <w:style w:type="character" w:customStyle="1" w:styleId="ListLabel1">
    <w:name w:val="ListLabel 1"/>
    <w:rPr>
      <w:rFonts w:cs="Times New Roman"/>
    </w:rPr>
  </w:style>
  <w:style w:type="character" w:customStyle="1" w:styleId="ListLabel2">
    <w:name w:val="ListLabel 2"/>
    <w:rPr>
      <w:i/>
    </w:rPr>
  </w:style>
  <w:style w:type="character" w:customStyle="1" w:styleId="ListLabel3">
    <w:name w:val="ListLabel 3"/>
    <w:rPr>
      <w:rFonts w:eastAsia="MS Mincho"/>
    </w:rPr>
  </w:style>
  <w:style w:type="character" w:customStyle="1" w:styleId="ListLabel4">
    <w:name w:val="ListLabel 4"/>
    <w:rPr>
      <w:rFonts w:cs="Times New Roman"/>
      <w:color w:val="00000A"/>
    </w:rPr>
  </w:style>
  <w:style w:type="character" w:customStyle="1" w:styleId="ListLabel5">
    <w:name w:val="ListLabel 5"/>
    <w:rPr>
      <w:rFonts w:cs="Times New Roman"/>
      <w:b/>
    </w:rPr>
  </w:style>
  <w:style w:type="character" w:customStyle="1" w:styleId="ListLabel6">
    <w:name w:val="ListLabel 6"/>
    <w:rPr>
      <w:b/>
      <w:i/>
      <w:strike/>
    </w:rPr>
  </w:style>
  <w:style w:type="character" w:customStyle="1" w:styleId="ListLabel7">
    <w:name w:val="ListLabel 7"/>
    <w:rPr>
      <w:b/>
    </w:rPr>
  </w:style>
  <w:style w:type="character" w:customStyle="1" w:styleId="ListLabel8">
    <w:name w:val="ListLabel 8"/>
    <w:rPr>
      <w:rFonts w:cs="Courier New"/>
    </w:rPr>
  </w:style>
  <w:style w:type="character" w:customStyle="1" w:styleId="ListLabel9">
    <w:name w:val="ListLabel 9"/>
    <w:rPr>
      <w:b/>
      <w:lang w:val="ru-RU"/>
    </w:rPr>
  </w:style>
  <w:style w:type="character" w:customStyle="1" w:styleId="ListLabel10">
    <w:name w:val="ListLabel 10"/>
    <w:rPr>
      <w:color w:val="00000A"/>
    </w:rPr>
  </w:style>
  <w:style w:type="character" w:customStyle="1" w:styleId="ListLabel11">
    <w:name w:val="ListLabel 11"/>
    <w:rPr>
      <w:b/>
      <w:color w:val="00000A"/>
    </w:rPr>
  </w:style>
  <w:style w:type="character" w:customStyle="1" w:styleId="ListLabel12">
    <w:name w:val="ListLabel 12"/>
    <w:rPr>
      <w:rFonts w:eastAsia="MS Mincho"/>
      <w:i/>
    </w:rPr>
  </w:style>
  <w:style w:type="character" w:customStyle="1" w:styleId="ListLabel13">
    <w:name w:val="ListLabel 13"/>
    <w:rPr>
      <w:color w:val="00000A"/>
      <w:sz w:val="28"/>
      <w:szCs w:val="28"/>
    </w:rPr>
  </w:style>
  <w:style w:type="character" w:customStyle="1" w:styleId="ListLabel14">
    <w:name w:val="ListLabel 14"/>
    <w:rPr>
      <w:color w:val="000000"/>
    </w:rPr>
  </w:style>
  <w:style w:type="character" w:customStyle="1" w:styleId="Internetlink">
    <w:name w:val="Internet link"/>
    <w:rPr>
      <w:color w:val="0000FF"/>
      <w:u w:val="single"/>
    </w:rPr>
  </w:style>
  <w:style w:type="character" w:customStyle="1" w:styleId="FootnoteSymbol">
    <w:name w:val="Footnote Symbol"/>
    <w:rPr>
      <w:position w:val="0"/>
      <w:vertAlign w:val="superscript"/>
    </w:rPr>
  </w:style>
  <w:style w:type="character" w:customStyle="1" w:styleId="EndnoteSymbol">
    <w:name w:val="Endnote Symbol"/>
    <w:basedOn w:val="10"/>
    <w:rPr>
      <w:position w:val="0"/>
      <w:vertAlign w:val="superscript"/>
    </w:rPr>
  </w:style>
  <w:style w:type="character" w:customStyle="1" w:styleId="ConsNonformat0">
    <w:name w:val="ConsNonformat Знак"/>
  </w:style>
  <w:style w:type="character" w:customStyle="1" w:styleId="FontStyle20">
    <w:name w:val="Font Style20"/>
    <w:basedOn w:val="a1"/>
  </w:style>
  <w:style w:type="character" w:customStyle="1" w:styleId="afffc">
    <w:name w:val="Основной текст_"/>
    <w:basedOn w:val="a1"/>
    <w:link w:val="2b"/>
    <w:rPr>
      <w:shd w:val="clear" w:color="auto" w:fill="FFFFFF"/>
    </w:rPr>
  </w:style>
  <w:style w:type="character" w:customStyle="1" w:styleId="NumberingSymbols">
    <w:name w:val="Numbering Symbols"/>
  </w:style>
  <w:style w:type="character" w:customStyle="1" w:styleId="BulletSymbols">
    <w:name w:val="Bullet Symbols"/>
    <w:rPr>
      <w:rFonts w:ascii="OpenSymbol" w:eastAsia="OpenSymbol" w:hAnsi="OpenSymbol" w:cs="OpenSymbol"/>
    </w:rPr>
  </w:style>
  <w:style w:type="numbering" w:customStyle="1" w:styleId="WWNum1">
    <w:name w:val="WWNum1"/>
    <w:basedOn w:val="a3"/>
    <w:pPr>
      <w:numPr>
        <w:numId w:val="28"/>
      </w:numPr>
    </w:pPr>
  </w:style>
  <w:style w:type="numbering" w:customStyle="1" w:styleId="WWNum2">
    <w:name w:val="WWNum2"/>
    <w:basedOn w:val="a3"/>
    <w:pPr>
      <w:numPr>
        <w:numId w:val="29"/>
      </w:numPr>
    </w:pPr>
  </w:style>
  <w:style w:type="numbering" w:customStyle="1" w:styleId="WWNum3">
    <w:name w:val="WWNum3"/>
    <w:basedOn w:val="a3"/>
    <w:pPr>
      <w:numPr>
        <w:numId w:val="30"/>
      </w:numPr>
    </w:pPr>
  </w:style>
  <w:style w:type="numbering" w:customStyle="1" w:styleId="WWNum4">
    <w:name w:val="WWNum4"/>
    <w:basedOn w:val="a3"/>
    <w:pPr>
      <w:numPr>
        <w:numId w:val="31"/>
      </w:numPr>
    </w:pPr>
  </w:style>
  <w:style w:type="numbering" w:customStyle="1" w:styleId="WWNum5">
    <w:name w:val="WWNum5"/>
    <w:basedOn w:val="a3"/>
    <w:pPr>
      <w:numPr>
        <w:numId w:val="32"/>
      </w:numPr>
    </w:pPr>
  </w:style>
  <w:style w:type="numbering" w:customStyle="1" w:styleId="WWNum6">
    <w:name w:val="WWNum6"/>
    <w:basedOn w:val="a3"/>
    <w:pPr>
      <w:numPr>
        <w:numId w:val="33"/>
      </w:numPr>
    </w:pPr>
  </w:style>
  <w:style w:type="numbering" w:customStyle="1" w:styleId="WWNum7">
    <w:name w:val="WWNum7"/>
    <w:basedOn w:val="a3"/>
    <w:pPr>
      <w:numPr>
        <w:numId w:val="34"/>
      </w:numPr>
    </w:pPr>
  </w:style>
  <w:style w:type="numbering" w:customStyle="1" w:styleId="WWNum8">
    <w:name w:val="WWNum8"/>
    <w:basedOn w:val="a3"/>
    <w:pPr>
      <w:numPr>
        <w:numId w:val="35"/>
      </w:numPr>
    </w:pPr>
  </w:style>
  <w:style w:type="numbering" w:customStyle="1" w:styleId="WWNum9">
    <w:name w:val="WWNum9"/>
    <w:basedOn w:val="a3"/>
    <w:pPr>
      <w:numPr>
        <w:numId w:val="36"/>
      </w:numPr>
    </w:pPr>
  </w:style>
  <w:style w:type="numbering" w:customStyle="1" w:styleId="WWNum10">
    <w:name w:val="WWNum10"/>
    <w:basedOn w:val="a3"/>
    <w:pPr>
      <w:numPr>
        <w:numId w:val="37"/>
      </w:numPr>
    </w:pPr>
  </w:style>
  <w:style w:type="numbering" w:customStyle="1" w:styleId="WWNum11">
    <w:name w:val="WWNum11"/>
    <w:basedOn w:val="a3"/>
    <w:pPr>
      <w:numPr>
        <w:numId w:val="38"/>
      </w:numPr>
    </w:pPr>
  </w:style>
  <w:style w:type="numbering" w:customStyle="1" w:styleId="WWNum12">
    <w:name w:val="WWNum12"/>
    <w:basedOn w:val="a3"/>
    <w:pPr>
      <w:numPr>
        <w:numId w:val="39"/>
      </w:numPr>
    </w:pPr>
  </w:style>
  <w:style w:type="numbering" w:customStyle="1" w:styleId="WWNum13">
    <w:name w:val="WWNum13"/>
    <w:basedOn w:val="a3"/>
    <w:pPr>
      <w:numPr>
        <w:numId w:val="40"/>
      </w:numPr>
    </w:pPr>
  </w:style>
  <w:style w:type="numbering" w:customStyle="1" w:styleId="WWNum14">
    <w:name w:val="WWNum14"/>
    <w:basedOn w:val="a3"/>
    <w:pPr>
      <w:numPr>
        <w:numId w:val="41"/>
      </w:numPr>
    </w:pPr>
  </w:style>
  <w:style w:type="numbering" w:customStyle="1" w:styleId="WWNum15">
    <w:name w:val="WWNum15"/>
    <w:basedOn w:val="a3"/>
    <w:pPr>
      <w:numPr>
        <w:numId w:val="42"/>
      </w:numPr>
    </w:pPr>
  </w:style>
  <w:style w:type="numbering" w:customStyle="1" w:styleId="WWNum16">
    <w:name w:val="WWNum16"/>
    <w:basedOn w:val="a3"/>
    <w:pPr>
      <w:numPr>
        <w:numId w:val="43"/>
      </w:numPr>
    </w:pPr>
  </w:style>
  <w:style w:type="numbering" w:customStyle="1" w:styleId="WWNum17">
    <w:name w:val="WWNum17"/>
    <w:basedOn w:val="a3"/>
    <w:pPr>
      <w:numPr>
        <w:numId w:val="44"/>
      </w:numPr>
    </w:pPr>
  </w:style>
  <w:style w:type="numbering" w:customStyle="1" w:styleId="WWNum18">
    <w:name w:val="WWNum18"/>
    <w:basedOn w:val="a3"/>
    <w:pPr>
      <w:numPr>
        <w:numId w:val="45"/>
      </w:numPr>
    </w:pPr>
  </w:style>
  <w:style w:type="numbering" w:customStyle="1" w:styleId="WWNum19">
    <w:name w:val="WWNum19"/>
    <w:basedOn w:val="a3"/>
    <w:pPr>
      <w:numPr>
        <w:numId w:val="85"/>
      </w:numPr>
    </w:pPr>
  </w:style>
  <w:style w:type="numbering" w:customStyle="1" w:styleId="WWNum20">
    <w:name w:val="WWNum20"/>
    <w:basedOn w:val="a3"/>
    <w:pPr>
      <w:numPr>
        <w:numId w:val="47"/>
      </w:numPr>
    </w:pPr>
  </w:style>
  <w:style w:type="numbering" w:customStyle="1" w:styleId="WWNum21">
    <w:name w:val="WWNum21"/>
    <w:basedOn w:val="a3"/>
    <w:pPr>
      <w:numPr>
        <w:numId w:val="48"/>
      </w:numPr>
    </w:pPr>
  </w:style>
  <w:style w:type="numbering" w:customStyle="1" w:styleId="WWNum22">
    <w:name w:val="WWNum22"/>
    <w:basedOn w:val="a3"/>
    <w:pPr>
      <w:numPr>
        <w:numId w:val="49"/>
      </w:numPr>
    </w:pPr>
  </w:style>
  <w:style w:type="numbering" w:customStyle="1" w:styleId="WWNum23">
    <w:name w:val="WWNum23"/>
    <w:basedOn w:val="a3"/>
    <w:pPr>
      <w:numPr>
        <w:numId w:val="50"/>
      </w:numPr>
    </w:pPr>
  </w:style>
  <w:style w:type="numbering" w:customStyle="1" w:styleId="WWNum24">
    <w:name w:val="WWNum24"/>
    <w:basedOn w:val="a3"/>
    <w:pPr>
      <w:numPr>
        <w:numId w:val="84"/>
      </w:numPr>
    </w:pPr>
  </w:style>
  <w:style w:type="numbering" w:customStyle="1" w:styleId="WWNum25">
    <w:name w:val="WWNum25"/>
    <w:basedOn w:val="a3"/>
    <w:pPr>
      <w:numPr>
        <w:numId w:val="52"/>
      </w:numPr>
    </w:pPr>
  </w:style>
  <w:style w:type="numbering" w:customStyle="1" w:styleId="WWNum26">
    <w:name w:val="WWNum26"/>
    <w:basedOn w:val="a3"/>
    <w:pPr>
      <w:numPr>
        <w:numId w:val="53"/>
      </w:numPr>
    </w:pPr>
  </w:style>
  <w:style w:type="numbering" w:customStyle="1" w:styleId="WWNum27">
    <w:name w:val="WWNum27"/>
    <w:basedOn w:val="a3"/>
    <w:pPr>
      <w:numPr>
        <w:numId w:val="54"/>
      </w:numPr>
    </w:pPr>
  </w:style>
  <w:style w:type="numbering" w:customStyle="1" w:styleId="WWNum28">
    <w:name w:val="WWNum28"/>
    <w:basedOn w:val="a3"/>
    <w:pPr>
      <w:numPr>
        <w:numId w:val="55"/>
      </w:numPr>
    </w:pPr>
  </w:style>
  <w:style w:type="numbering" w:customStyle="1" w:styleId="WWNum29">
    <w:name w:val="WWNum29"/>
    <w:basedOn w:val="a3"/>
    <w:pPr>
      <w:numPr>
        <w:numId w:val="56"/>
      </w:numPr>
    </w:pPr>
  </w:style>
  <w:style w:type="numbering" w:customStyle="1" w:styleId="WWNum30">
    <w:name w:val="WWNum30"/>
    <w:basedOn w:val="a3"/>
    <w:pPr>
      <w:numPr>
        <w:numId w:val="57"/>
      </w:numPr>
    </w:pPr>
  </w:style>
  <w:style w:type="numbering" w:customStyle="1" w:styleId="WWNum31">
    <w:name w:val="WWNum31"/>
    <w:basedOn w:val="a3"/>
    <w:pPr>
      <w:numPr>
        <w:numId w:val="58"/>
      </w:numPr>
    </w:pPr>
  </w:style>
  <w:style w:type="numbering" w:customStyle="1" w:styleId="WWNum32">
    <w:name w:val="WWNum32"/>
    <w:basedOn w:val="a3"/>
    <w:pPr>
      <w:numPr>
        <w:numId w:val="59"/>
      </w:numPr>
    </w:pPr>
  </w:style>
  <w:style w:type="numbering" w:customStyle="1" w:styleId="WWNum33">
    <w:name w:val="WWNum33"/>
    <w:basedOn w:val="a3"/>
    <w:pPr>
      <w:numPr>
        <w:numId w:val="60"/>
      </w:numPr>
    </w:pPr>
  </w:style>
  <w:style w:type="numbering" w:customStyle="1" w:styleId="WWNum34">
    <w:name w:val="WWNum34"/>
    <w:basedOn w:val="a3"/>
    <w:pPr>
      <w:numPr>
        <w:numId w:val="61"/>
      </w:numPr>
    </w:pPr>
  </w:style>
  <w:style w:type="numbering" w:customStyle="1" w:styleId="WWNum35">
    <w:name w:val="WWNum35"/>
    <w:basedOn w:val="a3"/>
    <w:pPr>
      <w:numPr>
        <w:numId w:val="62"/>
      </w:numPr>
    </w:pPr>
  </w:style>
  <w:style w:type="numbering" w:customStyle="1" w:styleId="WWNum36">
    <w:name w:val="WWNum36"/>
    <w:basedOn w:val="a3"/>
    <w:pPr>
      <w:numPr>
        <w:numId w:val="63"/>
      </w:numPr>
    </w:pPr>
  </w:style>
  <w:style w:type="numbering" w:customStyle="1" w:styleId="WWNum37">
    <w:name w:val="WWNum37"/>
    <w:basedOn w:val="a3"/>
    <w:pPr>
      <w:numPr>
        <w:numId w:val="64"/>
      </w:numPr>
    </w:pPr>
  </w:style>
  <w:style w:type="numbering" w:customStyle="1" w:styleId="WWNum39">
    <w:name w:val="WWNum39"/>
    <w:basedOn w:val="a3"/>
    <w:pPr>
      <w:numPr>
        <w:numId w:val="65"/>
      </w:numPr>
    </w:pPr>
  </w:style>
  <w:style w:type="numbering" w:customStyle="1" w:styleId="WWNum40">
    <w:name w:val="WWNum40"/>
    <w:basedOn w:val="a3"/>
    <w:pPr>
      <w:numPr>
        <w:numId w:val="66"/>
      </w:numPr>
    </w:pPr>
  </w:style>
  <w:style w:type="numbering" w:customStyle="1" w:styleId="WWNum41">
    <w:name w:val="WWNum41"/>
    <w:basedOn w:val="a3"/>
    <w:pPr>
      <w:numPr>
        <w:numId w:val="67"/>
      </w:numPr>
    </w:pPr>
  </w:style>
  <w:style w:type="numbering" w:customStyle="1" w:styleId="WWNum42">
    <w:name w:val="WWNum42"/>
    <w:basedOn w:val="a3"/>
    <w:pPr>
      <w:numPr>
        <w:numId w:val="68"/>
      </w:numPr>
    </w:pPr>
  </w:style>
  <w:style w:type="numbering" w:customStyle="1" w:styleId="WWNum43">
    <w:name w:val="WWNum43"/>
    <w:basedOn w:val="a3"/>
    <w:pPr>
      <w:numPr>
        <w:numId w:val="69"/>
      </w:numPr>
    </w:pPr>
  </w:style>
  <w:style w:type="numbering" w:customStyle="1" w:styleId="WWNum44">
    <w:name w:val="WWNum44"/>
    <w:basedOn w:val="a3"/>
    <w:pPr>
      <w:numPr>
        <w:numId w:val="70"/>
      </w:numPr>
    </w:pPr>
  </w:style>
  <w:style w:type="numbering" w:customStyle="1" w:styleId="WWNum45">
    <w:name w:val="WWNum45"/>
    <w:basedOn w:val="a3"/>
    <w:pPr>
      <w:numPr>
        <w:numId w:val="71"/>
      </w:numPr>
    </w:pPr>
  </w:style>
  <w:style w:type="numbering" w:customStyle="1" w:styleId="WWNum46">
    <w:name w:val="WWNum46"/>
    <w:basedOn w:val="a3"/>
    <w:pPr>
      <w:numPr>
        <w:numId w:val="72"/>
      </w:numPr>
    </w:pPr>
  </w:style>
  <w:style w:type="numbering" w:customStyle="1" w:styleId="WWNum47">
    <w:name w:val="WWNum47"/>
    <w:basedOn w:val="a3"/>
    <w:pPr>
      <w:numPr>
        <w:numId w:val="73"/>
      </w:numPr>
    </w:pPr>
  </w:style>
  <w:style w:type="numbering" w:customStyle="1" w:styleId="WWNum48">
    <w:name w:val="WWNum48"/>
    <w:basedOn w:val="a3"/>
    <w:pPr>
      <w:numPr>
        <w:numId w:val="74"/>
      </w:numPr>
    </w:pPr>
  </w:style>
  <w:style w:type="numbering" w:customStyle="1" w:styleId="WWNum49">
    <w:name w:val="WWNum49"/>
    <w:basedOn w:val="a3"/>
    <w:pPr>
      <w:numPr>
        <w:numId w:val="75"/>
      </w:numPr>
    </w:pPr>
  </w:style>
  <w:style w:type="numbering" w:customStyle="1" w:styleId="WWNum50">
    <w:name w:val="WWNum50"/>
    <w:basedOn w:val="a3"/>
    <w:pPr>
      <w:numPr>
        <w:numId w:val="76"/>
      </w:numPr>
    </w:pPr>
  </w:style>
  <w:style w:type="numbering" w:customStyle="1" w:styleId="WWNum51">
    <w:name w:val="WWNum51"/>
    <w:basedOn w:val="a3"/>
    <w:pPr>
      <w:numPr>
        <w:numId w:val="77"/>
      </w:numPr>
    </w:pPr>
  </w:style>
  <w:style w:type="numbering" w:customStyle="1" w:styleId="WWNum52">
    <w:name w:val="WWNum52"/>
    <w:basedOn w:val="a3"/>
    <w:pPr>
      <w:numPr>
        <w:numId w:val="78"/>
      </w:numPr>
    </w:pPr>
  </w:style>
  <w:style w:type="character" w:customStyle="1" w:styleId="112">
    <w:name w:val="Заголовок 1 Знак1"/>
    <w:basedOn w:val="a1"/>
    <w:uiPriority w:val="9"/>
    <w:rPr>
      <w:rFonts w:ascii="Cambria" w:eastAsia="Times New Roman" w:hAnsi="Cambria" w:cs="Times New Roman"/>
      <w:b/>
      <w:bCs/>
      <w:kern w:val="32"/>
      <w:sz w:val="32"/>
      <w:szCs w:val="32"/>
    </w:rPr>
  </w:style>
  <w:style w:type="character" w:customStyle="1" w:styleId="230">
    <w:name w:val="Заголовок 2 Знак3"/>
    <w:basedOn w:val="a1"/>
    <w:uiPriority w:val="9"/>
    <w:semiHidden/>
    <w:rPr>
      <w:rFonts w:ascii="Cambria" w:eastAsia="Times New Roman" w:hAnsi="Cambria" w:cs="Times New Roman"/>
      <w:b/>
      <w:bCs/>
      <w:i/>
      <w:iCs/>
      <w:kern w:val="3"/>
      <w:sz w:val="28"/>
      <w:szCs w:val="28"/>
    </w:rPr>
  </w:style>
  <w:style w:type="character" w:customStyle="1" w:styleId="315">
    <w:name w:val="Заголовок 3 Знак1"/>
    <w:basedOn w:val="a1"/>
    <w:uiPriority w:val="9"/>
    <w:semiHidden/>
    <w:rPr>
      <w:rFonts w:ascii="Cambria" w:eastAsia="Times New Roman" w:hAnsi="Cambria" w:cs="Times New Roman"/>
      <w:b/>
      <w:bCs/>
      <w:kern w:val="3"/>
      <w:sz w:val="26"/>
      <w:szCs w:val="26"/>
    </w:rPr>
  </w:style>
  <w:style w:type="character" w:customStyle="1" w:styleId="411">
    <w:name w:val="Заголовок 4 Знак1"/>
    <w:basedOn w:val="a1"/>
    <w:uiPriority w:val="9"/>
    <w:semiHidden/>
    <w:rPr>
      <w:rFonts w:ascii="Calibri" w:eastAsia="Times New Roman" w:hAnsi="Calibri" w:cs="Times New Roman"/>
      <w:b/>
      <w:bCs/>
      <w:kern w:val="3"/>
      <w:sz w:val="28"/>
      <w:szCs w:val="28"/>
    </w:rPr>
  </w:style>
  <w:style w:type="character" w:customStyle="1" w:styleId="215">
    <w:name w:val="Основной текст 2 Знак1"/>
    <w:basedOn w:val="a1"/>
    <w:locked/>
    <w:rPr>
      <w:rFonts w:ascii="Times New Roman" w:eastAsia="Times New Roman" w:hAnsi="Times New Roman" w:cs="Times New Roman"/>
      <w:kern w:val="3"/>
      <w:sz w:val="24"/>
      <w:szCs w:val="24"/>
      <w:lang w:eastAsia="ar-SA"/>
    </w:rPr>
  </w:style>
  <w:style w:type="paragraph" w:customStyle="1" w:styleId="Normal2">
    <w:name w:val="Normal2"/>
    <w:pPr>
      <w:snapToGrid w:val="0"/>
    </w:pPr>
    <w:rPr>
      <w:bCs/>
      <w:color w:val="000000" w:themeColor="text1"/>
      <w:sz w:val="24"/>
      <w:szCs w:val="28"/>
    </w:rPr>
  </w:style>
  <w:style w:type="paragraph" w:customStyle="1" w:styleId="53">
    <w:name w:val="Обычный5"/>
    <w:rPr>
      <w:bCs/>
      <w:color w:val="000000" w:themeColor="text1"/>
      <w:sz w:val="28"/>
      <w:szCs w:val="28"/>
    </w:rPr>
  </w:style>
  <w:style w:type="character" w:customStyle="1" w:styleId="rfrnbsp">
    <w:name w:val="rfr_nbsp"/>
    <w:basedOn w:val="a1"/>
  </w:style>
  <w:style w:type="table" w:customStyle="1" w:styleId="113">
    <w:name w:val="Средний список 11"/>
    <w:basedOn w:val="a2"/>
    <w:uiPriority w:val="65"/>
    <w:rPr>
      <w:rFonts w:ascii="Calibri" w:eastAsia="Calibri" w:hAnsi="Calibri"/>
      <w:bCs/>
      <w:color w:val="000000"/>
      <w:sz w:val="28"/>
      <w:szCs w:val="28"/>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
    <w:name w:val="Светлый список - Акцент 11"/>
    <w:basedOn w:val="a2"/>
    <w:uiPriority w:val="61"/>
    <w:rPr>
      <w:rFonts w:ascii="Calibri" w:eastAsia="Calibri" w:hAnsi="Calibri"/>
      <w:bCs/>
      <w:color w:val="000000" w:themeColor="text1"/>
      <w:sz w:val="28"/>
      <w:szCs w:val="28"/>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shd w:val="clear" w:color="auto" w:fill="4F81BD"/>
      </w:tcPr>
    </w:tblStylePr>
    <w:tblStylePr w:type="lastRow">
      <w:pPr>
        <w:spacing w:beforeLines="0" w:beforeAutospacing="0" w:afterLines="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31">
    <w:name w:val="Сетка таблицы13"/>
    <w:basedOn w:val="a2"/>
    <w:next w:val="afff5"/>
    <w:uiPriority w:val="99"/>
    <w:locked/>
    <w:rPr>
      <w:rFonts w:ascii="Calibri" w:eastAsia="Calibri" w:hAnsi="Calibri" w:cs="Calibri"/>
      <w:bCs/>
      <w:color w:val="000000" w:themeColor="text1"/>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b">
    <w:name w:val="Основной текст2"/>
    <w:basedOn w:val="a0"/>
    <w:link w:val="afffc"/>
    <w:pPr>
      <w:widowControl w:val="0"/>
      <w:shd w:val="clear" w:color="auto" w:fill="FFFFFF"/>
      <w:suppressAutoHyphens w:val="0"/>
      <w:spacing w:line="0" w:lineRule="atLeast"/>
      <w:ind w:hanging="1700"/>
    </w:pPr>
    <w:rPr>
      <w:sz w:val="20"/>
      <w:szCs w:val="20"/>
      <w:lang w:eastAsia="ru-RU"/>
    </w:rPr>
  </w:style>
  <w:style w:type="character" w:customStyle="1" w:styleId="95pt">
    <w:name w:val="Основной текст + 9;5 pt;Полужирный"/>
    <w:rPr>
      <w:b/>
      <w:bCs/>
      <w:color w:val="000000"/>
      <w:spacing w:val="0"/>
      <w:w w:val="100"/>
      <w:position w:val="0"/>
      <w:sz w:val="19"/>
      <w:szCs w:val="19"/>
      <w:shd w:val="clear" w:color="auto" w:fill="FFFFFF"/>
      <w:lang w:val="ru-RU"/>
    </w:rPr>
  </w:style>
  <w:style w:type="paragraph" w:customStyle="1" w:styleId="U2">
    <w:name w:val="U 2 уровень"/>
    <w:basedOn w:val="a0"/>
    <w:qFormat/>
    <w:pPr>
      <w:suppressAutoHyphens w:val="0"/>
      <w:spacing w:after="100" w:line="276" w:lineRule="auto"/>
      <w:ind w:left="709" w:hanging="709"/>
      <w:jc w:val="both"/>
    </w:pPr>
    <w:rPr>
      <w:rFonts w:eastAsia="Calibri"/>
      <w:bCs/>
      <w:noProof/>
      <w:snapToGrid w:val="0"/>
      <w:color w:val="000000" w:themeColor="text1"/>
      <w:sz w:val="22"/>
      <w:lang w:eastAsia="ru-RU"/>
    </w:rPr>
  </w:style>
  <w:style w:type="paragraph" w:customStyle="1" w:styleId="U3">
    <w:name w:val="U 3 уровень"/>
    <w:basedOn w:val="U2"/>
    <w:link w:val="U30"/>
    <w:qFormat/>
    <w:pPr>
      <w:ind w:left="1560" w:hanging="851"/>
    </w:pPr>
  </w:style>
  <w:style w:type="character" w:customStyle="1" w:styleId="U30">
    <w:name w:val="U 3 уровень Знак"/>
    <w:basedOn w:val="a1"/>
    <w:link w:val="U3"/>
    <w:rPr>
      <w:rFonts w:eastAsia="Calibri"/>
      <w:bCs/>
      <w:noProof/>
      <w:snapToGrid w:val="0"/>
      <w:color w:val="000000" w:themeColor="text1"/>
      <w:sz w:val="22"/>
      <w:szCs w:val="24"/>
    </w:rPr>
  </w:style>
  <w:style w:type="paragraph" w:customStyle="1" w:styleId="U4">
    <w:name w:val="U 4 уровень"/>
    <w:basedOn w:val="U3"/>
    <w:qFormat/>
    <w:pPr>
      <w:ind w:left="2410" w:hanging="850"/>
    </w:pPr>
  </w:style>
  <w:style w:type="table" w:customStyle="1" w:styleId="1ff2">
    <w:name w:val="Светлый список1"/>
    <w:basedOn w:val="a2"/>
    <w:uiPriority w:val="61"/>
    <w:rPr>
      <w:rFonts w:asciiTheme="minorHAnsi" w:eastAsiaTheme="minorHAnsi" w:hAnsiTheme="minorHAnsi" w:cstheme="minorBidi"/>
      <w:bCs/>
      <w:color w:val="000000" w:themeColor="text1"/>
      <w:sz w:val="22"/>
      <w:szCs w:val="22"/>
      <w:lang w:eastAsia="en-US"/>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TableNormal">
    <w:name w:val="Table Normal"/>
    <w:rPr>
      <w:bCs/>
      <w:color w:val="000000" w:themeColor="text1"/>
      <w:sz w:val="28"/>
      <w:szCs w:val="28"/>
    </w:rPr>
    <w:tblPr>
      <w:tblCellMar>
        <w:top w:w="0" w:type="dxa"/>
        <w:left w:w="0" w:type="dxa"/>
        <w:bottom w:w="0" w:type="dxa"/>
        <w:right w:w="0" w:type="dxa"/>
      </w:tblCellMar>
    </w:tblPr>
  </w:style>
  <w:style w:type="paragraph" w:customStyle="1" w:styleId="1ff3">
    <w:name w:val="Основной текст1"/>
    <w:basedOn w:val="a0"/>
    <w:pPr>
      <w:shd w:val="clear" w:color="auto" w:fill="FFFFFF"/>
      <w:suppressAutoHyphens w:val="0"/>
      <w:spacing w:before="480" w:after="300" w:line="240" w:lineRule="atLeast"/>
      <w:jc w:val="both"/>
    </w:pPr>
    <w:rPr>
      <w:rFonts w:ascii="Arial" w:hAnsi="Arial"/>
      <w:sz w:val="23"/>
      <w:szCs w:val="23"/>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205869880">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615871183">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761877438">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footer" Target="footer1.xml"/><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yperlink" Target="http://www.trcont.com/" TargetMode="External"/><Relationship Id="rId20" Type="http://schemas.openxmlformats.org/officeDocument/2006/relationships/hyperlink" Target="http://www.trcont.com/"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hyperlink" Target="mailto:anticorr@trcont.ru" TargetMode="External"/><Relationship Id="rId23" Type="http://schemas.openxmlformats.org/officeDocument/2006/relationships/footer" Target="footer2.xml"/><Relationship Id="rId28" Type="http://schemas.openxmlformats.org/officeDocument/2006/relationships/hyperlink" Target="https://www.nalog.ru/rn77/taxation/submission_statements/operations/" TargetMode="External"/><Relationship Id="rId10" Type="http://schemas.openxmlformats.org/officeDocument/2006/relationships/settings" Target="settings.xml"/><Relationship Id="rId19" Type="http://schemas.openxmlformats.org/officeDocument/2006/relationships/hyperlink" Target="mailto:volobuevas@trcont.ru" TargetMode="Externa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yperlink" Target="https://trcont.com/the-company/stop-corruption/trust-line-stop-corruption" TargetMode="External"/><Relationship Id="rId22" Type="http://schemas.openxmlformats.org/officeDocument/2006/relationships/header" Target="header3.xml"/><Relationship Id="rId27" Type="http://schemas.openxmlformats.org/officeDocument/2006/relationships/hyperlink" Target="mailto:mzd@trcont.ru"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4FDA22-CCAD-4183-B9DE-F07CB46CDAB4}">
  <ds:schemaRefs>
    <ds:schemaRef ds:uri="http://schemas.microsoft.com/office/2006/metadata/properties"/>
    <ds:schemaRef ds:uri="021F9181-A199-4D55-B335-911D3DF93F0C"/>
    <ds:schemaRef ds:uri="http://purl.org/dc/elements/1.1/"/>
    <ds:schemaRef ds:uri="http://schemas.openxmlformats.org/package/2006/metadata/core-properties"/>
    <ds:schemaRef ds:uri="http://schemas.microsoft.com/office/2006/documentManagement/types"/>
    <ds:schemaRef ds:uri="http://purl.org/dc/term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FF11D7A7-061B-4261-B33C-484136F66D00}">
  <ds:schemaRefs>
    <ds:schemaRef ds:uri="http://schemas.openxmlformats.org/officeDocument/2006/bibliography"/>
  </ds:schemaRefs>
</ds:datastoreItem>
</file>

<file path=customXml/itemProps4.xml><?xml version="1.0" encoding="utf-8"?>
<ds:datastoreItem xmlns:ds="http://schemas.openxmlformats.org/officeDocument/2006/customXml" ds:itemID="{728EF72B-14BE-412A-9620-25BDA51B98E6}">
  <ds:schemaRefs>
    <ds:schemaRef ds:uri="http://schemas.openxmlformats.org/officeDocument/2006/bibliography"/>
  </ds:schemaRefs>
</ds:datastoreItem>
</file>

<file path=customXml/itemProps5.xml><?xml version="1.0" encoding="utf-8"?>
<ds:datastoreItem xmlns:ds="http://schemas.openxmlformats.org/officeDocument/2006/customXml" ds:itemID="{1069695C-6FCC-4B32-A78A-8A666E2A7F59}">
  <ds:schemaRefs>
    <ds:schemaRef ds:uri="http://schemas.openxmlformats.org/officeDocument/2006/bibliography"/>
  </ds:schemaRefs>
</ds:datastoreItem>
</file>

<file path=customXml/itemProps6.xml><?xml version="1.0" encoding="utf-8"?>
<ds:datastoreItem xmlns:ds="http://schemas.openxmlformats.org/officeDocument/2006/customXml" ds:itemID="{CBB13312-4526-49CD-AA6C-E59581853B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363</TotalTime>
  <Pages>83</Pages>
  <Words>25057</Words>
  <Characters>142831</Characters>
  <Application>Microsoft Office Word</Application>
  <DocSecurity>0</DocSecurity>
  <Lines>1190</Lines>
  <Paragraphs>335</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HP Inc.</Company>
  <LinksUpToDate>false</LinksUpToDate>
  <CharactersWithSpaces>167553</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Bulychev</cp:lastModifiedBy>
  <cp:revision>28</cp:revision>
  <cp:lastPrinted>2021-11-03T08:12:00Z</cp:lastPrinted>
  <dcterms:created xsi:type="dcterms:W3CDTF">2020-06-29T15:27:00Z</dcterms:created>
  <dcterms:modified xsi:type="dcterms:W3CDTF">2021-11-03T08:36:00Z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