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7F7692" w:rsidRDefault="00F9469C">
      <w:pPr>
        <w:tabs>
          <w:tab w:val="left" w:pos="4962"/>
        </w:tabs>
        <w:ind w:left="4820"/>
        <w:rPr>
          <w:b/>
          <w:bCs/>
          <w:sz w:val="28"/>
          <w:szCs w:val="28"/>
        </w:rPr>
      </w:pPr>
      <w:r>
        <w:rPr>
          <w:b/>
          <w:bCs/>
          <w:sz w:val="28"/>
          <w:szCs w:val="28"/>
        </w:rPr>
        <w:t xml:space="preserve">Председатель Конкурсной комиссии  </w:t>
      </w:r>
      <w:r w:rsidR="000C2B21">
        <w:rPr>
          <w:b/>
          <w:bCs/>
          <w:sz w:val="28"/>
          <w:szCs w:val="28"/>
        </w:rPr>
        <w:t xml:space="preserve">Уральского </w:t>
      </w:r>
      <w:r>
        <w:rPr>
          <w:b/>
          <w:bCs/>
          <w:sz w:val="28"/>
          <w:szCs w:val="28"/>
        </w:rPr>
        <w:t xml:space="preserve">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7F7692" w:rsidRDefault="00F9469C">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7F7692" w:rsidRDefault="00F9469C">
      <w:pPr>
        <w:tabs>
          <w:tab w:val="left" w:pos="4962"/>
        </w:tabs>
        <w:ind w:left="4820"/>
        <w:rPr>
          <w:b/>
          <w:bCs/>
          <w:sz w:val="28"/>
        </w:rPr>
      </w:pPr>
      <w:r>
        <w:rPr>
          <w:b/>
          <w:bCs/>
          <w:sz w:val="28"/>
        </w:rPr>
        <w:t>«09»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7F7692" w:rsidRDefault="00F9469C">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0C2B21">
        <w:rPr>
          <w:szCs w:val="28"/>
        </w:rPr>
        <w:t xml:space="preserve">Уральского </w:t>
      </w:r>
      <w:r>
        <w:rPr>
          <w:szCs w:val="28"/>
        </w:rPr>
        <w:t xml:space="preserve">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ОКэ-СВЕРД-21-0024 по предмету закупки </w:t>
      </w:r>
      <w:r w:rsidR="000C2B21">
        <w:t>«</w:t>
      </w:r>
      <w:r>
        <w:t>Оказание услуг по охране объектов контейнерного терминала Блочная и</w:t>
      </w:r>
      <w:proofErr w:type="gramEnd"/>
      <w:r>
        <w:t xml:space="preserve"> контейнерного терминала Нижневартовск Уральского филиала ПАО </w:t>
      </w:r>
      <w:r w:rsidR="000C2B21">
        <w:t>«</w:t>
      </w:r>
      <w:r>
        <w:t>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0C2B21">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bookmarkStart w:id="15" w:name="_GoBack"/>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E04934">
      <w:pPr>
        <w:pStyle w:val="af9"/>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E9391D">
      <w:pPr>
        <w:pStyle w:val="af9"/>
        <w:numPr>
          <w:ilvl w:val="0"/>
          <w:numId w:val="39"/>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w:t>
      </w:r>
      <w:proofErr w:type="gramStart"/>
      <w:r>
        <w:rPr>
          <w:sz w:val="28"/>
          <w:szCs w:val="28"/>
        </w:rPr>
        <w:t>с даты получения</w:t>
      </w:r>
      <w:proofErr w:type="gramEnd"/>
      <w:r>
        <w:rPr>
          <w:sz w:val="28"/>
          <w:szCs w:val="28"/>
        </w:rPr>
        <w:t xml:space="preserve"> соответствующего запроса.</w:t>
      </w:r>
    </w:p>
    <w:p w:rsidR="004C6915" w:rsidRPr="00C61911" w:rsidRDefault="004C6915" w:rsidP="00E04934">
      <w:pPr>
        <w:pStyle w:val="af9"/>
        <w:numPr>
          <w:ilvl w:val="0"/>
          <w:numId w:val="39"/>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9"/>
        <w:numPr>
          <w:ilvl w:val="0"/>
          <w:numId w:val="39"/>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9"/>
        <w:numPr>
          <w:ilvl w:val="0"/>
          <w:numId w:val="39"/>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bookmarkEnd w:id="15"/>
    <w:p w:rsidR="00510148" w:rsidRPr="00C61911" w:rsidRDefault="00510148">
      <w:pPr>
        <w:pStyle w:val="19"/>
        <w:ind w:left="709" w:firstLine="0"/>
        <w:rPr>
          <w:szCs w:val="28"/>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F7692" w:rsidRDefault="00225DC6">
      <w:pPr>
        <w:pStyle w:val="af9"/>
        <w:rPr>
          <w:sz w:val="28"/>
        </w:rPr>
      </w:pPr>
      <w:r w:rsidRPr="00225DC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5481D" w:rsidRPr="007E6DE4" w:rsidRDefault="0005481D" w:rsidP="008F6343">
                  <w:pPr>
                    <w:jc w:val="center"/>
                    <w:rPr>
                      <w:b/>
                      <w:sz w:val="28"/>
                      <w:szCs w:val="28"/>
                    </w:rPr>
                  </w:pPr>
                  <w:r w:rsidRPr="007E6DE4">
                    <w:rPr>
                      <w:b/>
                      <w:sz w:val="28"/>
                      <w:szCs w:val="28"/>
                    </w:rPr>
                    <w:t xml:space="preserve">_____________________________________________, </w:t>
                  </w:r>
                </w:p>
                <w:p w:rsidR="0005481D" w:rsidRDefault="0005481D"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5481D" w:rsidRPr="007E6DE4" w:rsidRDefault="0005481D" w:rsidP="008F6343">
                  <w:pPr>
                    <w:jc w:val="center"/>
                    <w:rPr>
                      <w:b/>
                      <w:sz w:val="28"/>
                      <w:szCs w:val="28"/>
                    </w:rPr>
                  </w:pPr>
                  <w:r w:rsidRPr="007E6DE4">
                    <w:rPr>
                      <w:b/>
                      <w:sz w:val="28"/>
                      <w:szCs w:val="28"/>
                    </w:rPr>
                    <w:t>________________________________________</w:t>
                  </w:r>
                </w:p>
                <w:p w:rsidR="0005481D" w:rsidRPr="007E6DE4" w:rsidRDefault="0005481D" w:rsidP="008F6343">
                  <w:pPr>
                    <w:jc w:val="center"/>
                    <w:rPr>
                      <w:i/>
                      <w:sz w:val="20"/>
                      <w:szCs w:val="20"/>
                    </w:rPr>
                  </w:pPr>
                  <w:r w:rsidRPr="007E6DE4">
                    <w:rPr>
                      <w:i/>
                      <w:sz w:val="20"/>
                      <w:szCs w:val="20"/>
                    </w:rPr>
                    <w:t>государство регистрации претендента</w:t>
                  </w:r>
                </w:p>
                <w:p w:rsidR="0005481D" w:rsidRPr="007E6DE4" w:rsidRDefault="0005481D" w:rsidP="008F6343">
                  <w:pPr>
                    <w:jc w:val="center"/>
                    <w:rPr>
                      <w:b/>
                      <w:sz w:val="28"/>
                      <w:szCs w:val="28"/>
                    </w:rPr>
                  </w:pPr>
                  <w:r w:rsidRPr="007E6DE4">
                    <w:rPr>
                      <w:b/>
                      <w:sz w:val="28"/>
                      <w:szCs w:val="28"/>
                    </w:rPr>
                    <w:t>_____________________________</w:t>
                  </w:r>
                  <w:r>
                    <w:rPr>
                      <w:b/>
                      <w:sz w:val="28"/>
                      <w:szCs w:val="28"/>
                    </w:rPr>
                    <w:t>__________________</w:t>
                  </w:r>
                </w:p>
                <w:p w:rsidR="0005481D" w:rsidRPr="007E6DE4" w:rsidRDefault="0005481D" w:rsidP="008F6343">
                  <w:pPr>
                    <w:jc w:val="center"/>
                    <w:rPr>
                      <w:i/>
                      <w:sz w:val="20"/>
                      <w:szCs w:val="20"/>
                    </w:rPr>
                  </w:pPr>
                  <w:r w:rsidRPr="007E6DE4">
                    <w:rPr>
                      <w:i/>
                      <w:sz w:val="20"/>
                      <w:szCs w:val="20"/>
                    </w:rPr>
                    <w:t>ИНН претендента (для претендентов-резидентов Российской Федерации)</w:t>
                  </w:r>
                </w:p>
                <w:p w:rsidR="0005481D" w:rsidRDefault="0005481D" w:rsidP="008F6343">
                  <w:pPr>
                    <w:jc w:val="both"/>
                  </w:pPr>
                </w:p>
                <w:p w:rsidR="0005481D" w:rsidRDefault="0005481D">
                  <w:pPr>
                    <w:jc w:val="center"/>
                    <w:rPr>
                      <w:b/>
                    </w:rPr>
                  </w:pPr>
                  <w:r>
                    <w:rPr>
                      <w:b/>
                    </w:rPr>
                    <w:t xml:space="preserve">ОБЕСПЕЧЕНИЕ ЗАЯВКИ НА УЧАСТИЕ В ОТКРЫТОМ КОНКУРСЕ </w:t>
                  </w:r>
                </w:p>
                <w:p w:rsidR="0005481D" w:rsidRDefault="0005481D">
                  <w:pPr>
                    <w:jc w:val="center"/>
                    <w:rPr>
                      <w:b/>
                    </w:rPr>
                  </w:pPr>
                  <w:r>
                    <w:rPr>
                      <w:b/>
                    </w:rPr>
                    <w:t>№ ОКэ-СВЕРД-21-0024</w:t>
                  </w:r>
                </w:p>
                <w:p w:rsidR="0005481D" w:rsidRPr="003C6269" w:rsidRDefault="0005481D" w:rsidP="008F6343">
                  <w:pPr>
                    <w:jc w:val="center"/>
                    <w:rPr>
                      <w:b/>
                    </w:rPr>
                  </w:pPr>
                  <w:r w:rsidRPr="003C6269">
                    <w:rPr>
                      <w:b/>
                    </w:rPr>
                    <w:t xml:space="preserve">(лот № _________) </w:t>
                  </w:r>
                </w:p>
                <w:p w:rsidR="0005481D" w:rsidRPr="006471D1" w:rsidRDefault="0005481D" w:rsidP="006471D1">
                  <w:pPr>
                    <w:jc w:val="center"/>
                    <w:rPr>
                      <w:i/>
                    </w:rPr>
                  </w:pPr>
                  <w:r w:rsidRPr="003C6269">
                    <w:rPr>
                      <w:i/>
                    </w:rPr>
                    <w:t>(указывается номер лота)</w:t>
                  </w:r>
                </w:p>
              </w:txbxContent>
            </v:textbox>
            <w10:wrap type="tight"/>
          </v:shape>
        </w:pict>
      </w:r>
      <w:r w:rsidR="00F9469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w:t>
      </w:r>
      <w:r>
        <w:rPr>
          <w:rFonts w:eastAsia="MS Mincho"/>
          <w:sz w:val="28"/>
          <w:szCs w:val="28"/>
        </w:rPr>
        <w:softHyphen/>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Открытого конкурса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w:t>
      </w:r>
      <w:r>
        <w:rPr>
          <w:color w:val="000000"/>
          <w:sz w:val="28"/>
          <w:szCs w:val="28"/>
          <w:lang w:eastAsia="ru-RU"/>
        </w:rPr>
        <w:softHyphen/>
        <w:t>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Открытом кон</w:t>
      </w:r>
      <w:r>
        <w:rPr>
          <w:sz w:val="28"/>
          <w:szCs w:val="28"/>
        </w:rPr>
        <w:softHyphen/>
        <w:t xml:space="preserve">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w:t>
      </w:r>
      <w:r>
        <w:rPr>
          <w:color w:val="000000"/>
          <w:sz w:val="28"/>
          <w:szCs w:val="28"/>
          <w:lang w:eastAsia="ru-RU"/>
        </w:rPr>
        <w:softHyphen/>
        <w:t>ника от продления срока обеспечения Заявки, Заявка такого участника расценивается Ор</w:t>
      </w:r>
      <w:r>
        <w:rPr>
          <w:color w:val="000000"/>
          <w:sz w:val="28"/>
          <w:szCs w:val="28"/>
          <w:lang w:eastAsia="ru-RU"/>
        </w:rPr>
        <w:softHyphen/>
        <w:t>ганизатором/Конкурсной комиссией как несоответствующая тре</w:t>
      </w:r>
      <w:r>
        <w:rPr>
          <w:color w:val="000000"/>
          <w:sz w:val="28"/>
          <w:szCs w:val="28"/>
          <w:lang w:eastAsia="ru-RU"/>
        </w:rPr>
        <w:softHyphen/>
        <w:t>бованиям настоя</w:t>
      </w:r>
      <w:r>
        <w:rPr>
          <w:color w:val="000000"/>
          <w:sz w:val="28"/>
          <w:szCs w:val="28"/>
          <w:lang w:eastAsia="ru-RU"/>
        </w:rPr>
        <w:softHyphen/>
        <w:t>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w:t>
      </w:r>
      <w:r>
        <w:rPr>
          <w:sz w:val="28"/>
          <w:szCs w:val="28"/>
        </w:rPr>
        <w:softHyphen/>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w:t>
      </w:r>
      <w:r>
        <w:rPr>
          <w:sz w:val="28"/>
          <w:szCs w:val="28"/>
        </w:rPr>
        <w:softHyphen/>
        <w:t>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3.3.8 настоящей документации о за</w:t>
      </w:r>
      <w:r>
        <w:rPr>
          <w:sz w:val="28"/>
          <w:szCs w:val="28"/>
        </w:rPr>
        <w:softHyphen/>
        <w:t>купке. Независимая (банковская) гарантия возвращается в согласованный с Заказ</w:t>
      </w:r>
      <w:r>
        <w:rPr>
          <w:sz w:val="28"/>
          <w:szCs w:val="28"/>
        </w:rPr>
        <w:softHyphen/>
        <w:t>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F7692" w:rsidRDefault="00F9469C">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F7692" w:rsidRDefault="00F9469C">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7F7692" w:rsidRDefault="00F9469C">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F7692" w:rsidRDefault="00F9469C">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w:t>
      </w:r>
      <w:proofErr w:type="gramStart"/>
      <w:r>
        <w:rPr>
          <w:sz w:val="28"/>
          <w:szCs w:val="28"/>
        </w:rPr>
        <w:t xml:space="preserve"> (-</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w:t>
      </w:r>
      <w:proofErr w:type="gramStart"/>
      <w:r>
        <w:rPr>
          <w:sz w:val="28"/>
          <w:szCs w:val="28"/>
        </w:rPr>
        <w:t xml:space="preserve"> (-</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F7692" w:rsidRDefault="00F9469C">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w:t>
      </w:r>
      <w:r>
        <w:rPr>
          <w:sz w:val="28"/>
          <w:szCs w:val="28"/>
        </w:rPr>
        <w:softHyphen/>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w:t>
      </w:r>
      <w:r>
        <w:rPr>
          <w:sz w:val="28"/>
          <w:szCs w:val="28"/>
        </w:rPr>
        <w:softHyphen/>
        <w:t>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w:t>
      </w:r>
      <w:r>
        <w:rPr>
          <w:sz w:val="28"/>
          <w:szCs w:val="28"/>
        </w:rPr>
        <w:softHyphen/>
        <w:t>ствии с законодательством Российской Федерации. Документы направляются в ад</w:t>
      </w:r>
      <w:r>
        <w:rPr>
          <w:sz w:val="28"/>
          <w:szCs w:val="28"/>
        </w:rPr>
        <w:softHyphen/>
        <w:t>рес лица, с которым в соответствии с настоящей документацией о закупке заклю</w:t>
      </w:r>
      <w:r>
        <w:rPr>
          <w:sz w:val="28"/>
          <w:szCs w:val="28"/>
        </w:rPr>
        <w:softHyphen/>
        <w:t>ча</w:t>
      </w:r>
      <w:r>
        <w:rPr>
          <w:sz w:val="28"/>
          <w:szCs w:val="28"/>
        </w:rPr>
        <w:softHyphen/>
        <w:t>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0C2B21" w:rsidRDefault="000C2B21" w:rsidP="00D83DFB">
      <w:pPr>
        <w:pStyle w:val="aff7"/>
        <w:ind w:left="709"/>
        <w:jc w:val="both"/>
        <w:rPr>
          <w:sz w:val="28"/>
          <w:szCs w:val="28"/>
        </w:rPr>
      </w:pPr>
    </w:p>
    <w:p w:rsidR="000C2B21" w:rsidRDefault="000C2B21" w:rsidP="00D83DFB">
      <w:pPr>
        <w:pStyle w:val="aff7"/>
        <w:ind w:left="709"/>
        <w:jc w:val="both"/>
        <w:rPr>
          <w:sz w:val="28"/>
          <w:szCs w:val="28"/>
        </w:rPr>
      </w:pPr>
    </w:p>
    <w:p w:rsidR="000C2B21" w:rsidRDefault="000C2B21" w:rsidP="00D83DFB">
      <w:pPr>
        <w:pStyle w:val="aff7"/>
        <w:ind w:left="709"/>
        <w:jc w:val="both"/>
        <w:rPr>
          <w:sz w:val="28"/>
          <w:szCs w:val="28"/>
        </w:rPr>
      </w:pPr>
    </w:p>
    <w:p w:rsidR="000C2B21" w:rsidRDefault="000C2B21"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7F7692" w:rsidRDefault="007F7692" w:rsidP="0005481D">
      <w:pPr>
        <w:pStyle w:val="normal0"/>
        <w:pBdr>
          <w:top w:val="nil"/>
          <w:left w:val="nil"/>
          <w:bottom w:val="nil"/>
          <w:right w:val="nil"/>
          <w:between w:val="nil"/>
        </w:pBdr>
        <w:ind w:firstLine="567"/>
        <w:jc w:val="both"/>
        <w:rPr>
          <w:sz w:val="28"/>
          <w:szCs w:val="28"/>
        </w:rPr>
      </w:pPr>
      <w:r>
        <w:rPr>
          <w:b/>
          <w:sz w:val="28"/>
          <w:szCs w:val="28"/>
        </w:rPr>
        <w:t xml:space="preserve">4.1. Исполнитель </w:t>
      </w:r>
      <w:r>
        <w:rPr>
          <w:sz w:val="28"/>
          <w:szCs w:val="28"/>
        </w:rPr>
        <w:t>оказывает услуги с соблюдением требований</w:t>
      </w:r>
      <w:r>
        <w:rPr>
          <w:b/>
          <w:sz w:val="28"/>
          <w:szCs w:val="28"/>
        </w:rPr>
        <w:t xml:space="preserve"> </w:t>
      </w:r>
      <w:r>
        <w:rPr>
          <w:sz w:val="28"/>
          <w:szCs w:val="28"/>
        </w:rPr>
        <w:t>Закона Росси</w:t>
      </w:r>
      <w:r>
        <w:rPr>
          <w:sz w:val="28"/>
          <w:szCs w:val="28"/>
        </w:rPr>
        <w:t>й</w:t>
      </w:r>
      <w:r>
        <w:rPr>
          <w:sz w:val="28"/>
          <w:szCs w:val="28"/>
        </w:rPr>
        <w:t>ской Федерации «О частной детективной и охранной деятельности в Российской Федерации» от 11 марта 1992 г. № 2487-1.</w:t>
      </w:r>
    </w:p>
    <w:p w:rsidR="007F7692" w:rsidRPr="00DC4436" w:rsidRDefault="007F7692" w:rsidP="0005481D">
      <w:pPr>
        <w:pStyle w:val="19"/>
        <w:pBdr>
          <w:top w:val="nil"/>
          <w:left w:val="nil"/>
          <w:bottom w:val="nil"/>
          <w:right w:val="nil"/>
          <w:between w:val="nil"/>
        </w:pBdr>
        <w:ind w:firstLine="567"/>
        <w:outlineLvl w:val="1"/>
        <w:rPr>
          <w:szCs w:val="28"/>
        </w:rPr>
      </w:pPr>
      <w:r>
        <w:rPr>
          <w:szCs w:val="28"/>
        </w:rPr>
        <w:t xml:space="preserve">Исполнитель обязан соблюдать требования трудового законодательства, в том числе в части рабочего времени, оплаты труда </w:t>
      </w:r>
      <w:proofErr w:type="gramStart"/>
      <w:r>
        <w:rPr>
          <w:szCs w:val="28"/>
        </w:rPr>
        <w:t>охранников</w:t>
      </w:r>
      <w:proofErr w:type="gramEnd"/>
      <w:r>
        <w:rPr>
          <w:szCs w:val="28"/>
        </w:rPr>
        <w:t xml:space="preserve"> с учетом установленного в регионе оказания услуг минимального размера оплаты труда.</w:t>
      </w:r>
    </w:p>
    <w:p w:rsidR="007F7692" w:rsidRDefault="007F7692" w:rsidP="0005481D">
      <w:pPr>
        <w:pStyle w:val="19"/>
        <w:pBdr>
          <w:top w:val="nil"/>
          <w:left w:val="nil"/>
          <w:bottom w:val="nil"/>
          <w:right w:val="nil"/>
          <w:between w:val="nil"/>
        </w:pBdr>
        <w:ind w:firstLine="567"/>
        <w:outlineLvl w:val="1"/>
        <w:rPr>
          <w:szCs w:val="28"/>
        </w:rPr>
      </w:pPr>
      <w:r>
        <w:rPr>
          <w:szCs w:val="28"/>
        </w:rPr>
        <w:t xml:space="preserve">В случае если Заказчиком, Организатором, Конкурсной </w:t>
      </w:r>
      <w:proofErr w:type="gramStart"/>
      <w:r>
        <w:rPr>
          <w:szCs w:val="28"/>
        </w:rPr>
        <w:t>комиссией</w:t>
      </w:r>
      <w:proofErr w:type="gramEnd"/>
      <w:r>
        <w:rPr>
          <w:szCs w:val="28"/>
        </w:rPr>
        <w:t xml:space="preserve"> по итогам проведенного анализа представленных в составе заявки участника обоснования, расчета будет установлено, что снижение цены договора достигается за счет не выполнения требований трудового законодательства, сокращения начисления и уплаты налогов и сборов, а также за счет невыполнения иных требований, предусмотренных законодательством Российской Федерации, заявка такого участника отклоняется от участия в Открытом конкурсе.</w:t>
      </w:r>
    </w:p>
    <w:p w:rsidR="007F7692" w:rsidRDefault="007F7692" w:rsidP="0005481D">
      <w:pPr>
        <w:pStyle w:val="normal0"/>
        <w:pBdr>
          <w:top w:val="nil"/>
          <w:left w:val="nil"/>
          <w:bottom w:val="nil"/>
          <w:right w:val="nil"/>
          <w:between w:val="nil"/>
        </w:pBdr>
        <w:ind w:firstLine="567"/>
        <w:jc w:val="both"/>
        <w:rPr>
          <w:sz w:val="28"/>
          <w:szCs w:val="28"/>
        </w:rPr>
      </w:pPr>
    </w:p>
    <w:p w:rsidR="007F7692" w:rsidRDefault="007F7692" w:rsidP="0005481D">
      <w:pPr>
        <w:pStyle w:val="normal0"/>
        <w:pBdr>
          <w:top w:val="nil"/>
          <w:left w:val="nil"/>
          <w:bottom w:val="nil"/>
          <w:right w:val="nil"/>
          <w:between w:val="nil"/>
        </w:pBdr>
        <w:ind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Уральский</w:t>
      </w:r>
      <w:r>
        <w:rPr>
          <w:b/>
          <w:sz w:val="28"/>
          <w:szCs w:val="28"/>
        </w:rPr>
        <w:t xml:space="preserve"> </w:t>
      </w:r>
      <w:r>
        <w:rPr>
          <w:sz w:val="28"/>
          <w:szCs w:val="28"/>
        </w:rPr>
        <w:t>филиал ПАО «ТрансКонтейнер».</w:t>
      </w:r>
    </w:p>
    <w:p w:rsidR="007F7692" w:rsidRDefault="007F7692" w:rsidP="0005481D">
      <w:pPr>
        <w:pStyle w:val="normal0"/>
        <w:pBdr>
          <w:top w:val="nil"/>
          <w:left w:val="nil"/>
          <w:bottom w:val="nil"/>
          <w:right w:val="nil"/>
          <w:between w:val="nil"/>
        </w:pBdr>
        <w:ind w:firstLine="567"/>
        <w:jc w:val="both"/>
        <w:rPr>
          <w:sz w:val="28"/>
          <w:szCs w:val="28"/>
        </w:rPr>
      </w:pPr>
    </w:p>
    <w:p w:rsidR="007F7692" w:rsidRDefault="007F7692" w:rsidP="0005481D">
      <w:pPr>
        <w:pStyle w:val="normal0"/>
        <w:pBdr>
          <w:top w:val="nil"/>
          <w:left w:val="nil"/>
          <w:bottom w:val="nil"/>
          <w:right w:val="nil"/>
          <w:between w:val="nil"/>
        </w:pBdr>
        <w:ind w:firstLine="567"/>
        <w:jc w:val="both"/>
        <w:rPr>
          <w:sz w:val="28"/>
          <w:szCs w:val="28"/>
        </w:rPr>
      </w:pPr>
      <w:r>
        <w:rPr>
          <w:b/>
          <w:sz w:val="28"/>
          <w:szCs w:val="28"/>
        </w:rPr>
        <w:t xml:space="preserve">4.3. Особые условия: </w:t>
      </w:r>
    </w:p>
    <w:p w:rsidR="007F7692" w:rsidRDefault="007F7692" w:rsidP="0005481D">
      <w:pPr>
        <w:pStyle w:val="normal0"/>
        <w:pBdr>
          <w:top w:val="nil"/>
          <w:left w:val="nil"/>
          <w:bottom w:val="nil"/>
          <w:right w:val="nil"/>
          <w:between w:val="nil"/>
        </w:pBdr>
        <w:ind w:firstLine="567"/>
        <w:jc w:val="both"/>
        <w:rPr>
          <w:sz w:val="28"/>
          <w:szCs w:val="28"/>
        </w:rPr>
      </w:pPr>
      <w:r>
        <w:rPr>
          <w:sz w:val="28"/>
          <w:szCs w:val="28"/>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7F7692" w:rsidRDefault="007F7692" w:rsidP="0005481D">
      <w:pPr>
        <w:pStyle w:val="normal0"/>
        <w:pBdr>
          <w:top w:val="nil"/>
          <w:left w:val="nil"/>
          <w:bottom w:val="nil"/>
          <w:right w:val="nil"/>
          <w:between w:val="nil"/>
        </w:pBdr>
        <w:ind w:firstLine="709"/>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действуют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w:t>
      </w:r>
      <w:r>
        <w:rPr>
          <w:sz w:val="28"/>
          <w:szCs w:val="28"/>
        </w:rPr>
        <w:t>в</w:t>
      </w:r>
      <w:r>
        <w:rPr>
          <w:sz w:val="28"/>
          <w:szCs w:val="28"/>
        </w:rPr>
        <w:t>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w:t>
      </w:r>
      <w:r>
        <w:rPr>
          <w:sz w:val="28"/>
          <w:szCs w:val="28"/>
        </w:rPr>
        <w:t>а</w:t>
      </w:r>
      <w:r>
        <w:rPr>
          <w:sz w:val="28"/>
          <w:szCs w:val="28"/>
        </w:rPr>
        <w:t>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w:t>
      </w:r>
      <w:r>
        <w:rPr>
          <w:sz w:val="28"/>
          <w:szCs w:val="28"/>
        </w:rPr>
        <w:t>н</w:t>
      </w:r>
      <w:r>
        <w:rPr>
          <w:sz w:val="28"/>
          <w:szCs w:val="28"/>
        </w:rPr>
        <w:t xml:space="preserve">ными на них трафаретами, указывающими наименование организации Исполнителя. </w:t>
      </w:r>
    </w:p>
    <w:p w:rsidR="007F7692" w:rsidRDefault="007F7692" w:rsidP="0005481D">
      <w:pPr>
        <w:pStyle w:val="normal0"/>
        <w:pBdr>
          <w:top w:val="nil"/>
          <w:left w:val="nil"/>
          <w:bottom w:val="nil"/>
          <w:right w:val="nil"/>
          <w:between w:val="nil"/>
        </w:pBdr>
        <w:ind w:firstLine="709"/>
        <w:jc w:val="both"/>
        <w:rPr>
          <w:sz w:val="28"/>
          <w:szCs w:val="28"/>
        </w:rPr>
      </w:pPr>
    </w:p>
    <w:p w:rsidR="007F7692" w:rsidRDefault="007F7692" w:rsidP="0005481D">
      <w:pPr>
        <w:pStyle w:val="normal0"/>
        <w:pBdr>
          <w:top w:val="nil"/>
          <w:left w:val="nil"/>
          <w:bottom w:val="nil"/>
          <w:right w:val="nil"/>
          <w:between w:val="nil"/>
        </w:pBdr>
        <w:ind w:firstLine="709"/>
        <w:rPr>
          <w:sz w:val="28"/>
          <w:szCs w:val="28"/>
        </w:rPr>
      </w:pPr>
      <w:r>
        <w:rPr>
          <w:b/>
          <w:sz w:val="28"/>
          <w:szCs w:val="28"/>
        </w:rPr>
        <w:t>4.4. Основные термины и определения:</w:t>
      </w:r>
    </w:p>
    <w:p w:rsidR="007F7692" w:rsidRDefault="007F7692" w:rsidP="0005481D">
      <w:pPr>
        <w:pStyle w:val="normal0"/>
        <w:pBdr>
          <w:top w:val="nil"/>
          <w:left w:val="nil"/>
          <w:bottom w:val="nil"/>
          <w:right w:val="nil"/>
          <w:between w:val="nil"/>
        </w:pBdr>
        <w:ind w:firstLine="567"/>
        <w:jc w:val="both"/>
        <w:rPr>
          <w:sz w:val="28"/>
          <w:szCs w:val="28"/>
        </w:rPr>
      </w:pPr>
      <w:r>
        <w:rPr>
          <w:i/>
          <w:sz w:val="28"/>
          <w:szCs w:val="28"/>
        </w:rPr>
        <w:t>Объект</w:t>
      </w:r>
      <w:r>
        <w:rPr>
          <w:b/>
          <w:sz w:val="28"/>
          <w:szCs w:val="28"/>
        </w:rPr>
        <w:t xml:space="preserve"> – </w:t>
      </w:r>
      <w:r>
        <w:rPr>
          <w:sz w:val="28"/>
          <w:szCs w:val="28"/>
        </w:rPr>
        <w:t>объекты Заказчика, указанные в пункте 4.5 настоящего Технического задания, с расположенным на них имуществом, находящимся на праве собственн</w:t>
      </w:r>
      <w:r>
        <w:rPr>
          <w:sz w:val="28"/>
          <w:szCs w:val="28"/>
        </w:rPr>
        <w:t>о</w:t>
      </w:r>
      <w:r>
        <w:rPr>
          <w:sz w:val="28"/>
          <w:szCs w:val="28"/>
        </w:rPr>
        <w:t>сти или ином законном праве у Заказчика на Уральском филиале ПАО «ТрансКонтейнер».</w:t>
      </w:r>
      <w:r>
        <w:rPr>
          <w:i/>
          <w:sz w:val="28"/>
          <w:szCs w:val="28"/>
        </w:rPr>
        <w:t xml:space="preserve"> </w:t>
      </w:r>
    </w:p>
    <w:p w:rsidR="007F7692" w:rsidRDefault="007F7692" w:rsidP="0005481D">
      <w:pPr>
        <w:pStyle w:val="normal0"/>
        <w:pBdr>
          <w:top w:val="nil"/>
          <w:left w:val="nil"/>
          <w:bottom w:val="nil"/>
          <w:right w:val="nil"/>
          <w:between w:val="nil"/>
        </w:pBdr>
        <w:ind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w:t>
      </w:r>
      <w:r>
        <w:rPr>
          <w:sz w:val="28"/>
          <w:szCs w:val="28"/>
        </w:rPr>
        <w:t>о</w:t>
      </w:r>
      <w:r>
        <w:rPr>
          <w:sz w:val="28"/>
          <w:szCs w:val="28"/>
        </w:rPr>
        <w:t xml:space="preserve">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w:t>
      </w:r>
      <w:r>
        <w:rPr>
          <w:sz w:val="28"/>
          <w:szCs w:val="28"/>
        </w:rPr>
        <w:t>о</w:t>
      </w:r>
      <w:r>
        <w:rPr>
          <w:sz w:val="28"/>
          <w:szCs w:val="28"/>
        </w:rPr>
        <w:t>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7F7692" w:rsidRDefault="007F7692" w:rsidP="0005481D">
      <w:pPr>
        <w:pStyle w:val="normal0"/>
        <w:pBdr>
          <w:top w:val="nil"/>
          <w:left w:val="nil"/>
          <w:bottom w:val="nil"/>
          <w:right w:val="nil"/>
          <w:between w:val="nil"/>
        </w:pBdr>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7F7692" w:rsidRDefault="007F7692" w:rsidP="0005481D">
      <w:pPr>
        <w:pStyle w:val="normal0"/>
        <w:pBdr>
          <w:top w:val="nil"/>
          <w:left w:val="nil"/>
          <w:bottom w:val="nil"/>
          <w:right w:val="nil"/>
          <w:between w:val="nil"/>
        </w:pBdr>
        <w:ind w:firstLine="709"/>
        <w:jc w:val="both"/>
        <w:rPr>
          <w:sz w:val="28"/>
          <w:szCs w:val="28"/>
        </w:rPr>
      </w:pPr>
      <w:proofErr w:type="spellStart"/>
      <w:r>
        <w:rPr>
          <w:i/>
          <w:sz w:val="28"/>
          <w:szCs w:val="28"/>
        </w:rPr>
        <w:t>Внутриобъектовый</w:t>
      </w:r>
      <w:proofErr w:type="spellEnd"/>
      <w:r>
        <w:rPr>
          <w:i/>
          <w:sz w:val="28"/>
          <w:szCs w:val="28"/>
        </w:rPr>
        <w:t xml:space="preserve"> режим</w:t>
      </w:r>
      <w:r>
        <w:rPr>
          <w:sz w:val="28"/>
          <w:szCs w:val="28"/>
        </w:rPr>
        <w:t>- порядок, устанавливаемый заказчиком, не прот</w:t>
      </w:r>
      <w:r>
        <w:rPr>
          <w:sz w:val="28"/>
          <w:szCs w:val="28"/>
        </w:rPr>
        <w:t>и</w:t>
      </w:r>
      <w:r>
        <w:rPr>
          <w:sz w:val="28"/>
          <w:szCs w:val="28"/>
        </w:rPr>
        <w:t>воречащий законодательству Российской Федерации, доведенный до сведения персонала и посетителей объектов охраны и обеспечиваемый совокупностью мер</w:t>
      </w:r>
      <w:r>
        <w:rPr>
          <w:sz w:val="28"/>
          <w:szCs w:val="28"/>
        </w:rPr>
        <w:t>о</w:t>
      </w:r>
      <w:r>
        <w:rPr>
          <w:sz w:val="28"/>
          <w:szCs w:val="28"/>
        </w:rPr>
        <w:t>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7F7692" w:rsidRDefault="007F7692" w:rsidP="0005481D">
      <w:pPr>
        <w:pStyle w:val="normal0"/>
        <w:pBdr>
          <w:top w:val="nil"/>
          <w:left w:val="nil"/>
          <w:bottom w:val="nil"/>
          <w:right w:val="nil"/>
          <w:between w:val="nil"/>
        </w:pBdr>
        <w:ind w:firstLine="709"/>
        <w:jc w:val="both"/>
        <w:rPr>
          <w:sz w:val="28"/>
          <w:szCs w:val="28"/>
        </w:rPr>
      </w:pPr>
      <w:proofErr w:type="gramStart"/>
      <w:r>
        <w:rPr>
          <w:i/>
          <w:sz w:val="28"/>
          <w:szCs w:val="28"/>
        </w:rPr>
        <w:t>Пропускной режим</w:t>
      </w:r>
      <w:r>
        <w:rPr>
          <w:sz w:val="28"/>
          <w:szCs w:val="28"/>
        </w:rPr>
        <w:t> - порядок, устанавливаемый Заказчиком, не противореч</w:t>
      </w:r>
      <w:r>
        <w:rPr>
          <w:sz w:val="28"/>
          <w:szCs w:val="28"/>
        </w:rPr>
        <w:t>а</w:t>
      </w:r>
      <w:r>
        <w:rPr>
          <w:sz w:val="28"/>
          <w:szCs w:val="28"/>
        </w:rPr>
        <w:t>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w:t>
      </w:r>
      <w:r>
        <w:rPr>
          <w:sz w:val="28"/>
          <w:szCs w:val="28"/>
        </w:rPr>
        <w:t>к</w:t>
      </w:r>
      <w:r>
        <w:rPr>
          <w:sz w:val="28"/>
          <w:szCs w:val="28"/>
        </w:rPr>
        <w:t>ты охраны (с объектов охраны).</w:t>
      </w:r>
      <w:proofErr w:type="gramEnd"/>
    </w:p>
    <w:p w:rsidR="007F7692" w:rsidRDefault="007F7692" w:rsidP="0005481D">
      <w:pPr>
        <w:pStyle w:val="normal0"/>
        <w:pBdr>
          <w:top w:val="nil"/>
          <w:left w:val="nil"/>
          <w:bottom w:val="nil"/>
          <w:right w:val="nil"/>
          <w:between w:val="nil"/>
        </w:pBdr>
        <w:ind w:firstLine="709"/>
        <w:jc w:val="both"/>
        <w:rPr>
          <w:sz w:val="28"/>
          <w:szCs w:val="28"/>
        </w:rPr>
      </w:pPr>
    </w:p>
    <w:p w:rsidR="007F7692" w:rsidRDefault="007F7692" w:rsidP="0005481D">
      <w:pPr>
        <w:pStyle w:val="normal0"/>
        <w:pBdr>
          <w:top w:val="nil"/>
          <w:left w:val="nil"/>
          <w:bottom w:val="nil"/>
          <w:right w:val="nil"/>
          <w:between w:val="nil"/>
        </w:pBdr>
        <w:ind w:firstLine="709"/>
        <w:jc w:val="both"/>
        <w:rPr>
          <w:b/>
          <w:color w:val="000000"/>
          <w:sz w:val="28"/>
          <w:szCs w:val="28"/>
        </w:rPr>
      </w:pPr>
      <w:r>
        <w:rPr>
          <w:b/>
          <w:color w:val="000000"/>
          <w:sz w:val="28"/>
          <w:szCs w:val="28"/>
        </w:rPr>
        <w:t xml:space="preserve">4.5. Под охрану принимается следующие объекты: </w:t>
      </w:r>
    </w:p>
    <w:p w:rsidR="007F7692" w:rsidRDefault="007F7692" w:rsidP="0005481D">
      <w:pPr>
        <w:pStyle w:val="normal0"/>
        <w:pBdr>
          <w:top w:val="nil"/>
          <w:left w:val="nil"/>
          <w:bottom w:val="nil"/>
          <w:right w:val="nil"/>
          <w:between w:val="nil"/>
        </w:pBdr>
        <w:ind w:firstLine="709"/>
        <w:jc w:val="both"/>
        <w:rPr>
          <w:color w:val="000000"/>
          <w:sz w:val="28"/>
          <w:szCs w:val="28"/>
        </w:rPr>
      </w:pPr>
      <w:r>
        <w:rPr>
          <w:color w:val="000000"/>
          <w:sz w:val="28"/>
          <w:szCs w:val="28"/>
        </w:rPr>
        <w:t xml:space="preserve">4.5.1. </w:t>
      </w:r>
      <w:proofErr w:type="gramStart"/>
      <w:r>
        <w:rPr>
          <w:color w:val="000000"/>
          <w:sz w:val="28"/>
          <w:szCs w:val="28"/>
        </w:rPr>
        <w:t>Контейнерный терминал (далее КТ) Блочная (с площадками, где ведутся работы по переработке и хранению груженых и порожних универсальных контейн</w:t>
      </w:r>
      <w:r>
        <w:rPr>
          <w:color w:val="000000"/>
          <w:sz w:val="28"/>
          <w:szCs w:val="28"/>
        </w:rPr>
        <w:t>е</w:t>
      </w:r>
      <w:r>
        <w:rPr>
          <w:color w:val="000000"/>
          <w:sz w:val="28"/>
          <w:szCs w:val="28"/>
        </w:rPr>
        <w:t xml:space="preserve">ров, помещения, зона таможенного контроля), расположенный по адресу: 614031, Пермский край, г. Пермь, ул. Докучаева, д. 60. </w:t>
      </w:r>
      <w:proofErr w:type="gramEnd"/>
    </w:p>
    <w:p w:rsidR="007F7692" w:rsidRDefault="007F7692" w:rsidP="0005481D">
      <w:pPr>
        <w:pStyle w:val="normal0"/>
        <w:pBdr>
          <w:top w:val="nil"/>
          <w:left w:val="nil"/>
          <w:bottom w:val="nil"/>
          <w:right w:val="nil"/>
          <w:between w:val="nil"/>
        </w:pBdr>
        <w:ind w:firstLine="709"/>
        <w:jc w:val="both"/>
        <w:rPr>
          <w:color w:val="000000"/>
          <w:sz w:val="28"/>
          <w:szCs w:val="28"/>
        </w:rPr>
      </w:pPr>
      <w:r>
        <w:rPr>
          <w:color w:val="000000"/>
          <w:sz w:val="28"/>
          <w:szCs w:val="28"/>
        </w:rPr>
        <w:t xml:space="preserve">4.5.2. Контейнерный терминал (далее КТ) Нижневартовск, (с площадками, где ведутся работы по переработке и хранению груженых и порожних универсальных контейнеров), расположенный по адресу: 628615, Ханты-Мансийский автономный округ, г. Нижневартовск, ул. Северная, д. 23. </w:t>
      </w:r>
    </w:p>
    <w:p w:rsidR="007F7692" w:rsidRDefault="007F7692" w:rsidP="0005481D">
      <w:pPr>
        <w:pStyle w:val="normal0"/>
        <w:jc w:val="both"/>
      </w:pPr>
    </w:p>
    <w:p w:rsidR="007F7692" w:rsidRDefault="007F7692" w:rsidP="0005481D">
      <w:pPr>
        <w:pStyle w:val="normal0"/>
        <w:pBdr>
          <w:top w:val="nil"/>
          <w:left w:val="nil"/>
          <w:bottom w:val="nil"/>
          <w:right w:val="nil"/>
          <w:between w:val="nil"/>
        </w:pBdr>
        <w:ind w:firstLine="709"/>
        <w:jc w:val="both"/>
        <w:rPr>
          <w:sz w:val="28"/>
          <w:szCs w:val="28"/>
        </w:rPr>
      </w:pPr>
      <w:r>
        <w:rPr>
          <w:b/>
          <w:sz w:val="28"/>
          <w:szCs w:val="28"/>
        </w:rPr>
        <w:t xml:space="preserve">4.6. Начальная (максимальная) цена договора </w:t>
      </w:r>
      <w:r>
        <w:rPr>
          <w:sz w:val="28"/>
          <w:szCs w:val="28"/>
        </w:rPr>
        <w:t>указана в пункте 5 Инфо</w:t>
      </w:r>
      <w:r>
        <w:rPr>
          <w:sz w:val="28"/>
          <w:szCs w:val="28"/>
        </w:rPr>
        <w:t>р</w:t>
      </w:r>
      <w:r>
        <w:rPr>
          <w:sz w:val="28"/>
          <w:szCs w:val="28"/>
        </w:rPr>
        <w:t>мационной карты.</w:t>
      </w:r>
    </w:p>
    <w:p w:rsidR="007F7692" w:rsidRDefault="007F7692" w:rsidP="0005481D">
      <w:pPr>
        <w:pStyle w:val="normal0"/>
        <w:pBdr>
          <w:top w:val="nil"/>
          <w:left w:val="nil"/>
          <w:bottom w:val="nil"/>
          <w:right w:val="nil"/>
          <w:between w:val="nil"/>
        </w:pBdr>
        <w:ind w:firstLine="709"/>
        <w:jc w:val="both"/>
        <w:rPr>
          <w:sz w:val="28"/>
          <w:szCs w:val="28"/>
        </w:rPr>
      </w:pPr>
    </w:p>
    <w:p w:rsidR="007F7692" w:rsidRDefault="007F7692" w:rsidP="0005481D">
      <w:pPr>
        <w:pStyle w:val="normal0"/>
        <w:pBdr>
          <w:top w:val="nil"/>
          <w:left w:val="nil"/>
          <w:bottom w:val="nil"/>
          <w:right w:val="nil"/>
          <w:between w:val="nil"/>
        </w:pBdr>
        <w:ind w:firstLine="720"/>
        <w:jc w:val="both"/>
        <w:rPr>
          <w:sz w:val="28"/>
          <w:szCs w:val="28"/>
        </w:rPr>
      </w:pPr>
      <w:r>
        <w:rPr>
          <w:b/>
          <w:sz w:val="28"/>
          <w:szCs w:val="28"/>
        </w:rPr>
        <w:t>4.7. Объем и содержание услуг</w:t>
      </w:r>
    </w:p>
    <w:p w:rsidR="007F7692" w:rsidRDefault="007F7692" w:rsidP="0005481D">
      <w:pPr>
        <w:pStyle w:val="normal0"/>
        <w:pBdr>
          <w:top w:val="nil"/>
          <w:left w:val="nil"/>
          <w:bottom w:val="nil"/>
          <w:right w:val="nil"/>
          <w:between w:val="nil"/>
        </w:pBdr>
        <w:ind w:firstLine="720"/>
        <w:jc w:val="both"/>
        <w:rPr>
          <w:sz w:val="28"/>
          <w:szCs w:val="28"/>
        </w:rPr>
      </w:pPr>
      <w:r>
        <w:rPr>
          <w:sz w:val="28"/>
          <w:szCs w:val="28"/>
        </w:rPr>
        <w:t>4.7.1. Охрана</w:t>
      </w:r>
      <w:r>
        <w:rPr>
          <w:b/>
          <w:sz w:val="28"/>
          <w:szCs w:val="28"/>
          <w:vertAlign w:val="superscript"/>
        </w:rPr>
        <w:footnoteReference w:id="3"/>
      </w:r>
    </w:p>
    <w:p w:rsidR="007F7692" w:rsidRDefault="007F7692" w:rsidP="0005481D">
      <w:pPr>
        <w:pStyle w:val="normal0"/>
        <w:pBdr>
          <w:top w:val="nil"/>
          <w:left w:val="nil"/>
          <w:bottom w:val="nil"/>
          <w:right w:val="nil"/>
          <w:between w:val="nil"/>
        </w:pBdr>
        <w:ind w:firstLine="709"/>
        <w:jc w:val="both"/>
        <w:rPr>
          <w:color w:val="000000" w:themeColor="text1"/>
          <w:sz w:val="28"/>
          <w:szCs w:val="28"/>
        </w:rPr>
      </w:pPr>
      <w:r>
        <w:rPr>
          <w:color w:val="000000" w:themeColor="text1"/>
          <w:sz w:val="28"/>
          <w:szCs w:val="28"/>
        </w:rPr>
        <w:t xml:space="preserve">Объекты заказчика: </w:t>
      </w:r>
    </w:p>
    <w:p w:rsidR="007F7692" w:rsidRDefault="007F7692" w:rsidP="0005481D">
      <w:pPr>
        <w:pStyle w:val="normal0"/>
        <w:pBdr>
          <w:top w:val="nil"/>
          <w:left w:val="nil"/>
          <w:bottom w:val="nil"/>
          <w:right w:val="nil"/>
          <w:between w:val="nil"/>
        </w:pBdr>
        <w:ind w:firstLine="709"/>
        <w:jc w:val="both"/>
        <w:rPr>
          <w:color w:val="000000"/>
          <w:sz w:val="28"/>
          <w:szCs w:val="28"/>
        </w:rPr>
      </w:pPr>
      <w:r>
        <w:rPr>
          <w:color w:val="000000" w:themeColor="text1"/>
          <w:sz w:val="28"/>
          <w:szCs w:val="28"/>
        </w:rPr>
        <w:t>4.7.1.1. КТ Блочная (с площадками, где ведутся работы по переработке и хр</w:t>
      </w:r>
      <w:r>
        <w:rPr>
          <w:color w:val="000000" w:themeColor="text1"/>
          <w:sz w:val="28"/>
          <w:szCs w:val="28"/>
        </w:rPr>
        <w:t>а</w:t>
      </w:r>
      <w:r>
        <w:rPr>
          <w:color w:val="000000" w:themeColor="text1"/>
          <w:sz w:val="28"/>
          <w:szCs w:val="28"/>
        </w:rPr>
        <w:t xml:space="preserve">нению груженых и порожних универсальных контейнеров, помещения, зона таможенного контроля), расположенный по адресу: 614031, Пермский край, г. Пермь, ул. Докучаева, д. 60; </w:t>
      </w:r>
    </w:p>
    <w:p w:rsidR="007F7692" w:rsidRDefault="007F7692" w:rsidP="0005481D">
      <w:pPr>
        <w:pStyle w:val="normal0"/>
        <w:ind w:firstLine="709"/>
        <w:jc w:val="both"/>
        <w:rPr>
          <w:color w:val="000000" w:themeColor="text1"/>
        </w:rPr>
      </w:pPr>
    </w:p>
    <w:p w:rsidR="007F7692" w:rsidRDefault="007F7692" w:rsidP="0005481D">
      <w:pPr>
        <w:pStyle w:val="normal0"/>
        <w:ind w:firstLine="709"/>
        <w:jc w:val="both"/>
        <w:rPr>
          <w:sz w:val="28"/>
          <w:szCs w:val="28"/>
        </w:rPr>
      </w:pPr>
      <w:r>
        <w:rPr>
          <w:b/>
          <w:bCs/>
          <w:sz w:val="28"/>
          <w:szCs w:val="28"/>
        </w:rPr>
        <w:t xml:space="preserve">Место оказания услуг: </w:t>
      </w:r>
      <w:r>
        <w:rPr>
          <w:color w:val="000000" w:themeColor="text1"/>
          <w:sz w:val="28"/>
          <w:szCs w:val="28"/>
        </w:rPr>
        <w:t xml:space="preserve">614031, Пермский край, </w:t>
      </w:r>
      <w:proofErr w:type="gramStart"/>
      <w:r>
        <w:rPr>
          <w:color w:val="000000" w:themeColor="text1"/>
          <w:sz w:val="28"/>
          <w:szCs w:val="28"/>
        </w:rPr>
        <w:t>г</w:t>
      </w:r>
      <w:proofErr w:type="gramEnd"/>
      <w:r>
        <w:rPr>
          <w:color w:val="000000" w:themeColor="text1"/>
          <w:sz w:val="28"/>
          <w:szCs w:val="28"/>
        </w:rPr>
        <w:t>. Пермь, ул. Докучаева, д. 60</w:t>
      </w:r>
    </w:p>
    <w:p w:rsidR="007F7692" w:rsidRDefault="007F7692" w:rsidP="0005481D">
      <w:pPr>
        <w:pStyle w:val="normal0"/>
        <w:pBdr>
          <w:top w:val="nil"/>
          <w:left w:val="nil"/>
          <w:bottom w:val="nil"/>
          <w:right w:val="nil"/>
          <w:between w:val="nil"/>
        </w:pBdr>
        <w:ind w:firstLine="709"/>
        <w:jc w:val="both"/>
        <w:rPr>
          <w:sz w:val="28"/>
          <w:szCs w:val="28"/>
        </w:rPr>
      </w:pPr>
    </w:p>
    <w:p w:rsidR="007F7692" w:rsidRDefault="007F7692" w:rsidP="0005481D">
      <w:pPr>
        <w:pStyle w:val="normal0"/>
        <w:ind w:firstLine="709"/>
        <w:jc w:val="both"/>
        <w:rPr>
          <w:sz w:val="28"/>
          <w:szCs w:val="28"/>
        </w:rPr>
      </w:pPr>
      <w:r>
        <w:rPr>
          <w:b/>
          <w:sz w:val="28"/>
          <w:szCs w:val="28"/>
        </w:rPr>
        <w:t>Количество постов:</w:t>
      </w:r>
      <w:r>
        <w:rPr>
          <w:sz w:val="28"/>
          <w:szCs w:val="28"/>
        </w:rPr>
        <w:t xml:space="preserve"> 2 (два)</w:t>
      </w:r>
    </w:p>
    <w:p w:rsidR="007F7692" w:rsidRDefault="007F7692" w:rsidP="0005481D">
      <w:pPr>
        <w:pStyle w:val="normal0"/>
        <w:ind w:firstLine="709"/>
        <w:jc w:val="both"/>
        <w:rPr>
          <w:sz w:val="28"/>
          <w:szCs w:val="28"/>
        </w:rPr>
      </w:pPr>
    </w:p>
    <w:p w:rsidR="007F7692" w:rsidRDefault="007F7692" w:rsidP="0005481D">
      <w:pPr>
        <w:pStyle w:val="normal0"/>
        <w:ind w:firstLine="709"/>
        <w:jc w:val="both"/>
        <w:rPr>
          <w:sz w:val="28"/>
          <w:szCs w:val="28"/>
        </w:rPr>
      </w:pPr>
      <w:r>
        <w:rPr>
          <w:b/>
          <w:sz w:val="28"/>
          <w:szCs w:val="28"/>
        </w:rPr>
        <w:t>Количество охранников (на каждом посту):</w:t>
      </w:r>
      <w:r>
        <w:rPr>
          <w:sz w:val="28"/>
          <w:szCs w:val="28"/>
        </w:rPr>
        <w:t xml:space="preserve"> 1 (один)</w:t>
      </w:r>
    </w:p>
    <w:p w:rsidR="007F7692" w:rsidRDefault="007F7692" w:rsidP="0005481D">
      <w:pPr>
        <w:pStyle w:val="normal0"/>
        <w:ind w:firstLine="709"/>
        <w:jc w:val="both"/>
        <w:rPr>
          <w:sz w:val="28"/>
          <w:szCs w:val="28"/>
        </w:rPr>
      </w:pPr>
    </w:p>
    <w:p w:rsidR="007F7692" w:rsidRPr="001718CC" w:rsidRDefault="007F7692" w:rsidP="0005481D">
      <w:pPr>
        <w:pStyle w:val="normal0"/>
        <w:ind w:firstLine="709"/>
        <w:jc w:val="both"/>
        <w:rPr>
          <w:sz w:val="28"/>
          <w:szCs w:val="28"/>
        </w:rPr>
      </w:pPr>
      <w:r>
        <w:rPr>
          <w:b/>
          <w:bCs/>
          <w:sz w:val="28"/>
          <w:szCs w:val="28"/>
        </w:rPr>
        <w:t xml:space="preserve">Вид дежурства (режим дежурства) (на каждом посту): </w:t>
      </w:r>
      <w:r>
        <w:rPr>
          <w:sz w:val="28"/>
          <w:szCs w:val="28"/>
        </w:rPr>
        <w:t xml:space="preserve">круглосуточно </w:t>
      </w:r>
    </w:p>
    <w:p w:rsidR="007F7692" w:rsidRDefault="007F7692" w:rsidP="0005481D">
      <w:pPr>
        <w:pStyle w:val="normal0"/>
        <w:ind w:firstLine="709"/>
        <w:jc w:val="both"/>
      </w:pPr>
    </w:p>
    <w:p w:rsidR="007F7692" w:rsidRDefault="007F7692" w:rsidP="0005481D">
      <w:pPr>
        <w:pStyle w:val="normal0"/>
        <w:ind w:firstLine="709"/>
        <w:jc w:val="both"/>
        <w:rPr>
          <w:color w:val="000000" w:themeColor="text1"/>
          <w:sz w:val="28"/>
          <w:szCs w:val="28"/>
        </w:rPr>
      </w:pPr>
      <w:r>
        <w:rPr>
          <w:b/>
          <w:bCs/>
          <w:color w:val="000000" w:themeColor="text1"/>
          <w:sz w:val="28"/>
          <w:szCs w:val="28"/>
        </w:rPr>
        <w:t xml:space="preserve">4.7.1.2. </w:t>
      </w:r>
      <w:r>
        <w:rPr>
          <w:color w:val="000000" w:themeColor="text1"/>
          <w:sz w:val="28"/>
          <w:szCs w:val="28"/>
        </w:rPr>
        <w:t>КТ Нижневартовск (с площадками, где ведутся работы по переработке и хранению груженых и порожних универсальных контейнеров), расположенный по адресу: 628615, Ханты-Мансийский автономный округ, г. Нижневартовск, ул. Северная, д. 23.</w:t>
      </w:r>
    </w:p>
    <w:p w:rsidR="007F7692" w:rsidRDefault="007F7692" w:rsidP="0005481D">
      <w:pPr>
        <w:pStyle w:val="normal0"/>
        <w:ind w:firstLine="709"/>
        <w:jc w:val="both"/>
        <w:rPr>
          <w:b/>
          <w:bCs/>
          <w:color w:val="000000" w:themeColor="text1"/>
        </w:rPr>
      </w:pPr>
    </w:p>
    <w:p w:rsidR="007F7692" w:rsidRDefault="007F7692" w:rsidP="0005481D">
      <w:pPr>
        <w:pStyle w:val="normal0"/>
        <w:ind w:firstLine="709"/>
        <w:jc w:val="both"/>
        <w:rPr>
          <w:color w:val="000000"/>
          <w:sz w:val="28"/>
          <w:szCs w:val="28"/>
        </w:rPr>
      </w:pPr>
      <w:r>
        <w:rPr>
          <w:b/>
          <w:color w:val="000000"/>
          <w:sz w:val="28"/>
          <w:szCs w:val="28"/>
        </w:rPr>
        <w:t>Место оказания услуг:</w:t>
      </w:r>
      <w:r>
        <w:rPr>
          <w:color w:val="000000"/>
          <w:sz w:val="28"/>
          <w:szCs w:val="28"/>
        </w:rPr>
        <w:t xml:space="preserve"> 628615, Ханты-Мансийский автономный округ, г. Нижневартовск, ул. </w:t>
      </w:r>
      <w:proofErr w:type="gramStart"/>
      <w:r>
        <w:rPr>
          <w:color w:val="000000"/>
          <w:sz w:val="28"/>
          <w:szCs w:val="28"/>
        </w:rPr>
        <w:t>Северная</w:t>
      </w:r>
      <w:proofErr w:type="gramEnd"/>
      <w:r>
        <w:rPr>
          <w:color w:val="000000"/>
          <w:sz w:val="28"/>
          <w:szCs w:val="28"/>
        </w:rPr>
        <w:t xml:space="preserve">, д. 23. </w:t>
      </w:r>
    </w:p>
    <w:p w:rsidR="007F7692" w:rsidRDefault="007F7692" w:rsidP="0005481D">
      <w:pPr>
        <w:pStyle w:val="normal0"/>
        <w:ind w:firstLine="709"/>
        <w:jc w:val="both"/>
        <w:rPr>
          <w:color w:val="000000"/>
          <w:sz w:val="28"/>
          <w:szCs w:val="28"/>
        </w:rPr>
      </w:pPr>
    </w:p>
    <w:p w:rsidR="007F7692" w:rsidRDefault="007F7692" w:rsidP="0005481D">
      <w:pPr>
        <w:pStyle w:val="normal0"/>
        <w:ind w:firstLine="709"/>
        <w:jc w:val="both"/>
        <w:rPr>
          <w:sz w:val="28"/>
          <w:szCs w:val="28"/>
        </w:rPr>
      </w:pPr>
      <w:r>
        <w:rPr>
          <w:b/>
          <w:sz w:val="28"/>
          <w:szCs w:val="28"/>
        </w:rPr>
        <w:t>Количество постов:</w:t>
      </w:r>
      <w:r>
        <w:rPr>
          <w:sz w:val="28"/>
          <w:szCs w:val="28"/>
        </w:rPr>
        <w:t xml:space="preserve"> 1 (один)</w:t>
      </w:r>
    </w:p>
    <w:p w:rsidR="007F7692" w:rsidRDefault="007F7692" w:rsidP="0005481D">
      <w:pPr>
        <w:pStyle w:val="normal0"/>
        <w:ind w:firstLine="709"/>
        <w:jc w:val="both"/>
        <w:rPr>
          <w:sz w:val="28"/>
          <w:szCs w:val="28"/>
        </w:rPr>
      </w:pPr>
    </w:p>
    <w:p w:rsidR="007F7692" w:rsidRDefault="007F7692" w:rsidP="0005481D">
      <w:pPr>
        <w:pStyle w:val="normal0"/>
        <w:ind w:firstLine="709"/>
        <w:jc w:val="both"/>
        <w:rPr>
          <w:sz w:val="28"/>
          <w:szCs w:val="28"/>
        </w:rPr>
      </w:pPr>
      <w:r>
        <w:rPr>
          <w:b/>
          <w:sz w:val="28"/>
          <w:szCs w:val="28"/>
        </w:rPr>
        <w:t>Количество охранников на посту:</w:t>
      </w:r>
      <w:r>
        <w:rPr>
          <w:sz w:val="28"/>
          <w:szCs w:val="28"/>
        </w:rPr>
        <w:t xml:space="preserve"> 1 (один)</w:t>
      </w:r>
    </w:p>
    <w:p w:rsidR="007F7692" w:rsidRDefault="007F7692" w:rsidP="0005481D">
      <w:pPr>
        <w:pStyle w:val="normal0"/>
        <w:ind w:firstLine="709"/>
        <w:jc w:val="both"/>
        <w:rPr>
          <w:sz w:val="28"/>
          <w:szCs w:val="28"/>
        </w:rPr>
      </w:pPr>
    </w:p>
    <w:p w:rsidR="007F7692" w:rsidRDefault="007F7692" w:rsidP="0005481D">
      <w:pPr>
        <w:pStyle w:val="normal0"/>
        <w:ind w:firstLine="709"/>
        <w:jc w:val="both"/>
        <w:rPr>
          <w:sz w:val="28"/>
          <w:szCs w:val="28"/>
        </w:rPr>
      </w:pPr>
      <w:r>
        <w:rPr>
          <w:b/>
          <w:sz w:val="28"/>
          <w:szCs w:val="28"/>
        </w:rPr>
        <w:t xml:space="preserve">Вид дежурства (режим дежурства): </w:t>
      </w:r>
      <w:r>
        <w:rPr>
          <w:sz w:val="28"/>
          <w:szCs w:val="28"/>
        </w:rPr>
        <w:t xml:space="preserve">круглосуточно </w:t>
      </w:r>
    </w:p>
    <w:p w:rsidR="007F7692" w:rsidRDefault="007F7692" w:rsidP="0005481D">
      <w:pPr>
        <w:pStyle w:val="normal0"/>
        <w:ind w:firstLine="709"/>
        <w:jc w:val="both"/>
        <w:rPr>
          <w:sz w:val="28"/>
          <w:szCs w:val="28"/>
        </w:rPr>
      </w:pPr>
    </w:p>
    <w:p w:rsidR="007F7692" w:rsidRPr="00823088" w:rsidRDefault="007F7692" w:rsidP="0005481D">
      <w:pPr>
        <w:pStyle w:val="normal0"/>
        <w:ind w:firstLine="709"/>
        <w:jc w:val="both"/>
        <w:rPr>
          <w:sz w:val="28"/>
          <w:szCs w:val="28"/>
        </w:rPr>
      </w:pPr>
      <w:r>
        <w:rPr>
          <w:b/>
          <w:bCs/>
          <w:sz w:val="28"/>
          <w:szCs w:val="28"/>
        </w:rPr>
        <w:t xml:space="preserve">Всего 3 </w:t>
      </w:r>
      <w:proofErr w:type="gramStart"/>
      <w:r>
        <w:rPr>
          <w:b/>
          <w:bCs/>
          <w:sz w:val="28"/>
          <w:szCs w:val="28"/>
        </w:rPr>
        <w:t>круглосуточных</w:t>
      </w:r>
      <w:proofErr w:type="gramEnd"/>
      <w:r>
        <w:rPr>
          <w:b/>
          <w:bCs/>
          <w:sz w:val="28"/>
          <w:szCs w:val="28"/>
        </w:rPr>
        <w:t xml:space="preserve"> поста</w:t>
      </w:r>
    </w:p>
    <w:p w:rsidR="007F7692" w:rsidRDefault="007F7692" w:rsidP="0005481D">
      <w:pPr>
        <w:pStyle w:val="normal0"/>
        <w:ind w:firstLine="709"/>
        <w:jc w:val="both"/>
        <w:rPr>
          <w:sz w:val="28"/>
          <w:szCs w:val="28"/>
        </w:rPr>
      </w:pPr>
    </w:p>
    <w:p w:rsidR="007F7692" w:rsidRDefault="007F7692" w:rsidP="0005481D">
      <w:pPr>
        <w:pStyle w:val="normal0"/>
        <w:ind w:firstLine="567"/>
        <w:jc w:val="both"/>
        <w:rPr>
          <w:sz w:val="28"/>
          <w:szCs w:val="28"/>
        </w:rPr>
      </w:pPr>
      <w:r>
        <w:rPr>
          <w:sz w:val="28"/>
          <w:szCs w:val="28"/>
        </w:rPr>
        <w:t>4.7.2. Планируемый срок (период) оказания услуг: с 00 час. 00 мин. 01 января 2022 года по 24 час. 00 мин. 31 декабря 2023 года</w:t>
      </w:r>
      <w:r w:rsidR="000C2B21">
        <w:rPr>
          <w:sz w:val="28"/>
          <w:szCs w:val="28"/>
        </w:rPr>
        <w:t>.</w:t>
      </w:r>
    </w:p>
    <w:p w:rsidR="007F7692" w:rsidRDefault="007F7692" w:rsidP="0005481D">
      <w:pPr>
        <w:pStyle w:val="normal0"/>
        <w:ind w:firstLine="567"/>
        <w:jc w:val="both"/>
        <w:rPr>
          <w:sz w:val="28"/>
          <w:szCs w:val="28"/>
        </w:rPr>
      </w:pPr>
    </w:p>
    <w:p w:rsidR="007F7692" w:rsidRDefault="007F7692" w:rsidP="0005481D">
      <w:pPr>
        <w:pStyle w:val="normal0"/>
        <w:ind w:firstLine="567"/>
        <w:jc w:val="both"/>
        <w:rPr>
          <w:sz w:val="28"/>
          <w:szCs w:val="28"/>
        </w:rPr>
      </w:pPr>
      <w:r>
        <w:rPr>
          <w:sz w:val="28"/>
          <w:szCs w:val="28"/>
        </w:rPr>
        <w:t>4.7.3. Порядок сдачи и приемки услуг</w:t>
      </w:r>
      <w:r>
        <w:rPr>
          <w:b/>
          <w:sz w:val="28"/>
          <w:szCs w:val="28"/>
        </w:rPr>
        <w:t xml:space="preserve"> </w:t>
      </w:r>
      <w:r>
        <w:rPr>
          <w:sz w:val="28"/>
          <w:szCs w:val="28"/>
        </w:rPr>
        <w:t>– указан в разделе 3 проекта договора (приложение № 5 к настоящей документации о закупке)</w:t>
      </w:r>
    </w:p>
    <w:p w:rsidR="007F7692" w:rsidRDefault="007F7692" w:rsidP="0005481D">
      <w:pPr>
        <w:pStyle w:val="normal0"/>
        <w:ind w:firstLine="567"/>
        <w:jc w:val="both"/>
        <w:rPr>
          <w:sz w:val="28"/>
          <w:szCs w:val="28"/>
        </w:rPr>
      </w:pPr>
    </w:p>
    <w:p w:rsidR="007F7692" w:rsidRDefault="007F7692" w:rsidP="0005481D">
      <w:pPr>
        <w:pStyle w:val="normal0"/>
        <w:ind w:firstLine="567"/>
        <w:jc w:val="both"/>
        <w:rPr>
          <w:sz w:val="28"/>
          <w:szCs w:val="28"/>
        </w:rPr>
      </w:pPr>
      <w:r>
        <w:rPr>
          <w:sz w:val="28"/>
          <w:szCs w:val="28"/>
        </w:rPr>
        <w:t>4.7.4. Содержание услуг:</w:t>
      </w:r>
      <w:r>
        <w:rPr>
          <w:i/>
          <w:sz w:val="28"/>
          <w:szCs w:val="28"/>
        </w:rPr>
        <w:t xml:space="preserve"> </w:t>
      </w:r>
      <w:r>
        <w:rPr>
          <w:i/>
          <w:sz w:val="28"/>
          <w:szCs w:val="28"/>
          <w:vertAlign w:val="superscript"/>
        </w:rPr>
        <w:footnoteReference w:id="4"/>
      </w:r>
    </w:p>
    <w:p w:rsidR="007F7692" w:rsidRDefault="007F7692" w:rsidP="0005481D">
      <w:pPr>
        <w:pStyle w:val="normal0"/>
        <w:pBdr>
          <w:top w:val="nil"/>
          <w:left w:val="nil"/>
          <w:bottom w:val="nil"/>
          <w:right w:val="nil"/>
          <w:between w:val="nil"/>
        </w:pBdr>
        <w:ind w:firstLine="720"/>
        <w:jc w:val="both"/>
        <w:rPr>
          <w:sz w:val="28"/>
          <w:szCs w:val="28"/>
        </w:rPr>
      </w:pPr>
      <w:r>
        <w:rPr>
          <w:b/>
          <w:sz w:val="28"/>
          <w:szCs w:val="28"/>
        </w:rPr>
        <w:t>-</w:t>
      </w:r>
      <w:r>
        <w:rPr>
          <w:sz w:val="28"/>
          <w:szCs w:val="28"/>
        </w:rPr>
        <w:t xml:space="preserve"> Осуществление охраны объекта Заказчика в соответствии с законодательс</w:t>
      </w:r>
      <w:r>
        <w:rPr>
          <w:sz w:val="28"/>
          <w:szCs w:val="28"/>
        </w:rPr>
        <w:t>т</w:t>
      </w:r>
      <w:r>
        <w:rPr>
          <w:sz w:val="28"/>
          <w:szCs w:val="28"/>
        </w:rPr>
        <w:t>вом Российской Федерации и условиями договора (приложение № 5 к документации о закупке);</w:t>
      </w:r>
      <w:r>
        <w:rPr>
          <w:i/>
          <w:sz w:val="28"/>
          <w:szCs w:val="28"/>
        </w:rPr>
        <w:t xml:space="preserve"> </w:t>
      </w:r>
    </w:p>
    <w:p w:rsidR="007F7692" w:rsidRPr="009A52EF" w:rsidRDefault="007F7692" w:rsidP="0005481D">
      <w:pPr>
        <w:pStyle w:val="normal0"/>
        <w:pBdr>
          <w:top w:val="nil"/>
          <w:left w:val="nil"/>
          <w:bottom w:val="nil"/>
          <w:right w:val="nil"/>
          <w:between w:val="nil"/>
        </w:pBdr>
        <w:ind w:firstLine="720"/>
        <w:jc w:val="both"/>
        <w:rPr>
          <w:sz w:val="28"/>
          <w:szCs w:val="28"/>
        </w:rPr>
      </w:pPr>
      <w:r>
        <w:rPr>
          <w:sz w:val="28"/>
          <w:szCs w:val="28"/>
        </w:rPr>
        <w:t>- защита жизни и здоровья граждан;</w:t>
      </w:r>
    </w:p>
    <w:p w:rsidR="007F7692" w:rsidRDefault="007F7692" w:rsidP="0005481D">
      <w:pPr>
        <w:pStyle w:val="normal0"/>
        <w:pBdr>
          <w:top w:val="nil"/>
          <w:left w:val="nil"/>
          <w:bottom w:val="nil"/>
          <w:right w:val="nil"/>
          <w:between w:val="nil"/>
        </w:pBdr>
        <w:ind w:firstLine="720"/>
        <w:jc w:val="both"/>
        <w:rPr>
          <w:sz w:val="28"/>
          <w:szCs w:val="28"/>
        </w:rPr>
      </w:pPr>
      <w:r>
        <w:rPr>
          <w:i/>
          <w:sz w:val="28"/>
          <w:szCs w:val="28"/>
        </w:rPr>
        <w:t xml:space="preserve">- </w:t>
      </w:r>
      <w:r>
        <w:rPr>
          <w:sz w:val="28"/>
          <w:szCs w:val="28"/>
        </w:rPr>
        <w:t>предотвращение открытого или тайного хищения имущества Заказчика, его порчи или уничтожения;</w:t>
      </w:r>
    </w:p>
    <w:p w:rsidR="007F7692" w:rsidRDefault="007F7692" w:rsidP="0005481D">
      <w:pPr>
        <w:pStyle w:val="normal0"/>
        <w:pBdr>
          <w:top w:val="nil"/>
          <w:left w:val="nil"/>
          <w:bottom w:val="nil"/>
          <w:right w:val="nil"/>
          <w:between w:val="nil"/>
        </w:pBdr>
        <w:ind w:firstLine="708"/>
        <w:jc w:val="both"/>
        <w:rPr>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w:t>
      </w:r>
      <w:r>
        <w:rPr>
          <w:sz w:val="28"/>
          <w:szCs w:val="28"/>
        </w:rPr>
        <w:t>ъ</w:t>
      </w:r>
      <w:r>
        <w:rPr>
          <w:sz w:val="28"/>
          <w:szCs w:val="28"/>
        </w:rPr>
        <w:t>ектах, патрулирование территории и периодический обход охраняемых зданий в соответствии с положениями Инструкций по охране объектов;</w:t>
      </w:r>
    </w:p>
    <w:p w:rsidR="007F7692" w:rsidRDefault="007F7692" w:rsidP="0005481D">
      <w:pPr>
        <w:pStyle w:val="normal0"/>
        <w:pBdr>
          <w:top w:val="nil"/>
          <w:left w:val="nil"/>
          <w:bottom w:val="nil"/>
          <w:right w:val="nil"/>
          <w:between w:val="nil"/>
        </w:pBd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оперативной обстановкой на охраняемых объе</w:t>
      </w:r>
      <w:r>
        <w:rPr>
          <w:sz w:val="28"/>
          <w:szCs w:val="28"/>
        </w:rPr>
        <w:t>к</w:t>
      </w:r>
      <w:r>
        <w:rPr>
          <w:sz w:val="28"/>
          <w:szCs w:val="28"/>
        </w:rPr>
        <w:t>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w:t>
      </w:r>
      <w:r w:rsidR="0005481D">
        <w:rPr>
          <w:sz w:val="28"/>
          <w:szCs w:val="28"/>
        </w:rPr>
        <w:t>нести ущерб имуществу Заказчика;</w:t>
      </w:r>
    </w:p>
    <w:p w:rsidR="007F7692" w:rsidRDefault="007F7692" w:rsidP="0005481D">
      <w:pPr>
        <w:pStyle w:val="normal0"/>
        <w:pBdr>
          <w:top w:val="nil"/>
          <w:left w:val="nil"/>
          <w:bottom w:val="nil"/>
          <w:right w:val="nil"/>
          <w:between w:val="nil"/>
        </w:pBdr>
        <w:ind w:firstLine="709"/>
        <w:jc w:val="both"/>
        <w:rPr>
          <w:sz w:val="28"/>
          <w:szCs w:val="28"/>
        </w:rPr>
      </w:pPr>
      <w:r>
        <w:rPr>
          <w:sz w:val="28"/>
          <w:szCs w:val="28"/>
        </w:rPr>
        <w:t>- взаимодействие работников исполнителя с сотрудниками полиции в проце</w:t>
      </w:r>
      <w:r>
        <w:rPr>
          <w:sz w:val="28"/>
          <w:szCs w:val="28"/>
        </w:rPr>
        <w:t>с</w:t>
      </w:r>
      <w:r>
        <w:rPr>
          <w:sz w:val="28"/>
          <w:szCs w:val="28"/>
        </w:rPr>
        <w:t>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7F7692" w:rsidRDefault="007F7692" w:rsidP="0005481D">
      <w:pPr>
        <w:pStyle w:val="normal0"/>
        <w:pBdr>
          <w:top w:val="nil"/>
          <w:left w:val="nil"/>
          <w:bottom w:val="nil"/>
          <w:right w:val="nil"/>
          <w:between w:val="nil"/>
        </w:pBdr>
        <w:ind w:firstLine="709"/>
        <w:jc w:val="both"/>
        <w:rPr>
          <w:sz w:val="28"/>
          <w:szCs w:val="28"/>
        </w:rPr>
      </w:pPr>
      <w:r>
        <w:rPr>
          <w:sz w:val="28"/>
          <w:szCs w:val="28"/>
        </w:rPr>
        <w:t>- консультирование и подготовка рекомендаций Заказчику по вопросам пр</w:t>
      </w:r>
      <w:r>
        <w:rPr>
          <w:sz w:val="28"/>
          <w:szCs w:val="28"/>
        </w:rPr>
        <w:t>а</w:t>
      </w:r>
      <w:r>
        <w:rPr>
          <w:sz w:val="28"/>
          <w:szCs w:val="28"/>
        </w:rPr>
        <w:t>вомерной защиты от возможных противоправных действий;</w:t>
      </w:r>
    </w:p>
    <w:p w:rsidR="007F7692" w:rsidRDefault="007F7692" w:rsidP="0005481D">
      <w:pPr>
        <w:pStyle w:val="normal0"/>
        <w:pBdr>
          <w:top w:val="nil"/>
          <w:left w:val="nil"/>
          <w:bottom w:val="nil"/>
          <w:right w:val="nil"/>
          <w:between w:val="nil"/>
        </w:pBdr>
        <w:ind w:firstLine="708"/>
        <w:jc w:val="both"/>
        <w:rPr>
          <w:sz w:val="28"/>
          <w:szCs w:val="28"/>
        </w:rPr>
      </w:pPr>
      <w:r>
        <w:rPr>
          <w:sz w:val="28"/>
          <w:szCs w:val="28"/>
        </w:rPr>
        <w:t>- осуществление контроля со стороны администрации Исполнителя за выпо</w:t>
      </w:r>
      <w:r>
        <w:rPr>
          <w:sz w:val="28"/>
          <w:szCs w:val="28"/>
        </w:rPr>
        <w:t>л</w:t>
      </w:r>
      <w:r>
        <w:rPr>
          <w:sz w:val="28"/>
          <w:szCs w:val="28"/>
        </w:rPr>
        <w:t>нением служебных обязанностей сотрудниками охраны, соблюдение во время исполнения обязанностей по охране объектов правил пожарной и пром</w:t>
      </w:r>
      <w:r w:rsidR="0005481D">
        <w:rPr>
          <w:sz w:val="28"/>
          <w:szCs w:val="28"/>
        </w:rPr>
        <w:t>ышленной безопасности;</w:t>
      </w:r>
    </w:p>
    <w:p w:rsidR="007F7692" w:rsidRDefault="007F7692" w:rsidP="0005481D">
      <w:pPr>
        <w:pStyle w:val="normal0"/>
        <w:pBdr>
          <w:top w:val="nil"/>
          <w:left w:val="nil"/>
          <w:bottom w:val="nil"/>
          <w:right w:val="nil"/>
          <w:between w:val="nil"/>
        </w:pBdr>
        <w:ind w:firstLine="708"/>
        <w:jc w:val="both"/>
        <w:rPr>
          <w:sz w:val="28"/>
          <w:szCs w:val="28"/>
        </w:rPr>
      </w:pPr>
      <w:r>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w:t>
      </w:r>
      <w:r>
        <w:rPr>
          <w:sz w:val="28"/>
          <w:szCs w:val="28"/>
        </w:rPr>
        <w:t>т</w:t>
      </w:r>
      <w:r>
        <w:rPr>
          <w:sz w:val="28"/>
          <w:szCs w:val="28"/>
        </w:rPr>
        <w:t>виях и техническом состоянии охранно-пожарной сигнализации;</w:t>
      </w:r>
    </w:p>
    <w:p w:rsidR="007F7692" w:rsidRDefault="007F7692" w:rsidP="0005481D">
      <w:pPr>
        <w:pStyle w:val="normal0"/>
        <w:pBdr>
          <w:top w:val="nil"/>
          <w:left w:val="nil"/>
          <w:bottom w:val="nil"/>
          <w:right w:val="nil"/>
          <w:between w:val="nil"/>
        </w:pBdr>
        <w:ind w:firstLine="708"/>
        <w:jc w:val="both"/>
        <w:rPr>
          <w:sz w:val="28"/>
          <w:szCs w:val="28"/>
        </w:rPr>
      </w:pPr>
      <w:r>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w:t>
      </w:r>
      <w:r>
        <w:rPr>
          <w:sz w:val="28"/>
          <w:szCs w:val="28"/>
        </w:rPr>
        <w:t>н</w:t>
      </w:r>
      <w:r>
        <w:rPr>
          <w:sz w:val="28"/>
          <w:szCs w:val="28"/>
        </w:rPr>
        <w:t>таря.</w:t>
      </w:r>
    </w:p>
    <w:p w:rsidR="007F7692" w:rsidRDefault="007F7692" w:rsidP="0005481D">
      <w:pPr>
        <w:pStyle w:val="normal0"/>
        <w:pBdr>
          <w:top w:val="nil"/>
          <w:left w:val="nil"/>
          <w:bottom w:val="nil"/>
          <w:right w:val="nil"/>
          <w:between w:val="nil"/>
        </w:pBdr>
        <w:ind w:firstLine="720"/>
        <w:jc w:val="both"/>
        <w:rPr>
          <w:sz w:val="28"/>
          <w:szCs w:val="28"/>
        </w:rPr>
      </w:pPr>
      <w:r>
        <w:rPr>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w:t>
      </w:r>
      <w:r>
        <w:rPr>
          <w:sz w:val="28"/>
          <w:szCs w:val="28"/>
        </w:rPr>
        <w:t>л</w:t>
      </w:r>
      <w:r>
        <w:rPr>
          <w:sz w:val="28"/>
          <w:szCs w:val="28"/>
        </w:rPr>
        <w:t>нения своих обязательств по договору.</w:t>
      </w:r>
    </w:p>
    <w:p w:rsidR="007F7692" w:rsidRDefault="007F7692" w:rsidP="0005481D">
      <w:pPr>
        <w:pStyle w:val="normal0"/>
        <w:pBdr>
          <w:top w:val="nil"/>
          <w:left w:val="nil"/>
          <w:bottom w:val="nil"/>
          <w:right w:val="nil"/>
          <w:between w:val="nil"/>
        </w:pBdr>
        <w:ind w:firstLine="720"/>
        <w:jc w:val="both"/>
        <w:rPr>
          <w:sz w:val="28"/>
          <w:szCs w:val="28"/>
        </w:rPr>
      </w:pPr>
      <w:r>
        <w:rPr>
          <w:i/>
          <w:sz w:val="28"/>
          <w:szCs w:val="28"/>
        </w:rPr>
        <w:t xml:space="preserve"> </w:t>
      </w:r>
    </w:p>
    <w:p w:rsidR="007F7692" w:rsidRDefault="007F7692" w:rsidP="0005481D">
      <w:pPr>
        <w:pStyle w:val="normal0"/>
        <w:pBdr>
          <w:top w:val="nil"/>
          <w:left w:val="nil"/>
          <w:bottom w:val="nil"/>
          <w:right w:val="nil"/>
          <w:between w:val="nil"/>
        </w:pBdr>
        <w:ind w:firstLine="556"/>
        <w:jc w:val="both"/>
        <w:rPr>
          <w:sz w:val="28"/>
          <w:szCs w:val="28"/>
        </w:rPr>
      </w:pPr>
      <w:r>
        <w:rPr>
          <w:b/>
          <w:sz w:val="28"/>
          <w:szCs w:val="28"/>
        </w:rPr>
        <w:t>4.8. Срок действия договора</w:t>
      </w:r>
    </w:p>
    <w:p w:rsidR="007F7692" w:rsidRDefault="007F7692" w:rsidP="0005481D">
      <w:pPr>
        <w:pStyle w:val="normal0"/>
        <w:pBdr>
          <w:top w:val="nil"/>
          <w:left w:val="nil"/>
          <w:bottom w:val="nil"/>
          <w:right w:val="nil"/>
          <w:between w:val="nil"/>
        </w:pBdr>
        <w:ind w:firstLine="556"/>
        <w:jc w:val="both"/>
        <w:rPr>
          <w:sz w:val="28"/>
          <w:szCs w:val="28"/>
        </w:rPr>
      </w:pPr>
      <w:r>
        <w:rPr>
          <w:sz w:val="28"/>
          <w:szCs w:val="28"/>
        </w:rPr>
        <w:t>4.8.1.</w:t>
      </w:r>
      <w:r>
        <w:rPr>
          <w:b/>
          <w:bCs/>
          <w:sz w:val="28"/>
          <w:szCs w:val="28"/>
        </w:rPr>
        <w:t xml:space="preserve"> </w:t>
      </w:r>
      <w:r>
        <w:rPr>
          <w:sz w:val="28"/>
          <w:szCs w:val="28"/>
        </w:rPr>
        <w:t xml:space="preserve">Договор вступает в силу </w:t>
      </w:r>
      <w:r>
        <w:rPr>
          <w:sz w:val="28"/>
          <w:szCs w:val="28"/>
          <w:lang w:val="en-US"/>
        </w:rPr>
        <w:t>c</w:t>
      </w:r>
      <w:r>
        <w:rPr>
          <w:sz w:val="28"/>
          <w:szCs w:val="28"/>
        </w:rPr>
        <w:t xml:space="preserve"> 1-го января 2022 г. и действует до 31 декабря 2023 года включительно, а в части взаиморасчетов- до полного исполнения стор</w:t>
      </w:r>
      <w:r>
        <w:rPr>
          <w:sz w:val="28"/>
          <w:szCs w:val="28"/>
        </w:rPr>
        <w:t>о</w:t>
      </w:r>
      <w:r>
        <w:rPr>
          <w:sz w:val="28"/>
          <w:szCs w:val="28"/>
        </w:rPr>
        <w:t>нами своих обязательств.</w:t>
      </w:r>
    </w:p>
    <w:p w:rsidR="007F7692" w:rsidRDefault="007F7692" w:rsidP="0005481D">
      <w:pPr>
        <w:pStyle w:val="normal0"/>
        <w:pBdr>
          <w:top w:val="nil"/>
          <w:left w:val="nil"/>
          <w:bottom w:val="nil"/>
          <w:right w:val="nil"/>
          <w:between w:val="nil"/>
        </w:pBdr>
        <w:ind w:firstLine="556"/>
        <w:jc w:val="both"/>
        <w:rPr>
          <w:sz w:val="28"/>
          <w:szCs w:val="28"/>
        </w:rPr>
      </w:pPr>
    </w:p>
    <w:p w:rsidR="007F7692" w:rsidRDefault="007F7692" w:rsidP="0005481D">
      <w:pPr>
        <w:pStyle w:val="normal0"/>
        <w:pBdr>
          <w:top w:val="nil"/>
          <w:left w:val="nil"/>
          <w:bottom w:val="nil"/>
          <w:right w:val="nil"/>
          <w:between w:val="nil"/>
        </w:pBdr>
        <w:ind w:firstLine="556"/>
        <w:jc w:val="both"/>
        <w:rPr>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w:t>
      </w:r>
      <w:r>
        <w:rPr>
          <w:b/>
          <w:sz w:val="28"/>
          <w:szCs w:val="28"/>
        </w:rPr>
        <w:t>о</w:t>
      </w:r>
      <w:r>
        <w:rPr>
          <w:b/>
          <w:sz w:val="28"/>
          <w:szCs w:val="28"/>
        </w:rPr>
        <w:t>вора, досрочного расторжения договора:</w:t>
      </w:r>
    </w:p>
    <w:p w:rsidR="007F7692" w:rsidRDefault="007F7692" w:rsidP="0005481D">
      <w:pPr>
        <w:pStyle w:val="normal0"/>
        <w:pBdr>
          <w:top w:val="nil"/>
          <w:left w:val="nil"/>
          <w:bottom w:val="nil"/>
          <w:right w:val="nil"/>
          <w:between w:val="nil"/>
        </w:pBdr>
        <w:ind w:firstLine="556"/>
        <w:jc w:val="both"/>
        <w:rPr>
          <w:sz w:val="28"/>
          <w:szCs w:val="28"/>
          <w:highlight w:val="yellow"/>
        </w:rPr>
      </w:pPr>
      <w:r>
        <w:rPr>
          <w:sz w:val="28"/>
          <w:szCs w:val="28"/>
        </w:rPr>
        <w:t>4.9.1. Заказчик на момент заключения договора с Победителем и в течение вс</w:t>
      </w:r>
      <w:r>
        <w:rPr>
          <w:sz w:val="28"/>
          <w:szCs w:val="28"/>
        </w:rPr>
        <w:t>е</w:t>
      </w:r>
      <w:r>
        <w:rPr>
          <w:sz w:val="28"/>
          <w:szCs w:val="28"/>
        </w:rPr>
        <w:t>го периода оказания услуг имеет право потребовать у Исполнителя для проверки:</w:t>
      </w:r>
    </w:p>
    <w:p w:rsidR="007F7692" w:rsidRDefault="007F7692" w:rsidP="0005481D">
      <w:pPr>
        <w:pStyle w:val="normal0"/>
        <w:pBdr>
          <w:top w:val="nil"/>
          <w:left w:val="nil"/>
          <w:bottom w:val="nil"/>
          <w:right w:val="nil"/>
          <w:between w:val="nil"/>
        </w:pBdr>
        <w:ind w:firstLine="556"/>
        <w:jc w:val="both"/>
        <w:rPr>
          <w:sz w:val="28"/>
          <w:szCs w:val="28"/>
        </w:rPr>
      </w:pPr>
      <w:r>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№2487-1 «О частной детективной и охранной деятельности в Российской Федер</w:t>
      </w:r>
      <w:r>
        <w:rPr>
          <w:sz w:val="28"/>
          <w:szCs w:val="28"/>
        </w:rPr>
        <w:t>а</w:t>
      </w:r>
      <w:r>
        <w:rPr>
          <w:sz w:val="28"/>
          <w:szCs w:val="28"/>
        </w:rPr>
        <w:t>ции (оригинал);</w:t>
      </w:r>
    </w:p>
    <w:p w:rsidR="007F7692" w:rsidRDefault="007F7692" w:rsidP="0005481D">
      <w:pPr>
        <w:pStyle w:val="normal0"/>
        <w:pBdr>
          <w:top w:val="nil"/>
          <w:left w:val="nil"/>
          <w:bottom w:val="nil"/>
          <w:right w:val="nil"/>
          <w:between w:val="nil"/>
        </w:pBdr>
        <w:ind w:firstLine="556"/>
        <w:jc w:val="both"/>
        <w:rPr>
          <w:sz w:val="28"/>
          <w:szCs w:val="28"/>
        </w:rPr>
      </w:pPr>
      <w:r>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7F7692" w:rsidRDefault="007F7692" w:rsidP="0005481D">
      <w:pPr>
        <w:pStyle w:val="normal0"/>
        <w:pBdr>
          <w:top w:val="nil"/>
          <w:left w:val="nil"/>
          <w:bottom w:val="nil"/>
          <w:right w:val="nil"/>
          <w:between w:val="nil"/>
        </w:pBdr>
        <w:ind w:firstLine="556"/>
        <w:jc w:val="both"/>
        <w:rPr>
          <w:sz w:val="28"/>
          <w:szCs w:val="28"/>
        </w:rPr>
      </w:pPr>
      <w:r>
        <w:rPr>
          <w:sz w:val="28"/>
          <w:szCs w:val="28"/>
        </w:rPr>
        <w:t>- подтверждение наличия ГБР у Исполнителя (подтверждается вызовом ГБР);</w:t>
      </w:r>
    </w:p>
    <w:p w:rsidR="007F7692" w:rsidRDefault="007F7692" w:rsidP="0005481D">
      <w:pPr>
        <w:pStyle w:val="normal0"/>
        <w:pBdr>
          <w:top w:val="nil"/>
          <w:left w:val="nil"/>
          <w:bottom w:val="nil"/>
          <w:right w:val="nil"/>
          <w:between w:val="nil"/>
        </w:pBdr>
        <w:ind w:firstLine="556"/>
        <w:jc w:val="both"/>
        <w:rPr>
          <w:sz w:val="28"/>
          <w:szCs w:val="28"/>
        </w:rPr>
      </w:pPr>
      <w:r>
        <w:rPr>
          <w:sz w:val="28"/>
          <w:szCs w:val="28"/>
        </w:rPr>
        <w:t>- разрешение на хранение и использование служебного оружия серии РХИ (оригинал);</w:t>
      </w:r>
    </w:p>
    <w:p w:rsidR="007F7692" w:rsidRDefault="007F7692" w:rsidP="0005481D">
      <w:pPr>
        <w:pStyle w:val="normal0"/>
        <w:pBdr>
          <w:top w:val="nil"/>
          <w:left w:val="nil"/>
          <w:bottom w:val="nil"/>
          <w:right w:val="nil"/>
          <w:between w:val="nil"/>
        </w:pBdr>
        <w:ind w:firstLine="556"/>
        <w:jc w:val="both"/>
        <w:rPr>
          <w:sz w:val="28"/>
          <w:szCs w:val="28"/>
        </w:rPr>
      </w:pPr>
      <w:r>
        <w:rPr>
          <w:sz w:val="28"/>
          <w:szCs w:val="28"/>
        </w:rPr>
        <w:t xml:space="preserve">- действующие удостоверения частных охранников, личные карточки, </w:t>
      </w:r>
      <w:proofErr w:type="spellStart"/>
      <w:r>
        <w:rPr>
          <w:sz w:val="28"/>
          <w:szCs w:val="28"/>
        </w:rPr>
        <w:t>РСЛа</w:t>
      </w:r>
      <w:proofErr w:type="spellEnd"/>
      <w:r>
        <w:rPr>
          <w:sz w:val="28"/>
          <w:szCs w:val="28"/>
        </w:rPr>
        <w:t xml:space="preserve"> р</w:t>
      </w:r>
      <w:r>
        <w:rPr>
          <w:sz w:val="28"/>
          <w:szCs w:val="28"/>
        </w:rPr>
        <w:t>а</w:t>
      </w:r>
      <w:r>
        <w:rPr>
          <w:sz w:val="28"/>
          <w:szCs w:val="28"/>
        </w:rPr>
        <w:t>ботников Исполнителя, исполняющих обязанности на объектах Заказчика (оригиналы), трудовые книжки сотрудников охраны, выполняющих работы на постах Заказчика, с отметкой о трудоустройстве (копии),</w:t>
      </w:r>
      <w:r>
        <w:t xml:space="preserve"> </w:t>
      </w:r>
      <w:r>
        <w:rPr>
          <w:sz w:val="28"/>
          <w:szCs w:val="28"/>
        </w:rPr>
        <w:t>Форму СЗВ-М (сведения о застрахованных лицах);</w:t>
      </w:r>
    </w:p>
    <w:p w:rsidR="007F7692" w:rsidRDefault="007F7692" w:rsidP="0005481D">
      <w:pPr>
        <w:pStyle w:val="normal0"/>
        <w:pBdr>
          <w:top w:val="nil"/>
          <w:left w:val="nil"/>
          <w:bottom w:val="nil"/>
          <w:right w:val="nil"/>
          <w:between w:val="nil"/>
        </w:pBdr>
        <w:ind w:firstLine="556"/>
        <w:jc w:val="both"/>
        <w:rPr>
          <w:sz w:val="28"/>
          <w:szCs w:val="28"/>
        </w:rPr>
      </w:pPr>
      <w:r>
        <w:rPr>
          <w:sz w:val="28"/>
          <w:szCs w:val="28"/>
        </w:rPr>
        <w:t>- договор</w:t>
      </w:r>
      <w:r>
        <w:t xml:space="preserve"> </w:t>
      </w:r>
      <w:r>
        <w:rPr>
          <w:sz w:val="28"/>
          <w:szCs w:val="28"/>
        </w:rPr>
        <w:t>страхования гражданской ответственности юридических лиц за пр</w:t>
      </w:r>
      <w:r>
        <w:rPr>
          <w:sz w:val="28"/>
          <w:szCs w:val="28"/>
        </w:rPr>
        <w:t>и</w:t>
      </w:r>
      <w:r>
        <w:rPr>
          <w:sz w:val="28"/>
          <w:szCs w:val="28"/>
        </w:rPr>
        <w:t>чинение вреда при осуществлении частной детективной и охранной деятельности со страховой суммой</w:t>
      </w:r>
      <w:r>
        <w:t xml:space="preserve"> </w:t>
      </w:r>
      <w:r>
        <w:rPr>
          <w:sz w:val="28"/>
          <w:szCs w:val="28"/>
        </w:rPr>
        <w:t>не менее 2 (двух) млн. рублей (оригинал);</w:t>
      </w:r>
    </w:p>
    <w:p w:rsidR="007F7692" w:rsidRDefault="007F7692" w:rsidP="0005481D">
      <w:pPr>
        <w:pStyle w:val="normal0"/>
        <w:pBdr>
          <w:top w:val="nil"/>
          <w:left w:val="nil"/>
          <w:bottom w:val="nil"/>
          <w:right w:val="nil"/>
          <w:between w:val="nil"/>
        </w:pBdr>
        <w:ind w:firstLine="556"/>
        <w:jc w:val="both"/>
        <w:rPr>
          <w:sz w:val="28"/>
          <w:szCs w:val="28"/>
        </w:rPr>
      </w:pPr>
      <w:r>
        <w:rPr>
          <w:sz w:val="28"/>
          <w:szCs w:val="28"/>
        </w:rPr>
        <w:t>- график сменности на текущий/планируемый месяц работы;</w:t>
      </w:r>
    </w:p>
    <w:p w:rsidR="007F7692" w:rsidRDefault="007F7692" w:rsidP="0005481D">
      <w:pPr>
        <w:pStyle w:val="normal0"/>
        <w:pBdr>
          <w:top w:val="nil"/>
          <w:left w:val="nil"/>
          <w:bottom w:val="nil"/>
          <w:right w:val="nil"/>
          <w:between w:val="nil"/>
        </w:pBdr>
        <w:ind w:firstLine="556"/>
        <w:jc w:val="both"/>
        <w:rPr>
          <w:sz w:val="28"/>
          <w:szCs w:val="28"/>
        </w:rPr>
      </w:pPr>
      <w:r>
        <w:rPr>
          <w:sz w:val="28"/>
          <w:szCs w:val="28"/>
        </w:rPr>
        <w:t>- сведения о размере начисленного фонда оплаты труда персонала, задейств</w:t>
      </w:r>
      <w:r>
        <w:rPr>
          <w:sz w:val="28"/>
          <w:szCs w:val="28"/>
        </w:rPr>
        <w:t>о</w:t>
      </w:r>
      <w:r>
        <w:rPr>
          <w:sz w:val="28"/>
          <w:szCs w:val="28"/>
        </w:rPr>
        <w:t xml:space="preserve">ванного на объектах Заказчика и соответствие его заявленному размеру при рассмотрении заявки Победителя в торгах. </w:t>
      </w:r>
    </w:p>
    <w:p w:rsidR="007F7692" w:rsidRDefault="007F7692" w:rsidP="0005481D">
      <w:pPr>
        <w:pStyle w:val="normal0"/>
        <w:pBdr>
          <w:top w:val="nil"/>
          <w:left w:val="nil"/>
          <w:bottom w:val="nil"/>
          <w:right w:val="nil"/>
          <w:between w:val="nil"/>
        </w:pBdr>
        <w:ind w:firstLine="556"/>
        <w:jc w:val="both"/>
        <w:rPr>
          <w:sz w:val="28"/>
          <w:szCs w:val="28"/>
        </w:rPr>
      </w:pPr>
      <w:r>
        <w:rPr>
          <w:sz w:val="28"/>
          <w:szCs w:val="28"/>
        </w:rPr>
        <w:t>4.9.2. В случае если Победитель не представит затребованных документов, ук</w:t>
      </w:r>
      <w:r>
        <w:rPr>
          <w:sz w:val="28"/>
          <w:szCs w:val="28"/>
        </w:rPr>
        <w:t>а</w:t>
      </w:r>
      <w:r>
        <w:rPr>
          <w:sz w:val="28"/>
          <w:szCs w:val="28"/>
        </w:rPr>
        <w:t>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7F7692" w:rsidRDefault="007F7692" w:rsidP="0005481D">
      <w:pPr>
        <w:pStyle w:val="normal0"/>
        <w:pBdr>
          <w:top w:val="nil"/>
          <w:left w:val="nil"/>
          <w:bottom w:val="nil"/>
          <w:right w:val="nil"/>
          <w:between w:val="nil"/>
        </w:pBdr>
        <w:ind w:firstLine="556"/>
        <w:jc w:val="both"/>
        <w:rPr>
          <w:sz w:val="28"/>
          <w:szCs w:val="28"/>
        </w:rPr>
      </w:pPr>
      <w:r>
        <w:rPr>
          <w:sz w:val="28"/>
          <w:szCs w:val="28"/>
        </w:rPr>
        <w:t>4.9.3. В случае, если Исполнитель не представит какой-либо из затребованных документов, указанных в п. 4.9.1, в трехдневный срок с даты получения Исполнит</w:t>
      </w:r>
      <w:r>
        <w:rPr>
          <w:sz w:val="28"/>
          <w:szCs w:val="28"/>
        </w:rPr>
        <w:t>е</w:t>
      </w:r>
      <w:r>
        <w:rPr>
          <w:sz w:val="28"/>
          <w:szCs w:val="28"/>
        </w:rPr>
        <w:t xml:space="preserve">лем письменного требования Заказчика, договор с ним может </w:t>
      </w:r>
      <w:proofErr w:type="gramStart"/>
      <w:r>
        <w:rPr>
          <w:sz w:val="28"/>
          <w:szCs w:val="28"/>
        </w:rPr>
        <w:t>быть</w:t>
      </w:r>
      <w:proofErr w:type="gramEnd"/>
      <w:r>
        <w:rPr>
          <w:sz w:val="28"/>
          <w:szCs w:val="28"/>
        </w:rPr>
        <w:t xml:space="preserve"> расторгнут Заказчиком досрочно в одностороннем порядке.</w:t>
      </w:r>
    </w:p>
    <w:p w:rsidR="007F7692" w:rsidRDefault="007F7692" w:rsidP="0005481D">
      <w:pPr>
        <w:pStyle w:val="normal0"/>
        <w:pBdr>
          <w:top w:val="nil"/>
          <w:left w:val="nil"/>
          <w:bottom w:val="nil"/>
          <w:right w:val="nil"/>
          <w:between w:val="nil"/>
        </w:pBdr>
        <w:ind w:firstLine="556"/>
        <w:jc w:val="both"/>
        <w:rPr>
          <w:sz w:val="28"/>
          <w:szCs w:val="28"/>
        </w:rPr>
      </w:pPr>
      <w:r>
        <w:rPr>
          <w:sz w:val="28"/>
          <w:szCs w:val="28"/>
        </w:rPr>
        <w:t xml:space="preserve">4.9.4. </w:t>
      </w:r>
      <w:proofErr w:type="gramStart"/>
      <w:r>
        <w:rPr>
          <w:sz w:val="28"/>
          <w:szCs w:val="28"/>
        </w:rPr>
        <w:t>Победитель обязан организовать изучение всеми работниками, планиру</w:t>
      </w:r>
      <w:r>
        <w:rPr>
          <w:sz w:val="28"/>
          <w:szCs w:val="28"/>
        </w:rPr>
        <w:t>е</w:t>
      </w:r>
      <w:r>
        <w:rPr>
          <w:sz w:val="28"/>
          <w:szCs w:val="28"/>
        </w:rPr>
        <w:t>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w:t>
      </w:r>
      <w:r>
        <w:rPr>
          <w:sz w:val="28"/>
          <w:szCs w:val="28"/>
        </w:rPr>
        <w:t>о</w:t>
      </w:r>
      <w:r>
        <w:rPr>
          <w:sz w:val="28"/>
          <w:szCs w:val="28"/>
        </w:rPr>
        <w:t xml:space="preserve">му и </w:t>
      </w:r>
      <w:proofErr w:type="spellStart"/>
      <w:r>
        <w:rPr>
          <w:sz w:val="28"/>
          <w:szCs w:val="28"/>
        </w:rPr>
        <w:t>внутриобъектовому</w:t>
      </w:r>
      <w:proofErr w:type="spellEnd"/>
      <w:r>
        <w:rPr>
          <w:sz w:val="28"/>
          <w:szCs w:val="28"/>
        </w:rPr>
        <w:t xml:space="preserve"> режимам, обеспечению транспортной</w:t>
      </w:r>
      <w:proofErr w:type="gramEnd"/>
      <w:r>
        <w:rPr>
          <w:sz w:val="28"/>
          <w:szCs w:val="28"/>
        </w:rPr>
        <w:t xml:space="preserve">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 квартал. Все работн</w:t>
      </w:r>
      <w:r>
        <w:rPr>
          <w:sz w:val="28"/>
          <w:szCs w:val="28"/>
        </w:rPr>
        <w:t>и</w:t>
      </w:r>
      <w:r>
        <w:rPr>
          <w:sz w:val="28"/>
          <w:szCs w:val="28"/>
        </w:rPr>
        <w:t xml:space="preserve">ки Победителя, планируемые к привлечению для оказания услуг, должны дать правильные ответы на все вопросы. </w:t>
      </w:r>
    </w:p>
    <w:p w:rsidR="007F7692" w:rsidRDefault="007F7692" w:rsidP="0005481D">
      <w:pPr>
        <w:pStyle w:val="normal0"/>
        <w:pBdr>
          <w:top w:val="nil"/>
          <w:left w:val="nil"/>
          <w:bottom w:val="nil"/>
          <w:right w:val="nil"/>
          <w:between w:val="nil"/>
        </w:pBdr>
        <w:ind w:firstLine="556"/>
        <w:jc w:val="both"/>
        <w:rPr>
          <w:sz w:val="28"/>
          <w:szCs w:val="28"/>
        </w:rPr>
      </w:pPr>
      <w:r>
        <w:rPr>
          <w:sz w:val="28"/>
          <w:szCs w:val="28"/>
        </w:rPr>
        <w:t>В случае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w:t>
      </w:r>
      <w:r>
        <w:rPr>
          <w:sz w:val="28"/>
          <w:szCs w:val="28"/>
        </w:rPr>
        <w:t>е</w:t>
      </w:r>
      <w:r>
        <w:rPr>
          <w:sz w:val="28"/>
          <w:szCs w:val="28"/>
        </w:rPr>
        <w:t>риалы для изучения предоставляются Заказчиком.</w:t>
      </w:r>
    </w:p>
    <w:p w:rsidR="007F7692" w:rsidRDefault="007F7692" w:rsidP="0005481D">
      <w:pPr>
        <w:pStyle w:val="normal0"/>
        <w:pBdr>
          <w:top w:val="nil"/>
          <w:left w:val="nil"/>
          <w:bottom w:val="nil"/>
          <w:right w:val="nil"/>
          <w:between w:val="nil"/>
        </w:pBdr>
        <w:ind w:firstLine="556"/>
        <w:jc w:val="both"/>
        <w:rPr>
          <w:sz w:val="28"/>
          <w:szCs w:val="28"/>
        </w:rPr>
      </w:pPr>
      <w:r>
        <w:rPr>
          <w:sz w:val="28"/>
          <w:szCs w:val="28"/>
        </w:rPr>
        <w:t>4.9.5. Заказчик вправе провести прием зачетов на знание работниками Испо</w:t>
      </w:r>
      <w:r>
        <w:rPr>
          <w:sz w:val="28"/>
          <w:szCs w:val="28"/>
        </w:rPr>
        <w:t>л</w:t>
      </w:r>
      <w:r>
        <w:rPr>
          <w:sz w:val="28"/>
          <w:szCs w:val="28"/>
        </w:rPr>
        <w:t xml:space="preserve">нителя Нормативных документов в любой момент в период действия договора, но не чаще 2 раз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sz w:val="28"/>
          <w:szCs w:val="28"/>
        </w:rPr>
        <w:t>заступления</w:t>
      </w:r>
      <w:proofErr w:type="spellEnd"/>
      <w:r>
        <w:rPr>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7F7692" w:rsidRDefault="007F7692" w:rsidP="0005481D">
      <w:pPr>
        <w:pStyle w:val="normal0"/>
        <w:pBdr>
          <w:top w:val="nil"/>
          <w:left w:val="nil"/>
          <w:bottom w:val="nil"/>
          <w:right w:val="nil"/>
          <w:between w:val="nil"/>
        </w:pBdr>
        <w:ind w:firstLine="556"/>
        <w:jc w:val="both"/>
        <w:rPr>
          <w:sz w:val="28"/>
          <w:szCs w:val="28"/>
        </w:rPr>
      </w:pPr>
    </w:p>
    <w:p w:rsidR="007F7692" w:rsidRDefault="007F7692" w:rsidP="0005481D">
      <w:pPr>
        <w:pStyle w:val="normal0"/>
        <w:pBdr>
          <w:top w:val="nil"/>
          <w:left w:val="nil"/>
          <w:bottom w:val="nil"/>
          <w:right w:val="nil"/>
          <w:between w:val="nil"/>
        </w:pBdr>
        <w:ind w:firstLine="709"/>
        <w:jc w:val="both"/>
        <w:rPr>
          <w:color w:val="000000"/>
          <w:sz w:val="28"/>
          <w:szCs w:val="28"/>
        </w:rPr>
      </w:pPr>
      <w:r>
        <w:rPr>
          <w:b/>
          <w:color w:val="000000"/>
          <w:sz w:val="28"/>
          <w:szCs w:val="28"/>
        </w:rPr>
        <w:t>4.10. Расположение постов и их характеристика:</w:t>
      </w:r>
      <w:r>
        <w:rPr>
          <w:color w:val="000000"/>
          <w:sz w:val="28"/>
          <w:szCs w:val="28"/>
        </w:rPr>
        <w:t xml:space="preserve"> </w:t>
      </w:r>
    </w:p>
    <w:p w:rsidR="007F7692" w:rsidRDefault="007F7692" w:rsidP="0005481D">
      <w:pPr>
        <w:pStyle w:val="normal0"/>
        <w:pBdr>
          <w:top w:val="nil"/>
          <w:left w:val="nil"/>
          <w:bottom w:val="nil"/>
          <w:right w:val="nil"/>
          <w:between w:val="nil"/>
        </w:pBdr>
        <w:ind w:firstLine="709"/>
        <w:jc w:val="both"/>
        <w:rPr>
          <w:color w:val="000000"/>
          <w:sz w:val="28"/>
          <w:szCs w:val="28"/>
        </w:rPr>
      </w:pPr>
    </w:p>
    <w:p w:rsidR="007F7692" w:rsidRDefault="007F7692" w:rsidP="0005481D">
      <w:pPr>
        <w:pStyle w:val="normal0"/>
        <w:pBdr>
          <w:top w:val="nil"/>
          <w:left w:val="nil"/>
          <w:bottom w:val="nil"/>
          <w:right w:val="nil"/>
          <w:between w:val="nil"/>
        </w:pBdr>
        <w:ind w:firstLine="709"/>
        <w:jc w:val="both"/>
        <w:rPr>
          <w:b/>
          <w:color w:val="000000"/>
          <w:sz w:val="28"/>
          <w:szCs w:val="28"/>
          <w:u w:val="single"/>
        </w:rPr>
      </w:pPr>
      <w:r>
        <w:rPr>
          <w:color w:val="000000"/>
          <w:sz w:val="28"/>
          <w:szCs w:val="28"/>
        </w:rPr>
        <w:t xml:space="preserve">4.10.1. </w:t>
      </w:r>
      <w:r>
        <w:rPr>
          <w:b/>
          <w:color w:val="000000"/>
          <w:sz w:val="28"/>
          <w:szCs w:val="28"/>
        </w:rPr>
        <w:t>Контейнерный терминал Блочная</w:t>
      </w:r>
      <w:r>
        <w:rPr>
          <w:color w:val="000000"/>
          <w:sz w:val="28"/>
          <w:szCs w:val="28"/>
        </w:rPr>
        <w:t xml:space="preserve"> (с площадками, где ведутся раб</w:t>
      </w:r>
      <w:r>
        <w:rPr>
          <w:color w:val="000000"/>
          <w:sz w:val="28"/>
          <w:szCs w:val="28"/>
        </w:rPr>
        <w:t>о</w:t>
      </w:r>
      <w:r>
        <w:rPr>
          <w:color w:val="000000"/>
          <w:sz w:val="28"/>
          <w:szCs w:val="28"/>
        </w:rPr>
        <w:t>ты по переработке и хранению груженых и порожних универсальных контейнеров, помещения, зона таможенного контроля), расположенный по адресу: 614031, Пер</w:t>
      </w:r>
      <w:r>
        <w:rPr>
          <w:color w:val="000000"/>
          <w:sz w:val="28"/>
          <w:szCs w:val="28"/>
        </w:rPr>
        <w:t>м</w:t>
      </w:r>
      <w:r>
        <w:rPr>
          <w:color w:val="000000"/>
          <w:sz w:val="28"/>
          <w:szCs w:val="28"/>
        </w:rPr>
        <w:t xml:space="preserve">ский край, </w:t>
      </w:r>
      <w:proofErr w:type="gramStart"/>
      <w:r>
        <w:rPr>
          <w:color w:val="000000"/>
          <w:sz w:val="28"/>
          <w:szCs w:val="28"/>
        </w:rPr>
        <w:t>г</w:t>
      </w:r>
      <w:proofErr w:type="gramEnd"/>
      <w:r>
        <w:rPr>
          <w:color w:val="000000"/>
          <w:sz w:val="28"/>
          <w:szCs w:val="28"/>
        </w:rPr>
        <w:t>. Пермь, ул. Докучаева, д. 60.</w:t>
      </w:r>
    </w:p>
    <w:p w:rsidR="007F7692" w:rsidRPr="009E23DB" w:rsidRDefault="007F7692" w:rsidP="0005481D">
      <w:pPr>
        <w:pStyle w:val="normal0"/>
        <w:pBdr>
          <w:top w:val="nil"/>
          <w:left w:val="nil"/>
          <w:bottom w:val="nil"/>
          <w:right w:val="nil"/>
          <w:between w:val="nil"/>
        </w:pBdr>
        <w:ind w:firstLine="709"/>
        <w:jc w:val="both"/>
        <w:rPr>
          <w:b/>
          <w:color w:val="000000"/>
          <w:sz w:val="28"/>
          <w:szCs w:val="28"/>
        </w:rPr>
      </w:pPr>
      <w:r>
        <w:rPr>
          <w:color w:val="000000"/>
          <w:sz w:val="28"/>
          <w:szCs w:val="28"/>
        </w:rPr>
        <w:t xml:space="preserve">Охрана объекта осуществляется выставлением </w:t>
      </w:r>
      <w:r>
        <w:rPr>
          <w:b/>
          <w:color w:val="000000"/>
          <w:sz w:val="28"/>
          <w:szCs w:val="28"/>
        </w:rPr>
        <w:t>2 (двух) круглосуточных п</w:t>
      </w:r>
      <w:r>
        <w:rPr>
          <w:b/>
          <w:color w:val="000000"/>
          <w:sz w:val="28"/>
          <w:szCs w:val="28"/>
        </w:rPr>
        <w:t>о</w:t>
      </w:r>
      <w:r>
        <w:rPr>
          <w:b/>
          <w:color w:val="000000"/>
          <w:sz w:val="28"/>
          <w:szCs w:val="28"/>
        </w:rPr>
        <w:t>стов</w:t>
      </w:r>
      <w:r>
        <w:rPr>
          <w:color w:val="000000"/>
          <w:sz w:val="28"/>
          <w:szCs w:val="28"/>
        </w:rPr>
        <w:t>.</w:t>
      </w:r>
    </w:p>
    <w:p w:rsidR="007F7692" w:rsidRPr="009E23DB" w:rsidRDefault="007F7692" w:rsidP="0005481D">
      <w:pPr>
        <w:pStyle w:val="normal0"/>
        <w:pBdr>
          <w:top w:val="nil"/>
          <w:left w:val="nil"/>
          <w:bottom w:val="nil"/>
          <w:right w:val="nil"/>
          <w:between w:val="nil"/>
        </w:pBdr>
        <w:ind w:firstLine="709"/>
        <w:jc w:val="both"/>
        <w:rPr>
          <w:b/>
          <w:color w:val="000000"/>
          <w:sz w:val="28"/>
          <w:szCs w:val="28"/>
          <w:u w:val="single"/>
        </w:rPr>
      </w:pPr>
    </w:p>
    <w:p w:rsidR="007F7692" w:rsidRDefault="007F7692" w:rsidP="0005481D">
      <w:pPr>
        <w:pStyle w:val="normal0"/>
        <w:ind w:firstLine="720"/>
        <w:jc w:val="both"/>
        <w:rPr>
          <w:sz w:val="28"/>
          <w:szCs w:val="28"/>
        </w:rPr>
      </w:pPr>
      <w:r>
        <w:rPr>
          <w:b/>
          <w:bCs/>
          <w:sz w:val="28"/>
          <w:szCs w:val="28"/>
        </w:rPr>
        <w:t>Пост охраны № 1 КПП</w:t>
      </w:r>
      <w:r>
        <w:rPr>
          <w:sz w:val="28"/>
          <w:szCs w:val="28"/>
        </w:rPr>
        <w:t xml:space="preserve"> (круглосуточный), внешний/внутренний, в пределах границ поста. Отвечает за охрану участка поста</w:t>
      </w:r>
      <w:r>
        <w:rPr>
          <w:b/>
          <w:bCs/>
          <w:sz w:val="28"/>
          <w:szCs w:val="28"/>
        </w:rPr>
        <w:t xml:space="preserve"> </w:t>
      </w:r>
      <w:r>
        <w:rPr>
          <w:sz w:val="28"/>
          <w:szCs w:val="28"/>
        </w:rPr>
        <w:t>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w:t>
      </w:r>
      <w:r>
        <w:rPr>
          <w:sz w:val="28"/>
          <w:szCs w:val="28"/>
        </w:rPr>
        <w:t>о</w:t>
      </w:r>
      <w:r>
        <w:rPr>
          <w:sz w:val="28"/>
          <w:szCs w:val="28"/>
        </w:rPr>
        <w:t xml:space="preserve">рией. </w:t>
      </w:r>
    </w:p>
    <w:p w:rsidR="007F7692" w:rsidRDefault="007F7692" w:rsidP="0005481D">
      <w:pPr>
        <w:pStyle w:val="normal0"/>
        <w:ind w:firstLine="720"/>
        <w:jc w:val="both"/>
        <w:rPr>
          <w:sz w:val="28"/>
          <w:szCs w:val="28"/>
        </w:rPr>
      </w:pPr>
      <w:r>
        <w:rPr>
          <w:sz w:val="28"/>
          <w:szCs w:val="28"/>
        </w:rPr>
        <w:t>Осуществляет контроль въезда/выезда на территорию объекта железнодоро</w:t>
      </w:r>
      <w:r>
        <w:rPr>
          <w:sz w:val="28"/>
          <w:szCs w:val="28"/>
        </w:rPr>
        <w:t>ж</w:t>
      </w:r>
      <w:r>
        <w:rPr>
          <w:sz w:val="28"/>
          <w:szCs w:val="28"/>
        </w:rPr>
        <w:t>ного транспорта, ввоза/вывоза контейнеров/грузов/грузов в контейнерах. Взаимодействует в период работы поста с представителями/работниками Заказчика, предоставляет всю информацию в требуемом объеме.</w:t>
      </w:r>
    </w:p>
    <w:p w:rsidR="007F7692" w:rsidRDefault="007F7692" w:rsidP="0005481D">
      <w:pPr>
        <w:pStyle w:val="normal0"/>
        <w:ind w:firstLine="720"/>
        <w:jc w:val="both"/>
        <w:rPr>
          <w:b/>
          <w:sz w:val="28"/>
          <w:szCs w:val="28"/>
        </w:rPr>
      </w:pPr>
      <w:r>
        <w:rPr>
          <w:b/>
          <w:sz w:val="28"/>
          <w:szCs w:val="28"/>
        </w:rPr>
        <w:t>1 охранник в смену</w:t>
      </w:r>
    </w:p>
    <w:p w:rsidR="007F7692" w:rsidRDefault="007F7692" w:rsidP="0005481D">
      <w:pPr>
        <w:pStyle w:val="normal0"/>
        <w:ind w:firstLine="720"/>
        <w:jc w:val="both"/>
        <w:rPr>
          <w:sz w:val="28"/>
          <w:szCs w:val="28"/>
        </w:rPr>
      </w:pPr>
      <w:r>
        <w:rPr>
          <w:sz w:val="28"/>
          <w:szCs w:val="28"/>
        </w:rPr>
        <w:t xml:space="preserve">Экипировка: </w:t>
      </w:r>
    </w:p>
    <w:p w:rsidR="007F7692" w:rsidRDefault="007F7692" w:rsidP="0005481D">
      <w:pPr>
        <w:pStyle w:val="normal0"/>
        <w:ind w:firstLine="720"/>
        <w:jc w:val="both"/>
        <w:rPr>
          <w:sz w:val="28"/>
          <w:szCs w:val="28"/>
        </w:rPr>
      </w:pPr>
      <w:r>
        <w:rPr>
          <w:sz w:val="28"/>
          <w:szCs w:val="28"/>
        </w:rPr>
        <w:t>- форменное обмундирование;</w:t>
      </w:r>
    </w:p>
    <w:p w:rsidR="007F7692" w:rsidRDefault="007F7692" w:rsidP="0005481D">
      <w:pPr>
        <w:pStyle w:val="normal0"/>
        <w:ind w:firstLine="720"/>
        <w:jc w:val="both"/>
        <w:rPr>
          <w:sz w:val="28"/>
          <w:szCs w:val="28"/>
        </w:rPr>
      </w:pPr>
      <w:r>
        <w:rPr>
          <w:sz w:val="28"/>
          <w:szCs w:val="28"/>
        </w:rPr>
        <w:t>- специальные средства:</w:t>
      </w:r>
    </w:p>
    <w:p w:rsidR="007F7692" w:rsidRDefault="007F7692" w:rsidP="0005481D">
      <w:pPr>
        <w:pStyle w:val="normal0"/>
        <w:ind w:firstLine="720"/>
        <w:jc w:val="both"/>
        <w:rPr>
          <w:sz w:val="28"/>
          <w:szCs w:val="28"/>
        </w:rPr>
      </w:pPr>
      <w:r>
        <w:rPr>
          <w:sz w:val="28"/>
          <w:szCs w:val="28"/>
        </w:rPr>
        <w:t>- палка резиновая (ПРК);</w:t>
      </w:r>
    </w:p>
    <w:p w:rsidR="007F7692" w:rsidRDefault="007F7692" w:rsidP="0005481D">
      <w:pPr>
        <w:pStyle w:val="normal0"/>
        <w:ind w:firstLine="720"/>
        <w:jc w:val="both"/>
        <w:rPr>
          <w:sz w:val="28"/>
          <w:szCs w:val="28"/>
        </w:rPr>
      </w:pPr>
      <w:r>
        <w:rPr>
          <w:sz w:val="28"/>
          <w:szCs w:val="28"/>
        </w:rPr>
        <w:t>- наручники (БРС).</w:t>
      </w:r>
    </w:p>
    <w:p w:rsidR="007F7692" w:rsidRDefault="007F7692" w:rsidP="0005481D">
      <w:pPr>
        <w:pStyle w:val="normal0"/>
        <w:ind w:firstLine="720"/>
        <w:jc w:val="both"/>
        <w:rPr>
          <w:sz w:val="28"/>
          <w:szCs w:val="28"/>
        </w:rPr>
      </w:pPr>
      <w:r>
        <w:rPr>
          <w:sz w:val="28"/>
          <w:szCs w:val="28"/>
        </w:rPr>
        <w:t>Оснащение: носимая радиостанция; мобильный телефон с возможностью в</w:t>
      </w:r>
      <w:r>
        <w:rPr>
          <w:sz w:val="28"/>
          <w:szCs w:val="28"/>
        </w:rPr>
        <w:t>ы</w:t>
      </w:r>
      <w:r>
        <w:rPr>
          <w:sz w:val="28"/>
          <w:szCs w:val="28"/>
        </w:rPr>
        <w:t xml:space="preserve">хода в интернет, фотографирования, отправки/получения данных в </w:t>
      </w:r>
      <w:proofErr w:type="spellStart"/>
      <w:r>
        <w:rPr>
          <w:sz w:val="28"/>
          <w:szCs w:val="28"/>
        </w:rPr>
        <w:t>мессенджерах</w:t>
      </w:r>
      <w:proofErr w:type="spellEnd"/>
      <w:r>
        <w:rPr>
          <w:sz w:val="28"/>
          <w:szCs w:val="28"/>
        </w:rPr>
        <w:t>.</w:t>
      </w:r>
    </w:p>
    <w:p w:rsidR="007F7692" w:rsidRDefault="007F7692" w:rsidP="0005481D">
      <w:pPr>
        <w:pStyle w:val="normal0"/>
        <w:ind w:firstLine="720"/>
        <w:jc w:val="both"/>
        <w:rPr>
          <w:sz w:val="28"/>
          <w:szCs w:val="28"/>
        </w:rPr>
      </w:pPr>
      <w:r>
        <w:rPr>
          <w:b/>
          <w:bCs/>
          <w:sz w:val="28"/>
          <w:szCs w:val="28"/>
        </w:rPr>
        <w:t xml:space="preserve">Пост охраны № 2 </w:t>
      </w:r>
      <w:r>
        <w:rPr>
          <w:sz w:val="28"/>
          <w:szCs w:val="28"/>
        </w:rPr>
        <w:t>(круглосуточный), внутренний, в пределах границ поста. Отвечает за охрану участка поста от противоправных посягательств, соблюдение правил пропускного режима, недопущение прохода на территорию объекта пост</w:t>
      </w:r>
      <w:r>
        <w:rPr>
          <w:sz w:val="28"/>
          <w:szCs w:val="28"/>
        </w:rPr>
        <w:t>о</w:t>
      </w:r>
      <w:r>
        <w:rPr>
          <w:sz w:val="28"/>
          <w:szCs w:val="28"/>
        </w:rPr>
        <w:t xml:space="preserve">ронних лиц, патрулирование и наблюдение за прилегающей территорией. </w:t>
      </w:r>
    </w:p>
    <w:p w:rsidR="007F7692" w:rsidRDefault="007F7692" w:rsidP="0005481D">
      <w:pPr>
        <w:pStyle w:val="normal0"/>
        <w:ind w:firstLine="720"/>
        <w:jc w:val="both"/>
        <w:rPr>
          <w:sz w:val="28"/>
          <w:szCs w:val="28"/>
        </w:rPr>
      </w:pPr>
      <w:r>
        <w:rPr>
          <w:sz w:val="28"/>
          <w:szCs w:val="28"/>
        </w:rPr>
        <w:t xml:space="preserve">Осуществляет контроль въезда/выезда </w:t>
      </w:r>
      <w:proofErr w:type="gramStart"/>
      <w:r>
        <w:rPr>
          <w:sz w:val="28"/>
          <w:szCs w:val="28"/>
        </w:rPr>
        <w:t>на</w:t>
      </w:r>
      <w:proofErr w:type="gramEnd"/>
      <w:r>
        <w:rPr>
          <w:sz w:val="28"/>
          <w:szCs w:val="28"/>
        </w:rPr>
        <w:t>/</w:t>
      </w:r>
      <w:proofErr w:type="gramStart"/>
      <w:r>
        <w:rPr>
          <w:sz w:val="28"/>
          <w:szCs w:val="28"/>
        </w:rPr>
        <w:t>с</w:t>
      </w:r>
      <w:proofErr w:type="gramEnd"/>
      <w:r>
        <w:rPr>
          <w:sz w:val="28"/>
          <w:szCs w:val="28"/>
        </w:rPr>
        <w:t xml:space="preserve"> территории объекта автотран</w:t>
      </w:r>
      <w:r>
        <w:rPr>
          <w:sz w:val="28"/>
          <w:szCs w:val="28"/>
        </w:rPr>
        <w:t>с</w:t>
      </w:r>
      <w:r>
        <w:rPr>
          <w:sz w:val="28"/>
          <w:szCs w:val="28"/>
        </w:rPr>
        <w:t>портных средств, ввоза/вывоза контейнеров/грузов/грузов в контейнерах и других материальных средств по транспортным и материальным пропускам. Взаимодейс</w:t>
      </w:r>
      <w:r>
        <w:rPr>
          <w:sz w:val="28"/>
          <w:szCs w:val="28"/>
        </w:rPr>
        <w:t>т</w:t>
      </w:r>
      <w:r>
        <w:rPr>
          <w:sz w:val="28"/>
          <w:szCs w:val="28"/>
        </w:rPr>
        <w:t>вует в период работы поста с представителями/работниками Заказчика, предоставляет всю информацию в требуемом объеме.</w:t>
      </w:r>
    </w:p>
    <w:p w:rsidR="007F7692" w:rsidRDefault="007F7692" w:rsidP="0005481D">
      <w:pPr>
        <w:pStyle w:val="normal0"/>
        <w:ind w:firstLine="720"/>
        <w:jc w:val="both"/>
        <w:rPr>
          <w:b/>
          <w:sz w:val="28"/>
          <w:szCs w:val="28"/>
        </w:rPr>
      </w:pPr>
      <w:r>
        <w:rPr>
          <w:b/>
          <w:sz w:val="28"/>
          <w:szCs w:val="28"/>
        </w:rPr>
        <w:t>1 охранник в смену</w:t>
      </w:r>
    </w:p>
    <w:p w:rsidR="007F7692" w:rsidRDefault="007F7692" w:rsidP="0005481D">
      <w:pPr>
        <w:pStyle w:val="normal0"/>
        <w:ind w:firstLine="720"/>
        <w:jc w:val="both"/>
        <w:rPr>
          <w:sz w:val="28"/>
          <w:szCs w:val="28"/>
        </w:rPr>
      </w:pPr>
      <w:r>
        <w:rPr>
          <w:sz w:val="28"/>
          <w:szCs w:val="28"/>
        </w:rPr>
        <w:t xml:space="preserve">Экипировка: </w:t>
      </w:r>
    </w:p>
    <w:p w:rsidR="007F7692" w:rsidRDefault="007F7692" w:rsidP="0005481D">
      <w:pPr>
        <w:pStyle w:val="normal0"/>
        <w:ind w:firstLine="720"/>
        <w:jc w:val="both"/>
        <w:rPr>
          <w:sz w:val="28"/>
          <w:szCs w:val="28"/>
        </w:rPr>
      </w:pPr>
      <w:r>
        <w:rPr>
          <w:sz w:val="28"/>
          <w:szCs w:val="28"/>
        </w:rPr>
        <w:t>- форменное обмундирование;</w:t>
      </w:r>
    </w:p>
    <w:p w:rsidR="007F7692" w:rsidRDefault="007F7692" w:rsidP="0005481D">
      <w:pPr>
        <w:pStyle w:val="normal0"/>
        <w:ind w:firstLine="720"/>
        <w:jc w:val="both"/>
        <w:rPr>
          <w:sz w:val="28"/>
          <w:szCs w:val="28"/>
        </w:rPr>
      </w:pPr>
      <w:r>
        <w:rPr>
          <w:sz w:val="28"/>
          <w:szCs w:val="28"/>
        </w:rPr>
        <w:t>- специальные средства:</w:t>
      </w:r>
    </w:p>
    <w:p w:rsidR="007F7692" w:rsidRDefault="007F7692" w:rsidP="0005481D">
      <w:pPr>
        <w:pStyle w:val="normal0"/>
        <w:ind w:firstLine="720"/>
        <w:jc w:val="both"/>
        <w:rPr>
          <w:sz w:val="28"/>
          <w:szCs w:val="28"/>
        </w:rPr>
      </w:pPr>
      <w:r>
        <w:rPr>
          <w:sz w:val="28"/>
          <w:szCs w:val="28"/>
        </w:rPr>
        <w:t>- палка резиновая (ПРК);</w:t>
      </w:r>
    </w:p>
    <w:p w:rsidR="007F7692" w:rsidRDefault="007F7692" w:rsidP="0005481D">
      <w:pPr>
        <w:pStyle w:val="normal0"/>
        <w:ind w:firstLine="720"/>
        <w:jc w:val="both"/>
        <w:rPr>
          <w:sz w:val="28"/>
          <w:szCs w:val="28"/>
        </w:rPr>
      </w:pPr>
      <w:r>
        <w:rPr>
          <w:sz w:val="28"/>
          <w:szCs w:val="28"/>
        </w:rPr>
        <w:t>- наручники (БРС).</w:t>
      </w:r>
    </w:p>
    <w:p w:rsidR="007F7692" w:rsidRDefault="007F7692" w:rsidP="0005481D">
      <w:pPr>
        <w:pStyle w:val="normal0"/>
        <w:ind w:firstLine="720"/>
        <w:jc w:val="both"/>
        <w:rPr>
          <w:sz w:val="28"/>
          <w:szCs w:val="28"/>
        </w:rPr>
      </w:pPr>
      <w:r>
        <w:rPr>
          <w:sz w:val="28"/>
          <w:szCs w:val="28"/>
        </w:rPr>
        <w:t>Оснащение: носимая радиостанция; мобильный телефон с возможностью в</w:t>
      </w:r>
      <w:r>
        <w:rPr>
          <w:sz w:val="28"/>
          <w:szCs w:val="28"/>
        </w:rPr>
        <w:t>ы</w:t>
      </w:r>
      <w:r>
        <w:rPr>
          <w:sz w:val="28"/>
          <w:szCs w:val="28"/>
        </w:rPr>
        <w:t xml:space="preserve">хода в интернет, фотографирования, отправки/получения данных в </w:t>
      </w:r>
      <w:proofErr w:type="spellStart"/>
      <w:r>
        <w:rPr>
          <w:sz w:val="28"/>
          <w:szCs w:val="28"/>
        </w:rPr>
        <w:t>мессенджерах</w:t>
      </w:r>
      <w:proofErr w:type="spellEnd"/>
      <w:r>
        <w:rPr>
          <w:sz w:val="28"/>
          <w:szCs w:val="28"/>
        </w:rPr>
        <w:t>.</w:t>
      </w:r>
    </w:p>
    <w:p w:rsidR="007F7692" w:rsidRDefault="007F7692" w:rsidP="0005481D">
      <w:pPr>
        <w:pStyle w:val="normal0"/>
        <w:ind w:firstLine="720"/>
        <w:jc w:val="both"/>
        <w:rPr>
          <w:sz w:val="28"/>
          <w:szCs w:val="28"/>
        </w:rPr>
      </w:pPr>
    </w:p>
    <w:p w:rsidR="007F7692" w:rsidRDefault="007F7692" w:rsidP="0005481D">
      <w:pPr>
        <w:pStyle w:val="normal0"/>
        <w:ind w:firstLine="720"/>
        <w:jc w:val="both"/>
        <w:rPr>
          <w:color w:val="000000"/>
          <w:sz w:val="28"/>
          <w:szCs w:val="28"/>
        </w:rPr>
      </w:pPr>
      <w:r>
        <w:rPr>
          <w:sz w:val="28"/>
          <w:szCs w:val="28"/>
        </w:rPr>
        <w:t xml:space="preserve">4.10.2. </w:t>
      </w:r>
      <w:r>
        <w:rPr>
          <w:b/>
          <w:sz w:val="28"/>
          <w:szCs w:val="28"/>
        </w:rPr>
        <w:t>К</w:t>
      </w:r>
      <w:r>
        <w:rPr>
          <w:b/>
          <w:color w:val="000000"/>
          <w:sz w:val="28"/>
          <w:szCs w:val="28"/>
        </w:rPr>
        <w:t>онтейнерный терминал Нижневартовск</w:t>
      </w:r>
      <w:r>
        <w:rPr>
          <w:color w:val="000000"/>
          <w:sz w:val="28"/>
          <w:szCs w:val="28"/>
        </w:rPr>
        <w:t xml:space="preserve"> (с площадками, где веду</w:t>
      </w:r>
      <w:r>
        <w:rPr>
          <w:color w:val="000000"/>
          <w:sz w:val="28"/>
          <w:szCs w:val="28"/>
        </w:rPr>
        <w:t>т</w:t>
      </w:r>
      <w:r>
        <w:rPr>
          <w:color w:val="000000"/>
          <w:sz w:val="28"/>
          <w:szCs w:val="28"/>
        </w:rPr>
        <w:t xml:space="preserve">ся работы по переработке и хранению груженых и порожних универсальных контейнеров), расположенный по адресу: 628615, Ханты-Мансийский автономный округ, г. Нижневартовск, ул. </w:t>
      </w:r>
      <w:proofErr w:type="gramStart"/>
      <w:r>
        <w:rPr>
          <w:color w:val="000000"/>
          <w:sz w:val="28"/>
          <w:szCs w:val="28"/>
        </w:rPr>
        <w:t>Северная</w:t>
      </w:r>
      <w:proofErr w:type="gramEnd"/>
      <w:r>
        <w:rPr>
          <w:color w:val="000000"/>
          <w:sz w:val="28"/>
          <w:szCs w:val="28"/>
        </w:rPr>
        <w:t>, д. 23.</w:t>
      </w:r>
    </w:p>
    <w:p w:rsidR="007F7692" w:rsidRDefault="007F7692" w:rsidP="0005481D">
      <w:pPr>
        <w:pStyle w:val="normal0"/>
        <w:ind w:firstLine="720"/>
        <w:jc w:val="both"/>
        <w:rPr>
          <w:b/>
          <w:color w:val="000000"/>
          <w:sz w:val="28"/>
          <w:szCs w:val="28"/>
        </w:rPr>
      </w:pPr>
      <w:r>
        <w:rPr>
          <w:color w:val="000000"/>
          <w:sz w:val="28"/>
          <w:szCs w:val="28"/>
        </w:rPr>
        <w:t>Охрана осуществляется</w:t>
      </w:r>
      <w:r>
        <w:rPr>
          <w:b/>
          <w:color w:val="000000"/>
          <w:sz w:val="28"/>
          <w:szCs w:val="28"/>
        </w:rPr>
        <w:t xml:space="preserve"> </w:t>
      </w:r>
      <w:r>
        <w:rPr>
          <w:color w:val="000000"/>
          <w:sz w:val="28"/>
          <w:szCs w:val="28"/>
        </w:rPr>
        <w:t>выставлением</w:t>
      </w:r>
      <w:r>
        <w:rPr>
          <w:b/>
          <w:color w:val="000000"/>
          <w:sz w:val="28"/>
          <w:szCs w:val="28"/>
        </w:rPr>
        <w:t xml:space="preserve"> 1 (одного) круглосуточного поста.</w:t>
      </w:r>
    </w:p>
    <w:p w:rsidR="007F7692" w:rsidRPr="007C2098" w:rsidRDefault="007F7692" w:rsidP="0005481D">
      <w:pPr>
        <w:pStyle w:val="normal0"/>
        <w:ind w:firstLine="720"/>
        <w:jc w:val="both"/>
        <w:rPr>
          <w:b/>
          <w:color w:val="000000"/>
          <w:sz w:val="28"/>
          <w:szCs w:val="28"/>
        </w:rPr>
      </w:pPr>
    </w:p>
    <w:p w:rsidR="007F7692" w:rsidRDefault="007F7692" w:rsidP="0005481D">
      <w:pPr>
        <w:pStyle w:val="normal0"/>
        <w:ind w:firstLine="720"/>
        <w:jc w:val="both"/>
        <w:rPr>
          <w:sz w:val="28"/>
          <w:szCs w:val="28"/>
        </w:rPr>
      </w:pPr>
      <w:r>
        <w:rPr>
          <w:b/>
          <w:sz w:val="28"/>
          <w:szCs w:val="28"/>
        </w:rPr>
        <w:t>Пост охраны № 1 КПП (</w:t>
      </w:r>
      <w:r>
        <w:rPr>
          <w:sz w:val="28"/>
          <w:szCs w:val="28"/>
        </w:rPr>
        <w:t>круглосуточный), внешний/внутренний, в пределах границ поста. Отвечает за охрану участка поста</w:t>
      </w:r>
      <w:r>
        <w:rPr>
          <w:b/>
          <w:sz w:val="28"/>
          <w:szCs w:val="28"/>
        </w:rPr>
        <w:t xml:space="preserve"> </w:t>
      </w:r>
      <w:r>
        <w:rPr>
          <w:sz w:val="28"/>
          <w:szCs w:val="28"/>
        </w:rPr>
        <w:t>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w:t>
      </w:r>
      <w:r>
        <w:rPr>
          <w:sz w:val="28"/>
          <w:szCs w:val="28"/>
        </w:rPr>
        <w:t>о</w:t>
      </w:r>
      <w:r>
        <w:rPr>
          <w:sz w:val="28"/>
          <w:szCs w:val="28"/>
        </w:rPr>
        <w:t xml:space="preserve">рией. </w:t>
      </w:r>
    </w:p>
    <w:p w:rsidR="007F7692" w:rsidRDefault="007F7692" w:rsidP="0005481D">
      <w:pPr>
        <w:pStyle w:val="normal0"/>
        <w:ind w:firstLine="720"/>
        <w:jc w:val="both"/>
        <w:rPr>
          <w:sz w:val="28"/>
          <w:szCs w:val="28"/>
        </w:rPr>
      </w:pPr>
      <w:r>
        <w:rPr>
          <w:sz w:val="28"/>
          <w:szCs w:val="28"/>
        </w:rPr>
        <w:t>Осуществляет контроль въезда/выезда на территорию объекта автомобильн</w:t>
      </w:r>
      <w:r>
        <w:rPr>
          <w:sz w:val="28"/>
          <w:szCs w:val="28"/>
        </w:rPr>
        <w:t>о</w:t>
      </w:r>
      <w:r>
        <w:rPr>
          <w:sz w:val="28"/>
          <w:szCs w:val="28"/>
        </w:rPr>
        <w:t>го, железнодорожного транспорта, ввоза/вывоза контейнеров/грузов/грузов в контейнерах по транспортным и материальным пропускам. Взаимодействует в период работы поста с представителями/работниками Заказчика, предоставляет всю информацию в требуемом объеме.</w:t>
      </w:r>
    </w:p>
    <w:p w:rsidR="007F7692" w:rsidRDefault="007F7692" w:rsidP="0005481D">
      <w:pPr>
        <w:pStyle w:val="normal0"/>
        <w:ind w:firstLine="720"/>
        <w:jc w:val="both"/>
        <w:rPr>
          <w:b/>
          <w:sz w:val="28"/>
          <w:szCs w:val="28"/>
        </w:rPr>
      </w:pPr>
      <w:r>
        <w:rPr>
          <w:b/>
          <w:sz w:val="28"/>
          <w:szCs w:val="28"/>
        </w:rPr>
        <w:t>1 охранник в смену</w:t>
      </w:r>
    </w:p>
    <w:p w:rsidR="007F7692" w:rsidRDefault="007F7692" w:rsidP="0005481D">
      <w:pPr>
        <w:pStyle w:val="normal0"/>
        <w:ind w:firstLine="720"/>
        <w:jc w:val="both"/>
        <w:rPr>
          <w:sz w:val="28"/>
          <w:szCs w:val="28"/>
        </w:rPr>
      </w:pPr>
      <w:r>
        <w:rPr>
          <w:sz w:val="28"/>
          <w:szCs w:val="28"/>
        </w:rPr>
        <w:t xml:space="preserve">Экипировка: </w:t>
      </w:r>
    </w:p>
    <w:p w:rsidR="007F7692" w:rsidRDefault="007F7692" w:rsidP="0005481D">
      <w:pPr>
        <w:pStyle w:val="normal0"/>
        <w:ind w:firstLine="720"/>
        <w:jc w:val="both"/>
        <w:rPr>
          <w:sz w:val="28"/>
          <w:szCs w:val="28"/>
        </w:rPr>
      </w:pPr>
      <w:r>
        <w:rPr>
          <w:sz w:val="28"/>
          <w:szCs w:val="28"/>
        </w:rPr>
        <w:t>- форменное обмундирование;</w:t>
      </w:r>
    </w:p>
    <w:p w:rsidR="007F7692" w:rsidRDefault="007F7692" w:rsidP="0005481D">
      <w:pPr>
        <w:pStyle w:val="normal0"/>
        <w:ind w:firstLine="720"/>
        <w:jc w:val="both"/>
        <w:rPr>
          <w:sz w:val="28"/>
          <w:szCs w:val="28"/>
        </w:rPr>
      </w:pPr>
      <w:r>
        <w:rPr>
          <w:sz w:val="28"/>
          <w:szCs w:val="28"/>
        </w:rPr>
        <w:t>- специальные средства:</w:t>
      </w:r>
    </w:p>
    <w:p w:rsidR="007F7692" w:rsidRDefault="007F7692" w:rsidP="0005481D">
      <w:pPr>
        <w:pStyle w:val="normal0"/>
        <w:ind w:firstLine="720"/>
        <w:jc w:val="both"/>
        <w:rPr>
          <w:sz w:val="28"/>
          <w:szCs w:val="28"/>
        </w:rPr>
      </w:pPr>
      <w:r>
        <w:rPr>
          <w:sz w:val="28"/>
          <w:szCs w:val="28"/>
        </w:rPr>
        <w:t>- палка резиновая (ПРК);</w:t>
      </w:r>
    </w:p>
    <w:p w:rsidR="007F7692" w:rsidRDefault="007F7692" w:rsidP="0005481D">
      <w:pPr>
        <w:pStyle w:val="normal0"/>
        <w:ind w:firstLine="720"/>
        <w:jc w:val="both"/>
        <w:rPr>
          <w:sz w:val="28"/>
          <w:szCs w:val="28"/>
        </w:rPr>
      </w:pPr>
      <w:r>
        <w:rPr>
          <w:sz w:val="28"/>
          <w:szCs w:val="28"/>
        </w:rPr>
        <w:t>- наручники (БРС).</w:t>
      </w:r>
    </w:p>
    <w:p w:rsidR="007F7692" w:rsidRDefault="007F7692" w:rsidP="0005481D">
      <w:pPr>
        <w:pStyle w:val="normal0"/>
        <w:ind w:firstLine="720"/>
        <w:jc w:val="both"/>
        <w:rPr>
          <w:sz w:val="28"/>
          <w:szCs w:val="28"/>
        </w:rPr>
      </w:pPr>
      <w:r>
        <w:rPr>
          <w:sz w:val="28"/>
          <w:szCs w:val="28"/>
        </w:rPr>
        <w:t>Оснащение: носимая радиостанция; мобильный телефон с возможностью в</w:t>
      </w:r>
      <w:r>
        <w:rPr>
          <w:sz w:val="28"/>
          <w:szCs w:val="28"/>
        </w:rPr>
        <w:t>ы</w:t>
      </w:r>
      <w:r>
        <w:rPr>
          <w:sz w:val="28"/>
          <w:szCs w:val="28"/>
        </w:rPr>
        <w:t xml:space="preserve">хода в интернет, фотографирования, отправки/получения данных в </w:t>
      </w:r>
      <w:proofErr w:type="spellStart"/>
      <w:r>
        <w:rPr>
          <w:sz w:val="28"/>
          <w:szCs w:val="28"/>
        </w:rPr>
        <w:t>мессенджерах</w:t>
      </w:r>
      <w:proofErr w:type="spellEnd"/>
      <w:r>
        <w:rPr>
          <w:sz w:val="28"/>
          <w:szCs w:val="28"/>
        </w:rPr>
        <w:t>.</w:t>
      </w:r>
    </w:p>
    <w:p w:rsidR="007F7692" w:rsidRDefault="007F7692"/>
    <w:p w:rsidR="00D83DFB" w:rsidRDefault="00D83DFB" w:rsidP="00D83DFB">
      <w:pPr>
        <w:spacing w:after="120"/>
        <w:outlineLvl w:val="0"/>
        <w:rPr>
          <w:rFonts w:eastAsia="MS Mincho"/>
          <w:szCs w:val="28"/>
        </w:rPr>
        <w:sectPr w:rsidR="00D83DFB" w:rsidSect="00C61911">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7F7692" w:rsidRDefault="00F9469C" w:rsidP="000C2B21">
            <w:pPr>
              <w:pStyle w:val="19"/>
              <w:ind w:firstLine="397"/>
              <w:rPr>
                <w:sz w:val="24"/>
                <w:szCs w:val="24"/>
              </w:rPr>
            </w:pPr>
            <w:r>
              <w:rPr>
                <w:sz w:val="24"/>
                <w:szCs w:val="24"/>
              </w:rPr>
              <w:t xml:space="preserve">Открытый конкурс в электронной форме № ОКэ-СВЕРД-21-0024 по предмету закупки </w:t>
            </w:r>
            <w:r w:rsidR="000C2B21">
              <w:rPr>
                <w:sz w:val="24"/>
                <w:szCs w:val="24"/>
              </w:rPr>
              <w:t>«</w:t>
            </w:r>
            <w:r>
              <w:rPr>
                <w:sz w:val="24"/>
                <w:szCs w:val="24"/>
              </w:rPr>
              <w:t xml:space="preserve">Оказание услуг по охране объектов контейнерного терминала </w:t>
            </w:r>
            <w:proofErr w:type="gramStart"/>
            <w:r>
              <w:rPr>
                <w:sz w:val="24"/>
                <w:szCs w:val="24"/>
              </w:rPr>
              <w:t>Блочная</w:t>
            </w:r>
            <w:proofErr w:type="gramEnd"/>
            <w:r>
              <w:rPr>
                <w:sz w:val="24"/>
                <w:szCs w:val="24"/>
              </w:rPr>
              <w:t xml:space="preserve"> и контейнерного терминала Нижневартовск Уральского филиала ПАО </w:t>
            </w:r>
            <w:r w:rsidR="000C2B21">
              <w:rPr>
                <w:sz w:val="24"/>
                <w:szCs w:val="24"/>
              </w:rPr>
              <w:t>«</w:t>
            </w:r>
            <w:r>
              <w:rPr>
                <w:sz w:val="24"/>
                <w:szCs w:val="24"/>
              </w:rPr>
              <w:t>ТрансКонтейнер</w:t>
            </w:r>
            <w:r w:rsidR="000C2B21">
              <w:rPr>
                <w:sz w:val="24"/>
                <w:szCs w:val="24"/>
              </w:rPr>
              <w:t>».</w:t>
            </w:r>
          </w:p>
        </w:tc>
      </w:tr>
      <w:tr w:rsidR="000C2B21" w:rsidRPr="00F86FAA" w:rsidTr="004D6B74">
        <w:tc>
          <w:tcPr>
            <w:tcW w:w="426" w:type="dxa"/>
          </w:tcPr>
          <w:p w:rsidR="000C2B21" w:rsidRPr="00F86FAA" w:rsidRDefault="000C2B21" w:rsidP="00E47C4C">
            <w:pPr>
              <w:pStyle w:val="19"/>
              <w:ind w:left="-57" w:right="-108" w:firstLine="0"/>
              <w:rPr>
                <w:b/>
                <w:sz w:val="24"/>
                <w:szCs w:val="24"/>
              </w:rPr>
            </w:pPr>
            <w:r>
              <w:rPr>
                <w:b/>
                <w:sz w:val="24"/>
                <w:szCs w:val="24"/>
              </w:rPr>
              <w:t>2.</w:t>
            </w:r>
          </w:p>
        </w:tc>
        <w:tc>
          <w:tcPr>
            <w:tcW w:w="2126" w:type="dxa"/>
          </w:tcPr>
          <w:p w:rsidR="000C2B21" w:rsidRPr="00F86FAA" w:rsidRDefault="000C2B21"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0C2B21" w:rsidRDefault="000C2B21" w:rsidP="0005481D">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C2B21" w:rsidRDefault="000C2B21" w:rsidP="0005481D">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0C2B21" w:rsidRDefault="000C2B21" w:rsidP="0005481D">
            <w:pPr>
              <w:pStyle w:val="19"/>
              <w:ind w:firstLine="0"/>
              <w:rPr>
                <w:sz w:val="24"/>
                <w:szCs w:val="24"/>
              </w:rPr>
            </w:pPr>
            <w:r>
              <w:rPr>
                <w:sz w:val="24"/>
                <w:szCs w:val="24"/>
              </w:rPr>
              <w:t>Адрес: Российская Федерация, 620027, г. Екатеринбург, ул. Николая Никонова, д.8</w:t>
            </w:r>
          </w:p>
          <w:p w:rsidR="000C2B21" w:rsidRDefault="000C2B21" w:rsidP="0005481D">
            <w:pPr>
              <w:pStyle w:val="19"/>
              <w:ind w:firstLine="0"/>
              <w:rPr>
                <w:sz w:val="24"/>
                <w:szCs w:val="24"/>
              </w:rPr>
            </w:pPr>
          </w:p>
          <w:p w:rsidR="000C2B21" w:rsidRDefault="000C2B21" w:rsidP="0005481D">
            <w:pPr>
              <w:pStyle w:val="normal0"/>
            </w:pPr>
            <w:r>
              <w:t>Контактно</w:t>
            </w:r>
            <w:proofErr w:type="gramStart"/>
            <w:r>
              <w:t>е(</w:t>
            </w:r>
            <w:proofErr w:type="gramEnd"/>
            <w:r>
              <w:t>-</w:t>
            </w:r>
            <w:proofErr w:type="spellStart"/>
            <w:r>
              <w:t>ые</w:t>
            </w:r>
            <w:proofErr w:type="spellEnd"/>
            <w:r>
              <w:t xml:space="preserve">) лицо(-а) Заказчика: </w:t>
            </w:r>
          </w:p>
          <w:p w:rsidR="000C2B21" w:rsidRDefault="000C2B21" w:rsidP="0005481D">
            <w:pPr>
              <w:pStyle w:val="normal0"/>
            </w:pPr>
            <w:r>
              <w:t xml:space="preserve">Лазарев Евгений Валерьевич, </w:t>
            </w:r>
            <w:proofErr w:type="spellStart"/>
            <w:r>
              <w:t>моб</w:t>
            </w:r>
            <w:proofErr w:type="spellEnd"/>
            <w:r>
              <w:t xml:space="preserve">. тел. +7 (982) 690-18-08, </w:t>
            </w:r>
          </w:p>
          <w:p w:rsidR="000C2B21" w:rsidRPr="003F6FAA" w:rsidRDefault="000C2B21" w:rsidP="0005481D">
            <w:r>
              <w:t xml:space="preserve">электронный адрес: </w:t>
            </w:r>
            <w:hyperlink r:id="rId20" w:history="1">
              <w:r w:rsidRPr="00946509">
                <w:rPr>
                  <w:rStyle w:val="a7"/>
                  <w:lang w:val="en-US"/>
                </w:rPr>
                <w:t>lazarevev</w:t>
              </w:r>
              <w:r w:rsidRPr="00946509">
                <w:rPr>
                  <w:rStyle w:val="a7"/>
                </w:rPr>
                <w:t>@</w:t>
              </w:r>
              <w:proofErr w:type="spellStart"/>
              <w:r w:rsidRPr="00946509">
                <w:rPr>
                  <w:rStyle w:val="a7"/>
                </w:rPr>
                <w:t>trcont.ru</w:t>
              </w:r>
              <w:proofErr w:type="spellEnd"/>
            </w:hyperlink>
          </w:p>
          <w:p w:rsidR="000C2B21" w:rsidRDefault="000C2B21" w:rsidP="0005481D"/>
          <w:p w:rsidR="000C2B21" w:rsidRPr="0079787A" w:rsidRDefault="000C2B21" w:rsidP="0005481D">
            <w:pPr>
              <w:pStyle w:val="19"/>
              <w:ind w:firstLine="0"/>
              <w:jc w:val="left"/>
              <w:rPr>
                <w:sz w:val="24"/>
                <w:szCs w:val="24"/>
              </w:rPr>
            </w:pPr>
            <w:proofErr w:type="spellStart"/>
            <w:r w:rsidRPr="00875C80">
              <w:rPr>
                <w:sz w:val="24"/>
                <w:szCs w:val="24"/>
              </w:rPr>
              <w:t>Ербягина</w:t>
            </w:r>
            <w:proofErr w:type="spellEnd"/>
            <w:r w:rsidRPr="00875C80">
              <w:rPr>
                <w:sz w:val="24"/>
                <w:szCs w:val="24"/>
              </w:rPr>
              <w:t xml:space="preserve"> Марина Валерьевна, тел. +7</w:t>
            </w:r>
            <w:r w:rsidRPr="0079787A">
              <w:rPr>
                <w:sz w:val="24"/>
                <w:szCs w:val="24"/>
              </w:rPr>
              <w:t xml:space="preserve"> </w:t>
            </w:r>
            <w:r w:rsidRPr="00875C80">
              <w:rPr>
                <w:sz w:val="24"/>
                <w:szCs w:val="24"/>
              </w:rPr>
              <w:t>(495)</w:t>
            </w:r>
            <w:r w:rsidRPr="0079787A">
              <w:rPr>
                <w:sz w:val="24"/>
                <w:szCs w:val="24"/>
              </w:rPr>
              <w:t xml:space="preserve"> </w:t>
            </w:r>
            <w:r w:rsidRPr="00875C80">
              <w:rPr>
                <w:sz w:val="24"/>
                <w:szCs w:val="24"/>
              </w:rPr>
              <w:t>788</w:t>
            </w:r>
            <w:r w:rsidRPr="0079787A">
              <w:rPr>
                <w:sz w:val="24"/>
                <w:szCs w:val="24"/>
              </w:rPr>
              <w:t>-</w:t>
            </w:r>
            <w:r w:rsidRPr="00875C80">
              <w:rPr>
                <w:sz w:val="24"/>
                <w:szCs w:val="24"/>
              </w:rPr>
              <w:t>17</w:t>
            </w:r>
            <w:r w:rsidRPr="0079787A">
              <w:rPr>
                <w:sz w:val="24"/>
                <w:szCs w:val="24"/>
              </w:rPr>
              <w:t>-</w:t>
            </w:r>
            <w:r w:rsidRPr="00875C80">
              <w:rPr>
                <w:sz w:val="24"/>
                <w:szCs w:val="24"/>
              </w:rPr>
              <w:t>17(5052), электронный адрес</w:t>
            </w:r>
            <w:r>
              <w:rPr>
                <w:sz w:val="24"/>
                <w:szCs w:val="24"/>
              </w:rPr>
              <w:t>:</w:t>
            </w:r>
            <w:r w:rsidRPr="00875C80">
              <w:rPr>
                <w:sz w:val="24"/>
                <w:szCs w:val="24"/>
              </w:rPr>
              <w:t xml:space="preserve"> </w:t>
            </w:r>
            <w:r w:rsidRPr="0079787A">
              <w:rPr>
                <w:sz w:val="24"/>
                <w:szCs w:val="24"/>
                <w:u w:val="single"/>
              </w:rPr>
              <w:t>erbiaginamv@trcont.ru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C2B21" w:rsidRDefault="00F9469C" w:rsidP="000C2B21">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0C2B21">
              <w:rPr>
                <w:sz w:val="24"/>
                <w:szCs w:val="24"/>
              </w:rPr>
              <w:t>аппарате управления</w:t>
            </w:r>
            <w:r>
              <w:rPr>
                <w:sz w:val="24"/>
                <w:szCs w:val="24"/>
              </w:rPr>
              <w:t xml:space="preserve"> ПАО «ТрансКонтейнер»</w:t>
            </w:r>
            <w:r w:rsidR="000C2B21">
              <w:rPr>
                <w:sz w:val="24"/>
                <w:szCs w:val="24"/>
              </w:rPr>
              <w:t>.</w:t>
            </w:r>
            <w:r>
              <w:rPr>
                <w:sz w:val="24"/>
                <w:szCs w:val="24"/>
              </w:rPr>
              <w:t xml:space="preserve"> </w:t>
            </w:r>
          </w:p>
          <w:p w:rsidR="007F7692" w:rsidRDefault="00F9469C" w:rsidP="000C2B21">
            <w:pPr>
              <w:pStyle w:val="19"/>
              <w:ind w:firstLine="397"/>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F7692" w:rsidRDefault="00F9469C">
            <w:pPr>
              <w:pStyle w:val="19"/>
              <w:ind w:firstLine="397"/>
              <w:rPr>
                <w:sz w:val="24"/>
                <w:szCs w:val="24"/>
              </w:rPr>
            </w:pPr>
            <w:proofErr w:type="gramStart"/>
            <w:r>
              <w:rPr>
                <w:sz w:val="24"/>
                <w:szCs w:val="24"/>
              </w:rPr>
              <w:t xml:space="preserve">Начальная (максимальная) цена договора составляет 7683265 (семь миллионов шестьсот восемьдесят три тысячи двести шестьдесят пять) рублей 00 копеек с </w:t>
            </w:r>
            <w:r w:rsidR="000C2B21">
              <w:rPr>
                <w:sz w:val="24"/>
                <w:szCs w:val="24"/>
              </w:rPr>
              <w:t>учетом всех налогов (кроме НДС),</w:t>
            </w:r>
            <w:r>
              <w:rPr>
                <w:sz w:val="24"/>
                <w:szCs w:val="24"/>
              </w:rPr>
              <w:t xml:space="preserve"> а также всех затрат и расходов, которые возникнут или могут возникнуть у Исполнителя в процессе исполнения договора, в том числе на оплату труда работников (включая надбавки за работу в ночное время, отпускные), материальные и общехозяйственные затраты</w:t>
            </w:r>
            <w:proofErr w:type="gramEnd"/>
            <w:r>
              <w:rPr>
                <w:sz w:val="24"/>
                <w:szCs w:val="24"/>
              </w:rPr>
              <w:t xml:space="preserve">, экипировку и обучение, переподготовку персонала, страхование, оплату услуг соисполнителей (в случае их привлечения) и т.д.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7F7692" w:rsidRDefault="00F9469C">
            <w:pPr>
              <w:jc w:val="both"/>
              <w:rPr>
                <w:b/>
              </w:rPr>
            </w:pPr>
            <w:r>
              <w:t>«09» ноября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7F7692" w:rsidRDefault="00F9469C">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«25» ноября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7F7692" w:rsidRDefault="00F9469C">
            <w:pPr>
              <w:pStyle w:val="19"/>
              <w:ind w:firstLine="397"/>
              <w:rPr>
                <w:sz w:val="24"/>
                <w:szCs w:val="24"/>
                <w:highlight w:val="cyan"/>
              </w:rPr>
            </w:pPr>
            <w:r>
              <w:rPr>
                <w:sz w:val="24"/>
                <w:szCs w:val="24"/>
              </w:rPr>
              <w:t>Рассмотрение, оценка и сопоставление Заявок состоится «26» ноября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F7692" w:rsidRDefault="00F9469C">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«30» декабря 2021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F7692" w:rsidRDefault="00F9469C">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7F7692" w:rsidRPr="000C2B21" w:rsidRDefault="00F9469C">
            <w:pPr>
              <w:pStyle w:val="afe"/>
              <w:jc w:val="both"/>
              <w:rPr>
                <w:sz w:val="24"/>
                <w:szCs w:val="24"/>
              </w:rPr>
            </w:pPr>
            <w:r w:rsidRPr="000C2B21">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7F7692" w:rsidRDefault="00F9469C">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C2B21" w:rsidRDefault="00F9469C">
            <w:pPr>
              <w:pStyle w:val="19"/>
              <w:ind w:firstLine="0"/>
              <w:rPr>
                <w:sz w:val="24"/>
                <w:szCs w:val="24"/>
              </w:rPr>
            </w:pPr>
            <w:r>
              <w:rPr>
                <w:sz w:val="24"/>
                <w:szCs w:val="24"/>
              </w:rPr>
              <w:t xml:space="preserve">Авансирование не предусмотрено. </w:t>
            </w:r>
          </w:p>
          <w:p w:rsidR="007F7692" w:rsidRDefault="00F9469C">
            <w:pPr>
              <w:pStyle w:val="19"/>
              <w:ind w:firstLine="0"/>
              <w:rPr>
                <w:sz w:val="24"/>
                <w:szCs w:val="24"/>
              </w:rPr>
            </w:pPr>
            <w:r>
              <w:rPr>
                <w:sz w:val="24"/>
                <w:szCs w:val="24"/>
              </w:rPr>
              <w:t xml:space="preserve">Оплата Услуг производится ежемесячно в течение 30 календарных дней после подписания Сторонами акта сдачи-приемки оказанных </w:t>
            </w:r>
            <w:proofErr w:type="gramStart"/>
            <w:r>
              <w:rPr>
                <w:sz w:val="24"/>
                <w:szCs w:val="24"/>
              </w:rPr>
              <w:t>Услуг</w:t>
            </w:r>
            <w:proofErr w:type="gramEnd"/>
            <w:r>
              <w:rPr>
                <w:sz w:val="24"/>
                <w:szCs w:val="24"/>
              </w:rPr>
              <w:t xml:space="preserve"> на основании выставленного Исполнителем счета и счета-фактуры за истекший период, путем перечисления Заказчиком денежных средств на расчетный счет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F7692" w:rsidRDefault="00F9469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00 час. 00 мин. 01 января 2022 года по 24 час. 00 мин. 31 декабря 2023 года</w:t>
            </w:r>
            <w:r w:rsidR="000C2B21">
              <w:t>.</w:t>
            </w:r>
          </w:p>
          <w:p w:rsidR="00685C56" w:rsidRPr="00F86FAA" w:rsidRDefault="00685C56" w:rsidP="00685C56">
            <w:pPr>
              <w:pStyle w:val="Default"/>
              <w:jc w:val="both"/>
            </w:pPr>
          </w:p>
          <w:p w:rsidR="000C2B21" w:rsidRDefault="00F9469C">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0C2B21" w:rsidRDefault="00F9469C">
            <w:pPr>
              <w:pStyle w:val="Default"/>
              <w:jc w:val="both"/>
            </w:pPr>
            <w:r>
              <w:t xml:space="preserve">- 614031, Пермский край, </w:t>
            </w:r>
            <w:proofErr w:type="gramStart"/>
            <w:r>
              <w:t>г</w:t>
            </w:r>
            <w:proofErr w:type="gramEnd"/>
            <w:r>
              <w:t xml:space="preserve">. Пермь, ул. Докучаева, д. 60;  </w:t>
            </w:r>
          </w:p>
          <w:p w:rsidR="007F7692" w:rsidRDefault="00F9469C">
            <w:pPr>
              <w:pStyle w:val="Default"/>
              <w:jc w:val="both"/>
            </w:pPr>
            <w:r>
              <w:t>- 628615, Ханты-Мансийский автономный округ, г</w:t>
            </w:r>
            <w:proofErr w:type="gramStart"/>
            <w:r>
              <w:t>.Н</w:t>
            </w:r>
            <w:proofErr w:type="gramEnd"/>
            <w:r>
              <w:t>ижневартовск, ул. Северная, д. 23</w:t>
            </w:r>
            <w:r w:rsidR="000C2B21">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F7692" w:rsidRDefault="00F9469C">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F7692" w:rsidRDefault="00F9469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F7692" w:rsidRDefault="00F9469C">
                  <w:pPr>
                    <w:snapToGrid w:val="0"/>
                    <w:rPr>
                      <w:sz w:val="22"/>
                      <w:szCs w:val="22"/>
                    </w:rPr>
                  </w:pPr>
                  <w:r>
                    <w:rPr>
                      <w:sz w:val="22"/>
                      <w:szCs w:val="22"/>
                    </w:rPr>
                    <w:t>80.10.12.000</w:t>
                  </w:r>
                </w:p>
              </w:tc>
              <w:tc>
                <w:tcPr>
                  <w:tcW w:w="1417" w:type="dxa"/>
                  <w:tcBorders>
                    <w:top w:val="single" w:sz="4" w:space="0" w:color="auto"/>
                    <w:left w:val="single" w:sz="4" w:space="0" w:color="auto"/>
                    <w:bottom w:val="single" w:sz="4" w:space="0" w:color="auto"/>
                    <w:right w:val="single" w:sz="4" w:space="0" w:color="auto"/>
                  </w:tcBorders>
                </w:tcPr>
                <w:p w:rsidR="007F7692" w:rsidRDefault="00F9469C">
                  <w:pPr>
                    <w:snapToGrid w:val="0"/>
                    <w:rPr>
                      <w:sz w:val="22"/>
                      <w:szCs w:val="22"/>
                    </w:rPr>
                  </w:pPr>
                  <w:r>
                    <w:rPr>
                      <w:sz w:val="22"/>
                      <w:szCs w:val="22"/>
                    </w:rPr>
                    <w:t>80.10</w:t>
                  </w:r>
                </w:p>
              </w:tc>
              <w:tc>
                <w:tcPr>
                  <w:tcW w:w="1134" w:type="dxa"/>
                  <w:tcBorders>
                    <w:top w:val="single" w:sz="4" w:space="0" w:color="auto"/>
                    <w:left w:val="single" w:sz="4" w:space="0" w:color="auto"/>
                    <w:bottom w:val="single" w:sz="4" w:space="0" w:color="auto"/>
                    <w:right w:val="single" w:sz="4" w:space="0" w:color="auto"/>
                  </w:tcBorders>
                </w:tcPr>
                <w:p w:rsidR="007F7692" w:rsidRDefault="00F9469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F7692" w:rsidRDefault="00F9469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F7692" w:rsidRDefault="00F9469C">
                  <w:pPr>
                    <w:snapToGrid w:val="0"/>
                    <w:rPr>
                      <w:sz w:val="22"/>
                      <w:szCs w:val="22"/>
                    </w:rPr>
                  </w:pPr>
                  <w:r>
                    <w:rPr>
                      <w:sz w:val="22"/>
                      <w:szCs w:val="22"/>
                    </w:rPr>
                    <w:t>375</w:t>
                  </w:r>
                </w:p>
              </w:tc>
            </w:tr>
          </w:tbl>
          <w:p w:rsidR="007F7692" w:rsidRDefault="007F769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F7692" w:rsidRPr="000C2B21" w:rsidRDefault="00F9469C">
            <w:pPr>
              <w:pStyle w:val="aff7"/>
              <w:numPr>
                <w:ilvl w:val="1"/>
                <w:numId w:val="26"/>
              </w:numPr>
              <w:ind w:left="601" w:hanging="426"/>
              <w:jc w:val="both"/>
            </w:pPr>
            <w:r w:rsidRPr="000C2B21">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7F7692" w:rsidRPr="000C2B21" w:rsidRDefault="00F9469C">
            <w:pPr>
              <w:pStyle w:val="aff7"/>
              <w:numPr>
                <w:ilvl w:val="1"/>
                <w:numId w:val="26"/>
              </w:numPr>
              <w:ind w:left="601" w:hanging="426"/>
              <w:jc w:val="both"/>
            </w:pPr>
            <w:r w:rsidRPr="000C2B21">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7F7692" w:rsidRPr="000C2B21" w:rsidRDefault="00F9469C">
            <w:pPr>
              <w:pStyle w:val="aff7"/>
              <w:numPr>
                <w:ilvl w:val="1"/>
                <w:numId w:val="26"/>
              </w:numPr>
              <w:ind w:left="601" w:hanging="426"/>
              <w:jc w:val="both"/>
            </w:pPr>
            <w:r w:rsidRPr="000C2B21">
              <w:t>осуществлять электронный документооборот (далее – ЭДО) с Заказчиком на условиях, изложенных в проекте договора (прило</w:t>
            </w:r>
            <w:r w:rsidR="000C2B21">
              <w:t>жение № 5 к документации о закупке)</w:t>
            </w:r>
            <w:r w:rsidRPr="000C2B21">
              <w:t xml:space="preserve">; </w:t>
            </w:r>
          </w:p>
          <w:p w:rsidR="007F7692" w:rsidRPr="000C2B21" w:rsidRDefault="00F9469C">
            <w:pPr>
              <w:pStyle w:val="aff7"/>
              <w:numPr>
                <w:ilvl w:val="1"/>
                <w:numId w:val="26"/>
              </w:numPr>
              <w:ind w:left="601" w:hanging="426"/>
              <w:jc w:val="both"/>
            </w:pPr>
            <w:r w:rsidRPr="000C2B21">
              <w:t>наличие опыта оказания услуг за период 2019-2021 гг</w:t>
            </w:r>
            <w:r w:rsidR="000C2B21">
              <w:t>.</w:t>
            </w:r>
            <w:r w:rsidRPr="000C2B21">
              <w:t xml:space="preserve"> с предметом охрана движимого и недвижимого имущества с общей суммарной </w:t>
            </w:r>
            <w:proofErr w:type="gramStart"/>
            <w:r w:rsidRPr="000C2B21">
              <w:t>стоимостью</w:t>
            </w:r>
            <w:proofErr w:type="gramEnd"/>
            <w:r w:rsidRPr="000C2B21">
              <w:t xml:space="preserve"> оказанных по договору (-</w:t>
            </w:r>
            <w:proofErr w:type="spellStart"/>
            <w:r w:rsidRPr="000C2B21">
              <w:t>ам</w:t>
            </w:r>
            <w:proofErr w:type="spellEnd"/>
            <w:r w:rsidRPr="000C2B21">
              <w:t xml:space="preserve">) услуг на сумму не менее 50 % от начальной (максимальной) цены договора/цены лота; </w:t>
            </w:r>
          </w:p>
          <w:p w:rsidR="007F7692" w:rsidRPr="000C2B21" w:rsidRDefault="00F9469C">
            <w:pPr>
              <w:pStyle w:val="aff7"/>
              <w:numPr>
                <w:ilvl w:val="1"/>
                <w:numId w:val="26"/>
              </w:numPr>
              <w:ind w:left="601" w:hanging="426"/>
              <w:jc w:val="both"/>
            </w:pPr>
            <w:proofErr w:type="gramStart"/>
            <w:r w:rsidRPr="000C2B21">
              <w:t>наличие не менее 12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 (подтверждается комплектом документов, а именно выпиской из штатного расписания, копиями трудовых книжек (лист, где имеется запись о том, что охранник принят в штат организации и последний</w:t>
            </w:r>
            <w:proofErr w:type="gramEnd"/>
            <w:r w:rsidRPr="000C2B21">
              <w:t xml:space="preserve"> </w:t>
            </w:r>
            <w:proofErr w:type="gramStart"/>
            <w:r w:rsidRPr="000C2B21">
              <w:t xml:space="preserve">лист трудовой, что он работает по настоящее время), удостоверением частного охранника, личной карточкой охранника, формой СЗВ-М (сведения о застрахованных лицах) за последний отчетный период с отметкой о принятии Пенсионным фондом России); </w:t>
            </w:r>
            <w:proofErr w:type="gramEnd"/>
          </w:p>
          <w:p w:rsidR="007F7692" w:rsidRDefault="00F9469C">
            <w:pPr>
              <w:pStyle w:val="aff7"/>
              <w:numPr>
                <w:ilvl w:val="1"/>
                <w:numId w:val="26"/>
              </w:numPr>
              <w:ind w:left="601" w:hanging="426"/>
              <w:jc w:val="both"/>
              <w:rPr>
                <w:lang w:val="en-US"/>
              </w:rPr>
            </w:pPr>
            <w:proofErr w:type="spellStart"/>
            <w:r>
              <w:rPr>
                <w:lang w:val="en-US"/>
              </w:rPr>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дежурной</w:t>
            </w:r>
            <w:proofErr w:type="spellEnd"/>
            <w:r>
              <w:rPr>
                <w:lang w:val="en-US"/>
              </w:rPr>
              <w:t xml:space="preserve"> </w:t>
            </w:r>
            <w:proofErr w:type="spellStart"/>
            <w:r>
              <w:rPr>
                <w:lang w:val="en-US"/>
              </w:rPr>
              <w:t>службы</w:t>
            </w:r>
            <w:proofErr w:type="spellEnd"/>
            <w:r>
              <w:rPr>
                <w:lang w:val="en-US"/>
              </w:rPr>
              <w:t xml:space="preserve">; </w:t>
            </w:r>
          </w:p>
          <w:p w:rsidR="007F7692" w:rsidRPr="000C2B21" w:rsidRDefault="00F9469C">
            <w:pPr>
              <w:pStyle w:val="aff7"/>
              <w:numPr>
                <w:ilvl w:val="1"/>
                <w:numId w:val="26"/>
              </w:numPr>
              <w:ind w:left="601" w:hanging="426"/>
              <w:jc w:val="both"/>
            </w:pPr>
            <w:r w:rsidRPr="000C2B21">
              <w:t>наличие у претендента не менее 1 (одной) груп</w:t>
            </w:r>
            <w:proofErr w:type="gramStart"/>
            <w:r w:rsidRPr="000C2B21">
              <w:t>п(</w:t>
            </w:r>
            <w:proofErr w:type="spellStart"/>
            <w:proofErr w:type="gramEnd"/>
            <w:r w:rsidRPr="000C2B21">
              <w:t>ы</w:t>
            </w:r>
            <w:proofErr w:type="spellEnd"/>
            <w:r w:rsidRPr="000C2B21">
              <w:t xml:space="preserve">) быстрого реагирования (далее ГБР) на каждый объект. Время их прибытия на объект Заказчика не позднее 30 минут с момента объявления сигнала в случае установления более высокого уровня безопасности в соответствии с действующим законодательством; </w:t>
            </w:r>
          </w:p>
          <w:p w:rsidR="007F7692" w:rsidRPr="000C2B21" w:rsidRDefault="00F9469C">
            <w:pPr>
              <w:pStyle w:val="aff7"/>
              <w:numPr>
                <w:ilvl w:val="1"/>
                <w:numId w:val="26"/>
              </w:numPr>
              <w:ind w:left="601" w:hanging="426"/>
              <w:jc w:val="both"/>
            </w:pPr>
            <w:r w:rsidRPr="000C2B21">
              <w:t xml:space="preserve">наличие разрешения на хранение и использование служебного оружия серии РХИ; </w:t>
            </w:r>
          </w:p>
          <w:p w:rsidR="007F7692" w:rsidRPr="000C2B21" w:rsidRDefault="00F9469C">
            <w:pPr>
              <w:pStyle w:val="aff7"/>
              <w:numPr>
                <w:ilvl w:val="1"/>
                <w:numId w:val="26"/>
              </w:numPr>
              <w:ind w:left="601" w:hanging="426"/>
              <w:jc w:val="both"/>
            </w:pPr>
            <w:r w:rsidRPr="000C2B21">
              <w:t xml:space="preserve">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 со сроками действия не менее периода закупки услуг, требуемых Заказчику; </w:t>
            </w:r>
          </w:p>
          <w:p w:rsidR="007F7692" w:rsidRPr="000C2B21" w:rsidRDefault="00F9469C">
            <w:pPr>
              <w:pStyle w:val="aff7"/>
              <w:numPr>
                <w:ilvl w:val="1"/>
                <w:numId w:val="26"/>
              </w:numPr>
              <w:ind w:left="601" w:hanging="426"/>
              <w:jc w:val="both"/>
            </w:pPr>
            <w:r w:rsidRPr="000C2B21">
              <w:t xml:space="preserve">наличие у претендента на праве собственности, аренды или ином законном праве автотранспорта в количестве не менее 1 (одной) единицы на каждую ГБР для ее перемещения к объекту охраны для нужд Заказчика; </w:t>
            </w:r>
          </w:p>
          <w:p w:rsidR="007F7692" w:rsidRPr="000C2B21" w:rsidRDefault="00F9469C">
            <w:pPr>
              <w:pStyle w:val="aff7"/>
              <w:numPr>
                <w:ilvl w:val="1"/>
                <w:numId w:val="26"/>
              </w:numPr>
              <w:ind w:left="601" w:hanging="426"/>
              <w:jc w:val="both"/>
            </w:pPr>
            <w:r w:rsidRPr="000C2B21">
              <w:t xml:space="preserve">наличие у претендента не менее 2 охранников на каждую ГБР, имеющих разрешение на хранение и ношение при исполнении служебных обязанностей служебного оружия, серии </w:t>
            </w:r>
            <w:proofErr w:type="spellStart"/>
            <w:r w:rsidRPr="000C2B21">
              <w:t>РСЛа</w:t>
            </w:r>
            <w:proofErr w:type="spellEnd"/>
            <w:r w:rsidRPr="000C2B21">
              <w:t xml:space="preserve">, выданного в соответствии с приказом МВД РФ от 09.10.2019 г. № 692; </w:t>
            </w:r>
          </w:p>
          <w:p w:rsidR="007F7692" w:rsidRDefault="00F9469C">
            <w:pPr>
              <w:pStyle w:val="aff7"/>
              <w:numPr>
                <w:ilvl w:val="1"/>
                <w:numId w:val="26"/>
              </w:numPr>
              <w:ind w:left="601" w:hanging="426"/>
              <w:jc w:val="both"/>
              <w:rPr>
                <w:lang w:val="en-US"/>
              </w:rPr>
            </w:pPr>
            <w:r w:rsidRPr="000C2B21">
              <w:t xml:space="preserve">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w:t>
            </w:r>
            <w:proofErr w:type="spellStart"/>
            <w:r>
              <w:rPr>
                <w:lang w:val="en-US"/>
              </w:rPr>
              <w:t>Сотрудники</w:t>
            </w:r>
            <w:proofErr w:type="spellEnd"/>
            <w:r>
              <w:rPr>
                <w:lang w:val="en-US"/>
              </w:rPr>
              <w:t xml:space="preserve"> ГБР </w:t>
            </w:r>
            <w:proofErr w:type="spellStart"/>
            <w:r>
              <w:rPr>
                <w:lang w:val="en-US"/>
              </w:rPr>
              <w:t>дополнительно</w:t>
            </w:r>
            <w:proofErr w:type="spellEnd"/>
            <w:r>
              <w:rPr>
                <w:lang w:val="en-US"/>
              </w:rPr>
              <w:t xml:space="preserve"> </w:t>
            </w:r>
            <w:proofErr w:type="spellStart"/>
            <w:r>
              <w:rPr>
                <w:lang w:val="en-US"/>
              </w:rPr>
              <w:t>экипируются</w:t>
            </w:r>
            <w:proofErr w:type="spellEnd"/>
            <w:r>
              <w:rPr>
                <w:lang w:val="en-US"/>
              </w:rPr>
              <w:t xml:space="preserve"> защитными шлемами и жилетами; </w:t>
            </w:r>
          </w:p>
          <w:p w:rsidR="007F7692" w:rsidRDefault="00F9469C">
            <w:pPr>
              <w:pStyle w:val="aff7"/>
              <w:numPr>
                <w:ilvl w:val="1"/>
                <w:numId w:val="26"/>
              </w:numPr>
              <w:ind w:left="601" w:hanging="426"/>
              <w:jc w:val="both"/>
            </w:pPr>
            <w:proofErr w:type="gramStart"/>
            <w:r w:rsidRPr="000C2B21">
              <w:t>участник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(двух) млн. рублей (страховая сумма определяется путем прогнозирования возможного ущерба) и в течение 1 (одной) недели с момента получения уведомления об итогах Открытого конкурса предоставить</w:t>
            </w:r>
            <w:r w:rsidR="00FC2F63">
              <w:t xml:space="preserve"> его Заказчику для ознакомления;</w:t>
            </w:r>
            <w:proofErr w:type="gramEnd"/>
          </w:p>
          <w:p w:rsidR="00FC2F63" w:rsidRPr="000C2B21" w:rsidRDefault="00FC2F63">
            <w:pPr>
              <w:pStyle w:val="aff7"/>
              <w:numPr>
                <w:ilvl w:val="1"/>
                <w:numId w:val="26"/>
              </w:numPr>
              <w:ind w:left="601" w:hanging="426"/>
              <w:jc w:val="both"/>
            </w:pPr>
            <w:r>
              <w:rPr>
                <w:rStyle w:val="normaltextrun"/>
                <w:color w:val="000000"/>
                <w:shd w:val="clear" w:color="auto" w:fill="FFFFFF"/>
              </w:rPr>
              <w:t>обеспечение выплаты охранникам заработной платы не ниже размера минимальной заработной платы в субъекте Российской Федерации, в котором оказываются Услуги (пункт 14 настоящей Информационной карты)  с региональными коэффициентами.</w:t>
            </w:r>
            <w:r>
              <w:rPr>
                <w:rStyle w:val="eop"/>
                <w:rFonts w:eastAsia="MS Mincho"/>
                <w:color w:val="000000"/>
                <w:shd w:val="clear" w:color="auto" w:fill="FFFFFF"/>
              </w:rPr>
              <w:t> </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F7692" w:rsidRPr="000C2B21" w:rsidRDefault="00F9469C">
            <w:pPr>
              <w:pStyle w:val="aff7"/>
              <w:numPr>
                <w:ilvl w:val="1"/>
                <w:numId w:val="26"/>
              </w:numPr>
              <w:ind w:left="601" w:hanging="426"/>
              <w:jc w:val="both"/>
            </w:pPr>
            <w:r w:rsidRPr="000C2B21">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7F7692" w:rsidRPr="000C2B21" w:rsidRDefault="00F9469C">
            <w:pPr>
              <w:pStyle w:val="aff7"/>
              <w:numPr>
                <w:ilvl w:val="1"/>
                <w:numId w:val="26"/>
              </w:numPr>
              <w:ind w:left="601" w:hanging="426"/>
              <w:jc w:val="both"/>
            </w:pPr>
            <w:proofErr w:type="gramStart"/>
            <w:r w:rsidRPr="000C2B2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C2B21">
              <w:t>://</w:t>
            </w:r>
            <w:r>
              <w:rPr>
                <w:lang w:val="en-US"/>
              </w:rPr>
              <w:t>service</w:t>
            </w:r>
            <w:r w:rsidRPr="000C2B21">
              <w:t>.</w:t>
            </w:r>
            <w:proofErr w:type="spellStart"/>
            <w:r>
              <w:rPr>
                <w:lang w:val="en-US"/>
              </w:rPr>
              <w:t>nalog</w:t>
            </w:r>
            <w:proofErr w:type="spellEnd"/>
            <w:r w:rsidRPr="000C2B21">
              <w:t>.</w:t>
            </w:r>
            <w:proofErr w:type="spellStart"/>
            <w:r>
              <w:rPr>
                <w:lang w:val="en-US"/>
              </w:rPr>
              <w:t>ru</w:t>
            </w:r>
            <w:proofErr w:type="spellEnd"/>
            <w:r w:rsidRPr="000C2B21">
              <w:t>/</w:t>
            </w:r>
            <w:proofErr w:type="spellStart"/>
            <w:r>
              <w:rPr>
                <w:lang w:val="en-US"/>
              </w:rPr>
              <w:t>zd</w:t>
            </w:r>
            <w:proofErr w:type="spellEnd"/>
            <w:r w:rsidRPr="000C2B21">
              <w:t>.</w:t>
            </w:r>
            <w:r>
              <w:rPr>
                <w:lang w:val="en-US"/>
              </w:rPr>
              <w:t>do</w:t>
            </w:r>
            <w:r w:rsidRPr="000C2B21">
              <w:t>).</w:t>
            </w:r>
            <w:proofErr w:type="gramEnd"/>
            <w:r w:rsidRPr="000C2B2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C2B21">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C2B21">
              <w:t>://</w:t>
            </w:r>
            <w:r>
              <w:rPr>
                <w:lang w:val="en-US"/>
              </w:rPr>
              <w:t>service</w:t>
            </w:r>
            <w:r w:rsidRPr="000C2B21">
              <w:t>.</w:t>
            </w:r>
            <w:proofErr w:type="spellStart"/>
            <w:r>
              <w:rPr>
                <w:lang w:val="en-US"/>
              </w:rPr>
              <w:t>nalog</w:t>
            </w:r>
            <w:proofErr w:type="spellEnd"/>
            <w:r w:rsidRPr="000C2B21">
              <w:t>.</w:t>
            </w:r>
            <w:proofErr w:type="spellStart"/>
            <w:r>
              <w:rPr>
                <w:lang w:val="en-US"/>
              </w:rPr>
              <w:t>ru</w:t>
            </w:r>
            <w:proofErr w:type="spellEnd"/>
            <w:r w:rsidRPr="000C2B21">
              <w:t>/</w:t>
            </w:r>
            <w:proofErr w:type="spellStart"/>
            <w:r>
              <w:rPr>
                <w:lang w:val="en-US"/>
              </w:rPr>
              <w:t>zd</w:t>
            </w:r>
            <w:proofErr w:type="spellEnd"/>
            <w:r w:rsidRPr="000C2B21">
              <w:t>.</w:t>
            </w:r>
            <w:r>
              <w:rPr>
                <w:lang w:val="en-US"/>
              </w:rPr>
              <w:t>do</w:t>
            </w:r>
            <w:r w:rsidRPr="000C2B21">
              <w:t>) (далее в протоколах и иных документах - Информация о наличии/отсутствии у</w:t>
            </w:r>
            <w:proofErr w:type="gramEnd"/>
            <w:r w:rsidRPr="000C2B21">
              <w:t xml:space="preserve"> претендента задолженности по уплате налогов, сборов и представленной налоговой отчетности); </w:t>
            </w:r>
          </w:p>
          <w:p w:rsidR="007F7692" w:rsidRPr="000C2B21" w:rsidRDefault="00F9469C">
            <w:pPr>
              <w:pStyle w:val="aff7"/>
              <w:numPr>
                <w:ilvl w:val="1"/>
                <w:numId w:val="26"/>
              </w:numPr>
              <w:ind w:left="601" w:hanging="426"/>
              <w:jc w:val="both"/>
            </w:pPr>
            <w:proofErr w:type="gramStart"/>
            <w:r w:rsidRPr="000C2B2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C2B21">
              <w:t>неприостановлении</w:t>
            </w:r>
            <w:proofErr w:type="spellEnd"/>
            <w:r w:rsidRPr="000C2B2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C2B21">
              <w:t>://</w:t>
            </w:r>
            <w:proofErr w:type="spellStart"/>
            <w:r>
              <w:rPr>
                <w:lang w:val="en-US"/>
              </w:rPr>
              <w:t>fssprus</w:t>
            </w:r>
            <w:proofErr w:type="spellEnd"/>
            <w:r w:rsidRPr="000C2B21">
              <w:t>.</w:t>
            </w:r>
            <w:proofErr w:type="spellStart"/>
            <w:r>
              <w:rPr>
                <w:lang w:val="en-US"/>
              </w:rPr>
              <w:t>ru</w:t>
            </w:r>
            <w:proofErr w:type="spellEnd"/>
            <w:r w:rsidRPr="000C2B21">
              <w:t>/</w:t>
            </w:r>
            <w:proofErr w:type="spellStart"/>
            <w:r>
              <w:rPr>
                <w:lang w:val="en-US"/>
              </w:rPr>
              <w:t>iss</w:t>
            </w:r>
            <w:proofErr w:type="spellEnd"/>
            <w:r w:rsidRPr="000C2B21">
              <w:t>/</w:t>
            </w:r>
            <w:proofErr w:type="spellStart"/>
            <w:r>
              <w:rPr>
                <w:lang w:val="en-US"/>
              </w:rPr>
              <w:t>ip</w:t>
            </w:r>
            <w:proofErr w:type="spellEnd"/>
            <w:r w:rsidRPr="000C2B21">
              <w:t>), а также информации в едином</w:t>
            </w:r>
            <w:proofErr w:type="gramEnd"/>
            <w:r w:rsidRPr="000C2B21">
              <w:t xml:space="preserve"> федеральном </w:t>
            </w:r>
            <w:proofErr w:type="gramStart"/>
            <w:r w:rsidRPr="000C2B21">
              <w:t>реестре</w:t>
            </w:r>
            <w:proofErr w:type="gramEnd"/>
            <w:r w:rsidRPr="000C2B21">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C2B21">
              <w:t>://</w:t>
            </w:r>
            <w:r>
              <w:rPr>
                <w:lang w:val="en-US"/>
              </w:rPr>
              <w:t>www</w:t>
            </w:r>
            <w:r w:rsidRPr="000C2B21">
              <w:t>.</w:t>
            </w:r>
            <w:proofErr w:type="spellStart"/>
            <w:r>
              <w:rPr>
                <w:lang w:val="en-US"/>
              </w:rPr>
              <w:t>fedresurs</w:t>
            </w:r>
            <w:proofErr w:type="spellEnd"/>
            <w:r w:rsidRPr="000C2B21">
              <w:t>.</w:t>
            </w:r>
            <w:proofErr w:type="spellStart"/>
            <w:r>
              <w:rPr>
                <w:lang w:val="en-US"/>
              </w:rPr>
              <w:t>ru</w:t>
            </w:r>
            <w:proofErr w:type="spellEnd"/>
            <w:r w:rsidRPr="000C2B2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C2B21">
              <w:t xml:space="preserve">Организатором на день рассмотрения Заявок проверяется информация о наличии исполнительных производств и/или </w:t>
            </w:r>
            <w:proofErr w:type="spellStart"/>
            <w:r w:rsidRPr="000C2B21">
              <w:t>неприостановлении</w:t>
            </w:r>
            <w:proofErr w:type="spellEnd"/>
            <w:r w:rsidRPr="000C2B2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C2B21">
              <w:t xml:space="preserve"> производств и/или </w:t>
            </w:r>
            <w:proofErr w:type="spellStart"/>
            <w:r w:rsidRPr="000C2B21">
              <w:t>неприостановлении</w:t>
            </w:r>
            <w:proofErr w:type="spellEnd"/>
            <w:r w:rsidRPr="000C2B21">
              <w:t xml:space="preserve"> деятельности); </w:t>
            </w:r>
          </w:p>
          <w:p w:rsidR="007F7692" w:rsidRPr="000C2B21" w:rsidRDefault="00F9469C">
            <w:pPr>
              <w:pStyle w:val="aff7"/>
              <w:numPr>
                <w:ilvl w:val="1"/>
                <w:numId w:val="26"/>
              </w:numPr>
              <w:ind w:left="601" w:hanging="426"/>
              <w:jc w:val="both"/>
            </w:pPr>
            <w:r w:rsidRPr="000C2B2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7F7692" w:rsidRPr="000C2B21" w:rsidRDefault="00F9469C">
            <w:pPr>
              <w:pStyle w:val="aff7"/>
              <w:numPr>
                <w:ilvl w:val="1"/>
                <w:numId w:val="26"/>
              </w:numPr>
              <w:ind w:left="601" w:hanging="426"/>
              <w:jc w:val="both"/>
            </w:pPr>
            <w:r w:rsidRPr="000C2B21">
              <w:t xml:space="preserve">документ по форме приложения № 4 к документации о </w:t>
            </w:r>
            <w:proofErr w:type="gramStart"/>
            <w:r w:rsidRPr="000C2B21">
              <w:t>закупке</w:t>
            </w:r>
            <w:proofErr w:type="gramEnd"/>
            <w:r w:rsidRPr="000C2B21">
              <w:t xml:space="preserve"> о наличии опыта поставки товара, выполнения работ, оказания услуг, указанного в подпункте 1.4 части 1 пункта 17 Информационной карты; </w:t>
            </w:r>
          </w:p>
          <w:p w:rsidR="007F7692" w:rsidRPr="000C2B21" w:rsidRDefault="00F9469C">
            <w:pPr>
              <w:pStyle w:val="aff7"/>
              <w:numPr>
                <w:ilvl w:val="1"/>
                <w:numId w:val="26"/>
              </w:numPr>
              <w:ind w:left="601" w:hanging="426"/>
              <w:jc w:val="both"/>
            </w:pPr>
            <w:r w:rsidRPr="000C2B21">
              <w:t xml:space="preserve">копии договоров, указанных в документе по форме приложения № 4 к документации о </w:t>
            </w:r>
            <w:proofErr w:type="gramStart"/>
            <w:r w:rsidRPr="000C2B21">
              <w:t>закупке</w:t>
            </w:r>
            <w:proofErr w:type="gramEnd"/>
            <w:r w:rsidRPr="000C2B21">
              <w:t xml:space="preserve"> о наличии опыта поставки товаров, выполнения работ, оказания услуг; </w:t>
            </w:r>
          </w:p>
          <w:p w:rsidR="007F7692" w:rsidRDefault="00F9469C">
            <w:pPr>
              <w:pStyle w:val="aff7"/>
              <w:numPr>
                <w:ilvl w:val="1"/>
                <w:numId w:val="26"/>
              </w:numPr>
              <w:ind w:left="601" w:hanging="426"/>
              <w:jc w:val="both"/>
              <w:rPr>
                <w:lang w:val="en-US"/>
              </w:rPr>
            </w:pPr>
            <w:r w:rsidRPr="000C2B2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7F7692" w:rsidRPr="000C2B21" w:rsidRDefault="00F9469C">
            <w:pPr>
              <w:pStyle w:val="aff7"/>
              <w:numPr>
                <w:ilvl w:val="1"/>
                <w:numId w:val="26"/>
              </w:numPr>
              <w:ind w:left="601" w:hanging="426"/>
              <w:jc w:val="both"/>
            </w:pPr>
            <w:r w:rsidRPr="000C2B21">
              <w:t xml:space="preserve">копию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 </w:t>
            </w:r>
          </w:p>
          <w:p w:rsidR="007F7692" w:rsidRPr="000C2B21" w:rsidRDefault="00F9469C">
            <w:pPr>
              <w:pStyle w:val="aff7"/>
              <w:numPr>
                <w:ilvl w:val="1"/>
                <w:numId w:val="26"/>
              </w:numPr>
              <w:ind w:left="601" w:hanging="426"/>
              <w:jc w:val="both"/>
            </w:pPr>
            <w:proofErr w:type="gramStart"/>
            <w:r w:rsidRPr="000C2B21">
              <w:t xml:space="preserve">сведения о производственном персонале по форме приложения № 7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0C2B21">
              <w:t>РСЛа</w:t>
            </w:r>
            <w:proofErr w:type="spellEnd"/>
            <w:r w:rsidRPr="000C2B21">
              <w:t>, также приложением комплекта документов, а именно выпиской из штатного расписания, копиями трудовых книжек (лист, где имеется запись о том, что</w:t>
            </w:r>
            <w:proofErr w:type="gramEnd"/>
            <w:r w:rsidRPr="000C2B21">
              <w:t xml:space="preserve"> охранник принят в штат организации и последний лист с отметкой, что он работает по настоящее время), удостоверением частного охранника, личной карточкой охранника, формой СЗВ-М (сведения о застрахованных лицах) за последний отчетный период; </w:t>
            </w:r>
          </w:p>
          <w:p w:rsidR="007F7692" w:rsidRPr="000C2B21" w:rsidRDefault="00F9469C">
            <w:pPr>
              <w:pStyle w:val="aff7"/>
              <w:numPr>
                <w:ilvl w:val="1"/>
                <w:numId w:val="26"/>
              </w:numPr>
              <w:ind w:left="601" w:hanging="426"/>
              <w:jc w:val="both"/>
            </w:pPr>
            <w:proofErr w:type="gramStart"/>
            <w:r w:rsidRPr="000C2B21">
              <w:t xml:space="preserve">письменно выраженное согласие о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0C2B21">
              <w:t>внутриобъектовому</w:t>
            </w:r>
            <w:proofErr w:type="spellEnd"/>
            <w:r w:rsidRPr="000C2B21">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0C2B21">
              <w:t xml:space="preserve"> в установленные Заказчиком сроки; </w:t>
            </w:r>
          </w:p>
          <w:p w:rsidR="007F7692" w:rsidRPr="000C2B21" w:rsidRDefault="00F9469C">
            <w:pPr>
              <w:pStyle w:val="aff7"/>
              <w:numPr>
                <w:ilvl w:val="1"/>
                <w:numId w:val="26"/>
              </w:numPr>
              <w:ind w:left="601" w:hanging="426"/>
              <w:jc w:val="both"/>
            </w:pPr>
            <w:proofErr w:type="gramStart"/>
            <w:r w:rsidRPr="000C2B21">
              <w:t xml:space="preserve">копию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(двух)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 </w:t>
            </w:r>
            <w:proofErr w:type="gramEnd"/>
          </w:p>
          <w:p w:rsidR="007F7692" w:rsidRPr="000C2B21" w:rsidRDefault="00F9469C">
            <w:pPr>
              <w:pStyle w:val="aff7"/>
              <w:numPr>
                <w:ilvl w:val="1"/>
                <w:numId w:val="26"/>
              </w:numPr>
              <w:ind w:left="601" w:hanging="426"/>
              <w:jc w:val="both"/>
            </w:pPr>
            <w:r w:rsidRPr="000C2B21">
              <w:t>справку по форме приложения № 8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0C2B21">
              <w:t>п(</w:t>
            </w:r>
            <w:proofErr w:type="spellStart"/>
            <w:proofErr w:type="gramEnd"/>
            <w:r w:rsidRPr="000C2B21">
              <w:t>ы</w:t>
            </w:r>
            <w:proofErr w:type="spellEnd"/>
            <w:r w:rsidRPr="000C2B21">
              <w:t xml:space="preserve">)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 1742; </w:t>
            </w:r>
          </w:p>
          <w:p w:rsidR="007F7692" w:rsidRPr="000C2B21" w:rsidRDefault="00F9469C">
            <w:pPr>
              <w:pStyle w:val="aff7"/>
              <w:numPr>
                <w:ilvl w:val="1"/>
                <w:numId w:val="26"/>
              </w:numPr>
              <w:ind w:left="601" w:hanging="426"/>
              <w:jc w:val="both"/>
            </w:pPr>
            <w:r w:rsidRPr="000C2B21">
              <w:t xml:space="preserve">письменное подтверждение от Претендента с обязательством в произвольной форме обеспечивать сменный график работы работников Претендента на круглосуточных постах организатора торгов по графику сменности сутки работы, не менее чем через трое суток выходных в пределах норм действующего трудового законодательства; </w:t>
            </w:r>
          </w:p>
          <w:p w:rsidR="007F7692" w:rsidRPr="000C2B21" w:rsidRDefault="00F9469C">
            <w:pPr>
              <w:pStyle w:val="aff7"/>
              <w:numPr>
                <w:ilvl w:val="1"/>
                <w:numId w:val="26"/>
              </w:numPr>
              <w:ind w:left="601" w:hanging="426"/>
              <w:jc w:val="both"/>
            </w:pPr>
            <w:r w:rsidRPr="000C2B21">
              <w:t xml:space="preserve">в случае если на стороне одного претендента выступают несколько субъектов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 </w:t>
            </w:r>
          </w:p>
          <w:p w:rsidR="007F7692" w:rsidRDefault="00F9469C">
            <w:pPr>
              <w:pStyle w:val="aff7"/>
              <w:numPr>
                <w:ilvl w:val="1"/>
                <w:numId w:val="26"/>
              </w:numPr>
              <w:ind w:left="601" w:hanging="426"/>
              <w:jc w:val="both"/>
            </w:pPr>
            <w:r w:rsidRPr="000C2B21">
              <w:t>письменно выраженное согласие участника осуществлять ЭДО на условиях, изложенных в приложениях № 5, 5а к договору (приложение № 5) к документации о закупке</w:t>
            </w:r>
            <w:r w:rsidR="00FC2F63">
              <w:t>;</w:t>
            </w:r>
          </w:p>
          <w:p w:rsidR="00FC2F63" w:rsidRPr="000C2B21" w:rsidRDefault="00FC2F63" w:rsidP="00FC2F63">
            <w:pPr>
              <w:pStyle w:val="aff7"/>
              <w:numPr>
                <w:ilvl w:val="1"/>
                <w:numId w:val="26"/>
              </w:numPr>
              <w:ind w:left="601" w:hanging="426"/>
              <w:jc w:val="both"/>
            </w:pPr>
            <w:r>
              <w:t xml:space="preserve">расчет фонда оплаты труда (не менее действующего минимального </w:t>
            </w:r>
            <w:proofErr w:type="gramStart"/>
            <w:r>
              <w:t>размера оплаты труда</w:t>
            </w:r>
            <w:proofErr w:type="gramEnd"/>
            <w:r>
              <w:t>, с начислением районных коэффициентов 15% в городе Пермь и 70% в городе Нижневартовск) и стоимости оказания услуг в соответствии с приложением № 3.</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7F7692" w:rsidRDefault="00F9469C">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7F7692" w:rsidRDefault="00F9469C">
                  <w:pPr>
                    <w:pStyle w:val="af9"/>
                    <w:ind w:firstLine="0"/>
                    <w:rPr>
                      <w:sz w:val="24"/>
                    </w:rPr>
                  </w:pPr>
                  <w:r>
                    <w:rPr>
                      <w:sz w:val="24"/>
                    </w:rPr>
                    <w:t xml:space="preserve">Цена за весь период услуг, руб. без учета НДС.  </w:t>
                  </w:r>
                </w:p>
              </w:tc>
              <w:tc>
                <w:tcPr>
                  <w:tcW w:w="2551" w:type="dxa"/>
                </w:tcPr>
                <w:p w:rsidR="007F7692" w:rsidRDefault="00F9469C">
                  <w:pPr>
                    <w:pStyle w:val="af9"/>
                    <w:ind w:firstLine="0"/>
                    <w:rPr>
                      <w:sz w:val="24"/>
                      <w:lang w:val="en-US"/>
                    </w:rPr>
                  </w:pPr>
                  <w:r>
                    <w:rPr>
                      <w:sz w:val="24"/>
                      <w:lang w:val="en-US"/>
                    </w:rPr>
                    <w:t>0,65</w:t>
                  </w:r>
                </w:p>
              </w:tc>
            </w:tr>
            <w:tr w:rsidR="006D2B87" w:rsidRPr="00514332" w:rsidTr="004D6B74">
              <w:tc>
                <w:tcPr>
                  <w:tcW w:w="4423" w:type="dxa"/>
                </w:tcPr>
                <w:p w:rsidR="007F7692" w:rsidRDefault="00F9469C">
                  <w:pPr>
                    <w:pStyle w:val="af9"/>
                    <w:ind w:firstLine="0"/>
                    <w:rPr>
                      <w:sz w:val="24"/>
                    </w:rPr>
                  </w:pPr>
                  <w:r>
                    <w:rPr>
                      <w:sz w:val="24"/>
                    </w:rPr>
                    <w:t xml:space="preserve">Опыт оказания охранных услуг участника (суммарная стоимость договоров, подтвержденная документами, перечисленными в подпункте 2.7 пункта 17 Информационной карты). Для получения максимального количества баллов по данному критерию участнику необходимо подтвердить опыт исполненных обязательств по договорам с предметом охрана движимого и недвижимого имущества за период 2019-2021 гг на сумму ( без учета НДС), равную начальной максимальной цене договора, указанной в пункте 5 Информационной карты. Представление документов на большую сумму не дают участнику дополнительных преимуществ.  </w:t>
                  </w:r>
                </w:p>
              </w:tc>
              <w:tc>
                <w:tcPr>
                  <w:tcW w:w="2551" w:type="dxa"/>
                </w:tcPr>
                <w:p w:rsidR="007F7692" w:rsidRDefault="00F9469C">
                  <w:pPr>
                    <w:pStyle w:val="af9"/>
                    <w:ind w:firstLine="0"/>
                    <w:rPr>
                      <w:sz w:val="24"/>
                      <w:lang w:val="en-US"/>
                    </w:rPr>
                  </w:pPr>
                  <w:r>
                    <w:rPr>
                      <w:sz w:val="24"/>
                      <w:lang w:val="en-US"/>
                    </w:rPr>
                    <w:t>0,35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7F7692" w:rsidRDefault="00F9469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F7692" w:rsidRDefault="00F9469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460EE3" w:rsidRPr="00E048E8" w:rsidTr="004D6B74">
              <w:tc>
                <w:tcPr>
                  <w:tcW w:w="6974" w:type="dxa"/>
                </w:tcPr>
                <w:p w:rsidR="00460EE3" w:rsidRPr="007B17EB" w:rsidRDefault="00460EE3" w:rsidP="0005481D">
                  <w:pPr>
                    <w:pStyle w:val="normal0"/>
                    <w:pBdr>
                      <w:top w:val="nil"/>
                      <w:left w:val="nil"/>
                      <w:bottom w:val="nil"/>
                      <w:right w:val="nil"/>
                      <w:between w:val="nil"/>
                    </w:pBdr>
                    <w:tabs>
                      <w:tab w:val="left" w:pos="662"/>
                    </w:tabs>
                    <w:ind w:firstLine="771"/>
                    <w:jc w:val="both"/>
                  </w:pPr>
                  <w:r>
                    <w:rPr>
                      <w:b/>
                    </w:rPr>
                    <w:t>II. Иные особенности заключения договора:</w:t>
                  </w:r>
                  <w:r>
                    <w:rPr>
                      <w:b/>
                    </w:rPr>
                    <w:br/>
                  </w:r>
                  <w:r>
                    <w:t xml:space="preserve">           </w:t>
                  </w:r>
                  <w:r w:rsidRPr="007B17EB">
                    <w:t xml:space="preserve">В случае если Победитель </w:t>
                  </w:r>
                  <w:r>
                    <w:t>Открытого конкурса</w:t>
                  </w:r>
                  <w:r w:rsidRPr="007B17EB">
                    <w:t xml:space="preserve"> по треб</w:t>
                  </w:r>
                  <w:r w:rsidRPr="007B17EB">
                    <w:t>о</w:t>
                  </w:r>
                  <w:r w:rsidRPr="007B17EB">
                    <w:t xml:space="preserve">ванию Заказчика не представил до заключения договора оригиналы следующих документов: </w:t>
                  </w:r>
                </w:p>
                <w:p w:rsidR="00460EE3" w:rsidRPr="007B17EB" w:rsidRDefault="00460EE3" w:rsidP="0005481D">
                  <w:pPr>
                    <w:pStyle w:val="normal0"/>
                    <w:pBdr>
                      <w:top w:val="nil"/>
                      <w:left w:val="nil"/>
                      <w:bottom w:val="nil"/>
                      <w:right w:val="nil"/>
                      <w:between w:val="nil"/>
                    </w:pBdr>
                    <w:tabs>
                      <w:tab w:val="left" w:pos="662"/>
                    </w:tabs>
                    <w:ind w:firstLine="771"/>
                    <w:jc w:val="both"/>
                  </w:pPr>
                  <w:r w:rsidRPr="007B17EB">
                    <w:t>-действующая лицензия на осуществление частной о</w:t>
                  </w:r>
                  <w:r w:rsidRPr="007B17EB">
                    <w:t>х</w:t>
                  </w:r>
                  <w:r w:rsidRPr="007B17EB">
                    <w:t xml:space="preserve">ранной деятельности; </w:t>
                  </w:r>
                </w:p>
                <w:p w:rsidR="00460EE3" w:rsidRPr="007B17EB" w:rsidRDefault="00460EE3" w:rsidP="0005481D">
                  <w:pPr>
                    <w:pStyle w:val="normal0"/>
                    <w:pBdr>
                      <w:top w:val="nil"/>
                      <w:left w:val="nil"/>
                      <w:bottom w:val="nil"/>
                      <w:right w:val="nil"/>
                      <w:between w:val="nil"/>
                    </w:pBdr>
                    <w:tabs>
                      <w:tab w:val="left" w:pos="662"/>
                    </w:tabs>
                    <w:ind w:firstLine="771"/>
                    <w:jc w:val="both"/>
                  </w:pPr>
                  <w:r w:rsidRPr="007B17EB">
                    <w:t xml:space="preserve">- действующие удостоверения частных охранников, </w:t>
                  </w:r>
                </w:p>
                <w:p w:rsidR="00460EE3" w:rsidRPr="007B17EB" w:rsidRDefault="00460EE3" w:rsidP="0005481D">
                  <w:pPr>
                    <w:pStyle w:val="normal0"/>
                    <w:pBdr>
                      <w:top w:val="nil"/>
                      <w:left w:val="nil"/>
                      <w:bottom w:val="nil"/>
                      <w:right w:val="nil"/>
                      <w:between w:val="nil"/>
                    </w:pBdr>
                    <w:tabs>
                      <w:tab w:val="left" w:pos="662"/>
                    </w:tabs>
                    <w:ind w:firstLine="771"/>
                    <w:jc w:val="both"/>
                  </w:pPr>
                  <w:r w:rsidRPr="007B17EB">
                    <w:t>-личные карточки;</w:t>
                  </w:r>
                </w:p>
                <w:p w:rsidR="00460EE3" w:rsidRPr="007B17EB" w:rsidRDefault="00460EE3" w:rsidP="0005481D">
                  <w:pPr>
                    <w:pStyle w:val="normal0"/>
                    <w:pBdr>
                      <w:top w:val="nil"/>
                      <w:left w:val="nil"/>
                      <w:bottom w:val="nil"/>
                      <w:right w:val="nil"/>
                      <w:between w:val="nil"/>
                    </w:pBdr>
                    <w:tabs>
                      <w:tab w:val="left" w:pos="662"/>
                    </w:tabs>
                    <w:ind w:firstLine="771"/>
                    <w:jc w:val="both"/>
                  </w:pPr>
                  <w:r w:rsidRPr="007B17EB">
                    <w:t xml:space="preserve">- </w:t>
                  </w:r>
                  <w:proofErr w:type="spellStart"/>
                  <w:r w:rsidRPr="007B17EB">
                    <w:t>РСЛа</w:t>
                  </w:r>
                  <w:proofErr w:type="spellEnd"/>
                  <w:r w:rsidRPr="007B17EB">
                    <w:t xml:space="preserve"> работников Исполнителя, предназначенных для исполнения обязанностей на Объектах Заказчика;</w:t>
                  </w:r>
                </w:p>
                <w:p w:rsidR="00460EE3" w:rsidRDefault="00460EE3" w:rsidP="0005481D">
                  <w:pPr>
                    <w:pStyle w:val="-3"/>
                    <w:tabs>
                      <w:tab w:val="clear" w:pos="1985"/>
                      <w:tab w:val="left" w:pos="662"/>
                    </w:tabs>
                    <w:suppressAutoHyphens/>
                    <w:ind w:firstLine="771"/>
                    <w:rPr>
                      <w:b/>
                      <w:sz w:val="24"/>
                    </w:rPr>
                  </w:pPr>
                  <w:proofErr w:type="gramStart"/>
                  <w:r w:rsidRPr="007B17EB">
                    <w:rPr>
                      <w:sz w:val="24"/>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Pr>
                      <w:sz w:val="24"/>
                    </w:rPr>
                    <w:t xml:space="preserve">2 (двух) млн. рублей, </w:t>
                  </w:r>
                  <w:r w:rsidRPr="007B17EB">
                    <w:rPr>
                      <w:sz w:val="24"/>
                    </w:rPr>
                    <w:t>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4.9.4 настоящей документации о закупке</w:t>
                  </w:r>
                  <w:proofErr w:type="gramEnd"/>
                  <w:r w:rsidRPr="007B17EB">
                    <w:rPr>
                      <w:sz w:val="24"/>
                    </w:rPr>
                    <w:t>, победитель признается уклонившимся от заключения договора и в соответствие с пунктом 3.8.7. настоящей Документации договор может быть заключен с участником, заявке которого присвоен второй номер.</w:t>
                  </w:r>
                </w:p>
              </w:tc>
            </w:tr>
            <w:tr w:rsidR="00460EE3" w:rsidRPr="00514332" w:rsidTr="004D6B74">
              <w:tc>
                <w:tcPr>
                  <w:tcW w:w="6974" w:type="dxa"/>
                </w:tcPr>
                <w:p w:rsidR="00460EE3" w:rsidRPr="00C82BFE" w:rsidRDefault="00460EE3" w:rsidP="0005481D">
                  <w:pPr>
                    <w:pStyle w:val="af9"/>
                    <w:ind w:left="629" w:firstLine="0"/>
                    <w:rPr>
                      <w:b/>
                      <w:sz w:val="24"/>
                    </w:rPr>
                  </w:pPr>
                  <w:r w:rsidRPr="00C82BFE">
                    <w:rPr>
                      <w:b/>
                      <w:sz w:val="24"/>
                    </w:rPr>
                    <w:t>III. Увеличение цены договора:</w:t>
                  </w:r>
                </w:p>
                <w:p w:rsidR="00460EE3" w:rsidRPr="00C82BFE" w:rsidRDefault="00460EE3" w:rsidP="0005481D">
                  <w:pPr>
                    <w:pStyle w:val="normal0"/>
                    <w:pBdr>
                      <w:top w:val="nil"/>
                      <w:left w:val="nil"/>
                      <w:bottom w:val="nil"/>
                      <w:right w:val="nil"/>
                      <w:between w:val="nil"/>
                    </w:pBdr>
                    <w:ind w:firstLine="629"/>
                    <w:jc w:val="both"/>
                  </w:pPr>
                  <w:r w:rsidRPr="00C82BFE">
                    <w:t>1. Увеличение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460EE3" w:rsidRPr="00C82BFE" w:rsidRDefault="00460EE3" w:rsidP="0005481D">
                  <w:pPr>
                    <w:pStyle w:val="normal0"/>
                    <w:pBdr>
                      <w:top w:val="nil"/>
                      <w:left w:val="nil"/>
                      <w:bottom w:val="nil"/>
                      <w:right w:val="nil"/>
                      <w:between w:val="nil"/>
                    </w:pBdr>
                    <w:ind w:firstLine="629"/>
                    <w:jc w:val="both"/>
                  </w:pPr>
                  <w:r w:rsidRPr="00C82BFE">
                    <w:t xml:space="preserve">- увеличение стоимости единичных расценок происходит не ранее, чем через 12 (двенадцать) месяцев </w:t>
                  </w:r>
                  <w:proofErr w:type="gramStart"/>
                  <w:r w:rsidRPr="00C82BFE">
                    <w:t>с даты заключения</w:t>
                  </w:r>
                  <w:proofErr w:type="gramEnd"/>
                  <w:r w:rsidRPr="00C82BFE">
                    <w:t xml:space="preserve"> договора.</w:t>
                  </w:r>
                </w:p>
                <w:p w:rsidR="00460EE3" w:rsidRPr="00C82BFE" w:rsidRDefault="00460EE3" w:rsidP="0005481D">
                  <w:pPr>
                    <w:pStyle w:val="normal0"/>
                    <w:pBdr>
                      <w:top w:val="nil"/>
                      <w:left w:val="nil"/>
                      <w:bottom w:val="nil"/>
                      <w:right w:val="nil"/>
                      <w:between w:val="nil"/>
                    </w:pBdr>
                    <w:ind w:firstLine="629"/>
                    <w:jc w:val="both"/>
                  </w:pPr>
                  <w:r w:rsidRPr="00C82BFE">
                    <w:t>- увеличение стоимости единичных расценок не может превышать 3,5% в год.</w:t>
                  </w:r>
                </w:p>
                <w:p w:rsidR="00460EE3" w:rsidRPr="00C82BFE" w:rsidRDefault="00460EE3" w:rsidP="0005481D">
                  <w:pPr>
                    <w:pStyle w:val="normal0"/>
                    <w:pBdr>
                      <w:top w:val="nil"/>
                      <w:left w:val="nil"/>
                      <w:bottom w:val="nil"/>
                      <w:right w:val="nil"/>
                      <w:between w:val="nil"/>
                    </w:pBdr>
                    <w:ind w:firstLine="629"/>
                    <w:jc w:val="both"/>
                  </w:pPr>
                  <w:r w:rsidRPr="00C82BFE">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w:t>
                  </w:r>
                </w:p>
                <w:p w:rsidR="00460EE3" w:rsidRPr="00C82BFE" w:rsidRDefault="00460EE3" w:rsidP="0005481D">
                  <w:pPr>
                    <w:pStyle w:val="normal0"/>
                    <w:pBdr>
                      <w:top w:val="nil"/>
                      <w:left w:val="nil"/>
                      <w:bottom w:val="nil"/>
                      <w:right w:val="nil"/>
                      <w:between w:val="nil"/>
                    </w:pBdr>
                    <w:ind w:firstLine="629"/>
                    <w:jc w:val="both"/>
                  </w:pPr>
                  <w:r w:rsidRPr="00C82BFE">
                    <w:t xml:space="preserve"> - цена за единицу услуги (одного поста) остается неизме</w:t>
                  </w:r>
                  <w:r w:rsidRPr="00C82BFE">
                    <w:t>н</w:t>
                  </w:r>
                  <w:r w:rsidRPr="00C82BFE">
                    <w:t>ной или была увеличена в соответствии с частью 1 настоящего пункта;</w:t>
                  </w:r>
                </w:p>
                <w:p w:rsidR="00460EE3" w:rsidRPr="00C82BFE" w:rsidRDefault="00460EE3" w:rsidP="0005481D">
                  <w:pPr>
                    <w:pStyle w:val="normal0"/>
                    <w:pBdr>
                      <w:top w:val="nil"/>
                      <w:left w:val="nil"/>
                      <w:bottom w:val="nil"/>
                      <w:right w:val="nil"/>
                      <w:between w:val="nil"/>
                    </w:pBdr>
                    <w:ind w:firstLine="629"/>
                    <w:jc w:val="both"/>
                  </w:pPr>
                  <w:r w:rsidRPr="00C82BFE">
                    <w:t>- увеличение общей цены договора не превышает 10% от первоначальной цены договора за весь срок действия договора.</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7F7692" w:rsidRDefault="00460EE3" w:rsidP="00460EE3">
            <w:pPr>
              <w:pStyle w:val="19"/>
              <w:ind w:firstLine="0"/>
              <w:rPr>
                <w:sz w:val="24"/>
                <w:szCs w:val="24"/>
              </w:rPr>
            </w:pPr>
            <w:r>
              <w:rPr>
                <w:sz w:val="24"/>
                <w:szCs w:val="24"/>
              </w:rPr>
              <w:t>Не д</w:t>
            </w:r>
            <w:r w:rsidR="00F9469C">
              <w:rPr>
                <w:sz w:val="24"/>
                <w:szCs w:val="24"/>
              </w:rPr>
              <w:t>опускается</w:t>
            </w:r>
            <w:r>
              <w:rPr>
                <w:sz w:val="24"/>
                <w:szCs w:val="24"/>
              </w:rPr>
              <w:t>.</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7F7692" w:rsidRDefault="00F9469C">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7F7692" w:rsidRDefault="00F9469C">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7F7692" w:rsidRDefault="00F9469C">
            <w:pPr>
              <w:jc w:val="both"/>
              <w:rPr>
                <w:rFonts w:eastAsia="Arial"/>
              </w:rPr>
            </w:pPr>
            <w:r>
              <w:rPr>
                <w:rFonts w:eastAsia="Arial"/>
              </w:rPr>
              <w:t>Не предусмотрено.</w:t>
            </w:r>
          </w:p>
          <w:p w:rsidR="007F7692" w:rsidRDefault="007F7692">
            <w:pPr>
              <w:ind w:firstLine="720"/>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F7692" w:rsidRDefault="00F9469C">
            <w:pPr>
              <w:pStyle w:val="19"/>
              <w:ind w:firstLine="0"/>
              <w:rPr>
                <w:sz w:val="24"/>
                <w:szCs w:val="24"/>
              </w:rPr>
            </w:pPr>
            <w:r>
              <w:rPr>
                <w:sz w:val="24"/>
                <w:szCs w:val="24"/>
              </w:rPr>
              <w:t>Договор вступает в силу с момента его подписания обеими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7F7692" w:rsidRDefault="00F9469C">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460EE3">
        <w:rPr>
          <w:b/>
          <w:sz w:val="28"/>
        </w:rPr>
        <w:t>СВЕРД-21</w:t>
      </w:r>
      <w:r>
        <w:rPr>
          <w:b/>
          <w:sz w:val="28"/>
        </w:rPr>
        <w:t>-</w:t>
      </w:r>
      <w:r w:rsidR="00460EE3">
        <w:rPr>
          <w:b/>
          <w:sz w:val="28"/>
        </w:rPr>
        <w:t>0024</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460EE3">
        <w:rPr>
          <w:szCs w:val="28"/>
        </w:rPr>
        <w:t>СВЕРД</w:t>
      </w:r>
      <w:r>
        <w:rPr>
          <w:szCs w:val="28"/>
        </w:rPr>
        <w:t>-</w:t>
      </w:r>
      <w:r w:rsidR="00460EE3">
        <w:rPr>
          <w:szCs w:val="28"/>
        </w:rPr>
        <w:t>21</w:t>
      </w:r>
      <w:r>
        <w:rPr>
          <w:szCs w:val="28"/>
        </w:rPr>
        <w:t>-</w:t>
      </w:r>
      <w:r w:rsidR="00460EE3">
        <w:rPr>
          <w:szCs w:val="28"/>
        </w:rPr>
        <w:t>0024</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F7692" w:rsidRDefault="00F9469C">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F7692" w:rsidRDefault="00F9469C">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F7692" w:rsidRDefault="007F7692" w:rsidP="0005481D">
      <w:pPr>
        <w:pStyle w:val="normal0"/>
        <w:keepNext/>
        <w:pBdr>
          <w:top w:val="nil"/>
          <w:left w:val="nil"/>
          <w:bottom w:val="nil"/>
          <w:right w:val="nil"/>
          <w:between w:val="nil"/>
        </w:pBdr>
        <w:spacing w:after="60"/>
        <w:ind w:right="140"/>
        <w:jc w:val="center"/>
        <w:rPr>
          <w:color w:val="000000"/>
          <w:sz w:val="36"/>
          <w:szCs w:val="36"/>
        </w:rPr>
      </w:pPr>
      <w:r>
        <w:rPr>
          <w:b/>
          <w:i/>
          <w:color w:val="000000"/>
          <w:sz w:val="36"/>
          <w:szCs w:val="36"/>
        </w:rPr>
        <w:t>Финансово-коммерческое предложение</w:t>
      </w:r>
    </w:p>
    <w:p w:rsidR="007F7692" w:rsidRDefault="007F7692" w:rsidP="0005481D">
      <w:pPr>
        <w:pStyle w:val="normal0"/>
        <w:pBdr>
          <w:top w:val="nil"/>
          <w:left w:val="nil"/>
          <w:bottom w:val="nil"/>
          <w:right w:val="nil"/>
          <w:between w:val="nil"/>
        </w:pBdr>
        <w:ind w:right="140"/>
        <w:rPr>
          <w:color w:val="000000"/>
        </w:rPr>
      </w:pPr>
    </w:p>
    <w:p w:rsidR="007F7692" w:rsidRDefault="007F7692" w:rsidP="0005481D">
      <w:pPr>
        <w:pStyle w:val="normal0"/>
        <w:pBdr>
          <w:top w:val="nil"/>
          <w:left w:val="nil"/>
          <w:bottom w:val="nil"/>
          <w:right w:val="nil"/>
          <w:between w:val="nil"/>
        </w:pBdr>
        <w:ind w:right="140"/>
        <w:rPr>
          <w:color w:val="000000"/>
          <w:sz w:val="28"/>
          <w:szCs w:val="28"/>
        </w:rPr>
      </w:pPr>
      <w:r>
        <w:rPr>
          <w:color w:val="000000"/>
          <w:sz w:val="28"/>
          <w:szCs w:val="28"/>
        </w:rPr>
        <w:t xml:space="preserve">«____» _______ 202_ г.     </w:t>
      </w:r>
      <w:r w:rsidR="00460EE3">
        <w:rPr>
          <w:color w:val="000000"/>
          <w:sz w:val="28"/>
          <w:szCs w:val="28"/>
        </w:rPr>
        <w:t xml:space="preserve">         Открытый конкурс № ОКэ</w:t>
      </w:r>
      <w:r>
        <w:rPr>
          <w:color w:val="000000"/>
          <w:sz w:val="28"/>
          <w:szCs w:val="28"/>
        </w:rPr>
        <w:t>-СВЕРД-21-00</w:t>
      </w:r>
      <w:r w:rsidR="00460EE3">
        <w:rPr>
          <w:color w:val="000000"/>
          <w:sz w:val="28"/>
          <w:szCs w:val="28"/>
        </w:rPr>
        <w:t>24</w:t>
      </w:r>
    </w:p>
    <w:p w:rsidR="007F7692" w:rsidRDefault="007F7692" w:rsidP="0005481D">
      <w:pPr>
        <w:pStyle w:val="normal0"/>
        <w:pBdr>
          <w:top w:val="nil"/>
          <w:left w:val="nil"/>
          <w:bottom w:val="nil"/>
          <w:right w:val="nil"/>
          <w:between w:val="nil"/>
        </w:pBdr>
        <w:ind w:right="140"/>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b/>
          <w:color w:val="000000"/>
          <w:sz w:val="28"/>
          <w:szCs w:val="28"/>
        </w:rPr>
        <w:t>лот №</w:t>
      </w:r>
      <w:r>
        <w:rPr>
          <w:color w:val="000000"/>
          <w:sz w:val="28"/>
          <w:szCs w:val="28"/>
        </w:rPr>
        <w:t xml:space="preserve"> _________________)</w:t>
      </w:r>
    </w:p>
    <w:p w:rsidR="007F7692" w:rsidRDefault="007F7692" w:rsidP="0005481D">
      <w:pPr>
        <w:pStyle w:val="normal0"/>
        <w:pBdr>
          <w:top w:val="nil"/>
          <w:left w:val="nil"/>
          <w:bottom w:val="nil"/>
          <w:right w:val="nil"/>
          <w:between w:val="nil"/>
        </w:pBdr>
        <w:ind w:right="140"/>
        <w:jc w:val="right"/>
        <w:rPr>
          <w:color w:val="000000"/>
        </w:rPr>
      </w:pPr>
      <w:r>
        <w:rPr>
          <w:i/>
          <w:color w:val="000000"/>
        </w:rPr>
        <w:t>Указывается  при необходимости</w:t>
      </w:r>
    </w:p>
    <w:p w:rsidR="007F7692" w:rsidRDefault="007F7692" w:rsidP="0005481D">
      <w:pPr>
        <w:pStyle w:val="normal0"/>
        <w:pBdr>
          <w:top w:val="nil"/>
          <w:left w:val="nil"/>
          <w:bottom w:val="nil"/>
          <w:right w:val="nil"/>
          <w:between w:val="nil"/>
        </w:pBdr>
        <w:ind w:right="140"/>
        <w:rPr>
          <w:sz w:val="28"/>
          <w:szCs w:val="28"/>
        </w:rPr>
      </w:pPr>
      <w:r>
        <w:rPr>
          <w:sz w:val="28"/>
          <w:szCs w:val="28"/>
        </w:rPr>
        <w:t>_________________________________________________________________</w:t>
      </w:r>
    </w:p>
    <w:p w:rsidR="007F7692" w:rsidRDefault="007F7692" w:rsidP="0005481D">
      <w:pPr>
        <w:pStyle w:val="normal0"/>
        <w:pBdr>
          <w:top w:val="nil"/>
          <w:left w:val="nil"/>
          <w:bottom w:val="nil"/>
          <w:right w:val="nil"/>
          <w:between w:val="nil"/>
        </w:pBdr>
        <w:ind w:firstLine="3"/>
        <w:jc w:val="center"/>
        <w:rPr>
          <w:i/>
        </w:rPr>
      </w:pPr>
      <w:r>
        <w:rPr>
          <w:i/>
        </w:rPr>
        <w:t>(Полное наименование претендента)</w:t>
      </w:r>
    </w:p>
    <w:p w:rsidR="00460EE3" w:rsidRDefault="00460EE3" w:rsidP="0005481D">
      <w:pPr>
        <w:pStyle w:val="normal0"/>
        <w:pBdr>
          <w:top w:val="nil"/>
          <w:left w:val="nil"/>
          <w:bottom w:val="nil"/>
          <w:right w:val="nil"/>
          <w:between w:val="nil"/>
        </w:pBdr>
        <w:ind w:firstLine="3"/>
        <w:jc w:val="center"/>
        <w:rPr>
          <w:i/>
        </w:rPr>
      </w:pPr>
    </w:p>
    <w:p w:rsidR="00460EE3" w:rsidRDefault="00460EE3" w:rsidP="00460EE3">
      <w:pPr>
        <w:pStyle w:val="normal0"/>
        <w:pBdr>
          <w:top w:val="nil"/>
          <w:left w:val="nil"/>
          <w:bottom w:val="nil"/>
          <w:right w:val="nil"/>
          <w:between w:val="nil"/>
        </w:pBdr>
        <w:ind w:firstLine="3"/>
        <w:jc w:val="center"/>
        <w:rPr>
          <w:sz w:val="28"/>
          <w:szCs w:val="28"/>
        </w:rPr>
      </w:pPr>
      <w:r w:rsidRPr="005B447B">
        <w:rPr>
          <w:sz w:val="28"/>
          <w:szCs w:val="28"/>
        </w:rPr>
        <w:t>Расчет фонда оплаты труда</w:t>
      </w:r>
    </w:p>
    <w:tbl>
      <w:tblPr>
        <w:tblW w:w="9087" w:type="dxa"/>
        <w:tblInd w:w="93" w:type="dxa"/>
        <w:tblLayout w:type="fixed"/>
        <w:tblLook w:val="04A0"/>
      </w:tblPr>
      <w:tblGrid>
        <w:gridCol w:w="1291"/>
        <w:gridCol w:w="992"/>
        <w:gridCol w:w="851"/>
        <w:gridCol w:w="1276"/>
        <w:gridCol w:w="1275"/>
        <w:gridCol w:w="1560"/>
        <w:gridCol w:w="1842"/>
      </w:tblGrid>
      <w:tr w:rsidR="00460EE3" w:rsidRPr="005B447B" w:rsidTr="0005481D">
        <w:trPr>
          <w:trHeight w:val="2368"/>
        </w:trPr>
        <w:tc>
          <w:tcPr>
            <w:tcW w:w="1291" w:type="dxa"/>
            <w:vMerge w:val="restart"/>
            <w:tcBorders>
              <w:top w:val="single" w:sz="4" w:space="0" w:color="auto"/>
              <w:left w:val="single" w:sz="4" w:space="0" w:color="auto"/>
              <w:right w:val="single" w:sz="4" w:space="0" w:color="auto"/>
            </w:tcBorders>
            <w:shd w:val="clear" w:color="auto" w:fill="auto"/>
            <w:vAlign w:val="center"/>
            <w:hideMark/>
          </w:tcPr>
          <w:p w:rsidR="00460EE3" w:rsidRPr="005B447B" w:rsidRDefault="00460EE3" w:rsidP="0005481D">
            <w:pPr>
              <w:suppressAutoHyphens w:val="0"/>
              <w:jc w:val="center"/>
              <w:rPr>
                <w:bCs/>
                <w:color w:val="000000"/>
                <w:lang w:eastAsia="ru-RU"/>
              </w:rPr>
            </w:pPr>
            <w:r>
              <w:rPr>
                <w:bCs/>
                <w:color w:val="000000"/>
                <w:lang w:eastAsia="ru-RU"/>
              </w:rPr>
              <w:t>Объект Заказчика</w:t>
            </w:r>
          </w:p>
          <w:p w:rsidR="00460EE3" w:rsidRPr="005B447B" w:rsidRDefault="00460EE3" w:rsidP="0005481D">
            <w:pPr>
              <w:jc w:val="center"/>
              <w:rPr>
                <w:bCs/>
                <w:color w:val="000000"/>
                <w:lang w:eastAsia="ru-RU"/>
              </w:rPr>
            </w:pPr>
            <w:r w:rsidRPr="005B447B">
              <w:rPr>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60EE3" w:rsidRDefault="00460EE3" w:rsidP="0005481D">
            <w:pPr>
              <w:suppressAutoHyphens w:val="0"/>
              <w:jc w:val="center"/>
              <w:rPr>
                <w:bCs/>
                <w:color w:val="000000"/>
                <w:lang w:eastAsia="ru-RU"/>
              </w:rPr>
            </w:pPr>
            <w:r>
              <w:rPr>
                <w:bCs/>
                <w:color w:val="000000"/>
                <w:lang w:eastAsia="ru-RU"/>
              </w:rPr>
              <w:t>Т</w:t>
            </w:r>
            <w:r>
              <w:rPr>
                <w:bCs/>
                <w:color w:val="000000"/>
                <w:lang w:eastAsia="ru-RU"/>
              </w:rPr>
              <w:t>а</w:t>
            </w:r>
            <w:r>
              <w:rPr>
                <w:bCs/>
                <w:color w:val="000000"/>
                <w:lang w:eastAsia="ru-RU"/>
              </w:rPr>
              <w:t>рифная ставка (оклад) на 01.01.</w:t>
            </w:r>
          </w:p>
          <w:p w:rsidR="00460EE3" w:rsidRPr="005B447B" w:rsidRDefault="00460EE3" w:rsidP="0005481D">
            <w:pPr>
              <w:suppressAutoHyphens w:val="0"/>
              <w:jc w:val="center"/>
              <w:rPr>
                <w:bCs/>
                <w:color w:val="000000"/>
                <w:lang w:eastAsia="ru-RU"/>
              </w:rPr>
            </w:pPr>
            <w:r>
              <w:rPr>
                <w:bCs/>
                <w:color w:val="000000"/>
                <w:lang w:eastAsia="ru-RU"/>
              </w:rPr>
              <w:t>2022 г.</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460EE3" w:rsidRPr="005B447B" w:rsidRDefault="00460EE3" w:rsidP="0005481D">
            <w:pPr>
              <w:suppressAutoHyphens w:val="0"/>
              <w:jc w:val="center"/>
              <w:rPr>
                <w:bCs/>
                <w:color w:val="000000"/>
                <w:lang w:eastAsia="ru-RU"/>
              </w:rPr>
            </w:pPr>
            <w:r w:rsidRPr="005B447B">
              <w:rPr>
                <w:bCs/>
                <w:color w:val="000000"/>
                <w:lang w:eastAsia="ru-RU"/>
              </w:rPr>
              <w:t xml:space="preserve">Региональная надбавка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60EE3" w:rsidRPr="005B447B" w:rsidRDefault="00460EE3" w:rsidP="0005481D">
            <w:pPr>
              <w:suppressAutoHyphens w:val="0"/>
              <w:jc w:val="center"/>
              <w:rPr>
                <w:bCs/>
                <w:color w:val="000000"/>
                <w:lang w:eastAsia="ru-RU"/>
              </w:rPr>
            </w:pPr>
            <w:r w:rsidRPr="005B447B">
              <w:rPr>
                <w:bCs/>
                <w:color w:val="000000"/>
                <w:lang w:eastAsia="ru-RU"/>
              </w:rPr>
              <w:t>Страх</w:t>
            </w:r>
            <w:r w:rsidRPr="005B447B">
              <w:rPr>
                <w:bCs/>
                <w:color w:val="000000"/>
                <w:lang w:eastAsia="ru-RU"/>
              </w:rPr>
              <w:t>о</w:t>
            </w:r>
            <w:r w:rsidRPr="005B447B">
              <w:rPr>
                <w:bCs/>
                <w:color w:val="000000"/>
                <w:lang w:eastAsia="ru-RU"/>
              </w:rPr>
              <w:t>вые взносы на ОСС</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60EE3" w:rsidRPr="005B447B" w:rsidRDefault="00460EE3" w:rsidP="0005481D">
            <w:pPr>
              <w:suppressAutoHyphens w:val="0"/>
              <w:jc w:val="center"/>
              <w:rPr>
                <w:bCs/>
                <w:color w:val="000000"/>
                <w:lang w:eastAsia="ru-RU"/>
              </w:rPr>
            </w:pPr>
            <w:r w:rsidRPr="005B447B">
              <w:rPr>
                <w:bCs/>
                <w:color w:val="000000"/>
                <w:lang w:eastAsia="ru-RU"/>
              </w:rPr>
              <w:t>Прочие доплаты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60EE3" w:rsidRPr="005B447B" w:rsidRDefault="00460EE3" w:rsidP="0005481D">
            <w:pPr>
              <w:pStyle w:val="normal0"/>
              <w:pBdr>
                <w:top w:val="nil"/>
                <w:left w:val="nil"/>
                <w:bottom w:val="nil"/>
                <w:right w:val="nil"/>
                <w:between w:val="nil"/>
              </w:pBdr>
              <w:spacing w:line="276" w:lineRule="auto"/>
              <w:jc w:val="center"/>
            </w:pPr>
            <w:r w:rsidRPr="005B447B">
              <w:t xml:space="preserve">Цена </w:t>
            </w:r>
            <w:proofErr w:type="gramStart"/>
            <w:r w:rsidRPr="005B447B">
              <w:t>за</w:t>
            </w:r>
            <w:proofErr w:type="gramEnd"/>
            <w:r w:rsidRPr="005B447B">
              <w:t xml:space="preserve"> </w:t>
            </w:r>
          </w:p>
          <w:p w:rsidR="00460EE3" w:rsidRPr="005B447B" w:rsidRDefault="00460EE3" w:rsidP="0005481D">
            <w:pPr>
              <w:pStyle w:val="normal0"/>
              <w:pBdr>
                <w:top w:val="nil"/>
                <w:left w:val="nil"/>
                <w:bottom w:val="nil"/>
                <w:right w:val="nil"/>
                <w:between w:val="nil"/>
              </w:pBdr>
              <w:spacing w:line="276" w:lineRule="auto"/>
              <w:jc w:val="center"/>
            </w:pPr>
            <w:r w:rsidRPr="005B447B">
              <w:t>один пост охраны, в месяц, без учета НДС (единичные расценки)</w:t>
            </w:r>
          </w:p>
        </w:tc>
      </w:tr>
      <w:tr w:rsidR="00460EE3" w:rsidRPr="005B447B" w:rsidTr="0005481D">
        <w:trPr>
          <w:trHeight w:val="285"/>
        </w:trPr>
        <w:tc>
          <w:tcPr>
            <w:tcW w:w="1291" w:type="dxa"/>
            <w:vMerge/>
            <w:tcBorders>
              <w:left w:val="single" w:sz="4" w:space="0" w:color="auto"/>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r w:rsidRPr="005B447B">
              <w:rPr>
                <w:color w:val="000000"/>
                <w:lang w:eastAsia="ru-RU"/>
              </w:rPr>
              <w:t>руб.</w:t>
            </w:r>
          </w:p>
        </w:tc>
        <w:tc>
          <w:tcPr>
            <w:tcW w:w="851"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r w:rsidRPr="005B447B">
              <w:rPr>
                <w:color w:val="00000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r w:rsidRPr="005B447B">
              <w:rPr>
                <w:color w:val="000000"/>
                <w:lang w:eastAsia="ru-RU"/>
              </w:rPr>
              <w:t>руб.</w:t>
            </w:r>
          </w:p>
        </w:tc>
        <w:tc>
          <w:tcPr>
            <w:tcW w:w="1275"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r w:rsidRPr="005B447B">
              <w:rPr>
                <w:color w:val="000000"/>
                <w:lang w:eastAsia="ru-RU"/>
              </w:rPr>
              <w:t>руб.</w:t>
            </w:r>
          </w:p>
        </w:tc>
        <w:tc>
          <w:tcPr>
            <w:tcW w:w="1560"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r w:rsidRPr="005B447B">
              <w:rPr>
                <w:color w:val="000000"/>
                <w:lang w:eastAsia="ru-RU"/>
              </w:rPr>
              <w:t>руб.</w:t>
            </w:r>
          </w:p>
        </w:tc>
        <w:tc>
          <w:tcPr>
            <w:tcW w:w="1842"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r w:rsidRPr="005B447B">
              <w:rPr>
                <w:color w:val="000000"/>
                <w:lang w:eastAsia="ru-RU"/>
              </w:rPr>
              <w:t>руб.</w:t>
            </w:r>
          </w:p>
        </w:tc>
      </w:tr>
      <w:tr w:rsidR="00460EE3" w:rsidRPr="005B447B" w:rsidTr="0005481D">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60EE3" w:rsidRDefault="00460EE3" w:rsidP="0005481D">
            <w:pPr>
              <w:suppressAutoHyphens w:val="0"/>
              <w:jc w:val="center"/>
              <w:rPr>
                <w:color w:val="000000"/>
                <w:lang w:eastAsia="ru-RU"/>
              </w:rPr>
            </w:pPr>
            <w:r>
              <w:rPr>
                <w:color w:val="00000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r>
              <w:rPr>
                <w:color w:val="000000"/>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460EE3" w:rsidRDefault="00460EE3" w:rsidP="0005481D">
            <w:pPr>
              <w:suppressAutoHyphens w:val="0"/>
              <w:jc w:val="center"/>
              <w:rPr>
                <w:color w:val="000000"/>
                <w:lang w:eastAsia="ru-RU"/>
              </w:rPr>
            </w:pPr>
            <w:r>
              <w:rPr>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r>
              <w:rPr>
                <w:color w:val="000000"/>
                <w:lang w:eastAsia="ru-RU"/>
              </w:rPr>
              <w:t>4</w:t>
            </w:r>
          </w:p>
        </w:tc>
        <w:tc>
          <w:tcPr>
            <w:tcW w:w="1275"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r>
              <w:rPr>
                <w:color w:val="000000"/>
                <w:lang w:eastAsia="ru-RU"/>
              </w:rPr>
              <w:t>5</w:t>
            </w:r>
          </w:p>
        </w:tc>
        <w:tc>
          <w:tcPr>
            <w:tcW w:w="1560"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r>
              <w:rPr>
                <w:color w:val="000000"/>
                <w:lang w:eastAsia="ru-RU"/>
              </w:rPr>
              <w:t>6</w:t>
            </w:r>
          </w:p>
        </w:tc>
        <w:tc>
          <w:tcPr>
            <w:tcW w:w="1842"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r>
              <w:rPr>
                <w:color w:val="000000"/>
                <w:lang w:eastAsia="ru-RU"/>
              </w:rPr>
              <w:t>7</w:t>
            </w:r>
          </w:p>
        </w:tc>
      </w:tr>
      <w:tr w:rsidR="00460EE3" w:rsidRPr="005B447B" w:rsidTr="0005481D">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r>
              <w:rPr>
                <w:color w:val="000000"/>
                <w:lang w:eastAsia="ru-RU"/>
              </w:rPr>
              <w:t xml:space="preserve">КТ </w:t>
            </w:r>
            <w:r w:rsidRPr="005B447B">
              <w:rPr>
                <w:color w:val="000000"/>
                <w:lang w:eastAsia="ru-RU"/>
              </w:rPr>
              <w:t xml:space="preserve">Блочная </w:t>
            </w:r>
          </w:p>
        </w:tc>
        <w:tc>
          <w:tcPr>
            <w:tcW w:w="992"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r>
              <w:rPr>
                <w:color w:val="000000"/>
                <w:lang w:eastAsia="ru-RU"/>
              </w:rPr>
              <w:t>15</w:t>
            </w:r>
          </w:p>
        </w:tc>
        <w:tc>
          <w:tcPr>
            <w:tcW w:w="1276"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p>
        </w:tc>
        <w:tc>
          <w:tcPr>
            <w:tcW w:w="1842"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p>
        </w:tc>
      </w:tr>
      <w:tr w:rsidR="00460EE3" w:rsidRPr="005B447B" w:rsidTr="0005481D">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r>
              <w:rPr>
                <w:color w:val="000000"/>
                <w:lang w:eastAsia="ru-RU"/>
              </w:rPr>
              <w:t xml:space="preserve">КТ </w:t>
            </w:r>
            <w:proofErr w:type="spellStart"/>
            <w:r w:rsidRPr="005B447B">
              <w:rPr>
                <w:color w:val="000000"/>
                <w:lang w:eastAsia="ru-RU"/>
              </w:rPr>
              <w:t>Нижневар</w:t>
            </w:r>
            <w:proofErr w:type="spellEnd"/>
          </w:p>
          <w:p w:rsidR="00460EE3" w:rsidRPr="005B447B" w:rsidRDefault="00460EE3" w:rsidP="0005481D">
            <w:pPr>
              <w:suppressAutoHyphens w:val="0"/>
              <w:jc w:val="center"/>
              <w:rPr>
                <w:color w:val="000000"/>
                <w:lang w:eastAsia="ru-RU"/>
              </w:rPr>
            </w:pPr>
            <w:proofErr w:type="spellStart"/>
            <w:r w:rsidRPr="005B447B">
              <w:rPr>
                <w:color w:val="000000"/>
                <w:lang w:eastAsia="ru-RU"/>
              </w:rPr>
              <w:t>товск</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r>
              <w:rPr>
                <w:color w:val="000000"/>
                <w:lang w:eastAsia="ru-RU"/>
              </w:rPr>
              <w:t>70</w:t>
            </w:r>
          </w:p>
        </w:tc>
        <w:tc>
          <w:tcPr>
            <w:tcW w:w="1276"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p>
        </w:tc>
        <w:tc>
          <w:tcPr>
            <w:tcW w:w="1842" w:type="dxa"/>
            <w:tcBorders>
              <w:top w:val="nil"/>
              <w:left w:val="nil"/>
              <w:bottom w:val="single" w:sz="4" w:space="0" w:color="auto"/>
              <w:right w:val="single" w:sz="4" w:space="0" w:color="auto"/>
            </w:tcBorders>
            <w:shd w:val="clear" w:color="auto" w:fill="auto"/>
            <w:noWrap/>
            <w:vAlign w:val="center"/>
            <w:hideMark/>
          </w:tcPr>
          <w:p w:rsidR="00460EE3" w:rsidRPr="005B447B" w:rsidRDefault="00460EE3" w:rsidP="0005481D">
            <w:pPr>
              <w:suppressAutoHyphens w:val="0"/>
              <w:jc w:val="center"/>
              <w:rPr>
                <w:color w:val="000000"/>
                <w:lang w:eastAsia="ru-RU"/>
              </w:rPr>
            </w:pPr>
          </w:p>
        </w:tc>
      </w:tr>
    </w:tbl>
    <w:p w:rsidR="00460EE3" w:rsidRPr="005B447B" w:rsidRDefault="00460EE3" w:rsidP="00460EE3">
      <w:pPr>
        <w:pStyle w:val="normal0"/>
        <w:pBdr>
          <w:top w:val="nil"/>
          <w:left w:val="nil"/>
          <w:bottom w:val="nil"/>
          <w:right w:val="nil"/>
          <w:between w:val="nil"/>
        </w:pBdr>
        <w:ind w:firstLine="3"/>
        <w:jc w:val="center"/>
        <w:rPr>
          <w:sz w:val="28"/>
          <w:szCs w:val="28"/>
        </w:rPr>
      </w:pPr>
    </w:p>
    <w:p w:rsidR="00460EE3" w:rsidRDefault="00460EE3" w:rsidP="00460EE3">
      <w:pPr>
        <w:pStyle w:val="normal0"/>
        <w:pBdr>
          <w:top w:val="nil"/>
          <w:left w:val="nil"/>
          <w:bottom w:val="nil"/>
          <w:right w:val="nil"/>
          <w:between w:val="nil"/>
        </w:pBdr>
        <w:jc w:val="center"/>
        <w:rPr>
          <w:sz w:val="28"/>
          <w:szCs w:val="28"/>
        </w:rPr>
      </w:pPr>
      <w:r>
        <w:rPr>
          <w:sz w:val="28"/>
          <w:szCs w:val="28"/>
        </w:rPr>
        <w:t>Расчет стоимости оказания услуг</w:t>
      </w:r>
    </w:p>
    <w:tbl>
      <w:tblPr>
        <w:tblW w:w="9180" w:type="dxa"/>
        <w:tblLayout w:type="fixed"/>
        <w:tblLook w:val="0000"/>
      </w:tblPr>
      <w:tblGrid>
        <w:gridCol w:w="503"/>
        <w:gridCol w:w="2158"/>
        <w:gridCol w:w="1275"/>
        <w:gridCol w:w="1134"/>
        <w:gridCol w:w="1417"/>
        <w:gridCol w:w="1276"/>
        <w:gridCol w:w="1417"/>
      </w:tblGrid>
      <w:tr w:rsidR="00460EE3" w:rsidTr="0005481D">
        <w:trPr>
          <w:trHeight w:val="2480"/>
        </w:trPr>
        <w:tc>
          <w:tcPr>
            <w:tcW w:w="503" w:type="dxa"/>
            <w:tcBorders>
              <w:top w:val="single" w:sz="4" w:space="0" w:color="000000"/>
              <w:left w:val="single" w:sz="4" w:space="0" w:color="000000"/>
              <w:bottom w:val="single" w:sz="4" w:space="0" w:color="000000"/>
              <w:right w:val="single" w:sz="4" w:space="0" w:color="000000"/>
            </w:tcBorders>
            <w:vAlign w:val="center"/>
          </w:tcPr>
          <w:p w:rsidR="00460EE3" w:rsidRDefault="00460EE3" w:rsidP="0005481D">
            <w:pPr>
              <w:pStyle w:val="normal0"/>
              <w:pBdr>
                <w:top w:val="nil"/>
                <w:left w:val="nil"/>
                <w:bottom w:val="nil"/>
                <w:right w:val="nil"/>
                <w:between w:val="nil"/>
              </w:pBd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158" w:type="dxa"/>
            <w:tcBorders>
              <w:top w:val="single" w:sz="4" w:space="0" w:color="000000"/>
              <w:left w:val="single" w:sz="4" w:space="0" w:color="000000"/>
              <w:bottom w:val="single" w:sz="4" w:space="0" w:color="000000"/>
              <w:right w:val="single" w:sz="4" w:space="0" w:color="000000"/>
            </w:tcBorders>
            <w:vAlign w:val="center"/>
          </w:tcPr>
          <w:p w:rsidR="00460EE3" w:rsidRDefault="00460EE3" w:rsidP="0005481D">
            <w:pPr>
              <w:pStyle w:val="normal0"/>
              <w:pBdr>
                <w:top w:val="nil"/>
                <w:left w:val="nil"/>
                <w:bottom w:val="nil"/>
                <w:right w:val="nil"/>
                <w:between w:val="nil"/>
              </w:pBdr>
              <w:spacing w:line="276" w:lineRule="auto"/>
              <w:jc w:val="center"/>
            </w:pPr>
            <w:r>
              <w:t>Вид поста охраны</w:t>
            </w:r>
          </w:p>
          <w:p w:rsidR="00460EE3" w:rsidRDefault="00460EE3" w:rsidP="0005481D">
            <w:pPr>
              <w:pStyle w:val="normal0"/>
              <w:pBdr>
                <w:top w:val="nil"/>
                <w:left w:val="nil"/>
                <w:bottom w:val="nil"/>
                <w:right w:val="nil"/>
                <w:between w:val="nil"/>
              </w:pBdr>
              <w:spacing w:line="276" w:lineRule="auto"/>
              <w:jc w:val="center"/>
            </w:pPr>
          </w:p>
        </w:tc>
        <w:tc>
          <w:tcPr>
            <w:tcW w:w="1275" w:type="dxa"/>
            <w:tcBorders>
              <w:top w:val="single" w:sz="4" w:space="0" w:color="000000"/>
              <w:left w:val="single" w:sz="4" w:space="0" w:color="000000"/>
              <w:bottom w:val="single" w:sz="4" w:space="0" w:color="000000"/>
              <w:right w:val="single" w:sz="4" w:space="0" w:color="000000"/>
            </w:tcBorders>
            <w:vAlign w:val="center"/>
          </w:tcPr>
          <w:p w:rsidR="00460EE3" w:rsidRDefault="00460EE3" w:rsidP="0005481D">
            <w:pPr>
              <w:pStyle w:val="normal0"/>
              <w:pBdr>
                <w:top w:val="nil"/>
                <w:left w:val="nil"/>
                <w:bottom w:val="nil"/>
                <w:right w:val="nil"/>
                <w:between w:val="nil"/>
              </w:pBdr>
              <w:spacing w:line="276" w:lineRule="auto"/>
              <w:jc w:val="center"/>
            </w:pPr>
            <w:r>
              <w:t xml:space="preserve">Цена </w:t>
            </w:r>
            <w:proofErr w:type="gramStart"/>
            <w:r>
              <w:t>за</w:t>
            </w:r>
            <w:proofErr w:type="gramEnd"/>
            <w:r>
              <w:t xml:space="preserve"> </w:t>
            </w:r>
          </w:p>
          <w:p w:rsidR="00460EE3" w:rsidRDefault="00460EE3" w:rsidP="0005481D">
            <w:pPr>
              <w:pStyle w:val="normal0"/>
              <w:pBdr>
                <w:top w:val="nil"/>
                <w:left w:val="nil"/>
                <w:bottom w:val="nil"/>
                <w:right w:val="nil"/>
                <w:between w:val="nil"/>
              </w:pBdr>
              <w:spacing w:line="276" w:lineRule="auto"/>
              <w:jc w:val="center"/>
            </w:pPr>
            <w:r>
              <w:t>один пост охраны, в месяц, руб. без учета НДС (едини</w:t>
            </w:r>
            <w:r>
              <w:t>ч</w:t>
            </w:r>
            <w:r>
              <w:t>ные расценки)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460EE3" w:rsidRDefault="00460EE3" w:rsidP="0005481D">
            <w:pPr>
              <w:pStyle w:val="normal0"/>
              <w:pBdr>
                <w:top w:val="nil"/>
                <w:left w:val="nil"/>
                <w:bottom w:val="nil"/>
                <w:right w:val="nil"/>
                <w:between w:val="nil"/>
              </w:pBdr>
              <w:spacing w:line="276" w:lineRule="auto"/>
              <w:jc w:val="center"/>
            </w:pPr>
            <w:r>
              <w:t>Колич</w:t>
            </w:r>
            <w:r>
              <w:t>е</w:t>
            </w:r>
            <w:r>
              <w:t>ство постов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460EE3" w:rsidRDefault="00460EE3" w:rsidP="0005481D">
            <w:pPr>
              <w:pStyle w:val="normal0"/>
              <w:pBdr>
                <w:top w:val="nil"/>
                <w:left w:val="nil"/>
                <w:bottom w:val="nil"/>
                <w:right w:val="nil"/>
                <w:between w:val="nil"/>
              </w:pBdr>
              <w:spacing w:line="276" w:lineRule="auto"/>
              <w:jc w:val="center"/>
            </w:pPr>
            <w:r>
              <w:t>Цена за объем услуг, оказыва</w:t>
            </w:r>
            <w:r>
              <w:t>е</w:t>
            </w:r>
            <w:r>
              <w:t>мых в месяц, руб. без учета НДС</w:t>
            </w:r>
          </w:p>
        </w:tc>
        <w:tc>
          <w:tcPr>
            <w:tcW w:w="1276" w:type="dxa"/>
            <w:tcBorders>
              <w:top w:val="single" w:sz="4" w:space="0" w:color="000000"/>
              <w:left w:val="single" w:sz="4" w:space="0" w:color="000000"/>
              <w:bottom w:val="single" w:sz="4" w:space="0" w:color="000000"/>
              <w:right w:val="single" w:sz="4" w:space="0" w:color="000000"/>
            </w:tcBorders>
            <w:vAlign w:val="center"/>
          </w:tcPr>
          <w:p w:rsidR="00460EE3" w:rsidRDefault="00460EE3" w:rsidP="0005481D">
            <w:pPr>
              <w:pStyle w:val="normal0"/>
              <w:pBdr>
                <w:top w:val="nil"/>
                <w:left w:val="nil"/>
                <w:bottom w:val="nil"/>
                <w:right w:val="nil"/>
                <w:between w:val="nil"/>
              </w:pBdr>
              <w:spacing w:line="276" w:lineRule="auto"/>
              <w:jc w:val="center"/>
            </w:pPr>
            <w:r>
              <w:t>Срок оказания услуг, в месяцах</w:t>
            </w:r>
          </w:p>
        </w:tc>
        <w:tc>
          <w:tcPr>
            <w:tcW w:w="1417" w:type="dxa"/>
            <w:tcBorders>
              <w:top w:val="single" w:sz="4" w:space="0" w:color="000000"/>
              <w:left w:val="nil"/>
              <w:bottom w:val="single" w:sz="4" w:space="0" w:color="000000"/>
              <w:right w:val="single" w:sz="4" w:space="0" w:color="000000"/>
            </w:tcBorders>
            <w:vAlign w:val="center"/>
          </w:tcPr>
          <w:p w:rsidR="00460EE3" w:rsidRDefault="00460EE3" w:rsidP="0005481D">
            <w:pPr>
              <w:pStyle w:val="normal0"/>
              <w:pBdr>
                <w:top w:val="nil"/>
                <w:left w:val="nil"/>
                <w:bottom w:val="nil"/>
                <w:right w:val="nil"/>
                <w:between w:val="nil"/>
              </w:pBdr>
              <w:spacing w:line="276" w:lineRule="auto"/>
              <w:jc w:val="center"/>
            </w:pPr>
            <w:r>
              <w:t xml:space="preserve">Цена за весь период оказания услуг, руб. без учета НДС </w:t>
            </w:r>
          </w:p>
        </w:tc>
      </w:tr>
      <w:tr w:rsidR="00460EE3" w:rsidTr="0005481D">
        <w:trPr>
          <w:trHeight w:val="240"/>
        </w:trPr>
        <w:tc>
          <w:tcPr>
            <w:tcW w:w="503" w:type="dxa"/>
            <w:tcBorders>
              <w:top w:val="nil"/>
              <w:left w:val="single" w:sz="4" w:space="0" w:color="000000"/>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center"/>
            </w:pPr>
            <w:r>
              <w:t>1</w:t>
            </w:r>
          </w:p>
        </w:tc>
        <w:tc>
          <w:tcPr>
            <w:tcW w:w="2158" w:type="dxa"/>
            <w:tcBorders>
              <w:top w:val="nil"/>
              <w:left w:val="nil"/>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center"/>
            </w:pPr>
            <w:r>
              <w:t>2</w:t>
            </w:r>
          </w:p>
        </w:tc>
        <w:tc>
          <w:tcPr>
            <w:tcW w:w="1275" w:type="dxa"/>
            <w:tcBorders>
              <w:top w:val="single" w:sz="4" w:space="0" w:color="000000"/>
              <w:left w:val="nil"/>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center"/>
            </w:pPr>
            <w:r>
              <w:t>3</w:t>
            </w:r>
          </w:p>
        </w:tc>
        <w:tc>
          <w:tcPr>
            <w:tcW w:w="1134" w:type="dxa"/>
            <w:tcBorders>
              <w:top w:val="single" w:sz="4" w:space="0" w:color="000000"/>
              <w:left w:val="single" w:sz="4" w:space="0" w:color="000000"/>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center"/>
            </w:pPr>
            <w:r>
              <w:t>4</w:t>
            </w:r>
          </w:p>
        </w:tc>
        <w:tc>
          <w:tcPr>
            <w:tcW w:w="1417" w:type="dxa"/>
            <w:tcBorders>
              <w:top w:val="single" w:sz="4" w:space="0" w:color="000000"/>
              <w:left w:val="single" w:sz="4" w:space="0" w:color="000000"/>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center"/>
            </w:pPr>
            <w:r>
              <w:t>5</w:t>
            </w:r>
          </w:p>
        </w:tc>
        <w:tc>
          <w:tcPr>
            <w:tcW w:w="1276" w:type="dxa"/>
            <w:tcBorders>
              <w:top w:val="single" w:sz="4" w:space="0" w:color="000000"/>
              <w:left w:val="single" w:sz="4" w:space="0" w:color="000000"/>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center"/>
            </w:pPr>
            <w:r>
              <w:t>6</w:t>
            </w:r>
          </w:p>
        </w:tc>
        <w:tc>
          <w:tcPr>
            <w:tcW w:w="1417" w:type="dxa"/>
            <w:tcBorders>
              <w:top w:val="single" w:sz="4" w:space="0" w:color="000000"/>
              <w:left w:val="nil"/>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center"/>
            </w:pPr>
            <w:r>
              <w:t>7</w:t>
            </w:r>
          </w:p>
        </w:tc>
      </w:tr>
      <w:tr w:rsidR="00460EE3" w:rsidTr="0005481D">
        <w:trPr>
          <w:trHeight w:val="300"/>
        </w:trPr>
        <w:tc>
          <w:tcPr>
            <w:tcW w:w="503" w:type="dxa"/>
            <w:tcBorders>
              <w:top w:val="nil"/>
              <w:left w:val="single" w:sz="4" w:space="0" w:color="000000"/>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center"/>
            </w:pPr>
            <w:r>
              <w:t>1</w:t>
            </w:r>
          </w:p>
        </w:tc>
        <w:tc>
          <w:tcPr>
            <w:tcW w:w="2158" w:type="dxa"/>
            <w:tcBorders>
              <w:top w:val="nil"/>
              <w:left w:val="nil"/>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rPr>
                <w:sz w:val="16"/>
                <w:szCs w:val="16"/>
              </w:rPr>
            </w:pPr>
            <w:r>
              <w:t>Круглосуточный пост КТ Блочная</w:t>
            </w:r>
          </w:p>
        </w:tc>
        <w:tc>
          <w:tcPr>
            <w:tcW w:w="1275" w:type="dxa"/>
            <w:tcBorders>
              <w:top w:val="single" w:sz="4" w:space="0" w:color="000000"/>
              <w:left w:val="nil"/>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center"/>
            </w:pPr>
          </w:p>
        </w:tc>
      </w:tr>
      <w:tr w:rsidR="00460EE3" w:rsidTr="0005481D">
        <w:trPr>
          <w:trHeight w:val="300"/>
        </w:trPr>
        <w:tc>
          <w:tcPr>
            <w:tcW w:w="503" w:type="dxa"/>
            <w:tcBorders>
              <w:top w:val="nil"/>
              <w:left w:val="single" w:sz="4" w:space="0" w:color="000000"/>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center"/>
            </w:pPr>
            <w:r>
              <w:t>2</w:t>
            </w:r>
          </w:p>
        </w:tc>
        <w:tc>
          <w:tcPr>
            <w:tcW w:w="2158" w:type="dxa"/>
            <w:tcBorders>
              <w:top w:val="nil"/>
              <w:left w:val="nil"/>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rPr>
                <w:sz w:val="16"/>
                <w:szCs w:val="16"/>
              </w:rPr>
            </w:pPr>
            <w:r>
              <w:t>Круглосуточный пост КТ Нижн</w:t>
            </w:r>
            <w:r>
              <w:t>е</w:t>
            </w:r>
            <w:r>
              <w:t>вартовск</w:t>
            </w:r>
          </w:p>
        </w:tc>
        <w:tc>
          <w:tcPr>
            <w:tcW w:w="1275" w:type="dxa"/>
            <w:tcBorders>
              <w:top w:val="single" w:sz="4" w:space="0" w:color="000000"/>
              <w:left w:val="nil"/>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center"/>
            </w:pPr>
          </w:p>
        </w:tc>
      </w:tr>
      <w:tr w:rsidR="00460EE3" w:rsidTr="0005481D">
        <w:trPr>
          <w:trHeight w:val="320"/>
        </w:trPr>
        <w:tc>
          <w:tcPr>
            <w:tcW w:w="2661" w:type="dxa"/>
            <w:gridSpan w:val="2"/>
            <w:tcBorders>
              <w:top w:val="nil"/>
              <w:left w:val="single" w:sz="4" w:space="0" w:color="000000"/>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right"/>
            </w:pPr>
            <w:r>
              <w:t>Итого:</w:t>
            </w:r>
          </w:p>
        </w:tc>
        <w:tc>
          <w:tcPr>
            <w:tcW w:w="1275" w:type="dxa"/>
            <w:tcBorders>
              <w:top w:val="single" w:sz="4" w:space="0" w:color="000000"/>
              <w:left w:val="nil"/>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460EE3" w:rsidRDefault="00460EE3" w:rsidP="0005481D">
            <w:pPr>
              <w:pStyle w:val="normal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460EE3" w:rsidRDefault="00460EE3" w:rsidP="0005481D">
            <w:pPr>
              <w:pStyle w:val="normal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460EE3" w:rsidRDefault="00460EE3" w:rsidP="0005481D">
            <w:pPr>
              <w:pStyle w:val="normal0"/>
              <w:pBdr>
                <w:top w:val="nil"/>
                <w:left w:val="nil"/>
                <w:bottom w:val="nil"/>
                <w:right w:val="nil"/>
                <w:between w:val="nil"/>
              </w:pBdr>
              <w:spacing w:line="276" w:lineRule="auto"/>
              <w:jc w:val="center"/>
            </w:pPr>
            <w:r>
              <w:t>-</w:t>
            </w:r>
          </w:p>
        </w:tc>
        <w:tc>
          <w:tcPr>
            <w:tcW w:w="1417" w:type="dxa"/>
            <w:tcBorders>
              <w:top w:val="nil"/>
              <w:left w:val="nil"/>
              <w:bottom w:val="single" w:sz="4" w:space="0" w:color="000000"/>
              <w:right w:val="single" w:sz="4" w:space="0" w:color="000000"/>
            </w:tcBorders>
            <w:vAlign w:val="center"/>
          </w:tcPr>
          <w:p w:rsidR="00460EE3" w:rsidRDefault="00460EE3" w:rsidP="0005481D">
            <w:pPr>
              <w:pStyle w:val="normal0"/>
              <w:pBdr>
                <w:top w:val="nil"/>
                <w:left w:val="nil"/>
                <w:bottom w:val="nil"/>
                <w:right w:val="nil"/>
                <w:between w:val="nil"/>
              </w:pBdr>
              <w:spacing w:line="276" w:lineRule="auto"/>
              <w:jc w:val="center"/>
            </w:pPr>
          </w:p>
        </w:tc>
      </w:tr>
    </w:tbl>
    <w:p w:rsidR="007F7692" w:rsidRDefault="007F7692" w:rsidP="0005481D">
      <w:pPr>
        <w:pStyle w:val="normal0"/>
        <w:pBdr>
          <w:top w:val="nil"/>
          <w:left w:val="nil"/>
          <w:bottom w:val="nil"/>
          <w:right w:val="nil"/>
          <w:between w:val="nil"/>
        </w:pBdr>
        <w:tabs>
          <w:tab w:val="left" w:pos="9355"/>
        </w:tabs>
        <w:ind w:firstLine="720"/>
        <w:jc w:val="both"/>
        <w:rPr>
          <w:sz w:val="28"/>
          <w:szCs w:val="28"/>
        </w:rPr>
      </w:pPr>
      <w:r>
        <w:rPr>
          <w:sz w:val="28"/>
          <w:szCs w:val="28"/>
        </w:rPr>
        <w:t xml:space="preserve">1. </w:t>
      </w:r>
      <w:proofErr w:type="gramStart"/>
      <w:r>
        <w:rPr>
          <w:sz w:val="28"/>
          <w:szCs w:val="28"/>
        </w:rPr>
        <w:t>Цена, указанная в настоящем финансово-коммерческом предложении по оказанию услуг, учитывает стоимость всех налогов (кроме НДС), а также всех затрат и расходов которые возникнут или могут возникнуть у Исполнителя в процессе исполнения договора,</w:t>
      </w:r>
      <w:r>
        <w:rPr>
          <w:color w:val="000000"/>
        </w:rPr>
        <w:t xml:space="preserve"> </w:t>
      </w:r>
      <w:r>
        <w:rPr>
          <w:color w:val="000000"/>
          <w:sz w:val="28"/>
          <w:szCs w:val="28"/>
        </w:rPr>
        <w:t>в том числе на оплату труда работников (включая надбавки за работу в ночное время, отпускные), материальные и общехозяйственные затраты, экипировку и обучение, переподготовку персон</w:t>
      </w:r>
      <w:r>
        <w:rPr>
          <w:color w:val="000000"/>
          <w:sz w:val="28"/>
          <w:szCs w:val="28"/>
        </w:rPr>
        <w:t>а</w:t>
      </w:r>
      <w:r>
        <w:rPr>
          <w:color w:val="000000"/>
          <w:sz w:val="28"/>
          <w:szCs w:val="28"/>
        </w:rPr>
        <w:t>ла, страхование, оплату услуг соисполнителей</w:t>
      </w:r>
      <w:proofErr w:type="gramEnd"/>
      <w:r>
        <w:rPr>
          <w:color w:val="000000"/>
          <w:sz w:val="28"/>
          <w:szCs w:val="28"/>
        </w:rPr>
        <w:t xml:space="preserve"> (в случае их привлечения) и т.д.</w:t>
      </w:r>
    </w:p>
    <w:p w:rsidR="007F7692" w:rsidRDefault="007F7692" w:rsidP="0005481D">
      <w:pPr>
        <w:pStyle w:val="normal0"/>
        <w:pBdr>
          <w:top w:val="nil"/>
          <w:left w:val="nil"/>
          <w:bottom w:val="nil"/>
          <w:right w:val="nil"/>
          <w:between w:val="nil"/>
        </w:pBdr>
        <w:tabs>
          <w:tab w:val="left" w:pos="9355"/>
        </w:tabs>
        <w:ind w:firstLine="720"/>
        <w:jc w:val="both"/>
        <w:rPr>
          <w:sz w:val="28"/>
          <w:szCs w:val="28"/>
        </w:rPr>
      </w:pPr>
      <w:r>
        <w:rPr>
          <w:sz w:val="28"/>
          <w:szCs w:val="28"/>
        </w:rPr>
        <w:t xml:space="preserve">Оказание услуг облагается НДС по ставке ____%, размер которого </w:t>
      </w:r>
      <w:proofErr w:type="gramStart"/>
      <w:r>
        <w:rPr>
          <w:sz w:val="28"/>
          <w:szCs w:val="28"/>
        </w:rPr>
        <w:t>с</w:t>
      </w:r>
      <w:r>
        <w:rPr>
          <w:sz w:val="28"/>
          <w:szCs w:val="28"/>
        </w:rPr>
        <w:t>о</w:t>
      </w:r>
      <w:r>
        <w:rPr>
          <w:sz w:val="28"/>
          <w:szCs w:val="28"/>
        </w:rPr>
        <w:t>ставляет ________/ НДС не облагается</w:t>
      </w:r>
      <w:proofErr w:type="gramEnd"/>
      <w:r>
        <w:rPr>
          <w:sz w:val="28"/>
          <w:szCs w:val="28"/>
        </w:rPr>
        <w:t xml:space="preserve"> </w:t>
      </w:r>
      <w:r>
        <w:rPr>
          <w:i/>
        </w:rPr>
        <w:t>(указать необходимое)</w:t>
      </w:r>
      <w:r>
        <w:rPr>
          <w:i/>
          <w:sz w:val="28"/>
          <w:szCs w:val="28"/>
        </w:rPr>
        <w:t>.</w:t>
      </w:r>
    </w:p>
    <w:p w:rsidR="007F7692" w:rsidRPr="006065C1" w:rsidRDefault="007F7692" w:rsidP="0005481D">
      <w:pPr>
        <w:pStyle w:val="aff7"/>
        <w:ind w:left="0" w:firstLine="709"/>
        <w:jc w:val="both"/>
      </w:pPr>
      <w:r>
        <w:rPr>
          <w:sz w:val="28"/>
          <w:szCs w:val="28"/>
        </w:rPr>
        <w:t xml:space="preserve"> 2.Дополнительные условия поставки товаров, выполнения работ, оказания услуг </w:t>
      </w:r>
      <w:r>
        <w:t xml:space="preserve">_______________________________________________________ </w:t>
      </w:r>
    </w:p>
    <w:p w:rsidR="007F7692" w:rsidRPr="006065C1" w:rsidRDefault="007F7692" w:rsidP="0005481D">
      <w:pPr>
        <w:pStyle w:val="afc"/>
        <w:jc w:val="both"/>
        <w:rPr>
          <w:i/>
        </w:rPr>
      </w:pPr>
      <w:r>
        <w:rPr>
          <w:i/>
        </w:rPr>
        <w:t>(заполняется претендентом при необходимости).</w:t>
      </w:r>
    </w:p>
    <w:p w:rsidR="007F7692" w:rsidRDefault="007F7692" w:rsidP="0005481D">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5, 5а к проекту договора (приложение № 5) к документации о закупке </w:t>
      </w:r>
      <w:r>
        <w:rPr>
          <w:b/>
          <w:sz w:val="28"/>
          <w:szCs w:val="28"/>
        </w:rPr>
        <w:t>согласны</w:t>
      </w:r>
      <w:r>
        <w:rPr>
          <w:sz w:val="28"/>
          <w:szCs w:val="28"/>
        </w:rPr>
        <w:t>.</w:t>
      </w:r>
    </w:p>
    <w:p w:rsidR="007F7692" w:rsidRPr="009A7586" w:rsidRDefault="007F7692" w:rsidP="0005481D">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7F7692" w:rsidRDefault="007F7692" w:rsidP="0005481D">
      <w:pPr>
        <w:ind w:firstLine="720"/>
        <w:jc w:val="both"/>
        <w:rPr>
          <w:sz w:val="28"/>
          <w:szCs w:val="28"/>
        </w:rPr>
      </w:pPr>
      <w:r>
        <w:rPr>
          <w:sz w:val="28"/>
          <w:szCs w:val="28"/>
        </w:rPr>
        <w:t xml:space="preserve">- акт сдачи-приемки выполненных работ/оказанных услуг или универсальный передаточный документ (УПД); </w:t>
      </w:r>
    </w:p>
    <w:p w:rsidR="007F7692" w:rsidRPr="009A7586" w:rsidRDefault="007F7692" w:rsidP="0005481D">
      <w:pPr>
        <w:ind w:firstLine="720"/>
        <w:jc w:val="both"/>
        <w:rPr>
          <w:sz w:val="28"/>
          <w:szCs w:val="28"/>
        </w:rPr>
      </w:pPr>
      <w:r>
        <w:rPr>
          <w:sz w:val="28"/>
          <w:szCs w:val="28"/>
        </w:rPr>
        <w:t>- счет-фактура;</w:t>
      </w:r>
    </w:p>
    <w:p w:rsidR="007F7692" w:rsidRPr="009A7586" w:rsidRDefault="007F7692" w:rsidP="0005481D">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 или универсальный корректировочный документ (УКД);</w:t>
      </w:r>
    </w:p>
    <w:p w:rsidR="007F7692" w:rsidRDefault="007F7692" w:rsidP="0005481D">
      <w:pPr>
        <w:jc w:val="both"/>
      </w:pPr>
      <w:r>
        <w:rPr>
          <w:sz w:val="28"/>
          <w:szCs w:val="28"/>
        </w:rPr>
        <w:t xml:space="preserve">         - счет на оплату;</w:t>
      </w:r>
    </w:p>
    <w:p w:rsidR="007F7692" w:rsidRDefault="007F7692" w:rsidP="0005481D">
      <w:pPr>
        <w:jc w:val="both"/>
      </w:pPr>
      <w:r>
        <w:rPr>
          <w:sz w:val="28"/>
          <w:szCs w:val="28"/>
        </w:rPr>
        <w:t xml:space="preserve">         - акт сверки расчетов.</w:t>
      </w:r>
    </w:p>
    <w:p w:rsidR="007F7692" w:rsidRPr="003C7F96" w:rsidRDefault="007F7692" w:rsidP="0005481D">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7F7692" w:rsidRPr="003C7F96" w:rsidRDefault="007F7692" w:rsidP="0005481D">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7F7692" w:rsidRPr="003C7F96" w:rsidRDefault="007F7692" w:rsidP="0005481D">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7F7692" w:rsidRPr="003C7F96" w:rsidRDefault="007F7692" w:rsidP="0005481D">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7F7692" w:rsidRDefault="007F7692" w:rsidP="0005481D">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7F7692" w:rsidRDefault="007F7692" w:rsidP="0005481D">
      <w:pPr>
        <w:ind w:firstLine="720"/>
        <w:jc w:val="both"/>
        <w:rPr>
          <w:sz w:val="28"/>
          <w:szCs w:val="28"/>
        </w:rPr>
      </w:pPr>
    </w:p>
    <w:p w:rsidR="007F7692" w:rsidRPr="003C7F96" w:rsidRDefault="007F7692" w:rsidP="0005481D">
      <w:pPr>
        <w:ind w:firstLine="720"/>
        <w:jc w:val="both"/>
        <w:rPr>
          <w:sz w:val="28"/>
          <w:szCs w:val="28"/>
        </w:rPr>
      </w:pPr>
    </w:p>
    <w:p w:rsidR="007F7692" w:rsidRDefault="007F7692" w:rsidP="0005481D">
      <w:pPr>
        <w:pStyle w:val="afc"/>
        <w:jc w:val="both"/>
        <w:rPr>
          <w:szCs w:val="28"/>
        </w:rPr>
      </w:pPr>
    </w:p>
    <w:p w:rsidR="007F7692" w:rsidRPr="00C20080" w:rsidRDefault="007F7692" w:rsidP="0005481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w:t>
      </w:r>
    </w:p>
    <w:p w:rsidR="007F7692" w:rsidRPr="00C20080" w:rsidRDefault="007F7692" w:rsidP="0005481D">
      <w:pPr>
        <w:tabs>
          <w:tab w:val="left" w:pos="8640"/>
        </w:tabs>
        <w:jc w:val="center"/>
        <w:rPr>
          <w:i/>
        </w:rPr>
      </w:pPr>
      <w:r>
        <w:rPr>
          <w:i/>
        </w:rPr>
        <w:t>(наименование претендента)</w:t>
      </w:r>
    </w:p>
    <w:p w:rsidR="007F7692" w:rsidRPr="00C20080" w:rsidRDefault="007F7692" w:rsidP="0005481D">
      <w:pPr>
        <w:rPr>
          <w:sz w:val="28"/>
          <w:szCs w:val="28"/>
        </w:rPr>
      </w:pPr>
      <w:r>
        <w:rPr>
          <w:sz w:val="28"/>
          <w:szCs w:val="28"/>
        </w:rPr>
        <w:t>__________________________________________________________________</w:t>
      </w:r>
    </w:p>
    <w:p w:rsidR="007F7692" w:rsidRPr="00C20080" w:rsidRDefault="007F7692" w:rsidP="0005481D">
      <w:pPr>
        <w:rPr>
          <w:i/>
        </w:rPr>
      </w:pPr>
      <w:r>
        <w:rPr>
          <w:i/>
        </w:rPr>
        <w:t xml:space="preserve">       М.П.</w:t>
      </w:r>
      <w:r>
        <w:rPr>
          <w:i/>
        </w:rPr>
        <w:tab/>
      </w:r>
      <w:r>
        <w:rPr>
          <w:i/>
        </w:rPr>
        <w:tab/>
      </w:r>
      <w:r>
        <w:rPr>
          <w:i/>
        </w:rPr>
        <w:tab/>
        <w:t>(должность, подпись, ФИО)</w:t>
      </w:r>
    </w:p>
    <w:p w:rsidR="007F7692" w:rsidRPr="00C20080" w:rsidRDefault="007F7692" w:rsidP="0005481D">
      <w:pPr>
        <w:rPr>
          <w:sz w:val="28"/>
          <w:szCs w:val="28"/>
        </w:rPr>
      </w:pPr>
      <w:r>
        <w:rPr>
          <w:sz w:val="28"/>
          <w:szCs w:val="28"/>
        </w:rPr>
        <w:t>"____" _________ 202__ г.</w:t>
      </w:r>
    </w:p>
    <w:p w:rsidR="007F7692" w:rsidRPr="000C2B21" w:rsidRDefault="007F7692"/>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7F7692" w:rsidRPr="00B2127E" w:rsidRDefault="007F7692" w:rsidP="0005481D">
      <w:pPr>
        <w:jc w:val="right"/>
        <w:rPr>
          <w:rFonts w:eastAsia="MS Mincho"/>
          <w:sz w:val="28"/>
          <w:szCs w:val="28"/>
        </w:rPr>
      </w:pPr>
      <w:r>
        <w:rPr>
          <w:rFonts w:eastAsia="MS Mincho"/>
          <w:sz w:val="28"/>
          <w:szCs w:val="28"/>
        </w:rPr>
        <w:t>Приложение № 4</w:t>
      </w:r>
    </w:p>
    <w:p w:rsidR="007F7692" w:rsidRPr="00B2127E" w:rsidRDefault="007F7692" w:rsidP="0005481D">
      <w:pPr>
        <w:jc w:val="right"/>
        <w:rPr>
          <w:sz w:val="28"/>
          <w:szCs w:val="28"/>
        </w:rPr>
      </w:pPr>
      <w:r>
        <w:rPr>
          <w:rFonts w:eastAsia="MS Mincho"/>
          <w:sz w:val="28"/>
          <w:szCs w:val="28"/>
        </w:rPr>
        <w:t>к документации о закупке</w:t>
      </w:r>
    </w:p>
    <w:p w:rsidR="007F7692" w:rsidRPr="00B2127E" w:rsidRDefault="007F7692" w:rsidP="0005481D">
      <w:pPr>
        <w:rPr>
          <w:sz w:val="28"/>
          <w:szCs w:val="28"/>
        </w:rPr>
      </w:pPr>
    </w:p>
    <w:p w:rsidR="007F7692" w:rsidRPr="00B2127E" w:rsidRDefault="007F7692" w:rsidP="0005481D">
      <w:pPr>
        <w:jc w:val="center"/>
        <w:rPr>
          <w:b/>
          <w:bCs/>
          <w:sz w:val="28"/>
          <w:szCs w:val="28"/>
        </w:rPr>
      </w:pPr>
    </w:p>
    <w:p w:rsidR="007F7692" w:rsidRPr="00B2127E" w:rsidRDefault="007F7692" w:rsidP="0005481D">
      <w:pPr>
        <w:jc w:val="center"/>
        <w:rPr>
          <w:b/>
          <w:bCs/>
          <w:sz w:val="28"/>
          <w:szCs w:val="28"/>
        </w:rPr>
      </w:pPr>
      <w:r>
        <w:rPr>
          <w:b/>
          <w:bCs/>
          <w:sz w:val="28"/>
          <w:szCs w:val="28"/>
        </w:rPr>
        <w:t>Сведения об опыте поставки товаров, выполнения работ, оказания услуг по предмету закупки № ОКэ-СВЕРД-21-00</w:t>
      </w:r>
      <w:r w:rsidR="00F9469C">
        <w:rPr>
          <w:b/>
          <w:bCs/>
          <w:sz w:val="28"/>
          <w:szCs w:val="28"/>
        </w:rPr>
        <w:t>24</w:t>
      </w:r>
      <w:r>
        <w:rPr>
          <w:b/>
          <w:bCs/>
          <w:sz w:val="28"/>
          <w:szCs w:val="28"/>
        </w:rPr>
        <w:t xml:space="preserve"> выполненных, оказанных, поставленных __________________________________________________________</w:t>
      </w:r>
    </w:p>
    <w:p w:rsidR="007F7692" w:rsidRPr="00B2127E" w:rsidRDefault="007F7692" w:rsidP="0005481D">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7F7692" w:rsidRPr="00B2127E" w:rsidTr="0005481D">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7F7692" w:rsidRPr="00B2127E" w:rsidRDefault="007F7692" w:rsidP="0005481D">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7F7692" w:rsidRPr="00B2127E" w:rsidRDefault="007F7692" w:rsidP="0005481D">
            <w:pPr>
              <w:jc w:val="center"/>
            </w:pPr>
            <w:r>
              <w:t>Дата и номер договора</w:t>
            </w:r>
            <w:r>
              <w:rPr>
                <w:vertAlign w:val="superscript"/>
              </w:rPr>
              <w:footnoteReference w:id="5"/>
            </w:r>
          </w:p>
        </w:tc>
        <w:tc>
          <w:tcPr>
            <w:tcW w:w="2805" w:type="dxa"/>
            <w:tcBorders>
              <w:top w:val="single" w:sz="4" w:space="0" w:color="auto"/>
              <w:left w:val="single" w:sz="4" w:space="0" w:color="auto"/>
              <w:bottom w:val="single" w:sz="4" w:space="0" w:color="auto"/>
              <w:right w:val="single" w:sz="4" w:space="0" w:color="auto"/>
            </w:tcBorders>
            <w:vAlign w:val="center"/>
          </w:tcPr>
          <w:p w:rsidR="007F7692" w:rsidRPr="00B2127E" w:rsidRDefault="007F7692" w:rsidP="00F9469C">
            <w:pPr>
              <w:jc w:val="center"/>
            </w:pPr>
            <w:r>
              <w:t xml:space="preserve">Предмет договора </w:t>
            </w:r>
            <w:r>
              <w:rPr>
                <w:i/>
                <w:sz w:val="20"/>
                <w:szCs w:val="20"/>
              </w:rPr>
              <w:t xml:space="preserve">(указываются только договоры по предмету закупки, указанному в </w:t>
            </w:r>
            <w:r w:rsidRPr="00F9469C">
              <w:rPr>
                <w:i/>
                <w:sz w:val="20"/>
                <w:szCs w:val="20"/>
              </w:rPr>
              <w:t>подпункте 1.</w:t>
            </w:r>
            <w:r w:rsidR="00F9469C">
              <w:rPr>
                <w:i/>
                <w:sz w:val="20"/>
                <w:szCs w:val="20"/>
              </w:rPr>
              <w:t>4</w:t>
            </w:r>
            <w:r>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7F7692" w:rsidRPr="00B2127E" w:rsidRDefault="007F7692" w:rsidP="0005481D">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7F7692" w:rsidRPr="00B2127E" w:rsidRDefault="007F7692" w:rsidP="0005481D">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7F7692" w:rsidRPr="00B2127E" w:rsidRDefault="007F7692" w:rsidP="0005481D">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7F7692" w:rsidRPr="00B2127E" w:rsidRDefault="007F7692" w:rsidP="0005481D">
            <w:pPr>
              <w:jc w:val="center"/>
            </w:pPr>
            <w:r>
              <w:t xml:space="preserve"> Сумма по  документам, подтверждающим факт реализации договора, без учета НДС, руб.</w:t>
            </w:r>
          </w:p>
        </w:tc>
      </w:tr>
      <w:tr w:rsidR="007F7692" w:rsidRPr="00B2127E" w:rsidTr="0005481D">
        <w:trPr>
          <w:trHeight w:val="274"/>
        </w:trPr>
        <w:tc>
          <w:tcPr>
            <w:tcW w:w="421" w:type="dxa"/>
            <w:tcBorders>
              <w:top w:val="single" w:sz="4" w:space="0" w:color="auto"/>
              <w:left w:val="single" w:sz="4" w:space="0" w:color="auto"/>
              <w:bottom w:val="single" w:sz="4" w:space="0" w:color="auto"/>
              <w:right w:val="single" w:sz="4" w:space="0" w:color="auto"/>
            </w:tcBorders>
          </w:tcPr>
          <w:p w:rsidR="007F7692" w:rsidRPr="00B2127E" w:rsidRDefault="007F7692" w:rsidP="0005481D">
            <w:r>
              <w:t>1.</w:t>
            </w:r>
          </w:p>
        </w:tc>
        <w:tc>
          <w:tcPr>
            <w:tcW w:w="1135" w:type="dxa"/>
            <w:tcBorders>
              <w:top w:val="single" w:sz="4" w:space="0" w:color="auto"/>
              <w:left w:val="single" w:sz="4" w:space="0" w:color="auto"/>
              <w:bottom w:val="single" w:sz="4" w:space="0" w:color="auto"/>
              <w:right w:val="single" w:sz="4" w:space="0" w:color="auto"/>
            </w:tcBorders>
            <w:vAlign w:val="center"/>
          </w:tcPr>
          <w:p w:rsidR="007F7692" w:rsidRPr="00B2127E" w:rsidRDefault="007F7692" w:rsidP="0005481D">
            <w:pPr>
              <w:jc w:val="center"/>
            </w:pPr>
          </w:p>
        </w:tc>
        <w:tc>
          <w:tcPr>
            <w:tcW w:w="2805" w:type="dxa"/>
            <w:tcBorders>
              <w:top w:val="single" w:sz="4" w:space="0" w:color="auto"/>
              <w:left w:val="single" w:sz="4" w:space="0" w:color="auto"/>
              <w:bottom w:val="single" w:sz="4" w:space="0" w:color="auto"/>
              <w:right w:val="single" w:sz="4" w:space="0" w:color="auto"/>
            </w:tcBorders>
          </w:tcPr>
          <w:p w:rsidR="007F7692" w:rsidRPr="00B2127E" w:rsidRDefault="007F7692" w:rsidP="0005481D"/>
        </w:tc>
        <w:tc>
          <w:tcPr>
            <w:tcW w:w="1417" w:type="dxa"/>
            <w:tcBorders>
              <w:top w:val="single" w:sz="4" w:space="0" w:color="auto"/>
              <w:left w:val="single" w:sz="4" w:space="0" w:color="auto"/>
              <w:bottom w:val="single" w:sz="4" w:space="0" w:color="auto"/>
              <w:right w:val="single" w:sz="4" w:space="0" w:color="auto"/>
            </w:tcBorders>
          </w:tcPr>
          <w:p w:rsidR="007F7692" w:rsidRPr="00B2127E" w:rsidRDefault="007F7692" w:rsidP="0005481D"/>
        </w:tc>
        <w:tc>
          <w:tcPr>
            <w:tcW w:w="1134" w:type="dxa"/>
            <w:tcBorders>
              <w:top w:val="single" w:sz="4" w:space="0" w:color="auto"/>
              <w:left w:val="single" w:sz="4" w:space="0" w:color="auto"/>
              <w:bottom w:val="single" w:sz="4" w:space="0" w:color="auto"/>
              <w:right w:val="single" w:sz="4" w:space="0" w:color="auto"/>
            </w:tcBorders>
          </w:tcPr>
          <w:p w:rsidR="007F7692" w:rsidRPr="00B2127E" w:rsidRDefault="007F7692" w:rsidP="0005481D"/>
        </w:tc>
        <w:tc>
          <w:tcPr>
            <w:tcW w:w="1701" w:type="dxa"/>
            <w:tcBorders>
              <w:top w:val="single" w:sz="4" w:space="0" w:color="auto"/>
              <w:left w:val="single" w:sz="4" w:space="0" w:color="auto"/>
              <w:bottom w:val="single" w:sz="4" w:space="0" w:color="auto"/>
              <w:right w:val="single" w:sz="4" w:space="0" w:color="auto"/>
            </w:tcBorders>
          </w:tcPr>
          <w:p w:rsidR="007F7692" w:rsidRPr="00B2127E" w:rsidRDefault="007F7692" w:rsidP="0005481D"/>
        </w:tc>
        <w:tc>
          <w:tcPr>
            <w:tcW w:w="1701" w:type="dxa"/>
            <w:tcBorders>
              <w:top w:val="single" w:sz="4" w:space="0" w:color="auto"/>
              <w:left w:val="single" w:sz="4" w:space="0" w:color="auto"/>
              <w:bottom w:val="single" w:sz="4" w:space="0" w:color="auto"/>
              <w:right w:val="single" w:sz="4" w:space="0" w:color="auto"/>
            </w:tcBorders>
          </w:tcPr>
          <w:p w:rsidR="007F7692" w:rsidRPr="00B2127E" w:rsidRDefault="007F7692" w:rsidP="0005481D"/>
        </w:tc>
      </w:tr>
      <w:tr w:rsidR="007F7692" w:rsidRPr="00B2127E" w:rsidTr="0005481D">
        <w:trPr>
          <w:trHeight w:val="262"/>
        </w:trPr>
        <w:tc>
          <w:tcPr>
            <w:tcW w:w="421" w:type="dxa"/>
            <w:tcBorders>
              <w:top w:val="single" w:sz="4" w:space="0" w:color="auto"/>
              <w:left w:val="single" w:sz="4" w:space="0" w:color="auto"/>
              <w:bottom w:val="single" w:sz="4" w:space="0" w:color="auto"/>
              <w:right w:val="single" w:sz="4" w:space="0" w:color="auto"/>
            </w:tcBorders>
          </w:tcPr>
          <w:p w:rsidR="007F7692" w:rsidRPr="00B2127E" w:rsidRDefault="007F7692" w:rsidP="0005481D">
            <w:r>
              <w:t>2.</w:t>
            </w:r>
          </w:p>
        </w:tc>
        <w:tc>
          <w:tcPr>
            <w:tcW w:w="1135" w:type="dxa"/>
            <w:tcBorders>
              <w:top w:val="single" w:sz="4" w:space="0" w:color="auto"/>
              <w:left w:val="single" w:sz="4" w:space="0" w:color="auto"/>
              <w:bottom w:val="single" w:sz="4" w:space="0" w:color="auto"/>
              <w:right w:val="single" w:sz="4" w:space="0" w:color="auto"/>
            </w:tcBorders>
            <w:vAlign w:val="center"/>
          </w:tcPr>
          <w:p w:rsidR="007F7692" w:rsidRPr="00B2127E" w:rsidRDefault="007F7692" w:rsidP="0005481D">
            <w:pPr>
              <w:jc w:val="center"/>
            </w:pPr>
          </w:p>
        </w:tc>
        <w:tc>
          <w:tcPr>
            <w:tcW w:w="2805" w:type="dxa"/>
            <w:tcBorders>
              <w:top w:val="single" w:sz="4" w:space="0" w:color="auto"/>
              <w:left w:val="single" w:sz="4" w:space="0" w:color="auto"/>
              <w:bottom w:val="single" w:sz="4" w:space="0" w:color="auto"/>
              <w:right w:val="single" w:sz="4" w:space="0" w:color="auto"/>
            </w:tcBorders>
          </w:tcPr>
          <w:p w:rsidR="007F7692" w:rsidRPr="00B2127E" w:rsidRDefault="007F7692" w:rsidP="0005481D"/>
        </w:tc>
        <w:tc>
          <w:tcPr>
            <w:tcW w:w="1417" w:type="dxa"/>
            <w:tcBorders>
              <w:top w:val="single" w:sz="4" w:space="0" w:color="auto"/>
              <w:left w:val="single" w:sz="4" w:space="0" w:color="auto"/>
              <w:bottom w:val="single" w:sz="4" w:space="0" w:color="auto"/>
              <w:right w:val="single" w:sz="4" w:space="0" w:color="auto"/>
            </w:tcBorders>
          </w:tcPr>
          <w:p w:rsidR="007F7692" w:rsidRPr="00B2127E" w:rsidRDefault="007F7692" w:rsidP="0005481D"/>
        </w:tc>
        <w:tc>
          <w:tcPr>
            <w:tcW w:w="1134" w:type="dxa"/>
            <w:tcBorders>
              <w:top w:val="single" w:sz="4" w:space="0" w:color="auto"/>
              <w:left w:val="single" w:sz="4" w:space="0" w:color="auto"/>
              <w:bottom w:val="single" w:sz="4" w:space="0" w:color="auto"/>
              <w:right w:val="single" w:sz="4" w:space="0" w:color="auto"/>
            </w:tcBorders>
          </w:tcPr>
          <w:p w:rsidR="007F7692" w:rsidRPr="00B2127E" w:rsidRDefault="007F7692" w:rsidP="0005481D"/>
        </w:tc>
        <w:tc>
          <w:tcPr>
            <w:tcW w:w="1701" w:type="dxa"/>
            <w:tcBorders>
              <w:top w:val="single" w:sz="4" w:space="0" w:color="auto"/>
              <w:left w:val="single" w:sz="4" w:space="0" w:color="auto"/>
              <w:bottom w:val="single" w:sz="4" w:space="0" w:color="auto"/>
              <w:right w:val="single" w:sz="4" w:space="0" w:color="auto"/>
            </w:tcBorders>
          </w:tcPr>
          <w:p w:rsidR="007F7692" w:rsidRPr="00B2127E" w:rsidRDefault="007F7692" w:rsidP="0005481D"/>
        </w:tc>
        <w:tc>
          <w:tcPr>
            <w:tcW w:w="1701" w:type="dxa"/>
            <w:tcBorders>
              <w:top w:val="single" w:sz="4" w:space="0" w:color="auto"/>
              <w:left w:val="single" w:sz="4" w:space="0" w:color="auto"/>
              <w:bottom w:val="single" w:sz="4" w:space="0" w:color="auto"/>
              <w:right w:val="single" w:sz="4" w:space="0" w:color="auto"/>
            </w:tcBorders>
          </w:tcPr>
          <w:p w:rsidR="007F7692" w:rsidRPr="00B2127E" w:rsidRDefault="007F7692" w:rsidP="0005481D"/>
        </w:tc>
      </w:tr>
      <w:tr w:rsidR="007F7692" w:rsidRPr="00B2127E" w:rsidTr="0005481D">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7F7692" w:rsidRPr="00B2127E" w:rsidRDefault="007F7692" w:rsidP="0005481D">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7F7692" w:rsidRPr="00B2127E" w:rsidRDefault="007F7692" w:rsidP="0005481D">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7F7692" w:rsidRPr="00B2127E" w:rsidRDefault="007F7692" w:rsidP="0005481D">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7F7692" w:rsidRPr="00B2127E" w:rsidRDefault="007F7692" w:rsidP="0005481D">
      <w:pPr>
        <w:rPr>
          <w:sz w:val="28"/>
          <w:szCs w:val="28"/>
        </w:rPr>
      </w:pPr>
    </w:p>
    <w:p w:rsidR="007F7692" w:rsidRPr="007247FE" w:rsidRDefault="007F7692" w:rsidP="0005481D">
      <w:r>
        <w:t xml:space="preserve">Порядок предоставления документов: </w:t>
      </w:r>
    </w:p>
    <w:p w:rsidR="007F7692" w:rsidRPr="00B2127E" w:rsidRDefault="007F7692" w:rsidP="0005481D"/>
    <w:p w:rsidR="007F7692" w:rsidRPr="00B2127E" w:rsidRDefault="007F7692" w:rsidP="0005481D">
      <w:r>
        <w:t>1.1. копия договора, указанного в строке 1;</w:t>
      </w:r>
    </w:p>
    <w:p w:rsidR="007F7692" w:rsidRPr="00B2127E" w:rsidRDefault="007F7692" w:rsidP="0005481D">
      <w:r>
        <w:t>1.2. копии документов, подтверждающих факт реализации договора на сумму, указанную в строке 1;</w:t>
      </w:r>
    </w:p>
    <w:p w:rsidR="007F7692" w:rsidRPr="00B2127E" w:rsidRDefault="007F7692" w:rsidP="0005481D">
      <w:r>
        <w:t>2.1.  копия договора, указанного в строке 2;</w:t>
      </w:r>
    </w:p>
    <w:p w:rsidR="007F7692" w:rsidRDefault="007F7692" w:rsidP="0005481D">
      <w:r>
        <w:t>2.2.  копии документов, подтверждающих факт реализации договора на сумму, указанную в строке 2.</w:t>
      </w:r>
    </w:p>
    <w:p w:rsidR="007F7692" w:rsidRPr="00B2127E" w:rsidRDefault="007F7692" w:rsidP="0005481D">
      <w:r>
        <w:t>3.1……. и т.д.</w:t>
      </w:r>
    </w:p>
    <w:p w:rsidR="007F7692" w:rsidRPr="00B2127E" w:rsidRDefault="007F7692" w:rsidP="0005481D">
      <w:pPr>
        <w:jc w:val="center"/>
        <w:rPr>
          <w:b/>
          <w:szCs w:val="28"/>
        </w:rPr>
      </w:pPr>
    </w:p>
    <w:p w:rsidR="007F7692" w:rsidRPr="00B2127E" w:rsidRDefault="007F7692" w:rsidP="0005481D"/>
    <w:p w:rsidR="007F7692" w:rsidRPr="00B2127E" w:rsidRDefault="007F7692" w:rsidP="0005481D"/>
    <w:p w:rsidR="007F7692" w:rsidRPr="00B2127E" w:rsidRDefault="007F7692" w:rsidP="0005481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w:t>
      </w:r>
    </w:p>
    <w:p w:rsidR="007F7692" w:rsidRPr="00B2127E" w:rsidRDefault="007F7692" w:rsidP="0005481D">
      <w:pPr>
        <w:pBdr>
          <w:bottom w:val="single" w:sz="12" w:space="1" w:color="auto"/>
        </w:pBdr>
        <w:tabs>
          <w:tab w:val="left" w:pos="8640"/>
        </w:tabs>
        <w:jc w:val="center"/>
        <w:rPr>
          <w:i/>
        </w:rPr>
      </w:pPr>
      <w:r>
        <w:rPr>
          <w:i/>
        </w:rPr>
        <w:t>(наименование претендента)</w:t>
      </w:r>
    </w:p>
    <w:p w:rsidR="007F7692" w:rsidRPr="00B2127E" w:rsidRDefault="007F7692" w:rsidP="0005481D">
      <w:pPr>
        <w:rPr>
          <w:sz w:val="28"/>
          <w:szCs w:val="28"/>
          <w:lang w:eastAsia="ru-RU"/>
        </w:rPr>
      </w:pPr>
    </w:p>
    <w:p w:rsidR="007F7692" w:rsidRPr="00B2127E" w:rsidRDefault="007F7692" w:rsidP="0005481D">
      <w:pPr>
        <w:rPr>
          <w:i/>
        </w:rPr>
      </w:pPr>
      <w:r>
        <w:rPr>
          <w:i/>
        </w:rPr>
        <w:t xml:space="preserve">   М.П.</w:t>
      </w:r>
      <w:r>
        <w:rPr>
          <w:i/>
        </w:rPr>
        <w:tab/>
      </w:r>
      <w:r>
        <w:rPr>
          <w:i/>
        </w:rPr>
        <w:tab/>
      </w:r>
      <w:r>
        <w:rPr>
          <w:i/>
        </w:rPr>
        <w:tab/>
        <w:t>(ФИО, должность, подпись)</w:t>
      </w:r>
    </w:p>
    <w:p w:rsidR="007F7692" w:rsidRDefault="007F7692" w:rsidP="0005481D">
      <w:pPr>
        <w:rPr>
          <w:sz w:val="28"/>
          <w:szCs w:val="28"/>
          <w:lang w:eastAsia="ru-RU"/>
        </w:rPr>
      </w:pPr>
      <w:r>
        <w:rPr>
          <w:sz w:val="28"/>
          <w:szCs w:val="28"/>
          <w:lang w:eastAsia="ru-RU"/>
        </w:rPr>
        <w:t>"____" _______________ 202__г.</w:t>
      </w:r>
    </w:p>
    <w:p w:rsidR="007F7692" w:rsidRDefault="007F7692" w:rsidP="0005481D"/>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7F7692" w:rsidRDefault="00F9469C">
      <w:pPr>
        <w:pStyle w:val="af9"/>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F7692" w:rsidRPr="00CE0C54" w:rsidRDefault="007F7692" w:rsidP="0005481D">
      <w:pPr>
        <w:pStyle w:val="normal0"/>
        <w:pBdr>
          <w:top w:val="nil"/>
          <w:left w:val="nil"/>
          <w:bottom w:val="nil"/>
          <w:right w:val="nil"/>
          <w:between w:val="nil"/>
        </w:pBdr>
        <w:jc w:val="center"/>
      </w:pPr>
      <w:r>
        <w:rPr>
          <w:b/>
        </w:rPr>
        <w:t>ДОГОВОР № ____</w:t>
      </w:r>
    </w:p>
    <w:p w:rsidR="007F7692" w:rsidRPr="00CE0C54" w:rsidRDefault="007F7692" w:rsidP="0005481D">
      <w:pPr>
        <w:pStyle w:val="normal0"/>
        <w:pBdr>
          <w:top w:val="nil"/>
          <w:left w:val="nil"/>
          <w:bottom w:val="nil"/>
          <w:right w:val="nil"/>
          <w:between w:val="nil"/>
        </w:pBdr>
        <w:jc w:val="center"/>
      </w:pPr>
      <w:r>
        <w:rPr>
          <w:b/>
        </w:rPr>
        <w:t>об оказании услуг по охране объектов</w:t>
      </w:r>
    </w:p>
    <w:p w:rsidR="007F7692" w:rsidRPr="00CE0C54" w:rsidRDefault="007F7692" w:rsidP="0005481D">
      <w:pPr>
        <w:pStyle w:val="normal0"/>
        <w:pBdr>
          <w:top w:val="nil"/>
          <w:left w:val="nil"/>
          <w:bottom w:val="nil"/>
          <w:right w:val="nil"/>
          <w:between w:val="nil"/>
        </w:pBdr>
      </w:pPr>
      <w:r>
        <w:t xml:space="preserve">                                                                     </w:t>
      </w:r>
      <w:r>
        <w:br/>
        <w:t>г. Екатеринбург                                                                                   «____» __________ 20__г.</w:t>
      </w:r>
    </w:p>
    <w:p w:rsidR="007F7692" w:rsidRPr="00CE0C54" w:rsidRDefault="007F7692" w:rsidP="0005481D">
      <w:pPr>
        <w:pStyle w:val="normal0"/>
        <w:pBdr>
          <w:top w:val="nil"/>
          <w:left w:val="nil"/>
          <w:bottom w:val="nil"/>
          <w:right w:val="nil"/>
          <w:between w:val="nil"/>
        </w:pBdr>
        <w:jc w:val="both"/>
      </w:pPr>
    </w:p>
    <w:p w:rsidR="007F7692" w:rsidRPr="00CE0C54" w:rsidRDefault="007F7692" w:rsidP="0005481D">
      <w:pPr>
        <w:pStyle w:val="normal0"/>
        <w:pBdr>
          <w:top w:val="nil"/>
          <w:left w:val="nil"/>
          <w:bottom w:val="nil"/>
          <w:right w:val="nil"/>
          <w:between w:val="nil"/>
        </w:pBdr>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w:t>
      </w:r>
      <w:r>
        <w:rPr>
          <w:b/>
        </w:rPr>
        <w:t>«Заказчик»</w:t>
      </w:r>
      <w:r>
        <w:t xml:space="preserve">, в лице директора Уральского филиала ПАО «ТрансКонтейнер» _______________________, действующего на основании доверенности от «____»______________20____ года №_____________, с одной стороны, и </w:t>
      </w:r>
      <w:r>
        <w:rPr>
          <w:b/>
        </w:rPr>
        <w:t>____________</w:t>
      </w:r>
      <w:proofErr w:type="gramStart"/>
      <w:r>
        <w:rPr>
          <w:b/>
        </w:rPr>
        <w:t xml:space="preserve">  </w:t>
      </w:r>
      <w:r>
        <w:t>,</w:t>
      </w:r>
      <w:proofErr w:type="gramEnd"/>
      <w:r>
        <w:t xml:space="preserve"> в лице </w:t>
      </w:r>
      <w:r>
        <w:rPr>
          <w:i/>
        </w:rPr>
        <w:t>____________</w:t>
      </w:r>
      <w:r>
        <w:t xml:space="preserve">, действующего на основании ___________ и лицензии на частную охранную деятельность № __________, выданной «___» __________20___г. ___________________ , действительна до «___» __________20___г., именуемое в дальнейшем </w:t>
      </w:r>
      <w:r>
        <w:rPr>
          <w:b/>
        </w:rPr>
        <w:t>«Исполнитель»</w:t>
      </w:r>
      <w:r>
        <w:t>, осуществляющее деятел</w:t>
      </w:r>
      <w:r>
        <w:t>ь</w:t>
      </w:r>
      <w:r>
        <w:t>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7F7692" w:rsidRPr="00CE0C54" w:rsidRDefault="007F7692" w:rsidP="0005481D">
      <w:pPr>
        <w:pStyle w:val="normal0"/>
        <w:pBdr>
          <w:top w:val="nil"/>
          <w:left w:val="nil"/>
          <w:bottom w:val="nil"/>
          <w:right w:val="nil"/>
          <w:between w:val="nil"/>
        </w:pBdr>
        <w:jc w:val="both"/>
      </w:pPr>
    </w:p>
    <w:p w:rsidR="007F7692" w:rsidRPr="00CE0C54" w:rsidRDefault="007F7692" w:rsidP="0005481D">
      <w:pPr>
        <w:pStyle w:val="normal0"/>
        <w:widowControl w:val="0"/>
        <w:pBdr>
          <w:top w:val="nil"/>
          <w:left w:val="nil"/>
          <w:bottom w:val="nil"/>
          <w:right w:val="nil"/>
          <w:between w:val="nil"/>
        </w:pBdr>
        <w:tabs>
          <w:tab w:val="left" w:pos="284"/>
        </w:tabs>
        <w:ind w:left="927"/>
        <w:jc w:val="center"/>
      </w:pPr>
      <w:r>
        <w:rPr>
          <w:b/>
        </w:rPr>
        <w:t>1.Предмет Договора</w:t>
      </w:r>
    </w:p>
    <w:p w:rsidR="007F7692" w:rsidRPr="00CE0C54" w:rsidRDefault="007F7692" w:rsidP="0005481D">
      <w:pPr>
        <w:pStyle w:val="normal0"/>
        <w:widowControl w:val="0"/>
        <w:pBdr>
          <w:top w:val="nil"/>
          <w:left w:val="nil"/>
          <w:bottom w:val="nil"/>
          <w:right w:val="nil"/>
          <w:between w:val="nil"/>
        </w:pBdr>
        <w:tabs>
          <w:tab w:val="left" w:pos="284"/>
        </w:tabs>
        <w:jc w:val="center"/>
      </w:pPr>
    </w:p>
    <w:p w:rsidR="007F7692" w:rsidRPr="00CE0C54" w:rsidRDefault="007F7692" w:rsidP="0005481D">
      <w:pPr>
        <w:pStyle w:val="normal0"/>
        <w:pBdr>
          <w:top w:val="nil"/>
          <w:left w:val="nil"/>
          <w:bottom w:val="nil"/>
          <w:right w:val="nil"/>
          <w:between w:val="nil"/>
        </w:pBdr>
        <w:ind w:firstLine="709"/>
        <w:jc w:val="both"/>
      </w:pPr>
      <w:r>
        <w:t>1.1. Исполнитель принимает на себя обязательство оказывать Заказчику услуги по о</w:t>
      </w:r>
      <w:r>
        <w:t>х</w:t>
      </w:r>
      <w:r>
        <w:t>ране объектов в городах:_______________________________ согласно перечню объектов, передаваемых под охрану Исполнителю с расположенным на охраняемых </w:t>
      </w:r>
      <w:r>
        <w:rPr>
          <w:rFonts w:eastAsia="Calibri"/>
        </w:rPr>
        <w:t> </w:t>
      </w:r>
      <w:r>
        <w:t>объектах имущ</w:t>
      </w:r>
      <w:r>
        <w:t>е</w:t>
      </w:r>
      <w:r>
        <w:t>ством, находящимся на праве собственности или ином законном праве  у Заказчика на Уральском филиале ПАО «ТрансКонтейнер» (далее – Услуги).</w:t>
      </w:r>
    </w:p>
    <w:p w:rsidR="007F7692" w:rsidRPr="00CE0C54" w:rsidRDefault="007F7692" w:rsidP="0005481D">
      <w:pPr>
        <w:pStyle w:val="normal0"/>
        <w:pBdr>
          <w:top w:val="nil"/>
          <w:left w:val="nil"/>
          <w:bottom w:val="nil"/>
          <w:right w:val="nil"/>
          <w:between w:val="nil"/>
        </w:pBdr>
        <w:ind w:firstLine="709"/>
        <w:jc w:val="both"/>
      </w:pPr>
      <w: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7F7692" w:rsidRPr="00CE0C54" w:rsidRDefault="007F7692" w:rsidP="0005481D">
      <w:pPr>
        <w:pStyle w:val="normal0"/>
        <w:pBdr>
          <w:top w:val="nil"/>
          <w:left w:val="nil"/>
          <w:bottom w:val="nil"/>
          <w:right w:val="nil"/>
          <w:between w:val="nil"/>
        </w:pBdr>
        <w:ind w:firstLine="709"/>
        <w:jc w:val="both"/>
      </w:pPr>
      <w:r>
        <w:rPr>
          <w:i/>
        </w:rPr>
        <w:t>Объекты</w:t>
      </w:r>
      <w:r>
        <w:rPr>
          <w:b/>
        </w:rPr>
        <w:t xml:space="preserve"> – </w:t>
      </w:r>
      <w:r>
        <w:t>объекты Заказчика, указанные в п. 4 технического задания, с расположе</w:t>
      </w:r>
      <w:r>
        <w:t>н</w:t>
      </w:r>
      <w:r>
        <w:t xml:space="preserve">ным на них имуществом, находящимся на праве собственности или ином законном праве  у Заказчика на филиале ПАО «ТрансКонтейнер» </w:t>
      </w:r>
      <w:r>
        <w:rPr>
          <w:i/>
        </w:rPr>
        <w:t>Имущество Заказчика -</w:t>
      </w:r>
      <w:r>
        <w:t xml:space="preserve"> здания, сооружения, помещения, склады хранения товаров, грузов, контейнеров, подъемно-транспортные мех</w:t>
      </w:r>
      <w:r>
        <w:t>а</w:t>
      </w:r>
      <w:r>
        <w:t xml:space="preserve">низмы, автомобили и иные материальные </w:t>
      </w:r>
      <w:proofErr w:type="gramStart"/>
      <w:r>
        <w:t>средства</w:t>
      </w:r>
      <w:proofErr w:type="gramEnd"/>
      <w: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w:t>
      </w:r>
      <w:r>
        <w:t>е</w:t>
      </w:r>
      <w:r>
        <w:t>ство третьих лиц, находящееся на охраняемых Объектах.</w:t>
      </w:r>
    </w:p>
    <w:p w:rsidR="007F7692" w:rsidRPr="00CE0C54" w:rsidRDefault="007F7692" w:rsidP="0005481D">
      <w:pPr>
        <w:pStyle w:val="normal0"/>
        <w:pBdr>
          <w:top w:val="nil"/>
          <w:left w:val="nil"/>
          <w:bottom w:val="nil"/>
          <w:right w:val="nil"/>
          <w:between w:val="nil"/>
        </w:pBdr>
        <w:ind w:firstLine="709"/>
        <w:jc w:val="both"/>
      </w:pPr>
      <w:r>
        <w:rPr>
          <w:i/>
        </w:rPr>
        <w:t xml:space="preserve">Охрана </w:t>
      </w:r>
      <w:r>
        <w:t>объектов (имущества) заключается в осуществлении мероприятий по предо</w:t>
      </w:r>
      <w:r>
        <w:t>т</w:t>
      </w:r>
      <w:r>
        <w:t>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w:t>
      </w:r>
      <w:r>
        <w:t>а</w:t>
      </w:r>
      <w:r>
        <w:t>нительные органы.</w:t>
      </w:r>
    </w:p>
    <w:p w:rsidR="007F7692" w:rsidRPr="00CE0C54" w:rsidRDefault="007F7692" w:rsidP="0005481D">
      <w:pPr>
        <w:pStyle w:val="normal0"/>
        <w:pBdr>
          <w:top w:val="nil"/>
          <w:left w:val="nil"/>
          <w:bottom w:val="nil"/>
          <w:right w:val="nil"/>
          <w:between w:val="nil"/>
        </w:pBdr>
        <w:ind w:firstLine="709"/>
        <w:jc w:val="both"/>
      </w:pPr>
      <w:proofErr w:type="spellStart"/>
      <w:r>
        <w:rPr>
          <w:i/>
        </w:rPr>
        <w:t>Внутриобъектовый</w:t>
      </w:r>
      <w:proofErr w:type="spellEnd"/>
      <w:r>
        <w:rPr>
          <w:i/>
        </w:rPr>
        <w:t xml:space="preserve"> режим</w:t>
      </w:r>
      <w:r>
        <w:t> - порядок, устанавливаемый клиентом или заказчиком, не противоречащий законодательству Российской Федерации, доведенный до сведения перс</w:t>
      </w:r>
      <w:r>
        <w:t>о</w:t>
      </w:r>
      <w:r>
        <w:t>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w:t>
      </w:r>
      <w:r>
        <w:t>и</w:t>
      </w:r>
      <w:r>
        <w:t>лами внутреннего трудового распорядка и требованиями пожарной безопасности;</w:t>
      </w:r>
    </w:p>
    <w:p w:rsidR="007F7692" w:rsidRPr="00CE0C54" w:rsidRDefault="007F7692" w:rsidP="0005481D">
      <w:pPr>
        <w:pStyle w:val="normal0"/>
        <w:pBdr>
          <w:top w:val="nil"/>
          <w:left w:val="nil"/>
          <w:bottom w:val="nil"/>
          <w:right w:val="nil"/>
          <w:between w:val="nil"/>
        </w:pBdr>
        <w:ind w:firstLine="709"/>
        <w:jc w:val="both"/>
      </w:pPr>
      <w:proofErr w:type="gramStart"/>
      <w:r>
        <w:rPr>
          <w:i/>
        </w:rPr>
        <w:t>Пропускной режим</w:t>
      </w:r>
      <w:r>
        <w:t>- порядок, устанавливаемый Заказчиком, не противоречащий зак</w:t>
      </w:r>
      <w:r>
        <w:t>о</w:t>
      </w:r>
      <w:r>
        <w:t>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7F7692" w:rsidRPr="00CE0C54" w:rsidRDefault="007F7692" w:rsidP="0005481D">
      <w:pPr>
        <w:pStyle w:val="normal0"/>
        <w:pBdr>
          <w:top w:val="nil"/>
          <w:left w:val="nil"/>
          <w:bottom w:val="nil"/>
          <w:right w:val="nil"/>
          <w:between w:val="nil"/>
        </w:pBdr>
        <w:ind w:firstLine="709"/>
        <w:jc w:val="both"/>
      </w:pPr>
      <w:r>
        <w:t>1.3. Срок оказания Услуг по настоящему Договору: с 00 часов 00 минут «_____» __________ 20____ года до 24 часов 00 минут «_____» ________ 20__ года.</w:t>
      </w:r>
    </w:p>
    <w:p w:rsidR="007F7692" w:rsidRPr="00CE0C54" w:rsidRDefault="007F7692" w:rsidP="0005481D">
      <w:pPr>
        <w:pStyle w:val="normal0"/>
        <w:pBdr>
          <w:top w:val="nil"/>
          <w:left w:val="nil"/>
          <w:bottom w:val="nil"/>
          <w:right w:val="nil"/>
          <w:between w:val="nil"/>
        </w:pBdr>
        <w:ind w:firstLine="709"/>
        <w:jc w:val="both"/>
      </w:pPr>
      <w:r>
        <w:t xml:space="preserve">1.4. Места оказания Услуг: </w:t>
      </w:r>
    </w:p>
    <w:p w:rsidR="007F7692" w:rsidRPr="00CE0C54" w:rsidRDefault="007F7692" w:rsidP="0005481D">
      <w:pPr>
        <w:pStyle w:val="normal0"/>
        <w:pBdr>
          <w:top w:val="nil"/>
          <w:left w:val="nil"/>
          <w:bottom w:val="nil"/>
          <w:right w:val="nil"/>
          <w:between w:val="nil"/>
        </w:pBdr>
        <w:tabs>
          <w:tab w:val="left" w:pos="1134"/>
          <w:tab w:val="left" w:pos="1418"/>
        </w:tabs>
        <w:ind w:firstLine="709"/>
        <w:jc w:val="both"/>
      </w:pPr>
      <w:r>
        <w:t>1.4.1. Контейнерный терминал _______________, расположенный по адресу: ___________________________. Пределы охраняемой территории – территория контейне</w:t>
      </w:r>
      <w:r>
        <w:t>р</w:t>
      </w:r>
      <w:r>
        <w:t>ных площадок, помещения, КПП,  зона таможенного контроля, (далее – ЗТК).</w:t>
      </w:r>
    </w:p>
    <w:p w:rsidR="007F7692" w:rsidRDefault="007F7692" w:rsidP="0005481D">
      <w:pPr>
        <w:pStyle w:val="normal0"/>
        <w:pBdr>
          <w:top w:val="nil"/>
          <w:left w:val="nil"/>
          <w:bottom w:val="nil"/>
          <w:right w:val="nil"/>
          <w:between w:val="nil"/>
        </w:pBdr>
        <w:tabs>
          <w:tab w:val="left" w:pos="1418"/>
        </w:tabs>
        <w:ind w:firstLine="709"/>
        <w:jc w:val="both"/>
      </w:pPr>
      <w:r>
        <w:t>Охрану объекта осуществляют</w:t>
      </w:r>
      <w:proofErr w:type="gramStart"/>
      <w:r>
        <w:t xml:space="preserve"> ____(_____) </w:t>
      </w:r>
      <w:proofErr w:type="gramEnd"/>
      <w:r>
        <w:t xml:space="preserve">поста круглосуточно, </w:t>
      </w:r>
    </w:p>
    <w:p w:rsidR="007F7692" w:rsidRPr="00CE0C54" w:rsidRDefault="007F7692" w:rsidP="0005481D">
      <w:pPr>
        <w:pStyle w:val="normal0"/>
        <w:pBdr>
          <w:top w:val="nil"/>
          <w:left w:val="nil"/>
          <w:bottom w:val="nil"/>
          <w:right w:val="nil"/>
          <w:between w:val="nil"/>
        </w:pBdr>
        <w:tabs>
          <w:tab w:val="left" w:pos="1134"/>
          <w:tab w:val="left" w:pos="1418"/>
        </w:tabs>
        <w:ind w:firstLine="709"/>
        <w:jc w:val="both"/>
      </w:pPr>
      <w:r>
        <w:t>1.4.2. Контейнерный терминал _______________, расположенный по адресу: ___________________________. Пределы охраняемой территории – территория контейне</w:t>
      </w:r>
      <w:r>
        <w:t>р</w:t>
      </w:r>
      <w:r>
        <w:t>ных площадок, помещения, КПП.</w:t>
      </w:r>
    </w:p>
    <w:p w:rsidR="007F7692" w:rsidRPr="00CE0C54" w:rsidRDefault="007F7692" w:rsidP="0005481D">
      <w:pPr>
        <w:pStyle w:val="normal0"/>
        <w:pBdr>
          <w:top w:val="nil"/>
          <w:left w:val="nil"/>
          <w:bottom w:val="nil"/>
          <w:right w:val="nil"/>
          <w:between w:val="nil"/>
        </w:pBdr>
        <w:tabs>
          <w:tab w:val="left" w:pos="1418"/>
        </w:tabs>
        <w:ind w:firstLine="709"/>
        <w:jc w:val="both"/>
      </w:pPr>
      <w:r>
        <w:t>Охрану объекта осуществляет</w:t>
      </w:r>
      <w:proofErr w:type="gramStart"/>
      <w:r>
        <w:t xml:space="preserve"> ____ (_____) </w:t>
      </w:r>
      <w:proofErr w:type="gramEnd"/>
      <w:r>
        <w:t>пост круглосуточно</w:t>
      </w:r>
    </w:p>
    <w:p w:rsidR="007F7692" w:rsidRPr="00CE0C54" w:rsidRDefault="007F7692" w:rsidP="0005481D">
      <w:pPr>
        <w:pStyle w:val="normal0"/>
        <w:pBdr>
          <w:top w:val="nil"/>
          <w:left w:val="nil"/>
          <w:bottom w:val="nil"/>
          <w:right w:val="nil"/>
          <w:between w:val="nil"/>
        </w:pBdr>
        <w:ind w:firstLine="709"/>
        <w:jc w:val="both"/>
      </w:pPr>
      <w:r>
        <w:rPr>
          <w:i/>
        </w:rPr>
        <w:t>( п.1.4., пп.1.4.2 заполняется в соответствии с протоколом Конкурсной комиссии)</w:t>
      </w:r>
    </w:p>
    <w:p w:rsidR="007F7692" w:rsidRPr="00CE0C54" w:rsidRDefault="007F7692" w:rsidP="0005481D">
      <w:pPr>
        <w:pStyle w:val="normal0"/>
        <w:pBdr>
          <w:top w:val="nil"/>
          <w:left w:val="nil"/>
          <w:bottom w:val="nil"/>
          <w:right w:val="nil"/>
          <w:between w:val="nil"/>
        </w:pBdr>
        <w:ind w:firstLine="709"/>
        <w:jc w:val="both"/>
      </w:pPr>
    </w:p>
    <w:p w:rsidR="007F7692" w:rsidRPr="00CE0C54" w:rsidRDefault="007F7692" w:rsidP="0005481D">
      <w:pPr>
        <w:pStyle w:val="normal0"/>
        <w:pBdr>
          <w:top w:val="nil"/>
          <w:left w:val="nil"/>
          <w:bottom w:val="nil"/>
          <w:right w:val="nil"/>
          <w:between w:val="nil"/>
        </w:pBdr>
        <w:ind w:firstLine="709"/>
        <w:jc w:val="center"/>
      </w:pPr>
      <w:r>
        <w:rPr>
          <w:b/>
        </w:rPr>
        <w:t>2. Цена Услуг и порядок оплаты</w:t>
      </w:r>
    </w:p>
    <w:p w:rsidR="007F7692" w:rsidRPr="00CE0C54" w:rsidRDefault="007F7692" w:rsidP="0005481D">
      <w:pPr>
        <w:pStyle w:val="normal0"/>
        <w:pBdr>
          <w:top w:val="nil"/>
          <w:left w:val="nil"/>
          <w:bottom w:val="nil"/>
          <w:right w:val="nil"/>
          <w:between w:val="nil"/>
        </w:pBdr>
        <w:ind w:firstLine="709"/>
        <w:jc w:val="both"/>
      </w:pPr>
      <w:r>
        <w:t>2.1. За оказанные по настоящему Договору Услуги Заказчик, в соответствии с Прот</w:t>
      </w:r>
      <w:r>
        <w:t>о</w:t>
      </w:r>
      <w:r>
        <w:t>колом согласования договорной цены (Приложение № 1), являющимся неотъемлемой частью настоящего Договора, обязуется оплатить Исполнителю _____________(</w:t>
      </w:r>
      <w:r>
        <w:rPr>
          <w:i/>
        </w:rPr>
        <w:t>сумма прописью</w:t>
      </w:r>
      <w:r>
        <w:t xml:space="preserve">) рублей ____ копеек в месяц. </w:t>
      </w:r>
    </w:p>
    <w:p w:rsidR="007F7692" w:rsidRPr="00CE0C54" w:rsidRDefault="007F7692" w:rsidP="0005481D">
      <w:pPr>
        <w:pStyle w:val="normal0"/>
        <w:pBdr>
          <w:top w:val="nil"/>
          <w:left w:val="nil"/>
          <w:bottom w:val="nil"/>
          <w:right w:val="nil"/>
          <w:between w:val="nil"/>
        </w:pBdr>
        <w:ind w:firstLine="709"/>
        <w:jc w:val="both"/>
      </w:pPr>
      <w:r>
        <w:t xml:space="preserve">НДС не облагается на основании уведомления, выданного ______ </w:t>
      </w:r>
      <w:r>
        <w:rPr>
          <w:i/>
        </w:rPr>
        <w:t>кем _</w:t>
      </w:r>
      <w:r>
        <w:t>_____ № __________ от ________</w:t>
      </w:r>
      <w:proofErr w:type="gramStart"/>
      <w:r>
        <w:t xml:space="preserve"> )</w:t>
      </w:r>
      <w:proofErr w:type="gramEnd"/>
      <w:r>
        <w:t xml:space="preserve"> </w:t>
      </w:r>
      <w:r>
        <w:rPr>
          <w:i/>
        </w:rPr>
        <w:t xml:space="preserve">или </w:t>
      </w:r>
      <w:r>
        <w:t xml:space="preserve"> Сумма НДС и условия начисления определяются в соответс</w:t>
      </w:r>
      <w:r>
        <w:t>т</w:t>
      </w:r>
      <w:r>
        <w:t xml:space="preserve">вии с законодательством Российской Федерации. </w:t>
      </w:r>
    </w:p>
    <w:p w:rsidR="007F7692" w:rsidRPr="00CE0C54" w:rsidRDefault="007F7692" w:rsidP="0005481D">
      <w:pPr>
        <w:pStyle w:val="normal0"/>
        <w:pBdr>
          <w:top w:val="nil"/>
          <w:left w:val="nil"/>
          <w:bottom w:val="nil"/>
          <w:right w:val="nil"/>
          <w:between w:val="nil"/>
        </w:pBdr>
        <w:ind w:firstLine="709"/>
        <w:jc w:val="both"/>
      </w:pPr>
      <w:r>
        <w:t>2.2. Общая Цена договора за весь период его действия составляет __________ (</w:t>
      </w:r>
      <w:r>
        <w:rPr>
          <w:i/>
        </w:rPr>
        <w:t>сумма прописью</w:t>
      </w:r>
      <w:r>
        <w:t>) рублей____ копеек, НДС не облагается (</w:t>
      </w:r>
      <w:r>
        <w:rPr>
          <w:i/>
        </w:rPr>
        <w:t>или</w:t>
      </w:r>
      <w:r>
        <w:t xml:space="preserve"> Сумма НДС и условия начисления определяются в соответствии с законодательством Российской Федерации). </w:t>
      </w:r>
    </w:p>
    <w:p w:rsidR="007F7692" w:rsidRPr="00CE0C54" w:rsidRDefault="007F7692" w:rsidP="0005481D">
      <w:pPr>
        <w:pStyle w:val="normal0"/>
        <w:pBdr>
          <w:top w:val="nil"/>
          <w:left w:val="nil"/>
          <w:bottom w:val="nil"/>
          <w:right w:val="nil"/>
          <w:between w:val="nil"/>
        </w:pBdr>
        <w:ind w:firstLine="709"/>
        <w:jc w:val="both"/>
      </w:pPr>
      <w:r>
        <w:t xml:space="preserve">2.3.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t>Услуг</w:t>
      </w:r>
      <w:proofErr w:type="gramEnd"/>
      <w:r>
        <w:t xml:space="preserve"> на основании выставленного Исполнителем счета и счета-фактуры за отчетный период, путем перечисл</w:t>
      </w:r>
      <w:r>
        <w:t>е</w:t>
      </w:r>
      <w:r>
        <w:t>ния Заказчиком денежных средств на расчетный счет Исполнителя.</w:t>
      </w:r>
    </w:p>
    <w:p w:rsidR="007F7692" w:rsidRPr="00CE0C54" w:rsidRDefault="007F7692" w:rsidP="0005481D">
      <w:pPr>
        <w:pStyle w:val="normal0"/>
        <w:pBdr>
          <w:top w:val="nil"/>
          <w:left w:val="nil"/>
          <w:bottom w:val="nil"/>
          <w:right w:val="nil"/>
          <w:between w:val="nil"/>
        </w:pBdr>
        <w:ind w:firstLine="709"/>
        <w:jc w:val="both"/>
      </w:pPr>
      <w:r>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Pr>
          <w:vertAlign w:val="superscript"/>
        </w:rPr>
        <w:footnoteReference w:id="6"/>
      </w:r>
      <w:r>
        <w:t>:</w:t>
      </w:r>
    </w:p>
    <w:p w:rsidR="007F7692" w:rsidRPr="00CE0C54" w:rsidRDefault="007F7692" w:rsidP="0005481D">
      <w:pPr>
        <w:pStyle w:val="normal0"/>
        <w:pBdr>
          <w:top w:val="nil"/>
          <w:left w:val="nil"/>
          <w:bottom w:val="nil"/>
          <w:right w:val="nil"/>
          <w:between w:val="nil"/>
        </w:pBdr>
        <w:ind w:firstLine="709"/>
        <w:jc w:val="both"/>
      </w:pPr>
      <w:r>
        <w:t>- настоящий Договор заключен на срок более 12 (двенадцати) месяцев;</w:t>
      </w:r>
    </w:p>
    <w:p w:rsidR="007F7692" w:rsidRPr="00CE0C54" w:rsidRDefault="007F7692" w:rsidP="0005481D">
      <w:pPr>
        <w:pStyle w:val="normal0"/>
        <w:pBdr>
          <w:top w:val="nil"/>
          <w:left w:val="nil"/>
          <w:bottom w:val="nil"/>
          <w:right w:val="nil"/>
          <w:between w:val="nil"/>
        </w:pBdr>
        <w:ind w:firstLine="709"/>
        <w:jc w:val="both"/>
      </w:pPr>
      <w:r>
        <w:t>- увеличение стоимости единичных расценок происходит не ранее, чем через 12 (дв</w:t>
      </w:r>
      <w:r>
        <w:t>е</w:t>
      </w:r>
      <w:r>
        <w:t xml:space="preserve">надцать) месяцев </w:t>
      </w:r>
      <w:proofErr w:type="gramStart"/>
      <w:r>
        <w:t>с даты заключения</w:t>
      </w:r>
      <w:proofErr w:type="gramEnd"/>
      <w:r>
        <w:t xml:space="preserve"> настоящего Договора.</w:t>
      </w:r>
    </w:p>
    <w:p w:rsidR="007F7692" w:rsidRPr="00CE0C54" w:rsidRDefault="007F7692" w:rsidP="0005481D">
      <w:pPr>
        <w:pStyle w:val="normal0"/>
        <w:pBdr>
          <w:top w:val="nil"/>
          <w:left w:val="nil"/>
          <w:bottom w:val="nil"/>
          <w:right w:val="nil"/>
          <w:between w:val="nil"/>
        </w:pBdr>
        <w:ind w:firstLine="709"/>
        <w:jc w:val="both"/>
      </w:pPr>
      <w:r>
        <w:t>- увеличение стоимости единичных расценок не превышает 3,5 % в календарный год.</w:t>
      </w:r>
    </w:p>
    <w:p w:rsidR="007F7692" w:rsidRPr="00CE0C54" w:rsidRDefault="007F7692" w:rsidP="0005481D">
      <w:pPr>
        <w:pStyle w:val="normal0"/>
        <w:pBdr>
          <w:top w:val="nil"/>
          <w:left w:val="nil"/>
          <w:bottom w:val="nil"/>
          <w:right w:val="nil"/>
          <w:between w:val="nil"/>
        </w:pBdr>
        <w:ind w:firstLine="709"/>
        <w:jc w:val="both"/>
      </w:pPr>
      <w:r>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7F7692" w:rsidRPr="00CE0C54" w:rsidRDefault="007F7692" w:rsidP="0005481D">
      <w:pPr>
        <w:pStyle w:val="normal0"/>
        <w:pBdr>
          <w:top w:val="nil"/>
          <w:left w:val="nil"/>
          <w:bottom w:val="nil"/>
          <w:right w:val="nil"/>
          <w:between w:val="nil"/>
        </w:pBdr>
        <w:ind w:firstLine="709"/>
        <w:jc w:val="both"/>
      </w:pPr>
      <w:r>
        <w:t>- цена за единицу услуги (одного поста) остается неизменной;</w:t>
      </w:r>
    </w:p>
    <w:p w:rsidR="007F7692" w:rsidRPr="00CE0C54" w:rsidRDefault="007F7692" w:rsidP="0005481D">
      <w:pPr>
        <w:pStyle w:val="normal0"/>
        <w:pBdr>
          <w:top w:val="nil"/>
          <w:left w:val="nil"/>
          <w:bottom w:val="nil"/>
          <w:right w:val="nil"/>
          <w:between w:val="nil"/>
        </w:pBdr>
        <w:ind w:firstLine="709"/>
        <w:jc w:val="both"/>
      </w:pPr>
      <w:r>
        <w:t>- увеличение общей цены настоящего Договора не превышает 10% от первоначальной цены настоящего Договора за весь срок действия настоящего Договора.</w:t>
      </w:r>
    </w:p>
    <w:p w:rsidR="007F7692" w:rsidRPr="00CE0C54" w:rsidRDefault="007F7692" w:rsidP="0005481D">
      <w:pPr>
        <w:pStyle w:val="normal0"/>
        <w:ind w:firstLine="709"/>
        <w:jc w:val="both"/>
      </w:pPr>
      <w:r>
        <w:t xml:space="preserve">2.6. Стороны </w:t>
      </w:r>
      <w:proofErr w:type="gramStart"/>
      <w:r>
        <w:t>рамках</w:t>
      </w:r>
      <w:proofErr w:type="gramEnd"/>
      <w:r>
        <w:t xml:space="preserve"> настоящего договора оформляют документы в электронной фо</w:t>
      </w:r>
      <w:r>
        <w:t>р</w:t>
      </w:r>
      <w:r>
        <w:t>ме с применением усиленной квалифицированной электронной подписи (далее - «квалифицированная электронная подпись»).</w:t>
      </w:r>
    </w:p>
    <w:p w:rsidR="007F7692" w:rsidRDefault="007F7692" w:rsidP="0005481D">
      <w:pPr>
        <w:pStyle w:val="normal0"/>
        <w:ind w:firstLine="709"/>
        <w:jc w:val="both"/>
      </w:pPr>
      <w:proofErr w:type="gramStart"/>
      <w:r>
        <w:t>В электронной форме составляются и подписываются квалифицированной электро</w:t>
      </w:r>
      <w:r>
        <w:t>н</w:t>
      </w:r>
      <w:r>
        <w:t>ной подписью в соответствии с требованиями, предусмотренными в Приложениях №5 и №5а к настоящему Договору следующие формализованные документы: акт сдачи-приемки выполненных работ/оказанных услуг или универсальный передаточный документ (УПД), счет-фактура и другие формализованные первичные документы (далее – «первичные документы»), и иные неформализованные документы (счет на оплату, акт сверки расчетов).</w:t>
      </w:r>
      <w:proofErr w:type="gramEnd"/>
    </w:p>
    <w:p w:rsidR="007F7692" w:rsidRPr="00CE0C54" w:rsidRDefault="007F7692" w:rsidP="0005481D">
      <w:pPr>
        <w:pStyle w:val="normal0"/>
        <w:ind w:firstLine="709"/>
        <w:jc w:val="both"/>
      </w:pPr>
      <w:r>
        <w:t>Сторона, использующая ключ квалифицированной электронной подписи, обязана с</w:t>
      </w:r>
      <w:r>
        <w:t>о</w:t>
      </w:r>
      <w:r>
        <w:t>блюдать его конфиденциальность.</w:t>
      </w:r>
    </w:p>
    <w:p w:rsidR="007F7692" w:rsidRPr="00CE0C54" w:rsidRDefault="007F7692" w:rsidP="0005481D">
      <w:pPr>
        <w:pStyle w:val="normal0"/>
        <w:pBdr>
          <w:top w:val="nil"/>
          <w:left w:val="nil"/>
          <w:bottom w:val="nil"/>
          <w:right w:val="nil"/>
          <w:between w:val="nil"/>
        </w:pBdr>
        <w:ind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F7692" w:rsidRPr="00CE0C54" w:rsidRDefault="007F7692" w:rsidP="0005481D">
      <w:pPr>
        <w:pStyle w:val="normal0"/>
        <w:widowControl w:val="0"/>
        <w:pBdr>
          <w:top w:val="nil"/>
          <w:left w:val="nil"/>
          <w:bottom w:val="nil"/>
          <w:right w:val="nil"/>
          <w:between w:val="nil"/>
        </w:pBdr>
        <w:tabs>
          <w:tab w:val="left" w:pos="284"/>
        </w:tabs>
        <w:ind w:firstLine="709"/>
        <w:jc w:val="center"/>
        <w:rPr>
          <w:b/>
        </w:rPr>
      </w:pPr>
    </w:p>
    <w:p w:rsidR="007F7692" w:rsidRPr="00CE0C54" w:rsidRDefault="007F7692" w:rsidP="0005481D">
      <w:pPr>
        <w:pStyle w:val="normal0"/>
        <w:widowControl w:val="0"/>
        <w:pBdr>
          <w:top w:val="nil"/>
          <w:left w:val="nil"/>
          <w:bottom w:val="nil"/>
          <w:right w:val="nil"/>
          <w:between w:val="nil"/>
        </w:pBdr>
        <w:tabs>
          <w:tab w:val="left" w:pos="284"/>
        </w:tabs>
        <w:ind w:firstLine="709"/>
        <w:jc w:val="center"/>
      </w:pPr>
      <w:r>
        <w:rPr>
          <w:b/>
        </w:rPr>
        <w:t>3. Порядок сдачи и приемки Услуг</w:t>
      </w:r>
    </w:p>
    <w:p w:rsidR="007F7692" w:rsidRPr="00CE0C54" w:rsidRDefault="007F7692" w:rsidP="0005481D">
      <w:pPr>
        <w:pStyle w:val="normal0"/>
        <w:widowControl w:val="0"/>
        <w:pBdr>
          <w:top w:val="nil"/>
          <w:left w:val="nil"/>
          <w:bottom w:val="nil"/>
          <w:right w:val="nil"/>
          <w:between w:val="nil"/>
        </w:pBdr>
        <w:tabs>
          <w:tab w:val="left" w:pos="284"/>
        </w:tabs>
        <w:ind w:firstLine="709"/>
      </w:pPr>
    </w:p>
    <w:p w:rsidR="007F7692" w:rsidRDefault="007F7692" w:rsidP="0005481D">
      <w:pPr>
        <w:pStyle w:val="normal0"/>
        <w:pBdr>
          <w:top w:val="nil"/>
          <w:left w:val="nil"/>
          <w:bottom w:val="nil"/>
          <w:right w:val="nil"/>
          <w:between w:val="nil"/>
        </w:pBdr>
        <w:ind w:firstLine="709"/>
        <w:jc w:val="both"/>
      </w:pPr>
      <w: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7F7692" w:rsidRPr="00CE0C54" w:rsidRDefault="007F7692" w:rsidP="0005481D">
      <w:pPr>
        <w:pStyle w:val="normal0"/>
        <w:pBdr>
          <w:top w:val="nil"/>
          <w:left w:val="nil"/>
          <w:bottom w:val="nil"/>
          <w:right w:val="nil"/>
          <w:between w:val="nil"/>
        </w:pBdr>
        <w:ind w:firstLine="709"/>
        <w:jc w:val="both"/>
      </w:pPr>
      <w:r>
        <w:t xml:space="preserve">Заказчик в течение 10 (десяти)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7F7692" w:rsidRDefault="007F7692" w:rsidP="0005481D">
      <w:pPr>
        <w:pStyle w:val="normal0"/>
        <w:pBdr>
          <w:top w:val="nil"/>
          <w:left w:val="nil"/>
          <w:bottom w:val="nil"/>
          <w:right w:val="nil"/>
          <w:between w:val="nil"/>
        </w:pBdr>
        <w:ind w:firstLine="709"/>
        <w:jc w:val="both"/>
      </w:pPr>
      <w:r>
        <w:t>3.2. Ежеквартально, до 5-го (пятого) числа месяца, следующего за отчетным кварт</w:t>
      </w:r>
      <w:r>
        <w:t>а</w:t>
      </w:r>
      <w:r>
        <w:t xml:space="preserve">лом, Исполнитель представляет Заказчику подписанный акт сверки расчетов за отчетный период с начала года. </w:t>
      </w:r>
    </w:p>
    <w:p w:rsidR="007F7692" w:rsidRPr="00CE0C54" w:rsidRDefault="007F7692" w:rsidP="0005481D">
      <w:pPr>
        <w:pStyle w:val="normal0"/>
        <w:pBdr>
          <w:top w:val="nil"/>
          <w:left w:val="nil"/>
          <w:bottom w:val="nil"/>
          <w:right w:val="nil"/>
          <w:between w:val="nil"/>
        </w:pBdr>
        <w:ind w:firstLine="709"/>
        <w:jc w:val="both"/>
      </w:pPr>
      <w:r>
        <w:t>3.3.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7F7692" w:rsidRPr="00CE0C54" w:rsidRDefault="007F7692" w:rsidP="0005481D">
      <w:pPr>
        <w:pStyle w:val="normal0"/>
        <w:pBdr>
          <w:top w:val="nil"/>
          <w:left w:val="nil"/>
          <w:bottom w:val="nil"/>
          <w:right w:val="nil"/>
          <w:between w:val="nil"/>
        </w:pBdr>
        <w:ind w:firstLine="709"/>
        <w:jc w:val="center"/>
      </w:pPr>
    </w:p>
    <w:p w:rsidR="007F7692" w:rsidRPr="00CE0C54" w:rsidRDefault="007F7692" w:rsidP="0005481D">
      <w:pPr>
        <w:pStyle w:val="normal0"/>
        <w:widowControl w:val="0"/>
        <w:pBdr>
          <w:top w:val="nil"/>
          <w:left w:val="nil"/>
          <w:bottom w:val="nil"/>
          <w:right w:val="nil"/>
          <w:between w:val="nil"/>
        </w:pBdr>
        <w:tabs>
          <w:tab w:val="left" w:pos="426"/>
        </w:tabs>
        <w:ind w:firstLine="709"/>
        <w:jc w:val="center"/>
      </w:pPr>
      <w:r>
        <w:rPr>
          <w:b/>
        </w:rPr>
        <w:t>4. Права и обязанности Исполнителя</w:t>
      </w:r>
    </w:p>
    <w:p w:rsidR="007F7692" w:rsidRPr="00CE0C54" w:rsidRDefault="007F7692" w:rsidP="0005481D">
      <w:pPr>
        <w:pStyle w:val="normal0"/>
        <w:widowControl w:val="0"/>
        <w:pBdr>
          <w:top w:val="nil"/>
          <w:left w:val="nil"/>
          <w:bottom w:val="nil"/>
          <w:right w:val="nil"/>
          <w:between w:val="nil"/>
        </w:pBdr>
        <w:tabs>
          <w:tab w:val="left" w:pos="426"/>
        </w:tabs>
        <w:ind w:firstLine="709"/>
      </w:pPr>
    </w:p>
    <w:p w:rsidR="007F7692" w:rsidRPr="00CE0C54" w:rsidRDefault="007F7692" w:rsidP="0005481D">
      <w:pPr>
        <w:pStyle w:val="normal0"/>
        <w:pBdr>
          <w:top w:val="nil"/>
          <w:left w:val="nil"/>
          <w:bottom w:val="nil"/>
          <w:right w:val="nil"/>
          <w:between w:val="nil"/>
        </w:pBdr>
        <w:ind w:firstLine="709"/>
        <w:jc w:val="both"/>
      </w:pPr>
      <w:r>
        <w:rPr>
          <w:b/>
        </w:rPr>
        <w:t>4.1.</w:t>
      </w:r>
      <w:r>
        <w:rPr>
          <w:b/>
        </w:rPr>
        <w:tab/>
        <w:t>Исполнитель обязан:</w:t>
      </w:r>
    </w:p>
    <w:p w:rsidR="007F7692" w:rsidRPr="00CE0C54" w:rsidRDefault="007F7692" w:rsidP="0005481D">
      <w:pPr>
        <w:pStyle w:val="normal0"/>
        <w:pBdr>
          <w:top w:val="nil"/>
          <w:left w:val="nil"/>
          <w:bottom w:val="nil"/>
          <w:right w:val="nil"/>
          <w:between w:val="nil"/>
        </w:pBdr>
        <w:ind w:firstLine="709"/>
        <w:jc w:val="both"/>
      </w:pPr>
      <w:r>
        <w:t>4.1.1.</w:t>
      </w:r>
      <w:r>
        <w:tab/>
        <w:t>Осуществлять охрану Объектов в соответствии с законодательством Росси</w:t>
      </w:r>
      <w:r>
        <w:t>й</w:t>
      </w:r>
      <w:r>
        <w:t xml:space="preserve">ской Федерации и условиями настоящего Договора. </w:t>
      </w:r>
      <w:r>
        <w:rPr>
          <w:color w:val="000000"/>
        </w:rPr>
        <w:t xml:space="preserve">Обеспечивать выход в смены сотрудников Исполнителя на круглосуточных постах в графике сутки работы, не менее чем через трое суток выходных </w:t>
      </w:r>
      <w:r>
        <w:t>в пределах норм действующего трудового законодательства;</w:t>
      </w:r>
    </w:p>
    <w:p w:rsidR="007F7692" w:rsidRPr="00CE0C54" w:rsidRDefault="007F7692" w:rsidP="0005481D">
      <w:pPr>
        <w:pStyle w:val="normal0"/>
        <w:pBdr>
          <w:top w:val="nil"/>
          <w:left w:val="nil"/>
          <w:bottom w:val="nil"/>
          <w:right w:val="nil"/>
          <w:between w:val="nil"/>
        </w:pBdr>
        <w:ind w:firstLine="709"/>
        <w:jc w:val="both"/>
        <w:rPr>
          <w:color w:val="000000"/>
        </w:rPr>
      </w:pPr>
      <w:r>
        <w:t>4.1.2. Обеспечивать соблюдение требований к сотрудникам на постах Заказчика, а именно каждый сотрудник должен:</w:t>
      </w:r>
      <w:r>
        <w:rPr>
          <w:color w:val="000000"/>
        </w:rPr>
        <w:t xml:space="preserve"> </w:t>
      </w:r>
    </w:p>
    <w:p w:rsidR="007F7692" w:rsidRPr="00CE0C54" w:rsidRDefault="007F7692" w:rsidP="0005481D">
      <w:pPr>
        <w:pStyle w:val="normal0"/>
        <w:pBdr>
          <w:top w:val="nil"/>
          <w:left w:val="nil"/>
          <w:bottom w:val="nil"/>
          <w:right w:val="nil"/>
          <w:between w:val="nil"/>
        </w:pBdr>
        <w:ind w:firstLine="709"/>
        <w:jc w:val="both"/>
        <w:rPr>
          <w:color w:val="000000"/>
        </w:rPr>
      </w:pPr>
      <w:r>
        <w:rPr>
          <w:color w:val="000000"/>
        </w:rPr>
        <w:t>- состоять в трудовых отношениях с Исполнителем;</w:t>
      </w:r>
    </w:p>
    <w:p w:rsidR="007F7692" w:rsidRPr="00CE0C54" w:rsidRDefault="007F7692" w:rsidP="0005481D">
      <w:pPr>
        <w:pStyle w:val="normal0"/>
        <w:pBdr>
          <w:top w:val="nil"/>
          <w:left w:val="nil"/>
          <w:bottom w:val="nil"/>
          <w:right w:val="nil"/>
          <w:between w:val="nil"/>
        </w:pBdr>
        <w:ind w:firstLine="709"/>
        <w:jc w:val="both"/>
      </w:pPr>
      <w:r>
        <w:rPr>
          <w:color w:val="000000"/>
        </w:rPr>
        <w:t xml:space="preserve">- иметь документы </w:t>
      </w:r>
      <w:bookmarkStart w:id="20" w:name="1y810tw" w:colFirst="0" w:colLast="0"/>
      <w:bookmarkStart w:id="21" w:name="3j2qqm3" w:colFirst="0" w:colLast="0"/>
      <w:bookmarkEnd w:id="20"/>
      <w:bookmarkEnd w:id="21"/>
      <w:r>
        <w:rPr>
          <w:color w:val="000000"/>
        </w:rPr>
        <w:t xml:space="preserve">о прохождении обязательного обучения в объеме и по программе, утвержденной Приказом МВД РФ от </w:t>
      </w:r>
      <w:r>
        <w:t>26 марта 2020 г. № 187</w:t>
      </w:r>
      <w:r>
        <w:rPr>
          <w:color w:val="000000"/>
        </w:rPr>
        <w:t>;</w:t>
      </w:r>
    </w:p>
    <w:p w:rsidR="007F7692" w:rsidRPr="00CE0C54" w:rsidRDefault="007F7692" w:rsidP="0005481D">
      <w:pPr>
        <w:pStyle w:val="normal0"/>
        <w:pBdr>
          <w:top w:val="nil"/>
          <w:left w:val="nil"/>
          <w:bottom w:val="nil"/>
          <w:right w:val="nil"/>
          <w:between w:val="nil"/>
        </w:pBdr>
        <w:ind w:firstLine="709"/>
        <w:jc w:val="both"/>
      </w:pPr>
      <w:proofErr w:type="gramStart"/>
      <w:r>
        <w:rPr>
          <w:color w:val="000000"/>
        </w:rPr>
        <w:t>-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w:t>
      </w:r>
      <w:r>
        <w:rPr>
          <w:color w:val="000000"/>
        </w:rPr>
        <w:t>ы</w:t>
      </w:r>
      <w:r>
        <w:rPr>
          <w:color w:val="000000"/>
        </w:rPr>
        <w:t>ми правовыми актами Правительства Российской Федерации и МВД России;</w:t>
      </w:r>
      <w:proofErr w:type="gramEnd"/>
    </w:p>
    <w:p w:rsidR="007F7692" w:rsidRPr="00CE0C54" w:rsidRDefault="007F7692" w:rsidP="0005481D">
      <w:pPr>
        <w:pStyle w:val="normal0"/>
        <w:pBdr>
          <w:top w:val="nil"/>
          <w:left w:val="nil"/>
          <w:bottom w:val="nil"/>
          <w:right w:val="nil"/>
          <w:between w:val="nil"/>
        </w:pBdr>
        <w:ind w:firstLine="709"/>
        <w:jc w:val="both"/>
      </w:pPr>
      <w:r>
        <w:rPr>
          <w:color w:val="000000"/>
        </w:rPr>
        <w:t xml:space="preserve">- иметь документы о прохождении обучения, а также при осуществлении функций по охране объектов Заказчика иметь </w:t>
      </w:r>
      <w:r>
        <w:t>при себе соответствующее удостоверение о прохождении пожарно-технического минимума;</w:t>
      </w:r>
    </w:p>
    <w:p w:rsidR="007F7692" w:rsidRPr="00CE0C54" w:rsidRDefault="007F7692" w:rsidP="0005481D">
      <w:pPr>
        <w:pStyle w:val="normal0"/>
        <w:pBdr>
          <w:top w:val="nil"/>
          <w:left w:val="nil"/>
          <w:bottom w:val="nil"/>
          <w:right w:val="nil"/>
          <w:between w:val="nil"/>
        </w:pBdr>
        <w:ind w:firstLine="709"/>
        <w:jc w:val="both"/>
      </w:pPr>
      <w:r>
        <w:t>- иметь возра</w:t>
      </w:r>
      <w:proofErr w:type="gramStart"/>
      <w:r>
        <w:t>ст в пр</w:t>
      </w:r>
      <w:proofErr w:type="gramEnd"/>
      <w:r>
        <w:t>еделах от 25 до 55 лет.</w:t>
      </w:r>
    </w:p>
    <w:p w:rsidR="007F7692" w:rsidRDefault="007F7692" w:rsidP="0005481D">
      <w:pPr>
        <w:pStyle w:val="normal0"/>
        <w:pBdr>
          <w:top w:val="nil"/>
          <w:left w:val="nil"/>
          <w:bottom w:val="nil"/>
          <w:right w:val="nil"/>
          <w:between w:val="nil"/>
        </w:pBdr>
        <w:ind w:firstLine="709"/>
        <w:jc w:val="both"/>
        <w:rPr>
          <w:color w:val="000000"/>
        </w:rPr>
      </w:pPr>
      <w:r>
        <w:rPr>
          <w:color w:val="000000"/>
        </w:rPr>
        <w:t>4.1.3</w:t>
      </w:r>
      <w:proofErr w:type="gramStart"/>
      <w:r>
        <w:rPr>
          <w:color w:val="000000"/>
        </w:rPr>
        <w:t xml:space="preserve"> П</w:t>
      </w:r>
      <w:proofErr w:type="gramEnd"/>
      <w:r>
        <w:rPr>
          <w:color w:val="000000"/>
        </w:rPr>
        <w:t>ри организации работы своих сотрудников на объектах Заказчика соблюдать нормы рабочего времени, правила по охране труда и технике безопасности в соответствии с Трудовым кодексом РФ; постановлением Правительства РФ от 27 декабря 2010 года №1160 «Об утверждении Положения о разработке, утверждении и изменении нормативно-правовых актов, содержащих государственные нормативные требования охраны труда», в т.ч. испо</w:t>
      </w:r>
      <w:r>
        <w:rPr>
          <w:color w:val="000000"/>
        </w:rPr>
        <w:t>л</w:t>
      </w:r>
      <w:r>
        <w:rPr>
          <w:color w:val="000000"/>
        </w:rPr>
        <w:t>нитель должен:</w:t>
      </w:r>
    </w:p>
    <w:p w:rsidR="007F7692" w:rsidRDefault="007F7692" w:rsidP="0005481D">
      <w:pPr>
        <w:pStyle w:val="normal0"/>
        <w:pBdr>
          <w:top w:val="nil"/>
          <w:left w:val="nil"/>
          <w:bottom w:val="nil"/>
          <w:right w:val="nil"/>
          <w:between w:val="nil"/>
        </w:pBdr>
        <w:ind w:firstLine="709"/>
        <w:jc w:val="both"/>
        <w:rPr>
          <w:color w:val="000000"/>
        </w:rPr>
      </w:pPr>
      <w:r>
        <w:t xml:space="preserve">- </w:t>
      </w:r>
      <w:r>
        <w:rPr>
          <w:color w:val="000000"/>
        </w:rPr>
        <w:t>организовывать и проводить за свой счет для сотрудников, осуществляющих услуги по охране объектов и территорий Заказчика, все виды подготовки и инструктажи по охране труда, производственной безопасности, противопожарному минимуму и иным тематикам, требующим обязательного изучения и необходимым для осуществления трудовых функций</w:t>
      </w:r>
    </w:p>
    <w:p w:rsidR="007F7692" w:rsidRPr="00CE0C54" w:rsidRDefault="007F7692" w:rsidP="0005481D">
      <w:pPr>
        <w:pStyle w:val="normal0"/>
        <w:pBdr>
          <w:top w:val="nil"/>
          <w:left w:val="nil"/>
          <w:bottom w:val="nil"/>
          <w:right w:val="nil"/>
          <w:between w:val="nil"/>
        </w:pBdr>
        <w:ind w:firstLine="709"/>
        <w:jc w:val="both"/>
      </w:pPr>
      <w:r>
        <w:rPr>
          <w:color w:val="000000"/>
        </w:rPr>
        <w:t>-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менее</w:t>
      </w:r>
      <w:proofErr w:type="gramStart"/>
      <w:r>
        <w:rPr>
          <w:color w:val="000000"/>
        </w:rPr>
        <w:t>,</w:t>
      </w:r>
      <w:proofErr w:type="gramEnd"/>
      <w:r>
        <w:rPr>
          <w:color w:val="000000"/>
        </w:rPr>
        <w:t xml:space="preserve"> чем за 5 календарных дней до начала месяца. </w:t>
      </w:r>
    </w:p>
    <w:p w:rsidR="007F7692" w:rsidRPr="00CE0C54" w:rsidRDefault="007F7692" w:rsidP="0005481D">
      <w:pPr>
        <w:pStyle w:val="normal0"/>
        <w:pBdr>
          <w:top w:val="nil"/>
          <w:left w:val="nil"/>
          <w:bottom w:val="nil"/>
          <w:right w:val="nil"/>
          <w:between w:val="nil"/>
        </w:pBdr>
        <w:ind w:firstLine="709"/>
        <w:jc w:val="both"/>
      </w:pPr>
      <w:r>
        <w:rPr>
          <w:color w:val="000000"/>
        </w:rPr>
        <w:t xml:space="preserve">- не допускать дежурство сотрудников охраны или иного персонала более 24 часов без </w:t>
      </w:r>
      <w:r>
        <w:t>за</w:t>
      </w:r>
      <w:r>
        <w:rPr>
          <w:color w:val="000000"/>
        </w:rPr>
        <w:t xml:space="preserve">мены на другого сотрудника. </w:t>
      </w:r>
    </w:p>
    <w:p w:rsidR="007F7692" w:rsidRDefault="007F7692" w:rsidP="0005481D">
      <w:pPr>
        <w:pStyle w:val="normal0"/>
        <w:pBdr>
          <w:top w:val="nil"/>
          <w:left w:val="nil"/>
          <w:bottom w:val="nil"/>
          <w:right w:val="nil"/>
          <w:between w:val="nil"/>
        </w:pBdr>
        <w:ind w:firstLine="709"/>
        <w:jc w:val="both"/>
        <w:rPr>
          <w:color w:val="000000"/>
        </w:rPr>
      </w:pPr>
      <w:r>
        <w:rPr>
          <w:color w:val="000000"/>
        </w:rPr>
        <w:t xml:space="preserve">- </w:t>
      </w:r>
      <w:bookmarkStart w:id="22" w:name="2xcytpi" w:colFirst="0" w:colLast="0"/>
      <w:bookmarkStart w:id="23" w:name="4i7ojhp" w:colFirst="0" w:colLast="0"/>
      <w:bookmarkEnd w:id="22"/>
      <w:bookmarkEnd w:id="23"/>
      <w:r>
        <w:rPr>
          <w:color w:val="000000"/>
        </w:rPr>
        <w:t>не допускать проживания работников на объекте охраны и (или) посту охраны З</w:t>
      </w:r>
      <w:r>
        <w:rPr>
          <w:color w:val="000000"/>
        </w:rPr>
        <w:t>а</w:t>
      </w:r>
      <w:r>
        <w:rPr>
          <w:color w:val="000000"/>
        </w:rPr>
        <w:t>казчика.</w:t>
      </w:r>
    </w:p>
    <w:p w:rsidR="007F7692" w:rsidRDefault="007F7692" w:rsidP="0005481D">
      <w:pPr>
        <w:pStyle w:val="normal0"/>
        <w:pBdr>
          <w:top w:val="nil"/>
          <w:left w:val="nil"/>
          <w:bottom w:val="nil"/>
          <w:right w:val="nil"/>
          <w:between w:val="nil"/>
        </w:pBdr>
        <w:ind w:firstLine="709"/>
        <w:jc w:val="both"/>
        <w:rPr>
          <w:color w:val="000000"/>
        </w:rPr>
      </w:pPr>
      <w:r>
        <w:rPr>
          <w:color w:val="000000"/>
        </w:rPr>
        <w:t>4.1.4. В случае грубого нарушения сотрудником охраны требований к оказанию услуг восстановить надлежащее качество работы поста охраны, в необходимых случаях произвести замену сотрудника охраны. При этом время замены не должно превышать 3 (трех) часов с момента выявления грубого нарушения. К грубым нарушениям относятся:</w:t>
      </w:r>
    </w:p>
    <w:p w:rsidR="007F7692" w:rsidRDefault="007F7692" w:rsidP="0005481D">
      <w:pPr>
        <w:pStyle w:val="normal0"/>
        <w:pBdr>
          <w:top w:val="nil"/>
          <w:left w:val="nil"/>
          <w:bottom w:val="nil"/>
          <w:right w:val="nil"/>
          <w:between w:val="nil"/>
        </w:pBdr>
        <w:ind w:firstLine="709"/>
        <w:jc w:val="both"/>
        <w:rPr>
          <w:color w:val="000000"/>
        </w:rPr>
      </w:pPr>
      <w:r>
        <w:rPr>
          <w:color w:val="000000"/>
        </w:rPr>
        <w:t>- отсутствие у сотрудника охраны удостоверения частного охранника и личной ка</w:t>
      </w:r>
      <w:r>
        <w:rPr>
          <w:color w:val="000000"/>
        </w:rPr>
        <w:t>р</w:t>
      </w:r>
      <w:r>
        <w:rPr>
          <w:color w:val="000000"/>
        </w:rPr>
        <w:t>точки (</w:t>
      </w:r>
      <w:proofErr w:type="spellStart"/>
      <w:r>
        <w:rPr>
          <w:color w:val="000000"/>
        </w:rPr>
        <w:t>бейджа</w:t>
      </w:r>
      <w:proofErr w:type="spellEnd"/>
      <w:r>
        <w:rPr>
          <w:color w:val="000000"/>
        </w:rPr>
        <w:t>) частного охранника;</w:t>
      </w:r>
    </w:p>
    <w:p w:rsidR="007F7692" w:rsidRDefault="007F7692" w:rsidP="0005481D">
      <w:pPr>
        <w:pStyle w:val="normal0"/>
        <w:pBdr>
          <w:top w:val="nil"/>
          <w:left w:val="nil"/>
          <w:bottom w:val="nil"/>
          <w:right w:val="nil"/>
          <w:between w:val="nil"/>
        </w:pBdr>
        <w:ind w:firstLine="709"/>
        <w:jc w:val="both"/>
        <w:rPr>
          <w:color w:val="000000"/>
        </w:rPr>
      </w:pPr>
      <w:proofErr w:type="gramStart"/>
      <w:r>
        <w:rPr>
          <w:color w:val="000000"/>
        </w:rPr>
        <w:t>- отсутствие у сотрудника охраны специальной форменной одежды (по сезону), нош</w:t>
      </w:r>
      <w:r>
        <w:rPr>
          <w:color w:val="000000"/>
        </w:rPr>
        <w:t>е</w:t>
      </w:r>
      <w:r>
        <w:rPr>
          <w:color w:val="000000"/>
        </w:rPr>
        <w:t xml:space="preserve">ние сотрудником охраны специальной форменной одежды без личной карточки частного охранника, ношение отдельных предметов специальной форменной одежды совместно с иной одеждой, </w:t>
      </w:r>
      <w:proofErr w:type="spellStart"/>
      <w:r>
        <w:rPr>
          <w:color w:val="000000"/>
        </w:rPr>
        <w:t>необеспечение</w:t>
      </w:r>
      <w:proofErr w:type="spellEnd"/>
      <w:r>
        <w:rPr>
          <w:color w:val="000000"/>
        </w:rPr>
        <w:t xml:space="preserve"> чистого и аккуратного ношения специальной форменной одежды или ношение специальной форменной одежды, аналогичной форме одежды сотру</w:t>
      </w:r>
      <w:r>
        <w:rPr>
          <w:color w:val="000000"/>
        </w:rPr>
        <w:t>д</w:t>
      </w:r>
      <w:r>
        <w:rPr>
          <w:color w:val="000000"/>
        </w:rPr>
        <w:t>ников правоохранительных органов и военнослужащих, а также сходной с ними до степени смешения;</w:t>
      </w:r>
      <w:proofErr w:type="gramEnd"/>
    </w:p>
    <w:p w:rsidR="007F7692" w:rsidRDefault="007F7692" w:rsidP="0005481D">
      <w:pPr>
        <w:pStyle w:val="normal0"/>
        <w:pBdr>
          <w:top w:val="nil"/>
          <w:left w:val="nil"/>
          <w:bottom w:val="nil"/>
          <w:right w:val="nil"/>
          <w:between w:val="nil"/>
        </w:pBdr>
        <w:ind w:firstLine="709"/>
        <w:jc w:val="both"/>
        <w:rPr>
          <w:color w:val="000000"/>
        </w:rPr>
      </w:pPr>
      <w:r>
        <w:rPr>
          <w:color w:val="000000"/>
        </w:rPr>
        <w:t>- отсутствие у сотрудника охраны стационарного или подвижного поста при исполн</w:t>
      </w:r>
      <w:r>
        <w:rPr>
          <w:color w:val="000000"/>
        </w:rPr>
        <w:t>е</w:t>
      </w:r>
      <w:r>
        <w:rPr>
          <w:color w:val="000000"/>
        </w:rPr>
        <w:t>нии им своих обязанностей средств самообороны и специальных средств, средств радио и мобильной связи, контроля передвижения в соответствии с настоящим Договором и ко</w:t>
      </w:r>
      <w:r>
        <w:rPr>
          <w:color w:val="000000"/>
        </w:rPr>
        <w:t>н</w:t>
      </w:r>
      <w:r>
        <w:rPr>
          <w:color w:val="000000"/>
        </w:rPr>
        <w:t>курсной документацией;</w:t>
      </w:r>
    </w:p>
    <w:p w:rsidR="007F7692" w:rsidRDefault="007F7692" w:rsidP="0005481D">
      <w:pPr>
        <w:pStyle w:val="normal0"/>
        <w:pBdr>
          <w:top w:val="nil"/>
          <w:left w:val="nil"/>
          <w:bottom w:val="nil"/>
          <w:right w:val="nil"/>
          <w:between w:val="nil"/>
        </w:pBdr>
        <w:ind w:firstLine="709"/>
        <w:jc w:val="both"/>
        <w:rPr>
          <w:color w:val="000000"/>
        </w:rPr>
      </w:pPr>
      <w:r>
        <w:rPr>
          <w:color w:val="000000"/>
        </w:rPr>
        <w:t>- самовольное (несанкционированное) оставление сотрудником охраны поста охраны (объекта охраны);</w:t>
      </w:r>
    </w:p>
    <w:p w:rsidR="007F7692" w:rsidRDefault="007F7692" w:rsidP="0005481D">
      <w:pPr>
        <w:pStyle w:val="normal0"/>
        <w:pBdr>
          <w:top w:val="nil"/>
          <w:left w:val="nil"/>
          <w:bottom w:val="nil"/>
          <w:right w:val="nil"/>
          <w:between w:val="nil"/>
        </w:pBdr>
        <w:ind w:firstLine="709"/>
        <w:jc w:val="both"/>
        <w:rPr>
          <w:color w:val="000000"/>
        </w:rPr>
      </w:pPr>
      <w:r>
        <w:rPr>
          <w:color w:val="000000"/>
        </w:rPr>
        <w:t xml:space="preserve">- несанкционированное вскрытие принятых под охрану помещений, за исключением случаев действия сотрудника охраны в чрезвычайных ситуациях; </w:t>
      </w:r>
      <w:bookmarkStart w:id="24" w:name="1ci93xb" w:colFirst="0" w:colLast="0"/>
      <w:bookmarkStart w:id="25" w:name="3whwml4" w:colFirst="0" w:colLast="0"/>
      <w:bookmarkEnd w:id="24"/>
      <w:bookmarkEnd w:id="25"/>
    </w:p>
    <w:p w:rsidR="007F7692" w:rsidRDefault="007F7692" w:rsidP="0005481D">
      <w:pPr>
        <w:pStyle w:val="normal0"/>
        <w:pBdr>
          <w:top w:val="nil"/>
          <w:left w:val="nil"/>
          <w:bottom w:val="nil"/>
          <w:right w:val="nil"/>
          <w:between w:val="nil"/>
        </w:pBdr>
        <w:ind w:firstLine="709"/>
        <w:jc w:val="both"/>
        <w:rPr>
          <w:color w:val="000000"/>
        </w:rPr>
      </w:pPr>
      <w:r>
        <w:rPr>
          <w:color w:val="000000"/>
        </w:rPr>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w:t>
      </w:r>
      <w:proofErr w:type="spellStart"/>
      <w:r>
        <w:rPr>
          <w:color w:val="000000"/>
        </w:rPr>
        <w:t>внутриобъектового</w:t>
      </w:r>
      <w:proofErr w:type="spellEnd"/>
      <w:r>
        <w:rPr>
          <w:color w:val="000000"/>
        </w:rPr>
        <w:t xml:space="preserve"> и пропускного режимов на объекте охраны; </w:t>
      </w:r>
    </w:p>
    <w:p w:rsidR="007F7692" w:rsidRPr="00CE0C54" w:rsidRDefault="007F7692" w:rsidP="0005481D">
      <w:pPr>
        <w:pStyle w:val="normal0"/>
        <w:keepNext/>
        <w:widowControl w:val="0"/>
        <w:ind w:firstLine="709"/>
        <w:jc w:val="both"/>
        <w:rPr>
          <w:color w:val="000000"/>
        </w:rPr>
      </w:pPr>
      <w:r>
        <w:rPr>
          <w:color w:val="000000"/>
        </w:rPr>
        <w:t xml:space="preserve">- прием (в том числе на временное хранение) сотрудником охраны от любых лиц и передача любым лицам любых предметов без разрешения работников Заказчика; </w:t>
      </w:r>
    </w:p>
    <w:p w:rsidR="007F7692" w:rsidRPr="00CE0C54" w:rsidRDefault="007F7692" w:rsidP="0005481D">
      <w:pPr>
        <w:pStyle w:val="normal0"/>
        <w:keepNext/>
        <w:widowControl w:val="0"/>
        <w:ind w:firstLine="709"/>
        <w:jc w:val="both"/>
        <w:rPr>
          <w:color w:val="000000"/>
        </w:rPr>
      </w:pPr>
      <w:r>
        <w:rPr>
          <w:color w:val="000000"/>
        </w:rPr>
        <w:t xml:space="preserve">- </w:t>
      </w:r>
      <w:proofErr w:type="gramStart"/>
      <w:r>
        <w:rPr>
          <w:color w:val="000000"/>
        </w:rPr>
        <w:t>употребление</w:t>
      </w:r>
      <w:proofErr w:type="gramEnd"/>
      <w:r>
        <w:rPr>
          <w:color w:val="000000"/>
        </w:rPr>
        <w:t xml:space="preserve"> сотрудником охраны любых алкогольных напитков, включая слабоа</w:t>
      </w:r>
      <w:r>
        <w:rPr>
          <w:color w:val="000000"/>
        </w:rPr>
        <w:t>л</w:t>
      </w:r>
      <w:r>
        <w:rPr>
          <w:color w:val="000000"/>
        </w:rPr>
        <w:t>когольные, либо наркотических средств и (или) психотропных веществ, а равно появление на объекте охраны (посту охраны) в состоянии с признаками алкогольного и (или) наркотич</w:t>
      </w:r>
      <w:r>
        <w:rPr>
          <w:color w:val="000000"/>
        </w:rPr>
        <w:t>е</w:t>
      </w:r>
      <w:r>
        <w:rPr>
          <w:color w:val="000000"/>
        </w:rPr>
        <w:t xml:space="preserve">ского либо иного токсического опьянения; </w:t>
      </w:r>
    </w:p>
    <w:p w:rsidR="007F7692" w:rsidRDefault="007F7692" w:rsidP="0005481D">
      <w:pPr>
        <w:pStyle w:val="normal0"/>
        <w:pBdr>
          <w:top w:val="nil"/>
          <w:left w:val="nil"/>
          <w:bottom w:val="nil"/>
          <w:right w:val="nil"/>
          <w:between w:val="nil"/>
        </w:pBdr>
        <w:ind w:firstLine="709"/>
        <w:jc w:val="both"/>
        <w:rPr>
          <w:color w:val="000000"/>
        </w:rPr>
      </w:pPr>
      <w:r>
        <w:rPr>
          <w:color w:val="000000"/>
        </w:rPr>
        <w:t>- несение сотрудником охраны дежурства на объекте охраны более 24 часов без смены (при 24- часовом графике);</w:t>
      </w:r>
    </w:p>
    <w:p w:rsidR="007F7692" w:rsidRPr="00CE0C54" w:rsidRDefault="007F7692" w:rsidP="0005481D">
      <w:pPr>
        <w:pStyle w:val="normal0"/>
        <w:keepNext/>
        <w:widowControl w:val="0"/>
        <w:ind w:firstLine="709"/>
        <w:jc w:val="both"/>
        <w:rPr>
          <w:color w:val="000000"/>
        </w:rPr>
      </w:pPr>
      <w:r>
        <w:rPr>
          <w:color w:val="000000"/>
        </w:rPr>
        <w:t>- проживание (то есть нахождение между сменами) сотрудников охраны на объекте охраны и (или) посту охраны Заказчика</w:t>
      </w:r>
      <w:proofErr w:type="gramStart"/>
      <w:r>
        <w:rPr>
          <w:color w:val="000000"/>
        </w:rPr>
        <w:t>,;</w:t>
      </w:r>
      <w:proofErr w:type="gramEnd"/>
    </w:p>
    <w:p w:rsidR="007F7692" w:rsidRPr="00CE0C54" w:rsidRDefault="007F7692" w:rsidP="0005481D">
      <w:pPr>
        <w:pStyle w:val="normal0"/>
        <w:keepNext/>
        <w:widowControl w:val="0"/>
        <w:ind w:firstLine="709"/>
        <w:jc w:val="both"/>
        <w:rPr>
          <w:color w:val="000000"/>
        </w:rPr>
      </w:pPr>
      <w:r>
        <w:rPr>
          <w:color w:val="000000"/>
        </w:rPr>
        <w:t>- некорректное или грубое обращение сотрудника охраны с работниками объекта о</w:t>
      </w:r>
      <w:r>
        <w:rPr>
          <w:color w:val="000000"/>
        </w:rPr>
        <w:t>х</w:t>
      </w:r>
      <w:r>
        <w:rPr>
          <w:color w:val="000000"/>
        </w:rPr>
        <w:t>раны или посетителями;</w:t>
      </w:r>
    </w:p>
    <w:p w:rsidR="007F7692" w:rsidRPr="00CE0C54" w:rsidRDefault="007F7692" w:rsidP="0005481D">
      <w:pPr>
        <w:pStyle w:val="normal0"/>
        <w:keepNext/>
        <w:widowControl w:val="0"/>
        <w:ind w:firstLine="709"/>
        <w:jc w:val="both"/>
        <w:rPr>
          <w:color w:val="000000"/>
        </w:rPr>
      </w:pPr>
      <w:r>
        <w:rPr>
          <w:color w:val="000000"/>
        </w:rPr>
        <w:t>- сон на посту охраны;</w:t>
      </w:r>
    </w:p>
    <w:p w:rsidR="007F7692" w:rsidRPr="00CE0C54" w:rsidRDefault="007F7692" w:rsidP="0005481D">
      <w:pPr>
        <w:pStyle w:val="normal0"/>
        <w:keepNext/>
        <w:widowControl w:val="0"/>
        <w:ind w:firstLine="709"/>
        <w:jc w:val="both"/>
        <w:rPr>
          <w:color w:val="000000"/>
        </w:rPr>
      </w:pPr>
      <w:r>
        <w:rPr>
          <w:color w:val="000000"/>
        </w:rPr>
        <w:t>- курение на территории объекта охраны в не отведенных для этого специальных ме</w:t>
      </w:r>
      <w:r>
        <w:rPr>
          <w:color w:val="000000"/>
        </w:rPr>
        <w:t>с</w:t>
      </w:r>
      <w:r>
        <w:rPr>
          <w:color w:val="000000"/>
        </w:rPr>
        <w:t>тах;</w:t>
      </w:r>
    </w:p>
    <w:p w:rsidR="007F7692" w:rsidRPr="00CE0C54" w:rsidRDefault="007F7692" w:rsidP="0005481D">
      <w:pPr>
        <w:pStyle w:val="normal0"/>
        <w:keepNext/>
        <w:widowControl w:val="0"/>
        <w:ind w:firstLine="709"/>
        <w:jc w:val="both"/>
        <w:rPr>
          <w:color w:val="000000"/>
        </w:rPr>
      </w:pPr>
      <w:r>
        <w:rPr>
          <w:color w:val="000000"/>
        </w:rPr>
        <w:t xml:space="preserve">- изменение Исполнителем графика дежурства на объекте охраны, без согласования с Заказчиком; </w:t>
      </w:r>
    </w:p>
    <w:p w:rsidR="007F7692" w:rsidRPr="00CE0C54" w:rsidRDefault="007F7692" w:rsidP="0005481D">
      <w:pPr>
        <w:pStyle w:val="normal0"/>
        <w:keepNext/>
        <w:widowControl w:val="0"/>
        <w:ind w:firstLine="709"/>
        <w:jc w:val="both"/>
        <w:rPr>
          <w:color w:val="000000"/>
        </w:rPr>
      </w:pPr>
      <w:r>
        <w:rPr>
          <w:color w:val="000000"/>
        </w:rPr>
        <w:t xml:space="preserve">- нарушение Исполнителем графика дежурства на объекте охраны; </w:t>
      </w:r>
    </w:p>
    <w:p w:rsidR="007F7692" w:rsidRDefault="007F7692" w:rsidP="0005481D">
      <w:pPr>
        <w:pStyle w:val="normal0"/>
        <w:keepNext/>
        <w:widowControl w:val="0"/>
        <w:ind w:firstLine="709"/>
        <w:jc w:val="both"/>
        <w:rPr>
          <w:color w:val="000000"/>
        </w:rPr>
      </w:pPr>
      <w:r>
        <w:rPr>
          <w:color w:val="000000"/>
        </w:rPr>
        <w:t>- не представление по средствам мобильной или интернет связи сведений о месте н</w:t>
      </w:r>
      <w:r>
        <w:rPr>
          <w:color w:val="000000"/>
        </w:rPr>
        <w:t>а</w:t>
      </w:r>
      <w:r>
        <w:rPr>
          <w:color w:val="000000"/>
        </w:rPr>
        <w:t>хождения охранника, выполняемой работе в объеме согласно инструкции о пропускном режиме на объектах Заказчика.</w:t>
      </w:r>
    </w:p>
    <w:p w:rsidR="007F7692" w:rsidRDefault="007F7692" w:rsidP="0005481D">
      <w:pPr>
        <w:pStyle w:val="normal0"/>
        <w:keepNext/>
        <w:widowControl w:val="0"/>
        <w:ind w:firstLine="709"/>
        <w:jc w:val="both"/>
        <w:rPr>
          <w:color w:val="000000"/>
        </w:rPr>
      </w:pPr>
      <w:r>
        <w:rPr>
          <w:color w:val="000000"/>
        </w:rPr>
        <w:t xml:space="preserve">- отсутствие сотовой или интернет связи </w:t>
      </w:r>
      <w:proofErr w:type="gramStart"/>
      <w:r>
        <w:rPr>
          <w:color w:val="000000"/>
        </w:rPr>
        <w:t>у сотрудников Исполнителя на постах при звонках на мобильные телефоны охранникам курирующим работником Заказчика в целях</w:t>
      </w:r>
      <w:proofErr w:type="gramEnd"/>
      <w:r>
        <w:rPr>
          <w:color w:val="000000"/>
        </w:rPr>
        <w:t xml:space="preserve"> проверки несения службы на объектах Заказчика. </w:t>
      </w:r>
    </w:p>
    <w:p w:rsidR="007F7692" w:rsidRPr="00A52B8E" w:rsidRDefault="007F7692" w:rsidP="0005481D">
      <w:pPr>
        <w:pStyle w:val="normal0"/>
        <w:keepNext/>
        <w:widowControl w:val="0"/>
        <w:ind w:firstLine="709"/>
        <w:jc w:val="both"/>
        <w:rPr>
          <w:color w:val="000000"/>
        </w:rPr>
      </w:pPr>
      <w:r>
        <w:rPr>
          <w:color w:val="000000"/>
        </w:rPr>
        <w:t>- нарушение порядка обхода по установленному маршруту патрулирования.</w:t>
      </w:r>
    </w:p>
    <w:p w:rsidR="007F7692" w:rsidRPr="00CE0C54" w:rsidRDefault="007F7692" w:rsidP="0005481D">
      <w:pPr>
        <w:pStyle w:val="normal0"/>
        <w:keepNext/>
        <w:widowControl w:val="0"/>
        <w:ind w:firstLine="709"/>
        <w:jc w:val="both"/>
        <w:rPr>
          <w:color w:val="000000"/>
        </w:rPr>
      </w:pPr>
      <w:r>
        <w:rPr>
          <w:color w:val="000000"/>
        </w:rPr>
        <w:t>4.1.5. Обеспечивать начисление и выплату заработной платы сотрудник</w:t>
      </w:r>
      <w:r>
        <w:t>ам</w:t>
      </w:r>
      <w:r>
        <w:rPr>
          <w:color w:val="000000"/>
        </w:rPr>
        <w:t xml:space="preserve"> Исполн</w:t>
      </w:r>
      <w:r>
        <w:rPr>
          <w:color w:val="000000"/>
        </w:rPr>
        <w:t>и</w:t>
      </w:r>
      <w:r>
        <w:rPr>
          <w:color w:val="000000"/>
        </w:rPr>
        <w:t>теля, выполняющим трудовые обязанности на постах Заказчика, в размерах в соответствии с действующим законодательством</w:t>
      </w:r>
      <w:r>
        <w:t>;</w:t>
      </w:r>
    </w:p>
    <w:p w:rsidR="007F7692" w:rsidRPr="00CE0C54" w:rsidRDefault="007F7692" w:rsidP="0005481D">
      <w:pPr>
        <w:pStyle w:val="normal0"/>
        <w:keepNext/>
        <w:widowControl w:val="0"/>
        <w:ind w:firstLine="709"/>
        <w:jc w:val="both"/>
        <w:rPr>
          <w:color w:val="000000"/>
        </w:rPr>
      </w:pPr>
      <w:r>
        <w:rPr>
          <w:color w:val="000000"/>
        </w:rPr>
        <w:t>4.1.6. Предоставлять по требованию Заказчика доступ к ознакомлению к расчетам по начислению и выплаты заработной платы по сотрудникам Исполнителя, выполняющим трудовые функции на постах Заказчика с дачей согласия от работников Исполнителя на обработку персональных данных и предоставление заказчику вышеуказанных сведений по требованию</w:t>
      </w:r>
      <w:r>
        <w:t>;</w:t>
      </w:r>
      <w:r>
        <w:rPr>
          <w:color w:val="000000"/>
        </w:rPr>
        <w:t xml:space="preserve"> </w:t>
      </w:r>
    </w:p>
    <w:p w:rsidR="007F7692" w:rsidRPr="00CE0C54" w:rsidRDefault="007F7692" w:rsidP="0005481D">
      <w:pPr>
        <w:pStyle w:val="normal0"/>
        <w:pBdr>
          <w:top w:val="nil"/>
          <w:left w:val="nil"/>
          <w:bottom w:val="nil"/>
          <w:right w:val="nil"/>
          <w:between w:val="nil"/>
        </w:pBdr>
        <w:ind w:firstLine="709"/>
        <w:jc w:val="both"/>
      </w:pPr>
      <w:r>
        <w:t>4.1.7. Защищать охраняемые объекты от противоправных посягательств, предупре</w:t>
      </w:r>
      <w:r>
        <w:t>ж</w:t>
      </w:r>
      <w:r>
        <w:t>дать и пресекать преступления и административные правонарушения на охраняемых объектах;</w:t>
      </w:r>
    </w:p>
    <w:p w:rsidR="007F7692" w:rsidRPr="00CE0C54" w:rsidRDefault="007F7692" w:rsidP="0005481D">
      <w:pPr>
        <w:pStyle w:val="normal0"/>
        <w:pBdr>
          <w:top w:val="nil"/>
          <w:left w:val="nil"/>
          <w:bottom w:val="nil"/>
          <w:right w:val="nil"/>
          <w:between w:val="nil"/>
        </w:pBdr>
        <w:shd w:val="clear" w:color="auto" w:fill="FFFFFF"/>
        <w:tabs>
          <w:tab w:val="left" w:pos="993"/>
        </w:tabs>
        <w:ind w:firstLine="709"/>
        <w:jc w:val="both"/>
      </w:pPr>
      <w:r>
        <w:t>4.1.8. Организовать меры, направленные на противодействие противоправным посяг</w:t>
      </w:r>
      <w:r>
        <w:t>а</w:t>
      </w:r>
      <w:r>
        <w:t>тельствам со стороны третьих лиц на имущество и законные интересы Заказчика;</w:t>
      </w:r>
    </w:p>
    <w:p w:rsidR="007F7692" w:rsidRPr="00CE0C54" w:rsidRDefault="007F7692" w:rsidP="0005481D">
      <w:pPr>
        <w:pStyle w:val="normal0"/>
        <w:pBdr>
          <w:top w:val="nil"/>
          <w:left w:val="nil"/>
          <w:bottom w:val="nil"/>
          <w:right w:val="nil"/>
          <w:between w:val="nil"/>
        </w:pBdr>
        <w:shd w:val="clear" w:color="auto" w:fill="FFFFFF"/>
        <w:tabs>
          <w:tab w:val="left" w:pos="1276"/>
          <w:tab w:val="left" w:pos="1685"/>
        </w:tabs>
        <w:ind w:firstLine="709"/>
        <w:jc w:val="both"/>
      </w:pPr>
      <w:r>
        <w:t>4.1.9.</w:t>
      </w:r>
      <w: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7F7692" w:rsidRPr="00CE0C54" w:rsidRDefault="007F7692" w:rsidP="0005481D">
      <w:pPr>
        <w:pStyle w:val="normal0"/>
        <w:pBdr>
          <w:top w:val="nil"/>
          <w:left w:val="nil"/>
          <w:bottom w:val="nil"/>
          <w:right w:val="nil"/>
          <w:between w:val="nil"/>
        </w:pBdr>
        <w:shd w:val="clear" w:color="auto" w:fill="FFFFFF"/>
        <w:tabs>
          <w:tab w:val="left" w:pos="1276"/>
        </w:tabs>
        <w:ind w:firstLine="709"/>
        <w:jc w:val="both"/>
      </w:pPr>
      <w:r>
        <w:t>4.1.10.</w:t>
      </w:r>
      <w:r>
        <w:tab/>
        <w:t xml:space="preserve">Обеспечивать на охраняемых объектах пропускной и </w:t>
      </w:r>
      <w:proofErr w:type="spellStart"/>
      <w:r>
        <w:t>внутриобъектовый</w:t>
      </w:r>
      <w:proofErr w:type="spellEnd"/>
      <w:r>
        <w:t xml:space="preserve"> р</w:t>
      </w:r>
      <w:r>
        <w:t>е</w:t>
      </w:r>
      <w:r>
        <w:t>жимы в соответствии с установленными Заказчиком правилами, согласованными с Исполнителем;</w:t>
      </w:r>
    </w:p>
    <w:p w:rsidR="007F7692" w:rsidRPr="00CE0C54" w:rsidRDefault="007F7692" w:rsidP="0005481D">
      <w:pPr>
        <w:pStyle w:val="normal0"/>
        <w:pBdr>
          <w:top w:val="nil"/>
          <w:left w:val="nil"/>
          <w:bottom w:val="nil"/>
          <w:right w:val="nil"/>
          <w:between w:val="nil"/>
        </w:pBdr>
        <w:shd w:val="clear" w:color="auto" w:fill="FFFFFF"/>
        <w:tabs>
          <w:tab w:val="left" w:pos="1276"/>
        </w:tabs>
        <w:ind w:firstLine="709"/>
        <w:jc w:val="both"/>
      </w:pPr>
      <w:r>
        <w:t xml:space="preserve">4.1.11. Осуществлять </w:t>
      </w:r>
      <w:proofErr w:type="gramStart"/>
      <w:r>
        <w:t>контроль за</w:t>
      </w:r>
      <w:proofErr w:type="gramEnd"/>
      <w:r>
        <w:t xml:space="preserve"> состоянием технических средств охраны и против</w:t>
      </w:r>
      <w:r>
        <w:t>о</w:t>
      </w:r>
      <w:r>
        <w:t>пожарной безопасности, видеонаблюдения и выполнять их бережную эксплуатацию на охраняемых объектах Заказчика;</w:t>
      </w:r>
    </w:p>
    <w:p w:rsidR="007F7692" w:rsidRPr="00CE0C54" w:rsidRDefault="007F7692" w:rsidP="0005481D">
      <w:pPr>
        <w:pStyle w:val="normal0"/>
        <w:pBdr>
          <w:top w:val="nil"/>
          <w:left w:val="nil"/>
          <w:bottom w:val="nil"/>
          <w:right w:val="nil"/>
          <w:between w:val="nil"/>
        </w:pBdr>
        <w:shd w:val="clear" w:color="auto" w:fill="FFFFFF"/>
        <w:tabs>
          <w:tab w:val="left" w:pos="1134"/>
        </w:tabs>
        <w:ind w:firstLine="709"/>
        <w:jc w:val="both"/>
      </w:pPr>
      <w:r>
        <w:t>4.1.12. Консультировать Заказчика по вопросам правомерной защиты от противопра</w:t>
      </w:r>
      <w:r>
        <w:t>в</w:t>
      </w:r>
      <w:r>
        <w:t>ных посягательств и предлагать ему рекомендации по совершенствованию системы охраны и безопасности на объектах;</w:t>
      </w:r>
    </w:p>
    <w:p w:rsidR="007F7692" w:rsidRPr="00CE0C54" w:rsidRDefault="007F7692" w:rsidP="0005481D">
      <w:pPr>
        <w:pStyle w:val="normal0"/>
        <w:pBdr>
          <w:top w:val="nil"/>
          <w:left w:val="nil"/>
          <w:bottom w:val="nil"/>
          <w:right w:val="nil"/>
          <w:between w:val="nil"/>
        </w:pBdr>
        <w:ind w:firstLine="709"/>
        <w:jc w:val="both"/>
      </w:pPr>
      <w:r>
        <w:t>4.1.13. Представлять Заказчику письменный отчет о результатах проделанной работы ежемесячно, а в течение смены охранника информировать Заказчика о месте нахождения охранника, выполняемой работе с представлением сведений в требуемом объеме, в том числе с фотографированием и передачей информации представителю Заказчика по каналам сотовой и интернет связи в течение период работы поста;</w:t>
      </w:r>
    </w:p>
    <w:p w:rsidR="007F7692" w:rsidRPr="00CE0C54" w:rsidRDefault="007F7692" w:rsidP="0005481D">
      <w:pPr>
        <w:pStyle w:val="normal0"/>
        <w:pBdr>
          <w:top w:val="nil"/>
          <w:left w:val="nil"/>
          <w:bottom w:val="nil"/>
          <w:right w:val="nil"/>
          <w:between w:val="nil"/>
        </w:pBdr>
        <w:ind w:firstLine="709"/>
        <w:jc w:val="both"/>
      </w:pPr>
      <w:r>
        <w:t>4.1.14. Оперативно информировать Заказчика о нарушениях правил пожарной без</w:t>
      </w:r>
      <w:r>
        <w:t>о</w:t>
      </w:r>
      <w:r>
        <w:t xml:space="preserve">пасности, пропускного и </w:t>
      </w:r>
      <w:proofErr w:type="spellStart"/>
      <w:r>
        <w:t>внутриобъектового</w:t>
      </w:r>
      <w:proofErr w:type="spellEnd"/>
      <w: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7F7692" w:rsidRPr="00CE0C54" w:rsidRDefault="007F7692" w:rsidP="0005481D">
      <w:pPr>
        <w:pStyle w:val="normal0"/>
        <w:pBdr>
          <w:top w:val="nil"/>
          <w:left w:val="nil"/>
          <w:bottom w:val="nil"/>
          <w:right w:val="nil"/>
          <w:between w:val="nil"/>
        </w:pBdr>
        <w:ind w:firstLine="709"/>
        <w:jc w:val="both"/>
      </w:pPr>
      <w:r>
        <w:t>4.1.15. Контролировать соблюдение установленного Заказчиком порядка доступа р</w:t>
      </w:r>
      <w:r>
        <w:t>а</w:t>
      </w:r>
      <w:r>
        <w:t>ботников и посетителей, а так же вноса и выноса материальных средств на Объектах;</w:t>
      </w:r>
    </w:p>
    <w:p w:rsidR="007F7692" w:rsidRPr="00CE0C54" w:rsidRDefault="007F7692" w:rsidP="0005481D">
      <w:pPr>
        <w:pStyle w:val="normal0"/>
        <w:pBdr>
          <w:top w:val="nil"/>
          <w:left w:val="nil"/>
          <w:bottom w:val="nil"/>
          <w:right w:val="nil"/>
          <w:between w:val="nil"/>
        </w:pBdr>
        <w:ind w:firstLine="709"/>
        <w:jc w:val="both"/>
      </w:pPr>
      <w:r>
        <w:t>4.1.16. Контролировать соблюдение установленных Заказчиком правил внутреннего распорядка;</w:t>
      </w:r>
    </w:p>
    <w:p w:rsidR="007F7692" w:rsidRPr="00CE0C54" w:rsidRDefault="007F7692" w:rsidP="0005481D">
      <w:pPr>
        <w:pStyle w:val="normal0"/>
        <w:pBdr>
          <w:top w:val="nil"/>
          <w:left w:val="nil"/>
          <w:bottom w:val="nil"/>
          <w:right w:val="nil"/>
          <w:between w:val="nil"/>
        </w:pBdr>
        <w:ind w:firstLine="709"/>
        <w:jc w:val="both"/>
      </w:pPr>
      <w:r>
        <w:t>4.1.17. Контролировать соблюдение установленного Заказчиком порядка сдачи ко</w:t>
      </w:r>
      <w:r>
        <w:t>н</w:t>
      </w:r>
      <w:r>
        <w:t>тейнерных площадок, отдельных помещений Объектов под охрану;</w:t>
      </w:r>
    </w:p>
    <w:p w:rsidR="007F7692" w:rsidRPr="00CE0C54" w:rsidRDefault="007F7692" w:rsidP="0005481D">
      <w:pPr>
        <w:pStyle w:val="normal0"/>
        <w:pBdr>
          <w:top w:val="nil"/>
          <w:left w:val="nil"/>
          <w:bottom w:val="nil"/>
          <w:right w:val="nil"/>
          <w:between w:val="nil"/>
        </w:pBdr>
        <w:ind w:firstLine="709"/>
        <w:jc w:val="both"/>
      </w:pPr>
      <w:r>
        <w:t>4.1.18. Принимать меры адекватного реагирования на действия лиц, нарушающие у</w:t>
      </w:r>
      <w:r>
        <w:t>с</w:t>
      </w:r>
      <w:r>
        <w:t>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случае необходимости – правоохранительные органы;</w:t>
      </w:r>
    </w:p>
    <w:p w:rsidR="007F7692" w:rsidRPr="00CE0C54" w:rsidRDefault="007F7692" w:rsidP="0005481D">
      <w:pPr>
        <w:pStyle w:val="normal0"/>
        <w:pBdr>
          <w:top w:val="nil"/>
          <w:left w:val="nil"/>
          <w:bottom w:val="nil"/>
          <w:right w:val="nil"/>
          <w:between w:val="nil"/>
        </w:pBdr>
        <w:ind w:firstLine="709"/>
        <w:jc w:val="both"/>
      </w:pPr>
      <w:r>
        <w:t>4.1.19. Оказывать содействие правоохранительным органам в обеспечении правоп</w:t>
      </w:r>
      <w:r>
        <w:t>о</w:t>
      </w:r>
      <w:r>
        <w:t>рядка на территории охраняемых Объектов;</w:t>
      </w:r>
    </w:p>
    <w:p w:rsidR="007F7692" w:rsidRPr="00CE0C54" w:rsidRDefault="007F7692" w:rsidP="0005481D">
      <w:pPr>
        <w:pStyle w:val="normal0"/>
        <w:pBdr>
          <w:top w:val="nil"/>
          <w:left w:val="nil"/>
          <w:bottom w:val="nil"/>
          <w:right w:val="nil"/>
          <w:between w:val="nil"/>
        </w:pBdr>
        <w:ind w:firstLine="709"/>
        <w:jc w:val="both"/>
      </w:pPr>
      <w:r>
        <w:t>4.1.20. Своевременно реагировать на срабатывание средств охранной и пожарной си</w:t>
      </w:r>
      <w:r>
        <w:t>г</w:t>
      </w:r>
      <w:r>
        <w:t>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w:t>
      </w:r>
      <w:r>
        <w:t>а</w:t>
      </w:r>
      <w:r>
        <w:t>ния (вызов специальных служб, сообщение Заказчику и принятие мер с помощью подручных средств и т.д.).</w:t>
      </w:r>
    </w:p>
    <w:p w:rsidR="007F7692" w:rsidRPr="00CE0C54" w:rsidRDefault="007F7692" w:rsidP="0005481D">
      <w:pPr>
        <w:pStyle w:val="normal0"/>
        <w:pBdr>
          <w:top w:val="nil"/>
          <w:left w:val="nil"/>
          <w:bottom w:val="nil"/>
          <w:right w:val="nil"/>
          <w:between w:val="nil"/>
        </w:pBdr>
        <w:ind w:firstLine="709"/>
        <w:jc w:val="both"/>
      </w:pPr>
      <w:r>
        <w:t>4.1.21. Нести полную материальную ответственность за ущерб, причиненный Зака</w:t>
      </w:r>
      <w:r>
        <w:t>з</w:t>
      </w:r>
      <w:r>
        <w:t>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7F7692" w:rsidRPr="00CE0C54" w:rsidRDefault="007F7692" w:rsidP="0005481D">
      <w:pPr>
        <w:pStyle w:val="normal0"/>
        <w:pBdr>
          <w:top w:val="nil"/>
          <w:left w:val="nil"/>
          <w:bottom w:val="nil"/>
          <w:right w:val="nil"/>
          <w:between w:val="nil"/>
        </w:pBdr>
        <w:ind w:firstLine="709"/>
        <w:jc w:val="both"/>
      </w:pPr>
      <w:r>
        <w:t>4.1.22.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7F7692" w:rsidRPr="00CE0C54" w:rsidRDefault="007F7692" w:rsidP="0005481D">
      <w:pPr>
        <w:pStyle w:val="normal0"/>
        <w:pBdr>
          <w:top w:val="nil"/>
          <w:left w:val="nil"/>
          <w:bottom w:val="nil"/>
          <w:right w:val="nil"/>
          <w:between w:val="nil"/>
        </w:pBdr>
        <w:ind w:firstLine="709"/>
        <w:jc w:val="both"/>
      </w:pPr>
      <w:r>
        <w:t>4.1.23.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7F7692" w:rsidRPr="00CE0C54" w:rsidRDefault="007F7692" w:rsidP="0005481D">
      <w:pPr>
        <w:pStyle w:val="normal0"/>
        <w:pBdr>
          <w:top w:val="nil"/>
          <w:left w:val="nil"/>
          <w:bottom w:val="nil"/>
          <w:right w:val="nil"/>
          <w:between w:val="nil"/>
        </w:pBdr>
        <w:ind w:firstLine="709"/>
        <w:jc w:val="both"/>
      </w:pPr>
      <w:r>
        <w:t>4.1.24.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7F7692" w:rsidRPr="00CE0C54" w:rsidRDefault="007F7692" w:rsidP="0005481D">
      <w:pPr>
        <w:pStyle w:val="normal0"/>
        <w:pBdr>
          <w:top w:val="nil"/>
          <w:left w:val="nil"/>
          <w:bottom w:val="nil"/>
          <w:right w:val="nil"/>
          <w:between w:val="nil"/>
        </w:pBdr>
        <w:ind w:firstLine="709"/>
        <w:jc w:val="both"/>
      </w:pPr>
      <w:r>
        <w:t>4.1.25. Не разглашать сведения о Заказчике любого характера, ставшие ему известн</w:t>
      </w:r>
      <w:r>
        <w:t>ы</w:t>
      </w:r>
      <w:r>
        <w:t>ми в процессе переговоров или работы с ним.</w:t>
      </w:r>
    </w:p>
    <w:p w:rsidR="007F7692" w:rsidRPr="00CE0C54" w:rsidRDefault="007F7692" w:rsidP="0005481D">
      <w:pPr>
        <w:pStyle w:val="normal0"/>
        <w:pBdr>
          <w:top w:val="nil"/>
          <w:left w:val="nil"/>
          <w:bottom w:val="nil"/>
          <w:right w:val="nil"/>
          <w:between w:val="nil"/>
        </w:pBdr>
        <w:ind w:firstLine="709"/>
        <w:jc w:val="both"/>
      </w:pPr>
      <w:r>
        <w:t>4.1.26. Уметь обращаться с системами видеонаблюдения, средствами охранно-пожарной сигнализации;</w:t>
      </w:r>
    </w:p>
    <w:p w:rsidR="007F7692" w:rsidRPr="00CE0C54" w:rsidRDefault="007F7692" w:rsidP="0005481D">
      <w:pPr>
        <w:pStyle w:val="normal0"/>
        <w:pBdr>
          <w:top w:val="nil"/>
          <w:left w:val="nil"/>
          <w:bottom w:val="nil"/>
          <w:right w:val="nil"/>
          <w:between w:val="nil"/>
        </w:pBdr>
        <w:ind w:firstLine="709"/>
        <w:jc w:val="both"/>
      </w:pPr>
      <w:r>
        <w:t xml:space="preserve">4.1.27. </w:t>
      </w:r>
      <w:proofErr w:type="gramStart"/>
      <w:r>
        <w:t>Знать и руководствоваться при оказании Услуг правилами оформления док</w:t>
      </w:r>
      <w:r>
        <w:t>у</w:t>
      </w:r>
      <w:r>
        <w:t xml:space="preserve">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t>внутриобъектовому</w:t>
      </w:r>
      <w:proofErr w:type="spellEnd"/>
      <w: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roofErr w:type="gramEnd"/>
    </w:p>
    <w:p w:rsidR="007F7692" w:rsidRPr="00CE0C54" w:rsidRDefault="007F7692" w:rsidP="0005481D">
      <w:pPr>
        <w:pStyle w:val="normal0"/>
        <w:pBdr>
          <w:top w:val="nil"/>
          <w:left w:val="nil"/>
          <w:bottom w:val="nil"/>
          <w:right w:val="nil"/>
          <w:between w:val="nil"/>
        </w:pBdr>
        <w:ind w:firstLine="709"/>
        <w:jc w:val="both"/>
      </w:pPr>
      <w:r>
        <w:t>4.1.28. 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г. № 1742.</w:t>
      </w:r>
    </w:p>
    <w:p w:rsidR="007F7692" w:rsidRPr="00CE0C54" w:rsidRDefault="007F7692" w:rsidP="0005481D">
      <w:pPr>
        <w:pStyle w:val="normal0"/>
        <w:pBdr>
          <w:top w:val="nil"/>
          <w:left w:val="nil"/>
          <w:bottom w:val="nil"/>
          <w:right w:val="nil"/>
          <w:between w:val="nil"/>
        </w:pBdr>
        <w:ind w:firstLine="709"/>
        <w:jc w:val="both"/>
      </w:pPr>
      <w:r>
        <w:t xml:space="preserve">4.1.29. Предоставить Заказчику в течение 3 (трех) календарных дней </w:t>
      </w:r>
      <w:proofErr w:type="gramStart"/>
      <w:r>
        <w:t>с даты предъя</w:t>
      </w:r>
      <w:r>
        <w:t>в</w:t>
      </w:r>
      <w:r>
        <w:t>ления</w:t>
      </w:r>
      <w:proofErr w:type="gramEnd"/>
      <w:r>
        <w:t xml:space="preserve"> требования:</w:t>
      </w:r>
    </w:p>
    <w:p w:rsidR="007F7692" w:rsidRPr="00CE0C54" w:rsidRDefault="007F7692" w:rsidP="0005481D">
      <w:pPr>
        <w:pStyle w:val="normal0"/>
        <w:pBdr>
          <w:top w:val="nil"/>
          <w:left w:val="nil"/>
          <w:bottom w:val="nil"/>
          <w:right w:val="nil"/>
          <w:between w:val="nil"/>
        </w:pBdr>
        <w:ind w:firstLine="709"/>
        <w:jc w:val="both"/>
      </w:pPr>
      <w:r>
        <w:t>- действующую лицензию на осуществление частной охранной деятельности, выда</w:t>
      </w:r>
      <w:r>
        <w:t>н</w:t>
      </w:r>
      <w:r>
        <w:t>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7F7692" w:rsidRPr="00CE0C54" w:rsidRDefault="007F7692" w:rsidP="0005481D">
      <w:pPr>
        <w:pStyle w:val="normal0"/>
        <w:pBdr>
          <w:top w:val="nil"/>
          <w:left w:val="nil"/>
          <w:bottom w:val="nil"/>
          <w:right w:val="nil"/>
          <w:between w:val="nil"/>
        </w:pBdr>
        <w:ind w:firstLine="709"/>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7F7692" w:rsidRPr="00CE0C54" w:rsidRDefault="007F7692" w:rsidP="0005481D">
      <w:pPr>
        <w:pStyle w:val="normal0"/>
        <w:pBdr>
          <w:top w:val="nil"/>
          <w:left w:val="nil"/>
          <w:bottom w:val="nil"/>
          <w:right w:val="nil"/>
          <w:between w:val="nil"/>
        </w:pBdr>
        <w:ind w:firstLine="709"/>
        <w:jc w:val="both"/>
      </w:pPr>
      <w:r>
        <w:t>- подтверждение наличия ГБР у Исполнителя или его подрядчика (подтверждается вызовом ГБР);</w:t>
      </w:r>
    </w:p>
    <w:p w:rsidR="007F7692" w:rsidRPr="00CE0C54" w:rsidRDefault="007F7692" w:rsidP="0005481D">
      <w:pPr>
        <w:pStyle w:val="normal0"/>
        <w:pBdr>
          <w:top w:val="nil"/>
          <w:left w:val="nil"/>
          <w:bottom w:val="nil"/>
          <w:right w:val="nil"/>
          <w:between w:val="nil"/>
        </w:pBdr>
        <w:ind w:firstLine="709"/>
        <w:jc w:val="both"/>
      </w:pPr>
      <w:r>
        <w:t xml:space="preserve">- разрешение на хранение и использование служебного оружия серии РХИ (оригинал); </w:t>
      </w:r>
    </w:p>
    <w:p w:rsidR="007F7692" w:rsidRPr="00CE0C54" w:rsidRDefault="007F7692" w:rsidP="0005481D">
      <w:pPr>
        <w:pStyle w:val="normal0"/>
        <w:pBdr>
          <w:top w:val="nil"/>
          <w:left w:val="nil"/>
          <w:bottom w:val="nil"/>
          <w:right w:val="nil"/>
          <w:between w:val="nil"/>
        </w:pBdr>
        <w:ind w:firstLine="709"/>
        <w:jc w:val="both"/>
      </w:pPr>
      <w:r>
        <w:t xml:space="preserve">- действующие удостоверения частных охранников, личные карточки, </w:t>
      </w:r>
      <w:proofErr w:type="spellStart"/>
      <w:r>
        <w:t>РСЛа</w:t>
      </w:r>
      <w:proofErr w:type="spellEnd"/>
      <w:r>
        <w:t xml:space="preserve"> работн</w:t>
      </w:r>
      <w:r>
        <w:t>и</w:t>
      </w:r>
      <w:r>
        <w:t>ков Исполнителя, исполняющих обязанности на объектах Заказчика (оригиналы), копии трудовых книжек (выписки) с отметками о трудоустройстве охранников, выполняющих работу на объекте Заказчика;</w:t>
      </w:r>
    </w:p>
    <w:p w:rsidR="007F7692" w:rsidRPr="00CE0C54" w:rsidRDefault="007F7692" w:rsidP="0005481D">
      <w:pPr>
        <w:pStyle w:val="normal0"/>
        <w:pBdr>
          <w:top w:val="nil"/>
          <w:left w:val="nil"/>
          <w:bottom w:val="nil"/>
          <w:right w:val="nil"/>
          <w:between w:val="nil"/>
        </w:pBdr>
        <w:ind w:firstLine="709"/>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(двух) млн. рублей (</w:t>
      </w:r>
      <w:r>
        <w:rPr>
          <w:i/>
        </w:rPr>
        <w:t>страховая сумма определяется путем прогнозиров</w:t>
      </w:r>
      <w:r>
        <w:rPr>
          <w:i/>
        </w:rPr>
        <w:t>а</w:t>
      </w:r>
      <w:r>
        <w:rPr>
          <w:i/>
        </w:rPr>
        <w:t>ния возможного ущерба</w:t>
      </w:r>
      <w:r>
        <w:t>) (оригинал).</w:t>
      </w:r>
    </w:p>
    <w:p w:rsidR="007F7692" w:rsidRPr="00CE0C54" w:rsidRDefault="007F7692" w:rsidP="0005481D">
      <w:pPr>
        <w:pStyle w:val="normal0"/>
        <w:pBdr>
          <w:top w:val="nil"/>
          <w:left w:val="nil"/>
          <w:bottom w:val="nil"/>
          <w:right w:val="nil"/>
          <w:between w:val="nil"/>
        </w:pBdr>
        <w:ind w:firstLine="709"/>
        <w:jc w:val="both"/>
      </w:pPr>
      <w:r>
        <w:t>- сведения о начислении и выплате заработной платы сотрудникам Исполнителя, з</w:t>
      </w:r>
      <w:r>
        <w:t>а</w:t>
      </w:r>
      <w:r>
        <w:t xml:space="preserve">действованным на постах Заказчика. </w:t>
      </w:r>
    </w:p>
    <w:p w:rsidR="007F7692" w:rsidRPr="00CE0C54" w:rsidRDefault="007F7692" w:rsidP="0005481D">
      <w:pPr>
        <w:pStyle w:val="normal0"/>
        <w:pBdr>
          <w:top w:val="nil"/>
          <w:left w:val="nil"/>
          <w:bottom w:val="nil"/>
          <w:right w:val="nil"/>
          <w:between w:val="nil"/>
        </w:pBdr>
        <w:ind w:firstLine="709"/>
        <w:jc w:val="both"/>
      </w:pPr>
      <w:r>
        <w:t>4.1.30. Исполнитель обязан организовать изучение всеми работниками, планируем</w:t>
      </w:r>
      <w:r>
        <w:t>ы</w:t>
      </w:r>
      <w:r>
        <w:t xml:space="preserve">ми к привлечению для оказания Услуг по настоящему Договору Нормативных </w:t>
      </w:r>
      <w:proofErr w:type="gramStart"/>
      <w:r>
        <w:t>документов</w:t>
      </w:r>
      <w:proofErr w:type="gramEnd"/>
      <w:r>
        <w:t xml:space="preserve"> со сдачей зачетов уполномоченному работнику Заказчика в сроки, указанные Заказчиком. Прием одного зачета у работников Исполнителя может проводиться не более 2 раз в квартал.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w:t>
      </w:r>
    </w:p>
    <w:p w:rsidR="007F7692" w:rsidRDefault="007F7692" w:rsidP="0005481D">
      <w:pPr>
        <w:pStyle w:val="normal0"/>
        <w:pBdr>
          <w:top w:val="nil"/>
          <w:left w:val="nil"/>
          <w:bottom w:val="nil"/>
          <w:right w:val="nil"/>
          <w:between w:val="nil"/>
        </w:pBdr>
        <w:ind w:firstLine="709"/>
        <w:jc w:val="both"/>
        <w:rPr>
          <w:i/>
        </w:rPr>
      </w:pPr>
      <w:r>
        <w:t>Каждый, вновь заступающий в течение срока действия настоящего Договора на об</w:t>
      </w:r>
      <w:r>
        <w:t>ъ</w:t>
      </w:r>
      <w:r>
        <w:t>ект, работник Исполнителя обязан подтвердить знания Нормативных документов со сдачей соответствующего зачета.</w:t>
      </w:r>
      <w:r>
        <w:rPr>
          <w:i/>
        </w:rPr>
        <w:t xml:space="preserve"> </w:t>
      </w:r>
    </w:p>
    <w:p w:rsidR="007F7692" w:rsidRPr="00680B60" w:rsidRDefault="007F7692" w:rsidP="0005481D">
      <w:pPr>
        <w:pStyle w:val="normal0"/>
        <w:pBdr>
          <w:top w:val="nil"/>
          <w:left w:val="nil"/>
          <w:bottom w:val="nil"/>
          <w:right w:val="nil"/>
          <w:between w:val="nil"/>
        </w:pBdr>
        <w:ind w:firstLine="709"/>
        <w:jc w:val="both"/>
      </w:pPr>
      <w:r>
        <w:t>4.1.31. Установить на объектах Заказчика систему контроля патрулирования охранн</w:t>
      </w:r>
      <w:r>
        <w:t>и</w:t>
      </w:r>
      <w:r>
        <w:t>ками территории охраняемого объекта Заказчика по техническим требованиям, согласованным с Заказчиком, в течение 15 дней с момента приема под охрану объектов Заказчика с организацией передачи сведений о патрулировании в ежедневном режиме Заказчику.</w:t>
      </w:r>
    </w:p>
    <w:p w:rsidR="007F7692" w:rsidRPr="00CE0C54" w:rsidRDefault="007F7692" w:rsidP="0005481D">
      <w:pPr>
        <w:pStyle w:val="normal0"/>
        <w:pBdr>
          <w:top w:val="nil"/>
          <w:left w:val="nil"/>
          <w:bottom w:val="nil"/>
          <w:right w:val="nil"/>
          <w:between w:val="nil"/>
        </w:pBdr>
        <w:ind w:firstLine="709"/>
        <w:jc w:val="both"/>
      </w:pPr>
    </w:p>
    <w:p w:rsidR="007F7692" w:rsidRPr="00CE0C54" w:rsidRDefault="007F7692" w:rsidP="0005481D">
      <w:pPr>
        <w:pStyle w:val="normal0"/>
        <w:pBdr>
          <w:top w:val="nil"/>
          <w:left w:val="nil"/>
          <w:bottom w:val="nil"/>
          <w:right w:val="nil"/>
          <w:between w:val="nil"/>
        </w:pBdr>
        <w:shd w:val="clear" w:color="auto" w:fill="FFFFFF"/>
        <w:tabs>
          <w:tab w:val="left" w:pos="1685"/>
        </w:tabs>
        <w:ind w:firstLine="709"/>
        <w:jc w:val="both"/>
      </w:pPr>
      <w:r>
        <w:rPr>
          <w:b/>
        </w:rPr>
        <w:t>4.2. Исполнитель имеет право:</w:t>
      </w:r>
    </w:p>
    <w:p w:rsidR="007F7692" w:rsidRPr="00CE0C54" w:rsidRDefault="007F7692" w:rsidP="0005481D">
      <w:pPr>
        <w:pStyle w:val="normal0"/>
        <w:pBdr>
          <w:top w:val="nil"/>
          <w:left w:val="nil"/>
          <w:bottom w:val="nil"/>
          <w:right w:val="nil"/>
          <w:between w:val="nil"/>
        </w:pBdr>
        <w:ind w:firstLine="709"/>
        <w:jc w:val="both"/>
      </w:pPr>
      <w:r>
        <w:t>4.2.1. Получать от Заказчика информацию, необходимую для качественного исполн</w:t>
      </w:r>
      <w:r>
        <w:t>е</w:t>
      </w:r>
      <w:r>
        <w:t>ния своих обязательств по настоящему Договору.</w:t>
      </w:r>
    </w:p>
    <w:p w:rsidR="007F7692" w:rsidRPr="00CE0C54" w:rsidRDefault="007F7692" w:rsidP="0005481D">
      <w:pPr>
        <w:pStyle w:val="normal0"/>
        <w:pBdr>
          <w:top w:val="nil"/>
          <w:left w:val="nil"/>
          <w:bottom w:val="nil"/>
          <w:right w:val="nil"/>
          <w:between w:val="nil"/>
        </w:pBdr>
        <w:ind w:firstLine="709"/>
        <w:jc w:val="both"/>
      </w:pPr>
      <w: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7F7692" w:rsidRPr="00CE0C54" w:rsidRDefault="007F7692" w:rsidP="0005481D">
      <w:pPr>
        <w:pStyle w:val="normal0"/>
        <w:pBdr>
          <w:top w:val="nil"/>
          <w:left w:val="nil"/>
          <w:bottom w:val="nil"/>
          <w:right w:val="nil"/>
          <w:between w:val="nil"/>
        </w:pBdr>
        <w:shd w:val="clear" w:color="auto" w:fill="FFFFFF"/>
        <w:tabs>
          <w:tab w:val="left" w:pos="1512"/>
        </w:tabs>
        <w:ind w:firstLine="709"/>
        <w:jc w:val="both"/>
      </w:pPr>
      <w:r>
        <w:t>4.2.3. Вносить Заказчику предложения по совершенствованию системы мер по обе</w:t>
      </w:r>
      <w:r>
        <w:t>с</w:t>
      </w:r>
      <w:r>
        <w:t>печению сохранности имущества и техническому оснащению Объектов.</w:t>
      </w:r>
    </w:p>
    <w:p w:rsidR="007F7692" w:rsidRPr="00CE0C54" w:rsidRDefault="007F7692" w:rsidP="0005481D">
      <w:pPr>
        <w:pStyle w:val="normal0"/>
        <w:widowControl w:val="0"/>
        <w:pBdr>
          <w:top w:val="nil"/>
          <w:left w:val="nil"/>
          <w:bottom w:val="nil"/>
          <w:right w:val="nil"/>
          <w:between w:val="nil"/>
        </w:pBdr>
        <w:tabs>
          <w:tab w:val="left" w:pos="284"/>
        </w:tabs>
        <w:ind w:firstLine="709"/>
        <w:rPr>
          <w:b/>
        </w:rPr>
      </w:pPr>
    </w:p>
    <w:p w:rsidR="007F7692" w:rsidRPr="00CE0C54" w:rsidRDefault="007F7692" w:rsidP="0005481D">
      <w:pPr>
        <w:pStyle w:val="normal0"/>
        <w:widowControl w:val="0"/>
        <w:pBdr>
          <w:top w:val="nil"/>
          <w:left w:val="nil"/>
          <w:bottom w:val="nil"/>
          <w:right w:val="nil"/>
          <w:between w:val="nil"/>
        </w:pBdr>
        <w:tabs>
          <w:tab w:val="left" w:pos="284"/>
        </w:tabs>
        <w:ind w:firstLine="709"/>
        <w:jc w:val="center"/>
      </w:pPr>
      <w:r>
        <w:rPr>
          <w:b/>
        </w:rPr>
        <w:t>5. Права и обязанности Заказчика</w:t>
      </w:r>
    </w:p>
    <w:p w:rsidR="007F7692" w:rsidRPr="00CE0C54" w:rsidRDefault="007F7692" w:rsidP="0005481D">
      <w:pPr>
        <w:pStyle w:val="normal0"/>
        <w:pBdr>
          <w:top w:val="nil"/>
          <w:left w:val="nil"/>
          <w:bottom w:val="nil"/>
          <w:right w:val="nil"/>
          <w:between w:val="nil"/>
        </w:pBdr>
        <w:ind w:firstLine="709"/>
      </w:pPr>
      <w:r>
        <w:rPr>
          <w:b/>
        </w:rPr>
        <w:t>5.1 Заказчик обязан:</w:t>
      </w:r>
    </w:p>
    <w:p w:rsidR="007F7692" w:rsidRPr="00CE0C54" w:rsidRDefault="007F7692" w:rsidP="0005481D">
      <w:pPr>
        <w:pStyle w:val="normal0"/>
        <w:pBdr>
          <w:top w:val="nil"/>
          <w:left w:val="nil"/>
          <w:bottom w:val="nil"/>
          <w:right w:val="nil"/>
          <w:between w:val="nil"/>
        </w:pBdr>
        <w:ind w:firstLine="709"/>
        <w:jc w:val="both"/>
      </w:pPr>
      <w:r>
        <w:t>5.1.1. Установить порядок посещения Объектов и правила внутреннего распорядка в виде издания соответствующих документов, ознакомить работников Исполнителя и обесп</w:t>
      </w:r>
      <w:r>
        <w:t>е</w:t>
      </w:r>
      <w:r>
        <w:t>чить возможность ознакомления с ними посетителей Объектов.</w:t>
      </w:r>
    </w:p>
    <w:p w:rsidR="007F7692" w:rsidRPr="00CE0C54" w:rsidRDefault="007F7692" w:rsidP="0005481D">
      <w:pPr>
        <w:pStyle w:val="normal0"/>
        <w:pBdr>
          <w:top w:val="nil"/>
          <w:left w:val="nil"/>
          <w:bottom w:val="nil"/>
          <w:right w:val="nil"/>
          <w:between w:val="nil"/>
        </w:pBdr>
        <w:ind w:firstLine="709"/>
        <w:jc w:val="both"/>
      </w:pPr>
      <w: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w:t>
      </w:r>
      <w:r>
        <w:t>и</w:t>
      </w:r>
      <w:r>
        <w:t>ков и обеспечить материальную возможность их соблюдения;</w:t>
      </w:r>
    </w:p>
    <w:p w:rsidR="007F7692" w:rsidRPr="00CE0C54" w:rsidRDefault="007F7692" w:rsidP="0005481D">
      <w:pPr>
        <w:pStyle w:val="normal0"/>
        <w:pBdr>
          <w:top w:val="nil"/>
          <w:left w:val="nil"/>
          <w:bottom w:val="nil"/>
          <w:right w:val="nil"/>
          <w:between w:val="nil"/>
        </w:pBdr>
        <w:ind w:firstLine="709"/>
        <w:jc w:val="both"/>
      </w:pPr>
      <w:r>
        <w:t>5.1.3. Обеспечить Исполнителя необходимой документацией и своевременно инфо</w:t>
      </w:r>
      <w:r>
        <w:t>р</w:t>
      </w:r>
      <w:r>
        <w:t xml:space="preserve">мировать </w:t>
      </w:r>
      <w:proofErr w:type="gramStart"/>
      <w:r>
        <w:t>о</w:t>
      </w:r>
      <w:proofErr w:type="gramEnd"/>
      <w:r>
        <w:t xml:space="preserve"> всех изменениях установленного порядка;</w:t>
      </w:r>
    </w:p>
    <w:p w:rsidR="007F7692" w:rsidRPr="00CE0C54" w:rsidRDefault="007F7692" w:rsidP="0005481D">
      <w:pPr>
        <w:pStyle w:val="normal0"/>
        <w:pBdr>
          <w:top w:val="nil"/>
          <w:left w:val="nil"/>
          <w:bottom w:val="nil"/>
          <w:right w:val="nil"/>
          <w:between w:val="nil"/>
        </w:pBdr>
        <w:ind w:firstLine="709"/>
        <w:jc w:val="both"/>
      </w:pPr>
      <w:r>
        <w:t>5.1.4. Создать надлежащие условия для обеспечения сохранности имущества Заказч</w:t>
      </w:r>
      <w:r>
        <w:t>и</w:t>
      </w:r>
      <w:r>
        <w:t>ка, в частности:</w:t>
      </w:r>
    </w:p>
    <w:p w:rsidR="007F7692" w:rsidRPr="00CE0C54" w:rsidRDefault="007F7692" w:rsidP="0005481D">
      <w:pPr>
        <w:pStyle w:val="normal0"/>
        <w:pBdr>
          <w:top w:val="nil"/>
          <w:left w:val="nil"/>
          <w:bottom w:val="nil"/>
          <w:right w:val="nil"/>
          <w:between w:val="nil"/>
        </w:pBdr>
        <w:ind w:firstLine="709"/>
        <w:jc w:val="both"/>
      </w:pPr>
      <w: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7F7692" w:rsidRPr="00CE0C54" w:rsidRDefault="007F7692" w:rsidP="0005481D">
      <w:pPr>
        <w:pStyle w:val="normal0"/>
        <w:pBdr>
          <w:top w:val="nil"/>
          <w:left w:val="nil"/>
          <w:bottom w:val="nil"/>
          <w:right w:val="nil"/>
          <w:between w:val="nil"/>
        </w:pBdr>
        <w:ind w:firstLine="709"/>
        <w:jc w:val="both"/>
      </w:pPr>
      <w:r>
        <w:t>- обеспечить охраняемые Объекты достаточным освещением для несения службы в ночное время;</w:t>
      </w:r>
    </w:p>
    <w:p w:rsidR="007F7692" w:rsidRPr="00CE0C54" w:rsidRDefault="007F7692" w:rsidP="0005481D">
      <w:pPr>
        <w:pStyle w:val="normal0"/>
        <w:pBdr>
          <w:top w:val="nil"/>
          <w:left w:val="nil"/>
          <w:bottom w:val="nil"/>
          <w:right w:val="nil"/>
          <w:between w:val="nil"/>
        </w:pBdr>
        <w:ind w:firstLine="709"/>
        <w:jc w:val="both"/>
      </w:pPr>
      <w: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7F7692" w:rsidRPr="00CE0C54" w:rsidRDefault="007F7692" w:rsidP="0005481D">
      <w:pPr>
        <w:pStyle w:val="normal0"/>
        <w:pBdr>
          <w:top w:val="nil"/>
          <w:left w:val="nil"/>
          <w:bottom w:val="nil"/>
          <w:right w:val="nil"/>
          <w:between w:val="nil"/>
        </w:pBdr>
        <w:ind w:firstLine="709"/>
        <w:jc w:val="both"/>
      </w:pPr>
      <w: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7F7692" w:rsidRPr="00CE0C54" w:rsidRDefault="007F7692" w:rsidP="0005481D">
      <w:pPr>
        <w:pStyle w:val="normal0"/>
        <w:pBdr>
          <w:top w:val="nil"/>
          <w:left w:val="nil"/>
          <w:bottom w:val="nil"/>
          <w:right w:val="nil"/>
          <w:between w:val="nil"/>
        </w:pBdr>
        <w:ind w:firstLine="709"/>
        <w:jc w:val="both"/>
      </w:pPr>
      <w: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w:t>
      </w:r>
      <w:r>
        <w:t>л</w:t>
      </w:r>
      <w:r>
        <w:t>нителю служебных помещений, а также освещения, ограждения, запорных устройств и средств городской телефонной связи на Объектах.</w:t>
      </w:r>
    </w:p>
    <w:p w:rsidR="007F7692" w:rsidRPr="00CE0C54" w:rsidRDefault="007F7692" w:rsidP="0005481D">
      <w:pPr>
        <w:pStyle w:val="normal0"/>
        <w:pBdr>
          <w:top w:val="nil"/>
          <w:left w:val="nil"/>
          <w:bottom w:val="nil"/>
          <w:right w:val="nil"/>
          <w:between w:val="nil"/>
        </w:pBdr>
        <w:ind w:firstLine="709"/>
        <w:jc w:val="both"/>
      </w:pPr>
      <w: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w:t>
      </w:r>
      <w:r>
        <w:t>о</w:t>
      </w:r>
      <w:r>
        <w:t>приятий и изменение дислокации постов охраны.</w:t>
      </w:r>
    </w:p>
    <w:p w:rsidR="007F7692" w:rsidRPr="00CE0C54" w:rsidRDefault="007F7692" w:rsidP="0005481D">
      <w:pPr>
        <w:pStyle w:val="normal0"/>
        <w:pBdr>
          <w:top w:val="nil"/>
          <w:left w:val="nil"/>
          <w:bottom w:val="nil"/>
          <w:right w:val="nil"/>
          <w:between w:val="nil"/>
        </w:pBdr>
        <w:ind w:firstLine="709"/>
        <w:jc w:val="both"/>
      </w:pPr>
      <w:r>
        <w:t>5.1.8. Немедленно информировать Исполнителя о возникновении угрозы против</w:t>
      </w:r>
      <w:r>
        <w:t>о</w:t>
      </w:r>
      <w:r>
        <w:t>правных посягательств со стороны третьих лиц.</w:t>
      </w:r>
    </w:p>
    <w:p w:rsidR="007F7692" w:rsidRPr="00CE0C54" w:rsidRDefault="007F7692" w:rsidP="0005481D">
      <w:pPr>
        <w:pStyle w:val="normal0"/>
        <w:pBdr>
          <w:top w:val="nil"/>
          <w:left w:val="nil"/>
          <w:bottom w:val="nil"/>
          <w:right w:val="nil"/>
          <w:between w:val="nil"/>
        </w:pBdr>
        <w:ind w:firstLine="709"/>
      </w:pPr>
    </w:p>
    <w:p w:rsidR="007F7692" w:rsidRPr="00CE0C54" w:rsidRDefault="007F7692" w:rsidP="0005481D">
      <w:pPr>
        <w:pStyle w:val="normal0"/>
        <w:pBdr>
          <w:top w:val="nil"/>
          <w:left w:val="nil"/>
          <w:bottom w:val="nil"/>
          <w:right w:val="nil"/>
          <w:between w:val="nil"/>
        </w:pBdr>
        <w:ind w:firstLine="709"/>
      </w:pPr>
      <w:r>
        <w:rPr>
          <w:b/>
        </w:rPr>
        <w:t xml:space="preserve">5.2. Заказчик имеет право: </w:t>
      </w:r>
    </w:p>
    <w:p w:rsidR="007F7692" w:rsidRPr="00CE0C54" w:rsidRDefault="007F7692" w:rsidP="0005481D">
      <w:pPr>
        <w:pStyle w:val="normal0"/>
        <w:pBdr>
          <w:top w:val="nil"/>
          <w:left w:val="nil"/>
          <w:bottom w:val="nil"/>
          <w:right w:val="nil"/>
          <w:between w:val="nil"/>
        </w:pBdr>
        <w:ind w:firstLine="709"/>
        <w:jc w:val="both"/>
      </w:pPr>
      <w: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w:t>
      </w:r>
      <w:r>
        <w:t>е</w:t>
      </w:r>
      <w:r>
        <w:t>ния настоящего Договора, а именно:</w:t>
      </w:r>
    </w:p>
    <w:p w:rsidR="007F7692" w:rsidRPr="00CE0C54" w:rsidRDefault="007F7692" w:rsidP="0005481D">
      <w:pPr>
        <w:pStyle w:val="normal0"/>
        <w:pBdr>
          <w:top w:val="nil"/>
          <w:left w:val="nil"/>
          <w:bottom w:val="nil"/>
          <w:right w:val="nil"/>
          <w:between w:val="nil"/>
        </w:pBdr>
        <w:ind w:firstLine="709"/>
        <w:jc w:val="both"/>
      </w:pPr>
      <w:r>
        <w:t>- действующую лицензию на осуществление частной охранной деятельности, выда</w:t>
      </w:r>
      <w:r>
        <w:t>н</w:t>
      </w:r>
      <w:r>
        <w:t>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7F7692" w:rsidRPr="00CE0C54" w:rsidRDefault="007F7692" w:rsidP="0005481D">
      <w:pPr>
        <w:pStyle w:val="normal0"/>
        <w:pBdr>
          <w:top w:val="nil"/>
          <w:left w:val="nil"/>
          <w:bottom w:val="nil"/>
          <w:right w:val="nil"/>
          <w:between w:val="nil"/>
        </w:pBdr>
        <w:ind w:firstLine="709"/>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7F7692" w:rsidRPr="00CE0C54" w:rsidRDefault="007F7692" w:rsidP="0005481D">
      <w:pPr>
        <w:pStyle w:val="normal0"/>
        <w:pBdr>
          <w:top w:val="nil"/>
          <w:left w:val="nil"/>
          <w:bottom w:val="nil"/>
          <w:right w:val="nil"/>
          <w:between w:val="nil"/>
        </w:pBdr>
        <w:ind w:firstLine="709"/>
        <w:jc w:val="both"/>
      </w:pPr>
      <w:r>
        <w:t>- подтверждение наличия ГБР у Исполнителя (подтверждается вызовом ГБР);</w:t>
      </w:r>
    </w:p>
    <w:p w:rsidR="007F7692" w:rsidRPr="00CE0C54" w:rsidRDefault="007F7692" w:rsidP="0005481D">
      <w:pPr>
        <w:pStyle w:val="normal0"/>
        <w:pBdr>
          <w:top w:val="nil"/>
          <w:left w:val="nil"/>
          <w:bottom w:val="nil"/>
          <w:right w:val="nil"/>
          <w:between w:val="nil"/>
        </w:pBdr>
        <w:ind w:firstLine="709"/>
        <w:jc w:val="both"/>
      </w:pPr>
      <w:r>
        <w:t xml:space="preserve">- разрешение на хранение и использование служебного оружия серии РХИ (оригинал); </w:t>
      </w:r>
    </w:p>
    <w:p w:rsidR="007F7692" w:rsidRPr="00CE0C54" w:rsidRDefault="007F7692" w:rsidP="0005481D">
      <w:pPr>
        <w:pStyle w:val="normal0"/>
        <w:pBdr>
          <w:top w:val="nil"/>
          <w:left w:val="nil"/>
          <w:bottom w:val="nil"/>
          <w:right w:val="nil"/>
          <w:between w:val="nil"/>
        </w:pBdr>
        <w:ind w:firstLine="709"/>
        <w:jc w:val="both"/>
      </w:pPr>
      <w:r>
        <w:t xml:space="preserve">- действующие удостоверения частных охранников, личные карточки, </w:t>
      </w:r>
      <w:proofErr w:type="spellStart"/>
      <w:r>
        <w:t>РСЛа</w:t>
      </w:r>
      <w:proofErr w:type="spellEnd"/>
      <w:r>
        <w:t xml:space="preserve"> работн</w:t>
      </w:r>
      <w:r>
        <w:t>и</w:t>
      </w:r>
      <w:r>
        <w:t>ков Исполнителя, исполняющих обязанности на объектах Заказчика (оригиналы);</w:t>
      </w:r>
    </w:p>
    <w:p w:rsidR="007F7692" w:rsidRPr="00CE0C54" w:rsidRDefault="007F7692" w:rsidP="0005481D">
      <w:pPr>
        <w:pStyle w:val="normal0"/>
        <w:pBdr>
          <w:top w:val="nil"/>
          <w:left w:val="nil"/>
          <w:bottom w:val="nil"/>
          <w:right w:val="nil"/>
          <w:between w:val="nil"/>
        </w:pBdr>
        <w:ind w:firstLine="709"/>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(двух) млн. рублей (</w:t>
      </w:r>
      <w:r>
        <w:rPr>
          <w:i/>
        </w:rPr>
        <w:t>страховая сумма определяется путем прогнозиров</w:t>
      </w:r>
      <w:r>
        <w:rPr>
          <w:i/>
        </w:rPr>
        <w:t>а</w:t>
      </w:r>
      <w:r>
        <w:rPr>
          <w:i/>
        </w:rPr>
        <w:t>ния возможного ущерба</w:t>
      </w:r>
      <w:r>
        <w:t>)  (оригинал).</w:t>
      </w:r>
    </w:p>
    <w:p w:rsidR="007F7692" w:rsidRPr="00CE0C54" w:rsidRDefault="007F7692" w:rsidP="0005481D">
      <w:pPr>
        <w:pStyle w:val="normal0"/>
        <w:pBdr>
          <w:top w:val="nil"/>
          <w:left w:val="nil"/>
          <w:bottom w:val="nil"/>
          <w:right w:val="nil"/>
          <w:between w:val="nil"/>
        </w:pBdr>
        <w:ind w:firstLine="709"/>
        <w:jc w:val="both"/>
      </w:pPr>
      <w:r>
        <w:t>5.2.2. Проводить прием зачетов на знание работниками Исполнителя Нормативных документов в любой момент в период действия настоящего Договора, но не чаще 2 раз в квартал с уведомлением о дате приемки зачетов не менее</w:t>
      </w:r>
      <w:proofErr w:type="gramStart"/>
      <w:r>
        <w:t>,</w:t>
      </w:r>
      <w:proofErr w:type="gramEnd"/>
      <w:r>
        <w:t xml:space="preserve"> чем за 5 дней до даты зачета. Если какой-либо охранник Исполнителя не сдаст зачет, он отстраняется от дежурства до подтве</w:t>
      </w:r>
      <w:r>
        <w:t>р</w:t>
      </w:r>
      <w:r>
        <w:t xml:space="preserve">ждения необходимых знаний. </w:t>
      </w:r>
    </w:p>
    <w:p w:rsidR="007F7692" w:rsidRPr="00CE0C54" w:rsidRDefault="007F7692" w:rsidP="0005481D">
      <w:pPr>
        <w:pStyle w:val="normal0"/>
        <w:pBdr>
          <w:top w:val="nil"/>
          <w:left w:val="nil"/>
          <w:bottom w:val="nil"/>
          <w:right w:val="nil"/>
          <w:between w:val="nil"/>
        </w:pBdr>
        <w:ind w:firstLine="709"/>
        <w:jc w:val="both"/>
      </w:pPr>
      <w:r>
        <w:t>5.2.3. При необходимости, по согласованию с Исполнителем, за свой счёт осущес</w:t>
      </w:r>
      <w:r>
        <w:t>т</w:t>
      </w:r>
      <w:r>
        <w:t>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w:t>
      </w:r>
      <w:r>
        <w:t>и</w:t>
      </w:r>
      <w:r>
        <w:t>зации и необходимым количеством средств защиты органов дыхания.</w:t>
      </w:r>
    </w:p>
    <w:p w:rsidR="007F7692" w:rsidRPr="00CE0C54" w:rsidRDefault="007F7692" w:rsidP="0005481D">
      <w:pPr>
        <w:pStyle w:val="normal0"/>
        <w:pBdr>
          <w:top w:val="nil"/>
          <w:left w:val="nil"/>
          <w:bottom w:val="nil"/>
          <w:right w:val="nil"/>
          <w:between w:val="nil"/>
        </w:pBdr>
        <w:ind w:firstLine="709"/>
        <w:jc w:val="both"/>
      </w:pPr>
      <w:r>
        <w:t>5.2.4. Путем проведения проверок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7F7692" w:rsidRPr="00CE0C54" w:rsidRDefault="007F7692" w:rsidP="0005481D">
      <w:pPr>
        <w:pStyle w:val="normal0"/>
        <w:pBdr>
          <w:top w:val="nil"/>
          <w:left w:val="nil"/>
          <w:bottom w:val="nil"/>
          <w:right w:val="nil"/>
          <w:between w:val="nil"/>
        </w:pBdr>
        <w:ind w:firstLine="709"/>
        <w:jc w:val="both"/>
      </w:pPr>
      <w:r>
        <w:t>5.2.5. При наличии оснований (грубых нарушений согласно пункту 4.1.4 Настоящего договора) Заказчик вправе требовать от Исполнителя замены охранника, осуществляющего дежурство на Объекте.</w:t>
      </w:r>
    </w:p>
    <w:p w:rsidR="007F7692" w:rsidRPr="00CE0C54" w:rsidRDefault="007F7692" w:rsidP="0005481D">
      <w:pPr>
        <w:pStyle w:val="normal0"/>
        <w:widowControl w:val="0"/>
        <w:pBdr>
          <w:top w:val="nil"/>
          <w:left w:val="nil"/>
          <w:bottom w:val="nil"/>
          <w:right w:val="nil"/>
          <w:between w:val="nil"/>
        </w:pBdr>
        <w:tabs>
          <w:tab w:val="left" w:pos="284"/>
        </w:tabs>
        <w:ind w:firstLine="709"/>
        <w:jc w:val="center"/>
      </w:pPr>
      <w:r>
        <w:rPr>
          <w:b/>
        </w:rPr>
        <w:t>6. Конфиденциальность</w:t>
      </w:r>
    </w:p>
    <w:p w:rsidR="007F7692" w:rsidRPr="00CE0C54" w:rsidRDefault="007F7692" w:rsidP="0005481D">
      <w:pPr>
        <w:pStyle w:val="normal0"/>
        <w:pBdr>
          <w:top w:val="nil"/>
          <w:left w:val="nil"/>
          <w:bottom w:val="nil"/>
          <w:right w:val="nil"/>
          <w:between w:val="nil"/>
        </w:pBdr>
        <w:ind w:firstLine="709"/>
        <w:jc w:val="both"/>
      </w:pPr>
      <w:r>
        <w:t>6.1. Стороны обязаны сохранять конфиденциальность информации, полученной в х</w:t>
      </w:r>
      <w:r>
        <w:t>о</w:t>
      </w:r>
      <w:r>
        <w:t>де исполнения настоящего Договора.</w:t>
      </w:r>
    </w:p>
    <w:p w:rsidR="007F7692" w:rsidRPr="00CE0C54" w:rsidRDefault="007F7692" w:rsidP="0005481D">
      <w:pPr>
        <w:pStyle w:val="normal0"/>
        <w:pBdr>
          <w:top w:val="nil"/>
          <w:left w:val="nil"/>
          <w:bottom w:val="nil"/>
          <w:right w:val="nil"/>
          <w:between w:val="nil"/>
        </w:pBdr>
        <w:ind w:firstLine="709"/>
        <w:jc w:val="both"/>
      </w:pPr>
      <w: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7F7692" w:rsidRPr="00CE0C54" w:rsidRDefault="007F7692" w:rsidP="0005481D">
      <w:pPr>
        <w:pStyle w:val="normal0"/>
        <w:pBdr>
          <w:top w:val="nil"/>
          <w:left w:val="nil"/>
          <w:bottom w:val="nil"/>
          <w:right w:val="nil"/>
          <w:between w:val="nil"/>
        </w:pBdr>
        <w:ind w:firstLine="709"/>
        <w:jc w:val="both"/>
      </w:pPr>
    </w:p>
    <w:p w:rsidR="007F7692" w:rsidRPr="00CE0C54" w:rsidRDefault="007F7692" w:rsidP="0005481D">
      <w:pPr>
        <w:pStyle w:val="normal0"/>
        <w:widowControl w:val="0"/>
        <w:pBdr>
          <w:top w:val="nil"/>
          <w:left w:val="nil"/>
          <w:bottom w:val="nil"/>
          <w:right w:val="nil"/>
          <w:between w:val="nil"/>
        </w:pBdr>
        <w:tabs>
          <w:tab w:val="left" w:pos="284"/>
        </w:tabs>
        <w:ind w:firstLine="709"/>
        <w:jc w:val="center"/>
      </w:pPr>
      <w:r>
        <w:rPr>
          <w:b/>
        </w:rPr>
        <w:t>7. Ответственность Сторон</w:t>
      </w:r>
    </w:p>
    <w:p w:rsidR="007F7692" w:rsidRPr="00CE0C54" w:rsidRDefault="007F7692" w:rsidP="0005481D">
      <w:pPr>
        <w:pStyle w:val="normal0"/>
        <w:pBdr>
          <w:top w:val="nil"/>
          <w:left w:val="nil"/>
          <w:bottom w:val="nil"/>
          <w:right w:val="nil"/>
          <w:between w:val="nil"/>
        </w:pBdr>
        <w:tabs>
          <w:tab w:val="left" w:pos="993"/>
        </w:tabs>
        <w:ind w:firstLine="709"/>
        <w:jc w:val="both"/>
      </w:pPr>
      <w:r>
        <w:t>7.1. За неисполнение или ненадлежащее исполнение своих обязательств по настоящ</w:t>
      </w:r>
      <w:r>
        <w:t>е</w:t>
      </w:r>
      <w:r>
        <w:t>му Договору Стороны несут ответственность в соответствии с законодательством Российской Федерации.</w:t>
      </w:r>
    </w:p>
    <w:p w:rsidR="007F7692" w:rsidRPr="00CE0C54" w:rsidRDefault="007F7692" w:rsidP="0005481D">
      <w:pPr>
        <w:pStyle w:val="normal0"/>
        <w:pBdr>
          <w:top w:val="nil"/>
          <w:left w:val="nil"/>
          <w:bottom w:val="nil"/>
          <w:right w:val="nil"/>
          <w:between w:val="nil"/>
        </w:pBdr>
        <w:tabs>
          <w:tab w:val="left" w:pos="993"/>
        </w:tabs>
        <w:ind w:firstLine="709"/>
        <w:jc w:val="both"/>
      </w:pPr>
      <w:r>
        <w:t>7.2. Исполнитель несёт ответственность за ущерб, причинённый утратой, поврежд</w:t>
      </w:r>
      <w:r>
        <w:t>е</w:t>
      </w:r>
      <w:r>
        <w:t>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7F7692" w:rsidRPr="00CE0C54" w:rsidRDefault="007F7692" w:rsidP="0005481D">
      <w:pPr>
        <w:pStyle w:val="normal0"/>
        <w:pBdr>
          <w:top w:val="nil"/>
          <w:left w:val="nil"/>
          <w:bottom w:val="nil"/>
          <w:right w:val="nil"/>
          <w:between w:val="nil"/>
        </w:pBdr>
        <w:tabs>
          <w:tab w:val="left" w:pos="993"/>
        </w:tabs>
        <w:ind w:firstLine="709"/>
        <w:jc w:val="both"/>
      </w:pPr>
      <w:r>
        <w:t>7.3. Факт и причина утраты, порчи или повреждения имущества устанавливаются к</w:t>
      </w:r>
      <w:r>
        <w:t>о</w:t>
      </w:r>
      <w:r>
        <w:t>миссией, состоящей из полномочных представителей Заказчика и Исполнителя. По окончании работы комиссии составляется А</w:t>
      </w:r>
      <w:proofErr w:type="gramStart"/>
      <w:r>
        <w:t>кт в дв</w:t>
      </w:r>
      <w:proofErr w:type="gramEnd"/>
      <w:r>
        <w:t>ух экземплярах на бумажном носителе и подписывается обеими Сторонами.</w:t>
      </w:r>
    </w:p>
    <w:p w:rsidR="007F7692" w:rsidRPr="00CE0C54" w:rsidRDefault="007F7692" w:rsidP="0005481D">
      <w:pPr>
        <w:pStyle w:val="normal0"/>
        <w:pBdr>
          <w:top w:val="nil"/>
          <w:left w:val="nil"/>
          <w:bottom w:val="nil"/>
          <w:right w:val="nil"/>
          <w:between w:val="nil"/>
        </w:pBdr>
        <w:tabs>
          <w:tab w:val="left" w:pos="993"/>
        </w:tabs>
        <w:ind w:firstLine="709"/>
        <w:jc w:val="both"/>
      </w:pPr>
      <w:r>
        <w:t>7.4. Исполнитель освобождается от материальной ответственности, если утрата, п</w:t>
      </w:r>
      <w:r>
        <w:t>о</w:t>
      </w:r>
      <w:r>
        <w:t>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7F7692" w:rsidRDefault="007F7692" w:rsidP="0005481D">
      <w:pPr>
        <w:pStyle w:val="normal0"/>
        <w:pBdr>
          <w:top w:val="nil"/>
          <w:left w:val="nil"/>
          <w:bottom w:val="nil"/>
          <w:right w:val="nil"/>
          <w:between w:val="nil"/>
        </w:pBdr>
        <w:ind w:firstLine="709"/>
        <w:jc w:val="both"/>
        <w:rPr>
          <w:color w:val="000000"/>
        </w:rPr>
      </w:pPr>
      <w:r>
        <w:rPr>
          <w:color w:val="000000"/>
        </w:rPr>
        <w:t xml:space="preserve">7.5. В случае </w:t>
      </w:r>
      <w:r>
        <w:t>невыполнения</w:t>
      </w:r>
      <w:r>
        <w:rPr>
          <w:color w:val="000000"/>
        </w:rPr>
        <w:t>/ненадлежащего выполнения Исполнителем условий н</w:t>
      </w:r>
      <w:r>
        <w:rPr>
          <w:color w:val="000000"/>
        </w:rPr>
        <w:t>а</w:t>
      </w:r>
      <w:r>
        <w:rPr>
          <w:color w:val="000000"/>
        </w:rPr>
        <w:t xml:space="preserve">стоящего Договора, требований внутренних инструкций Заказчика Исполнитель уплачивает Заказчику штраф в размере 2 (двух) % от стоимости Услуг за месяц, в котором выявлено нарушение, за каждый факт </w:t>
      </w:r>
      <w:r>
        <w:t>невыполнения</w:t>
      </w:r>
      <w:r>
        <w:rPr>
          <w:color w:val="000000"/>
        </w:rPr>
        <w:t>/ненадлежащего выполнения Исполнителем условий настоящего Договора, требований внутренних инструкций Заказчика.</w:t>
      </w:r>
    </w:p>
    <w:p w:rsidR="007F7692" w:rsidRPr="00CE0C54" w:rsidRDefault="007F7692" w:rsidP="0005481D">
      <w:pPr>
        <w:pStyle w:val="normal0"/>
        <w:widowControl w:val="0"/>
        <w:pBdr>
          <w:top w:val="nil"/>
          <w:left w:val="nil"/>
          <w:bottom w:val="nil"/>
          <w:right w:val="nil"/>
          <w:between w:val="nil"/>
        </w:pBdr>
        <w:ind w:firstLine="709"/>
        <w:jc w:val="both"/>
      </w:pPr>
      <w:r>
        <w:t>7.6. 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или объявления сигнала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двух раз в месяц.</w:t>
      </w:r>
    </w:p>
    <w:p w:rsidR="007F7692" w:rsidRPr="00CE0C54" w:rsidRDefault="007F7692" w:rsidP="0005481D">
      <w:pPr>
        <w:pStyle w:val="normal0"/>
        <w:pBdr>
          <w:top w:val="nil"/>
          <w:left w:val="nil"/>
          <w:bottom w:val="nil"/>
          <w:right w:val="nil"/>
          <w:between w:val="nil"/>
        </w:pBdr>
        <w:ind w:firstLine="709"/>
        <w:jc w:val="both"/>
      </w:pPr>
      <w: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7F7692" w:rsidRPr="00CE0C54" w:rsidRDefault="007F7692" w:rsidP="0005481D">
      <w:pPr>
        <w:pStyle w:val="normal0"/>
        <w:pBdr>
          <w:top w:val="nil"/>
          <w:left w:val="nil"/>
          <w:bottom w:val="nil"/>
          <w:right w:val="nil"/>
          <w:between w:val="nil"/>
        </w:pBdr>
        <w:ind w:firstLine="709"/>
        <w:jc w:val="both"/>
      </w:pPr>
    </w:p>
    <w:p w:rsidR="007F7692" w:rsidRPr="00CE0C54" w:rsidRDefault="007F7692" w:rsidP="0005481D">
      <w:pPr>
        <w:pStyle w:val="normal0"/>
        <w:widowControl w:val="0"/>
        <w:pBdr>
          <w:top w:val="nil"/>
          <w:left w:val="nil"/>
          <w:bottom w:val="nil"/>
          <w:right w:val="nil"/>
          <w:between w:val="nil"/>
        </w:pBdr>
        <w:ind w:firstLine="709"/>
        <w:jc w:val="center"/>
      </w:pPr>
      <w:r>
        <w:rPr>
          <w:b/>
        </w:rPr>
        <w:t>8. Обстоятельства непреодолимой силы</w:t>
      </w:r>
    </w:p>
    <w:p w:rsidR="007F7692" w:rsidRPr="00CE0C54" w:rsidRDefault="007F7692" w:rsidP="0005481D">
      <w:pPr>
        <w:pStyle w:val="normal0"/>
        <w:widowControl w:val="0"/>
        <w:pBdr>
          <w:top w:val="nil"/>
          <w:left w:val="nil"/>
          <w:bottom w:val="nil"/>
          <w:right w:val="nil"/>
          <w:between w:val="nil"/>
        </w:pBdr>
        <w:tabs>
          <w:tab w:val="left" w:pos="993"/>
        </w:tabs>
        <w:ind w:firstLine="709"/>
        <w:jc w:val="both"/>
      </w:pPr>
      <w:r>
        <w:t xml:space="preserve">8.1. </w:t>
      </w:r>
      <w:proofErr w:type="gramStart"/>
      <w:r>
        <w:t>Ни одна из Сторон не несет ответственности перед другой Стороной за неиспо</w:t>
      </w:r>
      <w:r>
        <w:t>л</w:t>
      </w:r>
      <w:r>
        <w:t>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7F7692" w:rsidRPr="00CE0C54" w:rsidRDefault="007F7692" w:rsidP="0005481D">
      <w:pPr>
        <w:pStyle w:val="normal0"/>
        <w:widowControl w:val="0"/>
        <w:pBdr>
          <w:top w:val="nil"/>
          <w:left w:val="nil"/>
          <w:bottom w:val="nil"/>
          <w:right w:val="nil"/>
          <w:between w:val="nil"/>
        </w:pBdr>
        <w:tabs>
          <w:tab w:val="left" w:pos="993"/>
        </w:tabs>
        <w:ind w:firstLine="709"/>
        <w:jc w:val="both"/>
      </w:pPr>
      <w:r>
        <w:t>8.2. Свидетельство, выданное торгово-промышленной палатой или иным компетен</w:t>
      </w:r>
      <w:r>
        <w:t>т</w:t>
      </w:r>
      <w:r>
        <w:t>ным органом, является достаточным подтверждением наличия и продолжительности действия обстоятельств непреодолимой силы.</w:t>
      </w:r>
    </w:p>
    <w:p w:rsidR="007F7692" w:rsidRPr="00CE0C54" w:rsidRDefault="007F7692" w:rsidP="0005481D">
      <w:pPr>
        <w:pStyle w:val="normal0"/>
        <w:widowControl w:val="0"/>
        <w:pBdr>
          <w:top w:val="nil"/>
          <w:left w:val="nil"/>
          <w:bottom w:val="nil"/>
          <w:right w:val="nil"/>
          <w:between w:val="nil"/>
        </w:pBdr>
        <w:tabs>
          <w:tab w:val="left" w:pos="993"/>
        </w:tabs>
        <w:ind w:firstLine="709"/>
        <w:jc w:val="both"/>
      </w:pPr>
      <w:r>
        <w:t>8.3. Сторона, которая не исполняет свои обязательства вследствие действия обсто</w:t>
      </w:r>
      <w:r>
        <w:t>я</w:t>
      </w:r>
      <w:r>
        <w:t>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F7692" w:rsidRPr="00CE0C54" w:rsidRDefault="007F7692" w:rsidP="0005481D">
      <w:pPr>
        <w:pStyle w:val="normal0"/>
        <w:widowControl w:val="0"/>
        <w:pBdr>
          <w:top w:val="nil"/>
          <w:left w:val="nil"/>
          <w:bottom w:val="nil"/>
          <w:right w:val="nil"/>
          <w:between w:val="nil"/>
        </w:pBdr>
        <w:tabs>
          <w:tab w:val="left" w:pos="993"/>
        </w:tabs>
        <w:ind w:firstLine="709"/>
        <w:jc w:val="both"/>
        <w:rPr>
          <w:rFonts w:eastAsia="Arial"/>
        </w:rPr>
      </w:pPr>
      <w:r>
        <w:t>8.4. Если обстоятельства непреодолимой силы действуют на протяжении 3 (трех) п</w:t>
      </w:r>
      <w:r>
        <w:t>о</w:t>
      </w:r>
      <w:r>
        <w:t xml:space="preserve">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10.2 настоящего Договора.</w:t>
      </w:r>
    </w:p>
    <w:p w:rsidR="007F7692" w:rsidRPr="00CE0C54" w:rsidRDefault="007F7692" w:rsidP="0005481D">
      <w:pPr>
        <w:pStyle w:val="normal0"/>
        <w:pBdr>
          <w:top w:val="nil"/>
          <w:left w:val="nil"/>
          <w:bottom w:val="nil"/>
          <w:right w:val="nil"/>
          <w:between w:val="nil"/>
        </w:pBdr>
        <w:ind w:firstLine="709"/>
        <w:jc w:val="both"/>
      </w:pPr>
    </w:p>
    <w:p w:rsidR="007F7692" w:rsidRPr="00CE0C54" w:rsidRDefault="007F7692" w:rsidP="0005481D">
      <w:pPr>
        <w:pStyle w:val="normal0"/>
        <w:widowControl w:val="0"/>
        <w:pBdr>
          <w:top w:val="nil"/>
          <w:left w:val="nil"/>
          <w:bottom w:val="nil"/>
          <w:right w:val="nil"/>
          <w:between w:val="nil"/>
        </w:pBdr>
        <w:tabs>
          <w:tab w:val="left" w:pos="284"/>
        </w:tabs>
        <w:ind w:firstLine="709"/>
        <w:jc w:val="center"/>
      </w:pPr>
      <w:r>
        <w:rPr>
          <w:b/>
        </w:rPr>
        <w:t>9. Разрешение споров</w:t>
      </w:r>
    </w:p>
    <w:p w:rsidR="007F7692" w:rsidRPr="00CE0C54" w:rsidRDefault="007F7692" w:rsidP="0005481D">
      <w:pPr>
        <w:pStyle w:val="normal0"/>
        <w:pBdr>
          <w:top w:val="nil"/>
          <w:left w:val="nil"/>
          <w:bottom w:val="nil"/>
          <w:right w:val="nil"/>
          <w:between w:val="nil"/>
        </w:pBdr>
        <w:tabs>
          <w:tab w:val="left" w:pos="993"/>
        </w:tabs>
        <w:ind w:firstLine="709"/>
        <w:jc w:val="both"/>
      </w:pPr>
      <w:r>
        <w:t>9.1. Все споры, возникающие при исполнении настоящего Договора, решаются Ст</w:t>
      </w:r>
      <w:r>
        <w:t>о</w:t>
      </w:r>
      <w:r>
        <w:t>ронами путем переговоров.</w:t>
      </w:r>
    </w:p>
    <w:p w:rsidR="007F7692" w:rsidRPr="00CE0C54" w:rsidRDefault="007F7692" w:rsidP="0005481D">
      <w:pPr>
        <w:pStyle w:val="normal0"/>
        <w:pBdr>
          <w:top w:val="nil"/>
          <w:left w:val="nil"/>
          <w:bottom w:val="nil"/>
          <w:right w:val="nil"/>
          <w:between w:val="nil"/>
        </w:pBdr>
        <w:tabs>
          <w:tab w:val="left" w:pos="993"/>
        </w:tabs>
        <w:ind w:firstLine="709"/>
        <w:jc w:val="both"/>
      </w:pPr>
      <w:r>
        <w:t>9.2. Если Стороны не придут к соглашению путем переговоров, все споры рассматр</w:t>
      </w:r>
      <w:r>
        <w:t>и</w:t>
      </w:r>
      <w:r>
        <w:t xml:space="preserve">ваются в претензионном порядке. Срок рассмотрения претензии — три недели </w:t>
      </w:r>
      <w:proofErr w:type="gramStart"/>
      <w:r>
        <w:t>с даты получения</w:t>
      </w:r>
      <w:proofErr w:type="gramEnd"/>
      <w:r>
        <w:t xml:space="preserve"> претензии.</w:t>
      </w:r>
    </w:p>
    <w:p w:rsidR="007F7692" w:rsidRPr="00CE0C54" w:rsidRDefault="007F7692" w:rsidP="0005481D">
      <w:pPr>
        <w:pStyle w:val="normal0"/>
        <w:pBdr>
          <w:top w:val="nil"/>
          <w:left w:val="nil"/>
          <w:bottom w:val="nil"/>
          <w:right w:val="nil"/>
          <w:between w:val="nil"/>
        </w:pBdr>
        <w:tabs>
          <w:tab w:val="left" w:pos="993"/>
        </w:tabs>
        <w:ind w:firstLine="709"/>
        <w:jc w:val="both"/>
      </w:pPr>
      <w: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rPr>
          <w:i/>
        </w:rPr>
        <w:t>Свердловской области</w:t>
      </w:r>
      <w:r>
        <w:t xml:space="preserve">. </w:t>
      </w:r>
    </w:p>
    <w:p w:rsidR="007F7692" w:rsidRPr="00CE0C54" w:rsidRDefault="007F7692" w:rsidP="0005481D">
      <w:pPr>
        <w:pStyle w:val="normal0"/>
        <w:pBdr>
          <w:top w:val="nil"/>
          <w:left w:val="nil"/>
          <w:bottom w:val="nil"/>
          <w:right w:val="nil"/>
          <w:between w:val="nil"/>
        </w:pBdr>
        <w:ind w:firstLine="709"/>
        <w:jc w:val="center"/>
      </w:pPr>
    </w:p>
    <w:p w:rsidR="007F7692" w:rsidRPr="00CE0C54" w:rsidRDefault="007F7692" w:rsidP="0005481D">
      <w:pPr>
        <w:pStyle w:val="normal0"/>
        <w:pBdr>
          <w:top w:val="nil"/>
          <w:left w:val="nil"/>
          <w:bottom w:val="nil"/>
          <w:right w:val="nil"/>
          <w:between w:val="nil"/>
        </w:pBdr>
        <w:ind w:firstLine="709"/>
        <w:jc w:val="center"/>
      </w:pPr>
      <w:r>
        <w:rPr>
          <w:b/>
        </w:rPr>
        <w:t xml:space="preserve">10. Порядок внесения изменений, </w:t>
      </w:r>
    </w:p>
    <w:p w:rsidR="007F7692" w:rsidRPr="00CE0C54" w:rsidRDefault="007F7692" w:rsidP="0005481D">
      <w:pPr>
        <w:pStyle w:val="normal0"/>
        <w:pBdr>
          <w:top w:val="nil"/>
          <w:left w:val="nil"/>
          <w:bottom w:val="nil"/>
          <w:right w:val="nil"/>
          <w:between w:val="nil"/>
        </w:pBdr>
        <w:ind w:firstLine="709"/>
        <w:jc w:val="center"/>
      </w:pPr>
      <w:r>
        <w:rPr>
          <w:b/>
        </w:rPr>
        <w:t>дополнений в Договор и его расторжения</w:t>
      </w:r>
    </w:p>
    <w:p w:rsidR="007F7692" w:rsidRPr="00CE0C54" w:rsidRDefault="007F7692" w:rsidP="0005481D">
      <w:pPr>
        <w:pStyle w:val="normal0"/>
        <w:widowControl w:val="0"/>
        <w:pBdr>
          <w:top w:val="nil"/>
          <w:left w:val="nil"/>
          <w:bottom w:val="nil"/>
          <w:right w:val="nil"/>
          <w:between w:val="nil"/>
        </w:pBdr>
        <w:ind w:firstLine="709"/>
        <w:jc w:val="both"/>
      </w:pPr>
      <w:r>
        <w:t>10.1.</w:t>
      </w:r>
      <w:r>
        <w:rPr>
          <w:rFonts w:eastAsia="Arial"/>
        </w:rPr>
        <w:t xml:space="preserve"> </w:t>
      </w: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F7692" w:rsidRPr="00CE0C54" w:rsidRDefault="007F7692" w:rsidP="0005481D">
      <w:pPr>
        <w:pStyle w:val="normal0"/>
        <w:widowControl w:val="0"/>
        <w:pBdr>
          <w:top w:val="nil"/>
          <w:left w:val="nil"/>
          <w:bottom w:val="nil"/>
          <w:right w:val="nil"/>
          <w:between w:val="nil"/>
        </w:pBdr>
        <w:ind w:firstLine="709"/>
        <w:jc w:val="both"/>
      </w:pPr>
      <w:r>
        <w:t xml:space="preserve">10.2. Настоящий Договор может </w:t>
      </w:r>
      <w:proofErr w:type="gramStart"/>
      <w:r>
        <w:t>быть</w:t>
      </w:r>
      <w:proofErr w:type="gramEnd"/>
      <w:r>
        <w:t xml:space="preserve"> досрочно расторгнут Заказчиком во внесуде</w:t>
      </w:r>
      <w:r>
        <w:t>б</w:t>
      </w:r>
      <w:r>
        <w:t>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7F7692" w:rsidRPr="00CE0C54" w:rsidRDefault="007F7692" w:rsidP="0005481D">
      <w:pPr>
        <w:pStyle w:val="normal0"/>
        <w:widowControl w:val="0"/>
        <w:pBdr>
          <w:top w:val="nil"/>
          <w:left w:val="nil"/>
          <w:bottom w:val="nil"/>
          <w:right w:val="nil"/>
          <w:between w:val="nil"/>
        </w:pBdr>
        <w:ind w:firstLine="709"/>
        <w:jc w:val="both"/>
      </w:pPr>
      <w:r>
        <w:t>10.3. В случае, если Исполнитель не представит какой-либо из затребованных док</w:t>
      </w:r>
      <w:r>
        <w:t>у</w:t>
      </w:r>
      <w:r>
        <w:t xml:space="preserve">ментов, указанных в п.4.1.29 настоящего Договора, в трехдневный срок с даты получения Исполнителем письменного требования Заказчика, настоящий </w:t>
      </w:r>
      <w:proofErr w:type="gramStart"/>
      <w:r>
        <w:t>Договор</w:t>
      </w:r>
      <w:proofErr w:type="gramEnd"/>
      <w:r>
        <w:t xml:space="preserve"> может быть растор</w:t>
      </w:r>
      <w:r>
        <w:t>г</w:t>
      </w:r>
      <w:r>
        <w:t>нут досрочно Заказчиком в одностороннем порядке.</w:t>
      </w:r>
    </w:p>
    <w:p w:rsidR="007F7692" w:rsidRDefault="007F7692" w:rsidP="0005481D">
      <w:pPr>
        <w:pStyle w:val="normal0"/>
        <w:widowControl w:val="0"/>
        <w:pBdr>
          <w:top w:val="nil"/>
          <w:left w:val="nil"/>
          <w:bottom w:val="nil"/>
          <w:right w:val="nil"/>
          <w:between w:val="nil"/>
        </w:pBdr>
        <w:ind w:firstLine="709"/>
        <w:jc w:val="both"/>
      </w:pPr>
      <w:r>
        <w:t xml:space="preserve">10.4. В случае не сдачи 50% и более охранников </w:t>
      </w:r>
      <w:proofErr w:type="gramStart"/>
      <w:r>
        <w:t>от общего числа на каждом объекте зачетов по знанию Нормативных документов в соответствии с пунктами</w:t>
      </w:r>
      <w:proofErr w:type="gramEnd"/>
      <w:r>
        <w:t xml:space="preserve"> 4.1.30 и 5.2.2. настоящего Договора, а также, если имеются факты систематического </w:t>
      </w:r>
      <w:proofErr w:type="spellStart"/>
      <w:r>
        <w:t>заступления</w:t>
      </w:r>
      <w:proofErr w:type="spellEnd"/>
      <w:r>
        <w:t xml:space="preserve"> на дежурство неподготовленных охранников, Заказчик вправе расторгнуть настоящий Договор досрочно в одностороннем порядке.</w:t>
      </w:r>
    </w:p>
    <w:p w:rsidR="007F7692" w:rsidRPr="00CE0C54" w:rsidRDefault="007F7692" w:rsidP="0005481D">
      <w:pPr>
        <w:pStyle w:val="normal0"/>
        <w:widowControl w:val="0"/>
        <w:pBdr>
          <w:top w:val="nil"/>
          <w:left w:val="nil"/>
          <w:bottom w:val="nil"/>
          <w:right w:val="nil"/>
          <w:between w:val="nil"/>
        </w:pBdr>
        <w:ind w:firstLine="709"/>
        <w:jc w:val="both"/>
      </w:pPr>
    </w:p>
    <w:p w:rsidR="007F7692" w:rsidRPr="00CE0C54" w:rsidRDefault="007F7692" w:rsidP="0005481D">
      <w:pPr>
        <w:pStyle w:val="normal0"/>
        <w:widowControl w:val="0"/>
        <w:pBdr>
          <w:top w:val="nil"/>
          <w:left w:val="nil"/>
          <w:bottom w:val="nil"/>
          <w:right w:val="nil"/>
          <w:between w:val="nil"/>
        </w:pBdr>
        <w:tabs>
          <w:tab w:val="left" w:pos="426"/>
        </w:tabs>
        <w:ind w:firstLine="709"/>
        <w:jc w:val="center"/>
      </w:pPr>
      <w:r>
        <w:rPr>
          <w:b/>
        </w:rPr>
        <w:t>11. Срок действия Договора</w:t>
      </w:r>
    </w:p>
    <w:p w:rsidR="007F7692" w:rsidRPr="00CE0C54" w:rsidRDefault="007F7692" w:rsidP="0005481D">
      <w:pPr>
        <w:pStyle w:val="normal0"/>
        <w:pBdr>
          <w:top w:val="nil"/>
          <w:left w:val="nil"/>
          <w:bottom w:val="nil"/>
          <w:right w:val="nil"/>
          <w:between w:val="nil"/>
        </w:pBdr>
        <w:ind w:firstLine="709"/>
        <w:jc w:val="both"/>
      </w:pPr>
      <w:r>
        <w:t xml:space="preserve">11.1. Настоящий Договор вступает в силу </w:t>
      </w:r>
      <w:proofErr w:type="gramStart"/>
      <w:r>
        <w:t>с даты</w:t>
      </w:r>
      <w:proofErr w:type="gramEnd"/>
      <w:r>
        <w:t xml:space="preserve"> его подписания и действует до по</w:t>
      </w:r>
      <w:r>
        <w:t>л</w:t>
      </w:r>
      <w:r>
        <w:t>ного исполнения сторонами своих обязательств.</w:t>
      </w:r>
    </w:p>
    <w:p w:rsidR="007F7692" w:rsidRPr="00CE0C54" w:rsidRDefault="007F7692" w:rsidP="0005481D">
      <w:pPr>
        <w:pStyle w:val="normal0"/>
        <w:widowControl w:val="0"/>
        <w:pBdr>
          <w:top w:val="nil"/>
          <w:left w:val="nil"/>
          <w:bottom w:val="nil"/>
          <w:right w:val="nil"/>
          <w:between w:val="nil"/>
        </w:pBdr>
        <w:tabs>
          <w:tab w:val="left" w:pos="1276"/>
        </w:tabs>
        <w:ind w:firstLine="709"/>
        <w:jc w:val="both"/>
      </w:pPr>
    </w:p>
    <w:p w:rsidR="007F7692" w:rsidRPr="00CE0C54" w:rsidRDefault="007F7692" w:rsidP="0005481D">
      <w:pPr>
        <w:pStyle w:val="normal0"/>
        <w:widowControl w:val="0"/>
        <w:pBdr>
          <w:top w:val="nil"/>
          <w:left w:val="nil"/>
          <w:bottom w:val="nil"/>
          <w:right w:val="nil"/>
          <w:between w:val="nil"/>
        </w:pBdr>
        <w:ind w:firstLine="709"/>
        <w:jc w:val="center"/>
      </w:pPr>
      <w:r>
        <w:rPr>
          <w:b/>
        </w:rPr>
        <w:t xml:space="preserve">12. </w:t>
      </w:r>
      <w:proofErr w:type="spellStart"/>
      <w:r>
        <w:rPr>
          <w:b/>
        </w:rPr>
        <w:t>Антикоррупционная</w:t>
      </w:r>
      <w:proofErr w:type="spellEnd"/>
      <w:r>
        <w:rPr>
          <w:b/>
        </w:rPr>
        <w:t xml:space="preserve"> оговорка</w:t>
      </w:r>
    </w:p>
    <w:p w:rsidR="007F7692" w:rsidRPr="00CE0C54" w:rsidRDefault="007F7692" w:rsidP="0005481D">
      <w:pPr>
        <w:pStyle w:val="normal0"/>
        <w:widowControl w:val="0"/>
        <w:pBdr>
          <w:top w:val="nil"/>
          <w:left w:val="nil"/>
          <w:bottom w:val="nil"/>
          <w:right w:val="nil"/>
          <w:between w:val="nil"/>
        </w:pBdr>
        <w:ind w:firstLine="709"/>
        <w:jc w:val="both"/>
      </w:pPr>
      <w:r>
        <w:t xml:space="preserve">12.1. </w:t>
      </w:r>
      <w:proofErr w:type="gramStart"/>
      <w:r>
        <w:t xml:space="preserve">При исполнении своих обязательств по настоящему Договору Стороны, их </w:t>
      </w:r>
      <w:proofErr w:type="spellStart"/>
      <w:r>
        <w:t>а</w:t>
      </w:r>
      <w:r>
        <w:t>ф</w:t>
      </w:r>
      <w:r>
        <w:t>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F7692" w:rsidRPr="00CE0C54" w:rsidRDefault="007F7692" w:rsidP="0005481D">
      <w:pPr>
        <w:pStyle w:val="normal0"/>
        <w:pBdr>
          <w:top w:val="nil"/>
          <w:left w:val="nil"/>
          <w:bottom w:val="nil"/>
          <w:right w:val="nil"/>
          <w:between w:val="nil"/>
        </w:pBdr>
        <w:ind w:firstLine="709"/>
        <w:jc w:val="both"/>
      </w:pPr>
      <w:r>
        <w:t xml:space="preserve">При исполнении своих обязательств по настоящему Договору Стороны, их </w:t>
      </w:r>
      <w:proofErr w:type="spellStart"/>
      <w:r>
        <w:t>аффилир</w:t>
      </w:r>
      <w:r>
        <w:t>о</w:t>
      </w:r>
      <w:r>
        <w:t>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F7692" w:rsidRPr="00CE0C54" w:rsidRDefault="007F7692" w:rsidP="0005481D">
      <w:pPr>
        <w:pStyle w:val="normal0"/>
        <w:pBdr>
          <w:top w:val="nil"/>
          <w:left w:val="nil"/>
          <w:bottom w:val="nil"/>
          <w:right w:val="nil"/>
          <w:between w:val="nil"/>
        </w:pBdr>
        <w:ind w:firstLine="709"/>
        <w:jc w:val="both"/>
      </w:pPr>
      <w:r>
        <w:t>12.2. В случае возникновения у Стороны подозрений, что произошло или может пр</w:t>
      </w:r>
      <w:r>
        <w:t>о</w:t>
      </w:r>
      <w:r>
        <w:t>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w:t>
      </w:r>
      <w:r>
        <w:t>о</w:t>
      </w:r>
      <w:r>
        <w:t xml:space="preserve">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7F7692" w:rsidRPr="00CE0C54" w:rsidRDefault="007F7692" w:rsidP="0005481D">
      <w:pPr>
        <w:pStyle w:val="normal0"/>
        <w:pBdr>
          <w:top w:val="nil"/>
          <w:left w:val="nil"/>
          <w:bottom w:val="nil"/>
          <w:right w:val="nil"/>
          <w:between w:val="nil"/>
        </w:pBdr>
        <w:ind w:firstLine="709"/>
        <w:jc w:val="both"/>
      </w:pPr>
      <w:r>
        <w:t>Каналы уведомления Исполнителя о нарушениях каких-либо положений пункта 12.1 настоящего Договора: _______________, официальный сайт ____________.</w:t>
      </w:r>
    </w:p>
    <w:p w:rsidR="007F7692" w:rsidRPr="00CE0C54" w:rsidRDefault="007F7692" w:rsidP="0005481D">
      <w:pPr>
        <w:pStyle w:val="normal0"/>
        <w:pBdr>
          <w:top w:val="nil"/>
          <w:left w:val="nil"/>
          <w:bottom w:val="nil"/>
          <w:right w:val="nil"/>
          <w:between w:val="nil"/>
        </w:pBdr>
        <w:ind w:firstLine="709"/>
        <w:jc w:val="both"/>
      </w:pPr>
      <w:r>
        <w:t>Каналы уведомления Заказчика о нарушениях каких-либо положений пункта 12.1 н</w:t>
      </w:r>
      <w:r>
        <w:t>а</w:t>
      </w:r>
      <w:r>
        <w:t>стоящего Договора: 8 (495) 788-17-17, официальный сайт www.trcont.com.</w:t>
      </w:r>
    </w:p>
    <w:p w:rsidR="007F7692" w:rsidRPr="00CE0C54" w:rsidRDefault="007F7692" w:rsidP="0005481D">
      <w:pPr>
        <w:pStyle w:val="normal0"/>
        <w:pBdr>
          <w:top w:val="nil"/>
          <w:left w:val="nil"/>
          <w:bottom w:val="nil"/>
          <w:right w:val="nil"/>
          <w:between w:val="nil"/>
        </w:pBdr>
        <w:ind w:firstLine="709"/>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w:t>
      </w:r>
      <w:r>
        <w:t>н</w:t>
      </w:r>
      <w:r>
        <w:t>ного уведомления.</w:t>
      </w:r>
    </w:p>
    <w:p w:rsidR="007F7692" w:rsidRPr="00CE0C54" w:rsidRDefault="007F7692" w:rsidP="0005481D">
      <w:pPr>
        <w:pStyle w:val="normal0"/>
        <w:pBdr>
          <w:top w:val="nil"/>
          <w:left w:val="nil"/>
          <w:bottom w:val="nil"/>
          <w:right w:val="nil"/>
          <w:between w:val="nil"/>
        </w:pBdr>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w:t>
      </w:r>
      <w:r>
        <w:t>и</w:t>
      </w:r>
      <w:r>
        <w:t>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F7692" w:rsidRPr="00CE0C54" w:rsidRDefault="007F7692" w:rsidP="0005481D">
      <w:pPr>
        <w:pStyle w:val="normal0"/>
        <w:pBdr>
          <w:top w:val="nil"/>
          <w:left w:val="nil"/>
          <w:bottom w:val="nil"/>
          <w:right w:val="nil"/>
          <w:between w:val="nil"/>
        </w:pBdr>
        <w:ind w:firstLine="709"/>
        <w:jc w:val="both"/>
      </w:pPr>
    </w:p>
    <w:p w:rsidR="007F7692" w:rsidRPr="00CE0C54" w:rsidRDefault="007F7692" w:rsidP="0005481D">
      <w:pPr>
        <w:pStyle w:val="normal0"/>
        <w:pBdr>
          <w:top w:val="nil"/>
          <w:left w:val="nil"/>
          <w:bottom w:val="nil"/>
          <w:right w:val="nil"/>
          <w:between w:val="nil"/>
        </w:pBdr>
        <w:ind w:firstLine="709"/>
        <w:jc w:val="center"/>
      </w:pPr>
      <w:r>
        <w:rPr>
          <w:b/>
        </w:rPr>
        <w:t>13. Гарантии и заверения Исполнителя</w:t>
      </w:r>
    </w:p>
    <w:p w:rsidR="007F7692" w:rsidRPr="00CE0C54" w:rsidRDefault="007F7692" w:rsidP="0005481D">
      <w:pPr>
        <w:pStyle w:val="normal0"/>
        <w:pBdr>
          <w:top w:val="nil"/>
          <w:left w:val="nil"/>
          <w:bottom w:val="nil"/>
          <w:right w:val="nil"/>
          <w:between w:val="nil"/>
        </w:pBdr>
        <w:tabs>
          <w:tab w:val="left" w:pos="1134"/>
        </w:tabs>
        <w:ind w:firstLine="709"/>
        <w:jc w:val="both"/>
      </w:pPr>
      <w:r>
        <w:t>13.1. Исполнитель настоящим заверяет Заказчика и гарантирует, что на дату заключ</w:t>
      </w:r>
      <w:r>
        <w:t>е</w:t>
      </w:r>
      <w:r>
        <w:t>ния настоящего Договора:</w:t>
      </w:r>
    </w:p>
    <w:p w:rsidR="007F7692" w:rsidRPr="00CE0C54" w:rsidRDefault="007F7692" w:rsidP="0005481D">
      <w:pPr>
        <w:pStyle w:val="normal0"/>
        <w:pBdr>
          <w:top w:val="nil"/>
          <w:left w:val="nil"/>
          <w:bottom w:val="nil"/>
          <w:right w:val="nil"/>
          <w:between w:val="nil"/>
        </w:pBdr>
        <w:tabs>
          <w:tab w:val="left" w:pos="851"/>
          <w:tab w:val="left" w:pos="1276"/>
        </w:tabs>
        <w:ind w:firstLine="709"/>
        <w:jc w:val="both"/>
      </w:pPr>
      <w:r>
        <w:t xml:space="preserve">13.1.1.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F7692" w:rsidRPr="00CE0C54" w:rsidRDefault="007F7692" w:rsidP="0005481D">
      <w:pPr>
        <w:pStyle w:val="normal0"/>
        <w:pBdr>
          <w:top w:val="nil"/>
          <w:left w:val="nil"/>
          <w:bottom w:val="nil"/>
          <w:right w:val="nil"/>
          <w:between w:val="nil"/>
        </w:pBdr>
        <w:tabs>
          <w:tab w:val="left" w:pos="851"/>
          <w:tab w:val="left" w:pos="1276"/>
        </w:tabs>
        <w:ind w:firstLine="709"/>
        <w:jc w:val="both"/>
      </w:pPr>
      <w:r>
        <w:t>13.1.2. Исполнителем соблюдены корпоративные процедуры, необходимые для з</w:t>
      </w:r>
      <w:r>
        <w:t>а</w:t>
      </w:r>
      <w:r>
        <w:t>ключения настоящего Договора, заключение настоящего Договора получило одобрение органов управления Исполнителя;</w:t>
      </w:r>
    </w:p>
    <w:p w:rsidR="007F7692" w:rsidRPr="00CE0C54" w:rsidRDefault="007F7692" w:rsidP="0005481D">
      <w:pPr>
        <w:pStyle w:val="normal0"/>
        <w:pBdr>
          <w:top w:val="nil"/>
          <w:left w:val="nil"/>
          <w:bottom w:val="nil"/>
          <w:right w:val="nil"/>
          <w:between w:val="nil"/>
        </w:pBdr>
        <w:tabs>
          <w:tab w:val="left" w:pos="851"/>
          <w:tab w:val="left" w:pos="1276"/>
        </w:tabs>
        <w:ind w:firstLine="709"/>
        <w:jc w:val="both"/>
      </w:pPr>
      <w:r>
        <w:t>13.1.3. Настоящий Договор от имени Исполнителя подписан лицом, которое надл</w:t>
      </w:r>
      <w:r>
        <w:t>е</w:t>
      </w:r>
      <w:r>
        <w:t>жащим образом уполномочено совершать такие действия;</w:t>
      </w:r>
    </w:p>
    <w:p w:rsidR="007F7692" w:rsidRPr="00CE0C54" w:rsidRDefault="007F7692" w:rsidP="0005481D">
      <w:pPr>
        <w:pStyle w:val="normal0"/>
        <w:pBdr>
          <w:top w:val="nil"/>
          <w:left w:val="nil"/>
          <w:bottom w:val="nil"/>
          <w:right w:val="nil"/>
          <w:between w:val="nil"/>
        </w:pBdr>
        <w:tabs>
          <w:tab w:val="left" w:pos="851"/>
          <w:tab w:val="left" w:pos="1276"/>
        </w:tabs>
        <w:ind w:firstLine="709"/>
        <w:jc w:val="both"/>
      </w:pPr>
      <w: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F7692" w:rsidRDefault="007F7692" w:rsidP="0005481D">
      <w:pPr>
        <w:pStyle w:val="normal0"/>
        <w:pBdr>
          <w:top w:val="nil"/>
          <w:left w:val="nil"/>
          <w:bottom w:val="nil"/>
          <w:right w:val="nil"/>
          <w:between w:val="nil"/>
        </w:pBdr>
        <w:tabs>
          <w:tab w:val="left" w:pos="851"/>
          <w:tab w:val="left" w:pos="1276"/>
        </w:tabs>
        <w:ind w:firstLine="709"/>
        <w:jc w:val="both"/>
      </w:pPr>
      <w:r>
        <w:t>13.1.5. Не существует каких-либо обстоятельств, которые ограничивают, запрещают исполнение Исполнителем обязательств по настоящему Договору.</w:t>
      </w:r>
    </w:p>
    <w:p w:rsidR="007F7692" w:rsidRDefault="007F7692" w:rsidP="0005481D">
      <w:pPr>
        <w:pStyle w:val="normal0"/>
        <w:pBdr>
          <w:top w:val="nil"/>
          <w:left w:val="nil"/>
          <w:bottom w:val="nil"/>
          <w:right w:val="nil"/>
          <w:between w:val="nil"/>
        </w:pBdr>
        <w:tabs>
          <w:tab w:val="left" w:pos="851"/>
          <w:tab w:val="left" w:pos="1276"/>
        </w:tabs>
        <w:ind w:firstLine="709"/>
        <w:jc w:val="both"/>
      </w:pPr>
      <w:r>
        <w:t>13.2. Исполнитель присоединяется к заверениям об обстоятельствах, касающихся и</w:t>
      </w:r>
      <w:r>
        <w:t>с</w:t>
      </w:r>
      <w:r>
        <w:t>полнения Договора и налогового законодательства РФ, - «налоговой оговорке», согласно приложению №6 к настоящему Договору.</w:t>
      </w:r>
    </w:p>
    <w:p w:rsidR="007F7692" w:rsidRDefault="007F7692" w:rsidP="0005481D">
      <w:pPr>
        <w:pStyle w:val="normal0"/>
        <w:pBdr>
          <w:top w:val="nil"/>
          <w:left w:val="nil"/>
          <w:bottom w:val="nil"/>
          <w:right w:val="nil"/>
          <w:between w:val="nil"/>
        </w:pBdr>
        <w:tabs>
          <w:tab w:val="left" w:pos="851"/>
          <w:tab w:val="left" w:pos="1276"/>
        </w:tabs>
        <w:ind w:firstLine="709"/>
        <w:jc w:val="both"/>
      </w:pPr>
    </w:p>
    <w:p w:rsidR="007F7692" w:rsidRPr="00CE0C54" w:rsidRDefault="007F7692" w:rsidP="0005481D">
      <w:pPr>
        <w:pStyle w:val="normal0"/>
        <w:widowControl w:val="0"/>
        <w:pBdr>
          <w:top w:val="nil"/>
          <w:left w:val="nil"/>
          <w:bottom w:val="nil"/>
          <w:right w:val="nil"/>
          <w:between w:val="nil"/>
        </w:pBdr>
        <w:ind w:firstLine="709"/>
        <w:jc w:val="center"/>
      </w:pPr>
      <w:r>
        <w:rPr>
          <w:b/>
        </w:rPr>
        <w:t>14. Прочие условия</w:t>
      </w:r>
    </w:p>
    <w:p w:rsidR="007F7692" w:rsidRPr="00CE0C54" w:rsidRDefault="007F7692" w:rsidP="0005481D">
      <w:pPr>
        <w:pStyle w:val="normal0"/>
        <w:pBdr>
          <w:top w:val="nil"/>
          <w:left w:val="nil"/>
          <w:bottom w:val="nil"/>
          <w:right w:val="nil"/>
          <w:between w:val="nil"/>
        </w:pBdr>
        <w:ind w:firstLine="709"/>
        <w:jc w:val="both"/>
      </w:pPr>
      <w:r>
        <w:t xml:space="preserve">14.1.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7F7692" w:rsidRPr="00CE0C54" w:rsidRDefault="007F7692" w:rsidP="0005481D">
      <w:pPr>
        <w:pStyle w:val="normal0"/>
        <w:pBdr>
          <w:top w:val="nil"/>
          <w:left w:val="nil"/>
          <w:bottom w:val="nil"/>
          <w:right w:val="nil"/>
          <w:between w:val="nil"/>
        </w:pBdr>
        <w:shd w:val="clear" w:color="auto" w:fill="FFFFFF"/>
        <w:tabs>
          <w:tab w:val="left" w:pos="1565"/>
        </w:tabs>
        <w:ind w:firstLine="709"/>
        <w:jc w:val="both"/>
      </w:pPr>
      <w:r>
        <w:t>14.2. Все приложения к настоящему Договору являются его неотъемлемыми частями.</w:t>
      </w:r>
    </w:p>
    <w:p w:rsidR="007F7692" w:rsidRPr="00CE0C54" w:rsidRDefault="007F7692" w:rsidP="0005481D">
      <w:pPr>
        <w:pStyle w:val="normal0"/>
        <w:widowControl w:val="0"/>
        <w:pBdr>
          <w:top w:val="nil"/>
          <w:left w:val="nil"/>
          <w:bottom w:val="nil"/>
          <w:right w:val="nil"/>
          <w:between w:val="nil"/>
        </w:pBdr>
        <w:ind w:firstLine="709"/>
        <w:jc w:val="both"/>
      </w:pPr>
      <w:r>
        <w:t>14.3. Передача прав и обязанностей Исполнителя третьим лицам не допускается без письменного согласия Заказчика.</w:t>
      </w:r>
    </w:p>
    <w:p w:rsidR="007F7692" w:rsidRPr="00CE0C54" w:rsidRDefault="007F7692" w:rsidP="0005481D">
      <w:pPr>
        <w:pStyle w:val="normal0"/>
        <w:pBdr>
          <w:top w:val="nil"/>
          <w:left w:val="nil"/>
          <w:bottom w:val="nil"/>
          <w:right w:val="nil"/>
          <w:between w:val="nil"/>
        </w:pBdr>
        <w:ind w:firstLine="709"/>
        <w:jc w:val="both"/>
      </w:pPr>
      <w:r>
        <w:t>14.4. Все вопросы, не предусмотренные настоящим Договором, регулируются закон</w:t>
      </w:r>
      <w:r>
        <w:t>о</w:t>
      </w:r>
      <w:r>
        <w:t>дательством Российской Федерации.</w:t>
      </w:r>
    </w:p>
    <w:p w:rsidR="007F7692" w:rsidRPr="00CE0C54" w:rsidRDefault="007F7692" w:rsidP="0005481D">
      <w:pPr>
        <w:pStyle w:val="normal0"/>
        <w:pBdr>
          <w:top w:val="nil"/>
          <w:left w:val="nil"/>
          <w:bottom w:val="nil"/>
          <w:right w:val="nil"/>
          <w:between w:val="nil"/>
        </w:pBdr>
        <w:ind w:firstLine="709"/>
        <w:jc w:val="both"/>
      </w:pPr>
      <w:r>
        <w:t>14.5. Настоящий Договор составлен в двух экземплярах, имеющих одинаковую силу, по одному для каждой из Сторон.</w:t>
      </w:r>
    </w:p>
    <w:p w:rsidR="007F7692" w:rsidRPr="00CE0C54" w:rsidRDefault="007F7692" w:rsidP="0005481D">
      <w:pPr>
        <w:pStyle w:val="normal0"/>
        <w:pBdr>
          <w:top w:val="nil"/>
          <w:left w:val="nil"/>
          <w:bottom w:val="nil"/>
          <w:right w:val="nil"/>
          <w:between w:val="nil"/>
        </w:pBdr>
        <w:ind w:firstLine="709"/>
        <w:jc w:val="both"/>
      </w:pPr>
      <w:r>
        <w:t xml:space="preserve">14.6. К настоящему Договору прилагаются: </w:t>
      </w:r>
    </w:p>
    <w:p w:rsidR="007F7692" w:rsidRPr="00CE0C54" w:rsidRDefault="007F7692" w:rsidP="0005481D">
      <w:pPr>
        <w:pStyle w:val="normal0"/>
        <w:pBdr>
          <w:top w:val="nil"/>
          <w:left w:val="nil"/>
          <w:bottom w:val="nil"/>
          <w:right w:val="nil"/>
          <w:between w:val="nil"/>
        </w:pBdr>
        <w:shd w:val="clear" w:color="auto" w:fill="FFFFFF"/>
        <w:tabs>
          <w:tab w:val="left" w:pos="1565"/>
        </w:tabs>
        <w:ind w:firstLine="709"/>
        <w:jc w:val="both"/>
      </w:pPr>
      <w:r>
        <w:t>14.6.1. Протокол согласования договорной цены (Приложение № 1).</w:t>
      </w:r>
    </w:p>
    <w:p w:rsidR="007F7692" w:rsidRPr="00CE0C54" w:rsidRDefault="007F7692" w:rsidP="0005481D">
      <w:pPr>
        <w:pStyle w:val="normal0"/>
        <w:pBdr>
          <w:top w:val="nil"/>
          <w:left w:val="nil"/>
          <w:bottom w:val="nil"/>
          <w:right w:val="nil"/>
          <w:between w:val="nil"/>
        </w:pBdr>
        <w:shd w:val="clear" w:color="auto" w:fill="FFFFFF"/>
        <w:tabs>
          <w:tab w:val="left" w:pos="0"/>
          <w:tab w:val="left" w:pos="795"/>
          <w:tab w:val="left" w:pos="1656"/>
        </w:tabs>
        <w:ind w:firstLine="709"/>
        <w:jc w:val="both"/>
      </w:pPr>
      <w:r>
        <w:t>14.6.2. Техническое задание (приложение № 2).</w:t>
      </w:r>
    </w:p>
    <w:p w:rsidR="007F7692" w:rsidRPr="00CE0C54" w:rsidRDefault="007F7692" w:rsidP="0005481D">
      <w:pPr>
        <w:pStyle w:val="normal0"/>
        <w:pBdr>
          <w:top w:val="nil"/>
          <w:left w:val="nil"/>
          <w:bottom w:val="nil"/>
          <w:right w:val="nil"/>
          <w:between w:val="nil"/>
        </w:pBdr>
        <w:shd w:val="clear" w:color="auto" w:fill="FFFFFF"/>
        <w:tabs>
          <w:tab w:val="left" w:pos="1565"/>
        </w:tabs>
        <w:ind w:firstLine="709"/>
        <w:jc w:val="both"/>
      </w:pPr>
      <w:r>
        <w:t>14.6.3. Инструкция сотрудникам охраны при несении службы по охране объектов Уральского филиала ПАО «ТрансКонтейнер</w:t>
      </w:r>
      <w:proofErr w:type="gramStart"/>
      <w:r>
        <w:t>»(</w:t>
      </w:r>
      <w:proofErr w:type="gramEnd"/>
      <w:r>
        <w:t>Приложение № 3).</w:t>
      </w:r>
    </w:p>
    <w:p w:rsidR="007F7692" w:rsidRDefault="007F7692" w:rsidP="0005481D">
      <w:pPr>
        <w:pStyle w:val="normal0"/>
        <w:pBdr>
          <w:top w:val="nil"/>
          <w:left w:val="nil"/>
          <w:bottom w:val="nil"/>
          <w:right w:val="nil"/>
          <w:between w:val="nil"/>
        </w:pBdr>
        <w:shd w:val="clear" w:color="auto" w:fill="FFFFFF"/>
        <w:tabs>
          <w:tab w:val="left" w:pos="1565"/>
        </w:tabs>
        <w:ind w:firstLine="709"/>
        <w:jc w:val="both"/>
      </w:pPr>
      <w:r>
        <w:t>14.6.4.  Правила безопасности при нахождении на терминале Заказчика (Приложение № 4).</w:t>
      </w:r>
    </w:p>
    <w:p w:rsidR="007F7692" w:rsidRPr="00CE0C54" w:rsidRDefault="007F7692" w:rsidP="0005481D">
      <w:pPr>
        <w:pStyle w:val="normal0"/>
        <w:pBdr>
          <w:top w:val="nil"/>
          <w:left w:val="nil"/>
          <w:bottom w:val="nil"/>
          <w:right w:val="nil"/>
          <w:between w:val="nil"/>
        </w:pBdr>
        <w:shd w:val="clear" w:color="auto" w:fill="FFFFFF"/>
        <w:tabs>
          <w:tab w:val="left" w:pos="1565"/>
        </w:tabs>
        <w:ind w:firstLine="709"/>
        <w:jc w:val="both"/>
      </w:pPr>
      <w:r>
        <w:t>14.6.5. Порядок электронного документооборота (Приложение №5)</w:t>
      </w:r>
    </w:p>
    <w:p w:rsidR="007F7692" w:rsidRDefault="007F7692" w:rsidP="0005481D">
      <w:pPr>
        <w:pStyle w:val="normal0"/>
        <w:pBdr>
          <w:top w:val="nil"/>
          <w:left w:val="nil"/>
          <w:bottom w:val="nil"/>
          <w:right w:val="nil"/>
          <w:between w:val="nil"/>
        </w:pBdr>
        <w:shd w:val="clear" w:color="auto" w:fill="FFFFFF"/>
        <w:tabs>
          <w:tab w:val="left" w:pos="1565"/>
        </w:tabs>
        <w:ind w:firstLine="709"/>
        <w:jc w:val="both"/>
      </w:pPr>
      <w:r>
        <w:t>14.6.6. Перечень и формат электронных документов (Приложение №5а)</w:t>
      </w:r>
    </w:p>
    <w:p w:rsidR="007F7692" w:rsidRPr="00CE0C54" w:rsidRDefault="007F7692" w:rsidP="0005481D">
      <w:pPr>
        <w:pStyle w:val="normal0"/>
        <w:pBdr>
          <w:top w:val="nil"/>
          <w:left w:val="nil"/>
          <w:bottom w:val="nil"/>
          <w:right w:val="nil"/>
          <w:between w:val="nil"/>
        </w:pBdr>
        <w:shd w:val="clear" w:color="auto" w:fill="FFFFFF"/>
        <w:tabs>
          <w:tab w:val="left" w:pos="1565"/>
        </w:tabs>
        <w:ind w:firstLine="709"/>
        <w:jc w:val="both"/>
      </w:pPr>
      <w:r>
        <w:t>14.6.7. Налоговая оговорка (Приложение № 6)</w:t>
      </w:r>
    </w:p>
    <w:p w:rsidR="007F7692" w:rsidRPr="00CE0C54" w:rsidRDefault="007F7692" w:rsidP="0005481D">
      <w:pPr>
        <w:pStyle w:val="normal0"/>
        <w:pBdr>
          <w:top w:val="nil"/>
          <w:left w:val="nil"/>
          <w:bottom w:val="nil"/>
          <w:right w:val="nil"/>
          <w:between w:val="nil"/>
        </w:pBdr>
        <w:shd w:val="clear" w:color="auto" w:fill="FFFFFF"/>
        <w:tabs>
          <w:tab w:val="left" w:pos="1565"/>
        </w:tabs>
        <w:ind w:firstLine="709"/>
        <w:jc w:val="both"/>
      </w:pPr>
    </w:p>
    <w:p w:rsidR="007F7692" w:rsidRPr="00CE0C54" w:rsidRDefault="007F7692" w:rsidP="0005481D">
      <w:pPr>
        <w:pStyle w:val="normal0"/>
        <w:widowControl w:val="0"/>
        <w:pBdr>
          <w:top w:val="nil"/>
          <w:left w:val="nil"/>
          <w:bottom w:val="nil"/>
          <w:right w:val="nil"/>
          <w:between w:val="nil"/>
        </w:pBdr>
        <w:ind w:left="426"/>
        <w:jc w:val="center"/>
        <w:rPr>
          <w:b/>
          <w:color w:val="000000"/>
        </w:rPr>
      </w:pPr>
      <w:r>
        <w:rPr>
          <w:b/>
          <w:color w:val="000000"/>
        </w:rPr>
        <w:t>15. ЮРИДИЧЕСКИЕ АДРЕСА И ПЛАТЕЖНЫЕ РЕКВИЗИТЫ СТОРОН</w:t>
      </w:r>
    </w:p>
    <w:p w:rsidR="007F7692" w:rsidRPr="00CE0C54" w:rsidRDefault="007F7692" w:rsidP="0005481D">
      <w:pPr>
        <w:pStyle w:val="normal0"/>
        <w:widowControl w:val="0"/>
        <w:pBdr>
          <w:top w:val="nil"/>
          <w:left w:val="nil"/>
          <w:bottom w:val="nil"/>
          <w:right w:val="nil"/>
          <w:between w:val="nil"/>
        </w:pBdr>
        <w:ind w:left="426"/>
        <w:jc w:val="center"/>
        <w:rPr>
          <w:b/>
          <w:color w:val="000000"/>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7"/>
        <w:gridCol w:w="4659"/>
      </w:tblGrid>
      <w:tr w:rsidR="007F7692" w:rsidRPr="00CE0C54" w:rsidTr="0005481D">
        <w:trPr>
          <w:trHeight w:val="3821"/>
        </w:trPr>
        <w:tc>
          <w:tcPr>
            <w:tcW w:w="5087" w:type="dxa"/>
          </w:tcPr>
          <w:p w:rsidR="007F7692" w:rsidRPr="00CE0C54" w:rsidRDefault="007F7692" w:rsidP="0005481D">
            <w:pPr>
              <w:pStyle w:val="normal0"/>
              <w:pBdr>
                <w:top w:val="nil"/>
                <w:left w:val="nil"/>
                <w:bottom w:val="nil"/>
                <w:right w:val="nil"/>
                <w:between w:val="nil"/>
              </w:pBdr>
              <w:rPr>
                <w:color w:val="000000"/>
              </w:rPr>
            </w:pPr>
            <w:r>
              <w:rPr>
                <w:b/>
                <w:color w:val="000000"/>
              </w:rPr>
              <w:t xml:space="preserve">Заказчик: </w:t>
            </w:r>
            <w:r>
              <w:rPr>
                <w:color w:val="000000"/>
              </w:rPr>
              <w:t xml:space="preserve"> </w:t>
            </w:r>
          </w:p>
          <w:p w:rsidR="007F7692" w:rsidRPr="00CE0C54" w:rsidRDefault="007F7692" w:rsidP="0005481D">
            <w:pPr>
              <w:pStyle w:val="normal0"/>
              <w:shd w:val="clear" w:color="auto" w:fill="FFFFFF"/>
              <w:spacing w:line="274" w:lineRule="auto"/>
              <w:rPr>
                <w:b/>
              </w:rPr>
            </w:pPr>
            <w:r>
              <w:rPr>
                <w:b/>
              </w:rPr>
              <w:t>ПАО «Центр по перевозке грузов в конте</w:t>
            </w:r>
            <w:r>
              <w:rPr>
                <w:b/>
              </w:rPr>
              <w:t>й</w:t>
            </w:r>
            <w:r>
              <w:rPr>
                <w:b/>
              </w:rPr>
              <w:t>нерах «ТрансКонтейнер»</w:t>
            </w:r>
          </w:p>
          <w:p w:rsidR="007F7692" w:rsidRPr="00CE0C54" w:rsidRDefault="007F7692" w:rsidP="0005481D">
            <w:pPr>
              <w:pStyle w:val="normal0"/>
              <w:shd w:val="clear" w:color="auto" w:fill="FFFFFF"/>
              <w:spacing w:line="274" w:lineRule="auto"/>
            </w:pPr>
            <w:r>
              <w:rPr>
                <w:u w:val="single"/>
              </w:rPr>
              <w:t>Юридический адрес</w:t>
            </w:r>
            <w:r>
              <w:t>: РФ, 125047, г</w:t>
            </w:r>
            <w:proofErr w:type="gramStart"/>
            <w:r>
              <w:t>.М</w:t>
            </w:r>
            <w:proofErr w:type="gramEnd"/>
            <w:r>
              <w:t>ОСКВА, ОРУЖЕЙНЫЙ ПЕР., д. 19</w:t>
            </w:r>
          </w:p>
          <w:p w:rsidR="007F7692" w:rsidRPr="00CE0C54" w:rsidRDefault="007F7692" w:rsidP="0005481D">
            <w:pPr>
              <w:pStyle w:val="normal0"/>
              <w:shd w:val="clear" w:color="auto" w:fill="FFFFFF"/>
              <w:spacing w:line="274" w:lineRule="auto"/>
            </w:pPr>
            <w:r>
              <w:t>ИНН/КПП: 7708591995/997650001</w:t>
            </w:r>
          </w:p>
          <w:p w:rsidR="007F7692" w:rsidRPr="00CE0C54" w:rsidRDefault="007F7692" w:rsidP="0005481D">
            <w:pPr>
              <w:pStyle w:val="normal0"/>
            </w:pPr>
            <w:r>
              <w:t>ОКПО ПАО «ТрансКонтейнер»  94421386</w:t>
            </w:r>
          </w:p>
          <w:p w:rsidR="007F7692" w:rsidRPr="00CE0C54" w:rsidRDefault="007F7692" w:rsidP="0005481D">
            <w:pPr>
              <w:pStyle w:val="normal0"/>
              <w:pBdr>
                <w:top w:val="nil"/>
                <w:left w:val="nil"/>
                <w:bottom w:val="nil"/>
                <w:right w:val="nil"/>
                <w:between w:val="nil"/>
              </w:pBdr>
              <w:rPr>
                <w:b/>
                <w:color w:val="000000"/>
              </w:rPr>
            </w:pPr>
            <w:r>
              <w:rPr>
                <w:b/>
                <w:color w:val="000000"/>
              </w:rPr>
              <w:t>Уральский Филиал ПАО «ТрансКонте</w:t>
            </w:r>
            <w:r>
              <w:rPr>
                <w:b/>
                <w:color w:val="000000"/>
              </w:rPr>
              <w:t>й</w:t>
            </w:r>
            <w:r>
              <w:rPr>
                <w:b/>
                <w:color w:val="000000"/>
              </w:rPr>
              <w:t xml:space="preserve">нер» </w:t>
            </w:r>
          </w:p>
          <w:p w:rsidR="007F7692" w:rsidRPr="00CE0C54" w:rsidRDefault="007F7692" w:rsidP="0005481D">
            <w:pPr>
              <w:pStyle w:val="normal0"/>
              <w:shd w:val="clear" w:color="auto" w:fill="FFFFFF"/>
              <w:spacing w:line="274" w:lineRule="auto"/>
            </w:pPr>
          </w:p>
          <w:p w:rsidR="007F7692" w:rsidRPr="00CE0C54" w:rsidRDefault="007F7692" w:rsidP="0005481D">
            <w:pPr>
              <w:pStyle w:val="normal0"/>
              <w:shd w:val="clear" w:color="auto" w:fill="FFFFFF"/>
              <w:spacing w:line="274" w:lineRule="auto"/>
            </w:pPr>
            <w:r>
              <w:t>Место нахождения и почт</w:t>
            </w:r>
            <w:proofErr w:type="gramStart"/>
            <w:r>
              <w:t>.</w:t>
            </w:r>
            <w:proofErr w:type="gramEnd"/>
            <w:r>
              <w:t xml:space="preserve"> </w:t>
            </w:r>
            <w:proofErr w:type="gramStart"/>
            <w:r>
              <w:t>а</w:t>
            </w:r>
            <w:proofErr w:type="gramEnd"/>
            <w:r>
              <w:t>дрес филиала: 620027, г. Екатеринбург,  ул. Николая Никон</w:t>
            </w:r>
            <w:r>
              <w:t>о</w:t>
            </w:r>
            <w:r>
              <w:t>ва, д. 8</w:t>
            </w:r>
          </w:p>
          <w:p w:rsidR="007F7692" w:rsidRPr="00CE0C54" w:rsidRDefault="007F7692" w:rsidP="0005481D">
            <w:pPr>
              <w:pStyle w:val="normal0"/>
              <w:pBdr>
                <w:top w:val="nil"/>
                <w:left w:val="nil"/>
                <w:bottom w:val="nil"/>
                <w:right w:val="nil"/>
                <w:between w:val="nil"/>
              </w:pBdr>
              <w:ind w:right="-5"/>
              <w:rPr>
                <w:color w:val="000000"/>
              </w:rPr>
            </w:pPr>
            <w:r>
              <w:rPr>
                <w:color w:val="000000"/>
              </w:rPr>
              <w:t>ОГРН ________ / ИНН ________</w:t>
            </w:r>
          </w:p>
          <w:p w:rsidR="007F7692" w:rsidRPr="00CE0C54" w:rsidRDefault="007F7692" w:rsidP="0005481D">
            <w:pPr>
              <w:pStyle w:val="normal0"/>
              <w:pBdr>
                <w:top w:val="nil"/>
                <w:left w:val="nil"/>
                <w:bottom w:val="nil"/>
                <w:right w:val="nil"/>
                <w:between w:val="nil"/>
              </w:pBdr>
              <w:ind w:right="-5"/>
              <w:rPr>
                <w:color w:val="000000"/>
              </w:rPr>
            </w:pPr>
            <w:r>
              <w:rPr>
                <w:color w:val="000000"/>
              </w:rPr>
              <w:t>ОКПО _______ / КПП _________</w:t>
            </w:r>
          </w:p>
          <w:p w:rsidR="007F7692" w:rsidRPr="00CE0C54" w:rsidRDefault="007F7692" w:rsidP="0005481D">
            <w:pPr>
              <w:pStyle w:val="normal0"/>
              <w:pBdr>
                <w:top w:val="nil"/>
                <w:left w:val="nil"/>
                <w:bottom w:val="nil"/>
                <w:right w:val="nil"/>
                <w:between w:val="nil"/>
              </w:pBdr>
              <w:ind w:right="-5"/>
              <w:rPr>
                <w:color w:val="000000"/>
              </w:rPr>
            </w:pPr>
            <w:proofErr w:type="spellStart"/>
            <w:proofErr w:type="gramStart"/>
            <w:r>
              <w:rPr>
                <w:color w:val="000000"/>
              </w:rPr>
              <w:t>р</w:t>
            </w:r>
            <w:proofErr w:type="spellEnd"/>
            <w:proofErr w:type="gramEnd"/>
            <w:r>
              <w:rPr>
                <w:color w:val="000000"/>
              </w:rPr>
              <w:t>/счет _______________________</w:t>
            </w:r>
          </w:p>
          <w:p w:rsidR="007F7692" w:rsidRPr="00CE0C54" w:rsidRDefault="007F7692" w:rsidP="0005481D">
            <w:pPr>
              <w:pStyle w:val="normal0"/>
              <w:pBdr>
                <w:top w:val="nil"/>
                <w:left w:val="nil"/>
                <w:bottom w:val="nil"/>
                <w:right w:val="nil"/>
                <w:between w:val="nil"/>
              </w:pBdr>
              <w:ind w:right="-5"/>
              <w:rPr>
                <w:color w:val="000000"/>
              </w:rPr>
            </w:pPr>
            <w:r>
              <w:rPr>
                <w:color w:val="000000"/>
              </w:rPr>
              <w:t xml:space="preserve">в __________________ </w:t>
            </w:r>
            <w:proofErr w:type="gramStart"/>
            <w:r>
              <w:rPr>
                <w:color w:val="000000"/>
              </w:rPr>
              <w:t>г</w:t>
            </w:r>
            <w:proofErr w:type="gramEnd"/>
            <w:r>
              <w:rPr>
                <w:color w:val="000000"/>
              </w:rPr>
              <w:t xml:space="preserve">. </w:t>
            </w:r>
          </w:p>
          <w:p w:rsidR="007F7692" w:rsidRPr="00CE0C54" w:rsidRDefault="007F7692" w:rsidP="0005481D">
            <w:pPr>
              <w:pStyle w:val="normal0"/>
              <w:pBdr>
                <w:top w:val="nil"/>
                <w:left w:val="nil"/>
                <w:bottom w:val="nil"/>
                <w:right w:val="nil"/>
                <w:between w:val="nil"/>
              </w:pBdr>
              <w:ind w:right="-5"/>
              <w:jc w:val="both"/>
              <w:rPr>
                <w:color w:val="000000"/>
              </w:rPr>
            </w:pPr>
            <w:proofErr w:type="gramStart"/>
            <w:r>
              <w:rPr>
                <w:color w:val="000000"/>
              </w:rPr>
              <w:t>к</w:t>
            </w:r>
            <w:proofErr w:type="gramEnd"/>
            <w:r>
              <w:rPr>
                <w:color w:val="000000"/>
              </w:rPr>
              <w:t>/счет __________________</w:t>
            </w:r>
          </w:p>
          <w:p w:rsidR="007F7692" w:rsidRPr="00CE0C54" w:rsidRDefault="007F7692" w:rsidP="0005481D">
            <w:pPr>
              <w:pStyle w:val="normal0"/>
              <w:pBdr>
                <w:top w:val="nil"/>
                <w:left w:val="nil"/>
                <w:bottom w:val="nil"/>
                <w:right w:val="nil"/>
                <w:between w:val="nil"/>
              </w:pBdr>
              <w:ind w:right="-5"/>
              <w:jc w:val="both"/>
              <w:rPr>
                <w:color w:val="000000"/>
              </w:rPr>
            </w:pPr>
            <w:r>
              <w:rPr>
                <w:color w:val="000000"/>
              </w:rPr>
              <w:t xml:space="preserve">БИК __________________,  </w:t>
            </w:r>
          </w:p>
          <w:p w:rsidR="007F7692" w:rsidRPr="00CE0C54" w:rsidRDefault="007F7692" w:rsidP="0005481D">
            <w:pPr>
              <w:pStyle w:val="normal0"/>
              <w:pBdr>
                <w:top w:val="nil"/>
                <w:left w:val="nil"/>
                <w:bottom w:val="nil"/>
                <w:right w:val="nil"/>
                <w:between w:val="nil"/>
              </w:pBdr>
              <w:ind w:right="-5"/>
              <w:jc w:val="both"/>
              <w:rPr>
                <w:color w:val="000000"/>
              </w:rPr>
            </w:pPr>
            <w:r>
              <w:rPr>
                <w:color w:val="000000"/>
              </w:rPr>
              <w:t>тел. 8(___)_______, факс 8(___)______</w:t>
            </w:r>
          </w:p>
          <w:p w:rsidR="007F7692" w:rsidRPr="00CE0C54" w:rsidRDefault="007F7692" w:rsidP="0005481D">
            <w:pPr>
              <w:pStyle w:val="normal0"/>
              <w:shd w:val="clear" w:color="auto" w:fill="FFFFFF"/>
              <w:spacing w:line="274" w:lineRule="auto"/>
            </w:pPr>
            <w:proofErr w:type="spellStart"/>
            <w:r>
              <w:t>E-mail</w:t>
            </w:r>
            <w:proofErr w:type="spellEnd"/>
            <w:r>
              <w:t>:</w:t>
            </w:r>
          </w:p>
          <w:p w:rsidR="007F7692" w:rsidRPr="00CE0C54" w:rsidRDefault="007F7692" w:rsidP="0005481D">
            <w:pPr>
              <w:pStyle w:val="normal0"/>
              <w:shd w:val="clear" w:color="auto" w:fill="FFFFFF"/>
              <w:spacing w:line="274" w:lineRule="auto"/>
            </w:pPr>
          </w:p>
        </w:tc>
        <w:tc>
          <w:tcPr>
            <w:tcW w:w="4659" w:type="dxa"/>
          </w:tcPr>
          <w:p w:rsidR="007F7692" w:rsidRPr="00CE0C54" w:rsidRDefault="007F7692" w:rsidP="0005481D">
            <w:pPr>
              <w:pStyle w:val="normal0"/>
              <w:widowControl w:val="0"/>
              <w:pBdr>
                <w:top w:val="nil"/>
                <w:left w:val="nil"/>
                <w:bottom w:val="nil"/>
                <w:right w:val="nil"/>
                <w:between w:val="nil"/>
              </w:pBdr>
              <w:rPr>
                <w:b/>
                <w:color w:val="000000"/>
              </w:rPr>
            </w:pPr>
            <w:r>
              <w:rPr>
                <w:b/>
                <w:color w:val="000000"/>
              </w:rPr>
              <w:t xml:space="preserve">Исполнитель: </w:t>
            </w:r>
          </w:p>
          <w:p w:rsidR="007F7692" w:rsidRPr="00CE0C54" w:rsidRDefault="007F7692" w:rsidP="0005481D">
            <w:pPr>
              <w:pStyle w:val="normal0"/>
              <w:widowControl w:val="0"/>
              <w:pBdr>
                <w:top w:val="nil"/>
                <w:left w:val="nil"/>
                <w:bottom w:val="nil"/>
                <w:right w:val="nil"/>
                <w:between w:val="nil"/>
              </w:pBdr>
              <w:rPr>
                <w:b/>
                <w:color w:val="000000"/>
              </w:rPr>
            </w:pPr>
            <w:r>
              <w:rPr>
                <w:b/>
                <w:color w:val="000000"/>
              </w:rPr>
              <w:t>ООО «______________»</w:t>
            </w:r>
          </w:p>
          <w:p w:rsidR="007F7692" w:rsidRPr="00CE0C54" w:rsidRDefault="007F7692" w:rsidP="0005481D">
            <w:pPr>
              <w:pStyle w:val="normal0"/>
              <w:widowControl w:val="0"/>
              <w:pBdr>
                <w:top w:val="nil"/>
                <w:left w:val="nil"/>
                <w:bottom w:val="nil"/>
                <w:right w:val="nil"/>
                <w:between w:val="nil"/>
              </w:pBdr>
              <w:rPr>
                <w:color w:val="000000"/>
                <w:u w:val="single"/>
              </w:rPr>
            </w:pPr>
            <w:r>
              <w:rPr>
                <w:color w:val="000000"/>
                <w:u w:val="single"/>
              </w:rPr>
              <w:t>Юридический адрес: / Почтовый адрес:</w:t>
            </w:r>
          </w:p>
          <w:p w:rsidR="007F7692" w:rsidRPr="00CE0C54" w:rsidRDefault="007F7692" w:rsidP="0005481D">
            <w:pPr>
              <w:pStyle w:val="normal0"/>
              <w:widowControl w:val="0"/>
              <w:pBdr>
                <w:top w:val="nil"/>
                <w:left w:val="nil"/>
                <w:bottom w:val="nil"/>
                <w:right w:val="nil"/>
                <w:between w:val="nil"/>
              </w:pBdr>
              <w:rPr>
                <w:color w:val="000000"/>
              </w:rPr>
            </w:pPr>
            <w:r>
              <w:rPr>
                <w:color w:val="000000"/>
              </w:rPr>
              <w:t>___________________</w:t>
            </w:r>
          </w:p>
          <w:p w:rsidR="007F7692" w:rsidRPr="00CE0C54" w:rsidRDefault="007F7692" w:rsidP="0005481D">
            <w:pPr>
              <w:pStyle w:val="normal0"/>
              <w:widowControl w:val="0"/>
              <w:pBdr>
                <w:top w:val="nil"/>
                <w:left w:val="nil"/>
                <w:bottom w:val="nil"/>
                <w:right w:val="nil"/>
                <w:between w:val="nil"/>
              </w:pBdr>
              <w:rPr>
                <w:b/>
                <w:color w:val="000000"/>
              </w:rPr>
            </w:pPr>
            <w:r>
              <w:rPr>
                <w:color w:val="000000"/>
              </w:rPr>
              <w:t>___________________</w:t>
            </w:r>
          </w:p>
          <w:p w:rsidR="007F7692" w:rsidRPr="00CE0C54" w:rsidRDefault="007F7692" w:rsidP="0005481D">
            <w:pPr>
              <w:pStyle w:val="normal0"/>
              <w:pBdr>
                <w:top w:val="nil"/>
                <w:left w:val="nil"/>
                <w:bottom w:val="nil"/>
                <w:right w:val="nil"/>
                <w:between w:val="nil"/>
              </w:pBdr>
              <w:ind w:right="-5"/>
              <w:rPr>
                <w:color w:val="000000"/>
              </w:rPr>
            </w:pPr>
            <w:r>
              <w:rPr>
                <w:color w:val="000000"/>
              </w:rPr>
              <w:t>ОГРН ________ / ИНН ________</w:t>
            </w:r>
          </w:p>
          <w:p w:rsidR="007F7692" w:rsidRPr="00CE0C54" w:rsidRDefault="007F7692" w:rsidP="0005481D">
            <w:pPr>
              <w:pStyle w:val="normal0"/>
              <w:pBdr>
                <w:top w:val="nil"/>
                <w:left w:val="nil"/>
                <w:bottom w:val="nil"/>
                <w:right w:val="nil"/>
                <w:between w:val="nil"/>
              </w:pBdr>
              <w:ind w:right="-5"/>
              <w:rPr>
                <w:color w:val="000000"/>
              </w:rPr>
            </w:pPr>
            <w:r>
              <w:rPr>
                <w:color w:val="000000"/>
              </w:rPr>
              <w:t>ОКПО _______ / КПП _________</w:t>
            </w:r>
          </w:p>
          <w:p w:rsidR="007F7692" w:rsidRPr="00CE0C54" w:rsidRDefault="007F7692" w:rsidP="0005481D">
            <w:pPr>
              <w:pStyle w:val="normal0"/>
              <w:pBdr>
                <w:top w:val="nil"/>
                <w:left w:val="nil"/>
                <w:bottom w:val="nil"/>
                <w:right w:val="nil"/>
                <w:between w:val="nil"/>
              </w:pBdr>
              <w:ind w:right="-5"/>
              <w:rPr>
                <w:color w:val="000000"/>
              </w:rPr>
            </w:pPr>
            <w:proofErr w:type="spellStart"/>
            <w:proofErr w:type="gramStart"/>
            <w:r>
              <w:rPr>
                <w:color w:val="000000"/>
              </w:rPr>
              <w:t>р</w:t>
            </w:r>
            <w:proofErr w:type="spellEnd"/>
            <w:proofErr w:type="gramEnd"/>
            <w:r>
              <w:rPr>
                <w:color w:val="000000"/>
              </w:rPr>
              <w:t>/счет _______________________</w:t>
            </w:r>
          </w:p>
          <w:p w:rsidR="007F7692" w:rsidRPr="00CE0C54" w:rsidRDefault="007F7692" w:rsidP="0005481D">
            <w:pPr>
              <w:pStyle w:val="normal0"/>
              <w:pBdr>
                <w:top w:val="nil"/>
                <w:left w:val="nil"/>
                <w:bottom w:val="nil"/>
                <w:right w:val="nil"/>
                <w:between w:val="nil"/>
              </w:pBdr>
              <w:ind w:right="-5"/>
              <w:rPr>
                <w:color w:val="000000"/>
              </w:rPr>
            </w:pPr>
            <w:r>
              <w:rPr>
                <w:color w:val="000000"/>
              </w:rPr>
              <w:t xml:space="preserve">в __________________ </w:t>
            </w:r>
            <w:proofErr w:type="gramStart"/>
            <w:r>
              <w:rPr>
                <w:color w:val="000000"/>
              </w:rPr>
              <w:t>г</w:t>
            </w:r>
            <w:proofErr w:type="gramEnd"/>
            <w:r>
              <w:rPr>
                <w:color w:val="000000"/>
              </w:rPr>
              <w:t xml:space="preserve">. </w:t>
            </w:r>
          </w:p>
          <w:p w:rsidR="007F7692" w:rsidRPr="00CE0C54" w:rsidRDefault="007F7692" w:rsidP="0005481D">
            <w:pPr>
              <w:pStyle w:val="normal0"/>
              <w:pBdr>
                <w:top w:val="nil"/>
                <w:left w:val="nil"/>
                <w:bottom w:val="nil"/>
                <w:right w:val="nil"/>
                <w:between w:val="nil"/>
              </w:pBdr>
              <w:ind w:right="-5"/>
              <w:jc w:val="both"/>
              <w:rPr>
                <w:color w:val="000000"/>
              </w:rPr>
            </w:pPr>
            <w:proofErr w:type="gramStart"/>
            <w:r>
              <w:rPr>
                <w:color w:val="000000"/>
              </w:rPr>
              <w:t>к</w:t>
            </w:r>
            <w:proofErr w:type="gramEnd"/>
            <w:r>
              <w:rPr>
                <w:color w:val="000000"/>
              </w:rPr>
              <w:t>/счет __________________</w:t>
            </w:r>
          </w:p>
          <w:p w:rsidR="007F7692" w:rsidRPr="00CE0C54" w:rsidRDefault="007F7692" w:rsidP="0005481D">
            <w:pPr>
              <w:pStyle w:val="normal0"/>
              <w:pBdr>
                <w:top w:val="nil"/>
                <w:left w:val="nil"/>
                <w:bottom w:val="nil"/>
                <w:right w:val="nil"/>
                <w:between w:val="nil"/>
              </w:pBdr>
              <w:ind w:right="-5"/>
              <w:jc w:val="both"/>
              <w:rPr>
                <w:color w:val="000000"/>
              </w:rPr>
            </w:pPr>
            <w:r>
              <w:rPr>
                <w:color w:val="000000"/>
              </w:rPr>
              <w:t xml:space="preserve">БИК __________________,  </w:t>
            </w:r>
          </w:p>
          <w:p w:rsidR="007F7692" w:rsidRPr="00CE0C54" w:rsidRDefault="007F7692" w:rsidP="0005481D">
            <w:pPr>
              <w:pStyle w:val="normal0"/>
              <w:pBdr>
                <w:top w:val="nil"/>
                <w:left w:val="nil"/>
                <w:bottom w:val="nil"/>
                <w:right w:val="nil"/>
                <w:between w:val="nil"/>
              </w:pBdr>
              <w:ind w:right="-5"/>
              <w:jc w:val="both"/>
              <w:rPr>
                <w:color w:val="000000"/>
              </w:rPr>
            </w:pPr>
            <w:r>
              <w:rPr>
                <w:color w:val="000000"/>
              </w:rPr>
              <w:t>тел. 8(___)_______, факс 8(___)______</w:t>
            </w:r>
          </w:p>
          <w:p w:rsidR="007F7692" w:rsidRPr="00CE0C54" w:rsidRDefault="007F7692" w:rsidP="0005481D">
            <w:pPr>
              <w:pStyle w:val="normal0"/>
              <w:pBdr>
                <w:top w:val="nil"/>
                <w:left w:val="nil"/>
                <w:bottom w:val="nil"/>
                <w:right w:val="nil"/>
                <w:between w:val="nil"/>
              </w:pBdr>
              <w:ind w:right="-5"/>
              <w:jc w:val="both"/>
              <w:rPr>
                <w:color w:val="000000"/>
              </w:rPr>
            </w:pPr>
            <w:proofErr w:type="spellStart"/>
            <w:r>
              <w:rPr>
                <w:color w:val="000000"/>
              </w:rPr>
              <w:t>E-mail</w:t>
            </w:r>
            <w:proofErr w:type="spellEnd"/>
            <w:r>
              <w:rPr>
                <w:color w:val="000000"/>
              </w:rPr>
              <w:t>:</w:t>
            </w:r>
          </w:p>
        </w:tc>
      </w:tr>
      <w:tr w:rsidR="007F7692" w:rsidRPr="00CE0C54" w:rsidTr="0005481D">
        <w:trPr>
          <w:trHeight w:val="750"/>
        </w:trPr>
        <w:tc>
          <w:tcPr>
            <w:tcW w:w="5087" w:type="dxa"/>
          </w:tcPr>
          <w:p w:rsidR="007F7692" w:rsidRPr="00CE0C54" w:rsidRDefault="007F7692" w:rsidP="0005481D">
            <w:pPr>
              <w:pStyle w:val="normal0"/>
              <w:shd w:val="clear" w:color="auto" w:fill="FFFFFF"/>
              <w:spacing w:line="274" w:lineRule="auto"/>
              <w:rPr>
                <w:b/>
              </w:rPr>
            </w:pPr>
            <w:r>
              <w:rPr>
                <w:b/>
              </w:rPr>
              <w:t>Директор Уральского филиала</w:t>
            </w:r>
            <w:r>
              <w:t xml:space="preserve"> </w:t>
            </w:r>
            <w:r>
              <w:rPr>
                <w:b/>
              </w:rPr>
              <w:t xml:space="preserve">ПАО «ТрансКонтейнер» </w:t>
            </w:r>
          </w:p>
          <w:p w:rsidR="007F7692" w:rsidRPr="00CE0C54" w:rsidRDefault="007F7692" w:rsidP="0005481D">
            <w:pPr>
              <w:pStyle w:val="normal0"/>
              <w:shd w:val="clear" w:color="auto" w:fill="FFFFFF"/>
              <w:spacing w:line="274" w:lineRule="auto"/>
              <w:rPr>
                <w:b/>
              </w:rPr>
            </w:pPr>
          </w:p>
          <w:p w:rsidR="007F7692" w:rsidRPr="00CE0C54" w:rsidRDefault="007F7692" w:rsidP="0005481D">
            <w:pPr>
              <w:pStyle w:val="normal0"/>
              <w:shd w:val="clear" w:color="auto" w:fill="FFFFFF"/>
              <w:spacing w:line="274" w:lineRule="auto"/>
              <w:rPr>
                <w:b/>
              </w:rPr>
            </w:pPr>
          </w:p>
          <w:p w:rsidR="007F7692" w:rsidRPr="00CE0C54" w:rsidRDefault="007F7692" w:rsidP="0005481D">
            <w:pPr>
              <w:pStyle w:val="normal0"/>
              <w:shd w:val="clear" w:color="auto" w:fill="FFFFFF"/>
              <w:spacing w:line="274" w:lineRule="auto"/>
              <w:jc w:val="both"/>
            </w:pPr>
            <w:r>
              <w:t>___________________  А.А. Кривошапкин</w:t>
            </w:r>
          </w:p>
          <w:p w:rsidR="007F7692" w:rsidRPr="00CE0C54" w:rsidRDefault="007F7692" w:rsidP="0005481D">
            <w:pPr>
              <w:pStyle w:val="normal0"/>
              <w:pBdr>
                <w:top w:val="nil"/>
                <w:left w:val="nil"/>
                <w:bottom w:val="nil"/>
                <w:right w:val="nil"/>
                <w:between w:val="nil"/>
              </w:pBdr>
              <w:ind w:firstLine="720"/>
              <w:rPr>
                <w:b/>
                <w:color w:val="000000"/>
              </w:rPr>
            </w:pPr>
          </w:p>
        </w:tc>
        <w:tc>
          <w:tcPr>
            <w:tcW w:w="4659" w:type="dxa"/>
          </w:tcPr>
          <w:p w:rsidR="007F7692" w:rsidRPr="00CE0C54" w:rsidRDefault="007F7692" w:rsidP="0005481D">
            <w:pPr>
              <w:pStyle w:val="normal0"/>
              <w:shd w:val="clear" w:color="auto" w:fill="FFFFFF"/>
              <w:spacing w:line="274" w:lineRule="auto"/>
              <w:rPr>
                <w:b/>
              </w:rPr>
            </w:pPr>
            <w:r>
              <w:rPr>
                <w:b/>
              </w:rPr>
              <w:t>Генеральный директор ООО «____________»</w:t>
            </w:r>
          </w:p>
          <w:p w:rsidR="007F7692" w:rsidRPr="00CE0C54" w:rsidRDefault="007F7692" w:rsidP="0005481D">
            <w:pPr>
              <w:pStyle w:val="normal0"/>
              <w:shd w:val="clear" w:color="auto" w:fill="FFFFFF"/>
              <w:spacing w:line="274" w:lineRule="auto"/>
              <w:rPr>
                <w:b/>
              </w:rPr>
            </w:pPr>
          </w:p>
          <w:p w:rsidR="007F7692" w:rsidRPr="00CE0C54" w:rsidRDefault="007F7692" w:rsidP="0005481D">
            <w:pPr>
              <w:pStyle w:val="normal0"/>
              <w:shd w:val="clear" w:color="auto" w:fill="FFFFFF"/>
              <w:spacing w:line="274" w:lineRule="auto"/>
              <w:jc w:val="both"/>
            </w:pPr>
          </w:p>
          <w:p w:rsidR="007F7692" w:rsidRPr="00CE0C54" w:rsidRDefault="007F7692" w:rsidP="0005481D">
            <w:pPr>
              <w:pStyle w:val="normal0"/>
              <w:shd w:val="clear" w:color="auto" w:fill="FFFFFF"/>
              <w:spacing w:line="274" w:lineRule="auto"/>
              <w:jc w:val="both"/>
              <w:rPr>
                <w:b/>
              </w:rPr>
            </w:pPr>
            <w:r>
              <w:t xml:space="preserve">___________________ </w:t>
            </w:r>
          </w:p>
        </w:tc>
      </w:tr>
    </w:tbl>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rPr>
          <w:b/>
        </w:rPr>
      </w:pPr>
    </w:p>
    <w:p w:rsidR="007F7692" w:rsidRDefault="007F7692" w:rsidP="0005481D">
      <w:pPr>
        <w:pStyle w:val="normal0"/>
        <w:ind w:firstLine="5040"/>
        <w:jc w:val="right"/>
        <w:rPr>
          <w:b/>
        </w:rPr>
      </w:pPr>
    </w:p>
    <w:p w:rsidR="007F7692" w:rsidRDefault="007F7692" w:rsidP="0005481D">
      <w:pPr>
        <w:pStyle w:val="normal0"/>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Default="007F7692" w:rsidP="0005481D">
      <w:pPr>
        <w:pStyle w:val="normal0"/>
        <w:ind w:firstLine="5040"/>
        <w:jc w:val="right"/>
        <w:rPr>
          <w:b/>
        </w:rPr>
      </w:pPr>
    </w:p>
    <w:p w:rsidR="007F7692" w:rsidRPr="00CE0C54" w:rsidRDefault="007F7692" w:rsidP="0005481D">
      <w:pPr>
        <w:pStyle w:val="normal0"/>
        <w:ind w:firstLine="5040"/>
        <w:jc w:val="right"/>
        <w:rPr>
          <w:b/>
        </w:rPr>
      </w:pPr>
      <w:r>
        <w:rPr>
          <w:b/>
        </w:rPr>
        <w:t>Приложение № 1</w:t>
      </w:r>
    </w:p>
    <w:p w:rsidR="007F7692" w:rsidRPr="00CE0C54" w:rsidRDefault="007F7692" w:rsidP="0005481D">
      <w:pPr>
        <w:pStyle w:val="normal0"/>
        <w:ind w:firstLine="5040"/>
        <w:jc w:val="right"/>
        <w:rPr>
          <w:b/>
        </w:rPr>
      </w:pPr>
      <w:r>
        <w:rPr>
          <w:b/>
        </w:rPr>
        <w:t>к Договору № __________</w:t>
      </w:r>
    </w:p>
    <w:p w:rsidR="007F7692" w:rsidRPr="00CE0C54" w:rsidRDefault="007F7692" w:rsidP="0005481D">
      <w:pPr>
        <w:pStyle w:val="normal0"/>
        <w:ind w:firstLine="5040"/>
        <w:jc w:val="right"/>
        <w:rPr>
          <w:b/>
        </w:rPr>
      </w:pPr>
      <w:r>
        <w:rPr>
          <w:b/>
        </w:rPr>
        <w:t xml:space="preserve"> от «____» _______ 202_г. </w:t>
      </w:r>
      <w:r>
        <w:rPr>
          <w:b/>
          <w:u w:val="single"/>
        </w:rPr>
        <w:t xml:space="preserve"> </w:t>
      </w:r>
    </w:p>
    <w:p w:rsidR="007F7692" w:rsidRPr="00CE0C54" w:rsidRDefault="007F7692" w:rsidP="0005481D">
      <w:pPr>
        <w:pStyle w:val="normal0"/>
        <w:ind w:firstLine="5040"/>
        <w:jc w:val="right"/>
        <w:rPr>
          <w:b/>
        </w:rPr>
      </w:pPr>
    </w:p>
    <w:p w:rsidR="007F7692" w:rsidRPr="00CE0C54" w:rsidRDefault="007F7692" w:rsidP="0005481D">
      <w:pPr>
        <w:pStyle w:val="normal0"/>
        <w:rPr>
          <w:b/>
        </w:rPr>
      </w:pPr>
      <w:r>
        <w:rPr>
          <w:b/>
        </w:rPr>
        <w:t xml:space="preserve"> </w:t>
      </w:r>
    </w:p>
    <w:p w:rsidR="007F7692" w:rsidRPr="00CE0C54" w:rsidRDefault="007F7692" w:rsidP="0005481D">
      <w:pPr>
        <w:pStyle w:val="normal0"/>
        <w:rPr>
          <w:b/>
        </w:rPr>
      </w:pPr>
    </w:p>
    <w:p w:rsidR="007F7692" w:rsidRPr="00CE0C54" w:rsidRDefault="007F7692" w:rsidP="0005481D">
      <w:pPr>
        <w:pStyle w:val="normal0"/>
        <w:rPr>
          <w:b/>
        </w:rPr>
      </w:pPr>
    </w:p>
    <w:p w:rsidR="007F7692" w:rsidRPr="00CE0C54" w:rsidRDefault="007F7692" w:rsidP="0005481D">
      <w:pPr>
        <w:pStyle w:val="normal0"/>
        <w:jc w:val="center"/>
        <w:rPr>
          <w:b/>
        </w:rPr>
      </w:pPr>
      <w:r>
        <w:rPr>
          <w:b/>
        </w:rPr>
        <w:t>Протокол</w:t>
      </w:r>
    </w:p>
    <w:p w:rsidR="007F7692" w:rsidRPr="00CE0C54" w:rsidRDefault="007F7692" w:rsidP="0005481D">
      <w:pPr>
        <w:pStyle w:val="normal0"/>
        <w:jc w:val="center"/>
        <w:rPr>
          <w:b/>
        </w:rPr>
      </w:pPr>
      <w:r>
        <w:rPr>
          <w:b/>
        </w:rPr>
        <w:t>согласования договорной цены</w:t>
      </w:r>
    </w:p>
    <w:p w:rsidR="007F7692" w:rsidRPr="00CE0C54" w:rsidRDefault="007F7692" w:rsidP="0005481D">
      <w:pPr>
        <w:pStyle w:val="normal0"/>
        <w:jc w:val="center"/>
      </w:pPr>
    </w:p>
    <w:p w:rsidR="007F7692" w:rsidRPr="00CE0C54" w:rsidRDefault="007F7692" w:rsidP="0005481D">
      <w:pPr>
        <w:pStyle w:val="normal0"/>
        <w:ind w:firstLine="709"/>
        <w:jc w:val="both"/>
      </w:pPr>
      <w:r>
        <w:t>Мы, нижеподписавшиеся, Директор Уральского филиала ПАО «ТрансКонтейнер» Кривошапкин Андрей Алексеевич, действующий на основании доверенности № __________________ от __.___.2021  года от лица «Заказчика», с одной стороны,</w:t>
      </w:r>
    </w:p>
    <w:p w:rsidR="007F7692" w:rsidRPr="00CE0C54" w:rsidRDefault="007F7692" w:rsidP="0005481D">
      <w:pPr>
        <w:pStyle w:val="normal0"/>
        <w:ind w:firstLine="708"/>
        <w:jc w:val="both"/>
      </w:pPr>
      <w:r>
        <w:t>и _________________________ «_____________» _________________, действующий на основании Устава и лицензии на частную охранную деятельность, выданной «__» ______ 20__ г. № ______, от лица «Исполнителя», удостоверяем, что Сторонами достигнуто согл</w:t>
      </w:r>
      <w:r>
        <w:t>а</w:t>
      </w:r>
      <w:r>
        <w:t>шение о величине договорной цены по договору № ________ от «__» _____ 202_г. в сумме ________,00 (___________________) рублей 00 копеек, с учетом всех налогов (кроме НДС) и любых расходов, которые возникнут или могут возникнуть в процессе исполнения договора</w:t>
      </w:r>
      <w:proofErr w:type="gramStart"/>
      <w:r>
        <w:t>.</w:t>
      </w:r>
      <w:proofErr w:type="gramEnd"/>
      <w:r>
        <w:t xml:space="preserve">  </w:t>
      </w:r>
      <w:proofErr w:type="gramStart"/>
      <w:r>
        <w:t>с</w:t>
      </w:r>
      <w:proofErr w:type="gramEnd"/>
      <w:r>
        <w:t>умма НДС и условия  начисления определяются   в   соответствии   с   законодательством Российской Федерации</w:t>
      </w:r>
    </w:p>
    <w:p w:rsidR="007F7692" w:rsidRPr="00CE0C54" w:rsidRDefault="007F7692" w:rsidP="0005481D">
      <w:pPr>
        <w:pStyle w:val="normal0"/>
      </w:pPr>
    </w:p>
    <w:p w:rsidR="007F7692" w:rsidRPr="00CE0C54" w:rsidRDefault="007F7692" w:rsidP="0005481D">
      <w:pPr>
        <w:pStyle w:val="normal0"/>
        <w:ind w:firstLine="708"/>
        <w:jc w:val="both"/>
      </w:pPr>
      <w:r>
        <w:t>Настоящий протокол является основанием для проведения расчетов и платежей ме</w:t>
      </w:r>
      <w:r>
        <w:t>ж</w:t>
      </w:r>
      <w:r>
        <w:t>ду Заказчиком и Исполнителем.</w:t>
      </w:r>
    </w:p>
    <w:p w:rsidR="007F7692" w:rsidRPr="00CE0C54" w:rsidRDefault="007F7692" w:rsidP="0005481D">
      <w:pPr>
        <w:pStyle w:val="normal0"/>
      </w:pPr>
    </w:p>
    <w:p w:rsidR="007F7692" w:rsidRPr="00CE0C54" w:rsidRDefault="007F7692" w:rsidP="0005481D">
      <w:pPr>
        <w:pStyle w:val="normal0"/>
      </w:pPr>
    </w:p>
    <w:p w:rsidR="007F7692" w:rsidRPr="00CE0C54" w:rsidRDefault="007F7692" w:rsidP="0005481D">
      <w:pPr>
        <w:pStyle w:val="normal0"/>
        <w:jc w:val="center"/>
        <w:rPr>
          <w:b/>
        </w:rPr>
      </w:pPr>
      <w:r>
        <w:rPr>
          <w:b/>
        </w:rPr>
        <w:t>Подписи Сторон</w:t>
      </w:r>
    </w:p>
    <w:p w:rsidR="007F7692" w:rsidRPr="00CE0C54" w:rsidRDefault="007F7692" w:rsidP="0005481D">
      <w:pPr>
        <w:pStyle w:val="normal0"/>
        <w:rPr>
          <w:b/>
        </w:rPr>
      </w:pPr>
    </w:p>
    <w:tbl>
      <w:tblPr>
        <w:tblW w:w="103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7F7692" w:rsidRPr="00CE0C54" w:rsidTr="0005481D">
        <w:trPr>
          <w:trHeight w:val="476"/>
        </w:trPr>
        <w:tc>
          <w:tcPr>
            <w:tcW w:w="5328" w:type="dxa"/>
          </w:tcPr>
          <w:p w:rsidR="007F7692" w:rsidRPr="00CE0C54" w:rsidRDefault="007F7692" w:rsidP="0005481D">
            <w:pPr>
              <w:pStyle w:val="normal0"/>
              <w:rPr>
                <w:b/>
              </w:rPr>
            </w:pPr>
            <w:r>
              <w:rPr>
                <w:b/>
              </w:rPr>
              <w:t>от Заказчика</w:t>
            </w:r>
          </w:p>
          <w:p w:rsidR="007F7692" w:rsidRPr="00CE0C54" w:rsidRDefault="007F7692" w:rsidP="0005481D">
            <w:pPr>
              <w:pStyle w:val="normal0"/>
              <w:jc w:val="both"/>
            </w:pPr>
          </w:p>
        </w:tc>
        <w:tc>
          <w:tcPr>
            <w:tcW w:w="5040" w:type="dxa"/>
          </w:tcPr>
          <w:p w:rsidR="007F7692" w:rsidRPr="00CE0C54" w:rsidRDefault="007F7692" w:rsidP="0005481D">
            <w:pPr>
              <w:pStyle w:val="normal0"/>
              <w:ind w:hanging="30"/>
              <w:jc w:val="both"/>
            </w:pPr>
            <w:r>
              <w:rPr>
                <w:b/>
              </w:rPr>
              <w:t>от Исполнителя</w:t>
            </w:r>
          </w:p>
        </w:tc>
      </w:tr>
      <w:tr w:rsidR="007F7692" w:rsidRPr="00CE0C54" w:rsidTr="0005481D">
        <w:trPr>
          <w:trHeight w:val="1162"/>
        </w:trPr>
        <w:tc>
          <w:tcPr>
            <w:tcW w:w="5328" w:type="dxa"/>
          </w:tcPr>
          <w:p w:rsidR="007F7692" w:rsidRPr="00CE0C54" w:rsidRDefault="007F7692" w:rsidP="0005481D">
            <w:pPr>
              <w:pStyle w:val="normal0"/>
              <w:rPr>
                <w:b/>
              </w:rPr>
            </w:pPr>
            <w:r>
              <w:rPr>
                <w:b/>
              </w:rPr>
              <w:t>Директор Уральского филиала</w:t>
            </w:r>
            <w:r>
              <w:t xml:space="preserve"> </w:t>
            </w:r>
            <w:r>
              <w:rPr>
                <w:b/>
              </w:rPr>
              <w:t>ПАО «Тран</w:t>
            </w:r>
            <w:r>
              <w:rPr>
                <w:b/>
              </w:rPr>
              <w:t>с</w:t>
            </w:r>
            <w:r>
              <w:rPr>
                <w:b/>
              </w:rPr>
              <w:t xml:space="preserve">Контейнер» </w:t>
            </w:r>
          </w:p>
          <w:p w:rsidR="007F7692" w:rsidRPr="00CE0C54" w:rsidRDefault="007F7692" w:rsidP="0005481D">
            <w:pPr>
              <w:pStyle w:val="normal0"/>
              <w:shd w:val="clear" w:color="auto" w:fill="FFFFFF"/>
              <w:spacing w:line="274" w:lineRule="auto"/>
              <w:rPr>
                <w:b/>
              </w:rPr>
            </w:pPr>
          </w:p>
          <w:p w:rsidR="007F7692" w:rsidRPr="00CE0C54" w:rsidRDefault="007F7692" w:rsidP="0005481D">
            <w:pPr>
              <w:pStyle w:val="normal0"/>
              <w:shd w:val="clear" w:color="auto" w:fill="FFFFFF"/>
              <w:spacing w:line="274" w:lineRule="auto"/>
              <w:jc w:val="both"/>
            </w:pPr>
            <w:r>
              <w:t>___________________  А.А.Кривошапкин</w:t>
            </w:r>
          </w:p>
          <w:p w:rsidR="007F7692" w:rsidRPr="00CE0C54" w:rsidRDefault="007F7692" w:rsidP="0005481D">
            <w:pPr>
              <w:pStyle w:val="normal0"/>
              <w:jc w:val="both"/>
            </w:pPr>
          </w:p>
        </w:tc>
        <w:tc>
          <w:tcPr>
            <w:tcW w:w="5040" w:type="dxa"/>
          </w:tcPr>
          <w:p w:rsidR="007F7692" w:rsidRDefault="007F7692" w:rsidP="0005481D">
            <w:pPr>
              <w:pStyle w:val="normal0"/>
              <w:shd w:val="clear" w:color="auto" w:fill="FFFFFF"/>
              <w:spacing w:line="274" w:lineRule="auto"/>
              <w:rPr>
                <w:b/>
              </w:rPr>
            </w:pPr>
            <w:r>
              <w:rPr>
                <w:b/>
              </w:rPr>
              <w:t xml:space="preserve">Генеральный директор </w:t>
            </w:r>
          </w:p>
          <w:p w:rsidR="007F7692" w:rsidRPr="00CE0C54" w:rsidRDefault="007F7692" w:rsidP="0005481D">
            <w:pPr>
              <w:pStyle w:val="normal0"/>
              <w:shd w:val="clear" w:color="auto" w:fill="FFFFFF"/>
              <w:spacing w:line="274" w:lineRule="auto"/>
              <w:rPr>
                <w:b/>
              </w:rPr>
            </w:pPr>
            <w:r>
              <w:rPr>
                <w:b/>
              </w:rPr>
              <w:t>ООО «__________»</w:t>
            </w:r>
          </w:p>
          <w:p w:rsidR="007F7692" w:rsidRDefault="007F7692" w:rsidP="0005481D">
            <w:pPr>
              <w:pStyle w:val="normal0"/>
              <w:jc w:val="both"/>
            </w:pPr>
          </w:p>
          <w:p w:rsidR="007F7692" w:rsidRPr="00CE0C54" w:rsidRDefault="007F7692" w:rsidP="0005481D">
            <w:pPr>
              <w:pStyle w:val="normal0"/>
              <w:jc w:val="both"/>
            </w:pPr>
            <w:r>
              <w:t xml:space="preserve">___________________ </w:t>
            </w:r>
          </w:p>
        </w:tc>
      </w:tr>
    </w:tbl>
    <w:p w:rsidR="007F7692" w:rsidRPr="00CE0C54" w:rsidRDefault="007F7692" w:rsidP="0005481D">
      <w:pPr>
        <w:pStyle w:val="normal0"/>
        <w:ind w:firstLine="5220"/>
        <w:jc w:val="right"/>
        <w:rPr>
          <w:b/>
        </w:rPr>
      </w:pPr>
      <w:r>
        <w:br w:type="page"/>
      </w:r>
    </w:p>
    <w:p w:rsidR="007F7692" w:rsidRPr="00CE0C54" w:rsidRDefault="007F7692" w:rsidP="0005481D">
      <w:pPr>
        <w:pStyle w:val="normal0"/>
        <w:ind w:firstLine="5040"/>
        <w:jc w:val="right"/>
        <w:rPr>
          <w:b/>
        </w:rPr>
      </w:pPr>
      <w:r>
        <w:rPr>
          <w:b/>
        </w:rPr>
        <w:t>Приложение № 2</w:t>
      </w:r>
    </w:p>
    <w:p w:rsidR="007F7692" w:rsidRPr="00CE0C54" w:rsidRDefault="007F7692" w:rsidP="0005481D">
      <w:pPr>
        <w:pStyle w:val="normal0"/>
        <w:ind w:firstLine="5040"/>
        <w:jc w:val="right"/>
        <w:rPr>
          <w:b/>
        </w:rPr>
      </w:pPr>
      <w:r>
        <w:rPr>
          <w:b/>
        </w:rPr>
        <w:t>к Договору № ________</w:t>
      </w:r>
    </w:p>
    <w:p w:rsidR="007F7692" w:rsidRPr="00CE0C54" w:rsidRDefault="007F7692" w:rsidP="0005481D">
      <w:pPr>
        <w:pStyle w:val="normal0"/>
        <w:ind w:firstLine="5040"/>
        <w:jc w:val="right"/>
        <w:rPr>
          <w:b/>
        </w:rPr>
      </w:pPr>
      <w:r>
        <w:rPr>
          <w:b/>
        </w:rPr>
        <w:t xml:space="preserve"> от «__» _______ 2021г. </w:t>
      </w:r>
      <w:r>
        <w:rPr>
          <w:b/>
          <w:u w:val="single"/>
        </w:rPr>
        <w:t xml:space="preserve"> </w:t>
      </w:r>
    </w:p>
    <w:p w:rsidR="007F7692" w:rsidRPr="00CE0C54" w:rsidRDefault="007F7692" w:rsidP="0005481D">
      <w:pPr>
        <w:pStyle w:val="normal0"/>
        <w:ind w:firstLine="709"/>
        <w:jc w:val="both"/>
        <w:rPr>
          <w:b/>
        </w:rPr>
      </w:pPr>
    </w:p>
    <w:p w:rsidR="007F7692" w:rsidRPr="00CE0C54" w:rsidRDefault="007F7692" w:rsidP="0005481D">
      <w:pPr>
        <w:pStyle w:val="normal0"/>
        <w:ind w:firstLine="709"/>
        <w:jc w:val="center"/>
        <w:rPr>
          <w:b/>
        </w:rPr>
      </w:pPr>
      <w:r>
        <w:rPr>
          <w:b/>
        </w:rPr>
        <w:t>ТЕХНИЧЕСКОЕ ЗАДАНИЕ</w:t>
      </w:r>
    </w:p>
    <w:p w:rsidR="007F7692" w:rsidRPr="00CE0C54" w:rsidRDefault="007F7692" w:rsidP="0005481D">
      <w:pPr>
        <w:pStyle w:val="normal0"/>
        <w:ind w:firstLine="709"/>
        <w:jc w:val="both"/>
        <w:rPr>
          <w:b/>
        </w:rPr>
      </w:pPr>
    </w:p>
    <w:p w:rsidR="007F7692" w:rsidRDefault="007F7692" w:rsidP="0005481D">
      <w:pPr>
        <w:pStyle w:val="normal0"/>
        <w:pBdr>
          <w:top w:val="nil"/>
          <w:left w:val="nil"/>
          <w:bottom w:val="nil"/>
          <w:right w:val="nil"/>
          <w:between w:val="nil"/>
        </w:pBdr>
        <w:ind w:firstLine="567"/>
        <w:jc w:val="both"/>
      </w:pPr>
      <w:r>
        <w:rPr>
          <w:b/>
          <w:bCs/>
        </w:rPr>
        <w:t xml:space="preserve">1. Исполнитель оказывает Услуги с соблюдением требований </w:t>
      </w:r>
      <w:r>
        <w:t>Закона Российской Федерации «О частной детективной и охранной деятельности в Российской Федерации» от 11 марта 1992 г. №2487-1.</w:t>
      </w:r>
    </w:p>
    <w:p w:rsidR="007F7692" w:rsidRPr="00F21AA5" w:rsidRDefault="007F7692" w:rsidP="0005481D">
      <w:pPr>
        <w:pStyle w:val="19"/>
        <w:pBdr>
          <w:top w:val="nil"/>
          <w:left w:val="nil"/>
          <w:bottom w:val="nil"/>
          <w:right w:val="nil"/>
          <w:between w:val="nil"/>
        </w:pBdr>
        <w:ind w:firstLine="567"/>
        <w:outlineLvl w:val="1"/>
        <w:rPr>
          <w:sz w:val="24"/>
          <w:szCs w:val="24"/>
        </w:rPr>
      </w:pPr>
      <w:r>
        <w:rPr>
          <w:sz w:val="24"/>
          <w:szCs w:val="24"/>
        </w:rPr>
        <w:t xml:space="preserve">Исполнитель обязан соблюдать требования трудового законодательства, в том числе в части рабочего времени, оплаты труда </w:t>
      </w:r>
      <w:proofErr w:type="gramStart"/>
      <w:r>
        <w:rPr>
          <w:sz w:val="24"/>
          <w:szCs w:val="24"/>
        </w:rPr>
        <w:t>охранников</w:t>
      </w:r>
      <w:proofErr w:type="gramEnd"/>
      <w:r>
        <w:rPr>
          <w:sz w:val="24"/>
          <w:szCs w:val="24"/>
        </w:rPr>
        <w:t xml:space="preserve"> с учетом установленного в регионе оказания Услуг минимального размера оплаты труда.</w:t>
      </w:r>
    </w:p>
    <w:p w:rsidR="007F7692" w:rsidRDefault="007F7692" w:rsidP="0005481D">
      <w:pPr>
        <w:pStyle w:val="normal0"/>
        <w:pBdr>
          <w:top w:val="nil"/>
          <w:left w:val="nil"/>
          <w:bottom w:val="nil"/>
          <w:right w:val="nil"/>
          <w:between w:val="nil"/>
        </w:pBdr>
        <w:ind w:firstLine="567"/>
        <w:jc w:val="both"/>
      </w:pPr>
    </w:p>
    <w:p w:rsidR="007F7692" w:rsidRDefault="007F7692" w:rsidP="0005481D">
      <w:pPr>
        <w:pStyle w:val="normal0"/>
        <w:pBdr>
          <w:top w:val="nil"/>
          <w:left w:val="nil"/>
          <w:bottom w:val="nil"/>
          <w:right w:val="nil"/>
          <w:between w:val="nil"/>
        </w:pBdr>
        <w:ind w:firstLine="567"/>
        <w:jc w:val="both"/>
      </w:pPr>
      <w:r>
        <w:rPr>
          <w:b/>
        </w:rPr>
        <w:t>2.</w:t>
      </w:r>
      <w:r>
        <w:t xml:space="preserve"> </w:t>
      </w:r>
      <w:r>
        <w:rPr>
          <w:b/>
        </w:rPr>
        <w:t xml:space="preserve">Заказчик: </w:t>
      </w:r>
      <w:r>
        <w:t>Уральский</w:t>
      </w:r>
      <w:r>
        <w:rPr>
          <w:b/>
        </w:rPr>
        <w:t xml:space="preserve"> </w:t>
      </w:r>
      <w:r>
        <w:t>филиал ПАО «ТрансКонтейнер».</w:t>
      </w:r>
    </w:p>
    <w:p w:rsidR="007F7692" w:rsidRPr="00CE0C54" w:rsidRDefault="007F7692" w:rsidP="0005481D">
      <w:pPr>
        <w:pStyle w:val="normal0"/>
        <w:pBdr>
          <w:top w:val="nil"/>
          <w:left w:val="nil"/>
          <w:bottom w:val="nil"/>
          <w:right w:val="nil"/>
          <w:between w:val="nil"/>
        </w:pBdr>
        <w:ind w:firstLine="567"/>
        <w:jc w:val="both"/>
      </w:pPr>
    </w:p>
    <w:p w:rsidR="007F7692" w:rsidRPr="00CE0C54" w:rsidRDefault="007F7692" w:rsidP="0005481D">
      <w:pPr>
        <w:pStyle w:val="normal0"/>
        <w:pBdr>
          <w:top w:val="nil"/>
          <w:left w:val="nil"/>
          <w:bottom w:val="nil"/>
          <w:right w:val="nil"/>
          <w:between w:val="nil"/>
        </w:pBdr>
        <w:ind w:firstLine="567"/>
        <w:jc w:val="both"/>
      </w:pPr>
      <w:r>
        <w:rPr>
          <w:b/>
        </w:rPr>
        <w:t xml:space="preserve">3. Особые условия: </w:t>
      </w:r>
    </w:p>
    <w:p w:rsidR="007F7692" w:rsidRPr="00CE0C54" w:rsidRDefault="007F7692" w:rsidP="0005481D">
      <w:pPr>
        <w:pStyle w:val="normal0"/>
        <w:pBdr>
          <w:top w:val="nil"/>
          <w:left w:val="nil"/>
          <w:bottom w:val="nil"/>
          <w:right w:val="nil"/>
          <w:between w:val="nil"/>
        </w:pBdr>
        <w:ind w:firstLine="567"/>
        <w:jc w:val="both"/>
      </w:pPr>
      <w:r>
        <w:t>3.1. Исполнитель должен нести полную материальную ответственность за ущерб, пр</w:t>
      </w:r>
      <w:r>
        <w:t>и</w:t>
      </w:r>
      <w:r>
        <w:t>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7F7692" w:rsidRPr="00CE0C54" w:rsidRDefault="007F7692" w:rsidP="0005481D">
      <w:pPr>
        <w:pStyle w:val="normal0"/>
        <w:pBdr>
          <w:top w:val="nil"/>
          <w:left w:val="nil"/>
          <w:bottom w:val="nil"/>
          <w:right w:val="nil"/>
          <w:between w:val="nil"/>
        </w:pBdr>
        <w:ind w:firstLine="709"/>
        <w:jc w:val="both"/>
      </w:pPr>
      <w:r>
        <w:t xml:space="preserve">3.2. </w:t>
      </w:r>
      <w:proofErr w:type="gramStart"/>
      <w: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w:t>
      </w:r>
      <w:r>
        <w:t>о</w:t>
      </w:r>
      <w:r>
        <w:t>жением о взаимодействии между ОАО «РЖД» и подрядными  организациями в сфере охраны труда», утвержденным распоряжением ОАО «РЖД» от 17.08.2009 № 1722р, Испо</w:t>
      </w:r>
      <w:r>
        <w:t>л</w:t>
      </w:r>
      <w:r>
        <w:t>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w:t>
      </w:r>
      <w:r>
        <w:t>н</w:t>
      </w:r>
      <w:r>
        <w:t>ные с</w:t>
      </w:r>
      <w:proofErr w:type="gramEnd"/>
      <w: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w:t>
      </w:r>
      <w:r>
        <w:t>ы</w:t>
      </w:r>
      <w:r>
        <w:t xml:space="preserve">ми на них трафаретами, указывающими наименование организации Исполнителя. </w:t>
      </w:r>
    </w:p>
    <w:p w:rsidR="007F7692" w:rsidRPr="00CE0C54" w:rsidRDefault="007F7692" w:rsidP="0005481D">
      <w:pPr>
        <w:pStyle w:val="normal0"/>
        <w:pBdr>
          <w:top w:val="nil"/>
          <w:left w:val="nil"/>
          <w:bottom w:val="nil"/>
          <w:right w:val="nil"/>
          <w:between w:val="nil"/>
        </w:pBdr>
        <w:ind w:firstLine="567"/>
        <w:jc w:val="both"/>
      </w:pPr>
    </w:p>
    <w:p w:rsidR="007F7692" w:rsidRPr="00CE0C54" w:rsidRDefault="007F7692" w:rsidP="0005481D">
      <w:pPr>
        <w:pStyle w:val="normal0"/>
        <w:pBdr>
          <w:top w:val="nil"/>
          <w:left w:val="nil"/>
          <w:bottom w:val="nil"/>
          <w:right w:val="nil"/>
          <w:between w:val="nil"/>
        </w:pBdr>
        <w:ind w:firstLine="720"/>
        <w:jc w:val="both"/>
        <w:rPr>
          <w:b/>
        </w:rPr>
      </w:pPr>
      <w:r>
        <w:rPr>
          <w:b/>
        </w:rPr>
        <w:t xml:space="preserve">4. Под охрану принимается следующие Объекты: </w:t>
      </w:r>
    </w:p>
    <w:p w:rsidR="007F7692" w:rsidRPr="00B6734F" w:rsidRDefault="007F7692" w:rsidP="0005481D">
      <w:pPr>
        <w:pStyle w:val="normal0"/>
        <w:pBdr>
          <w:top w:val="nil"/>
          <w:left w:val="nil"/>
          <w:bottom w:val="nil"/>
          <w:right w:val="nil"/>
          <w:between w:val="nil"/>
        </w:pBdr>
        <w:ind w:firstLine="709"/>
        <w:jc w:val="both"/>
        <w:rPr>
          <w:b/>
          <w:bCs/>
          <w:color w:val="000000"/>
          <w:u w:val="single"/>
        </w:rPr>
      </w:pPr>
      <w:r>
        <w:rPr>
          <w:color w:val="000000" w:themeColor="text1"/>
        </w:rPr>
        <w:t>Контейнерный терминал Блочная (с площадками, где ведутся работы по переработке и хранению груженых и порожних универсальных контейнеров, помещения, зона таможе</w:t>
      </w:r>
      <w:r>
        <w:rPr>
          <w:color w:val="000000" w:themeColor="text1"/>
        </w:rPr>
        <w:t>н</w:t>
      </w:r>
      <w:r>
        <w:rPr>
          <w:color w:val="000000" w:themeColor="text1"/>
        </w:rPr>
        <w:t xml:space="preserve">ного контроля), расположенный по адресу: 614031, Пермский край, </w:t>
      </w:r>
      <w:proofErr w:type="gramStart"/>
      <w:r>
        <w:rPr>
          <w:color w:val="000000" w:themeColor="text1"/>
        </w:rPr>
        <w:t>г</w:t>
      </w:r>
      <w:proofErr w:type="gramEnd"/>
      <w:r>
        <w:rPr>
          <w:color w:val="000000" w:themeColor="text1"/>
        </w:rPr>
        <w:t>. Пермь, ул. Докучаева, д. 60.</w:t>
      </w:r>
    </w:p>
    <w:p w:rsidR="007F7692" w:rsidRPr="00B6734F" w:rsidRDefault="007F7692" w:rsidP="0005481D">
      <w:pPr>
        <w:pStyle w:val="normal0"/>
        <w:ind w:firstLine="720"/>
        <w:jc w:val="both"/>
        <w:rPr>
          <w:color w:val="000000"/>
        </w:rPr>
      </w:pPr>
      <w:r>
        <w:t>К</w:t>
      </w:r>
      <w:r>
        <w:rPr>
          <w:color w:val="000000"/>
        </w:rPr>
        <w:t>онтейнерный терминал Нижневартовск, (с площадками, где ведутся работы по пер</w:t>
      </w:r>
      <w:r>
        <w:rPr>
          <w:color w:val="000000"/>
        </w:rPr>
        <w:t>е</w:t>
      </w:r>
      <w:r>
        <w:rPr>
          <w:color w:val="000000"/>
        </w:rPr>
        <w:t xml:space="preserve">работке и хранению груженых и порожних универсальных контейнеров), расположенный по адресу: 628615, Ханты-Мансийский автономный округ, г. Нижневартовск, ул. </w:t>
      </w:r>
      <w:proofErr w:type="gramStart"/>
      <w:r>
        <w:rPr>
          <w:color w:val="000000"/>
        </w:rPr>
        <w:t>Северная</w:t>
      </w:r>
      <w:proofErr w:type="gramEnd"/>
      <w:r>
        <w:rPr>
          <w:color w:val="000000"/>
        </w:rPr>
        <w:t>, д. 23.</w:t>
      </w:r>
    </w:p>
    <w:p w:rsidR="007F7692" w:rsidRPr="00B6734F" w:rsidRDefault="007F7692" w:rsidP="0005481D">
      <w:pPr>
        <w:pStyle w:val="normal0"/>
        <w:jc w:val="both"/>
      </w:pPr>
    </w:p>
    <w:p w:rsidR="007F7692" w:rsidRPr="00B6734F" w:rsidRDefault="007F7692" w:rsidP="0005481D">
      <w:pPr>
        <w:pStyle w:val="normal0"/>
        <w:pBdr>
          <w:top w:val="nil"/>
          <w:left w:val="nil"/>
          <w:bottom w:val="nil"/>
          <w:right w:val="nil"/>
          <w:between w:val="nil"/>
        </w:pBdr>
        <w:ind w:firstLine="709"/>
        <w:jc w:val="both"/>
      </w:pPr>
      <w:r>
        <w:rPr>
          <w:b/>
        </w:rPr>
        <w:t>5. Объем и содержание Услуг</w:t>
      </w:r>
    </w:p>
    <w:p w:rsidR="007F7692" w:rsidRPr="00B6734F" w:rsidRDefault="007F7692" w:rsidP="0005481D">
      <w:pPr>
        <w:pStyle w:val="normal0"/>
        <w:ind w:firstLine="567"/>
        <w:jc w:val="both"/>
      </w:pPr>
      <w:r>
        <w:rPr>
          <w:b/>
        </w:rPr>
        <w:t>5.1. Планируемый срок (период) оказания Услуг:</w:t>
      </w:r>
      <w:r>
        <w:t xml:space="preserve"> с 00 час. 00 мин. 01 января 2022 года по 24 час 00 мин 31 декабря 2023 года.</w:t>
      </w:r>
    </w:p>
    <w:p w:rsidR="007F7692" w:rsidRPr="00B6734F" w:rsidRDefault="007F7692" w:rsidP="0005481D">
      <w:pPr>
        <w:pStyle w:val="normal0"/>
        <w:ind w:firstLine="567"/>
        <w:jc w:val="both"/>
      </w:pPr>
      <w:r>
        <w:rPr>
          <w:b/>
        </w:rPr>
        <w:t>5.2. Содержание Услуг:</w:t>
      </w:r>
      <w:r>
        <w:rPr>
          <w:i/>
        </w:rPr>
        <w:t xml:space="preserve"> </w:t>
      </w:r>
      <w:r>
        <w:rPr>
          <w:i/>
          <w:vertAlign w:val="superscript"/>
        </w:rPr>
        <w:footnoteReference w:id="7"/>
      </w:r>
    </w:p>
    <w:p w:rsidR="007F7692" w:rsidRPr="00B6734F" w:rsidRDefault="007F7692" w:rsidP="0005481D">
      <w:pPr>
        <w:pStyle w:val="normal0"/>
        <w:pBdr>
          <w:top w:val="nil"/>
          <w:left w:val="nil"/>
          <w:bottom w:val="nil"/>
          <w:right w:val="nil"/>
          <w:between w:val="nil"/>
        </w:pBdr>
        <w:ind w:firstLine="720"/>
        <w:jc w:val="both"/>
      </w:pPr>
      <w:r>
        <w:rPr>
          <w:b/>
        </w:rPr>
        <w:t>-</w:t>
      </w:r>
      <w:r>
        <w:t xml:space="preserve"> осуществление охраны Объекта Заказчика в соответствии с законодательством Ро</w:t>
      </w:r>
      <w:r>
        <w:t>с</w:t>
      </w:r>
      <w:r>
        <w:t>сийской Федерации и условиями договора (приложение № 5 к документации о закупке);</w:t>
      </w:r>
      <w:r>
        <w:rPr>
          <w:i/>
        </w:rPr>
        <w:t xml:space="preserve"> </w:t>
      </w:r>
    </w:p>
    <w:p w:rsidR="007F7692" w:rsidRPr="00122135" w:rsidRDefault="007F7692" w:rsidP="0005481D">
      <w:pPr>
        <w:pStyle w:val="normal0"/>
        <w:pBdr>
          <w:top w:val="nil"/>
          <w:left w:val="nil"/>
          <w:bottom w:val="nil"/>
          <w:right w:val="nil"/>
          <w:between w:val="nil"/>
        </w:pBdr>
        <w:ind w:firstLine="720"/>
        <w:jc w:val="both"/>
      </w:pPr>
      <w:r>
        <w:t>- защита жизни и здоровья граждан;</w:t>
      </w:r>
    </w:p>
    <w:p w:rsidR="007F7692" w:rsidRPr="00B6734F" w:rsidRDefault="007F7692" w:rsidP="0005481D">
      <w:pPr>
        <w:pStyle w:val="normal0"/>
        <w:pBdr>
          <w:top w:val="nil"/>
          <w:left w:val="nil"/>
          <w:bottom w:val="nil"/>
          <w:right w:val="nil"/>
          <w:between w:val="nil"/>
        </w:pBdr>
        <w:ind w:firstLine="720"/>
        <w:jc w:val="both"/>
      </w:pPr>
      <w:r>
        <w:rPr>
          <w:i/>
        </w:rPr>
        <w:t xml:space="preserve">- </w:t>
      </w:r>
      <w:r>
        <w:t>предотвращение открытого или тайного хищения имущества Заказчика, его порчи или уничтожения;</w:t>
      </w:r>
    </w:p>
    <w:p w:rsidR="007F7692" w:rsidRPr="00B6734F" w:rsidRDefault="007F7692" w:rsidP="0005481D">
      <w:pPr>
        <w:pStyle w:val="normal0"/>
        <w:pBdr>
          <w:top w:val="nil"/>
          <w:left w:val="nil"/>
          <w:bottom w:val="nil"/>
          <w:right w:val="nil"/>
          <w:between w:val="nil"/>
        </w:pBdr>
        <w:ind w:firstLine="708"/>
        <w:jc w:val="both"/>
      </w:pPr>
      <w:r>
        <w:t xml:space="preserve">- обеспечение </w:t>
      </w:r>
      <w:proofErr w:type="gramStart"/>
      <w:r>
        <w:t>пропускного</w:t>
      </w:r>
      <w:proofErr w:type="gramEnd"/>
      <w:r>
        <w:t xml:space="preserve"> и </w:t>
      </w:r>
      <w:proofErr w:type="spellStart"/>
      <w:r>
        <w:t>внутриобъектового</w:t>
      </w:r>
      <w:proofErr w:type="spellEnd"/>
      <w: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7F7692" w:rsidRPr="00B6734F" w:rsidRDefault="007F7692" w:rsidP="0005481D">
      <w:pPr>
        <w:pStyle w:val="normal0"/>
        <w:pBdr>
          <w:top w:val="nil"/>
          <w:left w:val="nil"/>
          <w:bottom w:val="nil"/>
          <w:right w:val="nil"/>
          <w:between w:val="nil"/>
        </w:pBdr>
        <w:ind w:firstLine="708"/>
        <w:jc w:val="both"/>
      </w:pPr>
      <w:r>
        <w:t xml:space="preserve">- осуществление </w:t>
      </w:r>
      <w:proofErr w:type="gramStart"/>
      <w:r>
        <w:t>контроля за</w:t>
      </w:r>
      <w:proofErr w:type="gramEnd"/>
      <w:r>
        <w:t xml:space="preserve"> оперативной обстановкой на охраняемых Объектах, оп</w:t>
      </w:r>
      <w:r>
        <w:t>е</w:t>
      </w:r>
      <w:r>
        <w:t>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7F7692" w:rsidRPr="00B6734F" w:rsidRDefault="007F7692" w:rsidP="0005481D">
      <w:pPr>
        <w:pStyle w:val="normal0"/>
        <w:pBdr>
          <w:top w:val="nil"/>
          <w:left w:val="nil"/>
          <w:bottom w:val="nil"/>
          <w:right w:val="nil"/>
          <w:between w:val="nil"/>
        </w:pBdr>
        <w:ind w:firstLine="709"/>
        <w:jc w:val="both"/>
      </w:pPr>
      <w:r>
        <w:t>- взаимодействие работников исполнителя с сотрудниками полиции в процессе оказ</w:t>
      </w:r>
      <w:r>
        <w:t>а</w:t>
      </w:r>
      <w:r>
        <w:t>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w:t>
      </w:r>
      <w:r>
        <w:t>е</w:t>
      </w:r>
      <w:r>
        <w:t>нии охраняемого имущества;</w:t>
      </w:r>
    </w:p>
    <w:p w:rsidR="007F7692" w:rsidRPr="00B6734F" w:rsidRDefault="007F7692" w:rsidP="0005481D">
      <w:pPr>
        <w:pStyle w:val="normal0"/>
        <w:pBdr>
          <w:top w:val="nil"/>
          <w:left w:val="nil"/>
          <w:bottom w:val="nil"/>
          <w:right w:val="nil"/>
          <w:between w:val="nil"/>
        </w:pBdr>
        <w:ind w:firstLine="709"/>
        <w:jc w:val="both"/>
      </w:pPr>
      <w:r>
        <w:t>- консультирование и подготовка рекомендаций Заказчику по вопросам правомерной защиты от возможных противоправных действий;</w:t>
      </w:r>
    </w:p>
    <w:p w:rsidR="007F7692" w:rsidRPr="00B6734F" w:rsidRDefault="007F7692" w:rsidP="0005481D">
      <w:pPr>
        <w:pStyle w:val="normal0"/>
        <w:pBdr>
          <w:top w:val="nil"/>
          <w:left w:val="nil"/>
          <w:bottom w:val="nil"/>
          <w:right w:val="nil"/>
          <w:between w:val="nil"/>
        </w:pBdr>
        <w:ind w:firstLine="708"/>
        <w:jc w:val="both"/>
      </w:pPr>
      <w: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w:t>
      </w:r>
      <w:r>
        <w:t>о</w:t>
      </w:r>
      <w:r>
        <w:t>стей по охране объектов правил пожарной и промышленной безопасности.</w:t>
      </w:r>
    </w:p>
    <w:p w:rsidR="007F7692" w:rsidRPr="00B6734F" w:rsidRDefault="007F7692" w:rsidP="0005481D">
      <w:pPr>
        <w:pStyle w:val="normal0"/>
        <w:pBdr>
          <w:top w:val="nil"/>
          <w:left w:val="nil"/>
          <w:bottom w:val="nil"/>
          <w:right w:val="nil"/>
          <w:between w:val="nil"/>
        </w:pBdr>
        <w:ind w:firstLine="708"/>
        <w:jc w:val="both"/>
      </w:pPr>
      <w:r>
        <w:t>- контроль соблюдения установленных правил пожарной безопасности, а в случае о</w:t>
      </w:r>
      <w:r>
        <w:t>б</w:t>
      </w:r>
      <w:r>
        <w:t>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w:t>
      </w:r>
      <w:r>
        <w:t>и</w:t>
      </w:r>
      <w:r>
        <w:t>дации пожара, информирование Заказчика о таких происшествиях и техническом состоянии охранно-пожарной сигнализации;</w:t>
      </w:r>
    </w:p>
    <w:p w:rsidR="007F7692" w:rsidRDefault="007F7692" w:rsidP="0005481D">
      <w:pPr>
        <w:pStyle w:val="normal0"/>
        <w:pBdr>
          <w:top w:val="nil"/>
          <w:left w:val="nil"/>
          <w:bottom w:val="nil"/>
          <w:right w:val="nil"/>
          <w:between w:val="nil"/>
        </w:pBdr>
        <w:ind w:firstLine="708"/>
        <w:jc w:val="both"/>
      </w:pPr>
      <w: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7F7692" w:rsidRPr="00B6734F" w:rsidRDefault="007F7692" w:rsidP="0005481D">
      <w:pPr>
        <w:pStyle w:val="normal0"/>
        <w:pBdr>
          <w:top w:val="nil"/>
          <w:left w:val="nil"/>
          <w:bottom w:val="nil"/>
          <w:right w:val="nil"/>
          <w:between w:val="nil"/>
        </w:pBdr>
        <w:ind w:firstLine="708"/>
        <w:jc w:val="both"/>
      </w:pPr>
      <w:r>
        <w:t>- фото/</w:t>
      </w:r>
      <w:proofErr w:type="spellStart"/>
      <w:r>
        <w:t>видеофиксация</w:t>
      </w:r>
      <w:proofErr w:type="spellEnd"/>
      <w:r>
        <w:t xml:space="preserve"> значимых событий в соответствии с требованиями Заказчика и передача данных Заказчику по каналам сотовой/интернет связи, </w:t>
      </w:r>
    </w:p>
    <w:p w:rsidR="007F7692" w:rsidRPr="00B6734F" w:rsidRDefault="007F7692" w:rsidP="0005481D">
      <w:pPr>
        <w:pStyle w:val="normal0"/>
        <w:pBdr>
          <w:top w:val="nil"/>
          <w:left w:val="nil"/>
          <w:bottom w:val="nil"/>
          <w:right w:val="nil"/>
          <w:between w:val="nil"/>
        </w:pBdr>
        <w:ind w:firstLine="720"/>
        <w:jc w:val="both"/>
      </w:pPr>
      <w:r>
        <w:t>Исполнитель обязуется не разглашать сведений о Заказчике любого характера, ста</w:t>
      </w:r>
      <w:r>
        <w:t>в</w:t>
      </w:r>
      <w:r>
        <w:t>шие известными сотрудникам Исполнителя в процессе переговоров или исполнения своих обязательств по договору;</w:t>
      </w:r>
      <w:r>
        <w:rPr>
          <w:i/>
        </w:rPr>
        <w:t xml:space="preserve"> </w:t>
      </w:r>
    </w:p>
    <w:p w:rsidR="007F7692" w:rsidRPr="00B6734F" w:rsidRDefault="007F7692" w:rsidP="0005481D">
      <w:pPr>
        <w:pStyle w:val="normal0"/>
        <w:pBdr>
          <w:top w:val="nil"/>
          <w:left w:val="nil"/>
          <w:bottom w:val="nil"/>
          <w:right w:val="nil"/>
          <w:between w:val="nil"/>
        </w:pBdr>
        <w:ind w:firstLine="556"/>
        <w:jc w:val="both"/>
        <w:rPr>
          <w:b/>
        </w:rPr>
      </w:pPr>
    </w:p>
    <w:p w:rsidR="007F7692" w:rsidRDefault="007F7692" w:rsidP="0005481D">
      <w:pPr>
        <w:pStyle w:val="normal0"/>
        <w:pBdr>
          <w:top w:val="nil"/>
          <w:left w:val="nil"/>
          <w:bottom w:val="nil"/>
          <w:right w:val="nil"/>
          <w:between w:val="nil"/>
        </w:pBdr>
        <w:ind w:left="283" w:firstLine="426"/>
        <w:rPr>
          <w:b/>
          <w:color w:val="000000"/>
        </w:rPr>
      </w:pPr>
      <w:r>
        <w:rPr>
          <w:b/>
          <w:color w:val="000000"/>
        </w:rPr>
        <w:t>6. Расположение постов и их характеристика</w:t>
      </w:r>
    </w:p>
    <w:p w:rsidR="007F7692" w:rsidRPr="00680B60" w:rsidRDefault="007F7692" w:rsidP="0005481D">
      <w:pPr>
        <w:pStyle w:val="normal0"/>
        <w:pBdr>
          <w:top w:val="nil"/>
          <w:left w:val="nil"/>
          <w:bottom w:val="nil"/>
          <w:right w:val="nil"/>
          <w:between w:val="nil"/>
        </w:pBdr>
        <w:ind w:left="283" w:firstLine="426"/>
        <w:rPr>
          <w:b/>
          <w:color w:val="000000"/>
        </w:rPr>
      </w:pPr>
    </w:p>
    <w:p w:rsidR="007F7692" w:rsidRDefault="007F7692" w:rsidP="0005481D">
      <w:pPr>
        <w:pStyle w:val="normal0"/>
        <w:pBdr>
          <w:top w:val="nil"/>
          <w:left w:val="nil"/>
          <w:bottom w:val="nil"/>
          <w:right w:val="nil"/>
          <w:between w:val="nil"/>
        </w:pBdr>
        <w:ind w:firstLine="709"/>
        <w:jc w:val="both"/>
        <w:rPr>
          <w:color w:val="000000"/>
        </w:rPr>
      </w:pPr>
      <w:r>
        <w:t>6.1.</w:t>
      </w:r>
      <w:r>
        <w:rPr>
          <w:b/>
        </w:rPr>
        <w:t xml:space="preserve"> </w:t>
      </w:r>
      <w:r>
        <w:rPr>
          <w:b/>
          <w:color w:val="000000"/>
        </w:rPr>
        <w:t>Контейнерный терминал Блочная</w:t>
      </w:r>
      <w:r>
        <w:rPr>
          <w:color w:val="000000"/>
        </w:rPr>
        <w:t xml:space="preserve"> (с площадками, где ведутся работы по пер</w:t>
      </w:r>
      <w:r>
        <w:rPr>
          <w:color w:val="000000"/>
        </w:rPr>
        <w:t>е</w:t>
      </w:r>
      <w:r>
        <w:rPr>
          <w:color w:val="000000"/>
        </w:rPr>
        <w:t xml:space="preserve">работке и хранению груженых и порожних универсальных контейнеров, помещения, зона таможенного контроля), расположенный по адресу: 614031, Пермский край, </w:t>
      </w:r>
      <w:proofErr w:type="gramStart"/>
      <w:r>
        <w:rPr>
          <w:color w:val="000000"/>
        </w:rPr>
        <w:t>г</w:t>
      </w:r>
      <w:proofErr w:type="gramEnd"/>
      <w:r>
        <w:rPr>
          <w:color w:val="000000"/>
        </w:rPr>
        <w:t>. Пермь, ул. Докучаева, д. 60.</w:t>
      </w:r>
    </w:p>
    <w:p w:rsidR="007F7692" w:rsidRDefault="007F7692" w:rsidP="0005481D">
      <w:pPr>
        <w:pStyle w:val="normal0"/>
        <w:pBdr>
          <w:top w:val="nil"/>
          <w:left w:val="nil"/>
          <w:bottom w:val="nil"/>
          <w:right w:val="nil"/>
          <w:between w:val="nil"/>
        </w:pBdr>
        <w:ind w:firstLine="709"/>
        <w:jc w:val="both"/>
        <w:rPr>
          <w:b/>
          <w:bCs/>
          <w:color w:val="000000"/>
        </w:rPr>
      </w:pPr>
      <w:r>
        <w:rPr>
          <w:color w:val="000000" w:themeColor="text1"/>
        </w:rPr>
        <w:t>Охрана объекта осуществляется выставлением</w:t>
      </w:r>
      <w:r>
        <w:rPr>
          <w:b/>
          <w:bCs/>
          <w:color w:val="000000" w:themeColor="text1"/>
        </w:rPr>
        <w:t xml:space="preserve"> 2 (двух) круглосуточных постов.</w:t>
      </w:r>
    </w:p>
    <w:p w:rsidR="007F7692" w:rsidRPr="00B6734F" w:rsidRDefault="007F7692" w:rsidP="0005481D">
      <w:pPr>
        <w:pStyle w:val="normal0"/>
        <w:pBdr>
          <w:top w:val="nil"/>
          <w:left w:val="nil"/>
          <w:bottom w:val="nil"/>
          <w:right w:val="nil"/>
          <w:between w:val="nil"/>
        </w:pBdr>
        <w:jc w:val="both"/>
        <w:rPr>
          <w:b/>
          <w:bCs/>
          <w:color w:val="000000"/>
          <w:u w:val="single"/>
        </w:rPr>
      </w:pPr>
    </w:p>
    <w:p w:rsidR="007F7692" w:rsidRPr="00680B60" w:rsidRDefault="007F7692" w:rsidP="0005481D">
      <w:pPr>
        <w:pStyle w:val="normal0"/>
        <w:ind w:firstLine="720"/>
        <w:jc w:val="both"/>
      </w:pPr>
      <w:r>
        <w:rPr>
          <w:b/>
          <w:bCs/>
        </w:rPr>
        <w:t xml:space="preserve">Пост охраны № 1 КПП </w:t>
      </w:r>
      <w:r>
        <w:t>(круглосуточный), внешний/внутренний, в пределах границ поста. Отвечает за охрану участка поста</w:t>
      </w:r>
      <w:r>
        <w:rPr>
          <w:b/>
          <w:bCs/>
        </w:rPr>
        <w:t xml:space="preserve"> </w:t>
      </w:r>
      <w:r>
        <w:t xml:space="preserve">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7F7692" w:rsidRPr="00680B60" w:rsidRDefault="007F7692" w:rsidP="0005481D">
      <w:pPr>
        <w:pStyle w:val="normal0"/>
        <w:ind w:firstLine="720"/>
        <w:jc w:val="both"/>
      </w:pPr>
      <w:r>
        <w:t>Осуществляет контроль въезда/выезда на территорию объекта железнодорожного транспорта, ввоза контейнеров/грузов/грузов в контейнерах. Взаимодействует в период работы поста с представителями/работниками Заказчика, предоставляет всю информацию в требуемом объеме.</w:t>
      </w:r>
    </w:p>
    <w:p w:rsidR="007F7692" w:rsidRPr="00680B60" w:rsidRDefault="007F7692" w:rsidP="0005481D">
      <w:pPr>
        <w:pStyle w:val="normal0"/>
        <w:ind w:firstLine="720"/>
        <w:jc w:val="both"/>
        <w:rPr>
          <w:b/>
        </w:rPr>
      </w:pPr>
      <w:r>
        <w:rPr>
          <w:b/>
        </w:rPr>
        <w:t>1 охранник в смену</w:t>
      </w:r>
    </w:p>
    <w:p w:rsidR="007F7692" w:rsidRDefault="007F7692" w:rsidP="0005481D">
      <w:pPr>
        <w:pStyle w:val="normal0"/>
        <w:ind w:firstLine="720"/>
        <w:jc w:val="both"/>
      </w:pPr>
      <w:r>
        <w:t xml:space="preserve">Экипировка: </w:t>
      </w:r>
    </w:p>
    <w:p w:rsidR="007F7692" w:rsidRPr="00680B60" w:rsidRDefault="007F7692" w:rsidP="0005481D">
      <w:pPr>
        <w:pStyle w:val="normal0"/>
        <w:ind w:firstLine="720"/>
        <w:jc w:val="both"/>
      </w:pPr>
      <w:r>
        <w:t>- форменное обмундирование;</w:t>
      </w:r>
    </w:p>
    <w:p w:rsidR="007F7692" w:rsidRPr="00680B60" w:rsidRDefault="007F7692" w:rsidP="0005481D">
      <w:pPr>
        <w:pStyle w:val="normal0"/>
        <w:ind w:firstLine="720"/>
        <w:jc w:val="both"/>
      </w:pPr>
      <w:r>
        <w:t>- специальные средства:</w:t>
      </w:r>
    </w:p>
    <w:p w:rsidR="007F7692" w:rsidRPr="00680B60" w:rsidRDefault="007F7692" w:rsidP="0005481D">
      <w:pPr>
        <w:pStyle w:val="normal0"/>
        <w:ind w:firstLine="720"/>
        <w:jc w:val="both"/>
      </w:pPr>
      <w:r>
        <w:t>- палка резиновая (ПРК);</w:t>
      </w:r>
    </w:p>
    <w:p w:rsidR="007F7692" w:rsidRPr="00680B60" w:rsidRDefault="007F7692" w:rsidP="0005481D">
      <w:pPr>
        <w:pStyle w:val="normal0"/>
        <w:ind w:firstLine="720"/>
        <w:jc w:val="both"/>
      </w:pPr>
      <w:r>
        <w:t>- наручники (БРС).</w:t>
      </w:r>
    </w:p>
    <w:p w:rsidR="007F7692" w:rsidRPr="00680B60" w:rsidRDefault="007F7692" w:rsidP="0005481D">
      <w:pPr>
        <w:pStyle w:val="normal0"/>
        <w:ind w:firstLine="720"/>
        <w:jc w:val="both"/>
      </w:pPr>
      <w:r>
        <w:t xml:space="preserve">Оснащение: носимая радиостанция, мобильный телефон с возможностью выхода в интернет, фотографированием, отправкой/получением данных в </w:t>
      </w:r>
      <w:proofErr w:type="spellStart"/>
      <w:r>
        <w:t>мессенджерах</w:t>
      </w:r>
      <w:proofErr w:type="spellEnd"/>
      <w:r>
        <w:t>.</w:t>
      </w:r>
    </w:p>
    <w:p w:rsidR="007F7692" w:rsidRDefault="007F7692" w:rsidP="0005481D">
      <w:pPr>
        <w:pStyle w:val="normal0"/>
        <w:ind w:firstLine="720"/>
        <w:jc w:val="both"/>
        <w:rPr>
          <w:sz w:val="28"/>
          <w:szCs w:val="28"/>
        </w:rPr>
      </w:pPr>
      <w:r>
        <w:rPr>
          <w:b/>
        </w:rPr>
        <w:t xml:space="preserve">Пост охраны № 2 </w:t>
      </w:r>
      <w:r>
        <w:t>(круглосуточный), внутренний, в пределах границ поста. Отвечает за охрану участка поста 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w:t>
      </w:r>
      <w:r>
        <w:rPr>
          <w:sz w:val="28"/>
          <w:szCs w:val="28"/>
        </w:rPr>
        <w:t xml:space="preserve"> </w:t>
      </w:r>
    </w:p>
    <w:p w:rsidR="007F7692" w:rsidRDefault="007F7692" w:rsidP="0005481D">
      <w:pPr>
        <w:pStyle w:val="normal0"/>
        <w:ind w:firstLine="720"/>
        <w:jc w:val="both"/>
      </w:pPr>
      <w:r>
        <w:t xml:space="preserve">Осуществляет контроль въезда/выезда </w:t>
      </w:r>
      <w:proofErr w:type="gramStart"/>
      <w:r>
        <w:t>на</w:t>
      </w:r>
      <w:proofErr w:type="gramEnd"/>
      <w:r>
        <w:t>/</w:t>
      </w:r>
      <w:proofErr w:type="gramStart"/>
      <w:r>
        <w:t>с</w:t>
      </w:r>
      <w:proofErr w:type="gramEnd"/>
      <w:r>
        <w:t xml:space="preserve"> территории объекта автотранспортных средств, ввоза/вывоза контейнеров/грузов/грузов в контейнерах и других материальных средств по транспортным и материальным пропускам. Взаимодействует в период работы поста с представителями/работниками Заказчика, предоставляет всю информацию в требу</w:t>
      </w:r>
      <w:r>
        <w:t>е</w:t>
      </w:r>
      <w:r>
        <w:t>мом объеме.</w:t>
      </w:r>
    </w:p>
    <w:p w:rsidR="007F7692" w:rsidRPr="00680B60" w:rsidRDefault="007F7692" w:rsidP="0005481D">
      <w:pPr>
        <w:pStyle w:val="normal0"/>
        <w:ind w:firstLine="720"/>
        <w:jc w:val="both"/>
        <w:rPr>
          <w:b/>
        </w:rPr>
      </w:pPr>
      <w:r>
        <w:rPr>
          <w:b/>
        </w:rPr>
        <w:t>1 охранник в смену</w:t>
      </w:r>
    </w:p>
    <w:p w:rsidR="007F7692" w:rsidRDefault="007F7692" w:rsidP="0005481D">
      <w:pPr>
        <w:pStyle w:val="normal0"/>
        <w:ind w:firstLine="720"/>
        <w:jc w:val="both"/>
      </w:pPr>
      <w:r>
        <w:t xml:space="preserve">Экипировка: </w:t>
      </w:r>
    </w:p>
    <w:p w:rsidR="007F7692" w:rsidRPr="00680B60" w:rsidRDefault="007F7692" w:rsidP="0005481D">
      <w:pPr>
        <w:pStyle w:val="normal0"/>
        <w:ind w:firstLine="720"/>
        <w:jc w:val="both"/>
      </w:pPr>
      <w:r>
        <w:t>- форменное обмундирование;</w:t>
      </w:r>
    </w:p>
    <w:p w:rsidR="007F7692" w:rsidRPr="00680B60" w:rsidRDefault="007F7692" w:rsidP="0005481D">
      <w:pPr>
        <w:pStyle w:val="normal0"/>
        <w:ind w:firstLine="720"/>
        <w:jc w:val="both"/>
      </w:pPr>
      <w:r>
        <w:t>- специальные средства:</w:t>
      </w:r>
    </w:p>
    <w:p w:rsidR="007F7692" w:rsidRPr="00680B60" w:rsidRDefault="007F7692" w:rsidP="0005481D">
      <w:pPr>
        <w:pStyle w:val="normal0"/>
        <w:ind w:firstLine="720"/>
        <w:jc w:val="both"/>
      </w:pPr>
      <w:r>
        <w:t>- палка резиновая (ПРК);</w:t>
      </w:r>
    </w:p>
    <w:p w:rsidR="007F7692" w:rsidRPr="00680B60" w:rsidRDefault="007F7692" w:rsidP="0005481D">
      <w:pPr>
        <w:pStyle w:val="normal0"/>
        <w:ind w:firstLine="720"/>
        <w:jc w:val="both"/>
      </w:pPr>
      <w:r>
        <w:t>- наручники (БРС).</w:t>
      </w:r>
    </w:p>
    <w:p w:rsidR="007F7692" w:rsidRDefault="007F7692" w:rsidP="0005481D">
      <w:pPr>
        <w:pStyle w:val="normal0"/>
        <w:ind w:firstLine="720"/>
        <w:jc w:val="both"/>
      </w:pPr>
      <w:r>
        <w:t xml:space="preserve">Оснащение: носимая радиостанция, мобильный телефон с возможностью выхода в интернет, фотографированием, отправкой/получением данных в </w:t>
      </w:r>
      <w:proofErr w:type="spellStart"/>
      <w:r>
        <w:t>мессенджерах</w:t>
      </w:r>
      <w:proofErr w:type="spellEnd"/>
      <w:r>
        <w:t xml:space="preserve">. </w:t>
      </w:r>
    </w:p>
    <w:p w:rsidR="007F7692" w:rsidRDefault="007F7692" w:rsidP="0005481D">
      <w:pPr>
        <w:pStyle w:val="normal0"/>
        <w:ind w:firstLine="720"/>
        <w:jc w:val="both"/>
      </w:pPr>
    </w:p>
    <w:p w:rsidR="007F7692" w:rsidRPr="00680B60" w:rsidRDefault="007F7692" w:rsidP="0005481D">
      <w:pPr>
        <w:pStyle w:val="normal0"/>
        <w:ind w:firstLine="720"/>
        <w:jc w:val="both"/>
        <w:rPr>
          <w:color w:val="000000"/>
        </w:rPr>
      </w:pPr>
      <w:r>
        <w:t xml:space="preserve">6.2. </w:t>
      </w:r>
      <w:r>
        <w:rPr>
          <w:b/>
        </w:rPr>
        <w:t>К</w:t>
      </w:r>
      <w:r>
        <w:rPr>
          <w:b/>
          <w:color w:val="000000"/>
        </w:rPr>
        <w:t>онтейнерный терминал Нижневартовск</w:t>
      </w:r>
      <w:r>
        <w:rPr>
          <w:color w:val="000000"/>
        </w:rPr>
        <w:t xml:space="preserve"> (с площадками, где ведутся работы по переработке и хранению груженых и порожних универсальных контейнеров), распол</w:t>
      </w:r>
      <w:r>
        <w:rPr>
          <w:color w:val="000000"/>
        </w:rPr>
        <w:t>о</w:t>
      </w:r>
      <w:r>
        <w:rPr>
          <w:color w:val="000000"/>
        </w:rPr>
        <w:t xml:space="preserve">женный по адресу: 628615, Ханты-Мансийский автономный округ, г. Нижневартовск, ул. </w:t>
      </w:r>
      <w:proofErr w:type="gramStart"/>
      <w:r>
        <w:rPr>
          <w:color w:val="000000"/>
        </w:rPr>
        <w:t>Северная</w:t>
      </w:r>
      <w:proofErr w:type="gramEnd"/>
      <w:r>
        <w:rPr>
          <w:color w:val="000000"/>
        </w:rPr>
        <w:t>, д. 23.</w:t>
      </w:r>
    </w:p>
    <w:p w:rsidR="007F7692" w:rsidRPr="0041288D" w:rsidRDefault="007F7692" w:rsidP="0005481D">
      <w:pPr>
        <w:pStyle w:val="normal0"/>
        <w:ind w:firstLine="720"/>
        <w:jc w:val="both"/>
        <w:rPr>
          <w:b/>
          <w:color w:val="000000"/>
        </w:rPr>
      </w:pPr>
      <w:r>
        <w:rPr>
          <w:color w:val="000000"/>
        </w:rPr>
        <w:t>Охрана осуществляется</w:t>
      </w:r>
      <w:r>
        <w:rPr>
          <w:b/>
          <w:color w:val="000000"/>
        </w:rPr>
        <w:t xml:space="preserve"> </w:t>
      </w:r>
      <w:r>
        <w:rPr>
          <w:color w:val="000000"/>
        </w:rPr>
        <w:t>выставлением</w:t>
      </w:r>
      <w:r>
        <w:rPr>
          <w:b/>
          <w:color w:val="000000"/>
        </w:rPr>
        <w:t xml:space="preserve"> 1 (одного) круглосуточного поста.</w:t>
      </w:r>
    </w:p>
    <w:p w:rsidR="007F7692" w:rsidRPr="00680B60" w:rsidRDefault="007F7692" w:rsidP="0005481D">
      <w:pPr>
        <w:pStyle w:val="normal0"/>
        <w:ind w:firstLine="720"/>
        <w:jc w:val="both"/>
        <w:rPr>
          <w:color w:val="000000"/>
        </w:rPr>
      </w:pPr>
    </w:p>
    <w:p w:rsidR="007F7692" w:rsidRPr="00680B60" w:rsidRDefault="007F7692" w:rsidP="0005481D">
      <w:pPr>
        <w:pStyle w:val="normal0"/>
        <w:ind w:firstLine="720"/>
        <w:jc w:val="both"/>
      </w:pPr>
      <w:r>
        <w:rPr>
          <w:b/>
        </w:rPr>
        <w:t>Пост охраны № 1 КПП (</w:t>
      </w:r>
      <w:r>
        <w:t>круглосуточный), внешний/внутренний, в пределах границ поста. Отвечает за охрану участка поста</w:t>
      </w:r>
      <w:r>
        <w:rPr>
          <w:b/>
        </w:rPr>
        <w:t xml:space="preserve"> </w:t>
      </w:r>
      <w:r>
        <w:t xml:space="preserve">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7F7692" w:rsidRPr="0041288D" w:rsidRDefault="007F7692" w:rsidP="0005481D">
      <w:pPr>
        <w:pStyle w:val="normal0"/>
        <w:ind w:firstLine="720"/>
        <w:jc w:val="both"/>
      </w:pPr>
      <w:r>
        <w:t>Осуществляет контроль въезда/выезда на территорию объекта автомобильного, ж</w:t>
      </w:r>
      <w:r>
        <w:t>е</w:t>
      </w:r>
      <w:r>
        <w:t>лезнодорожного транспорта, ввоза/вывоза контейнеров/грузов/грузов в контейнерах по транспортным и материальным пропускам. Взаимодействует в период работы поста с представителями/работниками Заказчика, предоставляет всю информацию в требуемом объеме.</w:t>
      </w:r>
    </w:p>
    <w:p w:rsidR="007F7692" w:rsidRPr="0041288D" w:rsidRDefault="007F7692" w:rsidP="0005481D">
      <w:pPr>
        <w:pStyle w:val="normal0"/>
        <w:ind w:firstLine="720"/>
        <w:jc w:val="both"/>
        <w:rPr>
          <w:b/>
        </w:rPr>
      </w:pPr>
      <w:r>
        <w:rPr>
          <w:b/>
        </w:rPr>
        <w:t>1 охранник в смену</w:t>
      </w:r>
    </w:p>
    <w:p w:rsidR="007F7692" w:rsidRPr="0041288D" w:rsidRDefault="007F7692" w:rsidP="0005481D">
      <w:pPr>
        <w:pStyle w:val="normal0"/>
        <w:ind w:firstLine="720"/>
        <w:jc w:val="both"/>
      </w:pPr>
      <w:r>
        <w:t xml:space="preserve">Экипировка: </w:t>
      </w:r>
    </w:p>
    <w:p w:rsidR="007F7692" w:rsidRPr="0041288D" w:rsidRDefault="007F7692" w:rsidP="0005481D">
      <w:pPr>
        <w:pStyle w:val="normal0"/>
        <w:ind w:firstLine="720"/>
        <w:jc w:val="both"/>
      </w:pPr>
      <w:r>
        <w:t>- форменное обмундирование;</w:t>
      </w:r>
    </w:p>
    <w:p w:rsidR="007F7692" w:rsidRPr="0041288D" w:rsidRDefault="007F7692" w:rsidP="0005481D">
      <w:pPr>
        <w:pStyle w:val="normal0"/>
        <w:ind w:firstLine="720"/>
        <w:jc w:val="both"/>
      </w:pPr>
      <w:r>
        <w:t>- специальные средства:</w:t>
      </w:r>
    </w:p>
    <w:p w:rsidR="007F7692" w:rsidRPr="0041288D" w:rsidRDefault="007F7692" w:rsidP="0005481D">
      <w:pPr>
        <w:pStyle w:val="normal0"/>
        <w:ind w:firstLine="720"/>
        <w:jc w:val="both"/>
      </w:pPr>
      <w:r>
        <w:t>- палка резиновая (ПРК);</w:t>
      </w:r>
    </w:p>
    <w:p w:rsidR="007F7692" w:rsidRPr="0041288D" w:rsidRDefault="007F7692" w:rsidP="0005481D">
      <w:pPr>
        <w:pStyle w:val="normal0"/>
        <w:ind w:firstLine="720"/>
        <w:jc w:val="both"/>
      </w:pPr>
      <w:r>
        <w:t>- наручники (БРС).</w:t>
      </w:r>
    </w:p>
    <w:p w:rsidR="007F7692" w:rsidRDefault="007F7692" w:rsidP="0005481D">
      <w:pPr>
        <w:pStyle w:val="normal0"/>
        <w:ind w:firstLine="720"/>
        <w:jc w:val="both"/>
        <w:rPr>
          <w:sz w:val="28"/>
          <w:szCs w:val="28"/>
        </w:rPr>
      </w:pPr>
      <w:r>
        <w:t xml:space="preserve">Оснащение: носимая радиостанция; мобильный телефон с возможностью выхода в интернет, фотографирования, отправки/получения данных в </w:t>
      </w:r>
      <w:proofErr w:type="spellStart"/>
      <w:r>
        <w:t>мессенджерах</w:t>
      </w:r>
      <w:proofErr w:type="spellEnd"/>
      <w:r>
        <w:t>.</w:t>
      </w:r>
    </w:p>
    <w:p w:rsidR="007F7692" w:rsidRPr="00680B60" w:rsidRDefault="007F7692" w:rsidP="0005481D">
      <w:pPr>
        <w:pStyle w:val="normal0"/>
        <w:ind w:firstLine="709"/>
        <w:jc w:val="both"/>
        <w:rPr>
          <w:b/>
        </w:rPr>
      </w:pPr>
    </w:p>
    <w:p w:rsidR="007F7692" w:rsidRPr="00CE0C54" w:rsidRDefault="007F7692" w:rsidP="0005481D">
      <w:pPr>
        <w:pStyle w:val="normal0"/>
        <w:jc w:val="cente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7F7692" w:rsidRPr="00CE0C54" w:rsidTr="0005481D">
        <w:trPr>
          <w:trHeight w:val="476"/>
        </w:trPr>
        <w:tc>
          <w:tcPr>
            <w:tcW w:w="5328" w:type="dxa"/>
          </w:tcPr>
          <w:p w:rsidR="007F7692" w:rsidRPr="00CE0C54" w:rsidRDefault="007F7692" w:rsidP="0005481D">
            <w:pPr>
              <w:pStyle w:val="normal0"/>
              <w:rPr>
                <w:b/>
              </w:rPr>
            </w:pPr>
            <w:r>
              <w:rPr>
                <w:b/>
              </w:rPr>
              <w:t>от Заказчика</w:t>
            </w:r>
          </w:p>
          <w:p w:rsidR="007F7692" w:rsidRPr="00CE0C54" w:rsidRDefault="007F7692" w:rsidP="0005481D">
            <w:pPr>
              <w:pStyle w:val="normal0"/>
              <w:jc w:val="both"/>
            </w:pPr>
          </w:p>
        </w:tc>
        <w:tc>
          <w:tcPr>
            <w:tcW w:w="5040" w:type="dxa"/>
          </w:tcPr>
          <w:p w:rsidR="007F7692" w:rsidRPr="00CE0C54" w:rsidRDefault="007F7692" w:rsidP="0005481D">
            <w:pPr>
              <w:pStyle w:val="normal0"/>
              <w:ind w:hanging="30"/>
              <w:jc w:val="both"/>
            </w:pPr>
            <w:r>
              <w:rPr>
                <w:b/>
              </w:rPr>
              <w:t>от Исполнителя</w:t>
            </w:r>
          </w:p>
        </w:tc>
      </w:tr>
      <w:tr w:rsidR="007F7692" w:rsidRPr="00CE0C54" w:rsidTr="0005481D">
        <w:trPr>
          <w:trHeight w:val="1162"/>
        </w:trPr>
        <w:tc>
          <w:tcPr>
            <w:tcW w:w="5328" w:type="dxa"/>
          </w:tcPr>
          <w:p w:rsidR="007F7692" w:rsidRPr="00CE0C54" w:rsidRDefault="007F7692" w:rsidP="0005481D">
            <w:pPr>
              <w:pStyle w:val="normal0"/>
              <w:rPr>
                <w:b/>
              </w:rPr>
            </w:pPr>
            <w:r>
              <w:rPr>
                <w:b/>
              </w:rPr>
              <w:t>Директор Уральского филиала</w:t>
            </w:r>
            <w:r>
              <w:t xml:space="preserve"> </w:t>
            </w:r>
            <w:r>
              <w:rPr>
                <w:b/>
              </w:rPr>
              <w:t>ПАО «Тран</w:t>
            </w:r>
            <w:r>
              <w:rPr>
                <w:b/>
              </w:rPr>
              <w:t>с</w:t>
            </w:r>
            <w:r>
              <w:rPr>
                <w:b/>
              </w:rPr>
              <w:t xml:space="preserve">Контейнер» </w:t>
            </w:r>
          </w:p>
          <w:p w:rsidR="007F7692" w:rsidRPr="00CE0C54" w:rsidRDefault="007F7692" w:rsidP="0005481D">
            <w:pPr>
              <w:pStyle w:val="normal0"/>
              <w:rPr>
                <w:b/>
              </w:rPr>
            </w:pPr>
          </w:p>
          <w:p w:rsidR="007F7692" w:rsidRPr="00CE0C54" w:rsidRDefault="007F7692" w:rsidP="0005481D">
            <w:pPr>
              <w:pStyle w:val="normal0"/>
              <w:shd w:val="clear" w:color="auto" w:fill="FFFFFF"/>
              <w:spacing w:line="274" w:lineRule="auto"/>
              <w:rPr>
                <w:b/>
              </w:rPr>
            </w:pPr>
          </w:p>
          <w:p w:rsidR="007F7692" w:rsidRPr="00CE0C54" w:rsidRDefault="007F7692" w:rsidP="0005481D">
            <w:pPr>
              <w:pStyle w:val="normal0"/>
              <w:shd w:val="clear" w:color="auto" w:fill="FFFFFF"/>
              <w:spacing w:line="274" w:lineRule="auto"/>
              <w:jc w:val="both"/>
            </w:pPr>
            <w:r>
              <w:t>___________________  А.А. Кривошапкин</w:t>
            </w:r>
          </w:p>
        </w:tc>
        <w:tc>
          <w:tcPr>
            <w:tcW w:w="5040" w:type="dxa"/>
          </w:tcPr>
          <w:p w:rsidR="007F7692" w:rsidRPr="00CE0C54" w:rsidRDefault="007F7692" w:rsidP="0005481D">
            <w:pPr>
              <w:pStyle w:val="normal0"/>
              <w:shd w:val="clear" w:color="auto" w:fill="FFFFFF"/>
              <w:spacing w:line="274" w:lineRule="auto"/>
              <w:rPr>
                <w:b/>
              </w:rPr>
            </w:pPr>
            <w:r>
              <w:rPr>
                <w:b/>
              </w:rPr>
              <w:t xml:space="preserve">Генеральный директор         </w:t>
            </w:r>
          </w:p>
          <w:p w:rsidR="007F7692" w:rsidRPr="00CE0C54" w:rsidRDefault="007F7692" w:rsidP="0005481D">
            <w:pPr>
              <w:pStyle w:val="normal0"/>
              <w:shd w:val="clear" w:color="auto" w:fill="FFFFFF"/>
              <w:spacing w:line="274" w:lineRule="auto"/>
              <w:rPr>
                <w:b/>
              </w:rPr>
            </w:pPr>
            <w:r>
              <w:rPr>
                <w:b/>
              </w:rPr>
              <w:t xml:space="preserve">                     </w:t>
            </w:r>
          </w:p>
          <w:p w:rsidR="007F7692" w:rsidRPr="00CE0C54" w:rsidRDefault="007F7692" w:rsidP="0005481D">
            <w:pPr>
              <w:pStyle w:val="normal0"/>
              <w:shd w:val="clear" w:color="auto" w:fill="FFFFFF"/>
              <w:spacing w:line="274" w:lineRule="auto"/>
              <w:rPr>
                <w:b/>
              </w:rPr>
            </w:pPr>
            <w:r>
              <w:rPr>
                <w:b/>
              </w:rPr>
              <w:t xml:space="preserve"> </w:t>
            </w:r>
          </w:p>
          <w:p w:rsidR="007F7692" w:rsidRPr="00CE0C54" w:rsidRDefault="007F7692" w:rsidP="0005481D">
            <w:pPr>
              <w:pStyle w:val="normal0"/>
              <w:shd w:val="clear" w:color="auto" w:fill="FFFFFF"/>
              <w:spacing w:line="274" w:lineRule="auto"/>
              <w:rPr>
                <w:b/>
              </w:rPr>
            </w:pPr>
          </w:p>
          <w:p w:rsidR="007F7692" w:rsidRPr="00CE0C54" w:rsidRDefault="007F7692" w:rsidP="0005481D">
            <w:pPr>
              <w:pStyle w:val="normal0"/>
              <w:shd w:val="clear" w:color="auto" w:fill="FFFFFF"/>
              <w:spacing w:line="274" w:lineRule="auto"/>
              <w:rPr>
                <w:b/>
              </w:rPr>
            </w:pPr>
            <w:r>
              <w:rPr>
                <w:b/>
              </w:rPr>
              <w:t>«_________»</w:t>
            </w:r>
            <w:r>
              <w:t xml:space="preserve">______________________ </w:t>
            </w:r>
          </w:p>
        </w:tc>
      </w:tr>
    </w:tbl>
    <w:p w:rsidR="007F7692" w:rsidRPr="00CE0C54" w:rsidRDefault="007F7692" w:rsidP="0005481D">
      <w:pPr>
        <w:pStyle w:val="normal0"/>
        <w:rPr>
          <w:b/>
        </w:rPr>
      </w:pPr>
    </w:p>
    <w:p w:rsidR="007F7692" w:rsidRPr="00CE0C54" w:rsidRDefault="007F7692" w:rsidP="0005481D">
      <w:pPr>
        <w:pStyle w:val="normal0"/>
        <w:rPr>
          <w:b/>
        </w:rPr>
      </w:pPr>
    </w:p>
    <w:p w:rsidR="007F7692" w:rsidRPr="00CE0C54" w:rsidRDefault="007F7692" w:rsidP="0005481D">
      <w:pPr>
        <w:pStyle w:val="normal0"/>
        <w:rPr>
          <w:b/>
        </w:rPr>
      </w:pPr>
    </w:p>
    <w:p w:rsidR="007F7692" w:rsidRPr="00CE0C54" w:rsidRDefault="007F7692" w:rsidP="0005481D">
      <w:pPr>
        <w:pStyle w:val="normal0"/>
        <w:rPr>
          <w:b/>
        </w:rPr>
      </w:pPr>
    </w:p>
    <w:p w:rsidR="007F7692" w:rsidRPr="00CE0C54" w:rsidRDefault="007F7692" w:rsidP="0005481D">
      <w:pPr>
        <w:pStyle w:val="normal0"/>
        <w:rPr>
          <w:b/>
        </w:rPr>
      </w:pPr>
      <w:r>
        <w:rPr>
          <w:b/>
        </w:rPr>
        <w:t xml:space="preserve">                                                                                             </w:t>
      </w:r>
    </w:p>
    <w:p w:rsidR="007F7692" w:rsidRPr="00CE0C54" w:rsidRDefault="007F7692" w:rsidP="0005481D">
      <w:pPr>
        <w:pStyle w:val="normal0"/>
        <w:rPr>
          <w:b/>
        </w:rPr>
      </w:pPr>
      <w:r>
        <w:br w:type="page"/>
      </w:r>
    </w:p>
    <w:p w:rsidR="007F7692" w:rsidRPr="00CE0C54" w:rsidRDefault="007F7692" w:rsidP="0005481D">
      <w:pPr>
        <w:pStyle w:val="normal0"/>
        <w:jc w:val="right"/>
        <w:rPr>
          <w:b/>
        </w:rPr>
      </w:pPr>
      <w:r>
        <w:rPr>
          <w:b/>
        </w:rPr>
        <w:t xml:space="preserve">   Приложение № 3</w:t>
      </w:r>
    </w:p>
    <w:p w:rsidR="007F7692" w:rsidRPr="00CE0C54" w:rsidRDefault="007F7692" w:rsidP="0005481D">
      <w:pPr>
        <w:pStyle w:val="normal0"/>
        <w:jc w:val="right"/>
        <w:rPr>
          <w:b/>
        </w:rPr>
      </w:pPr>
      <w:r>
        <w:rPr>
          <w:b/>
        </w:rPr>
        <w:t xml:space="preserve">                                                                                                  к Договору № __ от «__»____ 202___ г.  </w:t>
      </w:r>
    </w:p>
    <w:p w:rsidR="007F7692" w:rsidRPr="00B71034" w:rsidRDefault="007F7692" w:rsidP="0005481D">
      <w:pPr>
        <w:pStyle w:val="4"/>
        <w:numPr>
          <w:ilvl w:val="0"/>
          <w:numId w:val="0"/>
        </w:numPr>
        <w:suppressAutoHyphens w:val="0"/>
        <w:ind w:firstLine="709"/>
        <w:rPr>
          <w:sz w:val="24"/>
          <w:szCs w:val="24"/>
        </w:rPr>
      </w:pPr>
    </w:p>
    <w:p w:rsidR="007F7692" w:rsidRPr="00CE0C54" w:rsidRDefault="007F7692" w:rsidP="0005481D">
      <w:pPr>
        <w:pStyle w:val="normal0"/>
        <w:shd w:val="clear" w:color="auto" w:fill="FFFFFF"/>
        <w:spacing w:before="134" w:line="274" w:lineRule="auto"/>
        <w:ind w:left="110"/>
        <w:jc w:val="center"/>
        <w:rPr>
          <w:b/>
        </w:rPr>
      </w:pPr>
    </w:p>
    <w:p w:rsidR="007F7692" w:rsidRPr="00CE0C54" w:rsidRDefault="007F7692" w:rsidP="0005481D">
      <w:pPr>
        <w:pStyle w:val="normal0"/>
        <w:pBdr>
          <w:top w:val="nil"/>
          <w:left w:val="nil"/>
          <w:bottom w:val="nil"/>
          <w:right w:val="nil"/>
          <w:between w:val="nil"/>
        </w:pBdr>
        <w:spacing w:line="360" w:lineRule="auto"/>
        <w:ind w:left="1134" w:right="989"/>
        <w:jc w:val="center"/>
        <w:rPr>
          <w:b/>
          <w:color w:val="000000"/>
        </w:rPr>
      </w:pPr>
      <w:r>
        <w:rPr>
          <w:b/>
          <w:color w:val="000000"/>
        </w:rPr>
        <w:t>ИНСТРУКЦИЯ</w:t>
      </w:r>
    </w:p>
    <w:p w:rsidR="007F7692" w:rsidRPr="00CE0C54" w:rsidRDefault="007F7692" w:rsidP="0005481D">
      <w:pPr>
        <w:pStyle w:val="normal0"/>
        <w:jc w:val="center"/>
        <w:rPr>
          <w:b/>
        </w:rPr>
      </w:pPr>
      <w:r>
        <w:rPr>
          <w:b/>
        </w:rPr>
        <w:t>сотрудникам охран</w:t>
      </w:r>
      <w:proofErr w:type="gramStart"/>
      <w:r>
        <w:rPr>
          <w:b/>
        </w:rPr>
        <w:t>ы ООО</w:t>
      </w:r>
      <w:proofErr w:type="gramEnd"/>
      <w:r>
        <w:rPr>
          <w:b/>
        </w:rPr>
        <w:t xml:space="preserve"> ЧОП «       »</w:t>
      </w:r>
    </w:p>
    <w:p w:rsidR="007F7692" w:rsidRDefault="007F7692" w:rsidP="0005481D">
      <w:pPr>
        <w:pStyle w:val="normal0"/>
        <w:jc w:val="center"/>
        <w:rPr>
          <w:b/>
        </w:rPr>
      </w:pPr>
      <w:r>
        <w:rPr>
          <w:b/>
        </w:rPr>
        <w:t xml:space="preserve">при несении службы по охране Объектов Уральского филиала </w:t>
      </w:r>
    </w:p>
    <w:p w:rsidR="007F7692" w:rsidRPr="00CE0C54" w:rsidRDefault="007F7692" w:rsidP="0005481D">
      <w:pPr>
        <w:pStyle w:val="normal0"/>
        <w:jc w:val="center"/>
        <w:rPr>
          <w:b/>
        </w:rPr>
      </w:pPr>
      <w:r>
        <w:rPr>
          <w:b/>
        </w:rPr>
        <w:t>ПАО «ТрансКонтейнер»:</w:t>
      </w:r>
    </w:p>
    <w:p w:rsidR="007F7692" w:rsidRDefault="007F7692" w:rsidP="0005481D">
      <w:pPr>
        <w:pStyle w:val="normal0"/>
        <w:pBdr>
          <w:top w:val="nil"/>
          <w:left w:val="nil"/>
          <w:bottom w:val="nil"/>
          <w:right w:val="nil"/>
          <w:between w:val="nil"/>
        </w:pBdr>
        <w:ind w:firstLine="709"/>
        <w:jc w:val="center"/>
        <w:rPr>
          <w:color w:val="000000"/>
        </w:rPr>
      </w:pPr>
      <w:r>
        <w:rPr>
          <w:color w:val="000000"/>
        </w:rPr>
        <w:t xml:space="preserve">Контейнерный терминал </w:t>
      </w:r>
      <w:proofErr w:type="gramStart"/>
      <w:r>
        <w:rPr>
          <w:color w:val="000000"/>
        </w:rPr>
        <w:t>Блочная</w:t>
      </w:r>
      <w:proofErr w:type="gramEnd"/>
      <w:r>
        <w:rPr>
          <w:color w:val="000000"/>
        </w:rPr>
        <w:t xml:space="preserve">, расположенный по адресу: </w:t>
      </w:r>
    </w:p>
    <w:p w:rsidR="007F7692" w:rsidRDefault="007F7692" w:rsidP="0005481D">
      <w:pPr>
        <w:pStyle w:val="normal0"/>
        <w:pBdr>
          <w:top w:val="nil"/>
          <w:left w:val="nil"/>
          <w:bottom w:val="nil"/>
          <w:right w:val="nil"/>
          <w:between w:val="nil"/>
        </w:pBdr>
        <w:ind w:firstLine="709"/>
        <w:jc w:val="center"/>
        <w:rPr>
          <w:color w:val="000000"/>
        </w:rPr>
      </w:pPr>
      <w:r>
        <w:rPr>
          <w:color w:val="000000"/>
        </w:rPr>
        <w:t xml:space="preserve">614031, Пермский край, </w:t>
      </w:r>
      <w:proofErr w:type="gramStart"/>
      <w:r>
        <w:rPr>
          <w:color w:val="000000"/>
        </w:rPr>
        <w:t>г</w:t>
      </w:r>
      <w:proofErr w:type="gramEnd"/>
      <w:r>
        <w:rPr>
          <w:color w:val="000000"/>
        </w:rPr>
        <w:t>. Пермь, ул. Докучаева, д. 60.</w:t>
      </w:r>
    </w:p>
    <w:p w:rsidR="007F7692" w:rsidRPr="00D16A6B" w:rsidRDefault="007F7692" w:rsidP="0005481D">
      <w:pPr>
        <w:pStyle w:val="normal0"/>
        <w:pBdr>
          <w:top w:val="nil"/>
          <w:left w:val="nil"/>
          <w:bottom w:val="nil"/>
          <w:right w:val="nil"/>
          <w:between w:val="nil"/>
        </w:pBdr>
        <w:ind w:firstLine="709"/>
        <w:jc w:val="center"/>
        <w:rPr>
          <w:color w:val="000000"/>
        </w:rPr>
      </w:pPr>
      <w:r>
        <w:rPr>
          <w:color w:val="000000"/>
        </w:rPr>
        <w:t>Контейнерный терминал Нижневартовск, расположенный по адресу:</w:t>
      </w:r>
    </w:p>
    <w:p w:rsidR="007F7692" w:rsidRDefault="007F7692" w:rsidP="0005481D">
      <w:pPr>
        <w:pStyle w:val="normal0"/>
        <w:pBdr>
          <w:top w:val="nil"/>
          <w:left w:val="nil"/>
          <w:bottom w:val="nil"/>
          <w:right w:val="nil"/>
          <w:between w:val="nil"/>
        </w:pBdr>
        <w:jc w:val="center"/>
        <w:rPr>
          <w:color w:val="000000"/>
        </w:rPr>
      </w:pPr>
      <w:r>
        <w:rPr>
          <w:color w:val="000000"/>
        </w:rPr>
        <w:t xml:space="preserve">628615, Ханты-Мансийский автономный округ, </w:t>
      </w:r>
    </w:p>
    <w:p w:rsidR="007F7692" w:rsidRPr="00CE0C54" w:rsidRDefault="007F7692" w:rsidP="0005481D">
      <w:pPr>
        <w:pStyle w:val="normal0"/>
        <w:pBdr>
          <w:top w:val="nil"/>
          <w:left w:val="nil"/>
          <w:bottom w:val="nil"/>
          <w:right w:val="nil"/>
          <w:between w:val="nil"/>
        </w:pBdr>
        <w:jc w:val="center"/>
        <w:rPr>
          <w:color w:val="000000"/>
        </w:rPr>
      </w:pPr>
      <w:r>
        <w:rPr>
          <w:color w:val="000000"/>
        </w:rPr>
        <w:t xml:space="preserve">г. Нижневартовск, ул. </w:t>
      </w:r>
      <w:proofErr w:type="gramStart"/>
      <w:r>
        <w:rPr>
          <w:color w:val="000000"/>
        </w:rPr>
        <w:t>Северная</w:t>
      </w:r>
      <w:proofErr w:type="gramEnd"/>
      <w:r>
        <w:rPr>
          <w:color w:val="000000"/>
        </w:rPr>
        <w:t>, д. 23</w:t>
      </w:r>
    </w:p>
    <w:p w:rsidR="007F7692" w:rsidRPr="00B71034" w:rsidRDefault="007F7692" w:rsidP="0005481D">
      <w:pPr>
        <w:pStyle w:val="normal0"/>
        <w:shd w:val="clear" w:color="auto" w:fill="FFFFFF"/>
        <w:spacing w:before="134" w:line="274" w:lineRule="auto"/>
        <w:rPr>
          <w:b/>
        </w:rPr>
      </w:pPr>
    </w:p>
    <w:p w:rsidR="007F7692" w:rsidRPr="00B71034" w:rsidRDefault="007F7692" w:rsidP="0005481D">
      <w:pPr>
        <w:ind w:firstLine="709"/>
        <w:rPr>
          <w:b/>
          <w:bCs/>
        </w:rPr>
      </w:pPr>
      <w:r>
        <w:rPr>
          <w:b/>
          <w:bCs/>
        </w:rPr>
        <w:t>1.Общие положения</w:t>
      </w:r>
    </w:p>
    <w:p w:rsidR="007F7692" w:rsidRPr="00DA6FCF" w:rsidRDefault="007F7692" w:rsidP="0005481D">
      <w:pPr>
        <w:jc w:val="both"/>
        <w:rPr>
          <w:b/>
        </w:rPr>
      </w:pPr>
    </w:p>
    <w:p w:rsidR="007F7692" w:rsidRPr="00DA6FCF" w:rsidRDefault="007F7692" w:rsidP="0005481D">
      <w:pPr>
        <w:ind w:firstLine="709"/>
        <w:jc w:val="both"/>
      </w:pPr>
      <w:r>
        <w:rPr>
          <w:b/>
        </w:rPr>
        <w:t>Охрана осуществляется на Объектах и в режиме, указанных в Техническом задании (приложение № 2 к настоящему Договору)</w:t>
      </w:r>
    </w:p>
    <w:p w:rsidR="007F7692" w:rsidRPr="00DA6FCF" w:rsidRDefault="007F7692" w:rsidP="0005481D">
      <w:pPr>
        <w:widowControl w:val="0"/>
        <w:autoSpaceDE w:val="0"/>
        <w:autoSpaceDN w:val="0"/>
        <w:adjustRightInd w:val="0"/>
        <w:spacing w:before="10"/>
        <w:ind w:firstLine="709"/>
        <w:jc w:val="both"/>
      </w:pPr>
    </w:p>
    <w:p w:rsidR="007F7692" w:rsidRPr="00DA6FCF" w:rsidRDefault="007F7692" w:rsidP="0005481D">
      <w:pPr>
        <w:ind w:firstLine="709"/>
        <w:jc w:val="both"/>
      </w:pPr>
      <w:r>
        <w:t xml:space="preserve"> Под охрану принимаются Объекты в городах: Пермь, Нижневартовск с расположенным на охраняемых объектах имуществом, находящимся на праве собственности или ином законном праве у Заказчика на Филиале, с учетом норм </w:t>
      </w:r>
      <w:proofErr w:type="spellStart"/>
      <w:r>
        <w:t>пообъектных</w:t>
      </w:r>
      <w:proofErr w:type="spellEnd"/>
      <w:r>
        <w:t xml:space="preserve"> Правил пропускного и </w:t>
      </w:r>
      <w:proofErr w:type="spellStart"/>
      <w:r>
        <w:t>внутриобъектового</w:t>
      </w:r>
      <w:proofErr w:type="spellEnd"/>
      <w:r>
        <w:t xml:space="preserve"> режима, утвержденных Заказчиком.</w:t>
      </w:r>
    </w:p>
    <w:p w:rsidR="007F7692" w:rsidRPr="00DA6FCF" w:rsidRDefault="007F7692" w:rsidP="0005481D">
      <w:pPr>
        <w:ind w:firstLine="709"/>
        <w:jc w:val="both"/>
      </w:pPr>
      <w:r>
        <w:t>Охрана Объектов и имущества заключается в осуществлении мероприятий по предотвращению покушений на открытое или тайное хищение имущества, его порчу или уничтожение, а также задержание лиц, совершивших хищение, с обязательной передачей их в органы внутренних дел.</w:t>
      </w:r>
    </w:p>
    <w:p w:rsidR="007F7692" w:rsidRPr="00DA6FCF" w:rsidRDefault="007F7692" w:rsidP="0005481D">
      <w:pPr>
        <w:ind w:firstLine="709"/>
        <w:jc w:val="both"/>
        <w:rPr>
          <w:lang w:eastAsia="ru-RU"/>
        </w:rPr>
      </w:pPr>
      <w:r>
        <w:t>При несении службы сотрудники охраны (далее - охранники) руководствуются настоящей Инструкцией. Они подчиняются директору Исполнителя, его заместителям, а  также  представителю Заказчика  (</w:t>
      </w:r>
      <w:r>
        <w:rPr>
          <w:lang w:eastAsia="ru-RU"/>
        </w:rPr>
        <w:t>заместителю  начальника службы по Уральскому филиалу</w:t>
      </w:r>
      <w:r>
        <w:t>)</w:t>
      </w:r>
      <w:r>
        <w:rPr>
          <w:lang w:eastAsia="ru-RU"/>
        </w:rPr>
        <w:t xml:space="preserve">. </w:t>
      </w:r>
    </w:p>
    <w:p w:rsidR="007F7692" w:rsidRPr="00DA6FCF" w:rsidRDefault="007F7692" w:rsidP="0005481D">
      <w:pPr>
        <w:ind w:firstLine="709"/>
        <w:jc w:val="both"/>
      </w:pPr>
      <w:r>
        <w:t xml:space="preserve">Охранники должны бдительно нести службу по поддерживанию </w:t>
      </w:r>
      <w:proofErr w:type="spellStart"/>
      <w:r>
        <w:t>внутриобъектового</w:t>
      </w:r>
      <w:proofErr w:type="spellEnd"/>
      <w:r>
        <w:t xml:space="preserve">  порядка и режима работы объекта, обеспечивать сохранность вверенного им под охрану имущества.</w:t>
      </w:r>
    </w:p>
    <w:p w:rsidR="007F7692" w:rsidRPr="00DA6FCF" w:rsidRDefault="007F7692" w:rsidP="0005481D">
      <w:pPr>
        <w:ind w:firstLine="709"/>
        <w:jc w:val="both"/>
      </w:pPr>
      <w:r>
        <w:t xml:space="preserve">При предъявлении требований по соблюдению пропускного и </w:t>
      </w:r>
      <w:proofErr w:type="spellStart"/>
      <w:r>
        <w:t>внутриобъектового</w:t>
      </w:r>
      <w:proofErr w:type="spellEnd"/>
      <w:r>
        <w:t xml:space="preserve">  режима к персоналу и посетителям объекта охранники должны быть вежливыми, проявлять тактичность.</w:t>
      </w:r>
    </w:p>
    <w:p w:rsidR="007F7692" w:rsidRPr="00DA6FCF" w:rsidRDefault="007F7692" w:rsidP="0005481D">
      <w:pPr>
        <w:ind w:firstLine="709"/>
        <w:jc w:val="both"/>
      </w:pPr>
    </w:p>
    <w:p w:rsidR="007F7692" w:rsidRPr="00DA6FCF" w:rsidRDefault="007F7692" w:rsidP="0005481D">
      <w:pPr>
        <w:ind w:left="2124" w:firstLine="709"/>
        <w:jc w:val="both"/>
        <w:rPr>
          <w:b/>
        </w:rPr>
      </w:pPr>
      <w:r>
        <w:rPr>
          <w:b/>
        </w:rPr>
        <w:t>Основные термины и понятия:</w:t>
      </w:r>
    </w:p>
    <w:p w:rsidR="007F7692" w:rsidRPr="00DA6FCF" w:rsidRDefault="007F7692" w:rsidP="0005481D">
      <w:pPr>
        <w:ind w:left="2124" w:firstLine="709"/>
        <w:jc w:val="both"/>
        <w:rPr>
          <w:b/>
        </w:rPr>
      </w:pPr>
    </w:p>
    <w:p w:rsidR="007F7692" w:rsidRPr="00DA6FCF" w:rsidRDefault="007F7692" w:rsidP="0005481D">
      <w:pPr>
        <w:ind w:firstLine="709"/>
        <w:jc w:val="both"/>
      </w:pPr>
      <w:proofErr w:type="gramStart"/>
      <w:r>
        <w:t xml:space="preserve">- </w:t>
      </w:r>
      <w:r>
        <w:rPr>
          <w:b/>
        </w:rPr>
        <w:t>пропускной режим</w:t>
      </w:r>
      <w:r>
        <w:t xml:space="preserve"> – совокупность правил, регламентирующих порядок входа (выхода) лиц, вноса (выноса), ввоза (вывоза) документов и товарно-материальных ценностей в здания (из зданий) и на (с) территории Контейнерного терминала;</w:t>
      </w:r>
      <w:proofErr w:type="gramEnd"/>
    </w:p>
    <w:p w:rsidR="007F7692" w:rsidRPr="00DA6FCF" w:rsidRDefault="007F7692" w:rsidP="0005481D">
      <w:pPr>
        <w:ind w:firstLine="709"/>
        <w:jc w:val="both"/>
      </w:pPr>
      <w:r>
        <w:t xml:space="preserve">- </w:t>
      </w:r>
      <w:proofErr w:type="spellStart"/>
      <w:r>
        <w:rPr>
          <w:b/>
          <w:bCs/>
        </w:rPr>
        <w:t>внутриобъектовый</w:t>
      </w:r>
      <w:proofErr w:type="spellEnd"/>
      <w:r>
        <w:rPr>
          <w:b/>
          <w:bCs/>
        </w:rPr>
        <w:t xml:space="preserve"> режим</w:t>
      </w:r>
      <w:r>
        <w:t xml:space="preserve"> – порядок, соблюдение которого обеспечивается совокупностью мероприятий и правил, выполняющих лицами, находящимися на охраняемых объектах, в соответствии с требованиями правил внутреннего трудового распорядка, пожарной безопасности и другими локальными нормативными актами Общества/Филиала, определяющими порядок поведения работников на охраняемых объектах;</w:t>
      </w:r>
    </w:p>
    <w:p w:rsidR="007F7692" w:rsidRPr="00DA6FCF" w:rsidRDefault="007F7692" w:rsidP="0005481D">
      <w:pPr>
        <w:ind w:firstLine="709"/>
        <w:jc w:val="both"/>
      </w:pPr>
      <w:r>
        <w:t xml:space="preserve">- </w:t>
      </w:r>
      <w:r>
        <w:rPr>
          <w:b/>
          <w:bCs/>
        </w:rPr>
        <w:t>объекты</w:t>
      </w:r>
      <w:r>
        <w:t xml:space="preserve"> </w:t>
      </w:r>
      <w:r>
        <w:rPr>
          <w:b/>
          <w:bCs/>
        </w:rPr>
        <w:t xml:space="preserve">Контейнерного терминала </w:t>
      </w:r>
      <w:r>
        <w:t>– охраняемая территория Контейнерного терминала</w:t>
      </w:r>
      <w:r>
        <w:rPr>
          <w:b/>
          <w:bCs/>
        </w:rPr>
        <w:t xml:space="preserve"> </w:t>
      </w:r>
      <w:r>
        <w:t>и находящиеся на ней здания, сооружения и иное имущество;</w:t>
      </w:r>
    </w:p>
    <w:p w:rsidR="007F7692" w:rsidRPr="00DA6FCF" w:rsidRDefault="007F7692" w:rsidP="0005481D">
      <w:pPr>
        <w:ind w:firstLine="709"/>
        <w:jc w:val="both"/>
      </w:pPr>
      <w:r>
        <w:t xml:space="preserve">- </w:t>
      </w:r>
      <w:r>
        <w:rPr>
          <w:b/>
        </w:rPr>
        <w:t>охрана</w:t>
      </w:r>
      <w:r>
        <w:t xml:space="preserve"> - охранное предприятие, с которым заключен договор на оказание услуг по охране объектов Контейнерного терминала;</w:t>
      </w:r>
    </w:p>
    <w:p w:rsidR="007F7692" w:rsidRPr="00DA6FCF" w:rsidRDefault="007F7692" w:rsidP="0005481D">
      <w:pPr>
        <w:ind w:firstLine="709"/>
        <w:jc w:val="both"/>
      </w:pPr>
      <w:r>
        <w:t xml:space="preserve">- </w:t>
      </w:r>
      <w:r>
        <w:rPr>
          <w:b/>
        </w:rPr>
        <w:t>охранник ЧОП</w:t>
      </w:r>
      <w:r>
        <w:t xml:space="preserve"> - представитель охраны; </w:t>
      </w:r>
    </w:p>
    <w:p w:rsidR="007F7692" w:rsidRPr="00DA6FCF" w:rsidRDefault="007F7692" w:rsidP="0005481D">
      <w:pPr>
        <w:ind w:firstLine="709"/>
        <w:jc w:val="both"/>
      </w:pPr>
      <w:r>
        <w:t xml:space="preserve">- </w:t>
      </w:r>
      <w:r>
        <w:rPr>
          <w:b/>
          <w:bCs/>
        </w:rPr>
        <w:t>контрольно пропускной пункт (КПП)</w:t>
      </w:r>
      <w:r>
        <w:t xml:space="preserve"> – специально оборудованное место, на котором охраной/ представителями Контейнерного терминала контролируется вход (выход) и въезд (выезд) граждан, должностных лиц и транспортных средств;</w:t>
      </w:r>
    </w:p>
    <w:p w:rsidR="007F7692" w:rsidRPr="00DA6FCF" w:rsidRDefault="007F7692" w:rsidP="0005481D">
      <w:pPr>
        <w:ind w:firstLine="709"/>
        <w:jc w:val="both"/>
      </w:pPr>
      <w:r>
        <w:t xml:space="preserve">- </w:t>
      </w:r>
      <w:r>
        <w:rPr>
          <w:b/>
        </w:rPr>
        <w:t>проверка на КПП</w:t>
      </w:r>
      <w:r>
        <w:t xml:space="preserve"> – действия работников охранного предприятия/ или представителей Контейнерного терминала</w:t>
      </w:r>
      <w:r>
        <w:rPr>
          <w:b/>
        </w:rPr>
        <w:t xml:space="preserve"> </w:t>
      </w:r>
      <w:r>
        <w:t>по осуществлению пропускного режима;</w:t>
      </w:r>
    </w:p>
    <w:p w:rsidR="007F7692" w:rsidRPr="00DA6FCF" w:rsidRDefault="007F7692" w:rsidP="0005481D">
      <w:pPr>
        <w:ind w:firstLine="709"/>
        <w:jc w:val="both"/>
      </w:pPr>
      <w:r>
        <w:rPr>
          <w:b/>
          <w:bCs/>
        </w:rPr>
        <w:t xml:space="preserve">- эвакуационный выход </w:t>
      </w:r>
      <w:r>
        <w:t>– запасной выход в административное здание. Эвакуационный выход используется при техногенных авариях, пожаре, стихийных бедствиях, проведении ремонтных работ.</w:t>
      </w:r>
    </w:p>
    <w:p w:rsidR="007F7692" w:rsidRPr="00DA6FCF" w:rsidRDefault="007F7692" w:rsidP="0005481D">
      <w:pPr>
        <w:ind w:firstLine="709"/>
        <w:jc w:val="both"/>
      </w:pPr>
      <w:r>
        <w:t xml:space="preserve">Организация пропускного и </w:t>
      </w:r>
      <w:proofErr w:type="spellStart"/>
      <w:r>
        <w:t>внутриобъектового</w:t>
      </w:r>
      <w:proofErr w:type="spellEnd"/>
      <w:r>
        <w:t xml:space="preserve"> режимов является составной частью системы безопасности Уральского Филиала ПАО «ТрансКонтейнер» и обеспечивается комплексным использованием организационных, административно - правовых и технических мероприятий, в том числе:</w:t>
      </w:r>
    </w:p>
    <w:p w:rsidR="007F7692" w:rsidRPr="00DA6FCF" w:rsidRDefault="007F7692" w:rsidP="0005481D">
      <w:pPr>
        <w:tabs>
          <w:tab w:val="left" w:pos="284"/>
        </w:tabs>
        <w:ind w:firstLine="709"/>
        <w:jc w:val="both"/>
      </w:pPr>
      <w:r>
        <w:t>-</w:t>
      </w:r>
      <w:r>
        <w:tab/>
        <w:t>организацию пропускной системы:</w:t>
      </w:r>
    </w:p>
    <w:p w:rsidR="007F7692" w:rsidRPr="00DA6FCF" w:rsidRDefault="007F7692" w:rsidP="0005481D">
      <w:pPr>
        <w:tabs>
          <w:tab w:val="left" w:pos="284"/>
        </w:tabs>
        <w:ind w:firstLine="709"/>
        <w:jc w:val="both"/>
      </w:pPr>
      <w:r>
        <w:t>-</w:t>
      </w:r>
      <w:r>
        <w:tab/>
        <w:t>устройство контрольно-пропускных пунктов;</w:t>
      </w:r>
    </w:p>
    <w:p w:rsidR="007F7692" w:rsidRPr="00DA6FCF" w:rsidRDefault="007F7692" w:rsidP="0005481D">
      <w:pPr>
        <w:tabs>
          <w:tab w:val="left" w:pos="284"/>
        </w:tabs>
        <w:ind w:firstLine="709"/>
        <w:jc w:val="both"/>
      </w:pPr>
      <w:r>
        <w:t>-</w:t>
      </w:r>
      <w:r>
        <w:tab/>
        <w:t>определение порядка допуска на территорию и объекты Контейнерного терминала;</w:t>
      </w:r>
    </w:p>
    <w:p w:rsidR="007F7692" w:rsidRPr="00DA6FCF" w:rsidRDefault="007F7692" w:rsidP="0005481D">
      <w:pPr>
        <w:tabs>
          <w:tab w:val="left" w:pos="284"/>
        </w:tabs>
        <w:ind w:firstLine="709"/>
        <w:jc w:val="both"/>
      </w:pPr>
      <w:r>
        <w:t>-</w:t>
      </w:r>
      <w:r>
        <w:tab/>
        <w:t xml:space="preserve">организацию </w:t>
      </w:r>
      <w:proofErr w:type="spellStart"/>
      <w:r>
        <w:t>внутриобъектового</w:t>
      </w:r>
      <w:proofErr w:type="spellEnd"/>
      <w:r>
        <w:t xml:space="preserve"> режима на территории и иных объектах Контейнерного терминала;</w:t>
      </w:r>
    </w:p>
    <w:p w:rsidR="007F7692" w:rsidRPr="00DA6FCF" w:rsidRDefault="007F7692" w:rsidP="0005481D">
      <w:pPr>
        <w:tabs>
          <w:tab w:val="left" w:pos="284"/>
        </w:tabs>
        <w:ind w:firstLine="709"/>
        <w:jc w:val="both"/>
      </w:pPr>
      <w:r>
        <w:t>-</w:t>
      </w:r>
      <w:r>
        <w:tab/>
        <w:t>организацию охраны территории и объектов, в т.ч. выявление и пресечение актов вандализма на объектах Контейнерного терминала.</w:t>
      </w:r>
    </w:p>
    <w:p w:rsidR="007F7692" w:rsidRPr="00DA6FCF" w:rsidRDefault="007F7692" w:rsidP="0005481D">
      <w:pPr>
        <w:tabs>
          <w:tab w:val="left" w:pos="284"/>
        </w:tabs>
        <w:ind w:firstLine="709"/>
        <w:jc w:val="both"/>
      </w:pPr>
      <w:r>
        <w:t>-</w:t>
      </w:r>
      <w:r>
        <w:tab/>
        <w:t>применение технических систем и средств охраны (охранно-пожарной сигнализации, сре</w:t>
      </w:r>
      <w:proofErr w:type="gramStart"/>
      <w:r>
        <w:t>дств св</w:t>
      </w:r>
      <w:proofErr w:type="gramEnd"/>
      <w:r>
        <w:t>язи, систем видеонаблюдения и т.д.)</w:t>
      </w:r>
    </w:p>
    <w:p w:rsidR="007F7692" w:rsidRPr="00DA6FCF" w:rsidRDefault="007F7692" w:rsidP="0005481D">
      <w:pPr>
        <w:tabs>
          <w:tab w:val="left" w:pos="284"/>
        </w:tabs>
        <w:ind w:firstLine="709"/>
        <w:jc w:val="both"/>
      </w:pPr>
      <w:r>
        <w:t>-</w:t>
      </w:r>
      <w:r>
        <w:tab/>
        <w:t>определение обязанностей всех лиц по соблюдению порядка доступа на территорию и объекты Контейнерного терминала, порядка ввоза (вывоза) грузов, требований техники безопасности и пожарной безопасности;</w:t>
      </w:r>
    </w:p>
    <w:p w:rsidR="007F7692" w:rsidRPr="00DA6FCF" w:rsidRDefault="007F7692" w:rsidP="0005481D">
      <w:pPr>
        <w:tabs>
          <w:tab w:val="left" w:pos="284"/>
        </w:tabs>
        <w:ind w:firstLine="709"/>
        <w:jc w:val="both"/>
      </w:pPr>
      <w:r>
        <w:t>-</w:t>
      </w:r>
      <w:r>
        <w:tab/>
        <w:t xml:space="preserve">контроль за соблюдением </w:t>
      </w:r>
      <w:proofErr w:type="gramStart"/>
      <w:r>
        <w:t>пропускного</w:t>
      </w:r>
      <w:proofErr w:type="gramEnd"/>
      <w:r>
        <w:t xml:space="preserve"> и </w:t>
      </w:r>
      <w:proofErr w:type="spellStart"/>
      <w:r>
        <w:t>внутриобъектового</w:t>
      </w:r>
      <w:proofErr w:type="spellEnd"/>
      <w:r>
        <w:t xml:space="preserve"> режимов;</w:t>
      </w:r>
    </w:p>
    <w:p w:rsidR="007F7692" w:rsidRPr="00DA6FCF" w:rsidRDefault="007F7692" w:rsidP="0005481D">
      <w:pPr>
        <w:tabs>
          <w:tab w:val="left" w:pos="284"/>
        </w:tabs>
        <w:ind w:firstLine="709"/>
        <w:jc w:val="both"/>
      </w:pPr>
      <w:r>
        <w:t>-</w:t>
      </w:r>
      <w:r>
        <w:tab/>
        <w:t xml:space="preserve">установление ответственности за нарушение </w:t>
      </w:r>
      <w:proofErr w:type="gramStart"/>
      <w:r>
        <w:t>пропускного</w:t>
      </w:r>
      <w:proofErr w:type="gramEnd"/>
      <w:r>
        <w:t xml:space="preserve"> и </w:t>
      </w:r>
      <w:proofErr w:type="spellStart"/>
      <w:r>
        <w:t>внутриобъектового</w:t>
      </w:r>
      <w:proofErr w:type="spellEnd"/>
      <w:r>
        <w:t xml:space="preserve"> режимов. </w:t>
      </w:r>
    </w:p>
    <w:p w:rsidR="007F7692" w:rsidRPr="00DA6FCF" w:rsidRDefault="007F7692" w:rsidP="0005481D">
      <w:pPr>
        <w:ind w:firstLine="709"/>
        <w:jc w:val="both"/>
      </w:pPr>
      <w:r>
        <w:t xml:space="preserve">Практическое осуществление организации пропускного и </w:t>
      </w:r>
      <w:proofErr w:type="spellStart"/>
      <w:r>
        <w:t>внутриобъектового</w:t>
      </w:r>
      <w:proofErr w:type="spellEnd"/>
      <w:r>
        <w:t xml:space="preserve"> режимов на объектах предприятия возлагается на руководство Контейнерного терминала</w:t>
      </w:r>
      <w:r>
        <w:rPr>
          <w:b/>
        </w:rPr>
        <w:t xml:space="preserve"> </w:t>
      </w:r>
      <w:r>
        <w:t>и охранного предприятия, которое для выполнения этой задачи, в соответствии с условиями договора, выставляет посты охраны.</w:t>
      </w:r>
    </w:p>
    <w:p w:rsidR="007F7692" w:rsidRPr="00DA6FCF" w:rsidRDefault="007F7692" w:rsidP="0005481D">
      <w:pPr>
        <w:widowControl w:val="0"/>
        <w:shd w:val="clear" w:color="auto" w:fill="FFFFFF"/>
        <w:autoSpaceDE w:val="0"/>
        <w:autoSpaceDN w:val="0"/>
        <w:adjustRightInd w:val="0"/>
        <w:ind w:firstLine="709"/>
        <w:jc w:val="both"/>
        <w:rPr>
          <w:shd w:val="clear" w:color="auto" w:fill="FFFFFF"/>
        </w:rPr>
      </w:pPr>
      <w:r>
        <w:t>Деятельность работников охранного предприятия</w:t>
      </w:r>
      <w:r>
        <w:rPr>
          <w:shd w:val="clear" w:color="auto" w:fill="FFFFFF"/>
        </w:rPr>
        <w:t xml:space="preserve"> регламентируется Конституцией Российской Федерации, Законом РФ «О частной детективной и охранной деятельности», другими действующими законодательными и нормативно-правовыми актами Российской Федерации, настоящими Правилами и другими локальными нормативными актами в соответствии с заключенным договором на оказание охранных услуг.</w:t>
      </w:r>
    </w:p>
    <w:p w:rsidR="007F7692" w:rsidRPr="00DA6FCF" w:rsidRDefault="007F7692" w:rsidP="0005481D">
      <w:pPr>
        <w:widowControl w:val="0"/>
        <w:shd w:val="clear" w:color="auto" w:fill="FFFFFF" w:themeFill="background1"/>
        <w:autoSpaceDE w:val="0"/>
        <w:autoSpaceDN w:val="0"/>
        <w:adjustRightInd w:val="0"/>
        <w:ind w:firstLine="709"/>
        <w:jc w:val="both"/>
        <w:rPr>
          <w:shd w:val="clear" w:color="auto" w:fill="FFFFFF"/>
        </w:rPr>
      </w:pPr>
      <w:r>
        <w:rPr>
          <w:shd w:val="clear" w:color="auto" w:fill="FFFFFF"/>
        </w:rPr>
        <w:t>Требования</w:t>
      </w:r>
      <w:r>
        <w:t xml:space="preserve"> руководителя Контейнерного терминала и </w:t>
      </w:r>
      <w:r>
        <w:rPr>
          <w:shd w:val="clear" w:color="auto" w:fill="FFFFFF"/>
        </w:rPr>
        <w:t xml:space="preserve"> охранников ЧОП по вопросу обеспечения охраны объекта</w:t>
      </w:r>
      <w:r>
        <w:t xml:space="preserve"> Контейнерного терминала</w:t>
      </w:r>
      <w:r>
        <w:rPr>
          <w:shd w:val="clear" w:color="auto" w:fill="FFFFFF"/>
        </w:rPr>
        <w:t xml:space="preserve">, пропускного и </w:t>
      </w:r>
      <w:proofErr w:type="spellStart"/>
      <w:r>
        <w:rPr>
          <w:shd w:val="clear" w:color="auto" w:fill="FFFFFF"/>
        </w:rPr>
        <w:t>внутриобъектового</w:t>
      </w:r>
      <w:proofErr w:type="spellEnd"/>
      <w:r>
        <w:rPr>
          <w:shd w:val="clear" w:color="auto" w:fill="FFFFFF"/>
        </w:rPr>
        <w:t xml:space="preserve"> режима, обязательны для выполнения всеми работниками </w:t>
      </w:r>
      <w:r>
        <w:t>Контейнерного терминала</w:t>
      </w:r>
      <w:r>
        <w:rPr>
          <w:b/>
          <w:bCs/>
        </w:rPr>
        <w:t xml:space="preserve"> </w:t>
      </w:r>
      <w:r>
        <w:rPr>
          <w:shd w:val="clear" w:color="auto" w:fill="FFFFFF"/>
        </w:rPr>
        <w:t>и иными лицами, находящимися на охраняемом объекте</w:t>
      </w:r>
      <w:r>
        <w:t xml:space="preserve"> Контейнерного терминала</w:t>
      </w:r>
      <w:r>
        <w:rPr>
          <w:shd w:val="clear" w:color="auto" w:fill="FFFFFF"/>
        </w:rPr>
        <w:t>.</w:t>
      </w:r>
    </w:p>
    <w:p w:rsidR="007F7692" w:rsidRPr="00DA6FCF" w:rsidRDefault="007F7692" w:rsidP="0005481D">
      <w:pPr>
        <w:widowControl w:val="0"/>
        <w:shd w:val="clear" w:color="auto" w:fill="FFFFFF"/>
        <w:autoSpaceDE w:val="0"/>
        <w:autoSpaceDN w:val="0"/>
        <w:adjustRightInd w:val="0"/>
        <w:ind w:firstLine="709"/>
        <w:jc w:val="both"/>
      </w:pPr>
      <w:r>
        <w:rPr>
          <w:shd w:val="clear" w:color="auto" w:fill="FFFFFF"/>
        </w:rPr>
        <w:t xml:space="preserve">Работникам Филиала, не отвечающим за охрану и организацию пропускного и </w:t>
      </w:r>
      <w:proofErr w:type="spellStart"/>
      <w:r>
        <w:rPr>
          <w:shd w:val="clear" w:color="auto" w:fill="FFFFFF"/>
        </w:rPr>
        <w:t>внутриобъектового</w:t>
      </w:r>
      <w:proofErr w:type="spellEnd"/>
      <w:r>
        <w:rPr>
          <w:shd w:val="clear" w:color="auto" w:fill="FFFFFF"/>
        </w:rPr>
        <w:t xml:space="preserve"> режима, запрещается давать указания охраннику ЧОП.</w:t>
      </w:r>
    </w:p>
    <w:p w:rsidR="007F7692" w:rsidRPr="00DA6FCF" w:rsidRDefault="007F7692" w:rsidP="0005481D">
      <w:pPr>
        <w:widowControl w:val="0"/>
        <w:shd w:val="clear" w:color="auto" w:fill="FFFFFF"/>
        <w:autoSpaceDE w:val="0"/>
        <w:autoSpaceDN w:val="0"/>
        <w:adjustRightInd w:val="0"/>
        <w:ind w:firstLine="709"/>
        <w:jc w:val="both"/>
      </w:pPr>
      <w:r>
        <w:t xml:space="preserve">В целях обеспечения пропускного и </w:t>
      </w:r>
      <w:proofErr w:type="spellStart"/>
      <w:r>
        <w:t>внутриобъектового</w:t>
      </w:r>
      <w:proofErr w:type="spellEnd"/>
      <w:r>
        <w:t xml:space="preserve"> режимов объекты Контейнерных терминалов оборудуются интегрированной системой безопасности, включающей в себя системы охранно-пожарной сигнализации, контроля и управления доступом, видеонаблюдения. </w:t>
      </w:r>
    </w:p>
    <w:p w:rsidR="007F7692" w:rsidRPr="00DA6FCF" w:rsidRDefault="007F7692" w:rsidP="0005481D">
      <w:pPr>
        <w:ind w:firstLine="708"/>
        <w:jc w:val="both"/>
      </w:pPr>
      <w:r>
        <w:t xml:space="preserve">Обязанности по проведению систематической разъяснительной работы среди подчинённых работников по вопросам соблюдения Правил пропускного и </w:t>
      </w:r>
      <w:proofErr w:type="spellStart"/>
      <w:r>
        <w:t>внутриобъектового</w:t>
      </w:r>
      <w:proofErr w:type="spellEnd"/>
      <w:r>
        <w:t xml:space="preserve"> режимов, повышение бдительности, соблюдения противопожарной безопасности, бережного отношения к имуществу и хранению служебных документов возлагается на начальника Контейнерного терминала.</w:t>
      </w:r>
    </w:p>
    <w:p w:rsidR="007F7692" w:rsidRPr="00DA6FCF" w:rsidRDefault="007F7692" w:rsidP="0005481D">
      <w:pPr>
        <w:spacing w:before="240" w:after="240"/>
        <w:ind w:left="360" w:firstLine="708"/>
        <w:jc w:val="center"/>
        <w:rPr>
          <w:b/>
        </w:rPr>
      </w:pPr>
      <w:r>
        <w:rPr>
          <w:b/>
        </w:rPr>
        <w:t>Основные требования пропускного режима</w:t>
      </w:r>
    </w:p>
    <w:p w:rsidR="007F7692" w:rsidRPr="00DA6FCF" w:rsidRDefault="007F7692" w:rsidP="0005481D">
      <w:pPr>
        <w:ind w:firstLine="708"/>
        <w:jc w:val="both"/>
      </w:pPr>
      <w:r>
        <w:t>Проход работников Контейнерного терминала, представителей сторонних организаций, должностных и иных лиц в административное здание и иные объекты Контейнерного терминала</w:t>
      </w:r>
      <w:r>
        <w:rPr>
          <w:b/>
        </w:rPr>
        <w:t xml:space="preserve"> </w:t>
      </w:r>
      <w:r>
        <w:t>разрешается только через пост пропуска.</w:t>
      </w:r>
    </w:p>
    <w:p w:rsidR="007F7692" w:rsidRPr="00DA6FCF" w:rsidRDefault="007F7692" w:rsidP="0005481D">
      <w:pPr>
        <w:ind w:firstLine="708"/>
        <w:jc w:val="both"/>
      </w:pPr>
      <w:r>
        <w:t>Пропуск работников Контейнерного терминала, а так же иных сотрудников Уральского Филиала ПАО «ТрансКонтейнер» осуществляется по служебному удостоверению.</w:t>
      </w:r>
    </w:p>
    <w:p w:rsidR="007F7692" w:rsidRPr="00DA6FCF" w:rsidRDefault="007F7692" w:rsidP="0005481D">
      <w:pPr>
        <w:ind w:firstLine="708"/>
        <w:jc w:val="both"/>
      </w:pPr>
      <w:r>
        <w:t xml:space="preserve">Пропуск частных лиц и представителей сторонних организаций осуществляется по имеющимся у посетителя документам, удостоверяющим личность, только в сопровождении  работников Контейнерного терминала. </w:t>
      </w:r>
    </w:p>
    <w:p w:rsidR="007F7692" w:rsidRPr="00DA6FCF" w:rsidRDefault="007F7692" w:rsidP="0005481D">
      <w:pPr>
        <w:ind w:firstLine="708"/>
        <w:jc w:val="both"/>
      </w:pPr>
      <w:r>
        <w:t xml:space="preserve">Должностные лица государственных/надзорных и правоохранительных органов при осуществлении возложенных на них функций имеют право доступа на Контейнерный терминал при предъявлении служебных удостоверений и документов, подтверждающих исполнение соответствующих функций (решение/предписания о проведении  соответствующей проверки и </w:t>
      </w:r>
      <w:proofErr w:type="spellStart"/>
      <w:r>
        <w:t>т.д</w:t>
      </w:r>
      <w:proofErr w:type="spellEnd"/>
      <w:r>
        <w:t xml:space="preserve">). О прибытии указанных лиц, сотрудник охраны незамедлительно сообщает начальнику Контейнерного терминала. </w:t>
      </w:r>
    </w:p>
    <w:p w:rsidR="007F7692" w:rsidRPr="00DA6FCF" w:rsidRDefault="007F7692" w:rsidP="0005481D">
      <w:pPr>
        <w:ind w:firstLine="708"/>
        <w:jc w:val="both"/>
        <w:rPr>
          <w:strike/>
          <w:color w:val="FF0000"/>
        </w:rPr>
      </w:pPr>
      <w:r>
        <w:t xml:space="preserve">На склад временного хранения Контейнерного терминала (далее - СВХ) не допускаются посторонние лица, не являющиеся работниками  СВХ или не обладающими полномочиями в отношении товаров находящихся  на СВХ, без разрешения таможенных органов. Законные требования таможенных органов в отношении доступа должностных лиц таможенных органов к товарам, находящимся на СВХ подлежат обязательному выполнению. </w:t>
      </w:r>
    </w:p>
    <w:p w:rsidR="007F7692" w:rsidRPr="00DA6FCF" w:rsidRDefault="007F7692" w:rsidP="0005481D">
      <w:pPr>
        <w:ind w:firstLine="708"/>
        <w:jc w:val="both"/>
      </w:pPr>
      <w:r>
        <w:t xml:space="preserve">Информация обо </w:t>
      </w:r>
      <w:proofErr w:type="gramStart"/>
      <w:r>
        <w:t>всех лицах, прибывших на Контейнерный терминал отражается</w:t>
      </w:r>
      <w:proofErr w:type="gramEnd"/>
      <w:r>
        <w:t xml:space="preserve"> сотрудником охраны в журнале учета посетителей (Ф.И.О, должность, цель прибытия, к кому, время прибытия/убытия). </w:t>
      </w:r>
    </w:p>
    <w:p w:rsidR="007F7692" w:rsidRPr="00DA6FCF" w:rsidRDefault="007F7692" w:rsidP="0005481D">
      <w:pPr>
        <w:ind w:firstLine="708"/>
        <w:jc w:val="both"/>
        <w:rPr>
          <w:rFonts w:eastAsia="Arial Unicode MS"/>
          <w:color w:val="92D050"/>
        </w:rPr>
      </w:pPr>
      <w:r>
        <w:rPr>
          <w:rFonts w:eastAsia="Arial Unicode MS"/>
        </w:rPr>
        <w:t xml:space="preserve">Въезд (выезд) на территорию контейнерного терминала автотранспорта осуществляется </w:t>
      </w:r>
      <w:r>
        <w:t>только через КПП.</w:t>
      </w:r>
    </w:p>
    <w:p w:rsidR="007F7692" w:rsidRPr="00DA6FCF" w:rsidRDefault="007F7692" w:rsidP="0005481D">
      <w:pPr>
        <w:ind w:firstLine="708"/>
        <w:jc w:val="both"/>
      </w:pPr>
      <w:r>
        <w:t>При заезде (выезде) на (с) территорию Контейнерного терминала</w:t>
      </w:r>
      <w:r>
        <w:rPr>
          <w:b/>
          <w:bCs/>
        </w:rPr>
        <w:t xml:space="preserve"> </w:t>
      </w:r>
      <w:r>
        <w:t>водитель автомобиля обязан остановиться за 1метр до шлагбаума, зайти в помещение КПП и  подтвердить документально цель заезда (выезда) на (с) территорию. Завоз (вывоз) контейнеров, грузов производиться только по приемо-сдаточным актам формы КЭУ-16, транспортным накладным.</w:t>
      </w:r>
    </w:p>
    <w:p w:rsidR="007F7692" w:rsidRPr="00DA6FCF" w:rsidRDefault="007F7692" w:rsidP="0005481D">
      <w:pPr>
        <w:ind w:firstLine="708"/>
        <w:jc w:val="both"/>
      </w:pPr>
      <w:r>
        <w:rPr>
          <w:rFonts w:eastAsia="Arial Unicode MS"/>
        </w:rPr>
        <w:t>Въезд (выезд) на территорию контейнерного терминала личного автотранспорта сотрудников Филиала осуществляется по спискам (пропускам), утвержденным начальником к</w:t>
      </w:r>
      <w:r>
        <w:t>онтейнерного терминала</w:t>
      </w:r>
      <w:r>
        <w:rPr>
          <w:b/>
          <w:bCs/>
        </w:rPr>
        <w:t xml:space="preserve"> </w:t>
      </w:r>
      <w:r>
        <w:rPr>
          <w:rFonts w:eastAsia="Arial Unicode MS"/>
        </w:rPr>
        <w:t>и согласованным с заместителем директора Филиала по безопасности, стоянка личного автотранспорта на территорию контейнерного терминала разрешается только в специально отведенных для этого местах.</w:t>
      </w:r>
    </w:p>
    <w:p w:rsidR="007F7692" w:rsidRPr="00DA6FCF" w:rsidRDefault="007F7692" w:rsidP="0005481D">
      <w:pPr>
        <w:ind w:firstLine="708"/>
        <w:jc w:val="both"/>
      </w:pPr>
      <w:r>
        <w:t>Доступ на объект разрешен работникам и посетителям Контейнерного терминала</w:t>
      </w:r>
      <w:r>
        <w:rPr>
          <w:b/>
          <w:bCs/>
        </w:rPr>
        <w:t xml:space="preserve"> </w:t>
      </w:r>
      <w:r>
        <w:t>в соответствии с графиком работы  Контейнерного терминала.</w:t>
      </w:r>
    </w:p>
    <w:p w:rsidR="007F7692" w:rsidRPr="00DA6FCF" w:rsidRDefault="007F7692" w:rsidP="0005481D">
      <w:pPr>
        <w:ind w:firstLine="708"/>
        <w:jc w:val="both"/>
        <w:rPr>
          <w:strike/>
        </w:rPr>
      </w:pPr>
      <w:r>
        <w:t>При необходимости допуск сотрудниками охраны работников Контейнерного терминала</w:t>
      </w:r>
      <w:r>
        <w:rPr>
          <w:b/>
          <w:bCs/>
        </w:rPr>
        <w:t xml:space="preserve"> </w:t>
      </w:r>
      <w:r>
        <w:t xml:space="preserve">на рабочие места в нерабочее время, а также в выходные и праздничные дни, осуществляется только по личному заявлению работника с резолюцией начальника контейнерного терминала. </w:t>
      </w:r>
    </w:p>
    <w:p w:rsidR="007F7692" w:rsidRPr="00DA6FCF" w:rsidRDefault="007F7692" w:rsidP="0005481D">
      <w:pPr>
        <w:ind w:firstLine="708"/>
        <w:jc w:val="both"/>
      </w:pPr>
      <w:r>
        <w:t>По окончании рабочего дня работником охраны совместно с работником Контейнерного терминала производится осмотр Объектов Контейнерного терминала</w:t>
      </w:r>
      <w:r>
        <w:rPr>
          <w:b/>
          <w:bCs/>
        </w:rPr>
        <w:t xml:space="preserve"> </w:t>
      </w:r>
      <w:r>
        <w:t>(служебных и вспомогательных помещений, площадок и т.д.). При этом лицам, не имеющим права находиться  на объектах Контейнерного терминала, предлагается покинуть помещения здания и охраняемую территорию. О выявленных нарушениях докладывают руководителю ЧОП и начальнику Контейнерного терминала.</w:t>
      </w:r>
    </w:p>
    <w:p w:rsidR="007F7692" w:rsidRPr="00DA6FCF" w:rsidRDefault="007F7692" w:rsidP="0005481D">
      <w:pPr>
        <w:ind w:firstLine="708"/>
        <w:jc w:val="both"/>
      </w:pPr>
      <w:r>
        <w:t>При чрезвычайных обстоятельствах (врыв, пожар, авария и т.д.) эвакуация осуществляется через пост охраны и запасные выходы беспрепятственно.</w:t>
      </w:r>
    </w:p>
    <w:p w:rsidR="007F7692" w:rsidRPr="00DA6FCF" w:rsidRDefault="007F7692" w:rsidP="0005481D">
      <w:pPr>
        <w:ind w:firstLine="708"/>
        <w:jc w:val="both"/>
        <w:rPr>
          <w:rStyle w:val="FontStyle15"/>
        </w:rPr>
      </w:pPr>
      <w:r>
        <w:rPr>
          <w:rStyle w:val="FontStyle15"/>
        </w:rPr>
        <w:t>Пожарные машины, машины аварийных служб и скорой медицинской помощи, прибывшие по вызову, въезжают на территорию, прилегающую к административным зданиям беспрепятственно.</w:t>
      </w:r>
    </w:p>
    <w:p w:rsidR="007F7692" w:rsidRPr="00DA6FCF" w:rsidRDefault="007F7692" w:rsidP="0005481D">
      <w:pPr>
        <w:ind w:firstLine="708"/>
        <w:jc w:val="both"/>
        <w:rPr>
          <w:rStyle w:val="FontStyle15"/>
        </w:rPr>
      </w:pPr>
      <w:r>
        <w:rPr>
          <w:rStyle w:val="FontStyle15"/>
        </w:rPr>
        <w:t xml:space="preserve">Внос (вынос) на/с </w:t>
      </w:r>
      <w:r>
        <w:t>Контейнерны</w:t>
      </w:r>
      <w:proofErr w:type="gramStart"/>
      <w:r>
        <w:t>й(</w:t>
      </w:r>
      <w:proofErr w:type="gramEnd"/>
      <w:r>
        <w:t>ого) терминала</w:t>
      </w:r>
      <w:r>
        <w:rPr>
          <w:rStyle w:val="FontStyle15"/>
        </w:rPr>
        <w:t xml:space="preserve">, осуществляется через пункты пропуска по соответствующим документам (доверенности, материальном пропуске, транспортной накладной, товарной накладной и т.д.), при наличии согласования  начальника Контейнерного терминала. </w:t>
      </w:r>
    </w:p>
    <w:p w:rsidR="007F7692" w:rsidRPr="00DA6FCF" w:rsidRDefault="007F7692" w:rsidP="0005481D">
      <w:pPr>
        <w:ind w:firstLine="708"/>
        <w:jc w:val="both"/>
        <w:rPr>
          <w:rStyle w:val="FontStyle15"/>
        </w:rPr>
      </w:pPr>
      <w:r>
        <w:rPr>
          <w:rStyle w:val="FontStyle15"/>
        </w:rPr>
        <w:t>Вносимые (выносимые) вещи, оборудование, материальные ценности подлежат проверке на посту пропуска на их соответствие наименованию, указанному в документе (доверенности, материальном пропуске, транспортной накладной, товарной накладной и т.д.).</w:t>
      </w:r>
    </w:p>
    <w:p w:rsidR="007F7692" w:rsidRPr="00DA6FCF" w:rsidRDefault="007F7692" w:rsidP="0005481D">
      <w:pPr>
        <w:ind w:firstLine="708"/>
        <w:jc w:val="both"/>
      </w:pPr>
      <w:r>
        <w:t>Проход на Контейнерный терминал лиц в состоянии алкогольного, наркотического или токсического опьянения категорически запрещен. Работники охраны обязаны не допускать указанных лиц на объект и, при необходимости, задерживать их и передавать сотрудникам полиции.</w:t>
      </w:r>
    </w:p>
    <w:p w:rsidR="007F7692" w:rsidRPr="00DA6FCF" w:rsidRDefault="007F7692" w:rsidP="0005481D">
      <w:pPr>
        <w:suppressAutoHyphens w:val="0"/>
        <w:spacing w:before="240" w:after="240"/>
        <w:ind w:left="360"/>
        <w:jc w:val="center"/>
        <w:rPr>
          <w:b/>
        </w:rPr>
      </w:pPr>
      <w:proofErr w:type="spellStart"/>
      <w:r>
        <w:rPr>
          <w:b/>
        </w:rPr>
        <w:t>Внутриобъектовый</w:t>
      </w:r>
      <w:proofErr w:type="spellEnd"/>
      <w:r>
        <w:rPr>
          <w:b/>
        </w:rPr>
        <w:t xml:space="preserve"> режим</w:t>
      </w:r>
    </w:p>
    <w:p w:rsidR="007F7692" w:rsidRPr="00DA6FCF" w:rsidRDefault="007F7692" w:rsidP="0005481D">
      <w:pPr>
        <w:ind w:firstLine="360"/>
        <w:jc w:val="both"/>
      </w:pPr>
      <w:r>
        <w:t xml:space="preserve">    </w:t>
      </w:r>
      <w:proofErr w:type="spellStart"/>
      <w:r>
        <w:t>Внутриобъектовый</w:t>
      </w:r>
      <w:proofErr w:type="spellEnd"/>
      <w:r>
        <w:t xml:space="preserve"> режим определяет соблюдение всеми работниками Контейнерного терминала, охранного предприятия, организаций-арендаторов, организаций-контрагентов/клиентов и иными лицами:</w:t>
      </w:r>
    </w:p>
    <w:p w:rsidR="007F7692" w:rsidRPr="00DA6FCF" w:rsidRDefault="007F7692" w:rsidP="0005481D">
      <w:pPr>
        <w:widowControl w:val="0"/>
        <w:tabs>
          <w:tab w:val="left" w:pos="0"/>
          <w:tab w:val="left" w:pos="284"/>
        </w:tabs>
        <w:autoSpaceDE w:val="0"/>
        <w:autoSpaceDN w:val="0"/>
        <w:adjustRightInd w:val="0"/>
        <w:ind w:firstLine="709"/>
        <w:jc w:val="both"/>
      </w:pPr>
      <w:r>
        <w:t>-</w:t>
      </w:r>
      <w:r>
        <w:tab/>
        <w:t xml:space="preserve"> правил пожарной безопасности;</w:t>
      </w:r>
    </w:p>
    <w:p w:rsidR="007F7692" w:rsidRPr="00DA6FCF" w:rsidRDefault="007F7692" w:rsidP="0005481D">
      <w:pPr>
        <w:widowControl w:val="0"/>
        <w:tabs>
          <w:tab w:val="left" w:pos="0"/>
          <w:tab w:val="left" w:pos="284"/>
        </w:tabs>
        <w:autoSpaceDE w:val="0"/>
        <w:autoSpaceDN w:val="0"/>
        <w:adjustRightInd w:val="0"/>
        <w:ind w:firstLine="709"/>
        <w:jc w:val="both"/>
      </w:pPr>
      <w:r>
        <w:t>-</w:t>
      </w:r>
      <w:r>
        <w:tab/>
        <w:t xml:space="preserve"> порядка складирования контейнеров, материалов, оборудования и другого имущества; </w:t>
      </w:r>
    </w:p>
    <w:p w:rsidR="007F7692" w:rsidRPr="00DA6FCF" w:rsidRDefault="007F7692" w:rsidP="0005481D">
      <w:pPr>
        <w:widowControl w:val="0"/>
        <w:tabs>
          <w:tab w:val="left" w:pos="0"/>
          <w:tab w:val="left" w:pos="284"/>
        </w:tabs>
        <w:autoSpaceDE w:val="0"/>
        <w:autoSpaceDN w:val="0"/>
        <w:adjustRightInd w:val="0"/>
        <w:ind w:firstLine="709"/>
        <w:jc w:val="both"/>
      </w:pPr>
      <w:r>
        <w:t>-</w:t>
      </w:r>
      <w:r>
        <w:tab/>
        <w:t xml:space="preserve"> условий сохранности материальных ценностей, документов и служебной информации;</w:t>
      </w:r>
    </w:p>
    <w:p w:rsidR="007F7692" w:rsidRPr="00DA6FCF" w:rsidRDefault="007F7692" w:rsidP="0005481D">
      <w:pPr>
        <w:widowControl w:val="0"/>
        <w:tabs>
          <w:tab w:val="left" w:pos="0"/>
          <w:tab w:val="left" w:pos="284"/>
        </w:tabs>
        <w:autoSpaceDE w:val="0"/>
        <w:autoSpaceDN w:val="0"/>
        <w:adjustRightInd w:val="0"/>
        <w:ind w:firstLine="709"/>
        <w:jc w:val="both"/>
      </w:pPr>
      <w:r>
        <w:t>-</w:t>
      </w:r>
      <w:r>
        <w:tab/>
        <w:t xml:space="preserve"> правил внутреннего трудового распорядка.</w:t>
      </w:r>
    </w:p>
    <w:p w:rsidR="007F7692" w:rsidRPr="00DA6FCF" w:rsidRDefault="007F7692" w:rsidP="0005481D">
      <w:pPr>
        <w:ind w:firstLine="708"/>
        <w:jc w:val="both"/>
      </w:pPr>
      <w:r>
        <w:t xml:space="preserve">Соблюдение </w:t>
      </w:r>
      <w:proofErr w:type="spellStart"/>
      <w:r>
        <w:t>внутриобъектового</w:t>
      </w:r>
      <w:proofErr w:type="spellEnd"/>
      <w:r>
        <w:t xml:space="preserve"> режима  на объектах Контейнерного терминала</w:t>
      </w:r>
      <w:r>
        <w:rPr>
          <w:b/>
          <w:bCs/>
        </w:rPr>
        <w:t xml:space="preserve"> </w:t>
      </w:r>
      <w:r>
        <w:t>обеспечивается посредством охраны, осуществляемой охранниками ЧОП, а так же использованием технических систем охраны и пожарной сигнализации, видеонаблюдения работающих круглосуточно.</w:t>
      </w:r>
    </w:p>
    <w:p w:rsidR="007F7692" w:rsidRPr="00DA6FCF" w:rsidRDefault="007F7692" w:rsidP="0005481D">
      <w:pPr>
        <w:ind w:firstLine="708"/>
        <w:jc w:val="both"/>
      </w:pPr>
      <w:r>
        <w:t>На  территории Контейнерного терминала запрещается:</w:t>
      </w:r>
    </w:p>
    <w:p w:rsidR="007F7692" w:rsidRPr="00DA6FCF" w:rsidRDefault="007F7692" w:rsidP="0005481D">
      <w:pPr>
        <w:ind w:firstLine="709"/>
        <w:jc w:val="both"/>
      </w:pPr>
      <w:r>
        <w:t>- хранить предметы, запрещённые к гражданскому обороту на территории РФ,  огнестрельное оружие, легковоспламеняющиеся и взрывоопасные вещества, а также другие опасные предметы;</w:t>
      </w:r>
    </w:p>
    <w:p w:rsidR="007F7692" w:rsidRPr="00DA6FCF" w:rsidRDefault="007F7692" w:rsidP="0005481D">
      <w:pPr>
        <w:ind w:firstLine="709"/>
        <w:jc w:val="both"/>
      </w:pPr>
      <w:r>
        <w:t xml:space="preserve">- производить </w:t>
      </w:r>
      <w:proofErr w:type="spellStart"/>
      <w:proofErr w:type="gramStart"/>
      <w:r>
        <w:t>кино-фотосъемки</w:t>
      </w:r>
      <w:proofErr w:type="spellEnd"/>
      <w:proofErr w:type="gramEnd"/>
      <w:r>
        <w:t xml:space="preserve"> специального оборудования, технической и другой документации;</w:t>
      </w:r>
    </w:p>
    <w:p w:rsidR="007F7692" w:rsidRPr="00DA6FCF" w:rsidRDefault="007F7692" w:rsidP="0005481D">
      <w:pPr>
        <w:ind w:firstLine="709"/>
        <w:jc w:val="both"/>
      </w:pPr>
      <w:r>
        <w:t>- выбрасывать без принятия мер к ее надлежащей утилизации в мусорные корзины служебную документацию и сжигать её в непредусмотренных для этого местах;</w:t>
      </w:r>
    </w:p>
    <w:p w:rsidR="007F7692" w:rsidRPr="00DA6FCF" w:rsidRDefault="007F7692" w:rsidP="0005481D">
      <w:pPr>
        <w:ind w:firstLine="709"/>
        <w:jc w:val="both"/>
      </w:pPr>
      <w:r>
        <w:t>- оставаться посетителям после окончания рабочего времени;</w:t>
      </w:r>
    </w:p>
    <w:p w:rsidR="007F7692" w:rsidRPr="00DA6FCF" w:rsidRDefault="007F7692" w:rsidP="0005481D">
      <w:pPr>
        <w:ind w:firstLine="709"/>
        <w:jc w:val="both"/>
      </w:pPr>
      <w:r>
        <w:t>- курить в местах, не предусмотренных для этой цели;</w:t>
      </w:r>
    </w:p>
    <w:p w:rsidR="007F7692" w:rsidRPr="00DA6FCF" w:rsidRDefault="007F7692" w:rsidP="0005481D">
      <w:pPr>
        <w:ind w:firstLine="709"/>
        <w:jc w:val="both"/>
      </w:pPr>
      <w:r>
        <w:t>- оставлять включенными нагревательные электроприборы, компьютеры и другую офисную технику;</w:t>
      </w:r>
    </w:p>
    <w:p w:rsidR="007F7692" w:rsidRPr="00DA6FCF" w:rsidRDefault="007F7692" w:rsidP="0005481D">
      <w:pPr>
        <w:ind w:firstLine="709"/>
        <w:jc w:val="both"/>
      </w:pPr>
      <w:r>
        <w:t>- совершать действия, нарушающие (изменяющие) установленные режимы функционирования технических средств охраны и пожарной сигнализации;</w:t>
      </w:r>
    </w:p>
    <w:p w:rsidR="007F7692" w:rsidRPr="00DA6FCF" w:rsidRDefault="007F7692" w:rsidP="0005481D">
      <w:pPr>
        <w:ind w:firstLine="709"/>
        <w:jc w:val="both"/>
      </w:pPr>
      <w:r>
        <w:t>- оставлять открытыми окна, двери в помещениях после окончания работы.</w:t>
      </w:r>
    </w:p>
    <w:p w:rsidR="007F7692" w:rsidRPr="00DA6FCF" w:rsidRDefault="007F7692" w:rsidP="0005481D">
      <w:pPr>
        <w:ind w:firstLine="709"/>
        <w:jc w:val="both"/>
      </w:pPr>
      <w:r>
        <w:t xml:space="preserve">Ежедневно, после окончания рабочего дня и ухода последнего работника с объектов Контейнерного терминала, сотрудник охраны обязан обойти территорию охраняемых  Объектов, проверить, закрыты ли двери всех кабинетов на замок, после чего закрыть входные двери, въездные ворота на механический запор или замок, оставить дежурное освещение. </w:t>
      </w:r>
    </w:p>
    <w:p w:rsidR="007F7692" w:rsidRPr="00DA6FCF" w:rsidRDefault="007F7692" w:rsidP="0005481D">
      <w:pPr>
        <w:ind w:firstLine="709"/>
        <w:jc w:val="both"/>
      </w:pPr>
      <w:r>
        <w:t>На объектах Контейнерного терминала</w:t>
      </w:r>
      <w:r>
        <w:rPr>
          <w:b/>
        </w:rPr>
        <w:t xml:space="preserve"> </w:t>
      </w:r>
      <w:r>
        <w:t>запрещается:</w:t>
      </w:r>
    </w:p>
    <w:p w:rsidR="007F7692" w:rsidRPr="00DA6FCF" w:rsidRDefault="007F7692" w:rsidP="0005481D">
      <w:pPr>
        <w:ind w:firstLine="709"/>
        <w:jc w:val="both"/>
      </w:pPr>
      <w:r>
        <w:t>- передвигаться транспортным средствам со скоростью более 5 км/ч.;</w:t>
      </w:r>
    </w:p>
    <w:p w:rsidR="007F7692" w:rsidRPr="00DA6FCF" w:rsidRDefault="007F7692" w:rsidP="0005481D">
      <w:pPr>
        <w:ind w:firstLine="709"/>
        <w:jc w:val="both"/>
      </w:pPr>
      <w:r>
        <w:t>- оставлять (парковать) незанятый в проведении погрузочно-разгрузочных работ и складировании грузов автотранспорт вне зоны парковки;</w:t>
      </w:r>
    </w:p>
    <w:p w:rsidR="007F7692" w:rsidRPr="00DA6FCF" w:rsidRDefault="007F7692" w:rsidP="0005481D">
      <w:pPr>
        <w:ind w:firstLine="709"/>
        <w:jc w:val="both"/>
      </w:pPr>
      <w:r>
        <w:t>- производить ремонт и обслуживание автотранспорта в не отведенных на то местах;</w:t>
      </w:r>
    </w:p>
    <w:p w:rsidR="007F7692" w:rsidRPr="00DA6FCF" w:rsidRDefault="007F7692" w:rsidP="0005481D">
      <w:pPr>
        <w:ind w:firstLine="709"/>
        <w:jc w:val="both"/>
      </w:pPr>
      <w:r>
        <w:t>- находиться на охраняемых Объектах без документов, удостоверяющих личность;</w:t>
      </w:r>
    </w:p>
    <w:p w:rsidR="007F7692" w:rsidRPr="00DA6FCF" w:rsidRDefault="007F7692" w:rsidP="0005481D">
      <w:pPr>
        <w:ind w:firstLine="709"/>
        <w:jc w:val="both"/>
      </w:pPr>
      <w:r>
        <w:t>- находиться на охраняемых Объектах в нерабочее время без производственной необходимости;</w:t>
      </w:r>
    </w:p>
    <w:p w:rsidR="007F7692" w:rsidRPr="00DA6FCF" w:rsidRDefault="007F7692" w:rsidP="0005481D">
      <w:pPr>
        <w:ind w:firstLine="709"/>
        <w:jc w:val="both"/>
      </w:pPr>
      <w:r>
        <w:t>- вносить (ввозить) предметы, запрещённые к гражданскому обороту на территории  РФ, огнестрельное оружие, легковоспламеняющиеся и взрывоопасные вещества, а также другие опасные предметы;</w:t>
      </w:r>
    </w:p>
    <w:p w:rsidR="007F7692" w:rsidRPr="00DA6FCF" w:rsidRDefault="007F7692" w:rsidP="0005481D">
      <w:pPr>
        <w:ind w:firstLine="709"/>
        <w:jc w:val="both"/>
      </w:pPr>
      <w:r>
        <w:t>- проводить (провозить в транспортных средствах) посторонних лиц в нарушение установленного порядка;</w:t>
      </w:r>
    </w:p>
    <w:p w:rsidR="007F7692" w:rsidRPr="00DA6FCF" w:rsidRDefault="007F7692" w:rsidP="0005481D">
      <w:pPr>
        <w:ind w:firstLine="708"/>
        <w:jc w:val="both"/>
      </w:pPr>
      <w:r>
        <w:t>- входить на объекты Контейнерного терминала</w:t>
      </w:r>
      <w:r>
        <w:rPr>
          <w:b/>
        </w:rPr>
        <w:t xml:space="preserve"> </w:t>
      </w:r>
      <w:r>
        <w:t>и находиться на них в состоянии алкогольного, наркотического или иного токсического опьянения; проносить и употреблять спиртные напитки, наркотические, психотропные и сильнодействующие вещества;</w:t>
      </w:r>
    </w:p>
    <w:p w:rsidR="007F7692" w:rsidRPr="00DA6FCF" w:rsidRDefault="007F7692" w:rsidP="0005481D">
      <w:pPr>
        <w:ind w:firstLine="708"/>
        <w:jc w:val="both"/>
      </w:pPr>
      <w:r>
        <w:t>- загромождать территорию, занимаемые или используемые помещения, основные и запасные выходы, лестничные площадки материалами и предметами, затрудняющими эвакуацию людей, материальных ценностей и транспорта, препятствующими ликвидации пожара и создающими условия для закладки взрывных устройств;</w:t>
      </w:r>
    </w:p>
    <w:p w:rsidR="007F7692" w:rsidRPr="00DA6FCF" w:rsidRDefault="007F7692" w:rsidP="0005481D">
      <w:pPr>
        <w:ind w:firstLine="708"/>
        <w:jc w:val="both"/>
      </w:pPr>
      <w:r>
        <w:t>- совершать действия, нарушающие (изменяющие) установленные режимы функционирования технических средств охраны и пожарной сигнализации;</w:t>
      </w:r>
    </w:p>
    <w:p w:rsidR="007F7692" w:rsidRPr="00DA6FCF" w:rsidRDefault="007F7692" w:rsidP="0005481D">
      <w:pPr>
        <w:ind w:firstLine="708"/>
        <w:jc w:val="both"/>
      </w:pPr>
      <w:r>
        <w:t>- перемещать через КПП материальные средства без соответствующих документов, когда оформление таковых требуется в соответствии с действующим законодательством и настоящими Правилами;</w:t>
      </w:r>
    </w:p>
    <w:p w:rsidR="007F7692" w:rsidRPr="00DA6FCF" w:rsidRDefault="007F7692" w:rsidP="0005481D">
      <w:pPr>
        <w:ind w:firstLine="708"/>
        <w:jc w:val="both"/>
      </w:pPr>
      <w:r>
        <w:t>- курить и пользоваться источником открытого огня, за исключением мест, отведенных для этого специально;</w:t>
      </w:r>
    </w:p>
    <w:p w:rsidR="007F7692" w:rsidRPr="00DA6FCF" w:rsidRDefault="007F7692" w:rsidP="0005481D">
      <w:pPr>
        <w:ind w:firstLine="708"/>
        <w:jc w:val="both"/>
      </w:pPr>
      <w:r>
        <w:t>- производить фото-, кино- и видеосъемку Контейнерного терминала</w:t>
      </w:r>
      <w:r>
        <w:rPr>
          <w:b/>
        </w:rPr>
        <w:t xml:space="preserve"> </w:t>
      </w:r>
      <w:r>
        <w:t xml:space="preserve">без разрешения начальника Контейнерного терминала. </w:t>
      </w:r>
    </w:p>
    <w:p w:rsidR="007F7692" w:rsidRPr="00DA6FCF" w:rsidRDefault="007F7692" w:rsidP="0005481D">
      <w:pPr>
        <w:ind w:firstLine="708"/>
        <w:jc w:val="both"/>
      </w:pPr>
      <w:r>
        <w:t>Складирование материальных средств на территории Контейнерного терминала</w:t>
      </w:r>
      <w:r>
        <w:rPr>
          <w:b/>
          <w:bCs/>
        </w:rPr>
        <w:t xml:space="preserve"> </w:t>
      </w:r>
      <w:r>
        <w:t>разрешается только в установленных начальником контейнерного терминала местах.</w:t>
      </w:r>
    </w:p>
    <w:p w:rsidR="007F7692" w:rsidRPr="00DA6FCF" w:rsidRDefault="007F7692" w:rsidP="0005481D">
      <w:pPr>
        <w:ind w:firstLine="708"/>
        <w:jc w:val="both"/>
      </w:pPr>
      <w:r>
        <w:t xml:space="preserve"> Выполнение правил пожарной безопасности на объектах Контейнерного терминала</w:t>
      </w:r>
      <w:r>
        <w:rPr>
          <w:b/>
        </w:rPr>
        <w:t xml:space="preserve"> </w:t>
      </w:r>
      <w:r>
        <w:t>является обязательным для всех лиц. Лица виновные в нарушении правил пожарной безопасности, несут уголовную, административную, дисциплинарную и иную ответственность в соответствии с действующим законодательством.</w:t>
      </w:r>
    </w:p>
    <w:p w:rsidR="007F7692" w:rsidRPr="00DA6FCF" w:rsidRDefault="007F7692" w:rsidP="0005481D">
      <w:pPr>
        <w:ind w:firstLine="708"/>
        <w:jc w:val="both"/>
      </w:pPr>
    </w:p>
    <w:p w:rsidR="007F7692" w:rsidRPr="00DA6FCF" w:rsidRDefault="007F7692" w:rsidP="0005481D">
      <w:pPr>
        <w:ind w:firstLine="708"/>
        <w:jc w:val="both"/>
        <w:rPr>
          <w:b/>
        </w:rPr>
      </w:pPr>
      <w:r>
        <w:rPr>
          <w:b/>
        </w:rPr>
        <w:t>2. Обязанности охранников</w:t>
      </w:r>
    </w:p>
    <w:p w:rsidR="007F7692" w:rsidRPr="00DA6FCF" w:rsidRDefault="007F7692" w:rsidP="0005481D">
      <w:pPr>
        <w:ind w:firstLine="708"/>
        <w:jc w:val="both"/>
      </w:pPr>
    </w:p>
    <w:p w:rsidR="007F7692" w:rsidRPr="00DA6FCF" w:rsidRDefault="007F7692" w:rsidP="0005481D">
      <w:pPr>
        <w:ind w:firstLine="708"/>
        <w:jc w:val="both"/>
      </w:pPr>
      <w:r>
        <w:t xml:space="preserve">2.1. Четко соблюдать график дежурства, своевременно прибыть на смену поста. </w:t>
      </w:r>
    </w:p>
    <w:p w:rsidR="007F7692" w:rsidRPr="00DA6FCF" w:rsidRDefault="007F7692" w:rsidP="0005481D">
      <w:pPr>
        <w:ind w:firstLine="708"/>
        <w:jc w:val="both"/>
      </w:pPr>
      <w:r>
        <w:t xml:space="preserve">2.2. При прибытии на службу (за 30 минут до </w:t>
      </w:r>
      <w:proofErr w:type="spellStart"/>
      <w:r>
        <w:t>заступления</w:t>
      </w:r>
      <w:proofErr w:type="spellEnd"/>
      <w:r>
        <w:t xml:space="preserve"> на дежурство) совместно со сменяемыми охранниками и представителями Филиала произвести обход принимаемого под охрану объекта, проверить наличие и исправность замков, ключей, решеток, целостность дверей и окон, исправность сигнализации и освещения.</w:t>
      </w:r>
    </w:p>
    <w:p w:rsidR="007F7692" w:rsidRPr="00DA6FCF" w:rsidRDefault="007F7692" w:rsidP="0005481D">
      <w:pPr>
        <w:ind w:firstLine="708"/>
        <w:jc w:val="both"/>
      </w:pPr>
      <w:r>
        <w:t xml:space="preserve">2.3. При приеме поста под охрану произвести запись в книге приема-сдачи дежурства с указанием времени </w:t>
      </w:r>
      <w:proofErr w:type="spellStart"/>
      <w:r>
        <w:t>заступления</w:t>
      </w:r>
      <w:proofErr w:type="spellEnd"/>
      <w:r>
        <w:t xml:space="preserve"> на дежурство.</w:t>
      </w:r>
    </w:p>
    <w:p w:rsidR="007F7692" w:rsidRPr="00DA6FCF" w:rsidRDefault="007F7692" w:rsidP="0005481D">
      <w:pPr>
        <w:ind w:firstLine="709"/>
        <w:jc w:val="both"/>
      </w:pPr>
      <w:r>
        <w:t>2.4. При обнаружении недостатков, препятствующих несению службы (наличие взломанных охраняемых помещений, разбитых окон и т.д.), немедленно доложить о них руководству охранного предприятия, начальнику Контейнерного терминала, заместителю начальника службы по Уральскому филиалу.</w:t>
      </w:r>
    </w:p>
    <w:p w:rsidR="007F7692" w:rsidRPr="00DA6FCF" w:rsidRDefault="007F7692" w:rsidP="0005481D">
      <w:pPr>
        <w:ind w:firstLine="709"/>
        <w:jc w:val="both"/>
      </w:pPr>
      <w:r>
        <w:t xml:space="preserve">2.5. Решительно пресекать нарушения </w:t>
      </w:r>
      <w:proofErr w:type="spellStart"/>
      <w:r>
        <w:t>внутриобъектового</w:t>
      </w:r>
      <w:proofErr w:type="spellEnd"/>
      <w:r>
        <w:t xml:space="preserve"> режима, не пропускать посторонних лиц и автотранспорт на территорию Объекта, за исключением задействованных в перевозочном процессе и имеющих соответствующие документы.</w:t>
      </w:r>
    </w:p>
    <w:p w:rsidR="007F7692" w:rsidRPr="00DA6FCF" w:rsidRDefault="007F7692" w:rsidP="0005481D">
      <w:pPr>
        <w:ind w:firstLine="709"/>
        <w:jc w:val="both"/>
      </w:pPr>
      <w:r>
        <w:t xml:space="preserve"> 2.6. Не допускать ознакомления посторонних лиц с системой охраны и служебной документацией.</w:t>
      </w:r>
    </w:p>
    <w:p w:rsidR="007F7692" w:rsidRPr="00DA6FCF" w:rsidRDefault="007F7692" w:rsidP="0005481D">
      <w:pPr>
        <w:ind w:firstLine="709"/>
        <w:jc w:val="both"/>
      </w:pPr>
      <w:r>
        <w:t>2.7. Допуск сотрудников Филиала на объект производить по постоянным удостоверениям, посетителей по временным пропускам, с  обязательной записью в  дежурном журнале.</w:t>
      </w:r>
    </w:p>
    <w:p w:rsidR="007F7692" w:rsidRPr="00DA6FCF" w:rsidRDefault="007F7692" w:rsidP="0005481D">
      <w:pPr>
        <w:ind w:firstLine="709"/>
        <w:jc w:val="both"/>
      </w:pPr>
      <w:r>
        <w:t xml:space="preserve"> 2.8. Допуск и выпуск автотранспорта (прибывшего </w:t>
      </w:r>
      <w:proofErr w:type="gramStart"/>
      <w:r>
        <w:t>за</w:t>
      </w:r>
      <w:proofErr w:type="gramEnd"/>
      <w:r>
        <w:t xml:space="preserve"> / </w:t>
      </w:r>
      <w:proofErr w:type="gramStart"/>
      <w:r>
        <w:t>с</w:t>
      </w:r>
      <w:proofErr w:type="gramEnd"/>
      <w:r>
        <w:t xml:space="preserve"> контейнером, грузом) производить при наличии документов, удостоверяющих личность водителя, оригинала железнодорожной накладной и приемо-сдаточного акта ф. КЭУ-16ВЦ (на контейнеры), ф. КЭУ-4ВЦ (на грузы). При проверке документов сверить номер контейнера согласно трафаретным данным с номером контейнера в документах.  </w:t>
      </w:r>
    </w:p>
    <w:p w:rsidR="007F7692" w:rsidRPr="00DA6FCF" w:rsidRDefault="007F7692" w:rsidP="0005481D">
      <w:pPr>
        <w:ind w:firstLine="709"/>
        <w:jc w:val="both"/>
      </w:pPr>
      <w:r>
        <w:t xml:space="preserve"> 2.9. Вынос технической документации, материальных ценностей (инструмента, оргтехники, материалов и т.д.) сотрудниками Филиала допускать при наличии материальных пропусков, накладных и письменных разрешений администрации Филиала, с обязательной записью в дежурном журнале.</w:t>
      </w:r>
    </w:p>
    <w:p w:rsidR="007F7692" w:rsidRPr="00DA6FCF" w:rsidRDefault="007F7692" w:rsidP="0005481D">
      <w:pPr>
        <w:ind w:firstLine="709"/>
        <w:jc w:val="both"/>
      </w:pPr>
      <w:r>
        <w:t>2.10. Контролировать соответствие состава и количества вывозимого автотранспортом и выносимого вручную груза указанным в товарно-транспортных документах.</w:t>
      </w:r>
    </w:p>
    <w:p w:rsidR="007F7692" w:rsidRPr="00DA6FCF" w:rsidRDefault="007F7692" w:rsidP="0005481D">
      <w:pPr>
        <w:ind w:firstLine="709"/>
        <w:jc w:val="both"/>
      </w:pPr>
      <w:r>
        <w:t>2.11.</w:t>
      </w:r>
      <w:r>
        <w:tab/>
        <w:t>Пресекать случаи несанкционированного выноса (вывоза) технической документации, материальных ценностей сотрудниками Филиала, с предоставлением соответствующих рапортов администрации Филиала для принятия мер к нарушителям.</w:t>
      </w:r>
    </w:p>
    <w:p w:rsidR="007F7692" w:rsidRPr="00DA6FCF" w:rsidRDefault="007F7692" w:rsidP="0005481D">
      <w:pPr>
        <w:ind w:firstLine="709"/>
        <w:jc w:val="both"/>
        <w:rPr>
          <w:b/>
          <w:color w:val="00B050"/>
        </w:rPr>
      </w:pPr>
      <w:r>
        <w:t>2.12.</w:t>
      </w:r>
      <w:r>
        <w:tab/>
        <w:t>Обход охраняемой территории производить согласно Схемам охраны объектов, согласованным Сторонами.</w:t>
      </w:r>
      <w:r>
        <w:rPr>
          <w:b/>
          <w:color w:val="00B050"/>
        </w:rPr>
        <w:t xml:space="preserve"> </w:t>
      </w:r>
    </w:p>
    <w:p w:rsidR="007F7692" w:rsidRPr="00DA6FCF" w:rsidRDefault="007F7692" w:rsidP="0005481D">
      <w:pPr>
        <w:ind w:firstLine="709"/>
        <w:jc w:val="both"/>
      </w:pPr>
      <w:r>
        <w:t>2.13.</w:t>
      </w:r>
      <w:r>
        <w:tab/>
        <w:t>При обнаружении признаков хищения материальных ценностей или взлома охраняемых помещений принять меры к обеспечению сохранности следов преступления, немедленно доложить о происшествии директору охранного предприятия или его заместителям, а также представителю Заказчика (заместителю начальника службы по Уральскому филиалу, начальнику контейнерного терминала) и действовать по их указанию.</w:t>
      </w:r>
    </w:p>
    <w:p w:rsidR="007F7692" w:rsidRPr="00DA6FCF" w:rsidRDefault="007F7692" w:rsidP="0005481D">
      <w:pPr>
        <w:ind w:firstLine="709"/>
        <w:jc w:val="both"/>
      </w:pPr>
      <w:proofErr w:type="gramStart"/>
      <w:r>
        <w:t>О</w:t>
      </w:r>
      <w:proofErr w:type="gramEnd"/>
      <w:r>
        <w:t xml:space="preserve"> всех лицах, пытающихся совершить противоправные действия на объекте, немедленно сообщать в дежурную часть ЛО МВД России на транспорте и ОВД соответствующего района, либо по номеру телефона 112.</w:t>
      </w:r>
    </w:p>
    <w:p w:rsidR="007F7692" w:rsidRPr="00DA6FCF" w:rsidRDefault="007F7692" w:rsidP="0005481D">
      <w:pPr>
        <w:ind w:firstLine="709"/>
        <w:jc w:val="both"/>
      </w:pPr>
      <w:r>
        <w:t>2.14. При прибытии на объект должностных лиц, которым предоставлено право проверки охранной деятельности, представиться и доложить об их прибытии руководству охранного предприятия и представителю Заказчика (заместителю начальника службы по Уральскому филиалу, начальнику контейнерного терминала). Произвести запись в журнале учета посетителей с указанием должности, фамилии, имени, отчества проверяющего, номера служебного удостоверения, других предъявленных документов (предписаний, служебных заданий).</w:t>
      </w:r>
    </w:p>
    <w:p w:rsidR="007F7692" w:rsidRPr="00DA6FCF" w:rsidRDefault="007F7692" w:rsidP="0005481D">
      <w:pPr>
        <w:ind w:firstLine="709"/>
        <w:jc w:val="both"/>
      </w:pPr>
      <w:r>
        <w:t>2.15. В случае нападения на охраняемый объект, немедленно сообщить об этом в дежурную часть ЛО МВД России на транспорте и ОВД соответствующего района, либо по номеру телефона 112, а  также представителю Заказчика (заместителю начальника службы по Уральскому филиалу, начальнику контейнерного терминала) и Исполнителя. Принять меры по защите и обороне охраняемого объекта.</w:t>
      </w:r>
    </w:p>
    <w:p w:rsidR="007F7692" w:rsidRPr="00DA6FCF" w:rsidRDefault="007F7692" w:rsidP="0005481D">
      <w:pPr>
        <w:ind w:firstLine="709"/>
        <w:jc w:val="both"/>
      </w:pPr>
      <w:r>
        <w:t>2.16. Уметь пользоваться средствами и системами пожаротушения, знать места их расположения.</w:t>
      </w:r>
    </w:p>
    <w:p w:rsidR="007F7692" w:rsidRPr="00DA6FCF" w:rsidRDefault="007F7692" w:rsidP="0005481D">
      <w:pPr>
        <w:ind w:firstLine="709"/>
        <w:jc w:val="both"/>
      </w:pPr>
      <w:r>
        <w:t>2.17.</w:t>
      </w:r>
      <w:r>
        <w:tab/>
        <w:t>Строго соблюдать меры безопасности при несении службы.</w:t>
      </w:r>
    </w:p>
    <w:p w:rsidR="007F7692" w:rsidRPr="00DA6FCF" w:rsidRDefault="007F7692" w:rsidP="0005481D">
      <w:pPr>
        <w:ind w:firstLine="709"/>
        <w:jc w:val="both"/>
      </w:pPr>
      <w:r>
        <w:t>2.18. Немедленно докладывать руководству Исполнителя и заместителю начальника службы по Уральскому филиалу, начальнику контейнерного терминала о возникших конфликтных ситуациях, недостатках, выявленных в ходе несения службы, полученных замечаниях, а также других заслуживающих внимания обстоятельствах.</w:t>
      </w:r>
    </w:p>
    <w:p w:rsidR="007F7692" w:rsidRPr="00DA6FCF" w:rsidRDefault="007F7692" w:rsidP="0005481D">
      <w:pPr>
        <w:ind w:firstLine="709"/>
        <w:jc w:val="both"/>
        <w:rPr>
          <w:b/>
        </w:rPr>
      </w:pPr>
    </w:p>
    <w:p w:rsidR="007F7692" w:rsidRPr="00DA6FCF" w:rsidRDefault="007F7692" w:rsidP="0005481D">
      <w:pPr>
        <w:ind w:firstLine="709"/>
        <w:jc w:val="both"/>
        <w:rPr>
          <w:b/>
        </w:rPr>
      </w:pPr>
      <w:r>
        <w:rPr>
          <w:b/>
        </w:rPr>
        <w:t>3. Действия при возникновении пожара</w:t>
      </w:r>
    </w:p>
    <w:p w:rsidR="007F7692" w:rsidRPr="00DA6FCF" w:rsidRDefault="007F7692" w:rsidP="0005481D">
      <w:pPr>
        <w:ind w:firstLine="709"/>
        <w:jc w:val="both"/>
      </w:pPr>
    </w:p>
    <w:p w:rsidR="007F7692" w:rsidRPr="00DA6FCF" w:rsidRDefault="007F7692" w:rsidP="0005481D">
      <w:pPr>
        <w:ind w:firstLine="709"/>
        <w:jc w:val="both"/>
      </w:pPr>
      <w:r>
        <w:t>3.1. При срабатывании пожарной сигнализации охранник должен проверить, помещения на предмет ложного срабатывания сигнализации. После подтверждения сигнала охранник сообщает об этом по номеру телефона 112 и по возможности принимает меры к ликвидации очага возгорания своими силами и средствами.</w:t>
      </w:r>
    </w:p>
    <w:p w:rsidR="007F7692" w:rsidRPr="00DA6FCF" w:rsidRDefault="007F7692" w:rsidP="0005481D">
      <w:pPr>
        <w:ind w:firstLine="709"/>
        <w:jc w:val="both"/>
      </w:pPr>
      <w:r>
        <w:t>3.2. Одновременно второй охранник вызывает пожарную команду, докладывает руководству охранного предприятия и представителю Заказчика (заместителю начальника службы по Уральскому филиалу, начальнику контейнерного терминала). В дневное время совместно с ними организует эвакуацию людей и материальных средств.</w:t>
      </w:r>
    </w:p>
    <w:p w:rsidR="007F7692" w:rsidRPr="00DA6FCF" w:rsidRDefault="007F7692" w:rsidP="0005481D">
      <w:pPr>
        <w:ind w:firstLine="709"/>
        <w:jc w:val="both"/>
      </w:pPr>
      <w:r>
        <w:t>3.3. Прибывшие для тушения автомашины противопожарной службы пропускать на территорию беспрепятственно.</w:t>
      </w:r>
    </w:p>
    <w:p w:rsidR="007F7692" w:rsidRPr="00DA6FCF" w:rsidRDefault="007F7692" w:rsidP="0005481D">
      <w:pPr>
        <w:ind w:firstLine="709"/>
        <w:jc w:val="both"/>
      </w:pPr>
      <w:r>
        <w:t>3.4. По окончании тушения пожара записать фамилию, имя, отчество старшего команды, номер и время вызова, прибытия команды и окончания тушения пожара.</w:t>
      </w:r>
    </w:p>
    <w:p w:rsidR="007F7692" w:rsidRPr="00DA6FCF" w:rsidRDefault="007F7692" w:rsidP="0005481D">
      <w:pPr>
        <w:ind w:firstLine="709"/>
        <w:jc w:val="both"/>
      </w:pPr>
      <w:r>
        <w:t>О вскрытии помещения, сданного под охрану, делает запись в Журнале приема и выдачи ключей.</w:t>
      </w:r>
    </w:p>
    <w:p w:rsidR="007F7692" w:rsidRPr="00DA6FCF" w:rsidRDefault="007F7692" w:rsidP="0005481D">
      <w:pPr>
        <w:ind w:firstLine="709"/>
        <w:jc w:val="both"/>
      </w:pPr>
    </w:p>
    <w:p w:rsidR="007F7692" w:rsidRPr="00DA6FCF" w:rsidRDefault="007F7692" w:rsidP="0005481D">
      <w:pPr>
        <w:ind w:firstLine="709"/>
        <w:jc w:val="both"/>
        <w:rPr>
          <w:b/>
        </w:rPr>
      </w:pPr>
      <w:r>
        <w:rPr>
          <w:b/>
        </w:rPr>
        <w:t>4. Действия при авариях, затоплениях, загазованности, перебоях в электроснабжении и т.п.</w:t>
      </w:r>
    </w:p>
    <w:p w:rsidR="007F7692" w:rsidRPr="00DA6FCF" w:rsidRDefault="007F7692" w:rsidP="0005481D">
      <w:pPr>
        <w:ind w:firstLine="709"/>
        <w:jc w:val="both"/>
      </w:pPr>
    </w:p>
    <w:p w:rsidR="007F7692" w:rsidRPr="00DA6FCF" w:rsidRDefault="007F7692" w:rsidP="0005481D">
      <w:pPr>
        <w:ind w:firstLine="709"/>
        <w:jc w:val="both"/>
      </w:pPr>
      <w:r>
        <w:t>4.1. Немедленно прекратить допуск людей на охраняемый объект.</w:t>
      </w:r>
    </w:p>
    <w:p w:rsidR="007F7692" w:rsidRPr="00DA6FCF" w:rsidRDefault="007F7692" w:rsidP="0005481D">
      <w:pPr>
        <w:ind w:firstLine="709"/>
        <w:jc w:val="both"/>
      </w:pPr>
      <w:r>
        <w:t>4.2. Вызвать соответствующие аварийные службы по номеру телефона 112, сделать запись в дежурном журнале.</w:t>
      </w:r>
    </w:p>
    <w:p w:rsidR="007F7692" w:rsidRPr="00DA6FCF" w:rsidRDefault="007F7692" w:rsidP="0005481D">
      <w:pPr>
        <w:ind w:firstLine="709"/>
        <w:jc w:val="both"/>
      </w:pPr>
      <w:r>
        <w:t>4.3. Доложить об аварийной ситуации руководству Исполнителя и представителю Заказчика (заместителю начальника службы по Уральскому филиалу, начальнику контейнерного терминала), способствовать выводу людей в безопасное место.</w:t>
      </w:r>
    </w:p>
    <w:p w:rsidR="007F7692" w:rsidRPr="00DA6FCF" w:rsidRDefault="007F7692" w:rsidP="0005481D">
      <w:pPr>
        <w:ind w:firstLine="709"/>
        <w:jc w:val="both"/>
      </w:pPr>
      <w:r>
        <w:t>4.4. Сотрудников аварийных служб пропускать на объект беспрепятственно при наличии у них документов, подтверждающих принадлежность к соответствующей аварийной службе. После ликвидации аварии записать фамилию, имя, отчество старшего и номер вызова.</w:t>
      </w:r>
    </w:p>
    <w:p w:rsidR="007F7692" w:rsidRPr="00DA6FCF" w:rsidRDefault="007F7692" w:rsidP="0005481D">
      <w:pPr>
        <w:ind w:firstLine="709"/>
        <w:jc w:val="both"/>
        <w:rPr>
          <w:b/>
        </w:rPr>
      </w:pPr>
    </w:p>
    <w:p w:rsidR="007F7692" w:rsidRPr="00DA6FCF" w:rsidRDefault="007F7692" w:rsidP="0005481D">
      <w:pPr>
        <w:ind w:firstLine="709"/>
        <w:jc w:val="both"/>
        <w:rPr>
          <w:b/>
          <w:bCs/>
        </w:rPr>
      </w:pPr>
      <w:r>
        <w:rPr>
          <w:b/>
          <w:bCs/>
        </w:rPr>
        <w:t>5. Действия при попытке проникновения на территорию и/или в здание на  охраняемом Объекте Филиала посторонних лиц в ночное время</w:t>
      </w:r>
    </w:p>
    <w:p w:rsidR="007F7692" w:rsidRPr="00DA6FCF" w:rsidRDefault="007F7692" w:rsidP="0005481D">
      <w:pPr>
        <w:ind w:firstLine="709"/>
        <w:jc w:val="both"/>
      </w:pPr>
    </w:p>
    <w:p w:rsidR="007F7692" w:rsidRPr="00DA6FCF" w:rsidRDefault="007F7692" w:rsidP="0005481D">
      <w:pPr>
        <w:ind w:firstLine="709"/>
        <w:jc w:val="both"/>
      </w:pPr>
      <w:r>
        <w:t>5.1. Сообщить в ЛО МВД России на транспорте и ОВД соответствующего района, либо по номеру телефона 112 о попытке проникнуть на территорию и в здание на  охраняемом Объекте Филиала посторонних лиц.</w:t>
      </w:r>
    </w:p>
    <w:p w:rsidR="007F7692" w:rsidRPr="00DA6FCF" w:rsidRDefault="007F7692" w:rsidP="0005481D">
      <w:pPr>
        <w:ind w:firstLine="709"/>
        <w:jc w:val="both"/>
      </w:pPr>
      <w:r>
        <w:t>5.2. Принять меры к блокированию входных дверей (закрыть на замки).</w:t>
      </w:r>
    </w:p>
    <w:p w:rsidR="007F7692" w:rsidRPr="00DA6FCF" w:rsidRDefault="007F7692" w:rsidP="0005481D">
      <w:pPr>
        <w:ind w:firstLine="709"/>
        <w:jc w:val="both"/>
      </w:pPr>
      <w:r>
        <w:t>5.3. С соблюдением мер безопасности предложить неизвестным лицам покинуть территорию Филиала.</w:t>
      </w:r>
    </w:p>
    <w:p w:rsidR="007F7692" w:rsidRPr="00DA6FCF" w:rsidRDefault="007F7692" w:rsidP="0005481D">
      <w:pPr>
        <w:ind w:firstLine="709"/>
        <w:jc w:val="both"/>
      </w:pPr>
      <w:r>
        <w:t>5.4. Доложить руководству охранного предприятия и представителю Заказчика (заместителю начальника службы по Уральскому филиалу, начальнику контейнерного  терминала) о предпринятых попытках неизвестных лиц проникнуть на территорию и в здание  на  охраняемом Объекте Филиала, сделать запись в дежурном журнале.</w:t>
      </w:r>
    </w:p>
    <w:p w:rsidR="007F7692" w:rsidRDefault="007F7692" w:rsidP="0005481D">
      <w:pPr>
        <w:ind w:firstLine="709"/>
        <w:jc w:val="both"/>
      </w:pPr>
      <w:r>
        <w:t>5.5. До прибытия сотрудников полиции усилить наблюдение за помещениями Филиала, проверить надежность закрытия всех дверей, окон и форточек, целостность стекол.</w:t>
      </w:r>
    </w:p>
    <w:p w:rsidR="007F7692" w:rsidRPr="00DA6FCF" w:rsidRDefault="007F7692" w:rsidP="0005481D">
      <w:pPr>
        <w:ind w:firstLine="709"/>
        <w:jc w:val="both"/>
      </w:pPr>
    </w:p>
    <w:p w:rsidR="007F7692" w:rsidRPr="00DA6FCF" w:rsidRDefault="007F7692" w:rsidP="0005481D">
      <w:pPr>
        <w:ind w:firstLine="709"/>
        <w:jc w:val="both"/>
      </w:pPr>
      <w:r>
        <w:rPr>
          <w:b/>
        </w:rPr>
        <w:t>6. Действия при обнаружении взрывоопасных устройств, взрывоопасных веществ и иных предметов, представляющих опасность для населения</w:t>
      </w:r>
    </w:p>
    <w:p w:rsidR="007F7692" w:rsidRPr="00DA6FCF" w:rsidRDefault="007F7692" w:rsidP="0005481D">
      <w:pPr>
        <w:ind w:firstLine="709"/>
        <w:jc w:val="both"/>
      </w:pPr>
    </w:p>
    <w:p w:rsidR="007F7692" w:rsidRPr="00DA6FCF" w:rsidRDefault="007F7692" w:rsidP="0005481D">
      <w:pPr>
        <w:ind w:firstLine="709"/>
        <w:jc w:val="both"/>
      </w:pPr>
      <w:r>
        <w:t>6.1.</w:t>
      </w:r>
      <w:r>
        <w:tab/>
        <w:t>Немедленно сообщить о происшествии представителю Заказчика (заместителю начальника службы по Уральскому филиалу, начальнику контейнерного  терминала), в дежурную часть ЛО МВД России на транспорте и ОВД соответствующего района, либо по номеру телефона 112, руководству Исполнителя. При этом сообщить: время, место, обстоятельства обнаружения предмета, его внешние признаки, наличие и количество людей на месте обнаружения, близость государственных органов, жилых помещений и промышленных предприятий.</w:t>
      </w:r>
    </w:p>
    <w:p w:rsidR="007F7692" w:rsidRPr="00DA6FCF" w:rsidRDefault="007F7692" w:rsidP="0005481D">
      <w:pPr>
        <w:ind w:firstLine="709"/>
        <w:jc w:val="both"/>
      </w:pPr>
      <w:r>
        <w:t>6.2. Принять меры к ограждению предмета, оцеплению опасной зоны, недопущению в нее людей и транспорта, сделать запись в дежурном журнале.</w:t>
      </w:r>
    </w:p>
    <w:p w:rsidR="007F7692" w:rsidRPr="00DA6FCF" w:rsidRDefault="007F7692" w:rsidP="0005481D">
      <w:pPr>
        <w:ind w:firstLine="709"/>
        <w:jc w:val="both"/>
      </w:pPr>
      <w:r>
        <w:t>6.3. В случае необходимости принять меры по эвакуации людей.</w:t>
      </w:r>
    </w:p>
    <w:p w:rsidR="007F7692" w:rsidRPr="00DA6FCF" w:rsidRDefault="007F7692" w:rsidP="0005481D">
      <w:pPr>
        <w:ind w:firstLine="709"/>
        <w:jc w:val="both"/>
      </w:pPr>
      <w:r>
        <w:t>6.4. До прибытия сотрудников правоохранительных органов поддерживать с дежурной частью связь, докладывая о принимаемых мерах и о складывающейся на месте происшествия обстановке.</w:t>
      </w:r>
    </w:p>
    <w:p w:rsidR="007F7692" w:rsidRPr="00DA6FCF" w:rsidRDefault="007F7692" w:rsidP="0005481D">
      <w:pPr>
        <w:ind w:firstLine="709"/>
        <w:jc w:val="both"/>
      </w:pPr>
      <w:r>
        <w:t>6.5. По прибытию на место происшествия дополнительных сил действовать в соответствии с указаниями ответственного руководителя.</w:t>
      </w:r>
    </w:p>
    <w:p w:rsidR="007F7692" w:rsidRPr="00DA6FCF" w:rsidRDefault="007F7692" w:rsidP="0005481D">
      <w:pPr>
        <w:ind w:firstLine="709"/>
        <w:jc w:val="both"/>
      </w:pPr>
      <w:r>
        <w:t>6.6. При получении сообщения об обнаружении взрывоопасных предметов, взрывчатых веществ от граждан необходимо выяснить сведения о сообщившем лице (фамилия, имя, отчество, адрес жительства, место работы, номер телефона, обстоятельства, при которых был обнаружен предмет, по возможности установить других свидетелей и очевидцев).</w:t>
      </w:r>
    </w:p>
    <w:p w:rsidR="007F7692" w:rsidRPr="00DA6FCF" w:rsidRDefault="007F7692" w:rsidP="0005481D">
      <w:pPr>
        <w:ind w:firstLine="709"/>
        <w:jc w:val="both"/>
      </w:pPr>
    </w:p>
    <w:p w:rsidR="007F7692" w:rsidRPr="00DA6FCF" w:rsidRDefault="007F7692" w:rsidP="0005481D">
      <w:pPr>
        <w:ind w:firstLine="709"/>
        <w:jc w:val="both"/>
      </w:pPr>
      <w:r>
        <w:rPr>
          <w:b/>
        </w:rPr>
        <w:t>7. Действия охранника при посещении объекта лицом, представившимся сотрудником правоохранительных органов</w:t>
      </w:r>
    </w:p>
    <w:p w:rsidR="007F7692" w:rsidRPr="00DA6FCF" w:rsidRDefault="007F7692" w:rsidP="0005481D">
      <w:pPr>
        <w:ind w:firstLine="709"/>
        <w:jc w:val="both"/>
      </w:pPr>
    </w:p>
    <w:p w:rsidR="007F7692" w:rsidRPr="00DA6FCF" w:rsidRDefault="007F7692" w:rsidP="0005481D">
      <w:pPr>
        <w:ind w:firstLine="709"/>
        <w:jc w:val="both"/>
      </w:pPr>
      <w:r>
        <w:t>7.1. В вежливой форме представиться прибывшему лицу, назвав при этом свою фамилию, должность, наименование ЧОП.</w:t>
      </w:r>
    </w:p>
    <w:p w:rsidR="007F7692" w:rsidRPr="00DA6FCF" w:rsidRDefault="007F7692" w:rsidP="0005481D">
      <w:pPr>
        <w:ind w:firstLine="709"/>
        <w:jc w:val="both"/>
      </w:pPr>
      <w:r>
        <w:t>7.2. Выяснить у прибывшего лица цель его визита, ознакомиться с его служебным  удостоверением, записать в дежурном журнале его фамилию, имя, отчество, звание, должность, место работы (службы).</w:t>
      </w:r>
    </w:p>
    <w:p w:rsidR="007F7692" w:rsidRPr="00DA6FCF" w:rsidRDefault="007F7692" w:rsidP="0005481D">
      <w:pPr>
        <w:ind w:firstLine="709"/>
        <w:jc w:val="both"/>
      </w:pPr>
      <w:r>
        <w:t>7.3. Сообщить об этом представителю Заказчика (заместителю начальника службы по Уральскому филиалу, начальнику контейнерного  терминала) и руководству Исполнителя.</w:t>
      </w:r>
    </w:p>
    <w:p w:rsidR="007F7692" w:rsidRPr="00DA6FCF" w:rsidRDefault="007F7692" w:rsidP="0005481D">
      <w:pPr>
        <w:ind w:firstLine="709"/>
        <w:jc w:val="both"/>
        <w:rPr>
          <w:b/>
        </w:rPr>
      </w:pPr>
    </w:p>
    <w:p w:rsidR="007F7692" w:rsidRPr="00DA6FCF" w:rsidRDefault="007F7692" w:rsidP="0005481D">
      <w:pPr>
        <w:ind w:firstLine="709"/>
        <w:jc w:val="both"/>
      </w:pPr>
      <w:r>
        <w:rPr>
          <w:b/>
        </w:rPr>
        <w:t>8. При сдаче дежурства</w:t>
      </w:r>
      <w:r>
        <w:t>:</w:t>
      </w:r>
    </w:p>
    <w:p w:rsidR="007F7692" w:rsidRPr="00DA6FCF" w:rsidRDefault="007F7692" w:rsidP="0005481D">
      <w:pPr>
        <w:ind w:firstLine="709"/>
        <w:jc w:val="both"/>
      </w:pPr>
    </w:p>
    <w:p w:rsidR="007F7692" w:rsidRPr="00DA6FCF" w:rsidRDefault="007F7692" w:rsidP="0005481D">
      <w:pPr>
        <w:ind w:firstLine="709"/>
        <w:jc w:val="both"/>
      </w:pPr>
      <w:r>
        <w:t>8.1. Подготовить к сдаче Объект и служебную документацию.</w:t>
      </w:r>
    </w:p>
    <w:p w:rsidR="007F7692" w:rsidRPr="00DA6FCF" w:rsidRDefault="007F7692" w:rsidP="0005481D">
      <w:pPr>
        <w:ind w:firstLine="709"/>
        <w:jc w:val="both"/>
      </w:pPr>
      <w:r>
        <w:t>8.2. Произвести прием-передачу поста.</w:t>
      </w:r>
    </w:p>
    <w:p w:rsidR="007F7692" w:rsidRPr="00DA6FCF" w:rsidRDefault="007F7692" w:rsidP="0005481D">
      <w:pPr>
        <w:ind w:firstLine="709"/>
        <w:jc w:val="both"/>
      </w:pPr>
      <w:r>
        <w:t>8.3.  Доложить  о  приёме-передаче поста  Руководителю  исполнителя  и  представителю Заказчика  (заместителю начальника службы по Уральскому филиалу, начальнику контейнерного  терминала).</w:t>
      </w:r>
    </w:p>
    <w:p w:rsidR="007F7692" w:rsidRPr="00DA6FCF" w:rsidRDefault="007F7692" w:rsidP="0005481D">
      <w:pPr>
        <w:ind w:firstLine="709"/>
        <w:jc w:val="both"/>
      </w:pPr>
    </w:p>
    <w:p w:rsidR="007F7692" w:rsidRPr="00DA6FCF" w:rsidRDefault="007F7692" w:rsidP="0005481D">
      <w:pPr>
        <w:ind w:firstLine="709"/>
        <w:jc w:val="both"/>
      </w:pPr>
      <w:r>
        <w:rPr>
          <w:b/>
        </w:rPr>
        <w:t>9. Охраннику категорически запрещается</w:t>
      </w:r>
      <w:r>
        <w:t>:</w:t>
      </w:r>
    </w:p>
    <w:p w:rsidR="007F7692" w:rsidRPr="00DA6FCF" w:rsidRDefault="007F7692" w:rsidP="0005481D">
      <w:pPr>
        <w:ind w:firstLine="709"/>
        <w:jc w:val="both"/>
      </w:pPr>
    </w:p>
    <w:p w:rsidR="007F7692" w:rsidRPr="00DA6FCF" w:rsidRDefault="007F7692" w:rsidP="0005481D">
      <w:pPr>
        <w:ind w:firstLine="709"/>
        <w:jc w:val="both"/>
      </w:pPr>
      <w:r>
        <w:t>9.1. Покидать пост и территорию объекта, заниматься посторонними делами, спать на посту в неустановленное время.</w:t>
      </w:r>
    </w:p>
    <w:p w:rsidR="007F7692" w:rsidRPr="00DA6FCF" w:rsidRDefault="007F7692" w:rsidP="0005481D">
      <w:pPr>
        <w:ind w:firstLine="709"/>
        <w:jc w:val="both"/>
      </w:pPr>
      <w:r>
        <w:t>9.2. Самостоятельно передавать охрану поста другим лицам.</w:t>
      </w:r>
    </w:p>
    <w:p w:rsidR="007F7692" w:rsidRPr="00DA6FCF" w:rsidRDefault="007F7692" w:rsidP="0005481D">
      <w:pPr>
        <w:ind w:firstLine="709"/>
        <w:jc w:val="both"/>
      </w:pPr>
      <w:r>
        <w:t>9.3. Передавать свое служебное удостоверение кому-либо, кроме руководителей, которым он подчинен.</w:t>
      </w:r>
    </w:p>
    <w:p w:rsidR="007F7692" w:rsidRPr="00DA6FCF" w:rsidRDefault="007F7692" w:rsidP="0005481D">
      <w:pPr>
        <w:ind w:firstLine="709"/>
        <w:jc w:val="both"/>
      </w:pPr>
      <w:r>
        <w:t>9.4.  Применять приемы рукопашного боя без необходимых на то условий и причин.</w:t>
      </w:r>
    </w:p>
    <w:p w:rsidR="007F7692" w:rsidRPr="00DA6FCF" w:rsidRDefault="007F7692" w:rsidP="0005481D">
      <w:pPr>
        <w:ind w:firstLine="709"/>
        <w:jc w:val="both"/>
      </w:pPr>
      <w:r>
        <w:t>9.5. Заходить в неосвещенные места охраняемой территории без электрического фонаря.</w:t>
      </w:r>
    </w:p>
    <w:p w:rsidR="007F7692" w:rsidRPr="00DA6FCF" w:rsidRDefault="007F7692" w:rsidP="0005481D">
      <w:pPr>
        <w:ind w:firstLine="709"/>
        <w:jc w:val="both"/>
      </w:pPr>
      <w:r>
        <w:t>9.6. Входить без подстраховки во вскрытые и взломанные помещения.</w:t>
      </w:r>
    </w:p>
    <w:p w:rsidR="007F7692" w:rsidRPr="00DA6FCF" w:rsidRDefault="007F7692" w:rsidP="0005481D">
      <w:pPr>
        <w:ind w:firstLine="709"/>
        <w:jc w:val="both"/>
      </w:pPr>
      <w:r>
        <w:t>9.7. Отключать сигнализацию, освещение, самостоятельно ремонтировать электрооборудование и электропроводку.</w:t>
      </w:r>
    </w:p>
    <w:p w:rsidR="007F7692" w:rsidRPr="00DA6FCF" w:rsidRDefault="007F7692" w:rsidP="0005481D">
      <w:pPr>
        <w:ind w:firstLine="709"/>
        <w:jc w:val="both"/>
      </w:pPr>
      <w:r>
        <w:t>9.8. Перемещать пожарный инвентарь и использовать его не по прямому назначению.</w:t>
      </w:r>
    </w:p>
    <w:p w:rsidR="007F7692" w:rsidRPr="00DA6FCF" w:rsidRDefault="007F7692" w:rsidP="0005481D">
      <w:pPr>
        <w:ind w:firstLine="709"/>
        <w:jc w:val="both"/>
      </w:pPr>
      <w:r>
        <w:t>9.9. Допускать хранение на посту посторонних вещей и предметов, принимать на хранение и передавать кому-либо сумки, рюкзаки, пакеты и т.п.</w:t>
      </w:r>
    </w:p>
    <w:p w:rsidR="007F7692" w:rsidRPr="00DA6FCF" w:rsidRDefault="007F7692" w:rsidP="0005481D">
      <w:pPr>
        <w:ind w:firstLine="709"/>
        <w:jc w:val="both"/>
      </w:pPr>
      <w:r>
        <w:t>9.10. Самостоятельно осматривать, вскрывать, переносить оставленные без присмотра и находящиеся на территории охраняемого объекта свертки, пакеты, коробки и т.п.</w:t>
      </w:r>
    </w:p>
    <w:p w:rsidR="007F7692" w:rsidRPr="00DA6FCF" w:rsidRDefault="007F7692" w:rsidP="0005481D">
      <w:pPr>
        <w:ind w:firstLine="709"/>
        <w:jc w:val="both"/>
      </w:pPr>
      <w:r>
        <w:t>9.11. Передавать посторонним лицам информацию о характере и особенностях охраняемого объекта, а также домашние адреса и телефоны руководства Филиала и Исполнителя.</w:t>
      </w:r>
    </w:p>
    <w:p w:rsidR="007F7692" w:rsidRPr="00DA6FCF" w:rsidRDefault="007F7692" w:rsidP="0005481D">
      <w:pPr>
        <w:ind w:firstLine="709"/>
        <w:jc w:val="both"/>
      </w:pPr>
      <w:r>
        <w:t>9.12. Употреблять спиртные напитки и прибывать на службу в нетрезвом состоянии, курить на посту.</w:t>
      </w:r>
    </w:p>
    <w:p w:rsidR="007F7692" w:rsidRPr="00DA6FCF" w:rsidRDefault="007F7692" w:rsidP="0005481D">
      <w:pPr>
        <w:ind w:firstLine="709"/>
        <w:jc w:val="both"/>
        <w:rPr>
          <w:b/>
        </w:rPr>
      </w:pPr>
    </w:p>
    <w:p w:rsidR="007F7692" w:rsidRPr="00DA6FCF" w:rsidRDefault="007F7692" w:rsidP="0005481D">
      <w:pPr>
        <w:ind w:firstLine="709"/>
        <w:jc w:val="both"/>
        <w:rPr>
          <w:b/>
        </w:rPr>
      </w:pPr>
      <w:r>
        <w:rPr>
          <w:b/>
        </w:rPr>
        <w:t xml:space="preserve">10. Обязанности </w:t>
      </w:r>
      <w:proofErr w:type="gramStart"/>
      <w:r>
        <w:rPr>
          <w:b/>
        </w:rPr>
        <w:t>старшего</w:t>
      </w:r>
      <w:proofErr w:type="gramEnd"/>
      <w:r>
        <w:rPr>
          <w:b/>
        </w:rPr>
        <w:t xml:space="preserve"> смены</w:t>
      </w:r>
    </w:p>
    <w:p w:rsidR="007F7692" w:rsidRPr="00DA6FCF" w:rsidRDefault="007F7692" w:rsidP="0005481D">
      <w:pPr>
        <w:ind w:firstLine="709"/>
        <w:jc w:val="both"/>
      </w:pPr>
    </w:p>
    <w:p w:rsidR="007F7692" w:rsidRPr="00DA6FCF" w:rsidRDefault="007F7692" w:rsidP="0005481D">
      <w:pPr>
        <w:ind w:firstLine="709"/>
        <w:jc w:val="both"/>
      </w:pPr>
      <w:r>
        <w:t>10.1. Знать задачу дежурной смены, обязанности всех лиц дежурной смены, состояние помещений, исправность сигнализации, наличие и исправность печатей.</w:t>
      </w:r>
    </w:p>
    <w:p w:rsidR="007F7692" w:rsidRPr="00DA6FCF" w:rsidRDefault="007F7692" w:rsidP="0005481D">
      <w:pPr>
        <w:ind w:firstLine="709"/>
        <w:jc w:val="both"/>
      </w:pPr>
      <w:r>
        <w:t>10.2. Знать план охраняемого объекта и прилегающую к нему местность.</w:t>
      </w:r>
    </w:p>
    <w:p w:rsidR="007F7692" w:rsidRPr="00DA6FCF" w:rsidRDefault="007F7692" w:rsidP="0005481D">
      <w:pPr>
        <w:ind w:firstLine="709"/>
        <w:jc w:val="both"/>
      </w:pPr>
      <w:r>
        <w:t xml:space="preserve">10.3. Знать и соблюдать установленный на объекте пропускной и </w:t>
      </w:r>
      <w:proofErr w:type="spellStart"/>
      <w:r>
        <w:t>внутриобъектовый</w:t>
      </w:r>
      <w:proofErr w:type="spellEnd"/>
      <w:r>
        <w:t xml:space="preserve"> режим, порядок допуска к вскрытию помещений, а также расположение средств пожаротушения и правил их применения.</w:t>
      </w:r>
    </w:p>
    <w:p w:rsidR="007F7692" w:rsidRPr="00DA6FCF" w:rsidRDefault="007F7692" w:rsidP="0005481D">
      <w:pPr>
        <w:ind w:firstLine="709"/>
        <w:jc w:val="both"/>
      </w:pPr>
      <w:r>
        <w:t xml:space="preserve">10.4. Проводить инструктаж личного состава дежурной смены перед </w:t>
      </w:r>
      <w:proofErr w:type="spellStart"/>
      <w:r>
        <w:t>заступлением</w:t>
      </w:r>
      <w:proofErr w:type="spellEnd"/>
      <w:r>
        <w:t xml:space="preserve"> на пост.</w:t>
      </w:r>
    </w:p>
    <w:p w:rsidR="007F7692" w:rsidRPr="00DA6FCF" w:rsidRDefault="007F7692" w:rsidP="0005481D">
      <w:pPr>
        <w:ind w:firstLine="709"/>
        <w:jc w:val="both"/>
      </w:pPr>
      <w:r>
        <w:t>10.5. Периодически проверять несение службы охранниками, состояние прилегающей территории, исправность ограждения, освещения, охранной сигнализации и системы видеонаблюдения.</w:t>
      </w:r>
    </w:p>
    <w:p w:rsidR="007F7692" w:rsidRPr="00DA6FCF" w:rsidRDefault="007F7692" w:rsidP="0005481D">
      <w:pPr>
        <w:ind w:firstLine="709"/>
        <w:jc w:val="both"/>
      </w:pPr>
      <w:r>
        <w:t>10.6. В случае нарушения общественного порядка непосредственно у охраняемого объекта вызвать полицию, либо сообщить по номеру телефона 112 и проинформировать  об  этом представителя Заказчика (заместителю начальника службы по Уральскому филиалу, начальнику контейнерного  терминала).</w:t>
      </w:r>
    </w:p>
    <w:p w:rsidR="007F7692" w:rsidRPr="00DA6FCF" w:rsidRDefault="007F7692" w:rsidP="0005481D">
      <w:pPr>
        <w:ind w:firstLine="709"/>
        <w:jc w:val="both"/>
      </w:pPr>
      <w:r>
        <w:t xml:space="preserve">10.7. Осуществлять </w:t>
      </w:r>
      <w:proofErr w:type="gramStart"/>
      <w:r>
        <w:t>контроль за</w:t>
      </w:r>
      <w:proofErr w:type="gramEnd"/>
      <w:r>
        <w:t xml:space="preserve"> своевременным изъятием просроченных пропусков.</w:t>
      </w:r>
    </w:p>
    <w:p w:rsidR="007F7692" w:rsidRPr="00DA6FCF" w:rsidRDefault="007F7692" w:rsidP="0005481D">
      <w:pPr>
        <w:ind w:firstLine="709"/>
        <w:jc w:val="both"/>
      </w:pPr>
      <w:r>
        <w:t>10.8. Не допускать на территорию охраняемого объекта лиц в нетрезвом состоянии.</w:t>
      </w:r>
    </w:p>
    <w:p w:rsidR="007F7692" w:rsidRPr="00DA6FCF" w:rsidRDefault="007F7692" w:rsidP="0005481D">
      <w:pPr>
        <w:ind w:firstLine="709"/>
        <w:jc w:val="both"/>
      </w:pPr>
      <w:r>
        <w:t>10.9. Ежедневно с</w:t>
      </w:r>
      <w:r>
        <w:rPr>
          <w:lang w:eastAsia="ru-RU"/>
        </w:rPr>
        <w:t xml:space="preserve"> 18.00 до 19.00 часов лично проверить правильность установки опломбированных контейнеров. Контейнеры должны устанавливаться «Дверь в дверь» таким образом, чтобы не допустить возможности вскрыть контейнер и проникнуть вовнутрь. Если контейнеры установлены неправильно и имеют свободный доступ к открытию их – записать их номера и доложить руководству Контейнерного терминала, проконтролировать  перестановку контейнеров.</w:t>
      </w:r>
    </w:p>
    <w:p w:rsidR="007F7692" w:rsidRPr="00DA6FCF" w:rsidRDefault="007F7692" w:rsidP="0005481D">
      <w:pPr>
        <w:ind w:firstLine="709"/>
        <w:jc w:val="both"/>
      </w:pPr>
      <w:r>
        <w:t>10.10. По всем происшествиям, нарушениям службы охранником, а также нарушениям пожарной безопасности и неисправностям сре</w:t>
      </w:r>
      <w:proofErr w:type="gramStart"/>
      <w:r>
        <w:t>дств св</w:t>
      </w:r>
      <w:proofErr w:type="gramEnd"/>
      <w:r>
        <w:t>язи принимать срочные меры и докладывать начальнику охраны объекта и представителю Заказчика (заместителю начальника службы по Уральскому филиалу, начальнику контейнерного терминала).</w:t>
      </w:r>
    </w:p>
    <w:p w:rsidR="007F7692" w:rsidRPr="00DA6FCF" w:rsidRDefault="007F7692" w:rsidP="0005481D">
      <w:pPr>
        <w:ind w:firstLine="709"/>
        <w:jc w:val="both"/>
      </w:pPr>
      <w:r>
        <w:t>10.11.</w:t>
      </w:r>
      <w:r>
        <w:tab/>
        <w:t xml:space="preserve"> В случае заболевания сотрудника дежурной смены, принять меры к его замене, доложив начальнику охраны объекта, начальнику контейнерного терминала.</w:t>
      </w:r>
    </w:p>
    <w:p w:rsidR="007F7692" w:rsidRPr="00DA6FCF" w:rsidRDefault="007F7692" w:rsidP="0005481D">
      <w:pPr>
        <w:ind w:firstLine="709"/>
        <w:jc w:val="both"/>
      </w:pPr>
      <w:r>
        <w:t>10.12. После сдачи смены произвести разбор несения службы с личным составом смены.</w:t>
      </w:r>
    </w:p>
    <w:p w:rsidR="007F7692" w:rsidRPr="00DA6FCF" w:rsidRDefault="007F7692" w:rsidP="0005481D">
      <w:pPr>
        <w:ind w:firstLine="709"/>
        <w:jc w:val="both"/>
        <w:rPr>
          <w:b/>
        </w:rPr>
      </w:pPr>
    </w:p>
    <w:p w:rsidR="007F7692" w:rsidRPr="00DA6FCF" w:rsidRDefault="007F7692" w:rsidP="0005481D">
      <w:pPr>
        <w:ind w:firstLine="709"/>
        <w:jc w:val="both"/>
        <w:rPr>
          <w:b/>
        </w:rPr>
      </w:pPr>
    </w:p>
    <w:p w:rsidR="007F7692" w:rsidRPr="00DA6FCF" w:rsidRDefault="007F7692" w:rsidP="0005481D">
      <w:pPr>
        <w:ind w:firstLine="709"/>
        <w:jc w:val="both"/>
        <w:rPr>
          <w:b/>
          <w:bCs/>
        </w:rPr>
      </w:pPr>
      <w:r>
        <w:rPr>
          <w:b/>
          <w:bCs/>
        </w:rPr>
        <w:t>11. Обязанности заместителя директора ЧОП по охране объекта</w:t>
      </w:r>
    </w:p>
    <w:p w:rsidR="007F7692" w:rsidRPr="00DA6FCF" w:rsidRDefault="007F7692" w:rsidP="0005481D">
      <w:pPr>
        <w:jc w:val="both"/>
      </w:pPr>
    </w:p>
    <w:p w:rsidR="007F7692" w:rsidRPr="00DA6FCF" w:rsidRDefault="007F7692" w:rsidP="0005481D">
      <w:pPr>
        <w:ind w:firstLine="709"/>
        <w:jc w:val="both"/>
      </w:pPr>
      <w:r>
        <w:t>11.1.  Знать оперативную обстановку, расположение   и   особенности   охраняемого объекта, уязвимые места и обеспечить их надежную охрану, а также своевременное пресечение   правонарушений.</w:t>
      </w:r>
    </w:p>
    <w:p w:rsidR="007F7692" w:rsidRPr="00DA6FCF" w:rsidRDefault="007F7692" w:rsidP="0005481D">
      <w:pPr>
        <w:ind w:firstLine="709"/>
        <w:jc w:val="both"/>
      </w:pPr>
      <w:r>
        <w:t>11.2. Организовать профессиональную подготовку сотрудников охраны объекта, проводить занятия со старшими смен и охранниками, знать самому и периодически проверять у сотрудников умения пользования средствами охранной и противопожарной сигнализации.</w:t>
      </w:r>
    </w:p>
    <w:p w:rsidR="007F7692" w:rsidRPr="00DA6FCF" w:rsidRDefault="007F7692" w:rsidP="0005481D">
      <w:pPr>
        <w:ind w:firstLine="709"/>
        <w:jc w:val="both"/>
      </w:pPr>
      <w:r>
        <w:t>11.3. Знать биографические данные, деловые и морально-психологические качества сотрудников охраны, производить их подбор и рациональную расстановку по сменам и постам с учетом профессиональных и личностных качеств.</w:t>
      </w:r>
    </w:p>
    <w:p w:rsidR="007F7692" w:rsidRPr="00DA6FCF" w:rsidRDefault="007F7692" w:rsidP="0005481D">
      <w:pPr>
        <w:ind w:firstLine="709"/>
        <w:jc w:val="both"/>
      </w:pPr>
      <w:r>
        <w:t xml:space="preserve">11.4. Осуществлять постоянный </w:t>
      </w:r>
      <w:proofErr w:type="gramStart"/>
      <w:r>
        <w:t>контроль за</w:t>
      </w:r>
      <w:proofErr w:type="gramEnd"/>
      <w:r>
        <w:t xml:space="preserve"> работой дежурных смен.</w:t>
      </w:r>
    </w:p>
    <w:p w:rsidR="007F7692" w:rsidRPr="00DA6FCF" w:rsidRDefault="007F7692" w:rsidP="0005481D">
      <w:pPr>
        <w:ind w:firstLine="709"/>
        <w:jc w:val="both"/>
      </w:pPr>
      <w:r>
        <w:t>11.5. Составлять служебную документацию на охраняемом объекте, ежемесячно представлять в бухгалтерию табели учета рабочего времени, вести учет всех происшествий и нарушений по службе.</w:t>
      </w:r>
    </w:p>
    <w:p w:rsidR="007F7692" w:rsidRPr="00DA6FCF" w:rsidRDefault="007F7692" w:rsidP="0005481D">
      <w:pPr>
        <w:ind w:firstLine="709"/>
        <w:jc w:val="both"/>
      </w:pPr>
      <w:r>
        <w:t>11.6. Организовать своевременное получение обмундирования.</w:t>
      </w:r>
    </w:p>
    <w:p w:rsidR="007F7692" w:rsidRPr="00DA6FCF" w:rsidRDefault="007F7692" w:rsidP="0005481D">
      <w:pPr>
        <w:ind w:firstLine="709"/>
        <w:jc w:val="both"/>
      </w:pPr>
      <w:r>
        <w:t>11.7. Вести учет сотрудников охраны объекта, постоянно знать их численность по списку, налицо и в занятости.</w:t>
      </w:r>
    </w:p>
    <w:p w:rsidR="007F7692" w:rsidRPr="00DA6FCF" w:rsidRDefault="007F7692" w:rsidP="0005481D">
      <w:pPr>
        <w:ind w:firstLine="709"/>
        <w:jc w:val="both"/>
      </w:pPr>
      <w:r>
        <w:t>11.8. Своевременно информировать руководство охранного предприятия и  представителя Заказчика  (заместителю директора Филиала по безопасности, начальнику контейнерного терминала) о состоянии охранной службы на объекте и ее изменениях.</w:t>
      </w:r>
    </w:p>
    <w:p w:rsidR="007F7692" w:rsidRPr="00DA6FCF" w:rsidRDefault="007F7692" w:rsidP="0005481D">
      <w:pPr>
        <w:ind w:firstLine="709"/>
        <w:jc w:val="both"/>
      </w:pPr>
      <w:r>
        <w:t>11.9. Проводить служебные разбирательства по фактам совершенных охранниками дисциплинарных проступков.</w:t>
      </w:r>
    </w:p>
    <w:p w:rsidR="007F7692" w:rsidRPr="00DA6FCF" w:rsidRDefault="007F7692" w:rsidP="0005481D">
      <w:pPr>
        <w:ind w:firstLine="709"/>
        <w:jc w:val="both"/>
      </w:pPr>
      <w:r>
        <w:t>11.10. Поддерживать взаимодействие с администрацией охраняемого объекта, с органами МВД, участковым инспектором, обслуживающим данный участок, пожарной и аварийной службами района. Совершенствовать охранные мероприятия на объекте с учетом изменения обстановки, влияющей на защищенность объекта.</w:t>
      </w:r>
    </w:p>
    <w:p w:rsidR="007F7692" w:rsidRPr="00DA6FCF" w:rsidRDefault="007F7692" w:rsidP="0005481D">
      <w:pPr>
        <w:ind w:firstLine="709"/>
        <w:jc w:val="both"/>
      </w:pPr>
      <w:r>
        <w:t>11.11. Знать материальную часть, правила эксплуатации специальных средств и технических средств охраны, применяемых для охраны объекта.</w:t>
      </w:r>
    </w:p>
    <w:p w:rsidR="007F7692" w:rsidRPr="00DA6FCF" w:rsidRDefault="007F7692" w:rsidP="0005481D">
      <w:pPr>
        <w:ind w:firstLine="709"/>
        <w:jc w:val="both"/>
      </w:pPr>
      <w:r>
        <w:t>11.12.</w:t>
      </w:r>
      <w:r>
        <w:tab/>
        <w:t xml:space="preserve">  Участвовать в подборе и изучении кандидатов для работы в охранном предприятии, представлять сотрудников охраны к замещению вакантных должностей, а также к поощрению правами директора Исполнителя.</w:t>
      </w:r>
    </w:p>
    <w:p w:rsidR="007F7692" w:rsidRPr="00DA6FCF" w:rsidRDefault="007F7692" w:rsidP="0005481D">
      <w:pPr>
        <w:ind w:firstLine="709"/>
        <w:jc w:val="both"/>
      </w:pPr>
      <w:r>
        <w:t>11.13. Следить за внешним видом подчиненных, за выполнением ими правил ношения постовой формы одежды.</w:t>
      </w:r>
    </w:p>
    <w:p w:rsidR="007F7692" w:rsidRPr="00DA6FCF" w:rsidRDefault="007F7692" w:rsidP="0005481D">
      <w:pPr>
        <w:ind w:firstLine="709"/>
        <w:jc w:val="both"/>
      </w:pPr>
      <w:r>
        <w:t>11.14.</w:t>
      </w:r>
      <w:r>
        <w:tab/>
        <w:t xml:space="preserve"> Обеспечить выполнение сотрудниками охраны объекта требований техники безопасности и правил безопасности при несении службы, при проведении занятий и тренировки.</w:t>
      </w:r>
    </w:p>
    <w:p w:rsidR="007F7692" w:rsidRPr="00DA6FCF" w:rsidRDefault="007F7692" w:rsidP="0005481D">
      <w:pPr>
        <w:ind w:firstLine="709"/>
        <w:jc w:val="both"/>
      </w:pPr>
      <w:r>
        <w:t>11.15. Ежемесячно подводить итоги состояния службы, профессиональной подготовки и служебной дисциплины на объекте.</w:t>
      </w:r>
    </w:p>
    <w:p w:rsidR="007F7692" w:rsidRPr="00DA6FCF" w:rsidRDefault="007F7692" w:rsidP="0005481D">
      <w:pPr>
        <w:ind w:firstLine="709"/>
        <w:jc w:val="both"/>
      </w:pPr>
      <w:r>
        <w:t>11.16. Не позднее 1-го числа каждого месяца предоставлять график дежурства личного состава охранного предприятия заместителю начальника службы по Уральскому филиалу и начальнику контейнерного терминала.</w:t>
      </w:r>
    </w:p>
    <w:p w:rsidR="007F7692" w:rsidRPr="00DA6FCF" w:rsidRDefault="007F7692" w:rsidP="0005481D">
      <w:pPr>
        <w:ind w:firstLine="709"/>
        <w:jc w:val="both"/>
        <w:rPr>
          <w:b/>
        </w:rPr>
      </w:pPr>
    </w:p>
    <w:p w:rsidR="007F7692" w:rsidRPr="00DA6FCF" w:rsidRDefault="007F7692" w:rsidP="0005481D">
      <w:pPr>
        <w:ind w:firstLine="709"/>
        <w:jc w:val="both"/>
        <w:rPr>
          <w:b/>
        </w:rPr>
      </w:pPr>
      <w:r>
        <w:rPr>
          <w:b/>
        </w:rPr>
        <w:t xml:space="preserve"> 12. Права охранников  </w:t>
      </w:r>
    </w:p>
    <w:p w:rsidR="007F7692" w:rsidRPr="00DA6FCF" w:rsidRDefault="007F7692" w:rsidP="0005481D">
      <w:pPr>
        <w:ind w:firstLine="709"/>
        <w:jc w:val="both"/>
      </w:pPr>
    </w:p>
    <w:p w:rsidR="007F7692" w:rsidRPr="00DA6FCF" w:rsidRDefault="007F7692" w:rsidP="0005481D">
      <w:pPr>
        <w:ind w:firstLine="709"/>
        <w:jc w:val="both"/>
      </w:pPr>
      <w:r>
        <w:t xml:space="preserve">         Охранник имеет право:</w:t>
      </w:r>
    </w:p>
    <w:p w:rsidR="007F7692" w:rsidRPr="00DA6FCF" w:rsidRDefault="007F7692" w:rsidP="0005481D">
      <w:pPr>
        <w:ind w:firstLine="709"/>
        <w:jc w:val="both"/>
      </w:pPr>
      <w:r>
        <w:t>12.1. Запрашивать и получать документацию, которая регулирует деятельность охранника на данном объекте.</w:t>
      </w:r>
    </w:p>
    <w:p w:rsidR="007F7692" w:rsidRPr="00DA6FCF" w:rsidRDefault="007F7692" w:rsidP="0005481D">
      <w:pPr>
        <w:ind w:firstLine="709"/>
        <w:jc w:val="both"/>
      </w:pPr>
      <w:r>
        <w:t>12.2. Предлагать руководителю меры по усилению безопасности на объекте и повышению эффективности работы охранных служб в рамках своей компетенции.</w:t>
      </w:r>
    </w:p>
    <w:p w:rsidR="007F7692" w:rsidRPr="00DA6FCF" w:rsidRDefault="007F7692" w:rsidP="0005481D">
      <w:pPr>
        <w:ind w:firstLine="709"/>
        <w:jc w:val="both"/>
      </w:pPr>
      <w:r>
        <w:t>12.3. Требовать проведение служебной проверки для опровержения сведений, порочащих его имя, честь и достоинство.</w:t>
      </w:r>
    </w:p>
    <w:p w:rsidR="007F7692" w:rsidRPr="00DA6FCF" w:rsidRDefault="007F7692" w:rsidP="0005481D">
      <w:pPr>
        <w:ind w:firstLine="709"/>
        <w:jc w:val="both"/>
      </w:pPr>
    </w:p>
    <w:p w:rsidR="007F7692" w:rsidRPr="00DA6FCF" w:rsidRDefault="007F7692" w:rsidP="0005481D">
      <w:pPr>
        <w:ind w:firstLine="709"/>
        <w:jc w:val="both"/>
      </w:pPr>
      <w:r>
        <w:rPr>
          <w:b/>
        </w:rPr>
        <w:t>13. Ответственность охранников</w:t>
      </w:r>
    </w:p>
    <w:p w:rsidR="007F7692" w:rsidRPr="00DA6FCF" w:rsidRDefault="007F7692" w:rsidP="0005481D">
      <w:pPr>
        <w:ind w:firstLine="709"/>
        <w:jc w:val="both"/>
      </w:pPr>
    </w:p>
    <w:p w:rsidR="007F7692" w:rsidRPr="00DA6FCF" w:rsidRDefault="007F7692" w:rsidP="0005481D">
      <w:pPr>
        <w:ind w:firstLine="709"/>
        <w:jc w:val="both"/>
      </w:pPr>
      <w:r>
        <w:t xml:space="preserve"> Сотрудники охраны несут ответственность в пределах, определенных действующим законодательством Российской Федерации:</w:t>
      </w:r>
    </w:p>
    <w:p w:rsidR="007F7692" w:rsidRPr="00DA6FCF" w:rsidRDefault="007F7692" w:rsidP="0005481D">
      <w:pPr>
        <w:ind w:firstLine="709"/>
        <w:jc w:val="both"/>
      </w:pPr>
      <w:r>
        <w:t>13.1. За уклонение от выполнения или ненадлежащее исполнение функциональных обязанностей охранника.</w:t>
      </w:r>
    </w:p>
    <w:p w:rsidR="007F7692" w:rsidRPr="00DA6FCF" w:rsidRDefault="007F7692" w:rsidP="0005481D">
      <w:pPr>
        <w:ind w:firstLine="709"/>
        <w:jc w:val="both"/>
      </w:pPr>
      <w:r>
        <w:t>13.2. За несоблюдение указаний, инструкций и поручений руководства.</w:t>
      </w:r>
    </w:p>
    <w:p w:rsidR="007F7692" w:rsidRDefault="007F7692" w:rsidP="0005481D">
      <w:pPr>
        <w:ind w:firstLine="709"/>
        <w:jc w:val="both"/>
      </w:pPr>
      <w:r>
        <w:t xml:space="preserve">13.3. За нарушение правил пропускного и </w:t>
      </w:r>
      <w:proofErr w:type="spellStart"/>
      <w:r>
        <w:t>внутриобъектового</w:t>
      </w:r>
      <w:proofErr w:type="spellEnd"/>
      <w:r>
        <w:t xml:space="preserve"> режимов, внутреннего трудового распорядка, трудовой дисциплины, транспортной безопасности, правил техники безопасности, охраны труда и противопожарной безопасности.</w:t>
      </w:r>
    </w:p>
    <w:p w:rsidR="007F7692" w:rsidRPr="00DA6FCF" w:rsidRDefault="007F7692" w:rsidP="0005481D">
      <w:pPr>
        <w:ind w:firstLine="709"/>
        <w:jc w:val="both"/>
      </w:pPr>
      <w:r>
        <w:t>13.4. За превышение должностных полномочий и неправомерное использование физической силы и специальных средств.</w:t>
      </w:r>
    </w:p>
    <w:p w:rsidR="007F7692" w:rsidRPr="00CE0C54" w:rsidRDefault="007F7692" w:rsidP="0005481D">
      <w:pPr>
        <w:pStyle w:val="normal0"/>
        <w:keepNext/>
        <w:ind w:firstLine="709"/>
      </w:pPr>
    </w:p>
    <w:tbl>
      <w:tblPr>
        <w:tblW w:w="10368" w:type="dxa"/>
        <w:tblInd w:w="-459" w:type="dxa"/>
        <w:tblLayout w:type="fixed"/>
        <w:tblLook w:val="0000"/>
      </w:tblPr>
      <w:tblGrid>
        <w:gridCol w:w="5328"/>
        <w:gridCol w:w="5040"/>
      </w:tblGrid>
      <w:tr w:rsidR="007F7692" w:rsidRPr="00CE0C54" w:rsidTr="0005481D">
        <w:trPr>
          <w:trHeight w:val="476"/>
        </w:trPr>
        <w:tc>
          <w:tcPr>
            <w:tcW w:w="5328" w:type="dxa"/>
          </w:tcPr>
          <w:p w:rsidR="007F7692" w:rsidRPr="0043774E" w:rsidRDefault="007F7692" w:rsidP="0005481D">
            <w:pPr>
              <w:pStyle w:val="normal0"/>
              <w:keepNext/>
              <w:ind w:firstLine="709"/>
              <w:rPr>
                <w:b/>
              </w:rPr>
            </w:pPr>
            <w:r>
              <w:rPr>
                <w:b/>
              </w:rPr>
              <w:t>от Заказчика:</w:t>
            </w:r>
          </w:p>
          <w:p w:rsidR="007F7692" w:rsidRPr="00CE0C54" w:rsidRDefault="007F7692" w:rsidP="0005481D">
            <w:pPr>
              <w:pStyle w:val="normal0"/>
              <w:keepNext/>
              <w:ind w:firstLine="709"/>
              <w:jc w:val="both"/>
            </w:pPr>
          </w:p>
        </w:tc>
        <w:tc>
          <w:tcPr>
            <w:tcW w:w="5040" w:type="dxa"/>
          </w:tcPr>
          <w:p w:rsidR="007F7692" w:rsidRPr="0043774E" w:rsidRDefault="007F7692" w:rsidP="0005481D">
            <w:pPr>
              <w:pStyle w:val="normal0"/>
              <w:keepNext/>
              <w:ind w:firstLine="709"/>
              <w:jc w:val="both"/>
            </w:pPr>
            <w:r>
              <w:rPr>
                <w:b/>
              </w:rPr>
              <w:t>от Исполнителя:</w:t>
            </w:r>
          </w:p>
        </w:tc>
      </w:tr>
      <w:tr w:rsidR="007F7692" w:rsidRPr="00CE0C54" w:rsidTr="0005481D">
        <w:trPr>
          <w:trHeight w:val="1162"/>
        </w:trPr>
        <w:tc>
          <w:tcPr>
            <w:tcW w:w="5328" w:type="dxa"/>
          </w:tcPr>
          <w:p w:rsidR="007F7692" w:rsidRPr="008731AF" w:rsidRDefault="007F7692" w:rsidP="0005481D">
            <w:pPr>
              <w:pStyle w:val="normal0"/>
              <w:keepNext/>
              <w:ind w:firstLine="709"/>
              <w:rPr>
                <w:b/>
              </w:rPr>
            </w:pPr>
            <w:r>
              <w:rPr>
                <w:b/>
              </w:rPr>
              <w:t xml:space="preserve">Директор Уральского филиала </w:t>
            </w:r>
          </w:p>
          <w:p w:rsidR="007F7692" w:rsidRPr="008731AF" w:rsidRDefault="007F7692" w:rsidP="0005481D">
            <w:pPr>
              <w:pStyle w:val="normal0"/>
              <w:keepNext/>
              <w:ind w:firstLine="709"/>
              <w:rPr>
                <w:b/>
              </w:rPr>
            </w:pPr>
            <w:r>
              <w:rPr>
                <w:b/>
              </w:rPr>
              <w:t xml:space="preserve">ПАО «ТрансКонтейнер» </w:t>
            </w:r>
          </w:p>
          <w:p w:rsidR="007F7692" w:rsidRPr="008731AF" w:rsidRDefault="007F7692" w:rsidP="0005481D">
            <w:pPr>
              <w:pStyle w:val="normal0"/>
              <w:keepNext/>
              <w:ind w:firstLine="709"/>
              <w:rPr>
                <w:b/>
              </w:rPr>
            </w:pPr>
          </w:p>
          <w:p w:rsidR="007F7692" w:rsidRPr="008731AF" w:rsidRDefault="007F7692" w:rsidP="0005481D">
            <w:pPr>
              <w:pStyle w:val="normal0"/>
              <w:keepNext/>
              <w:shd w:val="clear" w:color="auto" w:fill="FFFFFF"/>
              <w:spacing w:line="274" w:lineRule="auto"/>
              <w:ind w:firstLine="709"/>
              <w:rPr>
                <w:b/>
              </w:rPr>
            </w:pPr>
          </w:p>
          <w:p w:rsidR="007F7692" w:rsidRPr="008731AF" w:rsidRDefault="007F7692" w:rsidP="0005481D">
            <w:pPr>
              <w:pStyle w:val="normal0"/>
              <w:keepNext/>
              <w:shd w:val="clear" w:color="auto" w:fill="FFFFFF"/>
              <w:spacing w:line="274" w:lineRule="auto"/>
              <w:ind w:firstLine="709"/>
              <w:jc w:val="both"/>
              <w:rPr>
                <w:b/>
              </w:rPr>
            </w:pPr>
            <w:r>
              <w:rPr>
                <w:b/>
              </w:rPr>
              <w:t>___________________</w:t>
            </w:r>
            <w:r>
              <w:t>А.А. Кривошапкин</w:t>
            </w:r>
          </w:p>
        </w:tc>
        <w:tc>
          <w:tcPr>
            <w:tcW w:w="5040" w:type="dxa"/>
          </w:tcPr>
          <w:p w:rsidR="007F7692" w:rsidRPr="008731AF" w:rsidRDefault="007F7692" w:rsidP="0005481D">
            <w:pPr>
              <w:pStyle w:val="normal0"/>
              <w:shd w:val="clear" w:color="auto" w:fill="FFFFFF"/>
              <w:spacing w:line="274" w:lineRule="auto"/>
              <w:ind w:firstLine="709"/>
              <w:rPr>
                <w:b/>
              </w:rPr>
            </w:pPr>
            <w:r>
              <w:rPr>
                <w:b/>
              </w:rPr>
              <w:t xml:space="preserve">Директор </w:t>
            </w:r>
            <w:r>
              <w:rPr>
                <w:b/>
                <w:bCs/>
                <w:color w:val="000000"/>
              </w:rPr>
              <w:t>ООО ЧОП «         »</w:t>
            </w:r>
          </w:p>
          <w:p w:rsidR="007F7692" w:rsidRPr="008731AF" w:rsidRDefault="007F7692" w:rsidP="0005481D">
            <w:pPr>
              <w:pStyle w:val="normal0"/>
              <w:shd w:val="clear" w:color="auto" w:fill="FFFFFF"/>
              <w:spacing w:line="274" w:lineRule="auto"/>
              <w:ind w:firstLine="709"/>
              <w:rPr>
                <w:b/>
              </w:rPr>
            </w:pPr>
          </w:p>
          <w:p w:rsidR="007F7692" w:rsidRPr="008731AF" w:rsidRDefault="007F7692" w:rsidP="0005481D">
            <w:pPr>
              <w:pStyle w:val="normal0"/>
              <w:shd w:val="clear" w:color="auto" w:fill="FFFFFF"/>
              <w:spacing w:line="274" w:lineRule="auto"/>
              <w:ind w:firstLine="709"/>
              <w:jc w:val="both"/>
              <w:rPr>
                <w:b/>
                <w:sz w:val="16"/>
                <w:szCs w:val="16"/>
              </w:rPr>
            </w:pPr>
          </w:p>
          <w:p w:rsidR="007F7692" w:rsidRPr="008731AF" w:rsidRDefault="007F7692" w:rsidP="0005481D">
            <w:pPr>
              <w:pStyle w:val="normal0"/>
              <w:shd w:val="clear" w:color="auto" w:fill="FFFFFF"/>
              <w:spacing w:line="274" w:lineRule="auto"/>
              <w:ind w:firstLine="709"/>
              <w:jc w:val="both"/>
              <w:rPr>
                <w:b/>
              </w:rPr>
            </w:pPr>
          </w:p>
          <w:p w:rsidR="007F7692" w:rsidRPr="008731AF" w:rsidRDefault="007F7692" w:rsidP="0005481D">
            <w:pPr>
              <w:pStyle w:val="normal0"/>
              <w:keepNext/>
              <w:shd w:val="clear" w:color="auto" w:fill="FFFFFF"/>
              <w:spacing w:line="274" w:lineRule="auto"/>
              <w:ind w:firstLine="709"/>
              <w:rPr>
                <w:b/>
              </w:rPr>
            </w:pPr>
            <w:r>
              <w:rPr>
                <w:b/>
              </w:rPr>
              <w:t>_________________</w:t>
            </w:r>
          </w:p>
        </w:tc>
      </w:tr>
    </w:tbl>
    <w:p w:rsidR="007F7692" w:rsidRPr="00CE0C54" w:rsidRDefault="007F7692" w:rsidP="0005481D">
      <w:pPr>
        <w:pStyle w:val="normal0"/>
      </w:pPr>
    </w:p>
    <w:p w:rsidR="007F7692" w:rsidRDefault="007F7692" w:rsidP="0005481D">
      <w:pPr>
        <w:pStyle w:val="normal0"/>
        <w:shd w:val="clear" w:color="auto" w:fill="FFFFFF"/>
        <w:jc w:val="right"/>
        <w:rPr>
          <w:b/>
        </w:rPr>
      </w:pPr>
    </w:p>
    <w:p w:rsidR="007F7692" w:rsidRDefault="007F7692" w:rsidP="0005481D">
      <w:pPr>
        <w:pStyle w:val="normal0"/>
        <w:shd w:val="clear" w:color="auto" w:fill="FFFFFF"/>
        <w:jc w:val="right"/>
        <w:rPr>
          <w:b/>
        </w:rPr>
      </w:pPr>
    </w:p>
    <w:p w:rsidR="007F7692" w:rsidRDefault="007F7692" w:rsidP="0005481D">
      <w:pPr>
        <w:pStyle w:val="normal0"/>
        <w:shd w:val="clear" w:color="auto" w:fill="FFFFFF"/>
        <w:jc w:val="right"/>
        <w:rPr>
          <w:b/>
        </w:rPr>
      </w:pPr>
    </w:p>
    <w:p w:rsidR="007F7692" w:rsidRDefault="007F7692" w:rsidP="0005481D">
      <w:pPr>
        <w:pStyle w:val="normal0"/>
        <w:shd w:val="clear" w:color="auto" w:fill="FFFFFF"/>
        <w:jc w:val="right"/>
        <w:rPr>
          <w:b/>
        </w:rPr>
      </w:pPr>
    </w:p>
    <w:p w:rsidR="007F7692" w:rsidRDefault="007F7692" w:rsidP="0005481D">
      <w:pPr>
        <w:pStyle w:val="normal0"/>
        <w:shd w:val="clear" w:color="auto" w:fill="FFFFFF"/>
        <w:jc w:val="right"/>
        <w:rPr>
          <w:b/>
        </w:rPr>
      </w:pPr>
    </w:p>
    <w:p w:rsidR="007F7692" w:rsidRDefault="007F7692" w:rsidP="0005481D">
      <w:pPr>
        <w:pStyle w:val="normal0"/>
        <w:shd w:val="clear" w:color="auto" w:fill="FFFFFF"/>
        <w:jc w:val="right"/>
        <w:rPr>
          <w:b/>
        </w:rPr>
      </w:pPr>
    </w:p>
    <w:p w:rsidR="007F7692" w:rsidRDefault="007F7692" w:rsidP="0005481D">
      <w:pPr>
        <w:pStyle w:val="normal0"/>
        <w:shd w:val="clear" w:color="auto" w:fill="FFFFFF"/>
        <w:jc w:val="right"/>
        <w:rPr>
          <w:b/>
        </w:rPr>
      </w:pPr>
    </w:p>
    <w:p w:rsidR="007F7692" w:rsidRDefault="007F7692" w:rsidP="0005481D">
      <w:pPr>
        <w:pStyle w:val="normal0"/>
        <w:shd w:val="clear" w:color="auto" w:fill="FFFFFF"/>
        <w:jc w:val="right"/>
        <w:rPr>
          <w:b/>
        </w:rPr>
      </w:pPr>
    </w:p>
    <w:p w:rsidR="007F7692" w:rsidRDefault="007F7692" w:rsidP="0005481D">
      <w:pPr>
        <w:pStyle w:val="normal0"/>
        <w:shd w:val="clear" w:color="auto" w:fill="FFFFFF"/>
        <w:jc w:val="right"/>
        <w:rPr>
          <w:b/>
        </w:rPr>
      </w:pPr>
    </w:p>
    <w:p w:rsidR="007F7692" w:rsidRDefault="007F7692" w:rsidP="0005481D">
      <w:pPr>
        <w:pStyle w:val="normal0"/>
        <w:shd w:val="clear" w:color="auto" w:fill="FFFFFF"/>
        <w:jc w:val="right"/>
        <w:rPr>
          <w:b/>
        </w:rPr>
      </w:pPr>
    </w:p>
    <w:p w:rsidR="007F7692" w:rsidRDefault="007F7692" w:rsidP="0005481D">
      <w:pPr>
        <w:pStyle w:val="normal0"/>
        <w:shd w:val="clear" w:color="auto" w:fill="FFFFFF"/>
        <w:jc w:val="right"/>
        <w:rPr>
          <w:b/>
        </w:rPr>
      </w:pPr>
    </w:p>
    <w:p w:rsidR="007F7692" w:rsidRDefault="007F7692" w:rsidP="0005481D">
      <w:pPr>
        <w:pStyle w:val="normal0"/>
        <w:shd w:val="clear" w:color="auto" w:fill="FFFFFF"/>
        <w:jc w:val="right"/>
        <w:rPr>
          <w:b/>
        </w:rPr>
      </w:pPr>
    </w:p>
    <w:p w:rsidR="007F7692" w:rsidRDefault="007F7692" w:rsidP="0005481D">
      <w:pPr>
        <w:pStyle w:val="normal0"/>
        <w:shd w:val="clear" w:color="auto" w:fill="FFFFFF"/>
        <w:jc w:val="right"/>
        <w:rPr>
          <w:b/>
        </w:rPr>
      </w:pPr>
    </w:p>
    <w:p w:rsidR="007F7692" w:rsidRDefault="007F7692" w:rsidP="0005481D">
      <w:pPr>
        <w:pStyle w:val="normal0"/>
        <w:shd w:val="clear" w:color="auto" w:fill="FFFFFF"/>
        <w:jc w:val="right"/>
        <w:rPr>
          <w:b/>
        </w:rPr>
      </w:pPr>
    </w:p>
    <w:p w:rsidR="007F7692" w:rsidRDefault="007F7692" w:rsidP="0005481D">
      <w:pPr>
        <w:pStyle w:val="normal0"/>
        <w:shd w:val="clear" w:color="auto" w:fill="FFFFFF"/>
        <w:jc w:val="right"/>
        <w:rPr>
          <w:b/>
        </w:rPr>
      </w:pPr>
    </w:p>
    <w:p w:rsidR="007F7692" w:rsidRDefault="007F7692" w:rsidP="0005481D">
      <w:pPr>
        <w:pStyle w:val="normal0"/>
        <w:shd w:val="clear" w:color="auto" w:fill="FFFFFF"/>
        <w:jc w:val="right"/>
        <w:rPr>
          <w:b/>
        </w:rPr>
      </w:pPr>
    </w:p>
    <w:p w:rsidR="007F7692" w:rsidRDefault="007F7692" w:rsidP="0005481D">
      <w:pPr>
        <w:pStyle w:val="normal0"/>
        <w:shd w:val="clear" w:color="auto" w:fill="FFFFFF"/>
        <w:jc w:val="right"/>
        <w:rPr>
          <w:b/>
        </w:rPr>
      </w:pPr>
    </w:p>
    <w:p w:rsidR="007F7692" w:rsidRDefault="007F7692" w:rsidP="0005481D">
      <w:pPr>
        <w:pStyle w:val="normal0"/>
        <w:shd w:val="clear" w:color="auto" w:fill="FFFFFF"/>
        <w:rPr>
          <w:b/>
        </w:rPr>
      </w:pPr>
    </w:p>
    <w:p w:rsidR="007F7692" w:rsidRPr="00CE0C54" w:rsidRDefault="007F7692" w:rsidP="0005481D">
      <w:pPr>
        <w:pStyle w:val="normal0"/>
        <w:shd w:val="clear" w:color="auto" w:fill="FFFFFF"/>
        <w:jc w:val="right"/>
        <w:rPr>
          <w:b/>
        </w:rPr>
      </w:pPr>
      <w:r>
        <w:rPr>
          <w:b/>
        </w:rPr>
        <w:t>Приложение № 4</w:t>
      </w:r>
    </w:p>
    <w:p w:rsidR="007F7692" w:rsidRDefault="007F7692" w:rsidP="0005481D">
      <w:pPr>
        <w:pStyle w:val="normal0"/>
        <w:shd w:val="clear" w:color="auto" w:fill="FFFFFF"/>
        <w:jc w:val="right"/>
        <w:rPr>
          <w:b/>
        </w:rPr>
      </w:pPr>
      <w:r>
        <w:rPr>
          <w:b/>
        </w:rPr>
        <w:t xml:space="preserve">к Договору № ___ </w:t>
      </w:r>
    </w:p>
    <w:p w:rsidR="007F7692" w:rsidRPr="00CE0C54" w:rsidRDefault="007F7692" w:rsidP="0005481D">
      <w:pPr>
        <w:pStyle w:val="normal0"/>
        <w:shd w:val="clear" w:color="auto" w:fill="FFFFFF"/>
        <w:jc w:val="right"/>
        <w:rPr>
          <w:b/>
        </w:rPr>
      </w:pPr>
      <w:r>
        <w:rPr>
          <w:b/>
        </w:rPr>
        <w:t>от «___» ____ 202_ г.</w:t>
      </w:r>
    </w:p>
    <w:p w:rsidR="007F7692" w:rsidRPr="00CE0C54" w:rsidRDefault="007F7692" w:rsidP="0005481D">
      <w:pPr>
        <w:pStyle w:val="normal0"/>
        <w:spacing w:before="240" w:after="240"/>
        <w:rPr>
          <w:i/>
        </w:rPr>
      </w:pPr>
      <w:r>
        <w:rPr>
          <w:i/>
        </w:rPr>
        <w:t xml:space="preserve"> </w:t>
      </w:r>
    </w:p>
    <w:p w:rsidR="007F7692" w:rsidRPr="00CE0C54" w:rsidRDefault="007F7692" w:rsidP="0005481D">
      <w:pPr>
        <w:pStyle w:val="normal0"/>
        <w:spacing w:before="240" w:after="240"/>
        <w:jc w:val="center"/>
        <w:rPr>
          <w:b/>
        </w:rPr>
      </w:pPr>
      <w:r>
        <w:rPr>
          <w:b/>
        </w:rPr>
        <w:t>Правила безопасности при нахождении на терминале Заказчика</w:t>
      </w:r>
    </w:p>
    <w:p w:rsidR="007F7692" w:rsidRPr="00CE0C54" w:rsidRDefault="007F7692" w:rsidP="0005481D">
      <w:pPr>
        <w:pStyle w:val="normal0"/>
        <w:spacing w:before="240" w:after="240"/>
        <w:ind w:firstLine="420"/>
      </w:pPr>
      <w:r>
        <w:t xml:space="preserve"> </w:t>
      </w:r>
    </w:p>
    <w:p w:rsidR="007F7692" w:rsidRPr="00CE0C54" w:rsidRDefault="007F7692" w:rsidP="0005481D">
      <w:pPr>
        <w:pStyle w:val="normal0"/>
        <w:spacing w:before="240" w:after="240"/>
        <w:ind w:firstLine="420"/>
        <w:jc w:val="both"/>
      </w:pPr>
      <w:r>
        <w:t>1. Лица, находящиеся на терминале Заказчика, обязаны знать и соблюдать установле</w:t>
      </w:r>
      <w:r>
        <w:t>н</w:t>
      </w:r>
      <w:r>
        <w:t>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7F7692" w:rsidRPr="00CE0C54" w:rsidRDefault="007F7692" w:rsidP="0005481D">
      <w:pPr>
        <w:pStyle w:val="normal0"/>
        <w:spacing w:before="240" w:after="240"/>
        <w:ind w:firstLine="420"/>
        <w:jc w:val="both"/>
      </w:pPr>
      <w:r>
        <w:t xml:space="preserve">2. На терминале Заказчика и в </w:t>
      </w:r>
      <w:proofErr w:type="gramStart"/>
      <w:r>
        <w:t>пределах</w:t>
      </w:r>
      <w:proofErr w:type="gramEnd"/>
      <w:r>
        <w:t xml:space="preserve"> прилегающих к нему технологических зон нео</w:t>
      </w:r>
      <w:r>
        <w:t>б</w:t>
      </w:r>
      <w:r>
        <w:t>ходимо:</w:t>
      </w:r>
    </w:p>
    <w:p w:rsidR="007F7692" w:rsidRPr="00CE0C54" w:rsidRDefault="007F7692" w:rsidP="0005481D">
      <w:pPr>
        <w:pStyle w:val="normal0"/>
        <w:spacing w:before="240" w:after="240"/>
        <w:ind w:firstLine="420"/>
        <w:jc w:val="both"/>
      </w:pPr>
      <w: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w:t>
      </w:r>
      <w:r>
        <w:t>е</w:t>
      </w:r>
      <w:r>
        <w:t>ния и разметки;</w:t>
      </w:r>
    </w:p>
    <w:p w:rsidR="007F7692" w:rsidRPr="00CE0C54" w:rsidRDefault="007F7692" w:rsidP="0005481D">
      <w:pPr>
        <w:pStyle w:val="normal0"/>
        <w:spacing w:before="240" w:after="240"/>
        <w:ind w:firstLine="420"/>
        <w:jc w:val="both"/>
      </w:pPr>
      <w:r>
        <w:t>2.2. осуществлять движение Транспортного средства между зонами хранения контейн</w:t>
      </w:r>
      <w:r>
        <w:t>е</w:t>
      </w:r>
      <w:r>
        <w:t>ров только посередине проездов в соответствии с разметкой, не приближаясь к рядам контейнеров;</w:t>
      </w:r>
    </w:p>
    <w:p w:rsidR="007F7692" w:rsidRPr="00CE0C54" w:rsidRDefault="007F7692" w:rsidP="0005481D">
      <w:pPr>
        <w:pStyle w:val="normal0"/>
        <w:spacing w:before="240" w:after="240"/>
        <w:ind w:firstLine="420"/>
        <w:jc w:val="both"/>
      </w:pPr>
      <w:r>
        <w:t>2.3. соблюдать предельную осторожность, уступать дорогу погрузочно-разгрузочной технике;</w:t>
      </w:r>
    </w:p>
    <w:p w:rsidR="007F7692" w:rsidRPr="00CE0C54" w:rsidRDefault="007F7692" w:rsidP="0005481D">
      <w:pPr>
        <w:pStyle w:val="normal0"/>
        <w:spacing w:before="240" w:after="240"/>
        <w:ind w:firstLine="420"/>
        <w:jc w:val="both"/>
      </w:pPr>
      <w:r>
        <w:t>2.4. выполнять указания работников охранных агентств (охранников) и уполномоченных работников Заказчика о режиме движения;</w:t>
      </w:r>
    </w:p>
    <w:p w:rsidR="007F7692" w:rsidRPr="00CE0C54" w:rsidRDefault="007F7692" w:rsidP="0005481D">
      <w:pPr>
        <w:pStyle w:val="normal0"/>
        <w:spacing w:before="240" w:after="240"/>
        <w:ind w:firstLine="420"/>
        <w:jc w:val="both"/>
      </w:pPr>
      <w:r>
        <w:t>2.5. осуществлять начало движения Транспортного средства только после разрешения приемосдатчика или охранника;</w:t>
      </w:r>
    </w:p>
    <w:p w:rsidR="007F7692" w:rsidRPr="00CE0C54" w:rsidRDefault="007F7692" w:rsidP="0005481D">
      <w:pPr>
        <w:pStyle w:val="normal0"/>
        <w:spacing w:before="240" w:after="240"/>
        <w:ind w:firstLine="420"/>
        <w:jc w:val="both"/>
      </w:pPr>
      <w: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rsidR="007F7692" w:rsidRPr="00CE0C54" w:rsidRDefault="007F7692" w:rsidP="0005481D">
      <w:pPr>
        <w:pStyle w:val="normal0"/>
        <w:spacing w:before="240" w:after="240"/>
        <w:ind w:firstLine="420"/>
        <w:jc w:val="both"/>
      </w:pPr>
      <w:r>
        <w:t xml:space="preserve">3. На терминале Заказчика и в </w:t>
      </w:r>
      <w:proofErr w:type="gramStart"/>
      <w:r>
        <w:t>пределах</w:t>
      </w:r>
      <w:proofErr w:type="gramEnd"/>
      <w:r>
        <w:t xml:space="preserve"> прилегающих к нему технологических зон з</w:t>
      </w:r>
      <w:r>
        <w:t>а</w:t>
      </w:r>
      <w:r>
        <w:t>прещается:</w:t>
      </w:r>
    </w:p>
    <w:p w:rsidR="007F7692" w:rsidRPr="00CE0C54" w:rsidRDefault="007F7692" w:rsidP="0005481D">
      <w:pPr>
        <w:pStyle w:val="normal0"/>
        <w:spacing w:before="240" w:after="240"/>
        <w:ind w:firstLine="420"/>
        <w:jc w:val="both"/>
      </w:pPr>
      <w:r>
        <w:t>3.1. самовольный проход / проезд через КПП, а также нахождение на терминале Заказч</w:t>
      </w:r>
      <w:r>
        <w:t>и</w:t>
      </w:r>
      <w:r>
        <w:t>ка без разрешения;</w:t>
      </w:r>
    </w:p>
    <w:p w:rsidR="007F7692" w:rsidRPr="00CE0C54" w:rsidRDefault="007F7692" w:rsidP="0005481D">
      <w:pPr>
        <w:pStyle w:val="normal0"/>
        <w:spacing w:before="240" w:after="240"/>
        <w:ind w:firstLine="420"/>
        <w:jc w:val="both"/>
      </w:pPr>
      <w:r>
        <w:t>3.2. провоз на территорию терминала Заказчика пассажиров, не имеющих пропусков, оформленных надлежащим образом;</w:t>
      </w:r>
    </w:p>
    <w:p w:rsidR="007F7692" w:rsidRPr="00CE0C54" w:rsidRDefault="007F7692" w:rsidP="0005481D">
      <w:pPr>
        <w:pStyle w:val="normal0"/>
        <w:spacing w:before="240" w:after="240"/>
        <w:ind w:firstLine="420"/>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в исправном состоянии;</w:t>
      </w:r>
    </w:p>
    <w:p w:rsidR="007F7692" w:rsidRPr="00CE0C54" w:rsidRDefault="007F7692" w:rsidP="0005481D">
      <w:pPr>
        <w:pStyle w:val="normal0"/>
        <w:spacing w:before="240" w:after="240"/>
        <w:ind w:firstLine="420"/>
        <w:jc w:val="both"/>
      </w:pPr>
      <w:r>
        <w:t>3.4. нарушение схемы маршрутов прохода и проезда по терминалу Заказчика;</w:t>
      </w:r>
    </w:p>
    <w:p w:rsidR="007F7692" w:rsidRPr="00CE0C54" w:rsidRDefault="007F7692" w:rsidP="0005481D">
      <w:pPr>
        <w:pStyle w:val="normal0"/>
        <w:spacing w:before="240" w:after="240"/>
        <w:ind w:firstLine="420"/>
        <w:jc w:val="both"/>
      </w:pPr>
      <w:r>
        <w:t>3.5. превышение скоростного режима;</w:t>
      </w:r>
    </w:p>
    <w:p w:rsidR="007F7692" w:rsidRPr="00CE0C54" w:rsidRDefault="007F7692" w:rsidP="0005481D">
      <w:pPr>
        <w:pStyle w:val="normal0"/>
        <w:spacing w:before="240" w:after="240"/>
        <w:ind w:firstLine="420"/>
        <w:jc w:val="both"/>
      </w:pPr>
      <w:r>
        <w:t>3.6. обгон и выезд на полосу встречного движения;</w:t>
      </w:r>
    </w:p>
    <w:p w:rsidR="007F7692" w:rsidRPr="00CE0C54" w:rsidRDefault="007F7692" w:rsidP="0005481D">
      <w:pPr>
        <w:pStyle w:val="normal0"/>
        <w:spacing w:before="240" w:after="240"/>
        <w:ind w:firstLine="420"/>
        <w:jc w:val="both"/>
      </w:pPr>
      <w:r>
        <w:t>3.7. создание помех прочим участникам дорожного движения, а также перемещению погрузо-разгрузочной техники;</w:t>
      </w:r>
    </w:p>
    <w:p w:rsidR="007F7692" w:rsidRPr="00CE0C54" w:rsidRDefault="007F7692" w:rsidP="0005481D">
      <w:pPr>
        <w:pStyle w:val="normal0"/>
        <w:spacing w:before="240" w:after="240"/>
        <w:ind w:firstLine="420"/>
        <w:jc w:val="both"/>
      </w:pPr>
      <w:r>
        <w:t>3.8. въезд в зоны погрузки / выгрузки без полученного на то разрешения;</w:t>
      </w:r>
    </w:p>
    <w:p w:rsidR="007F7692" w:rsidRPr="00CE0C54" w:rsidRDefault="007F7692" w:rsidP="0005481D">
      <w:pPr>
        <w:pStyle w:val="normal0"/>
        <w:spacing w:before="240" w:after="240"/>
        <w:ind w:firstLine="420"/>
        <w:jc w:val="both"/>
      </w:pPr>
      <w:r>
        <w:t>3.9. нахождение в зоне проведения Работ лицам, не имеющим отношения к производс</w:t>
      </w:r>
      <w:r>
        <w:t>т</w:t>
      </w:r>
      <w:r>
        <w:t>венному процессу;</w:t>
      </w:r>
    </w:p>
    <w:p w:rsidR="007F7692" w:rsidRPr="00CE0C54" w:rsidRDefault="007F7692" w:rsidP="0005481D">
      <w:pPr>
        <w:pStyle w:val="normal0"/>
        <w:spacing w:before="240" w:after="240"/>
        <w:ind w:firstLine="420"/>
        <w:jc w:val="both"/>
      </w:pPr>
      <w:r>
        <w:t>3.10. нахождение ближе 10 (десяти) метров от работающей техники и вне зоны видим</w:t>
      </w:r>
      <w:r>
        <w:t>о</w:t>
      </w:r>
      <w:r>
        <w:t>сти водителя / механизатора техники;</w:t>
      </w:r>
    </w:p>
    <w:p w:rsidR="007F7692" w:rsidRPr="00CE0C54" w:rsidRDefault="007F7692" w:rsidP="0005481D">
      <w:pPr>
        <w:pStyle w:val="normal0"/>
        <w:spacing w:before="240" w:after="240"/>
        <w:ind w:firstLine="420"/>
        <w:jc w:val="both"/>
      </w:pPr>
      <w:r>
        <w:t>3.11. нахождение под перемещаемым грузом;</w:t>
      </w:r>
    </w:p>
    <w:p w:rsidR="007F7692" w:rsidRPr="00CE0C54" w:rsidRDefault="007F7692" w:rsidP="0005481D">
      <w:pPr>
        <w:pStyle w:val="normal0"/>
        <w:spacing w:before="240" w:after="240"/>
        <w:ind w:firstLine="420"/>
        <w:jc w:val="both"/>
      </w:pPr>
      <w:r>
        <w:t>3.12. приближение к Транспортному средству и занятие места водителя до завершения погрузочно-разгрузочных работ;</w:t>
      </w:r>
    </w:p>
    <w:p w:rsidR="007F7692" w:rsidRPr="00CE0C54" w:rsidRDefault="007F7692" w:rsidP="0005481D">
      <w:pPr>
        <w:pStyle w:val="normal0"/>
        <w:spacing w:before="240" w:after="240"/>
        <w:ind w:firstLine="420"/>
        <w:jc w:val="both"/>
      </w:pPr>
      <w:r>
        <w:t>3.13. оставление Транспортного средства на длительное время;</w:t>
      </w:r>
    </w:p>
    <w:p w:rsidR="007F7692" w:rsidRPr="00CE0C54" w:rsidRDefault="007F7692" w:rsidP="0005481D">
      <w:pPr>
        <w:pStyle w:val="normal0"/>
        <w:spacing w:before="240" w:after="240"/>
        <w:ind w:firstLine="420"/>
        <w:jc w:val="both"/>
      </w:pPr>
      <w:r>
        <w:t>3.14. занятие для стоянки автотранспорта проездов, переездов и ме</w:t>
      </w:r>
      <w:proofErr w:type="gramStart"/>
      <w:r>
        <w:t>ст скл</w:t>
      </w:r>
      <w:proofErr w:type="gramEnd"/>
      <w:r>
        <w:t>адирования гр</w:t>
      </w:r>
      <w:r>
        <w:t>у</w:t>
      </w:r>
      <w:r>
        <w:t>за;</w:t>
      </w:r>
    </w:p>
    <w:p w:rsidR="007F7692" w:rsidRPr="00CE0C54" w:rsidRDefault="007F7692" w:rsidP="0005481D">
      <w:pPr>
        <w:pStyle w:val="normal0"/>
        <w:spacing w:before="240" w:after="240"/>
        <w:ind w:firstLine="420"/>
        <w:jc w:val="both"/>
      </w:pPr>
      <w:r>
        <w:t>3.15. производство любых ремонтных, а также сварочных и иных работ с применением открытого огня / пламени;</w:t>
      </w:r>
    </w:p>
    <w:p w:rsidR="007F7692" w:rsidRPr="00CE0C54" w:rsidRDefault="007F7692" w:rsidP="0005481D">
      <w:pPr>
        <w:pStyle w:val="normal0"/>
        <w:spacing w:before="240" w:after="240"/>
        <w:ind w:firstLine="420"/>
        <w:jc w:val="both"/>
      </w:pPr>
      <w:r>
        <w:t>3.16. пользование переносными газовыми плитами для подогрева пищи и обогрева, а также разведение открытого огня;</w:t>
      </w:r>
    </w:p>
    <w:p w:rsidR="007F7692" w:rsidRPr="00CE0C54" w:rsidRDefault="007F7692" w:rsidP="0005481D">
      <w:pPr>
        <w:pStyle w:val="normal0"/>
        <w:spacing w:before="240" w:after="240"/>
        <w:ind w:firstLine="420"/>
        <w:jc w:val="both"/>
      </w:pPr>
      <w: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rsidR="007F7692" w:rsidRPr="00CE0C54" w:rsidRDefault="007F7692" w:rsidP="0005481D">
      <w:pPr>
        <w:pStyle w:val="normal0"/>
        <w:spacing w:before="240" w:after="240"/>
        <w:ind w:firstLine="420"/>
        <w:jc w:val="both"/>
      </w:pPr>
      <w:r>
        <w:t>3.18. курение в неустановленных местах, не обозначенных знаком «место для курения»;</w:t>
      </w:r>
    </w:p>
    <w:p w:rsidR="007F7692" w:rsidRPr="00CE0C54" w:rsidRDefault="007F7692" w:rsidP="0005481D">
      <w:pPr>
        <w:pStyle w:val="normal0"/>
        <w:spacing w:before="240" w:after="240"/>
        <w:ind w:firstLine="420"/>
        <w:jc w:val="both"/>
      </w:pPr>
      <w:r>
        <w:t>3.19. выброс в непредусмотренных местах мусора, отходов и пр.</w:t>
      </w:r>
    </w:p>
    <w:p w:rsidR="007F7692" w:rsidRPr="00CE0C54" w:rsidRDefault="007F7692" w:rsidP="0005481D">
      <w:pPr>
        <w:pStyle w:val="normal0"/>
      </w:pPr>
    </w:p>
    <w:p w:rsidR="007F7692" w:rsidRPr="00CE0C54" w:rsidRDefault="007F7692" w:rsidP="0005481D">
      <w:pPr>
        <w:pStyle w:val="normal0"/>
      </w:pPr>
    </w:p>
    <w:p w:rsidR="007F7692" w:rsidRPr="00CE0C54" w:rsidRDefault="007F7692" w:rsidP="0005481D">
      <w:pPr>
        <w:pStyle w:val="normal0"/>
        <w:jc w:val="cente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7F7692" w:rsidRPr="00CE0C54" w:rsidTr="0005481D">
        <w:trPr>
          <w:trHeight w:val="476"/>
        </w:trPr>
        <w:tc>
          <w:tcPr>
            <w:tcW w:w="5328" w:type="dxa"/>
          </w:tcPr>
          <w:p w:rsidR="007F7692" w:rsidRPr="00CE0C54" w:rsidRDefault="007F7692" w:rsidP="0005481D">
            <w:pPr>
              <w:pStyle w:val="normal0"/>
              <w:rPr>
                <w:b/>
              </w:rPr>
            </w:pPr>
            <w:r>
              <w:rPr>
                <w:b/>
              </w:rPr>
              <w:t>от Заказчика</w:t>
            </w:r>
          </w:p>
          <w:p w:rsidR="007F7692" w:rsidRPr="00CE0C54" w:rsidRDefault="007F7692" w:rsidP="0005481D">
            <w:pPr>
              <w:pStyle w:val="normal0"/>
              <w:jc w:val="both"/>
            </w:pPr>
          </w:p>
        </w:tc>
        <w:tc>
          <w:tcPr>
            <w:tcW w:w="5040" w:type="dxa"/>
          </w:tcPr>
          <w:p w:rsidR="007F7692" w:rsidRPr="00CE0C54" w:rsidRDefault="007F7692" w:rsidP="0005481D">
            <w:pPr>
              <w:pStyle w:val="normal0"/>
              <w:ind w:hanging="30"/>
              <w:jc w:val="both"/>
            </w:pPr>
            <w:r>
              <w:rPr>
                <w:b/>
              </w:rPr>
              <w:t>от Исполнителя</w:t>
            </w:r>
          </w:p>
        </w:tc>
      </w:tr>
      <w:tr w:rsidR="007F7692" w:rsidRPr="00CE0C54" w:rsidTr="0005481D">
        <w:trPr>
          <w:trHeight w:val="1162"/>
        </w:trPr>
        <w:tc>
          <w:tcPr>
            <w:tcW w:w="5328" w:type="dxa"/>
          </w:tcPr>
          <w:p w:rsidR="007F7692" w:rsidRPr="00CE0C54" w:rsidRDefault="007F7692" w:rsidP="0005481D">
            <w:pPr>
              <w:pStyle w:val="normal0"/>
              <w:rPr>
                <w:b/>
              </w:rPr>
            </w:pPr>
            <w:r>
              <w:rPr>
                <w:b/>
              </w:rPr>
              <w:t>Директор Уральского филиала</w:t>
            </w:r>
            <w:r>
              <w:t xml:space="preserve"> </w:t>
            </w:r>
            <w:r>
              <w:rPr>
                <w:b/>
              </w:rPr>
              <w:t>ПАО «Тран</w:t>
            </w:r>
            <w:r>
              <w:rPr>
                <w:b/>
              </w:rPr>
              <w:t>с</w:t>
            </w:r>
            <w:r>
              <w:rPr>
                <w:b/>
              </w:rPr>
              <w:t xml:space="preserve">Контейнер» </w:t>
            </w:r>
          </w:p>
          <w:p w:rsidR="007F7692" w:rsidRPr="00CE0C54" w:rsidRDefault="007F7692" w:rsidP="0005481D">
            <w:pPr>
              <w:pStyle w:val="normal0"/>
              <w:rPr>
                <w:b/>
              </w:rPr>
            </w:pPr>
          </w:p>
          <w:p w:rsidR="007F7692" w:rsidRPr="00CE0C54" w:rsidRDefault="007F7692" w:rsidP="0005481D">
            <w:pPr>
              <w:pStyle w:val="normal0"/>
              <w:shd w:val="clear" w:color="auto" w:fill="FFFFFF"/>
              <w:spacing w:line="274" w:lineRule="auto"/>
              <w:rPr>
                <w:b/>
              </w:rPr>
            </w:pPr>
          </w:p>
          <w:p w:rsidR="007F7692" w:rsidRPr="00CE0C54" w:rsidRDefault="007F7692" w:rsidP="0005481D">
            <w:pPr>
              <w:pStyle w:val="normal0"/>
              <w:shd w:val="clear" w:color="auto" w:fill="FFFFFF"/>
              <w:spacing w:line="274" w:lineRule="auto"/>
              <w:jc w:val="both"/>
            </w:pPr>
            <w:r>
              <w:t>___________________  А.А. Кривошапкин</w:t>
            </w:r>
          </w:p>
        </w:tc>
        <w:tc>
          <w:tcPr>
            <w:tcW w:w="5040" w:type="dxa"/>
          </w:tcPr>
          <w:p w:rsidR="007F7692" w:rsidRPr="00CE0C54" w:rsidRDefault="007F7692" w:rsidP="0005481D">
            <w:pPr>
              <w:pStyle w:val="normal0"/>
              <w:shd w:val="clear" w:color="auto" w:fill="FFFFFF"/>
              <w:spacing w:line="274" w:lineRule="auto"/>
              <w:rPr>
                <w:b/>
              </w:rPr>
            </w:pPr>
            <w:r>
              <w:rPr>
                <w:b/>
              </w:rPr>
              <w:t xml:space="preserve">Генеральный директор         </w:t>
            </w:r>
          </w:p>
          <w:p w:rsidR="007F7692" w:rsidRPr="00CE0C54" w:rsidRDefault="007F7692" w:rsidP="0005481D">
            <w:pPr>
              <w:pStyle w:val="normal0"/>
              <w:shd w:val="clear" w:color="auto" w:fill="FFFFFF"/>
              <w:spacing w:line="274" w:lineRule="auto"/>
              <w:rPr>
                <w:b/>
              </w:rPr>
            </w:pPr>
            <w:r>
              <w:rPr>
                <w:b/>
              </w:rPr>
              <w:t xml:space="preserve">                     </w:t>
            </w:r>
          </w:p>
          <w:p w:rsidR="007F7692" w:rsidRPr="00CE0C54" w:rsidRDefault="007F7692" w:rsidP="0005481D">
            <w:pPr>
              <w:pStyle w:val="normal0"/>
              <w:shd w:val="clear" w:color="auto" w:fill="FFFFFF"/>
              <w:spacing w:line="274" w:lineRule="auto"/>
              <w:rPr>
                <w:b/>
              </w:rPr>
            </w:pPr>
            <w:r>
              <w:rPr>
                <w:b/>
              </w:rPr>
              <w:t xml:space="preserve"> </w:t>
            </w:r>
          </w:p>
          <w:p w:rsidR="007F7692" w:rsidRPr="00CE0C54" w:rsidRDefault="007F7692" w:rsidP="0005481D">
            <w:pPr>
              <w:pStyle w:val="normal0"/>
              <w:shd w:val="clear" w:color="auto" w:fill="FFFFFF"/>
              <w:spacing w:line="274" w:lineRule="auto"/>
              <w:rPr>
                <w:b/>
              </w:rPr>
            </w:pPr>
          </w:p>
          <w:p w:rsidR="007F7692" w:rsidRPr="00CE0C54" w:rsidRDefault="007F7692" w:rsidP="0005481D">
            <w:pPr>
              <w:pStyle w:val="normal0"/>
              <w:shd w:val="clear" w:color="auto" w:fill="FFFFFF"/>
              <w:spacing w:line="274" w:lineRule="auto"/>
              <w:rPr>
                <w:b/>
              </w:rPr>
            </w:pPr>
            <w:r>
              <w:rPr>
                <w:b/>
              </w:rPr>
              <w:t>«_________»</w:t>
            </w:r>
            <w:r>
              <w:t xml:space="preserve">______________________ </w:t>
            </w:r>
          </w:p>
        </w:tc>
      </w:tr>
    </w:tbl>
    <w:p w:rsidR="007F7692" w:rsidRPr="00CE0C54" w:rsidRDefault="007F7692" w:rsidP="0005481D">
      <w:pPr>
        <w:pStyle w:val="normal0"/>
      </w:pPr>
      <w:r>
        <w:br w:type="page"/>
      </w:r>
    </w:p>
    <w:p w:rsidR="007F7692" w:rsidRDefault="007F7692" w:rsidP="0005481D">
      <w:pPr>
        <w:pStyle w:val="normal0"/>
        <w:ind w:left="1440" w:hanging="720"/>
        <w:jc w:val="right"/>
        <w:rPr>
          <w:b/>
        </w:rPr>
      </w:pPr>
      <w:r>
        <w:rPr>
          <w:b/>
        </w:rPr>
        <w:t xml:space="preserve">Приложение № 5 </w:t>
      </w:r>
    </w:p>
    <w:p w:rsidR="007F7692" w:rsidRDefault="007F7692" w:rsidP="0005481D">
      <w:pPr>
        <w:pStyle w:val="normal0"/>
        <w:ind w:left="1440" w:hanging="720"/>
        <w:jc w:val="right"/>
        <w:rPr>
          <w:b/>
        </w:rPr>
      </w:pPr>
      <w:r>
        <w:rPr>
          <w:b/>
        </w:rPr>
        <w:t xml:space="preserve">к Договору №_____ </w:t>
      </w:r>
    </w:p>
    <w:p w:rsidR="007F7692" w:rsidRPr="00CE0C54" w:rsidRDefault="007F7692" w:rsidP="0005481D">
      <w:pPr>
        <w:pStyle w:val="normal0"/>
        <w:ind w:left="1440" w:hanging="720"/>
        <w:jc w:val="right"/>
        <w:rPr>
          <w:b/>
        </w:rPr>
      </w:pPr>
      <w:r>
        <w:rPr>
          <w:b/>
        </w:rPr>
        <w:t>от ___.___.202_ г.</w:t>
      </w:r>
    </w:p>
    <w:p w:rsidR="007F7692" w:rsidRDefault="007F7692" w:rsidP="0005481D">
      <w:pPr>
        <w:pStyle w:val="normal0"/>
        <w:spacing w:before="240" w:after="240"/>
        <w:ind w:left="1440" w:hanging="720"/>
        <w:jc w:val="right"/>
        <w:rPr>
          <w:b/>
        </w:rPr>
      </w:pPr>
    </w:p>
    <w:p w:rsidR="007F7692" w:rsidRPr="006B3B38" w:rsidRDefault="007F7692" w:rsidP="0005481D">
      <w:pPr>
        <w:pBdr>
          <w:top w:val="nil"/>
          <w:left w:val="nil"/>
          <w:bottom w:val="nil"/>
          <w:right w:val="nil"/>
          <w:between w:val="nil"/>
        </w:pBdr>
        <w:jc w:val="center"/>
        <w:outlineLvl w:val="3"/>
        <w:rPr>
          <w:b/>
        </w:rPr>
      </w:pPr>
      <w:r>
        <w:rPr>
          <w:b/>
        </w:rPr>
        <w:t>Порядок электронного документооборота</w:t>
      </w:r>
    </w:p>
    <w:p w:rsidR="007F7692" w:rsidRPr="006B3B38" w:rsidRDefault="007F7692" w:rsidP="0005481D">
      <w:pPr>
        <w:pBdr>
          <w:top w:val="nil"/>
          <w:left w:val="nil"/>
          <w:bottom w:val="nil"/>
          <w:right w:val="nil"/>
          <w:between w:val="nil"/>
        </w:pBdr>
        <w:jc w:val="center"/>
        <w:rPr>
          <w:b/>
        </w:rPr>
      </w:pPr>
    </w:p>
    <w:p w:rsidR="007F7692" w:rsidRPr="006B3B38" w:rsidRDefault="007F7692" w:rsidP="0005481D">
      <w:pPr>
        <w:pStyle w:val="aff7"/>
        <w:ind w:left="0" w:firstLine="709"/>
        <w:jc w:val="both"/>
      </w:pPr>
      <w: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7F7692" w:rsidRPr="006B3B38" w:rsidRDefault="007F7692" w:rsidP="0005481D">
      <w:pPr>
        <w:pStyle w:val="aff7"/>
        <w:pBdr>
          <w:top w:val="nil"/>
          <w:left w:val="nil"/>
          <w:bottom w:val="nil"/>
          <w:right w:val="nil"/>
          <w:between w:val="nil"/>
        </w:pBdr>
        <w:ind w:left="0" w:firstLine="709"/>
        <w:jc w:val="both"/>
      </w:pPr>
      <w:r>
        <w:t xml:space="preserve">2. В электронной форме составляются и подписываются </w:t>
      </w:r>
      <w:r>
        <w:rPr>
          <w:szCs w:val="28"/>
        </w:rPr>
        <w:t>квалифицированной электронной подписью</w:t>
      </w:r>
      <w:r>
        <w:t xml:space="preserve"> документы, перечень и формат которых указаны в приложении № 3а к Договору  (далее – «первичные документы»).</w:t>
      </w:r>
    </w:p>
    <w:p w:rsidR="007F7692" w:rsidRPr="006B3B38" w:rsidRDefault="007F7692" w:rsidP="0005481D">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7"/>
            <w:rFonts w:eastAsia="MS Mincho"/>
          </w:rPr>
          <w:t>https://www.nalog.ru/rn77/taxation/submission_statements/operations/</w:t>
        </w:r>
      </w:hyperlink>
      <w:r>
        <w:t>).</w:t>
      </w:r>
    </w:p>
    <w:p w:rsidR="007F7692" w:rsidRPr="006B3B38" w:rsidRDefault="007F7692" w:rsidP="0005481D">
      <w:pPr>
        <w:pStyle w:val="aff7"/>
        <w:ind w:left="0" w:firstLine="709"/>
        <w:jc w:val="both"/>
      </w:pPr>
      <w:r>
        <w:t xml:space="preserve">4. 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7F7692" w:rsidRPr="006B3B38" w:rsidRDefault="007F7692" w:rsidP="0005481D">
      <w:pPr>
        <w:pStyle w:val="aff7"/>
        <w:ind w:left="0" w:firstLine="709"/>
        <w:jc w:val="both"/>
      </w:pPr>
      <w:r>
        <w:rPr>
          <w:szCs w:val="28"/>
        </w:rPr>
        <w:t>5.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F7692" w:rsidRPr="006B3B38" w:rsidRDefault="007F7692" w:rsidP="0005481D">
      <w:pPr>
        <w:pStyle w:val="aff7"/>
        <w:ind w:left="0"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F7692" w:rsidRPr="006B3B38" w:rsidRDefault="007F7692" w:rsidP="0005481D">
      <w:pPr>
        <w:pStyle w:val="aff7"/>
        <w:ind w:left="0"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7F7692" w:rsidRPr="006B3B38" w:rsidRDefault="007F7692" w:rsidP="0005481D">
      <w:pPr>
        <w:pStyle w:val="aff7"/>
        <w:ind w:left="0" w:firstLine="709"/>
        <w:jc w:val="both"/>
      </w:pPr>
      <w: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F7692" w:rsidRPr="006B3B38" w:rsidRDefault="007F7692" w:rsidP="0005481D">
      <w:pPr>
        <w:pStyle w:val="aff7"/>
        <w:ind w:left="0" w:firstLine="709"/>
        <w:jc w:val="both"/>
      </w:pPr>
      <w:r>
        <w:t xml:space="preserve">9. Стороны обязаны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F7692" w:rsidRPr="004C4CFD" w:rsidRDefault="007F7692" w:rsidP="0005481D">
      <w:pPr>
        <w:pStyle w:val="1fd"/>
        <w:ind w:firstLine="709"/>
        <w:jc w:val="both"/>
        <w:rPr>
          <w:sz w:val="24"/>
          <w:szCs w:val="24"/>
        </w:rPr>
      </w:pPr>
      <w:r>
        <w:rPr>
          <w:sz w:val="24"/>
          <w:szCs w:val="24"/>
        </w:rPr>
        <w:t>10. В отношениях, не урегулированных настоящим Приложением, Стороны руков</w:t>
      </w:r>
      <w:r>
        <w:rPr>
          <w:sz w:val="24"/>
          <w:szCs w:val="24"/>
        </w:rPr>
        <w:t>о</w:t>
      </w:r>
      <w:r>
        <w:rPr>
          <w:sz w:val="24"/>
          <w:szCs w:val="24"/>
        </w:rPr>
        <w:t xml:space="preserve">дствуются законодательством Российской Федерации. </w:t>
      </w:r>
    </w:p>
    <w:p w:rsidR="007F7692" w:rsidRDefault="007F7692" w:rsidP="0005481D">
      <w:pPr>
        <w:pStyle w:val="normal0"/>
        <w:spacing w:before="240" w:after="240"/>
        <w:ind w:left="1440" w:hanging="720"/>
        <w:jc w:val="right"/>
        <w:rPr>
          <w:b/>
        </w:rP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7F7692" w:rsidRPr="00CE0C54" w:rsidTr="0005481D">
        <w:trPr>
          <w:trHeight w:val="476"/>
        </w:trPr>
        <w:tc>
          <w:tcPr>
            <w:tcW w:w="5328" w:type="dxa"/>
          </w:tcPr>
          <w:p w:rsidR="007F7692" w:rsidRPr="00CE0C54" w:rsidRDefault="007F7692" w:rsidP="0005481D">
            <w:pPr>
              <w:pStyle w:val="normal0"/>
              <w:rPr>
                <w:b/>
              </w:rPr>
            </w:pPr>
            <w:r>
              <w:rPr>
                <w:b/>
              </w:rPr>
              <w:t>от Заказчика</w:t>
            </w:r>
          </w:p>
          <w:p w:rsidR="007F7692" w:rsidRPr="00CE0C54" w:rsidRDefault="007F7692" w:rsidP="0005481D">
            <w:pPr>
              <w:pStyle w:val="normal0"/>
              <w:jc w:val="both"/>
            </w:pPr>
          </w:p>
        </w:tc>
        <w:tc>
          <w:tcPr>
            <w:tcW w:w="5040" w:type="dxa"/>
          </w:tcPr>
          <w:p w:rsidR="007F7692" w:rsidRPr="00CE0C54" w:rsidRDefault="007F7692" w:rsidP="0005481D">
            <w:pPr>
              <w:pStyle w:val="normal0"/>
              <w:ind w:hanging="30"/>
              <w:jc w:val="both"/>
            </w:pPr>
            <w:r>
              <w:rPr>
                <w:b/>
              </w:rPr>
              <w:t>от Исполнителя</w:t>
            </w:r>
          </w:p>
        </w:tc>
      </w:tr>
      <w:tr w:rsidR="007F7692" w:rsidRPr="00CE0C54" w:rsidTr="0005481D">
        <w:trPr>
          <w:trHeight w:val="1162"/>
        </w:trPr>
        <w:tc>
          <w:tcPr>
            <w:tcW w:w="5328" w:type="dxa"/>
          </w:tcPr>
          <w:p w:rsidR="007F7692" w:rsidRPr="00CE0C54" w:rsidRDefault="007F7692" w:rsidP="0005481D">
            <w:pPr>
              <w:pStyle w:val="normal0"/>
              <w:rPr>
                <w:b/>
              </w:rPr>
            </w:pPr>
            <w:r>
              <w:rPr>
                <w:b/>
              </w:rPr>
              <w:t>Директор Уральского филиала</w:t>
            </w:r>
            <w:r>
              <w:t xml:space="preserve"> </w:t>
            </w:r>
            <w:r>
              <w:rPr>
                <w:b/>
              </w:rPr>
              <w:t>ПАО «Тран</w:t>
            </w:r>
            <w:r>
              <w:rPr>
                <w:b/>
              </w:rPr>
              <w:t>с</w:t>
            </w:r>
            <w:r>
              <w:rPr>
                <w:b/>
              </w:rPr>
              <w:t xml:space="preserve">Контейнер» </w:t>
            </w:r>
          </w:p>
          <w:p w:rsidR="007F7692" w:rsidRPr="00CE0C54" w:rsidRDefault="007F7692" w:rsidP="0005481D">
            <w:pPr>
              <w:pStyle w:val="normal0"/>
              <w:rPr>
                <w:b/>
              </w:rPr>
            </w:pPr>
          </w:p>
          <w:p w:rsidR="007F7692" w:rsidRPr="00CE0C54" w:rsidRDefault="007F7692" w:rsidP="0005481D">
            <w:pPr>
              <w:pStyle w:val="normal0"/>
              <w:shd w:val="clear" w:color="auto" w:fill="FFFFFF"/>
              <w:spacing w:line="274" w:lineRule="auto"/>
              <w:rPr>
                <w:b/>
              </w:rPr>
            </w:pPr>
          </w:p>
          <w:p w:rsidR="007F7692" w:rsidRPr="00CE0C54" w:rsidRDefault="007F7692" w:rsidP="0005481D">
            <w:pPr>
              <w:pStyle w:val="normal0"/>
              <w:shd w:val="clear" w:color="auto" w:fill="FFFFFF"/>
              <w:spacing w:line="274" w:lineRule="auto"/>
              <w:jc w:val="both"/>
            </w:pPr>
            <w:r>
              <w:t>___________________  А.А. Кривошапкин</w:t>
            </w:r>
          </w:p>
        </w:tc>
        <w:tc>
          <w:tcPr>
            <w:tcW w:w="5040" w:type="dxa"/>
          </w:tcPr>
          <w:p w:rsidR="007F7692" w:rsidRPr="00CE0C54" w:rsidRDefault="007F7692" w:rsidP="0005481D">
            <w:pPr>
              <w:pStyle w:val="normal0"/>
              <w:shd w:val="clear" w:color="auto" w:fill="FFFFFF"/>
              <w:spacing w:line="274" w:lineRule="auto"/>
              <w:rPr>
                <w:b/>
              </w:rPr>
            </w:pPr>
            <w:r>
              <w:rPr>
                <w:b/>
              </w:rPr>
              <w:t xml:space="preserve">Генеральный директор         </w:t>
            </w:r>
          </w:p>
          <w:p w:rsidR="007F7692" w:rsidRPr="00CE0C54" w:rsidRDefault="007F7692" w:rsidP="0005481D">
            <w:pPr>
              <w:pStyle w:val="normal0"/>
              <w:shd w:val="clear" w:color="auto" w:fill="FFFFFF"/>
              <w:spacing w:line="274" w:lineRule="auto"/>
              <w:rPr>
                <w:b/>
              </w:rPr>
            </w:pPr>
            <w:r>
              <w:rPr>
                <w:b/>
              </w:rPr>
              <w:t xml:space="preserve">                     </w:t>
            </w:r>
          </w:p>
          <w:p w:rsidR="007F7692" w:rsidRPr="00CE0C54" w:rsidRDefault="007F7692" w:rsidP="0005481D">
            <w:pPr>
              <w:pStyle w:val="normal0"/>
              <w:shd w:val="clear" w:color="auto" w:fill="FFFFFF"/>
              <w:spacing w:line="274" w:lineRule="auto"/>
              <w:rPr>
                <w:b/>
              </w:rPr>
            </w:pPr>
            <w:r>
              <w:rPr>
                <w:b/>
              </w:rPr>
              <w:t xml:space="preserve"> </w:t>
            </w:r>
          </w:p>
          <w:p w:rsidR="007F7692" w:rsidRPr="00CE0C54" w:rsidRDefault="007F7692" w:rsidP="0005481D">
            <w:pPr>
              <w:pStyle w:val="normal0"/>
              <w:shd w:val="clear" w:color="auto" w:fill="FFFFFF"/>
              <w:spacing w:line="274" w:lineRule="auto"/>
              <w:rPr>
                <w:b/>
              </w:rPr>
            </w:pPr>
          </w:p>
          <w:p w:rsidR="007F7692" w:rsidRPr="00CE0C54" w:rsidRDefault="007F7692" w:rsidP="0005481D">
            <w:pPr>
              <w:pStyle w:val="normal0"/>
              <w:shd w:val="clear" w:color="auto" w:fill="FFFFFF"/>
              <w:spacing w:line="274" w:lineRule="auto"/>
              <w:rPr>
                <w:b/>
              </w:rPr>
            </w:pPr>
            <w:r>
              <w:rPr>
                <w:b/>
              </w:rPr>
              <w:t>«_________»</w:t>
            </w:r>
            <w:r>
              <w:t xml:space="preserve">______________________ </w:t>
            </w:r>
          </w:p>
        </w:tc>
      </w:tr>
    </w:tbl>
    <w:p w:rsidR="007F7692" w:rsidRDefault="007F7692" w:rsidP="0005481D">
      <w:pPr>
        <w:pStyle w:val="normal0"/>
        <w:spacing w:before="240" w:after="240"/>
        <w:ind w:left="1440" w:hanging="720"/>
        <w:jc w:val="right"/>
        <w:rPr>
          <w:b/>
        </w:rPr>
      </w:pPr>
    </w:p>
    <w:p w:rsidR="007F7692" w:rsidRDefault="007F7692" w:rsidP="0005481D">
      <w:pPr>
        <w:pStyle w:val="normal0"/>
        <w:spacing w:before="240" w:after="240"/>
        <w:ind w:left="1440" w:hanging="720"/>
        <w:jc w:val="right"/>
        <w:rPr>
          <w:b/>
        </w:rPr>
      </w:pPr>
    </w:p>
    <w:p w:rsidR="007F7692" w:rsidRDefault="007F7692" w:rsidP="0005481D">
      <w:pPr>
        <w:pStyle w:val="normal0"/>
        <w:spacing w:before="240" w:after="240"/>
        <w:ind w:left="1440" w:hanging="720"/>
        <w:jc w:val="right"/>
        <w:rPr>
          <w:b/>
        </w:rPr>
      </w:pPr>
    </w:p>
    <w:p w:rsidR="007F7692" w:rsidRDefault="007F7692" w:rsidP="0005481D">
      <w:pPr>
        <w:pStyle w:val="normal0"/>
        <w:spacing w:before="240" w:after="240"/>
        <w:ind w:left="1440" w:hanging="720"/>
        <w:jc w:val="right"/>
        <w:rPr>
          <w:b/>
        </w:rPr>
      </w:pPr>
    </w:p>
    <w:p w:rsidR="007F7692" w:rsidRDefault="007F7692" w:rsidP="0005481D">
      <w:pPr>
        <w:pStyle w:val="normal0"/>
        <w:spacing w:before="240" w:after="240"/>
        <w:ind w:left="1440" w:hanging="720"/>
        <w:jc w:val="right"/>
        <w:rPr>
          <w:b/>
        </w:rPr>
      </w:pPr>
    </w:p>
    <w:p w:rsidR="007F7692" w:rsidRDefault="007F7692" w:rsidP="0005481D">
      <w:pPr>
        <w:pStyle w:val="normal0"/>
        <w:spacing w:before="240" w:after="240"/>
        <w:ind w:left="1440" w:hanging="720"/>
        <w:jc w:val="right"/>
        <w:rPr>
          <w:b/>
        </w:rPr>
      </w:pPr>
    </w:p>
    <w:p w:rsidR="007F7692" w:rsidRDefault="007F7692" w:rsidP="0005481D">
      <w:pPr>
        <w:pStyle w:val="normal0"/>
        <w:spacing w:before="240" w:after="240"/>
        <w:ind w:left="1440" w:hanging="720"/>
        <w:jc w:val="right"/>
        <w:rPr>
          <w:b/>
        </w:rPr>
      </w:pPr>
    </w:p>
    <w:p w:rsidR="007F7692" w:rsidRDefault="007F7692" w:rsidP="0005481D">
      <w:pPr>
        <w:pStyle w:val="normal0"/>
        <w:spacing w:before="240" w:after="240"/>
        <w:ind w:left="1440" w:hanging="720"/>
        <w:jc w:val="right"/>
        <w:rPr>
          <w:b/>
        </w:rPr>
      </w:pPr>
    </w:p>
    <w:p w:rsidR="007F7692" w:rsidRDefault="007F7692" w:rsidP="0005481D">
      <w:pPr>
        <w:pStyle w:val="normal0"/>
        <w:spacing w:before="240" w:after="240"/>
        <w:ind w:left="1440" w:hanging="720"/>
        <w:jc w:val="right"/>
        <w:rPr>
          <w:b/>
        </w:rPr>
      </w:pPr>
    </w:p>
    <w:p w:rsidR="007F7692" w:rsidRDefault="007F7692" w:rsidP="0005481D">
      <w:pPr>
        <w:pStyle w:val="normal0"/>
        <w:spacing w:before="240" w:after="240"/>
        <w:ind w:left="1440" w:hanging="720"/>
        <w:jc w:val="right"/>
        <w:rPr>
          <w:b/>
        </w:rPr>
      </w:pPr>
    </w:p>
    <w:p w:rsidR="007F7692" w:rsidRDefault="007F7692" w:rsidP="0005481D">
      <w:pPr>
        <w:pStyle w:val="normal0"/>
        <w:spacing w:before="240" w:after="240"/>
        <w:ind w:left="1440" w:hanging="720"/>
        <w:jc w:val="right"/>
        <w:rPr>
          <w:b/>
        </w:rPr>
      </w:pPr>
    </w:p>
    <w:p w:rsidR="007F7692" w:rsidRDefault="007F7692" w:rsidP="0005481D">
      <w:pPr>
        <w:pStyle w:val="normal0"/>
        <w:spacing w:before="240" w:after="240"/>
        <w:ind w:left="1440" w:hanging="720"/>
        <w:jc w:val="right"/>
        <w:rPr>
          <w:b/>
        </w:rPr>
      </w:pPr>
    </w:p>
    <w:p w:rsidR="007F7692" w:rsidRDefault="007F7692" w:rsidP="0005481D">
      <w:pPr>
        <w:pStyle w:val="normal0"/>
        <w:spacing w:before="240" w:after="240"/>
        <w:ind w:left="1440" w:hanging="720"/>
        <w:jc w:val="right"/>
        <w:rPr>
          <w:b/>
        </w:rPr>
      </w:pPr>
    </w:p>
    <w:p w:rsidR="007F7692" w:rsidRDefault="007F7692" w:rsidP="0005481D">
      <w:pPr>
        <w:pStyle w:val="normal0"/>
        <w:spacing w:before="240" w:after="240"/>
        <w:ind w:left="1440" w:hanging="720"/>
        <w:jc w:val="right"/>
        <w:rPr>
          <w:b/>
        </w:rPr>
      </w:pPr>
    </w:p>
    <w:p w:rsidR="007F7692" w:rsidRDefault="007F7692" w:rsidP="0005481D">
      <w:pPr>
        <w:pStyle w:val="normal0"/>
        <w:spacing w:before="240" w:after="240"/>
        <w:ind w:left="1440" w:hanging="720"/>
        <w:jc w:val="right"/>
        <w:rPr>
          <w:b/>
        </w:rPr>
      </w:pPr>
    </w:p>
    <w:p w:rsidR="007F7692" w:rsidRDefault="007F7692" w:rsidP="0005481D">
      <w:pPr>
        <w:pStyle w:val="normal0"/>
        <w:spacing w:before="240" w:after="240"/>
        <w:ind w:left="1440" w:hanging="720"/>
        <w:jc w:val="right"/>
        <w:rPr>
          <w:b/>
        </w:rPr>
      </w:pPr>
    </w:p>
    <w:p w:rsidR="007F7692" w:rsidRDefault="007F7692" w:rsidP="0005481D">
      <w:pPr>
        <w:pStyle w:val="normal0"/>
        <w:ind w:left="1440" w:hanging="720"/>
        <w:jc w:val="right"/>
        <w:rPr>
          <w:b/>
        </w:rPr>
      </w:pPr>
      <w:r>
        <w:rPr>
          <w:b/>
        </w:rPr>
        <w:t xml:space="preserve">Приложение № 5а </w:t>
      </w:r>
    </w:p>
    <w:p w:rsidR="007F7692" w:rsidRDefault="007F7692" w:rsidP="0005481D">
      <w:pPr>
        <w:pStyle w:val="normal0"/>
        <w:ind w:left="1440" w:hanging="720"/>
        <w:jc w:val="right"/>
        <w:rPr>
          <w:b/>
        </w:rPr>
      </w:pPr>
      <w:r>
        <w:rPr>
          <w:b/>
        </w:rPr>
        <w:t xml:space="preserve">к Договору №_____ </w:t>
      </w:r>
    </w:p>
    <w:p w:rsidR="007F7692" w:rsidRPr="00CE0C54" w:rsidRDefault="007F7692" w:rsidP="0005481D">
      <w:pPr>
        <w:pStyle w:val="normal0"/>
        <w:spacing w:before="240" w:after="240"/>
        <w:ind w:left="1440" w:hanging="720"/>
        <w:jc w:val="right"/>
        <w:rPr>
          <w:b/>
        </w:rPr>
      </w:pPr>
      <w:r>
        <w:rPr>
          <w:b/>
        </w:rPr>
        <w:t xml:space="preserve">от ___.___.202_ г. </w:t>
      </w:r>
    </w:p>
    <w:p w:rsidR="007F7692" w:rsidRPr="00CE0C54" w:rsidRDefault="007F7692" w:rsidP="0005481D">
      <w:pPr>
        <w:pStyle w:val="normal0"/>
        <w:spacing w:before="240" w:after="240"/>
        <w:ind w:left="1440" w:hanging="720"/>
        <w:jc w:val="center"/>
        <w:rPr>
          <w:b/>
        </w:rPr>
      </w:pPr>
      <w:r>
        <w:rPr>
          <w:b/>
        </w:rPr>
        <w:t>Перечень и формат электронных документов</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3600"/>
        <w:gridCol w:w="5114"/>
      </w:tblGrid>
      <w:tr w:rsidR="007F7692" w:rsidRPr="001B07A2" w:rsidTr="0005481D">
        <w:trPr>
          <w:trHeight w:val="76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692" w:rsidRPr="001B07A2" w:rsidRDefault="007F7692" w:rsidP="0005481D">
            <w:pPr>
              <w:spacing w:line="276" w:lineRule="auto"/>
              <w:rPr>
                <w:color w:val="000000"/>
                <w:lang w:eastAsia="en-US"/>
              </w:rPr>
            </w:pPr>
            <w:r>
              <w:rPr>
                <w:lang w:eastAsia="en-US"/>
              </w:rP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692" w:rsidRPr="001B07A2" w:rsidRDefault="007F7692" w:rsidP="0005481D">
            <w:pPr>
              <w:spacing w:line="276" w:lineRule="auto"/>
              <w:ind w:left="720" w:hanging="720"/>
              <w:jc w:val="center"/>
              <w:rPr>
                <w:color w:val="000000"/>
                <w:lang w:eastAsia="en-US"/>
              </w:rPr>
            </w:pPr>
            <w:r>
              <w:rPr>
                <w:color w:val="000000"/>
                <w:lang w:eastAsia="en-US"/>
              </w:rPr>
              <w:t>Наименование</w:t>
            </w:r>
          </w:p>
          <w:p w:rsidR="007F7692" w:rsidRPr="001B07A2" w:rsidRDefault="007F7692" w:rsidP="0005481D">
            <w:pPr>
              <w:spacing w:line="276" w:lineRule="auto"/>
              <w:ind w:left="720" w:hanging="720"/>
              <w:jc w:val="center"/>
              <w:rPr>
                <w:color w:val="000000"/>
                <w:lang w:eastAsia="en-US"/>
              </w:rPr>
            </w:pPr>
            <w:r>
              <w:rPr>
                <w:color w:val="000000"/>
                <w:lang w:eastAsia="en-US"/>
              </w:rPr>
              <w:t>электронного документа</w:t>
            </w:r>
          </w:p>
        </w:tc>
        <w:tc>
          <w:tcPr>
            <w:tcW w:w="5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692" w:rsidRPr="001B07A2" w:rsidRDefault="007F7692" w:rsidP="0005481D">
            <w:pPr>
              <w:spacing w:line="276" w:lineRule="auto"/>
              <w:ind w:left="720" w:hanging="720"/>
              <w:jc w:val="center"/>
              <w:rPr>
                <w:color w:val="000000"/>
                <w:lang w:eastAsia="en-US"/>
              </w:rPr>
            </w:pPr>
            <w:r>
              <w:rPr>
                <w:color w:val="000000"/>
                <w:lang w:eastAsia="en-US"/>
              </w:rPr>
              <w:t>Формат электронного документа</w:t>
            </w:r>
          </w:p>
        </w:tc>
      </w:tr>
      <w:tr w:rsidR="007F7692" w:rsidRPr="001B07A2" w:rsidTr="00F9469C">
        <w:trPr>
          <w:trHeight w:val="235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692" w:rsidRPr="00D14893" w:rsidRDefault="007F7692" w:rsidP="0005481D">
            <w:pPr>
              <w:spacing w:line="276" w:lineRule="auto"/>
              <w:ind w:left="720" w:hanging="720"/>
              <w:rPr>
                <w:color w:val="000000"/>
                <w:lang w:eastAsia="en-US"/>
              </w:rPr>
            </w:pPr>
            <w:r>
              <w:rPr>
                <w:color w:val="000000"/>
                <w:lang w:eastAsia="en-US"/>
              </w:rPr>
              <w:t>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692" w:rsidRPr="006D65AE" w:rsidRDefault="007F7692" w:rsidP="0005481D">
            <w:pPr>
              <w:suppressAutoHyphens w:val="0"/>
              <w:autoSpaceDE w:val="0"/>
              <w:autoSpaceDN w:val="0"/>
              <w:adjustRightInd w:val="0"/>
              <w:rPr>
                <w:iCs/>
                <w:lang w:eastAsia="ru-RU"/>
              </w:rPr>
            </w:pPr>
            <w:r>
              <w:rPr>
                <w:iCs/>
                <w:lang w:eastAsia="ru-RU"/>
              </w:rPr>
              <w:t>Акт о выполненных работах</w:t>
            </w:r>
          </w:p>
          <w:p w:rsidR="007F7692" w:rsidRDefault="007F7692" w:rsidP="0005481D">
            <w:pPr>
              <w:suppressAutoHyphens w:val="0"/>
              <w:autoSpaceDE w:val="0"/>
              <w:autoSpaceDN w:val="0"/>
              <w:adjustRightInd w:val="0"/>
              <w:rPr>
                <w:lang w:eastAsia="ru-RU"/>
              </w:rPr>
            </w:pPr>
            <w:r>
              <w:rPr>
                <w:lang w:eastAsia="ru-RU"/>
              </w:rPr>
              <w:t xml:space="preserve">(оказанных </w:t>
            </w:r>
            <w:proofErr w:type="gramStart"/>
            <w:r>
              <w:rPr>
                <w:lang w:eastAsia="ru-RU"/>
              </w:rPr>
              <w:t>услугах</w:t>
            </w:r>
            <w:proofErr w:type="gramEnd"/>
            <w:r>
              <w:rPr>
                <w:lang w:eastAsia="ru-RU"/>
              </w:rPr>
              <w:t>) или</w:t>
            </w:r>
          </w:p>
          <w:p w:rsidR="007F7692" w:rsidRPr="006D65AE" w:rsidRDefault="007F7692" w:rsidP="0005481D">
            <w:pPr>
              <w:suppressAutoHyphens w:val="0"/>
              <w:autoSpaceDE w:val="0"/>
              <w:autoSpaceDN w:val="0"/>
              <w:adjustRightInd w:val="0"/>
              <w:rPr>
                <w:iCs/>
                <w:lang w:eastAsia="ru-RU"/>
              </w:rPr>
            </w:pPr>
          </w:p>
          <w:p w:rsidR="007F7692" w:rsidRPr="006D65AE" w:rsidRDefault="007F7692" w:rsidP="0005481D">
            <w:pPr>
              <w:suppressAutoHyphens w:val="0"/>
              <w:autoSpaceDE w:val="0"/>
              <w:autoSpaceDN w:val="0"/>
              <w:adjustRightInd w:val="0"/>
              <w:rPr>
                <w:iCs/>
                <w:lang w:eastAsia="ru-RU"/>
              </w:rPr>
            </w:pPr>
          </w:p>
          <w:p w:rsidR="007F7692" w:rsidRPr="006D65AE" w:rsidRDefault="007F7692" w:rsidP="0005481D">
            <w:pPr>
              <w:suppressAutoHyphens w:val="0"/>
              <w:autoSpaceDE w:val="0"/>
              <w:autoSpaceDN w:val="0"/>
              <w:adjustRightInd w:val="0"/>
              <w:rPr>
                <w:iCs/>
                <w:lang w:eastAsia="ru-RU"/>
              </w:rPr>
            </w:pPr>
            <w:r>
              <w:rPr>
                <w:iCs/>
                <w:lang w:eastAsia="ru-RU"/>
              </w:rPr>
              <w:t>Универсальный передаточный</w:t>
            </w:r>
          </w:p>
          <w:p w:rsidR="007F7692" w:rsidRPr="00D14893" w:rsidRDefault="007F7692" w:rsidP="0005481D">
            <w:pPr>
              <w:pBdr>
                <w:top w:val="nil"/>
                <w:left w:val="nil"/>
                <w:bottom w:val="nil"/>
                <w:right w:val="nil"/>
                <w:between w:val="nil"/>
              </w:pBdr>
              <w:ind w:left="708" w:hanging="708"/>
            </w:pPr>
            <w:r>
              <w:rPr>
                <w:iCs/>
                <w:lang w:eastAsia="ru-RU"/>
              </w:rPr>
              <w:t>документ УПД</w:t>
            </w:r>
            <w:r>
              <w:rPr>
                <w:rFonts w:ascii="TimesNewRomanPS-ItalicMT" w:hAnsi="TimesNewRomanPS-ItalicMT" w:cs="TimesNewRomanPS-ItalicMT"/>
                <w:i/>
                <w:iCs/>
                <w:lang w:eastAsia="ru-RU"/>
              </w:rPr>
              <w:t xml:space="preserve"> </w:t>
            </w:r>
          </w:p>
          <w:p w:rsidR="007F7692" w:rsidRPr="00D14893" w:rsidRDefault="007F7692" w:rsidP="0005481D">
            <w:pPr>
              <w:spacing w:line="276" w:lineRule="auto"/>
              <w:ind w:left="708" w:hanging="708"/>
              <w:jc w:val="both"/>
              <w:rPr>
                <w:lang w:eastAsia="en-US"/>
              </w:rPr>
            </w:pPr>
          </w:p>
          <w:p w:rsidR="007F7692" w:rsidRPr="00D14893" w:rsidRDefault="007F7692" w:rsidP="0005481D">
            <w:pPr>
              <w:spacing w:line="276" w:lineRule="auto"/>
              <w:ind w:left="708" w:hanging="708"/>
              <w:jc w:val="both"/>
              <w:rPr>
                <w:color w:val="000000"/>
                <w:lang w:eastAsia="en-US"/>
              </w:rPr>
            </w:pPr>
          </w:p>
        </w:tc>
        <w:tc>
          <w:tcPr>
            <w:tcW w:w="5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692" w:rsidRPr="008A67C6" w:rsidRDefault="007F7692" w:rsidP="0005481D">
            <w:pPr>
              <w:suppressAutoHyphens w:val="0"/>
              <w:autoSpaceDE w:val="0"/>
              <w:autoSpaceDN w:val="0"/>
              <w:adjustRightInd w:val="0"/>
              <w:rPr>
                <w:lang w:eastAsia="ru-RU"/>
              </w:rPr>
            </w:pPr>
            <w:r>
              <w:rPr>
                <w:lang w:eastAsia="ru-RU"/>
              </w:rPr>
              <w:t>XML, утв. приказом ФНС России от 19.12.2018</w:t>
            </w:r>
          </w:p>
          <w:p w:rsidR="007F7692" w:rsidRPr="008A67C6" w:rsidRDefault="007F7692" w:rsidP="0005481D">
            <w:pPr>
              <w:suppressAutoHyphens w:val="0"/>
              <w:autoSpaceDE w:val="0"/>
              <w:autoSpaceDN w:val="0"/>
              <w:adjustRightInd w:val="0"/>
              <w:rPr>
                <w:lang w:eastAsia="ru-RU"/>
              </w:rPr>
            </w:pPr>
            <w:r>
              <w:rPr>
                <w:lang w:eastAsia="ru-RU"/>
              </w:rPr>
              <w:t>№ММВ-7-15/820@ с уточнениями.</w:t>
            </w:r>
          </w:p>
          <w:p w:rsidR="007F7692" w:rsidRPr="008A67C6" w:rsidRDefault="007F7692" w:rsidP="0005481D">
            <w:pPr>
              <w:suppressAutoHyphens w:val="0"/>
              <w:autoSpaceDE w:val="0"/>
              <w:autoSpaceDN w:val="0"/>
              <w:adjustRightInd w:val="0"/>
              <w:rPr>
                <w:lang w:eastAsia="ru-RU"/>
              </w:rPr>
            </w:pPr>
            <w:r>
              <w:rPr>
                <w:lang w:eastAsia="ru-RU"/>
              </w:rPr>
              <w:t>С обязательным заполнением в группе</w:t>
            </w:r>
          </w:p>
          <w:p w:rsidR="007F7692" w:rsidRPr="008A67C6" w:rsidRDefault="007F7692" w:rsidP="0005481D">
            <w:pPr>
              <w:suppressAutoHyphens w:val="0"/>
              <w:autoSpaceDE w:val="0"/>
              <w:autoSpaceDN w:val="0"/>
              <w:adjustRightInd w:val="0"/>
              <w:rPr>
                <w:lang w:eastAsia="ru-RU"/>
              </w:rPr>
            </w:pPr>
            <w:r>
              <w:rPr>
                <w:lang w:eastAsia="ru-RU"/>
              </w:rPr>
              <w:t>«ИнфПолФХЖ</w:t>
            </w:r>
            <w:proofErr w:type="gramStart"/>
            <w:r>
              <w:rPr>
                <w:lang w:eastAsia="ru-RU"/>
              </w:rPr>
              <w:t>1</w:t>
            </w:r>
            <w:proofErr w:type="gramEnd"/>
            <w:r>
              <w:rPr>
                <w:lang w:eastAsia="ru-RU"/>
              </w:rPr>
              <w:t>»:</w:t>
            </w:r>
          </w:p>
          <w:p w:rsidR="007F7692" w:rsidRPr="008A67C6" w:rsidRDefault="007F7692" w:rsidP="0005481D">
            <w:pPr>
              <w:suppressAutoHyphens w:val="0"/>
              <w:autoSpaceDE w:val="0"/>
              <w:autoSpaceDN w:val="0"/>
              <w:adjustRightInd w:val="0"/>
              <w:rPr>
                <w:lang w:eastAsia="ru-RU"/>
              </w:rPr>
            </w:pPr>
            <w:r>
              <w:rPr>
                <w:lang w:eastAsia="ru-RU"/>
              </w:rPr>
              <w:t>1. элемента «</w:t>
            </w:r>
            <w:proofErr w:type="spellStart"/>
            <w:r>
              <w:rPr>
                <w:lang w:eastAsia="ru-RU"/>
              </w:rPr>
              <w:t>ОснПер</w:t>
            </w:r>
            <w:proofErr w:type="spellEnd"/>
            <w:r>
              <w:rPr>
                <w:lang w:eastAsia="ru-RU"/>
              </w:rPr>
              <w:t>»:</w:t>
            </w:r>
          </w:p>
          <w:p w:rsidR="007F7692" w:rsidRPr="008A67C6" w:rsidRDefault="007F7692" w:rsidP="0005481D">
            <w:pPr>
              <w:suppressAutoHyphens w:val="0"/>
              <w:autoSpaceDE w:val="0"/>
              <w:autoSpaceDN w:val="0"/>
              <w:adjustRightInd w:val="0"/>
              <w:rPr>
                <w:lang w:eastAsia="ru-RU"/>
              </w:rPr>
            </w:pPr>
            <w:r>
              <w:rPr>
                <w:lang w:eastAsia="ru-RU"/>
              </w:rPr>
              <w:t>в поле «</w:t>
            </w:r>
            <w:proofErr w:type="spellStart"/>
            <w:r>
              <w:rPr>
                <w:lang w:eastAsia="ru-RU"/>
              </w:rPr>
              <w:t>НаимОсн</w:t>
            </w:r>
            <w:proofErr w:type="spellEnd"/>
            <w:r>
              <w:rPr>
                <w:lang w:eastAsia="ru-RU"/>
              </w:rPr>
              <w:t>» указать «Договор»,</w:t>
            </w:r>
          </w:p>
          <w:p w:rsidR="007F7692" w:rsidRPr="008A67C6" w:rsidRDefault="007F7692" w:rsidP="0005481D">
            <w:pPr>
              <w:suppressAutoHyphens w:val="0"/>
              <w:autoSpaceDE w:val="0"/>
              <w:autoSpaceDN w:val="0"/>
              <w:adjustRightInd w:val="0"/>
              <w:rPr>
                <w:lang w:eastAsia="ru-RU"/>
              </w:rPr>
            </w:pPr>
            <w:r>
              <w:rPr>
                <w:lang w:eastAsia="ru-RU"/>
              </w:rPr>
              <w:t>в поле "</w:t>
            </w:r>
            <w:proofErr w:type="spellStart"/>
            <w:r>
              <w:rPr>
                <w:lang w:eastAsia="ru-RU"/>
              </w:rPr>
              <w:t>НомерОсн</w:t>
            </w:r>
            <w:proofErr w:type="spellEnd"/>
            <w:r>
              <w:rPr>
                <w:lang w:eastAsia="ru-RU"/>
              </w:rPr>
              <w:t>" указать «_______»,</w:t>
            </w:r>
          </w:p>
          <w:p w:rsidR="007F7692" w:rsidRPr="008A67C6" w:rsidRDefault="007F7692" w:rsidP="0005481D">
            <w:pPr>
              <w:spacing w:line="276" w:lineRule="auto"/>
              <w:ind w:left="566" w:hanging="566"/>
              <w:rPr>
                <w:color w:val="000000"/>
                <w:lang w:eastAsia="en-US"/>
              </w:rPr>
            </w:pPr>
            <w:r>
              <w:rPr>
                <w:lang w:eastAsia="ru-RU"/>
              </w:rPr>
              <w:t>в поле "</w:t>
            </w:r>
            <w:proofErr w:type="spellStart"/>
            <w:r>
              <w:rPr>
                <w:lang w:eastAsia="ru-RU"/>
              </w:rPr>
              <w:t>ДатаОсн</w:t>
            </w:r>
            <w:proofErr w:type="spellEnd"/>
            <w:r>
              <w:rPr>
                <w:lang w:eastAsia="ru-RU"/>
              </w:rPr>
              <w:t>"» указать «______».</w:t>
            </w:r>
          </w:p>
          <w:p w:rsidR="007F7692" w:rsidRPr="00D14893" w:rsidRDefault="007F7692" w:rsidP="0005481D">
            <w:pPr>
              <w:spacing w:line="276" w:lineRule="auto"/>
              <w:ind w:left="566" w:hanging="566"/>
              <w:rPr>
                <w:color w:val="000000"/>
                <w:lang w:eastAsia="en-US"/>
              </w:rPr>
            </w:pPr>
          </w:p>
        </w:tc>
      </w:tr>
      <w:tr w:rsidR="007F7692" w:rsidRPr="001B07A2" w:rsidTr="0005481D">
        <w:trPr>
          <w:trHeight w:val="101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692" w:rsidRPr="00D14893" w:rsidRDefault="007F7692" w:rsidP="0005481D">
            <w:pPr>
              <w:spacing w:line="276" w:lineRule="auto"/>
              <w:ind w:left="720" w:hanging="720"/>
              <w:rPr>
                <w:color w:val="000000"/>
                <w:lang w:eastAsia="en-US"/>
              </w:rPr>
            </w:pPr>
            <w:r>
              <w:rPr>
                <w:color w:val="000000"/>
                <w:lang w:eastAsia="en-US"/>
              </w:rP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692" w:rsidRPr="00D14893" w:rsidRDefault="007F7692" w:rsidP="0005481D">
            <w:pPr>
              <w:pBdr>
                <w:top w:val="nil"/>
                <w:left w:val="nil"/>
                <w:bottom w:val="nil"/>
                <w:right w:val="nil"/>
                <w:between w:val="nil"/>
              </w:pBdr>
            </w:pPr>
            <w:r>
              <w:t>Счет-фактура</w:t>
            </w:r>
          </w:p>
        </w:tc>
        <w:tc>
          <w:tcPr>
            <w:tcW w:w="5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692" w:rsidRPr="008A67C6" w:rsidRDefault="007F7692" w:rsidP="0005481D">
            <w:pPr>
              <w:suppressAutoHyphens w:val="0"/>
              <w:autoSpaceDE w:val="0"/>
              <w:autoSpaceDN w:val="0"/>
              <w:adjustRightInd w:val="0"/>
              <w:rPr>
                <w:lang w:eastAsia="ru-RU"/>
              </w:rPr>
            </w:pPr>
            <w:r>
              <w:rPr>
                <w:lang w:eastAsia="ru-RU"/>
              </w:rPr>
              <w:t>XML, утв. приказом ФНС России от 19.12.2018</w:t>
            </w:r>
          </w:p>
          <w:p w:rsidR="007F7692" w:rsidRPr="00D14893" w:rsidRDefault="007F7692" w:rsidP="0005481D">
            <w:pPr>
              <w:spacing w:line="276" w:lineRule="auto"/>
              <w:rPr>
                <w:color w:val="000000"/>
                <w:lang w:eastAsia="en-US"/>
              </w:rPr>
            </w:pPr>
            <w:r>
              <w:rPr>
                <w:lang w:eastAsia="ru-RU"/>
              </w:rPr>
              <w:t>№ММВ-7-15/820@ с уточнениями.</w:t>
            </w:r>
            <w:r>
              <w:rPr>
                <w:color w:val="000000"/>
                <w:lang w:eastAsia="en-US"/>
              </w:rPr>
              <w:t xml:space="preserve"> </w:t>
            </w:r>
          </w:p>
        </w:tc>
      </w:tr>
      <w:tr w:rsidR="007F7692" w:rsidRPr="001B07A2" w:rsidTr="0005481D">
        <w:trPr>
          <w:trHeight w:val="666"/>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692" w:rsidRPr="00D14893" w:rsidRDefault="007F7692" w:rsidP="0005481D">
            <w:pPr>
              <w:spacing w:line="276" w:lineRule="auto"/>
              <w:ind w:left="720" w:hanging="720"/>
              <w:rPr>
                <w:color w:val="000000"/>
                <w:lang w:eastAsia="en-US"/>
              </w:rPr>
            </w:pPr>
            <w:r>
              <w:rPr>
                <w:color w:val="000000"/>
                <w:lang w:eastAsia="en-US"/>
              </w:rP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692" w:rsidRPr="00D14893" w:rsidRDefault="007F7692" w:rsidP="0005481D">
            <w:pPr>
              <w:spacing w:line="276" w:lineRule="auto"/>
              <w:rPr>
                <w:color w:val="000000"/>
                <w:lang w:eastAsia="en-US"/>
              </w:rPr>
            </w:pPr>
            <w:r>
              <w:rPr>
                <w:color w:val="000000"/>
                <w:lang w:eastAsia="en-US"/>
              </w:rPr>
              <w:t xml:space="preserve">Универсальный корректировочный документ, </w:t>
            </w:r>
            <w:proofErr w:type="gramStart"/>
            <w:r>
              <w:rPr>
                <w:color w:val="000000"/>
                <w:lang w:eastAsia="en-US"/>
              </w:rPr>
              <w:t>корректировочная</w:t>
            </w:r>
            <w:proofErr w:type="gramEnd"/>
            <w:r>
              <w:rPr>
                <w:color w:val="000000"/>
                <w:lang w:eastAsia="en-US"/>
              </w:rPr>
              <w:t xml:space="preserve"> счет-фактура</w:t>
            </w:r>
          </w:p>
        </w:tc>
        <w:tc>
          <w:tcPr>
            <w:tcW w:w="5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692" w:rsidRPr="008A67C6" w:rsidRDefault="007F7692" w:rsidP="0005481D">
            <w:pPr>
              <w:suppressAutoHyphens w:val="0"/>
              <w:autoSpaceDE w:val="0"/>
              <w:autoSpaceDN w:val="0"/>
              <w:adjustRightInd w:val="0"/>
              <w:rPr>
                <w:lang w:eastAsia="ru-RU"/>
              </w:rPr>
            </w:pPr>
            <w:r>
              <w:rPr>
                <w:lang w:eastAsia="ru-RU"/>
              </w:rPr>
              <w:t>XML, утв. приказом ФНС России от 12.10.2020</w:t>
            </w:r>
          </w:p>
          <w:p w:rsidR="007F7692" w:rsidRPr="00D14893" w:rsidRDefault="007F7692" w:rsidP="0005481D">
            <w:pPr>
              <w:spacing w:line="276" w:lineRule="auto"/>
              <w:rPr>
                <w:color w:val="000000"/>
                <w:lang w:eastAsia="en-US"/>
              </w:rPr>
            </w:pPr>
            <w:r>
              <w:rPr>
                <w:lang w:eastAsia="ru-RU"/>
              </w:rPr>
              <w:t>N ЕД-7-26/736@.</w:t>
            </w:r>
          </w:p>
        </w:tc>
      </w:tr>
      <w:tr w:rsidR="007F7692" w:rsidRPr="001B07A2" w:rsidTr="0005481D">
        <w:trPr>
          <w:trHeight w:val="666"/>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692" w:rsidRDefault="007F7692" w:rsidP="0005481D">
            <w:pPr>
              <w:spacing w:line="276" w:lineRule="auto"/>
              <w:ind w:left="720" w:hanging="720"/>
              <w:rPr>
                <w:color w:val="000000"/>
                <w:lang w:eastAsia="en-US"/>
              </w:rPr>
            </w:pPr>
            <w:r>
              <w:rPr>
                <w:color w:val="000000"/>
                <w:lang w:eastAsia="en-US"/>
              </w:rP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692" w:rsidRPr="005408A3" w:rsidRDefault="007F7692" w:rsidP="0005481D">
            <w:pPr>
              <w:spacing w:line="276" w:lineRule="auto"/>
              <w:rPr>
                <w:color w:val="000000"/>
                <w:lang w:eastAsia="en-US"/>
              </w:rPr>
            </w:pPr>
            <w:r>
              <w:rPr>
                <w:color w:val="000000"/>
              </w:rPr>
              <w:t>Счет на оплату услуг</w:t>
            </w:r>
          </w:p>
        </w:tc>
        <w:tc>
          <w:tcPr>
            <w:tcW w:w="5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692" w:rsidRPr="005408A3" w:rsidRDefault="007F7692" w:rsidP="0005481D">
            <w:pPr>
              <w:suppressAutoHyphens w:val="0"/>
              <w:autoSpaceDE w:val="0"/>
              <w:autoSpaceDN w:val="0"/>
              <w:adjustRightInd w:val="0"/>
              <w:rPr>
                <w:lang w:eastAsia="ru-RU"/>
              </w:rPr>
            </w:pPr>
            <w:r>
              <w:rPr>
                <w:color w:val="000000" w:themeColor="text1"/>
              </w:rPr>
              <w:t xml:space="preserve">Неформализованный документ в пакете с актом или УПД, формат </w:t>
            </w:r>
            <w:proofErr w:type="spellStart"/>
            <w:r>
              <w:rPr>
                <w:color w:val="000000" w:themeColor="text1"/>
              </w:rPr>
              <w:t>pdf</w:t>
            </w:r>
            <w:proofErr w:type="spellEnd"/>
          </w:p>
        </w:tc>
      </w:tr>
      <w:tr w:rsidR="007F7692" w:rsidRPr="001B07A2" w:rsidTr="0005481D">
        <w:trPr>
          <w:trHeight w:val="666"/>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692" w:rsidRDefault="007F7692" w:rsidP="0005481D">
            <w:pPr>
              <w:spacing w:line="276" w:lineRule="auto"/>
              <w:ind w:left="720" w:hanging="720"/>
              <w:rPr>
                <w:color w:val="000000"/>
                <w:lang w:eastAsia="en-US"/>
              </w:rPr>
            </w:pPr>
            <w:r>
              <w:rPr>
                <w:color w:val="000000"/>
                <w:lang w:eastAsia="en-US"/>
              </w:rP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692" w:rsidRPr="005408A3" w:rsidRDefault="007F7692" w:rsidP="0005481D">
            <w:pPr>
              <w:spacing w:line="276" w:lineRule="auto"/>
              <w:rPr>
                <w:color w:val="000000"/>
              </w:rPr>
            </w:pPr>
            <w:r>
              <w:rPr>
                <w:color w:val="000000"/>
              </w:rPr>
              <w:t>Акт сверки расчетов</w:t>
            </w:r>
          </w:p>
        </w:tc>
        <w:tc>
          <w:tcPr>
            <w:tcW w:w="5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692" w:rsidRPr="005408A3" w:rsidRDefault="007F7692" w:rsidP="0005481D">
            <w:pPr>
              <w:suppressAutoHyphens w:val="0"/>
              <w:autoSpaceDE w:val="0"/>
              <w:autoSpaceDN w:val="0"/>
              <w:adjustRightInd w:val="0"/>
              <w:rPr>
                <w:color w:val="000000"/>
              </w:rPr>
            </w:pPr>
            <w:r>
              <w:rPr>
                <w:color w:val="000000" w:themeColor="text1"/>
              </w:rPr>
              <w:t xml:space="preserve">Неформализованный документ, формат </w:t>
            </w:r>
            <w:proofErr w:type="spellStart"/>
            <w:r>
              <w:rPr>
                <w:color w:val="000000" w:themeColor="text1"/>
              </w:rPr>
              <w:t>pdf</w:t>
            </w:r>
            <w:proofErr w:type="spellEnd"/>
          </w:p>
        </w:tc>
      </w:tr>
    </w:tbl>
    <w:p w:rsidR="007F7692" w:rsidRPr="00CE0C54" w:rsidRDefault="007F7692" w:rsidP="0005481D">
      <w:pPr>
        <w:pStyle w:val="normal0"/>
        <w:spacing w:before="240" w:after="240"/>
        <w:ind w:left="1440" w:hanging="720"/>
        <w:jc w:val="center"/>
      </w:pPr>
      <w:r>
        <w:t xml:space="preserve"> </w:t>
      </w:r>
    </w:p>
    <w:p w:rsidR="007F7692" w:rsidRPr="00CE0C54" w:rsidRDefault="007F7692" w:rsidP="0005481D">
      <w:pPr>
        <w:pStyle w:val="normal0"/>
      </w:pPr>
    </w:p>
    <w:p w:rsidR="007F7692" w:rsidRPr="00CE0C54" w:rsidRDefault="007F7692" w:rsidP="0005481D">
      <w:pPr>
        <w:pStyle w:val="normal0"/>
        <w:jc w:val="cente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7F7692" w:rsidRPr="00CE0C54" w:rsidTr="0005481D">
        <w:trPr>
          <w:trHeight w:val="476"/>
        </w:trPr>
        <w:tc>
          <w:tcPr>
            <w:tcW w:w="5328" w:type="dxa"/>
          </w:tcPr>
          <w:p w:rsidR="007F7692" w:rsidRPr="00CE0C54" w:rsidRDefault="007F7692" w:rsidP="0005481D">
            <w:pPr>
              <w:pStyle w:val="normal0"/>
              <w:rPr>
                <w:b/>
              </w:rPr>
            </w:pPr>
            <w:r>
              <w:rPr>
                <w:b/>
              </w:rPr>
              <w:t>от Заказчика</w:t>
            </w:r>
          </w:p>
          <w:p w:rsidR="007F7692" w:rsidRPr="00CE0C54" w:rsidRDefault="007F7692" w:rsidP="0005481D">
            <w:pPr>
              <w:pStyle w:val="normal0"/>
              <w:jc w:val="both"/>
            </w:pPr>
          </w:p>
        </w:tc>
        <w:tc>
          <w:tcPr>
            <w:tcW w:w="5040" w:type="dxa"/>
          </w:tcPr>
          <w:p w:rsidR="007F7692" w:rsidRPr="00CE0C54" w:rsidRDefault="007F7692" w:rsidP="0005481D">
            <w:pPr>
              <w:pStyle w:val="normal0"/>
              <w:ind w:hanging="30"/>
              <w:jc w:val="both"/>
            </w:pPr>
            <w:r>
              <w:rPr>
                <w:b/>
              </w:rPr>
              <w:t>от Исполнителя</w:t>
            </w:r>
          </w:p>
        </w:tc>
      </w:tr>
      <w:tr w:rsidR="007F7692" w:rsidRPr="00CE0C54" w:rsidTr="0005481D">
        <w:trPr>
          <w:trHeight w:val="1162"/>
        </w:trPr>
        <w:tc>
          <w:tcPr>
            <w:tcW w:w="5328" w:type="dxa"/>
          </w:tcPr>
          <w:p w:rsidR="007F7692" w:rsidRPr="00CE0C54" w:rsidRDefault="007F7692" w:rsidP="0005481D">
            <w:pPr>
              <w:pStyle w:val="normal0"/>
              <w:rPr>
                <w:b/>
              </w:rPr>
            </w:pPr>
            <w:r>
              <w:rPr>
                <w:b/>
              </w:rPr>
              <w:t>Директор Уральского филиала</w:t>
            </w:r>
            <w:r>
              <w:t xml:space="preserve"> </w:t>
            </w:r>
            <w:r>
              <w:rPr>
                <w:b/>
              </w:rPr>
              <w:t>ПАО «Тран</w:t>
            </w:r>
            <w:r>
              <w:rPr>
                <w:b/>
              </w:rPr>
              <w:t>с</w:t>
            </w:r>
            <w:r>
              <w:rPr>
                <w:b/>
              </w:rPr>
              <w:t xml:space="preserve">Контейнер» </w:t>
            </w:r>
          </w:p>
          <w:p w:rsidR="007F7692" w:rsidRPr="00CE0C54" w:rsidRDefault="007F7692" w:rsidP="0005481D">
            <w:pPr>
              <w:pStyle w:val="normal0"/>
              <w:rPr>
                <w:b/>
              </w:rPr>
            </w:pPr>
          </w:p>
          <w:p w:rsidR="007F7692" w:rsidRPr="00CE0C54" w:rsidRDefault="007F7692" w:rsidP="0005481D">
            <w:pPr>
              <w:pStyle w:val="normal0"/>
              <w:shd w:val="clear" w:color="auto" w:fill="FFFFFF"/>
              <w:spacing w:line="274" w:lineRule="auto"/>
              <w:rPr>
                <w:b/>
              </w:rPr>
            </w:pPr>
          </w:p>
          <w:p w:rsidR="007F7692" w:rsidRPr="00CE0C54" w:rsidRDefault="007F7692" w:rsidP="0005481D">
            <w:pPr>
              <w:pStyle w:val="normal0"/>
              <w:shd w:val="clear" w:color="auto" w:fill="FFFFFF"/>
              <w:spacing w:line="274" w:lineRule="auto"/>
              <w:jc w:val="both"/>
            </w:pPr>
            <w:r>
              <w:t>___________________  А.А. Кривошапкин</w:t>
            </w:r>
          </w:p>
        </w:tc>
        <w:tc>
          <w:tcPr>
            <w:tcW w:w="5040" w:type="dxa"/>
          </w:tcPr>
          <w:p w:rsidR="007F7692" w:rsidRPr="00CE0C54" w:rsidRDefault="007F7692" w:rsidP="0005481D">
            <w:pPr>
              <w:pStyle w:val="normal0"/>
              <w:shd w:val="clear" w:color="auto" w:fill="FFFFFF"/>
              <w:spacing w:line="274" w:lineRule="auto"/>
              <w:rPr>
                <w:b/>
              </w:rPr>
            </w:pPr>
            <w:r>
              <w:rPr>
                <w:b/>
              </w:rPr>
              <w:t xml:space="preserve">Генеральный директор         </w:t>
            </w:r>
          </w:p>
          <w:p w:rsidR="007F7692" w:rsidRPr="00CE0C54" w:rsidRDefault="007F7692" w:rsidP="0005481D">
            <w:pPr>
              <w:pStyle w:val="normal0"/>
              <w:shd w:val="clear" w:color="auto" w:fill="FFFFFF"/>
              <w:spacing w:line="274" w:lineRule="auto"/>
              <w:rPr>
                <w:b/>
              </w:rPr>
            </w:pPr>
            <w:r>
              <w:rPr>
                <w:b/>
              </w:rPr>
              <w:t xml:space="preserve">                     </w:t>
            </w:r>
          </w:p>
          <w:p w:rsidR="007F7692" w:rsidRPr="00CE0C54" w:rsidRDefault="007F7692" w:rsidP="0005481D">
            <w:pPr>
              <w:pStyle w:val="normal0"/>
              <w:shd w:val="clear" w:color="auto" w:fill="FFFFFF"/>
              <w:spacing w:line="274" w:lineRule="auto"/>
              <w:rPr>
                <w:b/>
              </w:rPr>
            </w:pPr>
            <w:r>
              <w:rPr>
                <w:b/>
              </w:rPr>
              <w:t xml:space="preserve"> </w:t>
            </w:r>
          </w:p>
          <w:p w:rsidR="007F7692" w:rsidRPr="00CE0C54" w:rsidRDefault="007F7692" w:rsidP="0005481D">
            <w:pPr>
              <w:pStyle w:val="normal0"/>
              <w:shd w:val="clear" w:color="auto" w:fill="FFFFFF"/>
              <w:spacing w:line="274" w:lineRule="auto"/>
              <w:rPr>
                <w:b/>
              </w:rPr>
            </w:pPr>
          </w:p>
          <w:p w:rsidR="007F7692" w:rsidRPr="00CE0C54" w:rsidRDefault="007F7692" w:rsidP="0005481D">
            <w:pPr>
              <w:pStyle w:val="normal0"/>
              <w:shd w:val="clear" w:color="auto" w:fill="FFFFFF"/>
              <w:spacing w:line="274" w:lineRule="auto"/>
              <w:rPr>
                <w:b/>
              </w:rPr>
            </w:pPr>
            <w:r>
              <w:rPr>
                <w:b/>
              </w:rPr>
              <w:t>«_________»</w:t>
            </w:r>
            <w:r>
              <w:t xml:space="preserve">______________________ </w:t>
            </w:r>
          </w:p>
        </w:tc>
      </w:tr>
    </w:tbl>
    <w:p w:rsidR="007F7692" w:rsidRDefault="007F7692" w:rsidP="0005481D">
      <w:pPr>
        <w:pStyle w:val="normal0"/>
        <w:spacing w:before="240" w:after="240"/>
        <w:jc w:val="center"/>
        <w:rPr>
          <w:b/>
        </w:rPr>
      </w:pPr>
      <w:r>
        <w:rPr>
          <w:b/>
        </w:rPr>
        <w:t xml:space="preserve"> </w:t>
      </w:r>
    </w:p>
    <w:p w:rsidR="007F7692" w:rsidRDefault="007F7692" w:rsidP="0005481D">
      <w:pPr>
        <w:pStyle w:val="normal0"/>
        <w:spacing w:before="240" w:after="240"/>
        <w:jc w:val="center"/>
        <w:rPr>
          <w:b/>
        </w:rPr>
      </w:pPr>
    </w:p>
    <w:p w:rsidR="007F7692" w:rsidRPr="00CE0C54" w:rsidRDefault="007F7692" w:rsidP="0005481D">
      <w:pPr>
        <w:pStyle w:val="normal0"/>
        <w:spacing w:before="240" w:after="240"/>
        <w:jc w:val="center"/>
        <w:rPr>
          <w:b/>
        </w:rPr>
      </w:pPr>
    </w:p>
    <w:p w:rsidR="007F7692" w:rsidRDefault="007F7692" w:rsidP="0005481D">
      <w:pPr>
        <w:pStyle w:val="normal0"/>
        <w:spacing w:before="240" w:after="240"/>
        <w:jc w:val="center"/>
        <w:rPr>
          <w:b/>
        </w:rPr>
      </w:pPr>
      <w:r>
        <w:rPr>
          <w:b/>
        </w:rPr>
        <w:t xml:space="preserve">  </w:t>
      </w:r>
    </w:p>
    <w:p w:rsidR="007F7692" w:rsidRDefault="007F7692" w:rsidP="0005481D">
      <w:pPr>
        <w:pStyle w:val="normal0"/>
        <w:jc w:val="right"/>
        <w:rPr>
          <w:b/>
        </w:rPr>
      </w:pPr>
      <w:r>
        <w:rPr>
          <w:b/>
        </w:rPr>
        <w:t xml:space="preserve">Приложение № 6 </w:t>
      </w:r>
    </w:p>
    <w:p w:rsidR="007F7692" w:rsidRDefault="007F7692" w:rsidP="0005481D">
      <w:pPr>
        <w:pStyle w:val="normal0"/>
        <w:jc w:val="right"/>
        <w:rPr>
          <w:b/>
        </w:rPr>
      </w:pPr>
      <w:r>
        <w:rPr>
          <w:b/>
        </w:rPr>
        <w:t xml:space="preserve">к Договору №_____ </w:t>
      </w:r>
    </w:p>
    <w:p w:rsidR="007F7692" w:rsidRPr="00CE0C54" w:rsidRDefault="007F7692" w:rsidP="0005481D">
      <w:pPr>
        <w:pStyle w:val="normal0"/>
        <w:jc w:val="right"/>
        <w:rPr>
          <w:b/>
        </w:rPr>
      </w:pPr>
      <w:r>
        <w:rPr>
          <w:b/>
        </w:rPr>
        <w:t>от ___.___.202_ г.</w:t>
      </w:r>
    </w:p>
    <w:p w:rsidR="007F7692" w:rsidRPr="00CE0C54" w:rsidRDefault="007F7692" w:rsidP="0005481D">
      <w:pPr>
        <w:pStyle w:val="normal0"/>
        <w:spacing w:before="240" w:after="240"/>
        <w:jc w:val="center"/>
        <w:rPr>
          <w:b/>
        </w:rPr>
      </w:pPr>
      <w:r>
        <w:rPr>
          <w:b/>
        </w:rPr>
        <w:t xml:space="preserve"> </w:t>
      </w:r>
    </w:p>
    <w:p w:rsidR="007F7692" w:rsidRPr="00CE0C54" w:rsidRDefault="007F7692" w:rsidP="0005481D">
      <w:pPr>
        <w:pStyle w:val="normal0"/>
        <w:spacing w:before="240" w:after="240"/>
        <w:jc w:val="center"/>
      </w:pPr>
      <w:r>
        <w:rPr>
          <w:b/>
        </w:rPr>
        <w:t xml:space="preserve"> </w:t>
      </w:r>
      <w:r>
        <w:t>НАЛОГОВАЯ ОГОВОРКА</w:t>
      </w:r>
    </w:p>
    <w:p w:rsidR="007F7692" w:rsidRPr="00CE0C54" w:rsidRDefault="007F7692" w:rsidP="0005481D">
      <w:pPr>
        <w:pStyle w:val="normal0"/>
        <w:spacing w:line="252" w:lineRule="auto"/>
        <w:ind w:firstLine="700"/>
        <w:jc w:val="both"/>
      </w:pPr>
      <w:r>
        <w:t>1. Исполнитель на момент заключения и/или при исполнении договора от «____» ______ 202___ года № _____, (далее также – Договор, настоящий Договор) заключенного с ПАО</w:t>
      </w:r>
      <w:r>
        <w:rPr>
          <w:rFonts w:eastAsia="Arial"/>
        </w:rPr>
        <w:t xml:space="preserve"> </w:t>
      </w:r>
      <w:r>
        <w:t>«ТрансКонтейнер» (далее – Заказчик), гарантирует (заверяет), что:</w:t>
      </w:r>
    </w:p>
    <w:p w:rsidR="007F7692" w:rsidRPr="00CE0C54" w:rsidRDefault="007F7692" w:rsidP="0005481D">
      <w:pPr>
        <w:pStyle w:val="normal0"/>
        <w:spacing w:line="252" w:lineRule="auto"/>
        <w:ind w:firstLine="700"/>
        <w:jc w:val="both"/>
      </w:pPr>
      <w:r>
        <w:t xml:space="preserve">Исполнитель является надлежащим </w:t>
      </w:r>
      <w:proofErr w:type="gramStart"/>
      <w:r>
        <w:t>образом</w:t>
      </w:r>
      <w:proofErr w:type="gramEnd"/>
      <w:r>
        <w:t xml:space="preserve"> созданным юридическим лицом, дейс</w:t>
      </w:r>
      <w:r>
        <w:t>т</w:t>
      </w:r>
      <w:r>
        <w:t>вующим в соответствии с законодательством Российской Федерации;</w:t>
      </w:r>
    </w:p>
    <w:p w:rsidR="007F7692" w:rsidRPr="00CE0C54" w:rsidRDefault="007F7692" w:rsidP="0005481D">
      <w:pPr>
        <w:pStyle w:val="normal0"/>
        <w:spacing w:line="252" w:lineRule="auto"/>
        <w:ind w:firstLine="700"/>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F7692" w:rsidRPr="00CE0C54" w:rsidRDefault="007F7692" w:rsidP="0005481D">
      <w:pPr>
        <w:pStyle w:val="normal0"/>
        <w:spacing w:line="252" w:lineRule="auto"/>
        <w:ind w:firstLine="70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F7692" w:rsidRPr="00CE0C54" w:rsidRDefault="007F7692" w:rsidP="0005481D">
      <w:pPr>
        <w:pStyle w:val="normal0"/>
        <w:spacing w:line="252" w:lineRule="auto"/>
        <w:ind w:firstLine="700"/>
        <w:jc w:val="both"/>
      </w:pPr>
      <w:r>
        <w:t>располагает лицензиями, необходимыми для осуществления деятельности и исполн</w:t>
      </w:r>
      <w:r>
        <w:t>е</w:t>
      </w:r>
      <w:r>
        <w:t>ния обязательств по Договору, если осуществляемая по Договору деятельность является лицензируемой;</w:t>
      </w:r>
    </w:p>
    <w:p w:rsidR="007F7692" w:rsidRPr="00CE0C54" w:rsidRDefault="007F7692" w:rsidP="0005481D">
      <w:pPr>
        <w:pStyle w:val="normal0"/>
        <w:spacing w:line="252" w:lineRule="auto"/>
        <w:ind w:firstLine="700"/>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7F7692" w:rsidRPr="00CE0C54" w:rsidRDefault="007F7692" w:rsidP="0005481D">
      <w:pPr>
        <w:pStyle w:val="normal0"/>
        <w:spacing w:line="252" w:lineRule="auto"/>
        <w:ind w:firstLine="700"/>
        <w:jc w:val="both"/>
      </w:pPr>
      <w:proofErr w:type="gramStart"/>
      <w:r>
        <w:t>не совершает сделок (операций), основной целью которых являются неуплата (непо</w:t>
      </w:r>
      <w:r>
        <w:t>л</w:t>
      </w:r>
      <w:r>
        <w:t>ная уплата) и (или) зачет (возврат) суммы налога;</w:t>
      </w:r>
      <w:proofErr w:type="gramEnd"/>
    </w:p>
    <w:p w:rsidR="007F7692" w:rsidRPr="00CE0C54" w:rsidRDefault="007F7692" w:rsidP="0005481D">
      <w:pPr>
        <w:pStyle w:val="normal0"/>
        <w:spacing w:line="252" w:lineRule="auto"/>
        <w:ind w:firstLine="700"/>
        <w:jc w:val="both"/>
      </w:pPr>
      <w:r>
        <w:t>ведет бухгалтерский учет и составляет бухгалтерскую отчетность в соответствии с з</w:t>
      </w:r>
      <w:r>
        <w:t>а</w:t>
      </w:r>
      <w:r>
        <w:t>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F7692" w:rsidRPr="00CE0C54" w:rsidRDefault="007F7692" w:rsidP="0005481D">
      <w:pPr>
        <w:pStyle w:val="normal0"/>
        <w:spacing w:line="252" w:lineRule="auto"/>
        <w:ind w:firstLine="700"/>
        <w:jc w:val="both"/>
      </w:pPr>
      <w:r>
        <w:t>ведет налоговый учет и составляет налоговую отчетность в соответствии с законод</w:t>
      </w:r>
      <w:r>
        <w:t>а</w:t>
      </w:r>
      <w:r>
        <w:t>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F7692" w:rsidRPr="00CE0C54" w:rsidRDefault="007F7692" w:rsidP="0005481D">
      <w:pPr>
        <w:pStyle w:val="normal0"/>
        <w:spacing w:line="252" w:lineRule="auto"/>
        <w:ind w:firstLine="700"/>
        <w:jc w:val="both"/>
      </w:pPr>
      <w:proofErr w:type="gramStart"/>
      <w:r>
        <w:t>не допускает искажения сведений о фактах хозяйственной деятельности (совокупн</w:t>
      </w:r>
      <w:r>
        <w:t>о</w:t>
      </w:r>
      <w:r>
        <w:t>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w:t>
      </w:r>
      <w:r>
        <w:t>р</w:t>
      </w:r>
      <w:r>
        <w:t>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7F7692" w:rsidRPr="00CE0C54" w:rsidRDefault="007F7692" w:rsidP="0005481D">
      <w:pPr>
        <w:pStyle w:val="normal0"/>
        <w:spacing w:line="252" w:lineRule="auto"/>
        <w:ind w:firstLine="700"/>
        <w:jc w:val="both"/>
      </w:pPr>
      <w:r>
        <w:t>принимает исполнения обязательств по сделкам лишь от лиц, являющихся стороной договора, заключенного с Исполнителем и (или) лицом, которым обязательство по исполн</w:t>
      </w:r>
      <w:r>
        <w:t>е</w:t>
      </w:r>
      <w:r>
        <w:t>нию сделки (операции) передано по договору или закону;</w:t>
      </w:r>
    </w:p>
    <w:p w:rsidR="007F7692" w:rsidRPr="00CE0C54" w:rsidRDefault="007F7692" w:rsidP="0005481D">
      <w:pPr>
        <w:pStyle w:val="normal0"/>
        <w:spacing w:line="252" w:lineRule="auto"/>
        <w:ind w:firstLine="700"/>
        <w:jc w:val="both"/>
      </w:pPr>
      <w:r>
        <w:t>своевременно и в полном объеме уплачивает налоги, сборы и страховые взносы; о</w:t>
      </w:r>
      <w:r>
        <w:t>т</w:t>
      </w:r>
      <w:r>
        <w:t>ражает в налоговой отчетности по НДС все суммы НДС, предъявленные Заказчику;</w:t>
      </w:r>
    </w:p>
    <w:p w:rsidR="007F7692" w:rsidRPr="00CE0C54" w:rsidRDefault="007F7692" w:rsidP="0005481D">
      <w:pPr>
        <w:pStyle w:val="normal0"/>
        <w:spacing w:line="252" w:lineRule="auto"/>
        <w:ind w:firstLine="700"/>
        <w:jc w:val="both"/>
      </w:pPr>
      <w:r>
        <w:t>лица, подписывающие от его имени первичные документы и счета-фактуры, имеют на это все необходимые полномочия.</w:t>
      </w:r>
    </w:p>
    <w:p w:rsidR="007F7692" w:rsidRPr="00CE0C54" w:rsidRDefault="007F7692" w:rsidP="0005481D">
      <w:pPr>
        <w:pStyle w:val="normal0"/>
        <w:spacing w:line="252" w:lineRule="auto"/>
        <w:ind w:firstLine="70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7F7692" w:rsidRPr="00CE0C54" w:rsidRDefault="007F7692" w:rsidP="0005481D">
      <w:pPr>
        <w:pStyle w:val="normal0"/>
        <w:spacing w:line="252" w:lineRule="auto"/>
        <w:ind w:firstLine="700"/>
        <w:jc w:val="both"/>
      </w:pPr>
      <w:r>
        <w:t>2.1.   установит получение Заказчиком необоснованной налоговой выгоды в связи с исполнением Договора и/или</w:t>
      </w:r>
    </w:p>
    <w:p w:rsidR="007F7692" w:rsidRPr="00CE0C54" w:rsidRDefault="007F7692" w:rsidP="0005481D">
      <w:pPr>
        <w:pStyle w:val="normal0"/>
        <w:spacing w:line="252" w:lineRule="auto"/>
        <w:ind w:firstLine="700"/>
        <w:jc w:val="both"/>
      </w:pPr>
      <w:r>
        <w:t>2.2.   признает неправомерным учет расходов Заказчика на приобретение товаров, р</w:t>
      </w:r>
      <w:r>
        <w:t>а</w:t>
      </w:r>
      <w:r>
        <w:t>бот, услуг или иных объектов гражданских прав по Договору и/или</w:t>
      </w:r>
    </w:p>
    <w:p w:rsidR="007F7692" w:rsidRPr="00CE0C54" w:rsidRDefault="007F7692" w:rsidP="0005481D">
      <w:pPr>
        <w:pStyle w:val="normal0"/>
        <w:spacing w:line="252" w:lineRule="auto"/>
        <w:ind w:firstLine="700"/>
        <w:jc w:val="both"/>
      </w:pPr>
      <w:r>
        <w:t>2.3.   признает неправомерным применение Заказчиком налоговых вычетов в отнош</w:t>
      </w:r>
      <w:r>
        <w:t>е</w:t>
      </w:r>
      <w:r>
        <w:t>нии сумм Н</w:t>
      </w:r>
      <w:proofErr w:type="gramStart"/>
      <w:r>
        <w:t>ДС в св</w:t>
      </w:r>
      <w:proofErr w:type="gramEnd"/>
      <w:r>
        <w:t>язи с тем, что Исполнитель:</w:t>
      </w:r>
    </w:p>
    <w:p w:rsidR="007F7692" w:rsidRPr="00CE0C54" w:rsidRDefault="007F7692" w:rsidP="0005481D">
      <w:pPr>
        <w:pStyle w:val="normal0"/>
        <w:spacing w:line="252" w:lineRule="auto"/>
        <w:ind w:firstLine="700"/>
        <w:jc w:val="both"/>
      </w:pPr>
      <w:r>
        <w:t>2.4.   нарушал свои налоговые обязанности по отражению в качестве дохода сумм, п</w:t>
      </w:r>
      <w:r>
        <w:t>о</w:t>
      </w:r>
      <w:r>
        <w:t>лученных от Заказчика по Договору, а равно по исчислению и перечислению в бюджет НДС и/или</w:t>
      </w:r>
    </w:p>
    <w:p w:rsidR="007F7692" w:rsidRPr="00CE0C54" w:rsidRDefault="007F7692" w:rsidP="0005481D">
      <w:pPr>
        <w:pStyle w:val="normal0"/>
        <w:spacing w:line="252" w:lineRule="auto"/>
        <w:ind w:firstLine="70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F7692" w:rsidRPr="00CE0C54" w:rsidRDefault="007F7692" w:rsidP="0005481D">
      <w:pPr>
        <w:pStyle w:val="normal0"/>
        <w:spacing w:line="252" w:lineRule="auto"/>
        <w:ind w:firstLine="700"/>
        <w:jc w:val="both"/>
      </w:pPr>
      <w:proofErr w:type="gramStart"/>
      <w:r>
        <w:t>(обстоятельства, перечисленные в пунктах 2.1 - 2.3, возникшие в связи с обстоятел</w:t>
      </w:r>
      <w:r>
        <w:t>ь</w:t>
      </w:r>
      <w:r>
        <w:t>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7F7692" w:rsidRPr="00CE0C54" w:rsidRDefault="007F7692" w:rsidP="0005481D">
      <w:pPr>
        <w:pStyle w:val="normal0"/>
        <w:spacing w:line="252" w:lineRule="auto"/>
        <w:ind w:firstLine="700"/>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язи с Эпизод</w:t>
      </w:r>
      <w:r>
        <w:t>а</w:t>
      </w:r>
      <w:r>
        <w:t xml:space="preserve">ми, связанными с Исполнителем (далее – </w:t>
      </w:r>
      <w:proofErr w:type="spellStart"/>
      <w:r>
        <w:t>Доначисленные</w:t>
      </w:r>
      <w:proofErr w:type="spellEnd"/>
      <w:r>
        <w:t xml:space="preserve"> налоги); плюс</w:t>
      </w:r>
    </w:p>
    <w:p w:rsidR="007F7692" w:rsidRPr="00CE0C54" w:rsidRDefault="007F7692" w:rsidP="0005481D">
      <w:pPr>
        <w:pStyle w:val="normal0"/>
        <w:spacing w:line="252" w:lineRule="auto"/>
        <w:ind w:firstLine="700"/>
        <w:jc w:val="both"/>
      </w:pPr>
      <w:r>
        <w:t xml:space="preserve">2.7.   сумма начисленных Заказчику пеней на сумму </w:t>
      </w:r>
      <w:proofErr w:type="spellStart"/>
      <w:r>
        <w:t>Доначисленных</w:t>
      </w:r>
      <w:proofErr w:type="spellEnd"/>
      <w:r>
        <w:t xml:space="preserve"> налогов (далее – Пени); плюс</w:t>
      </w:r>
    </w:p>
    <w:p w:rsidR="007F7692" w:rsidRPr="00CE0C54" w:rsidRDefault="007F7692" w:rsidP="0005481D">
      <w:pPr>
        <w:pStyle w:val="normal0"/>
        <w:spacing w:line="252" w:lineRule="auto"/>
        <w:ind w:firstLine="700"/>
        <w:jc w:val="both"/>
      </w:pPr>
      <w:r>
        <w:t xml:space="preserve">2.8. </w:t>
      </w:r>
      <w:r>
        <w:tab/>
        <w:t xml:space="preserve">штрафы, начисленные Заказчику за соответствующие налоговые нарушения в связи с неуплатой </w:t>
      </w:r>
      <w:proofErr w:type="spellStart"/>
      <w:r>
        <w:t>Доначисленных</w:t>
      </w:r>
      <w:proofErr w:type="spellEnd"/>
      <w:r>
        <w:t xml:space="preserve"> налогов (далее – Штрафы).</w:t>
      </w:r>
    </w:p>
    <w:p w:rsidR="007F7692" w:rsidRPr="00CE0C54" w:rsidRDefault="007F7692" w:rsidP="0005481D">
      <w:pPr>
        <w:pStyle w:val="normal0"/>
        <w:spacing w:line="252" w:lineRule="auto"/>
        <w:ind w:firstLine="700"/>
        <w:jc w:val="both"/>
      </w:pPr>
      <w:r>
        <w:t xml:space="preserve">3.     </w:t>
      </w:r>
      <w: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7F7692" w:rsidRPr="00CE0C54" w:rsidRDefault="007F7692" w:rsidP="0005481D">
      <w:pPr>
        <w:pStyle w:val="normal0"/>
        <w:spacing w:line="252" w:lineRule="auto"/>
        <w:ind w:firstLine="70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w:t>
      </w:r>
      <w:r>
        <w:t>р</w:t>
      </w:r>
      <w:r>
        <w:t>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7F7692" w:rsidRPr="00CE0C54" w:rsidRDefault="007F7692" w:rsidP="0005481D">
      <w:pPr>
        <w:pStyle w:val="normal0"/>
        <w:spacing w:line="252" w:lineRule="auto"/>
        <w:ind w:firstLine="70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t>с даты</w:t>
      </w:r>
      <w:proofErr w:type="gramEnd"/>
      <w:r>
        <w:t xml:space="preserve"> письменного требования Заказчика возместить последнему Имущес</w:t>
      </w:r>
      <w:r>
        <w:t>т</w:t>
      </w:r>
      <w:r>
        <w:t>венные потери, связанные с нарушением имущественных прав третьих лиц.</w:t>
      </w:r>
    </w:p>
    <w:p w:rsidR="007F7692" w:rsidRPr="00CE0C54" w:rsidRDefault="007F7692" w:rsidP="0005481D">
      <w:pPr>
        <w:pStyle w:val="normal0"/>
        <w:spacing w:line="252" w:lineRule="auto"/>
        <w:ind w:firstLine="700"/>
        <w:jc w:val="both"/>
      </w:pPr>
      <w:r>
        <w:t>4.</w:t>
      </w:r>
      <w:r>
        <w:tab/>
      </w:r>
      <w:proofErr w:type="gramStart"/>
      <w: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7F7692" w:rsidRPr="00CE0C54" w:rsidRDefault="007F7692" w:rsidP="0005481D">
      <w:pPr>
        <w:pStyle w:val="normal0"/>
        <w:spacing w:line="252" w:lineRule="auto"/>
        <w:ind w:firstLine="700"/>
        <w:jc w:val="both"/>
      </w:pPr>
      <w:r>
        <w:t xml:space="preserve">4.1. такие </w:t>
      </w:r>
      <w:proofErr w:type="spellStart"/>
      <w:r>
        <w:t>Доначисленные</w:t>
      </w:r>
      <w:proofErr w:type="spellEnd"/>
      <w:r>
        <w:t xml:space="preserve"> налоги, Пени и Штрафы с учетом возможных корректир</w:t>
      </w:r>
      <w:r>
        <w:t>о</w:t>
      </w:r>
      <w:r>
        <w:t>вок в соответствии с вступившим в законную силу решением суда по дел</w:t>
      </w:r>
      <w:proofErr w:type="gramStart"/>
      <w:r>
        <w:t>у(</w:t>
      </w:r>
      <w:proofErr w:type="gramEnd"/>
      <w:r>
        <w:t>-</w:t>
      </w:r>
      <w:proofErr w:type="spellStart"/>
      <w:r>
        <w:t>ам</w:t>
      </w:r>
      <w:proofErr w:type="spellEnd"/>
      <w:r>
        <w:t>), в рамках которого (-</w:t>
      </w:r>
      <w:proofErr w:type="spellStart"/>
      <w:r>
        <w:t>ых</w:t>
      </w:r>
      <w:proofErr w:type="spellEnd"/>
      <w:r>
        <w:t>) Заказчик предпринял добросовестные усилия по оспариванию Решения налогового органа, а также</w:t>
      </w:r>
    </w:p>
    <w:p w:rsidR="007F7692" w:rsidRPr="00CE0C54" w:rsidRDefault="007F7692" w:rsidP="0005481D">
      <w:pPr>
        <w:pStyle w:val="normal0"/>
        <w:spacing w:line="252" w:lineRule="auto"/>
        <w:ind w:firstLine="700"/>
        <w:jc w:val="both"/>
      </w:pPr>
      <w:r>
        <w:t>4.2. судебные расходы Заказчика в связи с оспариванием Решения налогового органа в полном размере.</w:t>
      </w:r>
    </w:p>
    <w:p w:rsidR="007F7692" w:rsidRPr="00CE0C54" w:rsidRDefault="007F7692" w:rsidP="0005481D">
      <w:pPr>
        <w:pStyle w:val="normal0"/>
        <w:spacing w:line="252" w:lineRule="auto"/>
        <w:ind w:firstLine="700"/>
        <w:jc w:val="both"/>
      </w:pPr>
      <w:r>
        <w:t>5.</w:t>
      </w:r>
      <w:r>
        <w:tab/>
        <w:t xml:space="preserve">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w:t>
      </w:r>
      <w:r>
        <w:t>в</w:t>
      </w:r>
      <w:r>
        <w:t>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7F7692" w:rsidRPr="00CE0C54" w:rsidRDefault="007F7692" w:rsidP="0005481D">
      <w:pPr>
        <w:pStyle w:val="normal0"/>
        <w:spacing w:line="252" w:lineRule="auto"/>
        <w:ind w:firstLine="700"/>
        <w:jc w:val="both"/>
      </w:pPr>
      <w:r>
        <w:t>6.</w:t>
      </w:r>
      <w:r>
        <w:tab/>
      </w:r>
      <w:proofErr w:type="gramStart"/>
      <w:r>
        <w:t>В случае если Исполнитель возместит Заказчику Имущественные потери, связа</w:t>
      </w:r>
      <w:r>
        <w:t>н</w:t>
      </w:r>
      <w:r>
        <w:t xml:space="preserve">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w:t>
      </w:r>
      <w:r>
        <w:t>н</w:t>
      </w:r>
      <w:r>
        <w:t>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w:t>
      </w:r>
      <w:r>
        <w:t>а</w:t>
      </w:r>
      <w:r>
        <w:t xml:space="preserve">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w:t>
      </w:r>
    </w:p>
    <w:p w:rsidR="007F7692" w:rsidRPr="00CE0C54" w:rsidRDefault="007F7692" w:rsidP="0005481D">
      <w:pPr>
        <w:pStyle w:val="normal0"/>
        <w:spacing w:line="252" w:lineRule="auto"/>
        <w:ind w:firstLine="700"/>
        <w:jc w:val="both"/>
      </w:pPr>
      <w:r>
        <w:t>7.</w:t>
      </w:r>
      <w:r>
        <w:tab/>
      </w:r>
      <w:proofErr w:type="gramStart"/>
      <w:r>
        <w:t>Исполнитель обязан предпринять максимальные усилия для содействия Заказч</w:t>
      </w:r>
      <w:r>
        <w:t>и</w:t>
      </w:r>
      <w:r>
        <w:t>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w:t>
      </w:r>
      <w:r>
        <w:t>а</w:t>
      </w:r>
      <w:r>
        <w:t>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Заказчику в сборе таких доказательств в ходе досудебного и судебного обжалования Эпиз</w:t>
      </w:r>
      <w:r>
        <w:t>о</w:t>
      </w:r>
      <w:r>
        <w:t>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7F7692" w:rsidRPr="00CE0C54" w:rsidRDefault="007F7692" w:rsidP="0005481D">
      <w:pPr>
        <w:pStyle w:val="normal0"/>
        <w:ind w:firstLine="700"/>
        <w:jc w:val="both"/>
      </w:pPr>
      <w:r>
        <w:t xml:space="preserve">8.     </w:t>
      </w:r>
      <w:r>
        <w:tab/>
        <w:t>Исполнитель также подтверждает, что гарантии (заверения) достоверности о</w:t>
      </w:r>
      <w:r>
        <w:t>б</w:t>
      </w:r>
      <w:r>
        <w:t>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7F7692" w:rsidRDefault="007F7692" w:rsidP="0005481D"/>
    <w:p w:rsidR="007F7692" w:rsidRDefault="007F7692" w:rsidP="0005481D"/>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7F7692" w:rsidRPr="00CE0C54" w:rsidTr="0005481D">
        <w:trPr>
          <w:trHeight w:val="476"/>
        </w:trPr>
        <w:tc>
          <w:tcPr>
            <w:tcW w:w="5328" w:type="dxa"/>
          </w:tcPr>
          <w:p w:rsidR="007F7692" w:rsidRPr="00CE0C54" w:rsidRDefault="007F7692" w:rsidP="0005481D">
            <w:pPr>
              <w:pStyle w:val="normal0"/>
              <w:rPr>
                <w:b/>
              </w:rPr>
            </w:pPr>
            <w:r>
              <w:rPr>
                <w:b/>
              </w:rPr>
              <w:t>от Заказчика</w:t>
            </w:r>
          </w:p>
          <w:p w:rsidR="007F7692" w:rsidRPr="00CE0C54" w:rsidRDefault="007F7692" w:rsidP="0005481D">
            <w:pPr>
              <w:pStyle w:val="normal0"/>
              <w:jc w:val="both"/>
            </w:pPr>
          </w:p>
        </w:tc>
        <w:tc>
          <w:tcPr>
            <w:tcW w:w="5040" w:type="dxa"/>
          </w:tcPr>
          <w:p w:rsidR="007F7692" w:rsidRPr="00CE0C54" w:rsidRDefault="007F7692" w:rsidP="0005481D">
            <w:pPr>
              <w:pStyle w:val="normal0"/>
              <w:ind w:hanging="30"/>
              <w:jc w:val="both"/>
            </w:pPr>
            <w:r>
              <w:rPr>
                <w:b/>
              </w:rPr>
              <w:t>от Исполнителя</w:t>
            </w:r>
          </w:p>
        </w:tc>
      </w:tr>
      <w:tr w:rsidR="007F7692" w:rsidRPr="00CE0C54" w:rsidTr="0005481D">
        <w:trPr>
          <w:trHeight w:val="1162"/>
        </w:trPr>
        <w:tc>
          <w:tcPr>
            <w:tcW w:w="5328" w:type="dxa"/>
          </w:tcPr>
          <w:p w:rsidR="007F7692" w:rsidRPr="00CE0C54" w:rsidRDefault="007F7692" w:rsidP="0005481D">
            <w:pPr>
              <w:pStyle w:val="normal0"/>
              <w:rPr>
                <w:b/>
              </w:rPr>
            </w:pPr>
            <w:r>
              <w:rPr>
                <w:b/>
              </w:rPr>
              <w:t>Директор Уральского филиала</w:t>
            </w:r>
            <w:r>
              <w:t xml:space="preserve"> </w:t>
            </w:r>
            <w:r>
              <w:rPr>
                <w:b/>
              </w:rPr>
              <w:t>ПАО «Тран</w:t>
            </w:r>
            <w:r>
              <w:rPr>
                <w:b/>
              </w:rPr>
              <w:t>с</w:t>
            </w:r>
            <w:r>
              <w:rPr>
                <w:b/>
              </w:rPr>
              <w:t xml:space="preserve">Контейнер» </w:t>
            </w:r>
          </w:p>
          <w:p w:rsidR="007F7692" w:rsidRPr="00CE0C54" w:rsidRDefault="007F7692" w:rsidP="0005481D">
            <w:pPr>
              <w:pStyle w:val="normal0"/>
              <w:rPr>
                <w:b/>
              </w:rPr>
            </w:pPr>
          </w:p>
          <w:p w:rsidR="007F7692" w:rsidRPr="00CE0C54" w:rsidRDefault="007F7692" w:rsidP="0005481D">
            <w:pPr>
              <w:pStyle w:val="normal0"/>
              <w:shd w:val="clear" w:color="auto" w:fill="FFFFFF"/>
              <w:spacing w:line="274" w:lineRule="auto"/>
              <w:rPr>
                <w:b/>
              </w:rPr>
            </w:pPr>
          </w:p>
          <w:p w:rsidR="007F7692" w:rsidRPr="00CE0C54" w:rsidRDefault="007F7692" w:rsidP="0005481D">
            <w:pPr>
              <w:pStyle w:val="normal0"/>
              <w:shd w:val="clear" w:color="auto" w:fill="FFFFFF"/>
              <w:spacing w:line="274" w:lineRule="auto"/>
              <w:jc w:val="both"/>
            </w:pPr>
            <w:r>
              <w:t>___________________  А.А. Кривошапкин</w:t>
            </w:r>
          </w:p>
        </w:tc>
        <w:tc>
          <w:tcPr>
            <w:tcW w:w="5040" w:type="dxa"/>
          </w:tcPr>
          <w:p w:rsidR="007F7692" w:rsidRPr="00CE0C54" w:rsidRDefault="007F7692" w:rsidP="0005481D">
            <w:pPr>
              <w:pStyle w:val="normal0"/>
              <w:shd w:val="clear" w:color="auto" w:fill="FFFFFF"/>
              <w:spacing w:line="274" w:lineRule="auto"/>
              <w:rPr>
                <w:b/>
              </w:rPr>
            </w:pPr>
            <w:r>
              <w:rPr>
                <w:b/>
              </w:rPr>
              <w:t xml:space="preserve">Генеральный директор         </w:t>
            </w:r>
          </w:p>
          <w:p w:rsidR="007F7692" w:rsidRPr="00CE0C54" w:rsidRDefault="007F7692" w:rsidP="0005481D">
            <w:pPr>
              <w:pStyle w:val="normal0"/>
              <w:shd w:val="clear" w:color="auto" w:fill="FFFFFF"/>
              <w:spacing w:line="274" w:lineRule="auto"/>
              <w:rPr>
                <w:b/>
              </w:rPr>
            </w:pPr>
            <w:r>
              <w:rPr>
                <w:b/>
              </w:rPr>
              <w:t xml:space="preserve">                     </w:t>
            </w:r>
          </w:p>
          <w:p w:rsidR="007F7692" w:rsidRPr="00CE0C54" w:rsidRDefault="007F7692" w:rsidP="0005481D">
            <w:pPr>
              <w:pStyle w:val="normal0"/>
              <w:shd w:val="clear" w:color="auto" w:fill="FFFFFF"/>
              <w:spacing w:line="274" w:lineRule="auto"/>
              <w:rPr>
                <w:b/>
              </w:rPr>
            </w:pPr>
            <w:r>
              <w:rPr>
                <w:b/>
              </w:rPr>
              <w:t xml:space="preserve"> </w:t>
            </w:r>
          </w:p>
          <w:p w:rsidR="007F7692" w:rsidRPr="00CE0C54" w:rsidRDefault="007F7692" w:rsidP="0005481D">
            <w:pPr>
              <w:pStyle w:val="normal0"/>
              <w:shd w:val="clear" w:color="auto" w:fill="FFFFFF"/>
              <w:spacing w:line="274" w:lineRule="auto"/>
              <w:rPr>
                <w:b/>
              </w:rPr>
            </w:pPr>
          </w:p>
          <w:p w:rsidR="007F7692" w:rsidRPr="00CE0C54" w:rsidRDefault="007F7692" w:rsidP="0005481D">
            <w:pPr>
              <w:pStyle w:val="normal0"/>
              <w:shd w:val="clear" w:color="auto" w:fill="FFFFFF"/>
              <w:spacing w:line="274" w:lineRule="auto"/>
              <w:rPr>
                <w:b/>
              </w:rPr>
            </w:pPr>
            <w:r>
              <w:rPr>
                <w:b/>
              </w:rPr>
              <w:t>«_________»</w:t>
            </w:r>
            <w:r>
              <w:t xml:space="preserve">______________________ </w:t>
            </w:r>
          </w:p>
        </w:tc>
      </w:tr>
    </w:tbl>
    <w:p w:rsidR="007F7692" w:rsidRDefault="007F7692"/>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7F7692" w:rsidRDefault="00F9469C">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7F7692" w:rsidRDefault="00F9469C">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7F7692" w:rsidRDefault="007F7692" w:rsidP="0005481D">
      <w:pPr>
        <w:pStyle w:val="normal0"/>
        <w:shd w:val="clear" w:color="auto" w:fill="FFFFFF"/>
        <w:spacing w:before="120"/>
        <w:ind w:left="459"/>
      </w:pPr>
      <w:r>
        <w:rPr>
          <w:sz w:val="26"/>
          <w:szCs w:val="26"/>
        </w:rPr>
        <w:t xml:space="preserve">СВЕДЕНИЯ ОБ </w:t>
      </w:r>
      <w:proofErr w:type="gramStart"/>
      <w:r>
        <w:rPr>
          <w:sz w:val="26"/>
          <w:szCs w:val="26"/>
        </w:rPr>
        <w:t>АДМИНИСТРАТИВНОМ</w:t>
      </w:r>
      <w:proofErr w:type="gramEnd"/>
      <w:r>
        <w:rPr>
          <w:sz w:val="26"/>
          <w:szCs w:val="26"/>
        </w:rPr>
        <w:t xml:space="preserve"> И ПРОИЗВОДСТВЕННОМ</w:t>
      </w:r>
    </w:p>
    <w:p w:rsidR="007F7692" w:rsidRDefault="007F7692" w:rsidP="0005481D">
      <w:pPr>
        <w:pStyle w:val="normal0"/>
        <w:shd w:val="clear" w:color="auto" w:fill="FFFFFF"/>
        <w:spacing w:before="29"/>
        <w:ind w:right="101"/>
        <w:jc w:val="center"/>
      </w:pPr>
      <w:proofErr w:type="gramStart"/>
      <w:r>
        <w:rPr>
          <w:sz w:val="26"/>
          <w:szCs w:val="26"/>
        </w:rPr>
        <w:t>ПЕРСОНАЛЕ</w:t>
      </w:r>
      <w:proofErr w:type="gramEnd"/>
      <w:r>
        <w:rPr>
          <w:sz w:val="26"/>
          <w:szCs w:val="26"/>
        </w:rPr>
        <w:t xml:space="preserve"> ПРЕТЕНДЕНТА</w:t>
      </w:r>
    </w:p>
    <w:p w:rsidR="007F7692" w:rsidRDefault="007F7692" w:rsidP="0005481D">
      <w:pPr>
        <w:pStyle w:val="normal0"/>
        <w:shd w:val="clear" w:color="auto" w:fill="FFFFFF"/>
        <w:spacing w:before="252"/>
        <w:ind w:left="454"/>
        <w:jc w:val="center"/>
      </w:pPr>
      <w:proofErr w:type="gramStart"/>
      <w:r>
        <w:rPr>
          <w:i/>
        </w:rPr>
        <w:t>{указывается персонал, который необходим для оказания услуг, являющихся предметом Открытого конкурса)</w:t>
      </w:r>
      <w:proofErr w:type="gramEnd"/>
    </w:p>
    <w:p w:rsidR="007F7692" w:rsidRDefault="007F7692" w:rsidP="0005481D">
      <w:pPr>
        <w:pStyle w:val="normal0"/>
        <w:shd w:val="clear" w:color="auto" w:fill="FFFFFF"/>
        <w:spacing w:before="360"/>
        <w:ind w:right="102"/>
        <w:jc w:val="center"/>
        <w:rPr>
          <w:sz w:val="26"/>
          <w:szCs w:val="26"/>
        </w:rPr>
      </w:pPr>
      <w:r>
        <w:rPr>
          <w:sz w:val="26"/>
          <w:szCs w:val="26"/>
        </w:rPr>
        <w:t>Административный персонал</w:t>
      </w:r>
    </w:p>
    <w:p w:rsidR="007F7692" w:rsidRDefault="007F7692" w:rsidP="0005481D">
      <w:pPr>
        <w:pStyle w:val="normal0"/>
        <w:shd w:val="clear" w:color="auto" w:fill="FFFFFF"/>
        <w:ind w:right="102"/>
        <w:jc w:val="center"/>
        <w:rPr>
          <w:sz w:val="26"/>
          <w:szCs w:val="26"/>
        </w:rPr>
      </w:pPr>
    </w:p>
    <w:p w:rsidR="007F7692" w:rsidRDefault="007F7692" w:rsidP="0005481D">
      <w:pPr>
        <w:pStyle w:val="normal0"/>
        <w:spacing w:line="40" w:lineRule="auto"/>
        <w:rPr>
          <w:sz w:val="2"/>
          <w:szCs w:val="2"/>
        </w:rPr>
      </w:pPr>
    </w:p>
    <w:tbl>
      <w:tblPr>
        <w:tblW w:w="9792" w:type="dxa"/>
        <w:tblLayout w:type="fixed"/>
        <w:tblLook w:val="0000"/>
      </w:tblPr>
      <w:tblGrid>
        <w:gridCol w:w="817"/>
        <w:gridCol w:w="2171"/>
        <w:gridCol w:w="2678"/>
        <w:gridCol w:w="2110"/>
        <w:gridCol w:w="2016"/>
      </w:tblGrid>
      <w:tr w:rsidR="007F7692" w:rsidTr="0005481D">
        <w:trPr>
          <w:trHeight w:val="144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ind w:left="101" w:right="101"/>
            </w:pPr>
            <w:r>
              <w:t>№ и/</w:t>
            </w:r>
            <w:proofErr w:type="spellStart"/>
            <w:proofErr w:type="gramStart"/>
            <w:r>
              <w:t>п</w:t>
            </w:r>
            <w:proofErr w:type="spellEnd"/>
            <w:proofErr w:type="gramEnd"/>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ind w:left="403" w:right="439"/>
            </w:pPr>
            <w:r>
              <w:t>Занима</w:t>
            </w:r>
            <w:r>
              <w:t>е</w:t>
            </w:r>
            <w:r>
              <w:t>мая должность</w:t>
            </w: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jc w:val="center"/>
            </w:pPr>
            <w:r>
              <w:t>Ф.И.О.</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ind w:left="202" w:right="194"/>
            </w:pPr>
            <w:r>
              <w:t>Образование и специал</w:t>
            </w:r>
            <w:r>
              <w:t>ь</w:t>
            </w:r>
            <w:r>
              <w:t>ность</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jc w:val="center"/>
            </w:pPr>
            <w:r>
              <w:t xml:space="preserve">Стаж работы </w:t>
            </w:r>
            <w:proofErr w:type="gramStart"/>
            <w:r>
              <w:t>по</w:t>
            </w:r>
            <w:proofErr w:type="gramEnd"/>
          </w:p>
          <w:p w:rsidR="007F7692" w:rsidRDefault="007F7692" w:rsidP="0005481D">
            <w:pPr>
              <w:pStyle w:val="normal0"/>
              <w:shd w:val="clear" w:color="auto" w:fill="FFFFFF"/>
              <w:jc w:val="center"/>
            </w:pPr>
            <w:r>
              <w:t>профилю</w:t>
            </w:r>
          </w:p>
          <w:p w:rsidR="007F7692" w:rsidRDefault="007F7692" w:rsidP="0005481D">
            <w:pPr>
              <w:pStyle w:val="normal0"/>
              <w:shd w:val="clear" w:color="auto" w:fill="FFFFFF"/>
              <w:jc w:val="center"/>
            </w:pPr>
            <w:r>
              <w:t>занимаемой</w:t>
            </w:r>
          </w:p>
          <w:p w:rsidR="007F7692" w:rsidRDefault="007F7692" w:rsidP="0005481D">
            <w:pPr>
              <w:pStyle w:val="normal0"/>
              <w:shd w:val="clear" w:color="auto" w:fill="FFFFFF"/>
              <w:jc w:val="center"/>
            </w:pPr>
            <w:r>
              <w:t>должности</w:t>
            </w:r>
          </w:p>
        </w:tc>
      </w:tr>
      <w:tr w:rsidR="007F7692" w:rsidTr="0005481D">
        <w:trPr>
          <w:trHeight w:val="511"/>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jc w:val="center"/>
            </w:pPr>
            <w:r>
              <w:t>1</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r>
      <w:tr w:rsidR="007F7692" w:rsidTr="0005481D">
        <w:trPr>
          <w:trHeight w:val="49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jc w:val="center"/>
            </w:pPr>
            <w:r>
              <w:t>2</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r>
      <w:tr w:rsidR="007F7692" w:rsidTr="0005481D">
        <w:trPr>
          <w:trHeight w:val="518"/>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jc w:val="center"/>
            </w:pPr>
            <w:r>
              <w:t>3</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r>
    </w:tbl>
    <w:p w:rsidR="007F7692" w:rsidRDefault="007F7692" w:rsidP="0005481D">
      <w:pPr>
        <w:pStyle w:val="normal0"/>
        <w:shd w:val="clear" w:color="auto" w:fill="FFFFFF"/>
        <w:spacing w:before="490"/>
        <w:ind w:right="14"/>
        <w:jc w:val="center"/>
        <w:rPr>
          <w:sz w:val="26"/>
          <w:szCs w:val="26"/>
        </w:rPr>
      </w:pPr>
      <w:r>
        <w:rPr>
          <w:sz w:val="26"/>
          <w:szCs w:val="26"/>
        </w:rPr>
        <w:t>Производственный персонал (рабочие)</w:t>
      </w:r>
    </w:p>
    <w:p w:rsidR="00F9469C" w:rsidRDefault="00F9469C" w:rsidP="0005481D">
      <w:pPr>
        <w:pStyle w:val="normal0"/>
        <w:shd w:val="clear" w:color="auto" w:fill="FFFFFF"/>
        <w:spacing w:before="490"/>
        <w:ind w:right="14"/>
        <w:jc w:val="center"/>
      </w:pPr>
    </w:p>
    <w:tbl>
      <w:tblPr>
        <w:tblW w:w="9872" w:type="dxa"/>
        <w:tblLayout w:type="fixed"/>
        <w:tblLook w:val="0000"/>
      </w:tblPr>
      <w:tblGrid>
        <w:gridCol w:w="1008"/>
        <w:gridCol w:w="1937"/>
        <w:gridCol w:w="1793"/>
        <w:gridCol w:w="1793"/>
        <w:gridCol w:w="1282"/>
        <w:gridCol w:w="482"/>
        <w:gridCol w:w="1577"/>
      </w:tblGrid>
      <w:tr w:rsidR="007F7692" w:rsidTr="0005481D">
        <w:trPr>
          <w:trHeight w:val="14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jc w:val="center"/>
            </w:pPr>
            <w:r>
              <w:t xml:space="preserve">№ </w:t>
            </w:r>
            <w:proofErr w:type="spellStart"/>
            <w:proofErr w:type="gramStart"/>
            <w:r>
              <w:t>п</w:t>
            </w:r>
            <w:proofErr w:type="spellEnd"/>
            <w:proofErr w:type="gramEnd"/>
            <w:r>
              <w:t>/</w:t>
            </w:r>
            <w:proofErr w:type="spellStart"/>
            <w:r>
              <w:t>п</w:t>
            </w:r>
            <w:proofErr w:type="spellEnd"/>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ind w:left="79"/>
            </w:pPr>
            <w:r>
              <w:t>Специальность</w:t>
            </w:r>
          </w:p>
          <w:p w:rsidR="007F7692" w:rsidRDefault="007F7692" w:rsidP="0005481D">
            <w:pPr>
              <w:pStyle w:val="normal0"/>
              <w:shd w:val="clear" w:color="auto" w:fill="FFFFFF"/>
              <w:ind w:left="79" w:right="108"/>
            </w:pPr>
            <w:r>
              <w:t>по каждому работнику</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jc w:val="center"/>
            </w:pPr>
            <w:r>
              <w:t>Ф.И.О.</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ind w:left="7" w:right="36"/>
            </w:pPr>
            <w:r>
              <w:t>Разряд, серия и номер УЧО</w:t>
            </w: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ind w:left="86" w:right="101"/>
            </w:pPr>
            <w:r>
              <w:t xml:space="preserve">Номер и дата выдачи </w:t>
            </w:r>
            <w:proofErr w:type="spellStart"/>
            <w:r>
              <w:t>РСЛа</w:t>
            </w:r>
            <w:proofErr w:type="spellEnd"/>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r>
              <w:t>Стаж работы</w:t>
            </w:r>
          </w:p>
          <w:p w:rsidR="007F7692" w:rsidRDefault="007F7692" w:rsidP="0005481D">
            <w:pPr>
              <w:pStyle w:val="normal0"/>
              <w:shd w:val="clear" w:color="auto" w:fill="FFFFFF"/>
              <w:ind w:right="79"/>
            </w:pPr>
            <w:r>
              <w:t>по спец</w:t>
            </w:r>
            <w:r>
              <w:t>и</w:t>
            </w:r>
            <w:r>
              <w:t>альное</w:t>
            </w:r>
          </w:p>
          <w:p w:rsidR="007F7692" w:rsidRDefault="007F7692" w:rsidP="0005481D">
            <w:pPr>
              <w:pStyle w:val="normal0"/>
              <w:shd w:val="clear" w:color="auto" w:fill="FFFFFF"/>
            </w:pPr>
            <w:proofErr w:type="spellStart"/>
            <w:r>
              <w:t>ти</w:t>
            </w:r>
            <w:proofErr w:type="spellEnd"/>
          </w:p>
        </w:tc>
      </w:tr>
      <w:tr w:rsidR="007F7692" w:rsidTr="0005481D">
        <w:trPr>
          <w:trHeight w:val="490"/>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jc w:val="center"/>
            </w:pPr>
            <w:r>
              <w:t>1</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r>
      <w:tr w:rsidR="007F7692" w:rsidTr="0005481D">
        <w:trPr>
          <w:trHeight w:val="526"/>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jc w:val="center"/>
            </w:pPr>
            <w:r>
              <w:t>2</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1282"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482"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r>
      <w:tr w:rsidR="007F7692" w:rsidTr="0005481D">
        <w:trPr>
          <w:trHeight w:val="5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jc w:val="center"/>
            </w:pPr>
            <w:r>
              <w:t>3</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7F7692" w:rsidRDefault="007F7692" w:rsidP="0005481D">
            <w:pPr>
              <w:pStyle w:val="normal0"/>
              <w:shd w:val="clear" w:color="auto" w:fill="FFFFFF"/>
            </w:pPr>
          </w:p>
        </w:tc>
      </w:tr>
    </w:tbl>
    <w:p w:rsidR="007F7692" w:rsidRDefault="007F7692" w:rsidP="0005481D">
      <w:pPr>
        <w:pStyle w:val="normal0"/>
        <w:shd w:val="clear" w:color="auto" w:fill="FFFFFF"/>
        <w:spacing w:before="295"/>
        <w:ind w:left="281"/>
        <w:jc w:val="center"/>
        <w:rPr>
          <w:i/>
        </w:rPr>
      </w:pPr>
      <w:r>
        <w:rPr>
          <w:sz w:val="26"/>
          <w:szCs w:val="26"/>
        </w:rPr>
        <w:t>Представитель, имеющий полномочия подписать Заявку на участие от имени _____________________________________________________________________</w:t>
      </w:r>
      <w:r>
        <w:rPr>
          <w:sz w:val="26"/>
          <w:szCs w:val="26"/>
        </w:rPr>
        <w:tab/>
      </w:r>
      <w:r>
        <w:rPr>
          <w:i/>
        </w:rPr>
        <w:t>(наименование претендента)</w:t>
      </w:r>
    </w:p>
    <w:p w:rsidR="007F7692" w:rsidRDefault="007F7692" w:rsidP="0005481D">
      <w:pPr>
        <w:pStyle w:val="normal0"/>
        <w:shd w:val="clear" w:color="auto" w:fill="FFFFFF"/>
        <w:spacing w:before="7"/>
        <w:ind w:left="36"/>
        <w:jc w:val="center"/>
        <w:rPr>
          <w:i/>
        </w:rPr>
      </w:pPr>
    </w:p>
    <w:p w:rsidR="007F7692" w:rsidRDefault="007F7692" w:rsidP="0005481D">
      <w:pPr>
        <w:pStyle w:val="normal0"/>
        <w:shd w:val="clear" w:color="auto" w:fill="FFFFFF"/>
        <w:spacing w:before="7"/>
        <w:ind w:left="36"/>
        <w:jc w:val="center"/>
      </w:pPr>
      <w:r>
        <w:rPr>
          <w:i/>
        </w:rPr>
        <w:t>_____________________________________________________________________________</w:t>
      </w:r>
    </w:p>
    <w:p w:rsidR="007F7692" w:rsidRDefault="007F7692" w:rsidP="0005481D">
      <w:pPr>
        <w:pStyle w:val="normal0"/>
        <w:shd w:val="clear" w:color="auto" w:fill="FFFFFF"/>
        <w:tabs>
          <w:tab w:val="left" w:pos="3053"/>
        </w:tabs>
        <w:spacing w:before="374"/>
        <w:ind w:left="677"/>
      </w:pPr>
      <w:r>
        <w:rPr>
          <w:i/>
        </w:rPr>
        <w:t>М.П.</w:t>
      </w:r>
      <w:r>
        <w:rPr>
          <w:rFonts w:ascii="Arial" w:eastAsia="Arial" w:hAnsi="Arial" w:cs="Arial"/>
          <w:i/>
        </w:rPr>
        <w:tab/>
      </w:r>
      <w:r>
        <w:rPr>
          <w:i/>
        </w:rPr>
        <w:t>(должность, подпись, ФИО)</w:t>
      </w:r>
    </w:p>
    <w:p w:rsidR="007F7692" w:rsidRDefault="007F7692" w:rsidP="0005481D">
      <w:pPr>
        <w:pStyle w:val="normal0"/>
        <w:spacing w:before="122"/>
        <w:ind w:right="4277"/>
      </w:pPr>
      <w:r>
        <w:t>«____» ________________ 202___ г.</w:t>
      </w:r>
    </w:p>
    <w:p w:rsidR="007F7692" w:rsidRDefault="007F7692"/>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983329" w:rsidRDefault="00983329" w:rsidP="00983329"/>
    <w:p w:rsidR="00983329" w:rsidRDefault="00983329" w:rsidP="00983329">
      <w:pPr>
        <w:pStyle w:val="19"/>
        <w:ind w:firstLine="0"/>
        <w:jc w:val="right"/>
        <w:outlineLvl w:val="0"/>
        <w:rPr>
          <w:b/>
          <w:i/>
          <w:iCs/>
        </w:rPr>
      </w:pPr>
      <w:r>
        <w:t>Приложение № 8</w:t>
      </w:r>
      <w:r>
        <w:br/>
        <w:t>к документации о закупке</w:t>
      </w:r>
    </w:p>
    <w:p w:rsidR="00983329" w:rsidRPr="00C03380" w:rsidRDefault="00983329" w:rsidP="00983329"/>
    <w:p w:rsidR="00983329" w:rsidRDefault="00983329" w:rsidP="00983329">
      <w:pPr>
        <w:pStyle w:val="normal0"/>
        <w:shd w:val="clear" w:color="auto" w:fill="FFFFFF" w:themeFill="background1"/>
        <w:jc w:val="both"/>
        <w:rPr>
          <w:sz w:val="28"/>
          <w:szCs w:val="28"/>
        </w:rPr>
      </w:pPr>
      <w:r w:rsidRPr="78371D68">
        <w:rPr>
          <w:sz w:val="28"/>
          <w:szCs w:val="28"/>
        </w:rPr>
        <w:t>ООО ЧОП «__________» настоящим подтверждает, что на момент подачи Заявки на участие в Открытом конкурсе № ___________ имеет:</w:t>
      </w:r>
    </w:p>
    <w:p w:rsidR="00983329" w:rsidRDefault="00983329" w:rsidP="00983329">
      <w:pPr>
        <w:pStyle w:val="normal0"/>
        <w:shd w:val="clear" w:color="auto" w:fill="FFFFFF"/>
        <w:tabs>
          <w:tab w:val="left" w:pos="785"/>
          <w:tab w:val="left" w:pos="3046"/>
          <w:tab w:val="left" w:pos="6602"/>
        </w:tabs>
        <w:spacing w:before="288" w:line="331" w:lineRule="auto"/>
        <w:ind w:left="7"/>
        <w:rPr>
          <w:sz w:val="28"/>
          <w:szCs w:val="28"/>
        </w:rPr>
      </w:pPr>
      <w:r>
        <w:rPr>
          <w:sz w:val="28"/>
          <w:szCs w:val="28"/>
        </w:rPr>
        <w:t>1. Круглосуточную дежурную службу, расположенную по адр</w:t>
      </w:r>
      <w:r>
        <w:rPr>
          <w:sz w:val="28"/>
          <w:szCs w:val="28"/>
        </w:rPr>
        <w:t>е</w:t>
      </w:r>
      <w:r>
        <w:rPr>
          <w:sz w:val="28"/>
          <w:szCs w:val="28"/>
        </w:rPr>
        <w:t>су:______________________________</w:t>
      </w:r>
      <w:proofErr w:type="gramStart"/>
      <w:r>
        <w:rPr>
          <w:sz w:val="28"/>
          <w:szCs w:val="28"/>
        </w:rPr>
        <w:t xml:space="preserve"> ,</w:t>
      </w:r>
      <w:proofErr w:type="gramEnd"/>
      <w:r>
        <w:rPr>
          <w:sz w:val="28"/>
          <w:szCs w:val="28"/>
        </w:rPr>
        <w:t xml:space="preserve"> номер телефона_____________</w:t>
      </w:r>
      <w:r>
        <w:rPr>
          <w:sz w:val="28"/>
          <w:szCs w:val="28"/>
        </w:rPr>
        <w:tab/>
      </w:r>
    </w:p>
    <w:p w:rsidR="00983329" w:rsidRDefault="00983329" w:rsidP="00983329">
      <w:pPr>
        <w:pStyle w:val="normal0"/>
        <w:shd w:val="clear" w:color="auto" w:fill="FFFFFF"/>
        <w:tabs>
          <w:tab w:val="left" w:pos="785"/>
          <w:tab w:val="left" w:pos="3046"/>
          <w:tab w:val="left" w:pos="6602"/>
        </w:tabs>
        <w:spacing w:before="288" w:line="331" w:lineRule="auto"/>
        <w:ind w:left="7"/>
        <w:rPr>
          <w:sz w:val="28"/>
          <w:szCs w:val="28"/>
        </w:rPr>
      </w:pPr>
      <w:r>
        <w:rPr>
          <w:sz w:val="28"/>
          <w:szCs w:val="28"/>
        </w:rPr>
        <w:t>2.</w:t>
      </w:r>
      <w:r>
        <w:rPr>
          <w:sz w:val="28"/>
          <w:szCs w:val="28"/>
        </w:rPr>
        <w:tab/>
        <w:t>Следующие основные и резервные средства связи:</w:t>
      </w:r>
    </w:p>
    <w:p w:rsidR="00983329" w:rsidRDefault="00983329" w:rsidP="00983329">
      <w:pPr>
        <w:pStyle w:val="normal0"/>
        <w:widowControl w:val="0"/>
        <w:numPr>
          <w:ilvl w:val="0"/>
          <w:numId w:val="53"/>
        </w:numPr>
        <w:shd w:val="clear" w:color="auto" w:fill="FFFFFF"/>
        <w:tabs>
          <w:tab w:val="left" w:pos="180"/>
          <w:tab w:val="left" w:pos="3226"/>
        </w:tabs>
        <w:spacing w:line="295" w:lineRule="auto"/>
        <w:ind w:left="705" w:hanging="705"/>
        <w:rPr>
          <w:sz w:val="28"/>
          <w:szCs w:val="28"/>
        </w:rPr>
      </w:pPr>
      <w:r w:rsidRPr="1707A2B1">
        <w:rPr>
          <w:sz w:val="28"/>
          <w:szCs w:val="28"/>
        </w:rPr>
        <w:t>переносные рации - ______ штук;</w:t>
      </w:r>
    </w:p>
    <w:p w:rsidR="00983329" w:rsidRDefault="00983329" w:rsidP="00983329">
      <w:pPr>
        <w:pStyle w:val="normal0"/>
        <w:widowControl w:val="0"/>
        <w:numPr>
          <w:ilvl w:val="0"/>
          <w:numId w:val="53"/>
        </w:numPr>
        <w:shd w:val="clear" w:color="auto" w:fill="FFFFFF"/>
        <w:tabs>
          <w:tab w:val="left" w:pos="180"/>
          <w:tab w:val="left" w:pos="3730"/>
        </w:tabs>
        <w:spacing w:line="295" w:lineRule="auto"/>
        <w:ind w:left="705" w:hanging="705"/>
        <w:rPr>
          <w:sz w:val="28"/>
          <w:szCs w:val="28"/>
        </w:rPr>
      </w:pPr>
      <w:r w:rsidRPr="1707A2B1">
        <w:rPr>
          <w:sz w:val="28"/>
          <w:szCs w:val="28"/>
        </w:rPr>
        <w:t>мобильные телефоны - _______ штук;</w:t>
      </w:r>
    </w:p>
    <w:p w:rsidR="00983329" w:rsidRDefault="00983329" w:rsidP="00983329">
      <w:pPr>
        <w:pStyle w:val="normal0"/>
        <w:widowControl w:val="0"/>
        <w:numPr>
          <w:ilvl w:val="0"/>
          <w:numId w:val="53"/>
        </w:numPr>
        <w:shd w:val="clear" w:color="auto" w:fill="FFFFFF"/>
        <w:tabs>
          <w:tab w:val="left" w:pos="180"/>
          <w:tab w:val="left" w:pos="2160"/>
        </w:tabs>
        <w:spacing w:line="295" w:lineRule="auto"/>
        <w:ind w:left="705" w:hanging="705"/>
        <w:rPr>
          <w:sz w:val="28"/>
          <w:szCs w:val="28"/>
        </w:rPr>
      </w:pPr>
      <w:r w:rsidRPr="1707A2B1">
        <w:rPr>
          <w:i/>
          <w:iCs/>
          <w:sz w:val="28"/>
          <w:szCs w:val="28"/>
        </w:rPr>
        <w:t>(</w:t>
      </w:r>
      <w:proofErr w:type="gramStart"/>
      <w:r w:rsidRPr="1707A2B1">
        <w:rPr>
          <w:i/>
          <w:iCs/>
          <w:sz w:val="28"/>
          <w:szCs w:val="28"/>
        </w:rPr>
        <w:t>другое</w:t>
      </w:r>
      <w:proofErr w:type="gramEnd"/>
      <w:r w:rsidRPr="1707A2B1">
        <w:rPr>
          <w:i/>
          <w:iCs/>
          <w:sz w:val="28"/>
          <w:szCs w:val="28"/>
        </w:rPr>
        <w:t xml:space="preserve">) - ______ </w:t>
      </w:r>
      <w:r w:rsidRPr="1707A2B1">
        <w:rPr>
          <w:sz w:val="28"/>
          <w:szCs w:val="28"/>
        </w:rPr>
        <w:t>штук.</w:t>
      </w:r>
    </w:p>
    <w:p w:rsidR="00983329" w:rsidRDefault="00983329" w:rsidP="00983329">
      <w:pPr>
        <w:pStyle w:val="normal0"/>
        <w:shd w:val="clear" w:color="auto" w:fill="FFFFFF"/>
        <w:tabs>
          <w:tab w:val="left" w:pos="353"/>
          <w:tab w:val="left" w:pos="1642"/>
        </w:tabs>
        <w:spacing w:before="14" w:after="302" w:line="295" w:lineRule="auto"/>
        <w:ind w:left="22"/>
        <w:rPr>
          <w:sz w:val="28"/>
          <w:szCs w:val="28"/>
        </w:rPr>
      </w:pPr>
      <w:r>
        <w:rPr>
          <w:sz w:val="28"/>
          <w:szCs w:val="28"/>
        </w:rPr>
        <w:t>3.</w:t>
      </w:r>
      <w:r>
        <w:rPr>
          <w:sz w:val="28"/>
          <w:szCs w:val="28"/>
        </w:rPr>
        <w:tab/>
        <w:t>Разрешение на хранение и использование служебного оружия серии РХИ        № _______, дата выдачи _______.</w:t>
      </w:r>
    </w:p>
    <w:p w:rsidR="00983329" w:rsidRDefault="00983329" w:rsidP="00983329">
      <w:pPr>
        <w:pStyle w:val="normal0"/>
        <w:shd w:val="clear" w:color="auto" w:fill="FFFFFF"/>
        <w:rPr>
          <w:sz w:val="28"/>
          <w:szCs w:val="28"/>
        </w:rPr>
      </w:pPr>
      <w:r>
        <w:rPr>
          <w:sz w:val="28"/>
          <w:szCs w:val="28"/>
        </w:rPr>
        <w:t>4. ________</w:t>
      </w:r>
    </w:p>
    <w:p w:rsidR="00983329" w:rsidRDefault="00983329" w:rsidP="00983329">
      <w:pPr>
        <w:pStyle w:val="normal0"/>
        <w:shd w:val="clear" w:color="auto" w:fill="FFFFFF"/>
        <w:spacing w:before="22"/>
        <w:ind w:left="1440" w:hanging="1440"/>
        <w:jc w:val="both"/>
        <w:rPr>
          <w:sz w:val="28"/>
          <w:szCs w:val="28"/>
        </w:rPr>
      </w:pPr>
      <w:r>
        <w:rPr>
          <w:i/>
          <w:sz w:val="28"/>
          <w:szCs w:val="28"/>
        </w:rPr>
        <w:t xml:space="preserve">(количество) </w:t>
      </w:r>
      <w:r>
        <w:rPr>
          <w:sz w:val="28"/>
          <w:szCs w:val="28"/>
        </w:rPr>
        <w:t>групп быстрого реагирования.</w:t>
      </w:r>
    </w:p>
    <w:p w:rsidR="00983329" w:rsidRDefault="00983329" w:rsidP="00983329">
      <w:pPr>
        <w:pStyle w:val="normal0"/>
        <w:shd w:val="clear" w:color="auto" w:fill="FFFFFF"/>
        <w:tabs>
          <w:tab w:val="center" w:pos="1134"/>
          <w:tab w:val="left" w:pos="1276"/>
        </w:tabs>
        <w:spacing w:before="310"/>
        <w:jc w:val="both"/>
        <w:rPr>
          <w:i/>
          <w:sz w:val="28"/>
          <w:szCs w:val="28"/>
        </w:rPr>
      </w:pPr>
      <w:proofErr w:type="gramStart"/>
      <w:r>
        <w:rPr>
          <w:sz w:val="28"/>
          <w:szCs w:val="28"/>
        </w:rPr>
        <w:t>5.</w:t>
      </w:r>
      <w:r>
        <w:rPr>
          <w:i/>
          <w:sz w:val="28"/>
          <w:szCs w:val="28"/>
        </w:rPr>
        <w:t xml:space="preserve"> ______  (количество) </w:t>
      </w:r>
      <w:r>
        <w:rPr>
          <w:sz w:val="28"/>
          <w:szCs w:val="28"/>
        </w:rPr>
        <w:t>автомобилей:                    г/</w:t>
      </w:r>
      <w:proofErr w:type="spellStart"/>
      <w:r>
        <w:rPr>
          <w:sz w:val="28"/>
          <w:szCs w:val="28"/>
        </w:rPr>
        <w:t>н</w:t>
      </w:r>
      <w:proofErr w:type="spellEnd"/>
      <w:r>
        <w:rPr>
          <w:sz w:val="28"/>
          <w:szCs w:val="28"/>
        </w:rPr>
        <w:tab/>
        <w:t xml:space="preserve"> _______, имеет </w:t>
      </w:r>
      <w:r>
        <w:rPr>
          <w:i/>
          <w:sz w:val="28"/>
          <w:szCs w:val="28"/>
        </w:rPr>
        <w:t xml:space="preserve">(не имеет) </w:t>
      </w:r>
      <w:r>
        <w:rPr>
          <w:sz w:val="28"/>
          <w:szCs w:val="28"/>
        </w:rPr>
        <w:t xml:space="preserve">раскраску «_____________» </w:t>
      </w:r>
      <w:r>
        <w:rPr>
          <w:i/>
          <w:sz w:val="28"/>
          <w:szCs w:val="28"/>
        </w:rPr>
        <w:t>указывается информация, нанесенная на кузов автомобиля)</w:t>
      </w:r>
      <w:r>
        <w:rPr>
          <w:i/>
          <w:sz w:val="28"/>
          <w:szCs w:val="28"/>
          <w:vertAlign w:val="superscript"/>
        </w:rPr>
        <w:t>9</w:t>
      </w:r>
      <w:r>
        <w:rPr>
          <w:i/>
          <w:sz w:val="28"/>
          <w:szCs w:val="28"/>
        </w:rPr>
        <w:t>.</w:t>
      </w:r>
      <w:proofErr w:type="gramEnd"/>
    </w:p>
    <w:p w:rsidR="00983329" w:rsidRDefault="00983329" w:rsidP="00983329">
      <w:pPr>
        <w:pStyle w:val="normal0"/>
        <w:shd w:val="clear" w:color="auto" w:fill="FFFFFF"/>
        <w:rPr>
          <w:sz w:val="28"/>
          <w:szCs w:val="28"/>
        </w:rPr>
      </w:pPr>
      <w:r>
        <w:rPr>
          <w:sz w:val="28"/>
          <w:szCs w:val="28"/>
        </w:rPr>
        <w:t>6. ООО ЧОП «___________» гарантирует прибытие ГБР для усиления охраны</w:t>
      </w:r>
    </w:p>
    <w:p w:rsidR="00983329" w:rsidRDefault="00983329" w:rsidP="00983329">
      <w:pPr>
        <w:pStyle w:val="normal0"/>
        <w:shd w:val="clear" w:color="auto" w:fill="FFFFFF"/>
        <w:spacing w:line="302" w:lineRule="auto"/>
        <w:ind w:right="14"/>
        <w:jc w:val="both"/>
        <w:rPr>
          <w:b/>
          <w:sz w:val="28"/>
          <w:szCs w:val="28"/>
        </w:rPr>
      </w:pPr>
      <w:r>
        <w:rPr>
          <w:sz w:val="28"/>
          <w:szCs w:val="28"/>
        </w:rPr>
        <w:t>объектов не позднее 30 минут с момента объявления сигнала в случае устано</w:t>
      </w:r>
      <w:r>
        <w:rPr>
          <w:sz w:val="28"/>
          <w:szCs w:val="28"/>
        </w:rPr>
        <w:t>в</w:t>
      </w:r>
      <w:r>
        <w:rPr>
          <w:sz w:val="28"/>
          <w:szCs w:val="28"/>
        </w:rPr>
        <w:t xml:space="preserve">ления более высокого уровня безопасности в соответствии с </w:t>
      </w:r>
      <w:r w:rsidRPr="008A67C6">
        <w:rPr>
          <w:sz w:val="28"/>
          <w:szCs w:val="28"/>
        </w:rPr>
        <w:t>постановлением Правительства Российской Федерации от 26.10.2020 г. № 1742</w:t>
      </w:r>
      <w:r>
        <w:rPr>
          <w:sz w:val="28"/>
          <w:szCs w:val="28"/>
        </w:rPr>
        <w:t>.</w:t>
      </w:r>
    </w:p>
    <w:p w:rsidR="00983329" w:rsidRDefault="00983329" w:rsidP="00983329">
      <w:pPr>
        <w:pStyle w:val="normal0"/>
        <w:shd w:val="clear" w:color="auto" w:fill="FFFFFF"/>
        <w:rPr>
          <w:b/>
          <w:sz w:val="28"/>
          <w:szCs w:val="28"/>
        </w:rPr>
      </w:pPr>
    </w:p>
    <w:p w:rsidR="00983329" w:rsidRDefault="00983329" w:rsidP="00983329">
      <w:pPr>
        <w:pStyle w:val="normal0"/>
        <w:shd w:val="clear" w:color="auto" w:fill="FFFFFF" w:themeFill="background1"/>
        <w:rPr>
          <w:b/>
          <w:bCs/>
          <w:sz w:val="28"/>
          <w:szCs w:val="28"/>
        </w:rPr>
      </w:pPr>
      <w:r w:rsidRPr="78371D68">
        <w:rPr>
          <w:b/>
          <w:bCs/>
          <w:sz w:val="28"/>
          <w:szCs w:val="28"/>
        </w:rPr>
        <w:t>Представитель, имеющий  полномочия подписать Заявку на участие от имени__________________________________________________________</w:t>
      </w:r>
    </w:p>
    <w:p w:rsidR="00983329" w:rsidRDefault="00983329" w:rsidP="00983329">
      <w:pPr>
        <w:pStyle w:val="normal0"/>
        <w:shd w:val="clear" w:color="auto" w:fill="FFFFFF"/>
        <w:jc w:val="center"/>
        <w:rPr>
          <w:i/>
          <w:vertAlign w:val="superscript"/>
        </w:rPr>
      </w:pPr>
      <w:proofErr w:type="gramStart"/>
      <w:r>
        <w:rPr>
          <w:i/>
          <w:sz w:val="28"/>
          <w:szCs w:val="28"/>
          <w:vertAlign w:val="superscript"/>
        </w:rPr>
        <w:t>(наименование претендента</w:t>
      </w:r>
      <w:r>
        <w:rPr>
          <w:i/>
          <w:vertAlign w:val="superscript"/>
        </w:rPr>
        <w:t xml:space="preserve"> (должность, подпись, ФИО)</w:t>
      </w:r>
      <w:proofErr w:type="gramEnd"/>
    </w:p>
    <w:tbl>
      <w:tblPr>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44"/>
      </w:tblGrid>
      <w:tr w:rsidR="00983329" w:rsidTr="004C0E2E">
        <w:tc>
          <w:tcPr>
            <w:tcW w:w="4644" w:type="dxa"/>
            <w:tcBorders>
              <w:top w:val="nil"/>
              <w:left w:val="nil"/>
              <w:bottom w:val="nil"/>
              <w:right w:val="nil"/>
            </w:tcBorders>
          </w:tcPr>
          <w:p w:rsidR="00983329" w:rsidRDefault="00983329" w:rsidP="004C0E2E">
            <w:pPr>
              <w:pStyle w:val="normal0"/>
              <w:spacing w:line="288" w:lineRule="auto"/>
              <w:rPr>
                <w:i/>
              </w:rPr>
            </w:pPr>
            <w:r>
              <w:rPr>
                <w:i/>
              </w:rPr>
              <w:t>М.П.</w:t>
            </w:r>
          </w:p>
          <w:p w:rsidR="00983329" w:rsidRDefault="00983329" w:rsidP="004C0E2E">
            <w:pPr>
              <w:pStyle w:val="normal0"/>
              <w:spacing w:line="288" w:lineRule="auto"/>
              <w:rPr>
                <w:i/>
              </w:rPr>
            </w:pPr>
            <w:r>
              <w:rPr>
                <w:i/>
              </w:rPr>
              <w:t>«_____»_______________20____г.</w:t>
            </w:r>
          </w:p>
          <w:p w:rsidR="00983329" w:rsidRDefault="00983329" w:rsidP="004C0E2E">
            <w:pPr>
              <w:pStyle w:val="normal0"/>
              <w:spacing w:line="288" w:lineRule="auto"/>
              <w:rPr>
                <w:i/>
              </w:rPr>
            </w:pPr>
          </w:p>
          <w:p w:rsidR="00983329" w:rsidRDefault="00983329" w:rsidP="004C0E2E">
            <w:pPr>
              <w:pStyle w:val="normal0"/>
              <w:spacing w:line="288" w:lineRule="auto"/>
              <w:rPr>
                <w:i/>
              </w:rPr>
            </w:pPr>
          </w:p>
          <w:p w:rsidR="00983329" w:rsidRDefault="00983329" w:rsidP="004C0E2E">
            <w:pPr>
              <w:pStyle w:val="normal0"/>
              <w:spacing w:line="288" w:lineRule="auto"/>
              <w:rPr>
                <w:i/>
              </w:rPr>
            </w:pPr>
            <w:r>
              <w:rPr>
                <w:i/>
              </w:rPr>
              <w:t>___________________________</w:t>
            </w:r>
          </w:p>
          <w:p w:rsidR="00983329" w:rsidRDefault="00983329" w:rsidP="004C0E2E">
            <w:pPr>
              <w:pStyle w:val="normal0"/>
              <w:shd w:val="clear" w:color="auto" w:fill="FFFFFF"/>
            </w:pPr>
            <w:r>
              <w:rPr>
                <w:i/>
                <w:sz w:val="18"/>
                <w:szCs w:val="18"/>
                <w:vertAlign w:val="superscript"/>
              </w:rPr>
              <w:t>9</w:t>
            </w:r>
            <w:r>
              <w:rPr>
                <w:i/>
                <w:sz w:val="18"/>
                <w:szCs w:val="18"/>
              </w:rPr>
              <w:t>Указывается информация по каждому автомобилю</w:t>
            </w:r>
          </w:p>
          <w:p w:rsidR="00983329" w:rsidRDefault="00983329" w:rsidP="004C0E2E">
            <w:pPr>
              <w:pStyle w:val="normal0"/>
              <w:spacing w:line="288" w:lineRule="auto"/>
              <w:rPr>
                <w:i/>
              </w:rPr>
            </w:pPr>
          </w:p>
        </w:tc>
      </w:tr>
    </w:tbl>
    <w:p w:rsidR="007F7692" w:rsidRDefault="007F7692"/>
    <w:sectPr w:rsidR="007F769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BF4" w:rsidRDefault="00E36BF4">
      <w:r>
        <w:separator/>
      </w:r>
    </w:p>
  </w:endnote>
  <w:endnote w:type="continuationSeparator" w:id="1">
    <w:p w:rsidR="00E36BF4" w:rsidRDefault="00E36BF4">
      <w:r>
        <w:continuationSeparator/>
      </w:r>
    </w:p>
  </w:endnote>
  <w:endnote w:type="continuationNotice" w:id="2">
    <w:p w:rsidR="00E36BF4" w:rsidRDefault="00E36BF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Italic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1D" w:rsidRDefault="00225DC6" w:rsidP="00BF6892">
    <w:pPr>
      <w:pStyle w:val="afd"/>
      <w:framePr w:wrap="around" w:vAnchor="text" w:hAnchor="margin" w:xAlign="right" w:y="1"/>
      <w:rPr>
        <w:rStyle w:val="a5"/>
      </w:rPr>
    </w:pPr>
    <w:r>
      <w:rPr>
        <w:rStyle w:val="a5"/>
      </w:rPr>
      <w:fldChar w:fldCharType="begin"/>
    </w:r>
    <w:r w:rsidR="0005481D">
      <w:rPr>
        <w:rStyle w:val="a5"/>
      </w:rPr>
      <w:instrText xml:space="preserve">PAGE  </w:instrText>
    </w:r>
    <w:r>
      <w:rPr>
        <w:rStyle w:val="a5"/>
      </w:rPr>
      <w:fldChar w:fldCharType="separate"/>
    </w:r>
    <w:r w:rsidR="0005481D">
      <w:rPr>
        <w:rStyle w:val="a5"/>
        <w:noProof/>
      </w:rPr>
      <w:t>28</w:t>
    </w:r>
    <w:r>
      <w:rPr>
        <w:rStyle w:val="a5"/>
      </w:rPr>
      <w:fldChar w:fldCharType="end"/>
    </w:r>
  </w:p>
  <w:p w:rsidR="0005481D" w:rsidRDefault="0005481D"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1D" w:rsidRDefault="00225DC6" w:rsidP="00BF6892">
    <w:pPr>
      <w:pStyle w:val="afd"/>
      <w:framePr w:wrap="around" w:vAnchor="text" w:hAnchor="margin" w:xAlign="right" w:y="1"/>
      <w:rPr>
        <w:rStyle w:val="a5"/>
      </w:rPr>
    </w:pPr>
    <w:r>
      <w:rPr>
        <w:rStyle w:val="a5"/>
      </w:rPr>
      <w:fldChar w:fldCharType="begin"/>
    </w:r>
    <w:r w:rsidR="0005481D">
      <w:rPr>
        <w:rStyle w:val="a5"/>
      </w:rPr>
      <w:instrText xml:space="preserve">PAGE  </w:instrText>
    </w:r>
    <w:r>
      <w:rPr>
        <w:rStyle w:val="a5"/>
      </w:rPr>
      <w:fldChar w:fldCharType="separate"/>
    </w:r>
    <w:r w:rsidR="0005481D">
      <w:rPr>
        <w:rStyle w:val="a5"/>
        <w:noProof/>
      </w:rPr>
      <w:t>28</w:t>
    </w:r>
    <w:r>
      <w:rPr>
        <w:rStyle w:val="a5"/>
      </w:rPr>
      <w:fldChar w:fldCharType="end"/>
    </w:r>
  </w:p>
  <w:p w:rsidR="0005481D" w:rsidRDefault="0005481D"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1D" w:rsidRDefault="0005481D">
    <w:pPr>
      <w:pStyle w:val="afd"/>
      <w:jc w:val="center"/>
    </w:pPr>
  </w:p>
  <w:p w:rsidR="0005481D" w:rsidRDefault="0005481D"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1D" w:rsidRDefault="0005481D">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BF4" w:rsidRDefault="00E36BF4">
      <w:r>
        <w:separator/>
      </w:r>
    </w:p>
  </w:footnote>
  <w:footnote w:type="continuationSeparator" w:id="1">
    <w:p w:rsidR="00E36BF4" w:rsidRDefault="00E36BF4">
      <w:r>
        <w:continuationSeparator/>
      </w:r>
    </w:p>
  </w:footnote>
  <w:footnote w:type="continuationNotice" w:id="2">
    <w:p w:rsidR="00E36BF4" w:rsidRDefault="00E36BF4"/>
  </w:footnote>
  <w:footnote w:id="3">
    <w:p w:rsidR="0005481D" w:rsidRDefault="0005481D" w:rsidP="0005481D">
      <w:pPr>
        <w:pStyle w:val="normal0"/>
        <w:widowControl w:val="0"/>
        <w:pBdr>
          <w:top w:val="nil"/>
          <w:left w:val="nil"/>
          <w:bottom w:val="nil"/>
          <w:right w:val="nil"/>
          <w:between w:val="nil"/>
        </w:pBdr>
        <w:rPr>
          <w:color w:val="000000"/>
        </w:rPr>
      </w:pPr>
      <w:r>
        <w:rPr>
          <w:vertAlign w:val="superscript"/>
        </w:rPr>
        <w:footnoteRef/>
      </w:r>
      <w:r>
        <w:rPr>
          <w:i/>
          <w:color w:val="000000"/>
        </w:rPr>
        <w:t xml:space="preserve"> В пункте 4.7.1. указывается информация по каждому объекту, согласно пункту 4.5</w:t>
      </w:r>
    </w:p>
  </w:footnote>
  <w:footnote w:id="4">
    <w:p w:rsidR="0005481D" w:rsidRDefault="0005481D" w:rsidP="0005481D">
      <w:pPr>
        <w:pStyle w:val="normal0"/>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w:t>
      </w:r>
      <w:r>
        <w:rPr>
          <w:i/>
          <w:color w:val="000000"/>
        </w:rPr>
        <w:t>е</w:t>
      </w:r>
      <w:r>
        <w:rPr>
          <w:i/>
          <w:color w:val="000000"/>
        </w:rPr>
        <w:t>мому  объекту/посту</w:t>
      </w:r>
    </w:p>
  </w:footnote>
  <w:footnote w:id="5">
    <w:p w:rsidR="0005481D" w:rsidRDefault="0005481D" w:rsidP="0005481D">
      <w:pPr>
        <w:pStyle w:val="afe"/>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6">
    <w:p w:rsidR="0005481D" w:rsidRDefault="0005481D" w:rsidP="0005481D">
      <w:pPr>
        <w:pStyle w:val="normal0"/>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заполняется в соответствии с протоколом Конкурсной комиссии</w:t>
      </w:r>
    </w:p>
  </w:footnote>
  <w:footnote w:id="7">
    <w:p w:rsidR="0005481D" w:rsidRDefault="0005481D" w:rsidP="0005481D">
      <w:pPr>
        <w:pStyle w:val="normal0"/>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8">
    <w:p w:rsidR="0005481D" w:rsidRDefault="0005481D"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1D" w:rsidRDefault="00225DC6">
    <w:pPr>
      <w:pStyle w:val="afb"/>
      <w:jc w:val="center"/>
    </w:pPr>
    <w:fldSimple w:instr=" PAGE   \* MERGEFORMAT ">
      <w:r w:rsidR="00FC2F63">
        <w:rPr>
          <w:noProof/>
        </w:rPr>
        <w:t>34</w:t>
      </w:r>
    </w:fldSimple>
  </w:p>
  <w:p w:rsidR="0005481D" w:rsidRDefault="0005481D">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1D" w:rsidRDefault="0005481D">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1D" w:rsidRDefault="00225DC6" w:rsidP="00510148">
    <w:pPr>
      <w:pStyle w:val="afb"/>
      <w:jc w:val="center"/>
    </w:pPr>
    <w:fldSimple w:instr=" PAGE   \* MERGEFORMAT ">
      <w:r w:rsidR="00FC2F63">
        <w:rPr>
          <w:noProof/>
        </w:rPr>
        <w:t>42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1D" w:rsidRDefault="0005481D">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B637B54"/>
    <w:multiLevelType w:val="multilevel"/>
    <w:tmpl w:val="486E1BF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2"/>
  </w:num>
  <w:num w:numId="10">
    <w:abstractNumId w:val="40"/>
  </w:num>
  <w:num w:numId="11">
    <w:abstractNumId w:val="50"/>
  </w:num>
  <w:num w:numId="12">
    <w:abstractNumId w:val="42"/>
  </w:num>
  <w:num w:numId="13">
    <w:abstractNumId w:val="53"/>
  </w:num>
  <w:num w:numId="14">
    <w:abstractNumId w:val="57"/>
  </w:num>
  <w:num w:numId="15">
    <w:abstractNumId w:val="39"/>
  </w:num>
  <w:num w:numId="16">
    <w:abstractNumId w:val="41"/>
  </w:num>
  <w:num w:numId="17">
    <w:abstractNumId w:val="37"/>
  </w:num>
  <w:num w:numId="18">
    <w:abstractNumId w:val="33"/>
  </w:num>
  <w:num w:numId="19">
    <w:abstractNumId w:val="35"/>
  </w:num>
  <w:num w:numId="20">
    <w:abstractNumId w:val="4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5"/>
  </w:num>
  <w:num w:numId="27">
    <w:abstractNumId w:val="22"/>
  </w:num>
  <w:num w:numId="28">
    <w:abstractNumId w:val="27"/>
  </w:num>
  <w:num w:numId="29">
    <w:abstractNumId w:val="24"/>
  </w:num>
  <w:num w:numId="30">
    <w:abstractNumId w:val="31"/>
  </w:num>
  <w:num w:numId="31">
    <w:abstractNumId w:val="51"/>
  </w:num>
  <w:num w:numId="32">
    <w:abstractNumId w:val="34"/>
  </w:num>
  <w:num w:numId="33">
    <w:abstractNumId w:val="47"/>
  </w:num>
  <w:num w:numId="34">
    <w:abstractNumId w:val="38"/>
  </w:num>
  <w:num w:numId="35">
    <w:abstractNumId w:val="46"/>
  </w:num>
  <w:num w:numId="36">
    <w:abstractNumId w:val="48"/>
  </w:num>
  <w:num w:numId="37">
    <w:abstractNumId w:val="23"/>
  </w:num>
  <w:num w:numId="38">
    <w:abstractNumId w:val="30"/>
  </w:num>
  <w:num w:numId="39">
    <w:abstractNumId w:val="44"/>
  </w:num>
  <w:num w:numId="40">
    <w:abstractNumId w:val="43"/>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5"/>
  </w:num>
  <w:num w:numId="51">
    <w:abstractNumId w:val="28"/>
  </w:num>
  <w:num w:numId="52">
    <w:abstractNumId w:val="32"/>
  </w:num>
  <w:num w:numId="53">
    <w:abstractNumId w:val="5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481D"/>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B21"/>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2AE3"/>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379"/>
    <w:rsid w:val="002247A2"/>
    <w:rsid w:val="0022483E"/>
    <w:rsid w:val="00225DC6"/>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3E4B"/>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0EE3"/>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2CD"/>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7F7692"/>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329"/>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2A30"/>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096"/>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763"/>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6BF4"/>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69C"/>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2F63"/>
    <w:rsid w:val="00FC53A5"/>
    <w:rsid w:val="00FC5B98"/>
    <w:rsid w:val="00FC63B6"/>
    <w:rsid w:val="00FC75D2"/>
    <w:rsid w:val="00FD1A51"/>
    <w:rsid w:val="00FD2192"/>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normal0">
    <w:name w:val="normal"/>
    <w:rsid w:val="007F7692"/>
    <w:rPr>
      <w:sz w:val="24"/>
      <w:szCs w:val="24"/>
    </w:rPr>
  </w:style>
  <w:style w:type="character" w:customStyle="1" w:styleId="Normal00">
    <w:name w:val="Normal0"/>
    <w:rsid w:val="007F7692"/>
    <w:rPr>
      <w:sz w:val="28"/>
      <w:lang w:val="ru-RU" w:eastAsia="ar-SA" w:bidi="ar-SA"/>
    </w:rPr>
  </w:style>
  <w:style w:type="character" w:customStyle="1" w:styleId="afff5">
    <w:name w:val="Основной текст_"/>
    <w:link w:val="1fd"/>
    <w:rsid w:val="007F7692"/>
    <w:rPr>
      <w:sz w:val="23"/>
      <w:szCs w:val="23"/>
      <w:shd w:val="clear" w:color="auto" w:fill="FFFFFF"/>
    </w:rPr>
  </w:style>
  <w:style w:type="paragraph" w:customStyle="1" w:styleId="1fd">
    <w:name w:val="Основной текст1"/>
    <w:basedOn w:val="a"/>
    <w:link w:val="afff5"/>
    <w:rsid w:val="007F7692"/>
    <w:pPr>
      <w:shd w:val="clear" w:color="auto" w:fill="FFFFFF"/>
      <w:suppressAutoHyphens w:val="0"/>
      <w:spacing w:line="0" w:lineRule="atLeast"/>
      <w:jc w:val="right"/>
    </w:pPr>
    <w:rPr>
      <w:sz w:val="23"/>
      <w:szCs w:val="23"/>
      <w:lang w:eastAsia="ru-RU"/>
    </w:rPr>
  </w:style>
  <w:style w:type="character" w:customStyle="1" w:styleId="normaltextrun">
    <w:name w:val="normaltextrun"/>
    <w:basedOn w:val="a0"/>
    <w:rsid w:val="007F7692"/>
  </w:style>
  <w:style w:type="character" w:customStyle="1" w:styleId="contextualspellingandgrammarerror">
    <w:name w:val="contextualspellingandgrammarerror"/>
    <w:basedOn w:val="a0"/>
    <w:rsid w:val="007F7692"/>
  </w:style>
  <w:style w:type="character" w:customStyle="1" w:styleId="eop">
    <w:name w:val="eop"/>
    <w:basedOn w:val="a0"/>
    <w:rsid w:val="007F7692"/>
  </w:style>
  <w:style w:type="paragraph" w:styleId="afff6">
    <w:name w:val="Revision"/>
    <w:hidden/>
    <w:uiPriority w:val="99"/>
    <w:semiHidden/>
    <w:rsid w:val="007F7692"/>
    <w:rPr>
      <w:sz w:val="24"/>
      <w:szCs w:val="24"/>
      <w:lang w:eastAsia="ar-SA"/>
    </w:rPr>
  </w:style>
  <w:style w:type="character" w:customStyle="1" w:styleId="FontStyle15">
    <w:name w:val="Font Style15"/>
    <w:basedOn w:val="a0"/>
    <w:rsid w:val="007F7692"/>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lazarevev@trcont.r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09B73E2-7DAC-4592-A043-3B8AF48D203A}">
  <ds:schemaRefs>
    <ds:schemaRef ds:uri="http://schemas.openxmlformats.org/officeDocument/2006/bibliography"/>
  </ds:schemaRefs>
</ds:datastoreItem>
</file>

<file path=customXml/itemProps4.xml><?xml version="1.0" encoding="utf-8"?>
<ds:datastoreItem xmlns:ds="http://schemas.openxmlformats.org/officeDocument/2006/customXml" ds:itemID="{1F5635FF-DE95-4A0A-B598-78B8594FC464}">
  <ds:schemaRefs>
    <ds:schemaRef ds:uri="http://schemas.openxmlformats.org/officeDocument/2006/bibliography"/>
  </ds:schemaRefs>
</ds:datastoreItem>
</file>

<file path=customXml/itemProps5.xml><?xml version="1.0" encoding="utf-8"?>
<ds:datastoreItem xmlns:ds="http://schemas.openxmlformats.org/officeDocument/2006/customXml" ds:itemID="{6BB70693-D475-4D0A-9B3D-4C7316C10E32}">
  <ds:schemaRefs>
    <ds:schemaRef ds:uri="http://schemas.openxmlformats.org/officeDocument/2006/bibliography"/>
  </ds:schemaRefs>
</ds:datastoreItem>
</file>

<file path=customXml/itemProps6.xml><?xml version="1.0" encoding="utf-8"?>
<ds:datastoreItem xmlns:ds="http://schemas.openxmlformats.org/officeDocument/2006/customXml" ds:itemID="{D57D5A18-C629-42BB-8739-CD72D5CF2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34342</Words>
  <Characters>195756</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229639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2021-11-19T06:49:00Z</dcterms:created>
  <dcterms:modified xsi:type="dcterms:W3CDTF">2021-11-19T06:49:00Z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