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7FD5" w:rsidRDefault="00754B7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07FD5" w:rsidRDefault="00754B7F">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07FD5" w:rsidRDefault="00754B7F">
      <w:pPr>
        <w:tabs>
          <w:tab w:val="left" w:pos="4962"/>
        </w:tabs>
        <w:ind w:left="4820"/>
        <w:rPr>
          <w:b/>
          <w:bCs/>
          <w:sz w:val="28"/>
        </w:rPr>
      </w:pPr>
      <w:r>
        <w:rPr>
          <w:b/>
          <w:bCs/>
          <w:sz w:val="28"/>
        </w:rPr>
        <w:t>«</w:t>
      </w:r>
      <w:r w:rsidR="00F45EF3">
        <w:rPr>
          <w:b/>
          <w:bCs/>
          <w:sz w:val="28"/>
        </w:rPr>
        <w:t>16</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07FD5" w:rsidRDefault="00754B7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42446F">
        <w:t>НКПСКЖД</w:t>
      </w:r>
      <w:r>
        <w:t>-21-</w:t>
      </w:r>
      <w:r w:rsidR="0042446F">
        <w:t>00</w:t>
      </w:r>
      <w:r w:rsidR="003C4674">
        <w:t>15</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Краснодар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F20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F20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F20C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F20CF">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F20CF">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F20CF">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F20CF">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F20CF">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F20CF">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F20CF">
      <w:pPr>
        <w:pStyle w:val="af9"/>
        <w:numPr>
          <w:ilvl w:val="0"/>
          <w:numId w:val="25"/>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F20CF">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F20CF">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F20C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F20C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F20C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F20C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F20C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F20CF">
      <w:pPr>
        <w:pStyle w:val="19"/>
        <w:numPr>
          <w:ilvl w:val="1"/>
          <w:numId w:val="19"/>
        </w:numPr>
        <w:ind w:left="0" w:firstLine="709"/>
        <w:outlineLvl w:val="1"/>
        <w:rPr>
          <w:b/>
          <w:szCs w:val="28"/>
        </w:rPr>
      </w:pPr>
      <w:r>
        <w:rPr>
          <w:b/>
          <w:szCs w:val="28"/>
        </w:rPr>
        <w:t>Заявка</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F20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F20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F20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F20C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F20CF">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F20CF">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F20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F20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F20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F20C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F20CF">
      <w:pPr>
        <w:pStyle w:val="19"/>
        <w:numPr>
          <w:ilvl w:val="1"/>
          <w:numId w:val="19"/>
        </w:numPr>
        <w:ind w:left="0" w:firstLine="709"/>
        <w:outlineLvl w:val="1"/>
        <w:rPr>
          <w:b/>
          <w:szCs w:val="28"/>
        </w:rPr>
      </w:pPr>
      <w:r>
        <w:rPr>
          <w:b/>
        </w:rPr>
        <w:t>Порядок оформления Заявки</w:t>
      </w:r>
    </w:p>
    <w:p w:rsidR="00A77471" w:rsidRPr="00C8296E" w:rsidRDefault="00A77471" w:rsidP="00CF20CF">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07FD5" w:rsidRDefault="00754B7F" w:rsidP="00CF20CF">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084255" w:rsidRPr="007E6DE4" w:rsidRDefault="00084255" w:rsidP="00A77471">
                            <w:pPr>
                              <w:jc w:val="center"/>
                              <w:rPr>
                                <w:b/>
                                <w:sz w:val="28"/>
                                <w:szCs w:val="28"/>
                              </w:rPr>
                            </w:pPr>
                            <w:r w:rsidRPr="007E6DE4">
                              <w:rPr>
                                <w:b/>
                                <w:sz w:val="28"/>
                                <w:szCs w:val="28"/>
                              </w:rPr>
                              <w:t>_____________________________________________</w:t>
                            </w:r>
                            <w:r>
                              <w:rPr>
                                <w:b/>
                                <w:sz w:val="28"/>
                                <w:szCs w:val="28"/>
                              </w:rPr>
                              <w:t>,</w:t>
                            </w:r>
                          </w:p>
                          <w:p w:rsidR="00084255" w:rsidRDefault="00084255" w:rsidP="00A77471">
                            <w:pPr>
                              <w:jc w:val="center"/>
                              <w:rPr>
                                <w:sz w:val="28"/>
                                <w:szCs w:val="28"/>
                              </w:rPr>
                            </w:pPr>
                            <w:r w:rsidRPr="007E6DE4">
                              <w:rPr>
                                <w:i/>
                                <w:sz w:val="20"/>
                                <w:szCs w:val="20"/>
                              </w:rPr>
                              <w:t>наименование претендента</w:t>
                            </w:r>
                          </w:p>
                          <w:p w:rsidR="00084255" w:rsidRPr="007E6DE4" w:rsidRDefault="00084255" w:rsidP="00A77471">
                            <w:pPr>
                              <w:jc w:val="center"/>
                              <w:rPr>
                                <w:b/>
                                <w:sz w:val="28"/>
                                <w:szCs w:val="28"/>
                              </w:rPr>
                            </w:pPr>
                            <w:r w:rsidRPr="007E6DE4">
                              <w:rPr>
                                <w:b/>
                                <w:sz w:val="28"/>
                                <w:szCs w:val="28"/>
                              </w:rPr>
                              <w:t>________________________________________</w:t>
                            </w:r>
                          </w:p>
                          <w:p w:rsidR="00084255" w:rsidRPr="007E6DE4" w:rsidRDefault="00084255" w:rsidP="00A77471">
                            <w:pPr>
                              <w:jc w:val="center"/>
                              <w:rPr>
                                <w:i/>
                                <w:sz w:val="20"/>
                                <w:szCs w:val="20"/>
                              </w:rPr>
                            </w:pPr>
                            <w:r w:rsidRPr="007E6DE4">
                              <w:rPr>
                                <w:i/>
                                <w:sz w:val="20"/>
                                <w:szCs w:val="20"/>
                              </w:rPr>
                              <w:t>государство регистрации претендента</w:t>
                            </w:r>
                          </w:p>
                          <w:p w:rsidR="00084255" w:rsidRPr="007E6DE4" w:rsidRDefault="00084255" w:rsidP="00A77471">
                            <w:pPr>
                              <w:jc w:val="center"/>
                              <w:rPr>
                                <w:b/>
                                <w:sz w:val="28"/>
                                <w:szCs w:val="28"/>
                              </w:rPr>
                            </w:pPr>
                            <w:r w:rsidRPr="007E6DE4">
                              <w:rPr>
                                <w:b/>
                                <w:sz w:val="28"/>
                                <w:szCs w:val="28"/>
                              </w:rPr>
                              <w:t>_____________________________</w:t>
                            </w:r>
                            <w:r>
                              <w:rPr>
                                <w:b/>
                                <w:sz w:val="28"/>
                                <w:szCs w:val="28"/>
                              </w:rPr>
                              <w:t>__________________</w:t>
                            </w:r>
                          </w:p>
                          <w:p w:rsidR="00084255" w:rsidRPr="007E6DE4" w:rsidRDefault="00084255" w:rsidP="00A77471">
                            <w:pPr>
                              <w:jc w:val="center"/>
                              <w:rPr>
                                <w:i/>
                                <w:sz w:val="20"/>
                                <w:szCs w:val="20"/>
                              </w:rPr>
                            </w:pPr>
                            <w:r w:rsidRPr="007E6DE4">
                              <w:rPr>
                                <w:i/>
                                <w:sz w:val="20"/>
                                <w:szCs w:val="20"/>
                              </w:rPr>
                              <w:t>ИНН претендента (для претендентов-резидентов Российской Федерации)</w:t>
                            </w:r>
                          </w:p>
                          <w:p w:rsidR="00084255" w:rsidRDefault="00084255" w:rsidP="00A77471">
                            <w:pPr>
                              <w:jc w:val="both"/>
                            </w:pPr>
                          </w:p>
                          <w:p w:rsidR="00084255" w:rsidRDefault="00084255">
                            <w:pPr>
                              <w:jc w:val="center"/>
                              <w:rPr>
                                <w:b/>
                              </w:rPr>
                            </w:pPr>
                            <w:r>
                              <w:rPr>
                                <w:b/>
                              </w:rPr>
                              <w:t xml:space="preserve">ЗАЯВКА НА УЧАСТИЕ В ПРОЦЕДУРЕ РАЗМЕЩЕНИЯ ОФЕРТЫ № </w:t>
                            </w:r>
                          </w:p>
                          <w:p w:rsidR="00084255" w:rsidRPr="003C6269" w:rsidRDefault="00084255" w:rsidP="00A77471">
                            <w:pPr>
                              <w:jc w:val="center"/>
                              <w:rPr>
                                <w:b/>
                              </w:rPr>
                            </w:pPr>
                            <w:r>
                              <w:rPr>
                                <w:b/>
                              </w:rPr>
                              <w:t>(лот № _________)</w:t>
                            </w:r>
                          </w:p>
                          <w:p w:rsidR="00084255" w:rsidRPr="00DD110F" w:rsidRDefault="00084255" w:rsidP="00A77471">
                            <w:pPr>
                              <w:jc w:val="center"/>
                              <w:rPr>
                                <w:i/>
                                <w:sz w:val="20"/>
                                <w:szCs w:val="20"/>
                              </w:rPr>
                            </w:pPr>
                            <w:r w:rsidRPr="00DD110F">
                              <w:rPr>
                                <w:i/>
                                <w:sz w:val="20"/>
                                <w:szCs w:val="20"/>
                              </w:rPr>
                              <w:t>(указывается номер лота)</w:t>
                            </w:r>
                          </w:p>
                          <w:p w:rsidR="00084255" w:rsidRPr="00923E2D" w:rsidRDefault="00084255" w:rsidP="00A77471">
                            <w:pPr>
                              <w:jc w:val="center"/>
                              <w:rPr>
                                <w:b/>
                              </w:rPr>
                            </w:pPr>
                          </w:p>
                          <w:p w:rsidR="00084255" w:rsidRPr="00923E2D" w:rsidRDefault="0008425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84255" w:rsidRPr="007E6DE4" w:rsidRDefault="00084255" w:rsidP="00A77471">
                      <w:pPr>
                        <w:jc w:val="center"/>
                        <w:rPr>
                          <w:b/>
                          <w:sz w:val="28"/>
                          <w:szCs w:val="28"/>
                        </w:rPr>
                      </w:pPr>
                      <w:r w:rsidRPr="007E6DE4">
                        <w:rPr>
                          <w:b/>
                          <w:sz w:val="28"/>
                          <w:szCs w:val="28"/>
                        </w:rPr>
                        <w:t>_____________________________________________</w:t>
                      </w:r>
                      <w:r>
                        <w:rPr>
                          <w:b/>
                          <w:sz w:val="28"/>
                          <w:szCs w:val="28"/>
                        </w:rPr>
                        <w:t>,</w:t>
                      </w:r>
                    </w:p>
                    <w:p w:rsidR="00084255" w:rsidRDefault="00084255" w:rsidP="00A77471">
                      <w:pPr>
                        <w:jc w:val="center"/>
                        <w:rPr>
                          <w:sz w:val="28"/>
                          <w:szCs w:val="28"/>
                        </w:rPr>
                      </w:pPr>
                      <w:r w:rsidRPr="007E6DE4">
                        <w:rPr>
                          <w:i/>
                          <w:sz w:val="20"/>
                          <w:szCs w:val="20"/>
                        </w:rPr>
                        <w:t>наименование претендента</w:t>
                      </w:r>
                    </w:p>
                    <w:p w:rsidR="00084255" w:rsidRPr="007E6DE4" w:rsidRDefault="00084255" w:rsidP="00A77471">
                      <w:pPr>
                        <w:jc w:val="center"/>
                        <w:rPr>
                          <w:b/>
                          <w:sz w:val="28"/>
                          <w:szCs w:val="28"/>
                        </w:rPr>
                      </w:pPr>
                      <w:r w:rsidRPr="007E6DE4">
                        <w:rPr>
                          <w:b/>
                          <w:sz w:val="28"/>
                          <w:szCs w:val="28"/>
                        </w:rPr>
                        <w:t>________________________________________</w:t>
                      </w:r>
                    </w:p>
                    <w:p w:rsidR="00084255" w:rsidRPr="007E6DE4" w:rsidRDefault="00084255" w:rsidP="00A77471">
                      <w:pPr>
                        <w:jc w:val="center"/>
                        <w:rPr>
                          <w:i/>
                          <w:sz w:val="20"/>
                          <w:szCs w:val="20"/>
                        </w:rPr>
                      </w:pPr>
                      <w:r w:rsidRPr="007E6DE4">
                        <w:rPr>
                          <w:i/>
                          <w:sz w:val="20"/>
                          <w:szCs w:val="20"/>
                        </w:rPr>
                        <w:t>государство регистрации претендента</w:t>
                      </w:r>
                    </w:p>
                    <w:p w:rsidR="00084255" w:rsidRPr="007E6DE4" w:rsidRDefault="00084255" w:rsidP="00A77471">
                      <w:pPr>
                        <w:jc w:val="center"/>
                        <w:rPr>
                          <w:b/>
                          <w:sz w:val="28"/>
                          <w:szCs w:val="28"/>
                        </w:rPr>
                      </w:pPr>
                      <w:r w:rsidRPr="007E6DE4">
                        <w:rPr>
                          <w:b/>
                          <w:sz w:val="28"/>
                          <w:szCs w:val="28"/>
                        </w:rPr>
                        <w:t>_____________________________</w:t>
                      </w:r>
                      <w:r>
                        <w:rPr>
                          <w:b/>
                          <w:sz w:val="28"/>
                          <w:szCs w:val="28"/>
                        </w:rPr>
                        <w:t>__________________</w:t>
                      </w:r>
                    </w:p>
                    <w:p w:rsidR="00084255" w:rsidRPr="007E6DE4" w:rsidRDefault="00084255" w:rsidP="00A77471">
                      <w:pPr>
                        <w:jc w:val="center"/>
                        <w:rPr>
                          <w:i/>
                          <w:sz w:val="20"/>
                          <w:szCs w:val="20"/>
                        </w:rPr>
                      </w:pPr>
                      <w:r w:rsidRPr="007E6DE4">
                        <w:rPr>
                          <w:i/>
                          <w:sz w:val="20"/>
                          <w:szCs w:val="20"/>
                        </w:rPr>
                        <w:t>ИНН претендента (для претендентов-резидентов Российской Федерации)</w:t>
                      </w:r>
                    </w:p>
                    <w:p w:rsidR="00084255" w:rsidRDefault="00084255" w:rsidP="00A77471">
                      <w:pPr>
                        <w:jc w:val="both"/>
                      </w:pPr>
                    </w:p>
                    <w:p w:rsidR="00084255" w:rsidRDefault="00084255">
                      <w:pPr>
                        <w:jc w:val="center"/>
                        <w:rPr>
                          <w:b/>
                        </w:rPr>
                      </w:pPr>
                      <w:r>
                        <w:rPr>
                          <w:b/>
                        </w:rPr>
                        <w:t xml:space="preserve">ЗАЯВКА НА УЧАСТИЕ В ПРОЦЕДУРЕ РАЗМЕЩЕНИЯ ОФЕРТЫ № </w:t>
                      </w:r>
                    </w:p>
                    <w:p w:rsidR="00084255" w:rsidRPr="003C6269" w:rsidRDefault="00084255" w:rsidP="00A77471">
                      <w:pPr>
                        <w:jc w:val="center"/>
                        <w:rPr>
                          <w:b/>
                        </w:rPr>
                      </w:pPr>
                      <w:r>
                        <w:rPr>
                          <w:b/>
                        </w:rPr>
                        <w:t>(лот № _________)</w:t>
                      </w:r>
                    </w:p>
                    <w:p w:rsidR="00084255" w:rsidRPr="00DD110F" w:rsidRDefault="00084255" w:rsidP="00A77471">
                      <w:pPr>
                        <w:jc w:val="center"/>
                        <w:rPr>
                          <w:i/>
                          <w:sz w:val="20"/>
                          <w:szCs w:val="20"/>
                        </w:rPr>
                      </w:pPr>
                      <w:r w:rsidRPr="00DD110F">
                        <w:rPr>
                          <w:i/>
                          <w:sz w:val="20"/>
                          <w:szCs w:val="20"/>
                        </w:rPr>
                        <w:t>(указывается номер лота)</w:t>
                      </w:r>
                    </w:p>
                    <w:p w:rsidR="00084255" w:rsidRPr="00923E2D" w:rsidRDefault="00084255" w:rsidP="00A77471">
                      <w:pPr>
                        <w:jc w:val="center"/>
                        <w:rPr>
                          <w:b/>
                        </w:rPr>
                      </w:pPr>
                    </w:p>
                    <w:p w:rsidR="00084255" w:rsidRPr="00923E2D" w:rsidRDefault="00084255"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F20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F20CF">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F20CF">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F20CF">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F20CF">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F20CF">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F20CF">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F20CF">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07FD5" w:rsidRDefault="00754B7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F20C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F20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F20C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F20C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F20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F20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7FD5" w:rsidRDefault="00754B7F" w:rsidP="00CF20CF">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F20C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F20CF">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F20C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07FD5" w:rsidRDefault="00754B7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F20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F20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F20C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F20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F20CF">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w:t>
      </w:r>
      <w:r>
        <w:rPr>
          <w:sz w:val="28"/>
          <w:szCs w:val="28"/>
        </w:rPr>
        <w:lastRenderedPageBreak/>
        <w:t>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F2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F20C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F20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F20C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F20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F20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F20CF">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F20C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F20C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F20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F20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F20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F20C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F20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F20CF">
      <w:pPr>
        <w:pStyle w:val="Default"/>
        <w:numPr>
          <w:ilvl w:val="0"/>
          <w:numId w:val="18"/>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F20C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F20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F20C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F20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F20C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F20C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F20C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F20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F20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F20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F20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F20CF">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F20C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F20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F20C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F20C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F20CF">
      <w:pPr>
        <w:pStyle w:val="19"/>
        <w:numPr>
          <w:ilvl w:val="1"/>
          <w:numId w:val="19"/>
        </w:numPr>
        <w:ind w:left="0" w:firstLine="709"/>
        <w:outlineLvl w:val="1"/>
        <w:rPr>
          <w:b/>
          <w:szCs w:val="28"/>
        </w:rPr>
      </w:pPr>
      <w:r>
        <w:rPr>
          <w:b/>
          <w:szCs w:val="28"/>
        </w:rPr>
        <w:lastRenderedPageBreak/>
        <w:t>Заключение договора</w:t>
      </w:r>
    </w:p>
    <w:p w:rsidR="000A6133" w:rsidRDefault="000A6133" w:rsidP="00CF20C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07FD5" w:rsidRDefault="00754B7F" w:rsidP="00CF20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F20C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F20C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F20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F20C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F20CF">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F20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F20C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F20C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F20C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F20C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F20C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F20C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F20CF">
      <w:pPr>
        <w:pStyle w:val="aff7"/>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F20C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F20C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F20C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F20C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F20C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F20C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F20C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F20C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F20CF">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F20C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F20CF">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F20C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F20C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F20C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F20C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F20C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F20CF">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F20CF">
      <w:pPr>
        <w:pStyle w:val="19"/>
        <w:numPr>
          <w:ilvl w:val="0"/>
          <w:numId w:val="24"/>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F20C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F20C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151A36" w:rsidRPr="001F39E9" w:rsidRDefault="00151A36" w:rsidP="00151A36">
      <w:pPr>
        <w:spacing w:after="120"/>
        <w:jc w:val="center"/>
        <w:outlineLvl w:val="0"/>
        <w:rPr>
          <w:b/>
          <w:sz w:val="28"/>
          <w:szCs w:val="28"/>
        </w:rPr>
      </w:pPr>
      <w:r>
        <w:rPr>
          <w:rFonts w:eastAsia="MS Mincho"/>
          <w:b/>
          <w:bCs/>
          <w:sz w:val="32"/>
          <w:szCs w:val="32"/>
        </w:rPr>
        <w:t>Раздел 4. Техническое задание</w:t>
      </w:r>
    </w:p>
    <w:p w:rsidR="00151A36" w:rsidRPr="0007096B" w:rsidRDefault="00151A36" w:rsidP="00151A3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151A36" w:rsidRPr="00672BBD" w:rsidTr="00C15FA8">
        <w:trPr>
          <w:trHeight w:val="579"/>
        </w:trPr>
        <w:tc>
          <w:tcPr>
            <w:tcW w:w="2410" w:type="dxa"/>
          </w:tcPr>
          <w:p w:rsidR="00151A36" w:rsidRPr="00672BBD" w:rsidRDefault="00151A36" w:rsidP="00C15FA8">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151A36" w:rsidRPr="00672BBD" w:rsidRDefault="00151A36" w:rsidP="00C15FA8">
            <w:pPr>
              <w:spacing w:line="292" w:lineRule="exact"/>
              <w:jc w:val="center"/>
              <w:rPr>
                <w:color w:val="000000"/>
              </w:rPr>
            </w:pPr>
            <w:r w:rsidRPr="00672BBD">
              <w:rPr>
                <w:b/>
                <w:color w:val="000000"/>
              </w:rPr>
              <w:t>Содержание основных данных и требований</w:t>
            </w:r>
          </w:p>
        </w:tc>
      </w:tr>
      <w:tr w:rsidR="00151A36" w:rsidRPr="00672BBD" w:rsidTr="00C15FA8">
        <w:trPr>
          <w:trHeight w:val="683"/>
        </w:trPr>
        <w:tc>
          <w:tcPr>
            <w:tcW w:w="2410" w:type="dxa"/>
          </w:tcPr>
          <w:p w:rsidR="00151A36" w:rsidRPr="00672BBD" w:rsidRDefault="00151A36" w:rsidP="00C15FA8">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151A36" w:rsidRPr="00672BBD" w:rsidRDefault="00151A36" w:rsidP="00C15FA8">
            <w:pPr>
              <w:spacing w:after="60" w:line="280" w:lineRule="exact"/>
              <w:rPr>
                <w:color w:val="000000"/>
              </w:rPr>
            </w:pPr>
            <w:r w:rsidRPr="00672BBD">
              <w:rPr>
                <w:color w:val="000000"/>
              </w:rPr>
              <w:t>Потребность в привлечении дополнительного автотранспорта</w:t>
            </w:r>
          </w:p>
        </w:tc>
      </w:tr>
      <w:tr w:rsidR="00151A36" w:rsidRPr="00672BBD" w:rsidTr="00C15FA8">
        <w:trPr>
          <w:trHeight w:hRule="exact" w:val="744"/>
        </w:trPr>
        <w:tc>
          <w:tcPr>
            <w:tcW w:w="2410" w:type="dxa"/>
            <w:vAlign w:val="center"/>
          </w:tcPr>
          <w:p w:rsidR="00151A36" w:rsidRPr="00672BBD" w:rsidRDefault="00151A36" w:rsidP="00C15FA8">
            <w:pPr>
              <w:spacing w:line="280" w:lineRule="exact"/>
              <w:rPr>
                <w:color w:val="000000"/>
              </w:rPr>
            </w:pPr>
            <w:r w:rsidRPr="00672BBD">
              <w:rPr>
                <w:color w:val="000000"/>
              </w:rPr>
              <w:t>2. Заказчик (Арендатор)</w:t>
            </w:r>
          </w:p>
          <w:p w:rsidR="00151A36" w:rsidRPr="00672BBD" w:rsidRDefault="00151A36" w:rsidP="00C15FA8">
            <w:pPr>
              <w:spacing w:line="280" w:lineRule="exact"/>
              <w:rPr>
                <w:color w:val="000000"/>
              </w:rPr>
            </w:pPr>
          </w:p>
          <w:p w:rsidR="00151A36" w:rsidRPr="00672BBD" w:rsidRDefault="00151A36" w:rsidP="00C15FA8">
            <w:pPr>
              <w:spacing w:line="280" w:lineRule="exact"/>
              <w:rPr>
                <w:color w:val="000000"/>
              </w:rPr>
            </w:pPr>
          </w:p>
        </w:tc>
        <w:tc>
          <w:tcPr>
            <w:tcW w:w="7513" w:type="dxa"/>
            <w:vAlign w:val="center"/>
          </w:tcPr>
          <w:p w:rsidR="00151A36" w:rsidRPr="00672BBD" w:rsidRDefault="00151A36" w:rsidP="00C15FA8">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151A36" w:rsidRPr="00672BBD" w:rsidTr="00C15FA8">
        <w:trPr>
          <w:trHeight w:hRule="exact" w:val="1845"/>
        </w:trPr>
        <w:tc>
          <w:tcPr>
            <w:tcW w:w="2410" w:type="dxa"/>
            <w:vAlign w:val="center"/>
          </w:tcPr>
          <w:p w:rsidR="00151A36" w:rsidRPr="00672BBD" w:rsidRDefault="00151A36" w:rsidP="00C15FA8">
            <w:pPr>
              <w:spacing w:line="280" w:lineRule="exact"/>
              <w:rPr>
                <w:color w:val="000000"/>
              </w:rPr>
            </w:pPr>
            <w:r w:rsidRPr="00672BBD">
              <w:rPr>
                <w:color w:val="000000"/>
              </w:rPr>
              <w:t>3. Виды услуг, выполняемых транспортными предприятиями.</w:t>
            </w:r>
          </w:p>
        </w:tc>
        <w:tc>
          <w:tcPr>
            <w:tcW w:w="7513" w:type="dxa"/>
            <w:vAlign w:val="center"/>
          </w:tcPr>
          <w:p w:rsidR="00151A36" w:rsidRPr="00672BBD" w:rsidRDefault="00151A36" w:rsidP="00C15FA8">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w:t>
            </w:r>
            <w:r>
              <w:t>Краснодар</w:t>
            </w:r>
            <w:r w:rsidRPr="00672BBD">
              <w:t xml:space="preserve"> филиала ПАО «</w:t>
            </w:r>
            <w:proofErr w:type="spellStart"/>
            <w:r w:rsidRPr="00672BBD">
              <w:t>ТрансКонтейнер</w:t>
            </w:r>
            <w:proofErr w:type="spellEnd"/>
            <w:r w:rsidRPr="00672BBD">
              <w:t>» на Северо-Кавказской железной дороге</w:t>
            </w:r>
          </w:p>
          <w:p w:rsidR="00151A36" w:rsidRPr="00672BBD" w:rsidRDefault="00151A36" w:rsidP="00C15FA8">
            <w:pPr>
              <w:spacing w:line="280" w:lineRule="exact"/>
              <w:jc w:val="both"/>
              <w:rPr>
                <w:color w:val="000000"/>
              </w:rPr>
            </w:pPr>
          </w:p>
          <w:p w:rsidR="00151A36" w:rsidRPr="00672BBD" w:rsidRDefault="00151A36" w:rsidP="00C15FA8">
            <w:pPr>
              <w:spacing w:line="280" w:lineRule="exact"/>
              <w:rPr>
                <w:color w:val="000000"/>
              </w:rPr>
            </w:pPr>
          </w:p>
          <w:p w:rsidR="00151A36" w:rsidRPr="00672BBD" w:rsidRDefault="00151A36" w:rsidP="00C15FA8">
            <w:pPr>
              <w:spacing w:line="280" w:lineRule="exact"/>
              <w:rPr>
                <w:color w:val="000000"/>
              </w:rPr>
            </w:pPr>
            <w:r w:rsidRPr="00672BBD">
              <w:rPr>
                <w:color w:val="000000"/>
              </w:rPr>
              <w:t xml:space="preserve"> </w:t>
            </w:r>
          </w:p>
        </w:tc>
      </w:tr>
      <w:tr w:rsidR="00151A36" w:rsidRPr="00672BBD" w:rsidTr="00C15FA8">
        <w:trPr>
          <w:trHeight w:val="527"/>
        </w:trPr>
        <w:tc>
          <w:tcPr>
            <w:tcW w:w="2410" w:type="dxa"/>
          </w:tcPr>
          <w:p w:rsidR="00151A36" w:rsidRPr="00672BBD" w:rsidRDefault="00151A36" w:rsidP="00C15FA8">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151A36" w:rsidRPr="00672BBD" w:rsidRDefault="00151A36" w:rsidP="00C15FA8">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151A36" w:rsidRPr="00672BBD" w:rsidTr="00C15FA8">
        <w:trPr>
          <w:trHeight w:hRule="exact" w:val="2805"/>
        </w:trPr>
        <w:tc>
          <w:tcPr>
            <w:tcW w:w="2410" w:type="dxa"/>
          </w:tcPr>
          <w:p w:rsidR="00151A36" w:rsidRPr="00672BBD" w:rsidRDefault="00151A36" w:rsidP="00C15FA8">
            <w:pPr>
              <w:spacing w:line="280" w:lineRule="exact"/>
              <w:rPr>
                <w:color w:val="000000"/>
              </w:rPr>
            </w:pPr>
            <w:r w:rsidRPr="00672BBD">
              <w:rPr>
                <w:color w:val="000000"/>
              </w:rPr>
              <w:lastRenderedPageBreak/>
              <w:t>5. Объемы работ  по привлечению автотранспортных предприятий.</w:t>
            </w:r>
          </w:p>
        </w:tc>
        <w:tc>
          <w:tcPr>
            <w:tcW w:w="7513" w:type="dxa"/>
          </w:tcPr>
          <w:p w:rsidR="00151A36" w:rsidRPr="00672BBD" w:rsidRDefault="00151A36" w:rsidP="00C15FA8">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151A36" w:rsidRPr="00672BBD" w:rsidRDefault="00151A36" w:rsidP="00C15FA8">
            <w:pPr>
              <w:spacing w:line="280" w:lineRule="exact"/>
              <w:jc w:val="both"/>
            </w:pPr>
            <w:r w:rsidRPr="00672BBD">
              <w:t xml:space="preserve">Среднемесячный объем завоза/вывоза </w:t>
            </w:r>
            <w:r w:rsidRPr="00672BBD">
              <w:rPr>
                <w:rFonts w:eastAsia="MS Mincho"/>
                <w:bCs/>
                <w:szCs w:val="28"/>
              </w:rPr>
              <w:t>20фт.</w:t>
            </w:r>
            <w:r>
              <w:rPr>
                <w:rFonts w:eastAsia="MS Mincho"/>
                <w:bCs/>
                <w:szCs w:val="28"/>
              </w:rPr>
              <w:t xml:space="preserve"> и 40 </w:t>
            </w:r>
            <w:proofErr w:type="spellStart"/>
            <w:r>
              <w:rPr>
                <w:rFonts w:eastAsia="MS Mincho"/>
                <w:bCs/>
                <w:szCs w:val="28"/>
              </w:rPr>
              <w:t>фт</w:t>
            </w:r>
            <w:proofErr w:type="spellEnd"/>
            <w:r>
              <w:rPr>
                <w:rFonts w:eastAsia="MS Mincho"/>
                <w:bCs/>
                <w:szCs w:val="28"/>
              </w:rPr>
              <w:t>.</w:t>
            </w:r>
            <w:r w:rsidRPr="00672BBD">
              <w:t xml:space="preserve"> контейнеров – </w:t>
            </w:r>
            <w:r w:rsidRPr="00C15FA8">
              <w:t>176</w:t>
            </w:r>
            <w:r w:rsidRPr="00672BBD">
              <w:t>шт.;</w:t>
            </w:r>
          </w:p>
          <w:p w:rsidR="00151A36" w:rsidRPr="00672BBD" w:rsidRDefault="00151A36" w:rsidP="00C15FA8">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 xml:space="preserve">онтейнеров – </w:t>
            </w:r>
            <w:r w:rsidRPr="00C15FA8">
              <w:t>5</w:t>
            </w:r>
            <w:r w:rsidRPr="00672BBD">
              <w:t xml:space="preserve"> шт.;</w:t>
            </w:r>
          </w:p>
        </w:tc>
      </w:tr>
      <w:tr w:rsidR="00151A36" w:rsidRPr="00672BBD" w:rsidTr="00C15FA8">
        <w:trPr>
          <w:trHeight w:val="411"/>
        </w:trPr>
        <w:tc>
          <w:tcPr>
            <w:tcW w:w="2410" w:type="dxa"/>
          </w:tcPr>
          <w:p w:rsidR="00151A36" w:rsidRPr="00672BBD" w:rsidRDefault="00151A36" w:rsidP="00C15FA8">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151A36" w:rsidRPr="00672BBD" w:rsidRDefault="00151A36" w:rsidP="00C15FA8">
            <w:pPr>
              <w:spacing w:line="280" w:lineRule="exact"/>
              <w:jc w:val="both"/>
              <w:rPr>
                <w:color w:val="000000"/>
              </w:rPr>
            </w:pPr>
            <w:r w:rsidRPr="00672BBD">
              <w:rPr>
                <w:color w:val="000000"/>
              </w:rPr>
              <w:t xml:space="preserve">Место предоставления транспортных средств в аренду – </w:t>
            </w:r>
            <w:r>
              <w:rPr>
                <w:color w:val="000000"/>
              </w:rPr>
              <w:t>350080,</w:t>
            </w:r>
            <w:r w:rsidRPr="00672BBD">
              <w:rPr>
                <w:color w:val="000000"/>
              </w:rPr>
              <w:t xml:space="preserve"> РФ, </w:t>
            </w:r>
            <w:r>
              <w:rPr>
                <w:color w:val="000000"/>
              </w:rPr>
              <w:t>Краснодарский край</w:t>
            </w:r>
            <w:r w:rsidRPr="00672BBD">
              <w:rPr>
                <w:color w:val="000000"/>
              </w:rPr>
              <w:t xml:space="preserve">, </w:t>
            </w:r>
            <w:proofErr w:type="spellStart"/>
            <w:r w:rsidRPr="00672BBD">
              <w:rPr>
                <w:color w:val="000000"/>
              </w:rPr>
              <w:t>г</w:t>
            </w:r>
            <w:proofErr w:type="gramStart"/>
            <w:r w:rsidRPr="00672BBD">
              <w:rPr>
                <w:color w:val="000000"/>
              </w:rPr>
              <w:t>.</w:t>
            </w:r>
            <w:r>
              <w:rPr>
                <w:color w:val="000000"/>
              </w:rPr>
              <w:t>К</w:t>
            </w:r>
            <w:proofErr w:type="gramEnd"/>
            <w:r>
              <w:rPr>
                <w:color w:val="000000"/>
              </w:rPr>
              <w:t>раснодар</w:t>
            </w:r>
            <w:proofErr w:type="spellEnd"/>
            <w:r>
              <w:rPr>
                <w:color w:val="000000"/>
              </w:rPr>
              <w:t xml:space="preserve">, </w:t>
            </w:r>
            <w:proofErr w:type="spellStart"/>
            <w:r>
              <w:rPr>
                <w:color w:val="000000"/>
              </w:rPr>
              <w:t>ул.Новороссийская</w:t>
            </w:r>
            <w:proofErr w:type="spellEnd"/>
            <w:r>
              <w:rPr>
                <w:color w:val="000000"/>
              </w:rPr>
              <w:t xml:space="preserve">, д.61а - </w:t>
            </w:r>
            <w:r w:rsidRPr="00672BBD">
              <w:rPr>
                <w:color w:val="000000"/>
              </w:rPr>
              <w:t xml:space="preserve">контейнерный терминал </w:t>
            </w:r>
            <w:r>
              <w:rPr>
                <w:color w:val="000000"/>
              </w:rPr>
              <w:t>Краснодар</w:t>
            </w:r>
            <w:r w:rsidRPr="00672BBD">
              <w:rPr>
                <w:color w:val="000000"/>
              </w:rPr>
              <w:t xml:space="preserve">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151A36" w:rsidRPr="00672BBD" w:rsidRDefault="00151A36" w:rsidP="00C15FA8">
            <w:pPr>
              <w:jc w:val="both"/>
              <w:rPr>
                <w:i/>
                <w:color w:val="000000"/>
              </w:rPr>
            </w:pPr>
          </w:p>
          <w:p w:rsidR="00151A36" w:rsidRPr="00672BBD" w:rsidRDefault="00151A36" w:rsidP="00C15FA8">
            <w:pPr>
              <w:ind w:right="-3"/>
              <w:jc w:val="both"/>
              <w:rPr>
                <w:b/>
              </w:rPr>
            </w:pPr>
            <w:r w:rsidRPr="00672BBD">
              <w:rPr>
                <w:b/>
              </w:rPr>
              <w:t xml:space="preserve">К автотранспортному предприятию (арендодателю) предъявляются следующие требования: </w:t>
            </w:r>
          </w:p>
          <w:p w:rsidR="00151A36" w:rsidRPr="00672BBD" w:rsidRDefault="00151A36" w:rsidP="00C15FA8">
            <w:pPr>
              <w:ind w:right="-3"/>
              <w:jc w:val="both"/>
              <w:rPr>
                <w:b/>
              </w:rPr>
            </w:pPr>
            <w:r w:rsidRPr="00672BBD">
              <w:rPr>
                <w:b/>
              </w:rPr>
              <w:t>Арендодатель должен:</w:t>
            </w:r>
          </w:p>
          <w:p w:rsidR="00151A36" w:rsidRPr="00672BBD" w:rsidRDefault="00151A36" w:rsidP="00151A36">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151A36" w:rsidRPr="00672BBD" w:rsidRDefault="00151A36" w:rsidP="00151A36">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151A36" w:rsidRPr="00672BBD" w:rsidRDefault="00151A36" w:rsidP="00151A36">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1A36" w:rsidRPr="00672BBD" w:rsidRDefault="00151A36" w:rsidP="00151A36">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151A36" w:rsidRPr="00672BBD" w:rsidRDefault="00151A36" w:rsidP="00151A36">
            <w:pPr>
              <w:numPr>
                <w:ilvl w:val="0"/>
                <w:numId w:val="33"/>
              </w:numPr>
              <w:spacing w:before="280" w:after="280"/>
              <w:ind w:left="176" w:firstLine="0"/>
              <w:contextualSpacing/>
              <w:jc w:val="both"/>
              <w:rPr>
                <w:color w:val="000000"/>
              </w:rPr>
            </w:pPr>
            <w:r w:rsidRPr="00672BBD">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51A36" w:rsidRPr="00672BBD" w:rsidRDefault="00151A36" w:rsidP="00151A36">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151A36" w:rsidRPr="00672BBD" w:rsidRDefault="00151A36" w:rsidP="00151A36">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151A36" w:rsidRPr="00672BBD" w:rsidRDefault="00151A36" w:rsidP="00151A36">
            <w:pPr>
              <w:numPr>
                <w:ilvl w:val="0"/>
                <w:numId w:val="33"/>
              </w:numPr>
              <w:spacing w:before="280" w:after="280"/>
              <w:ind w:left="176" w:firstLine="0"/>
              <w:contextualSpacing/>
              <w:jc w:val="both"/>
            </w:pPr>
            <w:r w:rsidRPr="00672BBD">
              <w:lastRenderedPageBreak/>
              <w:t xml:space="preserve">  члены экипажа должны иметь водительские удостоверения на право управления грузовыми автомобилями;</w:t>
            </w:r>
          </w:p>
          <w:p w:rsidR="00151A36" w:rsidRPr="00672BBD" w:rsidRDefault="00151A36" w:rsidP="00151A36">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151A36" w:rsidRPr="00672BBD" w:rsidRDefault="00151A36" w:rsidP="00151A36">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51A36" w:rsidRPr="00672BBD" w:rsidRDefault="00151A36" w:rsidP="00151A36">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151A36" w:rsidRPr="00672BBD" w:rsidRDefault="00151A36" w:rsidP="00151A36">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151A36" w:rsidRPr="00672BBD" w:rsidRDefault="00151A36" w:rsidP="00151A36">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151A36" w:rsidRPr="00672BBD" w:rsidRDefault="00151A36" w:rsidP="00151A36">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151A36" w:rsidRPr="00672BBD" w:rsidRDefault="00151A36" w:rsidP="00151A36">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пакетом документов, в том числе путевым листом, и иными документами; </w:t>
            </w:r>
          </w:p>
          <w:p w:rsidR="00151A36" w:rsidRPr="00672BBD" w:rsidRDefault="00151A36" w:rsidP="00151A36">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51A36" w:rsidRPr="00672BBD" w:rsidRDefault="00151A36" w:rsidP="00151A36">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w:t>
            </w:r>
            <w:r w:rsidRPr="00672BBD">
              <w:lastRenderedPageBreak/>
              <w:t>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151A36" w:rsidRPr="00672BBD" w:rsidRDefault="00151A36" w:rsidP="00151A36">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151A36" w:rsidRPr="00672BBD" w:rsidRDefault="00151A36" w:rsidP="00C15FA8">
            <w:pPr>
              <w:spacing w:before="280" w:after="280"/>
              <w:ind w:left="176"/>
              <w:contextualSpacing/>
              <w:jc w:val="both"/>
            </w:pPr>
          </w:p>
          <w:p w:rsidR="00151A36" w:rsidRPr="00672BBD" w:rsidRDefault="00151A36" w:rsidP="00C15FA8">
            <w:pPr>
              <w:ind w:left="176" w:right="-3"/>
              <w:contextualSpacing/>
              <w:jc w:val="both"/>
            </w:pPr>
            <w:r w:rsidRPr="00672BBD">
              <w:rPr>
                <w:color w:val="000000"/>
              </w:rPr>
              <w:t xml:space="preserve">      </w:t>
            </w:r>
          </w:p>
          <w:p w:rsidR="00151A36" w:rsidRPr="00672BBD" w:rsidRDefault="00151A36" w:rsidP="00C15FA8">
            <w:pPr>
              <w:spacing w:before="280" w:after="280"/>
              <w:ind w:left="176"/>
              <w:contextualSpacing/>
              <w:jc w:val="both"/>
              <w:rPr>
                <w:i/>
                <w:color w:val="000000"/>
              </w:rPr>
            </w:pPr>
            <w:r w:rsidRPr="00672BBD">
              <w:rPr>
                <w:i/>
                <w:color w:val="000000"/>
              </w:rPr>
              <w:t>Требования к экипажу Арендодателя:</w:t>
            </w:r>
          </w:p>
          <w:p w:rsidR="00151A36" w:rsidRPr="00672BBD" w:rsidRDefault="00151A36" w:rsidP="00C15FA8">
            <w:pPr>
              <w:suppressAutoHyphens w:val="0"/>
              <w:spacing w:before="280" w:after="280"/>
              <w:contextualSpacing/>
              <w:jc w:val="both"/>
              <w:rPr>
                <w:color w:val="000000"/>
                <w:lang w:eastAsia="ru-RU"/>
              </w:rPr>
            </w:pPr>
          </w:p>
          <w:p w:rsidR="00151A36" w:rsidRPr="00672BBD" w:rsidRDefault="00151A36" w:rsidP="00C15FA8">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151A36" w:rsidRPr="00672BBD" w:rsidRDefault="00151A36" w:rsidP="00C15FA8">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151A36" w:rsidRPr="00672BBD" w:rsidRDefault="00151A36" w:rsidP="00C15FA8">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51A36" w:rsidRPr="00672BBD" w:rsidRDefault="00151A36" w:rsidP="00C15FA8">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151A36" w:rsidRPr="00672BBD" w:rsidRDefault="00151A36" w:rsidP="00C15FA8">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51A36" w:rsidRPr="00672BBD" w:rsidRDefault="00151A36" w:rsidP="00C15FA8">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C15FA8">
            <w:pPr>
              <w:suppressAutoHyphens w:val="0"/>
              <w:autoSpaceDE w:val="0"/>
              <w:autoSpaceDN w:val="0"/>
              <w:adjustRightInd w:val="0"/>
              <w:spacing w:before="280"/>
              <w:contextualSpacing/>
              <w:jc w:val="both"/>
            </w:pPr>
            <w:r w:rsidRPr="00672BBD">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151A36" w:rsidRPr="00672BBD" w:rsidRDefault="00151A36" w:rsidP="00C15FA8">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51A36" w:rsidRPr="00672BBD" w:rsidRDefault="00151A36" w:rsidP="00C15FA8">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C15FA8">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w:t>
            </w:r>
            <w:r w:rsidRPr="00672BBD">
              <w:lastRenderedPageBreak/>
              <w:t xml:space="preserve">указанным в перевозочных документах; </w:t>
            </w:r>
          </w:p>
          <w:p w:rsidR="00151A36" w:rsidRPr="00672BBD" w:rsidRDefault="00151A36" w:rsidP="00C15FA8">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151A36" w:rsidRPr="00672BBD" w:rsidRDefault="00151A36" w:rsidP="00C15FA8">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51A36" w:rsidRPr="00672BBD" w:rsidRDefault="00151A36" w:rsidP="00C15FA8">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151A36" w:rsidRPr="00672BBD" w:rsidRDefault="00151A36" w:rsidP="00C15FA8">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51A36" w:rsidRPr="00672BBD" w:rsidRDefault="00151A36" w:rsidP="00C15FA8">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51A36" w:rsidRPr="00672BBD" w:rsidRDefault="00151A36" w:rsidP="00C15FA8">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51A36" w:rsidRPr="00672BBD" w:rsidRDefault="00151A36" w:rsidP="00C15FA8">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51A36" w:rsidRPr="00672BBD" w:rsidRDefault="00151A36" w:rsidP="00C15FA8">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51A36" w:rsidRPr="00672BBD" w:rsidRDefault="00151A36" w:rsidP="00C15FA8">
            <w:pPr>
              <w:autoSpaceDE w:val="0"/>
              <w:autoSpaceDN w:val="0"/>
              <w:adjustRightInd w:val="0"/>
              <w:jc w:val="both"/>
            </w:pPr>
            <w:r w:rsidRPr="00672BBD">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51A36" w:rsidRPr="00672BBD" w:rsidRDefault="00151A36" w:rsidP="00C15FA8">
            <w:pPr>
              <w:pStyle w:val="aff7"/>
              <w:autoSpaceDE w:val="0"/>
              <w:autoSpaceDN w:val="0"/>
              <w:adjustRightInd w:val="0"/>
              <w:ind w:left="459"/>
              <w:contextualSpacing/>
              <w:jc w:val="both"/>
              <w:rPr>
                <w:color w:val="000000"/>
                <w:lang w:eastAsia="ru-RU"/>
              </w:rPr>
            </w:pPr>
          </w:p>
          <w:p w:rsidR="00151A36" w:rsidRPr="00672BBD" w:rsidRDefault="00151A36" w:rsidP="00C15FA8">
            <w:pPr>
              <w:spacing w:line="280" w:lineRule="exact"/>
              <w:rPr>
                <w:color w:val="000000"/>
              </w:rPr>
            </w:pPr>
            <w:r w:rsidRPr="00672BBD">
              <w:rPr>
                <w:b/>
                <w:color w:val="000000"/>
              </w:rPr>
              <w:t>Порядок выполнения работ - круглосуточно.</w:t>
            </w:r>
          </w:p>
          <w:p w:rsidR="00151A36" w:rsidRPr="00672BBD" w:rsidRDefault="00151A36" w:rsidP="00C15FA8">
            <w:pPr>
              <w:ind w:firstLine="540"/>
              <w:jc w:val="both"/>
              <w:rPr>
                <w:b/>
                <w:color w:val="000000"/>
              </w:rPr>
            </w:pPr>
          </w:p>
        </w:tc>
      </w:tr>
      <w:tr w:rsidR="00151A36" w:rsidRPr="00672BBD" w:rsidTr="00C15FA8">
        <w:trPr>
          <w:trHeight w:val="597"/>
        </w:trPr>
        <w:tc>
          <w:tcPr>
            <w:tcW w:w="2410" w:type="dxa"/>
          </w:tcPr>
          <w:p w:rsidR="00151A36" w:rsidRPr="00672BBD" w:rsidRDefault="00151A36" w:rsidP="00C15FA8">
            <w:pPr>
              <w:spacing w:line="274" w:lineRule="exact"/>
              <w:rPr>
                <w:color w:val="000000"/>
              </w:rPr>
            </w:pPr>
            <w:r w:rsidRPr="00672BBD">
              <w:rPr>
                <w:color w:val="000000"/>
              </w:rPr>
              <w:lastRenderedPageBreak/>
              <w:t xml:space="preserve">7. Особые требования. </w:t>
            </w:r>
          </w:p>
        </w:tc>
        <w:tc>
          <w:tcPr>
            <w:tcW w:w="7513" w:type="dxa"/>
          </w:tcPr>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 xml:space="preserve">Сводный акт с суммой арендных платежей   за согласованный Сторонами </w:t>
            </w:r>
            <w:r w:rsidRPr="00672BBD">
              <w:lastRenderedPageBreak/>
              <w:t>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151A36" w:rsidRPr="00672BBD" w:rsidRDefault="00151A36" w:rsidP="00C15FA8">
            <w:pPr>
              <w:pStyle w:val="aff7"/>
              <w:ind w:left="459" w:right="113"/>
              <w:contextualSpacing/>
              <w:jc w:val="both"/>
              <w:rPr>
                <w:color w:val="000000"/>
                <w:lang w:eastAsia="ru-RU"/>
              </w:rPr>
            </w:pPr>
          </w:p>
        </w:tc>
      </w:tr>
      <w:tr w:rsidR="00151A36" w:rsidRPr="00672BBD" w:rsidTr="00C15FA8">
        <w:trPr>
          <w:trHeight w:val="597"/>
        </w:trPr>
        <w:tc>
          <w:tcPr>
            <w:tcW w:w="2410" w:type="dxa"/>
          </w:tcPr>
          <w:p w:rsidR="00151A36" w:rsidRPr="00672BBD" w:rsidRDefault="00151A36" w:rsidP="00C15FA8">
            <w:pPr>
              <w:spacing w:line="274" w:lineRule="exact"/>
              <w:rPr>
                <w:color w:val="000000"/>
              </w:rPr>
            </w:pPr>
            <w:r w:rsidRPr="00672BBD">
              <w:rPr>
                <w:color w:val="000000"/>
              </w:rPr>
              <w:lastRenderedPageBreak/>
              <w:t>8.  Ставки арендной платы</w:t>
            </w:r>
          </w:p>
        </w:tc>
        <w:tc>
          <w:tcPr>
            <w:tcW w:w="7513" w:type="dxa"/>
          </w:tcPr>
          <w:p w:rsidR="00151A36" w:rsidRPr="00672BBD" w:rsidRDefault="00151A36" w:rsidP="00C15FA8">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151A36" w:rsidRPr="00672BBD" w:rsidRDefault="00151A36" w:rsidP="00C15FA8">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151A36" w:rsidRPr="00672BBD" w:rsidRDefault="00151A36" w:rsidP="00C15FA8">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151A36" w:rsidRPr="00672BBD" w:rsidTr="00C15FA8">
        <w:trPr>
          <w:trHeight w:val="597"/>
        </w:trPr>
        <w:tc>
          <w:tcPr>
            <w:tcW w:w="2410" w:type="dxa"/>
          </w:tcPr>
          <w:p w:rsidR="00151A36" w:rsidRPr="00672BBD" w:rsidRDefault="00151A36" w:rsidP="00C15FA8">
            <w:pPr>
              <w:spacing w:line="274" w:lineRule="exact"/>
              <w:rPr>
                <w:color w:val="000000"/>
              </w:rPr>
            </w:pPr>
            <w:r w:rsidRPr="00672BBD">
              <w:rPr>
                <w:color w:val="000000"/>
              </w:rPr>
              <w:t>9.Иные условия</w:t>
            </w:r>
          </w:p>
        </w:tc>
        <w:tc>
          <w:tcPr>
            <w:tcW w:w="7513" w:type="dxa"/>
          </w:tcPr>
          <w:p w:rsidR="00151A36" w:rsidRPr="00672BBD" w:rsidRDefault="00151A36" w:rsidP="00C15FA8">
            <w:pPr>
              <w:ind w:right="-3"/>
              <w:jc w:val="both"/>
            </w:pPr>
            <w:r w:rsidRPr="00672BBD">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72BBD">
              <w:t>от</w:t>
            </w:r>
            <w:proofErr w:type="gramEnd"/>
            <w:r w:rsidRPr="00672BBD">
              <w:t xml:space="preserve"> </w:t>
            </w:r>
            <w:r w:rsidRPr="00672BBD">
              <w:lastRenderedPageBreak/>
              <w:t xml:space="preserve">первоначально согласованной. </w:t>
            </w:r>
          </w:p>
          <w:p w:rsidR="00151A36" w:rsidRPr="00672BBD" w:rsidRDefault="00151A36" w:rsidP="00C15FA8">
            <w:pPr>
              <w:ind w:right="-3"/>
              <w:jc w:val="both"/>
            </w:pPr>
            <w:r w:rsidRPr="00672BBD">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51A36" w:rsidRPr="00672BBD" w:rsidRDefault="00151A36" w:rsidP="00C15FA8">
            <w:pPr>
              <w:ind w:right="-3"/>
              <w:jc w:val="both"/>
            </w:pPr>
            <w:r w:rsidRPr="00672BBD">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51A36" w:rsidRPr="00672BBD" w:rsidRDefault="00151A36" w:rsidP="00C15FA8">
            <w:pPr>
              <w:pStyle w:val="aff7"/>
              <w:ind w:left="0"/>
              <w:jc w:val="both"/>
            </w:pPr>
            <w:r w:rsidRPr="00672BBD">
              <w:t xml:space="preserve">           </w:t>
            </w:r>
            <w:proofErr w:type="gramStart"/>
            <w:r w:rsidRPr="00672BBD">
              <w:t xml:space="preserve">Оформление в электронной форме </w:t>
            </w:r>
            <w:proofErr w:type="spellStart"/>
            <w:r w:rsidRPr="00672BBD">
              <w:t>формализированных</w:t>
            </w:r>
            <w:proofErr w:type="spellEnd"/>
            <w:r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rsidRPr="00672BBD">
              <w:t>формализированных</w:t>
            </w:r>
            <w:proofErr w:type="spellEnd"/>
            <w:r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151A36" w:rsidRPr="00672BBD" w:rsidRDefault="00151A36" w:rsidP="00C15FA8">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151A36" w:rsidRPr="00672BBD" w:rsidRDefault="00151A36" w:rsidP="00C15FA8">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1A36" w:rsidRPr="00672BBD" w:rsidRDefault="00151A36" w:rsidP="00C15FA8">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151A36" w:rsidRPr="00672BBD" w:rsidRDefault="00151A36" w:rsidP="00C15FA8">
            <w:pPr>
              <w:jc w:val="both"/>
              <w:rPr>
                <w:color w:val="000000"/>
              </w:rPr>
            </w:pPr>
          </w:p>
        </w:tc>
      </w:tr>
      <w:tr w:rsidR="00151A36" w:rsidRPr="00677FFD" w:rsidTr="00C15FA8">
        <w:trPr>
          <w:trHeight w:val="597"/>
        </w:trPr>
        <w:tc>
          <w:tcPr>
            <w:tcW w:w="2410" w:type="dxa"/>
          </w:tcPr>
          <w:p w:rsidR="00151A36" w:rsidRPr="00672BBD" w:rsidRDefault="00151A36" w:rsidP="00C15FA8">
            <w:pPr>
              <w:spacing w:line="274" w:lineRule="exact"/>
              <w:rPr>
                <w:color w:val="000000"/>
              </w:rPr>
            </w:pPr>
            <w:r w:rsidRPr="00672BBD">
              <w:lastRenderedPageBreak/>
              <w:t>10. Документы, предоставляемые по результатам выполненных работ</w:t>
            </w:r>
          </w:p>
        </w:tc>
        <w:tc>
          <w:tcPr>
            <w:tcW w:w="7513" w:type="dxa"/>
          </w:tcPr>
          <w:p w:rsidR="00151A36" w:rsidRPr="00672BBD" w:rsidRDefault="00151A36" w:rsidP="00151A36">
            <w:pPr>
              <w:numPr>
                <w:ilvl w:val="0"/>
                <w:numId w:val="32"/>
              </w:numPr>
              <w:tabs>
                <w:tab w:val="clear" w:pos="998"/>
              </w:tabs>
              <w:ind w:left="34" w:right="-3" w:firstLine="34"/>
              <w:jc w:val="both"/>
            </w:pPr>
            <w:r w:rsidRPr="00672BBD">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(Приложение №7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51A36" w:rsidRPr="00672BBD" w:rsidRDefault="00151A36" w:rsidP="00151A36">
            <w:pPr>
              <w:numPr>
                <w:ilvl w:val="0"/>
                <w:numId w:val="32"/>
              </w:numPr>
              <w:tabs>
                <w:tab w:val="clear" w:pos="998"/>
                <w:tab w:val="num" w:pos="426"/>
              </w:tabs>
              <w:ind w:left="34" w:right="-3" w:firstLine="34"/>
              <w:jc w:val="both"/>
            </w:pPr>
            <w:r w:rsidRPr="00672BBD">
              <w:t>Счет-фактура (для плательщиков НДС).</w:t>
            </w:r>
          </w:p>
          <w:p w:rsidR="00151A36" w:rsidRPr="00672BBD" w:rsidRDefault="00151A36" w:rsidP="00151A36">
            <w:pPr>
              <w:numPr>
                <w:ilvl w:val="0"/>
                <w:numId w:val="32"/>
              </w:numPr>
              <w:tabs>
                <w:tab w:val="clear" w:pos="998"/>
                <w:tab w:val="num" w:pos="426"/>
              </w:tabs>
              <w:ind w:left="34" w:right="-3" w:firstLine="34"/>
              <w:jc w:val="both"/>
            </w:pPr>
            <w:r w:rsidRPr="00672BBD">
              <w:t xml:space="preserve"> Счет.</w:t>
            </w:r>
          </w:p>
        </w:tc>
      </w:tr>
    </w:tbl>
    <w:p w:rsidR="00151A36" w:rsidRPr="00677FFD" w:rsidRDefault="00151A36" w:rsidP="00151A36">
      <w:pPr>
        <w:ind w:left="5245"/>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Pr="00677FFD" w:rsidRDefault="00151A36" w:rsidP="00151A36">
      <w:pPr>
        <w:ind w:left="5245"/>
        <w:jc w:val="right"/>
        <w:rPr>
          <w:color w:val="000000"/>
        </w:rPr>
      </w:pPr>
      <w:r w:rsidRPr="00677FFD">
        <w:rPr>
          <w:color w:val="000000"/>
        </w:rPr>
        <w:t>Приложение № 1</w:t>
      </w:r>
    </w:p>
    <w:p w:rsidR="00151A36" w:rsidRDefault="00151A36" w:rsidP="00151A36">
      <w:pPr>
        <w:ind w:left="5245"/>
        <w:jc w:val="right"/>
        <w:rPr>
          <w:color w:val="000000"/>
        </w:rPr>
      </w:pPr>
      <w:r w:rsidRPr="00677FFD">
        <w:rPr>
          <w:color w:val="000000"/>
        </w:rPr>
        <w:t xml:space="preserve"> к Техническому заданию</w:t>
      </w: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151A36" w:rsidRPr="00A736EB" w:rsidTr="00C15FA8">
        <w:trPr>
          <w:trHeight w:val="1305"/>
        </w:trPr>
        <w:tc>
          <w:tcPr>
            <w:tcW w:w="9580" w:type="dxa"/>
            <w:gridSpan w:val="2"/>
            <w:tcBorders>
              <w:top w:val="nil"/>
              <w:left w:val="nil"/>
              <w:bottom w:val="nil"/>
              <w:right w:val="nil"/>
            </w:tcBorders>
            <w:shd w:val="clear" w:color="auto" w:fill="auto"/>
            <w:vAlign w:val="bottom"/>
            <w:hideMark/>
          </w:tcPr>
          <w:p w:rsidR="00151A36" w:rsidRPr="00A736EB" w:rsidRDefault="00151A36" w:rsidP="00C15FA8">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151A36" w:rsidRPr="00A736EB" w:rsidTr="00C15FA8">
        <w:trPr>
          <w:gridAfter w:val="1"/>
          <w:wAfter w:w="7880" w:type="dxa"/>
          <w:trHeight w:val="255"/>
        </w:trPr>
        <w:tc>
          <w:tcPr>
            <w:tcW w:w="1700" w:type="dxa"/>
            <w:tcBorders>
              <w:top w:val="nil"/>
              <w:left w:val="nil"/>
              <w:bottom w:val="nil"/>
              <w:right w:val="nil"/>
            </w:tcBorders>
            <w:shd w:val="clear" w:color="auto" w:fill="auto"/>
            <w:noWrap/>
            <w:vAlign w:val="bottom"/>
            <w:hideMark/>
          </w:tcPr>
          <w:p w:rsidR="00151A36" w:rsidRPr="00A736EB" w:rsidRDefault="00151A36" w:rsidP="00C15FA8">
            <w:pPr>
              <w:suppressAutoHyphens w:val="0"/>
              <w:rPr>
                <w:rFonts w:ascii="Calibri" w:hAnsi="Calibri"/>
                <w:color w:val="000000"/>
                <w:lang w:eastAsia="ru-RU"/>
              </w:rPr>
            </w:pPr>
          </w:p>
        </w:tc>
      </w:tr>
    </w:tbl>
    <w:p w:rsidR="00151A36" w:rsidRDefault="00151A36" w:rsidP="00151A36">
      <w:pPr>
        <w:ind w:left="5245"/>
        <w:jc w:val="right"/>
        <w:rPr>
          <w:color w:val="000000"/>
        </w:rPr>
      </w:pPr>
    </w:p>
    <w:tbl>
      <w:tblPr>
        <w:tblW w:w="10075" w:type="dxa"/>
        <w:tblInd w:w="-459" w:type="dxa"/>
        <w:tblLook w:val="04A0" w:firstRow="1" w:lastRow="0" w:firstColumn="1" w:lastColumn="0" w:noHBand="0" w:noVBand="1"/>
      </w:tblPr>
      <w:tblGrid>
        <w:gridCol w:w="540"/>
        <w:gridCol w:w="4006"/>
        <w:gridCol w:w="1373"/>
        <w:gridCol w:w="2171"/>
        <w:gridCol w:w="1985"/>
      </w:tblGrid>
      <w:tr w:rsidR="00151A36" w:rsidRPr="00A76EB9" w:rsidTr="00C15FA8">
        <w:trPr>
          <w:trHeight w:val="893"/>
        </w:trPr>
        <w:tc>
          <w:tcPr>
            <w:tcW w:w="540" w:type="dxa"/>
            <w:vMerge w:val="restart"/>
            <w:tcBorders>
              <w:top w:val="single" w:sz="8" w:space="0" w:color="auto"/>
              <w:left w:val="single" w:sz="8" w:space="0" w:color="auto"/>
              <w:right w:val="single" w:sz="4" w:space="0" w:color="auto"/>
            </w:tcBorders>
            <w:vAlign w:val="center"/>
          </w:tcPr>
          <w:p w:rsidR="00151A36" w:rsidRDefault="00151A36" w:rsidP="00C15FA8">
            <w:pPr>
              <w:suppressAutoHyphens w:val="0"/>
              <w:jc w:val="center"/>
              <w:rPr>
                <w:color w:val="000000"/>
                <w:lang w:eastAsia="ru-RU"/>
              </w:rPr>
            </w:pPr>
            <w:r>
              <w:rPr>
                <w:color w:val="000000"/>
                <w:lang w:eastAsia="ru-RU"/>
              </w:rPr>
              <w:t>№</w:t>
            </w:r>
          </w:p>
          <w:p w:rsidR="00151A36" w:rsidRDefault="00151A36" w:rsidP="00C15FA8">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151A36" w:rsidRPr="00A76EB9" w:rsidRDefault="00151A36" w:rsidP="00C15FA8">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151A36" w:rsidRPr="00A76EB9" w:rsidRDefault="00151A36" w:rsidP="00C15FA8">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151A36" w:rsidRPr="00A76EB9" w:rsidRDefault="00151A36" w:rsidP="00C15FA8">
            <w:pPr>
              <w:suppressAutoHyphens w:val="0"/>
              <w:jc w:val="center"/>
              <w:rPr>
                <w:color w:val="000000"/>
                <w:lang w:eastAsia="ru-RU"/>
              </w:rPr>
            </w:pPr>
            <w:r>
              <w:rPr>
                <w:color w:val="000000"/>
                <w:lang w:eastAsia="ru-RU"/>
              </w:rPr>
              <w:t>Цена в руб. без НДС за 1 контейнер</w:t>
            </w:r>
          </w:p>
        </w:tc>
      </w:tr>
      <w:tr w:rsidR="00151A36" w:rsidRPr="00A76EB9" w:rsidTr="00C15FA8">
        <w:trPr>
          <w:trHeight w:val="2947"/>
        </w:trPr>
        <w:tc>
          <w:tcPr>
            <w:tcW w:w="540" w:type="dxa"/>
            <w:vMerge/>
            <w:tcBorders>
              <w:left w:val="single" w:sz="8" w:space="0" w:color="auto"/>
              <w:bottom w:val="single" w:sz="4" w:space="0" w:color="auto"/>
              <w:right w:val="single" w:sz="4" w:space="0" w:color="auto"/>
            </w:tcBorders>
            <w:vAlign w:val="center"/>
          </w:tcPr>
          <w:p w:rsidR="00151A36" w:rsidRPr="00A76EB9" w:rsidRDefault="00151A36" w:rsidP="00C15FA8">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151A36" w:rsidRPr="00A76EB9" w:rsidRDefault="00151A36" w:rsidP="00C15FA8">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center"/>
              <w:rPr>
                <w:color w:val="000000"/>
                <w:lang w:eastAsia="ru-RU"/>
              </w:rPr>
            </w:pPr>
            <w:r w:rsidRPr="00A76EB9">
              <w:rPr>
                <w:color w:val="000000"/>
                <w:lang w:eastAsia="ru-RU"/>
              </w:rPr>
              <w:t>20фт/24т</w:t>
            </w:r>
            <w:proofErr w:type="gramStart"/>
            <w:r w:rsidRPr="00A76EB9">
              <w:rPr>
                <w:color w:val="000000"/>
                <w:lang w:eastAsia="ru-RU"/>
              </w:rPr>
              <w:t>н(</w:t>
            </w:r>
            <w:proofErr w:type="gramEnd"/>
            <w:r w:rsidRPr="00A76EB9">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jc w:val="center"/>
              <w:rPr>
                <w:color w:val="000000"/>
                <w:lang w:eastAsia="ru-RU"/>
              </w:rPr>
            </w:pPr>
            <w:r w:rsidRPr="00A76EB9">
              <w:rPr>
                <w:color w:val="000000"/>
                <w:lang w:eastAsia="ru-RU"/>
              </w:rPr>
              <w:t xml:space="preserve">40фт/30тн (с массой брутто контейнера до 30 </w:t>
            </w:r>
            <w:proofErr w:type="spellStart"/>
            <w:r w:rsidRPr="00A76EB9">
              <w:rPr>
                <w:color w:val="000000"/>
                <w:lang w:eastAsia="ru-RU"/>
              </w:rPr>
              <w:t>тн</w:t>
            </w:r>
            <w:proofErr w:type="spellEnd"/>
            <w:r w:rsidRPr="00A76EB9">
              <w:rPr>
                <w:color w:val="000000"/>
                <w:lang w:eastAsia="ru-RU"/>
              </w:rPr>
              <w:t>.)</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151A36" w:rsidRPr="00A76EB9" w:rsidRDefault="00151A36" w:rsidP="00C15FA8">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6 600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8 336 </w:t>
            </w:r>
          </w:p>
        </w:tc>
      </w:tr>
      <w:tr w:rsidR="00151A36" w:rsidRPr="00A76EB9" w:rsidTr="00C15FA8">
        <w:trPr>
          <w:trHeight w:val="495"/>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20 820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19 575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23 120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10 858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13 263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45 389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48 000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22 850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25 256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21 223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12 157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14 561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14 719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17 124 </w:t>
            </w:r>
          </w:p>
        </w:tc>
      </w:tr>
      <w:tr w:rsidR="00151A36" w:rsidRPr="00A76EB9" w:rsidTr="00C15FA8">
        <w:trPr>
          <w:trHeight w:val="3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21 160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24 380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12 500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15 155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13 287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16 500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12 450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14 561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20 820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8 200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10 828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lastRenderedPageBreak/>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24 126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30 740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19 833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11 921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18 200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19 833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12 700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13 812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10 276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11 880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21 223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14 842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17 247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20 820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21 783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24 188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22 065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22 065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24 188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21 864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24 500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19 161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21 223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24 126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29 680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19 833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18 003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21 969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9 490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11 443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13 600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14 561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20 629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23 154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13 287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17 206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20 820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13 972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19 833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19 425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20 408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21 830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25 467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11 406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13 812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23 261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26 500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18 100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7 953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9 180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18 100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19 833  </w:t>
            </w:r>
          </w:p>
        </w:tc>
      </w:tr>
      <w:tr w:rsidR="00151A36" w:rsidRPr="00A76EB9" w:rsidTr="00C15FA8">
        <w:trPr>
          <w:trHeight w:val="6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12 700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13 812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18 100  </w:t>
            </w:r>
          </w:p>
        </w:tc>
      </w:tr>
      <w:tr w:rsidR="00151A36" w:rsidRPr="00A76EB9" w:rsidTr="00FD6585">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7 273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9 787  </w:t>
            </w:r>
          </w:p>
        </w:tc>
      </w:tr>
      <w:tr w:rsidR="00151A36" w:rsidRPr="00A76EB9" w:rsidTr="00FD6585">
        <w:trPr>
          <w:trHeight w:val="9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lastRenderedPageBreak/>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6 946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8 505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9 462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11 977  </w:t>
            </w:r>
          </w:p>
        </w:tc>
      </w:tr>
      <w:tr w:rsidR="00151A36" w:rsidRPr="00A76EB9" w:rsidTr="00C15FA8">
        <w:trPr>
          <w:trHeight w:val="6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15 660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18 100  </w:t>
            </w:r>
          </w:p>
        </w:tc>
      </w:tr>
      <w:tr w:rsidR="00151A36" w:rsidRPr="00A76EB9" w:rsidTr="00C15FA8">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27 894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30 740  </w:t>
            </w:r>
          </w:p>
        </w:tc>
      </w:tr>
      <w:tr w:rsidR="00151A36" w:rsidRPr="00A76EB9" w:rsidTr="00C15FA8">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27 894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29 191  </w:t>
            </w:r>
          </w:p>
        </w:tc>
      </w:tr>
      <w:tr w:rsidR="00151A36" w:rsidRPr="00A76EB9" w:rsidTr="00C15FA8">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34 040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35 520  </w:t>
            </w:r>
          </w:p>
        </w:tc>
      </w:tr>
      <w:tr w:rsidR="00151A36" w:rsidRPr="00A76EB9" w:rsidTr="00C15FA8">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43 120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45 080  </w:t>
            </w:r>
          </w:p>
        </w:tc>
      </w:tr>
      <w:tr w:rsidR="00151A36" w:rsidRPr="00A76EB9" w:rsidTr="00C15FA8">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28 570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30 000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Default="00151A36" w:rsidP="00C15FA8">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151A36" w:rsidRPr="00583FC2" w:rsidRDefault="00151A36" w:rsidP="00C15FA8">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151A36" w:rsidRPr="00A02124" w:rsidRDefault="00151A36" w:rsidP="00C15FA8">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151A36" w:rsidRPr="00583FC2" w:rsidRDefault="00151A36" w:rsidP="00C15FA8">
            <w:pPr>
              <w:jc w:val="center"/>
              <w:rPr>
                <w:rFonts w:eastAsia="Calibri"/>
                <w:color w:val="000000"/>
                <w:sz w:val="20"/>
                <w:szCs w:val="20"/>
              </w:rPr>
            </w:pPr>
            <w:proofErr w:type="gramStart"/>
            <w:r w:rsidRPr="00583FC2">
              <w:rPr>
                <w:bCs/>
                <w:color w:val="000000"/>
                <w:sz w:val="20"/>
                <w:szCs w:val="20"/>
              </w:rPr>
              <w:t>20фт/24тн</w:t>
            </w:r>
            <w:r w:rsidRPr="00583FC2">
              <w:rPr>
                <w:rFonts w:eastAsia="Calibri"/>
                <w:bCs/>
                <w:color w:val="000000"/>
                <w:sz w:val="20"/>
                <w:szCs w:val="20"/>
              </w:rPr>
              <w:t xml:space="preserve">); 20фт/30тн (с массой брутто контейнера до </w:t>
            </w:r>
            <w:r w:rsidRPr="00583FC2">
              <w:rPr>
                <w:bCs/>
                <w:color w:val="000000"/>
                <w:sz w:val="20"/>
                <w:szCs w:val="20"/>
              </w:rPr>
              <w:t>22</w:t>
            </w:r>
            <w:r w:rsidRPr="00583FC2">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151A36" w:rsidRPr="00583FC2" w:rsidRDefault="00151A36" w:rsidP="00C15FA8">
            <w:pPr>
              <w:jc w:val="center"/>
              <w:rPr>
                <w:rFonts w:eastAsia="Calibri"/>
                <w:color w:val="000000"/>
                <w:sz w:val="20"/>
                <w:szCs w:val="20"/>
              </w:rPr>
            </w:pPr>
            <w:r w:rsidRPr="00583FC2">
              <w:rPr>
                <w:rFonts w:eastAsia="Calibri"/>
                <w:bCs/>
                <w:color w:val="000000"/>
                <w:sz w:val="20"/>
                <w:szCs w:val="20"/>
              </w:rPr>
              <w:t xml:space="preserve">40фт/30тн (с массой брутто контейнера до </w:t>
            </w:r>
            <w:r w:rsidRPr="00583FC2">
              <w:rPr>
                <w:bCs/>
                <w:color w:val="000000"/>
                <w:sz w:val="20"/>
                <w:szCs w:val="20"/>
              </w:rPr>
              <w:t>24</w:t>
            </w:r>
            <w:r w:rsidRPr="00583FC2">
              <w:rPr>
                <w:rFonts w:eastAsia="Calibri"/>
                <w:bCs/>
                <w:color w:val="000000"/>
                <w:sz w:val="20"/>
                <w:szCs w:val="20"/>
              </w:rPr>
              <w:t xml:space="preserve"> </w:t>
            </w:r>
            <w:proofErr w:type="spellStart"/>
            <w:r w:rsidRPr="00583FC2">
              <w:rPr>
                <w:rFonts w:eastAsia="Calibri"/>
                <w:bCs/>
                <w:color w:val="000000"/>
                <w:sz w:val="20"/>
                <w:szCs w:val="20"/>
              </w:rPr>
              <w:t>тн</w:t>
            </w:r>
            <w:proofErr w:type="spellEnd"/>
            <w:r w:rsidRPr="00583FC2">
              <w:rPr>
                <w:rFonts w:eastAsia="Calibri"/>
                <w:bCs/>
                <w:color w:val="000000"/>
                <w:sz w:val="20"/>
                <w:szCs w:val="20"/>
              </w:rPr>
              <w:t>.)</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47 000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43 240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30 000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26 680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41 360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47 000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46 000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51 000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33 120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34 560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48 500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50 600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45 500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46 920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39 480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39 480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50 760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48 760  </w:t>
            </w:r>
          </w:p>
        </w:tc>
      </w:tr>
      <w:tr w:rsidR="00151A36" w:rsidRPr="00A76EB9" w:rsidTr="00C15FA8">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34 960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36 480  </w:t>
            </w:r>
          </w:p>
        </w:tc>
      </w:tr>
      <w:tr w:rsidR="00151A36" w:rsidRPr="00A76EB9" w:rsidTr="00C15FA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50 600  </w:t>
            </w:r>
          </w:p>
        </w:tc>
      </w:tr>
      <w:tr w:rsidR="00151A36" w:rsidRPr="00A76EB9" w:rsidTr="00C15FA8">
        <w:trPr>
          <w:trHeight w:val="315"/>
        </w:trPr>
        <w:tc>
          <w:tcPr>
            <w:tcW w:w="540" w:type="dxa"/>
            <w:tcBorders>
              <w:top w:val="nil"/>
              <w:left w:val="single" w:sz="8" w:space="0" w:color="auto"/>
              <w:bottom w:val="single" w:sz="4" w:space="0" w:color="auto"/>
              <w:right w:val="single" w:sz="4" w:space="0" w:color="auto"/>
            </w:tcBorders>
          </w:tcPr>
          <w:p w:rsidR="00151A36" w:rsidRPr="00A76EB9" w:rsidRDefault="00151A36" w:rsidP="00C15FA8">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55 000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A76EB9" w:rsidRDefault="00151A36" w:rsidP="00C15FA8">
            <w:pPr>
              <w:suppressAutoHyphens w:val="0"/>
              <w:rPr>
                <w:color w:val="000000"/>
                <w:lang w:eastAsia="ru-RU"/>
              </w:rPr>
            </w:pPr>
            <w:r w:rsidRPr="00A76EB9">
              <w:rPr>
                <w:color w:val="000000"/>
                <w:lang w:eastAsia="ru-RU"/>
              </w:rPr>
              <w:t xml:space="preserve">  55 000 </w:t>
            </w:r>
          </w:p>
        </w:tc>
      </w:tr>
      <w:tr w:rsidR="00151A36" w:rsidRPr="00A76EB9" w:rsidTr="00C15FA8">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151A36" w:rsidRPr="001238D6" w:rsidRDefault="00151A36" w:rsidP="00C15FA8">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151A36" w:rsidRPr="00380A12" w:rsidRDefault="00151A36" w:rsidP="00C15FA8">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151A36" w:rsidRPr="00380A12" w:rsidRDefault="00151A36" w:rsidP="00C15FA8">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36" w:rsidRPr="00380A12" w:rsidRDefault="00151A36" w:rsidP="00C15FA8">
            <w:pPr>
              <w:jc w:val="center"/>
              <w:rPr>
                <w:rFonts w:eastAsia="Calibri"/>
                <w:color w:val="000000"/>
              </w:rPr>
            </w:pPr>
            <w:r w:rsidRPr="00380A12">
              <w:rPr>
                <w:rFonts w:eastAsia="Calibri"/>
                <w:color w:val="000000"/>
              </w:rPr>
              <w:t>942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51A36" w:rsidRPr="00380A12" w:rsidRDefault="00151A36" w:rsidP="00C15FA8">
            <w:pPr>
              <w:jc w:val="center"/>
              <w:rPr>
                <w:rFonts w:eastAsia="Calibri"/>
                <w:color w:val="000000"/>
              </w:rPr>
            </w:pPr>
            <w:r w:rsidRPr="00380A12">
              <w:rPr>
                <w:rFonts w:eastAsia="Calibri"/>
                <w:color w:val="000000"/>
              </w:rPr>
              <w:t>985</w:t>
            </w:r>
          </w:p>
        </w:tc>
      </w:tr>
      <w:tr w:rsidR="00151A36" w:rsidRPr="00A76EB9" w:rsidTr="00C15FA8">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151A36" w:rsidRPr="001238D6" w:rsidRDefault="00151A36" w:rsidP="00C15FA8">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151A36" w:rsidRPr="00380A12" w:rsidRDefault="00151A36" w:rsidP="00C15FA8">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151A36" w:rsidRPr="00380A12" w:rsidRDefault="00151A36" w:rsidP="00C15FA8">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36" w:rsidRPr="00380A12" w:rsidRDefault="00151A36" w:rsidP="00C15FA8">
            <w:pPr>
              <w:jc w:val="center"/>
              <w:rPr>
                <w:rFonts w:eastAsia="Calibri"/>
                <w:color w:val="000000"/>
              </w:rPr>
            </w:pPr>
            <w:r w:rsidRPr="00380A12">
              <w:rPr>
                <w:rFonts w:eastAsia="Calibri"/>
                <w:color w:val="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51A36" w:rsidRPr="00380A12" w:rsidRDefault="00151A36" w:rsidP="00C15FA8">
            <w:pPr>
              <w:jc w:val="center"/>
              <w:rPr>
                <w:rFonts w:eastAsia="Calibri"/>
                <w:color w:val="000000"/>
              </w:rPr>
            </w:pPr>
            <w:r w:rsidRPr="00380A12">
              <w:rPr>
                <w:rFonts w:eastAsia="Calibri"/>
                <w:color w:val="000000"/>
              </w:rPr>
              <w:t>4</w:t>
            </w:r>
          </w:p>
        </w:tc>
      </w:tr>
    </w:tbl>
    <w:p w:rsidR="00151A36" w:rsidRDefault="00151A36" w:rsidP="00151A36"/>
    <w:p w:rsidR="00151A36" w:rsidRDefault="00151A36" w:rsidP="001629D5">
      <w:pPr>
        <w:pStyle w:val="af9"/>
        <w:ind w:left="709" w:firstLine="0"/>
        <w:jc w:val="center"/>
        <w:outlineLvl w:val="0"/>
        <w:rPr>
          <w:b/>
          <w:bCs/>
          <w:sz w:val="32"/>
          <w:szCs w:val="32"/>
        </w:rPr>
      </w:pPr>
    </w:p>
    <w:p w:rsidR="00151A36" w:rsidRDefault="00151A36"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07FD5" w:rsidRDefault="00754B7F" w:rsidP="003C4674">
            <w:pPr>
              <w:pStyle w:val="19"/>
              <w:ind w:firstLine="397"/>
              <w:rPr>
                <w:sz w:val="24"/>
                <w:szCs w:val="24"/>
              </w:rPr>
            </w:pPr>
            <w:r>
              <w:rPr>
                <w:sz w:val="24"/>
                <w:szCs w:val="24"/>
              </w:rPr>
              <w:t>процедура Размещения оферты № РО-</w:t>
            </w:r>
            <w:r w:rsidR="00084255">
              <w:rPr>
                <w:sz w:val="24"/>
                <w:szCs w:val="24"/>
              </w:rPr>
              <w:t>НКПСКЖД</w:t>
            </w:r>
            <w:r>
              <w:rPr>
                <w:sz w:val="24"/>
                <w:szCs w:val="24"/>
              </w:rPr>
              <w:t>-</w:t>
            </w:r>
            <w:r w:rsidRPr="002F4389">
              <w:rPr>
                <w:sz w:val="24"/>
                <w:szCs w:val="24"/>
              </w:rPr>
              <w:t>21-</w:t>
            </w:r>
            <w:r w:rsidR="00084255" w:rsidRPr="002F4389">
              <w:rPr>
                <w:sz w:val="24"/>
                <w:szCs w:val="24"/>
              </w:rPr>
              <w:t>00</w:t>
            </w:r>
            <w:r w:rsidR="003C4674" w:rsidRPr="002F4389">
              <w:rPr>
                <w:sz w:val="24"/>
                <w:szCs w:val="24"/>
              </w:rPr>
              <w:t>15</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Краснодар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07FD5" w:rsidRDefault="00754B7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26EDF" w:rsidRPr="00E735BA" w:rsidRDefault="00926EDF" w:rsidP="00926ED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926EDF" w:rsidRPr="00E735BA" w:rsidRDefault="00926EDF" w:rsidP="00926EDF">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926EDF" w:rsidRDefault="00926EDF" w:rsidP="00926EDF">
            <w:pPr>
              <w:pStyle w:val="19"/>
              <w:ind w:firstLine="0"/>
              <w:rPr>
                <w:sz w:val="24"/>
                <w:szCs w:val="24"/>
              </w:rPr>
            </w:pPr>
            <w:r w:rsidRPr="00E735BA">
              <w:rPr>
                <w:sz w:val="24"/>
                <w:szCs w:val="24"/>
              </w:rPr>
              <w:t xml:space="preserve">   </w:t>
            </w:r>
          </w:p>
          <w:p w:rsidR="00926EDF" w:rsidRPr="00E735BA" w:rsidRDefault="00926EDF" w:rsidP="00926EDF">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107FD5" w:rsidRPr="00926EDF" w:rsidRDefault="00926EDF" w:rsidP="00926EDF">
            <w:pPr>
              <w:pStyle w:val="19"/>
              <w:ind w:firstLine="0"/>
              <w:rPr>
                <w:sz w:val="24"/>
                <w:szCs w:val="24"/>
              </w:rPr>
            </w:pPr>
            <w:r w:rsidRPr="00926EDF">
              <w:rPr>
                <w:sz w:val="24"/>
                <w:szCs w:val="24"/>
              </w:rPr>
              <w:t xml:space="preserve">Электронный адрес: </w:t>
            </w:r>
            <w:proofErr w:type="spellStart"/>
            <w:r w:rsidRPr="00926EDF">
              <w:rPr>
                <w:sz w:val="24"/>
                <w:szCs w:val="24"/>
                <w:lang w:val="en-US"/>
              </w:rPr>
              <w:t>DavydovaTN</w:t>
            </w:r>
            <w:proofErr w:type="spellEnd"/>
            <w:r w:rsidRPr="00926EDF">
              <w:rPr>
                <w:sz w:val="24"/>
                <w:szCs w:val="24"/>
              </w:rPr>
              <w:t>@</w:t>
            </w:r>
            <w:proofErr w:type="spellStart"/>
            <w:r w:rsidRPr="00926EDF">
              <w:rPr>
                <w:sz w:val="24"/>
                <w:szCs w:val="24"/>
                <w:lang w:val="en-US"/>
              </w:rPr>
              <w:t>trcont</w:t>
            </w:r>
            <w:proofErr w:type="spellEnd"/>
            <w:r w:rsidRPr="00926EDF">
              <w:rPr>
                <w:sz w:val="24"/>
                <w:szCs w:val="24"/>
              </w:rPr>
              <w:t>.</w:t>
            </w:r>
            <w:proofErr w:type="spellStart"/>
            <w:r w:rsidRPr="00926EDF">
              <w:rPr>
                <w:sz w:val="24"/>
                <w:szCs w:val="24"/>
                <w:lang w:val="en-US"/>
              </w:rPr>
              <w:t>ru</w:t>
            </w:r>
            <w:proofErr w:type="spellEnd"/>
            <w:r w:rsidRPr="00926EDF">
              <w:rPr>
                <w:sz w:val="24"/>
                <w:szCs w:val="24"/>
              </w:rPr>
              <w:t xml:space="preserve">.   </w:t>
            </w:r>
          </w:p>
          <w:p w:rsidR="00107FD5" w:rsidRDefault="00107FD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7FD5" w:rsidRDefault="00754B7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26EDF">
              <w:rPr>
                <w:sz w:val="24"/>
                <w:szCs w:val="24"/>
              </w:rPr>
              <w:t xml:space="preserve"> ПАО «</w:t>
            </w:r>
            <w:proofErr w:type="spellStart"/>
            <w:r w:rsidR="00926EDF">
              <w:rPr>
                <w:sz w:val="24"/>
                <w:szCs w:val="24"/>
              </w:rPr>
              <w:t>ТрансКонтейнер</w:t>
            </w:r>
            <w:proofErr w:type="spellEnd"/>
            <w:r w:rsidR="00926EDF">
              <w:rPr>
                <w:sz w:val="24"/>
                <w:szCs w:val="24"/>
              </w:rPr>
              <w:t>»:</w:t>
            </w:r>
            <w:r>
              <w:rPr>
                <w:sz w:val="24"/>
                <w:szCs w:val="24"/>
              </w:rPr>
              <w:t xml:space="preserve"> </w:t>
            </w:r>
          </w:p>
          <w:p w:rsidR="00107FD5" w:rsidRDefault="00754B7F">
            <w:pPr>
              <w:pStyle w:val="19"/>
              <w:ind w:firstLine="0"/>
              <w:rPr>
                <w:sz w:val="24"/>
                <w:szCs w:val="24"/>
                <w:highlight w:val="cyan"/>
              </w:rPr>
            </w:pPr>
            <w:r>
              <w:rPr>
                <w:sz w:val="24"/>
                <w:szCs w:val="24"/>
              </w:rPr>
              <w:t xml:space="preserve">Адрес: </w:t>
            </w:r>
            <w:r w:rsidR="00926EDF"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07FD5" w:rsidRDefault="00754B7F">
            <w:pPr>
              <w:pStyle w:val="19"/>
              <w:ind w:firstLine="397"/>
              <w:rPr>
                <w:sz w:val="24"/>
                <w:szCs w:val="24"/>
              </w:rPr>
            </w:pPr>
            <w:r>
              <w:rPr>
                <w:sz w:val="24"/>
                <w:szCs w:val="24"/>
              </w:rPr>
              <w:t xml:space="preserve">Начальная (максимальная) цена договора составляет 35000000 (тридцать пять миллионов) рублей 00 копеек с учетом всех налогов (кроме НДС). </w:t>
            </w:r>
            <w:proofErr w:type="gramStart"/>
            <w:r w:rsidR="00084255">
              <w:rPr>
                <w:sz w:val="24"/>
                <w:szCs w:val="24"/>
              </w:rPr>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084255">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07FD5" w:rsidRPr="005A1565" w:rsidRDefault="00754B7F" w:rsidP="003C4674">
            <w:pPr>
              <w:jc w:val="both"/>
              <w:rPr>
                <w:b/>
              </w:rPr>
            </w:pPr>
            <w:r w:rsidRPr="005A1565">
              <w:t>«</w:t>
            </w:r>
            <w:r w:rsidR="003C4674" w:rsidRPr="005A1565">
              <w:t>16</w:t>
            </w:r>
            <w:r w:rsidRPr="005A1565">
              <w:t xml:space="preserve">» </w:t>
            </w:r>
            <w:r w:rsidR="003C4674" w:rsidRPr="005A1565">
              <w:t>ноября</w:t>
            </w:r>
            <w:r w:rsidRPr="005A156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07FD5" w:rsidRPr="005A1565" w:rsidRDefault="00926EDF">
            <w:pPr>
              <w:pStyle w:val="19"/>
              <w:ind w:firstLine="397"/>
              <w:rPr>
                <w:b/>
                <w:sz w:val="24"/>
                <w:szCs w:val="24"/>
              </w:rPr>
            </w:pPr>
            <w:proofErr w:type="gramStart"/>
            <w:r w:rsidRPr="005A156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«28» сентября 2023 г. по адресу, указанному в пункте 2</w:t>
            </w:r>
            <w:proofErr w:type="gramEnd"/>
            <w:r w:rsidRPr="005A1565">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26EDF" w:rsidRPr="005A1565" w:rsidRDefault="00926EDF" w:rsidP="00926EDF">
            <w:pPr>
              <w:pStyle w:val="19"/>
              <w:ind w:firstLine="397"/>
              <w:rPr>
                <w:sz w:val="24"/>
                <w:szCs w:val="24"/>
              </w:rPr>
            </w:pPr>
            <w:r w:rsidRPr="005A1565">
              <w:rPr>
                <w:sz w:val="24"/>
                <w:szCs w:val="24"/>
              </w:rPr>
              <w:t>Вскрытие, рассмотрение, оценка и сопоставление Заявок по первому этапу состоится «</w:t>
            </w:r>
            <w:r w:rsidR="003C4674" w:rsidRPr="005A1565">
              <w:rPr>
                <w:sz w:val="24"/>
                <w:szCs w:val="24"/>
              </w:rPr>
              <w:t>25</w:t>
            </w:r>
            <w:r w:rsidRPr="005A1565">
              <w:rPr>
                <w:sz w:val="24"/>
                <w:szCs w:val="24"/>
              </w:rPr>
              <w:t>» ноября 2021 г. 14 часов 00 минут местного времени по адресу, указанному в пункте 2 Информационной карты.</w:t>
            </w:r>
          </w:p>
          <w:p w:rsidR="00926EDF" w:rsidRPr="005A1565" w:rsidRDefault="00926EDF" w:rsidP="00926EDF">
            <w:pPr>
              <w:pStyle w:val="19"/>
              <w:ind w:left="34" w:firstLine="363"/>
              <w:rPr>
                <w:sz w:val="24"/>
                <w:szCs w:val="24"/>
              </w:rPr>
            </w:pPr>
            <w:r w:rsidRPr="005A1565">
              <w:rPr>
                <w:sz w:val="24"/>
                <w:szCs w:val="24"/>
              </w:rPr>
              <w:t>- по второму этапу  «</w:t>
            </w:r>
            <w:r w:rsidR="003C4674" w:rsidRPr="005A1565">
              <w:rPr>
                <w:sz w:val="24"/>
                <w:szCs w:val="24"/>
              </w:rPr>
              <w:t>28</w:t>
            </w:r>
            <w:r w:rsidRPr="005A1565">
              <w:rPr>
                <w:sz w:val="24"/>
                <w:szCs w:val="24"/>
              </w:rPr>
              <w:t>» декабря 2021 г. 14 часов 00 минут;</w:t>
            </w:r>
          </w:p>
          <w:p w:rsidR="00926EDF" w:rsidRPr="005A1565" w:rsidRDefault="00926EDF" w:rsidP="00926EDF">
            <w:pPr>
              <w:pStyle w:val="19"/>
              <w:ind w:left="34" w:firstLine="363"/>
              <w:rPr>
                <w:sz w:val="24"/>
                <w:szCs w:val="24"/>
              </w:rPr>
            </w:pPr>
            <w:r w:rsidRPr="005A156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107FD5" w:rsidRPr="005A1565" w:rsidRDefault="00926EDF" w:rsidP="00926EDF">
            <w:pPr>
              <w:pStyle w:val="19"/>
              <w:ind w:firstLine="397"/>
              <w:rPr>
                <w:sz w:val="24"/>
                <w:szCs w:val="24"/>
              </w:rPr>
            </w:pPr>
            <w:r w:rsidRPr="005A1565">
              <w:rPr>
                <w:sz w:val="24"/>
                <w:szCs w:val="24"/>
                <w:lang w:bidi="ru-RU"/>
              </w:rPr>
              <w:t xml:space="preserve">- по последнему этапу при наличии Заявок – не позднее 10 календарных дней </w:t>
            </w:r>
            <w:proofErr w:type="gramStart"/>
            <w:r w:rsidRPr="005A1565">
              <w:rPr>
                <w:sz w:val="24"/>
                <w:szCs w:val="24"/>
                <w:lang w:bidi="ru-RU"/>
              </w:rPr>
              <w:t>с даты окончания</w:t>
            </w:r>
            <w:proofErr w:type="gramEnd"/>
            <w:r w:rsidRPr="005A1565">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26EDF" w:rsidRPr="005A1565" w:rsidRDefault="00926EDF" w:rsidP="00926EDF">
            <w:pPr>
              <w:pStyle w:val="19"/>
              <w:ind w:firstLine="0"/>
              <w:rPr>
                <w:sz w:val="24"/>
                <w:szCs w:val="24"/>
              </w:rPr>
            </w:pPr>
            <w:r w:rsidRPr="005A1565">
              <w:rPr>
                <w:sz w:val="24"/>
                <w:szCs w:val="24"/>
              </w:rPr>
              <w:t>Подведение итогов по первому этапу состоится не позднее «</w:t>
            </w:r>
            <w:r w:rsidR="005A1565" w:rsidRPr="005A1565">
              <w:rPr>
                <w:sz w:val="24"/>
                <w:szCs w:val="24"/>
              </w:rPr>
              <w:t>21</w:t>
            </w:r>
            <w:r w:rsidRPr="005A1565">
              <w:rPr>
                <w:sz w:val="24"/>
                <w:szCs w:val="24"/>
              </w:rPr>
              <w:t xml:space="preserve">» </w:t>
            </w:r>
            <w:r w:rsidR="005A1565" w:rsidRPr="005A1565">
              <w:rPr>
                <w:sz w:val="24"/>
                <w:szCs w:val="24"/>
              </w:rPr>
              <w:t xml:space="preserve">декабря </w:t>
            </w:r>
            <w:r w:rsidRPr="005A1565">
              <w:rPr>
                <w:sz w:val="24"/>
                <w:szCs w:val="24"/>
              </w:rPr>
              <w:t>2021 г. 13 часов 00 минут местного времени по адресу, указанному в пункте 3 Информационной карты.</w:t>
            </w:r>
          </w:p>
          <w:p w:rsidR="00926EDF" w:rsidRPr="005A1565" w:rsidRDefault="00926EDF" w:rsidP="00926EDF">
            <w:pPr>
              <w:pStyle w:val="19"/>
              <w:ind w:firstLine="0"/>
              <w:rPr>
                <w:sz w:val="24"/>
                <w:szCs w:val="24"/>
              </w:rPr>
            </w:pPr>
            <w:r w:rsidRPr="005A1565">
              <w:rPr>
                <w:sz w:val="24"/>
                <w:szCs w:val="24"/>
              </w:rPr>
              <w:t>- по второму этапу не позднее «</w:t>
            </w:r>
            <w:r w:rsidR="005A1565" w:rsidRPr="005A1565">
              <w:rPr>
                <w:sz w:val="24"/>
                <w:szCs w:val="24"/>
              </w:rPr>
              <w:t>27</w:t>
            </w:r>
            <w:r w:rsidRPr="005A1565">
              <w:rPr>
                <w:sz w:val="24"/>
                <w:szCs w:val="24"/>
              </w:rPr>
              <w:t>»</w:t>
            </w:r>
            <w:r w:rsidR="005A1565" w:rsidRPr="005A1565">
              <w:rPr>
                <w:sz w:val="24"/>
                <w:szCs w:val="24"/>
              </w:rPr>
              <w:t xml:space="preserve">января </w:t>
            </w:r>
            <w:r w:rsidRPr="005A1565">
              <w:rPr>
                <w:sz w:val="24"/>
                <w:szCs w:val="24"/>
              </w:rPr>
              <w:t xml:space="preserve"> 2022г;</w:t>
            </w:r>
          </w:p>
          <w:p w:rsidR="00926EDF" w:rsidRPr="005A1565" w:rsidRDefault="00926EDF" w:rsidP="00926EDF">
            <w:pPr>
              <w:pStyle w:val="19"/>
              <w:ind w:firstLine="0"/>
              <w:rPr>
                <w:sz w:val="24"/>
                <w:szCs w:val="24"/>
              </w:rPr>
            </w:pPr>
            <w:r w:rsidRPr="005A1565">
              <w:rPr>
                <w:sz w:val="24"/>
                <w:szCs w:val="24"/>
              </w:rPr>
              <w:t xml:space="preserve">- по третьему  и последующим этапам при наличии Заявок не позднее 21 календарного дня </w:t>
            </w:r>
            <w:proofErr w:type="gramStart"/>
            <w:r w:rsidRPr="005A1565">
              <w:rPr>
                <w:sz w:val="24"/>
                <w:szCs w:val="24"/>
              </w:rPr>
              <w:t>с даты рассмотрения</w:t>
            </w:r>
            <w:proofErr w:type="gramEnd"/>
            <w:r w:rsidRPr="005A1565">
              <w:rPr>
                <w:sz w:val="24"/>
                <w:szCs w:val="24"/>
              </w:rPr>
              <w:t xml:space="preserve"> и сопоставления Заявок соответствующего этапа.</w:t>
            </w:r>
          </w:p>
          <w:p w:rsidR="00107FD5" w:rsidRPr="005A1565" w:rsidRDefault="00107FD5">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07FD5" w:rsidRDefault="00754B7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07FD5" w:rsidRPr="00754B7F" w:rsidRDefault="00754B7F">
            <w:pPr>
              <w:pStyle w:val="afe"/>
              <w:jc w:val="both"/>
              <w:rPr>
                <w:sz w:val="24"/>
                <w:szCs w:val="24"/>
              </w:rPr>
            </w:pPr>
            <w:r w:rsidRPr="00754B7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07FD5" w:rsidRDefault="00754B7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107FD5" w:rsidRDefault="00926EDF" w:rsidP="00084255">
            <w:pPr>
              <w:pStyle w:val="19"/>
              <w:ind w:firstLine="0"/>
              <w:rPr>
                <w:sz w:val="24"/>
                <w:szCs w:val="24"/>
              </w:rPr>
            </w:pPr>
            <w:r>
              <w:rPr>
                <w:sz w:val="24"/>
                <w:szCs w:val="24"/>
              </w:rPr>
              <w:lastRenderedPageBreak/>
              <w:t xml:space="preserve">Оплата арендных платежей производится путем перечисления </w:t>
            </w:r>
            <w:r>
              <w:rPr>
                <w:sz w:val="24"/>
                <w:szCs w:val="24"/>
              </w:rPr>
              <w:lastRenderedPageBreak/>
              <w:t xml:space="preserve">денежных средств на расчетный счет Исполнителя в течение 10 (десяти) рабочих дней  после подписания Сторонами акта об оказанных услугах.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7FD5" w:rsidRDefault="00754B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107FD5" w:rsidRDefault="00754B7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Краснодар, </w:t>
            </w:r>
            <w:proofErr w:type="spellStart"/>
            <w:proofErr w:type="gramStart"/>
            <w:r>
              <w:t>ул</w:t>
            </w:r>
            <w:proofErr w:type="spellEnd"/>
            <w:proofErr w:type="gramEnd"/>
            <w:r>
              <w:t xml:space="preserve"> Новороссийская, д 61А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07FD5" w:rsidRDefault="00926ED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07FD5" w:rsidRDefault="00754B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D5" w:rsidRDefault="00754B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07FD5" w:rsidRDefault="00754B7F">
                  <w:pPr>
                    <w:snapToGrid w:val="0"/>
                    <w:rPr>
                      <w:sz w:val="22"/>
                      <w:szCs w:val="22"/>
                    </w:rPr>
                  </w:pPr>
                  <w:r>
                    <w:rPr>
                      <w:sz w:val="22"/>
                      <w:szCs w:val="22"/>
                    </w:rPr>
                    <w:t>370</w:t>
                  </w:r>
                </w:p>
              </w:tc>
            </w:tr>
          </w:tbl>
          <w:p w:rsidR="00107FD5" w:rsidRDefault="00107FD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F20C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07FD5" w:rsidRPr="00754B7F" w:rsidRDefault="00754B7F" w:rsidP="00CF20CF">
            <w:pPr>
              <w:pStyle w:val="aff7"/>
              <w:numPr>
                <w:ilvl w:val="1"/>
                <w:numId w:val="15"/>
              </w:numPr>
              <w:ind w:left="601" w:hanging="426"/>
              <w:jc w:val="both"/>
            </w:pPr>
            <w:r w:rsidRPr="00754B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7FD5" w:rsidRPr="00754B7F" w:rsidRDefault="00754B7F" w:rsidP="00CF20CF">
            <w:pPr>
              <w:pStyle w:val="aff7"/>
              <w:numPr>
                <w:ilvl w:val="1"/>
                <w:numId w:val="15"/>
              </w:numPr>
              <w:ind w:left="601" w:hanging="426"/>
              <w:jc w:val="both"/>
            </w:pPr>
            <w:r w:rsidRPr="00754B7F">
              <w:t>отсутствие за последние три года просроченной задолженности перед ПАО «</w:t>
            </w:r>
            <w:proofErr w:type="spellStart"/>
            <w:r w:rsidRPr="00754B7F">
              <w:t>ТрансКонтейнер</w:t>
            </w:r>
            <w:proofErr w:type="spellEnd"/>
            <w:r w:rsidRPr="00754B7F">
              <w:t>», фактов невыполнения обязательств перед ПАО «</w:t>
            </w:r>
            <w:proofErr w:type="spellStart"/>
            <w:r w:rsidRPr="00754B7F">
              <w:t>ТрансКонтейнер</w:t>
            </w:r>
            <w:proofErr w:type="spellEnd"/>
            <w:r w:rsidRPr="00754B7F">
              <w:t>» и причинения вреда имуществу ПАО «</w:t>
            </w:r>
            <w:proofErr w:type="spellStart"/>
            <w:r w:rsidRPr="00754B7F">
              <w:t>ТрансКонтейнер</w:t>
            </w:r>
            <w:proofErr w:type="spellEnd"/>
            <w:r w:rsidRPr="00754B7F">
              <w:t>»;</w:t>
            </w:r>
          </w:p>
          <w:p w:rsidR="00107FD5" w:rsidRPr="00754B7F" w:rsidRDefault="00754B7F" w:rsidP="00CF20CF">
            <w:pPr>
              <w:pStyle w:val="aff7"/>
              <w:numPr>
                <w:ilvl w:val="1"/>
                <w:numId w:val="15"/>
              </w:numPr>
              <w:ind w:left="601" w:hanging="426"/>
              <w:jc w:val="both"/>
            </w:pPr>
            <w:r w:rsidRPr="00754B7F">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54B7F">
              <w:t>).;</w:t>
            </w:r>
            <w:proofErr w:type="gramEnd"/>
          </w:p>
          <w:p w:rsidR="00107FD5" w:rsidRPr="00754B7F" w:rsidRDefault="00754B7F" w:rsidP="00CF20CF">
            <w:pPr>
              <w:pStyle w:val="aff7"/>
              <w:numPr>
                <w:ilvl w:val="1"/>
                <w:numId w:val="15"/>
              </w:numPr>
              <w:ind w:left="601" w:hanging="426"/>
              <w:jc w:val="both"/>
            </w:pPr>
            <w:r w:rsidRPr="00754B7F">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107FD5" w:rsidRPr="00754B7F" w:rsidRDefault="00754B7F" w:rsidP="00CF20CF">
            <w:pPr>
              <w:pStyle w:val="aff7"/>
              <w:numPr>
                <w:ilvl w:val="1"/>
                <w:numId w:val="15"/>
              </w:numPr>
              <w:ind w:left="601" w:hanging="426"/>
              <w:jc w:val="both"/>
            </w:pPr>
            <w:r w:rsidRPr="00754B7F">
              <w:t>наличие у претендента/участника квалифицированного персонала, обладающего водительскими удостоверениями категорий</w:t>
            </w:r>
            <w:proofErr w:type="gramStart"/>
            <w:r w:rsidRPr="00754B7F">
              <w:t xml:space="preserve"> С</w:t>
            </w:r>
            <w:proofErr w:type="gramEnd"/>
            <w:r w:rsidRPr="00754B7F">
              <w:t>+Е.</w:t>
            </w:r>
          </w:p>
          <w:p w:rsidR="006D2B87" w:rsidRPr="00286B26" w:rsidRDefault="006D2B87" w:rsidP="00CF20C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07FD5" w:rsidRPr="00754B7F" w:rsidRDefault="00754B7F" w:rsidP="00CF20CF">
            <w:pPr>
              <w:pStyle w:val="aff7"/>
              <w:numPr>
                <w:ilvl w:val="1"/>
                <w:numId w:val="15"/>
              </w:numPr>
              <w:ind w:left="601" w:hanging="426"/>
              <w:jc w:val="both"/>
            </w:pPr>
            <w:r w:rsidRPr="00754B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7FD5" w:rsidRPr="00754B7F" w:rsidRDefault="00754B7F" w:rsidP="00CF20CF">
            <w:pPr>
              <w:pStyle w:val="aff7"/>
              <w:numPr>
                <w:ilvl w:val="1"/>
                <w:numId w:val="15"/>
              </w:numPr>
              <w:ind w:left="601" w:hanging="426"/>
              <w:jc w:val="both"/>
            </w:pPr>
            <w:proofErr w:type="gramStart"/>
            <w:r w:rsidRPr="00754B7F">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w:t>
            </w:r>
            <w:proofErr w:type="gramEnd"/>
            <w:r w:rsidRPr="00754B7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54B7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 (далее в протоколах и иных документах - Информация о наличии/отсутствии у</w:t>
            </w:r>
            <w:proofErr w:type="gramEnd"/>
            <w:r w:rsidRPr="00754B7F">
              <w:t xml:space="preserve"> претендента задолженности по уплате налогов, сборов и представленной налоговой отчетности);</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4B7F">
              <w:t>неприостановлении</w:t>
            </w:r>
            <w:proofErr w:type="spellEnd"/>
            <w:r w:rsidRPr="00754B7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4B7F">
              <w:t>://</w:t>
            </w:r>
            <w:proofErr w:type="spellStart"/>
            <w:r>
              <w:rPr>
                <w:lang w:val="en-US"/>
              </w:rPr>
              <w:t>fssprus</w:t>
            </w:r>
            <w:proofErr w:type="spellEnd"/>
            <w:r w:rsidRPr="00754B7F">
              <w:t>.</w:t>
            </w:r>
            <w:proofErr w:type="spellStart"/>
            <w:r>
              <w:rPr>
                <w:lang w:val="en-US"/>
              </w:rPr>
              <w:t>ru</w:t>
            </w:r>
            <w:proofErr w:type="spellEnd"/>
            <w:r w:rsidRPr="00754B7F">
              <w:t>/</w:t>
            </w:r>
            <w:proofErr w:type="spellStart"/>
            <w:r>
              <w:rPr>
                <w:lang w:val="en-US"/>
              </w:rPr>
              <w:t>iss</w:t>
            </w:r>
            <w:proofErr w:type="spellEnd"/>
            <w:r w:rsidRPr="00754B7F">
              <w:t>/</w:t>
            </w:r>
            <w:proofErr w:type="spellStart"/>
            <w:r>
              <w:rPr>
                <w:lang w:val="en-US"/>
              </w:rPr>
              <w:t>ip</w:t>
            </w:r>
            <w:proofErr w:type="spellEnd"/>
            <w:r w:rsidRPr="00754B7F">
              <w:t>), а также информации в едином</w:t>
            </w:r>
            <w:proofErr w:type="gramEnd"/>
            <w:r w:rsidRPr="00754B7F">
              <w:t xml:space="preserve"> федеральном </w:t>
            </w:r>
            <w:proofErr w:type="gramStart"/>
            <w:r w:rsidRPr="00754B7F">
              <w:t>реестре</w:t>
            </w:r>
            <w:proofErr w:type="gramEnd"/>
            <w:r w:rsidRPr="00754B7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54B7F">
              <w:t>://</w:t>
            </w:r>
            <w:r>
              <w:rPr>
                <w:lang w:val="en-US"/>
              </w:rPr>
              <w:t>www</w:t>
            </w:r>
            <w:r w:rsidRPr="00754B7F">
              <w:t>.</w:t>
            </w:r>
            <w:proofErr w:type="spellStart"/>
            <w:r>
              <w:rPr>
                <w:lang w:val="en-US"/>
              </w:rPr>
              <w:t>fedresurs</w:t>
            </w:r>
            <w:proofErr w:type="spellEnd"/>
            <w:r w:rsidRPr="00754B7F">
              <w:t>.</w:t>
            </w:r>
            <w:proofErr w:type="spellStart"/>
            <w:r>
              <w:rPr>
                <w:lang w:val="en-US"/>
              </w:rPr>
              <w:t>ru</w:t>
            </w:r>
            <w:proofErr w:type="spellEnd"/>
            <w:r w:rsidRPr="00754B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54B7F">
              <w:t xml:space="preserve">Организатором на день рассмотрения Заявок проверяется информация о наличии исполнительных производств и/или </w:t>
            </w:r>
            <w:proofErr w:type="spellStart"/>
            <w:r w:rsidRPr="00754B7F">
              <w:t>неприостановлении</w:t>
            </w:r>
            <w:proofErr w:type="spellEnd"/>
            <w:r w:rsidRPr="00754B7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754B7F">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54B7F">
              <w:t xml:space="preserve"> производств и/или </w:t>
            </w:r>
            <w:proofErr w:type="spellStart"/>
            <w:r w:rsidRPr="00754B7F">
              <w:t>неприостановлении</w:t>
            </w:r>
            <w:proofErr w:type="spellEnd"/>
            <w:r w:rsidRPr="00754B7F">
              <w:t xml:space="preserve"> деятельности);</w:t>
            </w:r>
          </w:p>
          <w:p w:rsidR="00107FD5" w:rsidRPr="00754B7F" w:rsidRDefault="00754B7F" w:rsidP="00CF20CF">
            <w:pPr>
              <w:pStyle w:val="aff7"/>
              <w:numPr>
                <w:ilvl w:val="1"/>
                <w:numId w:val="15"/>
              </w:numPr>
              <w:ind w:left="601" w:hanging="426"/>
              <w:jc w:val="both"/>
            </w:pPr>
            <w:r w:rsidRPr="00754B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07FD5" w:rsidRPr="00754B7F" w:rsidRDefault="00754B7F" w:rsidP="00CF20CF">
            <w:pPr>
              <w:pStyle w:val="aff7"/>
              <w:numPr>
                <w:ilvl w:val="1"/>
                <w:numId w:val="15"/>
              </w:numPr>
              <w:ind w:left="601" w:hanging="426"/>
              <w:jc w:val="both"/>
            </w:pPr>
            <w:proofErr w:type="gramStart"/>
            <w:r w:rsidRPr="00754B7F">
              <w:t>действующие лицензии, сертификации, разрешения, допуски (например:</w:t>
            </w:r>
            <w:proofErr w:type="gramEnd"/>
            <w:r w:rsidRPr="00754B7F">
              <w:t xml:space="preserve"> </w:t>
            </w:r>
            <w:proofErr w:type="gramStart"/>
            <w:r w:rsidRPr="00754B7F">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107FD5" w:rsidRPr="00754B7F" w:rsidRDefault="00754B7F" w:rsidP="00CF20CF">
            <w:pPr>
              <w:pStyle w:val="aff7"/>
              <w:numPr>
                <w:ilvl w:val="1"/>
                <w:numId w:val="15"/>
              </w:numPr>
              <w:ind w:left="601" w:hanging="426"/>
              <w:jc w:val="both"/>
            </w:pPr>
            <w:r w:rsidRPr="00754B7F">
              <w:t>сведения о планируемых к привлечению субподрядных организациях по форме приложения № 5 к документации о закупке (в случае их привлечения);</w:t>
            </w:r>
          </w:p>
          <w:p w:rsidR="00107FD5" w:rsidRPr="00754B7F" w:rsidRDefault="00754B7F" w:rsidP="00CF20CF">
            <w:pPr>
              <w:pStyle w:val="aff7"/>
              <w:numPr>
                <w:ilvl w:val="1"/>
                <w:numId w:val="15"/>
              </w:numPr>
              <w:ind w:left="601" w:hanging="426"/>
              <w:jc w:val="both"/>
            </w:pPr>
            <w:r w:rsidRPr="00754B7F">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54B7F">
              <w:t xml:space="preserve"> С</w:t>
            </w:r>
            <w:proofErr w:type="gramEnd"/>
            <w:r w:rsidRPr="00754B7F">
              <w:t>+Е, заверенных претендентом, копии  договоров или других документов, подтверждающих взаимоотношения сторон;</w:t>
            </w:r>
          </w:p>
          <w:p w:rsidR="00926EDF" w:rsidRDefault="00754B7F" w:rsidP="00CF20CF">
            <w:pPr>
              <w:pStyle w:val="aff7"/>
              <w:numPr>
                <w:ilvl w:val="1"/>
                <w:numId w:val="15"/>
              </w:numPr>
              <w:ind w:left="601" w:hanging="426"/>
              <w:jc w:val="both"/>
            </w:pPr>
            <w:r w:rsidRPr="00754B7F">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54B7F">
              <w:t>дств пр</w:t>
            </w:r>
            <w:proofErr w:type="gramEnd"/>
            <w:r w:rsidRPr="00754B7F">
              <w:t xml:space="preserve">етенденту на праве собственности или ином законном праве: </w:t>
            </w:r>
          </w:p>
          <w:p w:rsidR="00926EDF" w:rsidRDefault="00754B7F" w:rsidP="00926EDF">
            <w:pPr>
              <w:pStyle w:val="aff7"/>
              <w:ind w:left="601"/>
              <w:jc w:val="both"/>
            </w:pPr>
            <w:r w:rsidRPr="00754B7F">
              <w:t>- копии паспортов транспортных средств (ПТС), планируемых для передачи в аренду/субаренду;</w:t>
            </w:r>
          </w:p>
          <w:p w:rsidR="00926EDF" w:rsidRDefault="00754B7F" w:rsidP="00926EDF">
            <w:pPr>
              <w:pStyle w:val="aff7"/>
              <w:ind w:left="601"/>
              <w:jc w:val="both"/>
            </w:pPr>
            <w:r w:rsidRPr="00754B7F">
              <w:t xml:space="preserve"> - копии свидетельств о регистрации транспортных средств, планируемых для передачи в аренду/субаренду;</w:t>
            </w:r>
          </w:p>
          <w:p w:rsidR="00107FD5" w:rsidRPr="00754B7F" w:rsidRDefault="00754B7F" w:rsidP="00926EDF">
            <w:pPr>
              <w:pStyle w:val="aff7"/>
              <w:ind w:left="601"/>
              <w:jc w:val="both"/>
            </w:pPr>
            <w:r w:rsidRPr="00754B7F">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107FD5" w:rsidRPr="00754B7F" w:rsidRDefault="00754B7F" w:rsidP="00CF20CF">
            <w:pPr>
              <w:pStyle w:val="aff7"/>
              <w:numPr>
                <w:ilvl w:val="1"/>
                <w:numId w:val="15"/>
              </w:numPr>
              <w:ind w:left="601" w:hanging="426"/>
              <w:jc w:val="both"/>
            </w:pPr>
            <w:r w:rsidRPr="00754B7F">
              <w:t xml:space="preserve">Выраженное в финансово-коммерческом предложении </w:t>
            </w:r>
            <w:r w:rsidRPr="00754B7F">
              <w:lastRenderedPageBreak/>
              <w:t>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107FD5" w:rsidRPr="00754B7F" w:rsidRDefault="00754B7F" w:rsidP="00CF20CF">
            <w:pPr>
              <w:pStyle w:val="aff7"/>
              <w:numPr>
                <w:ilvl w:val="1"/>
                <w:numId w:val="15"/>
              </w:numPr>
              <w:ind w:left="601" w:hanging="426"/>
              <w:jc w:val="both"/>
            </w:pPr>
            <w:proofErr w:type="gramStart"/>
            <w:r w:rsidRPr="00754B7F">
              <w:t xml:space="preserve">письменное заявление претендента о </w:t>
            </w:r>
            <w:proofErr w:type="spellStart"/>
            <w:r w:rsidRPr="00754B7F">
              <w:t>невключении</w:t>
            </w:r>
            <w:proofErr w:type="spellEnd"/>
            <w:r w:rsidRPr="00754B7F">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54B7F">
              <w:t xml:space="preserve"> ПАО  «</w:t>
            </w:r>
            <w:proofErr w:type="spellStart"/>
            <w:r w:rsidRPr="00754B7F">
              <w:t>ТрансКонтейнер</w:t>
            </w:r>
            <w:proofErr w:type="spellEnd"/>
            <w:r w:rsidRPr="00754B7F">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54B7F">
              <w:t>п.п</w:t>
            </w:r>
            <w:proofErr w:type="spellEnd"/>
            <w:r w:rsidRPr="00754B7F">
              <w:t>. з)</w:t>
            </w:r>
            <w:proofErr w:type="gramStart"/>
            <w:r w:rsidRPr="00754B7F">
              <w:t>.</w:t>
            </w:r>
            <w:proofErr w:type="gramEnd"/>
            <w:r w:rsidRPr="00754B7F">
              <w:t xml:space="preserve"> </w:t>
            </w:r>
            <w:proofErr w:type="gramStart"/>
            <w:r w:rsidRPr="00754B7F">
              <w:t>п</w:t>
            </w:r>
            <w:proofErr w:type="gramEnd"/>
            <w:r w:rsidRPr="00754B7F">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F20CF">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107FD5" w:rsidRDefault="00754B7F">
            <w:pPr>
              <w:pStyle w:val="af9"/>
              <w:ind w:firstLine="0"/>
              <w:rPr>
                <w:sz w:val="24"/>
                <w:highlight w:val="yellow"/>
              </w:rPr>
            </w:pPr>
            <w:r w:rsidRPr="00754B7F">
              <w:rPr>
                <w:sz w:val="24"/>
              </w:rPr>
              <w:t xml:space="preserve">иностранное лицо должно быть правомочно заключать и исполнять договор, </w:t>
            </w:r>
            <w:proofErr w:type="gramStart"/>
            <w:r w:rsidRPr="00754B7F">
              <w:rPr>
                <w:sz w:val="24"/>
              </w:rPr>
              <w:t>право</w:t>
            </w:r>
            <w:proofErr w:type="gramEnd"/>
            <w:r w:rsidRPr="00754B7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754B7F">
              <w:rPr>
                <w:sz w:val="24"/>
              </w:rPr>
              <w:t>заверением</w:t>
            </w:r>
            <w:proofErr w:type="gramEnd"/>
            <w:r w:rsidRPr="00754B7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w:t>
            </w:r>
            <w:r w:rsidRPr="00754B7F">
              <w:rPr>
                <w:sz w:val="24"/>
              </w:rPr>
              <w:lastRenderedPageBreak/>
              <w:t>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07FD5" w:rsidRDefault="00754B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7FD5" w:rsidRDefault="00754B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07FD5" w:rsidRDefault="00107FD5">
                  <w:pPr>
                    <w:pStyle w:val="-3"/>
                    <w:tabs>
                      <w:tab w:val="clear" w:pos="1985"/>
                    </w:tabs>
                    <w:suppressAutoHyphens/>
                    <w:rPr>
                      <w:sz w:val="24"/>
                    </w:rPr>
                  </w:pPr>
                </w:p>
              </w:tc>
            </w:tr>
            <w:tr w:rsidR="00B244F0" w:rsidRPr="000D7A81" w:rsidTr="00FC5445">
              <w:tc>
                <w:tcPr>
                  <w:tcW w:w="6974" w:type="dxa"/>
                </w:tcPr>
                <w:p w:rsidR="00107FD5" w:rsidRDefault="00754B7F" w:rsidP="00926EDF">
                  <w:pPr>
                    <w:pStyle w:val="-3"/>
                    <w:tabs>
                      <w:tab w:val="clear" w:pos="1985"/>
                    </w:tabs>
                    <w:suppressAutoHyphens/>
                    <w:ind w:left="204"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07FD5" w:rsidRDefault="00107FD5">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07FD5" w:rsidRDefault="00754B7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07FD5" w:rsidRDefault="00754B7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07FD5" w:rsidRDefault="00107FD5">
            <w:pPr>
              <w:pStyle w:val="19"/>
              <w:ind w:firstLine="0"/>
              <w:rPr>
                <w:sz w:val="24"/>
                <w:szCs w:val="24"/>
              </w:rPr>
            </w:pPr>
          </w:p>
          <w:p w:rsidR="00107FD5" w:rsidRDefault="00107FD5">
            <w:pPr>
              <w:pStyle w:val="19"/>
              <w:ind w:firstLine="0"/>
              <w:rPr>
                <w:sz w:val="24"/>
                <w:szCs w:val="24"/>
              </w:rPr>
            </w:pPr>
          </w:p>
          <w:p w:rsidR="00107FD5" w:rsidRDefault="00754B7F">
            <w:pPr>
              <w:pStyle w:val="19"/>
              <w:ind w:firstLine="0"/>
              <w:rPr>
                <w:sz w:val="24"/>
                <w:szCs w:val="24"/>
              </w:rPr>
            </w:pPr>
            <w:r>
              <w:rPr>
                <w:sz w:val="24"/>
                <w:szCs w:val="24"/>
              </w:rPr>
              <w:t>Не предусмотрено.</w:t>
            </w:r>
          </w:p>
          <w:p w:rsidR="00107FD5" w:rsidRDefault="00107FD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07FD5" w:rsidRDefault="00107FD5">
            <w:pPr>
              <w:jc w:val="both"/>
              <w:rPr>
                <w:rFonts w:eastAsia="Arial"/>
              </w:rPr>
            </w:pPr>
          </w:p>
          <w:p w:rsidR="00107FD5" w:rsidRDefault="00107FD5">
            <w:pPr>
              <w:jc w:val="both"/>
              <w:rPr>
                <w:rFonts w:eastAsia="Arial"/>
              </w:rPr>
            </w:pPr>
          </w:p>
          <w:p w:rsidR="00107FD5" w:rsidRDefault="00754B7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07FD5" w:rsidRDefault="00754B7F">
            <w:pPr>
              <w:pStyle w:val="19"/>
              <w:ind w:firstLine="0"/>
              <w:rPr>
                <w:sz w:val="24"/>
                <w:szCs w:val="24"/>
              </w:rPr>
            </w:pPr>
            <w:r>
              <w:rPr>
                <w:sz w:val="24"/>
                <w:szCs w:val="24"/>
              </w:rPr>
              <w:t>«01»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8677F">
        <w:rPr>
          <w:b/>
          <w:sz w:val="28"/>
        </w:rPr>
        <w:t>НКПСКЖД</w:t>
      </w:r>
      <w:r>
        <w:rPr>
          <w:b/>
          <w:sz w:val="28"/>
        </w:rPr>
        <w:t>-</w:t>
      </w:r>
      <w:r w:rsidR="0068677F">
        <w:rPr>
          <w:b/>
          <w:sz w:val="28"/>
        </w:rPr>
        <w:t>21</w:t>
      </w:r>
      <w:r>
        <w:rPr>
          <w:b/>
          <w:sz w:val="28"/>
        </w:rPr>
        <w:t>-</w:t>
      </w:r>
      <w:r w:rsidR="0068677F">
        <w:rPr>
          <w:b/>
          <w:sz w:val="28"/>
        </w:rPr>
        <w:t>0015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F20C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F20C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F20CF">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F20C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F20C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F20C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F20C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F20C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54B7F" w:rsidRPr="00D02D76" w:rsidRDefault="00754B7F" w:rsidP="00754B7F">
      <w:pPr>
        <w:pStyle w:val="af9"/>
        <w:spacing w:after="120"/>
        <w:ind w:firstLine="0"/>
        <w:jc w:val="center"/>
        <w:outlineLvl w:val="1"/>
        <w:rPr>
          <w:b/>
          <w:sz w:val="28"/>
          <w:szCs w:val="28"/>
        </w:rPr>
      </w:pPr>
      <w:r>
        <w:rPr>
          <w:b/>
          <w:sz w:val="28"/>
          <w:szCs w:val="28"/>
        </w:rPr>
        <w:t>Предложение о сотрудничестве</w:t>
      </w:r>
    </w:p>
    <w:p w:rsidR="00754B7F" w:rsidRPr="00D02D76" w:rsidRDefault="00754B7F" w:rsidP="00754B7F">
      <w:pPr>
        <w:rPr>
          <w:sz w:val="12"/>
        </w:rPr>
      </w:pPr>
    </w:p>
    <w:tbl>
      <w:tblPr>
        <w:tblW w:w="0" w:type="auto"/>
        <w:tblLook w:val="04A0" w:firstRow="1" w:lastRow="0" w:firstColumn="1" w:lastColumn="0" w:noHBand="0" w:noVBand="1"/>
      </w:tblPr>
      <w:tblGrid>
        <w:gridCol w:w="4787"/>
        <w:gridCol w:w="4784"/>
      </w:tblGrid>
      <w:tr w:rsidR="00754B7F" w:rsidRPr="00D535F5" w:rsidTr="00754B7F">
        <w:tc>
          <w:tcPr>
            <w:tcW w:w="4787" w:type="dxa"/>
          </w:tcPr>
          <w:p w:rsidR="00754B7F" w:rsidRPr="00D535F5" w:rsidRDefault="00754B7F" w:rsidP="00754B7F">
            <w:pPr>
              <w:rPr>
                <w:b/>
                <w:sz w:val="26"/>
                <w:szCs w:val="26"/>
              </w:rPr>
            </w:pPr>
            <w:r w:rsidRPr="00D535F5">
              <w:rPr>
                <w:b/>
                <w:sz w:val="26"/>
                <w:szCs w:val="26"/>
              </w:rPr>
              <w:t>«____» ___________ 20   _ г.</w:t>
            </w:r>
          </w:p>
        </w:tc>
        <w:tc>
          <w:tcPr>
            <w:tcW w:w="4784" w:type="dxa"/>
          </w:tcPr>
          <w:p w:rsidR="00754B7F" w:rsidRPr="00D535F5" w:rsidRDefault="00754B7F" w:rsidP="00754B7F">
            <w:pPr>
              <w:rPr>
                <w:b/>
                <w:sz w:val="26"/>
                <w:szCs w:val="26"/>
              </w:rPr>
            </w:pPr>
            <w:r w:rsidRPr="00D535F5">
              <w:rPr>
                <w:b/>
                <w:sz w:val="26"/>
                <w:szCs w:val="26"/>
              </w:rPr>
              <w:t>Процедура Размещения оферты</w:t>
            </w:r>
          </w:p>
          <w:p w:rsidR="00754B7F" w:rsidRPr="00D535F5" w:rsidRDefault="00754B7F" w:rsidP="00754B7F">
            <w:pPr>
              <w:rPr>
                <w:b/>
                <w:sz w:val="28"/>
                <w:szCs w:val="28"/>
              </w:rPr>
            </w:pPr>
            <w:r w:rsidRPr="00D535F5">
              <w:rPr>
                <w:b/>
                <w:sz w:val="26"/>
                <w:szCs w:val="26"/>
              </w:rPr>
              <w:t xml:space="preserve">№ </w:t>
            </w:r>
            <w:r w:rsidRPr="00D535F5">
              <w:rPr>
                <w:b/>
                <w:sz w:val="28"/>
                <w:szCs w:val="28"/>
              </w:rPr>
              <w:t>РО-НКПСКЖД-21-00</w:t>
            </w:r>
            <w:r w:rsidR="0068677F" w:rsidRPr="00D535F5">
              <w:rPr>
                <w:b/>
                <w:sz w:val="28"/>
                <w:szCs w:val="28"/>
              </w:rPr>
              <w:t>15</w:t>
            </w:r>
          </w:p>
          <w:p w:rsidR="00754B7F" w:rsidRPr="00D535F5" w:rsidRDefault="00754B7F" w:rsidP="00754B7F">
            <w:pPr>
              <w:rPr>
                <w:b/>
                <w:sz w:val="26"/>
                <w:szCs w:val="26"/>
              </w:rPr>
            </w:pPr>
          </w:p>
        </w:tc>
      </w:tr>
      <w:tr w:rsidR="00754B7F" w:rsidRPr="00D535F5" w:rsidTr="00754B7F">
        <w:tblPrEx>
          <w:tblBorders>
            <w:insideH w:val="single" w:sz="4" w:space="0" w:color="auto"/>
            <w:insideV w:val="single" w:sz="4" w:space="0" w:color="auto"/>
          </w:tblBorders>
        </w:tblPrEx>
        <w:tc>
          <w:tcPr>
            <w:tcW w:w="9571" w:type="dxa"/>
            <w:gridSpan w:val="2"/>
          </w:tcPr>
          <w:p w:rsidR="00754B7F" w:rsidRPr="00D535F5" w:rsidRDefault="00754B7F" w:rsidP="00754B7F">
            <w:pPr>
              <w:rPr>
                <w:b/>
                <w:sz w:val="28"/>
                <w:szCs w:val="28"/>
              </w:rPr>
            </w:pPr>
          </w:p>
        </w:tc>
      </w:tr>
      <w:tr w:rsidR="00754B7F" w:rsidRPr="00D535F5" w:rsidTr="00754B7F">
        <w:tblPrEx>
          <w:tblBorders>
            <w:insideH w:val="single" w:sz="4" w:space="0" w:color="auto"/>
            <w:insideV w:val="single" w:sz="4" w:space="0" w:color="auto"/>
          </w:tblBorders>
        </w:tblPrEx>
        <w:tc>
          <w:tcPr>
            <w:tcW w:w="9571" w:type="dxa"/>
            <w:gridSpan w:val="2"/>
          </w:tcPr>
          <w:p w:rsidR="00754B7F" w:rsidRPr="00D535F5" w:rsidRDefault="00754B7F" w:rsidP="00754B7F">
            <w:pPr>
              <w:ind w:firstLine="3"/>
              <w:jc w:val="center"/>
              <w:rPr>
                <w:sz w:val="28"/>
                <w:szCs w:val="28"/>
              </w:rPr>
            </w:pPr>
            <w:r w:rsidRPr="00D535F5">
              <w:rPr>
                <w:bCs/>
                <w:i/>
              </w:rPr>
              <w:t>(Полное наименование п</w:t>
            </w:r>
            <w:r w:rsidRPr="00D535F5">
              <w:rPr>
                <w:i/>
              </w:rPr>
              <w:t>ретендента</w:t>
            </w:r>
            <w:r w:rsidRPr="00D535F5">
              <w:rPr>
                <w:bCs/>
                <w:i/>
              </w:rPr>
              <w:t>)</w:t>
            </w:r>
          </w:p>
        </w:tc>
      </w:tr>
    </w:tbl>
    <w:p w:rsidR="00754B7F" w:rsidRPr="008045FE" w:rsidRDefault="00754B7F" w:rsidP="00754B7F">
      <w:pPr>
        <w:spacing w:after="120"/>
        <w:ind w:firstLine="720"/>
        <w:jc w:val="both"/>
        <w:rPr>
          <w:sz w:val="28"/>
          <w:szCs w:val="28"/>
        </w:rPr>
      </w:pPr>
      <w:r w:rsidRPr="00D535F5">
        <w:rPr>
          <w:sz w:val="28"/>
          <w:szCs w:val="28"/>
        </w:rPr>
        <w:t xml:space="preserve">1. </w:t>
      </w:r>
      <w:proofErr w:type="gramStart"/>
      <w:r w:rsidRPr="00D535F5">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Pr="00D535F5">
        <w:rPr>
          <w:sz w:val="28"/>
          <w:szCs w:val="28"/>
        </w:rPr>
        <w:br/>
        <w:t>№ РО-НКПСКЖД-21-00</w:t>
      </w:r>
      <w:r w:rsidR="0068677F" w:rsidRPr="00D535F5">
        <w:rPr>
          <w:sz w:val="28"/>
          <w:szCs w:val="28"/>
        </w:rPr>
        <w:t>15</w:t>
      </w:r>
      <w:r w:rsidRPr="00D535F5">
        <w:rPr>
          <w:sz w:val="28"/>
          <w:szCs w:val="28"/>
        </w:rPr>
        <w:t>, а также поним</w:t>
      </w:r>
      <w:bookmarkStart w:id="16" w:name="_GoBack"/>
      <w:bookmarkEnd w:id="16"/>
      <w:r>
        <w:rPr>
          <w:sz w:val="28"/>
          <w:szCs w:val="28"/>
        </w:rPr>
        <w:t>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754B7F" w:rsidRPr="008045FE" w:rsidRDefault="00754B7F" w:rsidP="00754B7F">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B7F" w:rsidRPr="00D02D76" w:rsidRDefault="00754B7F" w:rsidP="00754B7F">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54B7F" w:rsidRDefault="00754B7F" w:rsidP="00754B7F">
      <w:pPr>
        <w:ind w:firstLine="720"/>
        <w:jc w:val="center"/>
        <w:rPr>
          <w:i/>
        </w:rPr>
      </w:pPr>
      <w:r>
        <w:rPr>
          <w:i/>
        </w:rPr>
        <w:t>(заполняется претендентом при необходимости).</w:t>
      </w:r>
    </w:p>
    <w:p w:rsidR="00754B7F" w:rsidRPr="00E554FB" w:rsidRDefault="00754B7F" w:rsidP="00754B7F">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согласны.</w:t>
      </w:r>
    </w:p>
    <w:p w:rsidR="00754B7F" w:rsidRPr="008045FE" w:rsidRDefault="00754B7F" w:rsidP="00754B7F">
      <w:pPr>
        <w:ind w:firstLine="709"/>
        <w:jc w:val="both"/>
        <w:rPr>
          <w:sz w:val="28"/>
          <w:szCs w:val="28"/>
        </w:rPr>
      </w:pPr>
      <w:r>
        <w:rPr>
          <w:sz w:val="28"/>
          <w:szCs w:val="28"/>
        </w:rPr>
        <w:t>При осуществлении ЭДО предполагается обмен следующими документами:</w:t>
      </w:r>
    </w:p>
    <w:p w:rsidR="00754B7F" w:rsidRDefault="00754B7F" w:rsidP="00754B7F">
      <w:pPr>
        <w:pBdr>
          <w:top w:val="nil"/>
          <w:left w:val="nil"/>
          <w:bottom w:val="nil"/>
          <w:right w:val="nil"/>
          <w:between w:val="nil"/>
        </w:pBdr>
        <w:ind w:left="708" w:hanging="708"/>
        <w:jc w:val="both"/>
        <w:rPr>
          <w:sz w:val="28"/>
          <w:szCs w:val="28"/>
        </w:rPr>
      </w:pP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54B7F" w:rsidRPr="005C244A" w:rsidRDefault="00754B7F" w:rsidP="00754B7F">
      <w:pPr>
        <w:jc w:val="both"/>
        <w:rPr>
          <w:color w:val="000000"/>
          <w:sz w:val="28"/>
          <w:szCs w:val="28"/>
        </w:rPr>
      </w:pPr>
      <w:r>
        <w:rPr>
          <w:color w:val="000000"/>
          <w:sz w:val="28"/>
          <w:szCs w:val="28"/>
        </w:rPr>
        <w:t>- Счет-фактура;</w:t>
      </w:r>
    </w:p>
    <w:p w:rsidR="00754B7F" w:rsidRDefault="00754B7F" w:rsidP="00754B7F">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54B7F" w:rsidRPr="005C244A" w:rsidRDefault="00754B7F" w:rsidP="00754B7F">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754B7F" w:rsidRPr="008045FE" w:rsidRDefault="00754B7F" w:rsidP="00754B7F">
      <w:pPr>
        <w:spacing w:after="120"/>
        <w:jc w:val="both"/>
        <w:rPr>
          <w:sz w:val="28"/>
          <w:szCs w:val="28"/>
        </w:rPr>
      </w:pPr>
    </w:p>
    <w:p w:rsidR="00754B7F" w:rsidRPr="008045FE" w:rsidRDefault="00754B7F" w:rsidP="00754B7F">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754B7F" w:rsidRPr="008045FE" w:rsidRDefault="00754B7F" w:rsidP="00754B7F">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54B7F" w:rsidRPr="008045FE" w:rsidRDefault="00754B7F" w:rsidP="00754B7F">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B7F" w:rsidRPr="008045FE" w:rsidRDefault="00754B7F" w:rsidP="00754B7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54B7F" w:rsidRPr="008045FE" w:rsidRDefault="00754B7F" w:rsidP="00754B7F">
      <w:pPr>
        <w:tabs>
          <w:tab w:val="left" w:pos="8640"/>
        </w:tabs>
        <w:jc w:val="center"/>
        <w:rPr>
          <w:i/>
          <w:sz w:val="28"/>
          <w:szCs w:val="28"/>
        </w:rPr>
      </w:pPr>
      <w:r>
        <w:rPr>
          <w:i/>
          <w:sz w:val="28"/>
          <w:szCs w:val="28"/>
        </w:rPr>
        <w:t xml:space="preserve">                                                                             (наименование претендента)</w:t>
      </w:r>
    </w:p>
    <w:p w:rsidR="00754B7F" w:rsidRPr="008045FE" w:rsidRDefault="00754B7F" w:rsidP="00754B7F">
      <w:pPr>
        <w:rPr>
          <w:sz w:val="28"/>
          <w:szCs w:val="28"/>
          <w:lang w:eastAsia="ru-RU"/>
        </w:rPr>
      </w:pPr>
      <w:r>
        <w:rPr>
          <w:sz w:val="28"/>
          <w:szCs w:val="28"/>
          <w:lang w:eastAsia="ru-RU"/>
        </w:rPr>
        <w:t>__________________________________________________________________</w:t>
      </w:r>
    </w:p>
    <w:p w:rsidR="00754B7F" w:rsidRPr="008045FE" w:rsidRDefault="00754B7F" w:rsidP="00754B7F">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54B7F" w:rsidRPr="00113E21" w:rsidRDefault="00754B7F" w:rsidP="00754B7F">
      <w:r>
        <w:rPr>
          <w:sz w:val="28"/>
          <w:szCs w:val="28"/>
          <w:lang w:eastAsia="ru-RU"/>
        </w:rPr>
        <w:t>"____" ____________ 20__ г.</w:t>
      </w:r>
    </w:p>
    <w:p w:rsidR="00754B7F" w:rsidRDefault="00754B7F" w:rsidP="00754B7F">
      <w:pPr>
        <w:pStyle w:val="af9"/>
        <w:ind w:firstLine="0"/>
        <w:jc w:val="left"/>
        <w:rPr>
          <w:rFonts w:eastAsia="Times New Roman"/>
          <w:sz w:val="24"/>
          <w:szCs w:val="28"/>
        </w:rPr>
      </w:pPr>
    </w:p>
    <w:p w:rsidR="00754B7F" w:rsidRDefault="00754B7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7FD5" w:rsidRDefault="00107FD5">
      <w:pPr>
        <w:pStyle w:val="af9"/>
        <w:ind w:firstLine="0"/>
        <w:jc w:val="right"/>
        <w:rPr>
          <w:szCs w:val="28"/>
        </w:rPr>
      </w:pPr>
    </w:p>
    <w:p w:rsidR="00107FD5" w:rsidRDefault="00754B7F">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54B7F" w:rsidRPr="00BB7CCD" w:rsidRDefault="00754B7F" w:rsidP="00754B7F">
      <w:pPr>
        <w:ind w:hanging="284"/>
        <w:jc w:val="center"/>
        <w:rPr>
          <w:b/>
          <w:sz w:val="28"/>
          <w:szCs w:val="28"/>
        </w:rPr>
      </w:pPr>
      <w:r>
        <w:rPr>
          <w:b/>
          <w:sz w:val="28"/>
          <w:szCs w:val="28"/>
        </w:rPr>
        <w:t>Договор аренды</w:t>
      </w:r>
    </w:p>
    <w:p w:rsidR="00754B7F" w:rsidRPr="006A13D0" w:rsidRDefault="00754B7F" w:rsidP="00754B7F">
      <w:pPr>
        <w:ind w:left="-284"/>
        <w:jc w:val="center"/>
        <w:rPr>
          <w:b/>
          <w:sz w:val="28"/>
          <w:szCs w:val="28"/>
        </w:rPr>
      </w:pPr>
      <w:r>
        <w:rPr>
          <w:b/>
          <w:sz w:val="28"/>
          <w:szCs w:val="28"/>
        </w:rPr>
        <w:t>транспортного средства с экипажем</w:t>
      </w:r>
    </w:p>
    <w:p w:rsidR="00754B7F" w:rsidRPr="006A13D0" w:rsidRDefault="00754B7F" w:rsidP="00754B7F">
      <w:pPr>
        <w:ind w:left="-284"/>
        <w:jc w:val="center"/>
        <w:rPr>
          <w:b/>
          <w:sz w:val="28"/>
          <w:szCs w:val="28"/>
        </w:rPr>
      </w:pPr>
      <w:r>
        <w:rPr>
          <w:b/>
          <w:sz w:val="28"/>
          <w:szCs w:val="28"/>
        </w:rPr>
        <w:t xml:space="preserve">№ </w:t>
      </w:r>
    </w:p>
    <w:p w:rsidR="00754B7F" w:rsidRPr="006A13D0" w:rsidRDefault="00754B7F" w:rsidP="00754B7F">
      <w:pPr>
        <w:autoSpaceDE w:val="0"/>
        <w:autoSpaceDN w:val="0"/>
        <w:adjustRightInd w:val="0"/>
        <w:jc w:val="center"/>
        <w:rPr>
          <w:b/>
          <w:bCs/>
          <w:sz w:val="20"/>
          <w:szCs w:val="20"/>
        </w:rPr>
      </w:pPr>
    </w:p>
    <w:p w:rsidR="00754B7F" w:rsidRPr="006A13D0" w:rsidRDefault="00754B7F" w:rsidP="00754B7F">
      <w:pPr>
        <w:autoSpaceDE w:val="0"/>
        <w:autoSpaceDN w:val="0"/>
        <w:adjustRightInd w:val="0"/>
        <w:jc w:val="both"/>
      </w:pPr>
      <w:r>
        <w:t xml:space="preserve">г. Ростов-на-Дону      </w:t>
      </w:r>
      <w:r>
        <w:tab/>
      </w:r>
      <w:r>
        <w:tab/>
      </w:r>
      <w:r>
        <w:tab/>
      </w:r>
      <w:r>
        <w:tab/>
        <w:t xml:space="preserve">  </w:t>
      </w:r>
      <w:r>
        <w:tab/>
        <w:t xml:space="preserve">                      "____" ________2021 г.</w:t>
      </w:r>
    </w:p>
    <w:p w:rsidR="00754B7F" w:rsidRPr="006A13D0" w:rsidRDefault="00754B7F" w:rsidP="00754B7F">
      <w:pPr>
        <w:autoSpaceDE w:val="0"/>
        <w:autoSpaceDN w:val="0"/>
        <w:adjustRightInd w:val="0"/>
        <w:jc w:val="both"/>
        <w:rPr>
          <w:sz w:val="16"/>
          <w:szCs w:val="16"/>
        </w:rPr>
      </w:pPr>
    </w:p>
    <w:p w:rsidR="00754B7F" w:rsidRPr="006A13D0" w:rsidRDefault="00754B7F" w:rsidP="00754B7F">
      <w:pPr>
        <w:autoSpaceDE w:val="0"/>
        <w:autoSpaceDN w:val="0"/>
        <w:adjustRightInd w:val="0"/>
        <w:jc w:val="both"/>
        <w:rPr>
          <w:sz w:val="2"/>
          <w:szCs w:val="2"/>
        </w:rPr>
      </w:pPr>
    </w:p>
    <w:p w:rsidR="00754B7F" w:rsidRPr="006A13D0" w:rsidRDefault="00754B7F" w:rsidP="00754B7F">
      <w:pPr>
        <w:pStyle w:val="19"/>
        <w:rPr>
          <w:sz w:val="2"/>
          <w:szCs w:val="2"/>
        </w:rPr>
      </w:pPr>
    </w:p>
    <w:p w:rsidR="00754B7F" w:rsidRPr="006A13D0" w:rsidRDefault="00754B7F" w:rsidP="00754B7F">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54B7F" w:rsidRPr="006A13D0" w:rsidRDefault="00754B7F" w:rsidP="00754B7F">
      <w:pPr>
        <w:autoSpaceDE w:val="0"/>
        <w:autoSpaceDN w:val="0"/>
        <w:adjustRightInd w:val="0"/>
        <w:ind w:firstLine="540"/>
        <w:jc w:val="both"/>
        <w:rPr>
          <w:sz w:val="16"/>
          <w:szCs w:val="16"/>
        </w:rPr>
      </w:pPr>
    </w:p>
    <w:p w:rsidR="00754B7F" w:rsidRDefault="00754B7F" w:rsidP="00754B7F">
      <w:pPr>
        <w:autoSpaceDE w:val="0"/>
        <w:autoSpaceDN w:val="0"/>
        <w:adjustRightInd w:val="0"/>
        <w:jc w:val="center"/>
        <w:rPr>
          <w:b/>
        </w:rPr>
      </w:pPr>
      <w:r>
        <w:rPr>
          <w:b/>
        </w:rPr>
        <w:t>1. ПРЕДМЕТ ДОГОВОРА</w:t>
      </w:r>
    </w:p>
    <w:p w:rsidR="00754B7F" w:rsidRPr="006A13D0" w:rsidRDefault="00754B7F" w:rsidP="00754B7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B7F" w:rsidRPr="006A13D0" w:rsidRDefault="00754B7F" w:rsidP="00754B7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B7F" w:rsidRPr="006A13D0" w:rsidRDefault="00754B7F" w:rsidP="00754B7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B7F" w:rsidRPr="006A13D0" w:rsidRDefault="00754B7F" w:rsidP="00754B7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B7F" w:rsidRPr="006A13D0" w:rsidRDefault="00754B7F" w:rsidP="00754B7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B7F" w:rsidRPr="006A13D0" w:rsidRDefault="00754B7F" w:rsidP="00754B7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B7F" w:rsidRPr="006A13D0" w:rsidRDefault="00754B7F" w:rsidP="00754B7F">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54B7F" w:rsidRPr="006A13D0" w:rsidRDefault="00754B7F" w:rsidP="00754B7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B7F" w:rsidRPr="006A13D0" w:rsidRDefault="00754B7F" w:rsidP="00754B7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54B7F" w:rsidRDefault="00754B7F" w:rsidP="00754B7F">
      <w:pPr>
        <w:autoSpaceDE w:val="0"/>
        <w:autoSpaceDN w:val="0"/>
        <w:adjustRightInd w:val="0"/>
        <w:ind w:firstLine="540"/>
        <w:jc w:val="center"/>
        <w:rPr>
          <w:b/>
        </w:rPr>
      </w:pPr>
    </w:p>
    <w:p w:rsidR="00754B7F" w:rsidRPr="006A13D0" w:rsidRDefault="00754B7F" w:rsidP="00754B7F">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54B7F" w:rsidRPr="006A13D0" w:rsidRDefault="00754B7F" w:rsidP="00754B7F">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54B7F" w:rsidRPr="006A13D0" w:rsidRDefault="00754B7F" w:rsidP="00754B7F">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54B7F" w:rsidRPr="006A13D0" w:rsidRDefault="00754B7F" w:rsidP="00754B7F">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54B7F" w:rsidRPr="006A13D0" w:rsidRDefault="00754B7F" w:rsidP="00754B7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B7F" w:rsidRPr="006A13D0" w:rsidRDefault="00754B7F" w:rsidP="00754B7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54B7F" w:rsidRPr="006A13D0" w:rsidRDefault="00754B7F" w:rsidP="00754B7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B7F" w:rsidRPr="006A13D0" w:rsidRDefault="00754B7F" w:rsidP="00754B7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B7F" w:rsidRPr="006A13D0" w:rsidRDefault="00754B7F" w:rsidP="00754B7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54B7F" w:rsidRPr="006A13D0" w:rsidRDefault="00754B7F" w:rsidP="00754B7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54B7F" w:rsidRPr="006A13D0" w:rsidRDefault="00754B7F" w:rsidP="00754B7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B7F" w:rsidRPr="006A13D0" w:rsidRDefault="00754B7F" w:rsidP="00754B7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B7F" w:rsidRPr="006A13D0" w:rsidRDefault="00754B7F" w:rsidP="00754B7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B7F" w:rsidRPr="006A13D0" w:rsidRDefault="00754B7F" w:rsidP="00754B7F">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54B7F" w:rsidRPr="006A13D0" w:rsidRDefault="00754B7F" w:rsidP="00754B7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54B7F" w:rsidRPr="006A13D0" w:rsidRDefault="00754B7F" w:rsidP="00754B7F">
      <w:pPr>
        <w:autoSpaceDE w:val="0"/>
        <w:autoSpaceDN w:val="0"/>
        <w:adjustRightInd w:val="0"/>
        <w:ind w:firstLine="567"/>
        <w:jc w:val="center"/>
        <w:rPr>
          <w:b/>
        </w:rPr>
      </w:pPr>
      <w:r>
        <w:rPr>
          <w:b/>
        </w:rPr>
        <w:t>3. ПРАВА И ОБЯЗАННОСТИ СТОРОН</w:t>
      </w:r>
    </w:p>
    <w:p w:rsidR="00754B7F" w:rsidRPr="006A13D0" w:rsidRDefault="00754B7F" w:rsidP="00754B7F">
      <w:pPr>
        <w:autoSpaceDE w:val="0"/>
        <w:autoSpaceDN w:val="0"/>
        <w:adjustRightInd w:val="0"/>
        <w:ind w:firstLine="540"/>
        <w:jc w:val="both"/>
      </w:pPr>
      <w:r>
        <w:t>3.1. Арендодатель обязан:</w:t>
      </w:r>
    </w:p>
    <w:p w:rsidR="00754B7F" w:rsidRPr="006A13D0" w:rsidRDefault="00754B7F" w:rsidP="00754B7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B7F" w:rsidRPr="006A13D0" w:rsidRDefault="00754B7F" w:rsidP="00754B7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54B7F" w:rsidRPr="006A13D0" w:rsidRDefault="00754B7F" w:rsidP="00754B7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B7F" w:rsidRPr="006A13D0" w:rsidRDefault="00754B7F" w:rsidP="00754B7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54B7F" w:rsidRPr="006A13D0" w:rsidRDefault="00754B7F" w:rsidP="00754B7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54B7F" w:rsidRPr="006A13D0" w:rsidRDefault="00754B7F" w:rsidP="00754B7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B7F" w:rsidRPr="006A13D0" w:rsidRDefault="00754B7F" w:rsidP="00754B7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B7F" w:rsidRPr="006A13D0" w:rsidRDefault="00754B7F" w:rsidP="00754B7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54B7F" w:rsidRPr="006A13D0" w:rsidRDefault="00754B7F" w:rsidP="00754B7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54B7F" w:rsidRPr="006A13D0" w:rsidRDefault="00754B7F" w:rsidP="00754B7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B7F" w:rsidRPr="006A13D0" w:rsidRDefault="00754B7F" w:rsidP="00754B7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54B7F" w:rsidRPr="006A13D0" w:rsidRDefault="00754B7F" w:rsidP="00754B7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54B7F" w:rsidRPr="006A13D0" w:rsidRDefault="00754B7F" w:rsidP="00754B7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54B7F" w:rsidRPr="006A13D0" w:rsidRDefault="00754B7F" w:rsidP="00754B7F">
      <w:pPr>
        <w:autoSpaceDE w:val="0"/>
        <w:autoSpaceDN w:val="0"/>
        <w:adjustRightInd w:val="0"/>
        <w:ind w:firstLine="540"/>
        <w:jc w:val="both"/>
      </w:pPr>
      <w:r>
        <w:t>3.1.12. обеспечить исполнение силами экипажа выполнение сопутствующих услуг:</w:t>
      </w:r>
    </w:p>
    <w:p w:rsidR="00754B7F" w:rsidRPr="006A13D0" w:rsidRDefault="00754B7F" w:rsidP="00754B7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B7F" w:rsidRPr="006A13D0" w:rsidRDefault="00754B7F" w:rsidP="00754B7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B7F" w:rsidRPr="006A13D0" w:rsidRDefault="00754B7F" w:rsidP="00754B7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54B7F" w:rsidRPr="006A13D0" w:rsidRDefault="00754B7F" w:rsidP="00754B7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B7F" w:rsidRPr="006A13D0" w:rsidRDefault="00754B7F" w:rsidP="00754B7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54B7F" w:rsidRPr="006A13D0" w:rsidRDefault="00754B7F" w:rsidP="00754B7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B7F" w:rsidRPr="006A13D0" w:rsidRDefault="00754B7F" w:rsidP="00754B7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54B7F" w:rsidRPr="006A13D0" w:rsidRDefault="00754B7F" w:rsidP="00754B7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B7F" w:rsidRPr="006A13D0" w:rsidRDefault="00754B7F" w:rsidP="00754B7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B7F" w:rsidRPr="006A13D0" w:rsidRDefault="00754B7F" w:rsidP="00754B7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B7F" w:rsidRPr="006A13D0" w:rsidRDefault="00754B7F" w:rsidP="00754B7F">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B7F" w:rsidRPr="006A13D0" w:rsidRDefault="00754B7F" w:rsidP="00754B7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B7F" w:rsidRPr="006A13D0" w:rsidRDefault="00754B7F" w:rsidP="00754B7F">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54B7F" w:rsidRPr="006A13D0" w:rsidRDefault="00754B7F" w:rsidP="00754B7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54B7F" w:rsidRPr="00FE055F" w:rsidRDefault="00754B7F" w:rsidP="00754B7F">
      <w:pPr>
        <w:autoSpaceDE w:val="0"/>
        <w:autoSpaceDN w:val="0"/>
        <w:adjustRightInd w:val="0"/>
        <w:ind w:firstLine="540"/>
        <w:jc w:val="both"/>
      </w:pPr>
      <w:r>
        <w:t xml:space="preserve">3.1.14.  обеспечить и гарантировать наличие у членов экипажа (водителей): </w:t>
      </w:r>
    </w:p>
    <w:p w:rsidR="00754B7F" w:rsidRPr="00FE055F" w:rsidRDefault="00754B7F" w:rsidP="00754B7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54B7F" w:rsidRPr="00FE055F" w:rsidRDefault="00754B7F" w:rsidP="00754B7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B7F" w:rsidRPr="00FE055F" w:rsidRDefault="00754B7F" w:rsidP="00754B7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54B7F" w:rsidRPr="00FE055F" w:rsidRDefault="00754B7F" w:rsidP="00754B7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54B7F" w:rsidRDefault="00754B7F" w:rsidP="00754B7F">
      <w:pPr>
        <w:autoSpaceDE w:val="0"/>
        <w:autoSpaceDN w:val="0"/>
        <w:adjustRightInd w:val="0"/>
        <w:ind w:firstLine="540"/>
        <w:jc w:val="both"/>
      </w:pPr>
      <w:r>
        <w:t>знаний Правил безопасности при нахождении на терминале Арендатора;</w:t>
      </w:r>
    </w:p>
    <w:p w:rsidR="00754B7F" w:rsidRDefault="00754B7F" w:rsidP="00754B7F">
      <w:pPr>
        <w:autoSpaceDE w:val="0"/>
        <w:autoSpaceDN w:val="0"/>
        <w:adjustRightInd w:val="0"/>
        <w:ind w:firstLine="540"/>
        <w:jc w:val="both"/>
      </w:pPr>
      <w:r>
        <w:t>3.1.15. обеспечить исполнение сроков, указанных в Заявке;</w:t>
      </w:r>
    </w:p>
    <w:p w:rsidR="00261686" w:rsidRDefault="00754B7F" w:rsidP="00754B7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61686" w:rsidRDefault="00261686" w:rsidP="00261686">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54B7F" w:rsidRPr="006A13D0" w:rsidRDefault="00754B7F" w:rsidP="00754B7F">
      <w:pPr>
        <w:autoSpaceDE w:val="0"/>
        <w:autoSpaceDN w:val="0"/>
        <w:adjustRightInd w:val="0"/>
        <w:ind w:firstLine="540"/>
        <w:jc w:val="both"/>
      </w:pPr>
      <w:r>
        <w:t xml:space="preserve">            </w:t>
      </w:r>
    </w:p>
    <w:p w:rsidR="00754B7F" w:rsidRPr="006A13D0" w:rsidRDefault="00754B7F" w:rsidP="00754B7F">
      <w:pPr>
        <w:autoSpaceDE w:val="0"/>
        <w:autoSpaceDN w:val="0"/>
        <w:adjustRightInd w:val="0"/>
        <w:ind w:firstLine="540"/>
        <w:jc w:val="both"/>
      </w:pPr>
      <w:r>
        <w:t xml:space="preserve">3.2. Арендодатель имеет право: </w:t>
      </w:r>
    </w:p>
    <w:p w:rsidR="00754B7F" w:rsidRPr="006A13D0" w:rsidRDefault="00754B7F" w:rsidP="00754B7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B7F" w:rsidRPr="006A13D0" w:rsidRDefault="00754B7F" w:rsidP="00754B7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54B7F" w:rsidRPr="006A13D0" w:rsidRDefault="00754B7F" w:rsidP="00754B7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54B7F" w:rsidRPr="006A13D0" w:rsidRDefault="00754B7F" w:rsidP="00754B7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B7F" w:rsidRPr="006A13D0" w:rsidRDefault="00754B7F" w:rsidP="00754B7F">
      <w:pPr>
        <w:autoSpaceDE w:val="0"/>
        <w:autoSpaceDN w:val="0"/>
        <w:adjustRightInd w:val="0"/>
        <w:ind w:firstLine="540"/>
        <w:jc w:val="both"/>
      </w:pPr>
      <w:r>
        <w:t>3.3. Арендатор обязан:</w:t>
      </w:r>
    </w:p>
    <w:p w:rsidR="00754B7F" w:rsidRPr="006A13D0" w:rsidRDefault="00754B7F" w:rsidP="00754B7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54B7F" w:rsidRPr="006A13D0" w:rsidRDefault="00754B7F" w:rsidP="00754B7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54B7F" w:rsidRPr="006A13D0" w:rsidRDefault="00754B7F" w:rsidP="00754B7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B7F" w:rsidRPr="006A13D0" w:rsidRDefault="00754B7F" w:rsidP="00754B7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54B7F" w:rsidRPr="006A13D0" w:rsidRDefault="00754B7F" w:rsidP="00754B7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B7F" w:rsidRPr="006A13D0" w:rsidRDefault="00754B7F" w:rsidP="00754B7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B7F" w:rsidRPr="006A13D0" w:rsidRDefault="00754B7F" w:rsidP="00754B7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54B7F" w:rsidRPr="006A13D0" w:rsidRDefault="00754B7F" w:rsidP="00754B7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54B7F" w:rsidRPr="006A13D0" w:rsidRDefault="00754B7F" w:rsidP="00754B7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54B7F" w:rsidRPr="006A13D0" w:rsidRDefault="00754B7F" w:rsidP="00754B7F">
      <w:pPr>
        <w:autoSpaceDE w:val="0"/>
        <w:autoSpaceDN w:val="0"/>
        <w:adjustRightInd w:val="0"/>
        <w:rPr>
          <w:b/>
          <w:sz w:val="16"/>
          <w:szCs w:val="16"/>
        </w:rPr>
      </w:pPr>
      <w:r>
        <w:rPr>
          <w:b/>
        </w:rPr>
        <w:t xml:space="preserve">        </w:t>
      </w:r>
    </w:p>
    <w:p w:rsidR="00754B7F" w:rsidRDefault="00754B7F" w:rsidP="00754B7F">
      <w:pPr>
        <w:autoSpaceDE w:val="0"/>
        <w:autoSpaceDN w:val="0"/>
        <w:adjustRightInd w:val="0"/>
        <w:jc w:val="center"/>
        <w:rPr>
          <w:b/>
        </w:rPr>
      </w:pPr>
      <w:r>
        <w:rPr>
          <w:b/>
        </w:rPr>
        <w:t>4. ПОРЯДОК РАСЧЕТОВ</w:t>
      </w:r>
    </w:p>
    <w:p w:rsidR="00754B7F" w:rsidRPr="00E05D5F" w:rsidRDefault="00754B7F" w:rsidP="00754B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B7F" w:rsidRPr="0053322F" w:rsidRDefault="00754B7F" w:rsidP="00754B7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54B7F" w:rsidRDefault="00754B7F" w:rsidP="00754B7F">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54B7F" w:rsidRPr="006F292B" w:rsidRDefault="00754B7F" w:rsidP="00754B7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754B7F" w:rsidRPr="00172C9C" w:rsidRDefault="00754B7F" w:rsidP="00754B7F">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54B7F" w:rsidRPr="00172C9C" w:rsidRDefault="00754B7F" w:rsidP="00754B7F">
      <w:pPr>
        <w:ind w:firstLine="397"/>
        <w:jc w:val="both"/>
      </w:pPr>
      <w:r>
        <w:t>Перечень и формат документов определен приложением № 9а к Договору (далее – первичные документы).</w:t>
      </w:r>
    </w:p>
    <w:p w:rsidR="00754B7F" w:rsidRPr="00172C9C" w:rsidRDefault="00754B7F" w:rsidP="00754B7F">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54B7F" w:rsidRPr="00172C9C" w:rsidRDefault="00754B7F" w:rsidP="00754B7F">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54B7F" w:rsidRPr="00172C9C" w:rsidRDefault="00754B7F" w:rsidP="00754B7F">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54B7F" w:rsidRPr="00172C9C" w:rsidRDefault="00754B7F" w:rsidP="00754B7F">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54B7F" w:rsidRPr="00172C9C" w:rsidRDefault="00754B7F" w:rsidP="00754B7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54B7F" w:rsidRPr="00172C9C" w:rsidRDefault="00754B7F" w:rsidP="00754B7F">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54B7F" w:rsidRPr="008B39C5" w:rsidRDefault="00754B7F" w:rsidP="00754B7F">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54B7F" w:rsidRPr="006A13D0" w:rsidRDefault="00754B7F" w:rsidP="00754B7F">
      <w:pPr>
        <w:shd w:val="clear" w:color="auto" w:fill="FFFFFF"/>
        <w:jc w:val="both"/>
        <w:rPr>
          <w:b/>
          <w:sz w:val="16"/>
          <w:szCs w:val="16"/>
        </w:rPr>
      </w:pPr>
      <w:r>
        <w:t xml:space="preserve">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54B7F" w:rsidRPr="006A13D0" w:rsidRDefault="00754B7F" w:rsidP="00754B7F">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54B7F" w:rsidRPr="006A13D0" w:rsidRDefault="00754B7F" w:rsidP="00754B7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B7F" w:rsidRPr="006A13D0" w:rsidRDefault="00754B7F" w:rsidP="00754B7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B7F" w:rsidRPr="006A13D0" w:rsidRDefault="00754B7F" w:rsidP="00754B7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B7F" w:rsidRPr="006A13D0" w:rsidRDefault="00754B7F" w:rsidP="00754B7F">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54B7F" w:rsidRPr="006A13D0" w:rsidRDefault="00754B7F" w:rsidP="00754B7F">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B7F" w:rsidRPr="006A13D0" w:rsidRDefault="00754B7F" w:rsidP="00754B7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54B7F" w:rsidRPr="006A13D0" w:rsidRDefault="00754B7F" w:rsidP="00754B7F">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754B7F" w:rsidRPr="00104208" w:rsidRDefault="00754B7F" w:rsidP="00754B7F">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B7F" w:rsidRPr="00104208" w:rsidRDefault="00754B7F" w:rsidP="00754B7F">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54B7F" w:rsidRPr="007741D1" w:rsidRDefault="00754B7F" w:rsidP="00754B7F">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54B7F" w:rsidRPr="007741D1" w:rsidRDefault="00754B7F" w:rsidP="00754B7F">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754B7F" w:rsidRPr="006A13D0" w:rsidRDefault="00754B7F" w:rsidP="00754B7F">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B7F" w:rsidRPr="006A13D0" w:rsidRDefault="00754B7F" w:rsidP="00754B7F">
      <w:pPr>
        <w:pStyle w:val="afe"/>
        <w:tabs>
          <w:tab w:val="left" w:pos="567"/>
          <w:tab w:val="left" w:pos="709"/>
        </w:tabs>
        <w:ind w:firstLine="567"/>
        <w:jc w:val="both"/>
        <w:rPr>
          <w:sz w:val="24"/>
          <w:szCs w:val="24"/>
        </w:rPr>
      </w:pPr>
      <w:r>
        <w:rPr>
          <w:sz w:val="24"/>
          <w:szCs w:val="24"/>
        </w:rPr>
        <w:lastRenderedPageBreak/>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54B7F" w:rsidRPr="006A13D0" w:rsidRDefault="00754B7F" w:rsidP="00754B7F">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54B7F" w:rsidRPr="006A13D0" w:rsidRDefault="00754B7F" w:rsidP="00754B7F">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54B7F" w:rsidRPr="00CF10DF" w:rsidRDefault="00754B7F" w:rsidP="00754B7F">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54B7F" w:rsidRPr="00CF10DF" w:rsidRDefault="00754B7F" w:rsidP="00754B7F">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w:t>
      </w:r>
      <w:r>
        <w:rPr>
          <w:sz w:val="24"/>
          <w:szCs w:val="24"/>
        </w:rPr>
        <w:lastRenderedPageBreak/>
        <w:t>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54B7F" w:rsidRPr="00CF10DF" w:rsidRDefault="00754B7F" w:rsidP="00754B7F">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54B7F" w:rsidRPr="00CF10DF" w:rsidRDefault="00754B7F" w:rsidP="00754B7F">
      <w:pPr>
        <w:pStyle w:val="afe"/>
        <w:tabs>
          <w:tab w:val="left" w:pos="567"/>
          <w:tab w:val="left" w:pos="709"/>
        </w:tabs>
        <w:ind w:firstLine="567"/>
        <w:jc w:val="both"/>
        <w:rPr>
          <w:sz w:val="24"/>
          <w:szCs w:val="24"/>
        </w:rPr>
      </w:pPr>
    </w:p>
    <w:p w:rsidR="00754B7F" w:rsidRPr="00CF10D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54B7F" w:rsidRPr="00CF10DF" w:rsidRDefault="00754B7F" w:rsidP="00754B7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B7F" w:rsidRPr="006A13D0" w:rsidRDefault="00754B7F" w:rsidP="00754B7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B7F" w:rsidRPr="006A13D0" w:rsidRDefault="00754B7F" w:rsidP="00754B7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B7F" w:rsidRPr="006A13D0" w:rsidRDefault="00754B7F" w:rsidP="00754B7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B7F" w:rsidRPr="006A13D0" w:rsidRDefault="00754B7F" w:rsidP="00754B7F">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54B7F" w:rsidRPr="00080965" w:rsidRDefault="00754B7F" w:rsidP="00CF20CF">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54B7F" w:rsidRPr="006A13D0" w:rsidRDefault="00754B7F" w:rsidP="00754B7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54B7F" w:rsidRPr="006A13D0" w:rsidRDefault="00754B7F" w:rsidP="00754B7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B7F" w:rsidRPr="006A13D0" w:rsidRDefault="00754B7F" w:rsidP="00754B7F">
      <w:pPr>
        <w:pStyle w:val="aff0"/>
        <w:ind w:right="-5" w:firstLine="567"/>
        <w:jc w:val="both"/>
        <w:rPr>
          <w:b w:val="0"/>
          <w:bCs w:val="0"/>
          <w:sz w:val="24"/>
          <w:szCs w:val="24"/>
        </w:rPr>
      </w:pPr>
      <w:r>
        <w:rPr>
          <w:rFonts w:ascii="Times New Roman" w:hAnsi="Times New Roman" w:cs="Times New Roman"/>
          <w:b w:val="0"/>
          <w:sz w:val="24"/>
          <w:szCs w:val="24"/>
        </w:rPr>
        <w:t xml:space="preserve">Срок рассмотрения претензии - три недели </w:t>
      </w:r>
      <w:proofErr w:type="gramStart"/>
      <w:r>
        <w:rPr>
          <w:rFonts w:ascii="Times New Roman" w:hAnsi="Times New Roman" w:cs="Times New Roman"/>
          <w:b w:val="0"/>
          <w:sz w:val="24"/>
          <w:szCs w:val="24"/>
        </w:rPr>
        <w:t>с даты</w:t>
      </w:r>
      <w:proofErr w:type="gramEnd"/>
      <w:r>
        <w:rPr>
          <w:rFonts w:ascii="Times New Roman" w:hAnsi="Times New Roman" w:cs="Times New Roman"/>
          <w:b w:val="0"/>
          <w:sz w:val="24"/>
          <w:szCs w:val="24"/>
        </w:rPr>
        <w:t xml:space="preserve"> ее получения</w:t>
      </w:r>
      <w:r>
        <w:rPr>
          <w:b w:val="0"/>
          <w:sz w:val="24"/>
          <w:szCs w:val="24"/>
        </w:rPr>
        <w:t>.</w:t>
      </w:r>
    </w:p>
    <w:p w:rsidR="00754B7F" w:rsidRPr="006A13D0" w:rsidRDefault="00754B7F" w:rsidP="00754B7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54B7F" w:rsidRDefault="00754B7F" w:rsidP="00754B7F">
      <w:pPr>
        <w:ind w:firstLine="567"/>
        <w:jc w:val="both"/>
        <w:rPr>
          <w:b/>
          <w:sz w:val="16"/>
          <w:szCs w:val="16"/>
        </w:rPr>
      </w:pPr>
    </w:p>
    <w:p w:rsidR="00754B7F" w:rsidRDefault="00754B7F" w:rsidP="00CF20CF">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54B7F" w:rsidRDefault="00754B7F" w:rsidP="00754B7F">
      <w:pPr>
        <w:ind w:left="180" w:right="-5" w:firstLine="38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4B7F" w:rsidRPr="00553C77" w:rsidRDefault="00754B7F" w:rsidP="00754B7F">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54B7F" w:rsidRPr="00553C77" w:rsidRDefault="00754B7F" w:rsidP="00754B7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54B7F" w:rsidRDefault="00754B7F" w:rsidP="00754B7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61686" w:rsidRPr="00475F98" w:rsidRDefault="00261686" w:rsidP="00261686">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261686" w:rsidRPr="00261686" w:rsidRDefault="00261686" w:rsidP="00754B7F">
      <w:pPr>
        <w:ind w:left="180" w:right="-5" w:firstLine="387"/>
        <w:jc w:val="both"/>
        <w:rPr>
          <w:sz w:val="16"/>
          <w:szCs w:val="16"/>
          <w:lang w:val="x-none"/>
        </w:rPr>
      </w:pPr>
    </w:p>
    <w:p w:rsidR="00754B7F" w:rsidRDefault="00754B7F" w:rsidP="00CF20CF">
      <w:pPr>
        <w:numPr>
          <w:ilvl w:val="0"/>
          <w:numId w:val="26"/>
        </w:numPr>
        <w:suppressAutoHyphens w:val="0"/>
        <w:autoSpaceDE w:val="0"/>
        <w:autoSpaceDN w:val="0"/>
        <w:jc w:val="center"/>
        <w:rPr>
          <w:b/>
        </w:rPr>
      </w:pPr>
      <w:r>
        <w:rPr>
          <w:b/>
        </w:rPr>
        <w:t>АНТИКОРРУПЦИОННАЯ ОГОВОРКА</w:t>
      </w:r>
    </w:p>
    <w:p w:rsidR="00754B7F" w:rsidRPr="00DF2730" w:rsidRDefault="00754B7F" w:rsidP="00754B7F">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54B7F" w:rsidRPr="00DF2730" w:rsidRDefault="00754B7F" w:rsidP="00754B7F">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54B7F" w:rsidRPr="00DF2730" w:rsidRDefault="00754B7F" w:rsidP="00754B7F">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54B7F" w:rsidRPr="00DF2730" w:rsidRDefault="00754B7F" w:rsidP="00754B7F">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 xml:space="preserve">Сторона, получившая указанный запрос, обязана дать на </w:t>
      </w:r>
      <w:r>
        <w:rPr>
          <w:i w:val="0"/>
          <w:sz w:val="24"/>
          <w:szCs w:val="24"/>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54B7F" w:rsidRPr="00DF2730" w:rsidRDefault="00754B7F" w:rsidP="00754B7F">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54B7F" w:rsidRPr="00DF2730" w:rsidRDefault="00754B7F" w:rsidP="00754B7F">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54B7F" w:rsidRPr="00DF2730" w:rsidRDefault="00754B7F" w:rsidP="00754B7F">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54B7F" w:rsidRPr="00DF2730" w:rsidRDefault="00754B7F" w:rsidP="00754B7F">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54B7F" w:rsidRPr="00DF2730" w:rsidRDefault="00754B7F" w:rsidP="00754B7F">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54B7F" w:rsidRPr="00DF2730" w:rsidRDefault="00754B7F" w:rsidP="00754B7F">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54B7F" w:rsidRPr="00DF2730" w:rsidRDefault="00754B7F" w:rsidP="00754B7F">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54B7F" w:rsidRPr="00DF2730" w:rsidRDefault="00754B7F" w:rsidP="00754B7F">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54B7F" w:rsidRPr="00DF2730" w:rsidRDefault="00754B7F" w:rsidP="00754B7F">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54B7F" w:rsidRPr="00A9640C" w:rsidRDefault="00754B7F" w:rsidP="00754B7F">
      <w:pPr>
        <w:pStyle w:val="aff7"/>
        <w:autoSpaceDE w:val="0"/>
        <w:autoSpaceDN w:val="0"/>
        <w:spacing w:line="276" w:lineRule="auto"/>
        <w:ind w:left="927"/>
        <w:jc w:val="both"/>
      </w:pPr>
    </w:p>
    <w:p w:rsidR="00754B7F" w:rsidRDefault="00754B7F" w:rsidP="00CF20CF">
      <w:pPr>
        <w:numPr>
          <w:ilvl w:val="0"/>
          <w:numId w:val="27"/>
        </w:numPr>
        <w:suppressAutoHyphens w:val="0"/>
        <w:autoSpaceDE w:val="0"/>
        <w:autoSpaceDN w:val="0"/>
        <w:jc w:val="center"/>
        <w:rPr>
          <w:b/>
        </w:rPr>
      </w:pPr>
      <w:r>
        <w:rPr>
          <w:b/>
        </w:rPr>
        <w:t>ГАРАНТИИ И ЗАВЕРЕНИЯ АРЕНДОДАТЕЛЯ</w:t>
      </w:r>
    </w:p>
    <w:p w:rsidR="00754B7F" w:rsidRPr="000E5C9B" w:rsidRDefault="00754B7F" w:rsidP="00CF20CF">
      <w:pPr>
        <w:pStyle w:val="aff7"/>
        <w:numPr>
          <w:ilvl w:val="1"/>
          <w:numId w:val="27"/>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54B7F" w:rsidRPr="000E5C9B" w:rsidRDefault="00754B7F" w:rsidP="00CF20CF">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4B7F" w:rsidRPr="000E5C9B" w:rsidRDefault="00754B7F" w:rsidP="00CF20CF">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B7F" w:rsidRPr="000E5C9B" w:rsidRDefault="00754B7F" w:rsidP="00CF20CF">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54B7F" w:rsidRPr="000E5C9B" w:rsidRDefault="00754B7F" w:rsidP="00CF20CF">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B7F" w:rsidRDefault="00754B7F" w:rsidP="00CF20CF">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54B7F" w:rsidRDefault="00754B7F" w:rsidP="00CF20CF">
      <w:pPr>
        <w:pStyle w:val="1f9"/>
        <w:numPr>
          <w:ilvl w:val="0"/>
          <w:numId w:val="27"/>
        </w:numPr>
        <w:suppressAutoHyphens w:val="0"/>
        <w:ind w:right="-5"/>
        <w:contextualSpacing/>
        <w:jc w:val="center"/>
        <w:rPr>
          <w:b/>
        </w:rPr>
      </w:pPr>
      <w:r>
        <w:rPr>
          <w:b/>
        </w:rPr>
        <w:t>ПРОЧИЕ УСЛОВИЯ</w:t>
      </w:r>
    </w:p>
    <w:p w:rsidR="00754B7F" w:rsidRPr="00520031" w:rsidRDefault="00754B7F" w:rsidP="00754B7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B7F" w:rsidRPr="00520031" w:rsidRDefault="00754B7F" w:rsidP="00754B7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B7F" w:rsidRPr="00520031" w:rsidRDefault="00754B7F" w:rsidP="00754B7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54B7F" w:rsidRPr="00520031" w:rsidRDefault="00754B7F" w:rsidP="00754B7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54B7F" w:rsidRPr="00520031" w:rsidRDefault="00754B7F" w:rsidP="00754B7F">
      <w:pPr>
        <w:pStyle w:val="1f9"/>
        <w:ind w:left="0" w:right="-5"/>
        <w:jc w:val="both"/>
      </w:pPr>
      <w:r>
        <w:t>12.5. Все приложения к настоящему Договору являются его неотъемлемой частью.</w:t>
      </w:r>
    </w:p>
    <w:p w:rsidR="00754B7F" w:rsidRPr="00520031" w:rsidRDefault="00754B7F" w:rsidP="00754B7F">
      <w:pPr>
        <w:pStyle w:val="1f9"/>
        <w:ind w:left="0" w:right="-5"/>
        <w:jc w:val="both"/>
      </w:pPr>
      <w:r>
        <w:t>12.6. К настоящему Договору прилагаются:</w:t>
      </w:r>
    </w:p>
    <w:p w:rsidR="00754B7F" w:rsidRDefault="00754B7F" w:rsidP="00754B7F">
      <w:pPr>
        <w:pStyle w:val="1f9"/>
        <w:ind w:left="0" w:right="-5"/>
        <w:jc w:val="both"/>
      </w:pPr>
      <w:r>
        <w:t>12.6.1. перечень транспортных средств, передаваемых в аренду (Приложение № 1);</w:t>
      </w:r>
    </w:p>
    <w:p w:rsidR="00754B7F" w:rsidRPr="00520031" w:rsidRDefault="00754B7F" w:rsidP="00754B7F">
      <w:pPr>
        <w:pStyle w:val="1f9"/>
        <w:ind w:left="0" w:right="-5"/>
        <w:jc w:val="both"/>
      </w:pPr>
      <w:r>
        <w:t>12.6.2. данные о водителях оказывающих услуги по Договору (Приложение № 2);</w:t>
      </w:r>
    </w:p>
    <w:p w:rsidR="00754B7F" w:rsidRPr="00520031" w:rsidRDefault="00754B7F" w:rsidP="00754B7F">
      <w:pPr>
        <w:ind w:right="-5"/>
        <w:jc w:val="both"/>
      </w:pPr>
      <w:r>
        <w:t>12.6.3. форма Акта приема-передачи Транспортного средства (Приложение № 3);</w:t>
      </w:r>
    </w:p>
    <w:p w:rsidR="00754B7F" w:rsidRDefault="00754B7F" w:rsidP="00754B7F">
      <w:pPr>
        <w:ind w:right="-5"/>
        <w:jc w:val="both"/>
      </w:pPr>
      <w:r>
        <w:t>12.6.4. форма Сводного акта приема-передачи Транспортного средства (Приложение  № 4);</w:t>
      </w:r>
    </w:p>
    <w:p w:rsidR="00754B7F" w:rsidRDefault="00754B7F" w:rsidP="00754B7F">
      <w:pPr>
        <w:ind w:right="-5"/>
        <w:jc w:val="both"/>
      </w:pPr>
      <w:r>
        <w:t xml:space="preserve">12.6.5. форма Акта об оказанных услугах (Приложение № 5); </w:t>
      </w:r>
    </w:p>
    <w:p w:rsidR="00754B7F" w:rsidRDefault="00754B7F" w:rsidP="00754B7F">
      <w:pPr>
        <w:ind w:right="-5"/>
        <w:jc w:val="both"/>
      </w:pPr>
      <w:r>
        <w:t>12.6.6. форма Приложения с предельными ставками арендной платы Транспортного средства с экипажем (Приложение № 6);</w:t>
      </w:r>
    </w:p>
    <w:p w:rsidR="00754B7F" w:rsidRDefault="00754B7F" w:rsidP="00754B7F">
      <w:pPr>
        <w:ind w:right="-5"/>
        <w:jc w:val="both"/>
      </w:pPr>
      <w:r>
        <w:t>12.6.7. форма Отчета Арендодателя (Приложение № 7), составляемого и предоставляемого Арендодателем в электронном виде.</w:t>
      </w:r>
    </w:p>
    <w:p w:rsidR="00754B7F" w:rsidRDefault="00754B7F" w:rsidP="00754B7F">
      <w:pPr>
        <w:ind w:right="-5"/>
        <w:jc w:val="both"/>
      </w:pPr>
      <w:r>
        <w:t>12.6.8.«Правила безопасности при нахождении на терминале Арендатора»      (Приложение № 8.).</w:t>
      </w:r>
    </w:p>
    <w:p w:rsidR="00754B7F" w:rsidRPr="00DC13D7" w:rsidRDefault="00754B7F" w:rsidP="00754B7F">
      <w:pPr>
        <w:pStyle w:val="1f9"/>
        <w:ind w:left="0" w:right="-5"/>
        <w:jc w:val="both"/>
        <w:rPr>
          <w:i/>
          <w:color w:val="00B050"/>
        </w:rPr>
      </w:pPr>
      <w:r>
        <w:t xml:space="preserve">12.6.9. порядок электронного документооборота (приложение № 9); </w:t>
      </w:r>
    </w:p>
    <w:p w:rsidR="00754B7F" w:rsidRPr="00DC13D7" w:rsidRDefault="00754B7F" w:rsidP="00754B7F">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54B7F" w:rsidRPr="00DC13D7" w:rsidRDefault="00754B7F" w:rsidP="00754B7F">
      <w:pPr>
        <w:pStyle w:val="1f9"/>
        <w:ind w:left="0" w:right="-5"/>
        <w:jc w:val="both"/>
      </w:pPr>
      <w:r>
        <w:t>12.6.10. налоговая оговорка (приложение № 10).</w:t>
      </w:r>
    </w:p>
    <w:p w:rsidR="00754B7F" w:rsidRPr="00DC13D7" w:rsidRDefault="00754B7F" w:rsidP="00754B7F">
      <w:pPr>
        <w:pStyle w:val="1f9"/>
        <w:ind w:left="0" w:right="-5"/>
        <w:jc w:val="both"/>
      </w:pPr>
      <w:r>
        <w:t xml:space="preserve"> </w:t>
      </w:r>
    </w:p>
    <w:p w:rsidR="00754B7F" w:rsidRDefault="00754B7F" w:rsidP="00754B7F">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54B7F" w:rsidRPr="00E41044" w:rsidTr="00754B7F">
        <w:trPr>
          <w:gridAfter w:val="1"/>
          <w:wAfter w:w="284" w:type="dxa"/>
        </w:trPr>
        <w:tc>
          <w:tcPr>
            <w:tcW w:w="4820" w:type="dxa"/>
          </w:tcPr>
          <w:p w:rsidR="00754B7F" w:rsidRPr="00FC503C" w:rsidRDefault="00754B7F" w:rsidP="00754B7F">
            <w:pPr>
              <w:pStyle w:val="19"/>
              <w:rPr>
                <w:b/>
              </w:rPr>
            </w:pPr>
            <w:r>
              <w:rPr>
                <w:b/>
              </w:rPr>
              <w:t xml:space="preserve">Арендодатель: </w:t>
            </w:r>
          </w:p>
          <w:p w:rsidR="00754B7F" w:rsidRDefault="00754B7F" w:rsidP="00754B7F">
            <w:pPr>
              <w:pStyle w:val="19"/>
            </w:pPr>
          </w:p>
          <w:p w:rsidR="00754B7F" w:rsidRDefault="00754B7F" w:rsidP="00754B7F">
            <w:pPr>
              <w:pStyle w:val="19"/>
            </w:pPr>
          </w:p>
          <w:p w:rsidR="00754B7F" w:rsidRPr="00FC503C" w:rsidRDefault="00754B7F" w:rsidP="00754B7F">
            <w:pPr>
              <w:pStyle w:val="19"/>
            </w:pPr>
            <w:r>
              <w:t>Юридический /почтовый адрес:</w:t>
            </w:r>
          </w:p>
          <w:p w:rsidR="00754B7F" w:rsidRDefault="00754B7F" w:rsidP="00754B7F">
            <w:pPr>
              <w:pStyle w:val="19"/>
            </w:pPr>
            <w:r>
              <w:t xml:space="preserve"> </w:t>
            </w:r>
          </w:p>
          <w:p w:rsidR="00754B7F" w:rsidRDefault="00754B7F" w:rsidP="00754B7F">
            <w:pPr>
              <w:pStyle w:val="19"/>
            </w:pPr>
          </w:p>
          <w:p w:rsidR="00754B7F" w:rsidRPr="00FC503C" w:rsidRDefault="00754B7F" w:rsidP="00754B7F">
            <w:pPr>
              <w:pStyle w:val="19"/>
            </w:pPr>
            <w:r>
              <w:t xml:space="preserve">ОГРНИП </w:t>
            </w:r>
          </w:p>
          <w:p w:rsidR="00754B7F" w:rsidRDefault="00754B7F" w:rsidP="00754B7F">
            <w:pPr>
              <w:pStyle w:val="19"/>
            </w:pPr>
            <w:r>
              <w:t xml:space="preserve">ИНН </w:t>
            </w:r>
          </w:p>
          <w:p w:rsidR="00754B7F" w:rsidRDefault="00754B7F" w:rsidP="00754B7F">
            <w:pPr>
              <w:pStyle w:val="19"/>
            </w:pPr>
            <w:r>
              <w:t xml:space="preserve">ОКПО </w:t>
            </w:r>
          </w:p>
          <w:p w:rsidR="00754B7F" w:rsidRPr="00FC503C" w:rsidRDefault="00754B7F" w:rsidP="00754B7F">
            <w:pPr>
              <w:pStyle w:val="19"/>
            </w:pPr>
            <w:r>
              <w:t xml:space="preserve">ОКТМО </w:t>
            </w:r>
          </w:p>
          <w:p w:rsidR="00754B7F" w:rsidRDefault="00754B7F" w:rsidP="00754B7F">
            <w:pPr>
              <w:pStyle w:val="19"/>
            </w:pPr>
            <w:r>
              <w:t xml:space="preserve">ОКОПФ </w:t>
            </w:r>
          </w:p>
          <w:p w:rsidR="00754B7F" w:rsidRDefault="00754B7F" w:rsidP="00754B7F">
            <w:pPr>
              <w:pStyle w:val="19"/>
            </w:pPr>
            <w:r>
              <w:t>Т.</w:t>
            </w:r>
          </w:p>
          <w:p w:rsidR="00754B7F" w:rsidRPr="000E7495" w:rsidRDefault="00754B7F" w:rsidP="00754B7F">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54B7F" w:rsidRPr="00FC503C" w:rsidRDefault="00754B7F" w:rsidP="00754B7F">
            <w:pPr>
              <w:pStyle w:val="19"/>
            </w:pPr>
            <w:r>
              <w:t>Банковские реквизиты:</w:t>
            </w:r>
          </w:p>
          <w:p w:rsidR="00754B7F" w:rsidRDefault="00754B7F" w:rsidP="00754B7F">
            <w:pPr>
              <w:pStyle w:val="19"/>
            </w:pPr>
          </w:p>
          <w:p w:rsidR="00754B7F" w:rsidRDefault="00754B7F" w:rsidP="00754B7F">
            <w:pPr>
              <w:pStyle w:val="19"/>
            </w:pPr>
            <w:proofErr w:type="gramStart"/>
            <w:r>
              <w:t>р</w:t>
            </w:r>
            <w:proofErr w:type="gramEnd"/>
            <w:r>
              <w:t xml:space="preserve">/с </w:t>
            </w:r>
          </w:p>
          <w:p w:rsidR="00754B7F" w:rsidRPr="00FC503C" w:rsidRDefault="00754B7F" w:rsidP="00754B7F">
            <w:pPr>
              <w:pStyle w:val="19"/>
              <w:rPr>
                <w:color w:val="000000"/>
              </w:rPr>
            </w:pPr>
            <w:r>
              <w:rPr>
                <w:color w:val="000000"/>
              </w:rPr>
              <w:t xml:space="preserve">к/с </w:t>
            </w:r>
          </w:p>
          <w:p w:rsidR="00754B7F" w:rsidRPr="00FC503C" w:rsidRDefault="00754B7F" w:rsidP="00754B7F">
            <w:pPr>
              <w:pStyle w:val="19"/>
            </w:pPr>
            <w:r>
              <w:t xml:space="preserve">БИК </w:t>
            </w:r>
          </w:p>
          <w:p w:rsidR="00754B7F" w:rsidRPr="00FC503C" w:rsidRDefault="00754B7F" w:rsidP="00754B7F">
            <w:pPr>
              <w:pStyle w:val="19"/>
            </w:pPr>
          </w:p>
          <w:p w:rsidR="00754B7F" w:rsidRPr="00FC503C" w:rsidRDefault="00754B7F" w:rsidP="00754B7F">
            <w:pPr>
              <w:pStyle w:val="19"/>
            </w:pPr>
          </w:p>
          <w:p w:rsidR="00754B7F" w:rsidRPr="00FC503C" w:rsidRDefault="00754B7F" w:rsidP="00754B7F">
            <w:pPr>
              <w:pStyle w:val="19"/>
              <w:shd w:val="clear" w:color="auto" w:fill="FFFFFF"/>
              <w:rPr>
                <w:b/>
              </w:rPr>
            </w:pPr>
          </w:p>
        </w:tc>
        <w:tc>
          <w:tcPr>
            <w:tcW w:w="4819" w:type="dxa"/>
          </w:tcPr>
          <w:p w:rsidR="00754B7F" w:rsidRPr="00E41044" w:rsidRDefault="00754B7F" w:rsidP="00754B7F">
            <w:pPr>
              <w:pStyle w:val="19"/>
              <w:rPr>
                <w:b/>
              </w:rPr>
            </w:pPr>
            <w:r>
              <w:rPr>
                <w:b/>
              </w:rPr>
              <w:lastRenderedPageBreak/>
              <w:t>Арендатор:</w:t>
            </w:r>
          </w:p>
          <w:p w:rsidR="00754B7F" w:rsidRPr="00E41044" w:rsidRDefault="00754B7F" w:rsidP="00754B7F">
            <w:pPr>
              <w:pStyle w:val="19"/>
              <w:ind w:left="317" w:firstLine="0"/>
              <w:rPr>
                <w:color w:val="000000"/>
              </w:rPr>
            </w:pPr>
            <w:r>
              <w:t>ПАО «</w:t>
            </w:r>
            <w:proofErr w:type="spellStart"/>
            <w:r>
              <w:t>ТрансКонтейнер</w:t>
            </w:r>
            <w:proofErr w:type="spellEnd"/>
            <w:r>
              <w:t xml:space="preserve">» </w:t>
            </w:r>
          </w:p>
          <w:p w:rsidR="00754B7F" w:rsidRPr="00E41044" w:rsidRDefault="00754B7F" w:rsidP="00754B7F">
            <w:pPr>
              <w:pStyle w:val="19"/>
              <w:ind w:left="317" w:firstLine="0"/>
              <w:rPr>
                <w:color w:val="000000"/>
              </w:rPr>
            </w:pPr>
            <w:r>
              <w:rPr>
                <w:color w:val="000000"/>
              </w:rPr>
              <w:t>Российская Федерация</w:t>
            </w:r>
          </w:p>
          <w:p w:rsidR="00754B7F" w:rsidRPr="00E41044" w:rsidRDefault="00754B7F" w:rsidP="00754B7F">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54B7F" w:rsidRPr="00E41044" w:rsidRDefault="00754B7F" w:rsidP="00754B7F">
            <w:pPr>
              <w:pStyle w:val="19"/>
              <w:ind w:left="317" w:firstLine="0"/>
            </w:pPr>
            <w:r>
              <w:lastRenderedPageBreak/>
              <w:t>филиал ПАО «</w:t>
            </w:r>
            <w:proofErr w:type="spellStart"/>
            <w:r>
              <w:t>ТрансКонтейнер</w:t>
            </w:r>
            <w:proofErr w:type="spellEnd"/>
            <w:r>
              <w:t>»</w:t>
            </w:r>
          </w:p>
          <w:p w:rsidR="00754B7F" w:rsidRPr="00E41044" w:rsidRDefault="00754B7F" w:rsidP="00754B7F">
            <w:pPr>
              <w:pStyle w:val="19"/>
              <w:ind w:left="317" w:firstLine="0"/>
              <w:rPr>
                <w:color w:val="000000"/>
              </w:rPr>
            </w:pPr>
            <w:r>
              <w:t xml:space="preserve">на Северо-Кавказской железной дороге  </w:t>
            </w:r>
          </w:p>
          <w:p w:rsidR="00754B7F" w:rsidRPr="00E41044" w:rsidRDefault="00754B7F" w:rsidP="00754B7F">
            <w:pPr>
              <w:ind w:left="317"/>
            </w:pPr>
            <w:r>
              <w:t xml:space="preserve">344000, г. Ростов-на-Дону,                                            </w:t>
            </w:r>
          </w:p>
          <w:p w:rsidR="00754B7F" w:rsidRPr="00E41044" w:rsidRDefault="00754B7F" w:rsidP="00754B7F">
            <w:pPr>
              <w:ind w:left="317"/>
            </w:pPr>
            <w:proofErr w:type="spellStart"/>
            <w:r>
              <w:t>Пер</w:t>
            </w:r>
            <w:proofErr w:type="gramStart"/>
            <w:r>
              <w:t>.Э</w:t>
            </w:r>
            <w:proofErr w:type="gramEnd"/>
            <w:r>
              <w:t>нергетиков</w:t>
            </w:r>
            <w:proofErr w:type="spellEnd"/>
            <w:r>
              <w:t>, 3-5а/378/90</w:t>
            </w:r>
          </w:p>
          <w:p w:rsidR="00754B7F" w:rsidRPr="00E41044" w:rsidRDefault="00754B7F" w:rsidP="00754B7F">
            <w:pPr>
              <w:ind w:left="317"/>
            </w:pPr>
            <w:r>
              <w:t>телефон: 8(495) 788 1717 доб.4208</w:t>
            </w:r>
          </w:p>
          <w:p w:rsidR="00754B7F" w:rsidRPr="00084255" w:rsidRDefault="00754B7F" w:rsidP="00754B7F">
            <w:pPr>
              <w:ind w:left="317"/>
              <w:rPr>
                <w:lang w:val="en-US"/>
              </w:rPr>
            </w:pPr>
            <w:r w:rsidRPr="00084255">
              <w:rPr>
                <w:lang w:val="en-US"/>
              </w:rPr>
              <w:t>8</w:t>
            </w:r>
            <w:r>
              <w:rPr>
                <w:lang w:val="en-US"/>
              </w:rPr>
              <w:t> </w:t>
            </w:r>
            <w:r w:rsidRPr="00084255">
              <w:rPr>
                <w:lang w:val="en-US"/>
              </w:rPr>
              <w:t>800</w:t>
            </w:r>
            <w:r>
              <w:rPr>
                <w:lang w:val="en-US"/>
              </w:rPr>
              <w:t> </w:t>
            </w:r>
            <w:r w:rsidRPr="00084255">
              <w:rPr>
                <w:lang w:val="en-US"/>
              </w:rPr>
              <w:t xml:space="preserve">100 2220 </w:t>
            </w:r>
            <w:proofErr w:type="spellStart"/>
            <w:r>
              <w:t>доб</w:t>
            </w:r>
            <w:proofErr w:type="spellEnd"/>
            <w:r w:rsidRPr="00084255">
              <w:rPr>
                <w:lang w:val="en-US"/>
              </w:rPr>
              <w:t>.4208</w:t>
            </w:r>
          </w:p>
          <w:p w:rsidR="00754B7F" w:rsidRPr="00084255" w:rsidRDefault="00754B7F" w:rsidP="00754B7F">
            <w:pPr>
              <w:pStyle w:val="19"/>
              <w:ind w:left="317" w:firstLine="0"/>
              <w:rPr>
                <w:lang w:val="en-US"/>
              </w:rPr>
            </w:pPr>
            <w:r>
              <w:rPr>
                <w:lang w:val="en-US"/>
              </w:rPr>
              <w:t>E</w:t>
            </w:r>
            <w:r w:rsidRPr="00084255">
              <w:rPr>
                <w:lang w:val="en-US"/>
              </w:rPr>
              <w:t>-</w:t>
            </w:r>
            <w:r>
              <w:rPr>
                <w:lang w:val="en-US"/>
              </w:rPr>
              <w:t>mail</w:t>
            </w:r>
            <w:r w:rsidRPr="00084255">
              <w:rPr>
                <w:lang w:val="en-US"/>
              </w:rPr>
              <w:t xml:space="preserve"> </w:t>
            </w:r>
            <w:hyperlink r:id="rId27" w:history="1">
              <w:r>
                <w:rPr>
                  <w:rStyle w:val="a7"/>
                  <w:lang w:val="en-US"/>
                </w:rPr>
                <w:t>skzd</w:t>
              </w:r>
              <w:r w:rsidRPr="00084255">
                <w:rPr>
                  <w:rStyle w:val="a7"/>
                  <w:lang w:val="en-US"/>
                </w:rPr>
                <w:t>@</w:t>
              </w:r>
              <w:r>
                <w:rPr>
                  <w:rStyle w:val="a7"/>
                  <w:lang w:val="en-US"/>
                </w:rPr>
                <w:t>trcont</w:t>
              </w:r>
              <w:r w:rsidRPr="00084255">
                <w:rPr>
                  <w:rStyle w:val="a7"/>
                  <w:lang w:val="en-US"/>
                </w:rPr>
                <w:t>.</w:t>
              </w:r>
              <w:r>
                <w:rPr>
                  <w:rStyle w:val="a7"/>
                  <w:lang w:val="en-US"/>
                </w:rPr>
                <w:t>ru</w:t>
              </w:r>
            </w:hyperlink>
            <w:r w:rsidRPr="00084255">
              <w:rPr>
                <w:u w:val="single"/>
                <w:lang w:val="en-US"/>
              </w:rPr>
              <w:t xml:space="preserve"> </w:t>
            </w:r>
            <w:r w:rsidRPr="00084255">
              <w:rPr>
                <w:lang w:val="en-US"/>
              </w:rPr>
              <w:t xml:space="preserve">    </w:t>
            </w:r>
          </w:p>
          <w:p w:rsidR="00754B7F" w:rsidRPr="00E41044" w:rsidRDefault="00754B7F" w:rsidP="00754B7F">
            <w:pPr>
              <w:pStyle w:val="19"/>
              <w:ind w:left="317" w:firstLine="0"/>
            </w:pPr>
            <w:r>
              <w:t xml:space="preserve">ОКПО 95026404 ОГРН 1067746341024                        </w:t>
            </w:r>
          </w:p>
          <w:p w:rsidR="00754B7F" w:rsidRPr="00E41044" w:rsidRDefault="00754B7F" w:rsidP="00754B7F">
            <w:pPr>
              <w:pStyle w:val="19"/>
              <w:ind w:left="317" w:firstLine="0"/>
            </w:pPr>
            <w:r>
              <w:t>ОКАТО 45286565000 ОКТМО 60701000</w:t>
            </w:r>
          </w:p>
          <w:p w:rsidR="00754B7F" w:rsidRPr="00E41044" w:rsidRDefault="00754B7F" w:rsidP="00754B7F">
            <w:pPr>
              <w:pStyle w:val="19"/>
              <w:ind w:left="317" w:firstLine="0"/>
            </w:pPr>
            <w:r>
              <w:t>ИНН 7708591995 КПП 997650001</w:t>
            </w:r>
          </w:p>
          <w:p w:rsidR="00754B7F" w:rsidRPr="00E41044" w:rsidRDefault="00754B7F" w:rsidP="00754B7F">
            <w:pPr>
              <w:pStyle w:val="19"/>
              <w:ind w:left="317" w:firstLine="0"/>
            </w:pPr>
            <w:r>
              <w:t xml:space="preserve">Банковские реквизиты:                                                                  </w:t>
            </w:r>
          </w:p>
          <w:p w:rsidR="00754B7F" w:rsidRPr="00E41044" w:rsidRDefault="00754B7F" w:rsidP="00754B7F">
            <w:pPr>
              <w:pStyle w:val="19"/>
              <w:ind w:left="317" w:firstLine="0"/>
            </w:pPr>
            <w:r>
              <w:t>Филиал ПАО Банк ВТБ в г. Ростове-на-Дону</w:t>
            </w:r>
          </w:p>
          <w:p w:rsidR="00754B7F" w:rsidRPr="00E41044" w:rsidRDefault="00754B7F" w:rsidP="00754B7F">
            <w:pPr>
              <w:pStyle w:val="19"/>
              <w:ind w:left="317" w:firstLine="0"/>
            </w:pPr>
            <w:proofErr w:type="gramStart"/>
            <w:r>
              <w:t>Р</w:t>
            </w:r>
            <w:proofErr w:type="gramEnd"/>
            <w:r>
              <w:t>/с  40702810700300004791</w:t>
            </w:r>
          </w:p>
          <w:p w:rsidR="00754B7F" w:rsidRPr="00E41044" w:rsidRDefault="00754B7F" w:rsidP="00754B7F">
            <w:pPr>
              <w:pStyle w:val="19"/>
              <w:ind w:left="317" w:firstLine="0"/>
            </w:pPr>
            <w:r>
              <w:t>К/с 30101810300000000999</w:t>
            </w:r>
          </w:p>
          <w:p w:rsidR="00754B7F" w:rsidRDefault="00754B7F" w:rsidP="00754B7F">
            <w:pPr>
              <w:pStyle w:val="19"/>
              <w:ind w:left="317" w:firstLine="0"/>
            </w:pPr>
            <w:r>
              <w:t>БИК 046015999</w:t>
            </w:r>
          </w:p>
          <w:p w:rsidR="00754B7F" w:rsidRPr="00E41044" w:rsidRDefault="00754B7F" w:rsidP="00754B7F">
            <w:pPr>
              <w:pStyle w:val="19"/>
            </w:pPr>
          </w:p>
        </w:tc>
      </w:tr>
      <w:tr w:rsidR="00754B7F" w:rsidRPr="00520031" w:rsidTr="00754B7F">
        <w:tblPrEx>
          <w:tblLook w:val="01E0" w:firstRow="1" w:lastRow="1" w:firstColumn="1" w:lastColumn="1" w:noHBand="0" w:noVBand="0"/>
        </w:tblPrEx>
        <w:tc>
          <w:tcPr>
            <w:tcW w:w="4820" w:type="dxa"/>
          </w:tcPr>
          <w:p w:rsidR="00754B7F" w:rsidRPr="00E41044" w:rsidRDefault="00754B7F" w:rsidP="00754B7F">
            <w:pPr>
              <w:pStyle w:val="19"/>
            </w:pPr>
            <w:r>
              <w:lastRenderedPageBreak/>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_______________/ ____________</w:t>
            </w:r>
          </w:p>
          <w:p w:rsidR="00754B7F" w:rsidRPr="00E41044" w:rsidRDefault="00754B7F" w:rsidP="00754B7F">
            <w:pPr>
              <w:pStyle w:val="19"/>
              <w:ind w:firstLine="34"/>
              <w:rPr>
                <w:b/>
              </w:rPr>
            </w:pPr>
            <w:proofErr w:type="spellStart"/>
            <w:r>
              <w:t>М.п</w:t>
            </w:r>
            <w:proofErr w:type="spellEnd"/>
            <w:r>
              <w:t>.</w:t>
            </w:r>
          </w:p>
        </w:tc>
        <w:tc>
          <w:tcPr>
            <w:tcW w:w="5103" w:type="dxa"/>
            <w:gridSpan w:val="2"/>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Pr="001C0B33" w:rsidRDefault="00754B7F" w:rsidP="00754B7F">
      <w:pPr>
        <w:sectPr w:rsidR="00754B7F" w:rsidRPr="001C0B33" w:rsidSect="00754B7F">
          <w:pgSz w:w="11906" w:h="16838"/>
          <w:pgMar w:top="1134" w:right="850" w:bottom="1134" w:left="1701" w:header="708" w:footer="708" w:gutter="0"/>
          <w:cols w:space="708"/>
          <w:docGrid w:linePitch="360"/>
        </w:sectPr>
      </w:pPr>
    </w:p>
    <w:p w:rsidR="00754B7F" w:rsidRPr="00602C04" w:rsidRDefault="00754B7F" w:rsidP="00754B7F">
      <w:pPr>
        <w:jc w:val="right"/>
      </w:pPr>
      <w:r>
        <w:lastRenderedPageBreak/>
        <w:t>Приложение № 1</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w:t>
      </w:r>
    </w:p>
    <w:p w:rsidR="00754B7F" w:rsidRPr="00E0597A" w:rsidRDefault="00754B7F" w:rsidP="00754B7F">
      <w:pPr>
        <w:ind w:left="6804"/>
        <w:rPr>
          <w:color w:val="000000"/>
        </w:rPr>
      </w:pPr>
      <w:r>
        <w:t>от "___"___________2021г.</w:t>
      </w:r>
    </w:p>
    <w:p w:rsidR="00754B7F" w:rsidRDefault="00754B7F" w:rsidP="00754B7F">
      <w:pPr>
        <w:jc w:val="center"/>
      </w:pPr>
    </w:p>
    <w:p w:rsidR="00754B7F" w:rsidRDefault="00754B7F" w:rsidP="00754B7F">
      <w:pPr>
        <w:jc w:val="center"/>
      </w:pPr>
    </w:p>
    <w:p w:rsidR="00754B7F" w:rsidRDefault="00754B7F" w:rsidP="00754B7F">
      <w:pPr>
        <w:jc w:val="center"/>
        <w:rPr>
          <w:b/>
        </w:rPr>
      </w:pPr>
      <w:r>
        <w:rPr>
          <w:b/>
        </w:rPr>
        <w:t>Перечень транспортных средств, передаваемых в аренду</w:t>
      </w:r>
    </w:p>
    <w:p w:rsidR="00754B7F" w:rsidRPr="00B069A5" w:rsidRDefault="00754B7F" w:rsidP="00754B7F">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54B7F" w:rsidRPr="00E74991" w:rsidTr="00754B7F">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свидетельства о регистрации ТС</w:t>
            </w:r>
          </w:p>
        </w:tc>
      </w:tr>
      <w:tr w:rsidR="00754B7F" w:rsidRPr="00E74991" w:rsidTr="00754B7F">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6</w:t>
            </w: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p>
          <w:p w:rsidR="00754B7F" w:rsidRPr="00FC503C" w:rsidRDefault="00754B7F" w:rsidP="00754B7F">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E74991"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bl>
    <w:p w:rsidR="00754B7F" w:rsidRDefault="00754B7F" w:rsidP="00754B7F">
      <w:pPr>
        <w:jc w:val="center"/>
        <w:rPr>
          <w:b/>
          <w:bCs/>
        </w:rPr>
      </w:pPr>
    </w:p>
    <w:p w:rsidR="00754B7F" w:rsidRDefault="00754B7F" w:rsidP="00754B7F">
      <w:pPr>
        <w:jc w:val="center"/>
        <w:rPr>
          <w:b/>
          <w:bCs/>
        </w:rPr>
      </w:pPr>
    </w:p>
    <w:p w:rsidR="00754B7F" w:rsidRPr="009355F1" w:rsidRDefault="00754B7F" w:rsidP="00754B7F">
      <w:pPr>
        <w:jc w:val="center"/>
        <w:rPr>
          <w:b/>
          <w:bCs/>
        </w:rPr>
      </w:pPr>
    </w:p>
    <w:p w:rsidR="00754B7F" w:rsidRPr="002E5B5F" w:rsidRDefault="00754B7F" w:rsidP="00754B7F">
      <w:pPr>
        <w:jc w:val="center"/>
        <w:rPr>
          <w:b/>
          <w:bCs/>
          <w:lang w:val="en-US"/>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301E7D" w:rsidTr="00754B7F">
        <w:trPr>
          <w:jc w:val="center"/>
        </w:trPr>
        <w:tc>
          <w:tcPr>
            <w:tcW w:w="4887" w:type="dxa"/>
          </w:tcPr>
          <w:p w:rsidR="00754B7F" w:rsidRPr="00E41044" w:rsidRDefault="00754B7F" w:rsidP="00754B7F">
            <w:pPr>
              <w:pStyle w:val="19"/>
            </w:pPr>
            <w:r>
              <w:t>__________________</w:t>
            </w:r>
          </w:p>
          <w:p w:rsidR="00754B7F" w:rsidRDefault="00754B7F" w:rsidP="00754B7F">
            <w:pPr>
              <w:pStyle w:val="19"/>
              <w:ind w:firstLine="142"/>
            </w:pPr>
          </w:p>
          <w:p w:rsidR="00754B7F" w:rsidRPr="00E41044" w:rsidRDefault="00754B7F" w:rsidP="00754B7F">
            <w:pPr>
              <w:pStyle w:val="19"/>
              <w:ind w:firstLine="142"/>
            </w:pPr>
          </w:p>
          <w:p w:rsidR="00754B7F" w:rsidRPr="00E41044" w:rsidRDefault="00754B7F" w:rsidP="00754B7F">
            <w:pPr>
              <w:pStyle w:val="19"/>
              <w:ind w:firstLine="142"/>
            </w:pPr>
            <w:r>
              <w:t>_______________/ ____________</w:t>
            </w:r>
          </w:p>
          <w:p w:rsidR="00754B7F" w:rsidRPr="00E41044" w:rsidRDefault="00754B7F" w:rsidP="00754B7F">
            <w:pPr>
              <w:pStyle w:val="19"/>
              <w:rPr>
                <w:b/>
              </w:rPr>
            </w:pPr>
            <w:proofErr w:type="spellStart"/>
            <w:r>
              <w:t>М.п</w:t>
            </w:r>
            <w:proofErr w:type="spellEnd"/>
            <w:r>
              <w:t>.</w:t>
            </w:r>
          </w:p>
        </w:tc>
        <w:tc>
          <w:tcPr>
            <w:tcW w:w="4966" w:type="dxa"/>
          </w:tcPr>
          <w:p w:rsidR="00754B7F" w:rsidRPr="00AA7F0F" w:rsidRDefault="00754B7F" w:rsidP="00754B7F">
            <w:pPr>
              <w:pStyle w:val="19"/>
              <w:ind w:firstLine="75"/>
            </w:pPr>
            <w:r>
              <w:t xml:space="preserve">Директор филиала </w:t>
            </w:r>
          </w:p>
          <w:p w:rsidR="00754B7F" w:rsidRPr="00E41044" w:rsidRDefault="00754B7F" w:rsidP="00754B7F">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ind w:firstLine="75"/>
            </w:pPr>
            <w:r>
              <w:t xml:space="preserve">                                    </w:t>
            </w:r>
          </w:p>
          <w:p w:rsidR="00754B7F" w:rsidRPr="00E41044" w:rsidRDefault="00754B7F" w:rsidP="00754B7F">
            <w:pPr>
              <w:pStyle w:val="19"/>
              <w:ind w:firstLine="75"/>
            </w:pPr>
            <w:r>
              <w:t>__________________/Бабич Е.Е.</w:t>
            </w:r>
          </w:p>
          <w:p w:rsidR="00754B7F" w:rsidRDefault="00754B7F" w:rsidP="00754B7F">
            <w:pPr>
              <w:pStyle w:val="19"/>
              <w:ind w:firstLine="75"/>
              <w:rPr>
                <w:b/>
              </w:rPr>
            </w:pPr>
            <w:proofErr w:type="spellStart"/>
            <w:r>
              <w:t>М.п</w:t>
            </w:r>
            <w:proofErr w:type="spellEnd"/>
            <w:r>
              <w:t xml:space="preserve">.      </w:t>
            </w:r>
          </w:p>
        </w:tc>
      </w:tr>
    </w:tbl>
    <w:p w:rsidR="00754B7F" w:rsidRDefault="00754B7F" w:rsidP="00754B7F">
      <w:pPr>
        <w:tabs>
          <w:tab w:val="left" w:pos="1766"/>
          <w:tab w:val="center" w:pos="7568"/>
        </w:tabs>
        <w:rPr>
          <w:b/>
          <w:bCs/>
        </w:rPr>
      </w:pPr>
      <w:r>
        <w:rPr>
          <w:b/>
          <w:bCs/>
        </w:rPr>
        <w:tab/>
        <w:t xml:space="preserve">                              </w:t>
      </w: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Pr="002845C1" w:rsidRDefault="00754B7F" w:rsidP="00754B7F">
      <w:pPr>
        <w:tabs>
          <w:tab w:val="left" w:pos="1766"/>
          <w:tab w:val="center" w:pos="7568"/>
        </w:tabs>
        <w:rPr>
          <w:b/>
          <w:bCs/>
        </w:rPr>
      </w:pPr>
    </w:p>
    <w:p w:rsidR="00754B7F" w:rsidRPr="00FD468E" w:rsidRDefault="00754B7F" w:rsidP="00754B7F">
      <w:pPr>
        <w:jc w:val="right"/>
      </w:pPr>
      <w:r>
        <w:t>Приложение № 2</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_____________________</w:t>
      </w:r>
    </w:p>
    <w:p w:rsidR="00754B7F" w:rsidRPr="00E0597A" w:rsidRDefault="00754B7F" w:rsidP="00754B7F">
      <w:pPr>
        <w:ind w:left="6804"/>
        <w:rPr>
          <w:color w:val="000000"/>
        </w:rPr>
      </w:pPr>
      <w:r>
        <w:t>от "____"__________2021г.</w:t>
      </w:r>
    </w:p>
    <w:p w:rsidR="00754B7F" w:rsidRPr="005D242F" w:rsidRDefault="00754B7F" w:rsidP="00754B7F">
      <w:pPr>
        <w:jc w:val="right"/>
      </w:pPr>
    </w:p>
    <w:p w:rsidR="00754B7F" w:rsidRDefault="00754B7F" w:rsidP="00754B7F">
      <w:pPr>
        <w:ind w:left="8496" w:firstLine="708"/>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tabs>
          <w:tab w:val="left" w:pos="1628"/>
          <w:tab w:val="center" w:pos="7568"/>
        </w:tabs>
        <w:rPr>
          <w:b/>
        </w:rPr>
      </w:pPr>
      <w:r>
        <w:rPr>
          <w:b/>
        </w:rPr>
        <w:tab/>
        <w:t>Данные о водителях, оказывающих услуги по договору</w:t>
      </w:r>
    </w:p>
    <w:p w:rsidR="00754B7F" w:rsidRDefault="00754B7F" w:rsidP="00754B7F">
      <w:pPr>
        <w:jc w:val="center"/>
        <w:rPr>
          <w:b/>
        </w:rPr>
      </w:pPr>
    </w:p>
    <w:tbl>
      <w:tblPr>
        <w:tblW w:w="9058" w:type="dxa"/>
        <w:tblLook w:val="04A0" w:firstRow="1" w:lastRow="0" w:firstColumn="1" w:lastColumn="0" w:noHBand="0" w:noVBand="1"/>
      </w:tblPr>
      <w:tblGrid>
        <w:gridCol w:w="675"/>
        <w:gridCol w:w="3686"/>
        <w:gridCol w:w="4697"/>
      </w:tblGrid>
      <w:tr w:rsidR="00754B7F" w:rsidRPr="00F77EA6" w:rsidTr="00754B7F">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54B7F" w:rsidRPr="00F77EA6" w:rsidRDefault="00754B7F" w:rsidP="00754B7F">
            <w:pPr>
              <w:jc w:val="center"/>
              <w:rPr>
                <w:b/>
                <w:bCs/>
                <w:color w:val="000000"/>
              </w:rPr>
            </w:pPr>
            <w:r>
              <w:rPr>
                <w:b/>
                <w:bCs/>
                <w:color w:val="000000"/>
              </w:rPr>
              <w:t>Водительское удостоверение</w:t>
            </w:r>
          </w:p>
        </w:tc>
      </w:tr>
      <w:tr w:rsidR="00754B7F" w:rsidRPr="00F77EA6" w:rsidTr="00754B7F">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3</w:t>
            </w:r>
          </w:p>
        </w:tc>
      </w:tr>
      <w:tr w:rsidR="00754B7F" w:rsidRPr="00FC570C"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77EA6"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70C" w:rsidRDefault="00754B7F" w:rsidP="00754B7F">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bl>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Pr="00355AB4"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 ____________</w:t>
            </w:r>
          </w:p>
          <w:p w:rsidR="00754B7F" w:rsidRPr="00E41044" w:rsidRDefault="00754B7F" w:rsidP="00754B7F">
            <w:pPr>
              <w:pStyle w:val="19"/>
              <w:ind w:firstLine="34"/>
              <w:rPr>
                <w:b/>
              </w:rPr>
            </w:pPr>
            <w:proofErr w:type="spellStart"/>
            <w:r>
              <w:t>М.п</w:t>
            </w:r>
            <w:proofErr w:type="spellEnd"/>
            <w:r>
              <w:t>.</w:t>
            </w:r>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rPr>
          <w:sz w:val="28"/>
          <w:szCs w:val="28"/>
        </w:rPr>
      </w:pPr>
    </w:p>
    <w:p w:rsidR="00754B7F" w:rsidRPr="003C6870" w:rsidRDefault="00754B7F" w:rsidP="00754B7F">
      <w:pPr>
        <w:rPr>
          <w:sz w:val="28"/>
          <w:szCs w:val="28"/>
        </w:rPr>
        <w:sectPr w:rsidR="00754B7F" w:rsidRPr="003C6870" w:rsidSect="00754B7F">
          <w:pgSz w:w="11906" w:h="16838"/>
          <w:pgMar w:top="1134" w:right="851" w:bottom="567" w:left="1418" w:header="709" w:footer="709" w:gutter="0"/>
          <w:cols w:space="708"/>
          <w:docGrid w:linePitch="360"/>
        </w:sectPr>
      </w:pPr>
    </w:p>
    <w:p w:rsidR="00754B7F" w:rsidRPr="00602C04" w:rsidRDefault="00754B7F" w:rsidP="00754B7F">
      <w:pPr>
        <w:autoSpaceDE w:val="0"/>
        <w:autoSpaceDN w:val="0"/>
        <w:jc w:val="right"/>
      </w:pPr>
      <w:r>
        <w:lastRenderedPageBreak/>
        <w:t>Приложение № 3</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54B7F" w:rsidRPr="00602C04" w:rsidRDefault="00754B7F" w:rsidP="00754B7F">
      <w:pPr>
        <w:autoSpaceDE w:val="0"/>
        <w:autoSpaceDN w:val="0"/>
        <w:jc w:val="center"/>
        <w:rPr>
          <w:b/>
          <w:sz w:val="22"/>
          <w:szCs w:val="22"/>
        </w:rPr>
      </w:pPr>
    </w:p>
    <w:p w:rsidR="00754B7F" w:rsidRPr="00602C04" w:rsidRDefault="00754B7F" w:rsidP="00754B7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54B7F" w:rsidRPr="00602C04" w:rsidRDefault="00754B7F" w:rsidP="00754B7F">
      <w:pPr>
        <w:autoSpaceDE w:val="0"/>
        <w:autoSpaceDN w:val="0"/>
        <w:jc w:val="center"/>
        <w:rPr>
          <w:b/>
          <w:sz w:val="10"/>
          <w:szCs w:val="10"/>
        </w:rPr>
      </w:pPr>
    </w:p>
    <w:p w:rsidR="00754B7F" w:rsidRPr="00602C04" w:rsidRDefault="00754B7F" w:rsidP="00754B7F">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54B7F" w:rsidRPr="00602C04" w:rsidRDefault="00754B7F" w:rsidP="00754B7F">
      <w:pPr>
        <w:tabs>
          <w:tab w:val="left" w:pos="2625"/>
        </w:tabs>
        <w:autoSpaceDE w:val="0"/>
        <w:autoSpaceDN w:val="0"/>
        <w:jc w:val="right"/>
        <w:rPr>
          <w:sz w:val="22"/>
          <w:szCs w:val="22"/>
        </w:rPr>
      </w:pPr>
      <w:r>
        <w:rPr>
          <w:sz w:val="22"/>
          <w:szCs w:val="22"/>
        </w:rPr>
        <w:t xml:space="preserve">  </w:t>
      </w:r>
    </w:p>
    <w:p w:rsidR="00754B7F" w:rsidRPr="00602C04" w:rsidRDefault="00754B7F" w:rsidP="00754B7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54B7F" w:rsidRPr="00602C04" w:rsidRDefault="00754B7F" w:rsidP="00CF20CF">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54B7F" w:rsidRPr="00602C04" w:rsidTr="00754B7F">
        <w:trPr>
          <w:trHeight w:val="1531"/>
        </w:trPr>
        <w:tc>
          <w:tcPr>
            <w:tcW w:w="10218"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8"/>
                <w:szCs w:val="18"/>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54B7F" w:rsidRPr="00602C04" w:rsidTr="00754B7F">
        <w:trPr>
          <w:trHeight w:val="1471"/>
        </w:trPr>
        <w:tc>
          <w:tcPr>
            <w:tcW w:w="10203"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0"/>
                <w:szCs w:val="10"/>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54B7F" w:rsidRPr="00602C04" w:rsidTr="00754B7F">
        <w:trPr>
          <w:trHeight w:val="3914"/>
        </w:trPr>
        <w:tc>
          <w:tcPr>
            <w:tcW w:w="10244" w:type="dxa"/>
            <w:tcBorders>
              <w:top w:val="single" w:sz="4" w:space="0" w:color="auto"/>
              <w:bottom w:val="nil"/>
            </w:tcBorders>
          </w:tcPr>
          <w:p w:rsidR="00754B7F" w:rsidRPr="00602C04" w:rsidRDefault="00754B7F" w:rsidP="00754B7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54B7F" w:rsidRPr="00602C04" w:rsidRDefault="00754B7F" w:rsidP="00754B7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54B7F" w:rsidRPr="00602C04" w:rsidTr="00754B7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602C04" w:rsidRDefault="00754B7F" w:rsidP="00754B7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r w:rsidR="00754B7F" w:rsidRPr="00602C04" w:rsidTr="00754B7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B7F" w:rsidRPr="00602C04" w:rsidRDefault="00754B7F" w:rsidP="00754B7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r>
            <w:tr w:rsidR="00754B7F" w:rsidRPr="00602C04" w:rsidTr="00754B7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B7F" w:rsidRPr="00602C04" w:rsidRDefault="00754B7F" w:rsidP="00754B7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54B7F" w:rsidRPr="00602C04" w:rsidTr="00754B7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Типоразмер контейнера</w:t>
                  </w: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20"/>
                <w:szCs w:val="20"/>
              </w:rPr>
            </w:pPr>
          </w:p>
          <w:p w:rsidR="00754B7F" w:rsidRPr="00424C27" w:rsidRDefault="00754B7F" w:rsidP="00754B7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54B7F" w:rsidRPr="00602C04" w:rsidRDefault="00754B7F" w:rsidP="00754B7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54B7F" w:rsidRPr="00602C04" w:rsidRDefault="00754B7F" w:rsidP="00754B7F">
            <w:pPr>
              <w:autoSpaceDE w:val="0"/>
              <w:autoSpaceDN w:val="0"/>
              <w:rPr>
                <w:sz w:val="10"/>
                <w:szCs w:val="10"/>
              </w:rPr>
            </w:pPr>
          </w:p>
        </w:tc>
      </w:tr>
    </w:tbl>
    <w:p w:rsidR="00754B7F" w:rsidRPr="00602C04" w:rsidRDefault="00754B7F" w:rsidP="00754B7F">
      <w:pPr>
        <w:autoSpaceDE w:val="0"/>
        <w:autoSpaceDN w:val="0"/>
        <w:spacing w:before="60" w:after="60"/>
        <w:rPr>
          <w:sz w:val="20"/>
          <w:szCs w:val="20"/>
        </w:rPr>
      </w:pPr>
      <w:r>
        <w:rPr>
          <w:sz w:val="20"/>
          <w:szCs w:val="20"/>
        </w:rPr>
        <w:t>Примечания: ** _____________________________________________________________________________________</w:t>
      </w:r>
    </w:p>
    <w:p w:rsidR="00754B7F" w:rsidRPr="00602C04" w:rsidRDefault="00754B7F" w:rsidP="00754B7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B7F" w:rsidRDefault="00754B7F" w:rsidP="00754B7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B7F" w:rsidRDefault="00754B7F" w:rsidP="00754B7F">
      <w:pPr>
        <w:autoSpaceDE w:val="0"/>
        <w:autoSpaceDN w:val="0"/>
        <w:jc w:val="both"/>
        <w:rPr>
          <w:sz w:val="20"/>
          <w:szCs w:val="20"/>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E6341A" w:rsidTr="00754B7F">
        <w:trPr>
          <w:jc w:val="center"/>
        </w:trPr>
        <w:tc>
          <w:tcPr>
            <w:tcW w:w="4887"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r>
              <w:rPr>
                <w:sz w:val="24"/>
                <w:szCs w:val="24"/>
              </w:rPr>
              <w:t>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4966"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autoSpaceDE w:val="0"/>
        <w:autoSpaceDN w:val="0"/>
        <w:sectPr w:rsidR="00754B7F" w:rsidSect="00754B7F">
          <w:pgSz w:w="11906" w:h="16838"/>
          <w:pgMar w:top="1134" w:right="850" w:bottom="567" w:left="1418" w:header="708" w:footer="708" w:gutter="0"/>
          <w:cols w:space="708"/>
          <w:docGrid w:linePitch="360"/>
        </w:sectPr>
      </w:pPr>
      <w:r>
        <w:rPr>
          <w:sz w:val="20"/>
          <w:szCs w:val="20"/>
        </w:rPr>
        <w:lastRenderedPageBreak/>
        <w:tab/>
      </w:r>
    </w:p>
    <w:p w:rsidR="00754B7F" w:rsidRPr="003B1559" w:rsidRDefault="00754B7F" w:rsidP="00754B7F">
      <w:pPr>
        <w:autoSpaceDE w:val="0"/>
        <w:autoSpaceDN w:val="0"/>
        <w:jc w:val="right"/>
      </w:pPr>
      <w:r>
        <w:lastRenderedPageBreak/>
        <w:t>Приложение № 4</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54B7F" w:rsidRDefault="00754B7F" w:rsidP="00754B7F">
      <w:pPr>
        <w:jc w:val="center"/>
        <w:rPr>
          <w:b/>
          <w:bCs/>
          <w:color w:val="000000"/>
        </w:rPr>
      </w:pPr>
    </w:p>
    <w:p w:rsidR="00754B7F" w:rsidRPr="00F6414D" w:rsidRDefault="00754B7F" w:rsidP="00754B7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54B7F" w:rsidRPr="00F6414D" w:rsidRDefault="00754B7F" w:rsidP="00754B7F">
      <w:pPr>
        <w:jc w:val="center"/>
        <w:rPr>
          <w:b/>
          <w:bCs/>
          <w:color w:val="000000"/>
        </w:rPr>
      </w:pPr>
      <w:r>
        <w:rPr>
          <w:b/>
          <w:bCs/>
          <w:color w:val="000000"/>
        </w:rPr>
        <w:t>по договору аренды транспортного средства с экипажем</w:t>
      </w:r>
    </w:p>
    <w:p w:rsidR="00754B7F" w:rsidRPr="00F6414D" w:rsidRDefault="00754B7F" w:rsidP="00754B7F">
      <w:pPr>
        <w:jc w:val="center"/>
        <w:rPr>
          <w:b/>
          <w:bCs/>
          <w:color w:val="000000"/>
        </w:rPr>
      </w:pPr>
      <w:r>
        <w:rPr>
          <w:b/>
          <w:bCs/>
          <w:color w:val="000000"/>
        </w:rPr>
        <w:t>от «____» _______________201__ г. №___________</w:t>
      </w:r>
    </w:p>
    <w:p w:rsidR="00754B7F" w:rsidRDefault="00754B7F" w:rsidP="00754B7F">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54B7F" w:rsidRPr="00F6414D" w:rsidTr="00754B7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54B7F" w:rsidRPr="00F6414D" w:rsidTr="00754B7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20</w:t>
            </w: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r>
    </w:tbl>
    <w:p w:rsidR="00754B7F" w:rsidRPr="00E6341A" w:rsidRDefault="00754B7F" w:rsidP="00754B7F">
      <w:r>
        <w:t>Итого размер арендной платы в рублях прописью с учетом НДС 20%_________________________________________________________________</w:t>
      </w:r>
    </w:p>
    <w:p w:rsidR="00754B7F" w:rsidRPr="00E6341A" w:rsidRDefault="00754B7F" w:rsidP="00754B7F">
      <w:r>
        <w:t xml:space="preserve">Арендодатель: </w:t>
      </w:r>
      <w:r>
        <w:tab/>
      </w:r>
      <w:r>
        <w:tab/>
      </w:r>
      <w:r>
        <w:tab/>
      </w:r>
      <w:r>
        <w:tab/>
      </w:r>
      <w:r>
        <w:tab/>
      </w:r>
      <w:r>
        <w:tab/>
        <w:t xml:space="preserve">      </w:t>
      </w:r>
      <w:r>
        <w:tab/>
      </w:r>
      <w:r>
        <w:tab/>
      </w:r>
      <w:r>
        <w:tab/>
      </w:r>
      <w:r>
        <w:tab/>
        <w:t xml:space="preserve">           Арендатор:</w:t>
      </w:r>
    </w:p>
    <w:p w:rsidR="00754B7F" w:rsidRPr="00E6341A" w:rsidRDefault="00754B7F" w:rsidP="00754B7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54B7F" w:rsidRPr="00E6341A" w:rsidRDefault="00754B7F" w:rsidP="00754B7F">
      <w:pPr>
        <w:rPr>
          <w:color w:val="000000"/>
        </w:rPr>
      </w:pPr>
      <w:r>
        <w:t xml:space="preserve">Подпись__________________/___________/                                                                              </w:t>
      </w:r>
      <w:proofErr w:type="gramStart"/>
      <w:r>
        <w:t>Подпись</w:t>
      </w:r>
      <w:proofErr w:type="gramEnd"/>
      <w:r>
        <w:t>____________________/___________/</w:t>
      </w:r>
    </w:p>
    <w:p w:rsidR="00754B7F" w:rsidRPr="00E6341A" w:rsidRDefault="00754B7F" w:rsidP="00754B7F">
      <w:pPr>
        <w:rPr>
          <w:b/>
          <w:bCs/>
        </w:rPr>
      </w:pPr>
      <w:r>
        <w:t xml:space="preserve">                              М.П.                        </w:t>
      </w:r>
      <w:r>
        <w:tab/>
      </w:r>
      <w:r>
        <w:tab/>
      </w:r>
      <w:r>
        <w:tab/>
      </w:r>
      <w:r>
        <w:tab/>
      </w:r>
      <w:r>
        <w:tab/>
      </w:r>
      <w:r>
        <w:tab/>
      </w:r>
      <w:r>
        <w:tab/>
      </w:r>
      <w:r>
        <w:tab/>
      </w:r>
      <w:r>
        <w:tab/>
      </w:r>
      <w:r>
        <w:tab/>
        <w:t xml:space="preserve">       М.П.</w:t>
      </w:r>
    </w:p>
    <w:p w:rsidR="00754B7F" w:rsidRPr="00EE6ADC" w:rsidRDefault="00754B7F" w:rsidP="00754B7F">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54B7F" w:rsidRPr="00E6341A" w:rsidTr="00754B7F">
        <w:trPr>
          <w:trHeight w:val="1313"/>
        </w:trPr>
        <w:tc>
          <w:tcPr>
            <w:tcW w:w="5854"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p>
          <w:p w:rsidR="00754B7F" w:rsidRPr="00E6341A" w:rsidRDefault="00754B7F" w:rsidP="00754B7F">
            <w:pPr>
              <w:pStyle w:val="19"/>
              <w:rPr>
                <w:sz w:val="24"/>
                <w:szCs w:val="24"/>
              </w:rPr>
            </w:pPr>
          </w:p>
          <w:p w:rsidR="00754B7F" w:rsidRPr="00E6341A" w:rsidRDefault="00754B7F" w:rsidP="00754B7F">
            <w:pPr>
              <w:pStyle w:val="19"/>
              <w:rPr>
                <w:sz w:val="24"/>
                <w:szCs w:val="24"/>
              </w:rPr>
            </w:pPr>
            <w:r>
              <w:rPr>
                <w:sz w:val="24"/>
                <w:szCs w:val="24"/>
              </w:rPr>
              <w:t>_____________________/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6198"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w:t>
            </w:r>
          </w:p>
          <w:p w:rsidR="00754B7F" w:rsidRPr="00E6341A" w:rsidRDefault="00754B7F" w:rsidP="00754B7F">
            <w:pPr>
              <w:pStyle w:val="19"/>
              <w:rPr>
                <w:sz w:val="24"/>
                <w:szCs w:val="24"/>
              </w:rPr>
            </w:pPr>
            <w:r>
              <w:rPr>
                <w:sz w:val="24"/>
                <w:szCs w:val="24"/>
              </w:rPr>
              <w:t>__________________/Бабич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jc w:val="center"/>
        <w:rPr>
          <w:b/>
          <w:bCs/>
        </w:rPr>
      </w:pPr>
    </w:p>
    <w:p w:rsidR="00754B7F" w:rsidRPr="00AC1984" w:rsidRDefault="00754B7F" w:rsidP="00754B7F">
      <w:pPr>
        <w:sectPr w:rsidR="00754B7F" w:rsidRPr="00AC1984" w:rsidSect="00754B7F">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623" w:type="dxa"/>
            <w:gridSpan w:val="12"/>
            <w:tcBorders>
              <w:top w:val="nil"/>
              <w:left w:val="nil"/>
              <w:bottom w:val="nil"/>
              <w:right w:val="nil"/>
            </w:tcBorders>
            <w:shd w:val="clear" w:color="auto" w:fill="auto"/>
            <w:noWrap/>
            <w:vAlign w:val="bottom"/>
          </w:tcPr>
          <w:p w:rsidR="00754B7F" w:rsidRDefault="00754B7F" w:rsidP="00754B7F">
            <w:pPr>
              <w:jc w:val="center"/>
            </w:pPr>
            <w:r>
              <w:t xml:space="preserve">        Приложение № 5</w:t>
            </w:r>
          </w:p>
          <w:p w:rsidR="00754B7F" w:rsidRDefault="00754B7F" w:rsidP="00754B7F">
            <w:pPr>
              <w:jc w:val="center"/>
            </w:pPr>
            <w:r>
              <w:t xml:space="preserve">            к договору  аренды</w:t>
            </w:r>
          </w:p>
          <w:p w:rsidR="00754B7F" w:rsidRDefault="00754B7F" w:rsidP="00754B7F">
            <w:pPr>
              <w:jc w:val="right"/>
              <w:rPr>
                <w:color w:val="000000"/>
              </w:rPr>
            </w:pPr>
            <w:r>
              <w:rPr>
                <w:color w:val="000000"/>
              </w:rPr>
              <w:t>транспортного средства с экипажем</w:t>
            </w:r>
          </w:p>
          <w:p w:rsidR="00754B7F" w:rsidRPr="00961304" w:rsidRDefault="00754B7F" w:rsidP="00754B7F">
            <w:pPr>
              <w:jc w:val="right"/>
              <w:rPr>
                <w:sz w:val="18"/>
                <w:szCs w:val="18"/>
              </w:rPr>
            </w:pPr>
            <w:r>
              <w:t xml:space="preserve">  № </w:t>
            </w:r>
            <w:r>
              <w:rPr>
                <w:color w:val="000000"/>
                <w:shd w:val="clear" w:color="auto" w:fill="FFFFFF"/>
              </w:rPr>
              <w:t xml:space="preserve">____________________ </w:t>
            </w:r>
            <w:r>
              <w:t>от "____"_________2021г.</w:t>
            </w:r>
          </w:p>
        </w:tc>
      </w:tr>
      <w:tr w:rsidR="00754B7F" w:rsidRPr="00961304" w:rsidTr="00754B7F">
        <w:trPr>
          <w:gridAfter w:val="1"/>
          <w:wAfter w:w="94" w:type="dxa"/>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r>
      <w:tr w:rsidR="00754B7F" w:rsidRPr="00961304" w:rsidTr="00754B7F">
        <w:trPr>
          <w:gridAfter w:val="1"/>
          <w:wAfter w:w="94" w:type="dxa"/>
          <w:trHeight w:val="27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Код</w:t>
            </w:r>
          </w:p>
        </w:tc>
      </w:tr>
      <w:tr w:rsidR="00754B7F" w:rsidRPr="00961304" w:rsidTr="00754B7F">
        <w:trPr>
          <w:gridAfter w:val="1"/>
          <w:wAfter w:w="94" w:type="dxa"/>
          <w:trHeight w:val="28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54B7F" w:rsidRPr="00961304" w:rsidRDefault="00754B7F" w:rsidP="00754B7F">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0305867</w:t>
            </w:r>
          </w:p>
        </w:tc>
      </w:tr>
      <w:tr w:rsidR="00754B7F" w:rsidRPr="00961304" w:rsidTr="00754B7F">
        <w:trPr>
          <w:gridAfter w:val="1"/>
          <w:wAfter w:w="94" w:type="dxa"/>
          <w:trHeight w:val="79"/>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54B7F" w:rsidRPr="00961304" w:rsidRDefault="00754B7F" w:rsidP="00754B7F">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8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834" w:type="dxa"/>
            <w:gridSpan w:val="5"/>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40"/>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5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25"/>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4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94" w:type="dxa"/>
            <w:gridSpan w:val="4"/>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089" w:type="dxa"/>
            <w:gridSpan w:val="9"/>
            <w:tcBorders>
              <w:top w:val="nil"/>
              <w:left w:val="nil"/>
              <w:bottom w:val="nil"/>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70"/>
        </w:trPr>
        <w:tc>
          <w:tcPr>
            <w:tcW w:w="2581" w:type="dxa"/>
            <w:gridSpan w:val="3"/>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2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343" w:type="dxa"/>
            <w:gridSpan w:val="14"/>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roofErr w:type="gramStart"/>
            <w:r>
              <w:rPr>
                <w:sz w:val="18"/>
                <w:szCs w:val="18"/>
              </w:rPr>
              <w:t>(наименование договора (наряд-заказа, его дата, номер)</w:t>
            </w:r>
            <w:proofErr w:type="gramEnd"/>
          </w:p>
        </w:tc>
      </w:tr>
      <w:tr w:rsidR="00754B7F" w:rsidRPr="00961304" w:rsidTr="00754B7F">
        <w:trPr>
          <w:gridAfter w:val="1"/>
          <w:wAfter w:w="94" w:type="dxa"/>
          <w:trHeight w:val="13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r>
      <w:tr w:rsidR="00754B7F" w:rsidRPr="00961304" w:rsidTr="00754B7F">
        <w:trPr>
          <w:gridAfter w:val="1"/>
          <w:wAfter w:w="94" w:type="dxa"/>
          <w:trHeight w:val="255"/>
        </w:trPr>
        <w:tc>
          <w:tcPr>
            <w:tcW w:w="7081" w:type="dxa"/>
            <w:gridSpan w:val="11"/>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54B7F" w:rsidRPr="00961304" w:rsidRDefault="00754B7F" w:rsidP="00754B7F">
            <w:pPr>
              <w:ind w:right="1788"/>
              <w:jc w:val="center"/>
              <w:rPr>
                <w:b/>
                <w:bCs/>
                <w:sz w:val="18"/>
                <w:szCs w:val="18"/>
              </w:rPr>
            </w:pP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rPr>
            </w:pPr>
            <w:r>
              <w:rPr>
                <w:i/>
                <w:iCs/>
                <w:sz w:val="18"/>
                <w:szCs w:val="18"/>
              </w:rPr>
              <w:t> </w:t>
            </w:r>
            <w:r>
              <w:rPr>
                <w:sz w:val="18"/>
                <w:szCs w:val="18"/>
              </w:rPr>
              <w:t>(должности, Ф.И.О.)</w:t>
            </w:r>
          </w:p>
        </w:tc>
      </w:tr>
      <w:tr w:rsidR="00754B7F" w:rsidRPr="00961304" w:rsidTr="00754B7F">
        <w:trPr>
          <w:gridAfter w:val="1"/>
          <w:wAfter w:w="94" w:type="dxa"/>
          <w:trHeight w:val="25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r>
              <w:rPr>
                <w:sz w:val="18"/>
                <w:szCs w:val="18"/>
              </w:rPr>
              <w:t>(должности, Ф.И.О.)</w:t>
            </w:r>
          </w:p>
        </w:tc>
      </w:tr>
      <w:tr w:rsidR="00754B7F" w:rsidRPr="00961304" w:rsidTr="00754B7F">
        <w:trPr>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50"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661"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gridSpan w:val="2"/>
            <w:tcBorders>
              <w:top w:val="nil"/>
              <w:left w:val="nil"/>
              <w:bottom w:val="nil"/>
              <w:right w:val="nil"/>
            </w:tcBorders>
            <w:shd w:val="clear" w:color="auto" w:fill="auto"/>
            <w:noWrap/>
            <w:vAlign w:val="bottom"/>
          </w:tcPr>
          <w:p w:rsidR="00754B7F" w:rsidRPr="00961304" w:rsidRDefault="00754B7F" w:rsidP="00754B7F">
            <w:pPr>
              <w:ind w:right="543"/>
              <w:rPr>
                <w:sz w:val="18"/>
                <w:szCs w:val="18"/>
              </w:rPr>
            </w:pPr>
          </w:p>
        </w:tc>
      </w:tr>
      <w:tr w:rsidR="00754B7F" w:rsidRPr="00961304" w:rsidTr="00754B7F">
        <w:trPr>
          <w:gridAfter w:val="1"/>
          <w:wAfter w:w="94" w:type="dxa"/>
          <w:trHeight w:val="255"/>
        </w:trPr>
        <w:tc>
          <w:tcPr>
            <w:tcW w:w="8095" w:type="dxa"/>
            <w:gridSpan w:val="13"/>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p>
        </w:tc>
      </w:tr>
      <w:tr w:rsidR="00754B7F" w:rsidRPr="00961304" w:rsidTr="00754B7F">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p>
        </w:tc>
      </w:tr>
      <w:tr w:rsidR="00754B7F" w:rsidRPr="007D4BB6" w:rsidTr="00754B7F">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B7F" w:rsidRPr="007D4BB6" w:rsidRDefault="00754B7F" w:rsidP="00754B7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выполнено работ, услуг</w:t>
            </w:r>
          </w:p>
        </w:tc>
      </w:tr>
      <w:tr w:rsidR="00754B7F" w:rsidRPr="007D4BB6" w:rsidTr="00754B7F">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54B7F" w:rsidRPr="007D4BB6" w:rsidRDefault="00754B7F" w:rsidP="00754B7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54B7F" w:rsidRPr="007D4BB6" w:rsidRDefault="00754B7F" w:rsidP="00754B7F">
            <w:pPr>
              <w:rPr>
                <w:sz w:val="16"/>
                <w:szCs w:val="16"/>
              </w:rPr>
            </w:pPr>
          </w:p>
        </w:tc>
        <w:tc>
          <w:tcPr>
            <w:tcW w:w="1194" w:type="dxa"/>
            <w:tcBorders>
              <w:top w:val="nil"/>
              <w:left w:val="nil"/>
              <w:bottom w:val="nil"/>
              <w:right w:val="nil"/>
            </w:tcBorders>
            <w:shd w:val="clear" w:color="auto" w:fill="auto"/>
            <w:noWrap/>
            <w:vAlign w:val="center"/>
          </w:tcPr>
          <w:p w:rsidR="00754B7F" w:rsidRPr="007D4BB6" w:rsidRDefault="00754B7F" w:rsidP="00754B7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54B7F" w:rsidRPr="007D4BB6" w:rsidRDefault="00754B7F" w:rsidP="00754B7F">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стоимость, руб.</w:t>
            </w:r>
          </w:p>
        </w:tc>
      </w:tr>
      <w:tr w:rsidR="00754B7F" w:rsidRPr="00961304" w:rsidTr="00754B7F">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09"/>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31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54B7F" w:rsidRPr="00961304" w:rsidTr="00754B7F">
        <w:trPr>
          <w:gridAfter w:val="1"/>
          <w:wAfter w:w="94" w:type="dxa"/>
          <w:trHeight w:val="210"/>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proofErr w:type="gramStart"/>
            <w:r>
              <w:rPr>
                <w:sz w:val="18"/>
                <w:szCs w:val="18"/>
              </w:rPr>
              <w:t>оказаны в оговоренные сроки и надлежащим образом.</w:t>
            </w:r>
            <w:proofErr w:type="gramEnd"/>
          </w:p>
        </w:tc>
      </w:tr>
      <w:tr w:rsidR="00754B7F" w:rsidRPr="00961304" w:rsidTr="00754B7F">
        <w:trPr>
          <w:gridAfter w:val="1"/>
          <w:wAfter w:w="94" w:type="dxa"/>
          <w:trHeight w:val="195"/>
        </w:trPr>
        <w:tc>
          <w:tcPr>
            <w:tcW w:w="66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54B7F" w:rsidRPr="00961304" w:rsidRDefault="00754B7F" w:rsidP="00754B7F">
            <w:pPr>
              <w:rPr>
                <w:b/>
                <w:bCs/>
                <w:sz w:val="18"/>
                <w:szCs w:val="18"/>
              </w:rPr>
            </w:pPr>
            <w:r>
              <w:rPr>
                <w:b/>
                <w:bCs/>
                <w:sz w:val="18"/>
                <w:szCs w:val="18"/>
              </w:rPr>
              <w:t> </w:t>
            </w:r>
          </w:p>
        </w:tc>
      </w:tr>
      <w:tr w:rsidR="00754B7F" w:rsidRPr="00961304" w:rsidTr="00754B7F">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sz w:val="18"/>
                <w:szCs w:val="18"/>
              </w:rPr>
            </w:pPr>
            <w:r>
              <w:rPr>
                <w:sz w:val="18"/>
                <w:szCs w:val="18"/>
              </w:rPr>
              <w:t> </w:t>
            </w:r>
          </w:p>
        </w:tc>
      </w:tr>
      <w:tr w:rsidR="00754B7F" w:rsidRPr="00961304" w:rsidTr="00754B7F">
        <w:trPr>
          <w:gridAfter w:val="1"/>
          <w:wAfter w:w="94" w:type="dxa"/>
          <w:trHeight w:val="70"/>
        </w:trPr>
        <w:tc>
          <w:tcPr>
            <w:tcW w:w="15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Услугу принял:</w:t>
            </w: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r>
      <w:tr w:rsidR="00754B7F" w:rsidRPr="00961304" w:rsidTr="00754B7F">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r>
      <w:tr w:rsidR="00754B7F" w:rsidRPr="00961304" w:rsidTr="00754B7F">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2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1720" w:type="dxa"/>
            <w:gridSpan w:val="2"/>
            <w:tcBorders>
              <w:top w:val="nil"/>
              <w:left w:val="nil"/>
              <w:bottom w:val="nil"/>
              <w:right w:val="nil"/>
            </w:tcBorders>
            <w:shd w:val="clear" w:color="auto" w:fill="auto"/>
            <w:noWrap/>
            <w:vAlign w:val="bottom"/>
          </w:tcPr>
          <w:p w:rsidR="00754B7F" w:rsidRPr="007D4BB6" w:rsidRDefault="00754B7F" w:rsidP="00754B7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(расшифровка подписи)</w:t>
            </w:r>
          </w:p>
        </w:tc>
      </w:tr>
      <w:tr w:rsidR="00754B7F"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61"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4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58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23"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55"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94"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589"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026" w:type="dxa"/>
            <w:gridSpan w:val="2"/>
            <w:tcBorders>
              <w:top w:val="nil"/>
              <w:left w:val="nil"/>
              <w:bottom w:val="nil"/>
              <w:right w:val="nil"/>
            </w:tcBorders>
            <w:shd w:val="clear" w:color="auto" w:fill="auto"/>
            <w:noWrap/>
            <w:vAlign w:val="bottom"/>
          </w:tcPr>
          <w:p w:rsidR="00754B7F" w:rsidRDefault="00754B7F" w:rsidP="00754B7F">
            <w:pPr>
              <w:rPr>
                <w:sz w:val="16"/>
                <w:szCs w:val="16"/>
              </w:rPr>
            </w:pPr>
          </w:p>
        </w:tc>
        <w:tc>
          <w:tcPr>
            <w:tcW w:w="1228" w:type="dxa"/>
            <w:gridSpan w:val="3"/>
            <w:tcBorders>
              <w:top w:val="nil"/>
              <w:left w:val="nil"/>
              <w:bottom w:val="nil"/>
              <w:right w:val="nil"/>
            </w:tcBorders>
            <w:shd w:val="clear" w:color="auto" w:fill="auto"/>
            <w:noWrap/>
            <w:vAlign w:val="bottom"/>
          </w:tcPr>
          <w:p w:rsidR="00754B7F" w:rsidRDefault="00754B7F" w:rsidP="00754B7F">
            <w:pPr>
              <w:rPr>
                <w:sz w:val="16"/>
                <w:szCs w:val="16"/>
              </w:rPr>
            </w:pPr>
          </w:p>
        </w:tc>
      </w:tr>
    </w:tbl>
    <w:p w:rsidR="00754B7F" w:rsidRDefault="00754B7F" w:rsidP="00754B7F">
      <w:pPr>
        <w:rPr>
          <w:spacing w:val="-4"/>
        </w:rPr>
      </w:pPr>
    </w:p>
    <w:tbl>
      <w:tblPr>
        <w:tblW w:w="10260" w:type="dxa"/>
        <w:tblLook w:val="0000" w:firstRow="0" w:lastRow="0" w:firstColumn="0" w:lastColumn="0" w:noHBand="0" w:noVBand="0"/>
      </w:tblPr>
      <w:tblGrid>
        <w:gridCol w:w="5210"/>
        <w:gridCol w:w="5050"/>
      </w:tblGrid>
      <w:tr w:rsidR="00754B7F" w:rsidRPr="00415DDE" w:rsidTr="00754B7F">
        <w:tc>
          <w:tcPr>
            <w:tcW w:w="5210" w:type="dxa"/>
          </w:tcPr>
          <w:p w:rsidR="00754B7F" w:rsidRPr="0007628C" w:rsidRDefault="00754B7F" w:rsidP="00754B7F">
            <w:pPr>
              <w:pStyle w:val="37"/>
              <w:spacing w:after="0"/>
              <w:ind w:left="0" w:firstLine="142"/>
              <w:rPr>
                <w:b/>
                <w:sz w:val="20"/>
                <w:szCs w:val="20"/>
              </w:rPr>
            </w:pPr>
            <w:r>
              <w:rPr>
                <w:b/>
                <w:bCs/>
                <w:sz w:val="20"/>
                <w:szCs w:val="20"/>
              </w:rPr>
              <w:t>От Арендодателя</w:t>
            </w:r>
          </w:p>
        </w:tc>
        <w:tc>
          <w:tcPr>
            <w:tcW w:w="5050" w:type="dxa"/>
          </w:tcPr>
          <w:p w:rsidR="00754B7F" w:rsidRPr="0007628C" w:rsidRDefault="00754B7F" w:rsidP="00754B7F">
            <w:pPr>
              <w:pStyle w:val="37"/>
              <w:spacing w:after="0"/>
              <w:ind w:left="0" w:firstLine="177"/>
              <w:rPr>
                <w:b/>
                <w:sz w:val="20"/>
                <w:szCs w:val="20"/>
              </w:rPr>
            </w:pPr>
            <w:r>
              <w:rPr>
                <w:b/>
                <w:bCs/>
                <w:sz w:val="20"/>
                <w:szCs w:val="20"/>
              </w:rPr>
              <w:t>От Арендатора</w:t>
            </w:r>
          </w:p>
        </w:tc>
      </w:tr>
      <w:tr w:rsidR="00754B7F" w:rsidRPr="00415DDE" w:rsidTr="00754B7F">
        <w:trPr>
          <w:trHeight w:val="275"/>
        </w:trPr>
        <w:tc>
          <w:tcPr>
            <w:tcW w:w="5210" w:type="dxa"/>
          </w:tcPr>
          <w:p w:rsidR="00754B7F" w:rsidRPr="00415DDE" w:rsidRDefault="00754B7F" w:rsidP="00754B7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54B7F" w:rsidRPr="00415DDE" w:rsidRDefault="00754B7F" w:rsidP="00754B7F">
            <w:pPr>
              <w:pStyle w:val="37"/>
              <w:spacing w:after="0"/>
              <w:ind w:left="0" w:firstLine="177"/>
              <w:rPr>
                <w:b/>
                <w:bCs/>
                <w:sz w:val="20"/>
                <w:szCs w:val="20"/>
              </w:rPr>
            </w:pPr>
            <w:r>
              <w:rPr>
                <w:b/>
                <w:bCs/>
                <w:sz w:val="20"/>
                <w:szCs w:val="20"/>
              </w:rPr>
              <w:t>_______________</w:t>
            </w:r>
          </w:p>
        </w:tc>
      </w:tr>
    </w:tbl>
    <w:p w:rsidR="00754B7F" w:rsidRPr="003D07E7" w:rsidRDefault="00754B7F" w:rsidP="00754B7F">
      <w:pPr>
        <w:tabs>
          <w:tab w:val="center" w:pos="4819"/>
        </w:tabs>
        <w:rPr>
          <w:b/>
          <w:bCs/>
          <w:color w:val="000000"/>
          <w:sz w:val="22"/>
          <w:szCs w:val="22"/>
        </w:rPr>
      </w:pPr>
      <w:r w:rsidRPr="003D07E7">
        <w:rPr>
          <w:b/>
          <w:bCs/>
          <w:sz w:val="22"/>
          <w:szCs w:val="22"/>
        </w:rPr>
        <w:t xml:space="preserve">         «Арендодатель»</w:t>
      </w:r>
      <w:r w:rsidRPr="003D07E7">
        <w:rPr>
          <w:b/>
          <w:bCs/>
          <w:sz w:val="22"/>
          <w:szCs w:val="22"/>
        </w:rPr>
        <w:tab/>
        <w:t xml:space="preserve">                                </w:t>
      </w:r>
      <w:r w:rsidRPr="003D07E7">
        <w:rPr>
          <w:b/>
          <w:bCs/>
          <w:color w:val="000000"/>
          <w:sz w:val="22"/>
          <w:szCs w:val="22"/>
        </w:rPr>
        <w:t>«Арендатор»</w:t>
      </w:r>
    </w:p>
    <w:tbl>
      <w:tblPr>
        <w:tblW w:w="0" w:type="auto"/>
        <w:jc w:val="center"/>
        <w:tblLook w:val="04A0" w:firstRow="1" w:lastRow="0" w:firstColumn="1" w:lastColumn="0" w:noHBand="0" w:noVBand="1"/>
      </w:tblPr>
      <w:tblGrid>
        <w:gridCol w:w="4887"/>
        <w:gridCol w:w="4966"/>
      </w:tblGrid>
      <w:tr w:rsidR="00754B7F" w:rsidRPr="003D07E7" w:rsidTr="00754B7F">
        <w:trPr>
          <w:jc w:val="center"/>
        </w:trPr>
        <w:tc>
          <w:tcPr>
            <w:tcW w:w="4887" w:type="dxa"/>
          </w:tcPr>
          <w:p w:rsidR="00754B7F" w:rsidRPr="003D07E7" w:rsidRDefault="00754B7F" w:rsidP="00754B7F">
            <w:pPr>
              <w:pStyle w:val="19"/>
              <w:ind w:firstLine="0"/>
              <w:rPr>
                <w:sz w:val="22"/>
                <w:szCs w:val="22"/>
              </w:rPr>
            </w:pPr>
            <w:r w:rsidRPr="003D07E7">
              <w:rPr>
                <w:sz w:val="22"/>
                <w:szCs w:val="22"/>
              </w:rPr>
              <w:t>__________________</w:t>
            </w:r>
          </w:p>
          <w:p w:rsidR="00754B7F" w:rsidRPr="003D07E7" w:rsidRDefault="00754B7F" w:rsidP="00754B7F">
            <w:pPr>
              <w:pStyle w:val="19"/>
              <w:ind w:firstLine="0"/>
              <w:rPr>
                <w:sz w:val="22"/>
                <w:szCs w:val="22"/>
              </w:rPr>
            </w:pPr>
            <w:r w:rsidRPr="003D07E7">
              <w:rPr>
                <w:sz w:val="22"/>
                <w:szCs w:val="22"/>
              </w:rPr>
              <w:t>____________/ ____________</w:t>
            </w:r>
          </w:p>
          <w:p w:rsidR="00754B7F" w:rsidRPr="003D07E7" w:rsidRDefault="00754B7F" w:rsidP="00754B7F">
            <w:pPr>
              <w:pStyle w:val="19"/>
              <w:ind w:firstLine="0"/>
              <w:rPr>
                <w:b/>
                <w:sz w:val="22"/>
                <w:szCs w:val="22"/>
              </w:rPr>
            </w:pPr>
            <w:proofErr w:type="spellStart"/>
            <w:r w:rsidRPr="003D07E7">
              <w:rPr>
                <w:sz w:val="22"/>
                <w:szCs w:val="22"/>
              </w:rPr>
              <w:t>М.п</w:t>
            </w:r>
            <w:proofErr w:type="spellEnd"/>
            <w:r w:rsidRPr="003D07E7">
              <w:rPr>
                <w:sz w:val="22"/>
                <w:szCs w:val="22"/>
              </w:rPr>
              <w:t>.</w:t>
            </w:r>
          </w:p>
        </w:tc>
        <w:tc>
          <w:tcPr>
            <w:tcW w:w="4966" w:type="dxa"/>
          </w:tcPr>
          <w:p w:rsidR="00754B7F" w:rsidRPr="003D07E7" w:rsidRDefault="00754B7F" w:rsidP="00754B7F">
            <w:pPr>
              <w:pStyle w:val="19"/>
              <w:ind w:firstLine="0"/>
              <w:rPr>
                <w:sz w:val="22"/>
                <w:szCs w:val="22"/>
              </w:rPr>
            </w:pPr>
            <w:r w:rsidRPr="003D07E7">
              <w:rPr>
                <w:sz w:val="22"/>
                <w:szCs w:val="22"/>
              </w:rPr>
              <w:t xml:space="preserve">Директор филиала </w:t>
            </w:r>
          </w:p>
          <w:p w:rsidR="00754B7F" w:rsidRPr="003D07E7" w:rsidRDefault="00754B7F" w:rsidP="00754B7F">
            <w:pPr>
              <w:pStyle w:val="19"/>
              <w:ind w:firstLine="0"/>
              <w:rPr>
                <w:sz w:val="22"/>
                <w:szCs w:val="22"/>
              </w:rPr>
            </w:pPr>
            <w:r w:rsidRPr="003D07E7">
              <w:rPr>
                <w:sz w:val="22"/>
                <w:szCs w:val="22"/>
              </w:rPr>
              <w:t>ПАО «</w:t>
            </w:r>
            <w:proofErr w:type="spellStart"/>
            <w:r w:rsidRPr="003D07E7">
              <w:rPr>
                <w:sz w:val="22"/>
                <w:szCs w:val="22"/>
              </w:rPr>
              <w:t>ТрансКонтейнер</w:t>
            </w:r>
            <w:proofErr w:type="spellEnd"/>
            <w:r w:rsidRPr="003D07E7">
              <w:rPr>
                <w:sz w:val="22"/>
                <w:szCs w:val="22"/>
              </w:rPr>
              <w:t xml:space="preserve">» на </w:t>
            </w:r>
            <w:proofErr w:type="spellStart"/>
            <w:r w:rsidRPr="003D07E7">
              <w:rPr>
                <w:sz w:val="22"/>
                <w:szCs w:val="22"/>
              </w:rPr>
              <w:t>СКжд</w:t>
            </w:r>
            <w:proofErr w:type="spellEnd"/>
            <w:r w:rsidRPr="003D07E7">
              <w:rPr>
                <w:sz w:val="22"/>
                <w:szCs w:val="22"/>
              </w:rPr>
              <w:t xml:space="preserve">          </w:t>
            </w:r>
          </w:p>
          <w:p w:rsidR="003D07E7" w:rsidRDefault="00754B7F" w:rsidP="003D07E7">
            <w:pPr>
              <w:pStyle w:val="19"/>
              <w:ind w:firstLine="0"/>
              <w:rPr>
                <w:sz w:val="22"/>
                <w:szCs w:val="22"/>
              </w:rPr>
            </w:pPr>
            <w:r w:rsidRPr="003D07E7">
              <w:rPr>
                <w:sz w:val="22"/>
                <w:szCs w:val="22"/>
              </w:rPr>
              <w:t xml:space="preserve">   _______________/Бабич Е.Е.</w:t>
            </w:r>
          </w:p>
          <w:p w:rsidR="00754B7F" w:rsidRPr="003D07E7" w:rsidRDefault="00754B7F" w:rsidP="003D07E7">
            <w:pPr>
              <w:pStyle w:val="19"/>
              <w:ind w:firstLine="0"/>
              <w:rPr>
                <w:b/>
                <w:sz w:val="22"/>
                <w:szCs w:val="22"/>
              </w:rPr>
            </w:pPr>
            <w:proofErr w:type="spellStart"/>
            <w:r w:rsidRPr="003D07E7">
              <w:rPr>
                <w:sz w:val="22"/>
                <w:szCs w:val="22"/>
              </w:rPr>
              <w:t>М.п</w:t>
            </w:r>
            <w:proofErr w:type="spellEnd"/>
            <w:r w:rsidRPr="003D07E7">
              <w:rPr>
                <w:sz w:val="22"/>
                <w:szCs w:val="22"/>
              </w:rPr>
              <w:t xml:space="preserve">.      </w:t>
            </w:r>
          </w:p>
        </w:tc>
      </w:tr>
    </w:tbl>
    <w:p w:rsidR="00754B7F" w:rsidRPr="004971FF" w:rsidRDefault="00754B7F" w:rsidP="00754B7F">
      <w:pPr>
        <w:tabs>
          <w:tab w:val="center" w:pos="4819"/>
        </w:tabs>
        <w:jc w:val="right"/>
      </w:pPr>
      <w:r>
        <w:rPr>
          <w:b/>
          <w:bCs/>
        </w:rPr>
        <w:lastRenderedPageBreak/>
        <w:t xml:space="preserve"> </w:t>
      </w:r>
      <w:r>
        <w:t>Приложение № 6</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"_____"_________2021г.</w:t>
      </w:r>
    </w:p>
    <w:p w:rsidR="00754B7F" w:rsidRDefault="00754B7F" w:rsidP="00754B7F">
      <w:pPr>
        <w:ind w:left="6804"/>
      </w:pPr>
    </w:p>
    <w:p w:rsidR="00754B7F" w:rsidRDefault="00754B7F" w:rsidP="00754B7F">
      <w:pPr>
        <w:ind w:left="6804"/>
      </w:pPr>
    </w:p>
    <w:tbl>
      <w:tblPr>
        <w:tblW w:w="9580" w:type="dxa"/>
        <w:tblInd w:w="93" w:type="dxa"/>
        <w:tblLook w:val="04A0" w:firstRow="1" w:lastRow="0" w:firstColumn="1" w:lastColumn="0" w:noHBand="0" w:noVBand="1"/>
      </w:tblPr>
      <w:tblGrid>
        <w:gridCol w:w="1700"/>
        <w:gridCol w:w="7880"/>
      </w:tblGrid>
      <w:tr w:rsidR="003D07E7" w:rsidRPr="00A736EB" w:rsidTr="00C15FA8">
        <w:trPr>
          <w:trHeight w:val="1305"/>
        </w:trPr>
        <w:tc>
          <w:tcPr>
            <w:tcW w:w="9580" w:type="dxa"/>
            <w:gridSpan w:val="2"/>
            <w:tcBorders>
              <w:top w:val="nil"/>
              <w:left w:val="nil"/>
              <w:bottom w:val="nil"/>
              <w:right w:val="nil"/>
            </w:tcBorders>
            <w:shd w:val="clear" w:color="auto" w:fill="auto"/>
            <w:vAlign w:val="bottom"/>
            <w:hideMark/>
          </w:tcPr>
          <w:p w:rsidR="003D07E7" w:rsidRPr="00A736EB" w:rsidRDefault="003D07E7" w:rsidP="00C15FA8">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3D07E7" w:rsidRPr="00A736EB" w:rsidTr="00C15FA8">
        <w:trPr>
          <w:gridAfter w:val="1"/>
          <w:wAfter w:w="7880" w:type="dxa"/>
          <w:trHeight w:val="255"/>
        </w:trPr>
        <w:tc>
          <w:tcPr>
            <w:tcW w:w="1700" w:type="dxa"/>
            <w:tcBorders>
              <w:top w:val="nil"/>
              <w:left w:val="nil"/>
              <w:bottom w:val="nil"/>
              <w:right w:val="nil"/>
            </w:tcBorders>
            <w:shd w:val="clear" w:color="auto" w:fill="auto"/>
            <w:noWrap/>
            <w:vAlign w:val="bottom"/>
            <w:hideMark/>
          </w:tcPr>
          <w:p w:rsidR="003D07E7" w:rsidRPr="00A736EB" w:rsidRDefault="003D07E7" w:rsidP="00C15FA8">
            <w:pPr>
              <w:suppressAutoHyphens w:val="0"/>
              <w:rPr>
                <w:rFonts w:ascii="Calibri" w:hAnsi="Calibri"/>
                <w:color w:val="000000"/>
                <w:lang w:eastAsia="ru-RU"/>
              </w:rPr>
            </w:pPr>
          </w:p>
        </w:tc>
      </w:tr>
    </w:tbl>
    <w:p w:rsidR="003D07E7" w:rsidRDefault="003D07E7" w:rsidP="003D07E7">
      <w:pPr>
        <w:ind w:left="5245"/>
        <w:jc w:val="right"/>
        <w:rPr>
          <w:color w:val="000000"/>
        </w:rPr>
      </w:pPr>
    </w:p>
    <w:tbl>
      <w:tblPr>
        <w:tblW w:w="10075" w:type="dxa"/>
        <w:tblInd w:w="250" w:type="dxa"/>
        <w:tblLook w:val="04A0" w:firstRow="1" w:lastRow="0" w:firstColumn="1" w:lastColumn="0" w:noHBand="0" w:noVBand="1"/>
      </w:tblPr>
      <w:tblGrid>
        <w:gridCol w:w="540"/>
        <w:gridCol w:w="4006"/>
        <w:gridCol w:w="1373"/>
        <w:gridCol w:w="2171"/>
        <w:gridCol w:w="1985"/>
      </w:tblGrid>
      <w:tr w:rsidR="003D07E7" w:rsidRPr="00A76EB9" w:rsidTr="003D07E7">
        <w:trPr>
          <w:trHeight w:val="893"/>
        </w:trPr>
        <w:tc>
          <w:tcPr>
            <w:tcW w:w="540" w:type="dxa"/>
            <w:vMerge w:val="restart"/>
            <w:tcBorders>
              <w:top w:val="single" w:sz="8" w:space="0" w:color="auto"/>
              <w:left w:val="single" w:sz="8" w:space="0" w:color="auto"/>
              <w:right w:val="single" w:sz="4" w:space="0" w:color="auto"/>
            </w:tcBorders>
            <w:vAlign w:val="center"/>
          </w:tcPr>
          <w:p w:rsidR="003D07E7" w:rsidRDefault="003D07E7" w:rsidP="00C15FA8">
            <w:pPr>
              <w:suppressAutoHyphens w:val="0"/>
              <w:jc w:val="center"/>
              <w:rPr>
                <w:color w:val="000000"/>
                <w:lang w:eastAsia="ru-RU"/>
              </w:rPr>
            </w:pPr>
            <w:r>
              <w:rPr>
                <w:color w:val="000000"/>
                <w:lang w:eastAsia="ru-RU"/>
              </w:rPr>
              <w:t>№</w:t>
            </w:r>
          </w:p>
          <w:p w:rsidR="003D07E7" w:rsidRDefault="003D07E7" w:rsidP="00C15FA8">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3D07E7" w:rsidRPr="00A76EB9" w:rsidRDefault="003D07E7" w:rsidP="00C15FA8">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3D07E7" w:rsidRPr="00A76EB9" w:rsidRDefault="003D07E7" w:rsidP="00C15FA8">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3D07E7" w:rsidRPr="00A76EB9" w:rsidRDefault="003D07E7" w:rsidP="00C15FA8">
            <w:pPr>
              <w:suppressAutoHyphens w:val="0"/>
              <w:jc w:val="center"/>
              <w:rPr>
                <w:color w:val="000000"/>
                <w:lang w:eastAsia="ru-RU"/>
              </w:rPr>
            </w:pPr>
            <w:r>
              <w:rPr>
                <w:color w:val="000000"/>
                <w:lang w:eastAsia="ru-RU"/>
              </w:rPr>
              <w:t>Цена в руб. без НДС за 1 контейнер</w:t>
            </w:r>
          </w:p>
        </w:tc>
      </w:tr>
      <w:tr w:rsidR="003D07E7" w:rsidRPr="00A76EB9" w:rsidTr="003D07E7">
        <w:trPr>
          <w:trHeight w:val="2947"/>
        </w:trPr>
        <w:tc>
          <w:tcPr>
            <w:tcW w:w="540" w:type="dxa"/>
            <w:vMerge/>
            <w:tcBorders>
              <w:left w:val="single" w:sz="8" w:space="0" w:color="auto"/>
              <w:bottom w:val="single" w:sz="4" w:space="0" w:color="auto"/>
              <w:right w:val="single" w:sz="4" w:space="0" w:color="auto"/>
            </w:tcBorders>
            <w:vAlign w:val="center"/>
          </w:tcPr>
          <w:p w:rsidR="003D07E7" w:rsidRPr="00A76EB9" w:rsidRDefault="003D07E7" w:rsidP="00C15FA8">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3D07E7" w:rsidRPr="00A76EB9" w:rsidRDefault="003D07E7" w:rsidP="00C15FA8">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3D07E7" w:rsidRPr="00A76EB9" w:rsidRDefault="003D07E7" w:rsidP="00C15FA8">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center"/>
              <w:rPr>
                <w:color w:val="000000"/>
                <w:lang w:eastAsia="ru-RU"/>
              </w:rPr>
            </w:pPr>
            <w:r w:rsidRPr="00A76EB9">
              <w:rPr>
                <w:color w:val="000000"/>
                <w:lang w:eastAsia="ru-RU"/>
              </w:rPr>
              <w:t>20фт/24т</w:t>
            </w:r>
            <w:proofErr w:type="gramStart"/>
            <w:r w:rsidRPr="00A76EB9">
              <w:rPr>
                <w:color w:val="000000"/>
                <w:lang w:eastAsia="ru-RU"/>
              </w:rPr>
              <w:t>н(</w:t>
            </w:r>
            <w:proofErr w:type="gramEnd"/>
            <w:r w:rsidRPr="00A76EB9">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3D07E7" w:rsidRPr="00A76EB9" w:rsidRDefault="003D07E7" w:rsidP="00C15FA8">
            <w:pPr>
              <w:suppressAutoHyphens w:val="0"/>
              <w:jc w:val="center"/>
              <w:rPr>
                <w:color w:val="000000"/>
                <w:lang w:eastAsia="ru-RU"/>
              </w:rPr>
            </w:pPr>
            <w:r w:rsidRPr="00A76EB9">
              <w:rPr>
                <w:color w:val="000000"/>
                <w:lang w:eastAsia="ru-RU"/>
              </w:rPr>
              <w:t xml:space="preserve">40фт/30тн (с массой брутто контейнера до 30 </w:t>
            </w:r>
            <w:proofErr w:type="spellStart"/>
            <w:r w:rsidRPr="00A76EB9">
              <w:rPr>
                <w:color w:val="000000"/>
                <w:lang w:eastAsia="ru-RU"/>
              </w:rPr>
              <w:t>тн</w:t>
            </w:r>
            <w:proofErr w:type="spellEnd"/>
            <w:r w:rsidRPr="00A76EB9">
              <w:rPr>
                <w:color w:val="000000"/>
                <w:lang w:eastAsia="ru-RU"/>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3D07E7" w:rsidRPr="00A76EB9" w:rsidRDefault="003D07E7" w:rsidP="00C15FA8">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495"/>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lastRenderedPageBreak/>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lastRenderedPageBreak/>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Default="003D07E7" w:rsidP="00C15FA8">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3D07E7" w:rsidRPr="00583FC2" w:rsidRDefault="003D07E7" w:rsidP="00C15FA8">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3D07E7" w:rsidRPr="00A02124" w:rsidRDefault="003D07E7" w:rsidP="00C15FA8">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583FC2" w:rsidRDefault="003D07E7" w:rsidP="00C15FA8">
            <w:pPr>
              <w:jc w:val="center"/>
              <w:rPr>
                <w:rFonts w:eastAsia="Calibri"/>
                <w:color w:val="000000"/>
                <w:sz w:val="20"/>
                <w:szCs w:val="20"/>
              </w:rPr>
            </w:pPr>
            <w:proofErr w:type="gramStart"/>
            <w:r w:rsidRPr="00583FC2">
              <w:rPr>
                <w:bCs/>
                <w:color w:val="000000"/>
                <w:sz w:val="20"/>
                <w:szCs w:val="20"/>
              </w:rPr>
              <w:t>20фт/24тн</w:t>
            </w:r>
            <w:r w:rsidRPr="00583FC2">
              <w:rPr>
                <w:rFonts w:eastAsia="Calibri"/>
                <w:bCs/>
                <w:color w:val="000000"/>
                <w:sz w:val="20"/>
                <w:szCs w:val="20"/>
              </w:rPr>
              <w:t xml:space="preserve">); 20фт/30тн (с массой брутто контейнера до </w:t>
            </w:r>
            <w:r w:rsidRPr="00583FC2">
              <w:rPr>
                <w:bCs/>
                <w:color w:val="000000"/>
                <w:sz w:val="20"/>
                <w:szCs w:val="20"/>
              </w:rPr>
              <w:t>22</w:t>
            </w:r>
            <w:r w:rsidRPr="00583FC2">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3D07E7" w:rsidRPr="00583FC2" w:rsidRDefault="003D07E7" w:rsidP="00C15FA8">
            <w:pPr>
              <w:jc w:val="center"/>
              <w:rPr>
                <w:rFonts w:eastAsia="Calibri"/>
                <w:color w:val="000000"/>
                <w:sz w:val="20"/>
                <w:szCs w:val="20"/>
              </w:rPr>
            </w:pPr>
            <w:r w:rsidRPr="00583FC2">
              <w:rPr>
                <w:rFonts w:eastAsia="Calibri"/>
                <w:bCs/>
                <w:color w:val="000000"/>
                <w:sz w:val="20"/>
                <w:szCs w:val="20"/>
              </w:rPr>
              <w:t xml:space="preserve">40фт/30тн (с массой брутто контейнера до </w:t>
            </w:r>
            <w:r w:rsidRPr="00583FC2">
              <w:rPr>
                <w:bCs/>
                <w:color w:val="000000"/>
                <w:sz w:val="20"/>
                <w:szCs w:val="20"/>
              </w:rPr>
              <w:t>24</w:t>
            </w:r>
            <w:r w:rsidRPr="00583FC2">
              <w:rPr>
                <w:rFonts w:eastAsia="Calibri"/>
                <w:bCs/>
                <w:color w:val="000000"/>
                <w:sz w:val="20"/>
                <w:szCs w:val="20"/>
              </w:rPr>
              <w:t xml:space="preserve"> </w:t>
            </w:r>
            <w:proofErr w:type="spellStart"/>
            <w:r w:rsidRPr="00583FC2">
              <w:rPr>
                <w:rFonts w:eastAsia="Calibri"/>
                <w:bCs/>
                <w:color w:val="000000"/>
                <w:sz w:val="20"/>
                <w:szCs w:val="20"/>
              </w:rPr>
              <w:t>тн</w:t>
            </w:r>
            <w:proofErr w:type="spellEnd"/>
            <w:r w:rsidRPr="00583FC2">
              <w:rPr>
                <w:rFonts w:eastAsia="Calibri"/>
                <w:bCs/>
                <w:color w:val="000000"/>
                <w:sz w:val="20"/>
                <w:szCs w:val="20"/>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15"/>
        </w:trPr>
        <w:tc>
          <w:tcPr>
            <w:tcW w:w="540" w:type="dxa"/>
            <w:tcBorders>
              <w:top w:val="nil"/>
              <w:left w:val="single" w:sz="8" w:space="0" w:color="auto"/>
              <w:bottom w:val="single" w:sz="4" w:space="0" w:color="auto"/>
              <w:right w:val="single" w:sz="4" w:space="0" w:color="auto"/>
            </w:tcBorders>
          </w:tcPr>
          <w:p w:rsidR="003D07E7" w:rsidRPr="00A76EB9" w:rsidRDefault="003D07E7" w:rsidP="00C15FA8">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C15FA8">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C15FA8">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C15FA8">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C15FA8">
            <w:pPr>
              <w:suppressAutoHyphens w:val="0"/>
              <w:rPr>
                <w:color w:val="000000"/>
                <w:lang w:eastAsia="ru-RU"/>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C15FA8">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C15FA8">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C15FA8">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C15FA8">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C15FA8">
            <w:pPr>
              <w:jc w:val="center"/>
              <w:rPr>
                <w:rFonts w:eastAsia="Calibri"/>
                <w:color w:val="000000"/>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C15FA8">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C15FA8">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C15FA8">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C15FA8">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C15FA8">
            <w:pPr>
              <w:jc w:val="center"/>
              <w:rPr>
                <w:rFonts w:eastAsia="Calibri"/>
                <w:color w:val="000000"/>
              </w:rPr>
            </w:pPr>
          </w:p>
        </w:tc>
      </w:tr>
    </w:tbl>
    <w:p w:rsidR="003D07E7" w:rsidRDefault="003D07E7" w:rsidP="003D07E7"/>
    <w:p w:rsidR="00754B7F" w:rsidRDefault="00754B7F" w:rsidP="00754B7F">
      <w:pPr>
        <w:ind w:left="6804"/>
      </w:pPr>
    </w:p>
    <w:p w:rsidR="00754B7F" w:rsidRPr="002E2638" w:rsidRDefault="00754B7F" w:rsidP="00754B7F">
      <w:pPr>
        <w:jc w:val="right"/>
      </w:pPr>
    </w:p>
    <w:p w:rsidR="00754B7F" w:rsidRDefault="00754B7F" w:rsidP="00754B7F">
      <w:pPr>
        <w:jc w:val="center"/>
        <w:rPr>
          <w:b/>
          <w:bCs/>
        </w:rPr>
      </w:pPr>
    </w:p>
    <w:p w:rsidR="00754B7F" w:rsidRDefault="00754B7F" w:rsidP="00754B7F">
      <w:pPr>
        <w:jc w:val="center"/>
        <w:rPr>
          <w:b/>
          <w:bCs/>
        </w:rPr>
      </w:pPr>
    </w:p>
    <w:p w:rsidR="00754B7F" w:rsidRDefault="00754B7F" w:rsidP="00754B7F">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ind w:firstLine="34"/>
            </w:pPr>
            <w:r>
              <w:t>____________/ ____________</w:t>
            </w:r>
          </w:p>
          <w:p w:rsidR="00754B7F" w:rsidRPr="00E41044" w:rsidRDefault="00754B7F" w:rsidP="00754B7F">
            <w:pPr>
              <w:pStyle w:val="19"/>
              <w:rPr>
                <w:b/>
              </w:rPr>
            </w:pPr>
            <w:proofErr w:type="spellStart"/>
            <w:r>
              <w:t>М.п</w:t>
            </w:r>
            <w:proofErr w:type="spellEnd"/>
            <w:proofErr w:type="gramStart"/>
            <w:r>
              <w:t>..</w:t>
            </w:r>
            <w:proofErr w:type="gramEnd"/>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54B7F" w:rsidRPr="00301E7D" w:rsidTr="00754B7F">
        <w:trPr>
          <w:jc w:val="center"/>
        </w:trPr>
        <w:tc>
          <w:tcPr>
            <w:tcW w:w="7676" w:type="dxa"/>
          </w:tcPr>
          <w:p w:rsidR="00754B7F" w:rsidRPr="00301E7D" w:rsidRDefault="00754B7F" w:rsidP="00754B7F">
            <w:pPr>
              <w:rPr>
                <w:b/>
                <w:bCs/>
              </w:rPr>
            </w:pPr>
          </w:p>
        </w:tc>
        <w:tc>
          <w:tcPr>
            <w:tcW w:w="7677" w:type="dxa"/>
          </w:tcPr>
          <w:p w:rsidR="00754B7F" w:rsidRPr="00301E7D" w:rsidRDefault="00754B7F" w:rsidP="00754B7F">
            <w:pPr>
              <w:jc w:val="center"/>
              <w:rPr>
                <w:b/>
                <w:bCs/>
              </w:rPr>
            </w:pP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sectPr w:rsidR="00754B7F" w:rsidSect="00754B7F">
          <w:pgSz w:w="11906" w:h="16838"/>
          <w:pgMar w:top="1134" w:right="851" w:bottom="1134" w:left="851" w:header="709" w:footer="709" w:gutter="0"/>
          <w:cols w:space="708"/>
          <w:docGrid w:linePitch="360"/>
        </w:sectPr>
      </w:pPr>
    </w:p>
    <w:p w:rsidR="00754B7F" w:rsidRDefault="00754B7F" w:rsidP="00754B7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54B7F" w:rsidRPr="00EF049E" w:rsidRDefault="00754B7F" w:rsidP="00754B7F">
      <w:pPr>
        <w:tabs>
          <w:tab w:val="left" w:pos="-4140"/>
          <w:tab w:val="left" w:pos="2160"/>
          <w:tab w:val="left" w:pos="6480"/>
        </w:tabs>
        <w:jc w:val="right"/>
      </w:pPr>
      <w:r>
        <w:t>№ _____________от «___</w:t>
      </w:r>
      <w:r>
        <w:rPr>
          <w:b/>
        </w:rPr>
        <w:t>»</w:t>
      </w:r>
      <w:r>
        <w:t xml:space="preserve">______________20__ г. </w:t>
      </w:r>
    </w:p>
    <w:p w:rsidR="00754B7F" w:rsidRPr="00884C80" w:rsidRDefault="00754B7F" w:rsidP="00754B7F">
      <w:pPr>
        <w:ind w:left="5387" w:hanging="4678"/>
        <w:rPr>
          <w:b/>
          <w:u w:val="single"/>
        </w:rPr>
      </w:pPr>
      <w:r>
        <w:t xml:space="preserve">                                                     </w:t>
      </w:r>
      <w:r>
        <w:rPr>
          <w:b/>
          <w:u w:val="single"/>
        </w:rPr>
        <w:t>ФОРМА</w:t>
      </w:r>
    </w:p>
    <w:p w:rsidR="00754B7F" w:rsidRPr="00884C80" w:rsidRDefault="00754B7F" w:rsidP="00754B7F">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54B7F" w:rsidRPr="00230658" w:rsidTr="00754B7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54B7F" w:rsidRPr="00230658" w:rsidRDefault="00754B7F" w:rsidP="00754B7F">
            <w:pPr>
              <w:rPr>
                <w:sz w:val="20"/>
              </w:rPr>
            </w:pPr>
            <w:r>
              <w:rPr>
                <w:sz w:val="20"/>
              </w:rPr>
              <w:t>% НДС</w:t>
            </w:r>
          </w:p>
        </w:tc>
      </w:tr>
      <w:tr w:rsidR="00754B7F" w:rsidRPr="00230658" w:rsidTr="00754B7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54B7F" w:rsidRPr="00230658" w:rsidRDefault="00754B7F" w:rsidP="00754B7F">
            <w:pPr>
              <w:rPr>
                <w:sz w:val="20"/>
              </w:rPr>
            </w:pPr>
            <w:r>
              <w:rPr>
                <w:sz w:val="20"/>
              </w:rPr>
              <w:t> </w:t>
            </w:r>
          </w:p>
        </w:tc>
      </w:tr>
    </w:tbl>
    <w:p w:rsidR="00754B7F" w:rsidRPr="006F292B" w:rsidRDefault="00754B7F" w:rsidP="00754B7F">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54B7F" w:rsidRPr="00230658" w:rsidTr="00754B7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54B7F" w:rsidRPr="00230658" w:rsidRDefault="00754B7F" w:rsidP="00754B7F">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54B7F" w:rsidRPr="00230658" w:rsidRDefault="00754B7F" w:rsidP="00754B7F">
            <w:pPr>
              <w:ind w:left="113" w:right="113"/>
              <w:jc w:val="center"/>
              <w:rPr>
                <w:sz w:val="12"/>
                <w:szCs w:val="12"/>
              </w:rPr>
            </w:pPr>
            <w:r>
              <w:rPr>
                <w:sz w:val="12"/>
                <w:szCs w:val="12"/>
              </w:rPr>
              <w:t>Примечание</w:t>
            </w:r>
          </w:p>
        </w:tc>
      </w:tr>
      <w:tr w:rsidR="00754B7F" w:rsidRPr="00230658" w:rsidTr="00754B7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54B7F" w:rsidRPr="00230658" w:rsidRDefault="00754B7F" w:rsidP="00754B7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54B7F" w:rsidRPr="00230658" w:rsidRDefault="00754B7F" w:rsidP="00754B7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54B7F" w:rsidRPr="00230658" w:rsidRDefault="00754B7F" w:rsidP="00754B7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r>
      <w:tr w:rsidR="00754B7F" w:rsidRPr="00230658" w:rsidTr="00754B7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54B7F" w:rsidRPr="00230658" w:rsidRDefault="00754B7F" w:rsidP="00754B7F">
            <w:pPr>
              <w:jc w:val="center"/>
              <w:rPr>
                <w:sz w:val="12"/>
                <w:szCs w:val="12"/>
              </w:rPr>
            </w:pPr>
            <w:r>
              <w:rPr>
                <w:sz w:val="12"/>
                <w:szCs w:val="12"/>
              </w:rPr>
              <w:t>44</w:t>
            </w:r>
          </w:p>
        </w:tc>
      </w:tr>
      <w:tr w:rsidR="00754B7F" w:rsidRPr="00230658" w:rsidTr="00754B7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r>
    </w:tbl>
    <w:p w:rsidR="00754B7F" w:rsidRPr="00186EE4" w:rsidRDefault="00754B7F" w:rsidP="00754B7F">
      <w:pPr>
        <w:rPr>
          <w:b/>
        </w:rPr>
      </w:pPr>
      <w:r>
        <w:rPr>
          <w:b/>
        </w:rPr>
        <w:t xml:space="preserve">               Арендодатель:                               Арендатор:                                    </w:t>
      </w:r>
    </w:p>
    <w:p w:rsidR="00754B7F" w:rsidRDefault="00754B7F" w:rsidP="00754B7F">
      <w:r>
        <w:t xml:space="preserve">                                                                                  </w:t>
      </w:r>
    </w:p>
    <w:p w:rsidR="00754B7F" w:rsidRPr="00DB7F01" w:rsidRDefault="00754B7F" w:rsidP="00754B7F">
      <w:pPr>
        <w:rPr>
          <w:b/>
        </w:rPr>
      </w:pPr>
      <w:r>
        <w:rPr>
          <w:lang w:eastAsia="en-US"/>
        </w:rPr>
        <w:t>__________________ /______/</w:t>
      </w:r>
      <w:r>
        <w:rPr>
          <w:lang w:eastAsia="en-US"/>
        </w:rPr>
        <w:tab/>
        <w:t xml:space="preserve">    </w:t>
      </w:r>
      <w:r>
        <w:t>_________________/______/</w:t>
      </w:r>
      <w:r>
        <w:rPr>
          <w:b/>
        </w:rPr>
        <w:t xml:space="preserve"> </w:t>
      </w:r>
    </w:p>
    <w:p w:rsidR="00754B7F" w:rsidRPr="00DB7F01" w:rsidRDefault="00754B7F" w:rsidP="00754B7F">
      <w:pPr>
        <w:tabs>
          <w:tab w:val="center" w:pos="5310"/>
        </w:tabs>
        <w:rPr>
          <w:sz w:val="20"/>
        </w:rPr>
      </w:pPr>
      <w:r>
        <w:rPr>
          <w:sz w:val="20"/>
        </w:rPr>
        <w:t>М.П.</w:t>
      </w:r>
      <w:r>
        <w:tab/>
        <w:t xml:space="preserve">              </w:t>
      </w:r>
      <w:r>
        <w:rPr>
          <w:sz w:val="20"/>
        </w:rPr>
        <w:t>М.П.</w:t>
      </w:r>
    </w:p>
    <w:p w:rsidR="00754B7F" w:rsidRDefault="00754B7F" w:rsidP="00754B7F">
      <w:pPr>
        <w:autoSpaceDE w:val="0"/>
        <w:autoSpaceDN w:val="0"/>
        <w:rPr>
          <w:b/>
          <w:sz w:val="22"/>
          <w:szCs w:val="22"/>
          <w:u w:val="single"/>
        </w:rPr>
      </w:pPr>
    </w:p>
    <w:p w:rsidR="00754B7F" w:rsidRPr="006F292B" w:rsidRDefault="00754B7F" w:rsidP="00754B7F">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54B7F" w:rsidRPr="006F292B" w:rsidTr="00754B7F">
        <w:tc>
          <w:tcPr>
            <w:tcW w:w="4785" w:type="dxa"/>
          </w:tcPr>
          <w:p w:rsidR="00754B7F" w:rsidRPr="006F292B" w:rsidRDefault="00754B7F" w:rsidP="00754B7F">
            <w:pPr>
              <w:ind w:right="-1"/>
              <w:rPr>
                <w:b/>
              </w:rPr>
            </w:pPr>
            <w:r>
              <w:rPr>
                <w:b/>
                <w:bCs/>
              </w:rPr>
              <w:t>От Арендодателя</w:t>
            </w:r>
          </w:p>
        </w:tc>
        <w:tc>
          <w:tcPr>
            <w:tcW w:w="4786" w:type="dxa"/>
          </w:tcPr>
          <w:p w:rsidR="00754B7F" w:rsidRPr="006F292B" w:rsidRDefault="00754B7F" w:rsidP="00754B7F">
            <w:pPr>
              <w:ind w:right="-1"/>
              <w:rPr>
                <w:b/>
              </w:rPr>
            </w:pPr>
            <w:r>
              <w:rPr>
                <w:b/>
                <w:bCs/>
                <w:color w:val="000000"/>
              </w:rPr>
              <w:t xml:space="preserve">От Арендатора    </w:t>
            </w:r>
          </w:p>
        </w:tc>
      </w:tr>
      <w:tr w:rsidR="00754B7F" w:rsidRPr="009B5512" w:rsidTr="00754B7F">
        <w:tc>
          <w:tcPr>
            <w:tcW w:w="4785" w:type="dxa"/>
          </w:tcPr>
          <w:p w:rsidR="00754B7F" w:rsidRPr="006F292B" w:rsidRDefault="00754B7F" w:rsidP="00754B7F">
            <w:pPr>
              <w:tabs>
                <w:tab w:val="left" w:pos="5812"/>
              </w:tabs>
              <w:ind w:right="-1"/>
            </w:pPr>
          </w:p>
          <w:p w:rsidR="00754B7F" w:rsidRPr="006F292B" w:rsidRDefault="00754B7F" w:rsidP="00754B7F">
            <w:pPr>
              <w:tabs>
                <w:tab w:val="left" w:pos="5812"/>
              </w:tabs>
              <w:ind w:right="-1"/>
            </w:pPr>
            <w:r>
              <w:t>____________/_____________</w:t>
            </w:r>
          </w:p>
          <w:p w:rsidR="00754B7F" w:rsidRPr="006F292B" w:rsidRDefault="00754B7F" w:rsidP="00754B7F">
            <w:pPr>
              <w:tabs>
                <w:tab w:val="left" w:pos="5812"/>
              </w:tabs>
              <w:ind w:right="-1"/>
            </w:pPr>
            <w:proofErr w:type="spellStart"/>
            <w:r>
              <w:t>м.п</w:t>
            </w:r>
            <w:proofErr w:type="spellEnd"/>
            <w:r>
              <w:t>.</w:t>
            </w:r>
          </w:p>
        </w:tc>
        <w:tc>
          <w:tcPr>
            <w:tcW w:w="4786" w:type="dxa"/>
          </w:tcPr>
          <w:p w:rsidR="00754B7F" w:rsidRPr="006F292B" w:rsidRDefault="00754B7F" w:rsidP="00754B7F">
            <w:pPr>
              <w:shd w:val="clear" w:color="auto" w:fill="FFFFFF"/>
            </w:pPr>
          </w:p>
          <w:p w:rsidR="00754B7F" w:rsidRPr="006F292B" w:rsidRDefault="00754B7F" w:rsidP="00754B7F">
            <w:pPr>
              <w:shd w:val="clear" w:color="auto" w:fill="FFFFFF"/>
            </w:pPr>
            <w:r>
              <w:t>_______________/_________</w:t>
            </w:r>
          </w:p>
          <w:p w:rsidR="00754B7F" w:rsidRPr="009B5512" w:rsidRDefault="00754B7F" w:rsidP="00754B7F">
            <w:pPr>
              <w:shd w:val="clear" w:color="auto" w:fill="FFFFFF"/>
            </w:pPr>
            <w:proofErr w:type="spellStart"/>
            <w:r>
              <w:t>м.п</w:t>
            </w:r>
            <w:proofErr w:type="spellEnd"/>
            <w:r>
              <w:t>.</w:t>
            </w: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sectPr w:rsidR="00754B7F" w:rsidSect="00754B7F">
          <w:pgSz w:w="16838" w:h="11906" w:orient="landscape"/>
          <w:pgMar w:top="851" w:right="1134" w:bottom="851" w:left="1134" w:header="709" w:footer="709" w:gutter="0"/>
          <w:cols w:space="708"/>
          <w:docGrid w:linePitch="360"/>
        </w:sectPr>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Pr="004971FF" w:rsidRDefault="00754B7F" w:rsidP="00754B7F">
      <w:pPr>
        <w:ind w:left="6804"/>
      </w:pPr>
      <w:r>
        <w:t>Приложение № 8</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Pr="00E0597A" w:rsidRDefault="00754B7F" w:rsidP="00754B7F">
      <w:pPr>
        <w:ind w:left="6804"/>
        <w:rPr>
          <w:color w:val="000000"/>
        </w:rPr>
      </w:pPr>
      <w:r>
        <w:t>от "_____"_________2021г.</w:t>
      </w:r>
    </w:p>
    <w:p w:rsidR="00754B7F" w:rsidRPr="00FE055F" w:rsidRDefault="00754B7F" w:rsidP="00754B7F">
      <w:pPr>
        <w:shd w:val="clear" w:color="auto" w:fill="FFFFFF"/>
        <w:ind w:left="850" w:right="541" w:firstLine="1"/>
        <w:jc w:val="center"/>
        <w:rPr>
          <w:b/>
        </w:rPr>
      </w:pPr>
      <w:r>
        <w:rPr>
          <w:b/>
        </w:rPr>
        <w:t>ПРАВИЛА</w:t>
      </w:r>
    </w:p>
    <w:p w:rsidR="00754B7F" w:rsidRPr="00FE055F" w:rsidRDefault="00754B7F" w:rsidP="00754B7F">
      <w:pPr>
        <w:shd w:val="clear" w:color="auto" w:fill="FFFFFF"/>
        <w:ind w:left="850" w:right="541" w:firstLine="1"/>
        <w:jc w:val="center"/>
        <w:rPr>
          <w:b/>
        </w:rPr>
      </w:pPr>
      <w:r>
        <w:rPr>
          <w:b/>
        </w:rPr>
        <w:t>Безопасности при нахождении на терминале Арендатора</w:t>
      </w:r>
    </w:p>
    <w:p w:rsidR="00754B7F" w:rsidRPr="00FE055F" w:rsidRDefault="00754B7F" w:rsidP="00754B7F">
      <w:pPr>
        <w:shd w:val="clear" w:color="auto" w:fill="FFFFFF"/>
        <w:ind w:left="850" w:right="541" w:firstLine="1"/>
      </w:pPr>
    </w:p>
    <w:p w:rsidR="00754B7F" w:rsidRPr="00FE055F" w:rsidRDefault="00754B7F" w:rsidP="00754B7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54B7F" w:rsidRPr="00FE055F" w:rsidRDefault="00754B7F" w:rsidP="00754B7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54B7F" w:rsidRPr="00FE055F" w:rsidRDefault="00754B7F" w:rsidP="00754B7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54B7F" w:rsidRPr="00FE055F" w:rsidRDefault="00754B7F" w:rsidP="00754B7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54B7F" w:rsidRPr="00FE055F" w:rsidRDefault="00754B7F" w:rsidP="00754B7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54B7F" w:rsidRPr="00FE055F" w:rsidRDefault="00754B7F" w:rsidP="00754B7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54B7F" w:rsidRPr="00FE055F" w:rsidRDefault="00754B7F" w:rsidP="00754B7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54B7F" w:rsidRPr="00FE055F" w:rsidRDefault="00754B7F" w:rsidP="00754B7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54B7F" w:rsidRPr="00FE055F" w:rsidRDefault="00754B7F" w:rsidP="00754B7F">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54B7F" w:rsidRPr="00FE055F" w:rsidRDefault="00754B7F" w:rsidP="00754B7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54B7F" w:rsidRPr="00FE055F" w:rsidRDefault="00754B7F" w:rsidP="00754B7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54B7F" w:rsidRPr="00FE055F" w:rsidRDefault="00754B7F" w:rsidP="00754B7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54B7F" w:rsidRPr="00FE055F" w:rsidRDefault="00754B7F" w:rsidP="00754B7F">
      <w:pPr>
        <w:tabs>
          <w:tab w:val="left" w:pos="-4140"/>
          <w:tab w:val="left" w:pos="2160"/>
          <w:tab w:val="left" w:pos="6480"/>
        </w:tabs>
        <w:ind w:firstLine="426"/>
        <w:jc w:val="both"/>
      </w:pPr>
      <w:r>
        <w:t>3.4. нарушение схемы маршрутов прохода и проезда по терминалу Арендатора;</w:t>
      </w:r>
    </w:p>
    <w:p w:rsidR="00754B7F" w:rsidRPr="00FE055F" w:rsidRDefault="00754B7F" w:rsidP="00754B7F">
      <w:pPr>
        <w:tabs>
          <w:tab w:val="left" w:pos="-4140"/>
          <w:tab w:val="left" w:pos="2160"/>
          <w:tab w:val="left" w:pos="6480"/>
        </w:tabs>
        <w:ind w:firstLine="426"/>
        <w:jc w:val="both"/>
      </w:pPr>
      <w:r>
        <w:t xml:space="preserve">3.5. превышение скоростного режима; </w:t>
      </w:r>
    </w:p>
    <w:p w:rsidR="00754B7F" w:rsidRPr="00FE055F" w:rsidRDefault="00754B7F" w:rsidP="00754B7F">
      <w:pPr>
        <w:tabs>
          <w:tab w:val="left" w:pos="-4140"/>
          <w:tab w:val="left" w:pos="2160"/>
          <w:tab w:val="left" w:pos="6480"/>
        </w:tabs>
        <w:ind w:firstLine="426"/>
        <w:jc w:val="both"/>
      </w:pPr>
      <w:r>
        <w:t xml:space="preserve">3.6. обгон и выезд на полосу встречного движения; </w:t>
      </w:r>
    </w:p>
    <w:p w:rsidR="00754B7F" w:rsidRPr="00FE055F" w:rsidRDefault="00754B7F" w:rsidP="00754B7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54B7F" w:rsidRPr="00FE055F" w:rsidRDefault="00754B7F" w:rsidP="00754B7F">
      <w:pPr>
        <w:tabs>
          <w:tab w:val="left" w:pos="-4140"/>
          <w:tab w:val="left" w:pos="2160"/>
          <w:tab w:val="left" w:pos="6480"/>
        </w:tabs>
        <w:ind w:firstLine="426"/>
        <w:jc w:val="both"/>
      </w:pPr>
      <w:r>
        <w:t>3.8. въезд в зоны погрузки / выгрузки без полученного на то разрешения;</w:t>
      </w:r>
    </w:p>
    <w:p w:rsidR="00754B7F" w:rsidRPr="00FE055F" w:rsidRDefault="00754B7F" w:rsidP="00754B7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54B7F" w:rsidRPr="00FE055F" w:rsidRDefault="00754B7F" w:rsidP="00754B7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54B7F" w:rsidRPr="00FE055F" w:rsidRDefault="00754B7F" w:rsidP="00754B7F">
      <w:pPr>
        <w:tabs>
          <w:tab w:val="left" w:pos="-4140"/>
          <w:tab w:val="left" w:pos="2160"/>
          <w:tab w:val="left" w:pos="6480"/>
        </w:tabs>
        <w:ind w:firstLine="426"/>
        <w:jc w:val="both"/>
      </w:pPr>
      <w:r>
        <w:t xml:space="preserve">3.11. нахождение под перемещаемым грузом (контейнером); </w:t>
      </w:r>
    </w:p>
    <w:p w:rsidR="00754B7F" w:rsidRPr="00FE055F" w:rsidRDefault="00754B7F" w:rsidP="00754B7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54B7F" w:rsidRPr="00FE055F" w:rsidRDefault="00754B7F" w:rsidP="00754B7F">
      <w:pPr>
        <w:tabs>
          <w:tab w:val="left" w:pos="-4140"/>
          <w:tab w:val="left" w:pos="2160"/>
          <w:tab w:val="left" w:pos="6480"/>
        </w:tabs>
        <w:ind w:firstLine="426"/>
        <w:jc w:val="both"/>
      </w:pPr>
      <w:r>
        <w:t>3.13. оставление Транспортного средства на длительное время;</w:t>
      </w:r>
    </w:p>
    <w:p w:rsidR="00754B7F" w:rsidRPr="00FE055F" w:rsidRDefault="00754B7F" w:rsidP="00754B7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54B7F" w:rsidRPr="00FE055F" w:rsidRDefault="00754B7F" w:rsidP="00754B7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54B7F" w:rsidRPr="00FE055F" w:rsidRDefault="00754B7F" w:rsidP="00754B7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54B7F" w:rsidRPr="00FE055F" w:rsidRDefault="00754B7F" w:rsidP="00754B7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54B7F" w:rsidRPr="00FE055F" w:rsidRDefault="00754B7F" w:rsidP="00754B7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54B7F" w:rsidRPr="00FE055F" w:rsidRDefault="00754B7F" w:rsidP="00754B7F">
      <w:pPr>
        <w:tabs>
          <w:tab w:val="left" w:pos="-4140"/>
          <w:tab w:val="left" w:pos="2160"/>
          <w:tab w:val="left" w:pos="6480"/>
        </w:tabs>
        <w:ind w:firstLine="426"/>
        <w:jc w:val="both"/>
      </w:pPr>
      <w:r>
        <w:t>3.19. выброс в непредусмотренных местах мусора, отходов и пр.</w:t>
      </w:r>
    </w:p>
    <w:p w:rsidR="00754B7F" w:rsidRDefault="00754B7F" w:rsidP="00754B7F">
      <w:pPr>
        <w:tabs>
          <w:tab w:val="left" w:pos="2880"/>
        </w:tabs>
      </w:pPr>
    </w:p>
    <w:p w:rsidR="00754B7F" w:rsidRDefault="00754B7F" w:rsidP="00754B7F"/>
    <w:p w:rsidR="00754B7F" w:rsidRDefault="00754B7F" w:rsidP="00754B7F">
      <w:pPr>
        <w:jc w:val="center"/>
      </w:pPr>
      <w:r>
        <w:tab/>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r>
                    <w:t>.</w:t>
                  </w:r>
                </w:p>
              </w:tc>
              <w:tc>
                <w:tcPr>
                  <w:tcW w:w="5103" w:type="dxa"/>
                </w:tcPr>
                <w:p w:rsidR="00754B7F" w:rsidRPr="00963928" w:rsidRDefault="00754B7F" w:rsidP="00754B7F">
                  <w:pPr>
                    <w:pStyle w:val="19"/>
                    <w:rPr>
                      <w:sz w:val="24"/>
                      <w:szCs w:val="24"/>
                    </w:rPr>
                  </w:pPr>
                  <w:r>
                    <w:rPr>
                      <w:sz w:val="24"/>
                      <w:szCs w:val="24"/>
                    </w:rPr>
                    <w:t xml:space="preserve">Директор филиала </w:t>
                  </w:r>
                </w:p>
                <w:p w:rsidR="00754B7F" w:rsidRPr="00963928"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963928" w:rsidRDefault="00754B7F" w:rsidP="00754B7F">
                  <w:pPr>
                    <w:pStyle w:val="19"/>
                    <w:rPr>
                      <w:sz w:val="24"/>
                      <w:szCs w:val="24"/>
                    </w:rPr>
                  </w:pPr>
                  <w:r>
                    <w:rPr>
                      <w:sz w:val="24"/>
                      <w:szCs w:val="24"/>
                    </w:rPr>
                    <w:t xml:space="preserve">                                    </w:t>
                  </w:r>
                </w:p>
                <w:p w:rsidR="00754B7F" w:rsidRPr="00963928"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Pr="004971FF" w:rsidRDefault="00754B7F" w:rsidP="00754B7F">
      <w:pPr>
        <w:ind w:left="6804"/>
      </w:pPr>
      <w:r>
        <w:lastRenderedPageBreak/>
        <w:t>Приложение № 9</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54B7F" w:rsidRDefault="00754B7F" w:rsidP="00754B7F">
      <w:pPr>
        <w:autoSpaceDE w:val="0"/>
        <w:autoSpaceDN w:val="0"/>
        <w:spacing w:line="276" w:lineRule="auto"/>
        <w:ind w:firstLine="709"/>
        <w:jc w:val="center"/>
      </w:pPr>
    </w:p>
    <w:p w:rsidR="00754B7F" w:rsidRPr="00AD57A0" w:rsidRDefault="00754B7F" w:rsidP="00754B7F">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54B7F" w:rsidRPr="00AD57A0" w:rsidRDefault="00754B7F" w:rsidP="00754B7F">
      <w:pPr>
        <w:pStyle w:val="19"/>
        <w:rPr>
          <w:b/>
          <w:sz w:val="22"/>
          <w:szCs w:val="22"/>
        </w:rPr>
      </w:pPr>
    </w:p>
    <w:p w:rsidR="00754B7F" w:rsidRDefault="00754B7F" w:rsidP="00754B7F">
      <w:pPr>
        <w:jc w:val="right"/>
      </w:pPr>
    </w:p>
    <w:p w:rsidR="00754B7F" w:rsidRPr="00311259" w:rsidRDefault="00754B7F" w:rsidP="00CF20CF">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54B7F" w:rsidRPr="00311259" w:rsidRDefault="00754B7F" w:rsidP="00CF20CF">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54B7F" w:rsidRPr="00311259" w:rsidRDefault="00754B7F" w:rsidP="00CF20CF">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rPr>
          <w:t>https://www.nalog.ru/rn77/taxation/submission_statements/operations/</w:t>
        </w:r>
      </w:hyperlink>
      <w:r>
        <w:t>).</w:t>
      </w:r>
    </w:p>
    <w:p w:rsidR="00754B7F" w:rsidRPr="00311259" w:rsidRDefault="00754B7F" w:rsidP="00CF20CF">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54B7F" w:rsidRPr="00311259" w:rsidRDefault="00754B7F" w:rsidP="00CF20CF">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54B7F" w:rsidRPr="00311259" w:rsidRDefault="00754B7F" w:rsidP="00CF20CF">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54B7F" w:rsidRPr="00311259" w:rsidRDefault="00754B7F" w:rsidP="00CF20CF">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 xml:space="preserve">квалифицированной </w:t>
      </w:r>
      <w:r>
        <w:rPr>
          <w:szCs w:val="28"/>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54B7F" w:rsidRPr="00311259" w:rsidRDefault="00754B7F" w:rsidP="00CF20CF">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54B7F" w:rsidRPr="00311259" w:rsidRDefault="00754B7F" w:rsidP="00CF20CF">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4B7F" w:rsidRDefault="00754B7F" w:rsidP="00754B7F">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54B7F" w:rsidRDefault="00754B7F" w:rsidP="00754B7F">
      <w:pPr>
        <w:ind w:firstLine="709"/>
        <w:jc w:val="both"/>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401"/>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ind w:firstLine="709"/>
        <w:jc w:val="both"/>
      </w:pPr>
    </w:p>
    <w:p w:rsidR="00754B7F" w:rsidRDefault="00754B7F" w:rsidP="00754B7F">
      <w:pPr>
        <w:spacing w:before="200" w:after="200" w:line="276" w:lineRule="auto"/>
      </w:pPr>
      <w:r>
        <w:br w:type="page"/>
      </w:r>
    </w:p>
    <w:p w:rsidR="00754B7F" w:rsidRPr="004971FF" w:rsidRDefault="00754B7F" w:rsidP="00754B7F">
      <w:pPr>
        <w:ind w:left="6804"/>
      </w:pPr>
      <w:r>
        <w:lastRenderedPageBreak/>
        <w:t>Приложение № 9а</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________________________</w:t>
      </w:r>
    </w:p>
    <w:p w:rsidR="00754B7F" w:rsidRDefault="00754B7F" w:rsidP="00754B7F">
      <w:pPr>
        <w:ind w:left="6804"/>
      </w:pPr>
      <w:r>
        <w:t>от "_____"____________2021г.</w:t>
      </w:r>
    </w:p>
    <w:p w:rsidR="00754B7F" w:rsidRDefault="00754B7F" w:rsidP="00754B7F">
      <w:pPr>
        <w:ind w:left="6804"/>
      </w:pPr>
    </w:p>
    <w:p w:rsidR="00754B7F" w:rsidRDefault="00754B7F" w:rsidP="00754B7F">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54B7F" w:rsidRPr="00A91C99" w:rsidTr="00754B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Наименование</w:t>
            </w:r>
          </w:p>
          <w:p w:rsidR="00754B7F" w:rsidRPr="00A91C99" w:rsidRDefault="00754B7F" w:rsidP="00754B7F">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54B7F" w:rsidRPr="00A91C99" w:rsidTr="00754B7F">
        <w:trPr>
          <w:trHeight w:val="378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54B7F" w:rsidRDefault="00754B7F" w:rsidP="00754B7F">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54B7F" w:rsidRPr="00A91C99" w:rsidRDefault="00754B7F" w:rsidP="00754B7F">
            <w:pPr>
              <w:pBdr>
                <w:top w:val="nil"/>
                <w:left w:val="nil"/>
                <w:bottom w:val="nil"/>
                <w:right w:val="nil"/>
                <w:between w:val="nil"/>
              </w:pBdr>
              <w:ind w:left="101" w:hanging="101"/>
              <w:jc w:val="both"/>
              <w:rPr>
                <w:i/>
                <w:color w:val="000000"/>
              </w:rPr>
            </w:pPr>
            <w:r>
              <w:rPr>
                <w:i/>
                <w:color w:val="000000"/>
              </w:rPr>
              <w:t>Товарная накладная ТОРГ-12</w:t>
            </w:r>
          </w:p>
          <w:p w:rsidR="00754B7F" w:rsidRPr="00A91C99" w:rsidRDefault="00754B7F" w:rsidP="00754B7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54B7F" w:rsidRPr="00A91C99" w:rsidRDefault="00754B7F" w:rsidP="00754B7F">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54B7F" w:rsidRPr="00A91C99" w:rsidRDefault="00754B7F" w:rsidP="00754B7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54B7F" w:rsidRPr="00A91C99" w:rsidRDefault="00754B7F" w:rsidP="00754B7F">
            <w:pPr>
              <w:pBdr>
                <w:top w:val="nil"/>
                <w:left w:val="nil"/>
                <w:bottom w:val="nil"/>
                <w:right w:val="nil"/>
                <w:between w:val="nil"/>
              </w:pBdr>
              <w:ind w:left="566" w:hanging="566"/>
              <w:rPr>
                <w:color w:val="000000"/>
              </w:rPr>
            </w:pPr>
          </w:p>
        </w:tc>
      </w:tr>
      <w:tr w:rsidR="00754B7F" w:rsidRPr="00A91C99" w:rsidTr="00754B7F">
        <w:trPr>
          <w:trHeight w:val="7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54B7F" w:rsidRPr="00A91C99" w:rsidTr="00754B7F">
        <w:trPr>
          <w:trHeight w:val="14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XML, утв. приказом ФНС России от 12.10.2020 № ЕД-7-26/736@ .</w:t>
            </w:r>
          </w:p>
        </w:tc>
      </w:tr>
    </w:tbl>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pStyle w:val="19"/>
        <w:pBdr>
          <w:top w:val="nil"/>
          <w:left w:val="nil"/>
          <w:bottom w:val="nil"/>
          <w:right w:val="nil"/>
          <w:between w:val="nil"/>
        </w:pBdr>
        <w:jc w:val="right"/>
        <w:rPr>
          <w:color w:val="000000"/>
          <w:sz w:val="22"/>
          <w:szCs w:val="22"/>
        </w:rPr>
      </w:pPr>
    </w:p>
    <w:p w:rsidR="00754B7F" w:rsidRDefault="00754B7F" w:rsidP="00754B7F">
      <w:pPr>
        <w:ind w:left="6804"/>
      </w:pPr>
    </w:p>
    <w:p w:rsidR="00754B7F" w:rsidRDefault="00754B7F" w:rsidP="00754B7F">
      <w:pPr>
        <w:ind w:left="6804"/>
      </w:pPr>
    </w:p>
    <w:p w:rsidR="00754B7F" w:rsidRPr="004971FF" w:rsidRDefault="00754B7F" w:rsidP="00754B7F">
      <w:pPr>
        <w:ind w:left="6804"/>
      </w:pPr>
      <w:r>
        <w:t>Приложение № 10</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"____"____________2021г.</w:t>
      </w:r>
    </w:p>
    <w:p w:rsidR="00754B7F" w:rsidRDefault="00754B7F" w:rsidP="00754B7F">
      <w:pPr>
        <w:ind w:left="6804"/>
      </w:pPr>
    </w:p>
    <w:p w:rsidR="00754B7F" w:rsidRDefault="00754B7F" w:rsidP="00754B7F">
      <w:pPr>
        <w:autoSpaceDE w:val="0"/>
        <w:autoSpaceDN w:val="0"/>
        <w:spacing w:line="276" w:lineRule="auto"/>
        <w:ind w:firstLine="709"/>
        <w:jc w:val="center"/>
      </w:pPr>
      <w:r>
        <w:t>НАЛОГОВАЯ ОГОВОРКА</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лица, подписывающие от его имени первичные документы и счета фактуры, имеют на это </w:t>
      </w:r>
      <w:r>
        <w:rPr>
          <w:rFonts w:eastAsia="Arial Narrow"/>
          <w:color w:val="000000"/>
          <w:sz w:val="24"/>
          <w:szCs w:val="24"/>
        </w:rPr>
        <w:lastRenderedPageBreak/>
        <w:t>все необходимые полномочия.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w:t>
      </w:r>
      <w:r>
        <w:rPr>
          <w:rFonts w:eastAsia="Arial Narrow"/>
          <w:color w:val="000000"/>
          <w:sz w:val="24"/>
          <w:szCs w:val="24"/>
        </w:rPr>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54B7F" w:rsidRPr="0050476D"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54B7F" w:rsidRDefault="00754B7F" w:rsidP="00754B7F">
      <w:pPr>
        <w:tabs>
          <w:tab w:val="left" w:pos="-4140"/>
          <w:tab w:val="left" w:pos="2160"/>
          <w:tab w:val="left" w:pos="6480"/>
        </w:tabs>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p w:rsidR="00474A37" w:rsidRPr="00474A37" w:rsidRDefault="00474A37" w:rsidP="00474A37">
      <w:pPr>
        <w:pStyle w:val="19"/>
        <w:ind w:firstLine="0"/>
        <w:outlineLvl w:val="0"/>
      </w:pPr>
    </w:p>
    <w:p w:rsidR="00107FD5" w:rsidRDefault="00754B7F">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D07E7" w:rsidRDefault="00474A37" w:rsidP="00474A37">
      <w:pPr>
        <w:jc w:val="both"/>
        <w:rPr>
          <w:rFonts w:eastAsia="MS Mincho"/>
        </w:rPr>
      </w:pPr>
      <w:r w:rsidRPr="003D07E7">
        <w:rPr>
          <w:rFonts w:eastAsia="MS Mincho"/>
        </w:rPr>
        <w:t>Представитель, имеющий полномочия подписать Заявку на участие в закупке от имени ________________________________________________</w:t>
      </w:r>
    </w:p>
    <w:p w:rsidR="00474A37" w:rsidRPr="003D07E7" w:rsidRDefault="00474A37" w:rsidP="00474A37">
      <w:pPr>
        <w:tabs>
          <w:tab w:val="left" w:pos="8640"/>
        </w:tabs>
        <w:jc w:val="center"/>
        <w:rPr>
          <w:i/>
        </w:rPr>
      </w:pPr>
      <w:r w:rsidRPr="003D07E7">
        <w:rPr>
          <w:i/>
        </w:rPr>
        <w:t xml:space="preserve">                                                                    (наименование претендента)</w:t>
      </w:r>
    </w:p>
    <w:p w:rsidR="00474A37" w:rsidRPr="003D07E7" w:rsidRDefault="00474A37" w:rsidP="00474A37">
      <w:pPr>
        <w:rPr>
          <w:i/>
        </w:rPr>
      </w:pPr>
      <w:r w:rsidRPr="003D07E7">
        <w:rPr>
          <w:i/>
        </w:rPr>
        <w:t xml:space="preserve">       М.П.</w:t>
      </w:r>
      <w:r w:rsidRPr="003D07E7">
        <w:rPr>
          <w:i/>
        </w:rPr>
        <w:tab/>
      </w:r>
      <w:r w:rsidRPr="003D07E7">
        <w:rPr>
          <w:i/>
        </w:rPr>
        <w:tab/>
      </w:r>
      <w:r w:rsidRPr="003D07E7">
        <w:rPr>
          <w:i/>
        </w:rPr>
        <w:tab/>
        <w:t>(должность, подпись, ФИО)</w:t>
      </w:r>
    </w:p>
    <w:p w:rsidR="00493F52" w:rsidRPr="003D07E7" w:rsidRDefault="00474A37" w:rsidP="00493F52">
      <w:pPr>
        <w:rPr>
          <w:lang w:eastAsia="ru-RU"/>
        </w:rPr>
      </w:pPr>
      <w:r w:rsidRPr="003D07E7">
        <w:rPr>
          <w:lang w:eastAsia="ru-RU"/>
        </w:rPr>
        <w:t>«____» ____________ 20___ г.</w:t>
      </w:r>
    </w:p>
    <w:p w:rsidR="00493F52" w:rsidRPr="003D07E7" w:rsidRDefault="00493F52" w:rsidP="00493F52">
      <w:pPr>
        <w:sectPr w:rsidR="00493F52" w:rsidRPr="003D07E7"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b/>
          <w:i/>
          <w:iCs/>
        </w:rPr>
      </w:pPr>
      <w:r>
        <w:lastRenderedPageBreak/>
        <w:t xml:space="preserve"> </w:t>
      </w:r>
    </w:p>
    <w:p w:rsidR="00107FD5" w:rsidRDefault="00754B7F">
      <w:pPr>
        <w:pStyle w:val="19"/>
        <w:ind w:firstLine="0"/>
        <w:jc w:val="right"/>
        <w:outlineLvl w:val="0"/>
        <w:rPr>
          <w:b/>
          <w:i/>
          <w:iCs/>
        </w:rPr>
      </w:pPr>
      <w:r>
        <w:t>Приложение № 6</w:t>
      </w:r>
      <w:r>
        <w:br/>
        <w:t>к документации о закупке</w:t>
      </w:r>
    </w:p>
    <w:p w:rsidR="00C03380" w:rsidRPr="00C03380" w:rsidRDefault="00C03380" w:rsidP="00C03380"/>
    <w:p w:rsidR="00754B7F" w:rsidRDefault="00754B7F" w:rsidP="00754B7F"/>
    <w:p w:rsidR="00754B7F" w:rsidRPr="004961BC" w:rsidRDefault="00754B7F" w:rsidP="00754B7F">
      <w:pPr>
        <w:jc w:val="center"/>
        <w:rPr>
          <w:b/>
        </w:rPr>
      </w:pPr>
      <w:r>
        <w:rPr>
          <w:b/>
        </w:rPr>
        <w:t>Данные о водителях,</w:t>
      </w:r>
    </w:p>
    <w:p w:rsidR="00754B7F" w:rsidRPr="004961BC" w:rsidRDefault="00754B7F" w:rsidP="00754B7F">
      <w:pPr>
        <w:ind w:left="-360" w:firstLine="360"/>
        <w:jc w:val="center"/>
        <w:rPr>
          <w:b/>
        </w:rPr>
      </w:pPr>
      <w:proofErr w:type="gramStart"/>
      <w:r>
        <w:rPr>
          <w:b/>
        </w:rPr>
        <w:t>оказывающих</w:t>
      </w:r>
      <w:proofErr w:type="gramEnd"/>
      <w:r>
        <w:rPr>
          <w:b/>
        </w:rPr>
        <w:t xml:space="preserve"> услуги по управлению </w:t>
      </w:r>
    </w:p>
    <w:p w:rsidR="00754B7F" w:rsidRDefault="00754B7F" w:rsidP="00754B7F">
      <w:pPr>
        <w:ind w:left="-360" w:firstLine="360"/>
        <w:jc w:val="center"/>
        <w:rPr>
          <w:b/>
        </w:rPr>
      </w:pPr>
      <w:r>
        <w:rPr>
          <w:b/>
        </w:rPr>
        <w:t xml:space="preserve">транспортным средством и его технической эксплуатации </w:t>
      </w:r>
    </w:p>
    <w:p w:rsidR="00754B7F" w:rsidRPr="004961BC" w:rsidRDefault="00754B7F" w:rsidP="00754B7F">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54B7F" w:rsidRPr="004D147E" w:rsidTr="00754B7F">
        <w:tc>
          <w:tcPr>
            <w:tcW w:w="608" w:type="dxa"/>
          </w:tcPr>
          <w:p w:rsidR="00754B7F" w:rsidRPr="00E16EBE" w:rsidRDefault="00754B7F" w:rsidP="00754B7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54B7F" w:rsidRPr="00E16EBE" w:rsidRDefault="00754B7F" w:rsidP="00754B7F">
            <w:pPr>
              <w:jc w:val="center"/>
              <w:rPr>
                <w:sz w:val="20"/>
                <w:szCs w:val="20"/>
              </w:rPr>
            </w:pPr>
            <w:r>
              <w:rPr>
                <w:sz w:val="20"/>
                <w:szCs w:val="20"/>
              </w:rPr>
              <w:t>Ф.И.О.</w:t>
            </w:r>
          </w:p>
        </w:tc>
        <w:tc>
          <w:tcPr>
            <w:tcW w:w="1620" w:type="dxa"/>
            <w:vAlign w:val="center"/>
          </w:tcPr>
          <w:p w:rsidR="00754B7F" w:rsidRPr="00E16EBE" w:rsidRDefault="00754B7F" w:rsidP="00754B7F">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54B7F" w:rsidRPr="00E16EBE" w:rsidRDefault="00754B7F" w:rsidP="00754B7F">
            <w:pPr>
              <w:jc w:val="center"/>
              <w:rPr>
                <w:sz w:val="20"/>
                <w:szCs w:val="20"/>
              </w:rPr>
            </w:pPr>
            <w:r>
              <w:rPr>
                <w:sz w:val="20"/>
                <w:szCs w:val="20"/>
              </w:rPr>
              <w:t xml:space="preserve">Общий водительский стаж </w:t>
            </w:r>
          </w:p>
        </w:tc>
        <w:tc>
          <w:tcPr>
            <w:tcW w:w="1161" w:type="dxa"/>
            <w:vAlign w:val="center"/>
          </w:tcPr>
          <w:p w:rsidR="00754B7F" w:rsidRPr="00E16EBE" w:rsidRDefault="00754B7F" w:rsidP="00754B7F">
            <w:pPr>
              <w:jc w:val="center"/>
              <w:rPr>
                <w:sz w:val="20"/>
                <w:szCs w:val="20"/>
              </w:rPr>
            </w:pPr>
            <w:r>
              <w:rPr>
                <w:sz w:val="20"/>
                <w:szCs w:val="20"/>
              </w:rPr>
              <w:t>Категория</w:t>
            </w:r>
          </w:p>
        </w:tc>
        <w:tc>
          <w:tcPr>
            <w:tcW w:w="1359" w:type="dxa"/>
            <w:vAlign w:val="center"/>
          </w:tcPr>
          <w:p w:rsidR="00754B7F" w:rsidRPr="00E16EBE" w:rsidRDefault="00754B7F" w:rsidP="00754B7F">
            <w:pPr>
              <w:jc w:val="center"/>
              <w:rPr>
                <w:sz w:val="20"/>
                <w:szCs w:val="20"/>
              </w:rPr>
            </w:pPr>
            <w:r>
              <w:rPr>
                <w:sz w:val="20"/>
                <w:szCs w:val="20"/>
              </w:rPr>
              <w:t>Гражданство РФ/разрешение на работу</w:t>
            </w:r>
          </w:p>
        </w:tc>
        <w:tc>
          <w:tcPr>
            <w:tcW w:w="1051" w:type="dxa"/>
            <w:vAlign w:val="center"/>
          </w:tcPr>
          <w:p w:rsidR="00754B7F" w:rsidRPr="00E16EBE" w:rsidRDefault="00754B7F" w:rsidP="00754B7F">
            <w:pPr>
              <w:jc w:val="center"/>
              <w:rPr>
                <w:sz w:val="20"/>
                <w:szCs w:val="20"/>
              </w:rPr>
            </w:pPr>
            <w:r>
              <w:rPr>
                <w:sz w:val="20"/>
                <w:szCs w:val="20"/>
              </w:rPr>
              <w:t>Знание русского языка (да/нет)</w:t>
            </w:r>
          </w:p>
        </w:tc>
        <w:tc>
          <w:tcPr>
            <w:tcW w:w="1417" w:type="dxa"/>
          </w:tcPr>
          <w:p w:rsidR="00754B7F" w:rsidRPr="00E16EBE" w:rsidRDefault="00754B7F" w:rsidP="00754B7F">
            <w:pPr>
              <w:jc w:val="center"/>
              <w:rPr>
                <w:sz w:val="20"/>
                <w:szCs w:val="20"/>
              </w:rPr>
            </w:pPr>
            <w:r>
              <w:rPr>
                <w:sz w:val="20"/>
                <w:szCs w:val="20"/>
              </w:rPr>
              <w:t>Опыт работы с постановкой и снятием контейнеров</w:t>
            </w:r>
          </w:p>
        </w:tc>
      </w:tr>
      <w:tr w:rsidR="00754B7F" w:rsidRPr="004D147E" w:rsidTr="00754B7F">
        <w:tc>
          <w:tcPr>
            <w:tcW w:w="608" w:type="dxa"/>
          </w:tcPr>
          <w:p w:rsidR="00754B7F" w:rsidRPr="00E16EBE" w:rsidRDefault="00754B7F" w:rsidP="00754B7F">
            <w:pPr>
              <w:jc w:val="center"/>
              <w:rPr>
                <w:sz w:val="20"/>
                <w:szCs w:val="20"/>
              </w:rPr>
            </w:pPr>
            <w:r>
              <w:rPr>
                <w:sz w:val="20"/>
                <w:szCs w:val="20"/>
              </w:rPr>
              <w:t>1</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2</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3</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4</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bl>
    <w:p w:rsidR="00754B7F" w:rsidRPr="004961BC" w:rsidRDefault="00754B7F" w:rsidP="00754B7F">
      <w:pPr>
        <w:jc w:val="both"/>
      </w:pPr>
    </w:p>
    <w:p w:rsidR="00754B7F" w:rsidRPr="004961BC" w:rsidRDefault="00754B7F" w:rsidP="00754B7F">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Default="00754B7F" w:rsidP="00754B7F">
      <w:pPr>
        <w:ind w:left="6372" w:right="-1"/>
        <w:outlineLvl w:val="0"/>
      </w:pPr>
      <w:r>
        <w:t>"____" _________ 202__</w:t>
      </w: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t>Приложение № 7</w:t>
      </w:r>
      <w:r>
        <w:br/>
        <w:t>к документации о закупке</w:t>
      </w:r>
    </w:p>
    <w:p w:rsidR="00C03380" w:rsidRPr="00C03380" w:rsidRDefault="00C03380" w:rsidP="00C03380"/>
    <w:p w:rsidR="00754B7F" w:rsidRDefault="00754B7F" w:rsidP="00754B7F">
      <w:pPr>
        <w:jc w:val="center"/>
        <w:rPr>
          <w:b/>
        </w:rPr>
      </w:pPr>
      <w:r>
        <w:rPr>
          <w:b/>
        </w:rPr>
        <w:t>Перечень транспортных средств</w:t>
      </w:r>
    </w:p>
    <w:p w:rsidR="00754B7F" w:rsidRPr="004961BC" w:rsidRDefault="00754B7F" w:rsidP="00754B7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54B7F" w:rsidRPr="004D147E" w:rsidTr="00754B7F">
        <w:tc>
          <w:tcPr>
            <w:tcW w:w="540" w:type="dxa"/>
          </w:tcPr>
          <w:p w:rsidR="00754B7F" w:rsidRPr="005E6E4C" w:rsidRDefault="00754B7F" w:rsidP="00754B7F">
            <w:pPr>
              <w:ind w:left="-900" w:firstLine="900"/>
              <w:jc w:val="center"/>
              <w:rPr>
                <w:b/>
                <w:sz w:val="20"/>
                <w:szCs w:val="20"/>
                <w:lang w:val="en-US"/>
              </w:rPr>
            </w:pPr>
            <w:r>
              <w:rPr>
                <w:b/>
                <w:sz w:val="20"/>
                <w:szCs w:val="20"/>
              </w:rPr>
              <w:t>№</w:t>
            </w:r>
          </w:p>
          <w:p w:rsidR="00754B7F" w:rsidRPr="005E6E4C" w:rsidRDefault="00754B7F" w:rsidP="00754B7F">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54B7F" w:rsidRPr="005E6E4C" w:rsidRDefault="00754B7F" w:rsidP="00754B7F">
            <w:pPr>
              <w:jc w:val="center"/>
              <w:rPr>
                <w:b/>
                <w:sz w:val="20"/>
                <w:szCs w:val="20"/>
              </w:rPr>
            </w:pPr>
            <w:r>
              <w:rPr>
                <w:b/>
                <w:sz w:val="20"/>
                <w:szCs w:val="20"/>
              </w:rPr>
              <w:t>Марка, цвет ТС</w:t>
            </w:r>
          </w:p>
        </w:tc>
        <w:tc>
          <w:tcPr>
            <w:tcW w:w="1897" w:type="dxa"/>
          </w:tcPr>
          <w:p w:rsidR="00754B7F" w:rsidRPr="005E6E4C" w:rsidRDefault="00754B7F" w:rsidP="00754B7F">
            <w:pPr>
              <w:jc w:val="center"/>
              <w:rPr>
                <w:b/>
                <w:sz w:val="20"/>
                <w:szCs w:val="20"/>
              </w:rPr>
            </w:pPr>
            <w:r>
              <w:rPr>
                <w:b/>
                <w:sz w:val="20"/>
                <w:szCs w:val="20"/>
              </w:rPr>
              <w:t xml:space="preserve">Государственный номер </w:t>
            </w:r>
          </w:p>
        </w:tc>
        <w:tc>
          <w:tcPr>
            <w:tcW w:w="2268" w:type="dxa"/>
          </w:tcPr>
          <w:p w:rsidR="00754B7F" w:rsidRPr="005E6E4C" w:rsidRDefault="00754B7F" w:rsidP="00754B7F">
            <w:pPr>
              <w:jc w:val="center"/>
              <w:rPr>
                <w:b/>
                <w:sz w:val="20"/>
                <w:szCs w:val="20"/>
              </w:rPr>
            </w:pPr>
            <w:r>
              <w:rPr>
                <w:b/>
                <w:sz w:val="20"/>
                <w:szCs w:val="20"/>
              </w:rPr>
              <w:t>Дополнительные характеристики ТС</w:t>
            </w:r>
          </w:p>
          <w:p w:rsidR="00754B7F" w:rsidRPr="005E6E4C" w:rsidRDefault="00754B7F" w:rsidP="00754B7F">
            <w:pPr>
              <w:jc w:val="center"/>
              <w:rPr>
                <w:b/>
                <w:sz w:val="20"/>
                <w:szCs w:val="20"/>
              </w:rPr>
            </w:pPr>
            <w:r>
              <w:rPr>
                <w:b/>
                <w:sz w:val="20"/>
                <w:szCs w:val="20"/>
              </w:rPr>
              <w:t xml:space="preserve"> ( максимальная грузоподъемность)</w:t>
            </w:r>
          </w:p>
        </w:tc>
        <w:tc>
          <w:tcPr>
            <w:tcW w:w="1418" w:type="dxa"/>
          </w:tcPr>
          <w:p w:rsidR="00754B7F" w:rsidRPr="005E6E4C" w:rsidRDefault="00754B7F" w:rsidP="00754B7F">
            <w:pPr>
              <w:jc w:val="center"/>
              <w:rPr>
                <w:b/>
                <w:sz w:val="20"/>
                <w:szCs w:val="20"/>
              </w:rPr>
            </w:pPr>
            <w:r>
              <w:rPr>
                <w:b/>
                <w:sz w:val="20"/>
                <w:szCs w:val="20"/>
              </w:rPr>
              <w:t>Наличие прицепов 20 футовых</w:t>
            </w:r>
          </w:p>
        </w:tc>
        <w:tc>
          <w:tcPr>
            <w:tcW w:w="1559" w:type="dxa"/>
          </w:tcPr>
          <w:p w:rsidR="00754B7F" w:rsidRPr="005E6E4C" w:rsidRDefault="00754B7F" w:rsidP="00754B7F">
            <w:pPr>
              <w:jc w:val="center"/>
              <w:rPr>
                <w:b/>
                <w:sz w:val="20"/>
                <w:szCs w:val="20"/>
              </w:rPr>
            </w:pPr>
            <w:r>
              <w:rPr>
                <w:b/>
                <w:sz w:val="20"/>
                <w:szCs w:val="20"/>
              </w:rPr>
              <w:t>№ свидетельства о регистрации ТС</w:t>
            </w:r>
          </w:p>
          <w:p w:rsidR="00754B7F" w:rsidRPr="005E6E4C" w:rsidRDefault="00754B7F" w:rsidP="00754B7F">
            <w:pPr>
              <w:jc w:val="center"/>
              <w:rPr>
                <w:b/>
                <w:sz w:val="20"/>
                <w:szCs w:val="20"/>
              </w:rPr>
            </w:pPr>
            <w:proofErr w:type="gramStart"/>
            <w:r>
              <w:rPr>
                <w:b/>
                <w:sz w:val="20"/>
                <w:szCs w:val="20"/>
              </w:rPr>
              <w:t xml:space="preserve">(серия, номер, кем и когда выдано </w:t>
            </w:r>
            <w:proofErr w:type="gramEnd"/>
          </w:p>
          <w:p w:rsidR="00754B7F" w:rsidRPr="005E6E4C" w:rsidRDefault="00754B7F" w:rsidP="00754B7F">
            <w:pPr>
              <w:jc w:val="center"/>
              <w:rPr>
                <w:b/>
                <w:sz w:val="20"/>
                <w:szCs w:val="20"/>
              </w:rPr>
            </w:pPr>
          </w:p>
        </w:tc>
        <w:tc>
          <w:tcPr>
            <w:tcW w:w="1843" w:type="dxa"/>
          </w:tcPr>
          <w:p w:rsidR="00754B7F" w:rsidRPr="005E6E4C" w:rsidRDefault="00754B7F" w:rsidP="00754B7F">
            <w:pPr>
              <w:jc w:val="center"/>
              <w:rPr>
                <w:b/>
                <w:sz w:val="20"/>
                <w:szCs w:val="20"/>
              </w:rPr>
            </w:pPr>
            <w:r>
              <w:rPr>
                <w:b/>
                <w:sz w:val="20"/>
                <w:szCs w:val="20"/>
              </w:rPr>
              <w:t>Принадлежность ТС (собственность или иное законное право)</w:t>
            </w: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1</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2</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3</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bl>
    <w:p w:rsidR="00754B7F" w:rsidRPr="004961BC" w:rsidRDefault="00754B7F" w:rsidP="00754B7F"/>
    <w:p w:rsidR="00754B7F" w:rsidRPr="004961BC" w:rsidRDefault="00754B7F" w:rsidP="00754B7F">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Pr="004961BC" w:rsidRDefault="00754B7F" w:rsidP="00754B7F">
      <w:pPr>
        <w:ind w:left="6372" w:right="-1" w:firstLine="432"/>
        <w:outlineLvl w:val="0"/>
        <w:rPr>
          <w:b/>
        </w:rPr>
      </w:pPr>
      <w:r>
        <w:t>"____" _________ 20__ г.</w:t>
      </w:r>
    </w:p>
    <w:p w:rsidR="00754B7F" w:rsidRDefault="00754B7F" w:rsidP="00754B7F"/>
    <w:p w:rsidR="00754B7F" w:rsidRDefault="00754B7F" w:rsidP="00754B7F"/>
    <w:p w:rsidR="00754B7F" w:rsidRDefault="00754B7F"/>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54B7F" w:rsidRPr="0051127A" w:rsidRDefault="00754B7F" w:rsidP="00754B7F">
      <w:pPr>
        <w:pStyle w:val="af9"/>
        <w:jc w:val="center"/>
        <w:rPr>
          <w:b/>
          <w:sz w:val="24"/>
        </w:rPr>
      </w:pPr>
      <w:r>
        <w:rPr>
          <w:b/>
          <w:sz w:val="24"/>
        </w:rPr>
        <w:t>ОПИСЬ ДОКУМЕНТОВ</w:t>
      </w:r>
    </w:p>
    <w:p w:rsidR="00754B7F" w:rsidRDefault="00754B7F" w:rsidP="00754B7F">
      <w:pPr>
        <w:pStyle w:val="af9"/>
        <w:jc w:val="center"/>
        <w:rPr>
          <w:b/>
          <w:sz w:val="24"/>
        </w:rPr>
      </w:pPr>
      <w:r>
        <w:rPr>
          <w:b/>
          <w:sz w:val="24"/>
        </w:rPr>
        <w:t>входящих в состав заявки на участие в процедуре размещения оферты</w:t>
      </w:r>
    </w:p>
    <w:p w:rsidR="00754B7F" w:rsidRPr="0051127A" w:rsidRDefault="00754B7F" w:rsidP="00754B7F">
      <w:pPr>
        <w:pStyle w:val="af9"/>
        <w:jc w:val="center"/>
        <w:rPr>
          <w:b/>
          <w:sz w:val="24"/>
        </w:rPr>
      </w:pPr>
      <w:r>
        <w:rPr>
          <w:b/>
          <w:sz w:val="24"/>
        </w:rPr>
        <w:t xml:space="preserve"> № РО – НКПСКЖД-21-00</w:t>
      </w:r>
      <w:r w:rsidR="0068677F">
        <w:rPr>
          <w:b/>
          <w:sz w:val="24"/>
        </w:rPr>
        <w:t>15</w:t>
      </w:r>
    </w:p>
    <w:p w:rsidR="00754B7F" w:rsidRPr="0051127A" w:rsidRDefault="00754B7F" w:rsidP="00754B7F">
      <w:pPr>
        <w:pStyle w:val="af9"/>
        <w:jc w:val="center"/>
        <w:rPr>
          <w:sz w:val="24"/>
        </w:rPr>
      </w:pPr>
    </w:p>
    <w:p w:rsidR="00754B7F" w:rsidRPr="0051127A" w:rsidRDefault="00754B7F" w:rsidP="00754B7F">
      <w:pPr>
        <w:pStyle w:val="af9"/>
        <w:ind w:firstLine="0"/>
        <w:rPr>
          <w:sz w:val="24"/>
        </w:rPr>
      </w:pPr>
      <w:r>
        <w:rPr>
          <w:sz w:val="24"/>
        </w:rPr>
        <w:tab/>
        <w:t>Настоящим__________________________________________________</w:t>
      </w:r>
    </w:p>
    <w:p w:rsidR="00754B7F" w:rsidRPr="0051127A" w:rsidRDefault="00754B7F" w:rsidP="00754B7F">
      <w:pPr>
        <w:pStyle w:val="af9"/>
        <w:ind w:firstLine="0"/>
        <w:jc w:val="center"/>
        <w:rPr>
          <w:sz w:val="24"/>
        </w:rPr>
      </w:pPr>
      <w:r>
        <w:rPr>
          <w:i/>
          <w:sz w:val="24"/>
        </w:rPr>
        <w:t>(наименование участника закупки)</w:t>
      </w:r>
    </w:p>
    <w:p w:rsidR="00754B7F" w:rsidRPr="0051127A" w:rsidRDefault="00754B7F" w:rsidP="00754B7F">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54B7F" w:rsidRPr="0051127A" w:rsidTr="00754B7F">
        <w:tc>
          <w:tcPr>
            <w:tcW w:w="12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Номер страницы</w:t>
            </w: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bl>
    <w:p w:rsidR="00754B7F" w:rsidRPr="0051127A" w:rsidRDefault="00754B7F" w:rsidP="00754B7F">
      <w:pPr>
        <w:pStyle w:val="af9"/>
        <w:rPr>
          <w:sz w:val="24"/>
        </w:rPr>
      </w:pPr>
    </w:p>
    <w:p w:rsidR="00754B7F" w:rsidRPr="0051127A" w:rsidRDefault="00754B7F" w:rsidP="00754B7F"/>
    <w:p w:rsidR="00754B7F" w:rsidRPr="0051127A" w:rsidRDefault="00754B7F" w:rsidP="00754B7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54B7F" w:rsidRPr="0051127A" w:rsidRDefault="00754B7F" w:rsidP="00754B7F">
      <w:pPr>
        <w:tabs>
          <w:tab w:val="left" w:pos="8640"/>
        </w:tabs>
        <w:jc w:val="center"/>
        <w:rPr>
          <w:i/>
        </w:rPr>
      </w:pPr>
      <w:r>
        <w:rPr>
          <w:i/>
        </w:rPr>
        <w:t>(наименование претендента)</w:t>
      </w:r>
    </w:p>
    <w:p w:rsidR="00754B7F" w:rsidRPr="0051127A" w:rsidRDefault="00754B7F" w:rsidP="00754B7F">
      <w:pPr>
        <w:rPr>
          <w:lang w:eastAsia="ru-RU"/>
        </w:rPr>
      </w:pPr>
      <w:r>
        <w:rPr>
          <w:lang w:eastAsia="ru-RU"/>
        </w:rPr>
        <w:t>____________________________________________________________________</w:t>
      </w:r>
    </w:p>
    <w:p w:rsidR="00754B7F" w:rsidRPr="0051127A" w:rsidRDefault="00754B7F" w:rsidP="00754B7F">
      <w:pPr>
        <w:rPr>
          <w:i/>
        </w:rPr>
      </w:pPr>
      <w:r>
        <w:rPr>
          <w:i/>
        </w:rPr>
        <w:t xml:space="preserve">       М.П.</w:t>
      </w:r>
      <w:r>
        <w:rPr>
          <w:i/>
        </w:rPr>
        <w:tab/>
      </w:r>
      <w:r>
        <w:rPr>
          <w:i/>
        </w:rPr>
        <w:tab/>
      </w:r>
      <w:r>
        <w:rPr>
          <w:i/>
        </w:rPr>
        <w:tab/>
        <w:t>(должность, подпись, ФИО)</w:t>
      </w:r>
    </w:p>
    <w:p w:rsidR="00754B7F" w:rsidRPr="0051127A" w:rsidRDefault="00754B7F" w:rsidP="00754B7F">
      <w:pPr>
        <w:rPr>
          <w:lang w:eastAsia="ru-RU"/>
        </w:rPr>
      </w:pPr>
      <w:r>
        <w:rPr>
          <w:lang w:eastAsia="ru-RU"/>
        </w:rPr>
        <w:t>"____" ____________ 20___ г.</w:t>
      </w:r>
    </w:p>
    <w:p w:rsidR="00754B7F" w:rsidRPr="0051127A" w:rsidRDefault="00754B7F" w:rsidP="00754B7F"/>
    <w:p w:rsidR="00754B7F" w:rsidRPr="0051127A" w:rsidRDefault="00754B7F" w:rsidP="00754B7F"/>
    <w:p w:rsidR="00754B7F" w:rsidRPr="0051127A" w:rsidRDefault="00754B7F" w:rsidP="00754B7F"/>
    <w:p w:rsidR="00754B7F" w:rsidRDefault="00754B7F" w:rsidP="00754B7F"/>
    <w:p w:rsidR="00754B7F" w:rsidRDefault="00754B7F"/>
    <w:sectPr w:rsidR="00754B7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EF" w:rsidRDefault="005B60EF">
      <w:r>
        <w:separator/>
      </w:r>
    </w:p>
  </w:endnote>
  <w:endnote w:type="continuationSeparator" w:id="0">
    <w:p w:rsidR="005B60EF" w:rsidRDefault="005B60EF">
      <w:r>
        <w:continuationSeparator/>
      </w:r>
    </w:p>
  </w:endnote>
  <w:endnote w:type="continuationNotice" w:id="1">
    <w:p w:rsidR="005B60EF" w:rsidRDefault="005B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84255" w:rsidRDefault="0008425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pPr>
      <w:pStyle w:val="afd"/>
      <w:jc w:val="center"/>
    </w:pPr>
  </w:p>
  <w:p w:rsidR="00084255" w:rsidRDefault="0008425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EF" w:rsidRDefault="005B60EF">
      <w:r>
        <w:separator/>
      </w:r>
    </w:p>
  </w:footnote>
  <w:footnote w:type="continuationSeparator" w:id="0">
    <w:p w:rsidR="005B60EF" w:rsidRDefault="005B60EF">
      <w:r>
        <w:continuationSeparator/>
      </w:r>
    </w:p>
  </w:footnote>
  <w:footnote w:type="continuationNotice" w:id="1">
    <w:p w:rsidR="005B60EF" w:rsidRDefault="005B60EF"/>
  </w:footnote>
  <w:footnote w:id="2">
    <w:p w:rsidR="00084255" w:rsidRPr="008B39C5" w:rsidRDefault="00084255" w:rsidP="00754B7F">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084255" w:rsidRDefault="00084255" w:rsidP="00754B7F">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84255" w:rsidRDefault="00084255" w:rsidP="00754B7F">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084255" w:rsidRDefault="00084255" w:rsidP="00754B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084255" w:rsidRDefault="00084255" w:rsidP="00754B7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084255" w:rsidRDefault="0008425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rsidP="00510148">
    <w:pPr>
      <w:pStyle w:val="afb"/>
      <w:jc w:val="center"/>
    </w:pPr>
    <w:r>
      <w:fldChar w:fldCharType="begin"/>
    </w:r>
    <w:r>
      <w:instrText xml:space="preserve"> PAGE   \* MERGEFORMAT </w:instrText>
    </w:r>
    <w:r>
      <w:fldChar w:fldCharType="separate"/>
    </w:r>
    <w:r w:rsidR="00D535F5">
      <w:rPr>
        <w:noProof/>
      </w:rPr>
      <w:t>91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55" w:rsidRDefault="0008425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25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07FD5"/>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A36"/>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68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389"/>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4674"/>
    <w:rsid w:val="003C6269"/>
    <w:rsid w:val="003D07E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446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1565"/>
    <w:rsid w:val="005A2B08"/>
    <w:rsid w:val="005A3290"/>
    <w:rsid w:val="005A3AAB"/>
    <w:rsid w:val="005A41D0"/>
    <w:rsid w:val="005A60F9"/>
    <w:rsid w:val="005A6CE9"/>
    <w:rsid w:val="005B12F9"/>
    <w:rsid w:val="005B1ABA"/>
    <w:rsid w:val="005B32A8"/>
    <w:rsid w:val="005B60EF"/>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677F"/>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4B7F"/>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6EDF"/>
    <w:rsid w:val="009271A2"/>
    <w:rsid w:val="0093234E"/>
    <w:rsid w:val="00933315"/>
    <w:rsid w:val="00933858"/>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9A3"/>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0CF"/>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35F5"/>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0E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EF3"/>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585"/>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sk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7BBCB-9342-4B16-92CC-C7F33D329B59}">
  <ds:schemaRefs>
    <ds:schemaRef ds:uri="http://schemas.openxmlformats.org/officeDocument/2006/bibliography"/>
  </ds:schemaRefs>
</ds:datastoreItem>
</file>

<file path=customXml/itemProps4.xml><?xml version="1.0" encoding="utf-8"?>
<ds:datastoreItem xmlns:ds="http://schemas.openxmlformats.org/officeDocument/2006/customXml" ds:itemID="{3D65BD76-A88C-45BA-83D9-DC01A68E30A6}">
  <ds:schemaRefs>
    <ds:schemaRef ds:uri="http://schemas.openxmlformats.org/officeDocument/2006/bibliography"/>
  </ds:schemaRefs>
</ds:datastoreItem>
</file>

<file path=customXml/itemProps5.xml><?xml version="1.0" encoding="utf-8"?>
<ds:datastoreItem xmlns:ds="http://schemas.openxmlformats.org/officeDocument/2006/customXml" ds:itemID="{EC080280-BA9D-4806-9E21-3AF0A9746243}">
  <ds:schemaRefs>
    <ds:schemaRef ds:uri="http://schemas.openxmlformats.org/officeDocument/2006/bibliography"/>
  </ds:schemaRefs>
</ds:datastoreItem>
</file>

<file path=customXml/itemProps6.xml><?xml version="1.0" encoding="utf-8"?>
<ds:datastoreItem xmlns:ds="http://schemas.openxmlformats.org/officeDocument/2006/customXml" ds:itemID="{B29E7B56-209D-4AC2-A8A3-4492A294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91</Pages>
  <Words>30850</Words>
  <Characters>175849</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206287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28</cp:revision>
  <cp:lastPrinted>2014-09-23T06:50:00Z</cp:lastPrinted>
  <dcterms:created xsi:type="dcterms:W3CDTF">2020-06-29T15:27:00Z</dcterms:created>
  <dcterms:modified xsi:type="dcterms:W3CDTF">2021-11-16T06:35:00Z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