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83E0C" w:rsidP="00A4055F">
      <w:pPr>
        <w:tabs>
          <w:tab w:val="left" w:pos="4962"/>
        </w:tabs>
        <w:ind w:left="4820"/>
        <w:rPr>
          <w:b/>
          <w:bCs/>
          <w:sz w:val="28"/>
          <w:szCs w:val="28"/>
        </w:rPr>
      </w:pPr>
      <w:r>
        <w:rPr>
          <w:b/>
          <w:bCs/>
          <w:sz w:val="28"/>
          <w:szCs w:val="28"/>
        </w:rPr>
        <w:t>УТВЕРЖДАЮ:</w:t>
      </w:r>
    </w:p>
    <w:p w:rsidR="008A048F" w:rsidRDefault="67EF8098">
      <w:pPr>
        <w:tabs>
          <w:tab w:val="left" w:pos="4962"/>
        </w:tabs>
        <w:ind w:left="4820"/>
        <w:rPr>
          <w:b/>
          <w:bCs/>
          <w:sz w:val="28"/>
          <w:szCs w:val="28"/>
        </w:rPr>
      </w:pPr>
      <w:r w:rsidRPr="4455690A">
        <w:rPr>
          <w:b/>
          <w:bCs/>
          <w:sz w:val="28"/>
          <w:szCs w:val="28"/>
        </w:rPr>
        <w:t xml:space="preserve">Заместитель председателя </w:t>
      </w:r>
      <w:r w:rsidR="00783E0C" w:rsidRPr="4455690A">
        <w:rPr>
          <w:b/>
          <w:bCs/>
          <w:sz w:val="28"/>
          <w:szCs w:val="28"/>
        </w:rPr>
        <w:t xml:space="preserve"> Конкурсной комиссии  филиала ПАО «</w:t>
      </w:r>
      <w:proofErr w:type="spellStart"/>
      <w:r w:rsidR="00783E0C" w:rsidRPr="4455690A">
        <w:rPr>
          <w:b/>
          <w:bCs/>
          <w:sz w:val="28"/>
          <w:szCs w:val="28"/>
        </w:rPr>
        <w:t>ТрансКонтейнер</w:t>
      </w:r>
      <w:proofErr w:type="spellEnd"/>
      <w:r w:rsidR="00783E0C" w:rsidRPr="4455690A">
        <w:rPr>
          <w:b/>
          <w:bCs/>
          <w:sz w:val="28"/>
          <w:szCs w:val="28"/>
        </w:rPr>
        <w:t xml:space="preserve">» </w:t>
      </w:r>
      <w:proofErr w:type="gramStart"/>
      <w:r w:rsidR="00783E0C" w:rsidRPr="4455690A">
        <w:rPr>
          <w:b/>
          <w:bCs/>
          <w:sz w:val="28"/>
          <w:szCs w:val="28"/>
        </w:rPr>
        <w:t>на</w:t>
      </w:r>
      <w:proofErr w:type="gramEnd"/>
      <w:r w:rsidR="00783E0C" w:rsidRPr="4455690A">
        <w:rPr>
          <w:b/>
          <w:bCs/>
          <w:sz w:val="28"/>
          <w:szCs w:val="28"/>
        </w:rPr>
        <w:t xml:space="preserve"> </w:t>
      </w:r>
    </w:p>
    <w:p w:rsidR="006F6D36" w:rsidRPr="006D2B87" w:rsidRDefault="00783E0C" w:rsidP="006F6D36">
      <w:pPr>
        <w:tabs>
          <w:tab w:val="left" w:pos="4962"/>
        </w:tabs>
        <w:ind w:left="4820"/>
        <w:rPr>
          <w:b/>
          <w:bCs/>
          <w:sz w:val="28"/>
          <w:szCs w:val="28"/>
        </w:rPr>
      </w:pPr>
      <w:r>
        <w:rPr>
          <w:b/>
          <w:bCs/>
          <w:sz w:val="28"/>
          <w:szCs w:val="28"/>
        </w:rPr>
        <w:t>Куйбышевской железной дороге</w:t>
      </w:r>
    </w:p>
    <w:p w:rsidR="00C974DC" w:rsidRDefault="00783E0C" w:rsidP="006F6D36">
      <w:pPr>
        <w:tabs>
          <w:tab w:val="left" w:pos="4962"/>
        </w:tabs>
        <w:ind w:left="4820"/>
        <w:rPr>
          <w:b/>
          <w:bCs/>
          <w:sz w:val="28"/>
          <w:szCs w:val="28"/>
        </w:rPr>
      </w:pPr>
      <w:r>
        <w:rPr>
          <w:b/>
          <w:bCs/>
          <w:sz w:val="28"/>
          <w:szCs w:val="28"/>
        </w:rPr>
        <w:t xml:space="preserve">____________________ </w:t>
      </w:r>
    </w:p>
    <w:p w:rsidR="008A048F" w:rsidRDefault="00783E0C">
      <w:pPr>
        <w:tabs>
          <w:tab w:val="left" w:pos="4962"/>
        </w:tabs>
        <w:ind w:left="4820"/>
        <w:rPr>
          <w:b/>
          <w:bCs/>
          <w:sz w:val="28"/>
          <w:szCs w:val="28"/>
        </w:rPr>
      </w:pPr>
      <w:r>
        <w:rPr>
          <w:b/>
          <w:bCs/>
          <w:sz w:val="28"/>
          <w:szCs w:val="28"/>
        </w:rPr>
        <w:t xml:space="preserve">Николай Анатольевич  </w:t>
      </w:r>
      <w:proofErr w:type="spellStart"/>
      <w:r>
        <w:rPr>
          <w:b/>
          <w:bCs/>
          <w:sz w:val="28"/>
          <w:szCs w:val="28"/>
        </w:rPr>
        <w:t>Дученко</w:t>
      </w:r>
      <w:proofErr w:type="spellEnd"/>
    </w:p>
    <w:p w:rsidR="006F6D36" w:rsidRPr="006D2B87" w:rsidRDefault="006F6D36" w:rsidP="006F6D36">
      <w:pPr>
        <w:tabs>
          <w:tab w:val="left" w:pos="4962"/>
        </w:tabs>
        <w:ind w:left="4820"/>
        <w:rPr>
          <w:rFonts w:eastAsia="Arial Unicode MS"/>
        </w:rPr>
      </w:pPr>
    </w:p>
    <w:p w:rsidR="008A048F" w:rsidRDefault="00783E0C">
      <w:pPr>
        <w:tabs>
          <w:tab w:val="left" w:pos="4962"/>
        </w:tabs>
        <w:ind w:left="4820"/>
        <w:rPr>
          <w:b/>
          <w:bCs/>
          <w:sz w:val="28"/>
        </w:rPr>
      </w:pPr>
      <w:r>
        <w:rPr>
          <w:b/>
          <w:bCs/>
          <w:sz w:val="28"/>
        </w:rPr>
        <w:t>«</w:t>
      </w:r>
      <w:r w:rsidR="00371D4D">
        <w:rPr>
          <w:b/>
          <w:bCs/>
          <w:sz w:val="28"/>
        </w:rPr>
        <w:t>29</w:t>
      </w:r>
      <w:r>
        <w:rPr>
          <w:b/>
          <w:bCs/>
          <w:sz w:val="28"/>
        </w:rPr>
        <w:t>» ноября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83E0C">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783E0C" w:rsidP="00305BD2">
      <w:pPr>
        <w:spacing w:after="120"/>
        <w:jc w:val="center"/>
        <w:outlineLvl w:val="0"/>
        <w:rPr>
          <w:b/>
          <w:bCs/>
          <w:sz w:val="32"/>
          <w:szCs w:val="32"/>
        </w:rPr>
      </w:pPr>
      <w:r>
        <w:rPr>
          <w:b/>
          <w:bCs/>
          <w:sz w:val="32"/>
          <w:szCs w:val="32"/>
        </w:rPr>
        <w:t>Раздел 1. Общие положения</w:t>
      </w:r>
    </w:p>
    <w:p w:rsidR="007D6548" w:rsidRPr="00556E89" w:rsidRDefault="007D6548" w:rsidP="005A567E">
      <w:pPr>
        <w:spacing w:after="120"/>
        <w:ind w:firstLine="709"/>
        <w:jc w:val="both"/>
        <w:rPr>
          <w:bCs/>
          <w:sz w:val="20"/>
          <w:szCs w:val="20"/>
        </w:rPr>
      </w:pPr>
    </w:p>
    <w:p w:rsidR="007D6548" w:rsidRPr="00D20AD0" w:rsidRDefault="00783E0C" w:rsidP="005A567E">
      <w:pPr>
        <w:pStyle w:val="310"/>
        <w:numPr>
          <w:ilvl w:val="1"/>
          <w:numId w:val="1"/>
        </w:numPr>
        <w:tabs>
          <w:tab w:val="clear" w:pos="720"/>
          <w:tab w:val="num" w:pos="567"/>
        </w:tabs>
        <w:spacing w:before="0"/>
        <w:ind w:left="0" w:firstLine="709"/>
        <w:jc w:val="both"/>
        <w:outlineLvl w:val="1"/>
        <w:rPr>
          <w:b/>
          <w:szCs w:val="28"/>
        </w:rPr>
      </w:pPr>
      <w:r>
        <w:rPr>
          <w:b/>
          <w:szCs w:val="28"/>
        </w:rPr>
        <w:t>Общие положения</w:t>
      </w:r>
    </w:p>
    <w:p w:rsidR="008A048F" w:rsidRDefault="00783E0C" w:rsidP="005A567E">
      <w:pPr>
        <w:pStyle w:val="310"/>
        <w:numPr>
          <w:ilvl w:val="2"/>
          <w:numId w:val="1"/>
        </w:numPr>
        <w:spacing w:before="0"/>
        <w:ind w:left="0" w:firstLine="709"/>
        <w:jc w:val="both"/>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закупку способом</w:t>
      </w:r>
      <w:r>
        <w:t xml:space="preserve"> размещения оферты № РО-</w:t>
      </w:r>
      <w:r w:rsidR="00A259DB">
        <w:t>НКПКБШ</w:t>
      </w:r>
      <w:r>
        <w:t>-21-</w:t>
      </w:r>
      <w:r w:rsidR="00A259DB">
        <w:t>0011</w:t>
      </w:r>
      <w:r>
        <w:t xml:space="preserve"> по предмету закупки </w:t>
      </w:r>
      <w:r>
        <w:rPr>
          <w:b/>
        </w:rPr>
        <w:t>«Текущий ремонт и техническое обслуживание автотранспортных средств структурного подразделения Контейнерный</w:t>
      </w:r>
      <w:proofErr w:type="gramEnd"/>
      <w:r>
        <w:rPr>
          <w:b/>
        </w:rPr>
        <w:t xml:space="preserve"> терминал </w:t>
      </w:r>
      <w:proofErr w:type="spellStart"/>
      <w:r>
        <w:rPr>
          <w:b/>
        </w:rPr>
        <w:t>Черниковка</w:t>
      </w:r>
      <w:proofErr w:type="spellEnd"/>
      <w:r>
        <w:rPr>
          <w:b/>
        </w:rPr>
        <w:t xml:space="preserve"> филиала ПАО "</w:t>
      </w:r>
      <w:proofErr w:type="spellStart"/>
      <w:r>
        <w:rPr>
          <w:b/>
        </w:rPr>
        <w:t>ТрансКонтейнер</w:t>
      </w:r>
      <w:proofErr w:type="spellEnd"/>
      <w:r>
        <w:rPr>
          <w:b/>
        </w:rPr>
        <w:t>" на Куйбышевской железной дороге</w:t>
      </w:r>
      <w:proofErr w:type="gramStart"/>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w:t>
      </w:r>
      <w:proofErr w:type="gramEnd"/>
      <w:r>
        <w:t>далее – Размещение оферты).</w:t>
      </w:r>
    </w:p>
    <w:p w:rsidR="00E6474D" w:rsidRDefault="00783E0C" w:rsidP="005A567E">
      <w:pPr>
        <w:pStyle w:val="310"/>
        <w:numPr>
          <w:ilvl w:val="2"/>
          <w:numId w:val="1"/>
        </w:numPr>
        <w:spacing w:before="0"/>
        <w:ind w:left="0" w:firstLine="709"/>
        <w:jc w:val="both"/>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783E0C" w:rsidP="005A567E">
      <w:pPr>
        <w:pStyle w:val="310"/>
        <w:spacing w:before="0"/>
        <w:ind w:firstLine="709"/>
        <w:jc w:val="both"/>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783E0C" w:rsidP="005A567E">
      <w:pPr>
        <w:pStyle w:val="310"/>
        <w:numPr>
          <w:ilvl w:val="2"/>
          <w:numId w:val="1"/>
        </w:numPr>
        <w:spacing w:before="0"/>
        <w:ind w:left="0" w:firstLine="709"/>
        <w:jc w:val="both"/>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783E0C" w:rsidP="005A567E">
      <w:pPr>
        <w:pStyle w:val="310"/>
        <w:numPr>
          <w:ilvl w:val="2"/>
          <w:numId w:val="1"/>
        </w:numPr>
        <w:spacing w:before="0"/>
        <w:ind w:left="0" w:firstLine="709"/>
        <w:jc w:val="both"/>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783E0C" w:rsidP="005A567E">
      <w:pPr>
        <w:pStyle w:val="310"/>
        <w:numPr>
          <w:ilvl w:val="2"/>
          <w:numId w:val="1"/>
        </w:numPr>
        <w:spacing w:before="0"/>
        <w:ind w:left="0" w:firstLine="709"/>
        <w:jc w:val="both"/>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783E0C" w:rsidP="005A567E">
      <w:pPr>
        <w:pStyle w:val="310"/>
        <w:numPr>
          <w:ilvl w:val="2"/>
          <w:numId w:val="1"/>
        </w:numPr>
        <w:spacing w:before="0"/>
        <w:ind w:left="0" w:firstLine="709"/>
        <w:jc w:val="both"/>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783E0C" w:rsidP="005A567E">
      <w:pPr>
        <w:pStyle w:val="310"/>
        <w:numPr>
          <w:ilvl w:val="2"/>
          <w:numId w:val="1"/>
        </w:numPr>
        <w:spacing w:before="0"/>
        <w:ind w:left="0" w:firstLine="709"/>
        <w:jc w:val="both"/>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783E0C" w:rsidP="005A567E">
      <w:pPr>
        <w:pStyle w:val="310"/>
        <w:numPr>
          <w:ilvl w:val="2"/>
          <w:numId w:val="1"/>
        </w:numPr>
        <w:spacing w:before="0"/>
        <w:ind w:left="0" w:firstLine="709"/>
        <w:jc w:val="both"/>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783E0C" w:rsidP="005A567E">
      <w:pPr>
        <w:pStyle w:val="310"/>
        <w:numPr>
          <w:ilvl w:val="2"/>
          <w:numId w:val="1"/>
        </w:numPr>
        <w:spacing w:before="0"/>
        <w:ind w:left="0" w:firstLine="709"/>
        <w:jc w:val="both"/>
      </w:pPr>
      <w:r>
        <w:t>В настоящей документации о закупке используются следующие определения (разновидности) участника Размещения оферты:</w:t>
      </w:r>
    </w:p>
    <w:p w:rsidR="00FC2F34" w:rsidRDefault="00783E0C" w:rsidP="005A567E">
      <w:pPr>
        <w:pStyle w:val="310"/>
        <w:spacing w:before="0"/>
        <w:ind w:firstLine="709"/>
        <w:jc w:val="both"/>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783E0C" w:rsidP="005A567E">
      <w:pPr>
        <w:pStyle w:val="310"/>
        <w:spacing w:before="0"/>
        <w:ind w:firstLine="709"/>
        <w:jc w:val="both"/>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783E0C" w:rsidP="005A567E">
      <w:pPr>
        <w:pStyle w:val="310"/>
        <w:numPr>
          <w:ilvl w:val="2"/>
          <w:numId w:val="1"/>
        </w:numPr>
        <w:spacing w:before="0"/>
        <w:ind w:left="0" w:firstLine="709"/>
        <w:jc w:val="both"/>
        <w:rPr>
          <w:szCs w:val="28"/>
        </w:rPr>
      </w:pPr>
      <w:r>
        <w:rPr>
          <w:szCs w:val="28"/>
        </w:rPr>
        <w:lastRenderedPageBreak/>
        <w:t>Для участия в процедуре Размещения оферты претендент должен:</w:t>
      </w:r>
    </w:p>
    <w:p w:rsidR="007D6548" w:rsidRPr="00D32FFA" w:rsidRDefault="00783E0C" w:rsidP="005A567E">
      <w:pPr>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83E0C" w:rsidP="005A567E">
      <w:pPr>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83E0C" w:rsidP="005A567E">
      <w:pPr>
        <w:pStyle w:val="310"/>
        <w:numPr>
          <w:ilvl w:val="2"/>
          <w:numId w:val="1"/>
        </w:numPr>
        <w:spacing w:before="0"/>
        <w:ind w:left="0" w:firstLine="709"/>
        <w:jc w:val="both"/>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783E0C" w:rsidP="005A567E">
      <w:pPr>
        <w:pStyle w:val="310"/>
        <w:numPr>
          <w:ilvl w:val="2"/>
          <w:numId w:val="1"/>
        </w:numPr>
        <w:spacing w:before="0"/>
        <w:ind w:left="0" w:firstLine="709"/>
        <w:jc w:val="both"/>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83E0C" w:rsidP="005A567E">
      <w:pPr>
        <w:pStyle w:val="310"/>
        <w:numPr>
          <w:ilvl w:val="2"/>
          <w:numId w:val="1"/>
        </w:numPr>
        <w:spacing w:before="0"/>
        <w:ind w:left="0" w:firstLine="709"/>
        <w:jc w:val="both"/>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783E0C" w:rsidP="005A567E">
      <w:pPr>
        <w:pStyle w:val="310"/>
        <w:numPr>
          <w:ilvl w:val="2"/>
          <w:numId w:val="1"/>
        </w:numPr>
        <w:spacing w:before="0"/>
        <w:ind w:left="0" w:firstLine="709"/>
        <w:jc w:val="both"/>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83E0C" w:rsidP="005A567E">
      <w:pPr>
        <w:pStyle w:val="310"/>
        <w:numPr>
          <w:ilvl w:val="2"/>
          <w:numId w:val="1"/>
        </w:numPr>
        <w:tabs>
          <w:tab w:val="clear" w:pos="1091"/>
          <w:tab w:val="num" w:pos="0"/>
        </w:tabs>
        <w:spacing w:before="0"/>
        <w:ind w:left="0" w:firstLine="709"/>
        <w:jc w:val="both"/>
      </w:pPr>
      <w:r>
        <w:t>Документы, представленные претендентами в составе Заявок, возврату не подлежат.</w:t>
      </w:r>
    </w:p>
    <w:p w:rsidR="00E43524" w:rsidRPr="00202CD3" w:rsidRDefault="00783E0C" w:rsidP="005A567E">
      <w:pPr>
        <w:pStyle w:val="310"/>
        <w:numPr>
          <w:ilvl w:val="2"/>
          <w:numId w:val="1"/>
        </w:numPr>
        <w:spacing w:before="0"/>
        <w:ind w:left="0" w:firstLine="709"/>
        <w:jc w:val="both"/>
      </w:pPr>
      <w:r>
        <w:rPr>
          <w:szCs w:val="28"/>
        </w:rPr>
        <w:t>Заявки предоставляются претендентами в сроки и на условиях, изложенных в пункте 7 Информационной карты.</w:t>
      </w:r>
    </w:p>
    <w:p w:rsidR="00D2783A" w:rsidRDefault="00783E0C" w:rsidP="005A567E">
      <w:pPr>
        <w:pStyle w:val="310"/>
        <w:numPr>
          <w:ilvl w:val="2"/>
          <w:numId w:val="1"/>
        </w:numPr>
        <w:spacing w:before="0"/>
        <w:ind w:left="0" w:firstLine="709"/>
        <w:jc w:val="both"/>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783E0C" w:rsidP="005A567E">
      <w:pPr>
        <w:pStyle w:val="310"/>
        <w:widowControl w:val="0"/>
        <w:spacing w:before="0"/>
        <w:ind w:firstLine="709"/>
        <w:jc w:val="both"/>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83E0C" w:rsidP="005A567E">
      <w:pPr>
        <w:pStyle w:val="310"/>
        <w:widowControl w:val="0"/>
        <w:numPr>
          <w:ilvl w:val="2"/>
          <w:numId w:val="1"/>
        </w:numPr>
        <w:spacing w:before="0"/>
        <w:ind w:left="0" w:firstLine="709"/>
        <w:jc w:val="both"/>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783E0C" w:rsidP="005A567E">
      <w:pPr>
        <w:pStyle w:val="310"/>
        <w:widowControl w:val="0"/>
        <w:numPr>
          <w:ilvl w:val="2"/>
          <w:numId w:val="1"/>
        </w:numPr>
        <w:spacing w:before="0"/>
        <w:ind w:left="0" w:firstLine="709"/>
        <w:jc w:val="both"/>
      </w:pPr>
      <w:r>
        <w:t xml:space="preserve">Сроки подготовки, согласования и подписания протоколов, </w:t>
      </w:r>
      <w:r>
        <w:lastRenderedPageBreak/>
        <w:t>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32FFA" w:rsidRDefault="00783E0C" w:rsidP="005A567E">
      <w:pPr>
        <w:pStyle w:val="310"/>
        <w:widowControl w:val="0"/>
        <w:spacing w:before="0"/>
        <w:ind w:firstLine="709"/>
        <w:jc w:val="both"/>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83E0C" w:rsidP="005A567E">
      <w:pPr>
        <w:pStyle w:val="310"/>
        <w:widowControl w:val="0"/>
        <w:numPr>
          <w:ilvl w:val="2"/>
          <w:numId w:val="1"/>
        </w:numPr>
        <w:spacing w:before="0"/>
        <w:ind w:left="0" w:firstLine="709"/>
        <w:jc w:val="both"/>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783E0C" w:rsidP="005A567E">
      <w:pPr>
        <w:pStyle w:val="310"/>
        <w:widowControl w:val="0"/>
        <w:numPr>
          <w:ilvl w:val="2"/>
          <w:numId w:val="1"/>
        </w:numPr>
        <w:spacing w:before="0"/>
        <w:ind w:left="0" w:firstLine="709"/>
        <w:jc w:val="both"/>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783E0C" w:rsidP="005A567E">
      <w:pPr>
        <w:pStyle w:val="310"/>
        <w:widowControl w:val="0"/>
        <w:spacing w:before="0"/>
        <w:ind w:firstLine="709"/>
        <w:jc w:val="both"/>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783E0C" w:rsidP="005A567E">
      <w:pPr>
        <w:pStyle w:val="310"/>
        <w:widowControl w:val="0"/>
        <w:numPr>
          <w:ilvl w:val="2"/>
          <w:numId w:val="1"/>
        </w:numPr>
        <w:spacing w:before="0"/>
        <w:ind w:left="0" w:firstLine="709"/>
        <w:jc w:val="both"/>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783E0C" w:rsidP="005A567E">
      <w:pPr>
        <w:pStyle w:val="310"/>
        <w:widowControl w:val="0"/>
        <w:numPr>
          <w:ilvl w:val="2"/>
          <w:numId w:val="1"/>
        </w:numPr>
        <w:spacing w:before="0"/>
        <w:ind w:left="0" w:firstLine="709"/>
        <w:jc w:val="both"/>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83E0C" w:rsidP="005A567E">
      <w:pPr>
        <w:pStyle w:val="310"/>
        <w:numPr>
          <w:ilvl w:val="2"/>
          <w:numId w:val="1"/>
        </w:numPr>
        <w:spacing w:before="0"/>
        <w:ind w:left="0" w:firstLine="709"/>
        <w:jc w:val="both"/>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783E0C" w:rsidP="005A567E">
      <w:pPr>
        <w:pStyle w:val="310"/>
        <w:spacing w:before="0"/>
        <w:ind w:left="0" w:firstLine="709"/>
        <w:jc w:val="both"/>
      </w:pPr>
      <w: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w:t>
      </w:r>
      <w:r>
        <w:lastRenderedPageBreak/>
        <w:t>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783E0C" w:rsidP="005A567E">
      <w:pPr>
        <w:pStyle w:val="310"/>
        <w:spacing w:before="0"/>
        <w:ind w:left="0" w:firstLine="709"/>
        <w:jc w:val="both"/>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783E0C" w:rsidP="005A567E">
      <w:pPr>
        <w:pStyle w:val="310"/>
        <w:numPr>
          <w:ilvl w:val="2"/>
          <w:numId w:val="1"/>
        </w:numPr>
        <w:spacing w:before="0"/>
        <w:ind w:left="0" w:firstLine="709"/>
        <w:jc w:val="both"/>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5A567E">
      <w:pPr>
        <w:pStyle w:val="310"/>
        <w:ind w:left="709" w:firstLine="0"/>
        <w:jc w:val="both"/>
      </w:pPr>
    </w:p>
    <w:p w:rsidR="007D6548" w:rsidRPr="00D20AD0" w:rsidRDefault="00783E0C" w:rsidP="005A567E">
      <w:pPr>
        <w:pStyle w:val="310"/>
        <w:numPr>
          <w:ilvl w:val="1"/>
          <w:numId w:val="1"/>
        </w:numPr>
        <w:tabs>
          <w:tab w:val="clear" w:pos="720"/>
          <w:tab w:val="num" w:pos="567"/>
        </w:tabs>
        <w:ind w:left="0" w:firstLine="709"/>
        <w:jc w:val="both"/>
        <w:outlineLvl w:val="1"/>
        <w:rPr>
          <w:b/>
          <w:szCs w:val="28"/>
        </w:rPr>
      </w:pPr>
      <w:r>
        <w:rPr>
          <w:b/>
          <w:bCs/>
          <w:szCs w:val="28"/>
        </w:rPr>
        <w:t>Разъяснения положений настоящей документации о закупке</w:t>
      </w:r>
    </w:p>
    <w:p w:rsidR="00A02EA1" w:rsidRDefault="00783E0C" w:rsidP="005A567E">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783E0C" w:rsidP="005A567E">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783E0C" w:rsidP="005A567E">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783E0C" w:rsidP="005A567E">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783E0C" w:rsidP="005A567E">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783E0C" w:rsidP="005A567E">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5A567E">
      <w:pPr>
        <w:ind w:left="709"/>
        <w:jc w:val="both"/>
        <w:rPr>
          <w:sz w:val="28"/>
          <w:szCs w:val="28"/>
        </w:rPr>
      </w:pPr>
    </w:p>
    <w:p w:rsidR="007D6548" w:rsidRDefault="00783E0C" w:rsidP="005A567E">
      <w:pPr>
        <w:pStyle w:val="310"/>
        <w:numPr>
          <w:ilvl w:val="1"/>
          <w:numId w:val="1"/>
        </w:numPr>
        <w:tabs>
          <w:tab w:val="clear" w:pos="720"/>
          <w:tab w:val="num" w:pos="567"/>
        </w:tabs>
        <w:spacing w:before="0"/>
        <w:ind w:left="0" w:firstLine="709"/>
        <w:jc w:val="both"/>
        <w:outlineLvl w:val="1"/>
        <w:rPr>
          <w:b/>
          <w:szCs w:val="28"/>
        </w:rPr>
      </w:pPr>
      <w:r>
        <w:rPr>
          <w:b/>
          <w:szCs w:val="28"/>
        </w:rPr>
        <w:lastRenderedPageBreak/>
        <w:t>Внесение изменений и дополнений в настоящую документацию о закупке</w:t>
      </w:r>
    </w:p>
    <w:p w:rsidR="00A83569" w:rsidRPr="00827BB9" w:rsidRDefault="00783E0C" w:rsidP="005A567E">
      <w:pPr>
        <w:pStyle w:val="111"/>
        <w:numPr>
          <w:ilvl w:val="0"/>
          <w:numId w:val="21"/>
        </w:numPr>
        <w:spacing w:before="0" w:after="0"/>
        <w:ind w:left="0" w:firstLine="709"/>
        <w:jc w:val="both"/>
        <w:rPr>
          <w:b w:val="0"/>
          <w:szCs w:val="28"/>
        </w:rPr>
      </w:pPr>
      <w:r w:rsidRPr="00827BB9">
        <w:rPr>
          <w:b w:val="0"/>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827BB9" w:rsidRDefault="00783E0C" w:rsidP="005A567E">
      <w:pPr>
        <w:pStyle w:val="111"/>
        <w:numPr>
          <w:ilvl w:val="0"/>
          <w:numId w:val="21"/>
        </w:numPr>
        <w:spacing w:before="0" w:after="0"/>
        <w:ind w:left="0" w:firstLine="709"/>
        <w:jc w:val="both"/>
        <w:rPr>
          <w:b w:val="0"/>
          <w:szCs w:val="28"/>
        </w:rPr>
      </w:pPr>
      <w:r w:rsidRPr="00827BB9">
        <w:rPr>
          <w:b w:val="0"/>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Pr="00827BB9" w:rsidRDefault="00783E0C" w:rsidP="005A567E">
      <w:pPr>
        <w:pStyle w:val="111"/>
        <w:numPr>
          <w:ilvl w:val="0"/>
          <w:numId w:val="21"/>
        </w:numPr>
        <w:spacing w:before="0" w:after="0"/>
        <w:ind w:left="0" w:firstLine="709"/>
        <w:jc w:val="both"/>
        <w:rPr>
          <w:b w:val="0"/>
          <w:szCs w:val="28"/>
        </w:rPr>
      </w:pPr>
      <w:r w:rsidRPr="00827BB9">
        <w:rPr>
          <w:b w:val="0"/>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sidRPr="00827BB9">
        <w:rPr>
          <w:b w:val="0"/>
          <w:szCs w:val="28"/>
        </w:rPr>
        <w:t>с даты размещения</w:t>
      </w:r>
      <w:proofErr w:type="gramEnd"/>
      <w:r w:rsidRPr="00827BB9">
        <w:rPr>
          <w:b w:val="0"/>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Pr="00827BB9" w:rsidRDefault="00783E0C" w:rsidP="005A567E">
      <w:pPr>
        <w:pStyle w:val="111"/>
        <w:numPr>
          <w:ilvl w:val="0"/>
          <w:numId w:val="21"/>
        </w:numPr>
        <w:spacing w:before="0" w:after="0"/>
        <w:ind w:left="0" w:firstLine="709"/>
        <w:jc w:val="both"/>
        <w:rPr>
          <w:b w:val="0"/>
          <w:szCs w:val="28"/>
        </w:rPr>
      </w:pPr>
      <w:r w:rsidRPr="00827BB9">
        <w:rPr>
          <w:b w:val="0"/>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5A567E">
      <w:pPr>
        <w:pStyle w:val="111"/>
        <w:jc w:val="both"/>
        <w:rPr>
          <w:szCs w:val="28"/>
        </w:rPr>
      </w:pPr>
    </w:p>
    <w:p w:rsidR="00034877" w:rsidRPr="00A83569" w:rsidRDefault="00783E0C" w:rsidP="005A567E">
      <w:pPr>
        <w:pStyle w:val="310"/>
        <w:numPr>
          <w:ilvl w:val="1"/>
          <w:numId w:val="1"/>
        </w:numPr>
        <w:tabs>
          <w:tab w:val="clear" w:pos="720"/>
          <w:tab w:val="num" w:pos="567"/>
        </w:tabs>
        <w:ind w:left="0" w:firstLine="709"/>
        <w:jc w:val="both"/>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32774" w:rsidRPr="00827BB9" w:rsidRDefault="00783E0C" w:rsidP="005A567E">
      <w:pPr>
        <w:pStyle w:val="111"/>
        <w:numPr>
          <w:ilvl w:val="0"/>
          <w:numId w:val="24"/>
        </w:numPr>
        <w:spacing w:before="0" w:after="0"/>
        <w:ind w:left="0" w:firstLine="709"/>
        <w:jc w:val="both"/>
        <w:rPr>
          <w:b w:val="0"/>
          <w:szCs w:val="28"/>
        </w:rPr>
      </w:pPr>
      <w:r w:rsidRPr="00827BB9">
        <w:rPr>
          <w:b w:val="0"/>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827BB9">
        <w:rPr>
          <w:b w:val="0"/>
          <w:szCs w:val="28"/>
        </w:rPr>
        <w:t>антикоррупционные</w:t>
      </w:r>
      <w:proofErr w:type="spellEnd"/>
      <w:r w:rsidRPr="00827BB9">
        <w:rPr>
          <w:b w:val="0"/>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sidRPr="00827BB9">
        <w:rPr>
          <w:b w:val="0"/>
          <w:szCs w:val="28"/>
        </w:rPr>
        <w:t>антикоррупционных</w:t>
      </w:r>
      <w:proofErr w:type="spellEnd"/>
      <w:r w:rsidRPr="00827BB9">
        <w:rPr>
          <w:b w:val="0"/>
          <w:szCs w:val="28"/>
        </w:rPr>
        <w:t xml:space="preserve"> требований своими работниками, представителями, </w:t>
      </w:r>
      <w:proofErr w:type="spellStart"/>
      <w:r w:rsidRPr="00827BB9">
        <w:rPr>
          <w:b w:val="0"/>
          <w:szCs w:val="28"/>
        </w:rPr>
        <w:t>аффилированными</w:t>
      </w:r>
      <w:proofErr w:type="spellEnd"/>
      <w:r w:rsidRPr="00827BB9">
        <w:rPr>
          <w:b w:val="0"/>
          <w:szCs w:val="28"/>
        </w:rPr>
        <w:t xml:space="preserve"> лицами, посредниками и иными лицами, привлекаемыми ими в ходе проведения закупки.</w:t>
      </w:r>
    </w:p>
    <w:p w:rsidR="00532774" w:rsidRPr="00827BB9" w:rsidRDefault="00783E0C" w:rsidP="005A567E">
      <w:pPr>
        <w:pStyle w:val="111"/>
        <w:numPr>
          <w:ilvl w:val="0"/>
          <w:numId w:val="24"/>
        </w:numPr>
        <w:spacing w:before="0" w:after="0"/>
        <w:ind w:left="0" w:firstLine="709"/>
        <w:jc w:val="both"/>
        <w:rPr>
          <w:b w:val="0"/>
          <w:szCs w:val="28"/>
        </w:rPr>
      </w:pPr>
      <w:r w:rsidRPr="00827BB9">
        <w:rPr>
          <w:b w:val="0"/>
          <w:szCs w:val="28"/>
        </w:rPr>
        <w:t xml:space="preserve">Претендентам/участникам, Заказчику/Организатору, их </w:t>
      </w:r>
      <w:proofErr w:type="spellStart"/>
      <w:r w:rsidRPr="00827BB9">
        <w:rPr>
          <w:b w:val="0"/>
          <w:szCs w:val="28"/>
        </w:rPr>
        <w:t>аффилированным</w:t>
      </w:r>
      <w:proofErr w:type="spellEnd"/>
      <w:r w:rsidRPr="00827BB9">
        <w:rPr>
          <w:b w:val="0"/>
          <w:szCs w:val="28"/>
        </w:rPr>
        <w:t xml:space="preserve"> лицам, работникам, представителям или </w:t>
      </w:r>
      <w:proofErr w:type="gramStart"/>
      <w:r w:rsidRPr="00827BB9">
        <w:rPr>
          <w:b w:val="0"/>
          <w:szCs w:val="28"/>
        </w:rPr>
        <w:t>посредникам</w:t>
      </w:r>
      <w:proofErr w:type="gramEnd"/>
      <w:r w:rsidRPr="00827BB9">
        <w:rPr>
          <w:b w:val="0"/>
          <w:szCs w:val="28"/>
        </w:rPr>
        <w:t xml:space="preserve"> участвующим в закупке запрещается</w:t>
      </w:r>
      <w:r w:rsidRPr="00827BB9">
        <w:rPr>
          <w:rFonts w:eastAsia="Times New Roman"/>
          <w:b w:val="0"/>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827BB9">
        <w:rPr>
          <w:b w:val="0"/>
          <w:szCs w:val="28"/>
        </w:rPr>
        <w:t xml:space="preserve">совершать действия, квалифицируемые применимым законодательством как нарушение </w:t>
      </w:r>
      <w:proofErr w:type="spellStart"/>
      <w:r w:rsidRPr="00827BB9">
        <w:rPr>
          <w:b w:val="0"/>
          <w:szCs w:val="28"/>
        </w:rPr>
        <w:t>антикоррупционных</w:t>
      </w:r>
      <w:proofErr w:type="spellEnd"/>
      <w:r w:rsidRPr="00827BB9">
        <w:rPr>
          <w:b w:val="0"/>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w:t>
      </w:r>
      <w:r w:rsidRPr="00827BB9">
        <w:rPr>
          <w:b w:val="0"/>
          <w:szCs w:val="28"/>
        </w:rPr>
        <w:lastRenderedPageBreak/>
        <w:t>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Pr="00827BB9" w:rsidRDefault="00783E0C" w:rsidP="005A567E">
      <w:pPr>
        <w:pStyle w:val="111"/>
        <w:numPr>
          <w:ilvl w:val="0"/>
          <w:numId w:val="24"/>
        </w:numPr>
        <w:spacing w:before="0" w:after="0"/>
        <w:ind w:left="0" w:firstLine="709"/>
        <w:jc w:val="both"/>
        <w:rPr>
          <w:b w:val="0"/>
          <w:szCs w:val="28"/>
        </w:rPr>
      </w:pPr>
      <w:r w:rsidRPr="00827BB9">
        <w:rPr>
          <w:b w:val="0"/>
          <w:szCs w:val="28"/>
        </w:rPr>
        <w:t xml:space="preserve">В случае возникновения обоснованных подозрений в нарушении </w:t>
      </w:r>
      <w:proofErr w:type="spellStart"/>
      <w:r w:rsidRPr="00827BB9">
        <w:rPr>
          <w:b w:val="0"/>
          <w:szCs w:val="28"/>
        </w:rPr>
        <w:t>антикоррупционных</w:t>
      </w:r>
      <w:proofErr w:type="spellEnd"/>
      <w:r w:rsidRPr="00827BB9">
        <w:rPr>
          <w:b w:val="0"/>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sidRPr="00827BB9">
        <w:rPr>
          <w:b w:val="0"/>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Pr="00827BB9" w:rsidRDefault="00783E0C" w:rsidP="005A567E">
      <w:pPr>
        <w:pStyle w:val="111"/>
        <w:numPr>
          <w:ilvl w:val="0"/>
          <w:numId w:val="24"/>
        </w:numPr>
        <w:spacing w:before="0" w:after="0"/>
        <w:ind w:left="0" w:firstLine="709"/>
        <w:jc w:val="both"/>
        <w:rPr>
          <w:b w:val="0"/>
          <w:szCs w:val="28"/>
        </w:rPr>
      </w:pPr>
      <w:r w:rsidRPr="00827BB9">
        <w:rPr>
          <w:b w:val="0"/>
          <w:szCs w:val="28"/>
        </w:rPr>
        <w:t xml:space="preserve">При наличии доказательств нарушения </w:t>
      </w:r>
      <w:proofErr w:type="spellStart"/>
      <w:r w:rsidRPr="00827BB9">
        <w:rPr>
          <w:b w:val="0"/>
          <w:szCs w:val="28"/>
        </w:rPr>
        <w:t>антикоррупционных</w:t>
      </w:r>
      <w:proofErr w:type="spellEnd"/>
      <w:r w:rsidRPr="00827BB9">
        <w:rPr>
          <w:b w:val="0"/>
          <w:szCs w:val="28"/>
        </w:rPr>
        <w:t xml:space="preserve"> требований, каких-либо положений </w:t>
      </w:r>
      <w:r w:rsidRPr="00827BB9">
        <w:rPr>
          <w:b w:val="0"/>
          <w:color w:val="000000"/>
          <w:szCs w:val="28"/>
        </w:rPr>
        <w:t>подпункта 1.4.2 настоящей документации о закупке</w:t>
      </w:r>
      <w:r w:rsidRPr="00827BB9">
        <w:rPr>
          <w:b w:val="0"/>
          <w:szCs w:val="28"/>
        </w:rPr>
        <w:t xml:space="preserve">, а также при наличии обоснованных подозрений в этом и неисполнении </w:t>
      </w:r>
      <w:r w:rsidRPr="00827BB9">
        <w:rPr>
          <w:b w:val="0"/>
          <w:color w:val="000000"/>
          <w:szCs w:val="28"/>
        </w:rPr>
        <w:t xml:space="preserve">претендентами/участниками </w:t>
      </w:r>
      <w:r w:rsidRPr="00827BB9">
        <w:rPr>
          <w:b w:val="0"/>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827BB9">
        <w:rPr>
          <w:b w:val="0"/>
          <w:color w:val="000000"/>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827BB9">
        <w:rPr>
          <w:b w:val="0"/>
          <w:szCs w:val="28"/>
        </w:rPr>
        <w:t xml:space="preserve">При этом гарантируются осуществление надлежащего разбирательства по фактам нарушения </w:t>
      </w:r>
      <w:proofErr w:type="spellStart"/>
      <w:r w:rsidRPr="00827BB9">
        <w:rPr>
          <w:b w:val="0"/>
          <w:szCs w:val="28"/>
        </w:rPr>
        <w:t>антикоррупционных</w:t>
      </w:r>
      <w:proofErr w:type="spellEnd"/>
      <w:r w:rsidRPr="00827BB9">
        <w:rPr>
          <w:b w:val="0"/>
          <w:szCs w:val="28"/>
        </w:rPr>
        <w:t xml:space="preserve"> требований с соблюдением принципов конфиденциальности и </w:t>
      </w:r>
      <w:proofErr w:type="gramStart"/>
      <w:r w:rsidRPr="00827BB9">
        <w:rPr>
          <w:b w:val="0"/>
          <w:szCs w:val="28"/>
        </w:rPr>
        <w:t>применения</w:t>
      </w:r>
      <w:proofErr w:type="gramEnd"/>
      <w:r w:rsidRPr="00827BB9">
        <w:rPr>
          <w:b w:val="0"/>
          <w:szCs w:val="28"/>
        </w:rPr>
        <w:t xml:space="preserve"> эффективных мер по предотвращению возможных конфликтных ситуаций.</w:t>
      </w:r>
    </w:p>
    <w:p w:rsidR="00532774" w:rsidRPr="00827BB9" w:rsidRDefault="00783E0C" w:rsidP="005A567E">
      <w:pPr>
        <w:pStyle w:val="111"/>
        <w:numPr>
          <w:ilvl w:val="0"/>
          <w:numId w:val="24"/>
        </w:numPr>
        <w:spacing w:before="0" w:after="0"/>
        <w:ind w:left="0" w:firstLine="709"/>
        <w:jc w:val="both"/>
        <w:rPr>
          <w:b w:val="0"/>
          <w:szCs w:val="28"/>
        </w:rPr>
      </w:pPr>
      <w:r w:rsidRPr="00827BB9">
        <w:rPr>
          <w:b w:val="0"/>
          <w:color w:val="000000"/>
          <w:szCs w:val="28"/>
        </w:rPr>
        <w:t xml:space="preserve">Договор, заключенный Заказчиком на основании решения Конкурсной комиссии, принятого в результате нарушения </w:t>
      </w:r>
      <w:proofErr w:type="spellStart"/>
      <w:r w:rsidRPr="00827BB9">
        <w:rPr>
          <w:b w:val="0"/>
          <w:szCs w:val="28"/>
        </w:rPr>
        <w:t>антикоррупционных</w:t>
      </w:r>
      <w:proofErr w:type="spellEnd"/>
      <w:r w:rsidRPr="00827BB9">
        <w:rPr>
          <w:b w:val="0"/>
          <w:szCs w:val="28"/>
        </w:rPr>
        <w:t xml:space="preserve"> требований и</w:t>
      </w:r>
      <w:r w:rsidRPr="00827BB9">
        <w:rPr>
          <w:b w:val="0"/>
          <w:color w:val="000000"/>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Pr="00827BB9" w:rsidRDefault="00783E0C" w:rsidP="005A567E">
      <w:pPr>
        <w:pStyle w:val="111"/>
        <w:spacing w:before="0" w:after="0"/>
        <w:jc w:val="both"/>
        <w:rPr>
          <w:b w:val="0"/>
          <w:szCs w:val="28"/>
        </w:rPr>
      </w:pPr>
      <w:r w:rsidRPr="00827BB9">
        <w:rPr>
          <w:b w:val="0"/>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Pr="00827BB9" w:rsidRDefault="00783E0C" w:rsidP="005A567E">
      <w:pPr>
        <w:pStyle w:val="111"/>
        <w:spacing w:before="0" w:after="0"/>
        <w:jc w:val="both"/>
        <w:rPr>
          <w:b w:val="0"/>
          <w:szCs w:val="28"/>
        </w:rPr>
      </w:pPr>
      <w:r w:rsidRPr="00827BB9">
        <w:rPr>
          <w:b w:val="0"/>
          <w:szCs w:val="28"/>
        </w:rPr>
        <w:t xml:space="preserve">- если в результате нарушения </w:t>
      </w:r>
      <w:proofErr w:type="spellStart"/>
      <w:r w:rsidRPr="00827BB9">
        <w:rPr>
          <w:b w:val="0"/>
          <w:szCs w:val="28"/>
        </w:rPr>
        <w:t>антикоррупционных</w:t>
      </w:r>
      <w:proofErr w:type="spellEnd"/>
      <w:r w:rsidRPr="00827BB9">
        <w:rPr>
          <w:b w:val="0"/>
          <w:szCs w:val="28"/>
        </w:rPr>
        <w:t xml:space="preserve"> требований причинены убытки;</w:t>
      </w:r>
    </w:p>
    <w:p w:rsidR="00532774" w:rsidRPr="00827BB9" w:rsidRDefault="00783E0C" w:rsidP="005A567E">
      <w:pPr>
        <w:pStyle w:val="111"/>
        <w:spacing w:before="0" w:after="0"/>
        <w:jc w:val="both"/>
        <w:rPr>
          <w:b w:val="0"/>
          <w:szCs w:val="28"/>
        </w:rPr>
      </w:pPr>
      <w:r w:rsidRPr="00827BB9">
        <w:rPr>
          <w:b w:val="0"/>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sidRPr="00827BB9">
        <w:rPr>
          <w:b w:val="0"/>
          <w:szCs w:val="28"/>
        </w:rPr>
        <w:t>антикоррупционных</w:t>
      </w:r>
      <w:proofErr w:type="spellEnd"/>
      <w:r w:rsidRPr="00827BB9">
        <w:rPr>
          <w:b w:val="0"/>
          <w:szCs w:val="28"/>
        </w:rPr>
        <w:t xml:space="preserve"> требований в течение 20 (двадцати) рабочих дней с момента получения соответствующего запроса.</w:t>
      </w:r>
    </w:p>
    <w:p w:rsidR="00532774" w:rsidRPr="00827BB9" w:rsidRDefault="00783E0C" w:rsidP="005A567E">
      <w:pPr>
        <w:pStyle w:val="111"/>
        <w:numPr>
          <w:ilvl w:val="0"/>
          <w:numId w:val="24"/>
        </w:numPr>
        <w:spacing w:before="0" w:after="0"/>
        <w:ind w:left="0" w:firstLine="709"/>
        <w:jc w:val="both"/>
        <w:rPr>
          <w:b w:val="0"/>
          <w:szCs w:val="28"/>
        </w:rPr>
      </w:pPr>
      <w:r w:rsidRPr="00827BB9">
        <w:rPr>
          <w:b w:val="0"/>
          <w:szCs w:val="28"/>
        </w:rPr>
        <w:t xml:space="preserve">При нарушении </w:t>
      </w:r>
      <w:proofErr w:type="spellStart"/>
      <w:r w:rsidRPr="00827BB9">
        <w:rPr>
          <w:b w:val="0"/>
          <w:szCs w:val="28"/>
        </w:rPr>
        <w:t>антикоррупционных</w:t>
      </w:r>
      <w:proofErr w:type="spellEnd"/>
      <w:r w:rsidRPr="00827BB9">
        <w:rPr>
          <w:b w:val="0"/>
          <w:szCs w:val="28"/>
        </w:rPr>
        <w:t xml:space="preserve"> требования и/или условий настоящей </w:t>
      </w:r>
      <w:proofErr w:type="spellStart"/>
      <w:r w:rsidRPr="00827BB9">
        <w:rPr>
          <w:b w:val="0"/>
          <w:szCs w:val="28"/>
        </w:rPr>
        <w:t>антикоррупционной</w:t>
      </w:r>
      <w:proofErr w:type="spellEnd"/>
      <w:r w:rsidRPr="00827BB9">
        <w:rPr>
          <w:b w:val="0"/>
          <w:szCs w:val="28"/>
        </w:rPr>
        <w:t xml:space="preserve"> оговорки, все возникшие в результате этого убытки </w:t>
      </w:r>
      <w:r w:rsidRPr="00827BB9">
        <w:rPr>
          <w:b w:val="0"/>
          <w:szCs w:val="28"/>
        </w:rPr>
        <w:lastRenderedPageBreak/>
        <w:t>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Pr="00827BB9" w:rsidRDefault="00783E0C" w:rsidP="005A567E">
      <w:pPr>
        <w:pStyle w:val="111"/>
        <w:numPr>
          <w:ilvl w:val="0"/>
          <w:numId w:val="24"/>
        </w:numPr>
        <w:spacing w:before="0" w:after="0"/>
        <w:ind w:left="0" w:firstLine="709"/>
        <w:jc w:val="both"/>
        <w:rPr>
          <w:b w:val="0"/>
          <w:szCs w:val="28"/>
        </w:rPr>
      </w:pPr>
      <w:r w:rsidRPr="00827BB9">
        <w:rPr>
          <w:b w:val="0"/>
          <w:szCs w:val="28"/>
        </w:rPr>
        <w:t xml:space="preserve">В случае нарушения обязательств по настоящей </w:t>
      </w:r>
      <w:proofErr w:type="spellStart"/>
      <w:r w:rsidRPr="00827BB9">
        <w:rPr>
          <w:b w:val="0"/>
          <w:szCs w:val="28"/>
        </w:rPr>
        <w:t>антикоррупционной</w:t>
      </w:r>
      <w:proofErr w:type="spellEnd"/>
      <w:r w:rsidRPr="00827BB9">
        <w:rPr>
          <w:b w:val="0"/>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Pr="00827BB9" w:rsidRDefault="00783E0C" w:rsidP="005A567E">
      <w:pPr>
        <w:pStyle w:val="111"/>
        <w:numPr>
          <w:ilvl w:val="0"/>
          <w:numId w:val="24"/>
        </w:numPr>
        <w:spacing w:before="0" w:after="0"/>
        <w:ind w:left="0" w:firstLine="709"/>
        <w:jc w:val="both"/>
        <w:rPr>
          <w:b w:val="0"/>
          <w:szCs w:val="28"/>
        </w:rPr>
      </w:pPr>
      <w:r w:rsidRPr="00827BB9">
        <w:rPr>
          <w:b w:val="0"/>
          <w:szCs w:val="28"/>
        </w:rPr>
        <w:t xml:space="preserve">Каналы уведомления о нарушениях </w:t>
      </w:r>
      <w:proofErr w:type="spellStart"/>
      <w:r w:rsidRPr="00827BB9">
        <w:rPr>
          <w:b w:val="0"/>
          <w:szCs w:val="28"/>
        </w:rPr>
        <w:t>антикоррупционных</w:t>
      </w:r>
      <w:proofErr w:type="spellEnd"/>
      <w:r w:rsidRPr="00827BB9">
        <w:rPr>
          <w:b w:val="0"/>
          <w:szCs w:val="28"/>
        </w:rPr>
        <w:t xml:space="preserve"> требований и </w:t>
      </w:r>
      <w:proofErr w:type="gramStart"/>
      <w:r w:rsidRPr="00827BB9">
        <w:rPr>
          <w:b w:val="0"/>
          <w:szCs w:val="28"/>
        </w:rPr>
        <w:t>нарушений</w:t>
      </w:r>
      <w:proofErr w:type="gramEnd"/>
      <w:r w:rsidRPr="00827BB9">
        <w:rPr>
          <w:b w:val="0"/>
          <w:szCs w:val="28"/>
        </w:rPr>
        <w:t xml:space="preserve"> указанных в </w:t>
      </w:r>
      <w:r w:rsidRPr="00827BB9">
        <w:rPr>
          <w:b w:val="0"/>
          <w:color w:val="000000"/>
          <w:szCs w:val="28"/>
        </w:rPr>
        <w:t>подпункте 1.4.2 настоящей документации о закупке</w:t>
      </w:r>
      <w:r w:rsidRPr="00827BB9">
        <w:rPr>
          <w:b w:val="0"/>
          <w:szCs w:val="28"/>
        </w:rPr>
        <w:t xml:space="preserve">: телефон: 8(499)271-77-90, 8(800)100-22-20, официальный сайт </w:t>
      </w:r>
      <w:hyperlink r:id="rId14" w:history="1">
        <w:r w:rsidRPr="00827BB9">
          <w:rPr>
            <w:rStyle w:val="12"/>
            <w:b w:val="0"/>
            <w:sz w:val="28"/>
            <w:szCs w:val="28"/>
          </w:rPr>
          <w:t>trcont.com</w:t>
        </w:r>
      </w:hyperlink>
      <w:r w:rsidRPr="00827BB9">
        <w:rPr>
          <w:b w:val="0"/>
          <w:szCs w:val="28"/>
        </w:rPr>
        <w:t xml:space="preserve"> (для заполнения специальной формы </w:t>
      </w:r>
      <w:hyperlink r:id="rId15" w:history="1">
        <w:r w:rsidRPr="00827BB9">
          <w:rPr>
            <w:rStyle w:val="12"/>
            <w:b w:val="0"/>
            <w:sz w:val="28"/>
            <w:szCs w:val="28"/>
          </w:rPr>
          <w:t>линия доверия «стоп коррупция»</w:t>
        </w:r>
      </w:hyperlink>
      <w:r w:rsidRPr="00827BB9">
        <w:rPr>
          <w:b w:val="0"/>
          <w:szCs w:val="28"/>
        </w:rPr>
        <w:t xml:space="preserve">), адрес электронной почты: </w:t>
      </w:r>
      <w:hyperlink r:id="rId16" w:history="1">
        <w:r w:rsidRPr="00827BB9">
          <w:rPr>
            <w:rStyle w:val="12"/>
            <w:b w:val="0"/>
            <w:sz w:val="28"/>
            <w:szCs w:val="28"/>
          </w:rPr>
          <w:t>anticorr@trcont.ru</w:t>
        </w:r>
      </w:hyperlink>
      <w:r w:rsidRPr="00827BB9">
        <w:rPr>
          <w:b w:val="0"/>
          <w:szCs w:val="28"/>
        </w:rPr>
        <w:t>.</w:t>
      </w:r>
    </w:p>
    <w:p w:rsidR="00510148" w:rsidRPr="00D32FFA" w:rsidRDefault="00510148" w:rsidP="005A567E">
      <w:pPr>
        <w:pStyle w:val="310"/>
        <w:ind w:left="709" w:firstLine="0"/>
        <w:jc w:val="both"/>
      </w:pPr>
    </w:p>
    <w:p w:rsidR="007D6548" w:rsidRPr="00BE7854" w:rsidRDefault="00783E0C" w:rsidP="005A567E">
      <w:pPr>
        <w:spacing w:after="120"/>
        <w:jc w:val="both"/>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83E0C" w:rsidP="005A567E">
      <w:pPr>
        <w:pStyle w:val="310"/>
        <w:numPr>
          <w:ilvl w:val="1"/>
          <w:numId w:val="13"/>
        </w:numPr>
        <w:ind w:left="0" w:firstLine="709"/>
        <w:jc w:val="both"/>
        <w:outlineLvl w:val="1"/>
        <w:rPr>
          <w:b/>
          <w:szCs w:val="28"/>
        </w:rPr>
      </w:pPr>
      <w:r>
        <w:rPr>
          <w:b/>
          <w:szCs w:val="28"/>
        </w:rPr>
        <w:t>Обязательные требования</w:t>
      </w:r>
    </w:p>
    <w:p w:rsidR="00EA674E" w:rsidRPr="00D32FFA" w:rsidRDefault="00783E0C" w:rsidP="005A567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83E0C" w:rsidP="005A567E">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w:t>
      </w:r>
      <w:r>
        <w:rPr>
          <w:sz w:val="28"/>
          <w:szCs w:val="28"/>
        </w:rPr>
        <w:lastRenderedPageBreak/>
        <w:t>Федеральной налоговой службы Российской Федерации информации о наличии у него задолженности по уплате налогов;</w:t>
      </w:r>
    </w:p>
    <w:p w:rsidR="007D6548" w:rsidRPr="00D32FFA" w:rsidRDefault="00783E0C" w:rsidP="005A567E">
      <w:pPr>
        <w:ind w:firstLine="709"/>
        <w:jc w:val="both"/>
        <w:rPr>
          <w:sz w:val="28"/>
          <w:szCs w:val="28"/>
        </w:rPr>
      </w:pPr>
      <w:r>
        <w:rPr>
          <w:sz w:val="28"/>
          <w:szCs w:val="28"/>
        </w:rPr>
        <w:t>б) не находиться в процессе ликвидации;</w:t>
      </w:r>
    </w:p>
    <w:p w:rsidR="007D6548" w:rsidRPr="00D32FFA" w:rsidRDefault="00783E0C" w:rsidP="005A567E">
      <w:pPr>
        <w:ind w:firstLine="709"/>
        <w:jc w:val="both"/>
        <w:rPr>
          <w:sz w:val="28"/>
          <w:szCs w:val="28"/>
        </w:rPr>
      </w:pPr>
      <w:r>
        <w:rPr>
          <w:sz w:val="28"/>
          <w:szCs w:val="28"/>
        </w:rPr>
        <w:t>в) не быть признанным несостоятельным (банкротом);</w:t>
      </w:r>
    </w:p>
    <w:p w:rsidR="007D6548" w:rsidRPr="00D32FFA" w:rsidRDefault="00783E0C" w:rsidP="005A567E">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83E0C" w:rsidP="005A567E">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783E0C" w:rsidP="005A567E">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783E0C" w:rsidP="005A567E">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783E0C" w:rsidP="005A567E">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783E0C" w:rsidP="005A567E">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5A567E">
      <w:pPr>
        <w:ind w:firstLine="709"/>
        <w:jc w:val="both"/>
        <w:rPr>
          <w:sz w:val="28"/>
          <w:szCs w:val="28"/>
        </w:rPr>
      </w:pPr>
    </w:p>
    <w:p w:rsidR="007D6548" w:rsidRPr="00D32FFA" w:rsidRDefault="00783E0C" w:rsidP="005A567E">
      <w:pPr>
        <w:pStyle w:val="310"/>
        <w:numPr>
          <w:ilvl w:val="1"/>
          <w:numId w:val="13"/>
        </w:numPr>
        <w:spacing w:before="0"/>
        <w:ind w:left="0" w:firstLine="709"/>
        <w:jc w:val="both"/>
        <w:outlineLvl w:val="1"/>
        <w:rPr>
          <w:b/>
          <w:szCs w:val="28"/>
        </w:rPr>
      </w:pPr>
      <w:r>
        <w:rPr>
          <w:b/>
          <w:szCs w:val="28"/>
        </w:rPr>
        <w:t>Квалификационные требования</w:t>
      </w:r>
    </w:p>
    <w:p w:rsidR="00752FEB" w:rsidRPr="00D32FFA" w:rsidRDefault="00783E0C" w:rsidP="005A567E">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E54444" w:rsidRDefault="00783E0C" w:rsidP="005A567E">
      <w:pPr>
        <w:pStyle w:val="111"/>
        <w:spacing w:before="0" w:after="0"/>
        <w:ind w:firstLine="709"/>
        <w:jc w:val="both"/>
        <w:rPr>
          <w:b w:val="0"/>
          <w:szCs w:val="28"/>
        </w:rPr>
      </w:pPr>
      <w:r w:rsidRPr="00E54444">
        <w:rPr>
          <w:b w:val="0"/>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E54444" w:rsidRDefault="00783E0C" w:rsidP="005A567E">
      <w:pPr>
        <w:pStyle w:val="111"/>
        <w:spacing w:before="0" w:after="0"/>
        <w:ind w:firstLine="709"/>
        <w:jc w:val="both"/>
        <w:rPr>
          <w:b w:val="0"/>
          <w:szCs w:val="28"/>
        </w:rPr>
      </w:pPr>
      <w:r w:rsidRPr="00E54444">
        <w:rPr>
          <w:b w:val="0"/>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783E0C" w:rsidP="005A567E">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5A567E">
      <w:pPr>
        <w:pStyle w:val="111"/>
        <w:spacing w:before="0" w:after="0"/>
        <w:jc w:val="both"/>
        <w:rPr>
          <w:szCs w:val="28"/>
        </w:rPr>
      </w:pPr>
    </w:p>
    <w:p w:rsidR="002410DF" w:rsidRPr="00E54444" w:rsidRDefault="00783E0C" w:rsidP="005A567E">
      <w:pPr>
        <w:pStyle w:val="310"/>
        <w:numPr>
          <w:ilvl w:val="1"/>
          <w:numId w:val="13"/>
        </w:numPr>
        <w:ind w:left="0" w:firstLine="709"/>
        <w:jc w:val="both"/>
        <w:outlineLvl w:val="1"/>
        <w:rPr>
          <w:b/>
          <w:szCs w:val="28"/>
        </w:rPr>
      </w:pPr>
      <w:r w:rsidRPr="00E54444">
        <w:rPr>
          <w:b/>
          <w:szCs w:val="28"/>
        </w:rPr>
        <w:t>Представление документов</w:t>
      </w:r>
    </w:p>
    <w:p w:rsidR="00737675" w:rsidRPr="00E54444" w:rsidRDefault="00783E0C" w:rsidP="005A567E">
      <w:pPr>
        <w:pStyle w:val="xl68"/>
        <w:numPr>
          <w:ilvl w:val="0"/>
          <w:numId w:val="14"/>
        </w:numPr>
        <w:spacing w:before="0" w:after="0"/>
        <w:ind w:left="0" w:firstLine="709"/>
        <w:jc w:val="both"/>
        <w:rPr>
          <w:rFonts w:ascii="Times New Roman" w:eastAsia="MS Mincho" w:hAnsi="Times New Roman" w:cs="Times New Roman"/>
          <w:sz w:val="28"/>
          <w:szCs w:val="28"/>
        </w:rPr>
      </w:pPr>
      <w:r w:rsidRPr="00E54444">
        <w:rPr>
          <w:rFonts w:ascii="Times New Roman" w:eastAsia="MS Mincho" w:hAnsi="Times New Roman" w:cs="Times New Roman"/>
          <w:sz w:val="28"/>
          <w:szCs w:val="28"/>
        </w:rPr>
        <w:t>Претендент в составе Заявки, представляет следующие надлежащим образом оформленные документы:</w:t>
      </w:r>
    </w:p>
    <w:p w:rsidR="00B0230A" w:rsidRPr="00E54444" w:rsidRDefault="00783E0C" w:rsidP="005A567E">
      <w:pPr>
        <w:pStyle w:val="111"/>
        <w:numPr>
          <w:ilvl w:val="0"/>
          <w:numId w:val="3"/>
        </w:numPr>
        <w:tabs>
          <w:tab w:val="clear" w:pos="720"/>
        </w:tabs>
        <w:spacing w:before="0" w:after="0"/>
        <w:ind w:left="0" w:firstLine="709"/>
        <w:jc w:val="both"/>
        <w:rPr>
          <w:b w:val="0"/>
          <w:szCs w:val="28"/>
        </w:rPr>
      </w:pPr>
      <w:r w:rsidRPr="00E54444">
        <w:rPr>
          <w:b w:val="0"/>
          <w:szCs w:val="28"/>
        </w:rPr>
        <w:t>опись представленных документов, заверенную подписью и печатью (при наличии) претендента;</w:t>
      </w:r>
    </w:p>
    <w:p w:rsidR="009F021A" w:rsidRPr="00E54444" w:rsidRDefault="00783E0C" w:rsidP="005A567E">
      <w:pPr>
        <w:pStyle w:val="111"/>
        <w:numPr>
          <w:ilvl w:val="0"/>
          <w:numId w:val="3"/>
        </w:numPr>
        <w:tabs>
          <w:tab w:val="clear" w:pos="720"/>
        </w:tabs>
        <w:spacing w:before="0" w:after="0"/>
        <w:ind w:left="0" w:firstLine="709"/>
        <w:jc w:val="both"/>
        <w:rPr>
          <w:b w:val="0"/>
          <w:szCs w:val="28"/>
        </w:rPr>
      </w:pPr>
      <w:r w:rsidRPr="00E54444">
        <w:rPr>
          <w:b w:val="0"/>
          <w:szCs w:val="28"/>
        </w:rPr>
        <w:t>Заявка, оформленная по форме приложения № 1 к настоящей документации о закупке;</w:t>
      </w:r>
    </w:p>
    <w:p w:rsidR="00197C18" w:rsidRPr="00E54444" w:rsidRDefault="00783E0C" w:rsidP="005A567E">
      <w:pPr>
        <w:pStyle w:val="111"/>
        <w:numPr>
          <w:ilvl w:val="0"/>
          <w:numId w:val="3"/>
        </w:numPr>
        <w:tabs>
          <w:tab w:val="clear" w:pos="720"/>
        </w:tabs>
        <w:spacing w:before="0" w:after="0"/>
        <w:ind w:left="0" w:firstLine="709"/>
        <w:jc w:val="both"/>
        <w:rPr>
          <w:b w:val="0"/>
          <w:szCs w:val="28"/>
        </w:rPr>
      </w:pPr>
      <w:r w:rsidRPr="00E54444">
        <w:rPr>
          <w:b w:val="0"/>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E54444" w:rsidRDefault="00783E0C" w:rsidP="005A567E">
      <w:pPr>
        <w:pStyle w:val="111"/>
        <w:numPr>
          <w:ilvl w:val="0"/>
          <w:numId w:val="3"/>
        </w:numPr>
        <w:tabs>
          <w:tab w:val="clear" w:pos="720"/>
        </w:tabs>
        <w:spacing w:before="0" w:after="0"/>
        <w:ind w:left="0" w:firstLine="709"/>
        <w:jc w:val="both"/>
        <w:rPr>
          <w:b w:val="0"/>
          <w:szCs w:val="28"/>
        </w:rPr>
      </w:pPr>
      <w:r w:rsidRPr="00E54444">
        <w:rPr>
          <w:b w:val="0"/>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E54444" w:rsidRDefault="00783E0C" w:rsidP="005A567E">
      <w:pPr>
        <w:pStyle w:val="111"/>
        <w:numPr>
          <w:ilvl w:val="0"/>
          <w:numId w:val="3"/>
        </w:numPr>
        <w:tabs>
          <w:tab w:val="clear" w:pos="720"/>
        </w:tabs>
        <w:spacing w:before="0" w:after="0"/>
        <w:ind w:left="0" w:firstLine="709"/>
        <w:jc w:val="both"/>
        <w:rPr>
          <w:b w:val="0"/>
          <w:szCs w:val="28"/>
        </w:rPr>
      </w:pPr>
      <w:r w:rsidRPr="00E54444">
        <w:rPr>
          <w:b w:val="0"/>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E54444" w:rsidRDefault="00783E0C" w:rsidP="005A567E">
      <w:pPr>
        <w:pStyle w:val="111"/>
        <w:numPr>
          <w:ilvl w:val="0"/>
          <w:numId w:val="3"/>
        </w:numPr>
        <w:tabs>
          <w:tab w:val="clear" w:pos="720"/>
        </w:tabs>
        <w:spacing w:before="0" w:after="0"/>
        <w:ind w:left="0" w:firstLine="709"/>
        <w:jc w:val="both"/>
        <w:rPr>
          <w:b w:val="0"/>
          <w:szCs w:val="28"/>
        </w:rPr>
      </w:pPr>
      <w:r w:rsidRPr="00E54444">
        <w:rPr>
          <w:b w:val="0"/>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E54444" w:rsidRDefault="00783E0C" w:rsidP="005A567E">
      <w:pPr>
        <w:pStyle w:val="111"/>
        <w:numPr>
          <w:ilvl w:val="0"/>
          <w:numId w:val="3"/>
        </w:numPr>
        <w:tabs>
          <w:tab w:val="clear" w:pos="720"/>
        </w:tabs>
        <w:spacing w:before="0" w:after="0"/>
        <w:ind w:left="0" w:firstLine="709"/>
        <w:jc w:val="both"/>
        <w:rPr>
          <w:b w:val="0"/>
          <w:szCs w:val="28"/>
        </w:rPr>
      </w:pPr>
      <w:r w:rsidRPr="00E54444">
        <w:rPr>
          <w:b w:val="0"/>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sidRPr="00E54444">
        <w:rPr>
          <w:rFonts w:eastAsia="Times New Roman"/>
          <w:b w:val="0"/>
          <w:szCs w:val="28"/>
        </w:rPr>
        <w:t xml:space="preserve"> </w:t>
      </w:r>
      <w:r w:rsidRPr="00E54444">
        <w:rPr>
          <w:b w:val="0"/>
          <w:szCs w:val="28"/>
        </w:rPr>
        <w:t>(оригинал или копии документов должны быть заверены подписью и печатью (при ее наличии) претендента);</w:t>
      </w:r>
    </w:p>
    <w:p w:rsidR="009F021A" w:rsidRPr="00E54444" w:rsidRDefault="00783E0C" w:rsidP="005A567E">
      <w:pPr>
        <w:pStyle w:val="111"/>
        <w:numPr>
          <w:ilvl w:val="0"/>
          <w:numId w:val="3"/>
        </w:numPr>
        <w:tabs>
          <w:tab w:val="clear" w:pos="720"/>
        </w:tabs>
        <w:spacing w:before="0" w:after="0"/>
        <w:ind w:left="0" w:firstLine="709"/>
        <w:jc w:val="both"/>
        <w:rPr>
          <w:b w:val="0"/>
          <w:szCs w:val="28"/>
        </w:rPr>
      </w:pPr>
      <w:r w:rsidRPr="00E54444">
        <w:rPr>
          <w:b w:val="0"/>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E54444" w:rsidRDefault="00783E0C" w:rsidP="005A567E">
      <w:pPr>
        <w:pStyle w:val="111"/>
        <w:spacing w:before="0" w:after="0"/>
        <w:jc w:val="both"/>
        <w:rPr>
          <w:b w:val="0"/>
          <w:szCs w:val="28"/>
        </w:rPr>
      </w:pPr>
      <w:r w:rsidRPr="00E54444">
        <w:rPr>
          <w:b w:val="0"/>
          <w:szCs w:val="28"/>
        </w:rPr>
        <w:t>9)</w:t>
      </w:r>
      <w:r w:rsidRPr="00E54444">
        <w:rPr>
          <w:b w:val="0"/>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E54444" w:rsidRDefault="00783E0C" w:rsidP="005A567E">
      <w:pPr>
        <w:pStyle w:val="xl68"/>
        <w:numPr>
          <w:ilvl w:val="0"/>
          <w:numId w:val="14"/>
        </w:numPr>
        <w:spacing w:before="0" w:after="0"/>
        <w:ind w:left="0" w:firstLine="709"/>
        <w:jc w:val="both"/>
        <w:rPr>
          <w:rFonts w:ascii="Times New Roman" w:eastAsia="MS Mincho" w:hAnsi="Times New Roman" w:cs="Times New Roman"/>
          <w:sz w:val="28"/>
          <w:szCs w:val="28"/>
        </w:rPr>
      </w:pPr>
      <w:r w:rsidRPr="00E54444">
        <w:rPr>
          <w:rFonts w:ascii="Times New Roman" w:eastAsia="MS Mincho" w:hAnsi="Times New Roman" w:cs="Times New Roman"/>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E54444" w:rsidRDefault="00E54444" w:rsidP="005A567E">
      <w:pPr>
        <w:ind w:firstLine="709"/>
        <w:jc w:val="both"/>
        <w:outlineLvl w:val="0"/>
        <w:rPr>
          <w:b/>
          <w:bCs/>
          <w:sz w:val="32"/>
          <w:szCs w:val="32"/>
        </w:rPr>
      </w:pPr>
    </w:p>
    <w:p w:rsidR="00AA1400" w:rsidRPr="00BE7854" w:rsidRDefault="00783E0C" w:rsidP="005A567E">
      <w:pPr>
        <w:ind w:firstLine="709"/>
        <w:jc w:val="both"/>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3C30F3" w:rsidRPr="00E54444" w:rsidRDefault="00783E0C" w:rsidP="005A567E">
      <w:pPr>
        <w:pStyle w:val="310"/>
        <w:numPr>
          <w:ilvl w:val="1"/>
          <w:numId w:val="19"/>
        </w:numPr>
        <w:ind w:left="0" w:firstLine="709"/>
        <w:jc w:val="both"/>
        <w:outlineLvl w:val="1"/>
        <w:rPr>
          <w:szCs w:val="28"/>
        </w:rPr>
      </w:pPr>
      <w:r w:rsidRPr="00E54444">
        <w:rPr>
          <w:szCs w:val="28"/>
        </w:rPr>
        <w:t>Заявка</w:t>
      </w:r>
    </w:p>
    <w:p w:rsidR="00627DB4" w:rsidRPr="00E54444" w:rsidRDefault="00783E0C" w:rsidP="005A567E">
      <w:pPr>
        <w:pStyle w:val="111"/>
        <w:numPr>
          <w:ilvl w:val="2"/>
          <w:numId w:val="5"/>
        </w:numPr>
        <w:tabs>
          <w:tab w:val="clear" w:pos="1440"/>
        </w:tabs>
        <w:ind w:firstLine="709"/>
        <w:jc w:val="both"/>
        <w:rPr>
          <w:b w:val="0"/>
          <w:szCs w:val="28"/>
        </w:rPr>
      </w:pPr>
      <w:r w:rsidRPr="00E54444">
        <w:rPr>
          <w:b w:val="0"/>
          <w:szCs w:val="28"/>
        </w:rPr>
        <w:lastRenderedPageBreak/>
        <w:t>Заявка должна состоять из документов, требуемых в соответствии с условиями настоящей документации о закупке.</w:t>
      </w:r>
    </w:p>
    <w:p w:rsidR="00627DB4" w:rsidRPr="00E54444" w:rsidRDefault="00783E0C" w:rsidP="005A567E">
      <w:pPr>
        <w:pStyle w:val="111"/>
        <w:numPr>
          <w:ilvl w:val="2"/>
          <w:numId w:val="5"/>
        </w:numPr>
        <w:tabs>
          <w:tab w:val="clear" w:pos="1440"/>
        </w:tabs>
        <w:spacing w:before="0" w:after="0"/>
        <w:ind w:firstLine="709"/>
        <w:jc w:val="both"/>
        <w:rPr>
          <w:b w:val="0"/>
          <w:szCs w:val="28"/>
        </w:rPr>
      </w:pPr>
      <w:r w:rsidRPr="00E54444">
        <w:rPr>
          <w:b w:val="0"/>
          <w:szCs w:val="28"/>
        </w:rPr>
        <w:t>Информация об обеспечении Заявки на участие в процедуре Размещения оферты указана в пункте 23 Информационной карты.</w:t>
      </w:r>
    </w:p>
    <w:p w:rsidR="00627DB4" w:rsidRPr="00E54444" w:rsidRDefault="00783E0C" w:rsidP="005A567E">
      <w:pPr>
        <w:pStyle w:val="111"/>
        <w:numPr>
          <w:ilvl w:val="2"/>
          <w:numId w:val="5"/>
        </w:numPr>
        <w:tabs>
          <w:tab w:val="clear" w:pos="1440"/>
        </w:tabs>
        <w:spacing w:before="0" w:after="0"/>
        <w:ind w:firstLine="709"/>
        <w:jc w:val="both"/>
        <w:rPr>
          <w:b w:val="0"/>
          <w:szCs w:val="28"/>
        </w:rPr>
      </w:pPr>
      <w:r w:rsidRPr="00E54444">
        <w:rPr>
          <w:b w:val="0"/>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E54444" w:rsidRDefault="00783E0C" w:rsidP="005A567E">
      <w:pPr>
        <w:pStyle w:val="111"/>
        <w:numPr>
          <w:ilvl w:val="2"/>
          <w:numId w:val="5"/>
        </w:numPr>
        <w:tabs>
          <w:tab w:val="clear" w:pos="1440"/>
        </w:tabs>
        <w:spacing w:before="0" w:after="0"/>
        <w:ind w:firstLine="709"/>
        <w:jc w:val="both"/>
        <w:rPr>
          <w:b w:val="0"/>
          <w:szCs w:val="28"/>
        </w:rPr>
      </w:pPr>
      <w:r w:rsidRPr="00E54444">
        <w:rPr>
          <w:b w:val="0"/>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E54444" w:rsidRDefault="00783E0C" w:rsidP="005A567E">
      <w:pPr>
        <w:pStyle w:val="111"/>
        <w:numPr>
          <w:ilvl w:val="2"/>
          <w:numId w:val="5"/>
        </w:numPr>
        <w:tabs>
          <w:tab w:val="clear" w:pos="1440"/>
        </w:tabs>
        <w:spacing w:before="0" w:after="0"/>
        <w:ind w:firstLine="709"/>
        <w:jc w:val="both"/>
        <w:rPr>
          <w:b w:val="0"/>
          <w:szCs w:val="28"/>
        </w:rPr>
      </w:pPr>
      <w:r w:rsidRPr="00E54444">
        <w:rPr>
          <w:b w:val="0"/>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E54444" w:rsidRDefault="00783E0C" w:rsidP="005A567E">
      <w:pPr>
        <w:pStyle w:val="111"/>
        <w:numPr>
          <w:ilvl w:val="2"/>
          <w:numId w:val="5"/>
        </w:numPr>
        <w:tabs>
          <w:tab w:val="clear" w:pos="1440"/>
        </w:tabs>
        <w:spacing w:before="0" w:after="0"/>
        <w:ind w:firstLine="709"/>
        <w:jc w:val="both"/>
        <w:rPr>
          <w:b w:val="0"/>
          <w:szCs w:val="28"/>
        </w:rPr>
      </w:pPr>
      <w:r w:rsidRPr="00E54444">
        <w:rPr>
          <w:b w:val="0"/>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sidRPr="00E54444">
        <w:rPr>
          <w:b w:val="0"/>
          <w:szCs w:val="28"/>
        </w:rPr>
        <w:t>е(</w:t>
      </w:r>
      <w:proofErr w:type="gramEnd"/>
      <w:r w:rsidRPr="00E54444">
        <w:rPr>
          <w:b w:val="0"/>
          <w:szCs w:val="28"/>
        </w:rPr>
        <w:t>-ах), указанном(-</w:t>
      </w:r>
      <w:proofErr w:type="spellStart"/>
      <w:r w:rsidRPr="00E54444">
        <w:rPr>
          <w:b w:val="0"/>
          <w:szCs w:val="28"/>
        </w:rPr>
        <w:t>ых</w:t>
      </w:r>
      <w:proofErr w:type="spellEnd"/>
      <w:r w:rsidRPr="00E54444">
        <w:rPr>
          <w:b w:val="0"/>
          <w:szCs w:val="28"/>
        </w:rPr>
        <w:t>) в пункте 11 Информационной карты.</w:t>
      </w:r>
    </w:p>
    <w:p w:rsidR="00627DB4" w:rsidRPr="00E54444" w:rsidRDefault="00783E0C" w:rsidP="005A567E">
      <w:pPr>
        <w:pStyle w:val="111"/>
        <w:numPr>
          <w:ilvl w:val="2"/>
          <w:numId w:val="5"/>
        </w:numPr>
        <w:tabs>
          <w:tab w:val="clear" w:pos="1440"/>
        </w:tabs>
        <w:spacing w:before="0" w:after="0"/>
        <w:ind w:firstLine="709"/>
        <w:jc w:val="both"/>
        <w:rPr>
          <w:b w:val="0"/>
          <w:szCs w:val="28"/>
        </w:rPr>
      </w:pPr>
      <w:r w:rsidRPr="00E54444">
        <w:rPr>
          <w:b w:val="0"/>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E54444" w:rsidRDefault="00783E0C" w:rsidP="005A567E">
      <w:pPr>
        <w:pStyle w:val="111"/>
        <w:numPr>
          <w:ilvl w:val="2"/>
          <w:numId w:val="5"/>
        </w:numPr>
        <w:tabs>
          <w:tab w:val="clear" w:pos="1440"/>
        </w:tabs>
        <w:spacing w:before="0" w:after="0"/>
        <w:ind w:firstLine="709"/>
        <w:jc w:val="both"/>
        <w:rPr>
          <w:b w:val="0"/>
          <w:szCs w:val="28"/>
        </w:rPr>
      </w:pPr>
      <w:r w:rsidRPr="00E54444">
        <w:rPr>
          <w:b w:val="0"/>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E54444" w:rsidRDefault="00783E0C" w:rsidP="005A567E">
      <w:pPr>
        <w:pStyle w:val="111"/>
        <w:numPr>
          <w:ilvl w:val="2"/>
          <w:numId w:val="5"/>
        </w:numPr>
        <w:tabs>
          <w:tab w:val="clear" w:pos="1440"/>
        </w:tabs>
        <w:spacing w:before="0" w:after="0"/>
        <w:ind w:firstLine="709"/>
        <w:jc w:val="both"/>
        <w:rPr>
          <w:b w:val="0"/>
          <w:szCs w:val="28"/>
        </w:rPr>
      </w:pPr>
      <w:r w:rsidRPr="00E54444">
        <w:rPr>
          <w:b w:val="0"/>
          <w:szCs w:val="28"/>
        </w:rPr>
        <w:t>Начальная (максимальная) цена лот</w:t>
      </w:r>
      <w:proofErr w:type="gramStart"/>
      <w:r w:rsidRPr="00E54444">
        <w:rPr>
          <w:b w:val="0"/>
          <w:szCs w:val="28"/>
        </w:rPr>
        <w:t>а(</w:t>
      </w:r>
      <w:proofErr w:type="gramEnd"/>
      <w:r w:rsidRPr="00E54444">
        <w:rPr>
          <w:b w:val="0"/>
          <w:szCs w:val="28"/>
        </w:rPr>
        <w:t>-</w:t>
      </w:r>
      <w:proofErr w:type="spellStart"/>
      <w:r w:rsidRPr="00E54444">
        <w:rPr>
          <w:b w:val="0"/>
          <w:szCs w:val="28"/>
        </w:rPr>
        <w:t>ов</w:t>
      </w:r>
      <w:proofErr w:type="spellEnd"/>
      <w:r w:rsidRPr="00E54444">
        <w:rPr>
          <w:b w:val="0"/>
          <w:szCs w:val="28"/>
        </w:rPr>
        <w:t>) указана в пункте 5 Информационной карты.</w:t>
      </w:r>
    </w:p>
    <w:p w:rsidR="00627DB4" w:rsidRPr="00E54444" w:rsidRDefault="00783E0C" w:rsidP="005A567E">
      <w:pPr>
        <w:pStyle w:val="111"/>
        <w:numPr>
          <w:ilvl w:val="2"/>
          <w:numId w:val="5"/>
        </w:numPr>
        <w:tabs>
          <w:tab w:val="clear" w:pos="1440"/>
        </w:tabs>
        <w:spacing w:before="0" w:after="0"/>
        <w:ind w:firstLine="709"/>
        <w:jc w:val="both"/>
        <w:rPr>
          <w:b w:val="0"/>
          <w:szCs w:val="28"/>
        </w:rPr>
      </w:pPr>
      <w:r w:rsidRPr="00E54444">
        <w:rPr>
          <w:b w:val="0"/>
          <w:szCs w:val="28"/>
        </w:rPr>
        <w:t xml:space="preserve">Предоставляемые в составе Заявки документы должны быть четко напечатаны. </w:t>
      </w:r>
      <w:proofErr w:type="gramStart"/>
      <w:r w:rsidRPr="00E54444">
        <w:rPr>
          <w:b w:val="0"/>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E54444" w:rsidRDefault="00783E0C" w:rsidP="005A567E">
      <w:pPr>
        <w:pStyle w:val="111"/>
        <w:numPr>
          <w:ilvl w:val="2"/>
          <w:numId w:val="5"/>
        </w:numPr>
        <w:tabs>
          <w:tab w:val="clear" w:pos="1440"/>
        </w:tabs>
        <w:spacing w:before="0" w:after="0"/>
        <w:ind w:firstLine="709"/>
        <w:jc w:val="both"/>
        <w:rPr>
          <w:b w:val="0"/>
          <w:szCs w:val="28"/>
        </w:rPr>
      </w:pPr>
      <w:r w:rsidRPr="00E54444">
        <w:rPr>
          <w:b w:val="0"/>
          <w:szCs w:val="28"/>
        </w:rPr>
        <w:lastRenderedPageBreak/>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sidRPr="00E54444">
        <w:rPr>
          <w:b w:val="0"/>
          <w:szCs w:val="28"/>
        </w:rPr>
        <w:t>непредставленными</w:t>
      </w:r>
      <w:proofErr w:type="spellEnd"/>
      <w:r w:rsidRPr="00E54444">
        <w:rPr>
          <w:b w:val="0"/>
          <w:szCs w:val="28"/>
        </w:rPr>
        <w:t>.</w:t>
      </w:r>
    </w:p>
    <w:p w:rsidR="00627DB4" w:rsidRPr="00E54444" w:rsidRDefault="00783E0C" w:rsidP="005A567E">
      <w:pPr>
        <w:pStyle w:val="111"/>
        <w:numPr>
          <w:ilvl w:val="2"/>
          <w:numId w:val="5"/>
        </w:numPr>
        <w:tabs>
          <w:tab w:val="clear" w:pos="1440"/>
        </w:tabs>
        <w:spacing w:before="0" w:after="0"/>
        <w:ind w:firstLine="709"/>
        <w:jc w:val="both"/>
        <w:rPr>
          <w:b w:val="0"/>
          <w:szCs w:val="28"/>
        </w:rPr>
      </w:pPr>
      <w:r w:rsidRPr="00E54444">
        <w:rPr>
          <w:b w:val="0"/>
          <w:szCs w:val="28"/>
        </w:rPr>
        <w:t>Все суммы денежных средств в Заявке должны быть выражены в валют</w:t>
      </w:r>
      <w:proofErr w:type="gramStart"/>
      <w:r w:rsidRPr="00E54444">
        <w:rPr>
          <w:b w:val="0"/>
          <w:szCs w:val="28"/>
        </w:rPr>
        <w:t>е(</w:t>
      </w:r>
      <w:proofErr w:type="gramEnd"/>
      <w:r w:rsidRPr="00E54444">
        <w:rPr>
          <w:b w:val="0"/>
          <w:szCs w:val="28"/>
        </w:rPr>
        <w:t>-ах), установленной(-</w:t>
      </w:r>
      <w:proofErr w:type="spellStart"/>
      <w:r w:rsidRPr="00E54444">
        <w:rPr>
          <w:b w:val="0"/>
          <w:szCs w:val="28"/>
        </w:rPr>
        <w:t>ых</w:t>
      </w:r>
      <w:proofErr w:type="spellEnd"/>
      <w:r w:rsidRPr="00E54444">
        <w:rPr>
          <w:b w:val="0"/>
          <w:szCs w:val="28"/>
        </w:rPr>
        <w:t>) в пункте 12 Информационной карты.</w:t>
      </w:r>
    </w:p>
    <w:p w:rsidR="00627DB4" w:rsidRPr="00E54444" w:rsidRDefault="00783E0C" w:rsidP="005A567E">
      <w:pPr>
        <w:pStyle w:val="111"/>
        <w:numPr>
          <w:ilvl w:val="2"/>
          <w:numId w:val="5"/>
        </w:numPr>
        <w:tabs>
          <w:tab w:val="clear" w:pos="1440"/>
        </w:tabs>
        <w:spacing w:before="0" w:after="0"/>
        <w:ind w:firstLine="709"/>
        <w:jc w:val="both"/>
        <w:rPr>
          <w:rFonts w:eastAsia="Times New Roman"/>
          <w:b w:val="0"/>
          <w:szCs w:val="28"/>
        </w:rPr>
      </w:pPr>
      <w:r w:rsidRPr="00E54444">
        <w:rPr>
          <w:b w:val="0"/>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E54444">
        <w:rPr>
          <w:rFonts w:eastAsia="Times New Roman"/>
          <w:b w:val="0"/>
          <w:szCs w:val="28"/>
        </w:rPr>
        <w:t xml:space="preserve"> о закупке.</w:t>
      </w:r>
    </w:p>
    <w:p w:rsidR="007D6548" w:rsidRPr="00E54444" w:rsidRDefault="007D6548" w:rsidP="005A567E">
      <w:pPr>
        <w:ind w:firstLine="709"/>
        <w:jc w:val="both"/>
      </w:pPr>
    </w:p>
    <w:p w:rsidR="003C30F3" w:rsidRPr="00E54444" w:rsidRDefault="00783E0C" w:rsidP="005A567E">
      <w:pPr>
        <w:pStyle w:val="310"/>
        <w:numPr>
          <w:ilvl w:val="1"/>
          <w:numId w:val="19"/>
        </w:numPr>
        <w:spacing w:before="0"/>
        <w:ind w:left="0" w:firstLine="709"/>
        <w:jc w:val="both"/>
        <w:outlineLvl w:val="1"/>
        <w:rPr>
          <w:szCs w:val="28"/>
        </w:rPr>
      </w:pPr>
      <w:r w:rsidRPr="00E54444">
        <w:rPr>
          <w:szCs w:val="28"/>
        </w:rPr>
        <w:t>Срок и порядок подачи Заявок</w:t>
      </w:r>
    </w:p>
    <w:p w:rsidR="00BE5008" w:rsidRPr="00E54444" w:rsidRDefault="00783E0C" w:rsidP="005A567E">
      <w:pPr>
        <w:pStyle w:val="111"/>
        <w:numPr>
          <w:ilvl w:val="2"/>
          <w:numId w:val="4"/>
        </w:numPr>
        <w:tabs>
          <w:tab w:val="clear" w:pos="0"/>
        </w:tabs>
        <w:spacing w:before="0" w:after="0"/>
        <w:ind w:left="0" w:firstLine="709"/>
        <w:jc w:val="both"/>
        <w:rPr>
          <w:b w:val="0"/>
        </w:rPr>
      </w:pPr>
      <w:r w:rsidRPr="00E54444">
        <w:rPr>
          <w:b w:val="0"/>
        </w:rPr>
        <w:t xml:space="preserve">Место, дата начала и окончания срока подачи Заявок указаны в пункте 7 </w:t>
      </w:r>
      <w:r w:rsidRPr="00E54444">
        <w:rPr>
          <w:b w:val="0"/>
          <w:szCs w:val="28"/>
        </w:rPr>
        <w:t>Информационной карты.</w:t>
      </w:r>
    </w:p>
    <w:p w:rsidR="00043098" w:rsidRPr="00E54444" w:rsidRDefault="00783E0C" w:rsidP="005A567E">
      <w:pPr>
        <w:pStyle w:val="111"/>
        <w:numPr>
          <w:ilvl w:val="2"/>
          <w:numId w:val="4"/>
        </w:numPr>
        <w:tabs>
          <w:tab w:val="clear" w:pos="0"/>
        </w:tabs>
        <w:spacing w:before="0" w:after="0"/>
        <w:ind w:left="0" w:firstLine="709"/>
        <w:jc w:val="both"/>
        <w:rPr>
          <w:b w:val="0"/>
        </w:rPr>
      </w:pPr>
      <w:r w:rsidRPr="00E54444">
        <w:rPr>
          <w:b w:val="0"/>
        </w:rPr>
        <w:t>Претендент передает указанные документы Организатору нарочно или предоставляет иными способами доставки.</w:t>
      </w:r>
      <w:r w:rsidRPr="00E54444">
        <w:rPr>
          <w:rFonts w:eastAsia="Times New Roman"/>
          <w:b w:val="0"/>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E54444" w:rsidRDefault="00783E0C" w:rsidP="005A567E">
      <w:pPr>
        <w:pStyle w:val="111"/>
        <w:numPr>
          <w:ilvl w:val="2"/>
          <w:numId w:val="4"/>
        </w:numPr>
        <w:tabs>
          <w:tab w:val="clear" w:pos="0"/>
        </w:tabs>
        <w:spacing w:before="0" w:after="0"/>
        <w:ind w:left="0" w:firstLine="709"/>
        <w:jc w:val="both"/>
        <w:rPr>
          <w:b w:val="0"/>
        </w:rPr>
      </w:pPr>
      <w:r w:rsidRPr="00E54444">
        <w:rPr>
          <w:b w:val="0"/>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sidRPr="00E54444">
        <w:rPr>
          <w:b w:val="0"/>
        </w:rPr>
        <w:t>у(</w:t>
      </w:r>
      <w:proofErr w:type="gramEnd"/>
      <w:r w:rsidRPr="00E54444">
        <w:rPr>
          <w:b w:val="0"/>
        </w:rPr>
        <w:t>-</w:t>
      </w:r>
      <w:proofErr w:type="spellStart"/>
      <w:r w:rsidRPr="00E54444">
        <w:rPr>
          <w:b w:val="0"/>
        </w:rPr>
        <w:t>ам</w:t>
      </w:r>
      <w:proofErr w:type="spellEnd"/>
      <w:r w:rsidRPr="00E54444">
        <w:rPr>
          <w:b w:val="0"/>
        </w:rPr>
        <w:t>) электронной почты представителя(-ей) Организатора, указанному(-</w:t>
      </w:r>
      <w:proofErr w:type="spellStart"/>
      <w:r w:rsidRPr="00E54444">
        <w:rPr>
          <w:b w:val="0"/>
        </w:rPr>
        <w:t>ым</w:t>
      </w:r>
      <w:proofErr w:type="spellEnd"/>
      <w:r w:rsidRPr="00E54444">
        <w:rPr>
          <w:b w:val="0"/>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Pr="00E54444" w:rsidRDefault="00783E0C" w:rsidP="005A567E">
      <w:pPr>
        <w:pStyle w:val="111"/>
        <w:numPr>
          <w:ilvl w:val="2"/>
          <w:numId w:val="4"/>
        </w:numPr>
        <w:tabs>
          <w:tab w:val="clear" w:pos="0"/>
        </w:tabs>
        <w:spacing w:before="0" w:after="0"/>
        <w:ind w:left="0" w:firstLine="709"/>
        <w:jc w:val="both"/>
        <w:rPr>
          <w:b w:val="0"/>
          <w:szCs w:val="28"/>
        </w:rPr>
      </w:pPr>
      <w:r w:rsidRPr="00E54444">
        <w:rPr>
          <w:b w:val="0"/>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Pr="00E54444" w:rsidRDefault="00783E0C" w:rsidP="005A567E">
      <w:pPr>
        <w:pStyle w:val="111"/>
        <w:numPr>
          <w:ilvl w:val="2"/>
          <w:numId w:val="4"/>
        </w:numPr>
        <w:tabs>
          <w:tab w:val="clear" w:pos="0"/>
        </w:tabs>
        <w:spacing w:before="0" w:after="0"/>
        <w:ind w:left="0" w:firstLine="709"/>
        <w:jc w:val="both"/>
        <w:rPr>
          <w:b w:val="0"/>
          <w:szCs w:val="28"/>
        </w:rPr>
      </w:pPr>
      <w:r w:rsidRPr="00E54444">
        <w:rPr>
          <w:b w:val="0"/>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E54444" w:rsidRDefault="00783E0C" w:rsidP="005A567E">
      <w:pPr>
        <w:pStyle w:val="111"/>
        <w:numPr>
          <w:ilvl w:val="2"/>
          <w:numId w:val="4"/>
        </w:numPr>
        <w:tabs>
          <w:tab w:val="clear" w:pos="0"/>
        </w:tabs>
        <w:spacing w:before="0" w:after="0"/>
        <w:ind w:left="0" w:firstLine="709"/>
        <w:jc w:val="both"/>
        <w:rPr>
          <w:b w:val="0"/>
          <w:szCs w:val="28"/>
        </w:rPr>
      </w:pPr>
      <w:r w:rsidRPr="00E54444">
        <w:rPr>
          <w:b w:val="0"/>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Pr="00E54444" w:rsidRDefault="00783E0C" w:rsidP="005A567E">
      <w:pPr>
        <w:pStyle w:val="111"/>
        <w:numPr>
          <w:ilvl w:val="2"/>
          <w:numId w:val="4"/>
        </w:numPr>
        <w:tabs>
          <w:tab w:val="clear" w:pos="0"/>
        </w:tabs>
        <w:spacing w:before="0" w:after="0"/>
        <w:ind w:left="0" w:firstLine="709"/>
        <w:jc w:val="both"/>
        <w:rPr>
          <w:b w:val="0"/>
          <w:szCs w:val="28"/>
        </w:rPr>
      </w:pPr>
      <w:r w:rsidRPr="00E54444">
        <w:rPr>
          <w:b w:val="0"/>
        </w:rPr>
        <w:t xml:space="preserve">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w:t>
      </w:r>
      <w:r w:rsidRPr="00E54444">
        <w:rPr>
          <w:b w:val="0"/>
        </w:rPr>
        <w:lastRenderedPageBreak/>
        <w:t>могут быть перенесены на более поздний срок. Соответствующие изменения размещаются в соответствии с пунктом 4 Информационной карты.</w:t>
      </w:r>
    </w:p>
    <w:p w:rsidR="00542481" w:rsidRPr="00E54444" w:rsidRDefault="00783E0C" w:rsidP="005A567E">
      <w:pPr>
        <w:pStyle w:val="111"/>
        <w:numPr>
          <w:ilvl w:val="2"/>
          <w:numId w:val="4"/>
        </w:numPr>
        <w:tabs>
          <w:tab w:val="clear" w:pos="0"/>
        </w:tabs>
        <w:spacing w:before="0" w:after="0"/>
        <w:ind w:left="0" w:firstLine="709"/>
        <w:jc w:val="both"/>
        <w:rPr>
          <w:b w:val="0"/>
        </w:rPr>
      </w:pPr>
      <w:r w:rsidRPr="00E54444">
        <w:rPr>
          <w:b w:val="0"/>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sidRPr="00E54444">
        <w:rPr>
          <w:rFonts w:eastAsia="Times New Roman"/>
          <w:b w:val="0"/>
        </w:rPr>
        <w:t>в разумный срок</w:t>
      </w:r>
      <w:r w:rsidRPr="00E54444">
        <w:rPr>
          <w:b w:val="0"/>
        </w:rPr>
        <w:t xml:space="preserve"> представителям Организатора</w:t>
      </w:r>
      <w:r w:rsidRPr="00E54444">
        <w:rPr>
          <w:rFonts w:eastAsia="Times New Roman"/>
          <w:b w:val="0"/>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AA1400" w:rsidRPr="005A567E" w:rsidRDefault="005A567E" w:rsidP="005A567E">
      <w:pPr>
        <w:pStyle w:val="310"/>
        <w:spacing w:before="0"/>
        <w:ind w:left="709" w:firstLine="0"/>
        <w:jc w:val="both"/>
        <w:outlineLvl w:val="1"/>
        <w:rPr>
          <w:szCs w:val="28"/>
        </w:rPr>
      </w:pPr>
      <w:r w:rsidRPr="005A567E">
        <w:rPr>
          <w:szCs w:val="28"/>
        </w:rPr>
        <w:t>3</w:t>
      </w:r>
      <w:r w:rsidRPr="005A567E">
        <w:t>.3.</w:t>
      </w:r>
      <w:r>
        <w:t xml:space="preserve"> </w:t>
      </w:r>
      <w:r w:rsidR="00783E0C" w:rsidRPr="005A567E">
        <w:rPr>
          <w:szCs w:val="28"/>
        </w:rPr>
        <w:t>Порядок оформления Заявки</w:t>
      </w:r>
    </w:p>
    <w:p w:rsidR="00A77471" w:rsidRPr="00E54444" w:rsidRDefault="00783E0C" w:rsidP="005A567E">
      <w:pPr>
        <w:pStyle w:val="111"/>
        <w:numPr>
          <w:ilvl w:val="0"/>
          <w:numId w:val="20"/>
        </w:numPr>
        <w:spacing w:before="0" w:after="0"/>
        <w:ind w:left="0" w:firstLine="709"/>
        <w:jc w:val="both"/>
        <w:rPr>
          <w:b w:val="0"/>
        </w:rPr>
      </w:pPr>
      <w:r w:rsidRPr="00E54444">
        <w:rPr>
          <w:b w:val="0"/>
        </w:rPr>
        <w:lastRenderedPageBreak/>
        <w:t>Заявка должна быть представлена на бумажном носителе - письмом (в запечатанном конверте) по адресу Заказчика (пункт 2 Информационной карты).</w:t>
      </w:r>
    </w:p>
    <w:p w:rsidR="008A048F" w:rsidRPr="00E54444" w:rsidRDefault="00415238" w:rsidP="005A567E">
      <w:pPr>
        <w:pStyle w:val="111"/>
        <w:numPr>
          <w:ilvl w:val="0"/>
          <w:numId w:val="20"/>
        </w:numPr>
        <w:spacing w:before="0" w:after="0"/>
        <w:ind w:left="0" w:firstLine="709"/>
        <w:jc w:val="both"/>
        <w:rPr>
          <w:b w:val="0"/>
        </w:rPr>
      </w:pPr>
      <w:r w:rsidRPr="00415238">
        <w:rPr>
          <w:b w:val="0"/>
          <w:noProof/>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240;visibility:visible;mso-width-relative:margin;mso-height-relative:margin" wrapcoords="-33 -97 -33 21600 21633 21600 21633 -97 -33 -97" strokeweight="1.5pt">
            <v:textbox style="mso-next-textbox:#Text Box 2">
              <w:txbxContent>
                <w:p w:rsidR="0098412B" w:rsidRPr="007E6DE4" w:rsidRDefault="0098412B" w:rsidP="00A77471">
                  <w:pPr>
                    <w:jc w:val="center"/>
                    <w:rPr>
                      <w:b/>
                      <w:sz w:val="28"/>
                      <w:szCs w:val="28"/>
                    </w:rPr>
                  </w:pPr>
                  <w:r w:rsidRPr="007E6DE4">
                    <w:rPr>
                      <w:b/>
                      <w:sz w:val="28"/>
                      <w:szCs w:val="28"/>
                    </w:rPr>
                    <w:t>_____________________________________________</w:t>
                  </w:r>
                  <w:r>
                    <w:rPr>
                      <w:b/>
                      <w:sz w:val="28"/>
                      <w:szCs w:val="28"/>
                    </w:rPr>
                    <w:t>,</w:t>
                  </w:r>
                </w:p>
                <w:p w:rsidR="0098412B" w:rsidRDefault="0098412B" w:rsidP="00A77471">
                  <w:pPr>
                    <w:jc w:val="center"/>
                    <w:rPr>
                      <w:sz w:val="28"/>
                      <w:szCs w:val="28"/>
                    </w:rPr>
                  </w:pPr>
                  <w:r w:rsidRPr="007E6DE4">
                    <w:rPr>
                      <w:i/>
                      <w:sz w:val="20"/>
                      <w:szCs w:val="20"/>
                    </w:rPr>
                    <w:t>наименование претендента</w:t>
                  </w:r>
                </w:p>
                <w:p w:rsidR="0098412B" w:rsidRPr="007E6DE4" w:rsidRDefault="0098412B" w:rsidP="00A77471">
                  <w:pPr>
                    <w:jc w:val="center"/>
                    <w:rPr>
                      <w:b/>
                      <w:sz w:val="28"/>
                      <w:szCs w:val="28"/>
                    </w:rPr>
                  </w:pPr>
                  <w:r w:rsidRPr="007E6DE4">
                    <w:rPr>
                      <w:b/>
                      <w:sz w:val="28"/>
                      <w:szCs w:val="28"/>
                    </w:rPr>
                    <w:t>________________________________________</w:t>
                  </w:r>
                </w:p>
                <w:p w:rsidR="0098412B" w:rsidRPr="007E6DE4" w:rsidRDefault="0098412B" w:rsidP="00A77471">
                  <w:pPr>
                    <w:jc w:val="center"/>
                    <w:rPr>
                      <w:i/>
                      <w:sz w:val="20"/>
                      <w:szCs w:val="20"/>
                    </w:rPr>
                  </w:pPr>
                  <w:r w:rsidRPr="007E6DE4">
                    <w:rPr>
                      <w:i/>
                      <w:sz w:val="20"/>
                      <w:szCs w:val="20"/>
                    </w:rPr>
                    <w:t>государство регистрации претендента</w:t>
                  </w:r>
                </w:p>
                <w:p w:rsidR="0098412B" w:rsidRPr="007E6DE4" w:rsidRDefault="0098412B" w:rsidP="00A77471">
                  <w:pPr>
                    <w:jc w:val="center"/>
                    <w:rPr>
                      <w:b/>
                      <w:sz w:val="28"/>
                      <w:szCs w:val="28"/>
                    </w:rPr>
                  </w:pPr>
                  <w:r w:rsidRPr="007E6DE4">
                    <w:rPr>
                      <w:b/>
                      <w:sz w:val="28"/>
                      <w:szCs w:val="28"/>
                    </w:rPr>
                    <w:t>_____________________________</w:t>
                  </w:r>
                  <w:r>
                    <w:rPr>
                      <w:b/>
                      <w:sz w:val="28"/>
                      <w:szCs w:val="28"/>
                    </w:rPr>
                    <w:t>__________________</w:t>
                  </w:r>
                </w:p>
                <w:p w:rsidR="0098412B" w:rsidRPr="007E6DE4" w:rsidRDefault="0098412B" w:rsidP="00A77471">
                  <w:pPr>
                    <w:jc w:val="center"/>
                    <w:rPr>
                      <w:i/>
                      <w:sz w:val="20"/>
                      <w:szCs w:val="20"/>
                    </w:rPr>
                  </w:pPr>
                  <w:r w:rsidRPr="007E6DE4">
                    <w:rPr>
                      <w:i/>
                      <w:sz w:val="20"/>
                      <w:szCs w:val="20"/>
                    </w:rPr>
                    <w:t>ИНН претендента (для претендентов-резидентов Российской Федерации)</w:t>
                  </w:r>
                </w:p>
                <w:p w:rsidR="0098412B" w:rsidRDefault="0098412B" w:rsidP="00A77471">
                  <w:pPr>
                    <w:jc w:val="both"/>
                  </w:pPr>
                </w:p>
                <w:p w:rsidR="0098412B" w:rsidRDefault="0098412B">
                  <w:pPr>
                    <w:jc w:val="center"/>
                    <w:rPr>
                      <w:b/>
                    </w:rPr>
                  </w:pPr>
                  <w:r>
                    <w:rPr>
                      <w:b/>
                    </w:rPr>
                    <w:t xml:space="preserve">ЗАЯВКА НА УЧАСТИЕ В ПРОЦЕДУРЕ РАЗМЕЩЕНИЯ ОФЕРТЫ № </w:t>
                  </w:r>
                </w:p>
                <w:p w:rsidR="0098412B" w:rsidRPr="003C6269" w:rsidRDefault="0098412B" w:rsidP="00A77471">
                  <w:pPr>
                    <w:jc w:val="center"/>
                    <w:rPr>
                      <w:b/>
                    </w:rPr>
                  </w:pPr>
                  <w:r>
                    <w:rPr>
                      <w:b/>
                    </w:rPr>
                    <w:t>(лот № _________)</w:t>
                  </w:r>
                </w:p>
                <w:p w:rsidR="0098412B" w:rsidRPr="00DD110F" w:rsidRDefault="0098412B" w:rsidP="00A77471">
                  <w:pPr>
                    <w:jc w:val="center"/>
                    <w:rPr>
                      <w:i/>
                      <w:sz w:val="20"/>
                      <w:szCs w:val="20"/>
                    </w:rPr>
                  </w:pPr>
                  <w:r w:rsidRPr="00DD110F">
                    <w:rPr>
                      <w:i/>
                      <w:sz w:val="20"/>
                      <w:szCs w:val="20"/>
                    </w:rPr>
                    <w:t>(указывается номер лота)</w:t>
                  </w:r>
                </w:p>
                <w:p w:rsidR="0098412B" w:rsidRPr="00923E2D" w:rsidRDefault="0098412B" w:rsidP="00A77471">
                  <w:pPr>
                    <w:jc w:val="center"/>
                    <w:rPr>
                      <w:b/>
                    </w:rPr>
                  </w:pPr>
                </w:p>
                <w:p w:rsidR="0098412B" w:rsidRPr="00923E2D" w:rsidRDefault="0098412B" w:rsidP="00A77471">
                  <w:pPr>
                    <w:ind w:left="2124" w:firstLine="708"/>
                    <w:rPr>
                      <w:i/>
                    </w:rPr>
                  </w:pPr>
                </w:p>
              </w:txbxContent>
            </v:textbox>
            <w10:wrap type="tight"/>
          </v:shape>
        </w:pict>
      </w:r>
      <w:r w:rsidR="00530C51" w:rsidRPr="00E54444">
        <w:rPr>
          <w:b w:val="0"/>
        </w:rPr>
        <w:t>Письмо (конверт) с Заявкой должно иметь следующую маркировку:</w:t>
      </w:r>
    </w:p>
    <w:p w:rsidR="00A77471" w:rsidRPr="00E54444" w:rsidRDefault="00A77471" w:rsidP="005A567E">
      <w:pPr>
        <w:pStyle w:val="111"/>
        <w:spacing w:before="0" w:after="0"/>
        <w:ind w:left="709"/>
        <w:jc w:val="both"/>
        <w:rPr>
          <w:b w:val="0"/>
        </w:rPr>
      </w:pPr>
    </w:p>
    <w:p w:rsidR="00A77471" w:rsidRPr="00E54444" w:rsidRDefault="00783E0C" w:rsidP="005A567E">
      <w:pPr>
        <w:pStyle w:val="111"/>
        <w:numPr>
          <w:ilvl w:val="0"/>
          <w:numId w:val="20"/>
        </w:numPr>
        <w:spacing w:before="0" w:after="0"/>
        <w:ind w:left="0" w:firstLine="709"/>
        <w:jc w:val="both"/>
        <w:rPr>
          <w:b w:val="0"/>
        </w:rPr>
      </w:pPr>
      <w:r w:rsidRPr="00E54444">
        <w:rPr>
          <w:b w:val="0"/>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E54444" w:rsidRDefault="00783E0C" w:rsidP="005A567E">
      <w:pPr>
        <w:pStyle w:val="111"/>
        <w:spacing w:before="0" w:after="0"/>
        <w:jc w:val="both"/>
        <w:rPr>
          <w:b w:val="0"/>
        </w:rPr>
      </w:pPr>
      <w:r w:rsidRPr="00E54444">
        <w:rPr>
          <w:b w:val="0"/>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sidRPr="00E54444">
        <w:rPr>
          <w:rFonts w:eastAsia="Times New Roman"/>
          <w:b w:val="0"/>
        </w:rPr>
        <w:t xml:space="preserve"> </w:t>
      </w:r>
      <w:r w:rsidRPr="00E54444">
        <w:rPr>
          <w:b w:val="0"/>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E54444" w:rsidRDefault="00783E0C" w:rsidP="005A567E">
      <w:pPr>
        <w:pStyle w:val="111"/>
        <w:numPr>
          <w:ilvl w:val="0"/>
          <w:numId w:val="20"/>
        </w:numPr>
        <w:spacing w:before="0" w:after="0"/>
        <w:ind w:left="0" w:firstLine="709"/>
        <w:jc w:val="both"/>
        <w:rPr>
          <w:b w:val="0"/>
        </w:rPr>
      </w:pPr>
      <w:r w:rsidRPr="00E54444">
        <w:rPr>
          <w:b w:val="0"/>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E54444" w:rsidRDefault="00783E0C" w:rsidP="005A567E">
      <w:pPr>
        <w:pStyle w:val="111"/>
        <w:numPr>
          <w:ilvl w:val="0"/>
          <w:numId w:val="20"/>
        </w:numPr>
        <w:spacing w:before="0" w:after="0"/>
        <w:ind w:left="0" w:firstLine="709"/>
        <w:jc w:val="both"/>
        <w:rPr>
          <w:b w:val="0"/>
        </w:rPr>
      </w:pPr>
      <w:r w:rsidRPr="00E54444">
        <w:rPr>
          <w:b w:val="0"/>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Pr="00E54444" w:rsidRDefault="00783E0C" w:rsidP="005A567E">
      <w:pPr>
        <w:pStyle w:val="111"/>
        <w:numPr>
          <w:ilvl w:val="0"/>
          <w:numId w:val="20"/>
        </w:numPr>
        <w:spacing w:before="0" w:after="0"/>
        <w:ind w:left="0" w:firstLine="709"/>
        <w:jc w:val="both"/>
        <w:rPr>
          <w:b w:val="0"/>
        </w:rPr>
      </w:pPr>
      <w:r w:rsidRPr="00E54444">
        <w:rPr>
          <w:b w:val="0"/>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sidRPr="00E54444">
        <w:rPr>
          <w:b w:val="0"/>
        </w:rPr>
        <w:t>флеш-память</w:t>
      </w:r>
      <w:proofErr w:type="spellEnd"/>
      <w:r w:rsidRPr="00E54444">
        <w:rPr>
          <w:b w:val="0"/>
        </w:rPr>
        <w:t xml:space="preserve"> или компакт-диск), содержащий файлы распространенных форматов: с расширением (*.</w:t>
      </w:r>
      <w:proofErr w:type="spellStart"/>
      <w:r w:rsidRPr="00E54444">
        <w:rPr>
          <w:b w:val="0"/>
        </w:rPr>
        <w:t>pdf</w:t>
      </w:r>
      <w:proofErr w:type="spellEnd"/>
      <w:r w:rsidRPr="00E54444">
        <w:rPr>
          <w:b w:val="0"/>
        </w:rPr>
        <w:t>), (*.</w:t>
      </w:r>
      <w:proofErr w:type="spellStart"/>
      <w:r w:rsidRPr="00E54444">
        <w:rPr>
          <w:b w:val="0"/>
        </w:rPr>
        <w:t>doc</w:t>
      </w:r>
      <w:proofErr w:type="spellEnd"/>
      <w:r w:rsidRPr="00E54444">
        <w:rPr>
          <w:b w:val="0"/>
        </w:rPr>
        <w:t xml:space="preserve">), </w:t>
      </w:r>
      <w:r w:rsidRPr="00E54444">
        <w:rPr>
          <w:b w:val="0"/>
        </w:rPr>
        <w:lastRenderedPageBreak/>
        <w:t>(*.</w:t>
      </w:r>
      <w:proofErr w:type="spellStart"/>
      <w:r w:rsidRPr="00E54444">
        <w:rPr>
          <w:b w:val="0"/>
        </w:rPr>
        <w:t>doc</w:t>
      </w:r>
      <w:proofErr w:type="spellEnd"/>
      <w:r w:rsidRPr="00E54444">
        <w:rPr>
          <w:b w:val="0"/>
          <w:lang w:val="en-US"/>
        </w:rPr>
        <w:t>x</w:t>
      </w:r>
      <w:r w:rsidRPr="00E54444">
        <w:rPr>
          <w:b w:val="0"/>
        </w:rPr>
        <w:t>), (*.</w:t>
      </w:r>
      <w:proofErr w:type="spellStart"/>
      <w:r w:rsidRPr="00E54444">
        <w:rPr>
          <w:b w:val="0"/>
        </w:rPr>
        <w:t>xls</w:t>
      </w:r>
      <w:proofErr w:type="spellEnd"/>
      <w:r w:rsidRPr="00E54444">
        <w:rPr>
          <w:b w:val="0"/>
        </w:rPr>
        <w:t>), (*.</w:t>
      </w:r>
      <w:proofErr w:type="spellStart"/>
      <w:r w:rsidRPr="00E54444">
        <w:rPr>
          <w:b w:val="0"/>
        </w:rPr>
        <w:t>xls</w:t>
      </w:r>
      <w:proofErr w:type="spellEnd"/>
      <w:r w:rsidRPr="00E54444">
        <w:rPr>
          <w:b w:val="0"/>
          <w:lang w:val="en-US"/>
        </w:rPr>
        <w:t>x</w:t>
      </w:r>
      <w:r w:rsidRPr="00E54444">
        <w:rPr>
          <w:b w:val="0"/>
        </w:rPr>
        <w:t>), (*.</w:t>
      </w:r>
      <w:r w:rsidRPr="00E54444">
        <w:rPr>
          <w:b w:val="0"/>
          <w:lang w:val="en-US"/>
        </w:rPr>
        <w:t>txt</w:t>
      </w:r>
      <w:r w:rsidRPr="00E54444">
        <w:rPr>
          <w:b w:val="0"/>
        </w:rPr>
        <w:t>), (*.</w:t>
      </w:r>
      <w:r w:rsidRPr="00E54444">
        <w:rPr>
          <w:b w:val="0"/>
          <w:lang w:val="en-US"/>
        </w:rPr>
        <w:t>jpg</w:t>
      </w:r>
      <w:r w:rsidRPr="00E54444">
        <w:rPr>
          <w:b w:val="0"/>
        </w:rPr>
        <w:t xml:space="preserve">) и </w:t>
      </w:r>
      <w:proofErr w:type="spellStart"/>
      <w:r w:rsidRPr="00E54444">
        <w:rPr>
          <w:b w:val="0"/>
        </w:rPr>
        <w:t>т</w:t>
      </w:r>
      <w:proofErr w:type="gramStart"/>
      <w:r w:rsidRPr="00E54444">
        <w:rPr>
          <w:b w:val="0"/>
        </w:rPr>
        <w:t>.д</w:t>
      </w:r>
      <w:proofErr w:type="spellEnd"/>
      <w:proofErr w:type="gramEnd"/>
      <w:r w:rsidRPr="00E54444">
        <w:rPr>
          <w:b w:val="0"/>
        </w:rPr>
        <w:t xml:space="preserve"> с копиями всех включенных в Заявку документов. </w:t>
      </w:r>
    </w:p>
    <w:p w:rsidR="00A77471" w:rsidRPr="00E54444" w:rsidRDefault="00783E0C" w:rsidP="005A567E">
      <w:pPr>
        <w:pStyle w:val="111"/>
        <w:spacing w:before="0" w:after="0"/>
        <w:jc w:val="both"/>
        <w:rPr>
          <w:b w:val="0"/>
        </w:rPr>
      </w:pPr>
      <w:r w:rsidRPr="00E54444">
        <w:rPr>
          <w:b w:val="0"/>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Pr="00E54444">
        <w:rPr>
          <w:rFonts w:eastAsia="Times New Roman"/>
          <w:b w:val="0"/>
        </w:rPr>
        <w:t xml:space="preserve"> </w:t>
      </w:r>
      <w:r w:rsidRPr="00E54444">
        <w:rPr>
          <w:b w:val="0"/>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E54444" w:rsidRDefault="00783E0C" w:rsidP="005A567E">
      <w:pPr>
        <w:pStyle w:val="111"/>
        <w:numPr>
          <w:ilvl w:val="0"/>
          <w:numId w:val="20"/>
        </w:numPr>
        <w:spacing w:before="0" w:after="0"/>
        <w:ind w:left="0" w:firstLine="709"/>
        <w:jc w:val="both"/>
        <w:rPr>
          <w:b w:val="0"/>
        </w:rPr>
      </w:pPr>
      <w:r w:rsidRPr="00E54444">
        <w:rPr>
          <w:b w:val="0"/>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sidRPr="00E54444">
        <w:rPr>
          <w:b w:val="0"/>
          <w:szCs w:val="28"/>
        </w:rPr>
        <w:t xml:space="preserve">Все файлы не должны иметь защиты от их открытия и печати, а </w:t>
      </w:r>
      <w:proofErr w:type="gramStart"/>
      <w:r w:rsidRPr="00E54444">
        <w:rPr>
          <w:b w:val="0"/>
          <w:szCs w:val="28"/>
        </w:rPr>
        <w:t>файлы</w:t>
      </w:r>
      <w:proofErr w:type="gramEnd"/>
      <w:r w:rsidRPr="00E54444">
        <w:rPr>
          <w:b w:val="0"/>
          <w:szCs w:val="28"/>
        </w:rPr>
        <w:t xml:space="preserve"> прилагаемые в форматах с расширением (*.</w:t>
      </w:r>
      <w:proofErr w:type="spellStart"/>
      <w:r w:rsidRPr="00E54444">
        <w:rPr>
          <w:b w:val="0"/>
          <w:szCs w:val="28"/>
        </w:rPr>
        <w:t>doc</w:t>
      </w:r>
      <w:proofErr w:type="spellEnd"/>
      <w:r w:rsidRPr="00E54444">
        <w:rPr>
          <w:b w:val="0"/>
          <w:szCs w:val="28"/>
        </w:rPr>
        <w:t>), (*.</w:t>
      </w:r>
      <w:proofErr w:type="spellStart"/>
      <w:r w:rsidRPr="00E54444">
        <w:rPr>
          <w:b w:val="0"/>
          <w:szCs w:val="28"/>
        </w:rPr>
        <w:t>doc</w:t>
      </w:r>
      <w:proofErr w:type="spellEnd"/>
      <w:r w:rsidRPr="00E54444">
        <w:rPr>
          <w:b w:val="0"/>
          <w:szCs w:val="28"/>
          <w:lang w:val="en-US"/>
        </w:rPr>
        <w:t>x</w:t>
      </w:r>
      <w:r w:rsidRPr="00E54444">
        <w:rPr>
          <w:b w:val="0"/>
          <w:szCs w:val="28"/>
        </w:rPr>
        <w:t>), (*.</w:t>
      </w:r>
      <w:proofErr w:type="spellStart"/>
      <w:r w:rsidRPr="00E54444">
        <w:rPr>
          <w:b w:val="0"/>
          <w:szCs w:val="28"/>
        </w:rPr>
        <w:t>xls</w:t>
      </w:r>
      <w:proofErr w:type="spellEnd"/>
      <w:r w:rsidRPr="00E54444">
        <w:rPr>
          <w:b w:val="0"/>
          <w:szCs w:val="28"/>
        </w:rPr>
        <w:t>), (*.</w:t>
      </w:r>
      <w:proofErr w:type="spellStart"/>
      <w:r w:rsidRPr="00E54444">
        <w:rPr>
          <w:b w:val="0"/>
          <w:szCs w:val="28"/>
        </w:rPr>
        <w:t>xls</w:t>
      </w:r>
      <w:proofErr w:type="spellEnd"/>
      <w:r w:rsidRPr="00E54444">
        <w:rPr>
          <w:b w:val="0"/>
          <w:szCs w:val="28"/>
          <w:lang w:val="en-US"/>
        </w:rPr>
        <w:t>x</w:t>
      </w:r>
      <w:r w:rsidRPr="00E54444">
        <w:rPr>
          <w:b w:val="0"/>
          <w:szCs w:val="28"/>
        </w:rPr>
        <w:t>), (*.</w:t>
      </w:r>
      <w:r w:rsidRPr="00E54444">
        <w:rPr>
          <w:b w:val="0"/>
          <w:szCs w:val="28"/>
          <w:lang w:val="en-US"/>
        </w:rPr>
        <w:t>txt</w:t>
      </w:r>
      <w:r w:rsidRPr="00E54444">
        <w:rPr>
          <w:b w:val="0"/>
          <w:szCs w:val="28"/>
        </w:rPr>
        <w:t>), также не должны иметь защиты от их изменения и копирования их содержимого.</w:t>
      </w:r>
    </w:p>
    <w:p w:rsidR="00A77471" w:rsidRPr="00E54444" w:rsidRDefault="00783E0C" w:rsidP="005A567E">
      <w:pPr>
        <w:pStyle w:val="111"/>
        <w:spacing w:before="0" w:after="0"/>
        <w:jc w:val="both"/>
        <w:rPr>
          <w:b w:val="0"/>
        </w:rPr>
      </w:pPr>
      <w:r w:rsidRPr="00E54444">
        <w:rPr>
          <w:b w:val="0"/>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E54444" w:rsidRDefault="00783E0C" w:rsidP="005A567E">
      <w:pPr>
        <w:pStyle w:val="111"/>
        <w:numPr>
          <w:ilvl w:val="0"/>
          <w:numId w:val="20"/>
        </w:numPr>
        <w:spacing w:before="0" w:after="0"/>
        <w:ind w:left="0" w:firstLine="709"/>
        <w:jc w:val="both"/>
        <w:rPr>
          <w:b w:val="0"/>
        </w:rPr>
      </w:pPr>
      <w:r w:rsidRPr="00E54444">
        <w:rPr>
          <w:b w:val="0"/>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E54444" w:rsidRDefault="00783E0C" w:rsidP="005A567E">
      <w:pPr>
        <w:pStyle w:val="111"/>
        <w:numPr>
          <w:ilvl w:val="0"/>
          <w:numId w:val="20"/>
        </w:numPr>
        <w:spacing w:before="0" w:after="0"/>
        <w:ind w:left="0" w:firstLine="709"/>
        <w:jc w:val="both"/>
        <w:rPr>
          <w:b w:val="0"/>
        </w:rPr>
      </w:pPr>
      <w:r w:rsidRPr="00E54444">
        <w:rPr>
          <w:b w:val="0"/>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E54444" w:rsidRDefault="00783E0C" w:rsidP="005A567E">
      <w:pPr>
        <w:pStyle w:val="111"/>
        <w:numPr>
          <w:ilvl w:val="0"/>
          <w:numId w:val="20"/>
        </w:numPr>
        <w:spacing w:before="0" w:after="0"/>
        <w:ind w:left="0" w:firstLine="709"/>
        <w:jc w:val="both"/>
        <w:rPr>
          <w:b w:val="0"/>
        </w:rPr>
      </w:pPr>
      <w:proofErr w:type="gramStart"/>
      <w:r w:rsidRPr="00E54444">
        <w:rPr>
          <w:b w:val="0"/>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sidRPr="00E54444">
        <w:rPr>
          <w:b w:val="0"/>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E54444" w:rsidRDefault="00783E0C" w:rsidP="005A567E">
      <w:pPr>
        <w:pStyle w:val="111"/>
        <w:spacing w:before="0" w:after="0"/>
        <w:jc w:val="both"/>
        <w:rPr>
          <w:b w:val="0"/>
        </w:rPr>
      </w:pPr>
      <w:r w:rsidRPr="00E54444">
        <w:rPr>
          <w:b w:val="0"/>
        </w:rPr>
        <w:t xml:space="preserve">Копии указанных в настоящем подпункте документов также должны быть сохранены на электронном носителе, указанном в подпункте 3.3.6 настоящей </w:t>
      </w:r>
      <w:r w:rsidRPr="00E54444">
        <w:rPr>
          <w:b w:val="0"/>
        </w:rPr>
        <w:lastRenderedPageBreak/>
        <w:t xml:space="preserve">документации о закупке, отдельным файлом с наименованием «Обеспечение </w:t>
      </w:r>
      <w:proofErr w:type="spellStart"/>
      <w:r w:rsidRPr="00E54444">
        <w:rPr>
          <w:b w:val="0"/>
        </w:rPr>
        <w:t>заявки.pdf</w:t>
      </w:r>
      <w:proofErr w:type="spellEnd"/>
      <w:r w:rsidRPr="00E54444">
        <w:rPr>
          <w:b w:val="0"/>
        </w:rPr>
        <w:t>.».</w:t>
      </w:r>
    </w:p>
    <w:p w:rsidR="00A77471" w:rsidRPr="00E54444" w:rsidRDefault="00783E0C" w:rsidP="005A567E">
      <w:pPr>
        <w:pStyle w:val="111"/>
        <w:spacing w:before="0" w:after="0"/>
        <w:jc w:val="both"/>
        <w:rPr>
          <w:b w:val="0"/>
        </w:rPr>
      </w:pPr>
      <w:r w:rsidRPr="00E54444">
        <w:rPr>
          <w:b w:val="0"/>
        </w:rPr>
        <w:t>Претендент для передачи указанных документов руководствуется информацией указанной в подпункте  3.2.2 настоящей документации о закупке.</w:t>
      </w:r>
    </w:p>
    <w:p w:rsidR="008A048F" w:rsidRPr="00E54444" w:rsidRDefault="00783E0C" w:rsidP="005A567E">
      <w:pPr>
        <w:pStyle w:val="111"/>
        <w:spacing w:before="0" w:after="0"/>
        <w:jc w:val="both"/>
        <w:rPr>
          <w:b w:val="0"/>
        </w:rPr>
      </w:pPr>
      <w:r w:rsidRPr="00E54444">
        <w:rPr>
          <w:b w:val="0"/>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E54444" w:rsidRDefault="00783E0C" w:rsidP="005A567E">
      <w:pPr>
        <w:pStyle w:val="111"/>
        <w:spacing w:before="0" w:after="0"/>
        <w:jc w:val="both"/>
        <w:rPr>
          <w:b w:val="0"/>
        </w:rPr>
      </w:pPr>
      <w:r w:rsidRPr="00E54444">
        <w:rPr>
          <w:b w:val="0"/>
        </w:rPr>
        <w:t>Документы по обеспечению Заявки по истечении срока, указанного в пункте 7 Информационной карты, не принимаются.</w:t>
      </w:r>
    </w:p>
    <w:p w:rsidR="007D6548" w:rsidRPr="00E54444" w:rsidRDefault="00783E0C" w:rsidP="005A567E">
      <w:pPr>
        <w:pStyle w:val="111"/>
        <w:spacing w:before="0" w:after="0"/>
        <w:jc w:val="both"/>
        <w:rPr>
          <w:b w:val="0"/>
        </w:rPr>
      </w:pPr>
      <w:proofErr w:type="gramStart"/>
      <w:r w:rsidRPr="00E54444">
        <w:rPr>
          <w:b w:val="0"/>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sidRPr="00E54444">
        <w:rPr>
          <w:b w:val="0"/>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E54444" w:rsidRDefault="006217BC" w:rsidP="005A567E">
      <w:pPr>
        <w:pStyle w:val="111"/>
        <w:spacing w:before="0" w:after="0"/>
        <w:jc w:val="both"/>
        <w:rPr>
          <w:b w:val="0"/>
        </w:rPr>
      </w:pPr>
    </w:p>
    <w:p w:rsidR="005C58AF" w:rsidRDefault="00783E0C" w:rsidP="005A567E">
      <w:pPr>
        <w:pStyle w:val="310"/>
        <w:numPr>
          <w:ilvl w:val="1"/>
          <w:numId w:val="19"/>
        </w:numPr>
        <w:ind w:left="0" w:firstLine="709"/>
        <w:jc w:val="both"/>
        <w:outlineLvl w:val="1"/>
        <w:rPr>
          <w:b/>
          <w:szCs w:val="28"/>
        </w:rPr>
      </w:pPr>
      <w:r>
        <w:rPr>
          <w:b/>
          <w:bCs/>
          <w:iCs/>
          <w:szCs w:val="28"/>
        </w:rPr>
        <w:t>Обеспечение Заявки</w:t>
      </w:r>
    </w:p>
    <w:p w:rsidR="005C58AF" w:rsidRPr="00B90994" w:rsidRDefault="00783E0C" w:rsidP="005A567E">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783E0C" w:rsidP="005A567E">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783E0C" w:rsidP="005A567E">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783E0C" w:rsidP="005A567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 xml:space="preserve">производится в рублях Российской Федерации по курсу Центрального Банка России, установленному на 08:00 часов (время московское) </w:t>
      </w:r>
      <w:r>
        <w:rPr>
          <w:sz w:val="28"/>
          <w:szCs w:val="28"/>
          <w:lang w:eastAsia="ru-RU"/>
        </w:rPr>
        <w:lastRenderedPageBreak/>
        <w:t>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783E0C" w:rsidP="005A567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783E0C" w:rsidP="005A567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783E0C" w:rsidP="005A567E">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783E0C" w:rsidP="005A567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783E0C" w:rsidP="005A567E">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783E0C" w:rsidP="005A567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783E0C" w:rsidP="005A567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783E0C" w:rsidP="005A567E">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783E0C" w:rsidP="005A567E">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783E0C" w:rsidP="005A567E">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 xml:space="preserve">щения оферты </w:t>
      </w:r>
      <w:r>
        <w:rPr>
          <w:sz w:val="28"/>
          <w:szCs w:val="28"/>
        </w:rPr>
        <w:lastRenderedPageBreak/>
        <w:t>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w:t>
      </w:r>
      <w:r>
        <w:rPr>
          <w:sz w:val="28"/>
          <w:szCs w:val="28"/>
        </w:rPr>
        <w:softHyphen/>
        <w:t>формационной карты.</w:t>
      </w:r>
    </w:p>
    <w:p w:rsidR="005C58AF" w:rsidRPr="00B90994" w:rsidRDefault="00783E0C" w:rsidP="005A567E">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783E0C" w:rsidP="005A567E">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783E0C" w:rsidP="005A567E">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783E0C" w:rsidP="005A567E">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783E0C" w:rsidP="005A567E">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783E0C" w:rsidP="005A567E">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783E0C" w:rsidP="005A567E">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783E0C" w:rsidP="005A567E">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783E0C" w:rsidP="005A567E">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783E0C" w:rsidP="005A567E">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A567E">
      <w:pPr>
        <w:autoSpaceDE w:val="0"/>
        <w:ind w:firstLine="397"/>
        <w:jc w:val="both"/>
        <w:rPr>
          <w:b/>
          <w:szCs w:val="28"/>
        </w:rPr>
      </w:pPr>
    </w:p>
    <w:p w:rsidR="004D6F67" w:rsidRPr="00E54444" w:rsidRDefault="00783E0C" w:rsidP="005A567E">
      <w:pPr>
        <w:pStyle w:val="2"/>
        <w:keepNext w:val="0"/>
        <w:widowControl w:val="0"/>
        <w:numPr>
          <w:ilvl w:val="1"/>
          <w:numId w:val="19"/>
        </w:numPr>
        <w:spacing w:before="0" w:after="0"/>
        <w:ind w:left="0" w:firstLine="720"/>
        <w:jc w:val="both"/>
        <w:rPr>
          <w:rFonts w:cs="Times New Roman"/>
          <w:i w:val="0"/>
          <w:iCs w:val="0"/>
        </w:rPr>
      </w:pPr>
      <w:r w:rsidRPr="00E54444">
        <w:rPr>
          <w:rFonts w:cs="Times New Roman"/>
          <w:i w:val="0"/>
          <w:iCs w:val="0"/>
        </w:rPr>
        <w:t>Предложение о сотрудничестве</w:t>
      </w:r>
    </w:p>
    <w:p w:rsidR="00425950" w:rsidRPr="00E54444" w:rsidRDefault="00783E0C" w:rsidP="005A567E">
      <w:pPr>
        <w:pStyle w:val="111"/>
        <w:numPr>
          <w:ilvl w:val="2"/>
          <w:numId w:val="22"/>
        </w:numPr>
        <w:spacing w:before="0" w:after="0"/>
        <w:ind w:left="0" w:firstLine="709"/>
        <w:jc w:val="both"/>
        <w:rPr>
          <w:b w:val="0"/>
          <w:szCs w:val="28"/>
        </w:rPr>
      </w:pPr>
      <w:r w:rsidRPr="00E54444">
        <w:rPr>
          <w:b w:val="0"/>
          <w:szCs w:val="28"/>
        </w:rPr>
        <w:t>Предложение о сотрудничестве должно быть оформлено в соответствии с приложением № 3 к настоящей документации о закупке.</w:t>
      </w:r>
    </w:p>
    <w:p w:rsidR="00425950" w:rsidRPr="00E54444" w:rsidRDefault="00783E0C" w:rsidP="005A567E">
      <w:pPr>
        <w:pStyle w:val="111"/>
        <w:numPr>
          <w:ilvl w:val="2"/>
          <w:numId w:val="22"/>
        </w:numPr>
        <w:spacing w:before="0" w:after="0"/>
        <w:ind w:left="0" w:firstLine="709"/>
        <w:jc w:val="both"/>
        <w:rPr>
          <w:b w:val="0"/>
          <w:szCs w:val="28"/>
        </w:rPr>
      </w:pPr>
      <w:r w:rsidRPr="00E54444">
        <w:rPr>
          <w:b w:val="0"/>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A048F" w:rsidRPr="00E54444" w:rsidRDefault="00783E0C" w:rsidP="005A567E">
      <w:pPr>
        <w:pStyle w:val="111"/>
        <w:numPr>
          <w:ilvl w:val="2"/>
          <w:numId w:val="22"/>
        </w:numPr>
        <w:spacing w:before="0" w:after="0"/>
        <w:ind w:left="0" w:firstLine="709"/>
        <w:jc w:val="both"/>
        <w:rPr>
          <w:b w:val="0"/>
          <w:szCs w:val="28"/>
        </w:rPr>
      </w:pPr>
      <w:r w:rsidRPr="00E54444">
        <w:rPr>
          <w:b w:val="0"/>
          <w:szCs w:val="28"/>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w:t>
      </w:r>
      <w:r w:rsidRPr="00E54444">
        <w:rPr>
          <w:b w:val="0"/>
          <w:szCs w:val="28"/>
        </w:rPr>
        <w:lastRenderedPageBreak/>
        <w:t>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Pr="00E54444" w:rsidRDefault="00783E0C" w:rsidP="005A567E">
      <w:pPr>
        <w:pStyle w:val="111"/>
        <w:numPr>
          <w:ilvl w:val="2"/>
          <w:numId w:val="22"/>
        </w:numPr>
        <w:spacing w:before="0" w:after="0"/>
        <w:ind w:left="0" w:firstLine="709"/>
        <w:jc w:val="both"/>
        <w:rPr>
          <w:b w:val="0"/>
          <w:szCs w:val="28"/>
        </w:rPr>
      </w:pPr>
      <w:r w:rsidRPr="00E54444">
        <w:rPr>
          <w:b w:val="0"/>
          <w:szCs w:val="28"/>
        </w:rPr>
        <w:t xml:space="preserve">Общая </w:t>
      </w:r>
      <w:r w:rsidRPr="00E54444">
        <w:rPr>
          <w:rFonts w:eastAsia="Times New Roman"/>
          <w:b w:val="0"/>
          <w:szCs w:val="28"/>
        </w:rPr>
        <w:t>стоимость</w:t>
      </w:r>
      <w:r w:rsidRPr="00E54444">
        <w:rPr>
          <w:b w:val="0"/>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E54444" w:rsidRDefault="00783E0C" w:rsidP="005A567E">
      <w:pPr>
        <w:ind w:firstLine="709"/>
        <w:jc w:val="both"/>
        <w:rPr>
          <w:sz w:val="28"/>
          <w:szCs w:val="28"/>
        </w:rPr>
      </w:pPr>
      <w:r w:rsidRPr="00E54444">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Pr="00E54444" w:rsidRDefault="00783E0C" w:rsidP="005A567E">
      <w:pPr>
        <w:pStyle w:val="111"/>
        <w:numPr>
          <w:ilvl w:val="2"/>
          <w:numId w:val="22"/>
        </w:numPr>
        <w:spacing w:before="0" w:after="0"/>
        <w:ind w:left="0" w:firstLine="709"/>
        <w:jc w:val="both"/>
        <w:rPr>
          <w:b w:val="0"/>
          <w:szCs w:val="28"/>
        </w:rPr>
      </w:pPr>
      <w:r w:rsidRPr="00E54444">
        <w:rPr>
          <w:b w:val="0"/>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E54444">
        <w:rPr>
          <w:b w:val="0"/>
          <w:szCs w:val="28"/>
        </w:rPr>
        <w:t>более предельного</w:t>
      </w:r>
      <w:proofErr w:type="gramEnd"/>
      <w:r w:rsidRPr="00E54444">
        <w:rPr>
          <w:b w:val="0"/>
          <w:szCs w:val="28"/>
        </w:rPr>
        <w:t xml:space="preserve"> срока, определенного Заказчиком в Техническом задании и/или Информационной карте.</w:t>
      </w:r>
    </w:p>
    <w:p w:rsidR="00425950" w:rsidRPr="00E54444" w:rsidRDefault="00783E0C" w:rsidP="005A567E">
      <w:pPr>
        <w:pStyle w:val="111"/>
        <w:numPr>
          <w:ilvl w:val="2"/>
          <w:numId w:val="22"/>
        </w:numPr>
        <w:spacing w:before="0" w:after="0"/>
        <w:ind w:left="0" w:firstLine="709"/>
        <w:jc w:val="both"/>
        <w:rPr>
          <w:b w:val="0"/>
          <w:szCs w:val="28"/>
        </w:rPr>
      </w:pPr>
      <w:r w:rsidRPr="00E54444">
        <w:rPr>
          <w:b w:val="0"/>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8A048F" w:rsidRPr="00E54444" w:rsidRDefault="00783E0C" w:rsidP="005A567E">
      <w:pPr>
        <w:pStyle w:val="111"/>
        <w:spacing w:before="0" w:after="0"/>
        <w:ind w:right="-1"/>
        <w:jc w:val="both"/>
        <w:rPr>
          <w:b w:val="0"/>
          <w:szCs w:val="28"/>
        </w:rPr>
      </w:pPr>
      <w:r w:rsidRPr="00E54444">
        <w:rPr>
          <w:b w:val="0"/>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E54444" w:rsidRDefault="000A4B41" w:rsidP="005A567E">
      <w:pPr>
        <w:pStyle w:val="111"/>
        <w:spacing w:before="0" w:after="0"/>
        <w:ind w:right="-1"/>
        <w:jc w:val="both"/>
        <w:rPr>
          <w:b w:val="0"/>
          <w:szCs w:val="28"/>
        </w:rPr>
      </w:pPr>
    </w:p>
    <w:p w:rsidR="00370C44" w:rsidRPr="00E54444" w:rsidRDefault="00783E0C" w:rsidP="005A567E">
      <w:pPr>
        <w:pStyle w:val="310"/>
        <w:numPr>
          <w:ilvl w:val="1"/>
          <w:numId w:val="19"/>
        </w:numPr>
        <w:spacing w:before="0"/>
        <w:ind w:left="0" w:firstLine="709"/>
        <w:jc w:val="both"/>
        <w:outlineLvl w:val="1"/>
        <w:rPr>
          <w:b/>
          <w:szCs w:val="28"/>
        </w:rPr>
      </w:pPr>
      <w:r w:rsidRPr="00E54444">
        <w:rPr>
          <w:b/>
          <w:szCs w:val="28"/>
        </w:rPr>
        <w:t>Порядок рассмотрения, оценки и сопоставления Заявок Организатором</w:t>
      </w:r>
    </w:p>
    <w:p w:rsidR="00B96EF8" w:rsidRPr="00E54444" w:rsidRDefault="00783E0C" w:rsidP="005A567E">
      <w:pPr>
        <w:numPr>
          <w:ilvl w:val="0"/>
          <w:numId w:val="10"/>
        </w:numPr>
        <w:ind w:left="0" w:firstLine="709"/>
        <w:jc w:val="both"/>
        <w:rPr>
          <w:sz w:val="28"/>
          <w:szCs w:val="28"/>
        </w:rPr>
      </w:pPr>
      <w:r w:rsidRPr="00E54444">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sidRPr="00E54444">
        <w:rPr>
          <w:sz w:val="28"/>
          <w:szCs w:val="28"/>
        </w:rPr>
        <w:t>я(</w:t>
      </w:r>
      <w:proofErr w:type="gramEnd"/>
      <w:r w:rsidRPr="00E54444">
        <w:rPr>
          <w:sz w:val="28"/>
          <w:szCs w:val="28"/>
        </w:rPr>
        <w:t>-ей).</w:t>
      </w:r>
    </w:p>
    <w:p w:rsidR="004976D0" w:rsidRPr="00E54444" w:rsidRDefault="00783E0C" w:rsidP="005A567E">
      <w:pPr>
        <w:numPr>
          <w:ilvl w:val="0"/>
          <w:numId w:val="10"/>
        </w:numPr>
        <w:ind w:left="0" w:firstLine="709"/>
        <w:jc w:val="both"/>
        <w:rPr>
          <w:sz w:val="28"/>
          <w:szCs w:val="28"/>
        </w:rPr>
      </w:pPr>
      <w:r w:rsidRPr="00E54444">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sidRPr="00E54444">
        <w:rPr>
          <w:sz w:val="28"/>
          <w:szCs w:val="28"/>
        </w:rPr>
        <w:t>о-</w:t>
      </w:r>
      <w:proofErr w:type="gramEnd"/>
      <w:r w:rsidRPr="00E54444">
        <w:rPr>
          <w:sz w:val="28"/>
          <w:szCs w:val="28"/>
        </w:rPr>
        <w:t xml:space="preserve"> и/или видеозапись процедуры вскрытия конвертов с Заявками.</w:t>
      </w:r>
    </w:p>
    <w:p w:rsidR="00342326" w:rsidRPr="00E54444" w:rsidRDefault="00783E0C" w:rsidP="005A567E">
      <w:pPr>
        <w:numPr>
          <w:ilvl w:val="0"/>
          <w:numId w:val="10"/>
        </w:numPr>
        <w:ind w:left="0" w:firstLine="709"/>
        <w:jc w:val="both"/>
        <w:rPr>
          <w:sz w:val="28"/>
          <w:szCs w:val="28"/>
        </w:rPr>
      </w:pPr>
      <w:r w:rsidRPr="00E54444">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w:t>
      </w:r>
      <w:r w:rsidRPr="00E54444">
        <w:rPr>
          <w:sz w:val="28"/>
          <w:szCs w:val="28"/>
        </w:rPr>
        <w:lastRenderedPageBreak/>
        <w:t>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54444" w:rsidRDefault="00783E0C" w:rsidP="005A567E">
      <w:pPr>
        <w:pStyle w:val="xl68"/>
        <w:numPr>
          <w:ilvl w:val="0"/>
          <w:numId w:val="10"/>
        </w:numPr>
        <w:spacing w:before="0" w:after="0"/>
        <w:ind w:left="0" w:firstLine="709"/>
        <w:jc w:val="both"/>
        <w:rPr>
          <w:rFonts w:ascii="Times New Roman" w:hAnsi="Times New Roman" w:cs="Times New Roman"/>
          <w:sz w:val="28"/>
          <w:szCs w:val="28"/>
        </w:rPr>
      </w:pPr>
      <w:r w:rsidRPr="00E54444">
        <w:rPr>
          <w:rFonts w:ascii="Times New Roman" w:hAnsi="Times New Roman" w:cs="Times New Roman"/>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Pr="00E54444" w:rsidRDefault="00783E0C" w:rsidP="005A567E">
      <w:pPr>
        <w:pStyle w:val="xl68"/>
        <w:spacing w:before="0" w:after="0"/>
        <w:ind w:firstLine="709"/>
        <w:jc w:val="both"/>
        <w:rPr>
          <w:rFonts w:ascii="Times New Roman" w:hAnsi="Times New Roman" w:cs="Times New Roman"/>
          <w:sz w:val="28"/>
          <w:szCs w:val="28"/>
        </w:rPr>
      </w:pPr>
      <w:proofErr w:type="gramStart"/>
      <w:r w:rsidRPr="00E54444">
        <w:rPr>
          <w:rFonts w:ascii="Times New Roman" w:hAnsi="Times New Roman" w:cs="Times New Roman"/>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54444" w:rsidRDefault="00783E0C" w:rsidP="005A567E">
      <w:pPr>
        <w:pStyle w:val="xl68"/>
        <w:spacing w:before="0" w:after="0"/>
        <w:ind w:firstLine="709"/>
        <w:jc w:val="both"/>
        <w:rPr>
          <w:rFonts w:ascii="Times New Roman" w:hAnsi="Times New Roman" w:cs="Times New Roman"/>
          <w:sz w:val="28"/>
          <w:szCs w:val="28"/>
        </w:rPr>
      </w:pPr>
      <w:r w:rsidRPr="00E54444">
        <w:rPr>
          <w:rFonts w:ascii="Times New Roman" w:hAnsi="Times New Roman" w:cs="Times New Roman"/>
          <w:sz w:val="28"/>
          <w:szCs w:val="28"/>
        </w:rPr>
        <w:t>Участни</w:t>
      </w:r>
      <w:proofErr w:type="gramStart"/>
      <w:r w:rsidRPr="00E54444">
        <w:rPr>
          <w:rFonts w:ascii="Times New Roman" w:hAnsi="Times New Roman" w:cs="Times New Roman"/>
          <w:sz w:val="28"/>
          <w:szCs w:val="28"/>
        </w:rPr>
        <w:t>к(</w:t>
      </w:r>
      <w:proofErr w:type="gramEnd"/>
      <w:r w:rsidRPr="00E54444">
        <w:rPr>
          <w:rFonts w:ascii="Times New Roman" w:hAnsi="Times New Roman" w:cs="Times New Roman"/>
          <w:sz w:val="28"/>
          <w:szCs w:val="28"/>
        </w:rPr>
        <w:t>-и), допущенный(-</w:t>
      </w:r>
      <w:proofErr w:type="spellStart"/>
      <w:r w:rsidRPr="00E54444">
        <w:rPr>
          <w:rFonts w:ascii="Times New Roman" w:hAnsi="Times New Roman" w:cs="Times New Roman"/>
          <w:sz w:val="28"/>
          <w:szCs w:val="28"/>
        </w:rPr>
        <w:t>ые</w:t>
      </w:r>
      <w:proofErr w:type="spellEnd"/>
      <w:r w:rsidRPr="00E54444">
        <w:rPr>
          <w:rFonts w:ascii="Times New Roman" w:hAnsi="Times New Roman" w:cs="Times New Roman"/>
          <w:sz w:val="28"/>
          <w:szCs w:val="28"/>
        </w:rPr>
        <w:t>) по результатам проведения процедуры Размещения оферты, считается(-</w:t>
      </w:r>
      <w:proofErr w:type="spellStart"/>
      <w:r w:rsidRPr="00E54444">
        <w:rPr>
          <w:rFonts w:ascii="Times New Roman" w:hAnsi="Times New Roman" w:cs="Times New Roman"/>
          <w:sz w:val="28"/>
          <w:szCs w:val="28"/>
        </w:rPr>
        <w:t>ются</w:t>
      </w:r>
      <w:proofErr w:type="spellEnd"/>
      <w:r w:rsidRPr="00E54444">
        <w:rPr>
          <w:rFonts w:ascii="Times New Roman" w:hAnsi="Times New Roman" w:cs="Times New Roman"/>
          <w:sz w:val="28"/>
          <w:szCs w:val="28"/>
        </w:rPr>
        <w:t>) победителем(-</w:t>
      </w:r>
      <w:proofErr w:type="spellStart"/>
      <w:r w:rsidRPr="00E54444">
        <w:rPr>
          <w:rFonts w:ascii="Times New Roman" w:hAnsi="Times New Roman" w:cs="Times New Roman"/>
          <w:sz w:val="28"/>
          <w:szCs w:val="28"/>
        </w:rPr>
        <w:t>ями</w:t>
      </w:r>
      <w:proofErr w:type="spellEnd"/>
      <w:r w:rsidRPr="00E54444">
        <w:rPr>
          <w:rFonts w:ascii="Times New Roman" w:hAnsi="Times New Roman" w:cs="Times New Roman"/>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sidRPr="00E54444">
        <w:rPr>
          <w:rFonts w:ascii="Times New Roman" w:hAnsi="Times New Roman" w:cs="Times New Roman"/>
          <w:sz w:val="28"/>
          <w:szCs w:val="28"/>
        </w:rPr>
        <w:t>ь(</w:t>
      </w:r>
      <w:proofErr w:type="gramEnd"/>
      <w:r w:rsidRPr="00E54444">
        <w:rPr>
          <w:rFonts w:ascii="Times New Roman" w:hAnsi="Times New Roman" w:cs="Times New Roman"/>
          <w:sz w:val="28"/>
          <w:szCs w:val="28"/>
        </w:rPr>
        <w:t>-и) закупки и участник(-и), с которым(-ми) в соответствии с настоящей документацией о закупке заключается договор.</w:t>
      </w:r>
    </w:p>
    <w:p w:rsidR="00EB17DD" w:rsidRPr="00E54444" w:rsidRDefault="00783E0C" w:rsidP="005A567E">
      <w:pPr>
        <w:numPr>
          <w:ilvl w:val="0"/>
          <w:numId w:val="10"/>
        </w:numPr>
        <w:ind w:left="0" w:firstLine="709"/>
        <w:jc w:val="both"/>
        <w:rPr>
          <w:sz w:val="28"/>
          <w:szCs w:val="28"/>
        </w:rPr>
      </w:pPr>
      <w:r w:rsidRPr="00E54444">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sidRPr="00E54444">
        <w:rPr>
          <w:sz w:val="28"/>
          <w:szCs w:val="28"/>
        </w:rPr>
        <w:t>я(</w:t>
      </w:r>
      <w:proofErr w:type="gramEnd"/>
      <w:r w:rsidRPr="00E54444">
        <w:rPr>
          <w:sz w:val="28"/>
          <w:szCs w:val="28"/>
        </w:rPr>
        <w:t>-ей) в соответствии с критериями (подкритериями) и их значением (вес), указанными в пункте 19 Информационной карты.</w:t>
      </w:r>
      <w:r w:rsidRPr="00E54444">
        <w:rPr>
          <w:snapToGrid w:val="0"/>
          <w:sz w:val="28"/>
          <w:szCs w:val="28"/>
        </w:rPr>
        <w:t xml:space="preserve"> </w:t>
      </w:r>
      <w:r w:rsidRPr="00E54444">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E54444" w:rsidRDefault="00783E0C" w:rsidP="005A567E">
      <w:pPr>
        <w:numPr>
          <w:ilvl w:val="0"/>
          <w:numId w:val="10"/>
        </w:numPr>
        <w:ind w:left="0" w:firstLine="709"/>
        <w:jc w:val="both"/>
        <w:rPr>
          <w:sz w:val="28"/>
          <w:szCs w:val="28"/>
        </w:rPr>
      </w:pPr>
      <w:r w:rsidRPr="00E54444">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E54444" w:rsidRDefault="00783E0C" w:rsidP="005A567E">
      <w:pPr>
        <w:ind w:firstLine="794"/>
        <w:jc w:val="both"/>
        <w:rPr>
          <w:sz w:val="28"/>
          <w:szCs w:val="28"/>
        </w:rPr>
      </w:pPr>
      <w:r w:rsidRPr="00E54444">
        <w:rPr>
          <w:sz w:val="28"/>
          <w:szCs w:val="28"/>
        </w:rPr>
        <w:t xml:space="preserve">1) </w:t>
      </w:r>
      <w:r w:rsidRPr="00E54444">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sidRPr="00E54444">
        <w:rPr>
          <w:sz w:val="28"/>
          <w:szCs w:val="28"/>
        </w:rPr>
        <w:t>;</w:t>
      </w:r>
    </w:p>
    <w:p w:rsidR="005C69A6" w:rsidRPr="00E54444" w:rsidRDefault="00783E0C" w:rsidP="005A567E">
      <w:pPr>
        <w:ind w:firstLine="709"/>
        <w:jc w:val="both"/>
        <w:rPr>
          <w:sz w:val="28"/>
          <w:szCs w:val="28"/>
        </w:rPr>
      </w:pPr>
      <w:r w:rsidRPr="00E54444">
        <w:rPr>
          <w:sz w:val="28"/>
          <w:szCs w:val="28"/>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E54444" w:rsidRDefault="00783E0C" w:rsidP="005A567E">
      <w:pPr>
        <w:ind w:firstLine="709"/>
        <w:jc w:val="both"/>
        <w:rPr>
          <w:sz w:val="28"/>
          <w:szCs w:val="28"/>
        </w:rPr>
      </w:pPr>
      <w:r w:rsidRPr="00E54444">
        <w:rPr>
          <w:sz w:val="28"/>
          <w:szCs w:val="28"/>
        </w:rPr>
        <w:t>3) несоответствия Заявки требованиям настоящей документации о закупке, в том числе если:</w:t>
      </w:r>
    </w:p>
    <w:p w:rsidR="005C69A6" w:rsidRPr="00E54444" w:rsidRDefault="00783E0C" w:rsidP="005A567E">
      <w:pPr>
        <w:pStyle w:val="111"/>
        <w:spacing w:before="0" w:after="0"/>
        <w:jc w:val="both"/>
        <w:rPr>
          <w:rFonts w:eastAsia="Times New Roman"/>
          <w:b w:val="0"/>
          <w:kern w:val="0"/>
          <w:szCs w:val="28"/>
        </w:rPr>
      </w:pPr>
      <w:r w:rsidRPr="00E54444">
        <w:rPr>
          <w:rFonts w:eastAsia="Times New Roman"/>
          <w:b w:val="0"/>
          <w:kern w:val="0"/>
          <w:szCs w:val="28"/>
        </w:rPr>
        <w:lastRenderedPageBreak/>
        <w:t>- Заявка не соответствует форме, установленной настоящей документацией о закупке;</w:t>
      </w:r>
    </w:p>
    <w:p w:rsidR="005C69A6" w:rsidRPr="00E54444" w:rsidRDefault="00783E0C" w:rsidP="005A567E">
      <w:pPr>
        <w:pStyle w:val="111"/>
        <w:spacing w:before="0" w:after="0"/>
        <w:jc w:val="both"/>
        <w:rPr>
          <w:rFonts w:eastAsia="Times New Roman"/>
          <w:b w:val="0"/>
          <w:kern w:val="0"/>
          <w:szCs w:val="28"/>
        </w:rPr>
      </w:pPr>
      <w:r w:rsidRPr="00E54444">
        <w:rPr>
          <w:rFonts w:eastAsia="Times New Roman"/>
          <w:b w:val="0"/>
          <w:kern w:val="0"/>
          <w:szCs w:val="28"/>
        </w:rPr>
        <w:t>- Заявка не соответствует положениям Технического задания;</w:t>
      </w:r>
    </w:p>
    <w:p w:rsidR="005C69A6" w:rsidRPr="00E54444" w:rsidRDefault="00783E0C" w:rsidP="005A567E">
      <w:pPr>
        <w:pStyle w:val="111"/>
        <w:spacing w:before="0" w:after="0"/>
        <w:jc w:val="both"/>
        <w:rPr>
          <w:rFonts w:eastAsia="Times New Roman"/>
          <w:b w:val="0"/>
          <w:kern w:val="0"/>
          <w:szCs w:val="28"/>
        </w:rPr>
      </w:pPr>
      <w:r w:rsidRPr="00E54444">
        <w:rPr>
          <w:rFonts w:eastAsia="Times New Roman"/>
          <w:b w:val="0"/>
          <w:kern w:val="0"/>
          <w:szCs w:val="28"/>
        </w:rPr>
        <w:t>- Заявка не подписана должным образом в соответствии с требованиями настоящей документации о закупке;</w:t>
      </w:r>
    </w:p>
    <w:p w:rsidR="005C69A6" w:rsidRPr="00E54444" w:rsidRDefault="00783E0C" w:rsidP="005A567E">
      <w:pPr>
        <w:pStyle w:val="111"/>
        <w:spacing w:before="0" w:after="0"/>
        <w:jc w:val="both"/>
        <w:rPr>
          <w:rFonts w:eastAsia="Times New Roman"/>
          <w:b w:val="0"/>
          <w:kern w:val="0"/>
          <w:szCs w:val="28"/>
        </w:rPr>
      </w:pPr>
      <w:r w:rsidRPr="00E54444">
        <w:rPr>
          <w:rFonts w:eastAsia="Times New Roman"/>
          <w:b w:val="0"/>
          <w:kern w:val="0"/>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E54444" w:rsidRDefault="00783E0C" w:rsidP="005A567E">
      <w:pPr>
        <w:ind w:firstLine="709"/>
        <w:jc w:val="both"/>
        <w:rPr>
          <w:sz w:val="28"/>
          <w:szCs w:val="28"/>
        </w:rPr>
      </w:pPr>
      <w:r w:rsidRPr="00E54444">
        <w:rPr>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E54444" w:rsidRDefault="00783E0C" w:rsidP="005A567E">
      <w:pPr>
        <w:ind w:firstLine="709"/>
        <w:jc w:val="both"/>
        <w:rPr>
          <w:sz w:val="28"/>
        </w:rPr>
      </w:pPr>
      <w:r w:rsidRPr="00E54444">
        <w:rPr>
          <w:sz w:val="28"/>
          <w:szCs w:val="28"/>
        </w:rPr>
        <w:t>5) отказа претендента от продления срока действия Заявки (если такой запрос/уведомление претендентам</w:t>
      </w:r>
      <w:r w:rsidRPr="00E54444">
        <w:rPr>
          <w:sz w:val="28"/>
        </w:rPr>
        <w:t xml:space="preserve"> направлялся);</w:t>
      </w:r>
    </w:p>
    <w:p w:rsidR="008D69B2" w:rsidRPr="00E54444" w:rsidRDefault="00783E0C" w:rsidP="005A567E">
      <w:pPr>
        <w:ind w:firstLine="709"/>
        <w:jc w:val="both"/>
        <w:rPr>
          <w:sz w:val="28"/>
          <w:szCs w:val="28"/>
        </w:rPr>
      </w:pPr>
      <w:r w:rsidRPr="00E54444">
        <w:rPr>
          <w:sz w:val="28"/>
        </w:rPr>
        <w:t xml:space="preserve">6) невнесения обеспечения Заявки (если документацией о закупке установлено </w:t>
      </w:r>
      <w:proofErr w:type="gramStart"/>
      <w:r w:rsidRPr="00E54444">
        <w:rPr>
          <w:sz w:val="28"/>
        </w:rPr>
        <w:t>требование</w:t>
      </w:r>
      <w:proofErr w:type="gramEnd"/>
      <w:r w:rsidRPr="00E54444">
        <w:rPr>
          <w:sz w:val="28"/>
        </w:rPr>
        <w:t xml:space="preserve"> о его внесении);</w:t>
      </w:r>
    </w:p>
    <w:p w:rsidR="008D69B2" w:rsidRPr="00E54444" w:rsidRDefault="00783E0C" w:rsidP="005A567E">
      <w:pPr>
        <w:ind w:firstLine="709"/>
        <w:jc w:val="both"/>
        <w:rPr>
          <w:sz w:val="28"/>
          <w:szCs w:val="28"/>
        </w:rPr>
      </w:pPr>
      <w:r w:rsidRPr="00E54444">
        <w:rPr>
          <w:sz w:val="28"/>
          <w:szCs w:val="28"/>
        </w:rPr>
        <w:t>7) наличие в реестрах недобросовестных поставщиков, указанных в подпункте «</w:t>
      </w:r>
      <w:proofErr w:type="spellStart"/>
      <w:r w:rsidRPr="00E54444">
        <w:rPr>
          <w:sz w:val="28"/>
          <w:szCs w:val="28"/>
        </w:rPr>
        <w:t>з</w:t>
      </w:r>
      <w:proofErr w:type="spellEnd"/>
      <w:r w:rsidRPr="00E54444">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E54444" w:rsidRDefault="00783E0C" w:rsidP="005A567E">
      <w:pPr>
        <w:pStyle w:val="111"/>
        <w:spacing w:before="0" w:after="0"/>
        <w:jc w:val="both"/>
        <w:rPr>
          <w:b w:val="0"/>
          <w:szCs w:val="28"/>
        </w:rPr>
      </w:pPr>
      <w:r w:rsidRPr="00E54444">
        <w:rPr>
          <w:b w:val="0"/>
        </w:rPr>
        <w:t>8) в иных случаях, установленных Положением о закупках и настоящей документацией о закупке</w:t>
      </w:r>
      <w:r w:rsidRPr="00E54444">
        <w:rPr>
          <w:b w:val="0"/>
          <w:szCs w:val="28"/>
        </w:rPr>
        <w:t>.</w:t>
      </w:r>
    </w:p>
    <w:p w:rsidR="002A0FCB" w:rsidRPr="009954AE" w:rsidRDefault="00783E0C" w:rsidP="005A567E">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783E0C" w:rsidP="005A567E">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12"/>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83E0C" w:rsidP="005A567E">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783E0C" w:rsidP="005A567E">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83E0C" w:rsidP="005A567E">
      <w:pPr>
        <w:numPr>
          <w:ilvl w:val="0"/>
          <w:numId w:val="10"/>
        </w:numPr>
        <w:ind w:left="0" w:firstLine="709"/>
        <w:jc w:val="both"/>
        <w:rPr>
          <w:sz w:val="28"/>
          <w:szCs w:val="28"/>
        </w:rPr>
      </w:pPr>
      <w:r>
        <w:rPr>
          <w:sz w:val="28"/>
          <w:szCs w:val="28"/>
        </w:rPr>
        <w:lastRenderedPageBreak/>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83E0C" w:rsidP="005A567E">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783E0C" w:rsidP="005A567E">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783E0C" w:rsidP="005A567E">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783E0C" w:rsidP="005A567E">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783E0C" w:rsidP="005A567E">
      <w:pPr>
        <w:numPr>
          <w:ilvl w:val="0"/>
          <w:numId w:val="10"/>
        </w:numPr>
        <w:ind w:left="0" w:firstLine="709"/>
        <w:jc w:val="both"/>
        <w:rPr>
          <w:sz w:val="28"/>
          <w:szCs w:val="28"/>
        </w:rPr>
      </w:pPr>
      <w:proofErr w:type="gramStart"/>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w:t>
      </w:r>
      <w:r>
        <w:rPr>
          <w:sz w:val="28"/>
          <w:szCs w:val="28"/>
        </w:rPr>
        <w:lastRenderedPageBreak/>
        <w:t>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783E0C" w:rsidP="005A567E">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83E0C" w:rsidP="005A567E">
      <w:pPr>
        <w:numPr>
          <w:ilvl w:val="0"/>
          <w:numId w:val="18"/>
        </w:numPr>
        <w:ind w:left="0" w:firstLine="720"/>
        <w:jc w:val="both"/>
        <w:rPr>
          <w:sz w:val="28"/>
          <w:szCs w:val="28"/>
        </w:rPr>
      </w:pPr>
      <w:r>
        <w:rPr>
          <w:sz w:val="28"/>
          <w:szCs w:val="28"/>
        </w:rPr>
        <w:t>даты заседания и подписания протокола;</w:t>
      </w:r>
    </w:p>
    <w:p w:rsidR="0075124C" w:rsidRDefault="00783E0C" w:rsidP="005A567E">
      <w:pPr>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783E0C" w:rsidP="005A567E">
      <w:pPr>
        <w:numPr>
          <w:ilvl w:val="0"/>
          <w:numId w:val="18"/>
        </w:numPr>
        <w:ind w:left="0" w:firstLine="720"/>
        <w:jc w:val="both"/>
        <w:rPr>
          <w:sz w:val="28"/>
          <w:szCs w:val="28"/>
        </w:rPr>
      </w:pPr>
      <w:r>
        <w:rPr>
          <w:sz w:val="28"/>
          <w:szCs w:val="28"/>
        </w:rPr>
        <w:t xml:space="preserve">результаты рассмотрения Заявок </w:t>
      </w:r>
      <w:proofErr w:type="gramStart"/>
      <w:r>
        <w:rPr>
          <w:sz w:val="28"/>
          <w:szCs w:val="28"/>
        </w:rPr>
        <w:t>на участие в процедуре Размещения оферты с указанием Заявок на участие в закупке</w:t>
      </w:r>
      <w:proofErr w:type="gramEnd"/>
      <w:r>
        <w:rPr>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783E0C" w:rsidP="005A567E">
      <w:pPr>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783E0C" w:rsidP="005A567E">
      <w:pPr>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83E0C" w:rsidP="005A567E">
      <w:pPr>
        <w:numPr>
          <w:ilvl w:val="0"/>
          <w:numId w:val="18"/>
        </w:numPr>
        <w:ind w:left="0" w:firstLine="720"/>
        <w:jc w:val="both"/>
        <w:rPr>
          <w:sz w:val="28"/>
          <w:szCs w:val="28"/>
        </w:rPr>
      </w:pPr>
      <w:r>
        <w:rPr>
          <w:sz w:val="28"/>
          <w:szCs w:val="28"/>
        </w:rPr>
        <w:t>иная информация при необходимости.</w:t>
      </w:r>
    </w:p>
    <w:p w:rsidR="0087611C" w:rsidRDefault="00783E0C" w:rsidP="005A567E">
      <w:pPr>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5A567E">
      <w:pPr>
        <w:ind w:left="709"/>
        <w:jc w:val="both"/>
        <w:rPr>
          <w:sz w:val="28"/>
          <w:szCs w:val="28"/>
        </w:rPr>
      </w:pPr>
    </w:p>
    <w:p w:rsidR="00370C44" w:rsidRPr="004B366A" w:rsidRDefault="00783E0C" w:rsidP="005A567E">
      <w:pPr>
        <w:pStyle w:val="310"/>
        <w:numPr>
          <w:ilvl w:val="1"/>
          <w:numId w:val="19"/>
        </w:numPr>
        <w:ind w:left="0" w:firstLine="709"/>
        <w:jc w:val="both"/>
        <w:outlineLvl w:val="1"/>
        <w:rPr>
          <w:b/>
          <w:szCs w:val="28"/>
        </w:rPr>
      </w:pPr>
      <w:r>
        <w:rPr>
          <w:b/>
          <w:szCs w:val="28"/>
        </w:rPr>
        <w:t>Подведение итогов Размещения оферты</w:t>
      </w:r>
    </w:p>
    <w:p w:rsidR="007D6548" w:rsidRPr="00D32FFA" w:rsidRDefault="00783E0C" w:rsidP="005A567E">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783E0C" w:rsidP="005A567E">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83E0C" w:rsidP="005A567E">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783E0C" w:rsidP="005A567E">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83E0C" w:rsidP="005A567E">
      <w:pPr>
        <w:numPr>
          <w:ilvl w:val="0"/>
          <w:numId w:val="11"/>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783E0C" w:rsidP="005A567E">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783E0C" w:rsidP="005A567E">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783E0C" w:rsidP="005A567E">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783E0C" w:rsidP="005A567E">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783E0C" w:rsidP="005A567E">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783E0C" w:rsidP="005A567E">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783E0C" w:rsidP="005A567E">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783E0C" w:rsidP="005A567E">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783E0C" w:rsidP="005A567E">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783E0C" w:rsidP="005A567E">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783E0C" w:rsidP="005A567E">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783E0C" w:rsidP="005A567E">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783E0C" w:rsidP="005A567E">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783E0C" w:rsidP="005A567E">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w:t>
      </w:r>
      <w:r>
        <w:rPr>
          <w:sz w:val="28"/>
          <w:szCs w:val="28"/>
        </w:rPr>
        <w:lastRenderedPageBreak/>
        <w:t xml:space="preserve">(трех)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783E0C" w:rsidP="005A567E">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1049C1" w:rsidRPr="004B366A" w:rsidRDefault="00783E0C" w:rsidP="005A567E">
      <w:pPr>
        <w:pStyle w:val="310"/>
        <w:numPr>
          <w:ilvl w:val="1"/>
          <w:numId w:val="19"/>
        </w:numPr>
        <w:ind w:left="0" w:firstLine="709"/>
        <w:jc w:val="both"/>
        <w:outlineLvl w:val="1"/>
        <w:rPr>
          <w:b/>
          <w:szCs w:val="28"/>
        </w:rPr>
      </w:pPr>
      <w:r>
        <w:rPr>
          <w:b/>
          <w:szCs w:val="28"/>
        </w:rPr>
        <w:t>Заключение договора</w:t>
      </w:r>
    </w:p>
    <w:p w:rsidR="000A6133" w:rsidRDefault="00783E0C" w:rsidP="005A567E">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A048F" w:rsidRDefault="00783E0C" w:rsidP="005A567E">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783E0C" w:rsidP="005A567E">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783E0C" w:rsidP="005A567E">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783E0C" w:rsidP="005A567E">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783E0C" w:rsidP="005A567E">
      <w:pPr>
        <w:numPr>
          <w:ilvl w:val="0"/>
          <w:numId w:val="12"/>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w:t>
      </w:r>
      <w:r>
        <w:rPr>
          <w:sz w:val="28"/>
          <w:szCs w:val="28"/>
        </w:rPr>
        <w:lastRenderedPageBreak/>
        <w:t>предусмотренные в настоящей документации о закупке, он признается уклонившимся от заключения договора.</w:t>
      </w:r>
      <w:proofErr w:type="gramEnd"/>
    </w:p>
    <w:p w:rsidR="001049C1" w:rsidRPr="00D32FFA" w:rsidRDefault="00783E0C" w:rsidP="005A567E">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83E0C" w:rsidP="005A567E">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783E0C" w:rsidP="005A567E">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783E0C" w:rsidP="005A567E">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783E0C" w:rsidP="005A567E">
      <w:pPr>
        <w:numPr>
          <w:ilvl w:val="0"/>
          <w:numId w:val="12"/>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783E0C" w:rsidP="005A567E">
      <w:pPr>
        <w:numPr>
          <w:ilvl w:val="0"/>
          <w:numId w:val="12"/>
        </w:numP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5A567E">
      <w:pPr>
        <w:ind w:left="709"/>
        <w:jc w:val="both"/>
        <w:rPr>
          <w:sz w:val="28"/>
          <w:szCs w:val="28"/>
        </w:rPr>
      </w:pPr>
    </w:p>
    <w:p w:rsidR="001049C1" w:rsidRDefault="00783E0C" w:rsidP="005A567E">
      <w:pPr>
        <w:pStyle w:val="310"/>
        <w:numPr>
          <w:ilvl w:val="1"/>
          <w:numId w:val="19"/>
        </w:numPr>
        <w:ind w:left="0" w:firstLine="709"/>
        <w:jc w:val="both"/>
        <w:outlineLvl w:val="1"/>
        <w:rPr>
          <w:b/>
          <w:szCs w:val="28"/>
        </w:rPr>
      </w:pPr>
      <w:r>
        <w:rPr>
          <w:b/>
          <w:szCs w:val="28"/>
        </w:rPr>
        <w:t>Обеспечение исполнения договора</w:t>
      </w:r>
    </w:p>
    <w:p w:rsidR="0045708B" w:rsidRPr="00E54444" w:rsidRDefault="00783E0C" w:rsidP="005A567E">
      <w:pPr>
        <w:numPr>
          <w:ilvl w:val="0"/>
          <w:numId w:val="12"/>
        </w:numPr>
        <w:ind w:left="0" w:firstLine="709"/>
        <w:jc w:val="both"/>
        <w:rPr>
          <w:sz w:val="28"/>
          <w:szCs w:val="28"/>
        </w:rPr>
      </w:pPr>
      <w:r w:rsidRPr="00E54444">
        <w:rPr>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 xml:space="preserve">который </w:t>
      </w:r>
      <w:r>
        <w:rPr>
          <w:sz w:val="28"/>
          <w:szCs w:val="28"/>
        </w:rPr>
        <w:lastRenderedPageBreak/>
        <w:t>заключается по результатам проведения Размещения оферты,</w:t>
      </w:r>
      <w:r w:rsidRPr="00E54444">
        <w:rPr>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sidRPr="00E54444">
        <w:rPr>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783E0C" w:rsidP="005A567E">
      <w:pPr>
        <w:numPr>
          <w:ilvl w:val="0"/>
          <w:numId w:val="12"/>
        </w:numPr>
        <w:ind w:left="0" w:firstLine="709"/>
        <w:jc w:val="both"/>
        <w:rPr>
          <w:sz w:val="28"/>
          <w:szCs w:val="28"/>
        </w:rPr>
      </w:pPr>
      <w:r w:rsidRPr="00E54444">
        <w:rPr>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783E0C" w:rsidP="005A567E">
      <w:pPr>
        <w:numPr>
          <w:ilvl w:val="0"/>
          <w:numId w:val="12"/>
        </w:numPr>
        <w:ind w:left="0" w:firstLine="709"/>
        <w:jc w:val="both"/>
        <w:rPr>
          <w:sz w:val="28"/>
          <w:szCs w:val="28"/>
        </w:rPr>
      </w:pPr>
      <w:r w:rsidRPr="00E54444">
        <w:rPr>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783E0C" w:rsidP="005A567E">
      <w:pPr>
        <w:numPr>
          <w:ilvl w:val="0"/>
          <w:numId w:val="12"/>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783E0C" w:rsidP="005A567E">
      <w:pPr>
        <w:numPr>
          <w:ilvl w:val="0"/>
          <w:numId w:val="12"/>
        </w:numPr>
        <w:ind w:left="0" w:firstLine="709"/>
        <w:jc w:val="both"/>
        <w:rPr>
          <w:sz w:val="28"/>
          <w:szCs w:val="28"/>
        </w:rPr>
      </w:pPr>
      <w:r>
        <w:rPr>
          <w:sz w:val="28"/>
          <w:szCs w:val="28"/>
        </w:rPr>
        <w:t>1) обязательств по возврату аванса;</w:t>
      </w:r>
    </w:p>
    <w:p w:rsidR="0045708B" w:rsidRPr="00450672" w:rsidRDefault="00783E0C" w:rsidP="005A567E">
      <w:pPr>
        <w:numPr>
          <w:ilvl w:val="0"/>
          <w:numId w:val="12"/>
        </w:numPr>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783E0C" w:rsidP="005A567E">
      <w:pPr>
        <w:numPr>
          <w:ilvl w:val="0"/>
          <w:numId w:val="12"/>
        </w:numPr>
        <w:ind w:left="0" w:firstLine="709"/>
        <w:jc w:val="both"/>
        <w:rPr>
          <w:sz w:val="28"/>
          <w:szCs w:val="28"/>
        </w:rPr>
      </w:pPr>
      <w:r>
        <w:rPr>
          <w:sz w:val="28"/>
          <w:szCs w:val="28"/>
        </w:rPr>
        <w:t>3) гарантийных обязательств.</w:t>
      </w:r>
    </w:p>
    <w:p w:rsidR="0045708B" w:rsidRPr="006B528B" w:rsidRDefault="00783E0C" w:rsidP="005A567E">
      <w:pPr>
        <w:numPr>
          <w:ilvl w:val="0"/>
          <w:numId w:val="12"/>
        </w:numPr>
        <w:ind w:left="0" w:firstLine="709"/>
        <w:jc w:val="both"/>
        <w:rPr>
          <w:sz w:val="28"/>
          <w:szCs w:val="28"/>
        </w:rPr>
      </w:pPr>
      <w:r w:rsidRPr="00E54444">
        <w:rPr>
          <w:sz w:val="28"/>
          <w:szCs w:val="28"/>
        </w:rPr>
        <w:t xml:space="preserve">В случае </w:t>
      </w:r>
      <w:proofErr w:type="gramStart"/>
      <w:r w:rsidRPr="00E54444">
        <w:rPr>
          <w:sz w:val="28"/>
          <w:szCs w:val="28"/>
        </w:rPr>
        <w:t>выбора способа обеспечения исполнения договора</w:t>
      </w:r>
      <w:proofErr w:type="gramEnd"/>
      <w:r w:rsidRPr="00E54444">
        <w:rPr>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 выданной соответствующим банком.</w:t>
      </w:r>
    </w:p>
    <w:p w:rsidR="0045708B" w:rsidRPr="00E67B4B" w:rsidRDefault="00783E0C" w:rsidP="005A567E">
      <w:pPr>
        <w:numPr>
          <w:ilvl w:val="0"/>
          <w:numId w:val="12"/>
        </w:numPr>
        <w:ind w:left="0" w:firstLine="709"/>
        <w:jc w:val="both"/>
        <w:rPr>
          <w:sz w:val="28"/>
          <w:szCs w:val="28"/>
        </w:rPr>
      </w:pPr>
      <w:r w:rsidRPr="00E54444">
        <w:rPr>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E54444">
        <w:rPr>
          <w:sz w:val="28"/>
          <w:szCs w:val="28"/>
        </w:rPr>
        <w:t>дств в к</w:t>
      </w:r>
      <w:proofErr w:type="gramEnd"/>
      <w:r w:rsidRPr="00E54444">
        <w:rPr>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E54444">
        <w:rPr>
          <w:sz w:val="28"/>
          <w:szCs w:val="28"/>
        </w:rPr>
        <w:t>дств сч</w:t>
      </w:r>
      <w:proofErr w:type="gramEnd"/>
      <w:r w:rsidRPr="00E54444">
        <w:rPr>
          <w:sz w:val="28"/>
          <w:szCs w:val="28"/>
        </w:rPr>
        <w:t>итается исполненным в момент поступления денежной суммы на счет Заказчика.</w:t>
      </w:r>
    </w:p>
    <w:p w:rsidR="008B1E78" w:rsidRDefault="00783E0C" w:rsidP="005A567E">
      <w:pPr>
        <w:numPr>
          <w:ilvl w:val="0"/>
          <w:numId w:val="12"/>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783E0C" w:rsidP="005A567E">
      <w:pPr>
        <w:numPr>
          <w:ilvl w:val="0"/>
          <w:numId w:val="12"/>
        </w:numPr>
        <w:ind w:left="0" w:firstLine="709"/>
        <w:jc w:val="both"/>
        <w:rPr>
          <w:sz w:val="28"/>
          <w:szCs w:val="28"/>
        </w:rPr>
      </w:pPr>
      <w:r>
        <w:rPr>
          <w:sz w:val="28"/>
          <w:szCs w:val="28"/>
        </w:rPr>
        <w:t>Если</w:t>
      </w:r>
      <w:r w:rsidRPr="00E54444">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783E0C" w:rsidP="005A567E">
      <w:pPr>
        <w:numPr>
          <w:ilvl w:val="0"/>
          <w:numId w:val="12"/>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783E0C" w:rsidP="005A567E">
      <w:pPr>
        <w:numPr>
          <w:ilvl w:val="0"/>
          <w:numId w:val="12"/>
        </w:numPr>
        <w:ind w:left="0" w:firstLine="709"/>
        <w:jc w:val="both"/>
        <w:rPr>
          <w:sz w:val="28"/>
          <w:szCs w:val="28"/>
        </w:rPr>
      </w:pPr>
      <w:r w:rsidRPr="00E54444">
        <w:rPr>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783E0C" w:rsidP="005A567E">
      <w:pPr>
        <w:numPr>
          <w:ilvl w:val="0"/>
          <w:numId w:val="12"/>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E54444" w:rsidRDefault="00E54444" w:rsidP="005A567E">
      <w:pPr>
        <w:ind w:left="709"/>
        <w:jc w:val="both"/>
        <w:rPr>
          <w:sz w:val="28"/>
          <w:szCs w:val="28"/>
        </w:rPr>
      </w:pPr>
    </w:p>
    <w:p w:rsidR="00B86A9C" w:rsidRDefault="00783E0C" w:rsidP="005A567E">
      <w:pPr>
        <w:pStyle w:val="310"/>
        <w:numPr>
          <w:ilvl w:val="1"/>
          <w:numId w:val="19"/>
        </w:numPr>
        <w:spacing w:before="0"/>
        <w:ind w:left="0" w:firstLine="709"/>
        <w:jc w:val="both"/>
        <w:outlineLvl w:val="1"/>
        <w:rPr>
          <w:b/>
          <w:szCs w:val="28"/>
        </w:rPr>
      </w:pPr>
      <w:r>
        <w:rPr>
          <w:b/>
          <w:szCs w:val="28"/>
        </w:rPr>
        <w:t>Проведение многоэтапной закупки способом Размещения оферты</w:t>
      </w:r>
    </w:p>
    <w:p w:rsidR="00B86A9C" w:rsidRPr="005864F8" w:rsidRDefault="00426239" w:rsidP="00426239">
      <w:pPr>
        <w:pStyle w:val="310"/>
        <w:spacing w:before="0"/>
        <w:ind w:left="0" w:firstLine="709"/>
        <w:jc w:val="both"/>
        <w:rPr>
          <w:szCs w:val="28"/>
        </w:rPr>
      </w:pPr>
      <w:r>
        <w:rPr>
          <w:szCs w:val="28"/>
        </w:rPr>
        <w:t xml:space="preserve">3.9.1. </w:t>
      </w:r>
      <w:r w:rsidR="00783E0C">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sidR="00783E0C">
        <w:rPr>
          <w:szCs w:val="28"/>
        </w:rPr>
        <w:t>многоэтапность</w:t>
      </w:r>
      <w:proofErr w:type="spellEnd"/>
      <w:r w:rsidR="00783E0C">
        <w:rPr>
          <w:szCs w:val="28"/>
        </w:rPr>
        <w:t xml:space="preserve"> подведения итогов, далее по тексту настоящей документации о закупке именуется многоэтапной.</w:t>
      </w:r>
    </w:p>
    <w:p w:rsidR="00B86A9C" w:rsidRPr="005864F8" w:rsidRDefault="00426239" w:rsidP="00426239">
      <w:pPr>
        <w:pStyle w:val="310"/>
        <w:spacing w:before="0"/>
        <w:ind w:left="0" w:firstLine="709"/>
        <w:jc w:val="both"/>
        <w:rPr>
          <w:szCs w:val="28"/>
        </w:rPr>
      </w:pPr>
      <w:r>
        <w:t xml:space="preserve">3.9.2. </w:t>
      </w:r>
      <w:r w:rsidR="00783E0C">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426239" w:rsidP="00426239">
      <w:pPr>
        <w:pStyle w:val="310"/>
        <w:spacing w:before="0"/>
        <w:ind w:left="0" w:firstLine="709"/>
        <w:jc w:val="both"/>
        <w:rPr>
          <w:szCs w:val="28"/>
        </w:rPr>
      </w:pPr>
      <w:r>
        <w:t xml:space="preserve">3.9.3. </w:t>
      </w:r>
      <w:r w:rsidR="00783E0C">
        <w:t xml:space="preserve">Сроки рассмотрения, оценки и сопоставлению Заявок по каждому этапу на участие в многоэтапной процедуре Размещения оферты </w:t>
      </w:r>
      <w:r w:rsidR="00783E0C">
        <w:rPr>
          <w:szCs w:val="28"/>
        </w:rPr>
        <w:t>указываются в пункте 8</w:t>
      </w:r>
      <w:r w:rsidR="00783E0C">
        <w:t xml:space="preserve"> </w:t>
      </w:r>
      <w:r w:rsidR="00783E0C">
        <w:rPr>
          <w:szCs w:val="28"/>
        </w:rPr>
        <w:t xml:space="preserve">Информационной карты. Сроки </w:t>
      </w:r>
      <w:proofErr w:type="gramStart"/>
      <w:r w:rsidR="00783E0C">
        <w:rPr>
          <w:szCs w:val="28"/>
        </w:rPr>
        <w:t xml:space="preserve">подведения итогов </w:t>
      </w:r>
      <w:r w:rsidR="00783E0C">
        <w:t>процедуры Размещения оферты</w:t>
      </w:r>
      <w:proofErr w:type="gramEnd"/>
      <w:r w:rsidR="00783E0C">
        <w:t xml:space="preserve"> по каждому этапу </w:t>
      </w:r>
      <w:r w:rsidR="00783E0C">
        <w:rPr>
          <w:szCs w:val="28"/>
        </w:rPr>
        <w:t>указываются в пункте 9</w:t>
      </w:r>
      <w:r w:rsidR="00783E0C">
        <w:t xml:space="preserve"> </w:t>
      </w:r>
      <w:r w:rsidR="00783E0C">
        <w:rPr>
          <w:szCs w:val="28"/>
        </w:rPr>
        <w:t>Информационной карты.</w:t>
      </w:r>
    </w:p>
    <w:p w:rsidR="00B86A9C" w:rsidRPr="004B2FCF" w:rsidRDefault="00426239" w:rsidP="00426239">
      <w:pPr>
        <w:pStyle w:val="310"/>
        <w:spacing w:before="0"/>
        <w:ind w:left="0" w:firstLine="709"/>
        <w:jc w:val="both"/>
        <w:rPr>
          <w:szCs w:val="28"/>
        </w:rPr>
      </w:pPr>
      <w:r>
        <w:rPr>
          <w:szCs w:val="28"/>
        </w:rPr>
        <w:t xml:space="preserve">3.9.4. </w:t>
      </w:r>
      <w:r w:rsidR="00783E0C">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sidR="00783E0C">
        <w:rPr>
          <w:szCs w:val="28"/>
        </w:rPr>
        <w:t>и(</w:t>
      </w:r>
      <w:proofErr w:type="gramEnd"/>
      <w:r w:rsidR="00783E0C">
        <w:rPr>
          <w:szCs w:val="28"/>
        </w:rPr>
        <w:t>-</w:t>
      </w:r>
      <w:proofErr w:type="spellStart"/>
      <w:r w:rsidR="00783E0C">
        <w:rPr>
          <w:szCs w:val="28"/>
        </w:rPr>
        <w:t>ок</w:t>
      </w:r>
      <w:proofErr w:type="spellEnd"/>
      <w:r w:rsidR="00783E0C">
        <w:rPr>
          <w:szCs w:val="28"/>
        </w:rPr>
        <w:t xml:space="preserve">) от претендентов. Протокол </w:t>
      </w:r>
      <w:r w:rsidR="00783E0C">
        <w:t>рассмотрения, оценки и сопоставлению Заявок в случае отсутствия Заявок не составляется.</w:t>
      </w:r>
    </w:p>
    <w:p w:rsidR="00B86A9C" w:rsidRPr="005864F8" w:rsidRDefault="00426239" w:rsidP="00426239">
      <w:pPr>
        <w:pStyle w:val="310"/>
        <w:spacing w:before="0"/>
        <w:ind w:left="0" w:firstLine="709"/>
        <w:jc w:val="both"/>
        <w:rPr>
          <w:szCs w:val="28"/>
        </w:rPr>
      </w:pPr>
      <w:r>
        <w:rPr>
          <w:szCs w:val="28"/>
        </w:rPr>
        <w:t xml:space="preserve">3.9.5. </w:t>
      </w:r>
      <w:r w:rsidR="00783E0C">
        <w:rPr>
          <w:szCs w:val="28"/>
        </w:rPr>
        <w:t>В ходе проведения многоэтапной процедуры Размещения оферты Заявк</w:t>
      </w:r>
      <w:proofErr w:type="gramStart"/>
      <w:r w:rsidR="00783E0C">
        <w:rPr>
          <w:szCs w:val="28"/>
        </w:rPr>
        <w:t>а(</w:t>
      </w:r>
      <w:proofErr w:type="gramEnd"/>
      <w:r w:rsidR="00783E0C">
        <w:rPr>
          <w:szCs w:val="28"/>
        </w:rPr>
        <w:t>-и) претендента(-</w:t>
      </w:r>
      <w:proofErr w:type="spellStart"/>
      <w:r w:rsidR="00783E0C">
        <w:rPr>
          <w:szCs w:val="28"/>
        </w:rPr>
        <w:t>ов</w:t>
      </w:r>
      <w:proofErr w:type="spellEnd"/>
      <w:r w:rsidR="00783E0C">
        <w:rPr>
          <w:szCs w:val="28"/>
        </w:rPr>
        <w:t>), поданная(-</w:t>
      </w:r>
      <w:proofErr w:type="spellStart"/>
      <w:r w:rsidR="00783E0C">
        <w:rPr>
          <w:szCs w:val="28"/>
        </w:rPr>
        <w:t>ые</w:t>
      </w:r>
      <w:proofErr w:type="spellEnd"/>
      <w:r w:rsidR="00783E0C">
        <w:rPr>
          <w:szCs w:val="28"/>
        </w:rPr>
        <w:t>) позднее времени рассмотрения соответствующего этапа, рассматривается(-</w:t>
      </w:r>
      <w:proofErr w:type="spellStart"/>
      <w:r w:rsidR="00783E0C">
        <w:rPr>
          <w:szCs w:val="28"/>
        </w:rPr>
        <w:t>ются</w:t>
      </w:r>
      <w:proofErr w:type="spellEnd"/>
      <w:r w:rsidR="00783E0C">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426239" w:rsidP="00426239">
      <w:pPr>
        <w:pStyle w:val="310"/>
        <w:spacing w:before="0"/>
        <w:ind w:left="0" w:firstLine="709"/>
        <w:jc w:val="both"/>
        <w:rPr>
          <w:szCs w:val="28"/>
        </w:rPr>
      </w:pPr>
      <w:r>
        <w:t xml:space="preserve">3.9.6. </w:t>
      </w:r>
      <w:r w:rsidR="00783E0C">
        <w:t>В случае проведения многоэтапной закупки способом Размещения оферты после выбора победител</w:t>
      </w:r>
      <w:proofErr w:type="gramStart"/>
      <w:r w:rsidR="00783E0C">
        <w:t>я(</w:t>
      </w:r>
      <w:proofErr w:type="gramEnd"/>
      <w:r w:rsidR="00783E0C">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rsidR="00783E0C">
        <w:t>ами</w:t>
      </w:r>
      <w:proofErr w:type="spellEnd"/>
      <w:r w:rsidR="00783E0C">
        <w:t>) поданной(-</w:t>
      </w:r>
      <w:proofErr w:type="spellStart"/>
      <w:r w:rsidR="00783E0C">
        <w:t>ыми</w:t>
      </w:r>
      <w:proofErr w:type="spellEnd"/>
      <w:r w:rsidR="00783E0C">
        <w:t>) на предыдущем(-их) этапе(-ах) и признанных победителем(-</w:t>
      </w:r>
      <w:proofErr w:type="spellStart"/>
      <w:r w:rsidR="00783E0C">
        <w:t>ями</w:t>
      </w:r>
      <w:proofErr w:type="spellEnd"/>
      <w:r w:rsidR="00783E0C">
        <w:t>) закупки могут не соответствовать обновленным требованиям (увеличение требований документации о закупке).</w:t>
      </w:r>
    </w:p>
    <w:p w:rsidR="00B86A9C" w:rsidRPr="005864F8" w:rsidRDefault="00426239" w:rsidP="00426239">
      <w:pPr>
        <w:pStyle w:val="310"/>
        <w:spacing w:before="0"/>
        <w:ind w:left="0" w:firstLine="709"/>
        <w:jc w:val="both"/>
        <w:rPr>
          <w:szCs w:val="28"/>
        </w:rPr>
      </w:pPr>
      <w:r>
        <w:t xml:space="preserve">3.9.7. </w:t>
      </w:r>
      <w:r w:rsidR="00783E0C">
        <w:t xml:space="preserve">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w:t>
      </w:r>
      <w:r w:rsidR="00783E0C">
        <w:lastRenderedPageBreak/>
        <w:t>закупки, будут внесены соответствующие изменения без проведения дополнительных закупочных процедур.</w:t>
      </w:r>
    </w:p>
    <w:p w:rsidR="00B86A9C" w:rsidRPr="005864F8" w:rsidRDefault="00426239" w:rsidP="00426239">
      <w:pPr>
        <w:pStyle w:val="310"/>
        <w:spacing w:before="0"/>
        <w:ind w:left="0" w:firstLine="709"/>
        <w:jc w:val="both"/>
        <w:rPr>
          <w:szCs w:val="28"/>
        </w:rPr>
      </w:pPr>
      <w:r>
        <w:t xml:space="preserve">3.9.8. </w:t>
      </w:r>
      <w:r w:rsidR="00783E0C">
        <w:t xml:space="preserve">В случае если </w:t>
      </w:r>
      <w:proofErr w:type="gramStart"/>
      <w:r w:rsidR="00783E0C">
        <w:t>на основании результатов рассмотрения Заявок принято решение об отказе в допуске к участию на одном из этапов</w:t>
      </w:r>
      <w:proofErr w:type="gramEnd"/>
      <w:r w:rsidR="00783E0C">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426239" w:rsidP="00426239">
      <w:pPr>
        <w:pStyle w:val="310"/>
        <w:spacing w:before="0"/>
        <w:ind w:left="0" w:firstLine="709"/>
        <w:jc w:val="both"/>
        <w:rPr>
          <w:szCs w:val="28"/>
        </w:rPr>
      </w:pPr>
      <w:r>
        <w:t xml:space="preserve">3.9.9. </w:t>
      </w:r>
      <w:r w:rsidR="00783E0C">
        <w:t>При проведении многоэтапной процедуры Размещения оферты претенден</w:t>
      </w:r>
      <w:proofErr w:type="gramStart"/>
      <w:r w:rsidR="00783E0C">
        <w:t>т(</w:t>
      </w:r>
      <w:proofErr w:type="gramEnd"/>
      <w:r w:rsidR="00783E0C">
        <w:t>-</w:t>
      </w:r>
      <w:proofErr w:type="spellStart"/>
      <w:r w:rsidR="00783E0C">
        <w:t>ы</w:t>
      </w:r>
      <w:proofErr w:type="spellEnd"/>
      <w:r w:rsidR="00783E0C">
        <w:t xml:space="preserve">), </w:t>
      </w:r>
      <w:proofErr w:type="spellStart"/>
      <w:r w:rsidR="00783E0C">
        <w:t>недопущенные</w:t>
      </w:r>
      <w:proofErr w:type="spellEnd"/>
      <w:r w:rsidR="00783E0C">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Default="00426239" w:rsidP="00426239">
      <w:pPr>
        <w:pStyle w:val="310"/>
        <w:spacing w:before="0"/>
        <w:ind w:left="0" w:firstLine="709"/>
        <w:jc w:val="both"/>
        <w:rPr>
          <w:szCs w:val="28"/>
        </w:rPr>
      </w:pPr>
      <w:r>
        <w:rPr>
          <w:szCs w:val="28"/>
        </w:rPr>
        <w:t xml:space="preserve">3.9.10. </w:t>
      </w:r>
      <w:r w:rsidR="00783E0C">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E54444" w:rsidRDefault="00E54444" w:rsidP="00E54444">
      <w:pPr>
        <w:pStyle w:val="310"/>
        <w:spacing w:before="0"/>
        <w:ind w:left="709" w:firstLine="0"/>
        <w:rPr>
          <w:szCs w:val="28"/>
        </w:rPr>
      </w:pPr>
    </w:p>
    <w:p w:rsidR="00D83DFB" w:rsidRPr="001F39E9" w:rsidRDefault="00783E0C" w:rsidP="00D83DFB">
      <w:pPr>
        <w:spacing w:after="120"/>
        <w:jc w:val="center"/>
        <w:outlineLvl w:val="0"/>
        <w:rPr>
          <w:b/>
          <w:sz w:val="28"/>
          <w:szCs w:val="28"/>
        </w:rPr>
      </w:pPr>
      <w:r>
        <w:rPr>
          <w:rFonts w:eastAsia="MS Mincho"/>
          <w:b/>
          <w:bCs/>
          <w:sz w:val="32"/>
          <w:szCs w:val="32"/>
        </w:rPr>
        <w:t>Раздел 4. Техническое задание</w:t>
      </w:r>
    </w:p>
    <w:p w:rsidR="008A048F" w:rsidRDefault="00783E0C" w:rsidP="00530C51">
      <w:pPr>
        <w:ind w:firstLine="709"/>
        <w:rPr>
          <w:sz w:val="28"/>
          <w:szCs w:val="28"/>
        </w:rPr>
      </w:pPr>
      <w:r>
        <w:rPr>
          <w:sz w:val="28"/>
          <w:szCs w:val="28"/>
        </w:rPr>
        <w:t>4.1. Предмет договора: Текущий ремонт и техническое обслуживание автотранспортных сре</w:t>
      </w:r>
      <w:proofErr w:type="gramStart"/>
      <w:r>
        <w:rPr>
          <w:sz w:val="28"/>
          <w:szCs w:val="28"/>
        </w:rPr>
        <w:t>дств стр</w:t>
      </w:r>
      <w:proofErr w:type="gramEnd"/>
      <w:r>
        <w:rPr>
          <w:sz w:val="28"/>
          <w:szCs w:val="28"/>
        </w:rPr>
        <w:t xml:space="preserve">уктурного подразделения Контейнерный терминал </w:t>
      </w:r>
      <w:proofErr w:type="spellStart"/>
      <w:r>
        <w:rPr>
          <w:sz w:val="28"/>
          <w:szCs w:val="28"/>
        </w:rPr>
        <w:t>Черниковка</w:t>
      </w:r>
      <w:proofErr w:type="spellEnd"/>
      <w:r>
        <w:rPr>
          <w:sz w:val="28"/>
          <w:szCs w:val="28"/>
        </w:rPr>
        <w:t xml:space="preserve"> филиала ПАО «</w:t>
      </w:r>
      <w:proofErr w:type="spellStart"/>
      <w:r>
        <w:rPr>
          <w:sz w:val="28"/>
          <w:szCs w:val="28"/>
        </w:rPr>
        <w:t>ТрансКонтейнер</w:t>
      </w:r>
      <w:proofErr w:type="spellEnd"/>
      <w:r>
        <w:rPr>
          <w:sz w:val="28"/>
          <w:szCs w:val="28"/>
        </w:rPr>
        <w:t>» на Куйбышевской железной дороге.</w:t>
      </w:r>
    </w:p>
    <w:p w:rsidR="008A048F" w:rsidRDefault="00783E0C" w:rsidP="00530C51">
      <w:pPr>
        <w:ind w:firstLine="708"/>
        <w:jc w:val="both"/>
        <w:rPr>
          <w:sz w:val="28"/>
          <w:szCs w:val="28"/>
        </w:rPr>
      </w:pPr>
      <w:r>
        <w:rPr>
          <w:sz w:val="28"/>
          <w:szCs w:val="28"/>
        </w:rPr>
        <w:t>4.2. Общие требования:</w:t>
      </w:r>
    </w:p>
    <w:p w:rsidR="008A048F" w:rsidRDefault="00783E0C" w:rsidP="00530C51">
      <w:pPr>
        <w:ind w:firstLine="708"/>
        <w:jc w:val="both"/>
        <w:rPr>
          <w:sz w:val="28"/>
          <w:szCs w:val="28"/>
        </w:rPr>
      </w:pPr>
      <w:r>
        <w:rPr>
          <w:sz w:val="28"/>
          <w:szCs w:val="28"/>
        </w:rPr>
        <w:t>4.2.1. Срок действия договора с 01 января 2022 года и до 31 декабря 2023 года (включительно).</w:t>
      </w:r>
    </w:p>
    <w:p w:rsidR="008A048F" w:rsidRPr="00A91B7E" w:rsidRDefault="00783E0C" w:rsidP="00530C51">
      <w:pPr>
        <w:tabs>
          <w:tab w:val="left" w:pos="5665"/>
        </w:tabs>
        <w:ind w:firstLine="709"/>
        <w:jc w:val="both"/>
        <w:rPr>
          <w:sz w:val="28"/>
          <w:szCs w:val="28"/>
        </w:rPr>
      </w:pPr>
      <w:r>
        <w:rPr>
          <w:sz w:val="28"/>
          <w:szCs w:val="28"/>
        </w:rPr>
        <w:t>4.2.2. Срок предоставления гарантии качества на выполнение работ по ремонту и обслуживанию транспортных средств со дня подписания акта выполненных работ должен составлять:</w:t>
      </w:r>
    </w:p>
    <w:p w:rsidR="008A048F" w:rsidRPr="00A85A16" w:rsidRDefault="00783E0C" w:rsidP="00530C51">
      <w:pPr>
        <w:ind w:firstLine="709"/>
        <w:jc w:val="both"/>
        <w:rPr>
          <w:color w:val="000000"/>
          <w:spacing w:val="-1"/>
          <w:sz w:val="28"/>
          <w:szCs w:val="28"/>
        </w:rPr>
      </w:pPr>
      <w:r>
        <w:rPr>
          <w:color w:val="000000"/>
          <w:spacing w:val="-1"/>
          <w:sz w:val="28"/>
          <w:szCs w:val="28"/>
        </w:rPr>
        <w:t>- на смазочные - 14 (четырнадцать) календарных дней;</w:t>
      </w:r>
    </w:p>
    <w:p w:rsidR="008A048F" w:rsidRPr="00A85A16" w:rsidRDefault="00783E0C" w:rsidP="00530C51">
      <w:pPr>
        <w:ind w:firstLine="709"/>
        <w:jc w:val="both"/>
        <w:rPr>
          <w:color w:val="000000"/>
          <w:spacing w:val="-1"/>
          <w:sz w:val="28"/>
          <w:szCs w:val="28"/>
        </w:rPr>
      </w:pPr>
      <w:r>
        <w:rPr>
          <w:color w:val="000000"/>
          <w:spacing w:val="-1"/>
          <w:sz w:val="28"/>
          <w:szCs w:val="28"/>
        </w:rPr>
        <w:t>-  на регулировочные работы - 30 (тридцать) календарных дней или 2000 км</w:t>
      </w:r>
      <w:proofErr w:type="gramStart"/>
      <w:r>
        <w:rPr>
          <w:color w:val="000000"/>
          <w:spacing w:val="-1"/>
          <w:sz w:val="28"/>
          <w:szCs w:val="28"/>
        </w:rPr>
        <w:t>.</w:t>
      </w:r>
      <w:proofErr w:type="gramEnd"/>
      <w:r>
        <w:rPr>
          <w:color w:val="000000"/>
          <w:spacing w:val="-1"/>
          <w:sz w:val="28"/>
          <w:szCs w:val="28"/>
        </w:rPr>
        <w:t xml:space="preserve"> </w:t>
      </w:r>
      <w:proofErr w:type="gramStart"/>
      <w:r>
        <w:rPr>
          <w:color w:val="000000"/>
          <w:spacing w:val="-1"/>
          <w:sz w:val="28"/>
          <w:szCs w:val="28"/>
        </w:rPr>
        <w:t>п</w:t>
      </w:r>
      <w:proofErr w:type="gramEnd"/>
      <w:r>
        <w:rPr>
          <w:color w:val="000000"/>
          <w:spacing w:val="-1"/>
          <w:sz w:val="28"/>
          <w:szCs w:val="28"/>
        </w:rPr>
        <w:t>робега;</w:t>
      </w:r>
    </w:p>
    <w:p w:rsidR="008A048F" w:rsidRPr="00A85A16" w:rsidRDefault="00783E0C" w:rsidP="00530C51">
      <w:pPr>
        <w:ind w:firstLine="709"/>
        <w:jc w:val="both"/>
        <w:rPr>
          <w:color w:val="000000"/>
          <w:spacing w:val="-1"/>
          <w:sz w:val="28"/>
          <w:szCs w:val="28"/>
        </w:rPr>
      </w:pPr>
      <w:r>
        <w:rPr>
          <w:color w:val="000000"/>
          <w:spacing w:val="-1"/>
          <w:sz w:val="28"/>
          <w:szCs w:val="28"/>
        </w:rPr>
        <w:t>- на замену агрегатов или их ремонт - 180 (сто восемьдесят) календарных дней или 10000 км</w:t>
      </w:r>
      <w:proofErr w:type="gramStart"/>
      <w:r>
        <w:rPr>
          <w:color w:val="000000"/>
          <w:spacing w:val="-1"/>
          <w:sz w:val="28"/>
          <w:szCs w:val="28"/>
        </w:rPr>
        <w:t>.</w:t>
      </w:r>
      <w:proofErr w:type="gramEnd"/>
      <w:r>
        <w:rPr>
          <w:color w:val="000000"/>
          <w:spacing w:val="-1"/>
          <w:sz w:val="28"/>
          <w:szCs w:val="28"/>
        </w:rPr>
        <w:t xml:space="preserve"> </w:t>
      </w:r>
      <w:proofErr w:type="gramStart"/>
      <w:r>
        <w:rPr>
          <w:color w:val="000000"/>
          <w:spacing w:val="-1"/>
          <w:sz w:val="28"/>
          <w:szCs w:val="28"/>
        </w:rPr>
        <w:t>п</w:t>
      </w:r>
      <w:proofErr w:type="gramEnd"/>
      <w:r>
        <w:rPr>
          <w:color w:val="000000"/>
          <w:spacing w:val="-1"/>
          <w:sz w:val="28"/>
          <w:szCs w:val="28"/>
        </w:rPr>
        <w:t>робега при условии соблюдения правил эксплуатации автомобиля;</w:t>
      </w:r>
    </w:p>
    <w:p w:rsidR="008A048F" w:rsidRPr="00A85A16" w:rsidRDefault="00783E0C" w:rsidP="00530C51">
      <w:pPr>
        <w:ind w:firstLine="709"/>
        <w:jc w:val="both"/>
        <w:rPr>
          <w:color w:val="000000"/>
          <w:spacing w:val="-1"/>
          <w:sz w:val="28"/>
          <w:szCs w:val="28"/>
        </w:rPr>
      </w:pPr>
      <w:r>
        <w:rPr>
          <w:color w:val="000000"/>
          <w:spacing w:val="-1"/>
          <w:sz w:val="28"/>
          <w:szCs w:val="28"/>
        </w:rPr>
        <w:t>- на малярно-кузовные работы - не менее 180 (сто восемьдесят) календарных дней;</w:t>
      </w:r>
    </w:p>
    <w:p w:rsidR="008A048F" w:rsidRPr="00A85A16" w:rsidRDefault="00783E0C" w:rsidP="00530C51">
      <w:pPr>
        <w:ind w:firstLine="709"/>
        <w:jc w:val="both"/>
        <w:rPr>
          <w:color w:val="000000"/>
          <w:spacing w:val="-1"/>
          <w:sz w:val="28"/>
          <w:szCs w:val="28"/>
        </w:rPr>
      </w:pPr>
      <w:r>
        <w:rPr>
          <w:color w:val="000000"/>
          <w:spacing w:val="-1"/>
          <w:sz w:val="28"/>
          <w:szCs w:val="28"/>
        </w:rPr>
        <w:t>- на электротехнические работы - 30 (тридцать) календарных дней;</w:t>
      </w:r>
    </w:p>
    <w:p w:rsidR="008A048F" w:rsidRDefault="00783E0C" w:rsidP="00530C51">
      <w:pPr>
        <w:ind w:firstLine="709"/>
        <w:jc w:val="both"/>
        <w:rPr>
          <w:sz w:val="28"/>
          <w:szCs w:val="28"/>
        </w:rPr>
      </w:pPr>
      <w:r>
        <w:rPr>
          <w:sz w:val="28"/>
          <w:szCs w:val="28"/>
        </w:rPr>
        <w:t>- на запасные части и материалы срок гарантии  устанавливается заводом-изготовителем.</w:t>
      </w:r>
    </w:p>
    <w:p w:rsidR="008A048F" w:rsidRPr="00A91B7E" w:rsidRDefault="00783E0C" w:rsidP="00530C51">
      <w:pPr>
        <w:tabs>
          <w:tab w:val="left" w:pos="5665"/>
        </w:tabs>
        <w:ind w:firstLine="709"/>
        <w:jc w:val="both"/>
        <w:rPr>
          <w:sz w:val="28"/>
          <w:szCs w:val="28"/>
        </w:rPr>
      </w:pPr>
      <w:r>
        <w:rPr>
          <w:sz w:val="28"/>
          <w:szCs w:val="28"/>
        </w:rPr>
        <w:t xml:space="preserve">4.2.3. </w:t>
      </w:r>
      <w:proofErr w:type="gramStart"/>
      <w:r>
        <w:rPr>
          <w:sz w:val="28"/>
          <w:szCs w:val="28"/>
        </w:rPr>
        <w:t>В случае обнаружения в ходе приема-сдачи выполненных работ либо во время эксплуатации в гарантийный срок, при правильной эксплуатации автомобиля, недостатков в выполненных работах, либо несоответствия качества используемых материалов, данные недостатки  подлежат исправлению силами Исполнителя, в первоочередном порядке, и за его счет в течение не более пяти календарных дней с даты получения уведомления Заказчика.</w:t>
      </w:r>
      <w:proofErr w:type="gramEnd"/>
    </w:p>
    <w:p w:rsidR="008A048F" w:rsidRPr="00A91B7E" w:rsidRDefault="00783E0C" w:rsidP="00530C51">
      <w:pPr>
        <w:tabs>
          <w:tab w:val="left" w:pos="5665"/>
        </w:tabs>
        <w:ind w:firstLine="709"/>
        <w:jc w:val="both"/>
        <w:rPr>
          <w:sz w:val="28"/>
          <w:szCs w:val="28"/>
        </w:rPr>
      </w:pPr>
      <w:r>
        <w:rPr>
          <w:sz w:val="28"/>
          <w:szCs w:val="28"/>
        </w:rPr>
        <w:lastRenderedPageBreak/>
        <w:t>4.2.4. В случае выхода из строя замененных запасных частей полностью или их комплектующих, по вине завода изготовителя, в течение гарантийного срока эксплуатации, устранение неисправностей вплоть до их замены производится за счет Исполнителя. При этом гарантийный срок на выполненные работы и используемые при выполнении ремонта запасные части продлевается на период гарантийного ремонта с момента уведомления о выходе из строя комплектующих (запасных частей), до дня устранения выявленных дефектов и неисправностей.</w:t>
      </w:r>
    </w:p>
    <w:p w:rsidR="008A048F" w:rsidRDefault="00783E0C" w:rsidP="00530C51">
      <w:pPr>
        <w:tabs>
          <w:tab w:val="left" w:pos="5665"/>
        </w:tabs>
        <w:ind w:firstLine="709"/>
        <w:jc w:val="both"/>
        <w:rPr>
          <w:sz w:val="28"/>
          <w:szCs w:val="28"/>
        </w:rPr>
      </w:pPr>
      <w:r>
        <w:rPr>
          <w:sz w:val="28"/>
          <w:szCs w:val="28"/>
        </w:rPr>
        <w:t>4.2.5. Устанавливаемые, при выполнении всех видов ремонта запасные части должны быть новыми, произведенными официальными производителями. Использование восстановленных запасных частей не допускается.</w:t>
      </w:r>
    </w:p>
    <w:p w:rsidR="008A048F" w:rsidRPr="004C26B8" w:rsidRDefault="00783E0C" w:rsidP="00530C51">
      <w:pPr>
        <w:tabs>
          <w:tab w:val="left" w:pos="5665"/>
        </w:tabs>
        <w:ind w:firstLine="709"/>
        <w:rPr>
          <w:sz w:val="28"/>
          <w:szCs w:val="28"/>
        </w:rPr>
      </w:pPr>
      <w:r>
        <w:rPr>
          <w:sz w:val="28"/>
          <w:szCs w:val="28"/>
        </w:rPr>
        <w:t>4.3. Требования к Исполнителю по проведению технического обслуживания и ремонта автомобилей.</w:t>
      </w:r>
    </w:p>
    <w:p w:rsidR="008A048F" w:rsidRDefault="00783E0C" w:rsidP="00530C51">
      <w:pPr>
        <w:ind w:firstLine="709"/>
        <w:jc w:val="both"/>
        <w:rPr>
          <w:rFonts w:eastAsia="MS Mincho"/>
          <w:sz w:val="28"/>
          <w:szCs w:val="28"/>
        </w:rPr>
      </w:pPr>
      <w:r>
        <w:rPr>
          <w:rFonts w:eastAsia="MS Mincho"/>
          <w:sz w:val="28"/>
          <w:szCs w:val="28"/>
        </w:rPr>
        <w:t xml:space="preserve">4.3.1. </w:t>
      </w:r>
      <w:r>
        <w:rPr>
          <w:sz w:val="28"/>
          <w:szCs w:val="28"/>
        </w:rPr>
        <w:t>Исполнитель должен иметь в собственности или на ином законном праве здания и сооружения для проведения ремонта автотранспорта.</w:t>
      </w:r>
    </w:p>
    <w:p w:rsidR="008A048F" w:rsidRPr="009A6A6F" w:rsidRDefault="00783E0C" w:rsidP="00530C51">
      <w:pPr>
        <w:ind w:firstLine="709"/>
        <w:jc w:val="both"/>
        <w:rPr>
          <w:sz w:val="28"/>
          <w:szCs w:val="28"/>
        </w:rPr>
      </w:pPr>
      <w:r>
        <w:rPr>
          <w:rFonts w:eastAsia="MS Mincho"/>
          <w:sz w:val="28"/>
          <w:szCs w:val="28"/>
        </w:rPr>
        <w:t xml:space="preserve">4.3.2. </w:t>
      </w:r>
      <w:r>
        <w:rPr>
          <w:sz w:val="28"/>
          <w:szCs w:val="28"/>
        </w:rPr>
        <w:t>Исполнитель для проведения ремонта автотранспорта, должен быть оснащенным ремонтно-диагностическим оборудованием, для производства работ по заводским технологиям, в том числе:</w:t>
      </w:r>
    </w:p>
    <w:p w:rsidR="008A048F" w:rsidRPr="00DD1D35" w:rsidRDefault="00783E0C" w:rsidP="00530C51">
      <w:pPr>
        <w:ind w:left="284" w:firstLine="425"/>
        <w:jc w:val="both"/>
        <w:rPr>
          <w:sz w:val="28"/>
          <w:szCs w:val="28"/>
        </w:rPr>
      </w:pPr>
      <w:r>
        <w:rPr>
          <w:sz w:val="28"/>
          <w:szCs w:val="28"/>
        </w:rPr>
        <w:t>- посты для постановки ТС со смотровыми ямами;</w:t>
      </w:r>
    </w:p>
    <w:p w:rsidR="008A048F" w:rsidRPr="00DD1D35" w:rsidRDefault="00783E0C" w:rsidP="00530C51">
      <w:pPr>
        <w:ind w:left="284" w:firstLine="425"/>
        <w:jc w:val="both"/>
        <w:rPr>
          <w:sz w:val="28"/>
          <w:szCs w:val="28"/>
        </w:rPr>
      </w:pPr>
      <w:r>
        <w:rPr>
          <w:sz w:val="28"/>
          <w:szCs w:val="28"/>
        </w:rPr>
        <w:t>- посты мойки ТС;</w:t>
      </w:r>
    </w:p>
    <w:p w:rsidR="008A048F" w:rsidRPr="00DD1D35" w:rsidRDefault="00783E0C" w:rsidP="00530C51">
      <w:pPr>
        <w:ind w:left="284" w:firstLine="425"/>
        <w:jc w:val="both"/>
        <w:rPr>
          <w:sz w:val="28"/>
          <w:szCs w:val="28"/>
        </w:rPr>
      </w:pPr>
      <w:r>
        <w:rPr>
          <w:sz w:val="28"/>
          <w:szCs w:val="28"/>
        </w:rPr>
        <w:t>- кран балка;</w:t>
      </w:r>
    </w:p>
    <w:p w:rsidR="008A048F" w:rsidRPr="00DD1D35" w:rsidRDefault="00783E0C" w:rsidP="00530C51">
      <w:pPr>
        <w:ind w:left="284" w:firstLine="425"/>
        <w:jc w:val="both"/>
        <w:rPr>
          <w:sz w:val="28"/>
          <w:szCs w:val="28"/>
        </w:rPr>
      </w:pPr>
      <w:r>
        <w:rPr>
          <w:sz w:val="28"/>
          <w:szCs w:val="28"/>
        </w:rPr>
        <w:t>- токарный участок с возможностью изготовления деталей;</w:t>
      </w:r>
    </w:p>
    <w:p w:rsidR="008A048F" w:rsidRPr="00DD1D35" w:rsidRDefault="00783E0C" w:rsidP="00530C51">
      <w:pPr>
        <w:ind w:left="284" w:firstLine="425"/>
        <w:jc w:val="both"/>
        <w:rPr>
          <w:sz w:val="28"/>
          <w:szCs w:val="28"/>
        </w:rPr>
      </w:pPr>
      <w:r>
        <w:rPr>
          <w:sz w:val="28"/>
          <w:szCs w:val="28"/>
        </w:rPr>
        <w:t>- кузовной участок;</w:t>
      </w:r>
    </w:p>
    <w:p w:rsidR="008A048F" w:rsidRPr="00DD1D35" w:rsidRDefault="00783E0C" w:rsidP="00530C51">
      <w:pPr>
        <w:ind w:left="284" w:firstLine="425"/>
        <w:jc w:val="both"/>
        <w:rPr>
          <w:sz w:val="28"/>
          <w:szCs w:val="28"/>
        </w:rPr>
      </w:pPr>
      <w:r>
        <w:rPr>
          <w:sz w:val="28"/>
          <w:szCs w:val="28"/>
        </w:rPr>
        <w:t>- диагностическим оборудованием;</w:t>
      </w:r>
    </w:p>
    <w:p w:rsidR="008A048F" w:rsidRPr="00DD1D35" w:rsidRDefault="00783E0C" w:rsidP="00530C51">
      <w:pPr>
        <w:ind w:left="284" w:firstLine="425"/>
        <w:jc w:val="both"/>
        <w:rPr>
          <w:sz w:val="28"/>
          <w:szCs w:val="28"/>
        </w:rPr>
      </w:pPr>
      <w:r>
        <w:rPr>
          <w:sz w:val="28"/>
          <w:szCs w:val="28"/>
        </w:rPr>
        <w:t>- инструментом для ремонта;</w:t>
      </w:r>
    </w:p>
    <w:p w:rsidR="008A048F" w:rsidRPr="00DD1D35" w:rsidRDefault="00783E0C" w:rsidP="00530C51">
      <w:pPr>
        <w:ind w:left="284" w:firstLine="425"/>
        <w:jc w:val="both"/>
        <w:rPr>
          <w:sz w:val="28"/>
          <w:szCs w:val="28"/>
        </w:rPr>
      </w:pPr>
      <w:r>
        <w:rPr>
          <w:sz w:val="28"/>
          <w:szCs w:val="28"/>
        </w:rPr>
        <w:t>- оборудованием для регулировки света фар;</w:t>
      </w:r>
    </w:p>
    <w:p w:rsidR="008A048F" w:rsidRPr="00DD1D35" w:rsidRDefault="00783E0C" w:rsidP="00530C51">
      <w:pPr>
        <w:ind w:firstLine="709"/>
        <w:jc w:val="both"/>
        <w:rPr>
          <w:sz w:val="28"/>
          <w:szCs w:val="28"/>
        </w:rPr>
      </w:pPr>
      <w:r>
        <w:rPr>
          <w:sz w:val="28"/>
          <w:szCs w:val="28"/>
        </w:rPr>
        <w:t>- диагностическим оборудованием для тестирования есть</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емонт топливной аппаратуры отсутствует</w:t>
      </w:r>
    </w:p>
    <w:p w:rsidR="008A048F" w:rsidRPr="00DD1D35" w:rsidRDefault="00783E0C" w:rsidP="00530C51">
      <w:pPr>
        <w:ind w:left="284" w:firstLine="425"/>
        <w:jc w:val="both"/>
        <w:rPr>
          <w:sz w:val="28"/>
          <w:szCs w:val="28"/>
        </w:rPr>
      </w:pPr>
      <w:r>
        <w:rPr>
          <w:sz w:val="28"/>
          <w:szCs w:val="28"/>
        </w:rPr>
        <w:t>- оборудованием для диагностики системы тормозов;</w:t>
      </w:r>
    </w:p>
    <w:p w:rsidR="008A048F" w:rsidRDefault="00783E0C" w:rsidP="00530C51">
      <w:pPr>
        <w:ind w:left="284" w:firstLine="425"/>
        <w:jc w:val="both"/>
        <w:rPr>
          <w:sz w:val="28"/>
          <w:szCs w:val="28"/>
        </w:rPr>
      </w:pPr>
      <w:r>
        <w:rPr>
          <w:sz w:val="28"/>
          <w:szCs w:val="28"/>
        </w:rPr>
        <w:t>- оборудованием для проведения сварочных работ.</w:t>
      </w:r>
    </w:p>
    <w:p w:rsidR="008A048F" w:rsidRPr="009A6A6F" w:rsidRDefault="00783E0C" w:rsidP="00530C51">
      <w:pPr>
        <w:ind w:firstLine="709"/>
        <w:jc w:val="both"/>
        <w:rPr>
          <w:sz w:val="28"/>
          <w:szCs w:val="28"/>
        </w:rPr>
      </w:pPr>
      <w:r>
        <w:rPr>
          <w:rFonts w:eastAsia="MS Mincho"/>
          <w:sz w:val="28"/>
          <w:szCs w:val="28"/>
        </w:rPr>
        <w:t xml:space="preserve">4.3.3. </w:t>
      </w:r>
      <w:r>
        <w:rPr>
          <w:sz w:val="28"/>
          <w:szCs w:val="28"/>
        </w:rPr>
        <w:t xml:space="preserve">Исполнитель для проведения ремонта автотранспорта, должен иметь подготовленных специалистов высокой квалификации для производства любых видов работ, связанных с </w:t>
      </w:r>
      <w:proofErr w:type="spellStart"/>
      <w:r>
        <w:rPr>
          <w:sz w:val="28"/>
          <w:szCs w:val="28"/>
        </w:rPr>
        <w:t>автодиагностикой</w:t>
      </w:r>
      <w:proofErr w:type="spellEnd"/>
      <w:r>
        <w:rPr>
          <w:sz w:val="28"/>
          <w:szCs w:val="28"/>
        </w:rPr>
        <w:t>, ремонтом и обслуживанием автотранспорта;</w:t>
      </w:r>
    </w:p>
    <w:p w:rsidR="008A048F" w:rsidRPr="009A6A6F" w:rsidRDefault="00783E0C" w:rsidP="00530C51">
      <w:pPr>
        <w:ind w:firstLine="709"/>
        <w:jc w:val="both"/>
        <w:rPr>
          <w:sz w:val="28"/>
          <w:szCs w:val="28"/>
        </w:rPr>
      </w:pPr>
      <w:r>
        <w:rPr>
          <w:sz w:val="28"/>
          <w:szCs w:val="28"/>
        </w:rPr>
        <w:t>4.3.</w:t>
      </w:r>
      <w:r w:rsidR="00803268">
        <w:rPr>
          <w:sz w:val="28"/>
          <w:szCs w:val="28"/>
        </w:rPr>
        <w:t>4</w:t>
      </w:r>
      <w:r>
        <w:rPr>
          <w:sz w:val="28"/>
          <w:szCs w:val="28"/>
        </w:rPr>
        <w:t xml:space="preserve">. Исполнитель для проведения ремонта автотранспорта, должен производить работы по диагностике, техническому обслуживанию и ремонту автотранспорта, включая все виды ремонтных работ, в том числе: регулировка узлов и агрегатов, ремонт ходовой части, двигателя, подвески, тормозной системы, </w:t>
      </w:r>
      <w:proofErr w:type="spellStart"/>
      <w:r>
        <w:rPr>
          <w:sz w:val="28"/>
          <w:szCs w:val="28"/>
        </w:rPr>
        <w:t>пневмосистемы</w:t>
      </w:r>
      <w:proofErr w:type="spellEnd"/>
      <w:r>
        <w:rPr>
          <w:sz w:val="28"/>
          <w:szCs w:val="28"/>
        </w:rPr>
        <w:t>, ремонт электрооборудования.</w:t>
      </w:r>
    </w:p>
    <w:p w:rsidR="008A048F" w:rsidRDefault="00783E0C" w:rsidP="00530C51">
      <w:pPr>
        <w:ind w:firstLine="709"/>
        <w:jc w:val="both"/>
        <w:rPr>
          <w:sz w:val="28"/>
          <w:szCs w:val="28"/>
        </w:rPr>
      </w:pPr>
      <w:r>
        <w:rPr>
          <w:sz w:val="28"/>
          <w:szCs w:val="28"/>
        </w:rPr>
        <w:t>4.3.</w:t>
      </w:r>
      <w:r w:rsidR="00803268">
        <w:rPr>
          <w:sz w:val="28"/>
          <w:szCs w:val="28"/>
        </w:rPr>
        <w:t>5</w:t>
      </w:r>
      <w:r>
        <w:rPr>
          <w:sz w:val="28"/>
          <w:szCs w:val="28"/>
        </w:rPr>
        <w:t>. Применяемые материалы, методы и технологии работ должны соответствовать требованием экологических, санитарно-гигиенических, противопожарных и других норм действующих на территории Российской Федерации, и обеспечивать безопасную для жизни и здоровья людей эксплуатацию автомобилей, безопасное производство работ.</w:t>
      </w:r>
    </w:p>
    <w:p w:rsidR="008A048F" w:rsidRPr="00A068DB" w:rsidRDefault="00783E0C" w:rsidP="00530C51">
      <w:pPr>
        <w:ind w:firstLine="709"/>
        <w:jc w:val="both"/>
        <w:rPr>
          <w:sz w:val="28"/>
          <w:szCs w:val="28"/>
        </w:rPr>
      </w:pPr>
      <w:r>
        <w:rPr>
          <w:sz w:val="28"/>
          <w:szCs w:val="28"/>
        </w:rPr>
        <w:lastRenderedPageBreak/>
        <w:t>4.3.</w:t>
      </w:r>
      <w:r w:rsidR="00803268">
        <w:rPr>
          <w:sz w:val="28"/>
          <w:szCs w:val="28"/>
        </w:rPr>
        <w:t>6</w:t>
      </w:r>
      <w:r>
        <w:rPr>
          <w:sz w:val="28"/>
          <w:szCs w:val="28"/>
        </w:rPr>
        <w:t>.  В стоимость работ должны быть включены все расходные материалы, комплектующие и запасные части.</w:t>
      </w:r>
    </w:p>
    <w:p w:rsidR="008A048F" w:rsidRDefault="00783E0C" w:rsidP="00530C51">
      <w:pPr>
        <w:ind w:firstLine="709"/>
        <w:jc w:val="both"/>
        <w:rPr>
          <w:sz w:val="28"/>
          <w:szCs w:val="28"/>
        </w:rPr>
      </w:pPr>
      <w:r>
        <w:rPr>
          <w:sz w:val="28"/>
          <w:szCs w:val="28"/>
        </w:rPr>
        <w:t>4.3.</w:t>
      </w:r>
      <w:r w:rsidR="00803268">
        <w:rPr>
          <w:sz w:val="28"/>
          <w:szCs w:val="28"/>
        </w:rPr>
        <w:t>7</w:t>
      </w:r>
      <w:r>
        <w:rPr>
          <w:sz w:val="28"/>
          <w:szCs w:val="28"/>
        </w:rPr>
        <w:t>. Качество произведенных работ и материалов, используемых при проведении текущего ремонта, технического обслуживания автотранспортных средств должно соответствовать необходимым стандартам, предусмотренным действующим законодательством:</w:t>
      </w:r>
    </w:p>
    <w:p w:rsidR="008A048F" w:rsidRPr="0022468B" w:rsidRDefault="00783E0C" w:rsidP="00530C51">
      <w:pPr>
        <w:suppressAutoHyphens w:val="0"/>
        <w:autoSpaceDE w:val="0"/>
        <w:autoSpaceDN w:val="0"/>
        <w:adjustRightInd w:val="0"/>
        <w:ind w:firstLine="709"/>
        <w:jc w:val="both"/>
        <w:rPr>
          <w:sz w:val="28"/>
          <w:szCs w:val="28"/>
          <w:lang w:eastAsia="en-US"/>
        </w:rPr>
      </w:pPr>
      <w:r>
        <w:rPr>
          <w:sz w:val="28"/>
          <w:szCs w:val="28"/>
        </w:rPr>
        <w:t xml:space="preserve">- </w:t>
      </w:r>
      <w:r>
        <w:rPr>
          <w:sz w:val="28"/>
          <w:szCs w:val="28"/>
          <w:lang w:eastAsia="en-US"/>
        </w:rPr>
        <w:t>Постановление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w:t>
      </w:r>
    </w:p>
    <w:p w:rsidR="008A048F" w:rsidRPr="0022468B" w:rsidRDefault="00783E0C" w:rsidP="00530C51">
      <w:pPr>
        <w:suppressAutoHyphens w:val="0"/>
        <w:autoSpaceDE w:val="0"/>
        <w:autoSpaceDN w:val="0"/>
        <w:adjustRightInd w:val="0"/>
        <w:ind w:firstLine="709"/>
        <w:jc w:val="both"/>
        <w:rPr>
          <w:sz w:val="28"/>
          <w:szCs w:val="28"/>
          <w:lang w:eastAsia="en-US"/>
        </w:rPr>
      </w:pPr>
      <w:r>
        <w:rPr>
          <w:sz w:val="28"/>
          <w:szCs w:val="28"/>
        </w:rPr>
        <w:t xml:space="preserve">- </w:t>
      </w:r>
      <w:r>
        <w:rPr>
          <w:sz w:val="28"/>
          <w:szCs w:val="28"/>
          <w:lang w:eastAsia="en-US"/>
        </w:rPr>
        <w:t>ГОСТ 18322-2016. Межгосударственный стандарт. «Система технического обслуживания и ремонта техники. Термины и определения»</w:t>
      </w:r>
      <w:r>
        <w:rPr>
          <w:sz w:val="28"/>
          <w:szCs w:val="28"/>
        </w:rPr>
        <w:t>;</w:t>
      </w:r>
    </w:p>
    <w:p w:rsidR="008A048F" w:rsidRPr="0022468B" w:rsidRDefault="00783E0C" w:rsidP="00530C51">
      <w:pPr>
        <w:suppressAutoHyphens w:val="0"/>
        <w:autoSpaceDE w:val="0"/>
        <w:autoSpaceDN w:val="0"/>
        <w:adjustRightInd w:val="0"/>
        <w:ind w:firstLine="709"/>
        <w:jc w:val="both"/>
        <w:rPr>
          <w:sz w:val="28"/>
          <w:szCs w:val="28"/>
          <w:lang w:eastAsia="en-US"/>
        </w:rPr>
      </w:pPr>
      <w:r>
        <w:rPr>
          <w:sz w:val="28"/>
          <w:szCs w:val="28"/>
        </w:rPr>
        <w:t xml:space="preserve">- </w:t>
      </w:r>
      <w:r>
        <w:rPr>
          <w:sz w:val="28"/>
          <w:szCs w:val="28"/>
          <w:lang w:eastAsia="en-US"/>
        </w:rPr>
        <w:t>ГОСТ 33997-2016. Межгосударственный стандарт. «Колесные транспортные средства. Требования к безопасности в эксплуатации и методы проверки»;</w:t>
      </w:r>
    </w:p>
    <w:p w:rsidR="008A048F" w:rsidRPr="00A068DB" w:rsidRDefault="00783E0C" w:rsidP="00530C51">
      <w:pPr>
        <w:ind w:firstLine="709"/>
        <w:jc w:val="both"/>
        <w:rPr>
          <w:sz w:val="28"/>
          <w:szCs w:val="28"/>
        </w:rPr>
      </w:pPr>
      <w:r>
        <w:rPr>
          <w:sz w:val="28"/>
          <w:szCs w:val="28"/>
        </w:rPr>
        <w:t>4.3.</w:t>
      </w:r>
      <w:r w:rsidR="00803268">
        <w:rPr>
          <w:sz w:val="28"/>
          <w:szCs w:val="28"/>
        </w:rPr>
        <w:t>8</w:t>
      </w:r>
      <w:r>
        <w:rPr>
          <w:sz w:val="28"/>
          <w:szCs w:val="28"/>
        </w:rPr>
        <w:t>. Ремонтные работы должны быть выполнены с высоким качеством, с соблюдением технологии производства работ, в месте производства работ должен быть организован контроль качества производства работ.</w:t>
      </w:r>
    </w:p>
    <w:p w:rsidR="008A048F" w:rsidRDefault="00783E0C" w:rsidP="00530C51">
      <w:pPr>
        <w:ind w:left="284" w:firstLine="425"/>
        <w:jc w:val="both"/>
        <w:rPr>
          <w:sz w:val="28"/>
          <w:szCs w:val="28"/>
        </w:rPr>
      </w:pPr>
      <w:r>
        <w:rPr>
          <w:sz w:val="28"/>
          <w:szCs w:val="28"/>
        </w:rPr>
        <w:t>4.4. Исполнитель должен обеспечить:</w:t>
      </w:r>
    </w:p>
    <w:p w:rsidR="008A048F" w:rsidRPr="00A068DB" w:rsidRDefault="00783E0C" w:rsidP="00530C51">
      <w:pPr>
        <w:ind w:left="284" w:firstLine="425"/>
        <w:jc w:val="both"/>
        <w:rPr>
          <w:sz w:val="28"/>
          <w:szCs w:val="28"/>
        </w:rPr>
      </w:pPr>
      <w:r>
        <w:rPr>
          <w:sz w:val="28"/>
          <w:szCs w:val="28"/>
        </w:rPr>
        <w:t>- выезд специалиста для установления неисправностей и проведен</w:t>
      </w:r>
      <w:r w:rsidR="00106716">
        <w:rPr>
          <w:sz w:val="28"/>
          <w:szCs w:val="28"/>
        </w:rPr>
        <w:t xml:space="preserve">ия ремонта в дорожных условиях </w:t>
      </w:r>
      <w:r>
        <w:rPr>
          <w:sz w:val="28"/>
          <w:szCs w:val="28"/>
        </w:rPr>
        <w:t>(при наличии такой услуги у Исполнителя)</w:t>
      </w:r>
      <w:r w:rsidR="00106716">
        <w:rPr>
          <w:sz w:val="28"/>
          <w:szCs w:val="28"/>
        </w:rPr>
        <w:t>;</w:t>
      </w:r>
      <w:r>
        <w:rPr>
          <w:sz w:val="28"/>
          <w:szCs w:val="28"/>
        </w:rPr>
        <w:t xml:space="preserve">  </w:t>
      </w:r>
    </w:p>
    <w:p w:rsidR="008A048F" w:rsidRPr="00A068DB" w:rsidRDefault="00783E0C" w:rsidP="00530C51">
      <w:pPr>
        <w:ind w:firstLine="709"/>
        <w:jc w:val="both"/>
        <w:rPr>
          <w:sz w:val="28"/>
          <w:szCs w:val="28"/>
        </w:rPr>
      </w:pPr>
      <w:r>
        <w:rPr>
          <w:sz w:val="28"/>
          <w:szCs w:val="28"/>
        </w:rPr>
        <w:t>- бесплатное хранение автотранспорта Заказчика на круглосуточно охраняемой территории;</w:t>
      </w:r>
    </w:p>
    <w:p w:rsidR="008A048F" w:rsidRPr="00A068DB" w:rsidRDefault="00783E0C" w:rsidP="00530C51">
      <w:pPr>
        <w:ind w:firstLine="709"/>
        <w:jc w:val="both"/>
        <w:rPr>
          <w:sz w:val="28"/>
          <w:szCs w:val="28"/>
        </w:rPr>
      </w:pPr>
      <w:r>
        <w:rPr>
          <w:sz w:val="28"/>
          <w:szCs w:val="28"/>
        </w:rPr>
        <w:t>- возврат замененных узлов и агрегатов Заказчику вместе с автотранспортом;</w:t>
      </w:r>
    </w:p>
    <w:p w:rsidR="008A048F" w:rsidRPr="00A068DB" w:rsidRDefault="00783E0C" w:rsidP="00530C51">
      <w:pPr>
        <w:ind w:firstLine="709"/>
        <w:jc w:val="both"/>
        <w:rPr>
          <w:sz w:val="28"/>
          <w:szCs w:val="28"/>
        </w:rPr>
      </w:pPr>
      <w:r>
        <w:rPr>
          <w:sz w:val="28"/>
          <w:szCs w:val="28"/>
        </w:rPr>
        <w:t xml:space="preserve">- оформленные </w:t>
      </w:r>
      <w:proofErr w:type="gramStart"/>
      <w:r>
        <w:rPr>
          <w:sz w:val="28"/>
          <w:szCs w:val="28"/>
        </w:rPr>
        <w:t>надлежащим</w:t>
      </w:r>
      <w:proofErr w:type="gramEnd"/>
      <w:r>
        <w:rPr>
          <w:sz w:val="28"/>
          <w:szCs w:val="28"/>
        </w:rPr>
        <w:t xml:space="preserve"> образов отчетные документы (счета, </w:t>
      </w:r>
      <w:proofErr w:type="spellStart"/>
      <w:r>
        <w:rPr>
          <w:sz w:val="28"/>
          <w:szCs w:val="28"/>
        </w:rPr>
        <w:t>заказ-наряды</w:t>
      </w:r>
      <w:proofErr w:type="spellEnd"/>
      <w:r>
        <w:rPr>
          <w:sz w:val="28"/>
          <w:szCs w:val="28"/>
        </w:rPr>
        <w:t>, акты выполненных работ, счета-фактуры);</w:t>
      </w:r>
    </w:p>
    <w:p w:rsidR="008A048F" w:rsidRDefault="00783E0C" w:rsidP="00530C51">
      <w:pPr>
        <w:ind w:firstLine="709"/>
        <w:jc w:val="both"/>
        <w:rPr>
          <w:sz w:val="28"/>
          <w:szCs w:val="28"/>
        </w:rPr>
      </w:pPr>
      <w:proofErr w:type="gramStart"/>
      <w:r>
        <w:rPr>
          <w:sz w:val="28"/>
          <w:szCs w:val="28"/>
        </w:rPr>
        <w:t xml:space="preserve">- информирование Заказчика об обнаруженных в ходе обслуживания и ремонта по заявке Заказчика каких-либо дополнительных, не отмеченных в заявке неисправностей; </w:t>
      </w:r>
      <w:proofErr w:type="gramEnd"/>
    </w:p>
    <w:p w:rsidR="008A048F" w:rsidRDefault="00783E0C" w:rsidP="00530C51">
      <w:pPr>
        <w:ind w:firstLine="709"/>
        <w:jc w:val="both"/>
        <w:rPr>
          <w:sz w:val="28"/>
          <w:szCs w:val="28"/>
        </w:rPr>
      </w:pPr>
      <w:r>
        <w:rPr>
          <w:sz w:val="28"/>
          <w:szCs w:val="28"/>
        </w:rPr>
        <w:t xml:space="preserve">- постоянный </w:t>
      </w:r>
      <w:proofErr w:type="gramStart"/>
      <w:r>
        <w:rPr>
          <w:sz w:val="28"/>
          <w:szCs w:val="28"/>
        </w:rPr>
        <w:t>контроль за</w:t>
      </w:r>
      <w:proofErr w:type="gramEnd"/>
      <w:r>
        <w:rPr>
          <w:sz w:val="28"/>
          <w:szCs w:val="28"/>
        </w:rPr>
        <w:t xml:space="preserve"> оказанием Услуг/Работ на основании действующих стандартов обслуживания в соответствии с заявкой Заказчика.</w:t>
      </w:r>
    </w:p>
    <w:p w:rsidR="008A048F" w:rsidRDefault="00783E0C" w:rsidP="00530C51">
      <w:pPr>
        <w:ind w:firstLine="709"/>
        <w:jc w:val="both"/>
        <w:rPr>
          <w:sz w:val="28"/>
          <w:szCs w:val="28"/>
        </w:rPr>
      </w:pPr>
      <w:r>
        <w:rPr>
          <w:sz w:val="28"/>
          <w:szCs w:val="28"/>
        </w:rPr>
        <w:t>4.5. Исполнитель должен нести ответственность за повреждение ТС в процессе проведения ремонтных работ.</w:t>
      </w:r>
    </w:p>
    <w:p w:rsidR="008A048F" w:rsidRDefault="00783E0C" w:rsidP="00530C51">
      <w:pPr>
        <w:ind w:firstLine="709"/>
        <w:jc w:val="both"/>
        <w:rPr>
          <w:sz w:val="28"/>
          <w:szCs w:val="28"/>
        </w:rPr>
      </w:pPr>
      <w:r>
        <w:rPr>
          <w:sz w:val="28"/>
          <w:szCs w:val="28"/>
        </w:rPr>
        <w:t xml:space="preserve">4.6. Время работы Исполнителя: </w:t>
      </w:r>
    </w:p>
    <w:p w:rsidR="008A048F" w:rsidRDefault="00783E0C" w:rsidP="00530C51">
      <w:pPr>
        <w:ind w:firstLine="709"/>
        <w:jc w:val="both"/>
        <w:rPr>
          <w:sz w:val="28"/>
          <w:szCs w:val="28"/>
        </w:rPr>
      </w:pPr>
      <w:r>
        <w:rPr>
          <w:sz w:val="28"/>
          <w:szCs w:val="28"/>
        </w:rPr>
        <w:t xml:space="preserve">Рабочее время: с 09:00 до 21:00 </w:t>
      </w:r>
      <w:r w:rsidR="00D86B85">
        <w:rPr>
          <w:sz w:val="28"/>
          <w:szCs w:val="28"/>
        </w:rPr>
        <w:t>по рабочим дням</w:t>
      </w:r>
      <w:r>
        <w:rPr>
          <w:sz w:val="28"/>
          <w:szCs w:val="28"/>
        </w:rPr>
        <w:t xml:space="preserve">. </w:t>
      </w:r>
    </w:p>
    <w:p w:rsidR="008A048F" w:rsidRPr="004C26B8" w:rsidRDefault="00783E0C" w:rsidP="00530C51">
      <w:pPr>
        <w:tabs>
          <w:tab w:val="left" w:pos="5665"/>
        </w:tabs>
        <w:ind w:firstLine="709"/>
        <w:rPr>
          <w:sz w:val="28"/>
          <w:szCs w:val="28"/>
        </w:rPr>
      </w:pPr>
      <w:r>
        <w:rPr>
          <w:sz w:val="28"/>
          <w:szCs w:val="28"/>
        </w:rPr>
        <w:t>4.7. Место, условия и сроки технического обслуживания и ремонта автомобилей.</w:t>
      </w:r>
    </w:p>
    <w:p w:rsidR="008A048F" w:rsidRDefault="00783E0C" w:rsidP="00530C51">
      <w:pPr>
        <w:tabs>
          <w:tab w:val="left" w:pos="5665"/>
        </w:tabs>
        <w:ind w:firstLine="709"/>
        <w:rPr>
          <w:sz w:val="28"/>
          <w:szCs w:val="28"/>
        </w:rPr>
      </w:pPr>
      <w:r>
        <w:rPr>
          <w:sz w:val="28"/>
          <w:szCs w:val="28"/>
        </w:rPr>
        <w:t>4.7.1.  Все работы по ремонту, диагностике и техническому обслуживанию автотранспорта производятся на производственных площадях исполнителя в городе Уфа или пригороде города Уфа, расположенных на расстоянии не более 20 километров от места стоянки автотранспортных средств Заказчика. Адрес места стоянки автотранспортных средств Заказчика: г</w:t>
      </w:r>
      <w:proofErr w:type="gramStart"/>
      <w:r>
        <w:rPr>
          <w:sz w:val="28"/>
          <w:szCs w:val="28"/>
        </w:rPr>
        <w:t>.У</w:t>
      </w:r>
      <w:proofErr w:type="gramEnd"/>
      <w:r>
        <w:rPr>
          <w:sz w:val="28"/>
          <w:szCs w:val="28"/>
        </w:rPr>
        <w:t>фа, Индустриальное шоссе,13.</w:t>
      </w:r>
    </w:p>
    <w:p w:rsidR="008A048F" w:rsidRDefault="00783E0C" w:rsidP="00530C51">
      <w:pPr>
        <w:tabs>
          <w:tab w:val="left" w:pos="5665"/>
        </w:tabs>
        <w:ind w:firstLine="709"/>
        <w:rPr>
          <w:sz w:val="28"/>
          <w:szCs w:val="28"/>
        </w:rPr>
      </w:pPr>
      <w:r>
        <w:rPr>
          <w:sz w:val="28"/>
          <w:szCs w:val="28"/>
        </w:rPr>
        <w:t>4.7.2. Проведение периодического технического обслуживания автомобиля,  Исполнитель  обязан провести в срок не более 2 (двух) рабочих дней со дня подачи заявки Заказчиком.</w:t>
      </w:r>
    </w:p>
    <w:p w:rsidR="008A048F" w:rsidRDefault="00783E0C" w:rsidP="00530C51">
      <w:pPr>
        <w:tabs>
          <w:tab w:val="left" w:pos="5665"/>
        </w:tabs>
        <w:ind w:firstLine="709"/>
        <w:rPr>
          <w:sz w:val="28"/>
          <w:szCs w:val="28"/>
        </w:rPr>
      </w:pPr>
      <w:r>
        <w:rPr>
          <w:sz w:val="28"/>
          <w:szCs w:val="28"/>
        </w:rPr>
        <w:lastRenderedPageBreak/>
        <w:t xml:space="preserve">4.7.3. Проведение текущего ремонта Исполнитель обязан провести в течение не более 10 (десяти) календарных дней. В случае отсутствия определенных видов запасных частей у Исполнителя, срок выполнения работ может быть продлен по согласованию Сторон. </w:t>
      </w:r>
    </w:p>
    <w:p w:rsidR="008A048F" w:rsidRDefault="00783E0C" w:rsidP="00530C51">
      <w:pPr>
        <w:tabs>
          <w:tab w:val="left" w:pos="5665"/>
        </w:tabs>
        <w:ind w:firstLine="709"/>
        <w:rPr>
          <w:sz w:val="28"/>
          <w:szCs w:val="28"/>
        </w:rPr>
      </w:pPr>
      <w:r>
        <w:rPr>
          <w:sz w:val="28"/>
          <w:szCs w:val="28"/>
        </w:rPr>
        <w:t>4.7.4. Ремонт агрегатов Исполнитель обязан провести в течени</w:t>
      </w:r>
      <w:proofErr w:type="gramStart"/>
      <w:r>
        <w:rPr>
          <w:sz w:val="28"/>
          <w:szCs w:val="28"/>
        </w:rPr>
        <w:t>и</w:t>
      </w:r>
      <w:proofErr w:type="gramEnd"/>
      <w:r>
        <w:rPr>
          <w:sz w:val="28"/>
          <w:szCs w:val="28"/>
        </w:rPr>
        <w:t xml:space="preserve"> не более 30 (тридцати) календарных дней.</w:t>
      </w:r>
    </w:p>
    <w:p w:rsidR="008A048F" w:rsidRPr="004C26B8" w:rsidRDefault="00783E0C" w:rsidP="00530C51">
      <w:pPr>
        <w:tabs>
          <w:tab w:val="left" w:pos="5665"/>
        </w:tabs>
        <w:ind w:firstLine="709"/>
        <w:rPr>
          <w:sz w:val="28"/>
          <w:szCs w:val="28"/>
        </w:rPr>
      </w:pPr>
      <w:r>
        <w:rPr>
          <w:sz w:val="28"/>
          <w:szCs w:val="28"/>
        </w:rPr>
        <w:t>4.8. Сроки и порядок оплаты, объем услуг.</w:t>
      </w:r>
    </w:p>
    <w:p w:rsidR="008A048F" w:rsidRPr="00DD1D35" w:rsidRDefault="00783E0C" w:rsidP="00530C51">
      <w:pPr>
        <w:tabs>
          <w:tab w:val="left" w:pos="5665"/>
        </w:tabs>
        <w:ind w:firstLine="709"/>
        <w:rPr>
          <w:sz w:val="28"/>
          <w:szCs w:val="28"/>
        </w:rPr>
      </w:pPr>
      <w:r>
        <w:rPr>
          <w:sz w:val="28"/>
          <w:szCs w:val="28"/>
        </w:rPr>
        <w:t>4.</w:t>
      </w:r>
      <w:r w:rsidR="00D86B85">
        <w:rPr>
          <w:sz w:val="28"/>
          <w:szCs w:val="28"/>
        </w:rPr>
        <w:t>8.1</w:t>
      </w:r>
      <w:r>
        <w:rPr>
          <w:sz w:val="28"/>
          <w:szCs w:val="28"/>
        </w:rPr>
        <w:t>. Стоимость запасных частей и материалов, используемых в процессе выполнения работ/оказания услуг, определяется согласно Прейскуранту, действующему у Исполнителя на дату принятия Заявки.</w:t>
      </w:r>
    </w:p>
    <w:p w:rsidR="008A048F" w:rsidRPr="00DD1D35" w:rsidRDefault="00783E0C" w:rsidP="00530C51">
      <w:pPr>
        <w:tabs>
          <w:tab w:val="left" w:pos="5665"/>
        </w:tabs>
        <w:ind w:firstLine="709"/>
        <w:rPr>
          <w:sz w:val="28"/>
          <w:szCs w:val="28"/>
        </w:rPr>
      </w:pPr>
      <w:r>
        <w:rPr>
          <w:sz w:val="28"/>
          <w:szCs w:val="28"/>
        </w:rPr>
        <w:t>4.8.</w:t>
      </w:r>
      <w:r w:rsidR="00D86B85">
        <w:rPr>
          <w:sz w:val="28"/>
          <w:szCs w:val="28"/>
        </w:rPr>
        <w:t>2</w:t>
      </w:r>
      <w:r>
        <w:rPr>
          <w:sz w:val="28"/>
          <w:szCs w:val="28"/>
        </w:rPr>
        <w:t xml:space="preserve">. В момент окончания работ, Исполнитель передает представителю Заказчика заказ-наряд и счет на оплату. Заказчик обязан оплатить счет в течение 15 (пятнадцати) календарных дней </w:t>
      </w:r>
      <w:proofErr w:type="gramStart"/>
      <w:r>
        <w:rPr>
          <w:sz w:val="28"/>
          <w:szCs w:val="28"/>
        </w:rPr>
        <w:t>с даты</w:t>
      </w:r>
      <w:proofErr w:type="gramEnd"/>
      <w:r>
        <w:rPr>
          <w:sz w:val="28"/>
          <w:szCs w:val="28"/>
        </w:rPr>
        <w:t xml:space="preserve"> </w:t>
      </w:r>
      <w:r w:rsidR="000C21FC">
        <w:rPr>
          <w:sz w:val="28"/>
          <w:szCs w:val="28"/>
        </w:rPr>
        <w:t>его выставления</w:t>
      </w:r>
      <w:r>
        <w:rPr>
          <w:sz w:val="28"/>
          <w:szCs w:val="28"/>
        </w:rPr>
        <w:t>.</w:t>
      </w:r>
    </w:p>
    <w:p w:rsidR="008A048F" w:rsidRDefault="00783E0C" w:rsidP="00530C51">
      <w:pPr>
        <w:tabs>
          <w:tab w:val="left" w:pos="5665"/>
        </w:tabs>
        <w:ind w:firstLine="709"/>
        <w:rPr>
          <w:sz w:val="28"/>
          <w:szCs w:val="28"/>
        </w:rPr>
      </w:pPr>
      <w:r>
        <w:rPr>
          <w:sz w:val="28"/>
          <w:szCs w:val="28"/>
        </w:rPr>
        <w:t xml:space="preserve">4.9. Ориентировочный объем услуг будет определяться в соответствии с потребностью Контейнерного терминала </w:t>
      </w:r>
      <w:proofErr w:type="spellStart"/>
      <w:r>
        <w:rPr>
          <w:sz w:val="28"/>
          <w:szCs w:val="28"/>
        </w:rPr>
        <w:t>Черниковка</w:t>
      </w:r>
      <w:proofErr w:type="spellEnd"/>
      <w:r>
        <w:rPr>
          <w:sz w:val="28"/>
          <w:szCs w:val="28"/>
        </w:rPr>
        <w:t xml:space="preserve"> филиала ПАО «</w:t>
      </w:r>
      <w:proofErr w:type="spellStart"/>
      <w:r>
        <w:rPr>
          <w:sz w:val="28"/>
          <w:szCs w:val="28"/>
        </w:rPr>
        <w:t>ТрансКонтейнер</w:t>
      </w:r>
      <w:proofErr w:type="spellEnd"/>
      <w:r>
        <w:rPr>
          <w:sz w:val="28"/>
          <w:szCs w:val="28"/>
        </w:rPr>
        <w:t>» на Куйбышевской железной дороге в 2022-2023 г.г.</w:t>
      </w:r>
    </w:p>
    <w:p w:rsidR="008A048F" w:rsidRPr="00803268" w:rsidRDefault="00783E0C" w:rsidP="00530C51">
      <w:pPr>
        <w:tabs>
          <w:tab w:val="left" w:pos="5665"/>
        </w:tabs>
        <w:ind w:firstLine="709"/>
        <w:rPr>
          <w:sz w:val="28"/>
          <w:szCs w:val="28"/>
        </w:rPr>
      </w:pPr>
      <w:r w:rsidRPr="00803268">
        <w:rPr>
          <w:sz w:val="28"/>
          <w:szCs w:val="28"/>
        </w:rPr>
        <w:t xml:space="preserve">4.10. Договор заключается по каждой марке автотранспортного средства, </w:t>
      </w:r>
      <w:proofErr w:type="gramStart"/>
      <w:r w:rsidRPr="00803268">
        <w:rPr>
          <w:sz w:val="28"/>
          <w:szCs w:val="28"/>
        </w:rPr>
        <w:t>указанных</w:t>
      </w:r>
      <w:proofErr w:type="gramEnd"/>
      <w:r w:rsidRPr="00803268">
        <w:rPr>
          <w:sz w:val="28"/>
          <w:szCs w:val="28"/>
        </w:rPr>
        <w:t xml:space="preserve"> в Приложени</w:t>
      </w:r>
      <w:r w:rsidR="00D86B85">
        <w:rPr>
          <w:sz w:val="28"/>
          <w:szCs w:val="28"/>
        </w:rPr>
        <w:t>и</w:t>
      </w:r>
      <w:r w:rsidRPr="00803268">
        <w:rPr>
          <w:sz w:val="28"/>
          <w:szCs w:val="28"/>
        </w:rPr>
        <w:t xml:space="preserve"> №№1; 2; 3 к Техническому заданию</w:t>
      </w:r>
      <w:r w:rsidR="0016414D">
        <w:rPr>
          <w:sz w:val="28"/>
          <w:szCs w:val="28"/>
        </w:rPr>
        <w:t>.</w:t>
      </w:r>
      <w:r w:rsidR="00D86B85">
        <w:rPr>
          <w:sz w:val="28"/>
          <w:szCs w:val="28"/>
        </w:rPr>
        <w:t xml:space="preserve"> </w:t>
      </w:r>
    </w:p>
    <w:p w:rsidR="008A048F" w:rsidRPr="00393FA2" w:rsidRDefault="00783E0C" w:rsidP="00530C51">
      <w:pPr>
        <w:ind w:firstLine="708"/>
        <w:jc w:val="both"/>
        <w:rPr>
          <w:sz w:val="28"/>
          <w:szCs w:val="28"/>
        </w:rPr>
      </w:pPr>
      <w:r>
        <w:rPr>
          <w:sz w:val="28"/>
          <w:szCs w:val="28"/>
        </w:rPr>
        <w:t xml:space="preserve">4.11. </w:t>
      </w:r>
      <w:r w:rsidR="00D86B85">
        <w:rPr>
          <w:sz w:val="28"/>
          <w:szCs w:val="28"/>
        </w:rPr>
        <w:t>Стоимость нормо-часа работ не должна превышать указанную стоимость</w:t>
      </w:r>
      <w:r w:rsidR="00D86B85" w:rsidRPr="00D86B85">
        <w:rPr>
          <w:sz w:val="28"/>
          <w:szCs w:val="28"/>
        </w:rPr>
        <w:t xml:space="preserve"> </w:t>
      </w:r>
      <w:r w:rsidR="00D86B85" w:rsidRPr="00803268">
        <w:rPr>
          <w:sz w:val="28"/>
          <w:szCs w:val="28"/>
        </w:rPr>
        <w:t>по каждой марке автотранспортного средства, указанных в Приложени</w:t>
      </w:r>
      <w:r w:rsidR="00D86B85">
        <w:rPr>
          <w:sz w:val="28"/>
          <w:szCs w:val="28"/>
        </w:rPr>
        <w:t>и</w:t>
      </w:r>
      <w:r w:rsidR="00D86B85" w:rsidRPr="00803268">
        <w:rPr>
          <w:sz w:val="28"/>
          <w:szCs w:val="28"/>
        </w:rPr>
        <w:t xml:space="preserve"> №№1; 2; 3 к Техническому заданию</w:t>
      </w:r>
      <w:r w:rsidR="0016414D">
        <w:rPr>
          <w:sz w:val="28"/>
          <w:szCs w:val="28"/>
        </w:rPr>
        <w:t>.</w:t>
      </w:r>
    </w:p>
    <w:p w:rsidR="008A048F" w:rsidRPr="00393FA2" w:rsidRDefault="00783E0C" w:rsidP="00530C51">
      <w:pPr>
        <w:ind w:firstLine="708"/>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8A048F" w:rsidRDefault="00783E0C" w:rsidP="00530C51">
      <w:pPr>
        <w:tabs>
          <w:tab w:val="left" w:pos="5665"/>
        </w:tabs>
        <w:ind w:firstLine="709"/>
        <w:rPr>
          <w:sz w:val="28"/>
          <w:szCs w:val="28"/>
        </w:rPr>
      </w:pPr>
      <w:r>
        <w:rPr>
          <w:sz w:val="28"/>
          <w:szCs w:val="28"/>
        </w:rPr>
        <w:t>4.1</w:t>
      </w:r>
      <w:r w:rsidR="0016414D">
        <w:rPr>
          <w:sz w:val="28"/>
          <w:szCs w:val="28"/>
        </w:rPr>
        <w:t>2</w:t>
      </w:r>
      <w:r>
        <w:rPr>
          <w:sz w:val="28"/>
          <w:szCs w:val="28"/>
        </w:rPr>
        <w:t xml:space="preserve">. Нормы времени на техническое обслуживание и ремонт автомобилей должны соответствовать нормам </w:t>
      </w:r>
      <w:proofErr w:type="gramStart"/>
      <w:r>
        <w:rPr>
          <w:sz w:val="28"/>
          <w:szCs w:val="28"/>
        </w:rPr>
        <w:t>согласно Приложения</w:t>
      </w:r>
      <w:proofErr w:type="gramEnd"/>
      <w:r>
        <w:rPr>
          <w:sz w:val="28"/>
          <w:szCs w:val="28"/>
        </w:rPr>
        <w:t xml:space="preserve"> №4 к Техническому заданию.</w:t>
      </w:r>
    </w:p>
    <w:p w:rsidR="00E54444" w:rsidRDefault="00E54444" w:rsidP="00530C51">
      <w:pPr>
        <w:shd w:val="clear" w:color="auto" w:fill="FFFFFF"/>
        <w:jc w:val="right"/>
      </w:pPr>
    </w:p>
    <w:p w:rsidR="00E54444" w:rsidRDefault="00E54444" w:rsidP="00530C51">
      <w:pPr>
        <w:shd w:val="clear" w:color="auto" w:fill="FFFFFF"/>
        <w:jc w:val="right"/>
      </w:pPr>
    </w:p>
    <w:p w:rsidR="00E54444" w:rsidRDefault="00E54444" w:rsidP="00530C51">
      <w:pPr>
        <w:shd w:val="clear" w:color="auto" w:fill="FFFFFF"/>
        <w:jc w:val="right"/>
      </w:pPr>
    </w:p>
    <w:p w:rsidR="00E54444" w:rsidRDefault="00E54444" w:rsidP="00530C51">
      <w:pPr>
        <w:shd w:val="clear" w:color="auto" w:fill="FFFFFF"/>
        <w:jc w:val="right"/>
      </w:pPr>
    </w:p>
    <w:p w:rsidR="00E54444" w:rsidRDefault="00E54444" w:rsidP="00530C51">
      <w:pPr>
        <w:shd w:val="clear" w:color="auto" w:fill="FFFFFF"/>
        <w:jc w:val="right"/>
      </w:pPr>
    </w:p>
    <w:p w:rsidR="00E54444" w:rsidRDefault="00E54444" w:rsidP="00530C51">
      <w:pPr>
        <w:shd w:val="clear" w:color="auto" w:fill="FFFFFF"/>
        <w:jc w:val="right"/>
      </w:pPr>
    </w:p>
    <w:p w:rsidR="00E54444" w:rsidRDefault="00E54444" w:rsidP="00530C51">
      <w:pPr>
        <w:shd w:val="clear" w:color="auto" w:fill="FFFFFF"/>
        <w:jc w:val="right"/>
      </w:pPr>
    </w:p>
    <w:p w:rsidR="00E54444" w:rsidRDefault="00E54444" w:rsidP="00530C51">
      <w:pPr>
        <w:shd w:val="clear" w:color="auto" w:fill="FFFFFF"/>
        <w:jc w:val="right"/>
      </w:pPr>
    </w:p>
    <w:p w:rsidR="00E54444" w:rsidRDefault="00E54444" w:rsidP="00530C51">
      <w:pPr>
        <w:shd w:val="clear" w:color="auto" w:fill="FFFFFF"/>
        <w:jc w:val="right"/>
      </w:pPr>
    </w:p>
    <w:p w:rsidR="0063191D" w:rsidRDefault="0063191D" w:rsidP="00530C51">
      <w:pPr>
        <w:shd w:val="clear" w:color="auto" w:fill="FFFFFF"/>
        <w:jc w:val="right"/>
      </w:pPr>
    </w:p>
    <w:p w:rsidR="0063191D" w:rsidRDefault="0063191D" w:rsidP="00530C51">
      <w:pPr>
        <w:shd w:val="clear" w:color="auto" w:fill="FFFFFF"/>
        <w:jc w:val="right"/>
      </w:pPr>
    </w:p>
    <w:p w:rsidR="0063191D" w:rsidRDefault="0063191D" w:rsidP="00530C51">
      <w:pPr>
        <w:shd w:val="clear" w:color="auto" w:fill="FFFFFF"/>
        <w:jc w:val="right"/>
      </w:pPr>
    </w:p>
    <w:p w:rsidR="0063191D" w:rsidRDefault="0063191D" w:rsidP="00530C51">
      <w:pPr>
        <w:shd w:val="clear" w:color="auto" w:fill="FFFFFF"/>
        <w:jc w:val="right"/>
      </w:pPr>
    </w:p>
    <w:p w:rsidR="0063191D" w:rsidRDefault="0063191D" w:rsidP="00530C51">
      <w:pPr>
        <w:shd w:val="clear" w:color="auto" w:fill="FFFFFF"/>
        <w:jc w:val="right"/>
      </w:pPr>
    </w:p>
    <w:p w:rsidR="000C21FC" w:rsidRDefault="000C21FC" w:rsidP="00530C51">
      <w:pPr>
        <w:shd w:val="clear" w:color="auto" w:fill="FFFFFF"/>
        <w:jc w:val="right"/>
      </w:pPr>
    </w:p>
    <w:p w:rsidR="0063191D" w:rsidRDefault="0063191D" w:rsidP="00530C51">
      <w:pPr>
        <w:shd w:val="clear" w:color="auto" w:fill="FFFFFF"/>
        <w:jc w:val="right"/>
      </w:pPr>
    </w:p>
    <w:p w:rsidR="006410FB" w:rsidRDefault="006410FB" w:rsidP="00530C51">
      <w:pPr>
        <w:shd w:val="clear" w:color="auto" w:fill="FFFFFF"/>
        <w:jc w:val="right"/>
      </w:pPr>
    </w:p>
    <w:p w:rsidR="006410FB" w:rsidRDefault="006410FB" w:rsidP="00530C51">
      <w:pPr>
        <w:shd w:val="clear" w:color="auto" w:fill="FFFFFF"/>
        <w:jc w:val="right"/>
      </w:pPr>
    </w:p>
    <w:p w:rsidR="006410FB" w:rsidRDefault="006410FB" w:rsidP="00530C51">
      <w:pPr>
        <w:shd w:val="clear" w:color="auto" w:fill="FFFFFF"/>
        <w:jc w:val="right"/>
      </w:pPr>
    </w:p>
    <w:p w:rsidR="008A048F" w:rsidRDefault="00783E0C" w:rsidP="00530C51">
      <w:pPr>
        <w:shd w:val="clear" w:color="auto" w:fill="FFFFFF"/>
        <w:jc w:val="right"/>
      </w:pPr>
      <w:r>
        <w:lastRenderedPageBreak/>
        <w:t xml:space="preserve">Приложение № 1 </w:t>
      </w:r>
      <w:proofErr w:type="gramStart"/>
      <w:r>
        <w:t>к</w:t>
      </w:r>
      <w:proofErr w:type="gramEnd"/>
      <w:r>
        <w:t xml:space="preserve"> </w:t>
      </w:r>
    </w:p>
    <w:p w:rsidR="008A048F" w:rsidRPr="00403E0A" w:rsidRDefault="00783E0C" w:rsidP="00530C51">
      <w:pPr>
        <w:shd w:val="clear" w:color="auto" w:fill="FFFFFF"/>
        <w:jc w:val="right"/>
      </w:pPr>
      <w:r>
        <w:t>Техническому заданию</w:t>
      </w:r>
    </w:p>
    <w:p w:rsidR="008A048F" w:rsidRDefault="008A048F" w:rsidP="00530C51">
      <w:pPr>
        <w:spacing w:line="276" w:lineRule="auto"/>
        <w:ind w:firstLine="708"/>
        <w:rPr>
          <w:rFonts w:eastAsia="MS Mincho"/>
          <w:szCs w:val="28"/>
        </w:rPr>
      </w:pPr>
    </w:p>
    <w:p w:rsidR="008A048F" w:rsidRPr="000E15D1" w:rsidRDefault="00783E0C" w:rsidP="00530C51">
      <w:pPr>
        <w:shd w:val="clear" w:color="auto" w:fill="FFFFFF"/>
        <w:tabs>
          <w:tab w:val="left" w:pos="4200"/>
        </w:tabs>
        <w:ind w:left="5"/>
        <w:jc w:val="center"/>
        <w:rPr>
          <w:b/>
          <w:sz w:val="28"/>
          <w:szCs w:val="28"/>
        </w:rPr>
      </w:pPr>
      <w:r>
        <w:rPr>
          <w:b/>
          <w:sz w:val="28"/>
          <w:szCs w:val="28"/>
        </w:rPr>
        <w:t xml:space="preserve">Перечень транспортных средств  </w:t>
      </w:r>
    </w:p>
    <w:p w:rsidR="008A048F" w:rsidRDefault="008A048F" w:rsidP="00530C51">
      <w:pPr>
        <w:spacing w:line="276" w:lineRule="auto"/>
        <w:ind w:firstLine="708"/>
        <w:rPr>
          <w:rFonts w:eastAsia="MS Mincho"/>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
        <w:gridCol w:w="2827"/>
        <w:gridCol w:w="2957"/>
        <w:gridCol w:w="1532"/>
        <w:gridCol w:w="1128"/>
        <w:gridCol w:w="1379"/>
      </w:tblGrid>
      <w:tr w:rsidR="00D30366" w:rsidTr="00530C51">
        <w:trPr>
          <w:trHeight w:val="426"/>
        </w:trPr>
        <w:tc>
          <w:tcPr>
            <w:tcW w:w="492" w:type="dxa"/>
            <w:tcBorders>
              <w:top w:val="single" w:sz="4" w:space="0" w:color="auto"/>
              <w:left w:val="single" w:sz="4" w:space="0" w:color="auto"/>
              <w:bottom w:val="single" w:sz="4" w:space="0" w:color="auto"/>
              <w:right w:val="single" w:sz="4" w:space="0" w:color="auto"/>
            </w:tcBorders>
            <w:vAlign w:val="center"/>
          </w:tcPr>
          <w:p w:rsidR="008A048F" w:rsidRPr="000E15D1" w:rsidRDefault="00783E0C" w:rsidP="00530C51">
            <w:pPr>
              <w:tabs>
                <w:tab w:val="left" w:pos="4200"/>
              </w:tabs>
              <w:jc w:val="center"/>
            </w:pPr>
            <w:r>
              <w:t>№</w:t>
            </w:r>
          </w:p>
        </w:tc>
        <w:tc>
          <w:tcPr>
            <w:tcW w:w="2870" w:type="dxa"/>
            <w:tcBorders>
              <w:top w:val="single" w:sz="4" w:space="0" w:color="auto"/>
              <w:left w:val="single" w:sz="4" w:space="0" w:color="auto"/>
              <w:bottom w:val="single" w:sz="4" w:space="0" w:color="auto"/>
              <w:right w:val="single" w:sz="4" w:space="0" w:color="auto"/>
            </w:tcBorders>
            <w:vAlign w:val="center"/>
          </w:tcPr>
          <w:p w:rsidR="008A048F" w:rsidRPr="00AD1859" w:rsidRDefault="00783E0C" w:rsidP="00530C51">
            <w:pPr>
              <w:tabs>
                <w:tab w:val="left" w:pos="4200"/>
              </w:tabs>
              <w:jc w:val="center"/>
            </w:pPr>
            <w:r>
              <w:t>Марка и модель ТС</w:t>
            </w:r>
          </w:p>
        </w:tc>
        <w:tc>
          <w:tcPr>
            <w:tcW w:w="2962" w:type="dxa"/>
            <w:tcBorders>
              <w:top w:val="single" w:sz="4" w:space="0" w:color="auto"/>
              <w:left w:val="single" w:sz="4" w:space="0" w:color="auto"/>
              <w:bottom w:val="single" w:sz="4" w:space="0" w:color="auto"/>
              <w:right w:val="single" w:sz="4" w:space="0" w:color="auto"/>
            </w:tcBorders>
            <w:vAlign w:val="center"/>
          </w:tcPr>
          <w:p w:rsidR="008A048F" w:rsidRPr="000E15D1" w:rsidRDefault="00783E0C" w:rsidP="00530C51">
            <w:pPr>
              <w:tabs>
                <w:tab w:val="left" w:pos="4200"/>
              </w:tabs>
              <w:jc w:val="center"/>
            </w:pPr>
            <w:r>
              <w:t>VIN номер</w:t>
            </w:r>
          </w:p>
        </w:tc>
        <w:tc>
          <w:tcPr>
            <w:tcW w:w="1538" w:type="dxa"/>
            <w:tcBorders>
              <w:top w:val="single" w:sz="4" w:space="0" w:color="auto"/>
              <w:left w:val="single" w:sz="4" w:space="0" w:color="auto"/>
              <w:bottom w:val="single" w:sz="4" w:space="0" w:color="auto"/>
              <w:right w:val="single" w:sz="4" w:space="0" w:color="auto"/>
            </w:tcBorders>
            <w:vAlign w:val="center"/>
          </w:tcPr>
          <w:p w:rsidR="008A048F" w:rsidRPr="000E15D1" w:rsidRDefault="00783E0C" w:rsidP="00530C51">
            <w:pPr>
              <w:tabs>
                <w:tab w:val="left" w:pos="4200"/>
              </w:tabs>
              <w:jc w:val="center"/>
            </w:pPr>
            <w:proofErr w:type="spellStart"/>
            <w:r>
              <w:t>Гос</w:t>
            </w:r>
            <w:proofErr w:type="gramStart"/>
            <w:r>
              <w:t>.н</w:t>
            </w:r>
            <w:proofErr w:type="gramEnd"/>
            <w:r>
              <w:t>омер</w:t>
            </w:r>
            <w:proofErr w:type="spellEnd"/>
          </w:p>
        </w:tc>
        <w:tc>
          <w:tcPr>
            <w:tcW w:w="1129" w:type="dxa"/>
            <w:tcBorders>
              <w:top w:val="single" w:sz="4" w:space="0" w:color="auto"/>
              <w:left w:val="single" w:sz="4" w:space="0" w:color="auto"/>
              <w:bottom w:val="single" w:sz="4" w:space="0" w:color="auto"/>
              <w:right w:val="single" w:sz="4" w:space="0" w:color="auto"/>
            </w:tcBorders>
            <w:vAlign w:val="center"/>
          </w:tcPr>
          <w:p w:rsidR="008A048F" w:rsidRPr="000E15D1" w:rsidRDefault="00783E0C" w:rsidP="00530C51">
            <w:pPr>
              <w:tabs>
                <w:tab w:val="left" w:pos="4200"/>
              </w:tabs>
              <w:jc w:val="center"/>
            </w:pPr>
            <w:r>
              <w:t>Год выпуска</w:t>
            </w:r>
          </w:p>
        </w:tc>
        <w:tc>
          <w:tcPr>
            <w:tcW w:w="1323" w:type="dxa"/>
            <w:tcBorders>
              <w:top w:val="single" w:sz="4" w:space="0" w:color="auto"/>
              <w:left w:val="single" w:sz="4" w:space="0" w:color="auto"/>
              <w:bottom w:val="single" w:sz="4" w:space="0" w:color="auto"/>
              <w:right w:val="single" w:sz="4" w:space="0" w:color="auto"/>
            </w:tcBorders>
          </w:tcPr>
          <w:p w:rsidR="008A048F" w:rsidRDefault="00783E0C" w:rsidP="00530C51">
            <w:pPr>
              <w:tabs>
                <w:tab w:val="left" w:pos="4200"/>
              </w:tabs>
              <w:jc w:val="center"/>
            </w:pPr>
            <w:r>
              <w:t>Стоимость нормо-часа, не более, руб. (без учета НДС)</w:t>
            </w:r>
          </w:p>
        </w:tc>
      </w:tr>
      <w:tr w:rsidR="00D30366" w:rsidTr="00530C51">
        <w:trPr>
          <w:trHeight w:val="151"/>
        </w:trPr>
        <w:tc>
          <w:tcPr>
            <w:tcW w:w="492" w:type="dxa"/>
            <w:tcBorders>
              <w:top w:val="single" w:sz="4" w:space="0" w:color="auto"/>
              <w:left w:val="single" w:sz="4" w:space="0" w:color="auto"/>
              <w:bottom w:val="single" w:sz="4" w:space="0" w:color="auto"/>
              <w:right w:val="single" w:sz="4" w:space="0" w:color="auto"/>
            </w:tcBorders>
            <w:vAlign w:val="center"/>
          </w:tcPr>
          <w:p w:rsidR="008A048F" w:rsidRPr="000E15D1" w:rsidRDefault="00783E0C" w:rsidP="00530C51">
            <w:pPr>
              <w:tabs>
                <w:tab w:val="left" w:pos="4200"/>
              </w:tabs>
              <w:jc w:val="center"/>
            </w:pPr>
            <w:r>
              <w:t>1</w:t>
            </w:r>
          </w:p>
        </w:tc>
        <w:tc>
          <w:tcPr>
            <w:tcW w:w="2870"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lang w:val="en-US"/>
              </w:rPr>
              <w:t>MAN</w:t>
            </w:r>
            <w:r w:rsidRPr="00EF5493">
              <w:rPr>
                <w:b w:val="0"/>
                <w:sz w:val="24"/>
              </w:rPr>
              <w:t xml:space="preserve"> </w:t>
            </w:r>
            <w:r w:rsidRPr="00EF5493">
              <w:rPr>
                <w:b w:val="0"/>
                <w:sz w:val="24"/>
                <w:lang w:val="en-US"/>
              </w:rPr>
              <w:t>TGA</w:t>
            </w:r>
            <w:r w:rsidRPr="00EF5493">
              <w:rPr>
                <w:b w:val="0"/>
                <w:sz w:val="24"/>
              </w:rPr>
              <w:t xml:space="preserve"> 18.480 4</w:t>
            </w:r>
            <w:r w:rsidRPr="00EF5493">
              <w:rPr>
                <w:b w:val="0"/>
                <w:sz w:val="24"/>
                <w:lang w:val="en-US"/>
              </w:rPr>
              <w:t>x</w:t>
            </w:r>
            <w:r w:rsidRPr="00EF5493">
              <w:rPr>
                <w:b w:val="0"/>
                <w:sz w:val="24"/>
              </w:rPr>
              <w:t xml:space="preserve">2 </w:t>
            </w:r>
            <w:r w:rsidRPr="00EF5493">
              <w:rPr>
                <w:b w:val="0"/>
                <w:sz w:val="24"/>
                <w:lang w:val="en-US"/>
              </w:rPr>
              <w:t>BLS</w:t>
            </w:r>
          </w:p>
        </w:tc>
        <w:tc>
          <w:tcPr>
            <w:tcW w:w="2962"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lang w:val="en-US"/>
              </w:rPr>
              <w:t>WMAH</w:t>
            </w:r>
            <w:r w:rsidRPr="00EF5493">
              <w:rPr>
                <w:b w:val="0"/>
                <w:sz w:val="24"/>
              </w:rPr>
              <w:t>05</w:t>
            </w:r>
            <w:r w:rsidRPr="00EF5493">
              <w:rPr>
                <w:b w:val="0"/>
                <w:sz w:val="24"/>
                <w:lang w:val="en-US"/>
              </w:rPr>
              <w:t>ZZ</w:t>
            </w:r>
            <w:r w:rsidRPr="00EF5493">
              <w:rPr>
                <w:b w:val="0"/>
                <w:sz w:val="24"/>
              </w:rPr>
              <w:t>08</w:t>
            </w:r>
            <w:r w:rsidRPr="00EF5493">
              <w:rPr>
                <w:b w:val="0"/>
                <w:sz w:val="24"/>
                <w:lang w:val="en-US"/>
              </w:rPr>
              <w:t>W</w:t>
            </w:r>
            <w:r w:rsidRPr="00EF5493">
              <w:rPr>
                <w:b w:val="0"/>
                <w:sz w:val="24"/>
              </w:rPr>
              <w:t>118451</w:t>
            </w:r>
          </w:p>
        </w:tc>
        <w:tc>
          <w:tcPr>
            <w:tcW w:w="1538"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Н273МР 163</w:t>
            </w:r>
          </w:p>
        </w:tc>
        <w:tc>
          <w:tcPr>
            <w:tcW w:w="1129" w:type="dxa"/>
            <w:tcBorders>
              <w:top w:val="single" w:sz="4" w:space="0" w:color="auto"/>
              <w:left w:val="single" w:sz="4" w:space="0" w:color="auto"/>
              <w:bottom w:val="single" w:sz="4" w:space="0" w:color="auto"/>
              <w:right w:val="single" w:sz="4" w:space="0" w:color="auto"/>
            </w:tcBorders>
            <w:vAlign w:val="center"/>
          </w:tcPr>
          <w:p w:rsidR="008A048F" w:rsidRPr="000E15D1" w:rsidRDefault="00783E0C" w:rsidP="00530C51">
            <w:pPr>
              <w:tabs>
                <w:tab w:val="left" w:pos="4200"/>
              </w:tabs>
              <w:jc w:val="center"/>
            </w:pPr>
            <w:r>
              <w:t>2008</w:t>
            </w:r>
          </w:p>
        </w:tc>
        <w:tc>
          <w:tcPr>
            <w:tcW w:w="1323" w:type="dxa"/>
            <w:vMerge w:val="restart"/>
            <w:tcBorders>
              <w:top w:val="single" w:sz="4" w:space="0" w:color="auto"/>
              <w:left w:val="single" w:sz="4" w:space="0" w:color="auto"/>
              <w:right w:val="single" w:sz="4" w:space="0" w:color="auto"/>
            </w:tcBorders>
            <w:vAlign w:val="center"/>
          </w:tcPr>
          <w:p w:rsidR="008A048F" w:rsidRDefault="00783E0C" w:rsidP="00530C51">
            <w:pPr>
              <w:tabs>
                <w:tab w:val="left" w:pos="4200"/>
              </w:tabs>
              <w:jc w:val="center"/>
            </w:pPr>
            <w:r>
              <w:t>1 362 (Одна тысяча триста шестьдесят два) рубля 50 копеек.</w:t>
            </w:r>
          </w:p>
        </w:tc>
      </w:tr>
      <w:tr w:rsidR="00D30366" w:rsidTr="00530C51">
        <w:trPr>
          <w:trHeight w:val="210"/>
        </w:trPr>
        <w:tc>
          <w:tcPr>
            <w:tcW w:w="492" w:type="dxa"/>
            <w:tcBorders>
              <w:top w:val="single" w:sz="4" w:space="0" w:color="auto"/>
              <w:left w:val="single" w:sz="4" w:space="0" w:color="auto"/>
              <w:bottom w:val="single" w:sz="4" w:space="0" w:color="auto"/>
              <w:right w:val="single" w:sz="4" w:space="0" w:color="auto"/>
            </w:tcBorders>
            <w:vAlign w:val="center"/>
          </w:tcPr>
          <w:p w:rsidR="008A048F" w:rsidRPr="000E15D1" w:rsidRDefault="00783E0C" w:rsidP="00530C51">
            <w:pPr>
              <w:tabs>
                <w:tab w:val="left" w:pos="4200"/>
              </w:tabs>
              <w:jc w:val="center"/>
            </w:pPr>
            <w:r>
              <w:t>2</w:t>
            </w:r>
          </w:p>
        </w:tc>
        <w:tc>
          <w:tcPr>
            <w:tcW w:w="2870"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lang w:val="en-US"/>
              </w:rPr>
              <w:t>MAN</w:t>
            </w:r>
            <w:r w:rsidRPr="00EF5493">
              <w:rPr>
                <w:b w:val="0"/>
                <w:sz w:val="24"/>
              </w:rPr>
              <w:t xml:space="preserve"> </w:t>
            </w:r>
            <w:r w:rsidRPr="00EF5493">
              <w:rPr>
                <w:b w:val="0"/>
                <w:sz w:val="24"/>
                <w:lang w:val="en-US"/>
              </w:rPr>
              <w:t>TGA</w:t>
            </w:r>
            <w:r w:rsidRPr="00EF5493">
              <w:rPr>
                <w:b w:val="0"/>
                <w:sz w:val="24"/>
              </w:rPr>
              <w:t xml:space="preserve"> 18.480 4</w:t>
            </w:r>
            <w:r w:rsidRPr="00EF5493">
              <w:rPr>
                <w:b w:val="0"/>
                <w:sz w:val="24"/>
                <w:lang w:val="en-US"/>
              </w:rPr>
              <w:t>x</w:t>
            </w:r>
            <w:r w:rsidRPr="00EF5493">
              <w:rPr>
                <w:b w:val="0"/>
                <w:sz w:val="24"/>
              </w:rPr>
              <w:t xml:space="preserve">2 </w:t>
            </w:r>
            <w:r w:rsidRPr="00EF5493">
              <w:rPr>
                <w:b w:val="0"/>
                <w:sz w:val="24"/>
                <w:lang w:val="en-US"/>
              </w:rPr>
              <w:t>BLS</w:t>
            </w:r>
          </w:p>
        </w:tc>
        <w:tc>
          <w:tcPr>
            <w:tcW w:w="2962"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lang w:val="en-US"/>
              </w:rPr>
              <w:t>WMAH05ZZ</w:t>
            </w:r>
            <w:r w:rsidRPr="00EF5493">
              <w:rPr>
                <w:b w:val="0"/>
                <w:sz w:val="24"/>
              </w:rPr>
              <w:t>6</w:t>
            </w:r>
            <w:r w:rsidRPr="00EF5493">
              <w:rPr>
                <w:b w:val="0"/>
                <w:sz w:val="24"/>
                <w:lang w:val="en-US"/>
              </w:rPr>
              <w:t>8W1184</w:t>
            </w:r>
            <w:r w:rsidRPr="00EF5493">
              <w:rPr>
                <w:b w:val="0"/>
                <w:sz w:val="24"/>
              </w:rPr>
              <w:t>23</w:t>
            </w:r>
          </w:p>
        </w:tc>
        <w:tc>
          <w:tcPr>
            <w:tcW w:w="1538"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Н278МР 163</w:t>
            </w:r>
          </w:p>
        </w:tc>
        <w:tc>
          <w:tcPr>
            <w:tcW w:w="1129" w:type="dxa"/>
            <w:tcBorders>
              <w:top w:val="single" w:sz="4" w:space="0" w:color="auto"/>
              <w:left w:val="single" w:sz="4" w:space="0" w:color="auto"/>
              <w:bottom w:val="single" w:sz="4" w:space="0" w:color="auto"/>
              <w:right w:val="single" w:sz="4" w:space="0" w:color="auto"/>
            </w:tcBorders>
            <w:vAlign w:val="center"/>
          </w:tcPr>
          <w:p w:rsidR="008A048F" w:rsidRPr="000E15D1" w:rsidRDefault="00783E0C" w:rsidP="00530C51">
            <w:pPr>
              <w:tabs>
                <w:tab w:val="left" w:pos="4200"/>
              </w:tabs>
              <w:jc w:val="center"/>
            </w:pPr>
            <w:r>
              <w:t>2008</w:t>
            </w:r>
          </w:p>
        </w:tc>
        <w:tc>
          <w:tcPr>
            <w:tcW w:w="1323" w:type="dxa"/>
            <w:vMerge/>
            <w:tcBorders>
              <w:left w:val="single" w:sz="4" w:space="0" w:color="auto"/>
              <w:right w:val="single" w:sz="4" w:space="0" w:color="auto"/>
            </w:tcBorders>
          </w:tcPr>
          <w:p w:rsidR="008A048F" w:rsidRDefault="008A048F" w:rsidP="00530C51">
            <w:pPr>
              <w:tabs>
                <w:tab w:val="left" w:pos="4200"/>
              </w:tabs>
              <w:jc w:val="center"/>
            </w:pPr>
          </w:p>
        </w:tc>
      </w:tr>
      <w:tr w:rsidR="00D30366" w:rsidTr="00530C51">
        <w:trPr>
          <w:trHeight w:val="143"/>
        </w:trPr>
        <w:tc>
          <w:tcPr>
            <w:tcW w:w="492" w:type="dxa"/>
            <w:tcBorders>
              <w:top w:val="single" w:sz="4" w:space="0" w:color="auto"/>
              <w:left w:val="single" w:sz="4" w:space="0" w:color="auto"/>
              <w:bottom w:val="single" w:sz="4" w:space="0" w:color="auto"/>
              <w:right w:val="single" w:sz="4" w:space="0" w:color="auto"/>
            </w:tcBorders>
            <w:vAlign w:val="center"/>
          </w:tcPr>
          <w:p w:rsidR="008A048F" w:rsidRPr="000E15D1" w:rsidRDefault="00783E0C" w:rsidP="00530C51">
            <w:pPr>
              <w:tabs>
                <w:tab w:val="left" w:pos="4200"/>
              </w:tabs>
              <w:jc w:val="center"/>
            </w:pPr>
            <w:r>
              <w:t>3</w:t>
            </w:r>
          </w:p>
        </w:tc>
        <w:tc>
          <w:tcPr>
            <w:tcW w:w="2870"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lang w:val="en-US"/>
              </w:rPr>
              <w:t>MAN TGA 18.480 4x2 BLS</w:t>
            </w:r>
          </w:p>
        </w:tc>
        <w:tc>
          <w:tcPr>
            <w:tcW w:w="2962"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lang w:val="en-US"/>
              </w:rPr>
            </w:pPr>
            <w:r w:rsidRPr="00EF5493">
              <w:rPr>
                <w:b w:val="0"/>
                <w:sz w:val="24"/>
                <w:lang w:val="en-US"/>
              </w:rPr>
              <w:t>WMAH05ZZX8W118425</w:t>
            </w:r>
          </w:p>
        </w:tc>
        <w:tc>
          <w:tcPr>
            <w:tcW w:w="1538"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lang w:val="en-US"/>
              </w:rPr>
              <w:t>C881</w:t>
            </w:r>
            <w:r w:rsidRPr="00EF5493">
              <w:rPr>
                <w:b w:val="0"/>
                <w:sz w:val="24"/>
              </w:rPr>
              <w:t>ОТ 163</w:t>
            </w:r>
          </w:p>
        </w:tc>
        <w:tc>
          <w:tcPr>
            <w:tcW w:w="1129" w:type="dxa"/>
            <w:tcBorders>
              <w:top w:val="single" w:sz="4" w:space="0" w:color="auto"/>
              <w:left w:val="single" w:sz="4" w:space="0" w:color="auto"/>
              <w:bottom w:val="single" w:sz="4" w:space="0" w:color="auto"/>
              <w:right w:val="single" w:sz="4" w:space="0" w:color="auto"/>
            </w:tcBorders>
            <w:vAlign w:val="center"/>
          </w:tcPr>
          <w:p w:rsidR="008A048F" w:rsidRPr="000E15D1" w:rsidRDefault="00783E0C" w:rsidP="00530C51">
            <w:pPr>
              <w:tabs>
                <w:tab w:val="left" w:pos="4200"/>
              </w:tabs>
              <w:jc w:val="center"/>
            </w:pPr>
            <w:r>
              <w:t>2008</w:t>
            </w:r>
          </w:p>
        </w:tc>
        <w:tc>
          <w:tcPr>
            <w:tcW w:w="1323" w:type="dxa"/>
            <w:vMerge/>
            <w:tcBorders>
              <w:left w:val="single" w:sz="4" w:space="0" w:color="auto"/>
              <w:right w:val="single" w:sz="4" w:space="0" w:color="auto"/>
            </w:tcBorders>
          </w:tcPr>
          <w:p w:rsidR="008A048F" w:rsidRDefault="008A048F" w:rsidP="00530C51">
            <w:pPr>
              <w:tabs>
                <w:tab w:val="left" w:pos="4200"/>
              </w:tabs>
              <w:jc w:val="center"/>
            </w:pPr>
          </w:p>
        </w:tc>
      </w:tr>
      <w:tr w:rsidR="00D30366" w:rsidTr="00530C51">
        <w:trPr>
          <w:trHeight w:val="203"/>
        </w:trPr>
        <w:tc>
          <w:tcPr>
            <w:tcW w:w="492" w:type="dxa"/>
            <w:tcBorders>
              <w:top w:val="single" w:sz="4" w:space="0" w:color="auto"/>
              <w:left w:val="single" w:sz="4" w:space="0" w:color="auto"/>
              <w:bottom w:val="single" w:sz="4" w:space="0" w:color="auto"/>
              <w:right w:val="single" w:sz="4" w:space="0" w:color="auto"/>
            </w:tcBorders>
            <w:vAlign w:val="center"/>
          </w:tcPr>
          <w:p w:rsidR="008A048F" w:rsidRPr="000E15D1" w:rsidRDefault="00783E0C" w:rsidP="00530C51">
            <w:pPr>
              <w:tabs>
                <w:tab w:val="left" w:pos="4200"/>
              </w:tabs>
              <w:jc w:val="center"/>
            </w:pPr>
            <w:r>
              <w:t>4</w:t>
            </w:r>
          </w:p>
        </w:tc>
        <w:tc>
          <w:tcPr>
            <w:tcW w:w="2870"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lang w:val="en-US"/>
              </w:rPr>
              <w:t>MAN TGA 18.480 4x2 BLS</w:t>
            </w:r>
          </w:p>
        </w:tc>
        <w:tc>
          <w:tcPr>
            <w:tcW w:w="2962"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lang w:val="en-US"/>
              </w:rPr>
              <w:t>WMAH05ZZ</w:t>
            </w:r>
            <w:r w:rsidRPr="00EF5493">
              <w:rPr>
                <w:b w:val="0"/>
                <w:sz w:val="24"/>
              </w:rPr>
              <w:t>2</w:t>
            </w:r>
            <w:r w:rsidRPr="00EF5493">
              <w:rPr>
                <w:b w:val="0"/>
                <w:sz w:val="24"/>
                <w:lang w:val="en-US"/>
              </w:rPr>
              <w:t>8W1184</w:t>
            </w:r>
            <w:r w:rsidRPr="00EF5493">
              <w:rPr>
                <w:b w:val="0"/>
                <w:sz w:val="24"/>
              </w:rPr>
              <w:t>49</w:t>
            </w:r>
          </w:p>
        </w:tc>
        <w:tc>
          <w:tcPr>
            <w:tcW w:w="1538"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lang w:val="en-US"/>
              </w:rPr>
              <w:t>C88</w:t>
            </w:r>
            <w:r w:rsidRPr="00EF5493">
              <w:rPr>
                <w:b w:val="0"/>
                <w:sz w:val="24"/>
              </w:rPr>
              <w:t>0ОТ 163</w:t>
            </w:r>
          </w:p>
        </w:tc>
        <w:tc>
          <w:tcPr>
            <w:tcW w:w="1129" w:type="dxa"/>
            <w:tcBorders>
              <w:top w:val="single" w:sz="4" w:space="0" w:color="auto"/>
              <w:left w:val="single" w:sz="4" w:space="0" w:color="auto"/>
              <w:bottom w:val="single" w:sz="4" w:space="0" w:color="auto"/>
              <w:right w:val="single" w:sz="4" w:space="0" w:color="auto"/>
            </w:tcBorders>
            <w:vAlign w:val="center"/>
          </w:tcPr>
          <w:p w:rsidR="008A048F" w:rsidRPr="000E15D1" w:rsidRDefault="00783E0C" w:rsidP="00530C51">
            <w:pPr>
              <w:tabs>
                <w:tab w:val="left" w:pos="4200"/>
              </w:tabs>
              <w:jc w:val="center"/>
            </w:pPr>
            <w:r>
              <w:t>2008</w:t>
            </w:r>
          </w:p>
        </w:tc>
        <w:tc>
          <w:tcPr>
            <w:tcW w:w="1323" w:type="dxa"/>
            <w:vMerge/>
            <w:tcBorders>
              <w:left w:val="single" w:sz="4" w:space="0" w:color="auto"/>
              <w:right w:val="single" w:sz="4" w:space="0" w:color="auto"/>
            </w:tcBorders>
          </w:tcPr>
          <w:p w:rsidR="008A048F" w:rsidRDefault="008A048F" w:rsidP="00530C51">
            <w:pPr>
              <w:tabs>
                <w:tab w:val="left" w:pos="4200"/>
              </w:tabs>
              <w:jc w:val="center"/>
            </w:pPr>
          </w:p>
        </w:tc>
      </w:tr>
      <w:tr w:rsidR="00D30366" w:rsidTr="00530C51">
        <w:trPr>
          <w:trHeight w:val="121"/>
        </w:trPr>
        <w:tc>
          <w:tcPr>
            <w:tcW w:w="492" w:type="dxa"/>
            <w:tcBorders>
              <w:top w:val="single" w:sz="4" w:space="0" w:color="auto"/>
              <w:left w:val="single" w:sz="4" w:space="0" w:color="auto"/>
              <w:bottom w:val="single" w:sz="4" w:space="0" w:color="auto"/>
              <w:right w:val="single" w:sz="4" w:space="0" w:color="auto"/>
            </w:tcBorders>
            <w:vAlign w:val="center"/>
          </w:tcPr>
          <w:p w:rsidR="008A048F" w:rsidRPr="000E15D1" w:rsidRDefault="00783E0C" w:rsidP="00530C51">
            <w:pPr>
              <w:tabs>
                <w:tab w:val="left" w:pos="4200"/>
              </w:tabs>
              <w:jc w:val="center"/>
            </w:pPr>
            <w:r>
              <w:t>5</w:t>
            </w:r>
          </w:p>
        </w:tc>
        <w:tc>
          <w:tcPr>
            <w:tcW w:w="2870"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lang w:val="en-US"/>
              </w:rPr>
            </w:pPr>
            <w:r w:rsidRPr="00EF5493">
              <w:rPr>
                <w:b w:val="0"/>
                <w:sz w:val="24"/>
                <w:lang w:val="en-US"/>
              </w:rPr>
              <w:t>VOLVO FM TRUCR 4x2</w:t>
            </w:r>
          </w:p>
        </w:tc>
        <w:tc>
          <w:tcPr>
            <w:tcW w:w="2962"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lang w:val="en-US"/>
              </w:rPr>
            </w:pPr>
            <w:r w:rsidRPr="00EF5493">
              <w:rPr>
                <w:b w:val="0"/>
                <w:sz w:val="24"/>
                <w:lang w:val="en-US"/>
              </w:rPr>
              <w:t>YV2JL80A28A657395</w:t>
            </w:r>
          </w:p>
        </w:tc>
        <w:tc>
          <w:tcPr>
            <w:tcW w:w="1538"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К290ВТ 163</w:t>
            </w:r>
          </w:p>
        </w:tc>
        <w:tc>
          <w:tcPr>
            <w:tcW w:w="1129" w:type="dxa"/>
            <w:tcBorders>
              <w:top w:val="single" w:sz="4" w:space="0" w:color="auto"/>
              <w:left w:val="single" w:sz="4" w:space="0" w:color="auto"/>
              <w:bottom w:val="single" w:sz="4" w:space="0" w:color="auto"/>
              <w:right w:val="single" w:sz="4" w:space="0" w:color="auto"/>
            </w:tcBorders>
            <w:vAlign w:val="center"/>
          </w:tcPr>
          <w:p w:rsidR="008A048F" w:rsidRPr="000E15D1" w:rsidRDefault="00783E0C" w:rsidP="00530C51">
            <w:pPr>
              <w:jc w:val="center"/>
            </w:pPr>
            <w:r>
              <w:t>2007</w:t>
            </w:r>
          </w:p>
        </w:tc>
        <w:tc>
          <w:tcPr>
            <w:tcW w:w="1323" w:type="dxa"/>
            <w:vMerge/>
            <w:tcBorders>
              <w:left w:val="single" w:sz="4" w:space="0" w:color="auto"/>
              <w:right w:val="single" w:sz="4" w:space="0" w:color="auto"/>
            </w:tcBorders>
          </w:tcPr>
          <w:p w:rsidR="008A048F" w:rsidRDefault="008A048F" w:rsidP="00530C51">
            <w:pPr>
              <w:jc w:val="center"/>
            </w:pPr>
          </w:p>
        </w:tc>
      </w:tr>
      <w:tr w:rsidR="00D30366" w:rsidTr="00530C51">
        <w:trPr>
          <w:trHeight w:val="181"/>
        </w:trPr>
        <w:tc>
          <w:tcPr>
            <w:tcW w:w="492" w:type="dxa"/>
            <w:tcBorders>
              <w:top w:val="single" w:sz="4" w:space="0" w:color="auto"/>
              <w:left w:val="single" w:sz="4" w:space="0" w:color="auto"/>
              <w:bottom w:val="single" w:sz="4" w:space="0" w:color="auto"/>
              <w:right w:val="single" w:sz="4" w:space="0" w:color="auto"/>
            </w:tcBorders>
            <w:vAlign w:val="center"/>
          </w:tcPr>
          <w:p w:rsidR="008A048F" w:rsidRPr="000E15D1" w:rsidRDefault="00783E0C" w:rsidP="00530C51">
            <w:pPr>
              <w:tabs>
                <w:tab w:val="left" w:pos="4200"/>
              </w:tabs>
              <w:jc w:val="center"/>
            </w:pPr>
            <w:r>
              <w:t>6</w:t>
            </w:r>
          </w:p>
        </w:tc>
        <w:tc>
          <w:tcPr>
            <w:tcW w:w="2870"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lang w:val="en-US"/>
              </w:rPr>
            </w:pPr>
            <w:r w:rsidRPr="00EF5493">
              <w:rPr>
                <w:b w:val="0"/>
                <w:sz w:val="24"/>
                <w:lang w:val="en-US"/>
              </w:rPr>
              <w:t>VOLVO FM TRUCR 4x2</w:t>
            </w:r>
          </w:p>
        </w:tc>
        <w:tc>
          <w:tcPr>
            <w:tcW w:w="2962"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lang w:val="en-US"/>
              </w:rPr>
              <w:t>X9PJL80A38W876669</w:t>
            </w:r>
          </w:p>
        </w:tc>
        <w:tc>
          <w:tcPr>
            <w:tcW w:w="1538"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К293ВТ 163</w:t>
            </w:r>
          </w:p>
        </w:tc>
        <w:tc>
          <w:tcPr>
            <w:tcW w:w="1129" w:type="dxa"/>
            <w:tcBorders>
              <w:top w:val="single" w:sz="4" w:space="0" w:color="auto"/>
              <w:left w:val="single" w:sz="4" w:space="0" w:color="auto"/>
              <w:bottom w:val="single" w:sz="4" w:space="0" w:color="auto"/>
              <w:right w:val="single" w:sz="4" w:space="0" w:color="auto"/>
            </w:tcBorders>
            <w:vAlign w:val="center"/>
          </w:tcPr>
          <w:p w:rsidR="008A048F" w:rsidRPr="000E15D1" w:rsidRDefault="00783E0C" w:rsidP="00530C51">
            <w:pPr>
              <w:jc w:val="center"/>
            </w:pPr>
            <w:r>
              <w:t>2008</w:t>
            </w:r>
          </w:p>
        </w:tc>
        <w:tc>
          <w:tcPr>
            <w:tcW w:w="1323" w:type="dxa"/>
            <w:vMerge/>
            <w:tcBorders>
              <w:left w:val="single" w:sz="4" w:space="0" w:color="auto"/>
              <w:bottom w:val="single" w:sz="4" w:space="0" w:color="auto"/>
              <w:right w:val="single" w:sz="4" w:space="0" w:color="auto"/>
            </w:tcBorders>
          </w:tcPr>
          <w:p w:rsidR="008A048F" w:rsidRDefault="008A048F" w:rsidP="00530C51">
            <w:pPr>
              <w:jc w:val="center"/>
            </w:pPr>
          </w:p>
        </w:tc>
      </w:tr>
    </w:tbl>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783E0C" w:rsidP="00530C51">
      <w:pPr>
        <w:shd w:val="clear" w:color="auto" w:fill="FFFFFF"/>
        <w:jc w:val="right"/>
      </w:pPr>
      <w:r>
        <w:lastRenderedPageBreak/>
        <w:t xml:space="preserve">Приложение № 2 </w:t>
      </w:r>
      <w:proofErr w:type="gramStart"/>
      <w:r>
        <w:t>к</w:t>
      </w:r>
      <w:proofErr w:type="gramEnd"/>
      <w:r>
        <w:t xml:space="preserve"> </w:t>
      </w:r>
    </w:p>
    <w:p w:rsidR="008A048F" w:rsidRPr="00403E0A" w:rsidRDefault="00783E0C" w:rsidP="00530C51">
      <w:pPr>
        <w:shd w:val="clear" w:color="auto" w:fill="FFFFFF"/>
        <w:jc w:val="right"/>
      </w:pPr>
      <w:r>
        <w:t>Техническому заданию</w:t>
      </w:r>
    </w:p>
    <w:p w:rsidR="008A048F" w:rsidRDefault="008A048F" w:rsidP="00530C51">
      <w:pPr>
        <w:spacing w:line="276" w:lineRule="auto"/>
        <w:ind w:firstLine="708"/>
        <w:rPr>
          <w:rFonts w:eastAsia="MS Mincho"/>
          <w:szCs w:val="28"/>
        </w:rPr>
      </w:pPr>
    </w:p>
    <w:p w:rsidR="008A048F" w:rsidRPr="000E15D1" w:rsidRDefault="00783E0C" w:rsidP="00530C51">
      <w:pPr>
        <w:shd w:val="clear" w:color="auto" w:fill="FFFFFF"/>
        <w:tabs>
          <w:tab w:val="left" w:pos="4200"/>
        </w:tabs>
        <w:ind w:left="5"/>
        <w:jc w:val="center"/>
        <w:rPr>
          <w:b/>
          <w:sz w:val="28"/>
          <w:szCs w:val="28"/>
        </w:rPr>
      </w:pPr>
      <w:r>
        <w:rPr>
          <w:b/>
          <w:sz w:val="28"/>
          <w:szCs w:val="28"/>
        </w:rPr>
        <w:t xml:space="preserve">Перечень транспортных средств  </w:t>
      </w:r>
    </w:p>
    <w:p w:rsidR="008A048F" w:rsidRDefault="008A048F" w:rsidP="00530C51">
      <w:pPr>
        <w:spacing w:line="276" w:lineRule="auto"/>
        <w:ind w:firstLine="708"/>
        <w:rPr>
          <w:rFonts w:eastAsia="MS Mincho"/>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
        <w:gridCol w:w="2749"/>
        <w:gridCol w:w="2938"/>
        <w:gridCol w:w="1540"/>
        <w:gridCol w:w="1130"/>
        <w:gridCol w:w="1323"/>
      </w:tblGrid>
      <w:tr w:rsidR="00D30366" w:rsidTr="00530C51">
        <w:trPr>
          <w:trHeight w:val="426"/>
        </w:trPr>
        <w:tc>
          <w:tcPr>
            <w:tcW w:w="493" w:type="dxa"/>
            <w:tcBorders>
              <w:top w:val="single" w:sz="4" w:space="0" w:color="auto"/>
              <w:left w:val="single" w:sz="4" w:space="0" w:color="auto"/>
              <w:bottom w:val="single" w:sz="4" w:space="0" w:color="auto"/>
              <w:right w:val="single" w:sz="4" w:space="0" w:color="auto"/>
            </w:tcBorders>
            <w:vAlign w:val="center"/>
          </w:tcPr>
          <w:p w:rsidR="008A048F" w:rsidRPr="000E15D1" w:rsidRDefault="00783E0C" w:rsidP="00530C51">
            <w:pPr>
              <w:tabs>
                <w:tab w:val="left" w:pos="4200"/>
              </w:tabs>
              <w:jc w:val="center"/>
            </w:pPr>
            <w:r>
              <w:t>№</w:t>
            </w:r>
          </w:p>
        </w:tc>
        <w:tc>
          <w:tcPr>
            <w:tcW w:w="2749" w:type="dxa"/>
            <w:tcBorders>
              <w:top w:val="single" w:sz="4" w:space="0" w:color="auto"/>
              <w:left w:val="single" w:sz="4" w:space="0" w:color="auto"/>
              <w:bottom w:val="single" w:sz="4" w:space="0" w:color="auto"/>
              <w:right w:val="single" w:sz="4" w:space="0" w:color="auto"/>
            </w:tcBorders>
            <w:vAlign w:val="center"/>
          </w:tcPr>
          <w:p w:rsidR="008A048F" w:rsidRPr="00AD1859" w:rsidRDefault="00783E0C" w:rsidP="00530C51">
            <w:pPr>
              <w:tabs>
                <w:tab w:val="left" w:pos="4200"/>
              </w:tabs>
              <w:jc w:val="center"/>
            </w:pPr>
            <w:r>
              <w:t>Марка и модель ТС</w:t>
            </w:r>
          </w:p>
        </w:tc>
        <w:tc>
          <w:tcPr>
            <w:tcW w:w="2938" w:type="dxa"/>
            <w:tcBorders>
              <w:top w:val="single" w:sz="4" w:space="0" w:color="auto"/>
              <w:left w:val="single" w:sz="4" w:space="0" w:color="auto"/>
              <w:bottom w:val="single" w:sz="4" w:space="0" w:color="auto"/>
              <w:right w:val="single" w:sz="4" w:space="0" w:color="auto"/>
            </w:tcBorders>
            <w:vAlign w:val="center"/>
          </w:tcPr>
          <w:p w:rsidR="008A048F" w:rsidRPr="000E15D1" w:rsidRDefault="00783E0C" w:rsidP="00530C51">
            <w:pPr>
              <w:tabs>
                <w:tab w:val="left" w:pos="4200"/>
              </w:tabs>
              <w:jc w:val="center"/>
            </w:pPr>
            <w:r>
              <w:t>VIN номер</w:t>
            </w:r>
          </w:p>
        </w:tc>
        <w:tc>
          <w:tcPr>
            <w:tcW w:w="1540" w:type="dxa"/>
            <w:tcBorders>
              <w:top w:val="single" w:sz="4" w:space="0" w:color="auto"/>
              <w:left w:val="single" w:sz="4" w:space="0" w:color="auto"/>
              <w:bottom w:val="single" w:sz="4" w:space="0" w:color="auto"/>
              <w:right w:val="single" w:sz="4" w:space="0" w:color="auto"/>
            </w:tcBorders>
            <w:vAlign w:val="center"/>
          </w:tcPr>
          <w:p w:rsidR="008A048F" w:rsidRPr="000E15D1" w:rsidRDefault="00783E0C" w:rsidP="00530C51">
            <w:pPr>
              <w:tabs>
                <w:tab w:val="left" w:pos="4200"/>
              </w:tabs>
              <w:jc w:val="center"/>
            </w:pPr>
            <w:proofErr w:type="spellStart"/>
            <w:r>
              <w:t>Гос</w:t>
            </w:r>
            <w:proofErr w:type="gramStart"/>
            <w:r>
              <w:t>.н</w:t>
            </w:r>
            <w:proofErr w:type="gramEnd"/>
            <w:r>
              <w:t>омер</w:t>
            </w:r>
            <w:proofErr w:type="spellEnd"/>
          </w:p>
        </w:tc>
        <w:tc>
          <w:tcPr>
            <w:tcW w:w="1130" w:type="dxa"/>
            <w:tcBorders>
              <w:top w:val="single" w:sz="4" w:space="0" w:color="auto"/>
              <w:left w:val="single" w:sz="4" w:space="0" w:color="auto"/>
              <w:bottom w:val="single" w:sz="4" w:space="0" w:color="auto"/>
              <w:right w:val="single" w:sz="4" w:space="0" w:color="auto"/>
            </w:tcBorders>
            <w:vAlign w:val="center"/>
          </w:tcPr>
          <w:p w:rsidR="008A048F" w:rsidRPr="000E15D1" w:rsidRDefault="00783E0C" w:rsidP="00530C51">
            <w:pPr>
              <w:tabs>
                <w:tab w:val="left" w:pos="4200"/>
              </w:tabs>
              <w:jc w:val="center"/>
            </w:pPr>
            <w:r>
              <w:t>Год выпуска</w:t>
            </w:r>
          </w:p>
        </w:tc>
        <w:tc>
          <w:tcPr>
            <w:tcW w:w="1323" w:type="dxa"/>
            <w:tcBorders>
              <w:top w:val="single" w:sz="4" w:space="0" w:color="auto"/>
              <w:left w:val="single" w:sz="4" w:space="0" w:color="auto"/>
              <w:bottom w:val="single" w:sz="4" w:space="0" w:color="auto"/>
              <w:right w:val="single" w:sz="4" w:space="0" w:color="auto"/>
            </w:tcBorders>
          </w:tcPr>
          <w:p w:rsidR="008A048F" w:rsidRDefault="00783E0C" w:rsidP="00530C51">
            <w:pPr>
              <w:tabs>
                <w:tab w:val="left" w:pos="4200"/>
              </w:tabs>
              <w:jc w:val="center"/>
            </w:pPr>
            <w:r>
              <w:t>Стоимость нормо-часа, не более, руб. (без учета НДС)</w:t>
            </w:r>
          </w:p>
        </w:tc>
      </w:tr>
      <w:tr w:rsidR="00D30366" w:rsidTr="00530C51">
        <w:trPr>
          <w:trHeight w:val="112"/>
        </w:trPr>
        <w:tc>
          <w:tcPr>
            <w:tcW w:w="493" w:type="dxa"/>
            <w:tcBorders>
              <w:top w:val="single" w:sz="4" w:space="0" w:color="auto"/>
              <w:left w:val="single" w:sz="4" w:space="0" w:color="auto"/>
              <w:bottom w:val="single" w:sz="4" w:space="0" w:color="auto"/>
              <w:right w:val="single" w:sz="4" w:space="0" w:color="auto"/>
            </w:tcBorders>
            <w:vAlign w:val="center"/>
          </w:tcPr>
          <w:p w:rsidR="008A048F" w:rsidRPr="000E15D1" w:rsidRDefault="0016414D" w:rsidP="00530C51">
            <w:pPr>
              <w:tabs>
                <w:tab w:val="left" w:pos="4200"/>
              </w:tabs>
              <w:jc w:val="center"/>
            </w:pPr>
            <w:r>
              <w:t>1</w:t>
            </w:r>
          </w:p>
        </w:tc>
        <w:tc>
          <w:tcPr>
            <w:tcW w:w="274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КАМАЗ 65116-</w:t>
            </w:r>
            <w:r w:rsidRPr="00EF5493">
              <w:rPr>
                <w:b w:val="0"/>
                <w:sz w:val="24"/>
                <w:lang w:val="en-US"/>
              </w:rPr>
              <w:t>N3</w:t>
            </w:r>
          </w:p>
        </w:tc>
        <w:tc>
          <w:tcPr>
            <w:tcW w:w="2938"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lang w:val="en-US"/>
              </w:rPr>
            </w:pPr>
            <w:r w:rsidRPr="00EF5493">
              <w:rPr>
                <w:b w:val="0"/>
                <w:sz w:val="24"/>
                <w:lang w:val="en-US"/>
              </w:rPr>
              <w:t>XTC651163C1250681</w:t>
            </w:r>
          </w:p>
        </w:tc>
        <w:tc>
          <w:tcPr>
            <w:tcW w:w="1540"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С193АС 163</w:t>
            </w:r>
          </w:p>
        </w:tc>
        <w:tc>
          <w:tcPr>
            <w:tcW w:w="1130" w:type="dxa"/>
            <w:tcBorders>
              <w:top w:val="single" w:sz="4" w:space="0" w:color="auto"/>
              <w:left w:val="single" w:sz="4" w:space="0" w:color="auto"/>
              <w:bottom w:val="single" w:sz="4" w:space="0" w:color="auto"/>
              <w:right w:val="single" w:sz="4" w:space="0" w:color="auto"/>
            </w:tcBorders>
            <w:vAlign w:val="center"/>
          </w:tcPr>
          <w:p w:rsidR="008A048F" w:rsidRPr="000E15D1" w:rsidRDefault="00783E0C" w:rsidP="00530C51">
            <w:pPr>
              <w:jc w:val="center"/>
            </w:pPr>
            <w:r>
              <w:t>2012</w:t>
            </w:r>
          </w:p>
        </w:tc>
        <w:tc>
          <w:tcPr>
            <w:tcW w:w="1323" w:type="dxa"/>
            <w:vMerge w:val="restart"/>
            <w:tcBorders>
              <w:top w:val="single" w:sz="4" w:space="0" w:color="auto"/>
              <w:left w:val="single" w:sz="4" w:space="0" w:color="auto"/>
              <w:right w:val="single" w:sz="4" w:space="0" w:color="auto"/>
            </w:tcBorders>
          </w:tcPr>
          <w:p w:rsidR="008A048F" w:rsidRDefault="00783E0C" w:rsidP="00530C51">
            <w:pPr>
              <w:tabs>
                <w:tab w:val="left" w:pos="4200"/>
              </w:tabs>
              <w:jc w:val="center"/>
            </w:pPr>
            <w:r>
              <w:t>958,33 (девятьсот пятьдесят восемь) рублей 33 копейки</w:t>
            </w:r>
          </w:p>
        </w:tc>
      </w:tr>
      <w:tr w:rsidR="00D30366" w:rsidTr="00530C51">
        <w:trPr>
          <w:trHeight w:val="247"/>
        </w:trPr>
        <w:tc>
          <w:tcPr>
            <w:tcW w:w="493" w:type="dxa"/>
            <w:tcBorders>
              <w:top w:val="single" w:sz="4" w:space="0" w:color="auto"/>
              <w:left w:val="single" w:sz="4" w:space="0" w:color="auto"/>
              <w:bottom w:val="single" w:sz="4" w:space="0" w:color="auto"/>
              <w:right w:val="single" w:sz="4" w:space="0" w:color="auto"/>
            </w:tcBorders>
            <w:vAlign w:val="center"/>
          </w:tcPr>
          <w:p w:rsidR="008A048F" w:rsidRPr="000E15D1" w:rsidRDefault="0016414D" w:rsidP="00530C51">
            <w:pPr>
              <w:tabs>
                <w:tab w:val="left" w:pos="4200"/>
              </w:tabs>
              <w:jc w:val="center"/>
            </w:pPr>
            <w:r>
              <w:t>2</w:t>
            </w:r>
          </w:p>
        </w:tc>
        <w:tc>
          <w:tcPr>
            <w:tcW w:w="274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КАМАЗ 65116-</w:t>
            </w:r>
            <w:r w:rsidRPr="00EF5493">
              <w:rPr>
                <w:b w:val="0"/>
                <w:sz w:val="24"/>
                <w:lang w:val="en-US"/>
              </w:rPr>
              <w:t>N3</w:t>
            </w:r>
          </w:p>
        </w:tc>
        <w:tc>
          <w:tcPr>
            <w:tcW w:w="2938"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lang w:val="en-US"/>
              </w:rPr>
            </w:pPr>
            <w:r w:rsidRPr="00EF5493">
              <w:rPr>
                <w:b w:val="0"/>
                <w:sz w:val="24"/>
                <w:lang w:val="en-US"/>
              </w:rPr>
              <w:t>XTC651163C1250676</w:t>
            </w:r>
          </w:p>
        </w:tc>
        <w:tc>
          <w:tcPr>
            <w:tcW w:w="1540"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С19</w:t>
            </w:r>
            <w:r w:rsidRPr="00EF5493">
              <w:rPr>
                <w:b w:val="0"/>
                <w:sz w:val="24"/>
                <w:lang w:val="en-US"/>
              </w:rPr>
              <w:t>5</w:t>
            </w:r>
            <w:r w:rsidRPr="00EF5493">
              <w:rPr>
                <w:b w:val="0"/>
                <w:sz w:val="24"/>
              </w:rPr>
              <w:t>АС 163</w:t>
            </w:r>
          </w:p>
        </w:tc>
        <w:tc>
          <w:tcPr>
            <w:tcW w:w="1130" w:type="dxa"/>
            <w:tcBorders>
              <w:top w:val="single" w:sz="4" w:space="0" w:color="auto"/>
              <w:left w:val="single" w:sz="4" w:space="0" w:color="auto"/>
              <w:bottom w:val="single" w:sz="4" w:space="0" w:color="auto"/>
              <w:right w:val="single" w:sz="4" w:space="0" w:color="auto"/>
            </w:tcBorders>
            <w:vAlign w:val="center"/>
          </w:tcPr>
          <w:p w:rsidR="008A048F" w:rsidRPr="000E15D1" w:rsidRDefault="00783E0C" w:rsidP="00530C51">
            <w:pPr>
              <w:jc w:val="center"/>
            </w:pPr>
            <w:r>
              <w:t>2012</w:t>
            </w:r>
          </w:p>
        </w:tc>
        <w:tc>
          <w:tcPr>
            <w:tcW w:w="1323" w:type="dxa"/>
            <w:vMerge/>
            <w:tcBorders>
              <w:left w:val="single" w:sz="4" w:space="0" w:color="auto"/>
              <w:right w:val="single" w:sz="4" w:space="0" w:color="auto"/>
            </w:tcBorders>
          </w:tcPr>
          <w:p w:rsidR="008A048F" w:rsidRDefault="008A048F" w:rsidP="00530C51">
            <w:pPr>
              <w:jc w:val="center"/>
            </w:pPr>
          </w:p>
        </w:tc>
      </w:tr>
      <w:tr w:rsidR="00D30366" w:rsidTr="00530C51">
        <w:trPr>
          <w:trHeight w:val="136"/>
        </w:trPr>
        <w:tc>
          <w:tcPr>
            <w:tcW w:w="493" w:type="dxa"/>
            <w:tcBorders>
              <w:top w:val="single" w:sz="4" w:space="0" w:color="auto"/>
              <w:left w:val="single" w:sz="4" w:space="0" w:color="auto"/>
              <w:bottom w:val="single" w:sz="4" w:space="0" w:color="auto"/>
              <w:right w:val="single" w:sz="4" w:space="0" w:color="auto"/>
            </w:tcBorders>
            <w:vAlign w:val="center"/>
          </w:tcPr>
          <w:p w:rsidR="008A048F" w:rsidRPr="000E15D1" w:rsidRDefault="0016414D" w:rsidP="00530C51">
            <w:pPr>
              <w:tabs>
                <w:tab w:val="left" w:pos="4200"/>
              </w:tabs>
              <w:jc w:val="center"/>
            </w:pPr>
            <w:r>
              <w:t>3</w:t>
            </w:r>
          </w:p>
        </w:tc>
        <w:tc>
          <w:tcPr>
            <w:tcW w:w="274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КАМАЗ 65116-</w:t>
            </w:r>
            <w:r w:rsidRPr="00EF5493">
              <w:rPr>
                <w:b w:val="0"/>
                <w:sz w:val="24"/>
                <w:lang w:val="en-US"/>
              </w:rPr>
              <w:t>N3</w:t>
            </w:r>
          </w:p>
        </w:tc>
        <w:tc>
          <w:tcPr>
            <w:tcW w:w="2938"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lang w:val="en-US"/>
              </w:rPr>
            </w:pPr>
            <w:r w:rsidRPr="00EF5493">
              <w:rPr>
                <w:b w:val="0"/>
                <w:sz w:val="24"/>
                <w:lang w:val="en-US"/>
              </w:rPr>
              <w:t>XTC651163C1250683</w:t>
            </w:r>
          </w:p>
        </w:tc>
        <w:tc>
          <w:tcPr>
            <w:tcW w:w="1540"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С19</w:t>
            </w:r>
            <w:r w:rsidRPr="00EF5493">
              <w:rPr>
                <w:b w:val="0"/>
                <w:sz w:val="24"/>
                <w:lang w:val="en-US"/>
              </w:rPr>
              <w:t>6</w:t>
            </w:r>
            <w:r w:rsidRPr="00EF5493">
              <w:rPr>
                <w:b w:val="0"/>
                <w:sz w:val="24"/>
              </w:rPr>
              <w:t>АС 163</w:t>
            </w:r>
          </w:p>
        </w:tc>
        <w:tc>
          <w:tcPr>
            <w:tcW w:w="1130" w:type="dxa"/>
            <w:tcBorders>
              <w:top w:val="single" w:sz="4" w:space="0" w:color="auto"/>
              <w:left w:val="single" w:sz="4" w:space="0" w:color="auto"/>
              <w:bottom w:val="single" w:sz="4" w:space="0" w:color="auto"/>
              <w:right w:val="single" w:sz="4" w:space="0" w:color="auto"/>
            </w:tcBorders>
            <w:vAlign w:val="center"/>
          </w:tcPr>
          <w:p w:rsidR="008A048F" w:rsidRPr="000E15D1" w:rsidRDefault="00783E0C" w:rsidP="00530C51">
            <w:pPr>
              <w:jc w:val="center"/>
            </w:pPr>
            <w:r>
              <w:t>2012</w:t>
            </w:r>
          </w:p>
        </w:tc>
        <w:tc>
          <w:tcPr>
            <w:tcW w:w="1323" w:type="dxa"/>
            <w:vMerge/>
            <w:tcBorders>
              <w:left w:val="single" w:sz="4" w:space="0" w:color="auto"/>
              <w:right w:val="single" w:sz="4" w:space="0" w:color="auto"/>
            </w:tcBorders>
          </w:tcPr>
          <w:p w:rsidR="008A048F" w:rsidRDefault="008A048F" w:rsidP="00530C51">
            <w:pPr>
              <w:jc w:val="center"/>
            </w:pPr>
          </w:p>
        </w:tc>
      </w:tr>
      <w:tr w:rsidR="00D30366" w:rsidTr="00530C51">
        <w:trPr>
          <w:trHeight w:val="189"/>
        </w:trPr>
        <w:tc>
          <w:tcPr>
            <w:tcW w:w="493" w:type="dxa"/>
            <w:tcBorders>
              <w:top w:val="single" w:sz="4" w:space="0" w:color="auto"/>
              <w:left w:val="single" w:sz="4" w:space="0" w:color="auto"/>
              <w:bottom w:val="single" w:sz="4" w:space="0" w:color="auto"/>
              <w:right w:val="single" w:sz="4" w:space="0" w:color="auto"/>
            </w:tcBorders>
            <w:vAlign w:val="center"/>
          </w:tcPr>
          <w:p w:rsidR="008A048F" w:rsidRPr="000E15D1" w:rsidRDefault="0016414D" w:rsidP="00530C51">
            <w:pPr>
              <w:tabs>
                <w:tab w:val="left" w:pos="4200"/>
              </w:tabs>
              <w:jc w:val="center"/>
            </w:pPr>
            <w:r>
              <w:t>4</w:t>
            </w:r>
          </w:p>
        </w:tc>
        <w:tc>
          <w:tcPr>
            <w:tcW w:w="274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КАМАЗ 65116-</w:t>
            </w:r>
            <w:r w:rsidRPr="00EF5493">
              <w:rPr>
                <w:b w:val="0"/>
                <w:sz w:val="24"/>
                <w:lang w:val="en-US"/>
              </w:rPr>
              <w:t>N3</w:t>
            </w:r>
          </w:p>
        </w:tc>
        <w:tc>
          <w:tcPr>
            <w:tcW w:w="2938"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lang w:val="en-US"/>
              </w:rPr>
            </w:pPr>
            <w:r w:rsidRPr="00EF5493">
              <w:rPr>
                <w:b w:val="0"/>
                <w:sz w:val="24"/>
                <w:lang w:val="en-US"/>
              </w:rPr>
              <w:t>XTC651163C1250678</w:t>
            </w:r>
          </w:p>
        </w:tc>
        <w:tc>
          <w:tcPr>
            <w:tcW w:w="1540"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С19</w:t>
            </w:r>
            <w:r w:rsidRPr="00EF5493">
              <w:rPr>
                <w:b w:val="0"/>
                <w:sz w:val="24"/>
                <w:lang w:val="en-US"/>
              </w:rPr>
              <w:t>7</w:t>
            </w:r>
            <w:r w:rsidRPr="00EF5493">
              <w:rPr>
                <w:b w:val="0"/>
                <w:sz w:val="24"/>
              </w:rPr>
              <w:t>АС 163</w:t>
            </w:r>
          </w:p>
        </w:tc>
        <w:tc>
          <w:tcPr>
            <w:tcW w:w="1130" w:type="dxa"/>
            <w:tcBorders>
              <w:top w:val="single" w:sz="4" w:space="0" w:color="auto"/>
              <w:left w:val="single" w:sz="4" w:space="0" w:color="auto"/>
              <w:bottom w:val="single" w:sz="4" w:space="0" w:color="auto"/>
              <w:right w:val="single" w:sz="4" w:space="0" w:color="auto"/>
            </w:tcBorders>
            <w:vAlign w:val="center"/>
          </w:tcPr>
          <w:p w:rsidR="008A048F" w:rsidRPr="000E15D1" w:rsidRDefault="00783E0C" w:rsidP="00530C51">
            <w:pPr>
              <w:jc w:val="center"/>
            </w:pPr>
            <w:r>
              <w:t>2012</w:t>
            </w:r>
          </w:p>
        </w:tc>
        <w:tc>
          <w:tcPr>
            <w:tcW w:w="1323" w:type="dxa"/>
            <w:vMerge/>
            <w:tcBorders>
              <w:left w:val="single" w:sz="4" w:space="0" w:color="auto"/>
              <w:bottom w:val="single" w:sz="4" w:space="0" w:color="auto"/>
              <w:right w:val="single" w:sz="4" w:space="0" w:color="auto"/>
            </w:tcBorders>
          </w:tcPr>
          <w:p w:rsidR="008A048F" w:rsidRDefault="008A048F" w:rsidP="00530C51">
            <w:pPr>
              <w:jc w:val="center"/>
            </w:pPr>
          </w:p>
        </w:tc>
      </w:tr>
    </w:tbl>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783E0C" w:rsidP="00530C51">
      <w:pPr>
        <w:shd w:val="clear" w:color="auto" w:fill="FFFFFF"/>
        <w:jc w:val="right"/>
      </w:pPr>
      <w:r>
        <w:lastRenderedPageBreak/>
        <w:t xml:space="preserve">Приложение № 3 </w:t>
      </w:r>
      <w:proofErr w:type="gramStart"/>
      <w:r>
        <w:t>к</w:t>
      </w:r>
      <w:proofErr w:type="gramEnd"/>
      <w:r>
        <w:t xml:space="preserve"> </w:t>
      </w:r>
    </w:p>
    <w:p w:rsidR="008A048F" w:rsidRPr="00403E0A" w:rsidRDefault="00783E0C" w:rsidP="00530C51">
      <w:pPr>
        <w:shd w:val="clear" w:color="auto" w:fill="FFFFFF"/>
        <w:jc w:val="right"/>
      </w:pPr>
      <w:r>
        <w:t>Техническому заданию</w:t>
      </w:r>
    </w:p>
    <w:p w:rsidR="008A048F" w:rsidRDefault="008A048F" w:rsidP="00530C51">
      <w:pPr>
        <w:spacing w:line="276" w:lineRule="auto"/>
        <w:ind w:firstLine="708"/>
        <w:rPr>
          <w:rFonts w:eastAsia="MS Mincho"/>
          <w:szCs w:val="28"/>
        </w:rPr>
      </w:pPr>
    </w:p>
    <w:p w:rsidR="008A048F" w:rsidRPr="000E15D1" w:rsidRDefault="00783E0C" w:rsidP="00530C51">
      <w:pPr>
        <w:shd w:val="clear" w:color="auto" w:fill="FFFFFF"/>
        <w:tabs>
          <w:tab w:val="left" w:pos="4200"/>
        </w:tabs>
        <w:ind w:left="5"/>
        <w:jc w:val="center"/>
        <w:rPr>
          <w:b/>
          <w:sz w:val="28"/>
          <w:szCs w:val="28"/>
        </w:rPr>
      </w:pPr>
      <w:r>
        <w:rPr>
          <w:b/>
          <w:sz w:val="28"/>
          <w:szCs w:val="28"/>
        </w:rPr>
        <w:t xml:space="preserve">Перечень транспортных средств  </w:t>
      </w:r>
    </w:p>
    <w:p w:rsidR="008A048F" w:rsidRDefault="008A048F" w:rsidP="00530C51">
      <w:pPr>
        <w:spacing w:line="276" w:lineRule="auto"/>
        <w:ind w:firstLine="708"/>
        <w:rPr>
          <w:rFonts w:eastAsia="MS Mincho"/>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
        <w:gridCol w:w="2609"/>
        <w:gridCol w:w="2943"/>
        <w:gridCol w:w="1535"/>
        <w:gridCol w:w="1129"/>
        <w:gridCol w:w="1323"/>
      </w:tblGrid>
      <w:tr w:rsidR="00D30366" w:rsidTr="00EF5493">
        <w:trPr>
          <w:trHeight w:val="426"/>
        </w:trPr>
        <w:tc>
          <w:tcPr>
            <w:tcW w:w="492" w:type="dxa"/>
            <w:tcBorders>
              <w:top w:val="single" w:sz="4" w:space="0" w:color="auto"/>
              <w:left w:val="single" w:sz="4" w:space="0" w:color="auto"/>
              <w:bottom w:val="single" w:sz="4" w:space="0" w:color="auto"/>
              <w:right w:val="single" w:sz="4" w:space="0" w:color="auto"/>
            </w:tcBorders>
            <w:vAlign w:val="center"/>
          </w:tcPr>
          <w:p w:rsidR="008A048F" w:rsidRPr="000E15D1" w:rsidRDefault="00783E0C" w:rsidP="00530C51">
            <w:pPr>
              <w:tabs>
                <w:tab w:val="left" w:pos="4200"/>
              </w:tabs>
              <w:jc w:val="center"/>
            </w:pPr>
            <w:r>
              <w:t>№</w:t>
            </w:r>
          </w:p>
        </w:tc>
        <w:tc>
          <w:tcPr>
            <w:tcW w:w="260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tabs>
                <w:tab w:val="left" w:pos="4200"/>
              </w:tabs>
              <w:jc w:val="center"/>
            </w:pPr>
            <w:r w:rsidRPr="00EF5493">
              <w:t>Марка и модель ТС</w:t>
            </w:r>
          </w:p>
        </w:tc>
        <w:tc>
          <w:tcPr>
            <w:tcW w:w="2943"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tabs>
                <w:tab w:val="left" w:pos="4200"/>
              </w:tabs>
              <w:jc w:val="center"/>
            </w:pPr>
            <w:r w:rsidRPr="00EF5493">
              <w:t>VIN номер</w:t>
            </w:r>
          </w:p>
        </w:tc>
        <w:tc>
          <w:tcPr>
            <w:tcW w:w="1535"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tabs>
                <w:tab w:val="left" w:pos="4200"/>
              </w:tabs>
              <w:jc w:val="center"/>
            </w:pPr>
            <w:proofErr w:type="spellStart"/>
            <w:r w:rsidRPr="00EF5493">
              <w:t>Гос</w:t>
            </w:r>
            <w:proofErr w:type="gramStart"/>
            <w:r w:rsidRPr="00EF5493">
              <w:t>.н</w:t>
            </w:r>
            <w:proofErr w:type="gramEnd"/>
            <w:r w:rsidRPr="00EF5493">
              <w:t>омер</w:t>
            </w:r>
            <w:proofErr w:type="spellEnd"/>
          </w:p>
        </w:tc>
        <w:tc>
          <w:tcPr>
            <w:tcW w:w="112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tabs>
                <w:tab w:val="left" w:pos="4200"/>
              </w:tabs>
              <w:jc w:val="center"/>
            </w:pPr>
            <w:r w:rsidRPr="00EF5493">
              <w:t>Год выпуска</w:t>
            </w:r>
          </w:p>
        </w:tc>
        <w:tc>
          <w:tcPr>
            <w:tcW w:w="1323" w:type="dxa"/>
            <w:tcBorders>
              <w:top w:val="single" w:sz="4" w:space="0" w:color="auto"/>
              <w:left w:val="single" w:sz="4" w:space="0" w:color="auto"/>
              <w:bottom w:val="single" w:sz="4" w:space="0" w:color="auto"/>
              <w:right w:val="single" w:sz="4" w:space="0" w:color="auto"/>
            </w:tcBorders>
          </w:tcPr>
          <w:p w:rsidR="008A048F" w:rsidRDefault="00783E0C" w:rsidP="00530C51">
            <w:pPr>
              <w:tabs>
                <w:tab w:val="left" w:pos="4200"/>
              </w:tabs>
              <w:jc w:val="center"/>
            </w:pPr>
            <w:r>
              <w:t>Стоимость нормо-часа, не более, руб. (без учета НДС)</w:t>
            </w:r>
          </w:p>
        </w:tc>
      </w:tr>
      <w:tr w:rsidR="00D30366" w:rsidTr="00EF5493">
        <w:trPr>
          <w:trHeight w:val="112"/>
        </w:trPr>
        <w:tc>
          <w:tcPr>
            <w:tcW w:w="492" w:type="dxa"/>
            <w:tcBorders>
              <w:top w:val="single" w:sz="4" w:space="0" w:color="auto"/>
              <w:left w:val="single" w:sz="4" w:space="0" w:color="auto"/>
              <w:bottom w:val="single" w:sz="4" w:space="0" w:color="auto"/>
              <w:right w:val="single" w:sz="4" w:space="0" w:color="auto"/>
            </w:tcBorders>
            <w:vAlign w:val="center"/>
          </w:tcPr>
          <w:p w:rsidR="008A048F" w:rsidRPr="000E15D1" w:rsidRDefault="00783E0C" w:rsidP="00530C51">
            <w:pPr>
              <w:tabs>
                <w:tab w:val="left" w:pos="4200"/>
              </w:tabs>
              <w:jc w:val="center"/>
            </w:pPr>
            <w:r>
              <w:t>1</w:t>
            </w:r>
          </w:p>
        </w:tc>
        <w:tc>
          <w:tcPr>
            <w:tcW w:w="260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МАЗ-6430В9-1421-021Р1</w:t>
            </w:r>
          </w:p>
        </w:tc>
        <w:tc>
          <w:tcPr>
            <w:tcW w:w="2943"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lang w:val="en-US"/>
              </w:rPr>
              <w:t>Y</w:t>
            </w:r>
            <w:r w:rsidRPr="00EF5493">
              <w:rPr>
                <w:b w:val="0"/>
                <w:sz w:val="24"/>
              </w:rPr>
              <w:t>ЗМ6430В9Н0001771</w:t>
            </w:r>
          </w:p>
        </w:tc>
        <w:tc>
          <w:tcPr>
            <w:tcW w:w="1535"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У643ВО 102</w:t>
            </w:r>
          </w:p>
        </w:tc>
        <w:tc>
          <w:tcPr>
            <w:tcW w:w="112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jc w:val="center"/>
            </w:pPr>
            <w:r w:rsidRPr="00EF5493">
              <w:t>2017</w:t>
            </w:r>
          </w:p>
        </w:tc>
        <w:tc>
          <w:tcPr>
            <w:tcW w:w="1323" w:type="dxa"/>
            <w:vMerge w:val="restart"/>
            <w:tcBorders>
              <w:top w:val="single" w:sz="4" w:space="0" w:color="auto"/>
              <w:left w:val="single" w:sz="4" w:space="0" w:color="auto"/>
              <w:right w:val="single" w:sz="4" w:space="0" w:color="auto"/>
            </w:tcBorders>
            <w:vAlign w:val="center"/>
          </w:tcPr>
          <w:p w:rsidR="008A048F" w:rsidRDefault="00783E0C" w:rsidP="00530C51">
            <w:pPr>
              <w:jc w:val="center"/>
            </w:pPr>
            <w:r>
              <w:t>1 542 (Одна тысяча пятьсот сорок два) рубля 00 копеек</w:t>
            </w:r>
          </w:p>
        </w:tc>
      </w:tr>
      <w:tr w:rsidR="00D30366" w:rsidTr="00EF5493">
        <w:trPr>
          <w:trHeight w:val="249"/>
        </w:trPr>
        <w:tc>
          <w:tcPr>
            <w:tcW w:w="492" w:type="dxa"/>
            <w:tcBorders>
              <w:top w:val="single" w:sz="4" w:space="0" w:color="auto"/>
              <w:left w:val="single" w:sz="4" w:space="0" w:color="auto"/>
              <w:bottom w:val="single" w:sz="4" w:space="0" w:color="auto"/>
              <w:right w:val="single" w:sz="4" w:space="0" w:color="auto"/>
            </w:tcBorders>
            <w:vAlign w:val="center"/>
          </w:tcPr>
          <w:p w:rsidR="008A048F" w:rsidRPr="000E15D1" w:rsidRDefault="00783E0C" w:rsidP="00530C51">
            <w:pPr>
              <w:tabs>
                <w:tab w:val="left" w:pos="4200"/>
              </w:tabs>
              <w:jc w:val="center"/>
            </w:pPr>
            <w:r>
              <w:t>2</w:t>
            </w:r>
          </w:p>
        </w:tc>
        <w:tc>
          <w:tcPr>
            <w:tcW w:w="260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jc w:val="center"/>
              <w:rPr>
                <w:lang w:val="en-US"/>
              </w:rPr>
            </w:pPr>
            <w:r w:rsidRPr="00EF5493">
              <w:rPr>
                <w:lang w:val="en-US"/>
              </w:rPr>
              <w:t>SW-240GRKR</w:t>
            </w:r>
          </w:p>
        </w:tc>
        <w:tc>
          <w:tcPr>
            <w:tcW w:w="2943"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jc w:val="center"/>
              <w:rPr>
                <w:lang w:val="en-US"/>
              </w:rPr>
            </w:pPr>
            <w:r w:rsidRPr="00EF5493">
              <w:rPr>
                <w:lang w:val="en-US"/>
              </w:rPr>
              <w:t>X4TSW338G76070016</w:t>
            </w:r>
          </w:p>
        </w:tc>
        <w:tc>
          <w:tcPr>
            <w:tcW w:w="1535"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АР8088 63</w:t>
            </w:r>
          </w:p>
        </w:tc>
        <w:tc>
          <w:tcPr>
            <w:tcW w:w="112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jc w:val="center"/>
            </w:pPr>
            <w:r w:rsidRPr="00EF5493">
              <w:t>2007</w:t>
            </w:r>
          </w:p>
        </w:tc>
        <w:tc>
          <w:tcPr>
            <w:tcW w:w="1323" w:type="dxa"/>
            <w:vMerge/>
            <w:tcBorders>
              <w:left w:val="single" w:sz="4" w:space="0" w:color="auto"/>
              <w:right w:val="single" w:sz="4" w:space="0" w:color="auto"/>
            </w:tcBorders>
          </w:tcPr>
          <w:p w:rsidR="008A048F" w:rsidRDefault="008A048F" w:rsidP="00530C51">
            <w:pPr>
              <w:jc w:val="center"/>
            </w:pPr>
          </w:p>
        </w:tc>
      </w:tr>
      <w:tr w:rsidR="00D30366" w:rsidTr="00EF5493">
        <w:trPr>
          <w:trHeight w:val="249"/>
        </w:trPr>
        <w:tc>
          <w:tcPr>
            <w:tcW w:w="492" w:type="dxa"/>
            <w:tcBorders>
              <w:top w:val="single" w:sz="4" w:space="0" w:color="auto"/>
              <w:left w:val="single" w:sz="4" w:space="0" w:color="auto"/>
              <w:bottom w:val="single" w:sz="4" w:space="0" w:color="auto"/>
              <w:right w:val="single" w:sz="4" w:space="0" w:color="auto"/>
            </w:tcBorders>
            <w:vAlign w:val="center"/>
          </w:tcPr>
          <w:p w:rsidR="008A048F" w:rsidRPr="000E15D1" w:rsidRDefault="00783E0C" w:rsidP="00530C51">
            <w:pPr>
              <w:tabs>
                <w:tab w:val="left" w:pos="4200"/>
              </w:tabs>
              <w:jc w:val="center"/>
            </w:pPr>
            <w:r>
              <w:t>3</w:t>
            </w:r>
          </w:p>
        </w:tc>
        <w:tc>
          <w:tcPr>
            <w:tcW w:w="260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jc w:val="center"/>
              <w:rPr>
                <w:lang w:val="en-US"/>
              </w:rPr>
            </w:pPr>
            <w:r w:rsidRPr="00EF5493">
              <w:rPr>
                <w:lang w:val="en-US"/>
              </w:rPr>
              <w:t>SW-240GRKR</w:t>
            </w:r>
          </w:p>
        </w:tc>
        <w:tc>
          <w:tcPr>
            <w:tcW w:w="2943"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jc w:val="center"/>
            </w:pPr>
            <w:r w:rsidRPr="00EF5493">
              <w:rPr>
                <w:lang w:val="en-US"/>
              </w:rPr>
              <w:t>X4TSW338G7607001</w:t>
            </w:r>
            <w:r w:rsidRPr="00EF5493">
              <w:t>7</w:t>
            </w:r>
          </w:p>
        </w:tc>
        <w:tc>
          <w:tcPr>
            <w:tcW w:w="1535"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АР8087 63</w:t>
            </w:r>
          </w:p>
        </w:tc>
        <w:tc>
          <w:tcPr>
            <w:tcW w:w="112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jc w:val="center"/>
            </w:pPr>
            <w:r w:rsidRPr="00EF5493">
              <w:t>2007</w:t>
            </w:r>
          </w:p>
        </w:tc>
        <w:tc>
          <w:tcPr>
            <w:tcW w:w="1323" w:type="dxa"/>
            <w:vMerge/>
            <w:tcBorders>
              <w:left w:val="single" w:sz="4" w:space="0" w:color="auto"/>
              <w:right w:val="single" w:sz="4" w:space="0" w:color="auto"/>
            </w:tcBorders>
          </w:tcPr>
          <w:p w:rsidR="008A048F" w:rsidRDefault="008A048F" w:rsidP="00530C51">
            <w:pPr>
              <w:jc w:val="center"/>
            </w:pPr>
          </w:p>
        </w:tc>
      </w:tr>
      <w:tr w:rsidR="00D30366" w:rsidTr="00EF5493">
        <w:trPr>
          <w:trHeight w:val="138"/>
        </w:trPr>
        <w:tc>
          <w:tcPr>
            <w:tcW w:w="492" w:type="dxa"/>
            <w:tcBorders>
              <w:top w:val="single" w:sz="4" w:space="0" w:color="auto"/>
              <w:left w:val="single" w:sz="4" w:space="0" w:color="auto"/>
              <w:bottom w:val="single" w:sz="4" w:space="0" w:color="auto"/>
              <w:right w:val="single" w:sz="4" w:space="0" w:color="auto"/>
            </w:tcBorders>
            <w:vAlign w:val="center"/>
          </w:tcPr>
          <w:p w:rsidR="008A048F" w:rsidRPr="000E15D1" w:rsidRDefault="00783E0C" w:rsidP="00530C51">
            <w:pPr>
              <w:tabs>
                <w:tab w:val="left" w:pos="4200"/>
              </w:tabs>
              <w:jc w:val="center"/>
            </w:pPr>
            <w:r>
              <w:t>4</w:t>
            </w:r>
          </w:p>
        </w:tc>
        <w:tc>
          <w:tcPr>
            <w:tcW w:w="260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jc w:val="center"/>
              <w:rPr>
                <w:lang w:val="en-US"/>
              </w:rPr>
            </w:pPr>
            <w:r w:rsidRPr="00EF5493">
              <w:rPr>
                <w:lang w:val="en-US"/>
              </w:rPr>
              <w:t>PK-24N</w:t>
            </w:r>
          </w:p>
        </w:tc>
        <w:tc>
          <w:tcPr>
            <w:tcW w:w="2943"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jc w:val="center"/>
              <w:rPr>
                <w:lang w:val="en-US"/>
              </w:rPr>
            </w:pPr>
            <w:r w:rsidRPr="00EF5493">
              <w:rPr>
                <w:lang w:val="en-US"/>
              </w:rPr>
              <w:t>XWZPK338N71070049</w:t>
            </w:r>
          </w:p>
        </w:tc>
        <w:tc>
          <w:tcPr>
            <w:tcW w:w="1535"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ВН0047 63</w:t>
            </w:r>
          </w:p>
        </w:tc>
        <w:tc>
          <w:tcPr>
            <w:tcW w:w="112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jc w:val="center"/>
            </w:pPr>
            <w:r w:rsidRPr="00EF5493">
              <w:t>2007</w:t>
            </w:r>
          </w:p>
        </w:tc>
        <w:tc>
          <w:tcPr>
            <w:tcW w:w="1323" w:type="dxa"/>
            <w:vMerge/>
            <w:tcBorders>
              <w:left w:val="single" w:sz="4" w:space="0" w:color="auto"/>
              <w:right w:val="single" w:sz="4" w:space="0" w:color="auto"/>
            </w:tcBorders>
          </w:tcPr>
          <w:p w:rsidR="008A048F" w:rsidRDefault="008A048F" w:rsidP="00530C51">
            <w:pPr>
              <w:jc w:val="center"/>
            </w:pPr>
          </w:p>
        </w:tc>
      </w:tr>
      <w:tr w:rsidR="00D30366" w:rsidTr="00EF5493">
        <w:trPr>
          <w:trHeight w:val="191"/>
        </w:trPr>
        <w:tc>
          <w:tcPr>
            <w:tcW w:w="492" w:type="dxa"/>
            <w:tcBorders>
              <w:top w:val="single" w:sz="4" w:space="0" w:color="auto"/>
              <w:left w:val="single" w:sz="4" w:space="0" w:color="auto"/>
              <w:bottom w:val="single" w:sz="4" w:space="0" w:color="auto"/>
              <w:right w:val="single" w:sz="4" w:space="0" w:color="auto"/>
            </w:tcBorders>
            <w:vAlign w:val="center"/>
          </w:tcPr>
          <w:p w:rsidR="008A048F" w:rsidRDefault="00783E0C" w:rsidP="00530C51">
            <w:pPr>
              <w:tabs>
                <w:tab w:val="left" w:pos="4200"/>
              </w:tabs>
              <w:jc w:val="center"/>
            </w:pPr>
            <w:r>
              <w:t>5</w:t>
            </w:r>
          </w:p>
        </w:tc>
        <w:tc>
          <w:tcPr>
            <w:tcW w:w="260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jc w:val="center"/>
              <w:rPr>
                <w:lang w:val="en-US"/>
              </w:rPr>
            </w:pPr>
            <w:r w:rsidRPr="00EF5493">
              <w:rPr>
                <w:lang w:val="en-US"/>
              </w:rPr>
              <w:t>PK-24N</w:t>
            </w:r>
          </w:p>
        </w:tc>
        <w:tc>
          <w:tcPr>
            <w:tcW w:w="2943"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jc w:val="center"/>
            </w:pPr>
            <w:r w:rsidRPr="00EF5493">
              <w:rPr>
                <w:lang w:val="en-US"/>
              </w:rPr>
              <w:t>XWZPK338N7107004</w:t>
            </w:r>
            <w:r w:rsidRPr="00EF5493">
              <w:t>7</w:t>
            </w:r>
          </w:p>
        </w:tc>
        <w:tc>
          <w:tcPr>
            <w:tcW w:w="1535"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ВН0045 63</w:t>
            </w:r>
          </w:p>
        </w:tc>
        <w:tc>
          <w:tcPr>
            <w:tcW w:w="112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jc w:val="center"/>
            </w:pPr>
            <w:r w:rsidRPr="00EF5493">
              <w:t>2007</w:t>
            </w:r>
          </w:p>
        </w:tc>
        <w:tc>
          <w:tcPr>
            <w:tcW w:w="1323" w:type="dxa"/>
            <w:vMerge/>
            <w:tcBorders>
              <w:left w:val="single" w:sz="4" w:space="0" w:color="auto"/>
              <w:right w:val="single" w:sz="4" w:space="0" w:color="auto"/>
            </w:tcBorders>
          </w:tcPr>
          <w:p w:rsidR="008A048F" w:rsidRDefault="008A048F" w:rsidP="00530C51">
            <w:pPr>
              <w:jc w:val="center"/>
            </w:pPr>
          </w:p>
        </w:tc>
      </w:tr>
      <w:tr w:rsidR="00D30366" w:rsidTr="00EF5493">
        <w:trPr>
          <w:trHeight w:val="191"/>
        </w:trPr>
        <w:tc>
          <w:tcPr>
            <w:tcW w:w="492" w:type="dxa"/>
            <w:tcBorders>
              <w:top w:val="single" w:sz="4" w:space="0" w:color="auto"/>
              <w:left w:val="single" w:sz="4" w:space="0" w:color="auto"/>
              <w:bottom w:val="single" w:sz="4" w:space="0" w:color="auto"/>
              <w:right w:val="single" w:sz="4" w:space="0" w:color="auto"/>
            </w:tcBorders>
            <w:vAlign w:val="center"/>
          </w:tcPr>
          <w:p w:rsidR="008A048F" w:rsidRDefault="00783E0C" w:rsidP="00530C51">
            <w:pPr>
              <w:tabs>
                <w:tab w:val="left" w:pos="4200"/>
              </w:tabs>
              <w:jc w:val="center"/>
            </w:pPr>
            <w:r>
              <w:t>6</w:t>
            </w:r>
          </w:p>
        </w:tc>
        <w:tc>
          <w:tcPr>
            <w:tcW w:w="260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jc w:val="center"/>
              <w:rPr>
                <w:lang w:val="en-US"/>
              </w:rPr>
            </w:pPr>
            <w:r w:rsidRPr="00EF5493">
              <w:rPr>
                <w:lang w:val="en-US"/>
              </w:rPr>
              <w:t>PK-24N</w:t>
            </w:r>
          </w:p>
        </w:tc>
        <w:tc>
          <w:tcPr>
            <w:tcW w:w="2943"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jc w:val="center"/>
            </w:pPr>
            <w:r w:rsidRPr="00EF5493">
              <w:rPr>
                <w:lang w:val="en-US"/>
              </w:rPr>
              <w:t>XWZPK338N</w:t>
            </w:r>
            <w:r w:rsidRPr="00EF5493">
              <w:t>81080083</w:t>
            </w:r>
          </w:p>
        </w:tc>
        <w:tc>
          <w:tcPr>
            <w:tcW w:w="1535"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АТ2120 63</w:t>
            </w:r>
          </w:p>
        </w:tc>
        <w:tc>
          <w:tcPr>
            <w:tcW w:w="112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jc w:val="center"/>
            </w:pPr>
            <w:r w:rsidRPr="00EF5493">
              <w:t>2008</w:t>
            </w:r>
          </w:p>
        </w:tc>
        <w:tc>
          <w:tcPr>
            <w:tcW w:w="1323" w:type="dxa"/>
            <w:vMerge/>
            <w:tcBorders>
              <w:left w:val="single" w:sz="4" w:space="0" w:color="auto"/>
              <w:right w:val="single" w:sz="4" w:space="0" w:color="auto"/>
            </w:tcBorders>
          </w:tcPr>
          <w:p w:rsidR="008A048F" w:rsidRDefault="008A048F" w:rsidP="00530C51">
            <w:pPr>
              <w:jc w:val="center"/>
            </w:pPr>
          </w:p>
        </w:tc>
      </w:tr>
      <w:tr w:rsidR="00D30366" w:rsidTr="00EF5493">
        <w:trPr>
          <w:trHeight w:val="191"/>
        </w:trPr>
        <w:tc>
          <w:tcPr>
            <w:tcW w:w="492" w:type="dxa"/>
            <w:tcBorders>
              <w:top w:val="single" w:sz="4" w:space="0" w:color="auto"/>
              <w:left w:val="single" w:sz="4" w:space="0" w:color="auto"/>
              <w:bottom w:val="single" w:sz="4" w:space="0" w:color="auto"/>
              <w:right w:val="single" w:sz="4" w:space="0" w:color="auto"/>
            </w:tcBorders>
            <w:vAlign w:val="center"/>
          </w:tcPr>
          <w:p w:rsidR="008A048F" w:rsidRPr="000E15D1" w:rsidRDefault="00783E0C" w:rsidP="00530C51">
            <w:pPr>
              <w:tabs>
                <w:tab w:val="left" w:pos="4200"/>
              </w:tabs>
              <w:jc w:val="center"/>
            </w:pPr>
            <w:r>
              <w:t>7</w:t>
            </w:r>
          </w:p>
        </w:tc>
        <w:tc>
          <w:tcPr>
            <w:tcW w:w="260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jc w:val="center"/>
            </w:pPr>
            <w:r w:rsidRPr="00EF5493">
              <w:rPr>
                <w:lang w:val="en-US"/>
              </w:rPr>
              <w:t>PK-24</w:t>
            </w:r>
            <w:r w:rsidRPr="00EF5493">
              <w:t>Р</w:t>
            </w:r>
          </w:p>
        </w:tc>
        <w:tc>
          <w:tcPr>
            <w:tcW w:w="2943"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jc w:val="center"/>
              <w:rPr>
                <w:lang w:val="en-US"/>
              </w:rPr>
            </w:pPr>
            <w:r w:rsidRPr="00EF5493">
              <w:rPr>
                <w:lang w:val="en-US"/>
              </w:rPr>
              <w:t>XWZ9412KPF1150059</w:t>
            </w:r>
          </w:p>
        </w:tc>
        <w:tc>
          <w:tcPr>
            <w:tcW w:w="1535"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ВВ1899 02</w:t>
            </w:r>
          </w:p>
        </w:tc>
        <w:tc>
          <w:tcPr>
            <w:tcW w:w="112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jc w:val="center"/>
            </w:pPr>
            <w:r w:rsidRPr="00EF5493">
              <w:t>2015</w:t>
            </w:r>
          </w:p>
        </w:tc>
        <w:tc>
          <w:tcPr>
            <w:tcW w:w="1323" w:type="dxa"/>
            <w:vMerge/>
            <w:tcBorders>
              <w:left w:val="single" w:sz="4" w:space="0" w:color="auto"/>
              <w:right w:val="single" w:sz="4" w:space="0" w:color="auto"/>
            </w:tcBorders>
          </w:tcPr>
          <w:p w:rsidR="008A048F" w:rsidRDefault="008A048F" w:rsidP="00530C51">
            <w:pPr>
              <w:jc w:val="center"/>
            </w:pPr>
          </w:p>
        </w:tc>
      </w:tr>
      <w:tr w:rsidR="00D30366" w:rsidTr="00EF5493">
        <w:trPr>
          <w:trHeight w:val="191"/>
        </w:trPr>
        <w:tc>
          <w:tcPr>
            <w:tcW w:w="492" w:type="dxa"/>
            <w:tcBorders>
              <w:top w:val="single" w:sz="4" w:space="0" w:color="auto"/>
              <w:left w:val="single" w:sz="4" w:space="0" w:color="auto"/>
              <w:bottom w:val="single" w:sz="4" w:space="0" w:color="auto"/>
              <w:right w:val="single" w:sz="4" w:space="0" w:color="auto"/>
            </w:tcBorders>
            <w:vAlign w:val="center"/>
          </w:tcPr>
          <w:p w:rsidR="008A048F" w:rsidRPr="000E15D1" w:rsidRDefault="00783E0C" w:rsidP="00530C51">
            <w:pPr>
              <w:tabs>
                <w:tab w:val="left" w:pos="4200"/>
              </w:tabs>
              <w:jc w:val="center"/>
            </w:pPr>
            <w:r>
              <w:t>8</w:t>
            </w:r>
          </w:p>
        </w:tc>
        <w:tc>
          <w:tcPr>
            <w:tcW w:w="260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931822-0000010</w:t>
            </w:r>
          </w:p>
        </w:tc>
        <w:tc>
          <w:tcPr>
            <w:tcW w:w="2943"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lang w:val="en-US"/>
              </w:rPr>
            </w:pPr>
            <w:r w:rsidRPr="00EF5493">
              <w:rPr>
                <w:b w:val="0"/>
                <w:sz w:val="24"/>
              </w:rPr>
              <w:t>Х8993</w:t>
            </w:r>
            <w:r w:rsidRPr="00EF5493">
              <w:rPr>
                <w:b w:val="0"/>
                <w:sz w:val="24"/>
                <w:lang w:val="en-US"/>
              </w:rPr>
              <w:t>1</w:t>
            </w:r>
            <w:r w:rsidRPr="00EF5493">
              <w:rPr>
                <w:b w:val="0"/>
                <w:sz w:val="24"/>
              </w:rPr>
              <w:t>822</w:t>
            </w:r>
            <w:r w:rsidRPr="00EF5493">
              <w:rPr>
                <w:b w:val="0"/>
                <w:sz w:val="24"/>
                <w:lang w:val="en-US"/>
              </w:rPr>
              <w:t>G3CC8013</w:t>
            </w:r>
          </w:p>
        </w:tc>
        <w:tc>
          <w:tcPr>
            <w:tcW w:w="1535"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ВВ8360 02</w:t>
            </w:r>
          </w:p>
        </w:tc>
        <w:tc>
          <w:tcPr>
            <w:tcW w:w="112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jc w:val="center"/>
            </w:pPr>
            <w:r w:rsidRPr="00EF5493">
              <w:t>2016</w:t>
            </w:r>
          </w:p>
        </w:tc>
        <w:tc>
          <w:tcPr>
            <w:tcW w:w="1323" w:type="dxa"/>
            <w:vMerge/>
            <w:tcBorders>
              <w:left w:val="single" w:sz="4" w:space="0" w:color="auto"/>
              <w:right w:val="single" w:sz="4" w:space="0" w:color="auto"/>
            </w:tcBorders>
          </w:tcPr>
          <w:p w:rsidR="008A048F" w:rsidRDefault="008A048F" w:rsidP="00530C51">
            <w:pPr>
              <w:jc w:val="center"/>
            </w:pPr>
          </w:p>
        </w:tc>
      </w:tr>
      <w:tr w:rsidR="00D30366" w:rsidTr="00EF5493">
        <w:trPr>
          <w:trHeight w:val="265"/>
        </w:trPr>
        <w:tc>
          <w:tcPr>
            <w:tcW w:w="492" w:type="dxa"/>
            <w:tcBorders>
              <w:top w:val="single" w:sz="4" w:space="0" w:color="auto"/>
              <w:left w:val="single" w:sz="4" w:space="0" w:color="auto"/>
              <w:bottom w:val="single" w:sz="4" w:space="0" w:color="auto"/>
              <w:right w:val="single" w:sz="4" w:space="0" w:color="auto"/>
            </w:tcBorders>
            <w:vAlign w:val="center"/>
          </w:tcPr>
          <w:p w:rsidR="008A048F" w:rsidRPr="000E15D1" w:rsidRDefault="00783E0C" w:rsidP="00530C51">
            <w:pPr>
              <w:tabs>
                <w:tab w:val="left" w:pos="4200"/>
              </w:tabs>
              <w:jc w:val="center"/>
            </w:pPr>
            <w:r>
              <w:t>9</w:t>
            </w:r>
          </w:p>
        </w:tc>
        <w:tc>
          <w:tcPr>
            <w:tcW w:w="260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МАЗ-933060</w:t>
            </w:r>
          </w:p>
        </w:tc>
        <w:tc>
          <w:tcPr>
            <w:tcW w:w="2943"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lang w:val="en-US"/>
              </w:rPr>
              <w:t>Y</w:t>
            </w:r>
            <w:r w:rsidRPr="00EF5493">
              <w:rPr>
                <w:b w:val="0"/>
                <w:sz w:val="24"/>
              </w:rPr>
              <w:t>ЗМ93306070000228</w:t>
            </w:r>
          </w:p>
        </w:tc>
        <w:tc>
          <w:tcPr>
            <w:tcW w:w="1535"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АР8330 63</w:t>
            </w:r>
          </w:p>
        </w:tc>
        <w:tc>
          <w:tcPr>
            <w:tcW w:w="112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jc w:val="center"/>
            </w:pPr>
            <w:r w:rsidRPr="00EF5493">
              <w:t>2007</w:t>
            </w:r>
          </w:p>
        </w:tc>
        <w:tc>
          <w:tcPr>
            <w:tcW w:w="1323" w:type="dxa"/>
            <w:vMerge/>
            <w:tcBorders>
              <w:left w:val="single" w:sz="4" w:space="0" w:color="auto"/>
              <w:right w:val="single" w:sz="4" w:space="0" w:color="auto"/>
            </w:tcBorders>
          </w:tcPr>
          <w:p w:rsidR="008A048F" w:rsidRDefault="008A048F" w:rsidP="00530C51">
            <w:pPr>
              <w:jc w:val="center"/>
            </w:pPr>
          </w:p>
        </w:tc>
      </w:tr>
      <w:tr w:rsidR="00D30366" w:rsidTr="00EF5493">
        <w:trPr>
          <w:trHeight w:val="127"/>
        </w:trPr>
        <w:tc>
          <w:tcPr>
            <w:tcW w:w="492" w:type="dxa"/>
            <w:tcBorders>
              <w:top w:val="single" w:sz="4" w:space="0" w:color="auto"/>
              <w:left w:val="single" w:sz="4" w:space="0" w:color="auto"/>
              <w:bottom w:val="single" w:sz="4" w:space="0" w:color="auto"/>
              <w:right w:val="single" w:sz="4" w:space="0" w:color="auto"/>
            </w:tcBorders>
            <w:vAlign w:val="center"/>
          </w:tcPr>
          <w:p w:rsidR="008A048F" w:rsidRPr="000E15D1" w:rsidRDefault="00783E0C" w:rsidP="00530C51">
            <w:pPr>
              <w:tabs>
                <w:tab w:val="left" w:pos="4200"/>
              </w:tabs>
              <w:jc w:val="center"/>
            </w:pPr>
            <w:r>
              <w:t>10</w:t>
            </w:r>
          </w:p>
        </w:tc>
        <w:tc>
          <w:tcPr>
            <w:tcW w:w="260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МАЗ-933060</w:t>
            </w:r>
          </w:p>
        </w:tc>
        <w:tc>
          <w:tcPr>
            <w:tcW w:w="2943"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lang w:val="en-US"/>
              </w:rPr>
              <w:t>Y</w:t>
            </w:r>
            <w:r w:rsidRPr="00EF5493">
              <w:rPr>
                <w:b w:val="0"/>
                <w:sz w:val="24"/>
              </w:rPr>
              <w:t>ЗМ93306070000218</w:t>
            </w:r>
          </w:p>
        </w:tc>
        <w:tc>
          <w:tcPr>
            <w:tcW w:w="1535"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АР8333 63</w:t>
            </w:r>
          </w:p>
        </w:tc>
        <w:tc>
          <w:tcPr>
            <w:tcW w:w="112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jc w:val="center"/>
            </w:pPr>
            <w:r w:rsidRPr="00EF5493">
              <w:t>2007</w:t>
            </w:r>
          </w:p>
        </w:tc>
        <w:tc>
          <w:tcPr>
            <w:tcW w:w="1323" w:type="dxa"/>
            <w:vMerge/>
            <w:tcBorders>
              <w:left w:val="single" w:sz="4" w:space="0" w:color="auto"/>
              <w:right w:val="single" w:sz="4" w:space="0" w:color="auto"/>
            </w:tcBorders>
          </w:tcPr>
          <w:p w:rsidR="008A048F" w:rsidRDefault="008A048F" w:rsidP="00530C51">
            <w:pPr>
              <w:jc w:val="center"/>
            </w:pPr>
          </w:p>
        </w:tc>
      </w:tr>
      <w:tr w:rsidR="00D30366" w:rsidTr="00EF5493">
        <w:trPr>
          <w:trHeight w:val="201"/>
        </w:trPr>
        <w:tc>
          <w:tcPr>
            <w:tcW w:w="492" w:type="dxa"/>
            <w:tcBorders>
              <w:top w:val="single" w:sz="4" w:space="0" w:color="auto"/>
              <w:left w:val="single" w:sz="4" w:space="0" w:color="auto"/>
              <w:bottom w:val="single" w:sz="4" w:space="0" w:color="auto"/>
              <w:right w:val="single" w:sz="4" w:space="0" w:color="auto"/>
            </w:tcBorders>
            <w:vAlign w:val="center"/>
          </w:tcPr>
          <w:p w:rsidR="008A048F" w:rsidRPr="000E15D1" w:rsidRDefault="00783E0C" w:rsidP="00530C51">
            <w:pPr>
              <w:tabs>
                <w:tab w:val="left" w:pos="4200"/>
              </w:tabs>
              <w:jc w:val="center"/>
            </w:pPr>
            <w:r>
              <w:t>11</w:t>
            </w:r>
          </w:p>
        </w:tc>
        <w:tc>
          <w:tcPr>
            <w:tcW w:w="260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МАЗ-933060</w:t>
            </w:r>
          </w:p>
        </w:tc>
        <w:tc>
          <w:tcPr>
            <w:tcW w:w="2943"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lang w:val="en-US"/>
              </w:rPr>
              <w:t>Y</w:t>
            </w:r>
            <w:r w:rsidRPr="00EF5493">
              <w:rPr>
                <w:b w:val="0"/>
                <w:sz w:val="24"/>
              </w:rPr>
              <w:t>ЗМ93306070000219</w:t>
            </w:r>
          </w:p>
        </w:tc>
        <w:tc>
          <w:tcPr>
            <w:tcW w:w="1535"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АР8329 63</w:t>
            </w:r>
          </w:p>
        </w:tc>
        <w:tc>
          <w:tcPr>
            <w:tcW w:w="112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jc w:val="center"/>
            </w:pPr>
            <w:r w:rsidRPr="00EF5493">
              <w:t>2007</w:t>
            </w:r>
          </w:p>
        </w:tc>
        <w:tc>
          <w:tcPr>
            <w:tcW w:w="1323" w:type="dxa"/>
            <w:vMerge/>
            <w:tcBorders>
              <w:left w:val="single" w:sz="4" w:space="0" w:color="auto"/>
              <w:right w:val="single" w:sz="4" w:space="0" w:color="auto"/>
            </w:tcBorders>
          </w:tcPr>
          <w:p w:rsidR="008A048F" w:rsidRDefault="008A048F" w:rsidP="00530C51">
            <w:pPr>
              <w:jc w:val="center"/>
            </w:pPr>
          </w:p>
        </w:tc>
      </w:tr>
      <w:tr w:rsidR="00D30366" w:rsidTr="00EF5493">
        <w:trPr>
          <w:trHeight w:val="260"/>
        </w:trPr>
        <w:tc>
          <w:tcPr>
            <w:tcW w:w="492" w:type="dxa"/>
            <w:tcBorders>
              <w:top w:val="single" w:sz="4" w:space="0" w:color="auto"/>
              <w:left w:val="single" w:sz="4" w:space="0" w:color="auto"/>
              <w:bottom w:val="single" w:sz="4" w:space="0" w:color="auto"/>
              <w:right w:val="single" w:sz="4" w:space="0" w:color="auto"/>
            </w:tcBorders>
            <w:vAlign w:val="center"/>
          </w:tcPr>
          <w:p w:rsidR="008A048F" w:rsidRPr="000E15D1" w:rsidRDefault="00783E0C" w:rsidP="00530C51">
            <w:pPr>
              <w:tabs>
                <w:tab w:val="left" w:pos="4200"/>
              </w:tabs>
              <w:jc w:val="center"/>
            </w:pPr>
            <w:r>
              <w:t>12</w:t>
            </w:r>
          </w:p>
        </w:tc>
        <w:tc>
          <w:tcPr>
            <w:tcW w:w="260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МАЗ-933060</w:t>
            </w:r>
          </w:p>
        </w:tc>
        <w:tc>
          <w:tcPr>
            <w:tcW w:w="2943"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lang w:val="en-US"/>
              </w:rPr>
              <w:t>Y</w:t>
            </w:r>
            <w:r w:rsidRPr="00EF5493">
              <w:rPr>
                <w:b w:val="0"/>
                <w:sz w:val="24"/>
              </w:rPr>
              <w:t>ЗМ93306070000230</w:t>
            </w:r>
          </w:p>
        </w:tc>
        <w:tc>
          <w:tcPr>
            <w:tcW w:w="1535"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АР8327 63</w:t>
            </w:r>
          </w:p>
        </w:tc>
        <w:tc>
          <w:tcPr>
            <w:tcW w:w="112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jc w:val="center"/>
            </w:pPr>
            <w:r w:rsidRPr="00EF5493">
              <w:t>2007</w:t>
            </w:r>
          </w:p>
        </w:tc>
        <w:tc>
          <w:tcPr>
            <w:tcW w:w="1323" w:type="dxa"/>
            <w:vMerge/>
            <w:tcBorders>
              <w:left w:val="single" w:sz="4" w:space="0" w:color="auto"/>
              <w:right w:val="single" w:sz="4" w:space="0" w:color="auto"/>
            </w:tcBorders>
          </w:tcPr>
          <w:p w:rsidR="008A048F" w:rsidRDefault="008A048F" w:rsidP="00530C51">
            <w:pPr>
              <w:jc w:val="center"/>
            </w:pPr>
          </w:p>
        </w:tc>
      </w:tr>
      <w:tr w:rsidR="00D30366" w:rsidTr="00EF5493">
        <w:trPr>
          <w:trHeight w:val="137"/>
        </w:trPr>
        <w:tc>
          <w:tcPr>
            <w:tcW w:w="492" w:type="dxa"/>
            <w:tcBorders>
              <w:top w:val="single" w:sz="4" w:space="0" w:color="auto"/>
              <w:left w:val="single" w:sz="4" w:space="0" w:color="auto"/>
              <w:bottom w:val="single" w:sz="4" w:space="0" w:color="auto"/>
              <w:right w:val="single" w:sz="4" w:space="0" w:color="auto"/>
            </w:tcBorders>
            <w:vAlign w:val="center"/>
          </w:tcPr>
          <w:p w:rsidR="008A048F" w:rsidRPr="000E15D1" w:rsidRDefault="00783E0C" w:rsidP="00530C51">
            <w:pPr>
              <w:tabs>
                <w:tab w:val="left" w:pos="4200"/>
              </w:tabs>
              <w:jc w:val="center"/>
            </w:pPr>
            <w:r>
              <w:t>13</w:t>
            </w:r>
          </w:p>
        </w:tc>
        <w:tc>
          <w:tcPr>
            <w:tcW w:w="260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МАЗ-933060</w:t>
            </w:r>
          </w:p>
        </w:tc>
        <w:tc>
          <w:tcPr>
            <w:tcW w:w="2943"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lang w:val="en-US"/>
              </w:rPr>
              <w:t>Y</w:t>
            </w:r>
            <w:r w:rsidRPr="00EF5493">
              <w:rPr>
                <w:b w:val="0"/>
                <w:sz w:val="24"/>
              </w:rPr>
              <w:t>ЗМ93306070000242</w:t>
            </w:r>
          </w:p>
        </w:tc>
        <w:tc>
          <w:tcPr>
            <w:tcW w:w="1535"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АР8326 63</w:t>
            </w:r>
          </w:p>
        </w:tc>
        <w:tc>
          <w:tcPr>
            <w:tcW w:w="112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jc w:val="center"/>
            </w:pPr>
            <w:r w:rsidRPr="00EF5493">
              <w:t>2007</w:t>
            </w:r>
          </w:p>
        </w:tc>
        <w:tc>
          <w:tcPr>
            <w:tcW w:w="1323" w:type="dxa"/>
            <w:vMerge/>
            <w:tcBorders>
              <w:left w:val="single" w:sz="4" w:space="0" w:color="auto"/>
              <w:right w:val="single" w:sz="4" w:space="0" w:color="auto"/>
            </w:tcBorders>
          </w:tcPr>
          <w:p w:rsidR="008A048F" w:rsidRDefault="008A048F" w:rsidP="00530C51">
            <w:pPr>
              <w:jc w:val="center"/>
            </w:pPr>
          </w:p>
        </w:tc>
      </w:tr>
      <w:tr w:rsidR="00D30366" w:rsidTr="00EF5493">
        <w:trPr>
          <w:trHeight w:val="196"/>
        </w:trPr>
        <w:tc>
          <w:tcPr>
            <w:tcW w:w="492" w:type="dxa"/>
            <w:tcBorders>
              <w:top w:val="single" w:sz="4" w:space="0" w:color="auto"/>
              <w:left w:val="single" w:sz="4" w:space="0" w:color="auto"/>
              <w:bottom w:val="single" w:sz="4" w:space="0" w:color="auto"/>
              <w:right w:val="single" w:sz="4" w:space="0" w:color="auto"/>
            </w:tcBorders>
            <w:vAlign w:val="center"/>
          </w:tcPr>
          <w:p w:rsidR="008A048F" w:rsidRPr="000E15D1" w:rsidRDefault="00783E0C" w:rsidP="00530C51">
            <w:pPr>
              <w:tabs>
                <w:tab w:val="left" w:pos="4200"/>
              </w:tabs>
              <w:jc w:val="center"/>
            </w:pPr>
            <w:r>
              <w:t>14</w:t>
            </w:r>
          </w:p>
        </w:tc>
        <w:tc>
          <w:tcPr>
            <w:tcW w:w="260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МАЗ-933060</w:t>
            </w:r>
          </w:p>
        </w:tc>
        <w:tc>
          <w:tcPr>
            <w:tcW w:w="2943"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lang w:val="en-US"/>
              </w:rPr>
              <w:t>Y</w:t>
            </w:r>
            <w:r w:rsidRPr="00EF5493">
              <w:rPr>
                <w:b w:val="0"/>
                <w:sz w:val="24"/>
              </w:rPr>
              <w:t>ЗМ93306070000233</w:t>
            </w:r>
          </w:p>
        </w:tc>
        <w:tc>
          <w:tcPr>
            <w:tcW w:w="1535"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АР8331 63</w:t>
            </w:r>
          </w:p>
        </w:tc>
        <w:tc>
          <w:tcPr>
            <w:tcW w:w="112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jc w:val="center"/>
            </w:pPr>
            <w:r w:rsidRPr="00EF5493">
              <w:t>2007</w:t>
            </w:r>
          </w:p>
        </w:tc>
        <w:tc>
          <w:tcPr>
            <w:tcW w:w="1323" w:type="dxa"/>
            <w:vMerge/>
            <w:tcBorders>
              <w:left w:val="single" w:sz="4" w:space="0" w:color="auto"/>
              <w:right w:val="single" w:sz="4" w:space="0" w:color="auto"/>
            </w:tcBorders>
          </w:tcPr>
          <w:p w:rsidR="008A048F" w:rsidRDefault="008A048F" w:rsidP="00530C51">
            <w:pPr>
              <w:jc w:val="center"/>
            </w:pPr>
          </w:p>
        </w:tc>
      </w:tr>
      <w:tr w:rsidR="00D30366" w:rsidTr="00EF5493">
        <w:trPr>
          <w:trHeight w:val="129"/>
        </w:trPr>
        <w:tc>
          <w:tcPr>
            <w:tcW w:w="492" w:type="dxa"/>
            <w:tcBorders>
              <w:top w:val="single" w:sz="4" w:space="0" w:color="auto"/>
              <w:left w:val="single" w:sz="4" w:space="0" w:color="auto"/>
              <w:bottom w:val="single" w:sz="4" w:space="0" w:color="auto"/>
              <w:right w:val="single" w:sz="4" w:space="0" w:color="auto"/>
            </w:tcBorders>
            <w:vAlign w:val="center"/>
          </w:tcPr>
          <w:p w:rsidR="008A048F" w:rsidRPr="000E15D1" w:rsidRDefault="00783E0C" w:rsidP="00530C51">
            <w:pPr>
              <w:tabs>
                <w:tab w:val="left" w:pos="4200"/>
              </w:tabs>
              <w:jc w:val="center"/>
            </w:pPr>
            <w:r>
              <w:t>15</w:t>
            </w:r>
          </w:p>
        </w:tc>
        <w:tc>
          <w:tcPr>
            <w:tcW w:w="260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ТОНАР 974625</w:t>
            </w:r>
          </w:p>
        </w:tc>
        <w:tc>
          <w:tcPr>
            <w:tcW w:w="2943"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lang w:val="en-US"/>
              </w:rPr>
            </w:pPr>
            <w:r w:rsidRPr="00EF5493">
              <w:rPr>
                <w:b w:val="0"/>
                <w:sz w:val="24"/>
                <w:lang w:val="en-US"/>
              </w:rPr>
              <w:t>XOT97462580000004</w:t>
            </w:r>
          </w:p>
        </w:tc>
        <w:tc>
          <w:tcPr>
            <w:tcW w:w="1535"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АТ2119 63</w:t>
            </w:r>
          </w:p>
        </w:tc>
        <w:tc>
          <w:tcPr>
            <w:tcW w:w="112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jc w:val="center"/>
            </w:pPr>
            <w:r w:rsidRPr="00EF5493">
              <w:t>2008</w:t>
            </w:r>
          </w:p>
        </w:tc>
        <w:tc>
          <w:tcPr>
            <w:tcW w:w="1323" w:type="dxa"/>
            <w:vMerge/>
            <w:tcBorders>
              <w:left w:val="single" w:sz="4" w:space="0" w:color="auto"/>
              <w:right w:val="single" w:sz="4" w:space="0" w:color="auto"/>
            </w:tcBorders>
          </w:tcPr>
          <w:p w:rsidR="008A048F" w:rsidRDefault="008A048F" w:rsidP="00530C51">
            <w:pPr>
              <w:jc w:val="center"/>
            </w:pPr>
          </w:p>
        </w:tc>
      </w:tr>
      <w:tr w:rsidR="00D30366" w:rsidTr="00EF5493">
        <w:trPr>
          <w:trHeight w:val="189"/>
        </w:trPr>
        <w:tc>
          <w:tcPr>
            <w:tcW w:w="492" w:type="dxa"/>
            <w:tcBorders>
              <w:top w:val="single" w:sz="4" w:space="0" w:color="auto"/>
              <w:left w:val="single" w:sz="4" w:space="0" w:color="auto"/>
              <w:bottom w:val="single" w:sz="4" w:space="0" w:color="auto"/>
              <w:right w:val="single" w:sz="4" w:space="0" w:color="auto"/>
            </w:tcBorders>
            <w:vAlign w:val="center"/>
          </w:tcPr>
          <w:p w:rsidR="008A048F" w:rsidRPr="000E15D1" w:rsidRDefault="00783E0C" w:rsidP="00530C51">
            <w:pPr>
              <w:tabs>
                <w:tab w:val="left" w:pos="4200"/>
              </w:tabs>
              <w:jc w:val="center"/>
            </w:pPr>
            <w:r>
              <w:t>16</w:t>
            </w:r>
          </w:p>
        </w:tc>
        <w:tc>
          <w:tcPr>
            <w:tcW w:w="260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СЗАП-9905</w:t>
            </w:r>
          </w:p>
        </w:tc>
        <w:tc>
          <w:tcPr>
            <w:tcW w:w="2943"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lang w:val="en-US"/>
              </w:rPr>
            </w:pPr>
            <w:r w:rsidRPr="00EF5493">
              <w:rPr>
                <w:b w:val="0"/>
                <w:sz w:val="24"/>
                <w:lang w:val="en-US"/>
              </w:rPr>
              <w:t>X1W990500C0000882</w:t>
            </w:r>
          </w:p>
        </w:tc>
        <w:tc>
          <w:tcPr>
            <w:tcW w:w="1535"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АХ3039 63</w:t>
            </w:r>
          </w:p>
        </w:tc>
        <w:tc>
          <w:tcPr>
            <w:tcW w:w="112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jc w:val="center"/>
            </w:pPr>
            <w:r w:rsidRPr="00EF5493">
              <w:t>2012</w:t>
            </w:r>
          </w:p>
        </w:tc>
        <w:tc>
          <w:tcPr>
            <w:tcW w:w="1323" w:type="dxa"/>
            <w:vMerge/>
            <w:tcBorders>
              <w:left w:val="single" w:sz="4" w:space="0" w:color="auto"/>
              <w:right w:val="single" w:sz="4" w:space="0" w:color="auto"/>
            </w:tcBorders>
          </w:tcPr>
          <w:p w:rsidR="008A048F" w:rsidRDefault="008A048F" w:rsidP="00530C51">
            <w:pPr>
              <w:jc w:val="center"/>
            </w:pPr>
          </w:p>
        </w:tc>
      </w:tr>
      <w:tr w:rsidR="00D30366" w:rsidTr="00EF5493">
        <w:trPr>
          <w:trHeight w:val="262"/>
        </w:trPr>
        <w:tc>
          <w:tcPr>
            <w:tcW w:w="492" w:type="dxa"/>
            <w:tcBorders>
              <w:top w:val="single" w:sz="4" w:space="0" w:color="auto"/>
              <w:left w:val="single" w:sz="4" w:space="0" w:color="auto"/>
              <w:bottom w:val="single" w:sz="4" w:space="0" w:color="auto"/>
              <w:right w:val="single" w:sz="4" w:space="0" w:color="auto"/>
            </w:tcBorders>
            <w:vAlign w:val="center"/>
          </w:tcPr>
          <w:p w:rsidR="008A048F" w:rsidRPr="000E15D1" w:rsidRDefault="00783E0C" w:rsidP="00530C51">
            <w:pPr>
              <w:tabs>
                <w:tab w:val="left" w:pos="4200"/>
              </w:tabs>
              <w:jc w:val="center"/>
            </w:pPr>
            <w:r>
              <w:t>17</w:t>
            </w:r>
          </w:p>
        </w:tc>
        <w:tc>
          <w:tcPr>
            <w:tcW w:w="260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СЗАП-9905</w:t>
            </w:r>
          </w:p>
        </w:tc>
        <w:tc>
          <w:tcPr>
            <w:tcW w:w="2943"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lang w:val="en-US"/>
              </w:rPr>
              <w:t>X1W990500C000088</w:t>
            </w:r>
            <w:r w:rsidRPr="00EF5493">
              <w:rPr>
                <w:b w:val="0"/>
                <w:sz w:val="24"/>
              </w:rPr>
              <w:t>6</w:t>
            </w:r>
          </w:p>
        </w:tc>
        <w:tc>
          <w:tcPr>
            <w:tcW w:w="1535"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АХ3737 63</w:t>
            </w:r>
          </w:p>
        </w:tc>
        <w:tc>
          <w:tcPr>
            <w:tcW w:w="112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jc w:val="center"/>
            </w:pPr>
            <w:r w:rsidRPr="00EF5493">
              <w:t>2012</w:t>
            </w:r>
          </w:p>
        </w:tc>
        <w:tc>
          <w:tcPr>
            <w:tcW w:w="1323" w:type="dxa"/>
            <w:vMerge/>
            <w:tcBorders>
              <w:left w:val="single" w:sz="4" w:space="0" w:color="auto"/>
              <w:right w:val="single" w:sz="4" w:space="0" w:color="auto"/>
            </w:tcBorders>
          </w:tcPr>
          <w:p w:rsidR="008A048F" w:rsidRDefault="008A048F" w:rsidP="00530C51">
            <w:pPr>
              <w:jc w:val="center"/>
            </w:pPr>
          </w:p>
        </w:tc>
      </w:tr>
      <w:tr w:rsidR="00D30366" w:rsidTr="00EF5493">
        <w:trPr>
          <w:trHeight w:val="125"/>
        </w:trPr>
        <w:tc>
          <w:tcPr>
            <w:tcW w:w="492" w:type="dxa"/>
            <w:tcBorders>
              <w:top w:val="single" w:sz="4" w:space="0" w:color="auto"/>
              <w:left w:val="single" w:sz="4" w:space="0" w:color="auto"/>
              <w:bottom w:val="single" w:sz="4" w:space="0" w:color="auto"/>
              <w:right w:val="single" w:sz="4" w:space="0" w:color="auto"/>
            </w:tcBorders>
            <w:vAlign w:val="center"/>
          </w:tcPr>
          <w:p w:rsidR="008A048F" w:rsidRPr="000E15D1" w:rsidRDefault="00783E0C" w:rsidP="00530C51">
            <w:pPr>
              <w:tabs>
                <w:tab w:val="left" w:pos="4200"/>
              </w:tabs>
              <w:jc w:val="center"/>
            </w:pPr>
            <w:r>
              <w:lastRenderedPageBreak/>
              <w:t>18</w:t>
            </w:r>
          </w:p>
        </w:tc>
        <w:tc>
          <w:tcPr>
            <w:tcW w:w="260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СЗАП-9905</w:t>
            </w:r>
          </w:p>
        </w:tc>
        <w:tc>
          <w:tcPr>
            <w:tcW w:w="2943"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lang w:val="en-US"/>
              </w:rPr>
              <w:t>X1W990500C000088</w:t>
            </w:r>
            <w:r w:rsidRPr="00EF5493">
              <w:rPr>
                <w:b w:val="0"/>
                <w:sz w:val="24"/>
              </w:rPr>
              <w:t>3</w:t>
            </w:r>
          </w:p>
        </w:tc>
        <w:tc>
          <w:tcPr>
            <w:tcW w:w="1535"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АХ33736 63</w:t>
            </w:r>
          </w:p>
        </w:tc>
        <w:tc>
          <w:tcPr>
            <w:tcW w:w="112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jc w:val="center"/>
            </w:pPr>
            <w:r w:rsidRPr="00EF5493">
              <w:t>2012</w:t>
            </w:r>
          </w:p>
        </w:tc>
        <w:tc>
          <w:tcPr>
            <w:tcW w:w="1323" w:type="dxa"/>
            <w:vMerge/>
            <w:tcBorders>
              <w:left w:val="single" w:sz="4" w:space="0" w:color="auto"/>
              <w:right w:val="single" w:sz="4" w:space="0" w:color="auto"/>
            </w:tcBorders>
          </w:tcPr>
          <w:p w:rsidR="008A048F" w:rsidRDefault="008A048F" w:rsidP="00530C51">
            <w:pPr>
              <w:jc w:val="center"/>
            </w:pPr>
          </w:p>
        </w:tc>
      </w:tr>
      <w:tr w:rsidR="00D30366" w:rsidTr="00EF5493">
        <w:trPr>
          <w:trHeight w:val="125"/>
        </w:trPr>
        <w:tc>
          <w:tcPr>
            <w:tcW w:w="492" w:type="dxa"/>
            <w:tcBorders>
              <w:top w:val="single" w:sz="4" w:space="0" w:color="auto"/>
              <w:left w:val="single" w:sz="4" w:space="0" w:color="auto"/>
              <w:bottom w:val="single" w:sz="4" w:space="0" w:color="auto"/>
              <w:right w:val="single" w:sz="4" w:space="0" w:color="auto"/>
            </w:tcBorders>
            <w:vAlign w:val="center"/>
          </w:tcPr>
          <w:p w:rsidR="008A048F" w:rsidRPr="000E15D1" w:rsidRDefault="00783E0C" w:rsidP="00530C51">
            <w:pPr>
              <w:tabs>
                <w:tab w:val="left" w:pos="4200"/>
              </w:tabs>
              <w:jc w:val="center"/>
            </w:pPr>
            <w:r>
              <w:t>19</w:t>
            </w:r>
          </w:p>
        </w:tc>
        <w:tc>
          <w:tcPr>
            <w:tcW w:w="260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СЗАП-9905</w:t>
            </w:r>
          </w:p>
        </w:tc>
        <w:tc>
          <w:tcPr>
            <w:tcW w:w="2943"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lang w:val="en-US"/>
              </w:rPr>
              <w:t>X1W990500C000088</w:t>
            </w:r>
            <w:r w:rsidRPr="00EF5493">
              <w:rPr>
                <w:b w:val="0"/>
                <w:sz w:val="24"/>
              </w:rPr>
              <w:t>1</w:t>
            </w:r>
          </w:p>
        </w:tc>
        <w:tc>
          <w:tcPr>
            <w:tcW w:w="1535"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АХ3040 63</w:t>
            </w:r>
          </w:p>
        </w:tc>
        <w:tc>
          <w:tcPr>
            <w:tcW w:w="112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jc w:val="center"/>
            </w:pPr>
            <w:r w:rsidRPr="00EF5493">
              <w:t>2012</w:t>
            </w:r>
          </w:p>
        </w:tc>
        <w:tc>
          <w:tcPr>
            <w:tcW w:w="1323" w:type="dxa"/>
            <w:vMerge/>
            <w:tcBorders>
              <w:left w:val="single" w:sz="4" w:space="0" w:color="auto"/>
              <w:right w:val="single" w:sz="4" w:space="0" w:color="auto"/>
            </w:tcBorders>
          </w:tcPr>
          <w:p w:rsidR="008A048F" w:rsidRDefault="008A048F" w:rsidP="00530C51">
            <w:pPr>
              <w:jc w:val="center"/>
            </w:pPr>
          </w:p>
        </w:tc>
      </w:tr>
      <w:tr w:rsidR="00D30366" w:rsidTr="00EF5493">
        <w:trPr>
          <w:trHeight w:val="125"/>
        </w:trPr>
        <w:tc>
          <w:tcPr>
            <w:tcW w:w="492" w:type="dxa"/>
            <w:tcBorders>
              <w:top w:val="single" w:sz="4" w:space="0" w:color="auto"/>
              <w:left w:val="single" w:sz="4" w:space="0" w:color="auto"/>
              <w:bottom w:val="single" w:sz="4" w:space="0" w:color="auto"/>
              <w:right w:val="single" w:sz="4" w:space="0" w:color="auto"/>
            </w:tcBorders>
            <w:vAlign w:val="center"/>
          </w:tcPr>
          <w:p w:rsidR="008A048F" w:rsidRPr="000E15D1" w:rsidRDefault="00783E0C" w:rsidP="00530C51">
            <w:pPr>
              <w:tabs>
                <w:tab w:val="left" w:pos="4200"/>
              </w:tabs>
              <w:jc w:val="center"/>
            </w:pPr>
            <w:r>
              <w:t>20</w:t>
            </w:r>
          </w:p>
        </w:tc>
        <w:tc>
          <w:tcPr>
            <w:tcW w:w="260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СЗАП-9905</w:t>
            </w:r>
          </w:p>
        </w:tc>
        <w:tc>
          <w:tcPr>
            <w:tcW w:w="2943"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lang w:val="en-US"/>
              </w:rPr>
              <w:t>X1W990500C000088</w:t>
            </w:r>
            <w:r w:rsidRPr="00EF5493">
              <w:rPr>
                <w:b w:val="0"/>
                <w:sz w:val="24"/>
              </w:rPr>
              <w:t>5</w:t>
            </w:r>
          </w:p>
        </w:tc>
        <w:tc>
          <w:tcPr>
            <w:tcW w:w="1535"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pStyle w:val="111"/>
              <w:rPr>
                <w:b w:val="0"/>
                <w:sz w:val="24"/>
              </w:rPr>
            </w:pPr>
            <w:r w:rsidRPr="00EF5493">
              <w:rPr>
                <w:b w:val="0"/>
                <w:sz w:val="24"/>
              </w:rPr>
              <w:t>АХ3735 63</w:t>
            </w:r>
          </w:p>
        </w:tc>
        <w:tc>
          <w:tcPr>
            <w:tcW w:w="1129" w:type="dxa"/>
            <w:tcBorders>
              <w:top w:val="single" w:sz="4" w:space="0" w:color="auto"/>
              <w:left w:val="single" w:sz="4" w:space="0" w:color="auto"/>
              <w:bottom w:val="single" w:sz="4" w:space="0" w:color="auto"/>
              <w:right w:val="single" w:sz="4" w:space="0" w:color="auto"/>
            </w:tcBorders>
            <w:vAlign w:val="center"/>
          </w:tcPr>
          <w:p w:rsidR="008A048F" w:rsidRPr="00EF5493" w:rsidRDefault="00783E0C" w:rsidP="00530C51">
            <w:pPr>
              <w:jc w:val="center"/>
            </w:pPr>
            <w:r w:rsidRPr="00EF5493">
              <w:t>2012</w:t>
            </w:r>
          </w:p>
        </w:tc>
        <w:tc>
          <w:tcPr>
            <w:tcW w:w="1323" w:type="dxa"/>
            <w:vMerge/>
            <w:tcBorders>
              <w:left w:val="single" w:sz="4" w:space="0" w:color="auto"/>
              <w:bottom w:val="single" w:sz="4" w:space="0" w:color="auto"/>
              <w:right w:val="single" w:sz="4" w:space="0" w:color="auto"/>
            </w:tcBorders>
          </w:tcPr>
          <w:p w:rsidR="008A048F" w:rsidRDefault="008A048F" w:rsidP="00530C51">
            <w:pPr>
              <w:jc w:val="center"/>
            </w:pPr>
          </w:p>
        </w:tc>
      </w:tr>
    </w:tbl>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8A048F" w:rsidRDefault="008A048F" w:rsidP="00530C51">
      <w:pPr>
        <w:shd w:val="clear" w:color="auto" w:fill="FFFFFF"/>
        <w:jc w:val="right"/>
      </w:pPr>
    </w:p>
    <w:p w:rsidR="00EF5493" w:rsidRDefault="00EF5493" w:rsidP="00530C51">
      <w:pPr>
        <w:shd w:val="clear" w:color="auto" w:fill="FFFFFF"/>
        <w:jc w:val="right"/>
      </w:pPr>
    </w:p>
    <w:p w:rsidR="00EF5493" w:rsidRDefault="00EF5493" w:rsidP="00530C51">
      <w:pPr>
        <w:shd w:val="clear" w:color="auto" w:fill="FFFFFF"/>
        <w:jc w:val="right"/>
      </w:pPr>
    </w:p>
    <w:p w:rsidR="00EF5493" w:rsidRDefault="00EF5493" w:rsidP="00530C51">
      <w:pPr>
        <w:shd w:val="clear" w:color="auto" w:fill="FFFFFF"/>
        <w:jc w:val="right"/>
      </w:pPr>
    </w:p>
    <w:p w:rsidR="00EF5493" w:rsidRDefault="00EF5493" w:rsidP="00530C51">
      <w:pPr>
        <w:shd w:val="clear" w:color="auto" w:fill="FFFFFF"/>
        <w:jc w:val="right"/>
      </w:pPr>
    </w:p>
    <w:p w:rsidR="00EF5493" w:rsidRDefault="00EF5493" w:rsidP="00530C51">
      <w:pPr>
        <w:shd w:val="clear" w:color="auto" w:fill="FFFFFF"/>
        <w:jc w:val="right"/>
      </w:pPr>
    </w:p>
    <w:p w:rsidR="00EF5493" w:rsidRDefault="00EF5493" w:rsidP="00530C51">
      <w:pPr>
        <w:shd w:val="clear" w:color="auto" w:fill="FFFFFF"/>
        <w:jc w:val="right"/>
      </w:pPr>
    </w:p>
    <w:p w:rsidR="00EF5493" w:rsidRDefault="00EF5493" w:rsidP="00530C51">
      <w:pPr>
        <w:shd w:val="clear" w:color="auto" w:fill="FFFFFF"/>
        <w:jc w:val="right"/>
      </w:pPr>
    </w:p>
    <w:p w:rsidR="00EF5493" w:rsidRDefault="00EF5493" w:rsidP="00530C51">
      <w:pPr>
        <w:shd w:val="clear" w:color="auto" w:fill="FFFFFF"/>
        <w:jc w:val="right"/>
      </w:pPr>
    </w:p>
    <w:p w:rsidR="00EF5493" w:rsidRDefault="00EF5493" w:rsidP="00530C51">
      <w:pPr>
        <w:shd w:val="clear" w:color="auto" w:fill="FFFFFF"/>
        <w:jc w:val="right"/>
      </w:pPr>
    </w:p>
    <w:p w:rsidR="00EF5493" w:rsidRDefault="00EF5493" w:rsidP="00530C51">
      <w:pPr>
        <w:shd w:val="clear" w:color="auto" w:fill="FFFFFF"/>
        <w:jc w:val="right"/>
      </w:pPr>
    </w:p>
    <w:p w:rsidR="00EF5493" w:rsidRDefault="00EF5493" w:rsidP="00530C51">
      <w:pPr>
        <w:shd w:val="clear" w:color="auto" w:fill="FFFFFF"/>
        <w:jc w:val="right"/>
      </w:pPr>
    </w:p>
    <w:p w:rsidR="00EF5493" w:rsidRDefault="00EF5493" w:rsidP="00530C51">
      <w:pPr>
        <w:shd w:val="clear" w:color="auto" w:fill="FFFFFF"/>
        <w:jc w:val="right"/>
      </w:pPr>
    </w:p>
    <w:p w:rsidR="00EF5493" w:rsidRDefault="00EF5493" w:rsidP="00530C51">
      <w:pPr>
        <w:shd w:val="clear" w:color="auto" w:fill="FFFFFF"/>
        <w:jc w:val="right"/>
      </w:pPr>
    </w:p>
    <w:p w:rsidR="00EF5493" w:rsidRDefault="00EF5493" w:rsidP="00530C51">
      <w:pPr>
        <w:shd w:val="clear" w:color="auto" w:fill="FFFFFF"/>
        <w:jc w:val="right"/>
      </w:pPr>
    </w:p>
    <w:p w:rsidR="00EF5493" w:rsidRDefault="00EF5493" w:rsidP="00530C51">
      <w:pPr>
        <w:shd w:val="clear" w:color="auto" w:fill="FFFFFF"/>
        <w:jc w:val="right"/>
      </w:pPr>
    </w:p>
    <w:p w:rsidR="00EF5493" w:rsidRDefault="00EF5493" w:rsidP="00530C51">
      <w:pPr>
        <w:shd w:val="clear" w:color="auto" w:fill="FFFFFF"/>
        <w:jc w:val="right"/>
      </w:pPr>
    </w:p>
    <w:p w:rsidR="00EF5493" w:rsidRDefault="00EF5493" w:rsidP="00530C51">
      <w:pPr>
        <w:shd w:val="clear" w:color="auto" w:fill="FFFFFF"/>
        <w:jc w:val="right"/>
      </w:pPr>
    </w:p>
    <w:p w:rsidR="00EF5493" w:rsidRDefault="00EF5493" w:rsidP="00530C51">
      <w:pPr>
        <w:shd w:val="clear" w:color="auto" w:fill="FFFFFF"/>
        <w:jc w:val="right"/>
      </w:pPr>
    </w:p>
    <w:p w:rsidR="00EF5493" w:rsidRDefault="00EF5493" w:rsidP="00530C51">
      <w:pPr>
        <w:shd w:val="clear" w:color="auto" w:fill="FFFFFF"/>
        <w:jc w:val="right"/>
      </w:pPr>
    </w:p>
    <w:p w:rsidR="00EF5493" w:rsidRDefault="00EF5493" w:rsidP="00530C51">
      <w:pPr>
        <w:shd w:val="clear" w:color="auto" w:fill="FFFFFF"/>
        <w:jc w:val="right"/>
      </w:pPr>
    </w:p>
    <w:p w:rsidR="00EF5493" w:rsidRDefault="00EF5493" w:rsidP="00530C51">
      <w:pPr>
        <w:shd w:val="clear" w:color="auto" w:fill="FFFFFF"/>
        <w:jc w:val="right"/>
      </w:pPr>
    </w:p>
    <w:p w:rsidR="00EF5493" w:rsidRDefault="00EF5493" w:rsidP="00530C51">
      <w:pPr>
        <w:shd w:val="clear" w:color="auto" w:fill="FFFFFF"/>
        <w:jc w:val="right"/>
      </w:pPr>
    </w:p>
    <w:p w:rsidR="00EF5493" w:rsidRDefault="00EF5493" w:rsidP="00530C51">
      <w:pPr>
        <w:shd w:val="clear" w:color="auto" w:fill="FFFFFF"/>
        <w:jc w:val="right"/>
      </w:pPr>
    </w:p>
    <w:p w:rsidR="00EF5493" w:rsidRDefault="00EF5493" w:rsidP="00530C51">
      <w:pPr>
        <w:shd w:val="clear" w:color="auto" w:fill="FFFFFF"/>
        <w:jc w:val="right"/>
      </w:pPr>
    </w:p>
    <w:p w:rsidR="00EF5493" w:rsidRDefault="00EF5493" w:rsidP="00530C51">
      <w:pPr>
        <w:shd w:val="clear" w:color="auto" w:fill="FFFFFF"/>
        <w:jc w:val="right"/>
      </w:pPr>
    </w:p>
    <w:p w:rsidR="00EF5493" w:rsidRDefault="00EF5493" w:rsidP="00530C51">
      <w:pPr>
        <w:shd w:val="clear" w:color="auto" w:fill="FFFFFF"/>
        <w:jc w:val="right"/>
      </w:pPr>
    </w:p>
    <w:p w:rsidR="00EF5493" w:rsidRDefault="00EF5493" w:rsidP="00530C51">
      <w:pPr>
        <w:shd w:val="clear" w:color="auto" w:fill="FFFFFF"/>
        <w:jc w:val="right"/>
      </w:pPr>
    </w:p>
    <w:p w:rsidR="00EF5493" w:rsidRDefault="00EF5493" w:rsidP="00530C51">
      <w:pPr>
        <w:shd w:val="clear" w:color="auto" w:fill="FFFFFF"/>
        <w:jc w:val="right"/>
      </w:pPr>
    </w:p>
    <w:p w:rsidR="00EF5493" w:rsidRDefault="00EF5493" w:rsidP="00530C51">
      <w:pPr>
        <w:shd w:val="clear" w:color="auto" w:fill="FFFFFF"/>
        <w:jc w:val="right"/>
      </w:pPr>
    </w:p>
    <w:p w:rsidR="00EF5493" w:rsidRDefault="00EF5493" w:rsidP="00530C51">
      <w:pPr>
        <w:shd w:val="clear" w:color="auto" w:fill="FFFFFF"/>
        <w:jc w:val="right"/>
      </w:pPr>
    </w:p>
    <w:p w:rsidR="00EF5493" w:rsidRDefault="00EF5493" w:rsidP="00530C51">
      <w:pPr>
        <w:shd w:val="clear" w:color="auto" w:fill="FFFFFF"/>
        <w:jc w:val="right"/>
      </w:pPr>
    </w:p>
    <w:p w:rsidR="008A048F" w:rsidRDefault="00783E0C" w:rsidP="00530C51">
      <w:pPr>
        <w:shd w:val="clear" w:color="auto" w:fill="FFFFFF"/>
        <w:jc w:val="right"/>
      </w:pPr>
      <w:r>
        <w:lastRenderedPageBreak/>
        <w:t xml:space="preserve">Приложение № 4 </w:t>
      </w:r>
      <w:proofErr w:type="gramStart"/>
      <w:r>
        <w:t>к</w:t>
      </w:r>
      <w:proofErr w:type="gramEnd"/>
      <w:r>
        <w:t xml:space="preserve"> </w:t>
      </w:r>
    </w:p>
    <w:p w:rsidR="008A048F" w:rsidRPr="00403E0A" w:rsidRDefault="00783E0C" w:rsidP="00530C51">
      <w:pPr>
        <w:shd w:val="clear" w:color="auto" w:fill="FFFFFF"/>
        <w:jc w:val="right"/>
      </w:pPr>
      <w:r>
        <w:t>Техническому заданию</w:t>
      </w:r>
    </w:p>
    <w:p w:rsidR="008A048F" w:rsidRDefault="008A048F" w:rsidP="00530C51">
      <w:pPr>
        <w:spacing w:after="200" w:line="276" w:lineRule="auto"/>
        <w:ind w:firstLine="708"/>
        <w:jc w:val="center"/>
        <w:rPr>
          <w:rFonts w:eastAsia="MS Mincho"/>
          <w:b/>
          <w:szCs w:val="28"/>
        </w:rPr>
      </w:pPr>
    </w:p>
    <w:p w:rsidR="008A048F" w:rsidRPr="00E07717" w:rsidRDefault="00783E0C" w:rsidP="00530C51">
      <w:pPr>
        <w:spacing w:after="200" w:line="276" w:lineRule="auto"/>
        <w:ind w:firstLine="708"/>
        <w:jc w:val="center"/>
        <w:rPr>
          <w:rFonts w:eastAsia="MS Mincho"/>
          <w:b/>
          <w:szCs w:val="28"/>
        </w:rPr>
      </w:pPr>
      <w:r>
        <w:rPr>
          <w:rFonts w:eastAsia="MS Mincho"/>
          <w:b/>
          <w:szCs w:val="28"/>
        </w:rPr>
        <w:t>Фиксированное количество нормо-часов на типовые работы</w:t>
      </w:r>
    </w:p>
    <w:tbl>
      <w:tblPr>
        <w:tblW w:w="8420" w:type="dxa"/>
        <w:tblInd w:w="902" w:type="dxa"/>
        <w:tblLook w:val="04A0"/>
      </w:tblPr>
      <w:tblGrid>
        <w:gridCol w:w="940"/>
        <w:gridCol w:w="4300"/>
        <w:gridCol w:w="3180"/>
      </w:tblGrid>
      <w:tr w:rsidR="00D30366" w:rsidTr="00530C51">
        <w:trPr>
          <w:trHeight w:val="315"/>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048F" w:rsidRPr="009D71A4" w:rsidRDefault="00783E0C" w:rsidP="00530C51">
            <w:pPr>
              <w:suppressAutoHyphens w:val="0"/>
              <w:rPr>
                <w:color w:val="000000"/>
                <w:lang w:eastAsia="ru-RU"/>
              </w:rPr>
            </w:pPr>
            <w:r>
              <w:rPr>
                <w:color w:val="000000"/>
                <w:lang w:eastAsia="ru-RU"/>
              </w:rPr>
              <w:t xml:space="preserve">№ </w:t>
            </w:r>
            <w:proofErr w:type="spellStart"/>
            <w:proofErr w:type="gramStart"/>
            <w:r>
              <w:rPr>
                <w:color w:val="000000"/>
                <w:lang w:eastAsia="ru-RU"/>
              </w:rPr>
              <w:t>п</w:t>
            </w:r>
            <w:proofErr w:type="spellEnd"/>
            <w:proofErr w:type="gramEnd"/>
            <w:r>
              <w:rPr>
                <w:color w:val="000000"/>
                <w:lang w:eastAsia="ru-RU"/>
              </w:rPr>
              <w:t>/</w:t>
            </w:r>
            <w:proofErr w:type="spellStart"/>
            <w:r>
              <w:rPr>
                <w:color w:val="000000"/>
                <w:lang w:eastAsia="ru-RU"/>
              </w:rPr>
              <w:t>п</w:t>
            </w:r>
            <w:proofErr w:type="spellEnd"/>
          </w:p>
        </w:tc>
        <w:tc>
          <w:tcPr>
            <w:tcW w:w="4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048F" w:rsidRPr="009D71A4" w:rsidRDefault="00783E0C" w:rsidP="00530C51">
            <w:pPr>
              <w:suppressAutoHyphens w:val="0"/>
              <w:rPr>
                <w:color w:val="000000"/>
                <w:lang w:eastAsia="ru-RU"/>
              </w:rPr>
            </w:pPr>
            <w:r>
              <w:rPr>
                <w:color w:val="000000"/>
                <w:lang w:eastAsia="ru-RU"/>
              </w:rPr>
              <w:t>Наименование услуги</w:t>
            </w:r>
          </w:p>
        </w:tc>
        <w:tc>
          <w:tcPr>
            <w:tcW w:w="3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048F" w:rsidRPr="009D71A4" w:rsidRDefault="00783E0C" w:rsidP="00530C51">
            <w:pPr>
              <w:suppressAutoHyphens w:val="0"/>
              <w:jc w:val="center"/>
              <w:rPr>
                <w:color w:val="000000"/>
                <w:lang w:eastAsia="ru-RU"/>
              </w:rPr>
            </w:pPr>
            <w:r>
              <w:rPr>
                <w:color w:val="000000"/>
                <w:lang w:eastAsia="ru-RU"/>
              </w:rPr>
              <w:t>Кол-во нормо-час, ед.</w:t>
            </w:r>
          </w:p>
        </w:tc>
      </w:tr>
      <w:tr w:rsidR="00D30366" w:rsidTr="00530C51">
        <w:trPr>
          <w:trHeight w:val="315"/>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048F" w:rsidRPr="009D71A4" w:rsidRDefault="00783E0C" w:rsidP="00530C51">
            <w:pPr>
              <w:suppressAutoHyphens w:val="0"/>
              <w:ind w:left="-89" w:right="-38"/>
              <w:rPr>
                <w:color w:val="000000"/>
                <w:lang w:eastAsia="ru-RU"/>
              </w:rPr>
            </w:pPr>
            <w:r>
              <w:rPr>
                <w:color w:val="000000"/>
                <w:lang w:eastAsia="ru-RU"/>
              </w:rPr>
              <w:t> </w:t>
            </w:r>
          </w:p>
        </w:tc>
        <w:tc>
          <w:tcPr>
            <w:tcW w:w="4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048F" w:rsidRPr="009D71A4" w:rsidRDefault="00783E0C" w:rsidP="00530C51">
            <w:pPr>
              <w:suppressAutoHyphens w:val="0"/>
              <w:rPr>
                <w:color w:val="000000"/>
                <w:lang w:eastAsia="ru-RU"/>
              </w:rPr>
            </w:pPr>
            <w:r>
              <w:rPr>
                <w:color w:val="000000"/>
                <w:lang w:eastAsia="ru-RU"/>
              </w:rPr>
              <w:t>А/</w:t>
            </w:r>
            <w:proofErr w:type="gramStart"/>
            <w:r>
              <w:rPr>
                <w:color w:val="000000"/>
                <w:lang w:eastAsia="ru-RU"/>
              </w:rPr>
              <w:t>м</w:t>
            </w:r>
            <w:proofErr w:type="gramEnd"/>
          </w:p>
        </w:tc>
        <w:tc>
          <w:tcPr>
            <w:tcW w:w="3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A048F" w:rsidRPr="009D71A4" w:rsidRDefault="00783E0C" w:rsidP="00530C51">
            <w:pPr>
              <w:suppressAutoHyphens w:val="0"/>
              <w:rPr>
                <w:color w:val="000000"/>
                <w:lang w:eastAsia="ru-RU"/>
              </w:rPr>
            </w:pPr>
            <w:r>
              <w:rPr>
                <w:color w:val="000000"/>
                <w:lang w:eastAsia="ru-RU"/>
              </w:rPr>
              <w:t> </w:t>
            </w:r>
          </w:p>
        </w:tc>
      </w:tr>
      <w:tr w:rsidR="00D30366" w:rsidTr="00530C51">
        <w:trPr>
          <w:trHeight w:val="56"/>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w:t>
            </w:r>
          </w:p>
        </w:tc>
        <w:tc>
          <w:tcPr>
            <w:tcW w:w="4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48F" w:rsidRPr="0018447E" w:rsidRDefault="00783E0C" w:rsidP="00530C51">
            <w:pPr>
              <w:suppressAutoHyphens w:val="0"/>
              <w:rPr>
                <w:color w:val="000000"/>
                <w:lang w:eastAsia="ru-RU"/>
              </w:rPr>
            </w:pPr>
            <w:r>
              <w:rPr>
                <w:color w:val="000000"/>
                <w:lang w:eastAsia="ru-RU"/>
              </w:rPr>
              <w:t xml:space="preserve">Диагностика (компьютерная), </w:t>
            </w:r>
            <w:proofErr w:type="spellStart"/>
            <w:proofErr w:type="gramStart"/>
            <w:r>
              <w:rPr>
                <w:color w:val="000000"/>
                <w:lang w:eastAsia="ru-RU"/>
              </w:rPr>
              <w:t>шт</w:t>
            </w:r>
            <w:proofErr w:type="spellEnd"/>
            <w:proofErr w:type="gramEnd"/>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48F" w:rsidRPr="0018447E" w:rsidRDefault="00783E0C" w:rsidP="00530C51">
            <w:pPr>
              <w:suppressAutoHyphens w:val="0"/>
              <w:jc w:val="center"/>
              <w:rPr>
                <w:color w:val="000000"/>
                <w:lang w:eastAsia="ru-RU"/>
              </w:rPr>
            </w:pPr>
            <w:r>
              <w:rPr>
                <w:color w:val="000000"/>
                <w:lang w:eastAsia="ru-RU"/>
              </w:rPr>
              <w:t>2</w:t>
            </w:r>
          </w:p>
        </w:tc>
      </w:tr>
      <w:tr w:rsidR="00D30366" w:rsidTr="00530C51">
        <w:trPr>
          <w:trHeight w:val="5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2</w:t>
            </w:r>
          </w:p>
        </w:tc>
        <w:tc>
          <w:tcPr>
            <w:tcW w:w="4300" w:type="dxa"/>
            <w:tcBorders>
              <w:top w:val="single" w:sz="4" w:space="0" w:color="auto"/>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Диагностика компрессора, </w:t>
            </w:r>
            <w:proofErr w:type="spellStart"/>
            <w:proofErr w:type="gramStart"/>
            <w:r>
              <w:rPr>
                <w:color w:val="000000"/>
                <w:lang w:eastAsia="ru-RU"/>
              </w:rPr>
              <w:t>шт</w:t>
            </w:r>
            <w:proofErr w:type="spellEnd"/>
            <w:proofErr w:type="gramEnd"/>
          </w:p>
        </w:tc>
        <w:tc>
          <w:tcPr>
            <w:tcW w:w="3180" w:type="dxa"/>
            <w:tcBorders>
              <w:top w:val="single" w:sz="4" w:space="0" w:color="auto"/>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1,1</w:t>
            </w:r>
          </w:p>
        </w:tc>
      </w:tr>
      <w:tr w:rsidR="00D30366" w:rsidTr="00530C51">
        <w:trPr>
          <w:trHeight w:val="17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3</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Диагностика подвески,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w:t>
            </w:r>
          </w:p>
        </w:tc>
      </w:tr>
      <w:tr w:rsidR="00D30366" w:rsidTr="00530C51">
        <w:trPr>
          <w:trHeight w:val="16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4</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Диагностика подвески кабины,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1,1</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5</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Диагностика работы суппорта,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0,2</w:t>
            </w:r>
          </w:p>
        </w:tc>
      </w:tr>
      <w:tr w:rsidR="00D30366" w:rsidTr="00530C51">
        <w:trPr>
          <w:trHeight w:val="28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6</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Диагностика работы суппортов, </w:t>
            </w:r>
            <w:proofErr w:type="spellStart"/>
            <w:proofErr w:type="gramStart"/>
            <w:r>
              <w:rPr>
                <w:color w:val="000000"/>
                <w:lang w:eastAsia="ru-RU"/>
              </w:rPr>
              <w:t>шт</w:t>
            </w:r>
            <w:proofErr w:type="spellEnd"/>
            <w:proofErr w:type="gramEnd"/>
            <w:r>
              <w:rPr>
                <w:color w:val="000000"/>
                <w:lang w:eastAsia="ru-RU"/>
              </w:rPr>
              <w:t xml:space="preserve"> (6 шт.)</w:t>
            </w:r>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w:t>
            </w:r>
          </w:p>
        </w:tc>
      </w:tr>
      <w:tr w:rsidR="00D30366" w:rsidTr="00530C51">
        <w:trPr>
          <w:trHeight w:val="13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7</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Диагностика системы охлаждения,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0,5</w:t>
            </w:r>
          </w:p>
        </w:tc>
      </w:tr>
      <w:tr w:rsidR="00D30366" w:rsidTr="00530C51">
        <w:trPr>
          <w:trHeight w:val="12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8</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Диагностика тормозной системы,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2</w:t>
            </w:r>
          </w:p>
        </w:tc>
      </w:tr>
      <w:tr w:rsidR="00D30366" w:rsidTr="00530C51">
        <w:trPr>
          <w:trHeight w:val="1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9</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Диагностика электропроводки,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2</w:t>
            </w:r>
          </w:p>
        </w:tc>
      </w:tr>
      <w:tr w:rsidR="00D30366" w:rsidTr="00530C51">
        <w:trPr>
          <w:trHeight w:val="3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10</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Долив/контроль уровня жидкости подъема кабины,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0,6</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11</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Доливка/проверка антифриза,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0,3</w:t>
            </w:r>
          </w:p>
        </w:tc>
      </w:tr>
      <w:tr w:rsidR="00D30366" w:rsidTr="00530C51">
        <w:trPr>
          <w:trHeight w:val="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12</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w:t>
            </w:r>
            <w:proofErr w:type="spellStart"/>
            <w:r>
              <w:rPr>
                <w:color w:val="000000"/>
                <w:lang w:eastAsia="ru-RU"/>
              </w:rPr>
              <w:t>автолампы</w:t>
            </w:r>
            <w:proofErr w:type="spellEnd"/>
            <w:r>
              <w:rPr>
                <w:color w:val="000000"/>
                <w:lang w:eastAsia="ru-RU"/>
              </w:rPr>
              <w:t xml:space="preserve">,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0,25</w:t>
            </w:r>
          </w:p>
        </w:tc>
      </w:tr>
      <w:tr w:rsidR="00D30366" w:rsidTr="00530C51">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13</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АКБ,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0,6</w:t>
            </w:r>
          </w:p>
        </w:tc>
      </w:tr>
      <w:tr w:rsidR="00D30366" w:rsidTr="00530C51">
        <w:trPr>
          <w:trHeight w:val="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14</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амортизатора,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0,8</w:t>
            </w:r>
          </w:p>
        </w:tc>
      </w:tr>
      <w:tr w:rsidR="00D30366" w:rsidTr="00530C51">
        <w:trPr>
          <w:trHeight w:val="19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15</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амортизатора кабины,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0,8</w:t>
            </w:r>
          </w:p>
        </w:tc>
      </w:tr>
      <w:tr w:rsidR="00D30366" w:rsidTr="00530C51">
        <w:trPr>
          <w:trHeight w:val="30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16</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амортизатора, левый, первая ось,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0,8</w:t>
            </w:r>
          </w:p>
        </w:tc>
      </w:tr>
      <w:tr w:rsidR="00D30366" w:rsidTr="00530C51">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17</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амортизатора, правый, первая ось,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0,8</w:t>
            </w:r>
          </w:p>
        </w:tc>
      </w:tr>
      <w:tr w:rsidR="00D30366" w:rsidTr="00530C51">
        <w:trPr>
          <w:trHeight w:val="16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18</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бампера,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1,4</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19</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бачка </w:t>
            </w:r>
            <w:proofErr w:type="spellStart"/>
            <w:r>
              <w:rPr>
                <w:color w:val="000000"/>
                <w:lang w:eastAsia="ru-RU"/>
              </w:rPr>
              <w:t>омывателя</w:t>
            </w:r>
            <w:proofErr w:type="spellEnd"/>
            <w:r>
              <w:rPr>
                <w:color w:val="000000"/>
                <w:lang w:eastAsia="ru-RU"/>
              </w:rPr>
              <w:t xml:space="preserve">,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0,7</w:t>
            </w:r>
          </w:p>
        </w:tc>
      </w:tr>
      <w:tr w:rsidR="00D30366" w:rsidTr="00530C51">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20</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венца,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1,6</w:t>
            </w:r>
          </w:p>
        </w:tc>
      </w:tr>
      <w:tr w:rsidR="00D30366" w:rsidTr="00530C51">
        <w:trPr>
          <w:trHeight w:val="26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21</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вкладышей коренных шеек к/вала,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9</w:t>
            </w:r>
          </w:p>
        </w:tc>
      </w:tr>
      <w:tr w:rsidR="00D30366" w:rsidTr="00530C51">
        <w:trPr>
          <w:trHeight w:val="2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22</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вкладышей шатунных шеек к/вала,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9</w:t>
            </w:r>
          </w:p>
        </w:tc>
      </w:tr>
      <w:tr w:rsidR="00D30366" w:rsidTr="00530C51">
        <w:trPr>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23</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воздушных шлангов (тягач, прицеп),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0,4</w:t>
            </w:r>
          </w:p>
        </w:tc>
      </w:tr>
      <w:tr w:rsidR="00D30366" w:rsidTr="00530C51">
        <w:trPr>
          <w:trHeight w:val="58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24</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втулок (обхват) стабилизатора,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0,8</w:t>
            </w:r>
          </w:p>
        </w:tc>
      </w:tr>
      <w:tr w:rsidR="00D30366" w:rsidTr="00530C51">
        <w:trPr>
          <w:trHeight w:val="21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25</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выжимного подшипника,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1,6</w:t>
            </w:r>
          </w:p>
        </w:tc>
      </w:tr>
      <w:tr w:rsidR="00D30366" w:rsidTr="00530C51">
        <w:trPr>
          <w:trHeight w:val="20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26</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глушителя,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1,6</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27</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гофры глушителя,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1,2</w:t>
            </w:r>
          </w:p>
        </w:tc>
      </w:tr>
      <w:tr w:rsidR="00D30366" w:rsidTr="00530C51">
        <w:trPr>
          <w:trHeight w:val="4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28</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Замена датчика, 1 шт., для ABS. - Включая установку на опоры, снятие и установку колеса.</w:t>
            </w:r>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0,6</w:t>
            </w:r>
          </w:p>
        </w:tc>
      </w:tr>
      <w:tr w:rsidR="00D30366" w:rsidTr="00530C51">
        <w:trPr>
          <w:trHeight w:val="32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29</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Замена датчика скорости (</w:t>
            </w:r>
            <w:proofErr w:type="spellStart"/>
            <w:r>
              <w:rPr>
                <w:color w:val="000000"/>
                <w:lang w:eastAsia="ru-RU"/>
              </w:rPr>
              <w:t>тахографа</w:t>
            </w:r>
            <w:proofErr w:type="spellEnd"/>
            <w:r>
              <w:rPr>
                <w:color w:val="000000"/>
                <w:lang w:eastAsia="ru-RU"/>
              </w:rPr>
              <w:t xml:space="preserve">), </w:t>
            </w:r>
            <w:proofErr w:type="spellStart"/>
            <w:proofErr w:type="gramStart"/>
            <w:r>
              <w:rPr>
                <w:color w:val="000000"/>
                <w:lang w:eastAsia="ru-RU"/>
              </w:rPr>
              <w:lastRenderedPageBreak/>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lastRenderedPageBreak/>
              <w:t>1,1</w:t>
            </w:r>
          </w:p>
        </w:tc>
      </w:tr>
      <w:tr w:rsidR="00D30366" w:rsidTr="00530C51">
        <w:trPr>
          <w:trHeight w:val="53"/>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lastRenderedPageBreak/>
              <w:t>30</w:t>
            </w:r>
          </w:p>
        </w:tc>
        <w:tc>
          <w:tcPr>
            <w:tcW w:w="4300" w:type="dxa"/>
            <w:tcBorders>
              <w:top w:val="nil"/>
              <w:left w:val="nil"/>
              <w:bottom w:val="single" w:sz="4"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Замена диска сцепления, 1 шт. Включая снятие и установку коробки передач</w:t>
            </w:r>
          </w:p>
        </w:tc>
        <w:tc>
          <w:tcPr>
            <w:tcW w:w="3180" w:type="dxa"/>
            <w:tcBorders>
              <w:top w:val="nil"/>
              <w:left w:val="nil"/>
              <w:bottom w:val="single" w:sz="4"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7</w:t>
            </w:r>
          </w:p>
        </w:tc>
      </w:tr>
      <w:tr w:rsidR="00D30366" w:rsidTr="00530C51">
        <w:trPr>
          <w:trHeight w:val="5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31</w:t>
            </w:r>
          </w:p>
        </w:tc>
        <w:tc>
          <w:tcPr>
            <w:tcW w:w="4300" w:type="dxa"/>
            <w:tcBorders>
              <w:top w:val="single" w:sz="4" w:space="0" w:color="auto"/>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зеркала в сборе, </w:t>
            </w:r>
            <w:proofErr w:type="spellStart"/>
            <w:proofErr w:type="gramStart"/>
            <w:r>
              <w:rPr>
                <w:color w:val="000000"/>
                <w:lang w:eastAsia="ru-RU"/>
              </w:rPr>
              <w:t>шт</w:t>
            </w:r>
            <w:proofErr w:type="spellEnd"/>
            <w:proofErr w:type="gramEnd"/>
          </w:p>
        </w:tc>
        <w:tc>
          <w:tcPr>
            <w:tcW w:w="3180" w:type="dxa"/>
            <w:tcBorders>
              <w:top w:val="single" w:sz="4" w:space="0" w:color="auto"/>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2</w:t>
            </w:r>
          </w:p>
        </w:tc>
      </w:tr>
      <w:tr w:rsidR="00D30366" w:rsidTr="00530C51">
        <w:trPr>
          <w:trHeight w:val="33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32</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клапана включения половинок,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2</w:t>
            </w:r>
          </w:p>
        </w:tc>
      </w:tr>
      <w:tr w:rsidR="00D30366" w:rsidTr="00530C51">
        <w:trPr>
          <w:trHeight w:val="32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33</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кнопки регулировки положения руля,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1,2</w:t>
            </w:r>
          </w:p>
        </w:tc>
      </w:tr>
      <w:tr w:rsidR="00D30366" w:rsidTr="00530C51">
        <w:trPr>
          <w:trHeight w:val="4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34</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колодок (1 ось), </w:t>
            </w:r>
            <w:proofErr w:type="spellStart"/>
            <w:r>
              <w:rPr>
                <w:color w:val="000000"/>
                <w:lang w:eastAsia="ru-RU"/>
              </w:rPr>
              <w:t>шт</w:t>
            </w:r>
            <w:proofErr w:type="spellEnd"/>
            <w:proofErr w:type="gramStart"/>
            <w:r>
              <w:rPr>
                <w:color w:val="000000"/>
                <w:lang w:eastAsia="ru-RU"/>
              </w:rPr>
              <w:t xml:space="preserve"> В</w:t>
            </w:r>
            <w:proofErr w:type="gramEnd"/>
            <w:r>
              <w:rPr>
                <w:color w:val="000000"/>
                <w:lang w:eastAsia="ru-RU"/>
              </w:rPr>
              <w:t>ключая установку на опоры, снятие и установку колеса.</w:t>
            </w:r>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2,3</w:t>
            </w:r>
          </w:p>
        </w:tc>
      </w:tr>
      <w:tr w:rsidR="00D30366" w:rsidTr="00530C51">
        <w:trPr>
          <w:trHeight w:val="32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35</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Замена кольца АБС, шт. Включая установку на опоры, снятие и установку колеса.</w:t>
            </w:r>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1,3</w:t>
            </w:r>
          </w:p>
        </w:tc>
      </w:tr>
      <w:tr w:rsidR="00D30366" w:rsidTr="00530C51">
        <w:trPr>
          <w:trHeight w:val="46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36</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крана модулятора ABS, передняя ось,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1,5</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37</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крана уровня пола кабины,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0,6</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38</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кронштейна зад. крыла,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1,2</w:t>
            </w:r>
          </w:p>
        </w:tc>
      </w:tr>
      <w:tr w:rsidR="00D30366" w:rsidTr="00530C51">
        <w:trPr>
          <w:trHeight w:val="1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39</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крыла зад.,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1,3</w:t>
            </w:r>
          </w:p>
        </w:tc>
      </w:tr>
      <w:tr w:rsidR="00D30366" w:rsidTr="00530C51">
        <w:trPr>
          <w:trHeight w:val="13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40</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Замена крыла тягач</w:t>
            </w:r>
            <w:proofErr w:type="gramStart"/>
            <w:r>
              <w:rPr>
                <w:color w:val="000000"/>
                <w:lang w:eastAsia="ru-RU"/>
              </w:rPr>
              <w:t xml:space="preserve"> ,</w:t>
            </w:r>
            <w:proofErr w:type="gramEnd"/>
            <w:r>
              <w:rPr>
                <w:color w:val="000000"/>
                <w:lang w:eastAsia="ru-RU"/>
              </w:rPr>
              <w:t xml:space="preserve"> </w:t>
            </w:r>
            <w:proofErr w:type="spellStart"/>
            <w:r>
              <w:rPr>
                <w:color w:val="000000"/>
                <w:lang w:eastAsia="ru-RU"/>
              </w:rPr>
              <w:t>шт</w:t>
            </w:r>
            <w:proofErr w:type="spell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0,5</w:t>
            </w:r>
          </w:p>
        </w:tc>
      </w:tr>
      <w:tr w:rsidR="00D30366" w:rsidTr="00530C51">
        <w:trPr>
          <w:trHeight w:val="14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41</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Замена личины замка двери</w:t>
            </w:r>
            <w:proofErr w:type="gramStart"/>
            <w:r>
              <w:rPr>
                <w:color w:val="000000"/>
                <w:lang w:eastAsia="ru-RU"/>
              </w:rPr>
              <w:t xml:space="preserve"> ,</w:t>
            </w:r>
            <w:proofErr w:type="gramEnd"/>
            <w:r>
              <w:rPr>
                <w:color w:val="000000"/>
                <w:lang w:eastAsia="ru-RU"/>
              </w:rPr>
              <w:t xml:space="preserve"> </w:t>
            </w:r>
            <w:proofErr w:type="spellStart"/>
            <w:r>
              <w:rPr>
                <w:color w:val="000000"/>
                <w:lang w:eastAsia="ru-RU"/>
              </w:rPr>
              <w:t>шт</w:t>
            </w:r>
            <w:proofErr w:type="spell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1,6</w:t>
            </w:r>
          </w:p>
        </w:tc>
      </w:tr>
      <w:tr w:rsidR="00D30366" w:rsidTr="00530C51">
        <w:trPr>
          <w:trHeight w:val="11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42</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масла в КПП,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1,2</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43</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масла в редукторе (мост),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0,4</w:t>
            </w:r>
          </w:p>
        </w:tc>
      </w:tr>
      <w:tr w:rsidR="00D30366" w:rsidTr="00530C51">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44</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масла ДВС,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0,6</w:t>
            </w:r>
          </w:p>
        </w:tc>
      </w:tr>
      <w:tr w:rsidR="00D30366" w:rsidTr="00530C51">
        <w:trPr>
          <w:trHeight w:val="22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45</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насоса ТННД (шестеренчатого),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1,5</w:t>
            </w:r>
          </w:p>
        </w:tc>
      </w:tr>
      <w:tr w:rsidR="00D30366" w:rsidTr="00530C51">
        <w:trPr>
          <w:trHeight w:val="2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46</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опоры двигателя (задняя),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4,1</w:t>
            </w:r>
          </w:p>
        </w:tc>
      </w:tr>
      <w:tr w:rsidR="00D30366" w:rsidTr="00530C51">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47</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Замена опоры КПП</w:t>
            </w:r>
            <w:proofErr w:type="gramStart"/>
            <w:r>
              <w:rPr>
                <w:color w:val="000000"/>
                <w:lang w:eastAsia="ru-RU"/>
              </w:rPr>
              <w:t xml:space="preserve"> ,</w:t>
            </w:r>
            <w:proofErr w:type="gramEnd"/>
            <w:r>
              <w:rPr>
                <w:color w:val="000000"/>
                <w:lang w:eastAsia="ru-RU"/>
              </w:rPr>
              <w:t xml:space="preserve"> </w:t>
            </w:r>
            <w:proofErr w:type="spellStart"/>
            <w:r>
              <w:rPr>
                <w:color w:val="000000"/>
                <w:lang w:eastAsia="ru-RU"/>
              </w:rPr>
              <w:t>шт</w:t>
            </w:r>
            <w:proofErr w:type="spell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4,3</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48</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Замена отбойников кабины</w:t>
            </w:r>
            <w:proofErr w:type="gramStart"/>
            <w:r>
              <w:rPr>
                <w:color w:val="000000"/>
                <w:lang w:eastAsia="ru-RU"/>
              </w:rPr>
              <w:t xml:space="preserve"> ,</w:t>
            </w:r>
            <w:proofErr w:type="gramEnd"/>
            <w:r>
              <w:rPr>
                <w:color w:val="000000"/>
                <w:lang w:eastAsia="ru-RU"/>
              </w:rPr>
              <w:t xml:space="preserve"> </w:t>
            </w:r>
            <w:proofErr w:type="spellStart"/>
            <w:r>
              <w:rPr>
                <w:color w:val="000000"/>
                <w:lang w:eastAsia="ru-RU"/>
              </w:rPr>
              <w:t>шт</w:t>
            </w:r>
            <w:proofErr w:type="spell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0,7</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49</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ПГУ,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3,4</w:t>
            </w:r>
          </w:p>
        </w:tc>
      </w:tr>
      <w:tr w:rsidR="00D30366" w:rsidTr="00530C51">
        <w:trPr>
          <w:trHeight w:val="1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50</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плиты сцепного устройства,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1,1</w:t>
            </w:r>
          </w:p>
        </w:tc>
      </w:tr>
      <w:tr w:rsidR="00D30366" w:rsidTr="00530C51">
        <w:trPr>
          <w:trHeight w:val="1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51</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подушки кабины (зад),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1,2</w:t>
            </w:r>
          </w:p>
        </w:tc>
      </w:tr>
      <w:tr w:rsidR="00D30366" w:rsidTr="00530C51">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52</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подушки кабины (перед.),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1,2</w:t>
            </w:r>
          </w:p>
        </w:tc>
      </w:tr>
      <w:tr w:rsidR="00D30366" w:rsidTr="00530C51">
        <w:trPr>
          <w:trHeight w:val="12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53</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Замена подшипника маховика</w:t>
            </w:r>
            <w:proofErr w:type="gramStart"/>
            <w:r>
              <w:rPr>
                <w:color w:val="000000"/>
                <w:lang w:eastAsia="ru-RU"/>
              </w:rPr>
              <w:t xml:space="preserve"> ,</w:t>
            </w:r>
            <w:proofErr w:type="gramEnd"/>
            <w:r>
              <w:rPr>
                <w:color w:val="000000"/>
                <w:lang w:eastAsia="ru-RU"/>
              </w:rPr>
              <w:t xml:space="preserve"> </w:t>
            </w:r>
            <w:proofErr w:type="spellStart"/>
            <w:r>
              <w:rPr>
                <w:color w:val="000000"/>
                <w:lang w:eastAsia="ru-RU"/>
              </w:rPr>
              <w:t>шт</w:t>
            </w:r>
            <w:proofErr w:type="spell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1,1</w:t>
            </w:r>
          </w:p>
        </w:tc>
      </w:tr>
      <w:tr w:rsidR="00D30366" w:rsidTr="00530C51">
        <w:trPr>
          <w:trHeight w:val="25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54</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подшипника ступ. 1 </w:t>
            </w:r>
            <w:proofErr w:type="spellStart"/>
            <w:proofErr w:type="gramStart"/>
            <w:r>
              <w:rPr>
                <w:color w:val="000000"/>
                <w:lang w:eastAsia="ru-RU"/>
              </w:rPr>
              <w:t>шт</w:t>
            </w:r>
            <w:proofErr w:type="spellEnd"/>
            <w:proofErr w:type="gramEnd"/>
            <w:r>
              <w:rPr>
                <w:color w:val="000000"/>
                <w:lang w:eastAsia="ru-RU"/>
              </w:rPr>
              <w:t xml:space="preserve"> (ступица снята), </w:t>
            </w:r>
            <w:proofErr w:type="spellStart"/>
            <w:r>
              <w:rPr>
                <w:color w:val="000000"/>
                <w:lang w:eastAsia="ru-RU"/>
              </w:rPr>
              <w:t>шт</w:t>
            </w:r>
            <w:proofErr w:type="spell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2,2</w:t>
            </w:r>
          </w:p>
        </w:tc>
      </w:tr>
      <w:tr w:rsidR="00D30366" w:rsidTr="00530C51">
        <w:trPr>
          <w:trHeight w:val="24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55</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подшипника ступицы (2 </w:t>
            </w:r>
            <w:proofErr w:type="spellStart"/>
            <w:proofErr w:type="gramStart"/>
            <w:r>
              <w:rPr>
                <w:color w:val="000000"/>
                <w:lang w:eastAsia="ru-RU"/>
              </w:rPr>
              <w:t>шт</w:t>
            </w:r>
            <w:proofErr w:type="spellEnd"/>
            <w:proofErr w:type="gramEnd"/>
            <w:r>
              <w:rPr>
                <w:color w:val="000000"/>
                <w:lang w:eastAsia="ru-RU"/>
              </w:rPr>
              <w:t xml:space="preserve">), </w:t>
            </w:r>
            <w:proofErr w:type="spellStart"/>
            <w:r>
              <w:rPr>
                <w:color w:val="000000"/>
                <w:lang w:eastAsia="ru-RU"/>
              </w:rPr>
              <w:t>шт</w:t>
            </w:r>
            <w:proofErr w:type="spell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4,4</w:t>
            </w:r>
          </w:p>
        </w:tc>
      </w:tr>
      <w:tr w:rsidR="00D30366" w:rsidTr="00530C51">
        <w:trPr>
          <w:trHeight w:val="38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56</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подшипника ступицы (ступица снята),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2,2</w:t>
            </w:r>
          </w:p>
        </w:tc>
      </w:tr>
      <w:tr w:rsidR="00D30366" w:rsidTr="00530C51">
        <w:trPr>
          <w:trHeight w:val="25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57</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проблескового фонаря,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1,6</w:t>
            </w:r>
          </w:p>
        </w:tc>
      </w:tr>
      <w:tr w:rsidR="00D30366" w:rsidTr="00530C51">
        <w:trPr>
          <w:trHeight w:val="37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58</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w:t>
            </w:r>
            <w:proofErr w:type="spellStart"/>
            <w:proofErr w:type="gramStart"/>
            <w:r>
              <w:rPr>
                <w:color w:val="000000"/>
                <w:lang w:eastAsia="ru-RU"/>
              </w:rPr>
              <w:t>р</w:t>
            </w:r>
            <w:proofErr w:type="spellEnd"/>
            <w:proofErr w:type="gramEnd"/>
            <w:r>
              <w:rPr>
                <w:color w:val="000000"/>
                <w:lang w:eastAsia="ru-RU"/>
              </w:rPr>
              <w:t xml:space="preserve">/к кабины (передние опоры, с/б), </w:t>
            </w:r>
            <w:proofErr w:type="spellStart"/>
            <w:r>
              <w:rPr>
                <w:color w:val="000000"/>
                <w:lang w:eastAsia="ru-RU"/>
              </w:rPr>
              <w:t>шт</w:t>
            </w:r>
            <w:proofErr w:type="spell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6</w:t>
            </w:r>
          </w:p>
        </w:tc>
      </w:tr>
      <w:tr w:rsidR="00D30366" w:rsidTr="00530C51">
        <w:trPr>
          <w:trHeight w:val="8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59</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w:t>
            </w:r>
            <w:proofErr w:type="spellStart"/>
            <w:proofErr w:type="gramStart"/>
            <w:r>
              <w:rPr>
                <w:color w:val="000000"/>
                <w:lang w:eastAsia="ru-RU"/>
              </w:rPr>
              <w:t>р</w:t>
            </w:r>
            <w:proofErr w:type="spellEnd"/>
            <w:proofErr w:type="gramEnd"/>
            <w:r>
              <w:rPr>
                <w:color w:val="000000"/>
                <w:lang w:eastAsia="ru-RU"/>
              </w:rPr>
              <w:t xml:space="preserve">/к кулисы выбора передач, </w:t>
            </w:r>
            <w:proofErr w:type="spellStart"/>
            <w:r>
              <w:rPr>
                <w:color w:val="000000"/>
                <w:lang w:eastAsia="ru-RU"/>
              </w:rPr>
              <w:t>шт</w:t>
            </w:r>
            <w:proofErr w:type="spell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5,8</w:t>
            </w:r>
          </w:p>
        </w:tc>
      </w:tr>
      <w:tr w:rsidR="00D30366" w:rsidTr="00530C51">
        <w:trPr>
          <w:trHeight w:val="49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60</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w:t>
            </w:r>
            <w:proofErr w:type="spellStart"/>
            <w:proofErr w:type="gramStart"/>
            <w:r>
              <w:rPr>
                <w:color w:val="000000"/>
                <w:lang w:eastAsia="ru-RU"/>
              </w:rPr>
              <w:t>р</w:t>
            </w:r>
            <w:proofErr w:type="spellEnd"/>
            <w:proofErr w:type="gramEnd"/>
            <w:r>
              <w:rPr>
                <w:color w:val="000000"/>
                <w:lang w:eastAsia="ru-RU"/>
              </w:rPr>
              <w:t>/к седла (</w:t>
            </w:r>
            <w:proofErr w:type="spellStart"/>
            <w:r>
              <w:rPr>
                <w:color w:val="000000"/>
                <w:lang w:eastAsia="ru-RU"/>
              </w:rPr>
              <w:t>захват+палец+пруж.+подкова+клин</w:t>
            </w:r>
            <w:proofErr w:type="spellEnd"/>
            <w:r>
              <w:rPr>
                <w:color w:val="000000"/>
                <w:lang w:eastAsia="ru-RU"/>
              </w:rPr>
              <w:t xml:space="preserve">),  </w:t>
            </w:r>
            <w:r>
              <w:rPr>
                <w:color w:val="000000"/>
                <w:lang w:eastAsia="ru-RU"/>
              </w:rPr>
              <w:lastRenderedPageBreak/>
              <w:t xml:space="preserve">включая снятие-установку седла, </w:t>
            </w:r>
            <w:proofErr w:type="spellStart"/>
            <w:r>
              <w:rPr>
                <w:color w:val="000000"/>
                <w:lang w:eastAsia="ru-RU"/>
              </w:rPr>
              <w:t>шт</w:t>
            </w:r>
            <w:proofErr w:type="spell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lastRenderedPageBreak/>
              <w:t>3,5</w:t>
            </w:r>
          </w:p>
        </w:tc>
      </w:tr>
      <w:tr w:rsidR="00D30366" w:rsidTr="00530C51">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lastRenderedPageBreak/>
              <w:t>61</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w:t>
            </w:r>
            <w:proofErr w:type="spellStart"/>
            <w:proofErr w:type="gramStart"/>
            <w:r>
              <w:rPr>
                <w:color w:val="000000"/>
                <w:lang w:eastAsia="ru-RU"/>
              </w:rPr>
              <w:t>р</w:t>
            </w:r>
            <w:proofErr w:type="spellEnd"/>
            <w:proofErr w:type="gramEnd"/>
            <w:r>
              <w:rPr>
                <w:color w:val="000000"/>
                <w:lang w:eastAsia="ru-RU"/>
              </w:rPr>
              <w:t xml:space="preserve">/к тормозного вала пер./зад., </w:t>
            </w:r>
            <w:proofErr w:type="spellStart"/>
            <w:r>
              <w:rPr>
                <w:color w:val="000000"/>
                <w:lang w:eastAsia="ru-RU"/>
              </w:rPr>
              <w:t>шт</w:t>
            </w:r>
            <w:proofErr w:type="spell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2</w:t>
            </w:r>
          </w:p>
        </w:tc>
      </w:tr>
      <w:tr w:rsidR="00D30366" w:rsidTr="00530C51">
        <w:trPr>
          <w:trHeight w:val="2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62</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w:t>
            </w:r>
            <w:proofErr w:type="spellStart"/>
            <w:proofErr w:type="gramStart"/>
            <w:r>
              <w:rPr>
                <w:color w:val="000000"/>
                <w:lang w:eastAsia="ru-RU"/>
              </w:rPr>
              <w:t>р</w:t>
            </w:r>
            <w:proofErr w:type="spellEnd"/>
            <w:proofErr w:type="gramEnd"/>
            <w:r>
              <w:rPr>
                <w:color w:val="000000"/>
                <w:lang w:eastAsia="ru-RU"/>
              </w:rPr>
              <w:t>/к шкворня  (на ось)</w:t>
            </w:r>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9,1</w:t>
            </w:r>
          </w:p>
        </w:tc>
      </w:tr>
      <w:tr w:rsidR="00D30366" w:rsidTr="00530C51">
        <w:trPr>
          <w:trHeight w:val="58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63</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рабочего цилиндра сцепления,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1,6</w:t>
            </w:r>
          </w:p>
        </w:tc>
      </w:tr>
      <w:tr w:rsidR="00D30366" w:rsidTr="00530C51">
        <w:trPr>
          <w:trHeight w:val="46"/>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64</w:t>
            </w:r>
          </w:p>
        </w:tc>
        <w:tc>
          <w:tcPr>
            <w:tcW w:w="4300" w:type="dxa"/>
            <w:tcBorders>
              <w:top w:val="nil"/>
              <w:left w:val="nil"/>
              <w:bottom w:val="single" w:sz="4"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решетки радиатора, </w:t>
            </w:r>
            <w:proofErr w:type="spellStart"/>
            <w:proofErr w:type="gramStart"/>
            <w:r>
              <w:rPr>
                <w:color w:val="000000"/>
                <w:lang w:eastAsia="ru-RU"/>
              </w:rPr>
              <w:t>шт</w:t>
            </w:r>
            <w:proofErr w:type="spellEnd"/>
            <w:proofErr w:type="gramEnd"/>
          </w:p>
        </w:tc>
        <w:tc>
          <w:tcPr>
            <w:tcW w:w="3180" w:type="dxa"/>
            <w:tcBorders>
              <w:top w:val="nil"/>
              <w:left w:val="nil"/>
              <w:bottom w:val="single" w:sz="4"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1,3</w:t>
            </w:r>
          </w:p>
        </w:tc>
      </w:tr>
      <w:tr w:rsidR="00D30366" w:rsidTr="00530C51">
        <w:trPr>
          <w:trHeight w:val="164"/>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65</w:t>
            </w:r>
          </w:p>
        </w:tc>
        <w:tc>
          <w:tcPr>
            <w:tcW w:w="4300" w:type="dxa"/>
            <w:tcBorders>
              <w:top w:val="single" w:sz="4" w:space="0" w:color="auto"/>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розетки ABS, </w:t>
            </w:r>
            <w:proofErr w:type="spellStart"/>
            <w:proofErr w:type="gramStart"/>
            <w:r>
              <w:rPr>
                <w:color w:val="000000"/>
                <w:lang w:eastAsia="ru-RU"/>
              </w:rPr>
              <w:t>шт</w:t>
            </w:r>
            <w:proofErr w:type="spellEnd"/>
            <w:proofErr w:type="gramEnd"/>
          </w:p>
        </w:tc>
        <w:tc>
          <w:tcPr>
            <w:tcW w:w="3180" w:type="dxa"/>
            <w:tcBorders>
              <w:top w:val="single" w:sz="4" w:space="0" w:color="auto"/>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1,1</w:t>
            </w:r>
          </w:p>
        </w:tc>
      </w:tr>
      <w:tr w:rsidR="00D30366" w:rsidTr="00530C51">
        <w:trPr>
          <w:trHeight w:val="1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66</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ролика </w:t>
            </w:r>
            <w:proofErr w:type="spellStart"/>
            <w:r>
              <w:rPr>
                <w:color w:val="000000"/>
                <w:lang w:eastAsia="ru-RU"/>
              </w:rPr>
              <w:t>натяжителя</w:t>
            </w:r>
            <w:proofErr w:type="spellEnd"/>
            <w:r>
              <w:rPr>
                <w:color w:val="000000"/>
                <w:lang w:eastAsia="ru-RU"/>
              </w:rPr>
              <w:t xml:space="preserve"> ремня,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1,1</w:t>
            </w:r>
          </w:p>
        </w:tc>
      </w:tr>
      <w:tr w:rsidR="00D30366" w:rsidTr="00530C51">
        <w:trPr>
          <w:trHeight w:val="12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67</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рулевой тяги поперечной,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1,8</w:t>
            </w:r>
          </w:p>
        </w:tc>
      </w:tr>
      <w:tr w:rsidR="00D30366" w:rsidTr="00530C51">
        <w:trPr>
          <w:trHeight w:val="13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68</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рулевой тяги продольной,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1,8</w:t>
            </w:r>
          </w:p>
        </w:tc>
      </w:tr>
      <w:tr w:rsidR="00D30366" w:rsidTr="00530C51">
        <w:trPr>
          <w:trHeight w:val="53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69</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w:t>
            </w:r>
            <w:proofErr w:type="spellStart"/>
            <w:r>
              <w:rPr>
                <w:color w:val="000000"/>
                <w:lang w:eastAsia="ru-RU"/>
              </w:rPr>
              <w:t>сайлентблока</w:t>
            </w:r>
            <w:proofErr w:type="spellEnd"/>
            <w:r>
              <w:rPr>
                <w:color w:val="000000"/>
                <w:lang w:eastAsia="ru-RU"/>
              </w:rPr>
              <w:t xml:space="preserve"> (втулки) рессоры. Включая установку на опоры, снятие и установку колеса.</w:t>
            </w:r>
            <w:proofErr w:type="gramStart"/>
            <w:r>
              <w:rPr>
                <w:color w:val="000000"/>
                <w:lang w:eastAsia="ru-RU"/>
              </w:rPr>
              <w:t xml:space="preserve"> ,</w:t>
            </w:r>
            <w:proofErr w:type="gramEnd"/>
            <w:r>
              <w:rPr>
                <w:color w:val="000000"/>
                <w:lang w:eastAsia="ru-RU"/>
              </w:rPr>
              <w:t xml:space="preserve"> </w:t>
            </w:r>
            <w:proofErr w:type="spellStart"/>
            <w:r>
              <w:rPr>
                <w:color w:val="000000"/>
                <w:lang w:eastAsia="ru-RU"/>
              </w:rPr>
              <w:t>шт</w:t>
            </w:r>
            <w:proofErr w:type="spell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1,6</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70</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w:t>
            </w:r>
            <w:proofErr w:type="spellStart"/>
            <w:r>
              <w:rPr>
                <w:color w:val="000000"/>
                <w:lang w:eastAsia="ru-RU"/>
              </w:rPr>
              <w:t>сайлентблока</w:t>
            </w:r>
            <w:proofErr w:type="spellEnd"/>
            <w:r>
              <w:rPr>
                <w:color w:val="000000"/>
                <w:lang w:eastAsia="ru-RU"/>
              </w:rPr>
              <w:t xml:space="preserve"> </w:t>
            </w:r>
            <w:proofErr w:type="spellStart"/>
            <w:r>
              <w:rPr>
                <w:color w:val="000000"/>
                <w:lang w:eastAsia="ru-RU"/>
              </w:rPr>
              <w:t>полурессоры</w:t>
            </w:r>
            <w:proofErr w:type="spellEnd"/>
            <w:r>
              <w:rPr>
                <w:color w:val="000000"/>
                <w:lang w:eastAsia="ru-RU"/>
              </w:rPr>
              <w:t xml:space="preserve">,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2</w:t>
            </w:r>
          </w:p>
        </w:tc>
      </w:tr>
      <w:tr w:rsidR="00D30366" w:rsidTr="00530C51">
        <w:trPr>
          <w:trHeight w:val="2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71</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Замена сальника к/вала заднего (</w:t>
            </w:r>
            <w:proofErr w:type="spellStart"/>
            <w:r>
              <w:rPr>
                <w:color w:val="000000"/>
                <w:lang w:eastAsia="ru-RU"/>
              </w:rPr>
              <w:t>обычн</w:t>
            </w:r>
            <w:proofErr w:type="spellEnd"/>
            <w:r>
              <w:rPr>
                <w:color w:val="000000"/>
                <w:lang w:eastAsia="ru-RU"/>
              </w:rPr>
              <w:t xml:space="preserve">.),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1,6</w:t>
            </w:r>
          </w:p>
        </w:tc>
      </w:tr>
      <w:tr w:rsidR="00D30366" w:rsidTr="00530C51">
        <w:trPr>
          <w:trHeight w:val="23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72</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сальника первичного вала КПП,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1,6</w:t>
            </w:r>
          </w:p>
        </w:tc>
      </w:tr>
      <w:tr w:rsidR="00D30366" w:rsidTr="00530C51">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73</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сальника хвостовика КПП/редуктора,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2,5</w:t>
            </w:r>
          </w:p>
        </w:tc>
      </w:tr>
      <w:tr w:rsidR="00D30366" w:rsidTr="00530C51">
        <w:trPr>
          <w:trHeight w:val="9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74</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стартера,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1,4</w:t>
            </w:r>
          </w:p>
        </w:tc>
      </w:tr>
      <w:tr w:rsidR="00D30366" w:rsidTr="00530C51">
        <w:trPr>
          <w:trHeight w:val="7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75</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стремянки,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0,6</w:t>
            </w:r>
          </w:p>
        </w:tc>
      </w:tr>
      <w:tr w:rsidR="00D30366" w:rsidTr="00530C51">
        <w:trPr>
          <w:trHeight w:val="10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76</w:t>
            </w:r>
          </w:p>
        </w:tc>
        <w:tc>
          <w:tcPr>
            <w:tcW w:w="4300" w:type="dxa"/>
            <w:tcBorders>
              <w:top w:val="nil"/>
              <w:left w:val="nil"/>
              <w:bottom w:val="single" w:sz="8" w:space="0" w:color="auto"/>
              <w:right w:val="single" w:sz="8" w:space="0" w:color="auto"/>
            </w:tcBorders>
            <w:shd w:val="clear" w:color="auto" w:fill="auto"/>
            <w:hideMark/>
          </w:tcPr>
          <w:p w:rsidR="008A048F" w:rsidRPr="009D71A4" w:rsidRDefault="00783E0C" w:rsidP="00530C51">
            <w:pPr>
              <w:suppressAutoHyphens w:val="0"/>
              <w:rPr>
                <w:color w:val="000000"/>
                <w:lang w:eastAsia="ru-RU"/>
              </w:rPr>
            </w:pPr>
            <w:r>
              <w:rPr>
                <w:color w:val="000000"/>
                <w:lang w:eastAsia="ru-RU"/>
              </w:rPr>
              <w:t>Замена ступицы, 2 шт., на одном мосте. Включая замену тормозных барабанов и тормозных колодок. - Включая установку на опоры, снятие и установку колеса</w:t>
            </w:r>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3,2</w:t>
            </w:r>
          </w:p>
        </w:tc>
      </w:tr>
      <w:tr w:rsidR="00D30366" w:rsidTr="00530C51">
        <w:trPr>
          <w:trHeight w:val="8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77</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w:t>
            </w:r>
            <w:proofErr w:type="spellStart"/>
            <w:r>
              <w:rPr>
                <w:color w:val="000000"/>
                <w:lang w:eastAsia="ru-RU"/>
              </w:rPr>
              <w:t>топливозаборника</w:t>
            </w:r>
            <w:proofErr w:type="spellEnd"/>
            <w:r>
              <w:rPr>
                <w:color w:val="000000"/>
                <w:lang w:eastAsia="ru-RU"/>
              </w:rPr>
              <w:t xml:space="preserve">,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2,9</w:t>
            </w:r>
          </w:p>
        </w:tc>
      </w:tr>
      <w:tr w:rsidR="00D30366" w:rsidTr="00530C51">
        <w:trPr>
          <w:trHeight w:val="2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78</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тормозного диска   включая снятие колеса и ступицы,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3,1</w:t>
            </w:r>
          </w:p>
        </w:tc>
      </w:tr>
      <w:tr w:rsidR="00D30366" w:rsidTr="00530C51">
        <w:trPr>
          <w:trHeight w:val="20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79</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w:t>
            </w:r>
            <w:proofErr w:type="spellStart"/>
            <w:r>
              <w:rPr>
                <w:color w:val="000000"/>
                <w:lang w:eastAsia="ru-RU"/>
              </w:rPr>
              <w:t>трещетки</w:t>
            </w:r>
            <w:proofErr w:type="spellEnd"/>
            <w:r>
              <w:rPr>
                <w:color w:val="000000"/>
                <w:lang w:eastAsia="ru-RU"/>
              </w:rPr>
              <w:t xml:space="preserve">,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0,6</w:t>
            </w:r>
          </w:p>
        </w:tc>
      </w:tr>
      <w:tr w:rsidR="00D30366" w:rsidTr="00530C51">
        <w:trPr>
          <w:trHeight w:val="1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80</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трубки компрессора,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2</w:t>
            </w:r>
          </w:p>
        </w:tc>
      </w:tr>
      <w:tr w:rsidR="00D30366" w:rsidTr="00530C51">
        <w:trPr>
          <w:trHeight w:val="18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81</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тяги крана уровня пола,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0,3</w:t>
            </w:r>
          </w:p>
        </w:tc>
      </w:tr>
      <w:tr w:rsidR="00D30366" w:rsidTr="00530C51">
        <w:trPr>
          <w:trHeight w:val="16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82</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тяги уровня пола кабины,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0,8</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83</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фильтр КПП,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0,2</w:t>
            </w:r>
          </w:p>
        </w:tc>
      </w:tr>
      <w:tr w:rsidR="00D30366" w:rsidTr="00530C51">
        <w:trPr>
          <w:trHeight w:val="14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84</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фильтр редуктор,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0,5</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85</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фильтра ВМО,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0,4</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86</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фильтра воздуха,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0,4</w:t>
            </w:r>
          </w:p>
        </w:tc>
      </w:tr>
      <w:tr w:rsidR="00D30366" w:rsidTr="00530C51">
        <w:trPr>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87</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фильтра кабины SCANIA 4 </w:t>
            </w:r>
            <w:proofErr w:type="spellStart"/>
            <w:r>
              <w:rPr>
                <w:color w:val="000000"/>
                <w:lang w:eastAsia="ru-RU"/>
              </w:rPr>
              <w:t>ser</w:t>
            </w:r>
            <w:proofErr w:type="spellEnd"/>
            <w:r>
              <w:rPr>
                <w:color w:val="000000"/>
                <w:lang w:eastAsia="ru-RU"/>
              </w:rPr>
              <w:t xml:space="preserve">.,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0,4</w:t>
            </w:r>
          </w:p>
        </w:tc>
      </w:tr>
      <w:tr w:rsidR="00D30366" w:rsidTr="00530C51">
        <w:trPr>
          <w:trHeight w:val="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88</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фильтра кабины SCANIA MAN MB,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0,4</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89</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фильтра масла,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0,3</w:t>
            </w:r>
          </w:p>
        </w:tc>
      </w:tr>
      <w:tr w:rsidR="00D30366" w:rsidTr="00530C51">
        <w:trPr>
          <w:trHeight w:val="23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90</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фильтра масла (центрифуга),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0,4</w:t>
            </w:r>
          </w:p>
        </w:tc>
      </w:tr>
      <w:tr w:rsidR="00D30366" w:rsidTr="00530C51">
        <w:trPr>
          <w:trHeight w:val="21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91</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фильтра </w:t>
            </w:r>
            <w:proofErr w:type="spellStart"/>
            <w:r>
              <w:rPr>
                <w:color w:val="000000"/>
                <w:lang w:eastAsia="ru-RU"/>
              </w:rPr>
              <w:t>сепар</w:t>
            </w:r>
            <w:proofErr w:type="spellEnd"/>
            <w:r>
              <w:rPr>
                <w:color w:val="000000"/>
                <w:lang w:eastAsia="ru-RU"/>
              </w:rPr>
              <w:t xml:space="preserve">/гр. очистки </w:t>
            </w:r>
            <w:r>
              <w:rPr>
                <w:color w:val="000000"/>
                <w:lang w:eastAsia="ru-RU"/>
              </w:rPr>
              <w:lastRenderedPageBreak/>
              <w:t xml:space="preserve">топлива,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lastRenderedPageBreak/>
              <w:t>0,5</w:t>
            </w:r>
          </w:p>
        </w:tc>
      </w:tr>
      <w:tr w:rsidR="00D30366" w:rsidTr="00530C51">
        <w:trPr>
          <w:trHeight w:val="7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lastRenderedPageBreak/>
              <w:t>92</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фильтра топлива,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0,3</w:t>
            </w:r>
          </w:p>
        </w:tc>
      </w:tr>
      <w:tr w:rsidR="00D30366" w:rsidTr="00530C51">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93</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фонаря заднего,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0,9</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94</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цилиндра подъема кабины,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2,5</w:t>
            </w:r>
          </w:p>
        </w:tc>
      </w:tr>
      <w:tr w:rsidR="00D30366" w:rsidTr="00530C51">
        <w:trPr>
          <w:trHeight w:val="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95</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шланга сцепления,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1,3</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96</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шпильки колеса,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0,3</w:t>
            </w:r>
          </w:p>
        </w:tc>
      </w:tr>
      <w:tr w:rsidR="00D30366" w:rsidTr="00530C51">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97</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щетки стеклоочистителя,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0,2</w:t>
            </w:r>
          </w:p>
        </w:tc>
      </w:tr>
      <w:tr w:rsidR="00D30366" w:rsidTr="00530C51">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98</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w:t>
            </w:r>
            <w:proofErr w:type="spellStart"/>
            <w:r>
              <w:rPr>
                <w:color w:val="000000"/>
                <w:lang w:eastAsia="ru-RU"/>
              </w:rPr>
              <w:t>энергоаккумулятора</w:t>
            </w:r>
            <w:proofErr w:type="spellEnd"/>
            <w:r>
              <w:rPr>
                <w:color w:val="000000"/>
                <w:lang w:eastAsia="ru-RU"/>
              </w:rPr>
              <w:t xml:space="preserve">,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w:t>
            </w:r>
          </w:p>
        </w:tc>
      </w:tr>
      <w:tr w:rsidR="00D30366" w:rsidTr="00530C51">
        <w:trPr>
          <w:trHeight w:val="331"/>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99</w:t>
            </w:r>
          </w:p>
        </w:tc>
        <w:tc>
          <w:tcPr>
            <w:tcW w:w="4300" w:type="dxa"/>
            <w:tcBorders>
              <w:top w:val="nil"/>
              <w:left w:val="nil"/>
              <w:bottom w:val="single" w:sz="4"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Контроль уровня масла в двигателе/доливка, </w:t>
            </w:r>
            <w:proofErr w:type="spellStart"/>
            <w:proofErr w:type="gramStart"/>
            <w:r>
              <w:rPr>
                <w:color w:val="000000"/>
                <w:lang w:eastAsia="ru-RU"/>
              </w:rPr>
              <w:t>шт</w:t>
            </w:r>
            <w:proofErr w:type="spellEnd"/>
            <w:proofErr w:type="gramEnd"/>
          </w:p>
        </w:tc>
        <w:tc>
          <w:tcPr>
            <w:tcW w:w="3180" w:type="dxa"/>
            <w:tcBorders>
              <w:top w:val="nil"/>
              <w:left w:val="nil"/>
              <w:bottom w:val="single" w:sz="4"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0,3</w:t>
            </w:r>
          </w:p>
        </w:tc>
      </w:tr>
      <w:tr w:rsidR="00D30366" w:rsidTr="00530C51">
        <w:trPr>
          <w:trHeight w:val="315"/>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100</w:t>
            </w:r>
          </w:p>
        </w:tc>
        <w:tc>
          <w:tcPr>
            <w:tcW w:w="4300" w:type="dxa"/>
            <w:tcBorders>
              <w:top w:val="single" w:sz="4" w:space="0" w:color="auto"/>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Контроль уровня масла КПП/мост, </w:t>
            </w:r>
            <w:proofErr w:type="spellStart"/>
            <w:proofErr w:type="gramStart"/>
            <w:r>
              <w:rPr>
                <w:color w:val="000000"/>
                <w:lang w:eastAsia="ru-RU"/>
              </w:rPr>
              <w:t>шт</w:t>
            </w:r>
            <w:proofErr w:type="spellEnd"/>
            <w:proofErr w:type="gramEnd"/>
          </w:p>
        </w:tc>
        <w:tc>
          <w:tcPr>
            <w:tcW w:w="3180" w:type="dxa"/>
            <w:tcBorders>
              <w:top w:val="single" w:sz="4" w:space="0" w:color="auto"/>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0,3</w:t>
            </w:r>
          </w:p>
        </w:tc>
      </w:tr>
      <w:tr w:rsidR="00D30366" w:rsidTr="00530C51">
        <w:trPr>
          <w:trHeight w:val="12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101</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Переборка кулисы КПП,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4,3</w:t>
            </w:r>
          </w:p>
        </w:tc>
      </w:tr>
      <w:tr w:rsidR="00D30366" w:rsidTr="00530C51">
        <w:trPr>
          <w:trHeight w:val="1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102</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Переборка суппорта (центр),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1,4</w:t>
            </w:r>
          </w:p>
        </w:tc>
      </w:tr>
      <w:tr w:rsidR="00D30366" w:rsidTr="00530C51">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103</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Переборка суппорта, </w:t>
            </w:r>
            <w:proofErr w:type="spellStart"/>
            <w:proofErr w:type="gramStart"/>
            <w:r>
              <w:rPr>
                <w:color w:val="000000"/>
                <w:lang w:eastAsia="ru-RU"/>
              </w:rPr>
              <w:t>шт</w:t>
            </w:r>
            <w:proofErr w:type="spellEnd"/>
            <w:proofErr w:type="gramEnd"/>
            <w:r>
              <w:rPr>
                <w:color w:val="000000"/>
                <w:lang w:eastAsia="ru-RU"/>
              </w:rPr>
              <w:t xml:space="preserve"> (капитальная)</w:t>
            </w:r>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1,4</w:t>
            </w:r>
          </w:p>
        </w:tc>
      </w:tr>
      <w:tr w:rsidR="00D30366" w:rsidTr="00530C51">
        <w:trPr>
          <w:trHeight w:val="1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104</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Прокачка сцепления,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1,6</w:t>
            </w:r>
          </w:p>
        </w:tc>
      </w:tr>
      <w:tr w:rsidR="00D30366" w:rsidTr="00530C51">
        <w:trPr>
          <w:trHeight w:val="2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105</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Прокачка топливной системы</w:t>
            </w:r>
            <w:proofErr w:type="gramStart"/>
            <w:r>
              <w:rPr>
                <w:color w:val="000000"/>
                <w:lang w:eastAsia="ru-RU"/>
              </w:rPr>
              <w:t xml:space="preserve"> ,</w:t>
            </w:r>
            <w:proofErr w:type="gramEnd"/>
            <w:r>
              <w:rPr>
                <w:color w:val="000000"/>
                <w:lang w:eastAsia="ru-RU"/>
              </w:rPr>
              <w:t xml:space="preserve"> </w:t>
            </w:r>
            <w:proofErr w:type="spellStart"/>
            <w:r>
              <w:rPr>
                <w:color w:val="000000"/>
                <w:lang w:eastAsia="ru-RU"/>
              </w:rPr>
              <w:t>шт</w:t>
            </w:r>
            <w:proofErr w:type="spell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2</w:t>
            </w:r>
          </w:p>
        </w:tc>
      </w:tr>
      <w:tr w:rsidR="00D30366" w:rsidTr="00530C51">
        <w:trPr>
          <w:trHeight w:val="2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106</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Промывка/пропарка топливного бака,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3</w:t>
            </w:r>
          </w:p>
        </w:tc>
      </w:tr>
      <w:tr w:rsidR="00D30366" w:rsidTr="00530C51">
        <w:trPr>
          <w:trHeight w:val="2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107</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Прочистка/замена фильтра гр. очисти (сеточка),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0,5</w:t>
            </w:r>
          </w:p>
        </w:tc>
      </w:tr>
      <w:tr w:rsidR="00D30366" w:rsidTr="00530C51">
        <w:trPr>
          <w:trHeight w:val="19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108</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Регулировка седла </w:t>
            </w:r>
            <w:proofErr w:type="spellStart"/>
            <w:r>
              <w:rPr>
                <w:color w:val="000000"/>
                <w:lang w:eastAsia="ru-RU"/>
              </w:rPr>
              <w:t>рег</w:t>
            </w:r>
            <w:proofErr w:type="gramStart"/>
            <w:r>
              <w:rPr>
                <w:color w:val="000000"/>
                <w:lang w:eastAsia="ru-RU"/>
              </w:rPr>
              <w:t>.б</w:t>
            </w:r>
            <w:proofErr w:type="gramEnd"/>
            <w:r>
              <w:rPr>
                <w:color w:val="000000"/>
                <w:lang w:eastAsia="ru-RU"/>
              </w:rPr>
              <w:t>олт</w:t>
            </w:r>
            <w:proofErr w:type="spellEnd"/>
            <w:r>
              <w:rPr>
                <w:color w:val="000000"/>
                <w:lang w:eastAsia="ru-RU"/>
              </w:rPr>
              <w:t xml:space="preserve">/разработка, </w:t>
            </w:r>
            <w:proofErr w:type="spellStart"/>
            <w:r>
              <w:rPr>
                <w:color w:val="000000"/>
                <w:lang w:eastAsia="ru-RU"/>
              </w:rPr>
              <w:t>шт</w:t>
            </w:r>
            <w:proofErr w:type="spell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0,6</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109</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Ремонт КПП (полная разборка),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33</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110</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С/у ведущий мост,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15,8</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111</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С/у впускной коллектор,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2,7</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112</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с/у выключатель массы,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113</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С/у глушитель,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1,4</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114</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С/у защиту </w:t>
            </w:r>
            <w:proofErr w:type="spellStart"/>
            <w:r>
              <w:rPr>
                <w:color w:val="000000"/>
                <w:lang w:eastAsia="ru-RU"/>
              </w:rPr>
              <w:t>кпп</w:t>
            </w:r>
            <w:proofErr w:type="spellEnd"/>
            <w:r>
              <w:rPr>
                <w:color w:val="000000"/>
                <w:lang w:eastAsia="ru-RU"/>
              </w:rPr>
              <w:t xml:space="preserve">/двигателя,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0,8</w:t>
            </w:r>
          </w:p>
        </w:tc>
      </w:tr>
      <w:tr w:rsidR="00D30366" w:rsidTr="00530C51">
        <w:trPr>
          <w:trHeight w:val="1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115</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С/у защиту топливного бака,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0,8</w:t>
            </w:r>
          </w:p>
        </w:tc>
      </w:tr>
      <w:tr w:rsidR="00D30366" w:rsidTr="00530C51">
        <w:trPr>
          <w:trHeight w:val="1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116</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С/у клапан </w:t>
            </w:r>
            <w:proofErr w:type="spellStart"/>
            <w:r>
              <w:rPr>
                <w:color w:val="000000"/>
                <w:lang w:eastAsia="ru-RU"/>
              </w:rPr>
              <w:t>вкл</w:t>
            </w:r>
            <w:proofErr w:type="spellEnd"/>
            <w:r>
              <w:rPr>
                <w:color w:val="000000"/>
                <w:lang w:eastAsia="ru-RU"/>
              </w:rPr>
              <w:t xml:space="preserve">. половинок,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0,3</w:t>
            </w:r>
          </w:p>
        </w:tc>
      </w:tr>
      <w:tr w:rsidR="00D30366" w:rsidTr="00530C51">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117</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С/у колесо </w:t>
            </w:r>
            <w:proofErr w:type="spellStart"/>
            <w:r>
              <w:rPr>
                <w:color w:val="000000"/>
                <w:lang w:eastAsia="ru-RU"/>
              </w:rPr>
              <w:t>сдвоеное</w:t>
            </w:r>
            <w:proofErr w:type="spellEnd"/>
            <w:r>
              <w:rPr>
                <w:color w:val="000000"/>
                <w:lang w:eastAsia="ru-RU"/>
              </w:rPr>
              <w:t xml:space="preserve">,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0,3</w:t>
            </w:r>
          </w:p>
        </w:tc>
      </w:tr>
      <w:tr w:rsidR="00D30366" w:rsidTr="00530C51">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118</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С/у КПП для замены сцеп. без </w:t>
            </w:r>
            <w:proofErr w:type="spellStart"/>
            <w:r>
              <w:rPr>
                <w:color w:val="000000"/>
                <w:lang w:eastAsia="ru-RU"/>
              </w:rPr>
              <w:t>ретар</w:t>
            </w:r>
            <w:proofErr w:type="spellEnd"/>
            <w:r>
              <w:rPr>
                <w:color w:val="000000"/>
                <w:lang w:eastAsia="ru-RU"/>
              </w:rPr>
              <w:t xml:space="preserve">,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9,4</w:t>
            </w:r>
          </w:p>
        </w:tc>
      </w:tr>
      <w:tr w:rsidR="00D30366" w:rsidTr="00530C51">
        <w:trPr>
          <w:trHeight w:val="8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119</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С/у </w:t>
            </w:r>
            <w:proofErr w:type="spellStart"/>
            <w:r>
              <w:rPr>
                <w:color w:val="000000"/>
                <w:lang w:eastAsia="ru-RU"/>
              </w:rPr>
              <w:t>маслянный</w:t>
            </w:r>
            <w:proofErr w:type="spellEnd"/>
            <w:r>
              <w:rPr>
                <w:color w:val="000000"/>
                <w:lang w:eastAsia="ru-RU"/>
              </w:rPr>
              <w:t xml:space="preserve"> насос,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4,8</w:t>
            </w:r>
          </w:p>
        </w:tc>
      </w:tr>
      <w:tr w:rsidR="00D30366" w:rsidTr="00530C51">
        <w:trPr>
          <w:trHeight w:val="7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120</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С/у маховик,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1,4</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121</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С/у поддон,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2,7</w:t>
            </w:r>
          </w:p>
        </w:tc>
      </w:tr>
      <w:tr w:rsidR="00D30366" w:rsidTr="00530C51">
        <w:trPr>
          <w:trHeight w:val="17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122</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С/у редуктор,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16,7</w:t>
            </w:r>
          </w:p>
        </w:tc>
      </w:tr>
      <w:tr w:rsidR="00D30366" w:rsidTr="00530C51">
        <w:trPr>
          <w:trHeight w:val="1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123</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С/у ремня вентилятора,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2</w:t>
            </w:r>
          </w:p>
        </w:tc>
      </w:tr>
      <w:tr w:rsidR="00D30366" w:rsidTr="00530C51">
        <w:trPr>
          <w:trHeight w:val="15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124</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С/у седла,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1,1</w:t>
            </w:r>
          </w:p>
        </w:tc>
      </w:tr>
      <w:tr w:rsidR="00D30366" w:rsidTr="00530C51">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125</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С/у сидение (водительское),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2,2</w:t>
            </w:r>
          </w:p>
        </w:tc>
      </w:tr>
      <w:tr w:rsidR="00D30366" w:rsidTr="00530C51">
        <w:trPr>
          <w:trHeight w:val="13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126</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С/у стабилизатор,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1,5</w:t>
            </w:r>
          </w:p>
        </w:tc>
      </w:tr>
      <w:tr w:rsidR="00D30366" w:rsidTr="00530C51">
        <w:trPr>
          <w:trHeight w:val="1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127</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С/у стартер,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1,4</w:t>
            </w:r>
          </w:p>
        </w:tc>
      </w:tr>
      <w:tr w:rsidR="00D30366" w:rsidTr="00530C51">
        <w:trPr>
          <w:trHeight w:val="67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128</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Замена диска сцепления, 1 шт. Включая снятие и установку коробки передач</w:t>
            </w:r>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7</w:t>
            </w:r>
          </w:p>
        </w:tc>
      </w:tr>
      <w:tr w:rsidR="00D30366" w:rsidTr="00530C51">
        <w:trPr>
          <w:trHeight w:val="11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129</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С/у топливной рампы,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4,2</w:t>
            </w:r>
          </w:p>
        </w:tc>
      </w:tr>
      <w:tr w:rsidR="00D30366" w:rsidTr="00530C51">
        <w:trPr>
          <w:trHeight w:val="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130</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С/у топливный бак,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2</w:t>
            </w:r>
          </w:p>
        </w:tc>
      </w:tr>
      <w:tr w:rsidR="00D30366" w:rsidTr="00530C51">
        <w:trPr>
          <w:trHeight w:val="22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lastRenderedPageBreak/>
              <w:t>131</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С/у тягу рулевую (продольную/</w:t>
            </w:r>
            <w:proofErr w:type="spellStart"/>
            <w:r>
              <w:rPr>
                <w:color w:val="000000"/>
                <w:lang w:eastAsia="ru-RU"/>
              </w:rPr>
              <w:t>попер</w:t>
            </w:r>
            <w:proofErr w:type="spellEnd"/>
            <w:r>
              <w:rPr>
                <w:color w:val="000000"/>
                <w:lang w:eastAsia="ru-RU"/>
              </w:rPr>
              <w:t xml:space="preserve">.),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1,8</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132</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С/у форсунку (</w:t>
            </w:r>
            <w:proofErr w:type="spellStart"/>
            <w:r>
              <w:rPr>
                <w:color w:val="000000"/>
                <w:lang w:eastAsia="ru-RU"/>
              </w:rPr>
              <w:t>электрич</w:t>
            </w:r>
            <w:proofErr w:type="spellEnd"/>
            <w:r>
              <w:rPr>
                <w:color w:val="000000"/>
                <w:lang w:eastAsia="ru-RU"/>
              </w:rPr>
              <w:t xml:space="preserve">.),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133</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с/у электромагнитного клапана,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1,1</w:t>
            </w:r>
          </w:p>
        </w:tc>
      </w:tr>
      <w:tr w:rsidR="00D30366" w:rsidTr="00530C51">
        <w:trPr>
          <w:trHeight w:val="33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134</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Сборка/разборка (ремонт) редуктора,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1,2</w:t>
            </w:r>
          </w:p>
        </w:tc>
      </w:tr>
      <w:tr w:rsidR="00D30366" w:rsidTr="00530C51">
        <w:trPr>
          <w:trHeight w:val="1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135</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Слив/залив топлива,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1,2</w:t>
            </w:r>
          </w:p>
        </w:tc>
      </w:tr>
      <w:tr w:rsidR="00D30366" w:rsidTr="00530C51">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136</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Смазка седла,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0,4</w:t>
            </w:r>
          </w:p>
        </w:tc>
      </w:tr>
      <w:tr w:rsidR="00D30366" w:rsidTr="00530C51">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137</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Смазочная работа (1 точка),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0,1</w:t>
            </w:r>
          </w:p>
        </w:tc>
      </w:tr>
      <w:tr w:rsidR="00D30366" w:rsidTr="00530C51">
        <w:trPr>
          <w:trHeight w:val="4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138</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Сход-Развал Регулировка,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2</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139</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Вклейка лобового стекла а/м,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5</w:t>
            </w:r>
          </w:p>
        </w:tc>
      </w:tr>
      <w:tr w:rsidR="00D30366" w:rsidTr="00530C51">
        <w:trPr>
          <w:trHeight w:val="1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140</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Чистка/промывка фильтра центрифуги,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0,4</w:t>
            </w:r>
          </w:p>
        </w:tc>
      </w:tr>
      <w:tr w:rsidR="00D30366" w:rsidTr="00530C51">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141</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Диагностика </w:t>
            </w:r>
            <w:proofErr w:type="spellStart"/>
            <w:r>
              <w:rPr>
                <w:color w:val="000000"/>
                <w:lang w:eastAsia="ru-RU"/>
              </w:rPr>
              <w:t>пневмосистемы</w:t>
            </w:r>
            <w:proofErr w:type="spellEnd"/>
            <w:r>
              <w:rPr>
                <w:color w:val="000000"/>
                <w:lang w:eastAsia="ru-RU"/>
              </w:rPr>
              <w:t xml:space="preserve">,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w:t>
            </w:r>
          </w:p>
        </w:tc>
      </w:tr>
      <w:tr w:rsidR="00D30366" w:rsidTr="00530C51">
        <w:trPr>
          <w:trHeight w:val="15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142</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Диагностика рулевой системы,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0,8</w:t>
            </w:r>
          </w:p>
        </w:tc>
      </w:tr>
      <w:tr w:rsidR="00D30366" w:rsidTr="00530C51">
        <w:trPr>
          <w:trHeight w:val="1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143</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Диагностика течи масла двигателя,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0,8</w:t>
            </w:r>
          </w:p>
        </w:tc>
      </w:tr>
      <w:tr w:rsidR="00D30366" w:rsidTr="00530C51">
        <w:trPr>
          <w:trHeight w:val="1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144</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Диагностика утечки антифриза,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0,8</w:t>
            </w:r>
          </w:p>
        </w:tc>
      </w:tr>
      <w:tr w:rsidR="00D30366" w:rsidTr="00530C51">
        <w:trPr>
          <w:trHeight w:val="25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145</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V-обр. тяги,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4,8</w:t>
            </w:r>
          </w:p>
        </w:tc>
      </w:tr>
      <w:tr w:rsidR="00D30366" w:rsidTr="00530C51">
        <w:trPr>
          <w:trHeight w:val="24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146</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w:t>
            </w:r>
            <w:proofErr w:type="spellStart"/>
            <w:r>
              <w:rPr>
                <w:color w:val="000000"/>
                <w:lang w:eastAsia="ru-RU"/>
              </w:rPr>
              <w:t>автолампы</w:t>
            </w:r>
            <w:proofErr w:type="spellEnd"/>
            <w:r>
              <w:rPr>
                <w:color w:val="000000"/>
                <w:lang w:eastAsia="ru-RU"/>
              </w:rPr>
              <w:t xml:space="preserve"> фары головного освещения,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0,3</w:t>
            </w:r>
          </w:p>
        </w:tc>
      </w:tr>
      <w:tr w:rsidR="00D30366" w:rsidTr="00530C51">
        <w:trPr>
          <w:trHeight w:val="37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147</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амортизатора сливного ящика,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0,3</w:t>
            </w:r>
          </w:p>
        </w:tc>
      </w:tr>
      <w:tr w:rsidR="00D30366" w:rsidTr="00530C51">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148</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болта крепления седла,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0,3</w:t>
            </w:r>
          </w:p>
        </w:tc>
      </w:tr>
      <w:tr w:rsidR="00D30366" w:rsidTr="00530C51">
        <w:trPr>
          <w:trHeight w:val="2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149</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болта крепления фургона,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0,6</w:t>
            </w:r>
          </w:p>
        </w:tc>
      </w:tr>
      <w:tr w:rsidR="00D30366" w:rsidTr="00530C51">
        <w:trPr>
          <w:trHeight w:val="33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150</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втулки кронштейна крепления крыла,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0,8</w:t>
            </w:r>
          </w:p>
        </w:tc>
      </w:tr>
      <w:tr w:rsidR="00D30366" w:rsidTr="00530C51">
        <w:trPr>
          <w:trHeight w:val="34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151</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габаритного фонаря (на кузове/раме),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0,3</w:t>
            </w:r>
          </w:p>
        </w:tc>
      </w:tr>
      <w:tr w:rsidR="00D30366" w:rsidTr="00530C51">
        <w:trPr>
          <w:trHeight w:val="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152</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главного </w:t>
            </w:r>
            <w:proofErr w:type="spellStart"/>
            <w:r>
              <w:rPr>
                <w:color w:val="000000"/>
                <w:lang w:eastAsia="ru-RU"/>
              </w:rPr>
              <w:t>цил-ра</w:t>
            </w:r>
            <w:proofErr w:type="spellEnd"/>
            <w:r>
              <w:rPr>
                <w:color w:val="000000"/>
                <w:lang w:eastAsia="ru-RU"/>
              </w:rPr>
              <w:t xml:space="preserve"> сцепления,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1,1</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153</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датчика давления,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1,1</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154</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датчика давления масла,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1,1</w:t>
            </w:r>
          </w:p>
        </w:tc>
      </w:tr>
      <w:tr w:rsidR="00D30366" w:rsidTr="00530C51">
        <w:trPr>
          <w:trHeight w:val="15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155</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датчика давления наддува,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1,1</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156</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датчика износа колодок,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0,9</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157</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звукового сигнала,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1,5</w:t>
            </w:r>
          </w:p>
        </w:tc>
      </w:tr>
      <w:tr w:rsidR="00D30366" w:rsidTr="00530C51">
        <w:trPr>
          <w:trHeight w:val="12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158</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зеркала переднего,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1,2</w:t>
            </w:r>
          </w:p>
        </w:tc>
      </w:tr>
      <w:tr w:rsidR="00D30366" w:rsidTr="00530C51">
        <w:trPr>
          <w:trHeight w:val="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159</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карданного вала,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1,7</w:t>
            </w:r>
          </w:p>
        </w:tc>
      </w:tr>
      <w:tr w:rsidR="00D30366" w:rsidTr="00530C51">
        <w:trPr>
          <w:trHeight w:val="10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160</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крана осушителя/разгрузки,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0,7</w:t>
            </w:r>
          </w:p>
        </w:tc>
      </w:tr>
      <w:tr w:rsidR="00D30366" w:rsidTr="00530C51">
        <w:trPr>
          <w:trHeight w:val="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161</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крана подъема перил,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1,4</w:t>
            </w:r>
          </w:p>
        </w:tc>
      </w:tr>
      <w:tr w:rsidR="00D30366" w:rsidTr="00530C51">
        <w:trPr>
          <w:trHeight w:val="21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162</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крана уровня пола (механический),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1,5</w:t>
            </w:r>
          </w:p>
        </w:tc>
      </w:tr>
      <w:tr w:rsidR="00D30366" w:rsidTr="00530C51">
        <w:trPr>
          <w:trHeight w:val="2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163</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кронштейна </w:t>
            </w:r>
            <w:proofErr w:type="spellStart"/>
            <w:r>
              <w:rPr>
                <w:color w:val="000000"/>
                <w:lang w:eastAsia="ru-RU"/>
              </w:rPr>
              <w:t>воздухозаборника</w:t>
            </w:r>
            <w:proofErr w:type="spellEnd"/>
            <w:r>
              <w:rPr>
                <w:color w:val="000000"/>
                <w:lang w:eastAsia="ru-RU"/>
              </w:rPr>
              <w:t xml:space="preserve">,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1,4</w:t>
            </w:r>
          </w:p>
        </w:tc>
      </w:tr>
      <w:tr w:rsidR="00D30366" w:rsidTr="00530C51">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164</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массы,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2</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165</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маховика,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1,4</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166</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облицовки фары,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1,4</w:t>
            </w:r>
          </w:p>
        </w:tc>
      </w:tr>
      <w:tr w:rsidR="00D30366" w:rsidTr="00530C51">
        <w:trPr>
          <w:trHeight w:val="45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167</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опорных резинок задних крыльев,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0,8</w:t>
            </w:r>
          </w:p>
        </w:tc>
      </w:tr>
      <w:tr w:rsidR="00D30366" w:rsidTr="00530C51">
        <w:trPr>
          <w:trHeight w:val="16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lastRenderedPageBreak/>
              <w:t>168</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w:t>
            </w:r>
            <w:proofErr w:type="spellStart"/>
            <w:r>
              <w:rPr>
                <w:color w:val="000000"/>
                <w:lang w:eastAsia="ru-RU"/>
              </w:rPr>
              <w:t>пневморессоры</w:t>
            </w:r>
            <w:proofErr w:type="spellEnd"/>
            <w:r>
              <w:rPr>
                <w:color w:val="000000"/>
                <w:lang w:eastAsia="ru-RU"/>
              </w:rPr>
              <w:t xml:space="preserve"> (тягач),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1,4</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169</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w:t>
            </w:r>
            <w:proofErr w:type="spellStart"/>
            <w:r>
              <w:rPr>
                <w:color w:val="000000"/>
                <w:lang w:eastAsia="ru-RU"/>
              </w:rPr>
              <w:t>пневморессоры</w:t>
            </w:r>
            <w:proofErr w:type="spellEnd"/>
            <w:r>
              <w:rPr>
                <w:color w:val="000000"/>
                <w:lang w:eastAsia="ru-RU"/>
              </w:rPr>
              <w:t xml:space="preserve"> (чулок),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1,4</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170</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прокладки </w:t>
            </w:r>
            <w:proofErr w:type="spellStart"/>
            <w:r>
              <w:rPr>
                <w:color w:val="000000"/>
                <w:lang w:eastAsia="ru-RU"/>
              </w:rPr>
              <w:t>кл</w:t>
            </w:r>
            <w:proofErr w:type="spellEnd"/>
            <w:r>
              <w:rPr>
                <w:color w:val="000000"/>
                <w:lang w:eastAsia="ru-RU"/>
              </w:rPr>
              <w:t xml:space="preserve">. крышки,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2,7</w:t>
            </w:r>
          </w:p>
        </w:tc>
      </w:tr>
      <w:tr w:rsidR="00D30366" w:rsidTr="00530C51">
        <w:trPr>
          <w:trHeight w:val="2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171</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w:t>
            </w:r>
            <w:proofErr w:type="spellStart"/>
            <w:proofErr w:type="gramStart"/>
            <w:r>
              <w:rPr>
                <w:color w:val="000000"/>
                <w:lang w:eastAsia="ru-RU"/>
              </w:rPr>
              <w:t>р</w:t>
            </w:r>
            <w:proofErr w:type="spellEnd"/>
            <w:proofErr w:type="gramEnd"/>
            <w:r>
              <w:rPr>
                <w:color w:val="000000"/>
                <w:lang w:eastAsia="ru-RU"/>
              </w:rPr>
              <w:t xml:space="preserve">/к седла (опоры/подушки), включая снятие-установку седла, </w:t>
            </w:r>
            <w:proofErr w:type="spellStart"/>
            <w:r>
              <w:rPr>
                <w:color w:val="000000"/>
                <w:lang w:eastAsia="ru-RU"/>
              </w:rPr>
              <w:t>шт</w:t>
            </w:r>
            <w:proofErr w:type="spell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2</w:t>
            </w:r>
          </w:p>
        </w:tc>
      </w:tr>
      <w:tr w:rsidR="00D30366" w:rsidTr="00530C51">
        <w:trPr>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172</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w:t>
            </w:r>
            <w:proofErr w:type="spellStart"/>
            <w:proofErr w:type="gramStart"/>
            <w:r>
              <w:rPr>
                <w:color w:val="000000"/>
                <w:lang w:eastAsia="ru-RU"/>
              </w:rPr>
              <w:t>р</w:t>
            </w:r>
            <w:proofErr w:type="spellEnd"/>
            <w:proofErr w:type="gramEnd"/>
            <w:r>
              <w:rPr>
                <w:color w:val="000000"/>
                <w:lang w:eastAsia="ru-RU"/>
              </w:rPr>
              <w:t>/к шкворня  на ось</w:t>
            </w:r>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9,1</w:t>
            </w:r>
          </w:p>
        </w:tc>
      </w:tr>
      <w:tr w:rsidR="00D30366" w:rsidTr="00530C51">
        <w:trPr>
          <w:trHeight w:val="10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173</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Замена реактивной тяги вед мост.</w:t>
            </w:r>
            <w:proofErr w:type="gramStart"/>
            <w:r>
              <w:rPr>
                <w:color w:val="000000"/>
                <w:lang w:eastAsia="ru-RU"/>
              </w:rPr>
              <w:t xml:space="preserve"> ,</w:t>
            </w:r>
            <w:proofErr w:type="gramEnd"/>
            <w:r>
              <w:rPr>
                <w:color w:val="000000"/>
                <w:lang w:eastAsia="ru-RU"/>
              </w:rPr>
              <w:t xml:space="preserve"> </w:t>
            </w:r>
            <w:proofErr w:type="spellStart"/>
            <w:r>
              <w:rPr>
                <w:color w:val="000000"/>
                <w:lang w:eastAsia="ru-RU"/>
              </w:rPr>
              <w:t>шт</w:t>
            </w:r>
            <w:proofErr w:type="spell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1,1</w:t>
            </w:r>
          </w:p>
        </w:tc>
      </w:tr>
      <w:tr w:rsidR="00D30366" w:rsidTr="00530C51">
        <w:trPr>
          <w:trHeight w:val="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174</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редукционного клапана,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1,1</w:t>
            </w:r>
          </w:p>
        </w:tc>
      </w:tr>
      <w:tr w:rsidR="00D30366" w:rsidTr="00530C51">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175</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ремня вентилятора,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1,1</w:t>
            </w:r>
          </w:p>
        </w:tc>
      </w:tr>
      <w:tr w:rsidR="00D30366" w:rsidTr="00530C51">
        <w:trPr>
          <w:trHeight w:val="33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176</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рессоры пер./зад тягач/грузовик,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2</w:t>
            </w:r>
          </w:p>
        </w:tc>
      </w:tr>
      <w:tr w:rsidR="00D30366" w:rsidTr="00530C51">
        <w:trPr>
          <w:trHeight w:val="6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177</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ролика (паразитный) ремня,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1,1</w:t>
            </w:r>
          </w:p>
        </w:tc>
      </w:tr>
      <w:tr w:rsidR="00D30366" w:rsidTr="00530C51">
        <w:trPr>
          <w:trHeight w:val="490"/>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178</w:t>
            </w:r>
          </w:p>
        </w:tc>
        <w:tc>
          <w:tcPr>
            <w:tcW w:w="4300" w:type="dxa"/>
            <w:tcBorders>
              <w:top w:val="nil"/>
              <w:left w:val="nil"/>
              <w:bottom w:val="single" w:sz="4"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с/б реактивной тяги (обычный), </w:t>
            </w:r>
            <w:proofErr w:type="spellStart"/>
            <w:proofErr w:type="gramStart"/>
            <w:r>
              <w:rPr>
                <w:color w:val="000000"/>
                <w:lang w:eastAsia="ru-RU"/>
              </w:rPr>
              <w:t>шт</w:t>
            </w:r>
            <w:proofErr w:type="spellEnd"/>
            <w:proofErr w:type="gramEnd"/>
          </w:p>
        </w:tc>
        <w:tc>
          <w:tcPr>
            <w:tcW w:w="3180" w:type="dxa"/>
            <w:tcBorders>
              <w:top w:val="nil"/>
              <w:left w:val="nil"/>
              <w:bottom w:val="single" w:sz="4"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1,1</w:t>
            </w:r>
          </w:p>
        </w:tc>
      </w:tr>
      <w:tr w:rsidR="00D30366" w:rsidTr="00530C51">
        <w:trPr>
          <w:trHeight w:val="4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179</w:t>
            </w:r>
          </w:p>
        </w:tc>
        <w:tc>
          <w:tcPr>
            <w:tcW w:w="4300" w:type="dxa"/>
            <w:tcBorders>
              <w:top w:val="single" w:sz="4" w:space="0" w:color="auto"/>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стойки стабилизатора, </w:t>
            </w:r>
            <w:proofErr w:type="spellStart"/>
            <w:proofErr w:type="gramStart"/>
            <w:r>
              <w:rPr>
                <w:color w:val="000000"/>
                <w:lang w:eastAsia="ru-RU"/>
              </w:rPr>
              <w:t>шт</w:t>
            </w:r>
            <w:proofErr w:type="spellEnd"/>
            <w:proofErr w:type="gramEnd"/>
          </w:p>
        </w:tc>
        <w:tc>
          <w:tcPr>
            <w:tcW w:w="3180" w:type="dxa"/>
            <w:tcBorders>
              <w:top w:val="single" w:sz="4" w:space="0" w:color="auto"/>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1,1</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180</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термостата,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2,2</w:t>
            </w:r>
          </w:p>
        </w:tc>
      </w:tr>
      <w:tr w:rsidR="00D30366" w:rsidTr="00530C51">
        <w:trPr>
          <w:trHeight w:val="16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181</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тормозного диска включая снятие колеса,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3,1</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182</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w:t>
            </w:r>
            <w:proofErr w:type="spellStart"/>
            <w:r>
              <w:rPr>
                <w:color w:val="000000"/>
                <w:lang w:eastAsia="ru-RU"/>
              </w:rPr>
              <w:t>тросика</w:t>
            </w:r>
            <w:proofErr w:type="spellEnd"/>
            <w:r>
              <w:rPr>
                <w:color w:val="000000"/>
                <w:lang w:eastAsia="ru-RU"/>
              </w:rPr>
              <w:t xml:space="preserve"> </w:t>
            </w:r>
            <w:proofErr w:type="spellStart"/>
            <w:r>
              <w:rPr>
                <w:color w:val="000000"/>
                <w:lang w:eastAsia="ru-RU"/>
              </w:rPr>
              <w:t>рег</w:t>
            </w:r>
            <w:proofErr w:type="spellEnd"/>
            <w:r>
              <w:rPr>
                <w:color w:val="000000"/>
                <w:lang w:eastAsia="ru-RU"/>
              </w:rPr>
              <w:t>. руля</w:t>
            </w:r>
            <w:proofErr w:type="gramStart"/>
            <w:r>
              <w:rPr>
                <w:color w:val="000000"/>
                <w:lang w:eastAsia="ru-RU"/>
              </w:rPr>
              <w:t xml:space="preserve"> ,</w:t>
            </w:r>
            <w:proofErr w:type="gramEnd"/>
            <w:r>
              <w:rPr>
                <w:color w:val="000000"/>
                <w:lang w:eastAsia="ru-RU"/>
              </w:rPr>
              <w:t xml:space="preserve"> </w:t>
            </w:r>
            <w:proofErr w:type="spellStart"/>
            <w:r>
              <w:rPr>
                <w:color w:val="000000"/>
                <w:lang w:eastAsia="ru-RU"/>
              </w:rPr>
              <w:t>шт</w:t>
            </w:r>
            <w:proofErr w:type="spell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2</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183</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указателя поворота,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1,1</w:t>
            </w:r>
          </w:p>
        </w:tc>
      </w:tr>
      <w:tr w:rsidR="00D30366" w:rsidTr="00530C51">
        <w:trPr>
          <w:trHeight w:val="12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184</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фары головного освещения,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2</w:t>
            </w:r>
          </w:p>
        </w:tc>
      </w:tr>
      <w:tr w:rsidR="00D30366" w:rsidTr="00530C51">
        <w:trPr>
          <w:trHeight w:val="13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185</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фары </w:t>
            </w:r>
            <w:proofErr w:type="spellStart"/>
            <w:r>
              <w:rPr>
                <w:color w:val="000000"/>
                <w:lang w:eastAsia="ru-RU"/>
              </w:rPr>
              <w:t>противотуманной</w:t>
            </w:r>
            <w:proofErr w:type="spellEnd"/>
            <w:r>
              <w:rPr>
                <w:color w:val="000000"/>
                <w:lang w:eastAsia="ru-RU"/>
              </w:rPr>
              <w:t xml:space="preserve">,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1,1</w:t>
            </w:r>
          </w:p>
        </w:tc>
      </w:tr>
      <w:tr w:rsidR="00D30366" w:rsidTr="00530C51">
        <w:trPr>
          <w:trHeight w:val="10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186</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фильтра </w:t>
            </w:r>
            <w:proofErr w:type="spellStart"/>
            <w:r>
              <w:rPr>
                <w:color w:val="000000"/>
                <w:lang w:eastAsia="ru-RU"/>
              </w:rPr>
              <w:t>ГУРа</w:t>
            </w:r>
            <w:proofErr w:type="spellEnd"/>
            <w:r>
              <w:rPr>
                <w:color w:val="000000"/>
                <w:lang w:eastAsia="ru-RU"/>
              </w:rPr>
              <w:t xml:space="preserve">,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0,5</w:t>
            </w:r>
          </w:p>
        </w:tc>
      </w:tr>
      <w:tr w:rsidR="00D30366" w:rsidTr="00530C51">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187</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Замена фонаря поворота,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0,9</w:t>
            </w:r>
          </w:p>
        </w:tc>
      </w:tr>
      <w:tr w:rsidR="00D30366" w:rsidTr="00530C51">
        <w:trPr>
          <w:trHeight w:val="8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188</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Замер давления масла в двигателе,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2</w:t>
            </w:r>
          </w:p>
        </w:tc>
      </w:tr>
      <w:tr w:rsidR="00D30366" w:rsidTr="00530C51">
        <w:trPr>
          <w:trHeight w:val="3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189</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Калибровка модулятора EBS/ABS/TEBS,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2,5</w:t>
            </w:r>
          </w:p>
        </w:tc>
      </w:tr>
      <w:tr w:rsidR="00D30366" w:rsidTr="00530C51">
        <w:trPr>
          <w:trHeight w:val="2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190</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Переборка суппорта (центр. пыльники/пятаки),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1,4</w:t>
            </w:r>
          </w:p>
        </w:tc>
      </w:tr>
      <w:tr w:rsidR="00D30366" w:rsidTr="00530C51">
        <w:trPr>
          <w:trHeight w:val="20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191</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Регулировка шкворня с разборкой,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4,2</w:t>
            </w:r>
          </w:p>
        </w:tc>
      </w:tr>
      <w:tr w:rsidR="00D30366" w:rsidTr="00530C51">
        <w:trPr>
          <w:trHeight w:val="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192</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С/у V-обр. тягу,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3</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193</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С/у </w:t>
            </w:r>
            <w:proofErr w:type="spellStart"/>
            <w:r>
              <w:rPr>
                <w:color w:val="000000"/>
                <w:lang w:eastAsia="ru-RU"/>
              </w:rPr>
              <w:t>автномный</w:t>
            </w:r>
            <w:proofErr w:type="spellEnd"/>
            <w:r>
              <w:rPr>
                <w:color w:val="000000"/>
                <w:lang w:eastAsia="ru-RU"/>
              </w:rPr>
              <w:t xml:space="preserve"> </w:t>
            </w:r>
            <w:proofErr w:type="spellStart"/>
            <w:r>
              <w:rPr>
                <w:color w:val="000000"/>
                <w:lang w:eastAsia="ru-RU"/>
              </w:rPr>
              <w:t>отопитель</w:t>
            </w:r>
            <w:proofErr w:type="spellEnd"/>
            <w:r>
              <w:rPr>
                <w:color w:val="000000"/>
                <w:lang w:eastAsia="ru-RU"/>
              </w:rPr>
              <w:t xml:space="preserve">,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2</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194</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С/у генератор,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1,4</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195</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С/у клапанную крышку,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0,3</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196</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С/у колесо,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0,3</w:t>
            </w:r>
          </w:p>
        </w:tc>
      </w:tr>
      <w:tr w:rsidR="00D30366" w:rsidTr="00530C51">
        <w:trPr>
          <w:trHeight w:val="13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197</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С/у компрессор,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4,5</w:t>
            </w:r>
          </w:p>
        </w:tc>
      </w:tr>
      <w:tr w:rsidR="00D30366" w:rsidTr="00530C51">
        <w:trPr>
          <w:trHeight w:val="12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198</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С/у корпус </w:t>
            </w:r>
            <w:proofErr w:type="spellStart"/>
            <w:r>
              <w:rPr>
                <w:color w:val="000000"/>
                <w:lang w:eastAsia="ru-RU"/>
              </w:rPr>
              <w:t>маслянного</w:t>
            </w:r>
            <w:proofErr w:type="spellEnd"/>
            <w:r>
              <w:rPr>
                <w:color w:val="000000"/>
                <w:lang w:eastAsia="ru-RU"/>
              </w:rPr>
              <w:t xml:space="preserve"> фильтра,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w:t>
            </w:r>
          </w:p>
        </w:tc>
      </w:tr>
      <w:tr w:rsidR="00D30366" w:rsidTr="00530C51">
        <w:trPr>
          <w:trHeight w:val="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199</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С/у кран модулятор ABS/EBS,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1,5</w:t>
            </w:r>
          </w:p>
        </w:tc>
      </w:tr>
      <w:tr w:rsidR="00D30366" w:rsidTr="00530C51">
        <w:trPr>
          <w:trHeight w:val="24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200</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С/у </w:t>
            </w:r>
            <w:proofErr w:type="spellStart"/>
            <w:r>
              <w:rPr>
                <w:color w:val="000000"/>
                <w:lang w:eastAsia="ru-RU"/>
              </w:rPr>
              <w:t>кроншт</w:t>
            </w:r>
            <w:proofErr w:type="spellEnd"/>
            <w:r>
              <w:rPr>
                <w:color w:val="000000"/>
                <w:lang w:eastAsia="ru-RU"/>
              </w:rPr>
              <w:t xml:space="preserve">. </w:t>
            </w:r>
            <w:proofErr w:type="spellStart"/>
            <w:r>
              <w:rPr>
                <w:color w:val="000000"/>
                <w:lang w:eastAsia="ru-RU"/>
              </w:rPr>
              <w:t>аморт</w:t>
            </w:r>
            <w:proofErr w:type="spellEnd"/>
            <w:r>
              <w:rPr>
                <w:color w:val="000000"/>
                <w:lang w:eastAsia="ru-RU"/>
              </w:rPr>
              <w:t xml:space="preserve">,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1,1</w:t>
            </w:r>
          </w:p>
        </w:tc>
      </w:tr>
      <w:tr w:rsidR="00D30366" w:rsidTr="00530C51">
        <w:trPr>
          <w:trHeight w:val="21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201</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С/у кронштейн запасного колеса,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1,3</w:t>
            </w:r>
          </w:p>
        </w:tc>
      </w:tr>
      <w:tr w:rsidR="00D30366" w:rsidTr="00530C51">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202</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С/у кронштейн сливного ящика,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2</w:t>
            </w:r>
          </w:p>
        </w:tc>
      </w:tr>
      <w:tr w:rsidR="00D30366" w:rsidTr="00530C51">
        <w:trPr>
          <w:trHeight w:val="19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203</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С/у крышку сапуна,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1,3</w:t>
            </w:r>
          </w:p>
        </w:tc>
      </w:tr>
      <w:tr w:rsidR="00D30366" w:rsidTr="00530C51">
        <w:trPr>
          <w:trHeight w:val="19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204</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С/у плиту </w:t>
            </w:r>
            <w:proofErr w:type="spellStart"/>
            <w:r>
              <w:rPr>
                <w:color w:val="000000"/>
                <w:lang w:eastAsia="ru-RU"/>
              </w:rPr>
              <w:t>седельн</w:t>
            </w:r>
            <w:proofErr w:type="spellEnd"/>
            <w:r>
              <w:rPr>
                <w:color w:val="000000"/>
                <w:lang w:eastAsia="ru-RU"/>
              </w:rPr>
              <w:t xml:space="preserve">. устройства,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1,1</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205</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С/у реактивную тягу,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1,2</w:t>
            </w:r>
          </w:p>
        </w:tc>
      </w:tr>
      <w:tr w:rsidR="00D30366" w:rsidTr="00530C51">
        <w:trPr>
          <w:trHeight w:val="1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206</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С/у рессору 1/2листа,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2</w:t>
            </w:r>
          </w:p>
        </w:tc>
      </w:tr>
      <w:tr w:rsidR="00D30366" w:rsidTr="00530C51">
        <w:trPr>
          <w:trHeight w:val="28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207</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С/у трубу сливную донного клапана,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2,9</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lastRenderedPageBreak/>
              <w:t>208</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С/у ящик,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2,3</w:t>
            </w:r>
          </w:p>
        </w:tc>
      </w:tr>
      <w:tr w:rsidR="00D30366" w:rsidTr="00530C51">
        <w:trPr>
          <w:trHeight w:val="13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209</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Слить/залить антифриз,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0,8</w:t>
            </w:r>
          </w:p>
        </w:tc>
      </w:tr>
      <w:tr w:rsidR="00D30366" w:rsidTr="00530C51">
        <w:trPr>
          <w:trHeight w:val="1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210</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 xml:space="preserve">Слить/залить топливо, </w:t>
            </w:r>
            <w:proofErr w:type="spellStart"/>
            <w:proofErr w:type="gramStart"/>
            <w:r>
              <w:rPr>
                <w:color w:val="000000"/>
                <w:lang w:eastAsia="ru-RU"/>
              </w:rPr>
              <w:t>шт</w:t>
            </w:r>
            <w:proofErr w:type="spellEnd"/>
            <w:proofErr w:type="gram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1,2</w:t>
            </w:r>
          </w:p>
        </w:tc>
      </w:tr>
      <w:tr w:rsidR="00D30366" w:rsidTr="00530C51">
        <w:trPr>
          <w:trHeight w:val="11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211</w:t>
            </w:r>
          </w:p>
        </w:tc>
        <w:tc>
          <w:tcPr>
            <w:tcW w:w="430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rPr>
                <w:color w:val="000000"/>
                <w:lang w:eastAsia="ru-RU"/>
              </w:rPr>
            </w:pPr>
            <w:r>
              <w:rPr>
                <w:color w:val="000000"/>
                <w:lang w:eastAsia="ru-RU"/>
              </w:rPr>
              <w:t>Установка стекла под резинку</w:t>
            </w:r>
            <w:proofErr w:type="gramStart"/>
            <w:r>
              <w:rPr>
                <w:color w:val="000000"/>
                <w:lang w:eastAsia="ru-RU"/>
              </w:rPr>
              <w:t xml:space="preserve"> ,</w:t>
            </w:r>
            <w:proofErr w:type="gramEnd"/>
            <w:r>
              <w:rPr>
                <w:color w:val="000000"/>
                <w:lang w:eastAsia="ru-RU"/>
              </w:rPr>
              <w:t xml:space="preserve"> </w:t>
            </w:r>
            <w:proofErr w:type="spellStart"/>
            <w:r>
              <w:rPr>
                <w:color w:val="000000"/>
                <w:lang w:eastAsia="ru-RU"/>
              </w:rPr>
              <w:t>шт</w:t>
            </w:r>
            <w:proofErr w:type="spellEnd"/>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2,5</w:t>
            </w:r>
          </w:p>
        </w:tc>
      </w:tr>
      <w:tr w:rsidR="00D30366" w:rsidTr="00530C51">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212</w:t>
            </w:r>
          </w:p>
        </w:tc>
        <w:tc>
          <w:tcPr>
            <w:tcW w:w="4300" w:type="dxa"/>
            <w:tcBorders>
              <w:top w:val="nil"/>
              <w:left w:val="nil"/>
              <w:bottom w:val="single" w:sz="8" w:space="0" w:color="auto"/>
              <w:right w:val="single" w:sz="8" w:space="0" w:color="auto"/>
            </w:tcBorders>
            <w:shd w:val="clear" w:color="auto" w:fill="auto"/>
            <w:vAlign w:val="bottom"/>
            <w:hideMark/>
          </w:tcPr>
          <w:p w:rsidR="008A048F" w:rsidRPr="009D71A4" w:rsidRDefault="00783E0C" w:rsidP="00530C51">
            <w:pPr>
              <w:suppressAutoHyphens w:val="0"/>
              <w:rPr>
                <w:color w:val="000000"/>
                <w:lang w:eastAsia="ru-RU"/>
              </w:rPr>
            </w:pPr>
            <w:r>
              <w:rPr>
                <w:color w:val="000000"/>
                <w:lang w:eastAsia="ru-RU"/>
              </w:rPr>
              <w:t>Агрегат (</w:t>
            </w:r>
            <w:proofErr w:type="spellStart"/>
            <w:r>
              <w:rPr>
                <w:color w:val="000000"/>
                <w:lang w:eastAsia="ru-RU"/>
              </w:rPr>
              <w:t>мотор+кпп</w:t>
            </w:r>
            <w:proofErr w:type="spellEnd"/>
            <w:r>
              <w:rPr>
                <w:color w:val="000000"/>
                <w:lang w:eastAsia="ru-RU"/>
              </w:rPr>
              <w:t>) снять/поставить</w:t>
            </w:r>
          </w:p>
        </w:tc>
        <w:tc>
          <w:tcPr>
            <w:tcW w:w="3180" w:type="dxa"/>
            <w:tcBorders>
              <w:top w:val="nil"/>
              <w:left w:val="nil"/>
              <w:bottom w:val="single" w:sz="8" w:space="0" w:color="auto"/>
              <w:right w:val="single" w:sz="8" w:space="0" w:color="auto"/>
            </w:tcBorders>
            <w:shd w:val="clear" w:color="auto" w:fill="auto"/>
            <w:noWrap/>
            <w:vAlign w:val="bottom"/>
            <w:hideMark/>
          </w:tcPr>
          <w:p w:rsidR="008A048F" w:rsidRPr="009D71A4" w:rsidRDefault="00783E0C" w:rsidP="00530C51">
            <w:pPr>
              <w:suppressAutoHyphens w:val="0"/>
              <w:jc w:val="center"/>
              <w:rPr>
                <w:color w:val="000000"/>
                <w:lang w:eastAsia="ru-RU"/>
              </w:rPr>
            </w:pPr>
            <w:r>
              <w:rPr>
                <w:color w:val="000000"/>
                <w:lang w:eastAsia="ru-RU"/>
              </w:rPr>
              <w:t>30</w:t>
            </w:r>
          </w:p>
        </w:tc>
      </w:tr>
      <w:tr w:rsidR="00D30366" w:rsidTr="00530C51">
        <w:trPr>
          <w:trHeight w:val="9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213</w:t>
            </w:r>
          </w:p>
        </w:tc>
        <w:tc>
          <w:tcPr>
            <w:tcW w:w="4300" w:type="dxa"/>
            <w:tcBorders>
              <w:top w:val="nil"/>
              <w:left w:val="nil"/>
              <w:bottom w:val="single" w:sz="8" w:space="0" w:color="auto"/>
              <w:right w:val="single" w:sz="8" w:space="0" w:color="auto"/>
            </w:tcBorders>
            <w:shd w:val="clear" w:color="auto" w:fill="auto"/>
            <w:vAlign w:val="bottom"/>
            <w:hideMark/>
          </w:tcPr>
          <w:p w:rsidR="008A048F" w:rsidRPr="009D71A4" w:rsidRDefault="00783E0C" w:rsidP="00530C51">
            <w:pPr>
              <w:suppressAutoHyphens w:val="0"/>
              <w:rPr>
                <w:color w:val="000000"/>
                <w:lang w:eastAsia="ru-RU"/>
              </w:rPr>
            </w:pPr>
            <w:r>
              <w:rPr>
                <w:color w:val="000000"/>
                <w:lang w:eastAsia="ru-RU"/>
              </w:rPr>
              <w:t>Снять/поставить радиатор/</w:t>
            </w:r>
            <w:proofErr w:type="spellStart"/>
            <w:r>
              <w:rPr>
                <w:color w:val="000000"/>
                <w:lang w:eastAsia="ru-RU"/>
              </w:rPr>
              <w:t>интеркулер</w:t>
            </w:r>
            <w:proofErr w:type="spellEnd"/>
          </w:p>
        </w:tc>
        <w:tc>
          <w:tcPr>
            <w:tcW w:w="3180" w:type="dxa"/>
            <w:tcBorders>
              <w:top w:val="nil"/>
              <w:left w:val="nil"/>
              <w:bottom w:val="single" w:sz="8" w:space="0" w:color="auto"/>
              <w:right w:val="single" w:sz="8" w:space="0" w:color="auto"/>
            </w:tcBorders>
            <w:shd w:val="clear" w:color="auto" w:fill="auto"/>
            <w:noWrap/>
            <w:vAlign w:val="bottom"/>
            <w:hideMark/>
          </w:tcPr>
          <w:p w:rsidR="008A048F" w:rsidRPr="009D71A4" w:rsidRDefault="00783E0C" w:rsidP="00530C51">
            <w:pPr>
              <w:suppressAutoHyphens w:val="0"/>
              <w:jc w:val="center"/>
              <w:rPr>
                <w:color w:val="000000"/>
                <w:lang w:eastAsia="ru-RU"/>
              </w:rPr>
            </w:pPr>
            <w:r>
              <w:rPr>
                <w:color w:val="000000"/>
                <w:lang w:eastAsia="ru-RU"/>
              </w:rPr>
              <w:t>6</w:t>
            </w:r>
          </w:p>
        </w:tc>
      </w:tr>
      <w:tr w:rsidR="00D30366" w:rsidTr="00530C51">
        <w:trPr>
          <w:trHeight w:val="6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214</w:t>
            </w:r>
          </w:p>
        </w:tc>
        <w:tc>
          <w:tcPr>
            <w:tcW w:w="4300" w:type="dxa"/>
            <w:tcBorders>
              <w:top w:val="nil"/>
              <w:left w:val="nil"/>
              <w:bottom w:val="single" w:sz="8" w:space="0" w:color="auto"/>
              <w:right w:val="single" w:sz="8" w:space="0" w:color="auto"/>
            </w:tcBorders>
            <w:shd w:val="clear" w:color="auto" w:fill="auto"/>
            <w:vAlign w:val="bottom"/>
            <w:hideMark/>
          </w:tcPr>
          <w:p w:rsidR="008A048F" w:rsidRPr="009D71A4" w:rsidRDefault="00783E0C" w:rsidP="00530C51">
            <w:pPr>
              <w:suppressAutoHyphens w:val="0"/>
              <w:rPr>
                <w:color w:val="000000"/>
                <w:lang w:eastAsia="ru-RU"/>
              </w:rPr>
            </w:pPr>
            <w:proofErr w:type="spellStart"/>
            <w:proofErr w:type="gramStart"/>
            <w:r>
              <w:rPr>
                <w:color w:val="000000"/>
                <w:lang w:eastAsia="ru-RU"/>
              </w:rPr>
              <w:t>P</w:t>
            </w:r>
            <w:proofErr w:type="gramEnd"/>
            <w:r>
              <w:rPr>
                <w:color w:val="000000"/>
                <w:lang w:eastAsia="ru-RU"/>
              </w:rPr>
              <w:t>амена</w:t>
            </w:r>
            <w:proofErr w:type="spellEnd"/>
            <w:r>
              <w:rPr>
                <w:color w:val="000000"/>
                <w:lang w:eastAsia="ru-RU"/>
              </w:rPr>
              <w:t xml:space="preserve"> удлинителя датчика </w:t>
            </w:r>
            <w:proofErr w:type="spellStart"/>
            <w:r>
              <w:rPr>
                <w:color w:val="000000"/>
                <w:lang w:eastAsia="ru-RU"/>
              </w:rPr>
              <w:t>абс</w:t>
            </w:r>
            <w:proofErr w:type="spellEnd"/>
          </w:p>
        </w:tc>
        <w:tc>
          <w:tcPr>
            <w:tcW w:w="3180" w:type="dxa"/>
            <w:tcBorders>
              <w:top w:val="nil"/>
              <w:left w:val="nil"/>
              <w:bottom w:val="single" w:sz="8" w:space="0" w:color="auto"/>
              <w:right w:val="single" w:sz="8" w:space="0" w:color="auto"/>
            </w:tcBorders>
            <w:shd w:val="clear" w:color="auto" w:fill="auto"/>
            <w:noWrap/>
            <w:vAlign w:val="bottom"/>
            <w:hideMark/>
          </w:tcPr>
          <w:p w:rsidR="008A048F" w:rsidRPr="009D71A4" w:rsidRDefault="00783E0C" w:rsidP="00530C51">
            <w:pPr>
              <w:suppressAutoHyphens w:val="0"/>
              <w:jc w:val="center"/>
              <w:rPr>
                <w:color w:val="000000"/>
                <w:lang w:eastAsia="ru-RU"/>
              </w:rPr>
            </w:pPr>
            <w:r>
              <w:rPr>
                <w:color w:val="000000"/>
                <w:lang w:eastAsia="ru-RU"/>
              </w:rPr>
              <w:t>0,5</w:t>
            </w:r>
          </w:p>
        </w:tc>
      </w:tr>
      <w:tr w:rsidR="00D30366" w:rsidTr="00530C51">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215</w:t>
            </w:r>
          </w:p>
        </w:tc>
        <w:tc>
          <w:tcPr>
            <w:tcW w:w="4300" w:type="dxa"/>
            <w:tcBorders>
              <w:top w:val="nil"/>
              <w:left w:val="nil"/>
              <w:bottom w:val="single" w:sz="8" w:space="0" w:color="auto"/>
              <w:right w:val="single" w:sz="8" w:space="0" w:color="auto"/>
            </w:tcBorders>
            <w:shd w:val="clear" w:color="auto" w:fill="auto"/>
            <w:vAlign w:val="bottom"/>
            <w:hideMark/>
          </w:tcPr>
          <w:p w:rsidR="008A048F" w:rsidRPr="009D71A4" w:rsidRDefault="00783E0C" w:rsidP="00530C51">
            <w:pPr>
              <w:suppressAutoHyphens w:val="0"/>
              <w:rPr>
                <w:color w:val="000000"/>
                <w:lang w:eastAsia="ru-RU"/>
              </w:rPr>
            </w:pPr>
            <w:r>
              <w:rPr>
                <w:color w:val="000000"/>
                <w:lang w:eastAsia="ru-RU"/>
              </w:rPr>
              <w:t>Замена троса двери</w:t>
            </w:r>
          </w:p>
        </w:tc>
        <w:tc>
          <w:tcPr>
            <w:tcW w:w="3180" w:type="dxa"/>
            <w:tcBorders>
              <w:top w:val="nil"/>
              <w:left w:val="nil"/>
              <w:bottom w:val="single" w:sz="8" w:space="0" w:color="auto"/>
              <w:right w:val="single" w:sz="8" w:space="0" w:color="auto"/>
            </w:tcBorders>
            <w:shd w:val="clear" w:color="auto" w:fill="auto"/>
            <w:noWrap/>
            <w:vAlign w:val="bottom"/>
            <w:hideMark/>
          </w:tcPr>
          <w:p w:rsidR="008A048F" w:rsidRPr="009D71A4" w:rsidRDefault="00783E0C" w:rsidP="00530C51">
            <w:pPr>
              <w:suppressAutoHyphens w:val="0"/>
              <w:jc w:val="center"/>
              <w:rPr>
                <w:color w:val="000000"/>
                <w:lang w:eastAsia="ru-RU"/>
              </w:rPr>
            </w:pPr>
            <w:r>
              <w:rPr>
                <w:color w:val="000000"/>
                <w:lang w:eastAsia="ru-RU"/>
              </w:rPr>
              <w:t>2</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216</w:t>
            </w:r>
          </w:p>
        </w:tc>
        <w:tc>
          <w:tcPr>
            <w:tcW w:w="4300" w:type="dxa"/>
            <w:tcBorders>
              <w:top w:val="nil"/>
              <w:left w:val="nil"/>
              <w:bottom w:val="single" w:sz="8" w:space="0" w:color="auto"/>
              <w:right w:val="single" w:sz="8" w:space="0" w:color="auto"/>
            </w:tcBorders>
            <w:shd w:val="clear" w:color="auto" w:fill="auto"/>
            <w:vAlign w:val="bottom"/>
            <w:hideMark/>
          </w:tcPr>
          <w:p w:rsidR="008A048F" w:rsidRPr="009D71A4" w:rsidRDefault="00783E0C" w:rsidP="00530C51">
            <w:pPr>
              <w:suppressAutoHyphens w:val="0"/>
              <w:rPr>
                <w:color w:val="000000"/>
                <w:lang w:eastAsia="ru-RU"/>
              </w:rPr>
            </w:pPr>
            <w:r>
              <w:rPr>
                <w:color w:val="000000"/>
                <w:lang w:eastAsia="ru-RU"/>
              </w:rPr>
              <w:t>Замена троса крана печки</w:t>
            </w:r>
          </w:p>
        </w:tc>
        <w:tc>
          <w:tcPr>
            <w:tcW w:w="3180" w:type="dxa"/>
            <w:tcBorders>
              <w:top w:val="nil"/>
              <w:left w:val="nil"/>
              <w:bottom w:val="single" w:sz="8" w:space="0" w:color="auto"/>
              <w:right w:val="single" w:sz="8" w:space="0" w:color="auto"/>
            </w:tcBorders>
            <w:shd w:val="clear" w:color="auto" w:fill="auto"/>
            <w:noWrap/>
            <w:vAlign w:val="bottom"/>
            <w:hideMark/>
          </w:tcPr>
          <w:p w:rsidR="008A048F" w:rsidRPr="009D71A4" w:rsidRDefault="00783E0C" w:rsidP="00530C51">
            <w:pPr>
              <w:suppressAutoHyphens w:val="0"/>
              <w:jc w:val="center"/>
              <w:rPr>
                <w:color w:val="000000"/>
                <w:lang w:eastAsia="ru-RU"/>
              </w:rPr>
            </w:pPr>
            <w:r>
              <w:rPr>
                <w:color w:val="000000"/>
                <w:lang w:eastAsia="ru-RU"/>
              </w:rPr>
              <w:t>3</w:t>
            </w:r>
          </w:p>
        </w:tc>
      </w:tr>
      <w:tr w:rsidR="00D30366" w:rsidTr="00530C51">
        <w:trPr>
          <w:trHeight w:val="1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217</w:t>
            </w:r>
          </w:p>
        </w:tc>
        <w:tc>
          <w:tcPr>
            <w:tcW w:w="4300" w:type="dxa"/>
            <w:tcBorders>
              <w:top w:val="nil"/>
              <w:left w:val="nil"/>
              <w:bottom w:val="single" w:sz="8" w:space="0" w:color="auto"/>
              <w:right w:val="single" w:sz="8" w:space="0" w:color="auto"/>
            </w:tcBorders>
            <w:shd w:val="clear" w:color="auto" w:fill="auto"/>
            <w:vAlign w:val="bottom"/>
            <w:hideMark/>
          </w:tcPr>
          <w:p w:rsidR="008A048F" w:rsidRPr="009D71A4" w:rsidRDefault="00783E0C" w:rsidP="00530C51">
            <w:pPr>
              <w:suppressAutoHyphens w:val="0"/>
              <w:rPr>
                <w:color w:val="000000"/>
                <w:lang w:eastAsia="ru-RU"/>
              </w:rPr>
            </w:pPr>
            <w:r>
              <w:rPr>
                <w:color w:val="000000"/>
                <w:lang w:eastAsia="ru-RU"/>
              </w:rPr>
              <w:t>Замена кронштейна амортизатора</w:t>
            </w:r>
          </w:p>
        </w:tc>
        <w:tc>
          <w:tcPr>
            <w:tcW w:w="3180" w:type="dxa"/>
            <w:tcBorders>
              <w:top w:val="nil"/>
              <w:left w:val="nil"/>
              <w:bottom w:val="single" w:sz="8" w:space="0" w:color="auto"/>
              <w:right w:val="single" w:sz="8" w:space="0" w:color="auto"/>
            </w:tcBorders>
            <w:shd w:val="clear" w:color="auto" w:fill="auto"/>
            <w:noWrap/>
            <w:vAlign w:val="bottom"/>
            <w:hideMark/>
          </w:tcPr>
          <w:p w:rsidR="008A048F" w:rsidRPr="009D71A4" w:rsidRDefault="00783E0C" w:rsidP="00530C51">
            <w:pPr>
              <w:suppressAutoHyphens w:val="0"/>
              <w:jc w:val="center"/>
              <w:rPr>
                <w:color w:val="000000"/>
                <w:lang w:eastAsia="ru-RU"/>
              </w:rPr>
            </w:pPr>
            <w:r>
              <w:rPr>
                <w:color w:val="000000"/>
                <w:lang w:eastAsia="ru-RU"/>
              </w:rPr>
              <w:t>3</w:t>
            </w:r>
          </w:p>
        </w:tc>
      </w:tr>
      <w:tr w:rsidR="00D30366" w:rsidTr="00530C51">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218</w:t>
            </w:r>
          </w:p>
        </w:tc>
        <w:tc>
          <w:tcPr>
            <w:tcW w:w="4300" w:type="dxa"/>
            <w:tcBorders>
              <w:top w:val="nil"/>
              <w:left w:val="nil"/>
              <w:bottom w:val="single" w:sz="8" w:space="0" w:color="auto"/>
              <w:right w:val="single" w:sz="8" w:space="0" w:color="auto"/>
            </w:tcBorders>
            <w:shd w:val="clear" w:color="auto" w:fill="auto"/>
            <w:vAlign w:val="bottom"/>
            <w:hideMark/>
          </w:tcPr>
          <w:p w:rsidR="008A048F" w:rsidRPr="009D71A4" w:rsidRDefault="00783E0C" w:rsidP="00530C51">
            <w:pPr>
              <w:suppressAutoHyphens w:val="0"/>
              <w:rPr>
                <w:color w:val="000000"/>
                <w:lang w:eastAsia="ru-RU"/>
              </w:rPr>
            </w:pPr>
            <w:r>
              <w:rPr>
                <w:color w:val="000000"/>
                <w:lang w:eastAsia="ru-RU"/>
              </w:rPr>
              <w:t xml:space="preserve">Замена крестовины карданного вала </w:t>
            </w:r>
          </w:p>
        </w:tc>
        <w:tc>
          <w:tcPr>
            <w:tcW w:w="3180" w:type="dxa"/>
            <w:tcBorders>
              <w:top w:val="nil"/>
              <w:left w:val="nil"/>
              <w:bottom w:val="single" w:sz="8" w:space="0" w:color="auto"/>
              <w:right w:val="single" w:sz="8" w:space="0" w:color="auto"/>
            </w:tcBorders>
            <w:shd w:val="clear" w:color="auto" w:fill="auto"/>
            <w:noWrap/>
            <w:vAlign w:val="bottom"/>
            <w:hideMark/>
          </w:tcPr>
          <w:p w:rsidR="008A048F" w:rsidRPr="009D71A4" w:rsidRDefault="00783E0C" w:rsidP="00530C51">
            <w:pPr>
              <w:suppressAutoHyphens w:val="0"/>
              <w:jc w:val="center"/>
              <w:rPr>
                <w:color w:val="000000"/>
                <w:lang w:eastAsia="ru-RU"/>
              </w:rPr>
            </w:pPr>
            <w:r>
              <w:rPr>
                <w:color w:val="000000"/>
                <w:lang w:eastAsia="ru-RU"/>
              </w:rPr>
              <w:t>5</w:t>
            </w:r>
          </w:p>
        </w:tc>
      </w:tr>
      <w:tr w:rsidR="00D30366" w:rsidTr="00530C51">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219</w:t>
            </w:r>
          </w:p>
        </w:tc>
        <w:tc>
          <w:tcPr>
            <w:tcW w:w="4300" w:type="dxa"/>
            <w:tcBorders>
              <w:top w:val="nil"/>
              <w:left w:val="nil"/>
              <w:bottom w:val="single" w:sz="8" w:space="0" w:color="auto"/>
              <w:right w:val="single" w:sz="8" w:space="0" w:color="auto"/>
            </w:tcBorders>
            <w:shd w:val="clear" w:color="auto" w:fill="auto"/>
            <w:vAlign w:val="bottom"/>
            <w:hideMark/>
          </w:tcPr>
          <w:p w:rsidR="008A048F" w:rsidRPr="009D71A4" w:rsidRDefault="00783E0C" w:rsidP="00530C51">
            <w:pPr>
              <w:suppressAutoHyphens w:val="0"/>
              <w:rPr>
                <w:color w:val="000000"/>
                <w:lang w:eastAsia="ru-RU"/>
              </w:rPr>
            </w:pPr>
            <w:r>
              <w:rPr>
                <w:color w:val="000000"/>
                <w:lang w:eastAsia="ru-RU"/>
              </w:rPr>
              <w:t>Снять поставить теплообменник</w:t>
            </w:r>
          </w:p>
        </w:tc>
        <w:tc>
          <w:tcPr>
            <w:tcW w:w="3180" w:type="dxa"/>
            <w:tcBorders>
              <w:top w:val="nil"/>
              <w:left w:val="nil"/>
              <w:bottom w:val="single" w:sz="8" w:space="0" w:color="auto"/>
              <w:right w:val="single" w:sz="8" w:space="0" w:color="auto"/>
            </w:tcBorders>
            <w:shd w:val="clear" w:color="auto" w:fill="auto"/>
            <w:noWrap/>
            <w:vAlign w:val="bottom"/>
            <w:hideMark/>
          </w:tcPr>
          <w:p w:rsidR="008A048F" w:rsidRPr="009D71A4" w:rsidRDefault="00783E0C" w:rsidP="00530C51">
            <w:pPr>
              <w:suppressAutoHyphens w:val="0"/>
              <w:jc w:val="center"/>
              <w:rPr>
                <w:color w:val="000000"/>
                <w:lang w:eastAsia="ru-RU"/>
              </w:rPr>
            </w:pPr>
            <w:r>
              <w:rPr>
                <w:color w:val="000000"/>
                <w:lang w:eastAsia="ru-RU"/>
              </w:rPr>
              <w:t>6</w:t>
            </w:r>
          </w:p>
        </w:tc>
      </w:tr>
      <w:tr w:rsidR="00D30366" w:rsidTr="00530C51">
        <w:trPr>
          <w:trHeight w:val="61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220</w:t>
            </w:r>
          </w:p>
        </w:tc>
        <w:tc>
          <w:tcPr>
            <w:tcW w:w="4300" w:type="dxa"/>
            <w:tcBorders>
              <w:top w:val="nil"/>
              <w:left w:val="nil"/>
              <w:bottom w:val="single" w:sz="8" w:space="0" w:color="auto"/>
              <w:right w:val="single" w:sz="8" w:space="0" w:color="auto"/>
            </w:tcBorders>
            <w:shd w:val="clear" w:color="auto" w:fill="auto"/>
            <w:vAlign w:val="bottom"/>
            <w:hideMark/>
          </w:tcPr>
          <w:p w:rsidR="008A048F" w:rsidRPr="009D71A4" w:rsidRDefault="00783E0C" w:rsidP="00530C51">
            <w:pPr>
              <w:suppressAutoHyphens w:val="0"/>
              <w:rPr>
                <w:color w:val="000000"/>
                <w:lang w:eastAsia="ru-RU"/>
              </w:rPr>
            </w:pPr>
            <w:r>
              <w:rPr>
                <w:color w:val="000000"/>
                <w:lang w:eastAsia="ru-RU"/>
              </w:rPr>
              <w:t xml:space="preserve">Снять/поставить ступицу переднюю, Включая установку на опоры, снятие и установку колеса.  </w:t>
            </w:r>
          </w:p>
        </w:tc>
        <w:tc>
          <w:tcPr>
            <w:tcW w:w="3180" w:type="dxa"/>
            <w:tcBorders>
              <w:top w:val="nil"/>
              <w:left w:val="nil"/>
              <w:bottom w:val="single" w:sz="8" w:space="0" w:color="auto"/>
              <w:right w:val="single" w:sz="8" w:space="0" w:color="auto"/>
            </w:tcBorders>
            <w:shd w:val="clear" w:color="auto" w:fill="auto"/>
            <w:noWrap/>
            <w:vAlign w:val="bottom"/>
            <w:hideMark/>
          </w:tcPr>
          <w:p w:rsidR="008A048F" w:rsidRPr="009D71A4" w:rsidRDefault="00783E0C" w:rsidP="00530C51">
            <w:pPr>
              <w:suppressAutoHyphens w:val="0"/>
              <w:jc w:val="center"/>
              <w:rPr>
                <w:color w:val="000000"/>
                <w:lang w:eastAsia="ru-RU"/>
              </w:rPr>
            </w:pPr>
            <w:r>
              <w:rPr>
                <w:color w:val="000000"/>
                <w:lang w:eastAsia="ru-RU"/>
              </w:rPr>
              <w:t>3,1</w:t>
            </w:r>
          </w:p>
        </w:tc>
      </w:tr>
      <w:tr w:rsidR="00D30366" w:rsidTr="00530C51">
        <w:trPr>
          <w:trHeight w:val="32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221</w:t>
            </w:r>
          </w:p>
        </w:tc>
        <w:tc>
          <w:tcPr>
            <w:tcW w:w="4300" w:type="dxa"/>
            <w:tcBorders>
              <w:top w:val="nil"/>
              <w:left w:val="nil"/>
              <w:bottom w:val="single" w:sz="8" w:space="0" w:color="auto"/>
              <w:right w:val="single" w:sz="8" w:space="0" w:color="auto"/>
            </w:tcBorders>
            <w:shd w:val="clear" w:color="auto" w:fill="auto"/>
            <w:vAlign w:val="bottom"/>
            <w:hideMark/>
          </w:tcPr>
          <w:p w:rsidR="008A048F" w:rsidRPr="009D71A4" w:rsidRDefault="00783E0C" w:rsidP="00530C51">
            <w:pPr>
              <w:suppressAutoHyphens w:val="0"/>
              <w:rPr>
                <w:color w:val="000000"/>
                <w:lang w:eastAsia="ru-RU"/>
              </w:rPr>
            </w:pPr>
            <w:r>
              <w:rPr>
                <w:color w:val="000000"/>
                <w:lang w:eastAsia="ru-RU"/>
              </w:rPr>
              <w:t xml:space="preserve">Замена </w:t>
            </w:r>
            <w:proofErr w:type="spellStart"/>
            <w:proofErr w:type="gramStart"/>
            <w:r>
              <w:rPr>
                <w:color w:val="000000"/>
                <w:lang w:eastAsia="ru-RU"/>
              </w:rPr>
              <w:t>р</w:t>
            </w:r>
            <w:proofErr w:type="spellEnd"/>
            <w:proofErr w:type="gramEnd"/>
            <w:r>
              <w:rPr>
                <w:color w:val="000000"/>
                <w:lang w:eastAsia="ru-RU"/>
              </w:rPr>
              <w:t>/к кабины (передние опоры, с/б)</w:t>
            </w:r>
          </w:p>
        </w:tc>
        <w:tc>
          <w:tcPr>
            <w:tcW w:w="3180" w:type="dxa"/>
            <w:tcBorders>
              <w:top w:val="nil"/>
              <w:left w:val="nil"/>
              <w:bottom w:val="single" w:sz="8" w:space="0" w:color="auto"/>
              <w:right w:val="single" w:sz="8" w:space="0" w:color="auto"/>
            </w:tcBorders>
            <w:shd w:val="clear" w:color="auto" w:fill="auto"/>
            <w:noWrap/>
            <w:vAlign w:val="bottom"/>
            <w:hideMark/>
          </w:tcPr>
          <w:p w:rsidR="008A048F" w:rsidRPr="009D71A4" w:rsidRDefault="00783E0C" w:rsidP="00530C51">
            <w:pPr>
              <w:suppressAutoHyphens w:val="0"/>
              <w:jc w:val="center"/>
              <w:rPr>
                <w:color w:val="000000"/>
                <w:lang w:eastAsia="ru-RU"/>
              </w:rPr>
            </w:pPr>
            <w:r>
              <w:rPr>
                <w:color w:val="000000"/>
                <w:lang w:eastAsia="ru-RU"/>
              </w:rPr>
              <w:t>6</w:t>
            </w:r>
          </w:p>
        </w:tc>
      </w:tr>
      <w:tr w:rsidR="00D30366" w:rsidTr="00530C51">
        <w:trPr>
          <w:trHeight w:val="17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222</w:t>
            </w:r>
          </w:p>
        </w:tc>
        <w:tc>
          <w:tcPr>
            <w:tcW w:w="4300" w:type="dxa"/>
            <w:tcBorders>
              <w:top w:val="nil"/>
              <w:left w:val="nil"/>
              <w:bottom w:val="single" w:sz="8" w:space="0" w:color="auto"/>
              <w:right w:val="single" w:sz="8" w:space="0" w:color="auto"/>
            </w:tcBorders>
            <w:shd w:val="clear" w:color="auto" w:fill="auto"/>
            <w:vAlign w:val="bottom"/>
            <w:hideMark/>
          </w:tcPr>
          <w:p w:rsidR="008A048F" w:rsidRPr="009D71A4" w:rsidRDefault="00783E0C" w:rsidP="00530C51">
            <w:pPr>
              <w:suppressAutoHyphens w:val="0"/>
              <w:rPr>
                <w:color w:val="000000"/>
                <w:lang w:eastAsia="ru-RU"/>
              </w:rPr>
            </w:pPr>
            <w:r>
              <w:rPr>
                <w:color w:val="000000"/>
                <w:lang w:eastAsia="ru-RU"/>
              </w:rPr>
              <w:t xml:space="preserve">Замена втулки задней опоры кабины </w:t>
            </w:r>
          </w:p>
        </w:tc>
        <w:tc>
          <w:tcPr>
            <w:tcW w:w="3180" w:type="dxa"/>
            <w:tcBorders>
              <w:top w:val="nil"/>
              <w:left w:val="nil"/>
              <w:bottom w:val="single" w:sz="8" w:space="0" w:color="auto"/>
              <w:right w:val="single" w:sz="8" w:space="0" w:color="auto"/>
            </w:tcBorders>
            <w:shd w:val="clear" w:color="auto" w:fill="auto"/>
            <w:noWrap/>
            <w:vAlign w:val="bottom"/>
            <w:hideMark/>
          </w:tcPr>
          <w:p w:rsidR="008A048F" w:rsidRPr="009D71A4" w:rsidRDefault="00783E0C" w:rsidP="00530C51">
            <w:pPr>
              <w:suppressAutoHyphens w:val="0"/>
              <w:jc w:val="center"/>
              <w:rPr>
                <w:color w:val="000000"/>
                <w:lang w:eastAsia="ru-RU"/>
              </w:rPr>
            </w:pPr>
            <w:r>
              <w:rPr>
                <w:color w:val="000000"/>
                <w:lang w:eastAsia="ru-RU"/>
              </w:rPr>
              <w:t>1,4</w:t>
            </w:r>
          </w:p>
        </w:tc>
      </w:tr>
      <w:tr w:rsidR="00D30366" w:rsidTr="00530C51">
        <w:trPr>
          <w:trHeight w:val="1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223</w:t>
            </w:r>
          </w:p>
        </w:tc>
        <w:tc>
          <w:tcPr>
            <w:tcW w:w="4300" w:type="dxa"/>
            <w:tcBorders>
              <w:top w:val="nil"/>
              <w:left w:val="nil"/>
              <w:bottom w:val="single" w:sz="8" w:space="0" w:color="auto"/>
              <w:right w:val="single" w:sz="8" w:space="0" w:color="auto"/>
            </w:tcBorders>
            <w:shd w:val="clear" w:color="000000" w:fill="FFFFFF"/>
            <w:hideMark/>
          </w:tcPr>
          <w:p w:rsidR="008A048F" w:rsidRPr="009D71A4" w:rsidRDefault="00783E0C" w:rsidP="00530C51">
            <w:pPr>
              <w:suppressAutoHyphens w:val="0"/>
              <w:rPr>
                <w:color w:val="000000"/>
                <w:lang w:eastAsia="ru-RU"/>
              </w:rPr>
            </w:pPr>
            <w:r>
              <w:rPr>
                <w:color w:val="000000"/>
                <w:lang w:eastAsia="ru-RU"/>
              </w:rPr>
              <w:t>Мойка двигателя</w:t>
            </w:r>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0,7</w:t>
            </w:r>
          </w:p>
        </w:tc>
      </w:tr>
      <w:tr w:rsidR="00D30366" w:rsidTr="00530C51">
        <w:trPr>
          <w:trHeight w:val="8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224</w:t>
            </w:r>
          </w:p>
        </w:tc>
        <w:tc>
          <w:tcPr>
            <w:tcW w:w="4300" w:type="dxa"/>
            <w:tcBorders>
              <w:top w:val="nil"/>
              <w:left w:val="nil"/>
              <w:bottom w:val="single" w:sz="8" w:space="0" w:color="auto"/>
              <w:right w:val="single" w:sz="8" w:space="0" w:color="auto"/>
            </w:tcBorders>
            <w:shd w:val="clear" w:color="000000" w:fill="FFFFFF"/>
            <w:hideMark/>
          </w:tcPr>
          <w:p w:rsidR="008A048F" w:rsidRPr="009D71A4" w:rsidRDefault="00783E0C" w:rsidP="00530C51">
            <w:pPr>
              <w:suppressAutoHyphens w:val="0"/>
              <w:rPr>
                <w:color w:val="000000"/>
                <w:lang w:eastAsia="ru-RU"/>
              </w:rPr>
            </w:pPr>
            <w:r>
              <w:rPr>
                <w:color w:val="000000"/>
                <w:lang w:eastAsia="ru-RU"/>
              </w:rPr>
              <w:t>Мойка сцепки без химии</w:t>
            </w:r>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1,3</w:t>
            </w:r>
          </w:p>
        </w:tc>
      </w:tr>
      <w:tr w:rsidR="00D30366" w:rsidTr="00530C51">
        <w:trPr>
          <w:trHeight w:val="7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225</w:t>
            </w:r>
          </w:p>
        </w:tc>
        <w:tc>
          <w:tcPr>
            <w:tcW w:w="4300" w:type="dxa"/>
            <w:tcBorders>
              <w:top w:val="nil"/>
              <w:left w:val="nil"/>
              <w:bottom w:val="single" w:sz="8" w:space="0" w:color="auto"/>
              <w:right w:val="single" w:sz="8" w:space="0" w:color="auto"/>
            </w:tcBorders>
            <w:shd w:val="clear" w:color="000000" w:fill="FFFFFF"/>
            <w:hideMark/>
          </w:tcPr>
          <w:p w:rsidR="008A048F" w:rsidRPr="009D71A4" w:rsidRDefault="00783E0C" w:rsidP="00530C51">
            <w:pPr>
              <w:suppressAutoHyphens w:val="0"/>
              <w:rPr>
                <w:color w:val="000000"/>
                <w:lang w:eastAsia="ru-RU"/>
              </w:rPr>
            </w:pPr>
            <w:r>
              <w:rPr>
                <w:color w:val="000000"/>
                <w:lang w:eastAsia="ru-RU"/>
              </w:rPr>
              <w:t>Мойка сцепки с химией</w:t>
            </w:r>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1,7</w:t>
            </w:r>
          </w:p>
        </w:tc>
      </w:tr>
      <w:tr w:rsidR="00D30366" w:rsidTr="00530C51">
        <w:trPr>
          <w:trHeight w:val="6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226</w:t>
            </w:r>
          </w:p>
        </w:tc>
        <w:tc>
          <w:tcPr>
            <w:tcW w:w="4300" w:type="dxa"/>
            <w:tcBorders>
              <w:top w:val="nil"/>
              <w:left w:val="nil"/>
              <w:bottom w:val="single" w:sz="8" w:space="0" w:color="auto"/>
              <w:right w:val="single" w:sz="8" w:space="0" w:color="auto"/>
            </w:tcBorders>
            <w:shd w:val="clear" w:color="000000" w:fill="FFFFFF"/>
            <w:hideMark/>
          </w:tcPr>
          <w:p w:rsidR="008A048F" w:rsidRPr="009D71A4" w:rsidRDefault="00783E0C" w:rsidP="00530C51">
            <w:pPr>
              <w:suppressAutoHyphens w:val="0"/>
              <w:rPr>
                <w:color w:val="000000"/>
                <w:lang w:eastAsia="ru-RU"/>
              </w:rPr>
            </w:pPr>
            <w:r>
              <w:rPr>
                <w:color w:val="000000"/>
                <w:lang w:eastAsia="ru-RU"/>
              </w:rPr>
              <w:t xml:space="preserve">Мойка тягача 2-х </w:t>
            </w:r>
            <w:proofErr w:type="spellStart"/>
            <w:r>
              <w:rPr>
                <w:color w:val="000000"/>
                <w:lang w:eastAsia="ru-RU"/>
              </w:rPr>
              <w:t>осный</w:t>
            </w:r>
            <w:proofErr w:type="spellEnd"/>
            <w:r>
              <w:rPr>
                <w:color w:val="000000"/>
                <w:lang w:eastAsia="ru-RU"/>
              </w:rPr>
              <w:t xml:space="preserve"> (с химией)</w:t>
            </w:r>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1,0</w:t>
            </w:r>
          </w:p>
        </w:tc>
      </w:tr>
      <w:tr w:rsidR="00D30366" w:rsidTr="00530C51">
        <w:trPr>
          <w:trHeight w:val="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227</w:t>
            </w:r>
          </w:p>
        </w:tc>
        <w:tc>
          <w:tcPr>
            <w:tcW w:w="4300" w:type="dxa"/>
            <w:tcBorders>
              <w:top w:val="nil"/>
              <w:left w:val="nil"/>
              <w:bottom w:val="single" w:sz="8" w:space="0" w:color="auto"/>
              <w:right w:val="single" w:sz="8" w:space="0" w:color="auto"/>
            </w:tcBorders>
            <w:shd w:val="clear" w:color="000000" w:fill="FFFFFF"/>
            <w:hideMark/>
          </w:tcPr>
          <w:p w:rsidR="008A048F" w:rsidRPr="009D71A4" w:rsidRDefault="00783E0C" w:rsidP="00530C51">
            <w:pPr>
              <w:suppressAutoHyphens w:val="0"/>
              <w:rPr>
                <w:color w:val="000000"/>
                <w:lang w:eastAsia="ru-RU"/>
              </w:rPr>
            </w:pPr>
            <w:r>
              <w:rPr>
                <w:color w:val="000000"/>
                <w:lang w:eastAsia="ru-RU"/>
              </w:rPr>
              <w:t xml:space="preserve">Мойка тягача 2-х </w:t>
            </w:r>
            <w:proofErr w:type="spellStart"/>
            <w:r>
              <w:rPr>
                <w:color w:val="000000"/>
                <w:lang w:eastAsia="ru-RU"/>
              </w:rPr>
              <w:t>осный</w:t>
            </w:r>
            <w:proofErr w:type="spellEnd"/>
            <w:r>
              <w:rPr>
                <w:color w:val="000000"/>
                <w:lang w:eastAsia="ru-RU"/>
              </w:rPr>
              <w:t xml:space="preserve"> (техническая)</w:t>
            </w:r>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0,8</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228</w:t>
            </w:r>
          </w:p>
        </w:tc>
        <w:tc>
          <w:tcPr>
            <w:tcW w:w="4300" w:type="dxa"/>
            <w:tcBorders>
              <w:top w:val="nil"/>
              <w:left w:val="nil"/>
              <w:bottom w:val="single" w:sz="8" w:space="0" w:color="auto"/>
              <w:right w:val="single" w:sz="8" w:space="0" w:color="auto"/>
            </w:tcBorders>
            <w:shd w:val="clear" w:color="000000" w:fill="FFFFFF"/>
            <w:hideMark/>
          </w:tcPr>
          <w:p w:rsidR="008A048F" w:rsidRPr="009D71A4" w:rsidRDefault="00783E0C" w:rsidP="00530C51">
            <w:pPr>
              <w:suppressAutoHyphens w:val="0"/>
              <w:rPr>
                <w:color w:val="000000"/>
                <w:lang w:eastAsia="ru-RU"/>
              </w:rPr>
            </w:pPr>
            <w:r>
              <w:rPr>
                <w:color w:val="000000"/>
                <w:lang w:eastAsia="ru-RU"/>
              </w:rPr>
              <w:t xml:space="preserve">Мойка тягача 3-х </w:t>
            </w:r>
            <w:proofErr w:type="spellStart"/>
            <w:r>
              <w:rPr>
                <w:color w:val="000000"/>
                <w:lang w:eastAsia="ru-RU"/>
              </w:rPr>
              <w:t>осный</w:t>
            </w:r>
            <w:proofErr w:type="spellEnd"/>
            <w:r>
              <w:rPr>
                <w:color w:val="000000"/>
                <w:lang w:eastAsia="ru-RU"/>
              </w:rPr>
              <w:t xml:space="preserve"> (с химией)</w:t>
            </w:r>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1,1</w:t>
            </w:r>
          </w:p>
        </w:tc>
      </w:tr>
      <w:tr w:rsidR="00D30366" w:rsidTr="00530C51">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8A048F" w:rsidRPr="009D71A4" w:rsidRDefault="00783E0C" w:rsidP="00530C51">
            <w:pPr>
              <w:suppressAutoHyphens w:val="0"/>
              <w:ind w:left="-89" w:right="-38"/>
              <w:jc w:val="center"/>
              <w:rPr>
                <w:color w:val="000000"/>
                <w:lang w:eastAsia="ru-RU"/>
              </w:rPr>
            </w:pPr>
            <w:r>
              <w:rPr>
                <w:color w:val="000000"/>
                <w:lang w:eastAsia="ru-RU"/>
              </w:rPr>
              <w:t>229</w:t>
            </w:r>
          </w:p>
        </w:tc>
        <w:tc>
          <w:tcPr>
            <w:tcW w:w="4300" w:type="dxa"/>
            <w:tcBorders>
              <w:top w:val="nil"/>
              <w:left w:val="nil"/>
              <w:bottom w:val="single" w:sz="8" w:space="0" w:color="auto"/>
              <w:right w:val="single" w:sz="8" w:space="0" w:color="auto"/>
            </w:tcBorders>
            <w:shd w:val="clear" w:color="000000" w:fill="FFFFFF"/>
            <w:hideMark/>
          </w:tcPr>
          <w:p w:rsidR="008A048F" w:rsidRPr="009D71A4" w:rsidRDefault="00783E0C" w:rsidP="00530C51">
            <w:pPr>
              <w:suppressAutoHyphens w:val="0"/>
              <w:rPr>
                <w:color w:val="000000"/>
                <w:lang w:eastAsia="ru-RU"/>
              </w:rPr>
            </w:pPr>
            <w:r>
              <w:rPr>
                <w:color w:val="000000"/>
                <w:lang w:eastAsia="ru-RU"/>
              </w:rPr>
              <w:t xml:space="preserve">Мойка тягача 3-х </w:t>
            </w:r>
            <w:proofErr w:type="spellStart"/>
            <w:r>
              <w:rPr>
                <w:color w:val="000000"/>
                <w:lang w:eastAsia="ru-RU"/>
              </w:rPr>
              <w:t>осный</w:t>
            </w:r>
            <w:proofErr w:type="spellEnd"/>
            <w:r>
              <w:rPr>
                <w:color w:val="000000"/>
                <w:lang w:eastAsia="ru-RU"/>
              </w:rPr>
              <w:t xml:space="preserve"> (техническая)</w:t>
            </w:r>
          </w:p>
        </w:tc>
        <w:tc>
          <w:tcPr>
            <w:tcW w:w="3180" w:type="dxa"/>
            <w:tcBorders>
              <w:top w:val="nil"/>
              <w:left w:val="nil"/>
              <w:bottom w:val="single" w:sz="8" w:space="0" w:color="auto"/>
              <w:right w:val="single" w:sz="8" w:space="0" w:color="auto"/>
            </w:tcBorders>
            <w:shd w:val="clear" w:color="auto" w:fill="auto"/>
            <w:vAlign w:val="center"/>
            <w:hideMark/>
          </w:tcPr>
          <w:p w:rsidR="008A048F" w:rsidRPr="009D71A4" w:rsidRDefault="00783E0C" w:rsidP="00530C51">
            <w:pPr>
              <w:suppressAutoHyphens w:val="0"/>
              <w:jc w:val="center"/>
              <w:rPr>
                <w:color w:val="000000"/>
                <w:lang w:eastAsia="ru-RU"/>
              </w:rPr>
            </w:pPr>
            <w:r>
              <w:rPr>
                <w:color w:val="000000"/>
                <w:lang w:eastAsia="ru-RU"/>
              </w:rPr>
              <w:t>0,8</w:t>
            </w:r>
          </w:p>
        </w:tc>
      </w:tr>
    </w:tbl>
    <w:p w:rsidR="008A048F" w:rsidRDefault="008A048F"/>
    <w:p w:rsidR="00D83DFB" w:rsidRDefault="00783E0C"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783E0C" w:rsidP="001629D5">
      <w:pPr>
        <w:pStyle w:val="111"/>
        <w:ind w:left="709"/>
        <w:outlineLvl w:val="0"/>
      </w:pPr>
      <w:r>
        <w:rPr>
          <w:b w:val="0"/>
          <w:bCs/>
          <w:sz w:val="32"/>
          <w:szCs w:val="32"/>
        </w:rPr>
        <w:lastRenderedPageBreak/>
        <w:t>Раздел 5. Информационная карта</w:t>
      </w:r>
    </w:p>
    <w:p w:rsidR="00305BD2" w:rsidRPr="00F356EB" w:rsidRDefault="00305BD2" w:rsidP="002E18D3">
      <w:pPr>
        <w:pStyle w:val="310"/>
        <w:ind w:firstLine="0"/>
        <w:rPr>
          <w:sz w:val="23"/>
          <w:szCs w:val="23"/>
        </w:rPr>
      </w:pPr>
    </w:p>
    <w:p w:rsidR="002E18D3" w:rsidRPr="00C26B87" w:rsidRDefault="00783E0C" w:rsidP="00C26B87">
      <w:pPr>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D30366" w:rsidTr="004D6B74">
        <w:tc>
          <w:tcPr>
            <w:tcW w:w="426" w:type="dxa"/>
            <w:vAlign w:val="center"/>
          </w:tcPr>
          <w:p w:rsidR="002E18D3" w:rsidRPr="00F5735B" w:rsidRDefault="00783E0C" w:rsidP="00E47C4C">
            <w:pPr>
              <w:jc w:val="center"/>
              <w:rPr>
                <w:b/>
              </w:rPr>
            </w:pPr>
            <w:r>
              <w:rPr>
                <w:b/>
              </w:rPr>
              <w:t>№</w:t>
            </w:r>
            <w:proofErr w:type="spellStart"/>
            <w:proofErr w:type="gramStart"/>
            <w:r>
              <w:rPr>
                <w:b/>
              </w:rPr>
              <w:t>п</w:t>
            </w:r>
            <w:proofErr w:type="spellEnd"/>
            <w:proofErr w:type="gramEnd"/>
            <w:r>
              <w:rPr>
                <w:b/>
              </w:rPr>
              <w:t>/</w:t>
            </w:r>
            <w:proofErr w:type="spellStart"/>
            <w:r>
              <w:rPr>
                <w:b/>
              </w:rPr>
              <w:t>п</w:t>
            </w:r>
            <w:bookmarkStart w:id="15" w:name="_GoBack"/>
            <w:bookmarkEnd w:id="15"/>
            <w:proofErr w:type="spellEnd"/>
          </w:p>
        </w:tc>
        <w:tc>
          <w:tcPr>
            <w:tcW w:w="2126" w:type="dxa"/>
            <w:vAlign w:val="center"/>
          </w:tcPr>
          <w:p w:rsidR="002E18D3" w:rsidRPr="00F86FAA" w:rsidRDefault="00783E0C" w:rsidP="00804946">
            <w:pPr>
              <w:jc w:val="center"/>
              <w:rPr>
                <w:b/>
              </w:rPr>
            </w:pPr>
            <w:r>
              <w:rPr>
                <w:b/>
              </w:rPr>
              <w:t xml:space="preserve">Наименование </w:t>
            </w:r>
            <w:proofErr w:type="spellStart"/>
            <w:proofErr w:type="gramStart"/>
            <w:r>
              <w:rPr>
                <w:b/>
              </w:rPr>
              <w:t>п</w:t>
            </w:r>
            <w:proofErr w:type="spellEnd"/>
            <w:proofErr w:type="gramEnd"/>
            <w:r>
              <w:rPr>
                <w:b/>
              </w:rPr>
              <w:t>/</w:t>
            </w:r>
            <w:proofErr w:type="spellStart"/>
            <w:r>
              <w:rPr>
                <w:b/>
              </w:rPr>
              <w:t>п</w:t>
            </w:r>
            <w:proofErr w:type="spellEnd"/>
          </w:p>
        </w:tc>
        <w:tc>
          <w:tcPr>
            <w:tcW w:w="7200" w:type="dxa"/>
            <w:vAlign w:val="center"/>
          </w:tcPr>
          <w:p w:rsidR="002E18D3" w:rsidRPr="003C6269" w:rsidRDefault="00783E0C" w:rsidP="003C6269">
            <w:pPr>
              <w:jc w:val="center"/>
              <w:rPr>
                <w:b/>
              </w:rPr>
            </w:pPr>
            <w:r>
              <w:rPr>
                <w:b/>
              </w:rPr>
              <w:t>Содержание</w:t>
            </w:r>
          </w:p>
        </w:tc>
      </w:tr>
      <w:tr w:rsidR="00D30366" w:rsidTr="004D6B74">
        <w:tc>
          <w:tcPr>
            <w:tcW w:w="426" w:type="dxa"/>
          </w:tcPr>
          <w:p w:rsidR="002E18D3" w:rsidRPr="00F86FAA" w:rsidRDefault="00783E0C" w:rsidP="00E47C4C">
            <w:pPr>
              <w:pStyle w:val="310"/>
              <w:ind w:left="-57" w:right="-108" w:firstLine="0"/>
              <w:rPr>
                <w:b/>
                <w:sz w:val="24"/>
              </w:rPr>
            </w:pPr>
            <w:r>
              <w:rPr>
                <w:b/>
                <w:sz w:val="24"/>
              </w:rPr>
              <w:t>1.</w:t>
            </w:r>
          </w:p>
        </w:tc>
        <w:tc>
          <w:tcPr>
            <w:tcW w:w="2126" w:type="dxa"/>
          </w:tcPr>
          <w:p w:rsidR="002E18D3" w:rsidRPr="00F86FAA" w:rsidRDefault="00783E0C">
            <w:pPr>
              <w:rPr>
                <w:b/>
              </w:rPr>
            </w:pPr>
            <w:r>
              <w:rPr>
                <w:b/>
              </w:rPr>
              <w:t>Предмет  Размещения оферты</w:t>
            </w:r>
          </w:p>
        </w:tc>
        <w:tc>
          <w:tcPr>
            <w:tcW w:w="7200" w:type="dxa"/>
          </w:tcPr>
          <w:p w:rsidR="008A048F" w:rsidRDefault="00371D4D" w:rsidP="00371D4D">
            <w:pPr>
              <w:pStyle w:val="310"/>
              <w:ind w:firstLine="397"/>
              <w:jc w:val="both"/>
              <w:rPr>
                <w:sz w:val="24"/>
              </w:rPr>
            </w:pPr>
            <w:r>
              <w:rPr>
                <w:sz w:val="24"/>
              </w:rPr>
              <w:t>П</w:t>
            </w:r>
            <w:r w:rsidR="00783E0C">
              <w:rPr>
                <w:sz w:val="24"/>
              </w:rPr>
              <w:t>роцедура Размещения оферты № РО-</w:t>
            </w:r>
            <w:r w:rsidR="00A259DB">
              <w:rPr>
                <w:sz w:val="24"/>
              </w:rPr>
              <w:t>НКПКБШ</w:t>
            </w:r>
            <w:r w:rsidR="00783E0C">
              <w:rPr>
                <w:sz w:val="24"/>
              </w:rPr>
              <w:t>-21-</w:t>
            </w:r>
            <w:r w:rsidR="00A259DB">
              <w:rPr>
                <w:sz w:val="24"/>
              </w:rPr>
              <w:t xml:space="preserve">0011 </w:t>
            </w:r>
            <w:r w:rsidR="00783E0C">
              <w:rPr>
                <w:sz w:val="24"/>
              </w:rPr>
              <w:t xml:space="preserve">по предмету закупки «Текущий ремонт и техническое обслуживание автотранспортных средств структурного подразделения Контейнерный терминал </w:t>
            </w:r>
            <w:proofErr w:type="spellStart"/>
            <w:r w:rsidR="00783E0C">
              <w:rPr>
                <w:sz w:val="24"/>
              </w:rPr>
              <w:t>Черниковка</w:t>
            </w:r>
            <w:proofErr w:type="spellEnd"/>
            <w:r w:rsidR="00783E0C">
              <w:rPr>
                <w:sz w:val="24"/>
              </w:rPr>
              <w:t xml:space="preserve"> филиала ПАО "</w:t>
            </w:r>
            <w:proofErr w:type="spellStart"/>
            <w:r w:rsidR="00783E0C">
              <w:rPr>
                <w:sz w:val="24"/>
              </w:rPr>
              <w:t>ТрансКонтейнер</w:t>
            </w:r>
            <w:proofErr w:type="spellEnd"/>
            <w:r w:rsidR="00783E0C">
              <w:rPr>
                <w:sz w:val="24"/>
              </w:rPr>
              <w:t>" на Куйбышевской железной дороге</w:t>
            </w:r>
            <w:proofErr w:type="gramStart"/>
            <w:r w:rsidR="00783E0C">
              <w:rPr>
                <w:sz w:val="24"/>
              </w:rPr>
              <w:t>.»</w:t>
            </w:r>
            <w:proofErr w:type="gramEnd"/>
          </w:p>
        </w:tc>
      </w:tr>
      <w:tr w:rsidR="00D30366" w:rsidTr="004D6B74">
        <w:tc>
          <w:tcPr>
            <w:tcW w:w="426" w:type="dxa"/>
          </w:tcPr>
          <w:p w:rsidR="00EF2E59" w:rsidRPr="00F86FAA" w:rsidRDefault="00783E0C" w:rsidP="00E47C4C">
            <w:pPr>
              <w:pStyle w:val="310"/>
              <w:ind w:left="-57" w:right="-108" w:firstLine="0"/>
              <w:rPr>
                <w:b/>
                <w:sz w:val="24"/>
              </w:rPr>
            </w:pPr>
            <w:r>
              <w:rPr>
                <w:b/>
                <w:sz w:val="24"/>
              </w:rPr>
              <w:t>2.</w:t>
            </w:r>
          </w:p>
        </w:tc>
        <w:tc>
          <w:tcPr>
            <w:tcW w:w="2126" w:type="dxa"/>
          </w:tcPr>
          <w:p w:rsidR="00EF2E59" w:rsidRPr="00F86FAA" w:rsidRDefault="00783E0C" w:rsidP="008035D3">
            <w:pPr>
              <w:rPr>
                <w:b/>
              </w:rPr>
            </w:pPr>
            <w:r>
              <w:rPr>
                <w:b/>
              </w:rPr>
              <w:t>Организатор  Размещения оферты, адрес, контактные лица и представители Заказчика</w:t>
            </w:r>
          </w:p>
        </w:tc>
        <w:tc>
          <w:tcPr>
            <w:tcW w:w="7200" w:type="dxa"/>
          </w:tcPr>
          <w:p w:rsidR="008A048F" w:rsidRDefault="00783E0C" w:rsidP="00371D4D">
            <w:pPr>
              <w:pStyle w:val="310"/>
              <w:ind w:firstLine="397"/>
              <w:jc w:val="both"/>
              <w:rPr>
                <w:sz w:val="24"/>
              </w:rPr>
            </w:pPr>
            <w:r>
              <w:rPr>
                <w:sz w:val="24"/>
              </w:rPr>
              <w:t>Организатором Размещения оферты является ПАО «</w:t>
            </w:r>
            <w:proofErr w:type="spellStart"/>
            <w:r>
              <w:rPr>
                <w:sz w:val="24"/>
              </w:rPr>
              <w:t>ТрансКонтейнер</w:t>
            </w:r>
            <w:proofErr w:type="spellEnd"/>
            <w:r>
              <w:rPr>
                <w:sz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8A048F" w:rsidRDefault="00783E0C" w:rsidP="00371D4D">
            <w:pPr>
              <w:pStyle w:val="310"/>
              <w:ind w:firstLine="0"/>
              <w:jc w:val="both"/>
              <w:rPr>
                <w:sz w:val="24"/>
              </w:rPr>
            </w:pPr>
            <w:r>
              <w:rPr>
                <w:sz w:val="24"/>
              </w:rPr>
              <w:t>- постоянная рабочая группа Конкурсной комиссии филиала ПАО «</w:t>
            </w:r>
            <w:proofErr w:type="spellStart"/>
            <w:r>
              <w:rPr>
                <w:sz w:val="24"/>
              </w:rPr>
              <w:t>ТрансКонтейнер</w:t>
            </w:r>
            <w:proofErr w:type="spellEnd"/>
            <w:r>
              <w:rPr>
                <w:sz w:val="24"/>
              </w:rPr>
              <w:t>» на Куйбышевской железной дороге</w:t>
            </w:r>
          </w:p>
          <w:p w:rsidR="00530C51" w:rsidRDefault="00783E0C" w:rsidP="00371D4D">
            <w:pPr>
              <w:pBdr>
                <w:top w:val="nil"/>
                <w:left w:val="nil"/>
                <w:bottom w:val="nil"/>
                <w:right w:val="nil"/>
                <w:between w:val="nil"/>
              </w:pBdr>
              <w:jc w:val="both"/>
              <w:rPr>
                <w:color w:val="000000"/>
              </w:rPr>
            </w:pPr>
            <w:r>
              <w:t xml:space="preserve">Адрес: </w:t>
            </w:r>
            <w:r>
              <w:rPr>
                <w:color w:val="000000"/>
              </w:rPr>
              <w:t>Российская Федерация, 443041, г</w:t>
            </w:r>
            <w:proofErr w:type="gramStart"/>
            <w:r>
              <w:rPr>
                <w:color w:val="000000"/>
              </w:rPr>
              <w:t>.С</w:t>
            </w:r>
            <w:proofErr w:type="gramEnd"/>
            <w:r>
              <w:rPr>
                <w:color w:val="000000"/>
              </w:rPr>
              <w:t>амара, ул.Льва Толстого, д. 131</w:t>
            </w:r>
          </w:p>
          <w:p w:rsidR="008A048F" w:rsidRDefault="00783E0C" w:rsidP="00371D4D">
            <w:pPr>
              <w:jc w:val="both"/>
            </w:pPr>
            <w:r>
              <w:t>Контактно</w:t>
            </w:r>
            <w:proofErr w:type="gramStart"/>
            <w:r>
              <w:t>е(</w:t>
            </w:r>
            <w:proofErr w:type="gramEnd"/>
            <w:r>
              <w:t>-</w:t>
            </w:r>
            <w:proofErr w:type="spellStart"/>
            <w:r>
              <w:t>ые</w:t>
            </w:r>
            <w:proofErr w:type="spellEnd"/>
            <w:r>
              <w:t xml:space="preserve">) лицо(-а) Заказчика: Токарев Виталий Николаевич, тел. +7(495)7881717(4853), электронный адрес </w:t>
            </w:r>
            <w:proofErr w:type="spellStart"/>
            <w:r>
              <w:t>tokarevvn@trcont.ru</w:t>
            </w:r>
            <w:proofErr w:type="spellEnd"/>
            <w:r>
              <w:t>.</w:t>
            </w:r>
          </w:p>
        </w:tc>
      </w:tr>
      <w:tr w:rsidR="00D30366" w:rsidTr="004D6B74">
        <w:tc>
          <w:tcPr>
            <w:tcW w:w="426" w:type="dxa"/>
          </w:tcPr>
          <w:p w:rsidR="004762D6" w:rsidRPr="00F86FAA" w:rsidRDefault="00783E0C" w:rsidP="00E47C4C">
            <w:pPr>
              <w:pStyle w:val="310"/>
              <w:ind w:left="-57" w:right="-108" w:firstLine="0"/>
              <w:rPr>
                <w:b/>
                <w:sz w:val="24"/>
              </w:rPr>
            </w:pPr>
            <w:r>
              <w:rPr>
                <w:b/>
                <w:sz w:val="24"/>
              </w:rPr>
              <w:t>3.</w:t>
            </w:r>
          </w:p>
        </w:tc>
        <w:tc>
          <w:tcPr>
            <w:tcW w:w="2126" w:type="dxa"/>
          </w:tcPr>
          <w:p w:rsidR="004762D6" w:rsidRPr="00F86FAA" w:rsidRDefault="00783E0C" w:rsidP="00B628B5">
            <w:pPr>
              <w:rPr>
                <w:b/>
              </w:rPr>
            </w:pPr>
            <w:r>
              <w:rPr>
                <w:b/>
              </w:rPr>
              <w:t>Конкурсная комиссия</w:t>
            </w:r>
          </w:p>
        </w:tc>
        <w:tc>
          <w:tcPr>
            <w:tcW w:w="7200" w:type="dxa"/>
          </w:tcPr>
          <w:p w:rsidR="008A048F" w:rsidRDefault="00783E0C">
            <w:pPr>
              <w:pStyle w:val="310"/>
              <w:ind w:firstLine="397"/>
              <w:rPr>
                <w:sz w:val="24"/>
              </w:rPr>
            </w:pPr>
            <w:r>
              <w:rPr>
                <w:sz w:val="24"/>
              </w:rPr>
              <w:t>Проведение закупки и принятие решений об итогах и выборе победител</w:t>
            </w:r>
            <w:proofErr w:type="gramStart"/>
            <w:r>
              <w:rPr>
                <w:sz w:val="24"/>
              </w:rPr>
              <w:t>я(</w:t>
            </w:r>
            <w:proofErr w:type="gramEnd"/>
            <w:r>
              <w:rPr>
                <w:sz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rPr>
              <w:t>ТрансКонтейнер</w:t>
            </w:r>
            <w:proofErr w:type="spellEnd"/>
            <w:r>
              <w:rPr>
                <w:sz w:val="24"/>
              </w:rPr>
              <w:t>» на Куйбышевской железной дороге.</w:t>
            </w:r>
          </w:p>
          <w:p w:rsidR="008A048F" w:rsidRDefault="00783E0C">
            <w:pPr>
              <w:pStyle w:val="310"/>
              <w:ind w:firstLine="0"/>
              <w:rPr>
                <w:sz w:val="24"/>
                <w:highlight w:val="cyan"/>
              </w:rPr>
            </w:pPr>
            <w:r>
              <w:rPr>
                <w:sz w:val="24"/>
              </w:rPr>
              <w:t xml:space="preserve">Адрес: </w:t>
            </w:r>
            <w:r w:rsidRPr="00530C51">
              <w:rPr>
                <w:sz w:val="24"/>
              </w:rPr>
              <w:t>Российская Федерация, 443041, г</w:t>
            </w:r>
            <w:proofErr w:type="gramStart"/>
            <w:r w:rsidRPr="00530C51">
              <w:rPr>
                <w:sz w:val="24"/>
              </w:rPr>
              <w:t>.С</w:t>
            </w:r>
            <w:proofErr w:type="gramEnd"/>
            <w:r w:rsidRPr="00530C51">
              <w:rPr>
                <w:sz w:val="24"/>
              </w:rPr>
              <w:t>амара, ул.Льва Толстого, д. 131</w:t>
            </w:r>
          </w:p>
        </w:tc>
      </w:tr>
      <w:tr w:rsidR="00D30366" w:rsidTr="004D6B74">
        <w:tc>
          <w:tcPr>
            <w:tcW w:w="426" w:type="dxa"/>
          </w:tcPr>
          <w:p w:rsidR="00FA3C13" w:rsidRPr="00F86FAA" w:rsidRDefault="00783E0C" w:rsidP="00E47C4C">
            <w:pPr>
              <w:pStyle w:val="310"/>
              <w:ind w:left="-57" w:right="-108" w:firstLine="0"/>
              <w:rPr>
                <w:b/>
                <w:sz w:val="24"/>
              </w:rPr>
            </w:pPr>
            <w:r>
              <w:rPr>
                <w:b/>
                <w:sz w:val="24"/>
              </w:rPr>
              <w:t>4.</w:t>
            </w:r>
          </w:p>
        </w:tc>
        <w:tc>
          <w:tcPr>
            <w:tcW w:w="2126" w:type="dxa"/>
          </w:tcPr>
          <w:p w:rsidR="00783AD5" w:rsidRPr="00F86FAA" w:rsidRDefault="00783E0C" w:rsidP="00783AD5">
            <w:pPr>
              <w:rPr>
                <w:b/>
              </w:rPr>
            </w:pPr>
            <w:r>
              <w:rPr>
                <w:b/>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783E0C" w:rsidP="008906E2">
            <w:pPr>
              <w:pStyle w:val="310"/>
              <w:ind w:firstLine="397"/>
              <w:rPr>
                <w:sz w:val="24"/>
              </w:rPr>
            </w:pPr>
            <w:proofErr w:type="gramStart"/>
            <w:r>
              <w:rPr>
                <w:sz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rPr>
              <w:t>ТрансКонтейнер</w:t>
            </w:r>
            <w:proofErr w:type="spellEnd"/>
            <w:r>
              <w:rPr>
                <w:sz w:val="24"/>
              </w:rPr>
              <w:t>» (</w:t>
            </w:r>
            <w:hyperlink r:id="rId20" w:history="1">
              <w:r>
                <w:rPr>
                  <w:rStyle w:val="12"/>
                  <w:sz w:val="24"/>
                  <w:szCs w:val="24"/>
                </w:rPr>
                <w:t>www.trcont.com</w:t>
              </w:r>
            </w:hyperlink>
            <w:r>
              <w:rPr>
                <w:sz w:val="24"/>
              </w:rPr>
              <w:t>).</w:t>
            </w:r>
            <w:proofErr w:type="gramEnd"/>
          </w:p>
          <w:p w:rsidR="00F47414" w:rsidRPr="00E6474D" w:rsidRDefault="00F47414" w:rsidP="006F6340">
            <w:pPr>
              <w:pStyle w:val="310"/>
              <w:ind w:firstLine="397"/>
              <w:rPr>
                <w:sz w:val="24"/>
              </w:rPr>
            </w:pPr>
          </w:p>
        </w:tc>
      </w:tr>
      <w:tr w:rsidR="00D30366" w:rsidTr="004D6B74">
        <w:tc>
          <w:tcPr>
            <w:tcW w:w="426" w:type="dxa"/>
          </w:tcPr>
          <w:p w:rsidR="002B6BE9" w:rsidRPr="00F86FAA" w:rsidRDefault="00783E0C" w:rsidP="00E47C4C">
            <w:pPr>
              <w:pStyle w:val="310"/>
              <w:ind w:left="-57" w:right="-108" w:firstLine="0"/>
              <w:rPr>
                <w:b/>
                <w:sz w:val="24"/>
              </w:rPr>
            </w:pPr>
            <w:r>
              <w:rPr>
                <w:b/>
                <w:sz w:val="24"/>
              </w:rPr>
              <w:t>5.</w:t>
            </w:r>
          </w:p>
        </w:tc>
        <w:tc>
          <w:tcPr>
            <w:tcW w:w="2126" w:type="dxa"/>
          </w:tcPr>
          <w:p w:rsidR="002B6BE9" w:rsidRPr="00F86FAA" w:rsidRDefault="00783E0C" w:rsidP="002B6BE9">
            <w:pPr>
              <w:rPr>
                <w:b/>
              </w:rPr>
            </w:pPr>
            <w:r>
              <w:rPr>
                <w:b/>
              </w:rPr>
              <w:t xml:space="preserve">Начальная (максимальная) цена договора/ </w:t>
            </w:r>
            <w:r>
              <w:rPr>
                <w:b/>
              </w:rPr>
              <w:lastRenderedPageBreak/>
              <w:t>цена лота</w:t>
            </w:r>
          </w:p>
        </w:tc>
        <w:tc>
          <w:tcPr>
            <w:tcW w:w="7200" w:type="dxa"/>
          </w:tcPr>
          <w:p w:rsidR="00530C51" w:rsidRDefault="00783E0C" w:rsidP="00371D4D">
            <w:pPr>
              <w:pStyle w:val="310"/>
              <w:ind w:firstLine="397"/>
              <w:jc w:val="both"/>
              <w:rPr>
                <w:sz w:val="24"/>
              </w:rPr>
            </w:pPr>
            <w:r>
              <w:rPr>
                <w:sz w:val="24"/>
              </w:rPr>
              <w:lastRenderedPageBreak/>
              <w:t xml:space="preserve">Начальная (максимальная) цена договора составляет 2960000 (два миллиона девятьсот шестьдесят тысяч) рублей 00 </w:t>
            </w:r>
            <w:r>
              <w:rPr>
                <w:sz w:val="24"/>
              </w:rPr>
              <w:lastRenderedPageBreak/>
              <w:t>копеек с учетом всех налогов (кроме НДС),</w:t>
            </w:r>
            <w:r>
              <w:t xml:space="preserve"> </w:t>
            </w:r>
            <w:r>
              <w:rPr>
                <w:sz w:val="24"/>
              </w:rPr>
              <w:t>с учетом всех расходов Исполнителя, в том числе стоимости расходных материалов, комплектующих и запасных частей.</w:t>
            </w:r>
          </w:p>
          <w:p w:rsidR="008A048F" w:rsidRDefault="00783E0C" w:rsidP="00371D4D">
            <w:pPr>
              <w:pStyle w:val="310"/>
              <w:ind w:firstLine="397"/>
              <w:jc w:val="both"/>
              <w:rPr>
                <w:sz w:val="24"/>
              </w:rPr>
            </w:pPr>
            <w:r w:rsidRPr="00530C51">
              <w:rPr>
                <w:sz w:val="24"/>
              </w:rPr>
              <w:t>Сумма НДС и условия начисления определяются в соответствии с законодательством Российской Федерации.</w:t>
            </w:r>
          </w:p>
        </w:tc>
      </w:tr>
      <w:tr w:rsidR="00D30366" w:rsidTr="004D6B74">
        <w:tc>
          <w:tcPr>
            <w:tcW w:w="426" w:type="dxa"/>
          </w:tcPr>
          <w:p w:rsidR="00856650" w:rsidRPr="00856650" w:rsidRDefault="00783E0C" w:rsidP="00E47C4C">
            <w:pPr>
              <w:pStyle w:val="310"/>
              <w:ind w:left="-57" w:right="-108" w:firstLine="0"/>
              <w:rPr>
                <w:b/>
                <w:sz w:val="24"/>
              </w:rPr>
            </w:pPr>
            <w:r>
              <w:rPr>
                <w:b/>
                <w:sz w:val="24"/>
              </w:rPr>
              <w:lastRenderedPageBreak/>
              <w:t>6.</w:t>
            </w:r>
          </w:p>
        </w:tc>
        <w:tc>
          <w:tcPr>
            <w:tcW w:w="2126" w:type="dxa"/>
          </w:tcPr>
          <w:p w:rsidR="00856650" w:rsidRPr="00A259DB" w:rsidRDefault="00783E0C" w:rsidP="007043AB">
            <w:pPr>
              <w:rPr>
                <w:b/>
              </w:rPr>
            </w:pPr>
            <w:r w:rsidRPr="00A259DB">
              <w:rPr>
                <w:b/>
              </w:rPr>
              <w:t>Дата опубликования  Размещения оферты</w:t>
            </w:r>
          </w:p>
        </w:tc>
        <w:tc>
          <w:tcPr>
            <w:tcW w:w="7200" w:type="dxa"/>
          </w:tcPr>
          <w:p w:rsidR="008A048F" w:rsidRPr="00A259DB" w:rsidRDefault="00783E0C" w:rsidP="00371D4D">
            <w:pPr>
              <w:jc w:val="both"/>
              <w:rPr>
                <w:b/>
              </w:rPr>
            </w:pPr>
            <w:r w:rsidRPr="00A259DB">
              <w:t>«</w:t>
            </w:r>
            <w:r w:rsidR="00A259DB" w:rsidRPr="00A259DB">
              <w:t>2</w:t>
            </w:r>
            <w:r w:rsidR="00371D4D">
              <w:t>9</w:t>
            </w:r>
            <w:r w:rsidRPr="00A259DB">
              <w:t xml:space="preserve">» </w:t>
            </w:r>
            <w:r w:rsidR="00A259DB" w:rsidRPr="00A259DB">
              <w:t>ноября</w:t>
            </w:r>
            <w:r w:rsidRPr="00A259DB">
              <w:t xml:space="preserve"> 2021 г.</w:t>
            </w:r>
          </w:p>
        </w:tc>
      </w:tr>
      <w:tr w:rsidR="00D30366" w:rsidTr="004D6B74">
        <w:tc>
          <w:tcPr>
            <w:tcW w:w="426" w:type="dxa"/>
          </w:tcPr>
          <w:p w:rsidR="005C4BFB" w:rsidRPr="00856650" w:rsidRDefault="00783E0C" w:rsidP="00E47C4C">
            <w:pPr>
              <w:pStyle w:val="310"/>
              <w:ind w:left="-57" w:right="-108" w:firstLine="0"/>
              <w:rPr>
                <w:b/>
                <w:sz w:val="24"/>
              </w:rPr>
            </w:pPr>
            <w:r>
              <w:rPr>
                <w:b/>
                <w:sz w:val="24"/>
              </w:rPr>
              <w:t>7.</w:t>
            </w:r>
          </w:p>
        </w:tc>
        <w:tc>
          <w:tcPr>
            <w:tcW w:w="2126" w:type="dxa"/>
          </w:tcPr>
          <w:p w:rsidR="005C4BFB" w:rsidRPr="00E1102D" w:rsidRDefault="00783E0C" w:rsidP="00E1102D">
            <w:pPr>
              <w:rPr>
                <w:b/>
              </w:rPr>
            </w:pPr>
            <w:r>
              <w:rPr>
                <w:b/>
              </w:rPr>
              <w:t>Место, дата и время начала и окончания срока подачи Заявок</w:t>
            </w:r>
          </w:p>
        </w:tc>
        <w:tc>
          <w:tcPr>
            <w:tcW w:w="7200" w:type="dxa"/>
          </w:tcPr>
          <w:p w:rsidR="008A048F" w:rsidRDefault="00783E0C" w:rsidP="00371D4D">
            <w:pPr>
              <w:pStyle w:val="310"/>
              <w:ind w:firstLine="397"/>
              <w:jc w:val="both"/>
              <w:rPr>
                <w:b/>
                <w:sz w:val="24"/>
              </w:rPr>
            </w:pPr>
            <w:proofErr w:type="gramStart"/>
            <w:r>
              <w:rPr>
                <w:sz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Pr="00A259DB">
              <w:rPr>
                <w:sz w:val="24"/>
              </w:rPr>
              <w:t>«</w:t>
            </w:r>
            <w:r w:rsidR="00A259DB" w:rsidRPr="00A259DB">
              <w:rPr>
                <w:sz w:val="24"/>
              </w:rPr>
              <w:t>0</w:t>
            </w:r>
            <w:r w:rsidR="00371D4D">
              <w:rPr>
                <w:sz w:val="24"/>
              </w:rPr>
              <w:t>8</w:t>
            </w:r>
            <w:r w:rsidRPr="00A259DB">
              <w:rPr>
                <w:sz w:val="24"/>
              </w:rPr>
              <w:t xml:space="preserve">» </w:t>
            </w:r>
            <w:r w:rsidR="00A259DB" w:rsidRPr="00A259DB">
              <w:rPr>
                <w:sz w:val="24"/>
              </w:rPr>
              <w:t>декабря</w:t>
            </w:r>
            <w:r w:rsidRPr="00A259DB">
              <w:rPr>
                <w:sz w:val="24"/>
              </w:rPr>
              <w:t xml:space="preserve"> 2021 г.</w:t>
            </w:r>
            <w:r>
              <w:rPr>
                <w:sz w:val="24"/>
              </w:rPr>
              <w:t xml:space="preserve"> </w:t>
            </w:r>
            <w:proofErr w:type="gramEnd"/>
            <w:r w:rsidR="00E96356">
              <w:rPr>
                <w:sz w:val="24"/>
              </w:rPr>
              <w:t xml:space="preserve">14 часов 00 минут местного времени </w:t>
            </w:r>
            <w:r>
              <w:rPr>
                <w:sz w:val="24"/>
              </w:rPr>
              <w:t>по адресу, указанному в пункте 2 Информационной карты.</w:t>
            </w:r>
          </w:p>
        </w:tc>
      </w:tr>
      <w:tr w:rsidR="00D30366" w:rsidTr="004D6B74">
        <w:tc>
          <w:tcPr>
            <w:tcW w:w="426" w:type="dxa"/>
          </w:tcPr>
          <w:p w:rsidR="003E2C12" w:rsidRPr="00F86FAA" w:rsidRDefault="00783E0C" w:rsidP="00E47C4C">
            <w:pPr>
              <w:pStyle w:val="310"/>
              <w:ind w:left="-57" w:right="-108" w:firstLine="0"/>
              <w:rPr>
                <w:b/>
                <w:sz w:val="24"/>
              </w:rPr>
            </w:pPr>
            <w:r>
              <w:rPr>
                <w:b/>
                <w:sz w:val="24"/>
              </w:rPr>
              <w:t>8.</w:t>
            </w:r>
          </w:p>
        </w:tc>
        <w:tc>
          <w:tcPr>
            <w:tcW w:w="2126" w:type="dxa"/>
          </w:tcPr>
          <w:p w:rsidR="003E2C12" w:rsidRPr="00F86FAA" w:rsidRDefault="00783E0C" w:rsidP="00E1102D">
            <w:pPr>
              <w:rPr>
                <w:b/>
              </w:rPr>
            </w:pPr>
            <w:r>
              <w:rPr>
                <w:b/>
              </w:rPr>
              <w:t>Вскрытие конвертов с Заявками, рассмотрение, оценка и сопоставление Заявок</w:t>
            </w:r>
          </w:p>
        </w:tc>
        <w:tc>
          <w:tcPr>
            <w:tcW w:w="7200" w:type="dxa"/>
          </w:tcPr>
          <w:p w:rsidR="008A048F" w:rsidRDefault="00783E0C" w:rsidP="00371D4D">
            <w:pPr>
              <w:pStyle w:val="310"/>
              <w:ind w:firstLine="397"/>
              <w:jc w:val="both"/>
              <w:rPr>
                <w:sz w:val="24"/>
                <w:highlight w:val="cyan"/>
              </w:rPr>
            </w:pPr>
            <w:r>
              <w:rPr>
                <w:sz w:val="24"/>
              </w:rPr>
              <w:t xml:space="preserve">Вскрытие, рассмотрение, оценка и сопоставление Заявок </w:t>
            </w:r>
            <w:r w:rsidRPr="00A259DB">
              <w:rPr>
                <w:sz w:val="24"/>
              </w:rPr>
              <w:t>состоится «</w:t>
            </w:r>
            <w:r w:rsidR="00A259DB" w:rsidRPr="00A259DB">
              <w:rPr>
                <w:sz w:val="24"/>
              </w:rPr>
              <w:t>10</w:t>
            </w:r>
            <w:r w:rsidRPr="00A259DB">
              <w:rPr>
                <w:sz w:val="24"/>
              </w:rPr>
              <w:t xml:space="preserve">» </w:t>
            </w:r>
            <w:r w:rsidR="00A259DB" w:rsidRPr="00A259DB">
              <w:rPr>
                <w:sz w:val="24"/>
              </w:rPr>
              <w:t>декабря</w:t>
            </w:r>
            <w:r w:rsidRPr="00A259DB">
              <w:rPr>
                <w:sz w:val="24"/>
              </w:rPr>
              <w:t xml:space="preserve"> 2021 г.</w:t>
            </w:r>
            <w:r>
              <w:rPr>
                <w:sz w:val="24"/>
              </w:rPr>
              <w:t xml:space="preserve"> 14 часов 00 минут местного времени по адресу, указанному в пункте 2 Информационной карты.</w:t>
            </w:r>
          </w:p>
        </w:tc>
      </w:tr>
      <w:tr w:rsidR="00D30366" w:rsidTr="004D6B74">
        <w:tc>
          <w:tcPr>
            <w:tcW w:w="426" w:type="dxa"/>
          </w:tcPr>
          <w:p w:rsidR="003E2C12" w:rsidRPr="00F86FAA" w:rsidRDefault="00783E0C" w:rsidP="00E47C4C">
            <w:pPr>
              <w:pStyle w:val="310"/>
              <w:ind w:left="-57" w:right="-108" w:firstLine="0"/>
              <w:rPr>
                <w:b/>
                <w:sz w:val="24"/>
              </w:rPr>
            </w:pPr>
            <w:r>
              <w:rPr>
                <w:b/>
                <w:sz w:val="24"/>
              </w:rPr>
              <w:t>9.</w:t>
            </w:r>
          </w:p>
        </w:tc>
        <w:tc>
          <w:tcPr>
            <w:tcW w:w="2126" w:type="dxa"/>
          </w:tcPr>
          <w:p w:rsidR="003E2C12" w:rsidRPr="00F86FAA" w:rsidRDefault="00783E0C" w:rsidP="008035D3">
            <w:pPr>
              <w:rPr>
                <w:b/>
              </w:rPr>
            </w:pPr>
            <w:r>
              <w:rPr>
                <w:b/>
              </w:rPr>
              <w:t>Подведение итогов</w:t>
            </w:r>
          </w:p>
        </w:tc>
        <w:tc>
          <w:tcPr>
            <w:tcW w:w="7200" w:type="dxa"/>
          </w:tcPr>
          <w:p w:rsidR="008A048F" w:rsidRDefault="00783E0C" w:rsidP="002E2ED1">
            <w:pPr>
              <w:pStyle w:val="310"/>
              <w:ind w:firstLine="0"/>
              <w:jc w:val="both"/>
              <w:rPr>
                <w:sz w:val="24"/>
                <w:highlight w:val="cyan"/>
              </w:rPr>
            </w:pPr>
            <w:r>
              <w:rPr>
                <w:sz w:val="24"/>
              </w:rPr>
              <w:t xml:space="preserve">Подведение итогов состоится не позднее </w:t>
            </w:r>
            <w:bookmarkStart w:id="16" w:name="OLE_LINK14"/>
            <w:bookmarkStart w:id="17" w:name="OLE_LINK15"/>
            <w:bookmarkStart w:id="18" w:name="OLE_LINK28"/>
            <w:r w:rsidRPr="00A259DB">
              <w:rPr>
                <w:sz w:val="24"/>
              </w:rPr>
              <w:t>«</w:t>
            </w:r>
            <w:r w:rsidR="00A259DB" w:rsidRPr="00A259DB">
              <w:rPr>
                <w:sz w:val="24"/>
              </w:rPr>
              <w:t>14</w:t>
            </w:r>
            <w:r w:rsidRPr="00A259DB">
              <w:rPr>
                <w:sz w:val="24"/>
              </w:rPr>
              <w:t xml:space="preserve">» </w:t>
            </w:r>
            <w:r w:rsidR="00A259DB" w:rsidRPr="00A259DB">
              <w:rPr>
                <w:sz w:val="24"/>
              </w:rPr>
              <w:t>декабря</w:t>
            </w:r>
            <w:r w:rsidRPr="00A259DB">
              <w:rPr>
                <w:sz w:val="24"/>
              </w:rPr>
              <w:t xml:space="preserve"> 2021 г.</w:t>
            </w:r>
            <w:r>
              <w:rPr>
                <w:sz w:val="24"/>
              </w:rPr>
              <w:t xml:space="preserve"> 14 часов 00 минут</w:t>
            </w:r>
            <w:bookmarkEnd w:id="16"/>
            <w:bookmarkEnd w:id="17"/>
            <w:bookmarkEnd w:id="18"/>
            <w:r>
              <w:rPr>
                <w:sz w:val="24"/>
              </w:rPr>
              <w:t xml:space="preserve"> местного времени по адресу, указанному в пункте 3 Информационной карты.</w:t>
            </w:r>
          </w:p>
        </w:tc>
      </w:tr>
      <w:tr w:rsidR="00D30366" w:rsidTr="004D6B74">
        <w:tc>
          <w:tcPr>
            <w:tcW w:w="426" w:type="dxa"/>
          </w:tcPr>
          <w:p w:rsidR="00856650" w:rsidRPr="00F86FAA" w:rsidRDefault="00783E0C" w:rsidP="00E47C4C">
            <w:pPr>
              <w:pStyle w:val="310"/>
              <w:ind w:left="-57" w:right="-108" w:firstLine="0"/>
              <w:rPr>
                <w:b/>
                <w:sz w:val="24"/>
              </w:rPr>
            </w:pPr>
            <w:r>
              <w:rPr>
                <w:b/>
                <w:sz w:val="24"/>
              </w:rPr>
              <w:t>10.</w:t>
            </w:r>
          </w:p>
        </w:tc>
        <w:tc>
          <w:tcPr>
            <w:tcW w:w="2126" w:type="dxa"/>
          </w:tcPr>
          <w:p w:rsidR="00856650" w:rsidRPr="00F86FAA" w:rsidRDefault="00783E0C" w:rsidP="007043AB">
            <w:pPr>
              <w:rPr>
                <w:b/>
              </w:rPr>
            </w:pPr>
            <w:r>
              <w:rPr>
                <w:b/>
              </w:rPr>
              <w:t>Количество лотов</w:t>
            </w:r>
          </w:p>
        </w:tc>
        <w:tc>
          <w:tcPr>
            <w:tcW w:w="7200" w:type="dxa"/>
          </w:tcPr>
          <w:p w:rsidR="008A048F" w:rsidRDefault="00783E0C" w:rsidP="002E2ED1">
            <w:pPr>
              <w:pStyle w:val="310"/>
              <w:ind w:firstLine="0"/>
              <w:jc w:val="both"/>
              <w:rPr>
                <w:b/>
                <w:sz w:val="24"/>
                <w:lang w:val="en-US"/>
              </w:rPr>
            </w:pPr>
            <w:proofErr w:type="spellStart"/>
            <w:r>
              <w:rPr>
                <w:sz w:val="24"/>
                <w:lang w:val="en-US"/>
              </w:rPr>
              <w:t>один</w:t>
            </w:r>
            <w:proofErr w:type="spellEnd"/>
            <w:r>
              <w:rPr>
                <w:sz w:val="24"/>
                <w:lang w:val="en-US"/>
              </w:rPr>
              <w:t xml:space="preserve"> </w:t>
            </w:r>
            <w:proofErr w:type="spellStart"/>
            <w:r>
              <w:rPr>
                <w:sz w:val="24"/>
                <w:lang w:val="en-US"/>
              </w:rPr>
              <w:t>лот</w:t>
            </w:r>
            <w:proofErr w:type="spellEnd"/>
          </w:p>
        </w:tc>
      </w:tr>
      <w:tr w:rsidR="00D30366" w:rsidTr="004D6B74">
        <w:tc>
          <w:tcPr>
            <w:tcW w:w="426" w:type="dxa"/>
          </w:tcPr>
          <w:p w:rsidR="00856650" w:rsidRPr="00F86FAA" w:rsidRDefault="00783E0C" w:rsidP="00E47C4C">
            <w:pPr>
              <w:pStyle w:val="310"/>
              <w:ind w:left="-57" w:right="-108" w:firstLine="0"/>
              <w:rPr>
                <w:b/>
                <w:sz w:val="24"/>
              </w:rPr>
            </w:pPr>
            <w:r>
              <w:rPr>
                <w:b/>
                <w:sz w:val="24"/>
              </w:rPr>
              <w:t>11.</w:t>
            </w:r>
          </w:p>
        </w:tc>
        <w:tc>
          <w:tcPr>
            <w:tcW w:w="2126" w:type="dxa"/>
          </w:tcPr>
          <w:p w:rsidR="00856650" w:rsidRPr="00F86FAA" w:rsidRDefault="00783E0C" w:rsidP="007043AB">
            <w:pPr>
              <w:rPr>
                <w:b/>
              </w:rPr>
            </w:pPr>
            <w:r>
              <w:rPr>
                <w:b/>
              </w:rPr>
              <w:t>Официальный язык</w:t>
            </w:r>
          </w:p>
        </w:tc>
        <w:tc>
          <w:tcPr>
            <w:tcW w:w="7200" w:type="dxa"/>
          </w:tcPr>
          <w:p w:rsidR="008A048F" w:rsidRPr="00530C51" w:rsidRDefault="00783E0C" w:rsidP="002E2ED1">
            <w:pPr>
              <w:pStyle w:val="aff6"/>
              <w:jc w:val="both"/>
              <w:rPr>
                <w:sz w:val="24"/>
                <w:szCs w:val="24"/>
              </w:rPr>
            </w:pPr>
            <w:r w:rsidRPr="00530C51">
              <w:rPr>
                <w:sz w:val="24"/>
                <w:szCs w:val="24"/>
              </w:rPr>
              <w:t>Русский язык. Вся переписка, связанная с проведением процедуры Размещения оферты ведется на русском языке.</w:t>
            </w:r>
          </w:p>
        </w:tc>
      </w:tr>
      <w:tr w:rsidR="00D30366" w:rsidTr="004D6B74">
        <w:tc>
          <w:tcPr>
            <w:tcW w:w="426" w:type="dxa"/>
          </w:tcPr>
          <w:p w:rsidR="00856650" w:rsidRPr="00F86FAA" w:rsidRDefault="00783E0C" w:rsidP="00E47C4C">
            <w:pPr>
              <w:pStyle w:val="310"/>
              <w:ind w:left="-57" w:right="-108" w:firstLine="0"/>
              <w:rPr>
                <w:b/>
                <w:sz w:val="24"/>
              </w:rPr>
            </w:pPr>
            <w:r>
              <w:rPr>
                <w:b/>
                <w:sz w:val="24"/>
              </w:rPr>
              <w:t>12.</w:t>
            </w:r>
          </w:p>
        </w:tc>
        <w:tc>
          <w:tcPr>
            <w:tcW w:w="2126" w:type="dxa"/>
          </w:tcPr>
          <w:p w:rsidR="00856650" w:rsidRPr="00F86FAA" w:rsidRDefault="00783E0C" w:rsidP="00B62648">
            <w:pPr>
              <w:rPr>
                <w:b/>
              </w:rPr>
            </w:pPr>
            <w:r>
              <w:rPr>
                <w:b/>
              </w:rPr>
              <w:t>Валюта Размещения оферты</w:t>
            </w:r>
          </w:p>
        </w:tc>
        <w:tc>
          <w:tcPr>
            <w:tcW w:w="7200" w:type="dxa"/>
          </w:tcPr>
          <w:p w:rsidR="008A048F" w:rsidRDefault="00783E0C" w:rsidP="002E2ED1">
            <w:pPr>
              <w:pStyle w:val="310"/>
              <w:ind w:firstLine="0"/>
              <w:jc w:val="both"/>
              <w:rPr>
                <w:b/>
                <w:sz w:val="24"/>
                <w:highlight w:val="yellow"/>
              </w:rPr>
            </w:pPr>
            <w:proofErr w:type="spellStart"/>
            <w:r>
              <w:rPr>
                <w:sz w:val="24"/>
                <w:lang w:val="en-US"/>
              </w:rPr>
              <w:t>Рубли</w:t>
            </w:r>
            <w:proofErr w:type="spellEnd"/>
            <w:r>
              <w:rPr>
                <w:sz w:val="24"/>
                <w:lang w:val="en-US"/>
              </w:rPr>
              <w:t xml:space="preserve"> </w:t>
            </w:r>
            <w:proofErr w:type="spellStart"/>
            <w:r>
              <w:rPr>
                <w:sz w:val="24"/>
                <w:lang w:val="en-US"/>
              </w:rPr>
              <w:t>Российской</w:t>
            </w:r>
            <w:proofErr w:type="spellEnd"/>
            <w:r>
              <w:rPr>
                <w:sz w:val="24"/>
                <w:lang w:val="en-US"/>
              </w:rPr>
              <w:t xml:space="preserve"> </w:t>
            </w:r>
            <w:proofErr w:type="spellStart"/>
            <w:r>
              <w:rPr>
                <w:sz w:val="24"/>
                <w:lang w:val="en-US"/>
              </w:rPr>
              <w:t>Федерации</w:t>
            </w:r>
            <w:proofErr w:type="spellEnd"/>
            <w:r>
              <w:rPr>
                <w:sz w:val="24"/>
                <w:lang w:val="en-US"/>
              </w:rPr>
              <w:t>.</w:t>
            </w:r>
          </w:p>
        </w:tc>
      </w:tr>
      <w:tr w:rsidR="00D30366" w:rsidTr="004D6B74">
        <w:tc>
          <w:tcPr>
            <w:tcW w:w="426" w:type="dxa"/>
          </w:tcPr>
          <w:p w:rsidR="007D6548" w:rsidRPr="00F86FAA" w:rsidRDefault="00783E0C" w:rsidP="00E47C4C">
            <w:pPr>
              <w:pStyle w:val="310"/>
              <w:ind w:left="-57" w:right="-108" w:firstLine="0"/>
              <w:rPr>
                <w:b/>
                <w:sz w:val="24"/>
              </w:rPr>
            </w:pPr>
            <w:r>
              <w:rPr>
                <w:b/>
                <w:sz w:val="24"/>
              </w:rPr>
              <w:t>13.</w:t>
            </w:r>
          </w:p>
        </w:tc>
        <w:tc>
          <w:tcPr>
            <w:tcW w:w="2126" w:type="dxa"/>
          </w:tcPr>
          <w:p w:rsidR="007D6548" w:rsidRPr="00F86FAA" w:rsidRDefault="00783E0C" w:rsidP="00894B17">
            <w:pPr>
              <w:rPr>
                <w:b/>
              </w:rPr>
            </w:pPr>
            <w:r>
              <w:rPr>
                <w:b/>
              </w:rPr>
              <w:t>Форма, сроки и порядок оплаты за поставку товаров, выполнения работ, оказания услуг</w:t>
            </w:r>
          </w:p>
        </w:tc>
        <w:tc>
          <w:tcPr>
            <w:tcW w:w="7200" w:type="dxa"/>
          </w:tcPr>
          <w:p w:rsidR="008A048F" w:rsidRDefault="00783E0C" w:rsidP="002E2ED1">
            <w:pPr>
              <w:pStyle w:val="310"/>
              <w:ind w:firstLine="0"/>
              <w:jc w:val="both"/>
              <w:rPr>
                <w:sz w:val="24"/>
              </w:rPr>
            </w:pPr>
            <w:r>
              <w:rPr>
                <w:sz w:val="24"/>
              </w:rPr>
              <w:t xml:space="preserve">15 календарных дней </w:t>
            </w:r>
            <w:proofErr w:type="gramStart"/>
            <w:r w:rsidR="000C21FC">
              <w:rPr>
                <w:sz w:val="24"/>
              </w:rPr>
              <w:t>с даты выставления</w:t>
            </w:r>
            <w:proofErr w:type="gramEnd"/>
            <w:r w:rsidR="000C21FC">
              <w:rPr>
                <w:sz w:val="24"/>
              </w:rPr>
              <w:t xml:space="preserve"> счета Исполнителем</w:t>
            </w:r>
            <w:r w:rsidR="00821562">
              <w:rPr>
                <w:sz w:val="24"/>
              </w:rPr>
              <w:t>.</w:t>
            </w:r>
          </w:p>
          <w:p w:rsidR="008A048F" w:rsidRDefault="008A048F" w:rsidP="002E2ED1">
            <w:pPr>
              <w:pStyle w:val="310"/>
              <w:ind w:firstLine="0"/>
              <w:jc w:val="both"/>
              <w:rPr>
                <w:sz w:val="24"/>
              </w:rPr>
            </w:pPr>
          </w:p>
        </w:tc>
      </w:tr>
      <w:tr w:rsidR="00D30366" w:rsidTr="004D6B74">
        <w:tc>
          <w:tcPr>
            <w:tcW w:w="426" w:type="dxa"/>
          </w:tcPr>
          <w:p w:rsidR="007D6548" w:rsidRPr="00F86FAA" w:rsidRDefault="00783E0C" w:rsidP="00E47C4C">
            <w:pPr>
              <w:pStyle w:val="310"/>
              <w:ind w:left="-57" w:right="-108" w:firstLine="0"/>
              <w:rPr>
                <w:b/>
                <w:sz w:val="24"/>
              </w:rPr>
            </w:pPr>
            <w:r>
              <w:rPr>
                <w:b/>
                <w:sz w:val="24"/>
              </w:rPr>
              <w:t>14.</w:t>
            </w:r>
          </w:p>
        </w:tc>
        <w:tc>
          <w:tcPr>
            <w:tcW w:w="2126" w:type="dxa"/>
          </w:tcPr>
          <w:p w:rsidR="007D6548" w:rsidRPr="00F86FAA" w:rsidRDefault="00783E0C" w:rsidP="00CD4876">
            <w:pPr>
              <w:rPr>
                <w:b/>
              </w:rPr>
            </w:pPr>
            <w:r>
              <w:rPr>
                <w:b/>
              </w:rPr>
              <w:t xml:space="preserve">Срок (период), условия и место поставки товаров, выполнения работ, оказания </w:t>
            </w:r>
            <w:r>
              <w:rPr>
                <w:b/>
              </w:rPr>
              <w:lastRenderedPageBreak/>
              <w:t>услуг</w:t>
            </w:r>
          </w:p>
        </w:tc>
        <w:tc>
          <w:tcPr>
            <w:tcW w:w="7200" w:type="dxa"/>
          </w:tcPr>
          <w:p w:rsidR="00530C51" w:rsidRDefault="00783E0C" w:rsidP="00530C51">
            <w:pPr>
              <w:pBdr>
                <w:top w:val="nil"/>
                <w:left w:val="nil"/>
                <w:bottom w:val="nil"/>
                <w:right w:val="nil"/>
                <w:between w:val="nil"/>
              </w:pBdr>
              <w:jc w:val="both"/>
              <w:rPr>
                <w:color w:val="000000"/>
              </w:rPr>
            </w:pPr>
            <w:r>
              <w:rPr>
                <w:b/>
                <w:bCs/>
              </w:rPr>
              <w:lastRenderedPageBreak/>
              <w:t xml:space="preserve">Срок </w:t>
            </w:r>
            <w:r>
              <w:rPr>
                <w:b/>
              </w:rPr>
              <w:t>поставки товаров, выполнения работ, оказания услуг и т.д.</w:t>
            </w:r>
            <w:r>
              <w:rPr>
                <w:b/>
                <w:bCs/>
              </w:rPr>
              <w:t xml:space="preserve">: </w:t>
            </w:r>
            <w:r>
              <w:rPr>
                <w:color w:val="000000"/>
              </w:rPr>
              <w:t>с 01 января 202</w:t>
            </w:r>
            <w:r w:rsidR="003F1C30">
              <w:rPr>
                <w:color w:val="000000"/>
              </w:rPr>
              <w:t>2</w:t>
            </w:r>
            <w:r>
              <w:rPr>
                <w:color w:val="000000"/>
              </w:rPr>
              <w:t xml:space="preserve"> года по 31 декабря 2023 года (включительно)</w:t>
            </w:r>
          </w:p>
          <w:p w:rsidR="00530C51" w:rsidRDefault="00783E0C" w:rsidP="00530C51">
            <w:pPr>
              <w:widowControl w:val="0"/>
              <w:pBdr>
                <w:top w:val="nil"/>
                <w:left w:val="nil"/>
                <w:bottom w:val="nil"/>
                <w:right w:val="nil"/>
                <w:between w:val="nil"/>
              </w:pBdr>
              <w:jc w:val="both"/>
              <w:rPr>
                <w:color w:val="000000"/>
              </w:rPr>
            </w:pPr>
            <w:r w:rsidRPr="00530C51">
              <w:rPr>
                <w:b/>
                <w:color w:val="000000"/>
              </w:rPr>
              <w:t>Место выполнения работ, оказания услуг и т.д.:</w:t>
            </w:r>
            <w:r w:rsidRPr="00E9728B">
              <w:rPr>
                <w:color w:val="000000"/>
              </w:rPr>
              <w:t xml:space="preserve"> город Уфа или пригород</w:t>
            </w:r>
            <w:r>
              <w:rPr>
                <w:color w:val="000000"/>
              </w:rPr>
              <w:t xml:space="preserve"> города Уфа, расположенные</w:t>
            </w:r>
            <w:r w:rsidRPr="00E9728B">
              <w:rPr>
                <w:color w:val="000000"/>
              </w:rPr>
              <w:t xml:space="preserve"> на расстоянии не более 20 километров от места стоянки автотранспортных средств Заказчика. </w:t>
            </w:r>
          </w:p>
          <w:p w:rsidR="008A048F" w:rsidRDefault="00783E0C" w:rsidP="00530C51">
            <w:pPr>
              <w:jc w:val="both"/>
            </w:pPr>
            <w:r w:rsidRPr="00E9728B">
              <w:t>Адрес места стоянки автотранспортных средств Заказчика: г</w:t>
            </w:r>
            <w:proofErr w:type="gramStart"/>
            <w:r w:rsidRPr="00E9728B">
              <w:t>.У</w:t>
            </w:r>
            <w:proofErr w:type="gramEnd"/>
            <w:r w:rsidRPr="00E9728B">
              <w:t xml:space="preserve">фа, </w:t>
            </w:r>
            <w:r w:rsidRPr="00E9728B">
              <w:lastRenderedPageBreak/>
              <w:t>Индустриальное шоссе,13.</w:t>
            </w:r>
          </w:p>
        </w:tc>
      </w:tr>
      <w:tr w:rsidR="00D30366" w:rsidTr="004D6B74">
        <w:tc>
          <w:tcPr>
            <w:tcW w:w="426" w:type="dxa"/>
          </w:tcPr>
          <w:p w:rsidR="007D6548" w:rsidRPr="00F86FAA" w:rsidRDefault="00783E0C" w:rsidP="00E47C4C">
            <w:pPr>
              <w:pStyle w:val="310"/>
              <w:ind w:left="-57" w:right="-108" w:firstLine="0"/>
              <w:rPr>
                <w:b/>
                <w:sz w:val="24"/>
              </w:rPr>
            </w:pPr>
            <w:r>
              <w:rPr>
                <w:b/>
                <w:sz w:val="24"/>
              </w:rPr>
              <w:lastRenderedPageBreak/>
              <w:t>15.</w:t>
            </w:r>
          </w:p>
        </w:tc>
        <w:tc>
          <w:tcPr>
            <w:tcW w:w="2126" w:type="dxa"/>
          </w:tcPr>
          <w:p w:rsidR="007D6548" w:rsidRPr="00F86FAA" w:rsidRDefault="00783E0C" w:rsidP="008035D3">
            <w:pPr>
              <w:rPr>
                <w:b/>
              </w:rPr>
            </w:pPr>
            <w:r>
              <w:rPr>
                <w:b/>
              </w:rPr>
              <w:t>Состав и количество (объем) товаров, работ, услуг</w:t>
            </w:r>
          </w:p>
        </w:tc>
        <w:tc>
          <w:tcPr>
            <w:tcW w:w="7200" w:type="dxa"/>
          </w:tcPr>
          <w:p w:rsidR="008A048F" w:rsidRDefault="00783E0C" w:rsidP="003F1C30">
            <w:pPr>
              <w:jc w:val="both"/>
            </w:pPr>
            <w:r w:rsidRPr="003F1C30">
              <w:t xml:space="preserve">Ориентировочный объем услуг определяется в соответствии с потребностью Контейнерного терминала </w:t>
            </w:r>
            <w:proofErr w:type="spellStart"/>
            <w:r w:rsidRPr="003F1C30">
              <w:t>Черниковка</w:t>
            </w:r>
            <w:proofErr w:type="spellEnd"/>
            <w:r w:rsidRPr="003F1C30">
              <w:t xml:space="preserve"> филиала ПАО «</w:t>
            </w:r>
            <w:proofErr w:type="spellStart"/>
            <w:r w:rsidRPr="003F1C30">
              <w:t>ТрансКонтейнер</w:t>
            </w:r>
            <w:proofErr w:type="spellEnd"/>
            <w:r w:rsidRPr="003F1C30">
              <w:t>» на Куйбышевской железной дороге в 2022-2023 г.г.</w:t>
            </w:r>
          </w:p>
        </w:tc>
      </w:tr>
      <w:tr w:rsidR="00D30366" w:rsidTr="004D6B74">
        <w:tc>
          <w:tcPr>
            <w:tcW w:w="426" w:type="dxa"/>
          </w:tcPr>
          <w:p w:rsidR="00856650" w:rsidRPr="00F86FAA" w:rsidRDefault="00783E0C" w:rsidP="00E47C4C">
            <w:pPr>
              <w:pStyle w:val="310"/>
              <w:ind w:left="-57" w:right="-108" w:firstLine="0"/>
              <w:rPr>
                <w:b/>
                <w:sz w:val="24"/>
              </w:rPr>
            </w:pPr>
            <w:r>
              <w:rPr>
                <w:b/>
                <w:sz w:val="24"/>
              </w:rPr>
              <w:t>16.</w:t>
            </w:r>
          </w:p>
        </w:tc>
        <w:tc>
          <w:tcPr>
            <w:tcW w:w="2126" w:type="dxa"/>
          </w:tcPr>
          <w:p w:rsidR="00856650" w:rsidRPr="00F86FAA" w:rsidRDefault="00783E0C" w:rsidP="008035D3">
            <w:pPr>
              <w:rPr>
                <w:b/>
              </w:rPr>
            </w:pPr>
            <w:r>
              <w:rPr>
                <w:b/>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D30366"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783E0C" w:rsidP="0094179B">
                  <w:pPr>
                    <w:snapToGrid w:val="0"/>
                    <w:rPr>
                      <w:sz w:val="20"/>
                      <w:szCs w:val="20"/>
                    </w:rPr>
                  </w:pPr>
                  <w:r>
                    <w:rPr>
                      <w:sz w:val="20"/>
                      <w:szCs w:val="20"/>
                    </w:rPr>
                    <w:t xml:space="preserve">№ </w:t>
                  </w:r>
                </w:p>
                <w:p w:rsidR="0094179B" w:rsidRPr="00A515A5" w:rsidRDefault="00783E0C"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783E0C"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783E0C"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783E0C"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783E0C"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783E0C" w:rsidP="00967F83">
                  <w:pPr>
                    <w:snapToGrid w:val="0"/>
                    <w:ind w:left="-57" w:right="85"/>
                    <w:rPr>
                      <w:sz w:val="20"/>
                      <w:szCs w:val="20"/>
                    </w:rPr>
                  </w:pPr>
                  <w:r>
                    <w:rPr>
                      <w:sz w:val="20"/>
                      <w:szCs w:val="20"/>
                    </w:rPr>
                    <w:t>Номер строки ПЗ</w:t>
                  </w:r>
                </w:p>
              </w:tc>
            </w:tr>
            <w:tr w:rsidR="00D30366" w:rsidTr="00967F83">
              <w:tc>
                <w:tcPr>
                  <w:tcW w:w="534" w:type="dxa"/>
                  <w:tcBorders>
                    <w:top w:val="single" w:sz="4" w:space="0" w:color="auto"/>
                    <w:left w:val="single" w:sz="4" w:space="0" w:color="auto"/>
                    <w:bottom w:val="single" w:sz="4" w:space="0" w:color="auto"/>
                    <w:right w:val="single" w:sz="4" w:space="0" w:color="auto"/>
                  </w:tcBorders>
                  <w:hideMark/>
                </w:tcPr>
                <w:p w:rsidR="008A048F" w:rsidRDefault="00783E0C">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8A048F" w:rsidRDefault="00783E0C">
                  <w:pPr>
                    <w:snapToGrid w:val="0"/>
                    <w:rPr>
                      <w:sz w:val="22"/>
                      <w:szCs w:val="22"/>
                    </w:rPr>
                  </w:pPr>
                  <w:r>
                    <w:rPr>
                      <w:sz w:val="22"/>
                      <w:szCs w:val="22"/>
                    </w:rPr>
                    <w:t>45.20.11.100</w:t>
                  </w:r>
                </w:p>
              </w:tc>
              <w:tc>
                <w:tcPr>
                  <w:tcW w:w="1417" w:type="dxa"/>
                  <w:tcBorders>
                    <w:top w:val="single" w:sz="4" w:space="0" w:color="auto"/>
                    <w:left w:val="single" w:sz="4" w:space="0" w:color="auto"/>
                    <w:bottom w:val="single" w:sz="4" w:space="0" w:color="auto"/>
                    <w:right w:val="single" w:sz="4" w:space="0" w:color="auto"/>
                  </w:tcBorders>
                </w:tcPr>
                <w:p w:rsidR="008A048F" w:rsidRDefault="00783E0C">
                  <w:pPr>
                    <w:snapToGrid w:val="0"/>
                    <w:rPr>
                      <w:sz w:val="22"/>
                      <w:szCs w:val="22"/>
                    </w:rPr>
                  </w:pPr>
                  <w:r>
                    <w:rPr>
                      <w:sz w:val="22"/>
                      <w:szCs w:val="22"/>
                    </w:rPr>
                    <w:t>45.2</w:t>
                  </w:r>
                </w:p>
              </w:tc>
              <w:tc>
                <w:tcPr>
                  <w:tcW w:w="1134" w:type="dxa"/>
                  <w:tcBorders>
                    <w:top w:val="single" w:sz="4" w:space="0" w:color="auto"/>
                    <w:left w:val="single" w:sz="4" w:space="0" w:color="auto"/>
                    <w:bottom w:val="single" w:sz="4" w:space="0" w:color="auto"/>
                    <w:right w:val="single" w:sz="4" w:space="0" w:color="auto"/>
                  </w:tcBorders>
                </w:tcPr>
                <w:p w:rsidR="008A048F" w:rsidRDefault="00783E0C">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8A048F" w:rsidRDefault="00783E0C">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8A048F" w:rsidRDefault="00783E0C">
                  <w:pPr>
                    <w:snapToGrid w:val="0"/>
                    <w:rPr>
                      <w:sz w:val="22"/>
                      <w:szCs w:val="22"/>
                    </w:rPr>
                  </w:pPr>
                  <w:r>
                    <w:rPr>
                      <w:sz w:val="22"/>
                      <w:szCs w:val="22"/>
                    </w:rPr>
                    <w:t>414</w:t>
                  </w:r>
                </w:p>
              </w:tc>
            </w:tr>
          </w:tbl>
          <w:p w:rsidR="008A048F" w:rsidRDefault="008A048F"/>
        </w:tc>
      </w:tr>
      <w:tr w:rsidR="00D30366" w:rsidTr="004D6B74">
        <w:tc>
          <w:tcPr>
            <w:tcW w:w="426" w:type="dxa"/>
          </w:tcPr>
          <w:p w:rsidR="007D6548" w:rsidRPr="00F86FAA" w:rsidRDefault="00783E0C" w:rsidP="00E47C4C">
            <w:pPr>
              <w:pStyle w:val="310"/>
              <w:ind w:left="-57" w:right="-108" w:firstLine="0"/>
              <w:rPr>
                <w:b/>
                <w:sz w:val="24"/>
              </w:rPr>
            </w:pPr>
            <w:r>
              <w:rPr>
                <w:b/>
                <w:sz w:val="24"/>
              </w:rPr>
              <w:t>17.</w:t>
            </w:r>
          </w:p>
        </w:tc>
        <w:tc>
          <w:tcPr>
            <w:tcW w:w="2126" w:type="dxa"/>
          </w:tcPr>
          <w:p w:rsidR="007D6548" w:rsidRPr="00F86FAA" w:rsidRDefault="00783E0C">
            <w:pPr>
              <w:rPr>
                <w:b/>
              </w:rPr>
            </w:pPr>
            <w:r>
              <w:rPr>
                <w:b/>
              </w:rPr>
              <w:t xml:space="preserve">Требования, предъявляемые к претендентам и Заявке на участие в процедуре Размещения оферты </w:t>
            </w:r>
          </w:p>
        </w:tc>
        <w:tc>
          <w:tcPr>
            <w:tcW w:w="7200" w:type="dxa"/>
          </w:tcPr>
          <w:p w:rsidR="006D2B87" w:rsidRPr="003F1C30" w:rsidRDefault="00783E0C" w:rsidP="0064029E">
            <w:pPr>
              <w:pStyle w:val="xl68"/>
              <w:numPr>
                <w:ilvl w:val="0"/>
                <w:numId w:val="15"/>
              </w:numPr>
              <w:ind w:left="175" w:hanging="218"/>
              <w:jc w:val="both"/>
              <w:rPr>
                <w:rFonts w:ascii="Times New Roman" w:hAnsi="Times New Roman" w:cs="Times New Roman"/>
                <w:sz w:val="24"/>
                <w:szCs w:val="24"/>
              </w:rPr>
            </w:pPr>
            <w:r w:rsidRPr="003F1C30">
              <w:rPr>
                <w:rFonts w:ascii="Times New Roman" w:hAnsi="Times New Roman" w:cs="Times New Roman"/>
                <w:sz w:val="24"/>
                <w:szCs w:val="24"/>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8A048F" w:rsidRPr="003F1C30" w:rsidRDefault="00783E0C" w:rsidP="0064029E">
            <w:pPr>
              <w:pStyle w:val="xl68"/>
              <w:numPr>
                <w:ilvl w:val="1"/>
                <w:numId w:val="15"/>
              </w:numPr>
              <w:ind w:left="601" w:hanging="426"/>
              <w:jc w:val="both"/>
              <w:rPr>
                <w:rFonts w:ascii="Times New Roman" w:hAnsi="Times New Roman" w:cs="Times New Roman"/>
                <w:sz w:val="24"/>
                <w:szCs w:val="24"/>
              </w:rPr>
            </w:pPr>
            <w:r w:rsidRPr="003F1C30">
              <w:rPr>
                <w:rFonts w:ascii="Times New Roman" w:hAnsi="Times New Roman" w:cs="Times New Roman"/>
                <w:sz w:val="24"/>
                <w:szCs w:val="24"/>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A048F" w:rsidRPr="003F1C30" w:rsidRDefault="00783E0C" w:rsidP="0064029E">
            <w:pPr>
              <w:pStyle w:val="xl68"/>
              <w:numPr>
                <w:ilvl w:val="1"/>
                <w:numId w:val="15"/>
              </w:numPr>
              <w:ind w:left="601" w:hanging="426"/>
              <w:jc w:val="both"/>
              <w:rPr>
                <w:rFonts w:ascii="Times New Roman" w:hAnsi="Times New Roman" w:cs="Times New Roman"/>
                <w:sz w:val="24"/>
                <w:szCs w:val="24"/>
              </w:rPr>
            </w:pPr>
            <w:r w:rsidRPr="003F1C30">
              <w:rPr>
                <w:rFonts w:ascii="Times New Roman" w:hAnsi="Times New Roman" w:cs="Times New Roman"/>
                <w:sz w:val="24"/>
                <w:szCs w:val="24"/>
              </w:rPr>
              <w:t>отсутствие за последние три года просроченной задолженности перед ПАО «</w:t>
            </w:r>
            <w:proofErr w:type="spellStart"/>
            <w:r w:rsidRPr="003F1C30">
              <w:rPr>
                <w:rFonts w:ascii="Times New Roman" w:hAnsi="Times New Roman" w:cs="Times New Roman"/>
                <w:sz w:val="24"/>
                <w:szCs w:val="24"/>
              </w:rPr>
              <w:t>ТрансКонтейнер</w:t>
            </w:r>
            <w:proofErr w:type="spellEnd"/>
            <w:r w:rsidRPr="003F1C30">
              <w:rPr>
                <w:rFonts w:ascii="Times New Roman" w:hAnsi="Times New Roman" w:cs="Times New Roman"/>
                <w:sz w:val="24"/>
                <w:szCs w:val="24"/>
              </w:rPr>
              <w:t>», фактов невыполнения обязательств перед ПАО «</w:t>
            </w:r>
            <w:proofErr w:type="spellStart"/>
            <w:r w:rsidRPr="003F1C30">
              <w:rPr>
                <w:rFonts w:ascii="Times New Roman" w:hAnsi="Times New Roman" w:cs="Times New Roman"/>
                <w:sz w:val="24"/>
                <w:szCs w:val="24"/>
              </w:rPr>
              <w:t>ТрансКонтейнер</w:t>
            </w:r>
            <w:proofErr w:type="spellEnd"/>
            <w:r w:rsidRPr="003F1C30">
              <w:rPr>
                <w:rFonts w:ascii="Times New Roman" w:hAnsi="Times New Roman" w:cs="Times New Roman"/>
                <w:sz w:val="24"/>
                <w:szCs w:val="24"/>
              </w:rPr>
              <w:t>» и причинения вреда имуществу ПАО «</w:t>
            </w:r>
            <w:proofErr w:type="spellStart"/>
            <w:r w:rsidRPr="003F1C30">
              <w:rPr>
                <w:rFonts w:ascii="Times New Roman" w:hAnsi="Times New Roman" w:cs="Times New Roman"/>
                <w:sz w:val="24"/>
                <w:szCs w:val="24"/>
              </w:rPr>
              <w:t>ТрансКонтейнер</w:t>
            </w:r>
            <w:proofErr w:type="spellEnd"/>
            <w:r w:rsidRPr="003F1C30">
              <w:rPr>
                <w:rFonts w:ascii="Times New Roman" w:hAnsi="Times New Roman" w:cs="Times New Roman"/>
                <w:sz w:val="24"/>
                <w:szCs w:val="24"/>
              </w:rPr>
              <w:t>»;</w:t>
            </w:r>
          </w:p>
          <w:p w:rsidR="008A048F" w:rsidRPr="003F1C30" w:rsidRDefault="00783E0C" w:rsidP="0064029E">
            <w:pPr>
              <w:pStyle w:val="xl68"/>
              <w:numPr>
                <w:ilvl w:val="1"/>
                <w:numId w:val="15"/>
              </w:numPr>
              <w:ind w:left="601" w:hanging="426"/>
              <w:jc w:val="both"/>
              <w:rPr>
                <w:rFonts w:ascii="Times New Roman" w:hAnsi="Times New Roman" w:cs="Times New Roman"/>
                <w:sz w:val="24"/>
                <w:szCs w:val="24"/>
              </w:rPr>
            </w:pPr>
            <w:r w:rsidRPr="003F1C30">
              <w:rPr>
                <w:rFonts w:ascii="Times New Roman" w:hAnsi="Times New Roman" w:cs="Times New Roman"/>
                <w:sz w:val="24"/>
                <w:szCs w:val="24"/>
              </w:rPr>
              <w:t>осуществлять электронный документооборот (далее – ЭДО) с Заказчиком на условиях, изложенных в проекте договора (приложение к документации о закупке</w:t>
            </w:r>
            <w:proofErr w:type="gramStart"/>
            <w:r w:rsidRPr="003F1C30">
              <w:rPr>
                <w:rFonts w:ascii="Times New Roman" w:hAnsi="Times New Roman" w:cs="Times New Roman"/>
                <w:sz w:val="24"/>
                <w:szCs w:val="24"/>
              </w:rPr>
              <w:t>)..</w:t>
            </w:r>
            <w:proofErr w:type="gramEnd"/>
          </w:p>
          <w:p w:rsidR="006D2B87" w:rsidRPr="003F1C30" w:rsidRDefault="00783E0C" w:rsidP="0064029E">
            <w:pPr>
              <w:pStyle w:val="xl68"/>
              <w:numPr>
                <w:ilvl w:val="0"/>
                <w:numId w:val="15"/>
              </w:numPr>
              <w:ind w:left="175" w:hanging="218"/>
              <w:jc w:val="both"/>
              <w:rPr>
                <w:rFonts w:ascii="Times New Roman" w:hAnsi="Times New Roman" w:cs="Times New Roman"/>
                <w:sz w:val="24"/>
                <w:szCs w:val="24"/>
              </w:rPr>
            </w:pPr>
            <w:r w:rsidRPr="003F1C30">
              <w:rPr>
                <w:rFonts w:ascii="Times New Roman" w:hAnsi="Times New Roman" w:cs="Times New Roman"/>
                <w:sz w:val="24"/>
                <w:szCs w:val="24"/>
              </w:rPr>
              <w:t xml:space="preserve">Претендент, помимо документов, указанных в пункте 2.3 настоящей документации о закупке, в составе Заявки должен </w:t>
            </w:r>
            <w:proofErr w:type="gramStart"/>
            <w:r w:rsidRPr="003F1C30">
              <w:rPr>
                <w:rFonts w:ascii="Times New Roman" w:hAnsi="Times New Roman" w:cs="Times New Roman"/>
                <w:sz w:val="24"/>
                <w:szCs w:val="24"/>
              </w:rPr>
              <w:t>предоставить следующие документы</w:t>
            </w:r>
            <w:proofErr w:type="gramEnd"/>
            <w:r w:rsidRPr="003F1C30">
              <w:rPr>
                <w:rFonts w:ascii="Times New Roman" w:hAnsi="Times New Roman" w:cs="Times New Roman"/>
                <w:sz w:val="24"/>
                <w:szCs w:val="24"/>
              </w:rPr>
              <w:t>:</w:t>
            </w:r>
          </w:p>
          <w:p w:rsidR="008A048F" w:rsidRPr="003F1C30" w:rsidRDefault="00783E0C" w:rsidP="0064029E">
            <w:pPr>
              <w:pStyle w:val="xl68"/>
              <w:numPr>
                <w:ilvl w:val="1"/>
                <w:numId w:val="15"/>
              </w:numPr>
              <w:ind w:left="601" w:hanging="426"/>
              <w:jc w:val="both"/>
              <w:rPr>
                <w:rFonts w:ascii="Times New Roman" w:hAnsi="Times New Roman" w:cs="Times New Roman"/>
                <w:sz w:val="24"/>
                <w:szCs w:val="24"/>
              </w:rPr>
            </w:pPr>
            <w:r w:rsidRPr="003F1C30">
              <w:rPr>
                <w:rFonts w:ascii="Times New Roman" w:hAnsi="Times New Roman" w:cs="Times New Roman"/>
                <w:sz w:val="24"/>
                <w:szCs w:val="24"/>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A048F" w:rsidRPr="003F1C30" w:rsidRDefault="00783E0C" w:rsidP="0064029E">
            <w:pPr>
              <w:pStyle w:val="xl68"/>
              <w:numPr>
                <w:ilvl w:val="1"/>
                <w:numId w:val="15"/>
              </w:numPr>
              <w:ind w:left="601" w:hanging="426"/>
              <w:jc w:val="both"/>
              <w:rPr>
                <w:rFonts w:ascii="Times New Roman" w:hAnsi="Times New Roman" w:cs="Times New Roman"/>
                <w:sz w:val="24"/>
                <w:szCs w:val="24"/>
              </w:rPr>
            </w:pPr>
            <w:proofErr w:type="gramStart"/>
            <w:r w:rsidRPr="003F1C30">
              <w:rPr>
                <w:rFonts w:ascii="Times New Roman" w:hAnsi="Times New Roman" w:cs="Times New Roman"/>
                <w:sz w:val="24"/>
                <w:szCs w:val="24"/>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3F1C30">
              <w:rPr>
                <w:rFonts w:ascii="Times New Roman" w:hAnsi="Times New Roman" w:cs="Times New Roman"/>
                <w:sz w:val="24"/>
                <w:szCs w:val="24"/>
                <w:lang w:val="en-US"/>
              </w:rPr>
              <w:t>https</w:t>
            </w:r>
            <w:r w:rsidRPr="003F1C30">
              <w:rPr>
                <w:rFonts w:ascii="Times New Roman" w:hAnsi="Times New Roman" w:cs="Times New Roman"/>
                <w:sz w:val="24"/>
                <w:szCs w:val="24"/>
              </w:rPr>
              <w:t>://</w:t>
            </w:r>
            <w:r w:rsidRPr="003F1C30">
              <w:rPr>
                <w:rFonts w:ascii="Times New Roman" w:hAnsi="Times New Roman" w:cs="Times New Roman"/>
                <w:sz w:val="24"/>
                <w:szCs w:val="24"/>
                <w:lang w:val="en-US"/>
              </w:rPr>
              <w:t>service</w:t>
            </w:r>
            <w:r w:rsidRPr="003F1C30">
              <w:rPr>
                <w:rFonts w:ascii="Times New Roman" w:hAnsi="Times New Roman" w:cs="Times New Roman"/>
                <w:sz w:val="24"/>
                <w:szCs w:val="24"/>
              </w:rPr>
              <w:t>.</w:t>
            </w:r>
            <w:proofErr w:type="spellStart"/>
            <w:r w:rsidRPr="003F1C30">
              <w:rPr>
                <w:rFonts w:ascii="Times New Roman" w:hAnsi="Times New Roman" w:cs="Times New Roman"/>
                <w:sz w:val="24"/>
                <w:szCs w:val="24"/>
                <w:lang w:val="en-US"/>
              </w:rPr>
              <w:t>nalog</w:t>
            </w:r>
            <w:proofErr w:type="spellEnd"/>
            <w:r w:rsidRPr="003F1C30">
              <w:rPr>
                <w:rFonts w:ascii="Times New Roman" w:hAnsi="Times New Roman" w:cs="Times New Roman"/>
                <w:sz w:val="24"/>
                <w:szCs w:val="24"/>
              </w:rPr>
              <w:t>.</w:t>
            </w:r>
            <w:proofErr w:type="spellStart"/>
            <w:r w:rsidRPr="003F1C30">
              <w:rPr>
                <w:rFonts w:ascii="Times New Roman" w:hAnsi="Times New Roman" w:cs="Times New Roman"/>
                <w:sz w:val="24"/>
                <w:szCs w:val="24"/>
                <w:lang w:val="en-US"/>
              </w:rPr>
              <w:t>ru</w:t>
            </w:r>
            <w:proofErr w:type="spellEnd"/>
            <w:r w:rsidRPr="003F1C30">
              <w:rPr>
                <w:rFonts w:ascii="Times New Roman" w:hAnsi="Times New Roman" w:cs="Times New Roman"/>
                <w:sz w:val="24"/>
                <w:szCs w:val="24"/>
              </w:rPr>
              <w:t>/</w:t>
            </w:r>
            <w:proofErr w:type="spellStart"/>
            <w:r w:rsidRPr="003F1C30">
              <w:rPr>
                <w:rFonts w:ascii="Times New Roman" w:hAnsi="Times New Roman" w:cs="Times New Roman"/>
                <w:sz w:val="24"/>
                <w:szCs w:val="24"/>
                <w:lang w:val="en-US"/>
              </w:rPr>
              <w:t>zd</w:t>
            </w:r>
            <w:proofErr w:type="spellEnd"/>
            <w:r w:rsidRPr="003F1C30">
              <w:rPr>
                <w:rFonts w:ascii="Times New Roman" w:hAnsi="Times New Roman" w:cs="Times New Roman"/>
                <w:sz w:val="24"/>
                <w:szCs w:val="24"/>
              </w:rPr>
              <w:t>.</w:t>
            </w:r>
            <w:r w:rsidRPr="003F1C30">
              <w:rPr>
                <w:rFonts w:ascii="Times New Roman" w:hAnsi="Times New Roman" w:cs="Times New Roman"/>
                <w:sz w:val="24"/>
                <w:szCs w:val="24"/>
                <w:lang w:val="en-US"/>
              </w:rPr>
              <w:t>do</w:t>
            </w:r>
            <w:r w:rsidRPr="003F1C30">
              <w:rPr>
                <w:rFonts w:ascii="Times New Roman" w:hAnsi="Times New Roman" w:cs="Times New Roman"/>
                <w:sz w:val="24"/>
                <w:szCs w:val="24"/>
              </w:rPr>
              <w:t>).</w:t>
            </w:r>
            <w:proofErr w:type="gramEnd"/>
            <w:r w:rsidRPr="003F1C30">
              <w:rPr>
                <w:rFonts w:ascii="Times New Roman" w:hAnsi="Times New Roman" w:cs="Times New Roman"/>
                <w:sz w:val="24"/>
                <w:szCs w:val="24"/>
              </w:rPr>
              <w:t xml:space="preserve"> В случае наличия информации о неисполненной обязанности перед Федеральной налоговой службой Российской </w:t>
            </w:r>
            <w:r w:rsidRPr="003F1C30">
              <w:rPr>
                <w:rFonts w:ascii="Times New Roman" w:hAnsi="Times New Roman" w:cs="Times New Roman"/>
                <w:sz w:val="24"/>
                <w:szCs w:val="24"/>
              </w:rPr>
              <w:lastRenderedPageBreak/>
              <w:t xml:space="preserve">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3F1C30">
              <w:rPr>
                <w:rFonts w:ascii="Times New Roman" w:hAnsi="Times New Roman" w:cs="Times New Roman"/>
                <w:sz w:val="24"/>
                <w:szCs w:val="24"/>
              </w:rPr>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3F1C30">
              <w:rPr>
                <w:rFonts w:ascii="Times New Roman" w:hAnsi="Times New Roman" w:cs="Times New Roman"/>
                <w:sz w:val="24"/>
                <w:szCs w:val="24"/>
                <w:lang w:val="en-US"/>
              </w:rPr>
              <w:t>https</w:t>
            </w:r>
            <w:r w:rsidRPr="003F1C30">
              <w:rPr>
                <w:rFonts w:ascii="Times New Roman" w:hAnsi="Times New Roman" w:cs="Times New Roman"/>
                <w:sz w:val="24"/>
                <w:szCs w:val="24"/>
              </w:rPr>
              <w:t>://</w:t>
            </w:r>
            <w:r w:rsidRPr="003F1C30">
              <w:rPr>
                <w:rFonts w:ascii="Times New Roman" w:hAnsi="Times New Roman" w:cs="Times New Roman"/>
                <w:sz w:val="24"/>
                <w:szCs w:val="24"/>
                <w:lang w:val="en-US"/>
              </w:rPr>
              <w:t>service</w:t>
            </w:r>
            <w:r w:rsidRPr="003F1C30">
              <w:rPr>
                <w:rFonts w:ascii="Times New Roman" w:hAnsi="Times New Roman" w:cs="Times New Roman"/>
                <w:sz w:val="24"/>
                <w:szCs w:val="24"/>
              </w:rPr>
              <w:t>.</w:t>
            </w:r>
            <w:proofErr w:type="spellStart"/>
            <w:r w:rsidRPr="003F1C30">
              <w:rPr>
                <w:rFonts w:ascii="Times New Roman" w:hAnsi="Times New Roman" w:cs="Times New Roman"/>
                <w:sz w:val="24"/>
                <w:szCs w:val="24"/>
                <w:lang w:val="en-US"/>
              </w:rPr>
              <w:t>nalog</w:t>
            </w:r>
            <w:proofErr w:type="spellEnd"/>
            <w:r w:rsidRPr="003F1C30">
              <w:rPr>
                <w:rFonts w:ascii="Times New Roman" w:hAnsi="Times New Roman" w:cs="Times New Roman"/>
                <w:sz w:val="24"/>
                <w:szCs w:val="24"/>
              </w:rPr>
              <w:t>.</w:t>
            </w:r>
            <w:proofErr w:type="spellStart"/>
            <w:r w:rsidRPr="003F1C30">
              <w:rPr>
                <w:rFonts w:ascii="Times New Roman" w:hAnsi="Times New Roman" w:cs="Times New Roman"/>
                <w:sz w:val="24"/>
                <w:szCs w:val="24"/>
                <w:lang w:val="en-US"/>
              </w:rPr>
              <w:t>ru</w:t>
            </w:r>
            <w:proofErr w:type="spellEnd"/>
            <w:r w:rsidRPr="003F1C30">
              <w:rPr>
                <w:rFonts w:ascii="Times New Roman" w:hAnsi="Times New Roman" w:cs="Times New Roman"/>
                <w:sz w:val="24"/>
                <w:szCs w:val="24"/>
              </w:rPr>
              <w:t>/</w:t>
            </w:r>
            <w:proofErr w:type="spellStart"/>
            <w:r w:rsidRPr="003F1C30">
              <w:rPr>
                <w:rFonts w:ascii="Times New Roman" w:hAnsi="Times New Roman" w:cs="Times New Roman"/>
                <w:sz w:val="24"/>
                <w:szCs w:val="24"/>
                <w:lang w:val="en-US"/>
              </w:rPr>
              <w:t>zd</w:t>
            </w:r>
            <w:proofErr w:type="spellEnd"/>
            <w:r w:rsidRPr="003F1C30">
              <w:rPr>
                <w:rFonts w:ascii="Times New Roman" w:hAnsi="Times New Roman" w:cs="Times New Roman"/>
                <w:sz w:val="24"/>
                <w:szCs w:val="24"/>
              </w:rPr>
              <w:t>.</w:t>
            </w:r>
            <w:r w:rsidRPr="003F1C30">
              <w:rPr>
                <w:rFonts w:ascii="Times New Roman" w:hAnsi="Times New Roman" w:cs="Times New Roman"/>
                <w:sz w:val="24"/>
                <w:szCs w:val="24"/>
                <w:lang w:val="en-US"/>
              </w:rPr>
              <w:t>do</w:t>
            </w:r>
            <w:r w:rsidRPr="003F1C30">
              <w:rPr>
                <w:rFonts w:ascii="Times New Roman" w:hAnsi="Times New Roman" w:cs="Times New Roman"/>
                <w:sz w:val="24"/>
                <w:szCs w:val="24"/>
              </w:rPr>
              <w:t>) (далее в протоколах и иных документах - Информация о наличии/отсутствии у</w:t>
            </w:r>
            <w:proofErr w:type="gramEnd"/>
            <w:r w:rsidRPr="003F1C30">
              <w:rPr>
                <w:rFonts w:ascii="Times New Roman" w:hAnsi="Times New Roman" w:cs="Times New Roman"/>
                <w:sz w:val="24"/>
                <w:szCs w:val="24"/>
              </w:rPr>
              <w:t xml:space="preserve"> претендента задолженности по уплате налогов, сборов и представленной налоговой отчетности);</w:t>
            </w:r>
          </w:p>
          <w:p w:rsidR="008A048F" w:rsidRPr="003F1C30" w:rsidRDefault="00783E0C" w:rsidP="0064029E">
            <w:pPr>
              <w:pStyle w:val="xl68"/>
              <w:numPr>
                <w:ilvl w:val="1"/>
                <w:numId w:val="15"/>
              </w:numPr>
              <w:ind w:left="601" w:hanging="426"/>
              <w:jc w:val="both"/>
              <w:rPr>
                <w:rFonts w:ascii="Times New Roman" w:hAnsi="Times New Roman" w:cs="Times New Roman"/>
                <w:sz w:val="24"/>
                <w:szCs w:val="24"/>
              </w:rPr>
            </w:pPr>
            <w:proofErr w:type="gramStart"/>
            <w:r w:rsidRPr="003F1C30">
              <w:rPr>
                <w:rFonts w:ascii="Times New Roman" w:hAnsi="Times New Roman" w:cs="Times New Roman"/>
                <w:sz w:val="24"/>
                <w:szCs w:val="24"/>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F1C30">
              <w:rPr>
                <w:rFonts w:ascii="Times New Roman" w:hAnsi="Times New Roman" w:cs="Times New Roman"/>
                <w:sz w:val="24"/>
                <w:szCs w:val="24"/>
              </w:rPr>
              <w:t>неприостановлении</w:t>
            </w:r>
            <w:proofErr w:type="spellEnd"/>
            <w:r w:rsidRPr="003F1C30">
              <w:rPr>
                <w:rFonts w:ascii="Times New Roman" w:hAnsi="Times New Roman" w:cs="Times New Roman"/>
                <w:sz w:val="24"/>
                <w:szCs w:val="24"/>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3F1C30">
              <w:rPr>
                <w:rFonts w:ascii="Times New Roman" w:hAnsi="Times New Roman" w:cs="Times New Roman"/>
                <w:sz w:val="24"/>
                <w:szCs w:val="24"/>
                <w:lang w:val="en-US"/>
              </w:rPr>
              <w:t>http</w:t>
            </w:r>
            <w:r w:rsidRPr="003F1C30">
              <w:rPr>
                <w:rFonts w:ascii="Times New Roman" w:hAnsi="Times New Roman" w:cs="Times New Roman"/>
                <w:sz w:val="24"/>
                <w:szCs w:val="24"/>
              </w:rPr>
              <w:t>://</w:t>
            </w:r>
            <w:proofErr w:type="spellStart"/>
            <w:r w:rsidRPr="003F1C30">
              <w:rPr>
                <w:rFonts w:ascii="Times New Roman" w:hAnsi="Times New Roman" w:cs="Times New Roman"/>
                <w:sz w:val="24"/>
                <w:szCs w:val="24"/>
                <w:lang w:val="en-US"/>
              </w:rPr>
              <w:t>fssprus</w:t>
            </w:r>
            <w:proofErr w:type="spellEnd"/>
            <w:r w:rsidRPr="003F1C30">
              <w:rPr>
                <w:rFonts w:ascii="Times New Roman" w:hAnsi="Times New Roman" w:cs="Times New Roman"/>
                <w:sz w:val="24"/>
                <w:szCs w:val="24"/>
              </w:rPr>
              <w:t>.</w:t>
            </w:r>
            <w:proofErr w:type="spellStart"/>
            <w:r w:rsidRPr="003F1C30">
              <w:rPr>
                <w:rFonts w:ascii="Times New Roman" w:hAnsi="Times New Roman" w:cs="Times New Roman"/>
                <w:sz w:val="24"/>
                <w:szCs w:val="24"/>
                <w:lang w:val="en-US"/>
              </w:rPr>
              <w:t>ru</w:t>
            </w:r>
            <w:proofErr w:type="spellEnd"/>
            <w:r w:rsidRPr="003F1C30">
              <w:rPr>
                <w:rFonts w:ascii="Times New Roman" w:hAnsi="Times New Roman" w:cs="Times New Roman"/>
                <w:sz w:val="24"/>
                <w:szCs w:val="24"/>
              </w:rPr>
              <w:t>/</w:t>
            </w:r>
            <w:proofErr w:type="spellStart"/>
            <w:r w:rsidRPr="003F1C30">
              <w:rPr>
                <w:rFonts w:ascii="Times New Roman" w:hAnsi="Times New Roman" w:cs="Times New Roman"/>
                <w:sz w:val="24"/>
                <w:szCs w:val="24"/>
                <w:lang w:val="en-US"/>
              </w:rPr>
              <w:t>iss</w:t>
            </w:r>
            <w:proofErr w:type="spellEnd"/>
            <w:r w:rsidRPr="003F1C30">
              <w:rPr>
                <w:rFonts w:ascii="Times New Roman" w:hAnsi="Times New Roman" w:cs="Times New Roman"/>
                <w:sz w:val="24"/>
                <w:szCs w:val="24"/>
              </w:rPr>
              <w:t>/</w:t>
            </w:r>
            <w:proofErr w:type="spellStart"/>
            <w:r w:rsidRPr="003F1C30">
              <w:rPr>
                <w:rFonts w:ascii="Times New Roman" w:hAnsi="Times New Roman" w:cs="Times New Roman"/>
                <w:sz w:val="24"/>
                <w:szCs w:val="24"/>
                <w:lang w:val="en-US"/>
              </w:rPr>
              <w:t>ip</w:t>
            </w:r>
            <w:proofErr w:type="spellEnd"/>
            <w:r w:rsidRPr="003F1C30">
              <w:rPr>
                <w:rFonts w:ascii="Times New Roman" w:hAnsi="Times New Roman" w:cs="Times New Roman"/>
                <w:sz w:val="24"/>
                <w:szCs w:val="24"/>
              </w:rPr>
              <w:t>), а также информации в едином</w:t>
            </w:r>
            <w:proofErr w:type="gramEnd"/>
            <w:r w:rsidRPr="003F1C30">
              <w:rPr>
                <w:rFonts w:ascii="Times New Roman" w:hAnsi="Times New Roman" w:cs="Times New Roman"/>
                <w:sz w:val="24"/>
                <w:szCs w:val="24"/>
              </w:rPr>
              <w:t xml:space="preserve"> федеральном </w:t>
            </w:r>
            <w:proofErr w:type="gramStart"/>
            <w:r w:rsidRPr="003F1C30">
              <w:rPr>
                <w:rFonts w:ascii="Times New Roman" w:hAnsi="Times New Roman" w:cs="Times New Roman"/>
                <w:sz w:val="24"/>
                <w:szCs w:val="24"/>
              </w:rPr>
              <w:t>реестре</w:t>
            </w:r>
            <w:proofErr w:type="gramEnd"/>
            <w:r w:rsidRPr="003F1C30">
              <w:rPr>
                <w:rFonts w:ascii="Times New Roman" w:hAnsi="Times New Roman" w:cs="Times New Roman"/>
                <w:sz w:val="24"/>
                <w:szCs w:val="24"/>
              </w:rPr>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3F1C30">
              <w:rPr>
                <w:rFonts w:ascii="Times New Roman" w:hAnsi="Times New Roman" w:cs="Times New Roman"/>
                <w:sz w:val="24"/>
                <w:szCs w:val="24"/>
                <w:lang w:val="en-US"/>
              </w:rPr>
              <w:t>http</w:t>
            </w:r>
            <w:r w:rsidRPr="003F1C30">
              <w:rPr>
                <w:rFonts w:ascii="Times New Roman" w:hAnsi="Times New Roman" w:cs="Times New Roman"/>
                <w:sz w:val="24"/>
                <w:szCs w:val="24"/>
              </w:rPr>
              <w:t>://</w:t>
            </w:r>
            <w:r w:rsidRPr="003F1C30">
              <w:rPr>
                <w:rFonts w:ascii="Times New Roman" w:hAnsi="Times New Roman" w:cs="Times New Roman"/>
                <w:sz w:val="24"/>
                <w:szCs w:val="24"/>
                <w:lang w:val="en-US"/>
              </w:rPr>
              <w:t>www</w:t>
            </w:r>
            <w:r w:rsidRPr="003F1C30">
              <w:rPr>
                <w:rFonts w:ascii="Times New Roman" w:hAnsi="Times New Roman" w:cs="Times New Roman"/>
                <w:sz w:val="24"/>
                <w:szCs w:val="24"/>
              </w:rPr>
              <w:t>.</w:t>
            </w:r>
            <w:proofErr w:type="spellStart"/>
            <w:r w:rsidRPr="003F1C30">
              <w:rPr>
                <w:rFonts w:ascii="Times New Roman" w:hAnsi="Times New Roman" w:cs="Times New Roman"/>
                <w:sz w:val="24"/>
                <w:szCs w:val="24"/>
                <w:lang w:val="en-US"/>
              </w:rPr>
              <w:t>fedresurs</w:t>
            </w:r>
            <w:proofErr w:type="spellEnd"/>
            <w:r w:rsidRPr="003F1C30">
              <w:rPr>
                <w:rFonts w:ascii="Times New Roman" w:hAnsi="Times New Roman" w:cs="Times New Roman"/>
                <w:sz w:val="24"/>
                <w:szCs w:val="24"/>
              </w:rPr>
              <w:t>.</w:t>
            </w:r>
            <w:proofErr w:type="spellStart"/>
            <w:r w:rsidRPr="003F1C30">
              <w:rPr>
                <w:rFonts w:ascii="Times New Roman" w:hAnsi="Times New Roman" w:cs="Times New Roman"/>
                <w:sz w:val="24"/>
                <w:szCs w:val="24"/>
                <w:lang w:val="en-US"/>
              </w:rPr>
              <w:t>ru</w:t>
            </w:r>
            <w:proofErr w:type="spellEnd"/>
            <w:r w:rsidRPr="003F1C30">
              <w:rPr>
                <w:rFonts w:ascii="Times New Roman" w:hAnsi="Times New Roman" w:cs="Times New Roman"/>
                <w:sz w:val="24"/>
                <w:szCs w:val="24"/>
              </w:rPr>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3F1C30">
              <w:rPr>
                <w:rFonts w:ascii="Times New Roman" w:hAnsi="Times New Roman" w:cs="Times New Roman"/>
                <w:sz w:val="24"/>
                <w:szCs w:val="24"/>
              </w:rPr>
              <w:t xml:space="preserve">Организатором на день рассмотрения Заявок проверяется информация о наличии исполнительных производств и/или </w:t>
            </w:r>
            <w:proofErr w:type="spellStart"/>
            <w:r w:rsidRPr="003F1C30">
              <w:rPr>
                <w:rFonts w:ascii="Times New Roman" w:hAnsi="Times New Roman" w:cs="Times New Roman"/>
                <w:sz w:val="24"/>
                <w:szCs w:val="24"/>
              </w:rPr>
              <w:t>неприостановлении</w:t>
            </w:r>
            <w:proofErr w:type="spellEnd"/>
            <w:r w:rsidRPr="003F1C30">
              <w:rPr>
                <w:rFonts w:ascii="Times New Roman" w:hAnsi="Times New Roman" w:cs="Times New Roman"/>
                <w:sz w:val="24"/>
                <w:szCs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3F1C30">
              <w:rPr>
                <w:rFonts w:ascii="Times New Roman" w:hAnsi="Times New Roman" w:cs="Times New Roman"/>
                <w:sz w:val="24"/>
                <w:szCs w:val="24"/>
              </w:rPr>
              <w:t xml:space="preserve"> </w:t>
            </w:r>
            <w:r w:rsidRPr="003F1C30">
              <w:rPr>
                <w:rFonts w:ascii="Times New Roman" w:hAnsi="Times New Roman" w:cs="Times New Roman"/>
                <w:sz w:val="24"/>
                <w:szCs w:val="24"/>
              </w:rPr>
              <w:lastRenderedPageBreak/>
              <w:t xml:space="preserve">производств и/или </w:t>
            </w:r>
            <w:proofErr w:type="spellStart"/>
            <w:r w:rsidRPr="003F1C30">
              <w:rPr>
                <w:rFonts w:ascii="Times New Roman" w:hAnsi="Times New Roman" w:cs="Times New Roman"/>
                <w:sz w:val="24"/>
                <w:szCs w:val="24"/>
              </w:rPr>
              <w:t>неприостановлении</w:t>
            </w:r>
            <w:proofErr w:type="spellEnd"/>
            <w:r w:rsidRPr="003F1C30">
              <w:rPr>
                <w:rFonts w:ascii="Times New Roman" w:hAnsi="Times New Roman" w:cs="Times New Roman"/>
                <w:sz w:val="24"/>
                <w:szCs w:val="24"/>
              </w:rPr>
              <w:t xml:space="preserve"> деятельности);</w:t>
            </w:r>
          </w:p>
          <w:p w:rsidR="008A048F" w:rsidRPr="003F1C30" w:rsidRDefault="00783E0C" w:rsidP="0064029E">
            <w:pPr>
              <w:pStyle w:val="xl68"/>
              <w:numPr>
                <w:ilvl w:val="1"/>
                <w:numId w:val="15"/>
              </w:numPr>
              <w:ind w:left="601" w:hanging="426"/>
              <w:jc w:val="both"/>
              <w:rPr>
                <w:rFonts w:ascii="Times New Roman" w:hAnsi="Times New Roman" w:cs="Times New Roman"/>
                <w:sz w:val="24"/>
                <w:szCs w:val="24"/>
              </w:rPr>
            </w:pPr>
            <w:r w:rsidRPr="003F1C30">
              <w:rPr>
                <w:rFonts w:ascii="Times New Roman" w:hAnsi="Times New Roman" w:cs="Times New Roman"/>
                <w:sz w:val="24"/>
                <w:szCs w:val="24"/>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8A048F" w:rsidRPr="00530C51" w:rsidRDefault="00783E0C" w:rsidP="0064029E">
            <w:pPr>
              <w:pStyle w:val="xl68"/>
              <w:numPr>
                <w:ilvl w:val="1"/>
                <w:numId w:val="15"/>
              </w:numPr>
              <w:ind w:left="601" w:hanging="426"/>
              <w:jc w:val="both"/>
            </w:pPr>
            <w:r w:rsidRPr="003250A2">
              <w:rPr>
                <w:rFonts w:ascii="Times New Roman" w:hAnsi="Times New Roman" w:cs="Times New Roman"/>
                <w:sz w:val="24"/>
                <w:szCs w:val="24"/>
              </w:rPr>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tc>
      </w:tr>
      <w:tr w:rsidR="00D30366" w:rsidTr="004D6B74">
        <w:tc>
          <w:tcPr>
            <w:tcW w:w="426" w:type="dxa"/>
          </w:tcPr>
          <w:p w:rsidR="00835CB1" w:rsidRPr="00F86FAA" w:rsidRDefault="00783E0C" w:rsidP="00E47C4C">
            <w:pPr>
              <w:pStyle w:val="310"/>
              <w:ind w:left="-57" w:right="-108" w:firstLine="0"/>
              <w:rPr>
                <w:b/>
                <w:sz w:val="24"/>
              </w:rPr>
            </w:pPr>
            <w:r>
              <w:rPr>
                <w:b/>
                <w:sz w:val="24"/>
              </w:rPr>
              <w:lastRenderedPageBreak/>
              <w:t>18.</w:t>
            </w:r>
          </w:p>
        </w:tc>
        <w:tc>
          <w:tcPr>
            <w:tcW w:w="2126" w:type="dxa"/>
          </w:tcPr>
          <w:p w:rsidR="00835CB1" w:rsidRPr="00F86FAA" w:rsidRDefault="00783E0C">
            <w:pPr>
              <w:rPr>
                <w:b/>
              </w:rPr>
            </w:pPr>
            <w:r>
              <w:rPr>
                <w:b/>
              </w:rPr>
              <w:t xml:space="preserve">Особенности предоставления документов иностранными участниками </w:t>
            </w:r>
          </w:p>
        </w:tc>
        <w:tc>
          <w:tcPr>
            <w:tcW w:w="7200" w:type="dxa"/>
          </w:tcPr>
          <w:p w:rsidR="00095FB4" w:rsidRDefault="00783E0C" w:rsidP="0064029E">
            <w:pPr>
              <w:numPr>
                <w:ilvl w:val="0"/>
                <w:numId w:val="28"/>
              </w:numPr>
              <w:pBdr>
                <w:top w:val="nil"/>
                <w:left w:val="nil"/>
                <w:bottom w:val="nil"/>
                <w:right w:val="nil"/>
                <w:between w:val="nil"/>
              </w:pBdr>
              <w:ind w:left="0" w:firstLine="175"/>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095FB4" w:rsidRDefault="00783E0C" w:rsidP="00095FB4">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095FB4" w:rsidRPr="00095FB4" w:rsidRDefault="00783E0C" w:rsidP="00095FB4">
            <w:pPr>
              <w:pBdr>
                <w:top w:val="nil"/>
                <w:left w:val="nil"/>
                <w:bottom w:val="nil"/>
                <w:right w:val="nil"/>
                <w:between w:val="nil"/>
              </w:pBdr>
              <w:ind w:firstLine="709"/>
              <w:jc w:val="both"/>
              <w:rPr>
                <w:color w:val="000000"/>
              </w:rPr>
            </w:pPr>
            <w:bookmarkStart w:id="19" w:name="_heading=h.2jxsxqh" w:colFirst="0" w:colLast="0"/>
            <w:bookmarkEnd w:id="19"/>
            <w:r>
              <w:rPr>
                <w:color w:val="000000"/>
              </w:rPr>
              <w:t xml:space="preserve">Иностранное лицо не должно являться </w:t>
            </w:r>
            <w:r w:rsidRPr="00095FB4">
              <w:rPr>
                <w:color w:val="000000"/>
              </w:rPr>
              <w:t>неплатежеспособным, в отношении него не должна проводиться процедура банкротства или ликвидации.</w:t>
            </w:r>
          </w:p>
          <w:p w:rsidR="008A048F" w:rsidRDefault="00783E0C" w:rsidP="00095FB4">
            <w:pPr>
              <w:pStyle w:val="111"/>
              <w:spacing w:before="0" w:after="0"/>
              <w:jc w:val="left"/>
              <w:rPr>
                <w:sz w:val="24"/>
                <w:highlight w:val="yellow"/>
              </w:rPr>
            </w:pPr>
            <w:r w:rsidRPr="00095FB4">
              <w:rPr>
                <w:b w:val="0"/>
                <w:color w:val="000000"/>
                <w:sz w:val="24"/>
                <w:szCs w:val="24"/>
              </w:rPr>
              <w:t xml:space="preserve">Данные обстоятельства могут подтверждаться </w:t>
            </w:r>
            <w:proofErr w:type="gramStart"/>
            <w:r w:rsidRPr="00095FB4">
              <w:rPr>
                <w:b w:val="0"/>
                <w:color w:val="000000"/>
                <w:sz w:val="24"/>
                <w:szCs w:val="24"/>
              </w:rPr>
              <w:t>заверением</w:t>
            </w:r>
            <w:proofErr w:type="gramEnd"/>
            <w:r w:rsidRPr="00095FB4">
              <w:rPr>
                <w:b w:val="0"/>
                <w:color w:val="000000"/>
                <w:sz w:val="24"/>
                <w:szCs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w:t>
            </w:r>
            <w:r w:rsidRPr="00095FB4">
              <w:rPr>
                <w:b w:val="0"/>
                <w:color w:val="000000"/>
                <w:sz w:val="24"/>
                <w:szCs w:val="24"/>
              </w:rPr>
              <w:lastRenderedPageBreak/>
              <w:t>организацией, осуществившей перевод, или претендентом, если такой перевод был осуществлен им самостоятельно.</w:t>
            </w:r>
          </w:p>
        </w:tc>
      </w:tr>
      <w:tr w:rsidR="00D30366" w:rsidTr="004D6B74">
        <w:tc>
          <w:tcPr>
            <w:tcW w:w="426" w:type="dxa"/>
          </w:tcPr>
          <w:p w:rsidR="007D6548" w:rsidRPr="00F86FAA" w:rsidRDefault="00783E0C" w:rsidP="00E47C4C">
            <w:pPr>
              <w:pStyle w:val="310"/>
              <w:ind w:left="-57" w:right="-108" w:firstLine="0"/>
              <w:rPr>
                <w:b/>
                <w:sz w:val="24"/>
              </w:rPr>
            </w:pPr>
            <w:r>
              <w:rPr>
                <w:b/>
                <w:sz w:val="24"/>
              </w:rPr>
              <w:lastRenderedPageBreak/>
              <w:t>19.</w:t>
            </w:r>
          </w:p>
        </w:tc>
        <w:tc>
          <w:tcPr>
            <w:tcW w:w="2126" w:type="dxa"/>
          </w:tcPr>
          <w:p w:rsidR="007D6548" w:rsidRPr="00F86FAA" w:rsidRDefault="00783E0C" w:rsidP="00051353">
            <w:pPr>
              <w:rPr>
                <w:b/>
              </w:rPr>
            </w:pPr>
            <w:r>
              <w:rPr>
                <w:b/>
              </w:rPr>
              <w:t>Критерии оценки при сопоставлении Заявок и коэффициент их значимости (</w:t>
            </w:r>
            <w:proofErr w:type="spellStart"/>
            <w:r>
              <w:rPr>
                <w:b/>
              </w:rPr>
              <w:t>Кз</w:t>
            </w:r>
            <w:proofErr w:type="spellEnd"/>
            <w:r>
              <w:rPr>
                <w:b/>
              </w:rPr>
              <w:t>)</w:t>
            </w:r>
          </w:p>
        </w:tc>
        <w:tc>
          <w:tcPr>
            <w:tcW w:w="7200" w:type="dxa"/>
          </w:tcPr>
          <w:p w:rsidR="007D6548" w:rsidRPr="00095FB4" w:rsidRDefault="00783E0C" w:rsidP="00095FB4">
            <w:pPr>
              <w:pStyle w:val="111"/>
              <w:spacing w:before="0" w:after="0"/>
              <w:jc w:val="left"/>
              <w:rPr>
                <w:b w:val="0"/>
                <w:i/>
                <w:sz w:val="24"/>
              </w:rPr>
            </w:pPr>
            <w:r w:rsidRPr="00095FB4">
              <w:rPr>
                <w:b w:val="0"/>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D30366" w:rsidTr="004D6B74">
        <w:tc>
          <w:tcPr>
            <w:tcW w:w="426" w:type="dxa"/>
          </w:tcPr>
          <w:p w:rsidR="00736D40" w:rsidRPr="00F86FAA" w:rsidRDefault="00783E0C" w:rsidP="00E47C4C">
            <w:pPr>
              <w:pStyle w:val="310"/>
              <w:ind w:left="-57" w:right="-108" w:firstLine="0"/>
              <w:rPr>
                <w:b/>
                <w:sz w:val="24"/>
              </w:rPr>
            </w:pPr>
            <w:r>
              <w:rPr>
                <w:b/>
                <w:sz w:val="24"/>
              </w:rPr>
              <w:t>20.</w:t>
            </w:r>
          </w:p>
        </w:tc>
        <w:tc>
          <w:tcPr>
            <w:tcW w:w="2126" w:type="dxa"/>
          </w:tcPr>
          <w:p w:rsidR="00736D40" w:rsidRPr="00F86FAA" w:rsidRDefault="00783E0C">
            <w:pPr>
              <w:rPr>
                <w:b/>
              </w:rPr>
            </w:pPr>
            <w:r>
              <w:rPr>
                <w:b/>
              </w:rPr>
              <w:t>Особенности заключения договора</w:t>
            </w:r>
          </w:p>
        </w:tc>
        <w:tc>
          <w:tcPr>
            <w:tcW w:w="7200" w:type="dxa"/>
          </w:tcPr>
          <w:p w:rsidR="00736D40" w:rsidRDefault="00736D40" w:rsidP="00AA7668">
            <w:pPr>
              <w:pStyle w:val="111"/>
              <w:spacing w:before="0" w:after="0"/>
              <w:ind w:left="601"/>
              <w:rPr>
                <w:sz w:val="24"/>
              </w:rPr>
            </w:pPr>
          </w:p>
          <w:tbl>
            <w:tblPr>
              <w:tblW w:w="6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4"/>
            </w:tblGrid>
            <w:tr w:rsidR="00D30366" w:rsidTr="00EF5493">
              <w:tc>
                <w:tcPr>
                  <w:tcW w:w="6974" w:type="dxa"/>
                </w:tcPr>
                <w:p w:rsidR="00AA7668" w:rsidRDefault="00783E0C" w:rsidP="00EF5493">
                  <w:pPr>
                    <w:pBdr>
                      <w:top w:val="nil"/>
                      <w:left w:val="nil"/>
                      <w:bottom w:val="nil"/>
                      <w:right w:val="nil"/>
                      <w:between w:val="nil"/>
                    </w:pBdr>
                    <w:ind w:left="629"/>
                    <w:jc w:val="both"/>
                    <w:rPr>
                      <w:b/>
                      <w:color w:val="000000"/>
                    </w:rPr>
                  </w:pPr>
                  <w:r>
                    <w:rPr>
                      <w:b/>
                      <w:color w:val="000000"/>
                    </w:rPr>
                    <w:t>I. Внесение изменений в договор:</w:t>
                  </w:r>
                </w:p>
                <w:p w:rsidR="00AA7668" w:rsidRDefault="00783E0C" w:rsidP="00EF5493">
                  <w:pPr>
                    <w:pBdr>
                      <w:top w:val="nil"/>
                      <w:left w:val="nil"/>
                      <w:bottom w:val="nil"/>
                      <w:right w:val="nil"/>
                      <w:between w:val="nil"/>
                    </w:pBdr>
                    <w:ind w:firstLine="709"/>
                    <w:jc w:val="both"/>
                    <w:rPr>
                      <w:color w:val="000000"/>
                    </w:rPr>
                  </w:pPr>
                  <w:r>
                    <w:rPr>
                      <w:color w:val="000000"/>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AA7668" w:rsidRDefault="00783E0C" w:rsidP="00EF5493">
                  <w:pPr>
                    <w:pBdr>
                      <w:top w:val="nil"/>
                      <w:left w:val="nil"/>
                      <w:bottom w:val="nil"/>
                      <w:right w:val="nil"/>
                      <w:between w:val="nil"/>
                    </w:pBdr>
                    <w:ind w:left="34" w:firstLine="567"/>
                    <w:jc w:val="both"/>
                    <w:rPr>
                      <w:color w:val="000000"/>
                    </w:rPr>
                  </w:pPr>
                  <w:r>
                    <w:rPr>
                      <w:color w:val="000000"/>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AA7668" w:rsidRDefault="00783E0C" w:rsidP="00EF5493">
                  <w:pPr>
                    <w:pBdr>
                      <w:top w:val="nil"/>
                      <w:left w:val="nil"/>
                      <w:bottom w:val="nil"/>
                      <w:right w:val="nil"/>
                      <w:between w:val="nil"/>
                    </w:pBdr>
                    <w:ind w:left="34" w:firstLine="567"/>
                    <w:jc w:val="both"/>
                    <w:rPr>
                      <w:color w:val="000000"/>
                    </w:rPr>
                  </w:pPr>
                  <w:r>
                    <w:rPr>
                      <w:color w:val="000000"/>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A7668" w:rsidRDefault="00783E0C" w:rsidP="00EF5493">
                  <w:pPr>
                    <w:pBdr>
                      <w:top w:val="nil"/>
                      <w:left w:val="nil"/>
                      <w:bottom w:val="nil"/>
                      <w:right w:val="nil"/>
                      <w:between w:val="nil"/>
                    </w:pBdr>
                    <w:ind w:left="34" w:firstLine="567"/>
                    <w:jc w:val="both"/>
                    <w:rPr>
                      <w:color w:val="000000"/>
                    </w:rPr>
                  </w:pPr>
                  <w:r>
                    <w:rPr>
                      <w:color w:val="000000"/>
                    </w:rPr>
                    <w:t>Внесение изменений в проект договора по предложениям победителя является правом Заказчика и осуществляется по усмотрению Заказчика.</w:t>
                  </w:r>
                </w:p>
                <w:p w:rsidR="00AA7668" w:rsidRDefault="00783E0C" w:rsidP="00EF5493">
                  <w:pPr>
                    <w:pBdr>
                      <w:top w:val="nil"/>
                      <w:left w:val="nil"/>
                      <w:bottom w:val="nil"/>
                      <w:right w:val="nil"/>
                      <w:between w:val="nil"/>
                    </w:pBdr>
                    <w:ind w:firstLine="629"/>
                    <w:jc w:val="both"/>
                    <w:rPr>
                      <w:color w:val="000000"/>
                    </w:rPr>
                  </w:pPr>
                  <w:r>
                    <w:rPr>
                      <w:color w:val="000000"/>
                    </w:rPr>
                    <w:t>Победитель не имеет права отказаться от заключения договора, если его предложения по внесению в договор изменений не были согласованы.</w:t>
                  </w:r>
                </w:p>
                <w:p w:rsidR="00AA7668" w:rsidRDefault="00AA7668" w:rsidP="00EF5493">
                  <w:pPr>
                    <w:pBdr>
                      <w:top w:val="nil"/>
                      <w:left w:val="nil"/>
                      <w:bottom w:val="nil"/>
                      <w:right w:val="nil"/>
                      <w:between w:val="nil"/>
                    </w:pBdr>
                    <w:ind w:firstLine="709"/>
                    <w:jc w:val="both"/>
                    <w:rPr>
                      <w:color w:val="000000"/>
                    </w:rPr>
                  </w:pPr>
                </w:p>
              </w:tc>
            </w:tr>
            <w:tr w:rsidR="00D30366" w:rsidTr="00EF5493">
              <w:tc>
                <w:tcPr>
                  <w:tcW w:w="6974" w:type="dxa"/>
                </w:tcPr>
                <w:p w:rsidR="00AA7668" w:rsidRDefault="00783E0C" w:rsidP="00EF5493">
                  <w:pPr>
                    <w:pBdr>
                      <w:top w:val="nil"/>
                      <w:left w:val="nil"/>
                      <w:bottom w:val="nil"/>
                      <w:right w:val="nil"/>
                      <w:between w:val="nil"/>
                    </w:pBdr>
                    <w:ind w:left="62" w:firstLine="567"/>
                    <w:jc w:val="both"/>
                    <w:rPr>
                      <w:b/>
                      <w:color w:val="000000"/>
                    </w:rPr>
                  </w:pPr>
                  <w:r>
                    <w:rPr>
                      <w:b/>
                      <w:color w:val="000000"/>
                    </w:rPr>
                    <w:t>II. Иные особенности заключения договора:</w:t>
                  </w:r>
                </w:p>
                <w:p w:rsidR="00AA7668" w:rsidRDefault="00783E0C" w:rsidP="00EF5493">
                  <w:pPr>
                    <w:pBdr>
                      <w:top w:val="nil"/>
                      <w:left w:val="nil"/>
                      <w:bottom w:val="nil"/>
                      <w:right w:val="nil"/>
                      <w:between w:val="nil"/>
                    </w:pBdr>
                    <w:ind w:left="62" w:firstLine="567"/>
                    <w:jc w:val="both"/>
                    <w:rPr>
                      <w:b/>
                      <w:color w:val="000000"/>
                    </w:rPr>
                  </w:pPr>
                  <w:r>
                    <w:rPr>
                      <w:color w:val="000000"/>
                    </w:rP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w:t>
                  </w:r>
                  <w:proofErr w:type="gramStart"/>
                  <w:r>
                    <w:rPr>
                      <w:color w:val="000000"/>
                    </w:rPr>
                    <w:t>.р</w:t>
                  </w:r>
                  <w:proofErr w:type="gramEnd"/>
                  <w:r>
                    <w:rPr>
                      <w:color w:val="000000"/>
                    </w:rPr>
                    <w:t>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bl>
          <w:p w:rsidR="00AA7668" w:rsidRPr="00AA7668" w:rsidRDefault="00AA7668" w:rsidP="00AA7668">
            <w:pPr>
              <w:pStyle w:val="19"/>
              <w:ind w:firstLine="0"/>
            </w:pPr>
          </w:p>
        </w:tc>
      </w:tr>
      <w:tr w:rsidR="00D30366" w:rsidTr="004D6B74">
        <w:tc>
          <w:tcPr>
            <w:tcW w:w="426" w:type="dxa"/>
          </w:tcPr>
          <w:p w:rsidR="007D6548" w:rsidRPr="00F86FAA" w:rsidRDefault="00783E0C" w:rsidP="00E47C4C">
            <w:pPr>
              <w:pStyle w:val="310"/>
              <w:ind w:left="-57" w:right="-108" w:firstLine="0"/>
              <w:rPr>
                <w:b/>
                <w:sz w:val="24"/>
              </w:rPr>
            </w:pPr>
            <w:r>
              <w:rPr>
                <w:b/>
                <w:sz w:val="24"/>
              </w:rPr>
              <w:t>21.</w:t>
            </w:r>
          </w:p>
        </w:tc>
        <w:tc>
          <w:tcPr>
            <w:tcW w:w="2126" w:type="dxa"/>
          </w:tcPr>
          <w:p w:rsidR="007D6548" w:rsidRPr="00F86FAA" w:rsidRDefault="00783E0C">
            <w:pPr>
              <w:rPr>
                <w:b/>
              </w:rPr>
            </w:pPr>
            <w:r>
              <w:rPr>
                <w:b/>
              </w:rPr>
              <w:t>Привлечение субподрядчиков, соисполнителей</w:t>
            </w:r>
          </w:p>
        </w:tc>
        <w:tc>
          <w:tcPr>
            <w:tcW w:w="7200" w:type="dxa"/>
          </w:tcPr>
          <w:p w:rsidR="008A048F" w:rsidRDefault="002C2481" w:rsidP="002C2481">
            <w:pPr>
              <w:pStyle w:val="310"/>
              <w:ind w:firstLine="0"/>
              <w:rPr>
                <w:sz w:val="24"/>
              </w:rPr>
            </w:pPr>
            <w:r>
              <w:rPr>
                <w:sz w:val="24"/>
              </w:rPr>
              <w:t>Не д</w:t>
            </w:r>
            <w:r w:rsidR="00783E0C">
              <w:rPr>
                <w:sz w:val="24"/>
              </w:rPr>
              <w:t>опускается</w:t>
            </w:r>
          </w:p>
        </w:tc>
      </w:tr>
      <w:tr w:rsidR="00D30366" w:rsidTr="004D6B74">
        <w:tc>
          <w:tcPr>
            <w:tcW w:w="426" w:type="dxa"/>
          </w:tcPr>
          <w:p w:rsidR="001356F1" w:rsidRPr="00F86FAA" w:rsidRDefault="00783E0C" w:rsidP="00E47C4C">
            <w:pPr>
              <w:pStyle w:val="310"/>
              <w:ind w:left="-57" w:right="-108" w:firstLine="0"/>
              <w:rPr>
                <w:b/>
                <w:sz w:val="24"/>
              </w:rPr>
            </w:pPr>
            <w:r>
              <w:rPr>
                <w:b/>
                <w:sz w:val="24"/>
              </w:rPr>
              <w:t>22.</w:t>
            </w:r>
          </w:p>
        </w:tc>
        <w:tc>
          <w:tcPr>
            <w:tcW w:w="2126" w:type="dxa"/>
          </w:tcPr>
          <w:p w:rsidR="001356F1" w:rsidRPr="00F86FAA" w:rsidRDefault="00783E0C" w:rsidP="00505622">
            <w:pPr>
              <w:rPr>
                <w:b/>
              </w:rPr>
            </w:pPr>
            <w:r>
              <w:rPr>
                <w:b/>
              </w:rPr>
              <w:t>Срок действия Заявки</w:t>
            </w:r>
            <w:r>
              <w:rPr>
                <w:b/>
              </w:rPr>
              <w:tab/>
            </w:r>
          </w:p>
        </w:tc>
        <w:tc>
          <w:tcPr>
            <w:tcW w:w="7200" w:type="dxa"/>
          </w:tcPr>
          <w:p w:rsidR="008A048F" w:rsidRDefault="00783E0C">
            <w:pPr>
              <w:pStyle w:val="310"/>
              <w:ind w:firstLine="0"/>
              <w:rPr>
                <w:i/>
                <w:sz w:val="24"/>
              </w:rPr>
            </w:pPr>
            <w:r>
              <w:rPr>
                <w:sz w:val="24"/>
              </w:rPr>
              <w:t xml:space="preserve">Заявка должна действовать не менее 90 календарных дней </w:t>
            </w:r>
            <w:proofErr w:type="gramStart"/>
            <w:r>
              <w:rPr>
                <w:sz w:val="24"/>
              </w:rPr>
              <w:t>с даты окончания</w:t>
            </w:r>
            <w:proofErr w:type="gramEnd"/>
            <w:r>
              <w:rPr>
                <w:sz w:val="24"/>
              </w:rPr>
              <w:t xml:space="preserve"> срока подачи Заявок (пункт 7 Информационной карты).</w:t>
            </w:r>
          </w:p>
        </w:tc>
      </w:tr>
      <w:tr w:rsidR="00D30366" w:rsidTr="004D6B74">
        <w:tc>
          <w:tcPr>
            <w:tcW w:w="426" w:type="dxa"/>
          </w:tcPr>
          <w:p w:rsidR="00DF6AE3" w:rsidRPr="00F86FAA" w:rsidRDefault="00783E0C" w:rsidP="00E47C4C">
            <w:pPr>
              <w:pStyle w:val="310"/>
              <w:ind w:left="-57" w:right="-108" w:firstLine="0"/>
              <w:rPr>
                <w:b/>
                <w:sz w:val="24"/>
              </w:rPr>
            </w:pPr>
            <w:r>
              <w:rPr>
                <w:b/>
                <w:sz w:val="24"/>
              </w:rPr>
              <w:t>23.</w:t>
            </w:r>
          </w:p>
        </w:tc>
        <w:tc>
          <w:tcPr>
            <w:tcW w:w="2126" w:type="dxa"/>
          </w:tcPr>
          <w:p w:rsidR="00DF6AE3" w:rsidRPr="00F86FAA" w:rsidRDefault="00783E0C">
            <w:pPr>
              <w:rPr>
                <w:b/>
              </w:rPr>
            </w:pPr>
            <w:r>
              <w:rPr>
                <w:b/>
              </w:rPr>
              <w:t>Обеспечение Заявки</w:t>
            </w:r>
          </w:p>
        </w:tc>
        <w:tc>
          <w:tcPr>
            <w:tcW w:w="7200" w:type="dxa"/>
          </w:tcPr>
          <w:p w:rsidR="008A048F" w:rsidRDefault="00783E0C">
            <w:pPr>
              <w:pStyle w:val="310"/>
              <w:ind w:firstLine="0"/>
              <w:rPr>
                <w:sz w:val="24"/>
              </w:rPr>
            </w:pPr>
            <w:r>
              <w:rPr>
                <w:sz w:val="24"/>
              </w:rPr>
              <w:t>Не предусмотрено.</w:t>
            </w:r>
          </w:p>
          <w:p w:rsidR="008A048F" w:rsidRDefault="008A048F">
            <w:pPr>
              <w:pStyle w:val="310"/>
              <w:ind w:firstLine="397"/>
              <w:rPr>
                <w:sz w:val="24"/>
              </w:rPr>
            </w:pPr>
          </w:p>
        </w:tc>
      </w:tr>
      <w:tr w:rsidR="00D30366" w:rsidTr="004D6B74">
        <w:tc>
          <w:tcPr>
            <w:tcW w:w="426" w:type="dxa"/>
          </w:tcPr>
          <w:p w:rsidR="004745C7" w:rsidRPr="00F86FAA" w:rsidRDefault="00783E0C" w:rsidP="00E47C4C">
            <w:pPr>
              <w:pStyle w:val="310"/>
              <w:ind w:left="-57" w:right="-108" w:firstLine="0"/>
              <w:rPr>
                <w:b/>
                <w:sz w:val="24"/>
              </w:rPr>
            </w:pPr>
            <w:r>
              <w:rPr>
                <w:b/>
                <w:sz w:val="24"/>
              </w:rPr>
              <w:lastRenderedPageBreak/>
              <w:t>24.</w:t>
            </w:r>
          </w:p>
        </w:tc>
        <w:tc>
          <w:tcPr>
            <w:tcW w:w="2126" w:type="dxa"/>
          </w:tcPr>
          <w:p w:rsidR="004745C7" w:rsidRPr="00F86FAA" w:rsidRDefault="00783E0C" w:rsidP="00DF6AE3">
            <w:pPr>
              <w:rPr>
                <w:b/>
              </w:rPr>
            </w:pPr>
            <w:r>
              <w:rPr>
                <w:b/>
              </w:rPr>
              <w:t>Обеспечение исполнения договора</w:t>
            </w:r>
          </w:p>
        </w:tc>
        <w:tc>
          <w:tcPr>
            <w:tcW w:w="7200" w:type="dxa"/>
          </w:tcPr>
          <w:p w:rsidR="008A048F" w:rsidRDefault="00783E0C" w:rsidP="00AA7668">
            <w:pPr>
              <w:ind w:firstLine="317"/>
              <w:jc w:val="both"/>
              <w:rPr>
                <w:rFonts w:eastAsia="Arial"/>
              </w:rPr>
            </w:pPr>
            <w:r>
              <w:rPr>
                <w:rFonts w:eastAsia="Arial"/>
              </w:rPr>
              <w:t>Не предусмотрено.</w:t>
            </w:r>
          </w:p>
        </w:tc>
      </w:tr>
      <w:tr w:rsidR="00D30366" w:rsidTr="004D6B74">
        <w:tc>
          <w:tcPr>
            <w:tcW w:w="426" w:type="dxa"/>
          </w:tcPr>
          <w:p w:rsidR="00E961FF" w:rsidRPr="004A2CA8" w:rsidRDefault="00783E0C" w:rsidP="00E47C4C">
            <w:pPr>
              <w:pStyle w:val="310"/>
              <w:ind w:left="-57" w:right="-108" w:firstLine="0"/>
              <w:rPr>
                <w:b/>
                <w:sz w:val="24"/>
              </w:rPr>
            </w:pPr>
            <w:r>
              <w:rPr>
                <w:b/>
                <w:sz w:val="24"/>
              </w:rPr>
              <w:t>25.</w:t>
            </w:r>
          </w:p>
        </w:tc>
        <w:tc>
          <w:tcPr>
            <w:tcW w:w="2126" w:type="dxa"/>
          </w:tcPr>
          <w:p w:rsidR="00E961FF" w:rsidRPr="004A2CA8" w:rsidRDefault="00783E0C" w:rsidP="00AD2CB8">
            <w:pPr>
              <w:rPr>
                <w:b/>
              </w:rPr>
            </w:pPr>
            <w:r>
              <w:rPr>
                <w:b/>
              </w:rPr>
              <w:t>Срок заключения договора</w:t>
            </w:r>
          </w:p>
        </w:tc>
        <w:tc>
          <w:tcPr>
            <w:tcW w:w="7200" w:type="dxa"/>
          </w:tcPr>
          <w:p w:rsidR="00E961FF" w:rsidRPr="004A2CA8" w:rsidRDefault="00783E0C" w:rsidP="00D4733A">
            <w:pPr>
              <w:pStyle w:val="310"/>
              <w:ind w:firstLine="0"/>
              <w:rPr>
                <w:sz w:val="24"/>
              </w:rPr>
            </w:pPr>
            <w:r>
              <w:rPr>
                <w:sz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rPr>
              <w:t>с даты</w:t>
            </w:r>
            <w:proofErr w:type="gramEnd"/>
            <w:r>
              <w:rPr>
                <w:sz w:val="24"/>
              </w:rPr>
              <w:t xml:space="preserve"> указанного одобрения.</w:t>
            </w:r>
          </w:p>
        </w:tc>
      </w:tr>
      <w:tr w:rsidR="00D30366" w:rsidTr="004D6B74">
        <w:tc>
          <w:tcPr>
            <w:tcW w:w="426" w:type="dxa"/>
          </w:tcPr>
          <w:p w:rsidR="005D5B59" w:rsidRPr="004A2CA8" w:rsidRDefault="00783E0C" w:rsidP="00E47C4C">
            <w:pPr>
              <w:pStyle w:val="310"/>
              <w:ind w:left="-57" w:right="-108" w:firstLine="0"/>
              <w:rPr>
                <w:b/>
                <w:sz w:val="24"/>
              </w:rPr>
            </w:pPr>
            <w:r>
              <w:rPr>
                <w:b/>
                <w:sz w:val="24"/>
              </w:rPr>
              <w:t>26.</w:t>
            </w:r>
          </w:p>
        </w:tc>
        <w:tc>
          <w:tcPr>
            <w:tcW w:w="2126" w:type="dxa"/>
          </w:tcPr>
          <w:p w:rsidR="005D5B59" w:rsidRPr="004A2CA8" w:rsidRDefault="00783E0C" w:rsidP="00AD2CB8">
            <w:pPr>
              <w:rPr>
                <w:b/>
              </w:rPr>
            </w:pPr>
            <w:r>
              <w:rPr>
                <w:b/>
              </w:rPr>
              <w:t>Срок действия договора</w:t>
            </w:r>
          </w:p>
        </w:tc>
        <w:tc>
          <w:tcPr>
            <w:tcW w:w="7200" w:type="dxa"/>
          </w:tcPr>
          <w:p w:rsidR="008A048F" w:rsidRDefault="00783E0C" w:rsidP="00AA7668">
            <w:pPr>
              <w:pStyle w:val="310"/>
              <w:ind w:firstLine="0"/>
              <w:rPr>
                <w:sz w:val="24"/>
              </w:rPr>
            </w:pPr>
            <w:r w:rsidRPr="00AA7668">
              <w:rPr>
                <w:sz w:val="24"/>
              </w:rPr>
              <w:t>с 01 января 202</w:t>
            </w:r>
            <w:r>
              <w:rPr>
                <w:sz w:val="24"/>
              </w:rPr>
              <w:t>2</w:t>
            </w:r>
            <w:r w:rsidRPr="00AA7668">
              <w:rPr>
                <w:sz w:val="24"/>
              </w:rPr>
              <w:t xml:space="preserve"> года по 31 декабря 202</w:t>
            </w:r>
            <w:r>
              <w:rPr>
                <w:sz w:val="24"/>
              </w:rPr>
              <w:t>3</w:t>
            </w:r>
            <w:r w:rsidRPr="00AA7668">
              <w:rPr>
                <w:sz w:val="24"/>
              </w:rPr>
              <w:t xml:space="preserve"> года включительно, а в части взаиморасчетов-до полного исполнения Сторонами своих обязательств по договору</w:t>
            </w:r>
          </w:p>
        </w:tc>
      </w:tr>
    </w:tbl>
    <w:p w:rsidR="002079EB" w:rsidRDefault="002079EB" w:rsidP="00D72C8B">
      <w:pPr>
        <w:pStyle w:val="310"/>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8A048F" w:rsidRDefault="00783E0C">
      <w:pPr>
        <w:pStyle w:val="310"/>
        <w:ind w:firstLine="0"/>
        <w:jc w:val="right"/>
        <w:outlineLvl w:val="0"/>
        <w:rPr>
          <w:rFonts w:eastAsia="MS Mincho"/>
          <w:szCs w:val="28"/>
        </w:rPr>
      </w:pPr>
      <w:r>
        <w:rPr>
          <w:rFonts w:eastAsia="MS Mincho"/>
          <w:szCs w:val="28"/>
        </w:rPr>
        <w:lastRenderedPageBreak/>
        <w:t>Приложение № 1</w:t>
      </w:r>
    </w:p>
    <w:p w:rsidR="000954FB" w:rsidRDefault="00783E0C"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AA7668" w:rsidRDefault="00783E0C" w:rsidP="000954FB">
      <w:pPr>
        <w:jc w:val="center"/>
        <w:rPr>
          <w:b/>
        </w:rPr>
      </w:pPr>
      <w:r w:rsidRPr="00AA7668">
        <w:rPr>
          <w:b/>
        </w:rPr>
        <w:t>На бланке претендента</w:t>
      </w:r>
    </w:p>
    <w:p w:rsidR="000954FB" w:rsidRPr="00AA7668" w:rsidRDefault="00783E0C" w:rsidP="00C03380">
      <w:pPr>
        <w:jc w:val="center"/>
        <w:rPr>
          <w:b/>
        </w:rPr>
      </w:pPr>
      <w:r w:rsidRPr="00AA7668">
        <w:rPr>
          <w:b/>
        </w:rPr>
        <w:t>ЗАЯВКА ______________ (наименование претендента)</w:t>
      </w:r>
    </w:p>
    <w:p w:rsidR="000954FB" w:rsidRPr="00AA7668" w:rsidRDefault="00783E0C" w:rsidP="00C03380">
      <w:pPr>
        <w:jc w:val="center"/>
        <w:rPr>
          <w:b/>
        </w:rPr>
      </w:pPr>
      <w:r w:rsidRPr="00AA7668">
        <w:rPr>
          <w:b/>
        </w:rPr>
        <w:t>НА УЧАСТИЕ В ПРОЦЕДУРЕ РАЗМЕЩЕНИЯ ОФЕРТЫ № РО</w:t>
      </w:r>
      <w:proofErr w:type="gramStart"/>
      <w:r w:rsidRPr="00AA7668">
        <w:rPr>
          <w:b/>
        </w:rPr>
        <w:t>-____-____-_____</w:t>
      </w:r>
      <w:proofErr w:type="gramEnd"/>
    </w:p>
    <w:p w:rsidR="000954FB" w:rsidRPr="00AA7668" w:rsidRDefault="000954FB" w:rsidP="000954FB"/>
    <w:p w:rsidR="000954FB" w:rsidRPr="00AA7668" w:rsidRDefault="00783E0C" w:rsidP="000954FB">
      <w:pPr>
        <w:pStyle w:val="1f0"/>
        <w:jc w:val="both"/>
        <w:rPr>
          <w:i/>
          <w:sz w:val="24"/>
          <w:szCs w:val="24"/>
        </w:rPr>
      </w:pPr>
      <w:r w:rsidRPr="00AA7668">
        <w:rPr>
          <w:sz w:val="24"/>
          <w:szCs w:val="24"/>
        </w:rPr>
        <w:t>Будучи уполномоченным представлять и действовать от имени ________________ (</w:t>
      </w:r>
      <w:r w:rsidRPr="00AA7668">
        <w:rPr>
          <w:bCs/>
          <w:i/>
          <w:iCs/>
          <w:sz w:val="24"/>
          <w:szCs w:val="24"/>
        </w:rPr>
        <w:t>наименование претендента или, в случае участия нескольких лиц на стороне одного участника, наименования таких лиц</w:t>
      </w:r>
      <w:r w:rsidRPr="00AA7668">
        <w:rPr>
          <w:sz w:val="24"/>
          <w:szCs w:val="24"/>
        </w:rPr>
        <w:t>), а также полностью изучив всю документацию о закупке, я, нижеподписавшийся, настоящим подаю заявку на участие в</w:t>
      </w:r>
      <w:r w:rsidRPr="00AA7668">
        <w:rPr>
          <w:i/>
          <w:sz w:val="24"/>
          <w:szCs w:val="24"/>
        </w:rPr>
        <w:t xml:space="preserve"> </w:t>
      </w:r>
      <w:r w:rsidRPr="00AA7668">
        <w:rPr>
          <w:sz w:val="24"/>
          <w:szCs w:val="24"/>
        </w:rPr>
        <w:t>процедуре Размещения оферты (далее – Заявка) № Р</w:t>
      </w:r>
      <w:proofErr w:type="gramStart"/>
      <w:r w:rsidRPr="00AA7668">
        <w:rPr>
          <w:sz w:val="24"/>
          <w:szCs w:val="24"/>
        </w:rPr>
        <w:t>О-</w:t>
      </w:r>
      <w:proofErr w:type="gramEnd"/>
      <w:r w:rsidRPr="00AA7668">
        <w:rPr>
          <w:sz w:val="24"/>
          <w:szCs w:val="24"/>
        </w:rPr>
        <w:t xml:space="preserve">___-___-____ (далее – процедура Размещения оферты) на ____________ </w:t>
      </w:r>
      <w:r w:rsidRPr="00AA7668">
        <w:rPr>
          <w:i/>
          <w:sz w:val="24"/>
          <w:szCs w:val="24"/>
        </w:rPr>
        <w:t>(поставку товаров на _______, выполнение работ по ______, оказание услуг по_____ - переписать из предмета Размещения оферты)</w:t>
      </w:r>
      <w:r w:rsidRPr="00AA7668">
        <w:rPr>
          <w:sz w:val="24"/>
          <w:szCs w:val="24"/>
        </w:rPr>
        <w:t>.</w:t>
      </w:r>
    </w:p>
    <w:p w:rsidR="000954FB" w:rsidRPr="00AA7668" w:rsidRDefault="00783E0C" w:rsidP="000954FB">
      <w:pPr>
        <w:pStyle w:val="310"/>
        <w:rPr>
          <w:sz w:val="24"/>
        </w:rPr>
      </w:pPr>
      <w:r w:rsidRPr="00AA7668">
        <w:rPr>
          <w:sz w:val="24"/>
        </w:rPr>
        <w:t>Уполномоченным представителям ПАО «</w:t>
      </w:r>
      <w:proofErr w:type="spellStart"/>
      <w:r w:rsidRPr="00AA7668">
        <w:rPr>
          <w:sz w:val="24"/>
        </w:rPr>
        <w:t>ТрансКонтейнер</w:t>
      </w:r>
      <w:proofErr w:type="spellEnd"/>
      <w:r w:rsidRPr="00AA7668">
        <w:rPr>
          <w:sz w:val="24"/>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AA7668" w:rsidRDefault="00783E0C" w:rsidP="000954FB">
      <w:pPr>
        <w:pStyle w:val="310"/>
        <w:ind w:firstLine="708"/>
        <w:rPr>
          <w:sz w:val="24"/>
        </w:rPr>
      </w:pPr>
      <w:r w:rsidRPr="00AA7668">
        <w:rPr>
          <w:sz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AA7668" w:rsidRDefault="00783E0C" w:rsidP="000954FB">
      <w:pPr>
        <w:pStyle w:val="310"/>
        <w:ind w:firstLine="708"/>
        <w:rPr>
          <w:sz w:val="24"/>
        </w:rPr>
      </w:pPr>
      <w:r w:rsidRPr="00AA7668">
        <w:rPr>
          <w:sz w:val="24"/>
        </w:rPr>
        <w:t>Настоящим подтверждается, что _________(</w:t>
      </w:r>
      <w:r w:rsidRPr="00AA7668">
        <w:rPr>
          <w:i/>
          <w:sz w:val="24"/>
        </w:rPr>
        <w:t>наименование претендента)</w:t>
      </w:r>
      <w:r w:rsidRPr="00AA7668">
        <w:rPr>
          <w:sz w:val="24"/>
        </w:rPr>
        <w:t xml:space="preserve"> ознакомилос</w:t>
      </w:r>
      <w:proofErr w:type="gramStart"/>
      <w:r w:rsidRPr="00AA7668">
        <w:rPr>
          <w:sz w:val="24"/>
        </w:rPr>
        <w:t>ь(</w:t>
      </w:r>
      <w:proofErr w:type="gramEnd"/>
      <w:r w:rsidRPr="00AA7668">
        <w:rPr>
          <w:sz w:val="24"/>
        </w:rPr>
        <w:t>-</w:t>
      </w:r>
      <w:proofErr w:type="spellStart"/>
      <w:r w:rsidRPr="00AA7668">
        <w:rPr>
          <w:sz w:val="24"/>
        </w:rPr>
        <w:t>ся</w:t>
      </w:r>
      <w:proofErr w:type="spellEnd"/>
      <w:r w:rsidRPr="00AA7668">
        <w:rPr>
          <w:sz w:val="24"/>
        </w:rPr>
        <w:t>) с условиями документации о закупке, с ними согласно(-</w:t>
      </w:r>
      <w:proofErr w:type="spellStart"/>
      <w:r w:rsidRPr="00AA7668">
        <w:rPr>
          <w:sz w:val="24"/>
        </w:rPr>
        <w:t>ен</w:t>
      </w:r>
      <w:proofErr w:type="spellEnd"/>
      <w:r w:rsidRPr="00AA7668">
        <w:rPr>
          <w:sz w:val="24"/>
        </w:rPr>
        <w:t>) и возражений не имеет.</w:t>
      </w:r>
    </w:p>
    <w:p w:rsidR="000954FB" w:rsidRPr="00AA7668" w:rsidRDefault="00783E0C" w:rsidP="000954FB">
      <w:pPr>
        <w:pStyle w:val="310"/>
        <w:ind w:firstLine="709"/>
        <w:rPr>
          <w:sz w:val="24"/>
        </w:rPr>
      </w:pPr>
      <w:r w:rsidRPr="00AA7668">
        <w:rPr>
          <w:sz w:val="24"/>
        </w:rPr>
        <w:t>В частности, _______ (</w:t>
      </w:r>
      <w:r w:rsidRPr="00AA7668">
        <w:rPr>
          <w:i/>
          <w:sz w:val="24"/>
        </w:rPr>
        <w:t>наименование претендента)</w:t>
      </w:r>
      <w:r w:rsidRPr="00AA7668">
        <w:rPr>
          <w:sz w:val="24"/>
        </w:rPr>
        <w:t>, подавая настоящую Заявку, согласн</w:t>
      </w:r>
      <w:proofErr w:type="gramStart"/>
      <w:r w:rsidRPr="00AA7668">
        <w:rPr>
          <w:sz w:val="24"/>
        </w:rPr>
        <w:t>о(</w:t>
      </w:r>
      <w:proofErr w:type="gramEnd"/>
      <w:r w:rsidRPr="00AA7668">
        <w:rPr>
          <w:sz w:val="24"/>
        </w:rPr>
        <w:t>-</w:t>
      </w:r>
      <w:proofErr w:type="spellStart"/>
      <w:r w:rsidRPr="00AA7668">
        <w:rPr>
          <w:sz w:val="24"/>
        </w:rPr>
        <w:t>ен</w:t>
      </w:r>
      <w:proofErr w:type="spellEnd"/>
      <w:r w:rsidRPr="00AA7668">
        <w:rPr>
          <w:sz w:val="24"/>
        </w:rPr>
        <w:t>) с тем, что:</w:t>
      </w:r>
    </w:p>
    <w:p w:rsidR="000954FB" w:rsidRPr="00AA7668" w:rsidRDefault="00783E0C" w:rsidP="0064029E">
      <w:pPr>
        <w:pStyle w:val="1f0"/>
        <w:widowControl w:val="0"/>
        <w:numPr>
          <w:ilvl w:val="0"/>
          <w:numId w:val="7"/>
        </w:numPr>
        <w:tabs>
          <w:tab w:val="clear" w:pos="1440"/>
          <w:tab w:val="num" w:pos="0"/>
          <w:tab w:val="left" w:pos="960"/>
          <w:tab w:val="left" w:pos="1080"/>
          <w:tab w:val="num" w:pos="2629"/>
        </w:tabs>
        <w:ind w:left="0" w:firstLine="720"/>
        <w:jc w:val="both"/>
        <w:rPr>
          <w:sz w:val="24"/>
          <w:szCs w:val="24"/>
        </w:rPr>
      </w:pPr>
      <w:r w:rsidRPr="00AA7668">
        <w:rPr>
          <w:sz w:val="24"/>
          <w:szCs w:val="24"/>
        </w:rPr>
        <w:t xml:space="preserve">результаты рассмотрения Заявки зависят от проверки всех данных, представленных </w:t>
      </w:r>
      <w:r w:rsidRPr="00AA7668">
        <w:rPr>
          <w:i/>
          <w:sz w:val="24"/>
          <w:szCs w:val="24"/>
        </w:rPr>
        <w:t>______________ (наименование претендента)</w:t>
      </w:r>
      <w:r w:rsidRPr="00AA7668">
        <w:rPr>
          <w:sz w:val="24"/>
          <w:szCs w:val="24"/>
        </w:rPr>
        <w:t>, а также иных сведений, имеющихся в распоряжении Заказчика;</w:t>
      </w:r>
    </w:p>
    <w:p w:rsidR="000954FB" w:rsidRPr="00AA7668" w:rsidRDefault="00783E0C" w:rsidP="0064029E">
      <w:pPr>
        <w:pStyle w:val="1f0"/>
        <w:numPr>
          <w:ilvl w:val="0"/>
          <w:numId w:val="7"/>
        </w:numPr>
        <w:tabs>
          <w:tab w:val="clear" w:pos="1440"/>
          <w:tab w:val="num" w:pos="0"/>
          <w:tab w:val="left" w:pos="1080"/>
          <w:tab w:val="num" w:pos="2629"/>
          <w:tab w:val="left" w:pos="7938"/>
        </w:tabs>
        <w:ind w:left="0" w:firstLine="720"/>
        <w:jc w:val="both"/>
        <w:rPr>
          <w:sz w:val="24"/>
          <w:szCs w:val="24"/>
        </w:rPr>
      </w:pPr>
      <w:r w:rsidRPr="00AA7668">
        <w:rPr>
          <w:sz w:val="24"/>
          <w:szCs w:val="24"/>
        </w:rPr>
        <w:t xml:space="preserve">за любую ошибку или упущение в представленной </w:t>
      </w:r>
      <w:r w:rsidRPr="00AA7668">
        <w:rPr>
          <w:i/>
          <w:sz w:val="24"/>
          <w:szCs w:val="24"/>
        </w:rPr>
        <w:t xml:space="preserve">__________________ (наименование претендента) </w:t>
      </w:r>
      <w:r w:rsidRPr="00AA7668">
        <w:rPr>
          <w:sz w:val="24"/>
          <w:szCs w:val="24"/>
        </w:rPr>
        <w:t xml:space="preserve">Заявке ответственность целиком и полностью будет лежать на </w:t>
      </w:r>
      <w:r w:rsidRPr="00AA7668">
        <w:rPr>
          <w:i/>
          <w:sz w:val="24"/>
          <w:szCs w:val="24"/>
        </w:rPr>
        <w:t>__________________ (наименование претендента)</w:t>
      </w:r>
      <w:r w:rsidRPr="00AA7668">
        <w:rPr>
          <w:sz w:val="24"/>
          <w:szCs w:val="24"/>
        </w:rPr>
        <w:t>;</w:t>
      </w:r>
    </w:p>
    <w:p w:rsidR="000954FB" w:rsidRPr="00AA7668" w:rsidRDefault="00783E0C" w:rsidP="0064029E">
      <w:pPr>
        <w:pStyle w:val="1f0"/>
        <w:numPr>
          <w:ilvl w:val="0"/>
          <w:numId w:val="7"/>
        </w:numPr>
        <w:tabs>
          <w:tab w:val="clear" w:pos="1440"/>
          <w:tab w:val="num" w:pos="0"/>
          <w:tab w:val="left" w:pos="1080"/>
          <w:tab w:val="num" w:pos="2629"/>
          <w:tab w:val="left" w:pos="7938"/>
        </w:tabs>
        <w:ind w:left="0" w:firstLine="720"/>
        <w:jc w:val="both"/>
        <w:rPr>
          <w:sz w:val="24"/>
          <w:szCs w:val="24"/>
        </w:rPr>
      </w:pPr>
      <w:r w:rsidRPr="00AA7668">
        <w:rPr>
          <w:sz w:val="24"/>
          <w:szCs w:val="24"/>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AA7668" w:rsidRDefault="00783E0C" w:rsidP="0064029E">
      <w:pPr>
        <w:pStyle w:val="1f0"/>
        <w:numPr>
          <w:ilvl w:val="0"/>
          <w:numId w:val="7"/>
        </w:numPr>
        <w:tabs>
          <w:tab w:val="clear" w:pos="1440"/>
        </w:tabs>
        <w:ind w:left="0" w:firstLine="709"/>
        <w:jc w:val="both"/>
        <w:rPr>
          <w:sz w:val="24"/>
          <w:szCs w:val="24"/>
        </w:rPr>
      </w:pPr>
      <w:r w:rsidRPr="00AA7668">
        <w:rPr>
          <w:sz w:val="24"/>
          <w:szCs w:val="24"/>
        </w:rPr>
        <w:t>Победителем может быть признан участник, предложивший не самую низкую цену.</w:t>
      </w:r>
    </w:p>
    <w:p w:rsidR="000954FB" w:rsidRPr="00AA7668" w:rsidRDefault="00783E0C" w:rsidP="000954FB">
      <w:pPr>
        <w:ind w:firstLine="553"/>
        <w:jc w:val="both"/>
      </w:pPr>
      <w:r w:rsidRPr="00AA7668">
        <w:t xml:space="preserve">В случае признания _________ </w:t>
      </w:r>
      <w:r w:rsidRPr="00AA7668">
        <w:rPr>
          <w:i/>
        </w:rPr>
        <w:t>(наименование претендента)</w:t>
      </w:r>
      <w:r w:rsidRPr="00AA7668">
        <w:t xml:space="preserve"> победителем обязуется:</w:t>
      </w:r>
    </w:p>
    <w:p w:rsidR="000954FB" w:rsidRPr="00AA7668" w:rsidRDefault="00783E0C" w:rsidP="0064029E">
      <w:pPr>
        <w:numPr>
          <w:ilvl w:val="0"/>
          <w:numId w:val="8"/>
        </w:numPr>
        <w:tabs>
          <w:tab w:val="left" w:pos="1418"/>
        </w:tabs>
        <w:ind w:left="0" w:firstLine="709"/>
        <w:jc w:val="both"/>
      </w:pPr>
      <w:r w:rsidRPr="00AA7668">
        <w:t>Придерживаться положений Заявки в течение ______ дней (</w:t>
      </w:r>
      <w:r w:rsidRPr="00AA7668">
        <w:rPr>
          <w:i/>
        </w:rPr>
        <w:t>указать срок не менее прописанного в пункте 22 Информационной карты</w:t>
      </w:r>
      <w:r w:rsidRPr="00AA7668">
        <w:t>)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Pr="00AA7668" w:rsidRDefault="00783E0C" w:rsidP="0064029E">
      <w:pPr>
        <w:numPr>
          <w:ilvl w:val="0"/>
          <w:numId w:val="8"/>
        </w:numPr>
        <w:tabs>
          <w:tab w:val="left" w:pos="1418"/>
        </w:tabs>
        <w:ind w:left="0" w:firstLine="709"/>
        <w:jc w:val="both"/>
      </w:pPr>
      <w:r w:rsidRPr="00AA7668">
        <w:t>До заключения договора представить сведения, необходимые для заключения договора с ПАО «</w:t>
      </w:r>
      <w:proofErr w:type="spellStart"/>
      <w:r w:rsidRPr="00AA7668">
        <w:t>ТрансКонтейнер</w:t>
      </w:r>
      <w:proofErr w:type="spellEnd"/>
      <w:r w:rsidRPr="00AA7668">
        <w:t>».</w:t>
      </w:r>
    </w:p>
    <w:p w:rsidR="000954FB" w:rsidRPr="00AA7668" w:rsidRDefault="00783E0C" w:rsidP="007C73F1">
      <w:pPr>
        <w:tabs>
          <w:tab w:val="left" w:pos="1418"/>
        </w:tabs>
        <w:jc w:val="both"/>
      </w:pPr>
      <w:r w:rsidRPr="00AA7668">
        <w:lastRenderedPageBreak/>
        <w:tab/>
        <w:t>____________________ (</w:t>
      </w:r>
      <w:r w:rsidRPr="00AA7668">
        <w:rPr>
          <w:i/>
        </w:rPr>
        <w:t>наименование претендента</w:t>
      </w:r>
      <w:r w:rsidRPr="00AA7668">
        <w:t>) предупрежде</w:t>
      </w:r>
      <w:proofErr w:type="gramStart"/>
      <w:r w:rsidRPr="00AA7668">
        <w:t>н(</w:t>
      </w:r>
      <w:proofErr w:type="gramEnd"/>
      <w:r w:rsidRPr="00AA7668">
        <w:t>-о), что при непредставлении указанных сведений и документов, ПАО «</w:t>
      </w:r>
      <w:proofErr w:type="spellStart"/>
      <w:r w:rsidRPr="00AA7668">
        <w:t>ТрансКонтейнер</w:t>
      </w:r>
      <w:proofErr w:type="spellEnd"/>
      <w:r w:rsidRPr="00AA7668">
        <w:t>» вправе отказаться от заключения договора.</w:t>
      </w:r>
    </w:p>
    <w:p w:rsidR="000954FB" w:rsidRPr="00AA7668" w:rsidRDefault="00783E0C" w:rsidP="0064029E">
      <w:pPr>
        <w:numPr>
          <w:ilvl w:val="0"/>
          <w:numId w:val="8"/>
        </w:numPr>
        <w:tabs>
          <w:tab w:val="left" w:pos="1418"/>
        </w:tabs>
        <w:ind w:left="0" w:firstLine="714"/>
        <w:jc w:val="both"/>
      </w:pPr>
      <w:r w:rsidRPr="00AA7668">
        <w:t>Подписать догово</w:t>
      </w:r>
      <w:proofErr w:type="gramStart"/>
      <w:r w:rsidRPr="00AA7668">
        <w:t>р(</w:t>
      </w:r>
      <w:proofErr w:type="gramEnd"/>
      <w:r w:rsidRPr="00AA7668">
        <w:t>-</w:t>
      </w:r>
      <w:proofErr w:type="spellStart"/>
      <w:r w:rsidRPr="00AA7668">
        <w:t>ы</w:t>
      </w:r>
      <w:proofErr w:type="spellEnd"/>
      <w:r w:rsidRPr="00AA7668">
        <w:t>) на условиях настоящей Заявки на участие в процедуре Размещения оферты и на условиях, объявленных в документации о закупке.</w:t>
      </w:r>
    </w:p>
    <w:p w:rsidR="000954FB" w:rsidRPr="00AA7668" w:rsidRDefault="00783E0C" w:rsidP="0064029E">
      <w:pPr>
        <w:numPr>
          <w:ilvl w:val="0"/>
          <w:numId w:val="8"/>
        </w:numPr>
        <w:tabs>
          <w:tab w:val="left" w:pos="1418"/>
        </w:tabs>
        <w:ind w:left="0" w:firstLine="714"/>
        <w:jc w:val="both"/>
      </w:pPr>
      <w:r w:rsidRPr="00AA7668">
        <w:t>Исполнять обязанности, предусмотренные заключенным договором строго в соответствии с требованиями такого договора.</w:t>
      </w:r>
    </w:p>
    <w:p w:rsidR="000954FB" w:rsidRPr="00AA7668" w:rsidRDefault="00783E0C" w:rsidP="0064029E">
      <w:pPr>
        <w:numPr>
          <w:ilvl w:val="0"/>
          <w:numId w:val="8"/>
        </w:numPr>
        <w:ind w:left="0" w:firstLine="714"/>
        <w:jc w:val="both"/>
      </w:pPr>
      <w:r w:rsidRPr="00AA7668">
        <w:t>Не вносить в договор изменения, не предусмотренные условиями документации о закупке.</w:t>
      </w:r>
    </w:p>
    <w:p w:rsidR="000954FB" w:rsidRPr="00AA7668" w:rsidRDefault="00783E0C" w:rsidP="000954FB">
      <w:pPr>
        <w:pStyle w:val="111"/>
        <w:ind w:firstLine="553"/>
        <w:rPr>
          <w:rFonts w:eastAsia="Times New Roman"/>
          <w:sz w:val="24"/>
          <w:szCs w:val="24"/>
        </w:rPr>
      </w:pPr>
      <w:r w:rsidRPr="00AA7668">
        <w:rPr>
          <w:rFonts w:eastAsia="Times New Roman"/>
          <w:sz w:val="24"/>
          <w:szCs w:val="24"/>
        </w:rPr>
        <w:t>Настоящим подтверждается, что:</w:t>
      </w:r>
    </w:p>
    <w:p w:rsidR="000954FB" w:rsidRPr="00AA7668" w:rsidRDefault="00783E0C" w:rsidP="000954FB">
      <w:pPr>
        <w:pStyle w:val="111"/>
        <w:ind w:firstLine="553"/>
        <w:rPr>
          <w:rFonts w:eastAsia="Times New Roman"/>
          <w:sz w:val="24"/>
          <w:szCs w:val="24"/>
        </w:rPr>
      </w:pPr>
      <w:r w:rsidRPr="00AA7668">
        <w:rPr>
          <w:rFonts w:eastAsia="Times New Roman"/>
          <w:sz w:val="24"/>
          <w:szCs w:val="24"/>
        </w:rPr>
        <w:t>- ___________ (</w:t>
      </w:r>
      <w:r w:rsidRPr="00AA7668">
        <w:rPr>
          <w:rFonts w:eastAsia="Times New Roman"/>
          <w:i/>
          <w:sz w:val="24"/>
          <w:szCs w:val="24"/>
        </w:rPr>
        <w:t>поставка товаров, выполнения работ, оказания услуг и т.д.)</w:t>
      </w:r>
      <w:r w:rsidRPr="00AA7668">
        <w:rPr>
          <w:rFonts w:eastAsia="Times New Roman"/>
          <w:sz w:val="24"/>
          <w:szCs w:val="24"/>
        </w:rPr>
        <w:t xml:space="preserve"> предлагаемые _______ </w:t>
      </w:r>
      <w:r w:rsidRPr="00AA7668">
        <w:rPr>
          <w:rFonts w:eastAsia="Times New Roman"/>
          <w:i/>
          <w:sz w:val="24"/>
          <w:szCs w:val="24"/>
        </w:rPr>
        <w:t>(наименование претендента)</w:t>
      </w:r>
      <w:r w:rsidRPr="00AA7668">
        <w:rPr>
          <w:rFonts w:eastAsia="Times New Roman"/>
          <w:sz w:val="24"/>
          <w:szCs w:val="24"/>
        </w:rPr>
        <w:t>, свободны от любых прав со стороны третьих лиц, ________ (</w:t>
      </w:r>
      <w:r w:rsidRPr="00AA7668">
        <w:rPr>
          <w:rFonts w:eastAsia="Times New Roman"/>
          <w:i/>
          <w:sz w:val="24"/>
          <w:szCs w:val="24"/>
        </w:rPr>
        <w:t>наименование претендента</w:t>
      </w:r>
      <w:r w:rsidRPr="00AA7668">
        <w:rPr>
          <w:rFonts w:eastAsia="Times New Roman"/>
          <w:sz w:val="24"/>
          <w:szCs w:val="24"/>
        </w:rPr>
        <w:t>) согласно в случае признания победителем и подписания договора передать все права на___________ (</w:t>
      </w:r>
      <w:r w:rsidRPr="00AA7668">
        <w:rPr>
          <w:rFonts w:eastAsia="Times New Roman"/>
          <w:i/>
          <w:sz w:val="24"/>
          <w:szCs w:val="24"/>
        </w:rPr>
        <w:t>поставку товаров, выполнения работ, оказания услуг и т.д.)</w:t>
      </w:r>
      <w:r w:rsidRPr="00AA7668">
        <w:rPr>
          <w:rFonts w:eastAsia="Times New Roman"/>
          <w:sz w:val="24"/>
          <w:szCs w:val="24"/>
        </w:rPr>
        <w:t xml:space="preserve"> Заказчику;</w:t>
      </w:r>
    </w:p>
    <w:p w:rsidR="000954FB" w:rsidRPr="00AA7668" w:rsidRDefault="00783E0C" w:rsidP="000954FB">
      <w:pPr>
        <w:pStyle w:val="111"/>
        <w:ind w:firstLine="553"/>
        <w:rPr>
          <w:rFonts w:eastAsia="Times New Roman"/>
          <w:sz w:val="24"/>
          <w:szCs w:val="24"/>
        </w:rPr>
      </w:pPr>
      <w:r w:rsidRPr="00AA7668">
        <w:rPr>
          <w:rFonts w:eastAsia="Times New Roman"/>
          <w:sz w:val="24"/>
          <w:szCs w:val="24"/>
        </w:rPr>
        <w:t>- ________ (</w:t>
      </w:r>
      <w:r w:rsidRPr="00AA7668">
        <w:rPr>
          <w:rFonts w:eastAsia="Times New Roman"/>
          <w:i/>
          <w:sz w:val="24"/>
          <w:szCs w:val="24"/>
        </w:rPr>
        <w:t>наименование претендента</w:t>
      </w:r>
      <w:r w:rsidRPr="00AA7668">
        <w:rPr>
          <w:rFonts w:eastAsia="Times New Roman"/>
          <w:sz w:val="24"/>
          <w:szCs w:val="24"/>
        </w:rPr>
        <w:t>) не находится в процессе ликвидации;</w:t>
      </w:r>
    </w:p>
    <w:p w:rsidR="000954FB" w:rsidRPr="00AA7668" w:rsidRDefault="00783E0C" w:rsidP="000954FB">
      <w:pPr>
        <w:pStyle w:val="111"/>
        <w:ind w:firstLine="553"/>
        <w:rPr>
          <w:rFonts w:eastAsia="Times New Roman"/>
          <w:sz w:val="24"/>
          <w:szCs w:val="24"/>
        </w:rPr>
      </w:pPr>
      <w:proofErr w:type="gramStart"/>
      <w:r w:rsidRPr="00AA7668">
        <w:rPr>
          <w:rFonts w:eastAsia="Times New Roman"/>
          <w:sz w:val="24"/>
          <w:szCs w:val="24"/>
        </w:rPr>
        <w:t>- ________ (</w:t>
      </w:r>
      <w:r w:rsidRPr="00AA7668">
        <w:rPr>
          <w:rFonts w:eastAsia="Times New Roman"/>
          <w:i/>
          <w:sz w:val="24"/>
          <w:szCs w:val="24"/>
        </w:rPr>
        <w:t>наименование претендента</w:t>
      </w:r>
      <w:r w:rsidRPr="00AA7668">
        <w:rPr>
          <w:rFonts w:eastAsia="Times New Roman"/>
          <w:sz w:val="24"/>
          <w:szCs w:val="24"/>
        </w:rPr>
        <w:t xml:space="preserve">) </w:t>
      </w:r>
      <w:r w:rsidRPr="00AA7668">
        <w:rPr>
          <w:sz w:val="24"/>
          <w:szCs w:val="24"/>
        </w:rPr>
        <w:t>на дату подачи Заявки на участие в процедуре Размещения оферты</w:t>
      </w:r>
      <w:r w:rsidRPr="00AA7668">
        <w:rPr>
          <w:rFonts w:eastAsia="Times New Roman"/>
          <w:sz w:val="24"/>
          <w:szCs w:val="24"/>
        </w:rPr>
        <w:t xml:space="preserve"> не признан несостоятельным (банкротом), в том числе</w:t>
      </w:r>
      <w:r w:rsidRPr="00AA7668">
        <w:rPr>
          <w:sz w:val="24"/>
          <w:szCs w:val="24"/>
        </w:rPr>
        <w:t xml:space="preserve"> отсутствует возбужденные в отношении него дела о несостоятельности (банкротстве)</w:t>
      </w:r>
      <w:r w:rsidRPr="00AA7668">
        <w:rPr>
          <w:rFonts w:eastAsia="Times New Roman"/>
          <w:sz w:val="24"/>
          <w:szCs w:val="24"/>
        </w:rPr>
        <w:t>;</w:t>
      </w:r>
      <w:proofErr w:type="gramEnd"/>
    </w:p>
    <w:p w:rsidR="00250548" w:rsidRPr="00AA7668" w:rsidRDefault="00783E0C" w:rsidP="00250548">
      <w:pPr>
        <w:ind w:firstLine="540"/>
        <w:jc w:val="both"/>
        <w:rPr>
          <w:highlight w:val="cyan"/>
        </w:rPr>
      </w:pPr>
      <w:r w:rsidRPr="00AA7668">
        <w:t>- на имущество ________ (</w:t>
      </w:r>
      <w:r w:rsidRPr="00AA7668">
        <w:rPr>
          <w:i/>
        </w:rPr>
        <w:t>наименование претендента</w:t>
      </w:r>
      <w:r w:rsidRPr="00AA7668">
        <w:t>) не наложен арест, экономическая деятельность не приостановлена;</w:t>
      </w:r>
    </w:p>
    <w:p w:rsidR="00250548" w:rsidRPr="00AA7668" w:rsidRDefault="00783E0C" w:rsidP="00250548">
      <w:pPr>
        <w:ind w:firstLine="540"/>
        <w:jc w:val="both"/>
      </w:pPr>
      <w:r w:rsidRPr="00AA7668">
        <w:t>- ________ (</w:t>
      </w:r>
      <w:r w:rsidRPr="00AA7668">
        <w:rPr>
          <w:i/>
        </w:rPr>
        <w:t>наименование претендента</w:t>
      </w:r>
      <w:r w:rsidRPr="00AA7668">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AA7668">
        <w:t>неприостановлена</w:t>
      </w:r>
      <w:proofErr w:type="spellEnd"/>
      <w:r w:rsidRPr="00AA7668">
        <w:t>;</w:t>
      </w:r>
    </w:p>
    <w:p w:rsidR="000954FB" w:rsidRDefault="00783E0C" w:rsidP="003250A2">
      <w:pPr>
        <w:ind w:firstLine="540"/>
        <w:jc w:val="both"/>
      </w:pPr>
      <w:r w:rsidRPr="00AA7668">
        <w:t>- у _______ (</w:t>
      </w:r>
      <w:r w:rsidRPr="00AA7668">
        <w:rPr>
          <w:i/>
        </w:rPr>
        <w:t>наименование претендента</w:t>
      </w:r>
      <w:r w:rsidRPr="00AA7668">
        <w:t>)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AA7668">
        <w:t>ТрансКонтейнер</w:t>
      </w:r>
      <w:proofErr w:type="spellEnd"/>
      <w:r w:rsidRPr="00AA7668">
        <w:t>»;</w:t>
      </w:r>
    </w:p>
    <w:p w:rsidR="000954FB" w:rsidRPr="00AA7668" w:rsidRDefault="00783E0C" w:rsidP="003250A2">
      <w:pPr>
        <w:pStyle w:val="111"/>
        <w:spacing w:before="0" w:after="0"/>
        <w:ind w:firstLine="553"/>
        <w:rPr>
          <w:sz w:val="24"/>
          <w:szCs w:val="24"/>
        </w:rPr>
      </w:pPr>
      <w:r w:rsidRPr="00AA7668">
        <w:rPr>
          <w:rFonts w:eastAsia="Times New Roman"/>
          <w:sz w:val="24"/>
          <w:szCs w:val="24"/>
        </w:rPr>
        <w:lastRenderedPageBreak/>
        <w:t>- ________ (</w:t>
      </w:r>
      <w:r w:rsidRPr="00AA7668">
        <w:rPr>
          <w:rFonts w:eastAsia="Times New Roman"/>
          <w:i/>
          <w:sz w:val="24"/>
          <w:szCs w:val="24"/>
        </w:rPr>
        <w:t>наименование претендента</w:t>
      </w:r>
      <w:r w:rsidRPr="00AA7668">
        <w:rPr>
          <w:rFonts w:eastAsia="Times New Roman"/>
          <w:sz w:val="24"/>
          <w:szCs w:val="24"/>
        </w:rPr>
        <w:t xml:space="preserve">) </w:t>
      </w:r>
      <w:r w:rsidRPr="00AA7668">
        <w:rPr>
          <w:sz w:val="24"/>
          <w:szCs w:val="24"/>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AA7668" w:rsidRDefault="00783E0C" w:rsidP="000954FB">
      <w:pPr>
        <w:pStyle w:val="111"/>
        <w:ind w:firstLine="553"/>
        <w:rPr>
          <w:rFonts w:eastAsia="Times New Roman"/>
          <w:sz w:val="24"/>
          <w:szCs w:val="24"/>
        </w:rPr>
      </w:pPr>
      <w:r w:rsidRPr="00AA7668">
        <w:rPr>
          <w:sz w:val="24"/>
          <w:szCs w:val="24"/>
        </w:rPr>
        <w:t xml:space="preserve">- </w:t>
      </w:r>
      <w:r w:rsidRPr="00AA7668">
        <w:rPr>
          <w:rFonts w:eastAsia="Times New Roman"/>
          <w:sz w:val="24"/>
          <w:szCs w:val="24"/>
        </w:rPr>
        <w:t>________ (</w:t>
      </w:r>
      <w:r w:rsidRPr="00AA7668">
        <w:rPr>
          <w:rFonts w:eastAsia="Times New Roman"/>
          <w:i/>
          <w:sz w:val="24"/>
          <w:szCs w:val="24"/>
        </w:rPr>
        <w:t>наименование претендента</w:t>
      </w:r>
      <w:r w:rsidRPr="00AA7668">
        <w:rPr>
          <w:rFonts w:eastAsia="Times New Roman"/>
          <w:sz w:val="24"/>
          <w:szCs w:val="24"/>
        </w:rPr>
        <w:t xml:space="preserve">) не </w:t>
      </w:r>
      <w:proofErr w:type="gramStart"/>
      <w:r w:rsidRPr="00AA7668">
        <w:rPr>
          <w:rFonts w:eastAsia="Times New Roman"/>
          <w:sz w:val="24"/>
          <w:szCs w:val="24"/>
        </w:rPr>
        <w:t>имеет и не</w:t>
      </w:r>
      <w:proofErr w:type="gramEnd"/>
      <w:r w:rsidRPr="00AA7668">
        <w:rPr>
          <w:rFonts w:eastAsia="Times New Roman"/>
          <w:sz w:val="24"/>
          <w:szCs w:val="24"/>
        </w:rPr>
        <w:t xml:space="preserve"> будет иметь никаких претензий в отношении права (и в отношении реализации права) ПАО «</w:t>
      </w:r>
      <w:proofErr w:type="spellStart"/>
      <w:r w:rsidRPr="00AA7668">
        <w:rPr>
          <w:rFonts w:eastAsia="Times New Roman"/>
          <w:sz w:val="24"/>
          <w:szCs w:val="24"/>
        </w:rPr>
        <w:t>ТрансКонтейнер</w:t>
      </w:r>
      <w:proofErr w:type="spellEnd"/>
      <w:r w:rsidRPr="00AA7668">
        <w:rPr>
          <w:rFonts w:eastAsia="Times New Roman"/>
          <w:sz w:val="24"/>
          <w:szCs w:val="24"/>
        </w:rPr>
        <w:t>» отменить процедуру Размещения оферты по одному и более предмету закупки (лоту) в любое время до заключения договора;</w:t>
      </w:r>
    </w:p>
    <w:p w:rsidR="000954FB" w:rsidRPr="00AA7668" w:rsidRDefault="00783E0C" w:rsidP="000954FB">
      <w:pPr>
        <w:pStyle w:val="111"/>
        <w:ind w:firstLine="553"/>
        <w:rPr>
          <w:rFonts w:eastAsia="Times New Roman"/>
          <w:sz w:val="24"/>
          <w:szCs w:val="24"/>
        </w:rPr>
      </w:pPr>
      <w:r w:rsidRPr="00AA7668">
        <w:rPr>
          <w:sz w:val="24"/>
          <w:szCs w:val="24"/>
        </w:rPr>
        <w:t xml:space="preserve">- </w:t>
      </w:r>
      <w:r w:rsidRPr="00AA7668">
        <w:rPr>
          <w:rFonts w:eastAsia="Times New Roman"/>
          <w:sz w:val="24"/>
          <w:szCs w:val="24"/>
        </w:rPr>
        <w:t>________ (</w:t>
      </w:r>
      <w:r w:rsidRPr="00AA7668">
        <w:rPr>
          <w:rFonts w:eastAsia="Times New Roman"/>
          <w:i/>
          <w:sz w:val="24"/>
          <w:szCs w:val="24"/>
        </w:rPr>
        <w:t>наименование претендента</w:t>
      </w:r>
      <w:r w:rsidRPr="00AA7668">
        <w:rPr>
          <w:rFonts w:eastAsia="Times New Roman"/>
          <w:sz w:val="24"/>
          <w:szCs w:val="24"/>
        </w:rPr>
        <w:t>) полностью и без каких-либо оговорок принимает условия, указанные в настоящей документации о закупке;</w:t>
      </w:r>
    </w:p>
    <w:p w:rsidR="000954FB" w:rsidRPr="00AA7668" w:rsidRDefault="00783E0C" w:rsidP="000954FB">
      <w:pPr>
        <w:pStyle w:val="111"/>
        <w:ind w:firstLine="553"/>
        <w:rPr>
          <w:rFonts w:eastAsia="Times New Roman"/>
          <w:sz w:val="24"/>
          <w:szCs w:val="24"/>
        </w:rPr>
      </w:pPr>
      <w:r w:rsidRPr="00AA7668">
        <w:rPr>
          <w:rFonts w:eastAsia="Times New Roman"/>
          <w:sz w:val="24"/>
          <w:szCs w:val="24"/>
        </w:rPr>
        <w:t>- товары, работы, услуги, предлагаемые к поставке ________ (</w:t>
      </w:r>
      <w:r w:rsidRPr="00AA7668">
        <w:rPr>
          <w:rFonts w:eastAsia="Times New Roman"/>
          <w:i/>
          <w:sz w:val="24"/>
          <w:szCs w:val="24"/>
        </w:rPr>
        <w:t>наименование претендента</w:t>
      </w:r>
      <w:r w:rsidRPr="00AA7668">
        <w:rPr>
          <w:rFonts w:eastAsia="Times New Roman"/>
          <w:sz w:val="24"/>
          <w:szCs w:val="24"/>
        </w:rPr>
        <w:t>) в рамках настоящего Размещения оферты, полностью соответствуют требованиям документации о закупке;</w:t>
      </w:r>
    </w:p>
    <w:p w:rsidR="00902129" w:rsidRPr="00AA7668" w:rsidRDefault="00783E0C" w:rsidP="00902129">
      <w:pPr>
        <w:pStyle w:val="111"/>
        <w:ind w:firstLine="553"/>
        <w:rPr>
          <w:rFonts w:eastAsia="Times New Roman"/>
          <w:sz w:val="24"/>
          <w:szCs w:val="24"/>
        </w:rPr>
      </w:pPr>
      <w:r w:rsidRPr="00AA7668">
        <w:rPr>
          <w:sz w:val="24"/>
          <w:szCs w:val="24"/>
        </w:rPr>
        <w:t>- ________ (</w:t>
      </w:r>
      <w:r w:rsidRPr="00AA7668">
        <w:rPr>
          <w:i/>
          <w:sz w:val="24"/>
          <w:szCs w:val="24"/>
        </w:rPr>
        <w:t>наименование претендента</w:t>
      </w:r>
      <w:r w:rsidRPr="00AA7668">
        <w:rPr>
          <w:sz w:val="24"/>
          <w:szCs w:val="24"/>
        </w:rPr>
        <w:t>)</w:t>
      </w:r>
      <w:r w:rsidRPr="00AA7668">
        <w:rPr>
          <w:rFonts w:eastAsia="Times New Roman"/>
          <w:sz w:val="24"/>
          <w:szCs w:val="24"/>
        </w:rPr>
        <w:t xml:space="preserve"> при подготовке Заявки на участие в процедуре Размещения оферты обеспечи</w:t>
      </w:r>
      <w:proofErr w:type="gramStart"/>
      <w:r w:rsidRPr="00AA7668">
        <w:rPr>
          <w:rFonts w:eastAsia="Times New Roman"/>
          <w:sz w:val="24"/>
          <w:szCs w:val="24"/>
        </w:rPr>
        <w:t>л(</w:t>
      </w:r>
      <w:proofErr w:type="gramEnd"/>
      <w:r w:rsidRPr="00AA7668">
        <w:rPr>
          <w:rFonts w:eastAsia="Times New Roman"/>
          <w:sz w:val="24"/>
          <w:szCs w:val="24"/>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AA7668" w:rsidRDefault="00783E0C" w:rsidP="00902129">
      <w:pPr>
        <w:pStyle w:val="111"/>
        <w:ind w:firstLine="553"/>
        <w:rPr>
          <w:rFonts w:eastAsia="Times New Roman"/>
          <w:sz w:val="24"/>
          <w:szCs w:val="24"/>
        </w:rPr>
      </w:pPr>
      <w:r w:rsidRPr="00AA7668">
        <w:rPr>
          <w:rFonts w:eastAsia="Times New Roman"/>
          <w:sz w:val="24"/>
          <w:szCs w:val="24"/>
        </w:rPr>
        <w:t xml:space="preserve">Я, _______ </w:t>
      </w:r>
      <w:r w:rsidRPr="00AA7668">
        <w:rPr>
          <w:rFonts w:eastAsia="Times New Roman"/>
          <w:i/>
          <w:iCs/>
          <w:sz w:val="24"/>
          <w:szCs w:val="24"/>
        </w:rPr>
        <w:t>(указывается ФИО лица, подписавшего Заявку)</w:t>
      </w:r>
      <w:r w:rsidRPr="00AA7668">
        <w:rPr>
          <w:rFonts w:eastAsia="Times New Roman"/>
          <w:sz w:val="24"/>
          <w:szCs w:val="24"/>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AA7668" w:rsidRDefault="00783E0C" w:rsidP="000954FB">
      <w:pPr>
        <w:pStyle w:val="310"/>
        <w:ind w:firstLine="709"/>
        <w:rPr>
          <w:sz w:val="24"/>
        </w:rPr>
      </w:pPr>
      <w:r w:rsidRPr="00AA7668">
        <w:rPr>
          <w:sz w:val="24"/>
        </w:rP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AA7668" w:rsidRDefault="00783E0C" w:rsidP="000954FB">
      <w:pPr>
        <w:pStyle w:val="310"/>
        <w:ind w:firstLine="708"/>
        <w:rPr>
          <w:sz w:val="24"/>
        </w:rPr>
      </w:pPr>
      <w:r w:rsidRPr="00AA7668">
        <w:rPr>
          <w:sz w:val="24"/>
        </w:rPr>
        <w:t>В подтверждение этого прилагаются все необходимые документы.</w:t>
      </w:r>
    </w:p>
    <w:p w:rsidR="000954FB" w:rsidRPr="00AA7668" w:rsidRDefault="000954FB" w:rsidP="00305BD2">
      <w:pPr>
        <w:pStyle w:val="111"/>
        <w:ind w:firstLine="553"/>
        <w:rPr>
          <w:sz w:val="24"/>
          <w:szCs w:val="24"/>
        </w:rPr>
      </w:pPr>
    </w:p>
    <w:p w:rsidR="000954FB" w:rsidRPr="00AA7668" w:rsidRDefault="00783E0C" w:rsidP="00305BD2">
      <w:pPr>
        <w:pStyle w:val="111"/>
        <w:rPr>
          <w:b w:val="0"/>
          <w:sz w:val="24"/>
          <w:szCs w:val="24"/>
        </w:rPr>
      </w:pPr>
      <w:r w:rsidRPr="00AA7668">
        <w:rPr>
          <w:b w:val="0"/>
          <w:sz w:val="24"/>
          <w:szCs w:val="24"/>
        </w:rPr>
        <w:t xml:space="preserve">Представитель, имеющий полномочия подписать Заявку на участие в процедуре Размещения оферты от имени </w:t>
      </w:r>
      <w:r w:rsidRPr="00AA7668">
        <w:rPr>
          <w:sz w:val="24"/>
          <w:szCs w:val="24"/>
        </w:rPr>
        <w:t>_______________________________</w:t>
      </w:r>
    </w:p>
    <w:p w:rsidR="000954FB" w:rsidRPr="00AA7668" w:rsidRDefault="00783E0C" w:rsidP="000954FB">
      <w:pPr>
        <w:tabs>
          <w:tab w:val="left" w:pos="8640"/>
        </w:tabs>
        <w:jc w:val="center"/>
        <w:rPr>
          <w:i/>
        </w:rPr>
      </w:pPr>
      <w:r w:rsidRPr="00AA7668">
        <w:rPr>
          <w:i/>
        </w:rPr>
        <w:t xml:space="preserve">                                         (наименование претендента)</w:t>
      </w:r>
    </w:p>
    <w:p w:rsidR="000954FB" w:rsidRPr="00AA7668" w:rsidRDefault="00783E0C" w:rsidP="000954FB">
      <w:r w:rsidRPr="00AA7668">
        <w:t>____________________________________________________________________</w:t>
      </w:r>
    </w:p>
    <w:p w:rsidR="000954FB" w:rsidRPr="00AA7668" w:rsidRDefault="00783E0C" w:rsidP="000954FB">
      <w:pPr>
        <w:rPr>
          <w:i/>
        </w:rPr>
      </w:pPr>
      <w:r w:rsidRPr="00AA7668">
        <w:rPr>
          <w:i/>
        </w:rPr>
        <w:t xml:space="preserve">       МП</w:t>
      </w:r>
      <w:r w:rsidRPr="00AA7668">
        <w:rPr>
          <w:i/>
        </w:rPr>
        <w:tab/>
      </w:r>
      <w:r w:rsidRPr="00AA7668">
        <w:rPr>
          <w:i/>
        </w:rPr>
        <w:tab/>
      </w:r>
      <w:r w:rsidRPr="00AA7668">
        <w:rPr>
          <w:i/>
        </w:rPr>
        <w:tab/>
        <w:t>(должность, подпись, ФИО)</w:t>
      </w:r>
    </w:p>
    <w:p w:rsidR="002079EB" w:rsidRPr="00AA7668" w:rsidRDefault="00783E0C" w:rsidP="002079EB">
      <w:r w:rsidRPr="00AA7668">
        <w:t>«____» _________ 20___ г.</w:t>
      </w:r>
    </w:p>
    <w:p w:rsidR="006B6573" w:rsidRDefault="006B6573" w:rsidP="002079EB">
      <w:pPr>
        <w:rPr>
          <w:sz w:val="28"/>
          <w:szCs w:val="28"/>
        </w:rPr>
      </w:pPr>
    </w:p>
    <w:p w:rsidR="006B6573" w:rsidRDefault="006B6573" w:rsidP="002079EB">
      <w:pPr>
        <w:rPr>
          <w:sz w:val="28"/>
          <w:szCs w:val="28"/>
        </w:rPr>
        <w:sectPr w:rsidR="006B6573" w:rsidSect="007C51E1">
          <w:pgSz w:w="11907" w:h="16840" w:code="9"/>
          <w:pgMar w:top="1134" w:right="851" w:bottom="1134" w:left="1418" w:header="794" w:footer="794" w:gutter="0"/>
          <w:cols w:space="720"/>
          <w:titlePg/>
          <w:docGrid w:linePitch="326"/>
        </w:sectPr>
      </w:pPr>
    </w:p>
    <w:p w:rsidR="008A048F" w:rsidRDefault="00783E0C">
      <w:pPr>
        <w:pStyle w:val="310"/>
        <w:ind w:firstLine="0"/>
        <w:jc w:val="right"/>
        <w:outlineLvl w:val="0"/>
        <w:rPr>
          <w:szCs w:val="28"/>
        </w:rPr>
      </w:pPr>
      <w:r>
        <w:rPr>
          <w:rFonts w:eastAsia="MS Mincho"/>
          <w:szCs w:val="28"/>
        </w:rPr>
        <w:lastRenderedPageBreak/>
        <w:t>Приложение № 2</w:t>
      </w:r>
    </w:p>
    <w:p w:rsidR="00110975" w:rsidRDefault="00783E0C" w:rsidP="00110975">
      <w:pPr>
        <w:ind w:firstLine="425"/>
        <w:jc w:val="right"/>
        <w:rPr>
          <w:sz w:val="28"/>
          <w:szCs w:val="28"/>
        </w:rPr>
      </w:pPr>
      <w:r>
        <w:rPr>
          <w:sz w:val="28"/>
          <w:szCs w:val="28"/>
        </w:rPr>
        <w:t>к документации о закупке</w:t>
      </w:r>
    </w:p>
    <w:p w:rsidR="00110975" w:rsidRDefault="00783E0C" w:rsidP="00C03380">
      <w:pPr>
        <w:jc w:val="center"/>
        <w:rPr>
          <w:i/>
        </w:rPr>
      </w:pPr>
      <w:r w:rsidRPr="00AA7668">
        <w:rPr>
          <w:b/>
        </w:rPr>
        <w:t xml:space="preserve">СВЕДЕНИЯ О ПРЕТЕНДЕНТЕ </w:t>
      </w:r>
      <w:r w:rsidRPr="00AA7668">
        <w:rPr>
          <w:i/>
        </w:rPr>
        <w:t>(для юридических лиц)</w:t>
      </w:r>
    </w:p>
    <w:p w:rsidR="00110975" w:rsidRPr="00E57C81" w:rsidRDefault="00783E0C" w:rsidP="00E57C81">
      <w:pPr>
        <w:jc w:val="center"/>
        <w:rPr>
          <w:b/>
        </w:rPr>
      </w:pPr>
      <w:r w:rsidRPr="00E57C81">
        <w:rPr>
          <w:b/>
        </w:rPr>
        <w:t>(в случае</w:t>
      </w:r>
      <w:proofErr w:type="gramStart"/>
      <w:r w:rsidRPr="00E57C81">
        <w:rPr>
          <w:b/>
        </w:rPr>
        <w:t>,</w:t>
      </w:r>
      <w:proofErr w:type="gramEnd"/>
      <w:r w:rsidRPr="00E57C81">
        <w:rPr>
          <w:b/>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E57C81" w:rsidRDefault="00110975" w:rsidP="00E57C81">
      <w:pPr>
        <w:jc w:val="center"/>
        <w:rPr>
          <w:b/>
        </w:rPr>
      </w:pPr>
    </w:p>
    <w:p w:rsidR="00110975" w:rsidRPr="00E57C81" w:rsidRDefault="00783E0C" w:rsidP="00E57C81">
      <w:pPr>
        <w:jc w:val="center"/>
        <w:rPr>
          <w:b/>
        </w:rPr>
      </w:pPr>
      <w:r w:rsidRPr="00E57C81">
        <w:rPr>
          <w:b/>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E57C81" w:rsidRDefault="00783E0C" w:rsidP="00E57C81">
      <w:pPr>
        <w:jc w:val="center"/>
        <w:rPr>
          <w:b/>
        </w:rPr>
      </w:pPr>
      <w:r w:rsidRPr="00E57C81">
        <w:rPr>
          <w:b/>
        </w:rPr>
        <w:t>ОГРН ______, ИНН _________, КПП______, ОКПО ____, ОКТМО________, ОКОПФ ___________</w:t>
      </w:r>
    </w:p>
    <w:p w:rsidR="00110975" w:rsidRPr="00E57C81" w:rsidRDefault="00783E0C" w:rsidP="00E57C81">
      <w:pPr>
        <w:jc w:val="center"/>
        <w:rPr>
          <w:b/>
        </w:rPr>
      </w:pPr>
      <w:r w:rsidRPr="00E57C81">
        <w:rPr>
          <w:b/>
        </w:rPr>
        <w:t xml:space="preserve"> (для претендентов-резидентов Российской Федерации)</w:t>
      </w:r>
    </w:p>
    <w:p w:rsidR="00110975" w:rsidRPr="00E57C81" w:rsidRDefault="00783E0C" w:rsidP="00E57C81">
      <w:pPr>
        <w:jc w:val="center"/>
        <w:rPr>
          <w:b/>
        </w:rPr>
      </w:pPr>
      <w:r w:rsidRPr="00E57C81">
        <w:rPr>
          <w:b/>
        </w:rPr>
        <w:t>Юридический адрес ________________________________________</w:t>
      </w:r>
    </w:p>
    <w:p w:rsidR="00110975" w:rsidRPr="00E57C81" w:rsidRDefault="00783E0C" w:rsidP="00E57C81">
      <w:pPr>
        <w:jc w:val="center"/>
        <w:rPr>
          <w:b/>
        </w:rPr>
      </w:pPr>
      <w:r w:rsidRPr="00E57C81">
        <w:rPr>
          <w:b/>
        </w:rPr>
        <w:t>Почтовый адрес ___________________________________________</w:t>
      </w:r>
    </w:p>
    <w:p w:rsidR="00110975" w:rsidRPr="00E57C81" w:rsidRDefault="00783E0C" w:rsidP="00E57C81">
      <w:pPr>
        <w:jc w:val="center"/>
        <w:rPr>
          <w:b/>
        </w:rPr>
      </w:pPr>
      <w:r w:rsidRPr="00E57C81">
        <w:rPr>
          <w:b/>
        </w:rPr>
        <w:t>Телефон</w:t>
      </w:r>
      <w:proofErr w:type="gramStart"/>
      <w:r w:rsidRPr="00E57C81">
        <w:rPr>
          <w:b/>
        </w:rPr>
        <w:t xml:space="preserve"> (______) __________________________________________</w:t>
      </w:r>
      <w:proofErr w:type="gramEnd"/>
    </w:p>
    <w:p w:rsidR="00110975" w:rsidRPr="00E57C81" w:rsidRDefault="00783E0C" w:rsidP="00E57C81">
      <w:pPr>
        <w:jc w:val="center"/>
        <w:rPr>
          <w:b/>
        </w:rPr>
      </w:pPr>
      <w:r w:rsidRPr="00E57C81">
        <w:rPr>
          <w:b/>
        </w:rPr>
        <w:t>Факс</w:t>
      </w:r>
      <w:proofErr w:type="gramStart"/>
      <w:r w:rsidRPr="00E57C81">
        <w:rPr>
          <w:b/>
        </w:rPr>
        <w:t xml:space="preserve"> (______) _____________________________________________</w:t>
      </w:r>
      <w:proofErr w:type="gramEnd"/>
    </w:p>
    <w:p w:rsidR="00110975" w:rsidRPr="00E57C81" w:rsidRDefault="00783E0C" w:rsidP="00E57C81">
      <w:pPr>
        <w:jc w:val="center"/>
        <w:rPr>
          <w:b/>
        </w:rPr>
      </w:pPr>
      <w:r w:rsidRPr="00E57C81">
        <w:rPr>
          <w:b/>
        </w:rPr>
        <w:t>Адрес электронной почты __________________@_______________</w:t>
      </w:r>
    </w:p>
    <w:p w:rsidR="00110975" w:rsidRPr="00E57C81" w:rsidRDefault="00783E0C" w:rsidP="00E57C81">
      <w:pPr>
        <w:jc w:val="center"/>
        <w:rPr>
          <w:b/>
        </w:rPr>
      </w:pPr>
      <w:r w:rsidRPr="00E57C81">
        <w:rPr>
          <w:b/>
        </w:rPr>
        <w:t>Зарегистрированный адрес офиса _____________________________</w:t>
      </w:r>
    </w:p>
    <w:p w:rsidR="00110975" w:rsidRPr="00E57C81" w:rsidRDefault="00783E0C" w:rsidP="00E57C81">
      <w:pPr>
        <w:jc w:val="center"/>
        <w:rPr>
          <w:b/>
        </w:rPr>
      </w:pPr>
      <w:r w:rsidRPr="00E57C81">
        <w:rPr>
          <w:b/>
        </w:rPr>
        <w:t>Адрес сайта компании: ______________________________________</w:t>
      </w:r>
    </w:p>
    <w:p w:rsidR="00110975" w:rsidRPr="00AA7668" w:rsidRDefault="00783E0C" w:rsidP="00110975">
      <w:pPr>
        <w:pStyle w:val="111"/>
        <w:ind w:firstLine="397"/>
        <w:rPr>
          <w:rFonts w:eastAsia="Times New Roman"/>
          <w:sz w:val="24"/>
          <w:szCs w:val="24"/>
          <w:u w:val="single"/>
        </w:rPr>
      </w:pPr>
      <w:r w:rsidRPr="00AA7668">
        <w:rPr>
          <w:rFonts w:eastAsia="Times New Roman"/>
          <w:sz w:val="24"/>
          <w:szCs w:val="24"/>
          <w:u w:val="single"/>
        </w:rPr>
        <w:t xml:space="preserve">Для нерезидента Российской Федерации </w:t>
      </w:r>
      <w:r w:rsidRPr="00AA7668">
        <w:rPr>
          <w:rFonts w:eastAsia="Times New Roman"/>
          <w:i/>
          <w:sz w:val="24"/>
          <w:szCs w:val="24"/>
          <w:u w:val="single"/>
        </w:rPr>
        <w:t>(заполняется только при участии нерезидента</w:t>
      </w:r>
      <w:r w:rsidRPr="00AA7668">
        <w:rPr>
          <w:rFonts w:eastAsia="Times New Roman"/>
          <w:sz w:val="24"/>
          <w:szCs w:val="24"/>
          <w:u w:val="single"/>
        </w:rPr>
        <w:t>).</w:t>
      </w:r>
    </w:p>
    <w:p w:rsidR="00110975" w:rsidRPr="00AA7668" w:rsidRDefault="00783E0C" w:rsidP="00110975">
      <w:pPr>
        <w:pStyle w:val="111"/>
        <w:ind w:firstLine="696"/>
        <w:rPr>
          <w:sz w:val="24"/>
          <w:szCs w:val="24"/>
        </w:rPr>
      </w:pPr>
      <w:r w:rsidRPr="00AA7668">
        <w:rPr>
          <w:sz w:val="24"/>
          <w:szCs w:val="24"/>
        </w:rPr>
        <w:t>Номер налогоплательщика (идентификационный) _________________</w:t>
      </w:r>
    </w:p>
    <w:p w:rsidR="00110975" w:rsidRPr="00AA7668" w:rsidRDefault="00783E0C" w:rsidP="00110975">
      <w:pPr>
        <w:pStyle w:val="111"/>
        <w:ind w:firstLine="696"/>
        <w:rPr>
          <w:sz w:val="24"/>
          <w:szCs w:val="24"/>
        </w:rPr>
      </w:pPr>
      <w:r w:rsidRPr="00AA7668">
        <w:rPr>
          <w:sz w:val="24"/>
          <w:szCs w:val="24"/>
        </w:rPr>
        <w:t>Юридический адрес ________________________________________</w:t>
      </w:r>
    </w:p>
    <w:p w:rsidR="00110975" w:rsidRPr="00AA7668" w:rsidRDefault="00783E0C" w:rsidP="00110975">
      <w:pPr>
        <w:pStyle w:val="111"/>
        <w:ind w:firstLine="696"/>
        <w:rPr>
          <w:sz w:val="24"/>
          <w:szCs w:val="24"/>
        </w:rPr>
      </w:pPr>
      <w:r w:rsidRPr="00AA7668">
        <w:rPr>
          <w:sz w:val="24"/>
          <w:szCs w:val="24"/>
        </w:rPr>
        <w:t>Почтовый адрес ___________________________________________</w:t>
      </w:r>
    </w:p>
    <w:p w:rsidR="00110975" w:rsidRPr="00AA7668" w:rsidRDefault="00783E0C" w:rsidP="00110975">
      <w:pPr>
        <w:pStyle w:val="111"/>
        <w:ind w:firstLine="696"/>
        <w:rPr>
          <w:sz w:val="24"/>
          <w:szCs w:val="24"/>
        </w:rPr>
      </w:pPr>
      <w:r w:rsidRPr="00AA7668">
        <w:rPr>
          <w:sz w:val="24"/>
          <w:szCs w:val="24"/>
        </w:rPr>
        <w:t>Телефон</w:t>
      </w:r>
      <w:proofErr w:type="gramStart"/>
      <w:r w:rsidRPr="00AA7668">
        <w:rPr>
          <w:sz w:val="24"/>
          <w:szCs w:val="24"/>
        </w:rPr>
        <w:t xml:space="preserve"> (______) __________________________________________</w:t>
      </w:r>
      <w:proofErr w:type="gramEnd"/>
    </w:p>
    <w:p w:rsidR="00110975" w:rsidRPr="00AA7668" w:rsidRDefault="00783E0C" w:rsidP="00110975">
      <w:pPr>
        <w:pStyle w:val="111"/>
        <w:ind w:firstLine="698"/>
        <w:rPr>
          <w:sz w:val="24"/>
          <w:szCs w:val="24"/>
        </w:rPr>
      </w:pPr>
      <w:r w:rsidRPr="00AA7668">
        <w:rPr>
          <w:sz w:val="24"/>
          <w:szCs w:val="24"/>
        </w:rPr>
        <w:t>Факс</w:t>
      </w:r>
      <w:proofErr w:type="gramStart"/>
      <w:r w:rsidRPr="00AA7668">
        <w:rPr>
          <w:sz w:val="24"/>
          <w:szCs w:val="24"/>
        </w:rPr>
        <w:t xml:space="preserve"> (______) _____________________________________________</w:t>
      </w:r>
      <w:proofErr w:type="gramEnd"/>
    </w:p>
    <w:p w:rsidR="00110975" w:rsidRPr="00AA7668" w:rsidRDefault="00783E0C" w:rsidP="00110975">
      <w:pPr>
        <w:pStyle w:val="111"/>
        <w:ind w:firstLine="698"/>
        <w:rPr>
          <w:sz w:val="24"/>
          <w:szCs w:val="24"/>
        </w:rPr>
      </w:pPr>
      <w:r w:rsidRPr="00AA7668">
        <w:rPr>
          <w:sz w:val="24"/>
          <w:szCs w:val="24"/>
        </w:rPr>
        <w:t>Адрес электронной почты __________________@_______________</w:t>
      </w:r>
    </w:p>
    <w:p w:rsidR="00110975" w:rsidRPr="00AA7668" w:rsidRDefault="00783E0C" w:rsidP="00110975">
      <w:pPr>
        <w:pStyle w:val="111"/>
        <w:ind w:firstLine="698"/>
        <w:rPr>
          <w:sz w:val="24"/>
          <w:szCs w:val="24"/>
        </w:rPr>
      </w:pPr>
      <w:r w:rsidRPr="00AA7668">
        <w:rPr>
          <w:sz w:val="24"/>
          <w:szCs w:val="24"/>
        </w:rPr>
        <w:t>Зарегистрированный адрес офиса _____________________________</w:t>
      </w:r>
    </w:p>
    <w:p w:rsidR="00B07F62" w:rsidRPr="00AA7668" w:rsidRDefault="00783E0C" w:rsidP="00B07F62">
      <w:pPr>
        <w:pStyle w:val="111"/>
        <w:tabs>
          <w:tab w:val="left" w:pos="1080"/>
        </w:tabs>
        <w:ind w:firstLine="698"/>
        <w:rPr>
          <w:sz w:val="24"/>
          <w:szCs w:val="24"/>
        </w:rPr>
      </w:pPr>
      <w:r w:rsidRPr="00AA7668">
        <w:rPr>
          <w:sz w:val="24"/>
          <w:szCs w:val="24"/>
        </w:rPr>
        <w:t>Адрес сайта компании: ______________________________________</w:t>
      </w:r>
    </w:p>
    <w:p w:rsidR="00110975" w:rsidRPr="00AA7668" w:rsidRDefault="00783E0C" w:rsidP="00110975">
      <w:pPr>
        <w:pStyle w:val="111"/>
        <w:tabs>
          <w:tab w:val="left" w:pos="1080"/>
        </w:tabs>
        <w:rPr>
          <w:sz w:val="24"/>
          <w:szCs w:val="24"/>
        </w:rPr>
      </w:pPr>
      <w:r w:rsidRPr="00AA7668">
        <w:rPr>
          <w:sz w:val="24"/>
          <w:szCs w:val="24"/>
        </w:rPr>
        <w:t>2. Руководитель_____________________</w:t>
      </w:r>
    </w:p>
    <w:p w:rsidR="00110975" w:rsidRPr="00AA7668" w:rsidRDefault="00783E0C" w:rsidP="00110975">
      <w:pPr>
        <w:pStyle w:val="111"/>
        <w:tabs>
          <w:tab w:val="left" w:pos="1080"/>
        </w:tabs>
        <w:rPr>
          <w:sz w:val="24"/>
          <w:szCs w:val="24"/>
        </w:rPr>
      </w:pPr>
      <w:r w:rsidRPr="00AA7668">
        <w:rPr>
          <w:sz w:val="24"/>
          <w:szCs w:val="24"/>
        </w:rPr>
        <w:t>3. Банковские реквизиты______________</w:t>
      </w:r>
    </w:p>
    <w:p w:rsidR="00110975" w:rsidRPr="00AA7668" w:rsidRDefault="00783E0C" w:rsidP="00110975">
      <w:pPr>
        <w:pStyle w:val="111"/>
        <w:tabs>
          <w:tab w:val="left" w:pos="1080"/>
        </w:tabs>
        <w:rPr>
          <w:i/>
          <w:sz w:val="24"/>
          <w:szCs w:val="24"/>
        </w:rPr>
      </w:pPr>
      <w:r w:rsidRPr="00AA7668">
        <w:rPr>
          <w:sz w:val="24"/>
          <w:szCs w:val="24"/>
        </w:rPr>
        <w:t xml:space="preserve">4. Название и адрес филиалов и дочерних предприятий </w:t>
      </w:r>
      <w:r w:rsidRPr="00AA7668">
        <w:rPr>
          <w:i/>
          <w:sz w:val="24"/>
          <w:szCs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AA7668" w:rsidRDefault="00783E0C" w:rsidP="00110975">
      <w:pPr>
        <w:pStyle w:val="111"/>
        <w:tabs>
          <w:tab w:val="left" w:pos="1080"/>
        </w:tabs>
        <w:rPr>
          <w:sz w:val="24"/>
          <w:szCs w:val="24"/>
        </w:rPr>
      </w:pPr>
      <w:r w:rsidRPr="00AA7668">
        <w:rPr>
          <w:sz w:val="24"/>
          <w:szCs w:val="24"/>
        </w:rPr>
        <w:t>5. Указание на принадлежность к субъектам малого и среднего предпринимательства ______(да или нет).</w:t>
      </w:r>
    </w:p>
    <w:p w:rsidR="00110975" w:rsidRPr="00AA7668" w:rsidRDefault="00110975" w:rsidP="00147510">
      <w:pPr>
        <w:tabs>
          <w:tab w:val="left" w:pos="9639"/>
        </w:tabs>
        <w:ind w:firstLine="539"/>
        <w:jc w:val="both"/>
        <w:rPr>
          <w:b/>
        </w:rPr>
      </w:pPr>
    </w:p>
    <w:p w:rsidR="00110975" w:rsidRPr="00AA7668" w:rsidRDefault="00783E0C" w:rsidP="00110975">
      <w:pPr>
        <w:tabs>
          <w:tab w:val="left" w:pos="9639"/>
        </w:tabs>
        <w:ind w:firstLine="539"/>
        <w:rPr>
          <w:b/>
        </w:rPr>
      </w:pPr>
      <w:r w:rsidRPr="00AA7668">
        <w:rPr>
          <w:b/>
        </w:rPr>
        <w:t>Контактные лица</w:t>
      </w:r>
    </w:p>
    <w:p w:rsidR="00110975" w:rsidRPr="00AA7668" w:rsidRDefault="00783E0C" w:rsidP="00110975">
      <w:pPr>
        <w:ind w:firstLine="540"/>
        <w:jc w:val="both"/>
      </w:pPr>
      <w:r w:rsidRPr="00AA7668">
        <w:lastRenderedPageBreak/>
        <w:t>Уполномоченные представители ПАО «</w:t>
      </w:r>
      <w:proofErr w:type="spellStart"/>
      <w:r w:rsidRPr="00AA7668">
        <w:t>ТрансКонтейнер</w:t>
      </w:r>
      <w:proofErr w:type="spellEnd"/>
      <w:r w:rsidRPr="00AA7668">
        <w:t>» могут связаться со следующими лицами для получения дополнительной информации о претенденте:</w:t>
      </w:r>
    </w:p>
    <w:p w:rsidR="00110975" w:rsidRPr="00AA7668" w:rsidRDefault="00110975" w:rsidP="00110975">
      <w:pPr>
        <w:tabs>
          <w:tab w:val="left" w:pos="9639"/>
        </w:tabs>
        <w:rPr>
          <w:u w:val="single"/>
        </w:rPr>
      </w:pPr>
    </w:p>
    <w:p w:rsidR="00110975" w:rsidRPr="00AA7668" w:rsidRDefault="00783E0C" w:rsidP="00110975">
      <w:pPr>
        <w:tabs>
          <w:tab w:val="left" w:pos="9639"/>
        </w:tabs>
        <w:rPr>
          <w:u w:val="single"/>
        </w:rPr>
      </w:pPr>
      <w:r w:rsidRPr="00AA7668">
        <w:rPr>
          <w:u w:val="single"/>
        </w:rPr>
        <w:t xml:space="preserve">Справки по общим вопросам и вопросам управления: </w:t>
      </w:r>
      <w:r w:rsidRPr="00AA7668">
        <w:t>_____________________</w:t>
      </w:r>
    </w:p>
    <w:p w:rsidR="00110975" w:rsidRPr="00AA7668" w:rsidRDefault="00783E0C" w:rsidP="00110975">
      <w:pPr>
        <w:tabs>
          <w:tab w:val="left" w:pos="9639"/>
        </w:tabs>
        <w:jc w:val="right"/>
        <w:rPr>
          <w:i/>
        </w:rPr>
      </w:pPr>
      <w:r w:rsidRPr="00AA7668">
        <w:rPr>
          <w:i/>
        </w:rPr>
        <w:t>Контактное лицо (должность, ФИО, телефон)</w:t>
      </w:r>
    </w:p>
    <w:p w:rsidR="00110975" w:rsidRPr="00AA7668" w:rsidRDefault="00783E0C" w:rsidP="00110975">
      <w:pPr>
        <w:tabs>
          <w:tab w:val="left" w:pos="9639"/>
        </w:tabs>
        <w:rPr>
          <w:u w:val="single"/>
        </w:rPr>
      </w:pPr>
      <w:r w:rsidRPr="00AA7668">
        <w:rPr>
          <w:u w:val="single"/>
        </w:rPr>
        <w:t xml:space="preserve">Справки по кадровым вопросам: </w:t>
      </w:r>
      <w:r w:rsidRPr="00AA7668">
        <w:t>________________________________________</w:t>
      </w:r>
    </w:p>
    <w:p w:rsidR="00110975" w:rsidRPr="00AA7668" w:rsidRDefault="00783E0C" w:rsidP="00110975">
      <w:pPr>
        <w:tabs>
          <w:tab w:val="left" w:pos="9639"/>
        </w:tabs>
        <w:jc w:val="right"/>
        <w:rPr>
          <w:i/>
        </w:rPr>
      </w:pPr>
      <w:r w:rsidRPr="00AA7668">
        <w:rPr>
          <w:i/>
        </w:rPr>
        <w:t>Контактное лицо (должность, ФИО, телефон)</w:t>
      </w:r>
    </w:p>
    <w:p w:rsidR="00110975" w:rsidRPr="00AA7668" w:rsidRDefault="00783E0C" w:rsidP="00110975">
      <w:pPr>
        <w:tabs>
          <w:tab w:val="left" w:pos="9639"/>
        </w:tabs>
        <w:rPr>
          <w:u w:val="single"/>
        </w:rPr>
      </w:pPr>
      <w:r w:rsidRPr="00AA7668">
        <w:rPr>
          <w:u w:val="single"/>
        </w:rPr>
        <w:t xml:space="preserve">Справки по техническим вопросам: </w:t>
      </w:r>
      <w:r w:rsidRPr="00AA7668">
        <w:t>_____________________________________</w:t>
      </w:r>
    </w:p>
    <w:p w:rsidR="00110975" w:rsidRPr="00AA7668" w:rsidRDefault="00783E0C" w:rsidP="00110975">
      <w:pPr>
        <w:tabs>
          <w:tab w:val="left" w:pos="9639"/>
        </w:tabs>
        <w:jc w:val="right"/>
        <w:rPr>
          <w:i/>
        </w:rPr>
      </w:pPr>
      <w:r w:rsidRPr="00AA7668">
        <w:rPr>
          <w:i/>
        </w:rPr>
        <w:t>Контактное лицо (должность, ФИО, телефон)</w:t>
      </w:r>
    </w:p>
    <w:p w:rsidR="00110975" w:rsidRPr="00AA7668" w:rsidRDefault="00783E0C" w:rsidP="00110975">
      <w:pPr>
        <w:tabs>
          <w:tab w:val="left" w:pos="9639"/>
        </w:tabs>
        <w:rPr>
          <w:u w:val="single"/>
        </w:rPr>
      </w:pPr>
      <w:r w:rsidRPr="00AA7668">
        <w:rPr>
          <w:u w:val="single"/>
        </w:rPr>
        <w:t xml:space="preserve">Справки по финансовым вопросам: </w:t>
      </w:r>
      <w:r w:rsidRPr="00AA7668">
        <w:t>______________________________________</w:t>
      </w:r>
    </w:p>
    <w:p w:rsidR="00110975" w:rsidRPr="00AA7668" w:rsidRDefault="00783E0C" w:rsidP="00110975">
      <w:pPr>
        <w:tabs>
          <w:tab w:val="left" w:pos="9639"/>
        </w:tabs>
        <w:jc w:val="right"/>
        <w:rPr>
          <w:i/>
        </w:rPr>
      </w:pPr>
      <w:r w:rsidRPr="00AA7668">
        <w:rPr>
          <w:i/>
        </w:rPr>
        <w:t>Контактное лицо (должность, ФИО, телефон)</w:t>
      </w:r>
    </w:p>
    <w:p w:rsidR="00110975" w:rsidRPr="00AA7668" w:rsidRDefault="00110975" w:rsidP="00110975">
      <w:pPr>
        <w:pStyle w:val="111"/>
        <w:rPr>
          <w:rFonts w:eastAsia="Times New Roman"/>
          <w:spacing w:val="-13"/>
          <w:sz w:val="24"/>
          <w:szCs w:val="24"/>
        </w:rPr>
      </w:pPr>
    </w:p>
    <w:p w:rsidR="000519F8" w:rsidRPr="00AA7668" w:rsidRDefault="00783E0C" w:rsidP="000519F8">
      <w:pPr>
        <w:pStyle w:val="111"/>
        <w:rPr>
          <w:b w:val="0"/>
          <w:sz w:val="24"/>
          <w:szCs w:val="24"/>
        </w:rPr>
      </w:pPr>
      <w:r w:rsidRPr="00AA7668">
        <w:rPr>
          <w:b w:val="0"/>
          <w:sz w:val="24"/>
          <w:szCs w:val="24"/>
        </w:rPr>
        <w:t xml:space="preserve">Представитель, имеющий полномочия подписать Заявку на участие в процедуре Размещения оферты от имени </w:t>
      </w:r>
      <w:r w:rsidRPr="00AA7668">
        <w:rPr>
          <w:sz w:val="24"/>
          <w:szCs w:val="24"/>
        </w:rPr>
        <w:t>_______________________________</w:t>
      </w:r>
    </w:p>
    <w:p w:rsidR="000519F8" w:rsidRPr="00AA7668" w:rsidRDefault="00783E0C" w:rsidP="000519F8">
      <w:pPr>
        <w:tabs>
          <w:tab w:val="left" w:pos="8640"/>
        </w:tabs>
        <w:jc w:val="center"/>
        <w:rPr>
          <w:i/>
        </w:rPr>
      </w:pPr>
      <w:r w:rsidRPr="00AA7668">
        <w:rPr>
          <w:i/>
        </w:rPr>
        <w:t xml:space="preserve">                                         (наименование претендента)</w:t>
      </w:r>
    </w:p>
    <w:p w:rsidR="000519F8" w:rsidRPr="00AA7668" w:rsidRDefault="00783E0C" w:rsidP="000519F8">
      <w:r w:rsidRPr="00AA7668">
        <w:t>____________________________________________________________________</w:t>
      </w:r>
    </w:p>
    <w:p w:rsidR="000519F8" w:rsidRPr="00AA7668" w:rsidRDefault="00783E0C" w:rsidP="000519F8">
      <w:pPr>
        <w:rPr>
          <w:i/>
        </w:rPr>
      </w:pPr>
      <w:r w:rsidRPr="00AA7668">
        <w:rPr>
          <w:i/>
        </w:rPr>
        <w:t xml:space="preserve">       МП</w:t>
      </w:r>
      <w:r w:rsidRPr="00AA7668">
        <w:rPr>
          <w:i/>
        </w:rPr>
        <w:tab/>
      </w:r>
      <w:r w:rsidRPr="00AA7668">
        <w:rPr>
          <w:i/>
        </w:rPr>
        <w:tab/>
      </w:r>
      <w:r w:rsidRPr="00AA7668">
        <w:rPr>
          <w:i/>
        </w:rPr>
        <w:tab/>
        <w:t>(должность, подпись, ФИО)</w:t>
      </w:r>
    </w:p>
    <w:p w:rsidR="000519F8" w:rsidRPr="00AA7668" w:rsidRDefault="00783E0C" w:rsidP="000519F8">
      <w:r w:rsidRPr="00AA7668">
        <w:t>«____» _________ 20___ г.</w:t>
      </w:r>
    </w:p>
    <w:p w:rsidR="00510148" w:rsidRPr="00AA7668" w:rsidRDefault="00783E0C">
      <w:pPr>
        <w:suppressAutoHyphens w:val="0"/>
      </w:pPr>
      <w:r w:rsidRPr="00AA7668">
        <w:br w:type="page"/>
      </w:r>
    </w:p>
    <w:p w:rsidR="006B7625" w:rsidRPr="00AA7668" w:rsidRDefault="006B7625" w:rsidP="006B7625">
      <w:pPr>
        <w:pStyle w:val="111"/>
        <w:jc w:val="left"/>
        <w:rPr>
          <w:b w:val="0"/>
          <w:sz w:val="24"/>
          <w:szCs w:val="24"/>
        </w:rPr>
      </w:pPr>
    </w:p>
    <w:p w:rsidR="00110975" w:rsidRPr="00AA7668" w:rsidRDefault="00783E0C" w:rsidP="00110975">
      <w:pPr>
        <w:pStyle w:val="111"/>
        <w:rPr>
          <w:b w:val="0"/>
          <w:sz w:val="24"/>
          <w:szCs w:val="24"/>
        </w:rPr>
      </w:pPr>
      <w:r w:rsidRPr="00AA7668">
        <w:rPr>
          <w:b w:val="0"/>
          <w:sz w:val="24"/>
          <w:szCs w:val="24"/>
        </w:rPr>
        <w:t xml:space="preserve">СВЕДЕНИЯ О ПРЕТЕНДЕНТЕ </w:t>
      </w:r>
      <w:r w:rsidRPr="00AA7668">
        <w:rPr>
          <w:i/>
          <w:sz w:val="24"/>
          <w:szCs w:val="24"/>
        </w:rPr>
        <w:t>(для физических лиц)</w:t>
      </w:r>
    </w:p>
    <w:p w:rsidR="00110975" w:rsidRPr="00AA7668" w:rsidRDefault="00110975" w:rsidP="00110975">
      <w:pPr>
        <w:pStyle w:val="111"/>
        <w:rPr>
          <w:b w:val="0"/>
          <w:sz w:val="24"/>
          <w:szCs w:val="24"/>
        </w:rPr>
      </w:pPr>
    </w:p>
    <w:p w:rsidR="00110975" w:rsidRPr="00AA7668" w:rsidRDefault="00110975" w:rsidP="00110975">
      <w:pPr>
        <w:pStyle w:val="111"/>
        <w:rPr>
          <w:b w:val="0"/>
          <w:sz w:val="24"/>
          <w:szCs w:val="24"/>
        </w:rPr>
      </w:pPr>
    </w:p>
    <w:p w:rsidR="00110975" w:rsidRPr="00AA7668" w:rsidRDefault="00783E0C" w:rsidP="0064029E">
      <w:pPr>
        <w:pStyle w:val="111"/>
        <w:numPr>
          <w:ilvl w:val="2"/>
          <w:numId w:val="9"/>
        </w:numPr>
        <w:tabs>
          <w:tab w:val="clear" w:pos="2160"/>
        </w:tabs>
        <w:ind w:left="0" w:firstLine="709"/>
        <w:jc w:val="left"/>
        <w:rPr>
          <w:sz w:val="24"/>
          <w:szCs w:val="24"/>
        </w:rPr>
      </w:pPr>
      <w:r w:rsidRPr="00AA7668">
        <w:rPr>
          <w:sz w:val="24"/>
          <w:szCs w:val="24"/>
        </w:rPr>
        <w:t>Фамилия, имя, отчество ___________________________________</w:t>
      </w:r>
    </w:p>
    <w:p w:rsidR="00110975" w:rsidRPr="00AA7668" w:rsidRDefault="00110975" w:rsidP="00110975">
      <w:pPr>
        <w:pStyle w:val="111"/>
        <w:ind w:left="709"/>
        <w:jc w:val="left"/>
        <w:rPr>
          <w:sz w:val="24"/>
          <w:szCs w:val="24"/>
        </w:rPr>
      </w:pPr>
    </w:p>
    <w:p w:rsidR="00110975" w:rsidRPr="00AA7668" w:rsidRDefault="00783E0C" w:rsidP="0064029E">
      <w:pPr>
        <w:pStyle w:val="111"/>
        <w:numPr>
          <w:ilvl w:val="2"/>
          <w:numId w:val="9"/>
        </w:numPr>
        <w:tabs>
          <w:tab w:val="clear" w:pos="2160"/>
        </w:tabs>
        <w:ind w:left="0" w:firstLine="709"/>
        <w:jc w:val="left"/>
        <w:rPr>
          <w:sz w:val="24"/>
          <w:szCs w:val="24"/>
        </w:rPr>
      </w:pPr>
      <w:r w:rsidRPr="00AA7668">
        <w:rPr>
          <w:sz w:val="24"/>
          <w:szCs w:val="24"/>
        </w:rPr>
        <w:t>Паспортные данные ______________________________________</w:t>
      </w:r>
    </w:p>
    <w:p w:rsidR="00110975" w:rsidRPr="00AA7668" w:rsidRDefault="00110975" w:rsidP="00110975">
      <w:pPr>
        <w:pStyle w:val="111"/>
        <w:jc w:val="left"/>
        <w:rPr>
          <w:sz w:val="24"/>
          <w:szCs w:val="24"/>
        </w:rPr>
      </w:pPr>
    </w:p>
    <w:p w:rsidR="00110975" w:rsidRPr="00AA7668" w:rsidRDefault="00783E0C" w:rsidP="0064029E">
      <w:pPr>
        <w:pStyle w:val="111"/>
        <w:numPr>
          <w:ilvl w:val="2"/>
          <w:numId w:val="9"/>
        </w:numPr>
        <w:tabs>
          <w:tab w:val="clear" w:pos="2160"/>
        </w:tabs>
        <w:ind w:left="0" w:firstLine="709"/>
        <w:jc w:val="left"/>
        <w:rPr>
          <w:sz w:val="24"/>
          <w:szCs w:val="24"/>
        </w:rPr>
      </w:pPr>
      <w:r w:rsidRPr="00AA7668">
        <w:rPr>
          <w:sz w:val="24"/>
          <w:szCs w:val="24"/>
        </w:rPr>
        <w:t>Место жительства ________________________________________</w:t>
      </w:r>
    </w:p>
    <w:p w:rsidR="00110975" w:rsidRPr="00AA7668" w:rsidRDefault="00110975" w:rsidP="00110975">
      <w:pPr>
        <w:pStyle w:val="111"/>
        <w:jc w:val="left"/>
        <w:rPr>
          <w:sz w:val="24"/>
          <w:szCs w:val="24"/>
        </w:rPr>
      </w:pPr>
    </w:p>
    <w:p w:rsidR="00110975" w:rsidRPr="00AA7668" w:rsidRDefault="00783E0C" w:rsidP="0064029E">
      <w:pPr>
        <w:pStyle w:val="111"/>
        <w:numPr>
          <w:ilvl w:val="2"/>
          <w:numId w:val="9"/>
        </w:numPr>
        <w:tabs>
          <w:tab w:val="clear" w:pos="2160"/>
        </w:tabs>
        <w:ind w:left="0" w:firstLine="709"/>
        <w:jc w:val="left"/>
        <w:rPr>
          <w:sz w:val="24"/>
          <w:szCs w:val="24"/>
        </w:rPr>
      </w:pPr>
      <w:r w:rsidRPr="00AA7668">
        <w:rPr>
          <w:sz w:val="24"/>
          <w:szCs w:val="24"/>
        </w:rPr>
        <w:t>Телефон</w:t>
      </w:r>
      <w:proofErr w:type="gramStart"/>
      <w:r w:rsidRPr="00AA7668">
        <w:rPr>
          <w:sz w:val="24"/>
          <w:szCs w:val="24"/>
        </w:rPr>
        <w:t xml:space="preserve"> (______) ________________________________________</w:t>
      </w:r>
      <w:proofErr w:type="gramEnd"/>
    </w:p>
    <w:p w:rsidR="00110975" w:rsidRPr="00AA7668" w:rsidRDefault="00110975" w:rsidP="00110975">
      <w:pPr>
        <w:pStyle w:val="111"/>
        <w:ind w:left="709"/>
        <w:jc w:val="left"/>
        <w:rPr>
          <w:sz w:val="24"/>
          <w:szCs w:val="24"/>
        </w:rPr>
      </w:pPr>
    </w:p>
    <w:p w:rsidR="00110975" w:rsidRPr="00AA7668" w:rsidRDefault="00783E0C" w:rsidP="0064029E">
      <w:pPr>
        <w:pStyle w:val="111"/>
        <w:numPr>
          <w:ilvl w:val="2"/>
          <w:numId w:val="9"/>
        </w:numPr>
        <w:tabs>
          <w:tab w:val="clear" w:pos="2160"/>
        </w:tabs>
        <w:ind w:left="0" w:firstLine="709"/>
        <w:jc w:val="left"/>
        <w:rPr>
          <w:sz w:val="24"/>
          <w:szCs w:val="24"/>
        </w:rPr>
      </w:pPr>
      <w:r w:rsidRPr="00AA7668">
        <w:rPr>
          <w:sz w:val="24"/>
          <w:szCs w:val="24"/>
        </w:rPr>
        <w:t>Факс</w:t>
      </w:r>
      <w:proofErr w:type="gramStart"/>
      <w:r w:rsidRPr="00AA7668">
        <w:rPr>
          <w:sz w:val="24"/>
          <w:szCs w:val="24"/>
        </w:rPr>
        <w:t xml:space="preserve"> (______) ___________________________________________</w:t>
      </w:r>
      <w:proofErr w:type="gramEnd"/>
    </w:p>
    <w:p w:rsidR="00110975" w:rsidRPr="00AA7668" w:rsidRDefault="00110975" w:rsidP="00110975">
      <w:pPr>
        <w:pStyle w:val="111"/>
        <w:jc w:val="left"/>
        <w:rPr>
          <w:sz w:val="24"/>
          <w:szCs w:val="24"/>
        </w:rPr>
      </w:pPr>
    </w:p>
    <w:p w:rsidR="00110975" w:rsidRPr="00AA7668" w:rsidRDefault="00783E0C" w:rsidP="0064029E">
      <w:pPr>
        <w:pStyle w:val="111"/>
        <w:numPr>
          <w:ilvl w:val="2"/>
          <w:numId w:val="9"/>
        </w:numPr>
        <w:tabs>
          <w:tab w:val="clear" w:pos="2160"/>
        </w:tabs>
        <w:ind w:left="0" w:firstLine="709"/>
        <w:jc w:val="left"/>
        <w:rPr>
          <w:sz w:val="24"/>
          <w:szCs w:val="24"/>
        </w:rPr>
      </w:pPr>
      <w:r w:rsidRPr="00AA7668">
        <w:rPr>
          <w:sz w:val="24"/>
          <w:szCs w:val="24"/>
        </w:rPr>
        <w:t>Адрес электронной почты __________________@_____________</w:t>
      </w:r>
    </w:p>
    <w:p w:rsidR="00110975" w:rsidRPr="00AA7668" w:rsidRDefault="00110975" w:rsidP="00110975">
      <w:pPr>
        <w:pStyle w:val="111"/>
        <w:jc w:val="left"/>
        <w:rPr>
          <w:sz w:val="24"/>
          <w:szCs w:val="24"/>
        </w:rPr>
      </w:pPr>
    </w:p>
    <w:p w:rsidR="00110975" w:rsidRPr="00AA7668" w:rsidRDefault="00783E0C" w:rsidP="0064029E">
      <w:pPr>
        <w:pStyle w:val="111"/>
        <w:numPr>
          <w:ilvl w:val="2"/>
          <w:numId w:val="9"/>
        </w:numPr>
        <w:tabs>
          <w:tab w:val="clear" w:pos="2160"/>
        </w:tabs>
        <w:ind w:left="0" w:firstLine="709"/>
        <w:jc w:val="left"/>
        <w:rPr>
          <w:sz w:val="24"/>
          <w:szCs w:val="24"/>
        </w:rPr>
      </w:pPr>
      <w:r w:rsidRPr="00AA7668">
        <w:rPr>
          <w:sz w:val="24"/>
          <w:szCs w:val="24"/>
        </w:rPr>
        <w:t>Банковские реквизиты_____________________________________</w:t>
      </w:r>
    </w:p>
    <w:p w:rsidR="00110975" w:rsidRPr="00AA7668" w:rsidRDefault="00110975" w:rsidP="00110975">
      <w:pPr>
        <w:pStyle w:val="xl68"/>
        <w:rPr>
          <w:sz w:val="24"/>
          <w:szCs w:val="24"/>
        </w:rPr>
      </w:pPr>
    </w:p>
    <w:p w:rsidR="00110975" w:rsidRPr="00AA7668" w:rsidRDefault="00783E0C" w:rsidP="0064029E">
      <w:pPr>
        <w:pStyle w:val="111"/>
        <w:numPr>
          <w:ilvl w:val="2"/>
          <w:numId w:val="9"/>
        </w:numPr>
        <w:tabs>
          <w:tab w:val="clear" w:pos="2160"/>
        </w:tabs>
        <w:ind w:left="720" w:firstLine="0"/>
        <w:jc w:val="left"/>
        <w:rPr>
          <w:sz w:val="24"/>
          <w:szCs w:val="24"/>
        </w:rPr>
      </w:pPr>
      <w:r w:rsidRPr="00AA7668">
        <w:rPr>
          <w:sz w:val="24"/>
          <w:szCs w:val="24"/>
        </w:rPr>
        <w:t>Указание на принадлежность к субъектам малого и среднего предпринимательства ______</w:t>
      </w:r>
      <w:r w:rsidRPr="00AA7668">
        <w:rPr>
          <w:i/>
          <w:sz w:val="24"/>
          <w:szCs w:val="24"/>
        </w:rPr>
        <w:t>(указать да или нет)</w:t>
      </w:r>
    </w:p>
    <w:p w:rsidR="00110975" w:rsidRPr="00AA7668" w:rsidRDefault="00110975" w:rsidP="00110975">
      <w:pPr>
        <w:pStyle w:val="xl68"/>
        <w:rPr>
          <w:sz w:val="24"/>
          <w:szCs w:val="24"/>
        </w:rPr>
      </w:pPr>
    </w:p>
    <w:p w:rsidR="00110975" w:rsidRPr="00AA7668" w:rsidRDefault="00110975" w:rsidP="00110975">
      <w:pPr>
        <w:pStyle w:val="111"/>
        <w:ind w:left="709"/>
        <w:jc w:val="left"/>
        <w:rPr>
          <w:sz w:val="24"/>
          <w:szCs w:val="24"/>
        </w:rPr>
      </w:pPr>
    </w:p>
    <w:p w:rsidR="000519F8" w:rsidRPr="00AA7668" w:rsidRDefault="00783E0C" w:rsidP="000519F8">
      <w:pPr>
        <w:pStyle w:val="111"/>
        <w:rPr>
          <w:b w:val="0"/>
          <w:sz w:val="24"/>
          <w:szCs w:val="24"/>
        </w:rPr>
      </w:pPr>
      <w:r w:rsidRPr="00AA7668">
        <w:rPr>
          <w:b w:val="0"/>
          <w:sz w:val="24"/>
          <w:szCs w:val="24"/>
        </w:rPr>
        <w:t xml:space="preserve">Представитель, имеющий полномочия подписать Заявку на участие в процедуре Размещения оферты от имени </w:t>
      </w:r>
      <w:r w:rsidRPr="00AA7668">
        <w:rPr>
          <w:sz w:val="24"/>
          <w:szCs w:val="24"/>
        </w:rPr>
        <w:t>_______________________________</w:t>
      </w:r>
    </w:p>
    <w:p w:rsidR="000519F8" w:rsidRPr="00AA7668" w:rsidRDefault="00783E0C" w:rsidP="000519F8">
      <w:pPr>
        <w:tabs>
          <w:tab w:val="left" w:pos="8640"/>
        </w:tabs>
        <w:jc w:val="center"/>
        <w:rPr>
          <w:i/>
        </w:rPr>
      </w:pPr>
      <w:r w:rsidRPr="00AA7668">
        <w:rPr>
          <w:i/>
        </w:rPr>
        <w:t xml:space="preserve">                                         (наименование претендента)</w:t>
      </w:r>
    </w:p>
    <w:p w:rsidR="000519F8" w:rsidRPr="00AA7668" w:rsidRDefault="00783E0C" w:rsidP="000519F8">
      <w:r w:rsidRPr="00AA7668">
        <w:t>____________________________________________________________________</w:t>
      </w:r>
    </w:p>
    <w:p w:rsidR="000519F8" w:rsidRPr="00AA7668" w:rsidRDefault="00783E0C" w:rsidP="000519F8">
      <w:pPr>
        <w:rPr>
          <w:i/>
        </w:rPr>
      </w:pPr>
      <w:r w:rsidRPr="00AA7668">
        <w:rPr>
          <w:i/>
        </w:rPr>
        <w:t xml:space="preserve">       МП</w:t>
      </w:r>
      <w:r w:rsidRPr="00AA7668">
        <w:rPr>
          <w:i/>
        </w:rPr>
        <w:tab/>
      </w:r>
      <w:r w:rsidRPr="00AA7668">
        <w:rPr>
          <w:i/>
        </w:rPr>
        <w:tab/>
      </w:r>
      <w:r w:rsidRPr="00AA7668">
        <w:rPr>
          <w:i/>
        </w:rPr>
        <w:tab/>
        <w:t>(должность, подпись, ФИО)</w:t>
      </w:r>
    </w:p>
    <w:p w:rsidR="000519F8" w:rsidRPr="00AA7668" w:rsidRDefault="00783E0C" w:rsidP="000519F8">
      <w:r w:rsidRPr="00AA7668">
        <w:t>«____» _________ 20___ г.</w:t>
      </w:r>
    </w:p>
    <w:p w:rsidR="006B6573" w:rsidRDefault="006B6573" w:rsidP="002079EB">
      <w:pPr>
        <w:rPr>
          <w:sz w:val="28"/>
          <w:szCs w:val="28"/>
        </w:rPr>
      </w:pPr>
    </w:p>
    <w:p w:rsidR="006B6573" w:rsidRDefault="006B6573" w:rsidP="002079EB">
      <w:pPr>
        <w:rPr>
          <w:sz w:val="28"/>
          <w:szCs w:val="28"/>
        </w:rPr>
        <w:sectPr w:rsidR="006B6573" w:rsidSect="007C51E1">
          <w:pgSz w:w="11907" w:h="16840" w:code="9"/>
          <w:pgMar w:top="1134" w:right="851" w:bottom="1134" w:left="1418" w:header="794" w:footer="794" w:gutter="0"/>
          <w:cols w:space="720"/>
          <w:titlePg/>
          <w:docGrid w:linePitch="326"/>
        </w:sectPr>
      </w:pPr>
    </w:p>
    <w:p w:rsidR="008A048F" w:rsidRDefault="00783E0C" w:rsidP="00E57C81">
      <w:pPr>
        <w:pStyle w:val="310"/>
        <w:spacing w:before="0"/>
        <w:ind w:firstLine="0"/>
        <w:jc w:val="right"/>
        <w:outlineLvl w:val="0"/>
        <w:rPr>
          <w:szCs w:val="28"/>
        </w:rPr>
      </w:pPr>
      <w:r>
        <w:lastRenderedPageBreak/>
        <w:t>Приложение</w:t>
      </w:r>
      <w:r>
        <w:rPr>
          <w:rFonts w:eastAsia="MS Mincho"/>
          <w:szCs w:val="28"/>
        </w:rPr>
        <w:t xml:space="preserve"> № </w:t>
      </w:r>
      <w:r>
        <w:t>3</w:t>
      </w:r>
    </w:p>
    <w:p w:rsidR="00C10125" w:rsidRPr="00AA7668" w:rsidRDefault="00783E0C" w:rsidP="00E57C81">
      <w:pPr>
        <w:pStyle w:val="111"/>
        <w:spacing w:before="0" w:after="0"/>
        <w:jc w:val="right"/>
        <w:rPr>
          <w:rFonts w:eastAsia="Times New Roman"/>
          <w:b w:val="0"/>
          <w:sz w:val="32"/>
          <w:szCs w:val="28"/>
        </w:rPr>
      </w:pPr>
      <w:r w:rsidRPr="00AA7668">
        <w:rPr>
          <w:b w:val="0"/>
        </w:rPr>
        <w:t>к документации о закупке</w:t>
      </w:r>
    </w:p>
    <w:p w:rsidR="008A048F" w:rsidRPr="00AA7668" w:rsidRDefault="00783E0C" w:rsidP="00530C51">
      <w:pPr>
        <w:pStyle w:val="3"/>
        <w:spacing w:before="0" w:after="0"/>
        <w:jc w:val="center"/>
        <w:rPr>
          <w:rFonts w:ascii="Times New Roman" w:hAnsi="Times New Roman"/>
          <w:bCs w:val="0"/>
          <w:sz w:val="28"/>
          <w:szCs w:val="28"/>
        </w:rPr>
      </w:pPr>
      <w:r w:rsidRPr="00AA7668">
        <w:rPr>
          <w:rFonts w:ascii="Times New Roman" w:hAnsi="Times New Roman"/>
          <w:bCs w:val="0"/>
          <w:sz w:val="28"/>
          <w:szCs w:val="28"/>
        </w:rPr>
        <w:t>Финансово-коммерческое предложение</w:t>
      </w:r>
    </w:p>
    <w:p w:rsidR="008A048F" w:rsidRPr="00971205" w:rsidRDefault="008A048F" w:rsidP="00530C51">
      <w:pPr>
        <w:rPr>
          <w:sz w:val="20"/>
          <w:szCs w:val="20"/>
        </w:rPr>
      </w:pPr>
    </w:p>
    <w:p w:rsidR="008A048F" w:rsidRPr="002C67EB" w:rsidRDefault="00783E0C" w:rsidP="00530C51">
      <w:r>
        <w:t>«____» _________ 2021 г.            процедуры Размещения оферты № _________________</w:t>
      </w:r>
    </w:p>
    <w:p w:rsidR="008A048F" w:rsidRPr="0065769F" w:rsidRDefault="00783E0C" w:rsidP="00530C51">
      <w:pPr>
        <w:rPr>
          <w:sz w:val="28"/>
          <w:szCs w:val="28"/>
        </w:rPr>
      </w:pPr>
      <w:r>
        <w:rPr>
          <w:sz w:val="28"/>
          <w:szCs w:val="28"/>
        </w:rPr>
        <w:t>__________________________________________________________________</w:t>
      </w:r>
    </w:p>
    <w:p w:rsidR="008A048F" w:rsidRPr="003E7259" w:rsidRDefault="00783E0C" w:rsidP="00530C51">
      <w:pPr>
        <w:ind w:firstLine="3"/>
        <w:jc w:val="center"/>
        <w:rPr>
          <w:bCs/>
          <w:i/>
        </w:rPr>
      </w:pPr>
      <w:r>
        <w:rPr>
          <w:bCs/>
          <w:i/>
        </w:rPr>
        <w:t>(Полное наименование п</w:t>
      </w:r>
      <w:r>
        <w:rPr>
          <w:i/>
        </w:rPr>
        <w:t>ретендента</w:t>
      </w:r>
      <w:r>
        <w:rPr>
          <w:bCs/>
          <w:i/>
        </w:rPr>
        <w:t>)</w:t>
      </w:r>
    </w:p>
    <w:tbl>
      <w:tblPr>
        <w:tblW w:w="5238" w:type="pct"/>
        <w:tblInd w:w="-318" w:type="dxa"/>
        <w:tblLayout w:type="fixed"/>
        <w:tblLook w:val="0000"/>
      </w:tblPr>
      <w:tblGrid>
        <w:gridCol w:w="557"/>
        <w:gridCol w:w="1856"/>
        <w:gridCol w:w="1687"/>
        <w:gridCol w:w="3006"/>
        <w:gridCol w:w="3217"/>
      </w:tblGrid>
      <w:tr w:rsidR="00D30366" w:rsidTr="003D2277">
        <w:trPr>
          <w:trHeight w:val="2063"/>
        </w:trPr>
        <w:tc>
          <w:tcPr>
            <w:tcW w:w="270" w:type="pct"/>
            <w:tcBorders>
              <w:top w:val="single" w:sz="4" w:space="0" w:color="auto"/>
              <w:left w:val="single" w:sz="4" w:space="0" w:color="auto"/>
              <w:bottom w:val="single" w:sz="4" w:space="0" w:color="auto"/>
              <w:right w:val="single" w:sz="4" w:space="0" w:color="auto"/>
            </w:tcBorders>
            <w:vAlign w:val="center"/>
          </w:tcPr>
          <w:p w:rsidR="008A048F" w:rsidRPr="00384CDC" w:rsidRDefault="00783E0C" w:rsidP="00530C51">
            <w:pPr>
              <w:jc w:val="center"/>
            </w:pPr>
            <w:r>
              <w:t xml:space="preserve">№ </w:t>
            </w:r>
            <w:proofErr w:type="spellStart"/>
            <w:proofErr w:type="gramStart"/>
            <w:r>
              <w:t>п</w:t>
            </w:r>
            <w:proofErr w:type="spellEnd"/>
            <w:proofErr w:type="gramEnd"/>
            <w:r>
              <w:t>/</w:t>
            </w:r>
            <w:proofErr w:type="spellStart"/>
            <w:r>
              <w:t>п</w:t>
            </w:r>
            <w:proofErr w:type="spellEnd"/>
          </w:p>
        </w:tc>
        <w:tc>
          <w:tcPr>
            <w:tcW w:w="899" w:type="pct"/>
            <w:tcBorders>
              <w:top w:val="single" w:sz="4" w:space="0" w:color="auto"/>
              <w:left w:val="single" w:sz="4" w:space="0" w:color="auto"/>
              <w:bottom w:val="single" w:sz="4" w:space="0" w:color="auto"/>
              <w:right w:val="single" w:sz="4" w:space="0" w:color="auto"/>
            </w:tcBorders>
            <w:vAlign w:val="center"/>
          </w:tcPr>
          <w:p w:rsidR="008A048F" w:rsidRPr="00384CDC" w:rsidRDefault="00783E0C" w:rsidP="00530C51">
            <w:pPr>
              <w:jc w:val="center"/>
            </w:pPr>
            <w:r>
              <w:t>Наименование товаров, работ, услуг</w:t>
            </w:r>
          </w:p>
          <w:p w:rsidR="008A048F" w:rsidRPr="00384CDC" w:rsidRDefault="008A048F" w:rsidP="00530C51">
            <w:pPr>
              <w:jc w:val="center"/>
            </w:pPr>
          </w:p>
        </w:tc>
        <w:tc>
          <w:tcPr>
            <w:tcW w:w="817" w:type="pct"/>
            <w:tcBorders>
              <w:top w:val="single" w:sz="4" w:space="0" w:color="auto"/>
              <w:left w:val="single" w:sz="4" w:space="0" w:color="auto"/>
              <w:bottom w:val="single" w:sz="4" w:space="0" w:color="auto"/>
              <w:right w:val="single" w:sz="4" w:space="0" w:color="auto"/>
            </w:tcBorders>
            <w:vAlign w:val="center"/>
          </w:tcPr>
          <w:p w:rsidR="008A048F" w:rsidRPr="00384CDC" w:rsidRDefault="00783E0C" w:rsidP="00530C51">
            <w:pPr>
              <w:jc w:val="center"/>
            </w:pPr>
            <w:r>
              <w:t>Цена одного нормо-часа работ, услуг в руб., без учета НДС</w:t>
            </w:r>
          </w:p>
        </w:tc>
        <w:tc>
          <w:tcPr>
            <w:tcW w:w="1456" w:type="pct"/>
            <w:tcBorders>
              <w:top w:val="single" w:sz="4" w:space="0" w:color="auto"/>
              <w:left w:val="single" w:sz="4" w:space="0" w:color="auto"/>
              <w:bottom w:val="single" w:sz="4" w:space="0" w:color="auto"/>
              <w:right w:val="single" w:sz="4" w:space="0" w:color="auto"/>
            </w:tcBorders>
            <w:vAlign w:val="center"/>
          </w:tcPr>
          <w:p w:rsidR="008A048F" w:rsidRPr="00384CDC" w:rsidRDefault="00783E0C" w:rsidP="00530C51">
            <w:pPr>
              <w:jc w:val="center"/>
            </w:pPr>
            <w:r>
              <w:t>Условия и порядок оплаты за поставку товаров, работ, услуг</w:t>
            </w:r>
          </w:p>
        </w:tc>
        <w:tc>
          <w:tcPr>
            <w:tcW w:w="1558" w:type="pct"/>
            <w:tcBorders>
              <w:top w:val="single" w:sz="4" w:space="0" w:color="auto"/>
              <w:left w:val="single" w:sz="4" w:space="0" w:color="auto"/>
              <w:bottom w:val="single" w:sz="4" w:space="0" w:color="auto"/>
              <w:right w:val="single" w:sz="4" w:space="0" w:color="auto"/>
            </w:tcBorders>
            <w:vAlign w:val="center"/>
          </w:tcPr>
          <w:p w:rsidR="008A048F" w:rsidRPr="00384CDC" w:rsidRDefault="00783E0C" w:rsidP="00530C51">
            <w:pPr>
              <w:jc w:val="center"/>
            </w:pPr>
            <w:r>
              <w:t>Срок предоставления гарантии качества, календ</w:t>
            </w:r>
            <w:proofErr w:type="gramStart"/>
            <w:r>
              <w:t>.</w:t>
            </w:r>
            <w:proofErr w:type="gramEnd"/>
            <w:r>
              <w:t xml:space="preserve"> </w:t>
            </w:r>
            <w:proofErr w:type="gramStart"/>
            <w:r>
              <w:t>д</w:t>
            </w:r>
            <w:proofErr w:type="gramEnd"/>
            <w:r>
              <w:t>ни</w:t>
            </w:r>
          </w:p>
        </w:tc>
      </w:tr>
      <w:tr w:rsidR="00D30366" w:rsidTr="00530C51">
        <w:trPr>
          <w:trHeight w:val="255"/>
        </w:trPr>
        <w:tc>
          <w:tcPr>
            <w:tcW w:w="270" w:type="pct"/>
            <w:tcBorders>
              <w:top w:val="nil"/>
              <w:left w:val="single" w:sz="4" w:space="0" w:color="auto"/>
              <w:bottom w:val="single" w:sz="4" w:space="0" w:color="auto"/>
              <w:right w:val="single" w:sz="4" w:space="0" w:color="auto"/>
            </w:tcBorders>
            <w:noWrap/>
            <w:vAlign w:val="bottom"/>
          </w:tcPr>
          <w:p w:rsidR="008A048F" w:rsidRPr="00384CDC" w:rsidRDefault="00783E0C" w:rsidP="00530C51">
            <w:pPr>
              <w:jc w:val="center"/>
            </w:pPr>
            <w:r>
              <w:t>1</w:t>
            </w:r>
          </w:p>
        </w:tc>
        <w:tc>
          <w:tcPr>
            <w:tcW w:w="899" w:type="pct"/>
            <w:tcBorders>
              <w:top w:val="nil"/>
              <w:left w:val="nil"/>
              <w:bottom w:val="single" w:sz="4" w:space="0" w:color="auto"/>
              <w:right w:val="single" w:sz="4" w:space="0" w:color="auto"/>
            </w:tcBorders>
            <w:noWrap/>
            <w:vAlign w:val="bottom"/>
          </w:tcPr>
          <w:p w:rsidR="008A048F" w:rsidRPr="00384CDC" w:rsidRDefault="00783E0C" w:rsidP="00530C51">
            <w:pPr>
              <w:jc w:val="center"/>
            </w:pPr>
            <w:r>
              <w:t>2</w:t>
            </w:r>
          </w:p>
        </w:tc>
        <w:tc>
          <w:tcPr>
            <w:tcW w:w="817" w:type="pct"/>
            <w:tcBorders>
              <w:top w:val="single" w:sz="4" w:space="0" w:color="auto"/>
              <w:left w:val="nil"/>
              <w:bottom w:val="single" w:sz="4" w:space="0" w:color="auto"/>
              <w:right w:val="single" w:sz="4" w:space="0" w:color="auto"/>
            </w:tcBorders>
          </w:tcPr>
          <w:p w:rsidR="008A048F" w:rsidRPr="00384CDC" w:rsidRDefault="00783E0C" w:rsidP="00530C51">
            <w:pPr>
              <w:jc w:val="center"/>
            </w:pPr>
            <w:r>
              <w:t>3</w:t>
            </w:r>
          </w:p>
        </w:tc>
        <w:tc>
          <w:tcPr>
            <w:tcW w:w="1456" w:type="pct"/>
            <w:tcBorders>
              <w:top w:val="single" w:sz="4" w:space="0" w:color="auto"/>
              <w:left w:val="single" w:sz="4" w:space="0" w:color="auto"/>
              <w:bottom w:val="single" w:sz="4" w:space="0" w:color="auto"/>
              <w:right w:val="single" w:sz="4" w:space="0" w:color="auto"/>
            </w:tcBorders>
            <w:noWrap/>
            <w:vAlign w:val="bottom"/>
          </w:tcPr>
          <w:p w:rsidR="008A048F" w:rsidRPr="00384CDC" w:rsidRDefault="00783E0C" w:rsidP="00530C51">
            <w:pPr>
              <w:jc w:val="center"/>
            </w:pPr>
            <w:r>
              <w:t>4</w:t>
            </w:r>
          </w:p>
        </w:tc>
        <w:tc>
          <w:tcPr>
            <w:tcW w:w="1558" w:type="pct"/>
            <w:tcBorders>
              <w:top w:val="single" w:sz="4" w:space="0" w:color="auto"/>
              <w:left w:val="single" w:sz="4" w:space="0" w:color="auto"/>
              <w:bottom w:val="single" w:sz="4" w:space="0" w:color="auto"/>
              <w:right w:val="single" w:sz="4" w:space="0" w:color="auto"/>
            </w:tcBorders>
            <w:noWrap/>
            <w:vAlign w:val="bottom"/>
          </w:tcPr>
          <w:p w:rsidR="008A048F" w:rsidRPr="00384CDC" w:rsidRDefault="00783E0C" w:rsidP="00530C51">
            <w:pPr>
              <w:jc w:val="center"/>
            </w:pPr>
            <w:r>
              <w:t>5</w:t>
            </w:r>
          </w:p>
        </w:tc>
      </w:tr>
      <w:tr w:rsidR="00D30366" w:rsidTr="00530C51">
        <w:trPr>
          <w:trHeight w:val="315"/>
        </w:trPr>
        <w:tc>
          <w:tcPr>
            <w:tcW w:w="270" w:type="pct"/>
            <w:tcBorders>
              <w:top w:val="nil"/>
              <w:left w:val="single" w:sz="4" w:space="0" w:color="auto"/>
              <w:bottom w:val="single" w:sz="4" w:space="0" w:color="auto"/>
              <w:right w:val="single" w:sz="4" w:space="0" w:color="auto"/>
            </w:tcBorders>
            <w:noWrap/>
            <w:vAlign w:val="center"/>
          </w:tcPr>
          <w:p w:rsidR="008A048F" w:rsidRPr="009D68FC" w:rsidRDefault="00783E0C" w:rsidP="00530C51">
            <w:r>
              <w:t>1</w:t>
            </w:r>
          </w:p>
        </w:tc>
        <w:tc>
          <w:tcPr>
            <w:tcW w:w="899" w:type="pct"/>
            <w:tcBorders>
              <w:top w:val="nil"/>
              <w:left w:val="nil"/>
              <w:bottom w:val="single" w:sz="4" w:space="0" w:color="auto"/>
              <w:right w:val="single" w:sz="4" w:space="0" w:color="auto"/>
            </w:tcBorders>
            <w:noWrap/>
            <w:vAlign w:val="center"/>
          </w:tcPr>
          <w:p w:rsidR="008A048F" w:rsidRPr="00F961B2" w:rsidRDefault="00783E0C" w:rsidP="00530C51">
            <w:r>
              <w:rPr>
                <w:color w:val="000000"/>
              </w:rPr>
              <w:t>Текущий ремонт и техническое обслуживание автотранспортных сре</w:t>
            </w:r>
            <w:proofErr w:type="gramStart"/>
            <w:r>
              <w:rPr>
                <w:color w:val="000000"/>
              </w:rPr>
              <w:t>дств стр</w:t>
            </w:r>
            <w:proofErr w:type="gramEnd"/>
            <w:r>
              <w:rPr>
                <w:color w:val="000000"/>
              </w:rPr>
              <w:t xml:space="preserve">уктурного подразделения Контейнерный терминал </w:t>
            </w:r>
            <w:proofErr w:type="spellStart"/>
            <w:r>
              <w:rPr>
                <w:color w:val="000000"/>
              </w:rPr>
              <w:t>Черниковка</w:t>
            </w:r>
            <w:proofErr w:type="spellEnd"/>
            <w:r>
              <w:rPr>
                <w:color w:val="000000"/>
              </w:rPr>
              <w:t xml:space="preserve"> филиала ПАО "</w:t>
            </w:r>
            <w:proofErr w:type="spellStart"/>
            <w:r>
              <w:rPr>
                <w:color w:val="000000"/>
              </w:rPr>
              <w:t>ТрансКонтейнер</w:t>
            </w:r>
            <w:proofErr w:type="spellEnd"/>
            <w:r>
              <w:rPr>
                <w:color w:val="000000"/>
              </w:rPr>
              <w:t>" на Куйбышевской железной дороге</w:t>
            </w:r>
          </w:p>
        </w:tc>
        <w:tc>
          <w:tcPr>
            <w:tcW w:w="817" w:type="pct"/>
            <w:tcBorders>
              <w:top w:val="single" w:sz="4" w:space="0" w:color="auto"/>
              <w:left w:val="nil"/>
              <w:bottom w:val="single" w:sz="4" w:space="0" w:color="auto"/>
              <w:right w:val="single" w:sz="4" w:space="0" w:color="auto"/>
            </w:tcBorders>
            <w:vAlign w:val="center"/>
          </w:tcPr>
          <w:p w:rsidR="008A048F" w:rsidRPr="009D68FC" w:rsidRDefault="008A048F" w:rsidP="00530C51"/>
        </w:tc>
        <w:tc>
          <w:tcPr>
            <w:tcW w:w="1456" w:type="pct"/>
            <w:tcBorders>
              <w:top w:val="single" w:sz="4" w:space="0" w:color="auto"/>
              <w:left w:val="single" w:sz="4" w:space="0" w:color="auto"/>
              <w:bottom w:val="single" w:sz="4" w:space="0" w:color="auto"/>
              <w:right w:val="single" w:sz="4" w:space="0" w:color="auto"/>
            </w:tcBorders>
            <w:noWrap/>
            <w:vAlign w:val="center"/>
          </w:tcPr>
          <w:p w:rsidR="008A048F" w:rsidRPr="009D68FC" w:rsidRDefault="00783E0C" w:rsidP="00D36689">
            <w:r>
              <w:t xml:space="preserve">В момент окончания работ, Исполнитель передает представителю Заказчика с </w:t>
            </w:r>
            <w:proofErr w:type="spellStart"/>
            <w:proofErr w:type="gramStart"/>
            <w:r>
              <w:t>заказ-нарядом</w:t>
            </w:r>
            <w:proofErr w:type="spellEnd"/>
            <w:proofErr w:type="gramEnd"/>
            <w:r>
              <w:t xml:space="preserve"> и Актом выполненных работ, счет на оплату. Подписанный </w:t>
            </w:r>
            <w:r>
              <w:rPr>
                <w:bCs/>
              </w:rPr>
              <w:t>Заказчиком</w:t>
            </w:r>
            <w:r>
              <w:t xml:space="preserve"> </w:t>
            </w:r>
            <w:r>
              <w:rPr>
                <w:bCs/>
              </w:rPr>
              <w:t>Акт</w:t>
            </w:r>
            <w:r>
              <w:t xml:space="preserve"> является документом, подтверждающим факт выполнения работ по ремонту и /или техническому обслуживанию Транспортных средств. Заказчик обязан оплатить счет в течение </w:t>
            </w:r>
            <w:r w:rsidR="00D36689">
              <w:t xml:space="preserve">15 </w:t>
            </w:r>
            <w:r>
              <w:t>(</w:t>
            </w:r>
            <w:r w:rsidR="00D36689">
              <w:t>пятнадцати</w:t>
            </w:r>
            <w:r>
              <w:t xml:space="preserve">) календарных дней </w:t>
            </w:r>
            <w:proofErr w:type="gramStart"/>
            <w:r>
              <w:t xml:space="preserve">с даты </w:t>
            </w:r>
            <w:r w:rsidR="00D36689">
              <w:t>выставления</w:t>
            </w:r>
            <w:proofErr w:type="gramEnd"/>
            <w:r w:rsidR="00D36689">
              <w:t xml:space="preserve"> счета Исполнителем.</w:t>
            </w:r>
          </w:p>
        </w:tc>
        <w:tc>
          <w:tcPr>
            <w:tcW w:w="1558" w:type="pct"/>
            <w:tcBorders>
              <w:top w:val="single" w:sz="4" w:space="0" w:color="auto"/>
              <w:left w:val="single" w:sz="4" w:space="0" w:color="auto"/>
              <w:bottom w:val="single" w:sz="4" w:space="0" w:color="auto"/>
              <w:right w:val="single" w:sz="4" w:space="0" w:color="auto"/>
            </w:tcBorders>
            <w:noWrap/>
            <w:vAlign w:val="center"/>
          </w:tcPr>
          <w:p w:rsidR="008A048F" w:rsidRPr="009D68FC" w:rsidRDefault="00783E0C" w:rsidP="00530C51">
            <w:pPr>
              <w:rPr>
                <w:color w:val="000000"/>
                <w:spacing w:val="-1"/>
              </w:rPr>
            </w:pPr>
            <w:r>
              <w:rPr>
                <w:color w:val="000000"/>
                <w:spacing w:val="-1"/>
              </w:rPr>
              <w:t xml:space="preserve">- на </w:t>
            </w:r>
            <w:proofErr w:type="gramStart"/>
            <w:r>
              <w:rPr>
                <w:color w:val="000000"/>
                <w:spacing w:val="-1"/>
              </w:rPr>
              <w:t>смазочные</w:t>
            </w:r>
            <w:proofErr w:type="gramEnd"/>
            <w:r>
              <w:rPr>
                <w:color w:val="000000"/>
                <w:spacing w:val="-1"/>
              </w:rPr>
              <w:t xml:space="preserve"> - ___ (_______) календарных дней;</w:t>
            </w:r>
          </w:p>
          <w:p w:rsidR="008A048F" w:rsidRPr="009D68FC" w:rsidRDefault="00783E0C" w:rsidP="00530C51">
            <w:pPr>
              <w:rPr>
                <w:color w:val="000000"/>
                <w:spacing w:val="-1"/>
              </w:rPr>
            </w:pPr>
            <w:r>
              <w:rPr>
                <w:color w:val="000000"/>
                <w:spacing w:val="-1"/>
              </w:rPr>
              <w:t>-  на регулировочные работы - ___ (_______) календарных дней или ___ км</w:t>
            </w:r>
            <w:proofErr w:type="gramStart"/>
            <w:r>
              <w:rPr>
                <w:color w:val="000000"/>
                <w:spacing w:val="-1"/>
              </w:rPr>
              <w:t>.</w:t>
            </w:r>
            <w:proofErr w:type="gramEnd"/>
            <w:r>
              <w:rPr>
                <w:color w:val="000000"/>
                <w:spacing w:val="-1"/>
              </w:rPr>
              <w:t xml:space="preserve"> </w:t>
            </w:r>
            <w:proofErr w:type="gramStart"/>
            <w:r>
              <w:rPr>
                <w:color w:val="000000"/>
                <w:spacing w:val="-1"/>
              </w:rPr>
              <w:t>п</w:t>
            </w:r>
            <w:proofErr w:type="gramEnd"/>
            <w:r>
              <w:rPr>
                <w:color w:val="000000"/>
                <w:spacing w:val="-1"/>
              </w:rPr>
              <w:t>робега;</w:t>
            </w:r>
          </w:p>
          <w:p w:rsidR="008A048F" w:rsidRPr="009D68FC" w:rsidRDefault="00783E0C" w:rsidP="00530C51">
            <w:pPr>
              <w:rPr>
                <w:color w:val="000000"/>
                <w:spacing w:val="-1"/>
              </w:rPr>
            </w:pPr>
            <w:r>
              <w:rPr>
                <w:color w:val="000000"/>
                <w:spacing w:val="-1"/>
              </w:rPr>
              <w:t>- на замену агрегатов или их ремонт - ___ (_______) календарных дней или ___ км</w:t>
            </w:r>
            <w:proofErr w:type="gramStart"/>
            <w:r>
              <w:rPr>
                <w:color w:val="000000"/>
                <w:spacing w:val="-1"/>
              </w:rPr>
              <w:t>.</w:t>
            </w:r>
            <w:proofErr w:type="gramEnd"/>
            <w:r>
              <w:rPr>
                <w:color w:val="000000"/>
                <w:spacing w:val="-1"/>
              </w:rPr>
              <w:t xml:space="preserve"> </w:t>
            </w:r>
            <w:proofErr w:type="gramStart"/>
            <w:r>
              <w:rPr>
                <w:color w:val="000000"/>
                <w:spacing w:val="-1"/>
              </w:rPr>
              <w:t>п</w:t>
            </w:r>
            <w:proofErr w:type="gramEnd"/>
            <w:r>
              <w:rPr>
                <w:color w:val="000000"/>
                <w:spacing w:val="-1"/>
              </w:rPr>
              <w:t>робега при условии соблюдения правил эксплуатации автомобиля;</w:t>
            </w:r>
          </w:p>
          <w:p w:rsidR="008A048F" w:rsidRPr="009D68FC" w:rsidRDefault="00783E0C" w:rsidP="00530C51">
            <w:pPr>
              <w:rPr>
                <w:color w:val="000000"/>
                <w:spacing w:val="-1"/>
              </w:rPr>
            </w:pPr>
            <w:r>
              <w:rPr>
                <w:color w:val="000000"/>
                <w:spacing w:val="-1"/>
              </w:rPr>
              <w:t>- на малярно-кузовные работы</w:t>
            </w:r>
            <w:proofErr w:type="gramStart"/>
            <w:r>
              <w:rPr>
                <w:color w:val="000000"/>
                <w:spacing w:val="-1"/>
              </w:rPr>
              <w:t xml:space="preserve"> - ___ (_______) </w:t>
            </w:r>
            <w:proofErr w:type="gramEnd"/>
            <w:r>
              <w:rPr>
                <w:color w:val="000000"/>
                <w:spacing w:val="-1"/>
              </w:rPr>
              <w:t>календарных дней;</w:t>
            </w:r>
          </w:p>
          <w:p w:rsidR="008A048F" w:rsidRPr="009D68FC" w:rsidRDefault="00783E0C" w:rsidP="00530C51">
            <w:pPr>
              <w:rPr>
                <w:color w:val="000000"/>
                <w:spacing w:val="-1"/>
              </w:rPr>
            </w:pPr>
            <w:r>
              <w:rPr>
                <w:color w:val="000000"/>
                <w:spacing w:val="-1"/>
              </w:rPr>
              <w:t>- на электротехнические работы</w:t>
            </w:r>
            <w:proofErr w:type="gramStart"/>
            <w:r>
              <w:rPr>
                <w:color w:val="000000"/>
                <w:spacing w:val="-1"/>
              </w:rPr>
              <w:t xml:space="preserve"> - ___ (_______) </w:t>
            </w:r>
            <w:proofErr w:type="gramEnd"/>
            <w:r>
              <w:rPr>
                <w:color w:val="000000"/>
                <w:spacing w:val="-1"/>
              </w:rPr>
              <w:t>календарных дней;</w:t>
            </w:r>
          </w:p>
          <w:p w:rsidR="008A048F" w:rsidRPr="009D68FC" w:rsidRDefault="00783E0C" w:rsidP="00530C51">
            <w:r>
              <w:t>- на запасные части и материалы срок гарантии  устанавливается заводом-изготовителем</w:t>
            </w:r>
          </w:p>
        </w:tc>
      </w:tr>
      <w:tr w:rsidR="00D30366" w:rsidTr="00530C51">
        <w:trPr>
          <w:trHeight w:val="335"/>
        </w:trPr>
        <w:tc>
          <w:tcPr>
            <w:tcW w:w="1169" w:type="pct"/>
            <w:gridSpan w:val="2"/>
            <w:tcBorders>
              <w:top w:val="nil"/>
              <w:left w:val="single" w:sz="4" w:space="0" w:color="auto"/>
              <w:bottom w:val="single" w:sz="4" w:space="0" w:color="auto"/>
              <w:right w:val="single" w:sz="4" w:space="0" w:color="auto"/>
            </w:tcBorders>
            <w:noWrap/>
            <w:vAlign w:val="center"/>
          </w:tcPr>
          <w:p w:rsidR="008A048F" w:rsidRPr="009D68FC" w:rsidRDefault="00783E0C" w:rsidP="00530C51">
            <w:pPr>
              <w:jc w:val="right"/>
            </w:pPr>
            <w:r>
              <w:t>Итого:</w:t>
            </w:r>
          </w:p>
        </w:tc>
        <w:tc>
          <w:tcPr>
            <w:tcW w:w="817" w:type="pct"/>
            <w:tcBorders>
              <w:top w:val="single" w:sz="4" w:space="0" w:color="auto"/>
              <w:left w:val="nil"/>
              <w:bottom w:val="single" w:sz="4" w:space="0" w:color="auto"/>
              <w:right w:val="single" w:sz="4" w:space="0" w:color="auto"/>
            </w:tcBorders>
            <w:vAlign w:val="center"/>
          </w:tcPr>
          <w:p w:rsidR="008A048F" w:rsidRPr="009D68FC" w:rsidRDefault="008A048F" w:rsidP="00530C51">
            <w:pPr>
              <w:jc w:val="center"/>
            </w:pPr>
          </w:p>
        </w:tc>
        <w:tc>
          <w:tcPr>
            <w:tcW w:w="1456" w:type="pct"/>
            <w:tcBorders>
              <w:top w:val="single" w:sz="4" w:space="0" w:color="auto"/>
              <w:left w:val="single" w:sz="4" w:space="0" w:color="auto"/>
              <w:bottom w:val="single" w:sz="4" w:space="0" w:color="auto"/>
              <w:right w:val="single" w:sz="4" w:space="0" w:color="auto"/>
            </w:tcBorders>
            <w:noWrap/>
            <w:vAlign w:val="center"/>
          </w:tcPr>
          <w:p w:rsidR="008A048F" w:rsidRPr="009D68FC" w:rsidRDefault="00783E0C" w:rsidP="00530C51">
            <w:pPr>
              <w:jc w:val="center"/>
            </w:pPr>
            <w:r>
              <w:t>-</w:t>
            </w:r>
          </w:p>
        </w:tc>
        <w:tc>
          <w:tcPr>
            <w:tcW w:w="1558" w:type="pct"/>
            <w:tcBorders>
              <w:top w:val="single" w:sz="4" w:space="0" w:color="auto"/>
              <w:left w:val="single" w:sz="4" w:space="0" w:color="auto"/>
              <w:bottom w:val="single" w:sz="4" w:space="0" w:color="auto"/>
              <w:right w:val="single" w:sz="4" w:space="0" w:color="auto"/>
            </w:tcBorders>
            <w:noWrap/>
            <w:vAlign w:val="center"/>
          </w:tcPr>
          <w:p w:rsidR="008A048F" w:rsidRPr="009D68FC" w:rsidRDefault="00783E0C" w:rsidP="00530C51">
            <w:pPr>
              <w:jc w:val="center"/>
            </w:pPr>
            <w:r>
              <w:t>-</w:t>
            </w:r>
          </w:p>
        </w:tc>
      </w:tr>
    </w:tbl>
    <w:p w:rsidR="003250A2" w:rsidRDefault="00783E0C" w:rsidP="00530C51">
      <w:pPr>
        <w:ind w:firstLine="720"/>
        <w:jc w:val="both"/>
        <w:rPr>
          <w:i/>
        </w:rPr>
      </w:pPr>
      <w:r>
        <w:rPr>
          <w:sz w:val="28"/>
          <w:szCs w:val="28"/>
        </w:rPr>
        <w:t xml:space="preserve">1. </w:t>
      </w:r>
      <w:proofErr w:type="gramStart"/>
      <w:r>
        <w:rPr>
          <w:sz w:val="28"/>
          <w:szCs w:val="28"/>
        </w:rPr>
        <w:t xml:space="preserve">Цена, указанная в настоящем финансово-коммерческом предложении по ____________ </w:t>
      </w:r>
      <w:r>
        <w:rPr>
          <w:i/>
        </w:rPr>
        <w:t xml:space="preserve">(поставке товаров, выполнению работ, оказанию </w:t>
      </w:r>
      <w:proofErr w:type="gramEnd"/>
    </w:p>
    <w:p w:rsidR="008A048F" w:rsidRPr="003C7F96" w:rsidRDefault="00783E0C" w:rsidP="00530C51">
      <w:pPr>
        <w:ind w:firstLine="720"/>
        <w:jc w:val="both"/>
        <w:rPr>
          <w:sz w:val="28"/>
          <w:szCs w:val="28"/>
        </w:rPr>
      </w:pPr>
      <w:r>
        <w:rPr>
          <w:i/>
        </w:rPr>
        <w:t>услуг)</w:t>
      </w:r>
      <w:r>
        <w:rPr>
          <w:sz w:val="28"/>
          <w:szCs w:val="28"/>
        </w:rPr>
        <w:t>, учитывает стоимость всех налогов (кроме НДС), материалов, изделий и расходов, связанных с их доставкой, а также иные расходы</w:t>
      </w:r>
      <w:r>
        <w:rPr>
          <w:i/>
        </w:rPr>
        <w:t>.</w:t>
      </w:r>
    </w:p>
    <w:p w:rsidR="008A048F" w:rsidRDefault="00783E0C" w:rsidP="00530C51">
      <w:pPr>
        <w:pStyle w:val="1f0"/>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8A048F" w:rsidRPr="003C7F96" w:rsidRDefault="00783E0C" w:rsidP="00530C51">
      <w:pPr>
        <w:ind w:firstLine="720"/>
        <w:jc w:val="both"/>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__________________________________________________________________ </w:t>
      </w:r>
    </w:p>
    <w:p w:rsidR="008A048F" w:rsidRPr="003C7F96" w:rsidRDefault="00783E0C" w:rsidP="00530C51">
      <w:pPr>
        <w:ind w:firstLine="720"/>
        <w:rPr>
          <w:i/>
        </w:rPr>
      </w:pPr>
      <w:r>
        <w:rPr>
          <w:i/>
        </w:rPr>
        <w:t xml:space="preserve">                 (заполняется претендентом при необходимости).</w:t>
      </w:r>
    </w:p>
    <w:p w:rsidR="008A048F" w:rsidRDefault="00783E0C" w:rsidP="00530C51">
      <w:pPr>
        <w:ind w:firstLine="720"/>
        <w:jc w:val="both"/>
        <w:rPr>
          <w:sz w:val="28"/>
          <w:szCs w:val="28"/>
        </w:rPr>
      </w:pPr>
      <w:r>
        <w:rPr>
          <w:sz w:val="28"/>
          <w:szCs w:val="28"/>
        </w:rPr>
        <w:lastRenderedPageBreak/>
        <w:t xml:space="preserve">3. Согласны осуществлять электронный документооборот (далее – ЭДО) на условиях, изложенных в приложениях № </w:t>
      </w:r>
      <w:r w:rsidR="003D2277">
        <w:rPr>
          <w:sz w:val="28"/>
          <w:szCs w:val="28"/>
        </w:rPr>
        <w:t>5; 5а</w:t>
      </w:r>
      <w:r>
        <w:rPr>
          <w:sz w:val="28"/>
          <w:szCs w:val="28"/>
        </w:rPr>
        <w:t xml:space="preserve">  к проекту договора (приложение </w:t>
      </w:r>
      <w:r w:rsidRPr="003D2277">
        <w:rPr>
          <w:sz w:val="28"/>
          <w:szCs w:val="28"/>
        </w:rPr>
        <w:t>№</w:t>
      </w:r>
      <w:r w:rsidR="00D36689">
        <w:rPr>
          <w:sz w:val="28"/>
          <w:szCs w:val="28"/>
        </w:rPr>
        <w:t>4</w:t>
      </w:r>
      <w:r w:rsidRPr="003D2277">
        <w:rPr>
          <w:sz w:val="28"/>
          <w:szCs w:val="28"/>
        </w:rPr>
        <w:t>)</w:t>
      </w:r>
      <w:r>
        <w:rPr>
          <w:sz w:val="28"/>
          <w:szCs w:val="28"/>
        </w:rPr>
        <w:t xml:space="preserve"> к документации о закупке. </w:t>
      </w:r>
    </w:p>
    <w:p w:rsidR="008A048F" w:rsidRPr="009A7586" w:rsidRDefault="00783E0C" w:rsidP="00530C51">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8A048F" w:rsidRPr="009A7586" w:rsidRDefault="00783E0C" w:rsidP="00530C51">
      <w:pPr>
        <w:ind w:firstLine="720"/>
        <w:jc w:val="both"/>
        <w:rPr>
          <w:sz w:val="28"/>
          <w:szCs w:val="28"/>
        </w:rPr>
      </w:pPr>
      <w:r>
        <w:rPr>
          <w:sz w:val="28"/>
          <w:szCs w:val="28"/>
        </w:rPr>
        <w:t>- акт сдачи-приемки выполненных работ/оказанных услуг;</w:t>
      </w:r>
    </w:p>
    <w:p w:rsidR="008A048F" w:rsidRPr="009A7586" w:rsidRDefault="00783E0C" w:rsidP="00530C51">
      <w:pPr>
        <w:ind w:firstLine="720"/>
        <w:jc w:val="both"/>
        <w:rPr>
          <w:sz w:val="28"/>
          <w:szCs w:val="28"/>
        </w:rPr>
      </w:pPr>
      <w:r>
        <w:rPr>
          <w:sz w:val="28"/>
          <w:szCs w:val="28"/>
        </w:rPr>
        <w:t>- товарная накладная формы ТОРГ-12;</w:t>
      </w:r>
    </w:p>
    <w:p w:rsidR="008A048F" w:rsidRDefault="00783E0C" w:rsidP="00530C51">
      <w:pPr>
        <w:ind w:firstLine="720"/>
        <w:jc w:val="both"/>
        <w:rPr>
          <w:sz w:val="28"/>
          <w:szCs w:val="28"/>
        </w:rPr>
      </w:pPr>
      <w:r>
        <w:rPr>
          <w:sz w:val="28"/>
          <w:szCs w:val="28"/>
        </w:rPr>
        <w:t xml:space="preserve">- универсальный передаточный документ (УПД); </w:t>
      </w:r>
    </w:p>
    <w:p w:rsidR="008A048F" w:rsidRPr="009A7586" w:rsidRDefault="00783E0C" w:rsidP="00530C51">
      <w:pPr>
        <w:ind w:firstLine="720"/>
        <w:jc w:val="both"/>
        <w:rPr>
          <w:sz w:val="28"/>
          <w:szCs w:val="28"/>
        </w:rPr>
      </w:pPr>
      <w:r>
        <w:rPr>
          <w:sz w:val="28"/>
          <w:szCs w:val="28"/>
        </w:rPr>
        <w:t>- счет-фактура;</w:t>
      </w:r>
    </w:p>
    <w:p w:rsidR="008A048F" w:rsidRPr="009A7586" w:rsidRDefault="00783E0C" w:rsidP="00530C51">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8A048F" w:rsidRPr="003C7F96" w:rsidRDefault="00783E0C" w:rsidP="00530C51">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B85109" w:rsidRDefault="00783E0C" w:rsidP="00530C51">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w:t>
      </w:r>
      <w:r w:rsidR="00B85109">
        <w:rPr>
          <w:sz w:val="28"/>
          <w:szCs w:val="28"/>
        </w:rPr>
        <w:t>текущему ремонту и техническому обслуживанию автотранспортных средств: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7"/>
        <w:gridCol w:w="1755"/>
        <w:gridCol w:w="1925"/>
        <w:gridCol w:w="2938"/>
        <w:gridCol w:w="2334"/>
      </w:tblGrid>
      <w:tr w:rsidR="000C21FC" w:rsidTr="000C21FC">
        <w:trPr>
          <w:trHeight w:val="275"/>
        </w:trPr>
        <w:tc>
          <w:tcPr>
            <w:tcW w:w="690" w:type="dxa"/>
            <w:vAlign w:val="center"/>
          </w:tcPr>
          <w:p w:rsidR="000C21FC" w:rsidRDefault="000C21FC" w:rsidP="00B85109">
            <w:pPr>
              <w:ind w:hanging="10"/>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1786" w:type="dxa"/>
            <w:vAlign w:val="center"/>
          </w:tcPr>
          <w:p w:rsidR="000C21FC" w:rsidRDefault="000C21FC" w:rsidP="00B85109">
            <w:pPr>
              <w:jc w:val="center"/>
              <w:rPr>
                <w:sz w:val="28"/>
                <w:szCs w:val="28"/>
              </w:rPr>
            </w:pPr>
            <w:r>
              <w:rPr>
                <w:sz w:val="28"/>
                <w:szCs w:val="28"/>
              </w:rPr>
              <w:t>Тип ТС</w:t>
            </w:r>
          </w:p>
        </w:tc>
        <w:tc>
          <w:tcPr>
            <w:tcW w:w="1952" w:type="dxa"/>
            <w:vAlign w:val="center"/>
          </w:tcPr>
          <w:p w:rsidR="000C21FC" w:rsidRDefault="000C21FC" w:rsidP="00B85109">
            <w:pPr>
              <w:jc w:val="center"/>
              <w:rPr>
                <w:sz w:val="28"/>
                <w:szCs w:val="28"/>
              </w:rPr>
            </w:pPr>
            <w:r>
              <w:rPr>
                <w:sz w:val="28"/>
                <w:szCs w:val="28"/>
              </w:rPr>
              <w:t>Марка ТС</w:t>
            </w:r>
          </w:p>
        </w:tc>
        <w:tc>
          <w:tcPr>
            <w:tcW w:w="2943" w:type="dxa"/>
            <w:vAlign w:val="center"/>
          </w:tcPr>
          <w:p w:rsidR="000C21FC" w:rsidRDefault="000C21FC" w:rsidP="000C21FC">
            <w:pPr>
              <w:jc w:val="center"/>
              <w:rPr>
                <w:sz w:val="28"/>
                <w:szCs w:val="28"/>
              </w:rPr>
            </w:pPr>
            <w:r>
              <w:rPr>
                <w:sz w:val="28"/>
                <w:szCs w:val="28"/>
              </w:rPr>
              <w:t>Идентификационный номер (</w:t>
            </w:r>
            <w:r>
              <w:rPr>
                <w:sz w:val="28"/>
                <w:szCs w:val="28"/>
                <w:lang w:val="en-US"/>
              </w:rPr>
              <w:t>VIN)</w:t>
            </w:r>
          </w:p>
        </w:tc>
        <w:tc>
          <w:tcPr>
            <w:tcW w:w="2268" w:type="dxa"/>
            <w:vAlign w:val="center"/>
          </w:tcPr>
          <w:p w:rsidR="000C21FC" w:rsidRPr="000C21FC" w:rsidRDefault="000C21FC" w:rsidP="00B85109">
            <w:pPr>
              <w:jc w:val="center"/>
              <w:rPr>
                <w:sz w:val="28"/>
                <w:szCs w:val="28"/>
              </w:rPr>
            </w:pPr>
            <w:r>
              <w:rPr>
                <w:sz w:val="28"/>
                <w:szCs w:val="28"/>
              </w:rPr>
              <w:t>Государственный регистрационный номер</w:t>
            </w:r>
          </w:p>
        </w:tc>
      </w:tr>
      <w:tr w:rsidR="000C21FC" w:rsidTr="000C21FC">
        <w:trPr>
          <w:trHeight w:val="275"/>
        </w:trPr>
        <w:tc>
          <w:tcPr>
            <w:tcW w:w="690" w:type="dxa"/>
            <w:vAlign w:val="center"/>
          </w:tcPr>
          <w:p w:rsidR="000C21FC" w:rsidRDefault="000C21FC" w:rsidP="00B85109">
            <w:pPr>
              <w:ind w:hanging="10"/>
              <w:jc w:val="center"/>
              <w:rPr>
                <w:sz w:val="28"/>
                <w:szCs w:val="28"/>
              </w:rPr>
            </w:pPr>
          </w:p>
        </w:tc>
        <w:tc>
          <w:tcPr>
            <w:tcW w:w="1786" w:type="dxa"/>
            <w:vAlign w:val="center"/>
          </w:tcPr>
          <w:p w:rsidR="000C21FC" w:rsidRDefault="000C21FC" w:rsidP="00B85109">
            <w:pPr>
              <w:jc w:val="center"/>
              <w:rPr>
                <w:sz w:val="28"/>
                <w:szCs w:val="28"/>
              </w:rPr>
            </w:pPr>
          </w:p>
        </w:tc>
        <w:tc>
          <w:tcPr>
            <w:tcW w:w="1952" w:type="dxa"/>
            <w:vAlign w:val="center"/>
          </w:tcPr>
          <w:p w:rsidR="000C21FC" w:rsidRDefault="000C21FC" w:rsidP="00B85109">
            <w:pPr>
              <w:jc w:val="center"/>
              <w:rPr>
                <w:sz w:val="28"/>
                <w:szCs w:val="28"/>
              </w:rPr>
            </w:pPr>
          </w:p>
        </w:tc>
        <w:tc>
          <w:tcPr>
            <w:tcW w:w="2943" w:type="dxa"/>
            <w:vAlign w:val="center"/>
          </w:tcPr>
          <w:p w:rsidR="000C21FC" w:rsidRDefault="000C21FC" w:rsidP="00B85109">
            <w:pPr>
              <w:jc w:val="center"/>
              <w:rPr>
                <w:sz w:val="28"/>
                <w:szCs w:val="28"/>
              </w:rPr>
            </w:pPr>
          </w:p>
        </w:tc>
        <w:tc>
          <w:tcPr>
            <w:tcW w:w="2268" w:type="dxa"/>
            <w:vAlign w:val="center"/>
          </w:tcPr>
          <w:p w:rsidR="000C21FC" w:rsidRDefault="000C21FC" w:rsidP="00B85109">
            <w:pPr>
              <w:jc w:val="center"/>
              <w:rPr>
                <w:sz w:val="28"/>
                <w:szCs w:val="28"/>
              </w:rPr>
            </w:pPr>
          </w:p>
        </w:tc>
      </w:tr>
    </w:tbl>
    <w:p w:rsidR="008A048F" w:rsidRPr="003C7F96" w:rsidRDefault="00783E0C" w:rsidP="00B85109">
      <w:pPr>
        <w:jc w:val="both"/>
        <w:rPr>
          <w:sz w:val="28"/>
          <w:szCs w:val="28"/>
        </w:rPr>
      </w:pPr>
      <w:r>
        <w:rPr>
          <w:sz w:val="28"/>
          <w:szCs w:val="28"/>
        </w:rPr>
        <w:t>в соответствии с требованиями документации о закупке и согласно нашим предложениям.</w:t>
      </w:r>
    </w:p>
    <w:p w:rsidR="008A048F" w:rsidRPr="003C7F96" w:rsidRDefault="00783E0C" w:rsidP="00530C51">
      <w:pPr>
        <w:ind w:firstLine="720"/>
        <w:jc w:val="both"/>
        <w:rPr>
          <w:sz w:val="28"/>
          <w:szCs w:val="28"/>
        </w:rPr>
      </w:pPr>
      <w:r>
        <w:rPr>
          <w:sz w:val="28"/>
          <w:szCs w:val="28"/>
        </w:rPr>
        <w:t xml:space="preserve">6. В случае если предложения ________ </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8A048F" w:rsidRPr="003C7F96" w:rsidRDefault="00783E0C" w:rsidP="00530C51">
      <w:pPr>
        <w:ind w:firstLine="720"/>
        <w:jc w:val="both"/>
        <w:rPr>
          <w:sz w:val="28"/>
          <w:szCs w:val="28"/>
        </w:rPr>
      </w:pPr>
      <w:r>
        <w:rPr>
          <w:sz w:val="28"/>
          <w:szCs w:val="28"/>
        </w:rPr>
        <w:t xml:space="preserve">7. ________ </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8A048F" w:rsidRDefault="008A048F" w:rsidP="00530C51">
      <w:pPr>
        <w:jc w:val="both"/>
        <w:rPr>
          <w:rFonts w:eastAsia="Arial"/>
          <w:b/>
          <w:sz w:val="28"/>
          <w:szCs w:val="20"/>
        </w:rPr>
      </w:pPr>
    </w:p>
    <w:p w:rsidR="008A048F" w:rsidRPr="003C7F96" w:rsidRDefault="00783E0C" w:rsidP="00530C51">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8A048F" w:rsidRPr="003C7F96" w:rsidRDefault="00783E0C" w:rsidP="00530C51">
      <w:pPr>
        <w:tabs>
          <w:tab w:val="left" w:pos="8640"/>
        </w:tabs>
        <w:jc w:val="both"/>
        <w:rPr>
          <w:i/>
        </w:rPr>
      </w:pPr>
      <w:r>
        <w:rPr>
          <w:i/>
        </w:rPr>
        <w:t xml:space="preserve">                                                                                      (наименование претендента)</w:t>
      </w:r>
    </w:p>
    <w:p w:rsidR="008A048F" w:rsidRPr="003C7F96" w:rsidRDefault="00783E0C" w:rsidP="00530C51">
      <w:pPr>
        <w:jc w:val="both"/>
        <w:rPr>
          <w:sz w:val="28"/>
          <w:szCs w:val="28"/>
          <w:lang w:eastAsia="ru-RU"/>
        </w:rPr>
      </w:pPr>
      <w:r>
        <w:rPr>
          <w:sz w:val="28"/>
          <w:szCs w:val="28"/>
          <w:lang w:eastAsia="ru-RU"/>
        </w:rPr>
        <w:t>__________________________________________________________________</w:t>
      </w:r>
    </w:p>
    <w:p w:rsidR="008A048F" w:rsidRPr="003C7F96" w:rsidRDefault="00783E0C" w:rsidP="00530C51">
      <w:pPr>
        <w:jc w:val="both"/>
        <w:rPr>
          <w:i/>
        </w:rPr>
      </w:pPr>
      <w:r>
        <w:rPr>
          <w:i/>
        </w:rPr>
        <w:t xml:space="preserve">                 М.П.</w:t>
      </w:r>
      <w:r>
        <w:rPr>
          <w:i/>
        </w:rPr>
        <w:tab/>
      </w:r>
      <w:r>
        <w:rPr>
          <w:i/>
        </w:rPr>
        <w:tab/>
      </w:r>
      <w:r>
        <w:rPr>
          <w:i/>
        </w:rPr>
        <w:tab/>
        <w:t xml:space="preserve">    (ФИО, должность, подпись)</w:t>
      </w:r>
    </w:p>
    <w:p w:rsidR="008A048F" w:rsidRDefault="00783E0C" w:rsidP="00530C51">
      <w:pPr>
        <w:jc w:val="both"/>
        <w:rPr>
          <w:sz w:val="28"/>
          <w:szCs w:val="28"/>
          <w:lang w:eastAsia="ru-RU"/>
        </w:rPr>
      </w:pPr>
      <w:r>
        <w:rPr>
          <w:sz w:val="28"/>
          <w:szCs w:val="28"/>
          <w:lang w:eastAsia="ru-RU"/>
        </w:rPr>
        <w:t>«____» ____________ 20__ г.</w:t>
      </w:r>
    </w:p>
    <w:p w:rsidR="000C21FC" w:rsidRDefault="000C21FC" w:rsidP="000C21FC">
      <w:pPr>
        <w:keepNext/>
        <w:keepLines/>
        <w:ind w:firstLine="851"/>
        <w:jc w:val="right"/>
        <w:rPr>
          <w:bCs/>
          <w:sz w:val="28"/>
          <w:szCs w:val="28"/>
        </w:rPr>
      </w:pPr>
      <w:r w:rsidRPr="000C21FC">
        <w:rPr>
          <w:bCs/>
          <w:sz w:val="28"/>
          <w:szCs w:val="28"/>
        </w:rPr>
        <w:lastRenderedPageBreak/>
        <w:t>При</w:t>
      </w:r>
      <w:r>
        <w:rPr>
          <w:bCs/>
          <w:sz w:val="28"/>
          <w:szCs w:val="28"/>
        </w:rPr>
        <w:t>ложение №4</w:t>
      </w:r>
    </w:p>
    <w:p w:rsidR="000C21FC" w:rsidRPr="000C21FC" w:rsidRDefault="000C21FC" w:rsidP="000C21FC">
      <w:pPr>
        <w:keepNext/>
        <w:keepLines/>
        <w:ind w:firstLine="851"/>
        <w:jc w:val="right"/>
        <w:rPr>
          <w:bCs/>
          <w:sz w:val="28"/>
          <w:szCs w:val="28"/>
        </w:rPr>
      </w:pPr>
      <w:r>
        <w:rPr>
          <w:bCs/>
          <w:sz w:val="28"/>
          <w:szCs w:val="28"/>
        </w:rPr>
        <w:t>к Документации о закупке</w:t>
      </w:r>
    </w:p>
    <w:p w:rsidR="000C21FC" w:rsidRDefault="000C21FC" w:rsidP="00B85109">
      <w:pPr>
        <w:keepNext/>
        <w:keepLines/>
        <w:ind w:firstLine="851"/>
        <w:jc w:val="center"/>
        <w:rPr>
          <w:b/>
          <w:bCs/>
        </w:rPr>
      </w:pPr>
    </w:p>
    <w:p w:rsidR="000C21FC" w:rsidRDefault="000C21FC" w:rsidP="000C21FC">
      <w:pPr>
        <w:keepNext/>
        <w:keepLines/>
        <w:ind w:firstLine="851"/>
        <w:rPr>
          <w:b/>
          <w:bCs/>
        </w:rPr>
      </w:pPr>
      <w:r>
        <w:rPr>
          <w:b/>
          <w:bCs/>
        </w:rPr>
        <w:t>Проект договора</w:t>
      </w:r>
    </w:p>
    <w:p w:rsidR="000C21FC" w:rsidRDefault="000C21FC" w:rsidP="00B85109">
      <w:pPr>
        <w:keepNext/>
        <w:keepLines/>
        <w:ind w:firstLine="851"/>
        <w:jc w:val="center"/>
        <w:rPr>
          <w:b/>
          <w:bCs/>
        </w:rPr>
      </w:pPr>
    </w:p>
    <w:p w:rsidR="00B85109" w:rsidRPr="006C61B1" w:rsidRDefault="00B85109" w:rsidP="00B85109">
      <w:pPr>
        <w:keepNext/>
        <w:keepLines/>
        <w:ind w:firstLine="851"/>
        <w:jc w:val="center"/>
        <w:rPr>
          <w:b/>
          <w:bCs/>
        </w:rPr>
      </w:pPr>
      <w:r w:rsidRPr="006C61B1">
        <w:rPr>
          <w:b/>
          <w:bCs/>
        </w:rPr>
        <w:t>Договор  №</w:t>
      </w:r>
      <w:proofErr w:type="spellStart"/>
      <w:r w:rsidR="000C21FC">
        <w:rPr>
          <w:b/>
          <w:bCs/>
        </w:rPr>
        <w:t>КБШ</w:t>
      </w:r>
      <w:r w:rsidRPr="006C61B1">
        <w:rPr>
          <w:b/>
          <w:bCs/>
        </w:rPr>
        <w:t>д</w:t>
      </w:r>
      <w:proofErr w:type="spellEnd"/>
      <w:r w:rsidRPr="006C61B1">
        <w:rPr>
          <w:b/>
          <w:bCs/>
        </w:rPr>
        <w:t>/20/___/___</w:t>
      </w:r>
    </w:p>
    <w:p w:rsidR="00B85109" w:rsidRDefault="00B85109" w:rsidP="00B85109">
      <w:pPr>
        <w:keepNext/>
        <w:keepLines/>
        <w:ind w:firstLine="851"/>
        <w:jc w:val="center"/>
        <w:rPr>
          <w:b/>
          <w:bCs/>
        </w:rPr>
      </w:pPr>
      <w:r w:rsidRPr="006C61B1">
        <w:rPr>
          <w:b/>
          <w:bCs/>
        </w:rPr>
        <w:t>на выполнение работ</w:t>
      </w:r>
    </w:p>
    <w:p w:rsidR="00B85109" w:rsidRPr="006C61B1" w:rsidRDefault="00B85109" w:rsidP="00B85109">
      <w:pPr>
        <w:keepNext/>
        <w:keepLines/>
        <w:ind w:firstLine="851"/>
        <w:jc w:val="center"/>
      </w:pPr>
    </w:p>
    <w:p w:rsidR="00B85109" w:rsidRPr="006C61B1" w:rsidRDefault="00B85109" w:rsidP="00B85109">
      <w:pPr>
        <w:keepNext/>
        <w:keepLines/>
        <w:jc w:val="both"/>
      </w:pPr>
      <w:r w:rsidRPr="006C61B1">
        <w:t xml:space="preserve">г. </w:t>
      </w:r>
      <w:r>
        <w:t>Самара</w:t>
      </w:r>
      <w:r w:rsidRPr="006C61B1">
        <w:t xml:space="preserve">                                                                                                  «___»_______ 202__ г.</w:t>
      </w:r>
    </w:p>
    <w:p w:rsidR="00B85109" w:rsidRPr="006C61B1" w:rsidRDefault="00B85109" w:rsidP="00B85109">
      <w:pPr>
        <w:keepNext/>
        <w:keepLines/>
        <w:ind w:firstLine="851"/>
        <w:jc w:val="both"/>
      </w:pPr>
    </w:p>
    <w:p w:rsidR="00B85109" w:rsidRPr="006C61B1" w:rsidRDefault="00B85109" w:rsidP="00B85109">
      <w:pPr>
        <w:keepNext/>
        <w:keepLines/>
        <w:ind w:firstLine="851"/>
        <w:jc w:val="both"/>
      </w:pPr>
      <w:r w:rsidRPr="006C61B1">
        <w:t>Публичное акционерное общество «Центр по перевозке грузов в контейнерах «</w:t>
      </w:r>
      <w:proofErr w:type="spellStart"/>
      <w:r w:rsidRPr="006C61B1">
        <w:t>ТрансКонтейнер</w:t>
      </w:r>
      <w:proofErr w:type="spellEnd"/>
      <w:r w:rsidRPr="006C61B1">
        <w:t>» (ПАО «</w:t>
      </w:r>
      <w:proofErr w:type="spellStart"/>
      <w:r w:rsidRPr="006C61B1">
        <w:t>ТрансКонтейнер</w:t>
      </w:r>
      <w:proofErr w:type="spellEnd"/>
      <w:r w:rsidRPr="006C61B1">
        <w:t xml:space="preserve">»), именуемое в дальнейшем «Заказчик», в лице  __________________________,  действующего  на  основании                                                                                              </w:t>
      </w:r>
      <w:r w:rsidRPr="006C61B1">
        <w:rPr>
          <w:i/>
          <w:iCs/>
        </w:rPr>
        <w:t xml:space="preserve">                                  </w:t>
      </w:r>
      <w:r w:rsidRPr="006C61B1">
        <w:rPr>
          <w:i/>
          <w:iCs/>
          <w:vertAlign w:val="superscript"/>
        </w:rPr>
        <w:t>(должность, Ф.И.О. – полностью)</w:t>
      </w:r>
    </w:p>
    <w:p w:rsidR="00B85109" w:rsidRPr="006C61B1" w:rsidRDefault="00B85109" w:rsidP="00B85109">
      <w:pPr>
        <w:keepNext/>
        <w:keepLines/>
        <w:jc w:val="both"/>
      </w:pPr>
      <w:r w:rsidRPr="006C61B1">
        <w:t>______________________________________</w:t>
      </w:r>
      <w:r w:rsidRPr="006C61B1">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sidRPr="006C61B1">
        <w:rPr>
          <w:i/>
          <w:iCs/>
          <w:vertAlign w:val="superscript"/>
        </w:rPr>
        <w:t>от</w:t>
      </w:r>
      <w:proofErr w:type="gramEnd"/>
      <w:r w:rsidRPr="006C61B1">
        <w:rPr>
          <w:i/>
          <w:iCs/>
          <w:vertAlign w:val="superscript"/>
        </w:rPr>
        <w:t xml:space="preserve"> __________  № ____)</w:t>
      </w:r>
    </w:p>
    <w:p w:rsidR="00B85109" w:rsidRPr="006C61B1" w:rsidRDefault="00B85109" w:rsidP="00B85109">
      <w:pPr>
        <w:keepNext/>
        <w:keepLines/>
        <w:jc w:val="both"/>
      </w:pPr>
      <w:r w:rsidRPr="006C61B1">
        <w:t>с одной стороны, и _________________________________________________</w:t>
      </w:r>
      <w:r w:rsidRPr="006C61B1">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B85109" w:rsidRPr="006C61B1" w:rsidRDefault="00B85109" w:rsidP="00B85109">
      <w:pPr>
        <w:keepNext/>
        <w:keepLines/>
        <w:jc w:val="both"/>
      </w:pPr>
      <w:r w:rsidRPr="006C61B1">
        <w:t xml:space="preserve">именуемое в дальнейшем «Исполнитель», в лице __________________________________, </w:t>
      </w:r>
    </w:p>
    <w:p w:rsidR="00B85109" w:rsidRPr="006C61B1" w:rsidRDefault="00B85109" w:rsidP="00B85109">
      <w:pPr>
        <w:keepNext/>
        <w:keepLines/>
        <w:ind w:firstLine="851"/>
        <w:jc w:val="both"/>
      </w:pPr>
      <w:r w:rsidRPr="006C61B1">
        <w:rPr>
          <w:i/>
          <w:vertAlign w:val="superscript"/>
        </w:rPr>
        <w:t xml:space="preserve">                                                                                                                        (должность, Ф.И.О. - полностью)</w:t>
      </w:r>
    </w:p>
    <w:p w:rsidR="00B85109" w:rsidRPr="006C61B1" w:rsidRDefault="00B85109" w:rsidP="00B85109">
      <w:pPr>
        <w:keepNext/>
        <w:keepLines/>
        <w:jc w:val="both"/>
      </w:pPr>
      <w:r w:rsidRPr="006C61B1">
        <w:t>действующего на основании______________________________________</w:t>
      </w:r>
      <w:r w:rsidRPr="006C61B1">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sidRPr="006C61B1">
        <w:rPr>
          <w:i/>
          <w:vertAlign w:val="superscript"/>
        </w:rPr>
        <w:t>__и</w:t>
      </w:r>
      <w:proofErr w:type="spellEnd"/>
      <w:r w:rsidRPr="006C61B1">
        <w:rPr>
          <w:i/>
          <w:vertAlign w:val="superscript"/>
        </w:rPr>
        <w:t xml:space="preserve"> т.д.</w:t>
      </w:r>
      <w:proofErr w:type="gramStart"/>
      <w:r w:rsidRPr="006C61B1">
        <w:rPr>
          <w:i/>
          <w:vertAlign w:val="superscript"/>
        </w:rPr>
        <w:t xml:space="preserve"> )</w:t>
      </w:r>
      <w:proofErr w:type="gramEnd"/>
    </w:p>
    <w:p w:rsidR="00B85109" w:rsidRPr="006C61B1" w:rsidRDefault="00B85109" w:rsidP="00B85109">
      <w:pPr>
        <w:keepNext/>
        <w:keepLines/>
        <w:jc w:val="both"/>
      </w:pPr>
      <w:r w:rsidRPr="006C61B1">
        <w:t>с другой стороны, именуемые в дальнейшем «Стороны», заключили настоящий договор на выполнение работ (далее – «Договор») о нижеследующем:</w:t>
      </w:r>
    </w:p>
    <w:p w:rsidR="00B85109" w:rsidRDefault="00B85109" w:rsidP="00B85109">
      <w:pPr>
        <w:keepNext/>
        <w:keepLines/>
        <w:ind w:firstLine="851"/>
        <w:jc w:val="both"/>
      </w:pPr>
    </w:p>
    <w:p w:rsidR="00B85109" w:rsidRPr="006C61B1" w:rsidRDefault="00B85109" w:rsidP="00B85109">
      <w:pPr>
        <w:keepNext/>
        <w:keepLines/>
        <w:ind w:firstLine="851"/>
        <w:jc w:val="both"/>
      </w:pPr>
    </w:p>
    <w:p w:rsidR="00B85109" w:rsidRPr="006C61B1" w:rsidRDefault="00B85109" w:rsidP="00B85109">
      <w:pPr>
        <w:pStyle w:val="aff9"/>
        <w:keepNext/>
        <w:keepLines/>
        <w:numPr>
          <w:ilvl w:val="0"/>
          <w:numId w:val="25"/>
        </w:numPr>
        <w:suppressAutoHyphens w:val="0"/>
        <w:contextualSpacing/>
        <w:jc w:val="center"/>
        <w:rPr>
          <w:b/>
        </w:rPr>
      </w:pPr>
      <w:r w:rsidRPr="006C61B1">
        <w:rPr>
          <w:b/>
        </w:rPr>
        <w:t>Предмет Договора</w:t>
      </w:r>
    </w:p>
    <w:p w:rsidR="00B85109" w:rsidRPr="006C61B1" w:rsidRDefault="00B85109" w:rsidP="00B85109">
      <w:pPr>
        <w:pStyle w:val="aff9"/>
        <w:keepNext/>
        <w:keepLines/>
        <w:rPr>
          <w:b/>
        </w:rPr>
      </w:pPr>
    </w:p>
    <w:p w:rsidR="00B85109" w:rsidRPr="006C61B1" w:rsidRDefault="00B85109" w:rsidP="00B85109">
      <w:pPr>
        <w:pStyle w:val="afb"/>
        <w:keepNext/>
        <w:keepLines/>
        <w:numPr>
          <w:ilvl w:val="1"/>
          <w:numId w:val="26"/>
        </w:numPr>
        <w:suppressAutoHyphens w:val="0"/>
        <w:ind w:left="0" w:firstLine="851"/>
        <w:rPr>
          <w:sz w:val="24"/>
        </w:rPr>
      </w:pPr>
      <w:r w:rsidRPr="006C61B1">
        <w:rPr>
          <w:sz w:val="24"/>
        </w:rPr>
        <w:t xml:space="preserve"> Исполнитель по настоящему Договору обязуется по заданию Заказчика осуществлять ремонт и техническое обслуживание автомобилей, принадлежащих Заказчику, в порядке и на условиях, предусмотренных настоящим Договором (далее - Работы), а Заказчик обязуется принять и оплатить выполненные по настоящему Договору Работы.</w:t>
      </w:r>
    </w:p>
    <w:p w:rsidR="00B85109" w:rsidRPr="006C61B1" w:rsidRDefault="00B85109" w:rsidP="00B85109">
      <w:pPr>
        <w:pStyle w:val="afb"/>
        <w:keepNext/>
        <w:keepLines/>
        <w:numPr>
          <w:ilvl w:val="1"/>
          <w:numId w:val="26"/>
        </w:numPr>
        <w:suppressAutoHyphens w:val="0"/>
        <w:ind w:left="0" w:firstLine="851"/>
        <w:rPr>
          <w:sz w:val="24"/>
        </w:rPr>
      </w:pPr>
      <w:r w:rsidRPr="006C61B1">
        <w:rPr>
          <w:sz w:val="24"/>
        </w:rPr>
        <w:t xml:space="preserve"> Перечень автомобилей с указанием их идентификационных номеров и государственных регистрационных знаков, принимаемых Исполнителем на техническое обслуживание и ремонт, содержится в Приложении №1, являющемся неотъемлемой частью настоящего Договора.</w:t>
      </w:r>
    </w:p>
    <w:p w:rsidR="00B85109" w:rsidRPr="006C61B1" w:rsidRDefault="00B85109" w:rsidP="00B85109">
      <w:pPr>
        <w:keepNext/>
        <w:keepLines/>
        <w:tabs>
          <w:tab w:val="num" w:pos="360"/>
        </w:tabs>
        <w:ind w:firstLine="851"/>
        <w:jc w:val="both"/>
      </w:pPr>
      <w:r w:rsidRPr="006C61B1">
        <w:t>1.3. Работы осуществляются Исполнителем с использованием своего оборудования и своими специалистами с использованием собственных запасных частей и материалов,  на территории Исполнителя по адресу: ______________________________________.</w:t>
      </w:r>
    </w:p>
    <w:p w:rsidR="00B85109" w:rsidRPr="006C61B1" w:rsidRDefault="00B85109" w:rsidP="000C21FC">
      <w:pPr>
        <w:keepNext/>
        <w:keepLines/>
        <w:jc w:val="right"/>
        <w:rPr>
          <w:i/>
        </w:rPr>
      </w:pPr>
      <w:r w:rsidRPr="006C61B1">
        <w:rPr>
          <w:i/>
        </w:rPr>
        <w:t xml:space="preserve">(указывается адрес места выполнения Работ по Договору) </w:t>
      </w:r>
    </w:p>
    <w:p w:rsidR="00B85109" w:rsidRPr="006C61B1" w:rsidRDefault="00B85109" w:rsidP="00B85109">
      <w:pPr>
        <w:keepNext/>
        <w:keepLines/>
        <w:tabs>
          <w:tab w:val="num" w:pos="0"/>
        </w:tabs>
        <w:ind w:firstLine="851"/>
        <w:jc w:val="both"/>
      </w:pPr>
      <w:r w:rsidRPr="006C61B1">
        <w:t xml:space="preserve">1.4. Сроки, </w:t>
      </w:r>
      <w:proofErr w:type="gramStart"/>
      <w:r w:rsidRPr="006C61B1">
        <w:t>объём</w:t>
      </w:r>
      <w:proofErr w:type="gramEnd"/>
      <w:r w:rsidRPr="006C61B1">
        <w:t xml:space="preserve"> и стоимость Работ указываются в Заявке, в соответствии с Формой Заявки (Приложение №2 к настоящему Договору), являющейся неотъемлемой частью настоящего Договора.</w:t>
      </w:r>
    </w:p>
    <w:p w:rsidR="00B85109" w:rsidRPr="006C61B1" w:rsidRDefault="00B85109" w:rsidP="00B85109">
      <w:pPr>
        <w:keepNext/>
        <w:keepLines/>
        <w:tabs>
          <w:tab w:val="num" w:pos="0"/>
        </w:tabs>
        <w:ind w:firstLine="851"/>
        <w:jc w:val="both"/>
      </w:pPr>
      <w:r w:rsidRPr="006C61B1">
        <w:t xml:space="preserve">1.5. Результатом Работ по настоящему Договору является </w:t>
      </w:r>
      <w:proofErr w:type="gramStart"/>
      <w:r w:rsidRPr="006C61B1">
        <w:t>выполненные</w:t>
      </w:r>
      <w:proofErr w:type="gramEnd"/>
      <w:r w:rsidRPr="006C61B1">
        <w:t xml:space="preserve"> в соответствии с согласованной Сторонами Заявкой ремонт и (или) техническое обслуживание автомобилей, принадлежащих Заказчику.</w:t>
      </w:r>
    </w:p>
    <w:p w:rsidR="00B85109" w:rsidRDefault="00B85109" w:rsidP="00B85109">
      <w:pPr>
        <w:keepNext/>
        <w:keepLines/>
        <w:tabs>
          <w:tab w:val="num" w:pos="0"/>
        </w:tabs>
        <w:ind w:firstLine="851"/>
        <w:jc w:val="both"/>
      </w:pPr>
    </w:p>
    <w:p w:rsidR="00B85109" w:rsidRPr="006C61B1" w:rsidRDefault="00B85109" w:rsidP="00B85109">
      <w:pPr>
        <w:keepNext/>
        <w:keepLines/>
        <w:tabs>
          <w:tab w:val="num" w:pos="0"/>
        </w:tabs>
        <w:ind w:firstLine="851"/>
        <w:jc w:val="both"/>
      </w:pPr>
    </w:p>
    <w:p w:rsidR="00B85109" w:rsidRPr="006C61B1" w:rsidRDefault="00B85109" w:rsidP="00B85109">
      <w:pPr>
        <w:keepNext/>
        <w:keepLines/>
        <w:numPr>
          <w:ilvl w:val="0"/>
          <w:numId w:val="27"/>
        </w:numPr>
        <w:suppressAutoHyphens w:val="0"/>
        <w:jc w:val="center"/>
        <w:rPr>
          <w:b/>
        </w:rPr>
      </w:pPr>
      <w:r w:rsidRPr="006C61B1">
        <w:rPr>
          <w:b/>
        </w:rPr>
        <w:lastRenderedPageBreak/>
        <w:t>Цена Работ и порядок оплаты</w:t>
      </w:r>
    </w:p>
    <w:p w:rsidR="00B85109" w:rsidRPr="006C61B1" w:rsidRDefault="00B85109" w:rsidP="00B85109">
      <w:pPr>
        <w:keepNext/>
        <w:keepLines/>
        <w:ind w:left="360"/>
        <w:rPr>
          <w:b/>
        </w:rPr>
      </w:pPr>
    </w:p>
    <w:p w:rsidR="00B85109" w:rsidRPr="006C61B1" w:rsidRDefault="00B85109" w:rsidP="00B85109">
      <w:pPr>
        <w:pStyle w:val="afb"/>
        <w:keepNext/>
        <w:keepLines/>
        <w:numPr>
          <w:ilvl w:val="1"/>
          <w:numId w:val="27"/>
        </w:numPr>
        <w:tabs>
          <w:tab w:val="clear" w:pos="360"/>
          <w:tab w:val="num" w:pos="0"/>
          <w:tab w:val="num" w:pos="1070"/>
        </w:tabs>
        <w:suppressAutoHyphens w:val="0"/>
        <w:ind w:left="0" w:firstLine="709"/>
        <w:rPr>
          <w:sz w:val="24"/>
        </w:rPr>
      </w:pPr>
      <w:r w:rsidRPr="006C61B1">
        <w:rPr>
          <w:sz w:val="24"/>
        </w:rPr>
        <w:t xml:space="preserve"> Стоимость Работ по настоящему Договору рассчитывается исходя из стоимости </w:t>
      </w:r>
      <w:proofErr w:type="spellStart"/>
      <w:r w:rsidRPr="006C61B1">
        <w:rPr>
          <w:sz w:val="24"/>
        </w:rPr>
        <w:t>нормо</w:t>
      </w:r>
      <w:proofErr w:type="spellEnd"/>
      <w:r w:rsidRPr="006C61B1">
        <w:rPr>
          <w:sz w:val="24"/>
        </w:rPr>
        <w:t>–часа согласно Прейскуранту Исполнителя (Приложение № 3 к настоящему Договору) и количества нормо-часов, затраченных для выполнения Работ. Стоимость используемых в процессе ремонта и технического обслуживания запасных частей и материалов также определяется согласно Прейскуранту Исполнителя.</w:t>
      </w:r>
    </w:p>
    <w:p w:rsidR="00B85109" w:rsidRPr="006C61B1" w:rsidRDefault="00B85109" w:rsidP="00B85109">
      <w:pPr>
        <w:keepNext/>
        <w:keepLines/>
        <w:tabs>
          <w:tab w:val="num" w:pos="0"/>
        </w:tabs>
        <w:ind w:firstLine="709"/>
        <w:jc w:val="both"/>
      </w:pPr>
      <w:r w:rsidRPr="006C61B1">
        <w:t>2.2. Исполнитель выставляет Заказчику счет на оплату выполненных Работ по каждой Заявке с указанием стоимости выполненных Работ и запасных частей и материалов после  подписания Сторонами акта сдачи-приемки выполненных Работ по соответствующей Заявке в течение 5 (пяти) календарных дней.</w:t>
      </w:r>
    </w:p>
    <w:p w:rsidR="00B85109" w:rsidRDefault="00B85109" w:rsidP="00B85109">
      <w:pPr>
        <w:keepNext/>
        <w:keepLines/>
        <w:tabs>
          <w:tab w:val="num" w:pos="0"/>
        </w:tabs>
        <w:ind w:firstLine="709"/>
        <w:jc w:val="both"/>
      </w:pPr>
      <w:r w:rsidRPr="006C61B1">
        <w:t xml:space="preserve">2.3. Заказчик обязан оплатить счет в течение </w:t>
      </w:r>
      <w:r w:rsidR="000C21FC">
        <w:t>15</w:t>
      </w:r>
      <w:r w:rsidRPr="006C61B1">
        <w:t xml:space="preserve"> (</w:t>
      </w:r>
      <w:r w:rsidR="000C21FC">
        <w:t>пятнадцати</w:t>
      </w:r>
      <w:r w:rsidRPr="006C61B1">
        <w:t xml:space="preserve">) календарных дней </w:t>
      </w:r>
      <w:proofErr w:type="gramStart"/>
      <w:r w:rsidRPr="006C61B1">
        <w:t>с даты</w:t>
      </w:r>
      <w:proofErr w:type="gramEnd"/>
      <w:r w:rsidRPr="006C61B1">
        <w:t xml:space="preserve"> его выставления.</w:t>
      </w:r>
    </w:p>
    <w:p w:rsidR="00B85109" w:rsidRDefault="00B85109" w:rsidP="00B85109">
      <w:pPr>
        <w:keepNext/>
        <w:keepLines/>
        <w:tabs>
          <w:tab w:val="num" w:pos="0"/>
        </w:tabs>
        <w:ind w:firstLine="709"/>
        <w:jc w:val="both"/>
      </w:pPr>
    </w:p>
    <w:p w:rsidR="00B85109" w:rsidRPr="006C61B1" w:rsidRDefault="00B85109" w:rsidP="00B85109">
      <w:pPr>
        <w:keepNext/>
        <w:keepLines/>
        <w:tabs>
          <w:tab w:val="num" w:pos="0"/>
        </w:tabs>
        <w:ind w:firstLine="709"/>
        <w:jc w:val="both"/>
      </w:pPr>
    </w:p>
    <w:p w:rsidR="00B85109" w:rsidRPr="006C61B1" w:rsidRDefault="00B85109" w:rsidP="00B85109">
      <w:pPr>
        <w:keepNext/>
        <w:keepLines/>
        <w:tabs>
          <w:tab w:val="num" w:pos="0"/>
        </w:tabs>
        <w:ind w:firstLine="709"/>
        <w:jc w:val="center"/>
        <w:rPr>
          <w:b/>
        </w:rPr>
      </w:pPr>
      <w:r w:rsidRPr="006C61B1">
        <w:tab/>
      </w:r>
      <w:r w:rsidRPr="006C61B1">
        <w:rPr>
          <w:b/>
        </w:rPr>
        <w:t>3. Права и обязанности Сторон</w:t>
      </w:r>
    </w:p>
    <w:p w:rsidR="00B85109" w:rsidRPr="006C61B1" w:rsidRDefault="00B85109" w:rsidP="00B85109">
      <w:pPr>
        <w:keepNext/>
        <w:keepLines/>
        <w:tabs>
          <w:tab w:val="num" w:pos="0"/>
        </w:tabs>
        <w:ind w:firstLine="709"/>
        <w:jc w:val="center"/>
        <w:rPr>
          <w:b/>
        </w:rPr>
      </w:pPr>
    </w:p>
    <w:p w:rsidR="00B85109" w:rsidRPr="006C61B1" w:rsidRDefault="00B85109" w:rsidP="00B85109">
      <w:pPr>
        <w:keepNext/>
        <w:keepLines/>
        <w:tabs>
          <w:tab w:val="num" w:pos="0"/>
        </w:tabs>
        <w:ind w:firstLine="709"/>
        <w:jc w:val="both"/>
      </w:pPr>
      <w:r w:rsidRPr="006C61B1">
        <w:t>3.1. Обязанности Исполнителя:</w:t>
      </w:r>
    </w:p>
    <w:p w:rsidR="00B85109" w:rsidRPr="006C61B1" w:rsidRDefault="00B85109" w:rsidP="00B85109">
      <w:pPr>
        <w:keepNext/>
        <w:keepLines/>
        <w:tabs>
          <w:tab w:val="num" w:pos="0"/>
        </w:tabs>
        <w:ind w:firstLine="709"/>
        <w:jc w:val="both"/>
      </w:pPr>
      <w:r w:rsidRPr="006C61B1">
        <w:t>3.1.1. Выполнить Работы в соответствии с условиями, предусмотренными настоящим Договором, Заявкой, эксплуатационными и ремонтными нормами и рекомендациями предприятия – изготовителя по выполнению ремонта и технического обслуживания автомобилей.</w:t>
      </w:r>
    </w:p>
    <w:p w:rsidR="00B85109" w:rsidRPr="006C61B1" w:rsidRDefault="00B85109" w:rsidP="00B85109">
      <w:pPr>
        <w:keepNext/>
        <w:keepLines/>
        <w:tabs>
          <w:tab w:val="num" w:pos="0"/>
        </w:tabs>
        <w:ind w:firstLine="709"/>
        <w:jc w:val="both"/>
      </w:pPr>
      <w:r w:rsidRPr="006C61B1">
        <w:t>3.1.2. Принять автомобиль у Заказчика, оформить заказ-наряд, по форме согласованной Сторонами в Приложениях № 4, 5 настоящего Договора, в которых отражается состояние и комплектность автомобиля: видимые наружные повреждения и дефекты; перечисляются заказанные работы и услуги, запасные части и материалы Исполнителя.</w:t>
      </w:r>
    </w:p>
    <w:p w:rsidR="00B85109" w:rsidRPr="006C61B1" w:rsidRDefault="00B85109" w:rsidP="00B85109">
      <w:pPr>
        <w:keepNext/>
        <w:keepLines/>
        <w:tabs>
          <w:tab w:val="num" w:pos="0"/>
        </w:tabs>
        <w:ind w:firstLine="709"/>
        <w:jc w:val="both"/>
      </w:pPr>
      <w:r w:rsidRPr="006C61B1">
        <w:t xml:space="preserve">3.1.3. Уведомить Заказчика о неисправностях, угрожающих безопасности движения при эксплуатации автомобиля, в случае выявления указанных неисправностей в ходе выполнения Работ. В процессе выполнения Работ Исполнитель письменно согласовывает с Заказчиком необходимость и сроки выполнения Работ по устранению неисправностей, угрожающих безопасности движения при эксплуатации автомобиля. При отказе Заказчика от устранения неисправностей, угрожающих безопасности движения при эксплуатации автомобиля (скрытых дефектов) или при решении Заказчика выборочно проводить Работы, как по выявленным скрытым дефектам, так и по обнаруженным при приеме автомобиля в ремонт - делается соответствующая запись в </w:t>
      </w:r>
      <w:proofErr w:type="spellStart"/>
      <w:proofErr w:type="gramStart"/>
      <w:r w:rsidRPr="006C61B1">
        <w:t>Заказ-наряде</w:t>
      </w:r>
      <w:proofErr w:type="spellEnd"/>
      <w:proofErr w:type="gramEnd"/>
      <w:r w:rsidRPr="006C61B1">
        <w:t xml:space="preserve">, Акте приема-передачи, акте сдачи-приемки выполненных Работ. </w:t>
      </w:r>
    </w:p>
    <w:p w:rsidR="00B85109" w:rsidRPr="006C61B1" w:rsidRDefault="00B85109" w:rsidP="00B85109">
      <w:pPr>
        <w:keepNext/>
        <w:keepLines/>
        <w:tabs>
          <w:tab w:val="num" w:pos="0"/>
        </w:tabs>
        <w:ind w:firstLine="709"/>
        <w:jc w:val="both"/>
      </w:pPr>
      <w:r w:rsidRPr="006C61B1">
        <w:t xml:space="preserve">Если при отказе Заказчика от устранения скрытых дефектов такой скрытый дефект может повлиять на безопасность управления автомобилем в процессе его эксплуатации, Заказчик несет ответственность за последствия </w:t>
      </w:r>
      <w:proofErr w:type="gramStart"/>
      <w:r w:rsidRPr="006C61B1">
        <w:t>проявления</w:t>
      </w:r>
      <w:proofErr w:type="gramEnd"/>
      <w:r w:rsidRPr="006C61B1">
        <w:t xml:space="preserve"> не устраненного скрытого дефекта. В этом случае во всех экземплярах </w:t>
      </w:r>
      <w:proofErr w:type="spellStart"/>
      <w:proofErr w:type="gramStart"/>
      <w:r w:rsidRPr="006C61B1">
        <w:t>заказ-наряда</w:t>
      </w:r>
      <w:proofErr w:type="spellEnd"/>
      <w:proofErr w:type="gramEnd"/>
      <w:r w:rsidRPr="006C61B1">
        <w:t xml:space="preserve"> производится отметка: «Автомобиль имеет дефекты, угрожающие безопасности движения» с указанием на детали/узлы имеющие дефекты.</w:t>
      </w:r>
    </w:p>
    <w:p w:rsidR="00B85109" w:rsidRPr="006C61B1" w:rsidRDefault="00B85109" w:rsidP="00B85109">
      <w:pPr>
        <w:keepNext/>
        <w:keepLines/>
        <w:tabs>
          <w:tab w:val="num" w:pos="0"/>
        </w:tabs>
        <w:ind w:firstLine="709"/>
        <w:jc w:val="both"/>
      </w:pPr>
      <w:r w:rsidRPr="006C61B1">
        <w:t>3.1.4. Письменно согласовывать с Заказчиком устранение выявленных в процессе Работ скрытых дефектов и выполнение дополнительных сопутствующих работ, ведущее к увеличению стоимости Работ. При этом срок окончания работ Стороны согласовывают заново, о чем делается соответствующая запись в согласованной ранее Заявке.</w:t>
      </w:r>
    </w:p>
    <w:p w:rsidR="00B85109" w:rsidRPr="006C61B1" w:rsidRDefault="00B85109" w:rsidP="00B85109">
      <w:pPr>
        <w:keepNext/>
        <w:keepLines/>
        <w:tabs>
          <w:tab w:val="num" w:pos="0"/>
        </w:tabs>
        <w:ind w:firstLine="709"/>
        <w:jc w:val="both"/>
      </w:pPr>
      <w:r w:rsidRPr="006C61B1">
        <w:lastRenderedPageBreak/>
        <w:t>3.1.5. Своевременно информировать Заказчика о поступлении запасных частей, необходимых для выполнения Работ, в случае их отсутствия на дату приемки автомобиля для выполнения Работ.</w:t>
      </w:r>
    </w:p>
    <w:p w:rsidR="00B85109" w:rsidRPr="006C61B1" w:rsidRDefault="00B85109" w:rsidP="00B85109">
      <w:pPr>
        <w:keepNext/>
        <w:keepLines/>
        <w:tabs>
          <w:tab w:val="num" w:pos="360"/>
        </w:tabs>
        <w:ind w:firstLine="709"/>
        <w:jc w:val="both"/>
      </w:pPr>
      <w:r w:rsidRPr="006C61B1">
        <w:t xml:space="preserve">3.1.6. Уведомлять Заказчика о завершении Работ по контактному телефону: </w:t>
      </w:r>
      <w:r w:rsidR="005B5007">
        <w:t>+79178094891</w:t>
      </w:r>
      <w:r w:rsidRPr="006C61B1">
        <w:t>.</w:t>
      </w:r>
    </w:p>
    <w:p w:rsidR="00106716" w:rsidRPr="00106716" w:rsidRDefault="00B85109" w:rsidP="00106716">
      <w:pPr>
        <w:pStyle w:val="29"/>
        <w:keepNext/>
        <w:keepLines/>
        <w:spacing w:after="0" w:line="240" w:lineRule="auto"/>
        <w:ind w:left="0" w:firstLine="709"/>
        <w:jc w:val="both"/>
      </w:pPr>
      <w:r w:rsidRPr="006C61B1">
        <w:t xml:space="preserve">3.1.7. </w:t>
      </w:r>
      <w:r w:rsidR="00106716" w:rsidRPr="006C61B1">
        <w:t>На выполненные работы по основным узлам и агрегатам автомобиля, Исполнителем предоставляется гарантия</w:t>
      </w:r>
      <w:r w:rsidR="00106716" w:rsidRPr="00106716">
        <w:t xml:space="preserve"> </w:t>
      </w:r>
      <w:proofErr w:type="gramStart"/>
      <w:r w:rsidR="00106716" w:rsidRPr="006C61B1">
        <w:t>с даты подписания</w:t>
      </w:r>
      <w:proofErr w:type="gramEnd"/>
      <w:r w:rsidR="00106716" w:rsidRPr="006C61B1">
        <w:t xml:space="preserve"> Сторонами акта сдачи-приемки выполненных Работ</w:t>
      </w:r>
      <w:r w:rsidR="00106716" w:rsidRPr="00106716">
        <w:t>:</w:t>
      </w:r>
    </w:p>
    <w:p w:rsidR="00106716" w:rsidRPr="00106716" w:rsidRDefault="00106716" w:rsidP="00106716">
      <w:pPr>
        <w:pStyle w:val="29"/>
        <w:keepNext/>
        <w:keepLines/>
        <w:spacing w:after="0" w:line="240" w:lineRule="auto"/>
        <w:ind w:left="0" w:firstLine="709"/>
        <w:jc w:val="both"/>
      </w:pPr>
      <w:r w:rsidRPr="00106716">
        <w:t>- на смазочные - 14 (четырнадцать) календарных дней;</w:t>
      </w:r>
    </w:p>
    <w:p w:rsidR="00106716" w:rsidRPr="00106716" w:rsidRDefault="00106716" w:rsidP="00106716">
      <w:pPr>
        <w:pStyle w:val="29"/>
        <w:keepNext/>
        <w:keepLines/>
        <w:spacing w:after="0" w:line="240" w:lineRule="auto"/>
        <w:ind w:left="0" w:firstLine="709"/>
        <w:jc w:val="both"/>
      </w:pPr>
      <w:r w:rsidRPr="00106716">
        <w:t>-  на регулировочные работы - 30 (тридцать) календарных дней или 2000 км</w:t>
      </w:r>
      <w:proofErr w:type="gramStart"/>
      <w:r w:rsidRPr="00106716">
        <w:t>.</w:t>
      </w:r>
      <w:proofErr w:type="gramEnd"/>
      <w:r w:rsidRPr="00106716">
        <w:t xml:space="preserve"> </w:t>
      </w:r>
      <w:proofErr w:type="gramStart"/>
      <w:r w:rsidRPr="00106716">
        <w:t>п</w:t>
      </w:r>
      <w:proofErr w:type="gramEnd"/>
      <w:r w:rsidRPr="00106716">
        <w:t>робега;</w:t>
      </w:r>
    </w:p>
    <w:p w:rsidR="00106716" w:rsidRPr="00106716" w:rsidRDefault="00106716" w:rsidP="00106716">
      <w:pPr>
        <w:pStyle w:val="29"/>
        <w:keepNext/>
        <w:keepLines/>
        <w:spacing w:after="0" w:line="240" w:lineRule="auto"/>
        <w:ind w:left="0" w:firstLine="709"/>
        <w:jc w:val="both"/>
      </w:pPr>
      <w:r w:rsidRPr="00106716">
        <w:t>- на замену агрегатов или их ремонт - 180 (сто восемьдесят) календарных дней или 10000 км</w:t>
      </w:r>
      <w:proofErr w:type="gramStart"/>
      <w:r w:rsidRPr="00106716">
        <w:t>.</w:t>
      </w:r>
      <w:proofErr w:type="gramEnd"/>
      <w:r w:rsidRPr="00106716">
        <w:t xml:space="preserve"> </w:t>
      </w:r>
      <w:proofErr w:type="gramStart"/>
      <w:r w:rsidRPr="00106716">
        <w:t>п</w:t>
      </w:r>
      <w:proofErr w:type="gramEnd"/>
      <w:r w:rsidRPr="00106716">
        <w:t>робега при условии соблюдения правил эксплуатации автомобиля;</w:t>
      </w:r>
    </w:p>
    <w:p w:rsidR="00106716" w:rsidRPr="00106716" w:rsidRDefault="00106716" w:rsidP="00106716">
      <w:pPr>
        <w:pStyle w:val="29"/>
        <w:keepNext/>
        <w:keepLines/>
        <w:spacing w:after="0" w:line="240" w:lineRule="auto"/>
        <w:ind w:left="0" w:firstLine="709"/>
        <w:jc w:val="both"/>
      </w:pPr>
      <w:r w:rsidRPr="00106716">
        <w:t>- на малярно-кузовные работы - не менее 180 (сто восемьдесят) календарных дней;</w:t>
      </w:r>
    </w:p>
    <w:p w:rsidR="00106716" w:rsidRPr="00106716" w:rsidRDefault="00106716" w:rsidP="00106716">
      <w:pPr>
        <w:pStyle w:val="29"/>
        <w:keepNext/>
        <w:keepLines/>
        <w:spacing w:after="0" w:line="240" w:lineRule="auto"/>
        <w:ind w:left="0" w:firstLine="709"/>
        <w:jc w:val="both"/>
      </w:pPr>
      <w:r w:rsidRPr="00106716">
        <w:t>- на электротехнические работы - 30 (тридцать) календарных дней;</w:t>
      </w:r>
    </w:p>
    <w:p w:rsidR="00B85109" w:rsidRPr="006C61B1" w:rsidRDefault="00106716" w:rsidP="00106716">
      <w:pPr>
        <w:pStyle w:val="29"/>
        <w:keepNext/>
        <w:keepLines/>
        <w:spacing w:after="0" w:line="240" w:lineRule="auto"/>
        <w:ind w:left="0" w:firstLine="709"/>
        <w:jc w:val="both"/>
      </w:pPr>
      <w:r w:rsidRPr="00106716">
        <w:t>-</w:t>
      </w:r>
      <w:r>
        <w:t xml:space="preserve"> </w:t>
      </w:r>
      <w:r w:rsidRPr="00106716">
        <w:t>на запасные части и материалы срок гарантии  устанавливается заводом-изготовителем.</w:t>
      </w:r>
    </w:p>
    <w:p w:rsidR="00B85109" w:rsidRPr="006C61B1" w:rsidRDefault="00B85109" w:rsidP="00B85109">
      <w:pPr>
        <w:pStyle w:val="29"/>
        <w:keepNext/>
        <w:keepLines/>
        <w:spacing w:after="0" w:line="240" w:lineRule="auto"/>
        <w:ind w:left="0" w:firstLine="709"/>
        <w:jc w:val="both"/>
      </w:pPr>
      <w:r w:rsidRPr="006C61B1">
        <w:t>Гарантия не распространяется:</w:t>
      </w:r>
    </w:p>
    <w:p w:rsidR="00B85109" w:rsidRPr="006C61B1" w:rsidRDefault="00B85109" w:rsidP="00B85109">
      <w:pPr>
        <w:pStyle w:val="29"/>
        <w:keepNext/>
        <w:keepLines/>
        <w:spacing w:after="0" w:line="240" w:lineRule="auto"/>
        <w:ind w:left="0" w:firstLine="709"/>
        <w:jc w:val="both"/>
      </w:pPr>
      <w:r w:rsidRPr="006C61B1">
        <w:t>- в случае не соблюдения Заказчиком Инструкции по эксплуатации автомобиля;</w:t>
      </w:r>
    </w:p>
    <w:p w:rsidR="00B85109" w:rsidRPr="006C61B1" w:rsidRDefault="00B85109" w:rsidP="00B85109">
      <w:pPr>
        <w:pStyle w:val="29"/>
        <w:keepNext/>
        <w:keepLines/>
        <w:spacing w:after="0" w:line="240" w:lineRule="auto"/>
        <w:ind w:left="0" w:firstLine="709"/>
        <w:jc w:val="both"/>
      </w:pPr>
      <w:r w:rsidRPr="006C61B1">
        <w:t>- устранения выявленного дефекта на других станциях технического обслуживания автомобилей (СТОА) или самостоятельно;</w:t>
      </w:r>
    </w:p>
    <w:p w:rsidR="00B85109" w:rsidRPr="006C61B1" w:rsidRDefault="00B85109" w:rsidP="00B85109">
      <w:pPr>
        <w:keepNext/>
        <w:keepLines/>
        <w:tabs>
          <w:tab w:val="num" w:pos="0"/>
        </w:tabs>
        <w:ind w:firstLine="709"/>
        <w:jc w:val="both"/>
      </w:pPr>
      <w:r w:rsidRPr="006C61B1">
        <w:t>3.1.8. Обеспечить сохранность автомобиля Заказчика.</w:t>
      </w:r>
    </w:p>
    <w:p w:rsidR="00B85109" w:rsidRPr="006C61B1" w:rsidRDefault="00B85109" w:rsidP="00B85109">
      <w:pPr>
        <w:keepNext/>
        <w:keepLines/>
        <w:tabs>
          <w:tab w:val="num" w:pos="0"/>
        </w:tabs>
        <w:ind w:firstLine="709"/>
        <w:jc w:val="both"/>
      </w:pPr>
      <w:r w:rsidRPr="006C61B1">
        <w:t>3.1.9. Принимать автомобили для ремонта и технического обслуживания и выдавать их только тем представителям Заказчика, которые указаны в Приложении №1 к настоящему Договору и их полномочия подтверждены доверенностью.</w:t>
      </w:r>
    </w:p>
    <w:p w:rsidR="00B85109" w:rsidRPr="006C61B1" w:rsidRDefault="00B85109" w:rsidP="00B85109">
      <w:pPr>
        <w:keepNext/>
        <w:keepLines/>
        <w:tabs>
          <w:tab w:val="num" w:pos="0"/>
        </w:tabs>
        <w:ind w:firstLine="709"/>
        <w:jc w:val="both"/>
      </w:pPr>
    </w:p>
    <w:p w:rsidR="00B85109" w:rsidRPr="006C61B1" w:rsidRDefault="00B85109" w:rsidP="00B85109">
      <w:pPr>
        <w:keepNext/>
        <w:keepLines/>
        <w:tabs>
          <w:tab w:val="num" w:pos="0"/>
        </w:tabs>
        <w:ind w:firstLine="709"/>
        <w:jc w:val="both"/>
      </w:pPr>
      <w:r w:rsidRPr="006C61B1">
        <w:t>3.2. Обязанности Заказчика:</w:t>
      </w:r>
    </w:p>
    <w:p w:rsidR="00B85109" w:rsidRPr="006C61B1" w:rsidRDefault="00B85109" w:rsidP="00B85109">
      <w:pPr>
        <w:keepNext/>
        <w:keepLines/>
        <w:tabs>
          <w:tab w:val="num" w:pos="0"/>
        </w:tabs>
        <w:ind w:firstLine="709"/>
        <w:jc w:val="both"/>
      </w:pPr>
      <w:r w:rsidRPr="006C61B1">
        <w:t>3.2.1. При обращении к Исполнителю для технического обслуживания или ремонта автомобиля представитель Заказчика обязан предъявить свидетельство о регистрации автомобиля Заказчика, документ, удостоверяющий его личность и документ, подтверждающий его полномочия (доверенность, путевой лист).</w:t>
      </w:r>
    </w:p>
    <w:p w:rsidR="00B85109" w:rsidRPr="006C61B1" w:rsidRDefault="00B85109" w:rsidP="00B85109">
      <w:pPr>
        <w:keepNext/>
        <w:keepLines/>
        <w:tabs>
          <w:tab w:val="num" w:pos="0"/>
        </w:tabs>
        <w:ind w:firstLine="709"/>
        <w:jc w:val="both"/>
      </w:pPr>
      <w:r w:rsidRPr="006C61B1">
        <w:t xml:space="preserve">3.2.2. Заказчик обязан согласовать с Исполнителем перечень, стоимость работ и используемых запасных частей, оформить (подписать) заказ-наряд на техническое обслуживание и ремонт, сдать автомобиль по </w:t>
      </w:r>
      <w:proofErr w:type="spellStart"/>
      <w:proofErr w:type="gramStart"/>
      <w:r w:rsidRPr="006C61B1">
        <w:t>заказ-наряду</w:t>
      </w:r>
      <w:proofErr w:type="spellEnd"/>
      <w:proofErr w:type="gramEnd"/>
      <w:r w:rsidRPr="006C61B1">
        <w:t xml:space="preserve"> представителю Исполнителя. В сдаваемом Заказчиком Исполнителю автомобиле не должно быть личных вещей, средств мобильной связи, инструментов и багажа.</w:t>
      </w:r>
    </w:p>
    <w:p w:rsidR="00B85109" w:rsidRPr="006C61B1" w:rsidRDefault="00B85109" w:rsidP="00B85109">
      <w:pPr>
        <w:keepNext/>
        <w:keepLines/>
        <w:tabs>
          <w:tab w:val="num" w:pos="0"/>
        </w:tabs>
        <w:ind w:firstLine="709"/>
        <w:jc w:val="both"/>
      </w:pPr>
      <w:r w:rsidRPr="006C61B1">
        <w:t xml:space="preserve">3.2.3. Заказчик обязан произвести осмотр и принять с участием Исполнителя автомобиль после завершения Работ в течение </w:t>
      </w:r>
      <w:r w:rsidR="00106716">
        <w:t>2</w:t>
      </w:r>
      <w:r w:rsidRPr="006C61B1">
        <w:t xml:space="preserve"> (</w:t>
      </w:r>
      <w:r w:rsidR="00106716">
        <w:t>двух</w:t>
      </w:r>
      <w:r w:rsidRPr="006C61B1">
        <w:t xml:space="preserve">) календарных дней </w:t>
      </w:r>
      <w:proofErr w:type="gramStart"/>
      <w:r w:rsidRPr="006C61B1">
        <w:t>с даты подписания</w:t>
      </w:r>
      <w:proofErr w:type="gramEnd"/>
      <w:r w:rsidRPr="006C61B1">
        <w:t xml:space="preserve"> Сторонами акта сдачи-приемки выполненных работ. </w:t>
      </w:r>
    </w:p>
    <w:p w:rsidR="00B85109" w:rsidRPr="006C61B1" w:rsidRDefault="00B85109" w:rsidP="00B85109">
      <w:pPr>
        <w:keepNext/>
        <w:keepLines/>
        <w:tabs>
          <w:tab w:val="num" w:pos="0"/>
        </w:tabs>
        <w:ind w:firstLine="709"/>
        <w:jc w:val="both"/>
      </w:pPr>
      <w:r w:rsidRPr="006C61B1">
        <w:t xml:space="preserve">3.2.4. Своевременно, в соответствии с условиями настоящего Договора, оплачивать Работы, выполненные по настоящему Договору Исполнителем, и запасные части, поставляемые Исполнителем по настоящему Договору. </w:t>
      </w:r>
    </w:p>
    <w:p w:rsidR="00B85109" w:rsidRPr="006C61B1" w:rsidRDefault="00B85109" w:rsidP="00B85109">
      <w:pPr>
        <w:keepNext/>
        <w:keepLines/>
        <w:tabs>
          <w:tab w:val="num" w:pos="0"/>
        </w:tabs>
        <w:ind w:firstLine="709"/>
        <w:jc w:val="both"/>
      </w:pPr>
      <w:r w:rsidRPr="006C61B1">
        <w:t>3.2.5. При сдаче автомобиля для проведения Работ информировать Исполнителя обо всех замеченных неисправностях, выявляемых в процессе эксплуатации автомобиля.</w:t>
      </w:r>
    </w:p>
    <w:p w:rsidR="00B85109" w:rsidRPr="006C61B1" w:rsidRDefault="00B85109" w:rsidP="00B85109">
      <w:pPr>
        <w:keepNext/>
        <w:keepLines/>
        <w:tabs>
          <w:tab w:val="num" w:pos="0"/>
          <w:tab w:val="left" w:pos="505"/>
        </w:tabs>
        <w:ind w:firstLine="709"/>
        <w:jc w:val="both"/>
      </w:pPr>
      <w:r w:rsidRPr="006C61B1">
        <w:t>3.2.6. Предоставлять автомобиль для выполнения  Работ в сроки, согласованные с Исполнителем.</w:t>
      </w:r>
    </w:p>
    <w:p w:rsidR="00B85109" w:rsidRPr="006C61B1" w:rsidRDefault="00B85109" w:rsidP="00B85109">
      <w:pPr>
        <w:pStyle w:val="29"/>
        <w:keepNext/>
        <w:keepLines/>
        <w:spacing w:after="0" w:line="240" w:lineRule="auto"/>
        <w:ind w:left="0" w:firstLine="709"/>
        <w:jc w:val="both"/>
      </w:pPr>
      <w:r w:rsidRPr="006C61B1">
        <w:t>3.2.7. Заказчик в любое время вправе проверять ход и качество выполнения Работ, не вмешиваясь в деятельность Исполнителя.</w:t>
      </w:r>
    </w:p>
    <w:p w:rsidR="00B85109" w:rsidRPr="006C61B1" w:rsidRDefault="00B85109" w:rsidP="00106716">
      <w:pPr>
        <w:pStyle w:val="29"/>
        <w:keepNext/>
        <w:keepLines/>
        <w:spacing w:after="0" w:line="240" w:lineRule="auto"/>
        <w:ind w:left="0" w:firstLine="709"/>
        <w:jc w:val="both"/>
      </w:pPr>
      <w:r w:rsidRPr="006C61B1">
        <w:lastRenderedPageBreak/>
        <w:t>3.2.8. Заказчик гарантирует Исполнителю отсутствие претензий третьих лиц по вопросам права владения и пользования автомобилями/автомобилем.</w:t>
      </w:r>
    </w:p>
    <w:p w:rsidR="00B85109" w:rsidRPr="006C61B1" w:rsidRDefault="00B85109" w:rsidP="00106716">
      <w:pPr>
        <w:pStyle w:val="29"/>
        <w:keepNext/>
        <w:keepLines/>
        <w:spacing w:after="0" w:line="240" w:lineRule="auto"/>
        <w:ind w:left="0" w:firstLine="709"/>
        <w:jc w:val="both"/>
      </w:pPr>
      <w:r w:rsidRPr="006C61B1">
        <w:t>3.3. Заказчик вправе:</w:t>
      </w:r>
    </w:p>
    <w:p w:rsidR="00B85109" w:rsidRPr="006C61B1" w:rsidRDefault="00B85109" w:rsidP="00106716">
      <w:pPr>
        <w:pStyle w:val="29"/>
        <w:keepNext/>
        <w:keepLines/>
        <w:spacing w:after="0" w:line="240" w:lineRule="auto"/>
        <w:ind w:left="0" w:firstLine="709"/>
        <w:jc w:val="both"/>
      </w:pPr>
      <w:r w:rsidRPr="006C61B1">
        <w:t>3.3.1.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B85109" w:rsidRDefault="00B85109" w:rsidP="00B85109">
      <w:pPr>
        <w:keepNext/>
        <w:keepLines/>
        <w:tabs>
          <w:tab w:val="num" w:pos="0"/>
        </w:tabs>
        <w:jc w:val="both"/>
      </w:pPr>
    </w:p>
    <w:p w:rsidR="00B85109" w:rsidRPr="006C61B1" w:rsidRDefault="00B85109" w:rsidP="00B85109">
      <w:pPr>
        <w:pStyle w:val="afb"/>
        <w:keepNext/>
        <w:keepLines/>
        <w:numPr>
          <w:ilvl w:val="0"/>
          <w:numId w:val="37"/>
        </w:numPr>
        <w:suppressAutoHyphens w:val="0"/>
        <w:jc w:val="center"/>
        <w:rPr>
          <w:b/>
          <w:sz w:val="24"/>
        </w:rPr>
      </w:pPr>
      <w:r w:rsidRPr="006C61B1">
        <w:rPr>
          <w:b/>
          <w:sz w:val="24"/>
        </w:rPr>
        <w:t>Порядок выполнения Работ</w:t>
      </w:r>
    </w:p>
    <w:p w:rsidR="00B85109" w:rsidRPr="006C61B1" w:rsidRDefault="00B85109" w:rsidP="00B85109">
      <w:pPr>
        <w:pStyle w:val="afb"/>
        <w:keepNext/>
        <w:keepLines/>
        <w:ind w:left="360"/>
        <w:rPr>
          <w:b/>
          <w:sz w:val="24"/>
        </w:rPr>
      </w:pPr>
    </w:p>
    <w:p w:rsidR="00B85109" w:rsidRPr="006C61B1" w:rsidRDefault="00B85109" w:rsidP="00B85109">
      <w:pPr>
        <w:pStyle w:val="afb"/>
        <w:keepNext/>
        <w:keepLines/>
        <w:numPr>
          <w:ilvl w:val="1"/>
          <w:numId w:val="37"/>
        </w:numPr>
        <w:suppressAutoHyphens w:val="0"/>
        <w:ind w:left="0" w:firstLine="709"/>
        <w:rPr>
          <w:sz w:val="24"/>
        </w:rPr>
      </w:pPr>
      <w:r w:rsidRPr="006C61B1">
        <w:rPr>
          <w:sz w:val="24"/>
        </w:rPr>
        <w:t>Исполнитель выполняет Работы в соответствии и в сроки, установленные эксплуатационными и ремонтными нормами и рекомендациями предприятия – изготовителя на выполнение всех видов Работ, с учетом сложности выполняемых Работ, а также наличия на складе Исполнителя необходимых запасных частей и материалов.</w:t>
      </w:r>
    </w:p>
    <w:p w:rsidR="00B85109" w:rsidRPr="006C61B1" w:rsidRDefault="00B85109" w:rsidP="00B85109">
      <w:pPr>
        <w:pStyle w:val="afb"/>
        <w:keepNext/>
        <w:keepLines/>
        <w:rPr>
          <w:sz w:val="24"/>
        </w:rPr>
      </w:pPr>
      <w:proofErr w:type="gramStart"/>
      <w:r w:rsidRPr="006C61B1">
        <w:rPr>
          <w:sz w:val="24"/>
        </w:rPr>
        <w:t>По результатам проведения предварительной диагностики автотранспорта Исполнитель  при наличии необходимых запасных частей и деталей, по заданию Заказчика оформляет Заявку в соответствии с Формой Заявки (Приложение №2 к настоящему Договору), в которой указываются: данные клиента, информация об автомобиле, сданном в ремонт, перечень заявленных Работ, дата начала Работ, дата окончания Работ, и иные необходимые сведения.</w:t>
      </w:r>
      <w:proofErr w:type="gramEnd"/>
      <w:r w:rsidRPr="006C61B1">
        <w:rPr>
          <w:sz w:val="24"/>
        </w:rPr>
        <w:t xml:space="preserve"> Заявка подписывается обеими Сторонами в двух экземплярах при передаче автомобиля в ремонт.</w:t>
      </w:r>
    </w:p>
    <w:p w:rsidR="00B85109" w:rsidRPr="006C61B1" w:rsidRDefault="00B85109" w:rsidP="00B85109">
      <w:pPr>
        <w:pStyle w:val="afb"/>
        <w:keepNext/>
        <w:keepLines/>
        <w:rPr>
          <w:sz w:val="24"/>
        </w:rPr>
      </w:pPr>
      <w:r w:rsidRPr="006C61B1">
        <w:rPr>
          <w:sz w:val="24"/>
        </w:rPr>
        <w:t>В случае отсутствия у Исполнителя для выполнения Работ по настоящему Договору необходимых запасных частей и деталей, Стороны согласовывают предварительный срок приемки автомобиля для выполнения Работ. Заказчик вправе в одностороннем порядке отказаться от выполнения Работ, после проведения предварительной диагностики.</w:t>
      </w:r>
    </w:p>
    <w:p w:rsidR="00B85109" w:rsidRPr="006C61B1" w:rsidRDefault="00B85109" w:rsidP="00B85109">
      <w:pPr>
        <w:pStyle w:val="afb"/>
        <w:keepNext/>
        <w:keepLines/>
        <w:rPr>
          <w:sz w:val="24"/>
        </w:rPr>
      </w:pPr>
      <w:r w:rsidRPr="006C61B1">
        <w:rPr>
          <w:sz w:val="24"/>
        </w:rPr>
        <w:t xml:space="preserve">В случае поступления к Исполнителю необходимых для выполнения Работ запасных частей и деталей, </w:t>
      </w:r>
      <w:proofErr w:type="gramStart"/>
      <w:r w:rsidRPr="006C61B1">
        <w:rPr>
          <w:sz w:val="24"/>
        </w:rPr>
        <w:t>последний</w:t>
      </w:r>
      <w:proofErr w:type="gramEnd"/>
      <w:r w:rsidRPr="006C61B1">
        <w:rPr>
          <w:sz w:val="24"/>
        </w:rPr>
        <w:t xml:space="preserve"> информирует об этом Заказчика в соответствии с пп.3.1.5 настоящего Договора.</w:t>
      </w:r>
    </w:p>
    <w:p w:rsidR="00B85109" w:rsidRPr="006C61B1" w:rsidRDefault="00B85109" w:rsidP="00B85109">
      <w:pPr>
        <w:pStyle w:val="afb"/>
        <w:keepNext/>
        <w:keepLines/>
        <w:rPr>
          <w:sz w:val="24"/>
        </w:rPr>
      </w:pPr>
      <w:r w:rsidRPr="006C61B1">
        <w:rPr>
          <w:sz w:val="24"/>
        </w:rPr>
        <w:t xml:space="preserve">4.2. Прием Исполнителем автомобиля для выполнения Работ по настоящему Договору осуществляется на основании: согласованной Сторонами Заявки, а также составленного Исполнителем в 2 (двух) экземплярах </w:t>
      </w:r>
      <w:proofErr w:type="spellStart"/>
      <w:proofErr w:type="gramStart"/>
      <w:r w:rsidRPr="006C61B1">
        <w:rPr>
          <w:sz w:val="24"/>
        </w:rPr>
        <w:t>Заказ-наряда</w:t>
      </w:r>
      <w:proofErr w:type="spellEnd"/>
      <w:proofErr w:type="gramEnd"/>
      <w:r w:rsidRPr="006C61B1">
        <w:rPr>
          <w:sz w:val="24"/>
        </w:rPr>
        <w:t xml:space="preserve">, в который помимо сведений из Заявки заносятся данные о стоимости Работ, запасных частей и материалов, а также иные необходимые для выполнения Работ сведения. </w:t>
      </w:r>
    </w:p>
    <w:p w:rsidR="00B85109" w:rsidRPr="006C61B1" w:rsidRDefault="00B85109" w:rsidP="00B85109">
      <w:pPr>
        <w:pStyle w:val="afb"/>
        <w:keepNext/>
        <w:keepLines/>
        <w:rPr>
          <w:sz w:val="24"/>
        </w:rPr>
      </w:pPr>
      <w:r w:rsidRPr="006C61B1">
        <w:rPr>
          <w:sz w:val="24"/>
        </w:rPr>
        <w:t xml:space="preserve">4.3. </w:t>
      </w:r>
      <w:proofErr w:type="gramStart"/>
      <w:r w:rsidRPr="006C61B1">
        <w:rPr>
          <w:sz w:val="24"/>
        </w:rPr>
        <w:t xml:space="preserve">Исполнитель вправе отступить от указанного в Заявке перечня Работ, а также приостановить Работы до получения соответствующего ответа от Заказчика, если в процессе их выполнения обнаружился скрытый дефект, для устранения которого потребуется использование не оговоренных в согласованной ранее Заявке запасных частей и материалов и (или) выполнение дополнительного объема Работ, требующего письменно согласования Сторонами. </w:t>
      </w:r>
      <w:proofErr w:type="gramEnd"/>
    </w:p>
    <w:p w:rsidR="00B85109" w:rsidRPr="006C61B1" w:rsidRDefault="00B85109" w:rsidP="00B85109">
      <w:pPr>
        <w:pStyle w:val="afb"/>
        <w:keepNext/>
        <w:keepLines/>
        <w:rPr>
          <w:sz w:val="24"/>
        </w:rPr>
      </w:pPr>
      <w:r w:rsidRPr="006C61B1">
        <w:rPr>
          <w:sz w:val="24"/>
        </w:rPr>
        <w:t xml:space="preserve">В этом случае Исполнитель незамедлительно, любым доступным способом (телефон, факс, электронная почта и др.) согласовывает с Заказчиком стоимость необходимых запасных частей и материалов, дополнительных работ, а также время, необходимое для их проведения, что дополнительно указывается в Заявке и </w:t>
      </w:r>
      <w:proofErr w:type="spellStart"/>
      <w:proofErr w:type="gramStart"/>
      <w:r w:rsidRPr="006C61B1">
        <w:rPr>
          <w:sz w:val="24"/>
        </w:rPr>
        <w:t>Заказ-наряде</w:t>
      </w:r>
      <w:proofErr w:type="spellEnd"/>
      <w:proofErr w:type="gramEnd"/>
      <w:r w:rsidRPr="006C61B1">
        <w:rPr>
          <w:sz w:val="24"/>
        </w:rPr>
        <w:t xml:space="preserve">. </w:t>
      </w:r>
    </w:p>
    <w:p w:rsidR="00B85109" w:rsidRDefault="00B85109" w:rsidP="00B85109">
      <w:pPr>
        <w:pStyle w:val="afb"/>
        <w:keepNext/>
        <w:keepLines/>
        <w:rPr>
          <w:sz w:val="24"/>
        </w:rPr>
      </w:pPr>
      <w:r w:rsidRPr="006C61B1">
        <w:rPr>
          <w:sz w:val="24"/>
        </w:rPr>
        <w:t xml:space="preserve">В случае неполучения согласия от Заказчика на проведение дополнительных работ, Исполнитель продолжает выполнение Работ, ранее указанных в Заявке, с учетом положений, указанных в п. 3.1.3 настоящего Договора.  </w:t>
      </w:r>
    </w:p>
    <w:p w:rsidR="00B85109" w:rsidRPr="005B5007" w:rsidRDefault="00B85109" w:rsidP="005B5007">
      <w:pPr>
        <w:pStyle w:val="afb"/>
        <w:keepNext/>
        <w:keepLines/>
        <w:rPr>
          <w:sz w:val="24"/>
        </w:rPr>
      </w:pPr>
      <w:r w:rsidRPr="005B5007">
        <w:rPr>
          <w:sz w:val="24"/>
        </w:rPr>
        <w:t xml:space="preserve">4.4. Стороны в рамках настоящего Договора оформляют документы в электронном виде в порядке и на условиях предусмотренных приложением № </w:t>
      </w:r>
      <w:r w:rsidR="005B5007">
        <w:rPr>
          <w:sz w:val="24"/>
        </w:rPr>
        <w:t>5</w:t>
      </w:r>
      <w:r w:rsidRPr="005B5007">
        <w:rPr>
          <w:sz w:val="24"/>
        </w:rPr>
        <w:t xml:space="preserve"> к настоящему Договору.</w:t>
      </w:r>
    </w:p>
    <w:p w:rsidR="00B85109" w:rsidRPr="005B5007" w:rsidRDefault="00B85109" w:rsidP="005B5007">
      <w:pPr>
        <w:pStyle w:val="afb"/>
        <w:keepNext/>
        <w:keepLines/>
        <w:rPr>
          <w:sz w:val="24"/>
        </w:rPr>
      </w:pPr>
      <w:r w:rsidRPr="005B5007">
        <w:rPr>
          <w:sz w:val="24"/>
        </w:rPr>
        <w:lastRenderedPageBreak/>
        <w:t xml:space="preserve">Перечень и формат документов определен приложением № </w:t>
      </w:r>
      <w:r w:rsidR="005B5007">
        <w:rPr>
          <w:sz w:val="24"/>
        </w:rPr>
        <w:t>5</w:t>
      </w:r>
      <w:r w:rsidRPr="005B5007">
        <w:rPr>
          <w:sz w:val="24"/>
        </w:rPr>
        <w:t>а к настоящему Договору (далее – первичные документы).</w:t>
      </w:r>
    </w:p>
    <w:p w:rsidR="00B85109" w:rsidRPr="005B5007" w:rsidRDefault="00B85109" w:rsidP="005B5007">
      <w:pPr>
        <w:pStyle w:val="afb"/>
        <w:keepNext/>
        <w:keepLines/>
        <w:rPr>
          <w:sz w:val="24"/>
        </w:rPr>
      </w:pPr>
      <w:r w:rsidRPr="005B5007">
        <w:rPr>
          <w:sz w:val="24"/>
        </w:rPr>
        <w:t>4.5. Исполнитель  в течение 5 (пяти) календарных дней  по завершении выполнения Работ и подписания Сторонами Акта приема-передачи формирует докумен</w:t>
      </w:r>
      <w:proofErr w:type="gramStart"/>
      <w:r w:rsidRPr="005B5007">
        <w:rPr>
          <w:sz w:val="24"/>
        </w:rPr>
        <w:t>т(</w:t>
      </w:r>
      <w:proofErr w:type="spellStart"/>
      <w:proofErr w:type="gramEnd"/>
      <w:r w:rsidRPr="005B5007">
        <w:rPr>
          <w:sz w:val="24"/>
        </w:rPr>
        <w:t>ы</w:t>
      </w:r>
      <w:proofErr w:type="spellEnd"/>
      <w:r w:rsidRPr="005B5007">
        <w:rPr>
          <w:sz w:val="24"/>
        </w:rPr>
        <w:t>) в электронном виде, подписывает его усиленной квалифицированной электронной подписью (далее- квалифицированная электронная подпись) и направляет файл с документом(</w:t>
      </w:r>
      <w:proofErr w:type="spellStart"/>
      <w:r w:rsidRPr="005B5007">
        <w:rPr>
          <w:sz w:val="24"/>
        </w:rPr>
        <w:t>ами</w:t>
      </w:r>
      <w:proofErr w:type="spellEnd"/>
      <w:r w:rsidRPr="005B5007">
        <w:rPr>
          <w:sz w:val="24"/>
        </w:rPr>
        <w:t>) в электронном виде Исполнителю  по телекоммуникационным каналам связи.</w:t>
      </w:r>
    </w:p>
    <w:p w:rsidR="00B85109" w:rsidRPr="005B5007" w:rsidRDefault="00B85109" w:rsidP="005B5007">
      <w:pPr>
        <w:pStyle w:val="afb"/>
        <w:keepNext/>
        <w:keepLines/>
        <w:rPr>
          <w:sz w:val="24"/>
        </w:rPr>
      </w:pPr>
      <w:r w:rsidRPr="005B5007">
        <w:rPr>
          <w:sz w:val="24"/>
        </w:rPr>
        <w:t xml:space="preserve">4.6. Заказчик в течение </w:t>
      </w:r>
      <w:r w:rsidR="005B5007">
        <w:rPr>
          <w:sz w:val="24"/>
        </w:rPr>
        <w:t>5</w:t>
      </w:r>
      <w:r w:rsidRPr="005B5007">
        <w:rPr>
          <w:sz w:val="24"/>
        </w:rPr>
        <w:t xml:space="preserve"> (</w:t>
      </w:r>
      <w:r w:rsidR="005B5007">
        <w:rPr>
          <w:sz w:val="24"/>
        </w:rPr>
        <w:t>пяти</w:t>
      </w:r>
      <w:r w:rsidRPr="005B5007">
        <w:rPr>
          <w:sz w:val="24"/>
        </w:rPr>
        <w:t>) календарных дней с даты получения документ</w:t>
      </w:r>
      <w:proofErr w:type="gramStart"/>
      <w:r w:rsidRPr="005B5007">
        <w:rPr>
          <w:sz w:val="24"/>
        </w:rPr>
        <w:t>а(</w:t>
      </w:r>
      <w:proofErr w:type="spellStart"/>
      <w:proofErr w:type="gramEnd"/>
      <w:r w:rsidRPr="005B5007">
        <w:rPr>
          <w:sz w:val="24"/>
        </w:rPr>
        <w:t>ов</w:t>
      </w:r>
      <w:proofErr w:type="spellEnd"/>
      <w:r w:rsidRPr="005B5007">
        <w:rPr>
          <w:sz w:val="24"/>
        </w:rPr>
        <w:t>) подписывает документ(</w:t>
      </w:r>
      <w:proofErr w:type="spellStart"/>
      <w:r w:rsidRPr="005B5007">
        <w:rPr>
          <w:sz w:val="24"/>
        </w:rPr>
        <w:t>ы</w:t>
      </w:r>
      <w:proofErr w:type="spellEnd"/>
      <w:r w:rsidRPr="005B5007">
        <w:rPr>
          <w:sz w:val="24"/>
        </w:rPr>
        <w:t>) квалифицированной электронной подписью и отправляет его(их) Исполнителю – в том случае, если согласен с содержанием документа(</w:t>
      </w:r>
      <w:proofErr w:type="spellStart"/>
      <w:r w:rsidRPr="005B5007">
        <w:rPr>
          <w:sz w:val="24"/>
        </w:rPr>
        <w:t>ов</w:t>
      </w:r>
      <w:proofErr w:type="spellEnd"/>
      <w:r w:rsidRPr="005B5007">
        <w:rPr>
          <w:sz w:val="24"/>
        </w:rPr>
        <w:t>) или отказывает Исполнителю в подписании документа(</w:t>
      </w:r>
      <w:proofErr w:type="spellStart"/>
      <w:r w:rsidRPr="005B5007">
        <w:rPr>
          <w:sz w:val="24"/>
        </w:rPr>
        <w:t>ов</w:t>
      </w:r>
      <w:proofErr w:type="spellEnd"/>
      <w:r w:rsidRPr="005B5007">
        <w:rPr>
          <w:sz w:val="24"/>
        </w:rPr>
        <w:t>) - при несогласии с содержанием документа(</w:t>
      </w:r>
      <w:proofErr w:type="spellStart"/>
      <w:r w:rsidRPr="005B5007">
        <w:rPr>
          <w:sz w:val="24"/>
        </w:rPr>
        <w:t>ов</w:t>
      </w:r>
      <w:proofErr w:type="spellEnd"/>
      <w:r w:rsidRPr="005B5007">
        <w:rPr>
          <w:sz w:val="24"/>
        </w:rPr>
        <w:t>).</w:t>
      </w:r>
    </w:p>
    <w:p w:rsidR="00B85109" w:rsidRPr="005B5007" w:rsidRDefault="00B85109" w:rsidP="005B5007">
      <w:pPr>
        <w:pStyle w:val="afb"/>
        <w:keepNext/>
        <w:keepLines/>
        <w:rPr>
          <w:sz w:val="24"/>
        </w:rPr>
      </w:pPr>
      <w:r w:rsidRPr="005B5007">
        <w:rPr>
          <w:sz w:val="24"/>
        </w:rP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w:t>
      </w:r>
      <w:r w:rsidR="005B5007">
        <w:rPr>
          <w:sz w:val="24"/>
        </w:rPr>
        <w:t xml:space="preserve"> </w:t>
      </w:r>
      <w:r w:rsidRPr="005B5007">
        <w:rPr>
          <w:sz w:val="24"/>
        </w:rPr>
        <w:t>их выполнения.</w:t>
      </w:r>
      <w:r w:rsidRPr="005B5007">
        <w:rPr>
          <w:sz w:val="24"/>
        </w:rPr>
        <w:br/>
        <w:t xml:space="preserve">             4.7. Стороны подтверждают, что отсутствие ответных действий Заказчика не является согласием Заказчика (акцептом) с содержанием документ</w:t>
      </w:r>
      <w:proofErr w:type="gramStart"/>
      <w:r w:rsidRPr="005B5007">
        <w:rPr>
          <w:sz w:val="24"/>
        </w:rPr>
        <w:t>а(</w:t>
      </w:r>
      <w:proofErr w:type="spellStart"/>
      <w:proofErr w:type="gramEnd"/>
      <w:r w:rsidRPr="005B5007">
        <w:rPr>
          <w:sz w:val="24"/>
        </w:rPr>
        <w:t>ов</w:t>
      </w:r>
      <w:proofErr w:type="spellEnd"/>
      <w:r w:rsidRPr="005B5007">
        <w:rPr>
          <w:sz w:val="24"/>
        </w:rPr>
        <w:t>) и не заменяет подписание документа(</w:t>
      </w:r>
      <w:proofErr w:type="spellStart"/>
      <w:r w:rsidRPr="005B5007">
        <w:rPr>
          <w:sz w:val="24"/>
        </w:rPr>
        <w:t>ов</w:t>
      </w:r>
      <w:proofErr w:type="spellEnd"/>
      <w:r w:rsidRPr="005B5007">
        <w:rPr>
          <w:sz w:val="24"/>
        </w:rPr>
        <w:t>) квалифицированной электронной подписью, если иное прямо не предусмотрено Сторонами в Договоре.</w:t>
      </w:r>
    </w:p>
    <w:p w:rsidR="00B85109" w:rsidRPr="005B5007" w:rsidRDefault="00B85109" w:rsidP="005B5007">
      <w:pPr>
        <w:pStyle w:val="afb"/>
        <w:keepNext/>
        <w:keepLines/>
        <w:rPr>
          <w:sz w:val="24"/>
        </w:rPr>
      </w:pPr>
      <w:r w:rsidRPr="005B5007">
        <w:rPr>
          <w:sz w:val="24"/>
        </w:rPr>
        <w:t xml:space="preserve">4.8.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w:t>
      </w:r>
      <w:proofErr w:type="gramStart"/>
      <w:r w:rsidRPr="005B5007">
        <w:rPr>
          <w:sz w:val="24"/>
        </w:rPr>
        <w:t>При этом Заказчик обязуется оплатить фактически произведенные до дня расторжения затраты  Исполнителя на выполнение Работ по настоящему Договору).</w:t>
      </w:r>
      <w:proofErr w:type="gramEnd"/>
    </w:p>
    <w:p w:rsidR="00B85109" w:rsidRDefault="00B85109" w:rsidP="00B85109">
      <w:pPr>
        <w:keepNext/>
        <w:keepLines/>
        <w:tabs>
          <w:tab w:val="num" w:pos="0"/>
        </w:tabs>
        <w:jc w:val="both"/>
        <w:rPr>
          <w:i/>
        </w:rPr>
      </w:pPr>
    </w:p>
    <w:p w:rsidR="00B85109" w:rsidRDefault="00B85109" w:rsidP="00B85109">
      <w:pPr>
        <w:keepNext/>
        <w:keepLines/>
        <w:tabs>
          <w:tab w:val="num" w:pos="0"/>
        </w:tabs>
        <w:jc w:val="both"/>
        <w:rPr>
          <w:i/>
        </w:rPr>
      </w:pPr>
    </w:p>
    <w:p w:rsidR="00B85109" w:rsidRPr="006C61B1" w:rsidRDefault="00B85109" w:rsidP="00B85109">
      <w:pPr>
        <w:keepNext/>
        <w:keepLines/>
        <w:tabs>
          <w:tab w:val="num" w:pos="0"/>
        </w:tabs>
        <w:jc w:val="both"/>
        <w:rPr>
          <w:i/>
        </w:rPr>
      </w:pPr>
    </w:p>
    <w:p w:rsidR="00B85109" w:rsidRPr="006C61B1" w:rsidRDefault="00B85109" w:rsidP="00B85109">
      <w:pPr>
        <w:keepNext/>
        <w:keepLines/>
        <w:numPr>
          <w:ilvl w:val="0"/>
          <w:numId w:val="37"/>
        </w:numPr>
        <w:suppressAutoHyphens w:val="0"/>
        <w:jc w:val="center"/>
        <w:rPr>
          <w:b/>
        </w:rPr>
      </w:pPr>
      <w:r w:rsidRPr="006C61B1">
        <w:rPr>
          <w:b/>
        </w:rPr>
        <w:t>Ответственность Сторон</w:t>
      </w:r>
    </w:p>
    <w:p w:rsidR="00B85109" w:rsidRPr="006C61B1" w:rsidRDefault="00B85109" w:rsidP="00B85109">
      <w:pPr>
        <w:keepNext/>
        <w:keepLines/>
        <w:ind w:left="360"/>
        <w:rPr>
          <w:b/>
        </w:rPr>
      </w:pPr>
    </w:p>
    <w:p w:rsidR="00B85109" w:rsidRPr="006C61B1" w:rsidRDefault="00B85109" w:rsidP="00B85109">
      <w:pPr>
        <w:pStyle w:val="ConsNormal"/>
        <w:keepNext/>
        <w:keepLines/>
        <w:widowControl/>
        <w:ind w:firstLine="709"/>
        <w:jc w:val="both"/>
        <w:rPr>
          <w:rFonts w:ascii="Times New Roman" w:hAnsi="Times New Roman"/>
          <w:sz w:val="24"/>
          <w:szCs w:val="24"/>
        </w:rPr>
      </w:pPr>
      <w:r w:rsidRPr="006C61B1">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B85109" w:rsidRPr="006C61B1" w:rsidRDefault="00B85109" w:rsidP="00B85109">
      <w:pPr>
        <w:pStyle w:val="ConsNormal"/>
        <w:keepNext/>
        <w:keepLines/>
        <w:widowControl/>
        <w:ind w:firstLine="709"/>
        <w:jc w:val="both"/>
        <w:rPr>
          <w:rFonts w:ascii="Times New Roman" w:hAnsi="Times New Roman"/>
          <w:i/>
          <w:sz w:val="24"/>
          <w:szCs w:val="24"/>
        </w:rPr>
      </w:pPr>
      <w:r w:rsidRPr="006C61B1">
        <w:rPr>
          <w:rFonts w:ascii="Times New Roman" w:hAnsi="Times New Roman"/>
          <w:sz w:val="24"/>
          <w:szCs w:val="24"/>
        </w:rPr>
        <w:t xml:space="preserve">5.2. В случае нарушения сроков выполнения Работ по настоящему Договору Заказчик вправе потребовать от Исполнителя уплаты пени в размере </w:t>
      </w:r>
      <w:r w:rsidR="005B5007">
        <w:rPr>
          <w:rFonts w:ascii="Times New Roman" w:hAnsi="Times New Roman"/>
          <w:sz w:val="24"/>
          <w:szCs w:val="24"/>
        </w:rPr>
        <w:t>0,1</w:t>
      </w:r>
      <w:r w:rsidRPr="006C61B1">
        <w:rPr>
          <w:rFonts w:ascii="Times New Roman" w:hAnsi="Times New Roman"/>
          <w:sz w:val="24"/>
          <w:szCs w:val="24"/>
        </w:rPr>
        <w:t xml:space="preserve"> (</w:t>
      </w:r>
      <w:r w:rsidR="005B5007">
        <w:rPr>
          <w:rFonts w:ascii="Times New Roman" w:hAnsi="Times New Roman"/>
          <w:sz w:val="24"/>
          <w:szCs w:val="24"/>
        </w:rPr>
        <w:t>ноль целых одна десятая</w:t>
      </w:r>
      <w:r w:rsidRPr="006C61B1">
        <w:rPr>
          <w:rFonts w:ascii="Times New Roman" w:hAnsi="Times New Roman"/>
          <w:sz w:val="24"/>
          <w:szCs w:val="24"/>
        </w:rPr>
        <w:t>) % от стоимости Работ, указанных в соответствующей Заявке за каждый день просрочки</w:t>
      </w:r>
      <w:r w:rsidRPr="006C61B1">
        <w:rPr>
          <w:rFonts w:ascii="Times New Roman" w:hAnsi="Times New Roman"/>
          <w:i/>
          <w:sz w:val="24"/>
          <w:szCs w:val="24"/>
        </w:rPr>
        <w:t>.</w:t>
      </w:r>
    </w:p>
    <w:p w:rsidR="00B85109" w:rsidRPr="006C61B1" w:rsidRDefault="00B85109" w:rsidP="00B85109">
      <w:pPr>
        <w:keepNext/>
        <w:keepLines/>
        <w:autoSpaceDE w:val="0"/>
        <w:autoSpaceDN w:val="0"/>
        <w:adjustRightInd w:val="0"/>
        <w:ind w:right="-6" w:firstLine="709"/>
        <w:jc w:val="both"/>
      </w:pPr>
      <w:r w:rsidRPr="006C61B1">
        <w:t>5.3.</w:t>
      </w:r>
      <w:r w:rsidRPr="006C61B1">
        <w:rPr>
          <w:i/>
        </w:rPr>
        <w:t xml:space="preserve"> </w:t>
      </w:r>
      <w:r w:rsidRPr="006C61B1">
        <w:t xml:space="preserve">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w:t>
      </w:r>
      <w:r w:rsidR="005B5007">
        <w:t>10</w:t>
      </w:r>
      <w:r w:rsidRPr="006C61B1">
        <w:t xml:space="preserve"> (</w:t>
      </w:r>
      <w:r w:rsidR="005B5007">
        <w:t>десять</w:t>
      </w:r>
      <w:r w:rsidRPr="006C61B1">
        <w:t>) % от стоимости Работ, указанных в соответствующей Заявке.</w:t>
      </w:r>
    </w:p>
    <w:p w:rsidR="00B85109" w:rsidRPr="006C61B1" w:rsidRDefault="00B85109" w:rsidP="00B85109">
      <w:pPr>
        <w:keepNext/>
        <w:keepLines/>
        <w:autoSpaceDE w:val="0"/>
        <w:autoSpaceDN w:val="0"/>
        <w:adjustRightInd w:val="0"/>
        <w:ind w:right="-6" w:firstLine="709"/>
        <w:jc w:val="both"/>
      </w:pPr>
      <w:r w:rsidRPr="006C61B1">
        <w:t>В случае возникновения при этом у Заказчика каких-либо убытков Исполнитель возмещает такие убытки Заказчику в полном объеме.</w:t>
      </w:r>
    </w:p>
    <w:p w:rsidR="00B85109" w:rsidRPr="006C61B1" w:rsidRDefault="00B85109" w:rsidP="00B85109">
      <w:pPr>
        <w:keepNext/>
        <w:keepLines/>
        <w:ind w:firstLine="709"/>
        <w:jc w:val="both"/>
      </w:pPr>
      <w:r w:rsidRPr="006C61B1">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B85109" w:rsidRDefault="00B85109" w:rsidP="00B85109">
      <w:pPr>
        <w:pStyle w:val="ConsNormal"/>
        <w:keepNext/>
        <w:keepLines/>
        <w:widowControl/>
        <w:ind w:firstLine="709"/>
        <w:rPr>
          <w:rFonts w:ascii="Times New Roman" w:hAnsi="Times New Roman"/>
          <w:b/>
          <w:sz w:val="24"/>
          <w:szCs w:val="24"/>
        </w:rPr>
      </w:pPr>
    </w:p>
    <w:p w:rsidR="005B5007" w:rsidRPr="006C61B1" w:rsidRDefault="005B5007" w:rsidP="00B85109">
      <w:pPr>
        <w:pStyle w:val="ConsNormal"/>
        <w:keepNext/>
        <w:keepLines/>
        <w:widowControl/>
        <w:ind w:firstLine="709"/>
        <w:rPr>
          <w:rFonts w:ascii="Times New Roman" w:hAnsi="Times New Roman"/>
          <w:b/>
          <w:sz w:val="24"/>
          <w:szCs w:val="24"/>
        </w:rPr>
      </w:pPr>
    </w:p>
    <w:p w:rsidR="00B85109" w:rsidRPr="006C61B1" w:rsidRDefault="00B85109" w:rsidP="00B85109">
      <w:pPr>
        <w:keepNext/>
        <w:keepLines/>
        <w:numPr>
          <w:ilvl w:val="0"/>
          <w:numId w:val="37"/>
        </w:numPr>
        <w:suppressAutoHyphens w:val="0"/>
        <w:ind w:right="-1"/>
        <w:jc w:val="center"/>
        <w:rPr>
          <w:b/>
        </w:rPr>
      </w:pPr>
      <w:r w:rsidRPr="006C61B1">
        <w:rPr>
          <w:b/>
        </w:rPr>
        <w:lastRenderedPageBreak/>
        <w:t>Гарантийные обязательства</w:t>
      </w:r>
    </w:p>
    <w:p w:rsidR="00B85109" w:rsidRPr="006C61B1" w:rsidRDefault="00B85109" w:rsidP="00B85109">
      <w:pPr>
        <w:keepNext/>
        <w:keepLines/>
        <w:ind w:left="360" w:right="-1"/>
        <w:rPr>
          <w:b/>
        </w:rPr>
      </w:pPr>
    </w:p>
    <w:p w:rsidR="00B85109" w:rsidRPr="006C61B1" w:rsidRDefault="00B85109" w:rsidP="00B85109">
      <w:pPr>
        <w:keepNext/>
        <w:keepLines/>
        <w:ind w:right="-1" w:firstLine="567"/>
        <w:jc w:val="both"/>
      </w:pPr>
      <w:r w:rsidRPr="006C61B1">
        <w:t>6.1. Исполнитель гарантирует осуществление высококачественного ремонта и технического обслуживание автомобилей Заказчика, в строгом соответствии с эксплуатационными и ремонтными нормами и рекомендациями предприятия – изготовителя, с учетом сложности выполняемых Работ.</w:t>
      </w:r>
    </w:p>
    <w:p w:rsidR="00B85109" w:rsidRPr="006C61B1" w:rsidRDefault="00B85109" w:rsidP="00B85109">
      <w:pPr>
        <w:keepNext/>
        <w:keepLines/>
        <w:ind w:right="-1" w:firstLine="567"/>
        <w:jc w:val="both"/>
      </w:pPr>
      <w:r w:rsidRPr="006C61B1">
        <w:t>6.2. Исполнитель осуществляет гарантийный ремонт, связанный с качеством выполненных Работ (Результата Работ) в период гарантийного срока, указанного в пп.3.1.7. настоящего Договора.</w:t>
      </w:r>
    </w:p>
    <w:p w:rsidR="00B85109" w:rsidRPr="006C61B1" w:rsidRDefault="00B85109" w:rsidP="00B85109">
      <w:pPr>
        <w:keepNext/>
        <w:keepLines/>
        <w:ind w:firstLine="567"/>
        <w:jc w:val="both"/>
      </w:pPr>
      <w:r w:rsidRPr="006C61B1">
        <w:rPr>
          <w:noProof/>
        </w:rPr>
        <w:t>6.3.</w:t>
      </w:r>
      <w:r w:rsidRPr="006C61B1">
        <w:t xml:space="preserve"> Гарантийный период исчисляется </w:t>
      </w:r>
      <w:proofErr w:type="gramStart"/>
      <w:r w:rsidRPr="006C61B1">
        <w:t>с даты подписания</w:t>
      </w:r>
      <w:proofErr w:type="gramEnd"/>
      <w:r w:rsidRPr="006C61B1">
        <w:t xml:space="preserve"> Заказчиком либо его представителем Акта сдачи-приемки выполненных Работ.</w:t>
      </w:r>
    </w:p>
    <w:p w:rsidR="00B85109" w:rsidRPr="006C61B1" w:rsidRDefault="00B85109" w:rsidP="00B85109">
      <w:pPr>
        <w:pStyle w:val="ConsNormal"/>
        <w:keepNext/>
        <w:keepLines/>
        <w:widowControl/>
        <w:ind w:firstLine="567"/>
        <w:jc w:val="both"/>
        <w:rPr>
          <w:rFonts w:ascii="Times New Roman" w:hAnsi="Times New Roman"/>
          <w:sz w:val="24"/>
          <w:szCs w:val="24"/>
        </w:rPr>
      </w:pPr>
      <w:r w:rsidRPr="006C61B1">
        <w:rPr>
          <w:rFonts w:ascii="Times New Roman" w:hAnsi="Times New Roman"/>
          <w:sz w:val="24"/>
          <w:szCs w:val="24"/>
        </w:rPr>
        <w:t>6.4. В случае</w:t>
      </w:r>
      <w:proofErr w:type="gramStart"/>
      <w:r w:rsidRPr="006C61B1">
        <w:rPr>
          <w:rFonts w:ascii="Times New Roman" w:hAnsi="Times New Roman"/>
          <w:sz w:val="24"/>
          <w:szCs w:val="24"/>
        </w:rPr>
        <w:t>,</w:t>
      </w:r>
      <w:proofErr w:type="gramEnd"/>
      <w:r w:rsidRPr="006C61B1">
        <w:rPr>
          <w:rFonts w:ascii="Times New Roman" w:hAnsi="Times New Roman"/>
          <w:sz w:val="24"/>
          <w:szCs w:val="24"/>
        </w:rPr>
        <w:t xml:space="preserve"> если в течение гарантийного периода Заказчиком в Результатах Работ будут выявлены недостатки Исполнитель производит бесплатный гарантийный ремонт, включая замену непригодных для использования частей (узлов). </w:t>
      </w:r>
    </w:p>
    <w:p w:rsidR="00B85109" w:rsidRPr="006C61B1" w:rsidRDefault="00B85109" w:rsidP="00B85109">
      <w:pPr>
        <w:keepNext/>
        <w:keepLines/>
        <w:ind w:firstLine="567"/>
        <w:jc w:val="both"/>
      </w:pPr>
      <w:r w:rsidRPr="006C61B1">
        <w:t>6.5. Заказчик направляет Исполнителю уведомление о необходимости проведения гарантийного ремонта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B85109" w:rsidRPr="006C61B1" w:rsidRDefault="00B85109" w:rsidP="00B85109">
      <w:pPr>
        <w:keepNext/>
        <w:keepLines/>
        <w:shd w:val="clear" w:color="auto" w:fill="FFFFFF"/>
        <w:tabs>
          <w:tab w:val="left" w:pos="1272"/>
        </w:tabs>
        <w:ind w:firstLine="567"/>
        <w:jc w:val="both"/>
      </w:pPr>
      <w:r w:rsidRPr="006C61B1">
        <w:t>6.6. Исполнитель обязан провести гарантийный ремонт Результата работ в течение</w:t>
      </w:r>
      <w:r w:rsidRPr="006C61B1">
        <w:br/>
      </w:r>
      <w:r w:rsidR="005B5007">
        <w:t xml:space="preserve">10 </w:t>
      </w:r>
      <w:r w:rsidRPr="006C61B1">
        <w:t>(</w:t>
      </w:r>
      <w:r w:rsidR="005B5007">
        <w:t>десяти</w:t>
      </w:r>
      <w:r w:rsidRPr="006C61B1">
        <w:t xml:space="preserve">) календарных дней </w:t>
      </w:r>
      <w:proofErr w:type="gramStart"/>
      <w:r w:rsidRPr="006C61B1">
        <w:t>с даты получения</w:t>
      </w:r>
      <w:proofErr w:type="gramEnd"/>
      <w:r w:rsidRPr="006C61B1">
        <w:t xml:space="preserve"> уведомления Заказчика.</w:t>
      </w:r>
    </w:p>
    <w:p w:rsidR="00B85109" w:rsidRPr="006C61B1" w:rsidRDefault="00B85109" w:rsidP="00B85109">
      <w:pPr>
        <w:keepNext/>
        <w:keepLines/>
        <w:shd w:val="clear" w:color="auto" w:fill="FFFFFF"/>
        <w:ind w:firstLine="567"/>
        <w:jc w:val="both"/>
      </w:pPr>
      <w:r w:rsidRPr="006C61B1">
        <w:t>Расходы Исполнителя, связанные с проведением гарантийного ремонта Результата Работ, Заказчиком не возмещаются.</w:t>
      </w:r>
    </w:p>
    <w:p w:rsidR="00B85109" w:rsidRPr="006C61B1" w:rsidRDefault="00B85109" w:rsidP="00B85109">
      <w:pPr>
        <w:pStyle w:val="aff6"/>
        <w:keepNext/>
        <w:keepLines/>
        <w:ind w:firstLine="567"/>
        <w:jc w:val="both"/>
        <w:rPr>
          <w:sz w:val="24"/>
          <w:szCs w:val="24"/>
        </w:rPr>
      </w:pPr>
      <w:r w:rsidRPr="006C61B1">
        <w:rPr>
          <w:sz w:val="24"/>
          <w:szCs w:val="24"/>
        </w:rPr>
        <w:t>6.7. В случае устранения недостатков в Результате Работ, гарантийный срок продлевается на период времени, в течение которого Заказчик не мог использовать Результат Работ.</w:t>
      </w:r>
    </w:p>
    <w:p w:rsidR="00B85109" w:rsidRDefault="00B85109" w:rsidP="00B85109">
      <w:pPr>
        <w:pStyle w:val="aff6"/>
        <w:keepNext/>
        <w:keepLines/>
        <w:ind w:firstLine="567"/>
        <w:jc w:val="both"/>
        <w:rPr>
          <w:sz w:val="24"/>
          <w:szCs w:val="24"/>
        </w:rPr>
      </w:pPr>
    </w:p>
    <w:p w:rsidR="005B5007" w:rsidRDefault="005B5007" w:rsidP="00B85109">
      <w:pPr>
        <w:pStyle w:val="aff6"/>
        <w:keepNext/>
        <w:keepLines/>
        <w:ind w:firstLine="567"/>
        <w:jc w:val="both"/>
        <w:rPr>
          <w:sz w:val="24"/>
          <w:szCs w:val="24"/>
        </w:rPr>
      </w:pPr>
    </w:p>
    <w:p w:rsidR="00B85109" w:rsidRPr="006C61B1" w:rsidRDefault="00B85109" w:rsidP="00B85109">
      <w:pPr>
        <w:pStyle w:val="ConsNormal"/>
        <w:keepNext/>
        <w:keepLines/>
        <w:widowControl/>
        <w:ind w:firstLine="709"/>
        <w:jc w:val="center"/>
        <w:rPr>
          <w:rFonts w:ascii="Times New Roman" w:hAnsi="Times New Roman"/>
          <w:b/>
          <w:sz w:val="24"/>
          <w:szCs w:val="24"/>
        </w:rPr>
      </w:pPr>
      <w:r w:rsidRPr="006C61B1">
        <w:rPr>
          <w:rFonts w:ascii="Times New Roman" w:hAnsi="Times New Roman"/>
          <w:b/>
          <w:sz w:val="24"/>
          <w:szCs w:val="24"/>
        </w:rPr>
        <w:t>7. Обстоятельства непреодолимой силы</w:t>
      </w:r>
    </w:p>
    <w:p w:rsidR="00B85109" w:rsidRPr="006C61B1" w:rsidRDefault="00B85109" w:rsidP="00B85109">
      <w:pPr>
        <w:pStyle w:val="ConsNormal"/>
        <w:keepNext/>
        <w:keepLines/>
        <w:widowControl/>
        <w:ind w:firstLine="709"/>
        <w:jc w:val="center"/>
        <w:rPr>
          <w:rFonts w:ascii="Times New Roman" w:hAnsi="Times New Roman"/>
          <w:b/>
          <w:sz w:val="24"/>
          <w:szCs w:val="24"/>
        </w:rPr>
      </w:pPr>
    </w:p>
    <w:p w:rsidR="00B85109" w:rsidRPr="006C61B1" w:rsidRDefault="00B85109" w:rsidP="00B85109">
      <w:pPr>
        <w:pStyle w:val="ConsNormal"/>
        <w:keepNext/>
        <w:keepLines/>
        <w:widowControl/>
        <w:ind w:firstLine="709"/>
        <w:jc w:val="both"/>
        <w:rPr>
          <w:rFonts w:ascii="Times New Roman" w:hAnsi="Times New Roman"/>
          <w:sz w:val="24"/>
          <w:szCs w:val="24"/>
        </w:rPr>
      </w:pPr>
      <w:r w:rsidRPr="006C61B1">
        <w:rPr>
          <w:rFonts w:ascii="Times New Roman" w:hAnsi="Times New Roman"/>
          <w:sz w:val="24"/>
          <w:szCs w:val="24"/>
        </w:rPr>
        <w:t xml:space="preserve">7.1.   </w:t>
      </w:r>
      <w:proofErr w:type="gramStart"/>
      <w:r w:rsidRPr="006C61B1">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B85109" w:rsidRPr="006C61B1" w:rsidRDefault="00B85109" w:rsidP="00B85109">
      <w:pPr>
        <w:pStyle w:val="ConsNormal"/>
        <w:keepNext/>
        <w:keepLines/>
        <w:widowControl/>
        <w:ind w:firstLine="709"/>
        <w:jc w:val="both"/>
        <w:rPr>
          <w:rFonts w:ascii="Times New Roman" w:hAnsi="Times New Roman"/>
          <w:sz w:val="24"/>
          <w:szCs w:val="24"/>
        </w:rPr>
      </w:pPr>
      <w:r w:rsidRPr="006C61B1">
        <w:rPr>
          <w:rFonts w:ascii="Times New Roman" w:hAnsi="Times New Roman"/>
          <w:sz w:val="24"/>
          <w:szCs w:val="24"/>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85109" w:rsidRPr="006C61B1" w:rsidRDefault="00B85109" w:rsidP="00B85109">
      <w:pPr>
        <w:pStyle w:val="ConsNormal"/>
        <w:keepNext/>
        <w:keepLines/>
        <w:widowControl/>
        <w:ind w:firstLine="709"/>
        <w:jc w:val="both"/>
        <w:rPr>
          <w:rFonts w:ascii="Times New Roman" w:hAnsi="Times New Roman"/>
          <w:sz w:val="24"/>
          <w:szCs w:val="24"/>
        </w:rPr>
      </w:pPr>
      <w:r w:rsidRPr="006C61B1">
        <w:rPr>
          <w:rFonts w:ascii="Times New Roman" w:hAnsi="Times New Roman"/>
          <w:sz w:val="24"/>
          <w:szCs w:val="24"/>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85109" w:rsidRPr="006C61B1" w:rsidRDefault="00B85109" w:rsidP="00B85109">
      <w:pPr>
        <w:pStyle w:val="ConsNormal"/>
        <w:keepNext/>
        <w:keepLines/>
        <w:widowControl/>
        <w:ind w:firstLine="709"/>
        <w:jc w:val="both"/>
        <w:rPr>
          <w:rFonts w:ascii="Times New Roman" w:hAnsi="Times New Roman"/>
          <w:sz w:val="24"/>
          <w:szCs w:val="24"/>
        </w:rPr>
      </w:pPr>
      <w:r w:rsidRPr="006C61B1">
        <w:rPr>
          <w:rFonts w:ascii="Times New Roman" w:hAnsi="Times New Roman"/>
          <w:sz w:val="24"/>
          <w:szCs w:val="24"/>
        </w:rPr>
        <w:t xml:space="preserve">7.4. Если обстоятельства непреодолимой силы действуют на протяжении 3 (трех) последовательных месяцев, настоящий </w:t>
      </w:r>
      <w:proofErr w:type="gramStart"/>
      <w:r w:rsidRPr="006C61B1">
        <w:rPr>
          <w:rFonts w:ascii="Times New Roman" w:hAnsi="Times New Roman"/>
          <w:sz w:val="24"/>
          <w:szCs w:val="24"/>
        </w:rPr>
        <w:t>Договор</w:t>
      </w:r>
      <w:proofErr w:type="gramEnd"/>
      <w:r w:rsidRPr="006C61B1">
        <w:rPr>
          <w:rFonts w:ascii="Times New Roman" w:hAnsi="Times New Roman"/>
          <w:sz w:val="24"/>
          <w:szCs w:val="24"/>
        </w:rPr>
        <w:t xml:space="preserve"> может быть расторгнут по соглашению Сторон, либо в порядке, установленном пунктом 9.2 настоящего Договора.</w:t>
      </w:r>
    </w:p>
    <w:p w:rsidR="00B85109" w:rsidRDefault="00B85109" w:rsidP="00B85109">
      <w:pPr>
        <w:pStyle w:val="ConsNormal"/>
        <w:keepNext/>
        <w:keepLines/>
        <w:widowControl/>
        <w:ind w:firstLine="709"/>
        <w:rPr>
          <w:rFonts w:ascii="Times New Roman" w:hAnsi="Times New Roman"/>
          <w:iCs/>
          <w:sz w:val="24"/>
          <w:szCs w:val="24"/>
        </w:rPr>
      </w:pPr>
    </w:p>
    <w:p w:rsidR="005B5007" w:rsidRPr="006C61B1" w:rsidRDefault="005B5007" w:rsidP="00B85109">
      <w:pPr>
        <w:pStyle w:val="ConsNormal"/>
        <w:keepNext/>
        <w:keepLines/>
        <w:widowControl/>
        <w:ind w:firstLine="709"/>
        <w:rPr>
          <w:rFonts w:ascii="Times New Roman" w:hAnsi="Times New Roman"/>
          <w:iCs/>
          <w:sz w:val="24"/>
          <w:szCs w:val="24"/>
        </w:rPr>
      </w:pPr>
    </w:p>
    <w:p w:rsidR="00B85109" w:rsidRPr="006C61B1" w:rsidRDefault="00B85109" w:rsidP="00B85109">
      <w:pPr>
        <w:pStyle w:val="ConsNormal"/>
        <w:keepNext/>
        <w:keepLines/>
        <w:widowControl/>
        <w:ind w:firstLine="709"/>
        <w:jc w:val="center"/>
        <w:rPr>
          <w:rFonts w:ascii="Times New Roman" w:hAnsi="Times New Roman"/>
          <w:b/>
          <w:sz w:val="24"/>
          <w:szCs w:val="24"/>
        </w:rPr>
      </w:pPr>
      <w:r w:rsidRPr="006C61B1">
        <w:rPr>
          <w:rFonts w:ascii="Times New Roman" w:hAnsi="Times New Roman"/>
          <w:b/>
          <w:sz w:val="24"/>
          <w:szCs w:val="24"/>
        </w:rPr>
        <w:lastRenderedPageBreak/>
        <w:t>8. Разрешение споров</w:t>
      </w:r>
    </w:p>
    <w:p w:rsidR="00B85109" w:rsidRPr="006C61B1" w:rsidRDefault="00B85109" w:rsidP="00B85109">
      <w:pPr>
        <w:pStyle w:val="ConsNormal"/>
        <w:keepNext/>
        <w:keepLines/>
        <w:widowControl/>
        <w:ind w:firstLine="709"/>
        <w:jc w:val="center"/>
        <w:rPr>
          <w:rFonts w:ascii="Times New Roman" w:hAnsi="Times New Roman"/>
          <w:b/>
          <w:sz w:val="24"/>
          <w:szCs w:val="24"/>
        </w:rPr>
      </w:pPr>
    </w:p>
    <w:p w:rsidR="00B85109" w:rsidRPr="006C61B1" w:rsidRDefault="00B85109" w:rsidP="00B85109">
      <w:pPr>
        <w:pStyle w:val="ConsNormal"/>
        <w:keepNext/>
        <w:keepLines/>
        <w:widowControl/>
        <w:ind w:firstLine="709"/>
        <w:jc w:val="both"/>
        <w:rPr>
          <w:rFonts w:ascii="Times New Roman" w:hAnsi="Times New Roman"/>
          <w:sz w:val="24"/>
          <w:szCs w:val="24"/>
        </w:rPr>
      </w:pPr>
      <w:r w:rsidRPr="006C61B1">
        <w:rPr>
          <w:rFonts w:ascii="Times New Roman" w:hAnsi="Times New Roman"/>
          <w:sz w:val="24"/>
          <w:szCs w:val="24"/>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B85109" w:rsidRPr="006C61B1" w:rsidRDefault="00B85109" w:rsidP="00B85109">
      <w:pPr>
        <w:pStyle w:val="ConsNormal"/>
        <w:keepNext/>
        <w:keepLines/>
        <w:widowControl/>
        <w:ind w:firstLine="851"/>
        <w:jc w:val="both"/>
        <w:rPr>
          <w:rFonts w:ascii="Times New Roman" w:hAnsi="Times New Roman"/>
          <w:sz w:val="24"/>
          <w:szCs w:val="24"/>
        </w:rPr>
      </w:pPr>
      <w:r w:rsidRPr="006C61B1">
        <w:rPr>
          <w:rFonts w:ascii="Times New Roman" w:hAnsi="Times New Roman"/>
          <w:sz w:val="24"/>
          <w:szCs w:val="24"/>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6C61B1">
        <w:rPr>
          <w:rFonts w:ascii="Times New Roman" w:hAnsi="Times New Roman"/>
          <w:sz w:val="24"/>
          <w:szCs w:val="24"/>
        </w:rPr>
        <w:t>с даты получения</w:t>
      </w:r>
      <w:proofErr w:type="gramEnd"/>
      <w:r w:rsidRPr="006C61B1">
        <w:rPr>
          <w:rFonts w:ascii="Times New Roman" w:hAnsi="Times New Roman"/>
          <w:sz w:val="24"/>
          <w:szCs w:val="24"/>
        </w:rPr>
        <w:t xml:space="preserve"> претензии.</w:t>
      </w:r>
    </w:p>
    <w:p w:rsidR="00B85109" w:rsidRPr="006C61B1" w:rsidRDefault="00B85109" w:rsidP="005B5007">
      <w:pPr>
        <w:pStyle w:val="ConsNormal"/>
        <w:keepNext/>
        <w:keepLines/>
        <w:widowControl/>
        <w:ind w:firstLine="709"/>
        <w:jc w:val="both"/>
        <w:rPr>
          <w:rFonts w:ascii="Times New Roman" w:hAnsi="Times New Roman"/>
          <w:i/>
          <w:sz w:val="24"/>
          <w:szCs w:val="24"/>
        </w:rPr>
      </w:pPr>
      <w:r w:rsidRPr="006C61B1">
        <w:rPr>
          <w:rFonts w:ascii="Times New Roman" w:hAnsi="Times New Roman"/>
          <w:sz w:val="24"/>
          <w:szCs w:val="24"/>
        </w:rPr>
        <w:t xml:space="preserve">8.3. В случае, если споры не урегулированы Сторонами  с   помощью   переговоров  и  в  претензионном  порядке, то они передаются заинтересованной Стороной в </w:t>
      </w:r>
      <w:r w:rsidR="005B5007">
        <w:rPr>
          <w:rFonts w:ascii="Times New Roman" w:hAnsi="Times New Roman"/>
          <w:sz w:val="24"/>
          <w:szCs w:val="24"/>
        </w:rPr>
        <w:t>Арбитражный суд г</w:t>
      </w:r>
      <w:proofErr w:type="gramStart"/>
      <w:r w:rsidR="005B5007">
        <w:rPr>
          <w:rFonts w:ascii="Times New Roman" w:hAnsi="Times New Roman"/>
          <w:sz w:val="24"/>
          <w:szCs w:val="24"/>
        </w:rPr>
        <w:t>.С</w:t>
      </w:r>
      <w:proofErr w:type="gramEnd"/>
      <w:r w:rsidR="005B5007">
        <w:rPr>
          <w:rFonts w:ascii="Times New Roman" w:hAnsi="Times New Roman"/>
          <w:sz w:val="24"/>
          <w:szCs w:val="24"/>
        </w:rPr>
        <w:t>амары</w:t>
      </w:r>
      <w:r w:rsidRPr="006C61B1">
        <w:rPr>
          <w:rFonts w:ascii="Times New Roman" w:hAnsi="Times New Roman"/>
          <w:sz w:val="24"/>
          <w:szCs w:val="24"/>
        </w:rPr>
        <w:t>.</w:t>
      </w:r>
      <w:r w:rsidR="005B5007">
        <w:rPr>
          <w:rFonts w:ascii="Times New Roman" w:hAnsi="Times New Roman"/>
          <w:sz w:val="24"/>
          <w:szCs w:val="24"/>
        </w:rPr>
        <w:t xml:space="preserve"> </w:t>
      </w:r>
    </w:p>
    <w:p w:rsidR="00B85109" w:rsidRDefault="00B85109" w:rsidP="00B85109">
      <w:pPr>
        <w:pStyle w:val="ConsNormal"/>
        <w:keepNext/>
        <w:keepLines/>
        <w:widowControl/>
        <w:ind w:firstLine="709"/>
        <w:jc w:val="both"/>
        <w:rPr>
          <w:rFonts w:ascii="Times New Roman" w:hAnsi="Times New Roman"/>
          <w:b/>
          <w:sz w:val="24"/>
          <w:szCs w:val="24"/>
        </w:rPr>
      </w:pPr>
    </w:p>
    <w:p w:rsidR="00B85109" w:rsidRPr="006C61B1" w:rsidRDefault="00B85109" w:rsidP="00B85109">
      <w:pPr>
        <w:pStyle w:val="ConsNormal"/>
        <w:keepNext/>
        <w:keepLines/>
        <w:widowControl/>
        <w:ind w:firstLine="709"/>
        <w:jc w:val="both"/>
        <w:rPr>
          <w:rFonts w:ascii="Times New Roman" w:hAnsi="Times New Roman"/>
          <w:b/>
          <w:sz w:val="24"/>
          <w:szCs w:val="24"/>
        </w:rPr>
      </w:pPr>
    </w:p>
    <w:p w:rsidR="00B85109" w:rsidRPr="006C61B1" w:rsidRDefault="00B85109" w:rsidP="00B85109">
      <w:pPr>
        <w:pStyle w:val="ConsNormal"/>
        <w:keepNext/>
        <w:keepLines/>
        <w:widowControl/>
        <w:ind w:firstLine="709"/>
        <w:jc w:val="center"/>
        <w:rPr>
          <w:rFonts w:ascii="Times New Roman" w:hAnsi="Times New Roman"/>
          <w:b/>
          <w:sz w:val="24"/>
          <w:szCs w:val="24"/>
        </w:rPr>
      </w:pPr>
      <w:r w:rsidRPr="006C61B1">
        <w:rPr>
          <w:rFonts w:ascii="Times New Roman" w:hAnsi="Times New Roman"/>
          <w:b/>
          <w:sz w:val="24"/>
          <w:szCs w:val="24"/>
        </w:rPr>
        <w:t>9. Порядок внесения</w:t>
      </w:r>
    </w:p>
    <w:p w:rsidR="00B85109" w:rsidRPr="006C61B1" w:rsidRDefault="00B85109" w:rsidP="00B85109">
      <w:pPr>
        <w:pStyle w:val="ConsNormal"/>
        <w:keepNext/>
        <w:keepLines/>
        <w:widowControl/>
        <w:ind w:firstLine="709"/>
        <w:jc w:val="center"/>
        <w:rPr>
          <w:rFonts w:ascii="Times New Roman" w:hAnsi="Times New Roman"/>
          <w:b/>
          <w:sz w:val="24"/>
          <w:szCs w:val="24"/>
        </w:rPr>
      </w:pPr>
      <w:r w:rsidRPr="006C61B1">
        <w:rPr>
          <w:rFonts w:ascii="Times New Roman" w:hAnsi="Times New Roman"/>
          <w:b/>
          <w:sz w:val="24"/>
          <w:szCs w:val="24"/>
        </w:rPr>
        <w:t>изменений, дополнений в Договор и его расторжения</w:t>
      </w:r>
    </w:p>
    <w:p w:rsidR="00B85109" w:rsidRPr="006C61B1" w:rsidRDefault="00B85109" w:rsidP="00B85109">
      <w:pPr>
        <w:pStyle w:val="ConsNormal"/>
        <w:keepNext/>
        <w:keepLines/>
        <w:widowControl/>
        <w:ind w:firstLine="709"/>
        <w:jc w:val="center"/>
        <w:rPr>
          <w:rFonts w:ascii="Times New Roman" w:hAnsi="Times New Roman"/>
          <w:b/>
          <w:sz w:val="24"/>
          <w:szCs w:val="24"/>
        </w:rPr>
      </w:pPr>
    </w:p>
    <w:p w:rsidR="00B85109" w:rsidRPr="006C61B1" w:rsidRDefault="00B85109" w:rsidP="00B85109">
      <w:pPr>
        <w:pStyle w:val="ConsNormal"/>
        <w:keepNext/>
        <w:keepLines/>
        <w:widowControl/>
        <w:ind w:firstLine="709"/>
        <w:jc w:val="both"/>
        <w:rPr>
          <w:rFonts w:ascii="Times New Roman" w:hAnsi="Times New Roman"/>
          <w:sz w:val="24"/>
          <w:szCs w:val="24"/>
        </w:rPr>
      </w:pPr>
      <w:r w:rsidRPr="006C61B1">
        <w:rPr>
          <w:rFonts w:ascii="Times New Roman" w:hAnsi="Times New Roman"/>
          <w:sz w:val="24"/>
          <w:szCs w:val="24"/>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85109" w:rsidRPr="006C61B1" w:rsidRDefault="00B85109" w:rsidP="005B5007">
      <w:pPr>
        <w:pStyle w:val="ConsNormal"/>
        <w:keepNext/>
        <w:keepLines/>
        <w:widowControl/>
        <w:ind w:firstLine="709"/>
        <w:jc w:val="both"/>
        <w:rPr>
          <w:rFonts w:ascii="Times New Roman" w:hAnsi="Times New Roman"/>
          <w:sz w:val="24"/>
          <w:szCs w:val="24"/>
        </w:rPr>
      </w:pPr>
      <w:r w:rsidRPr="006C61B1">
        <w:rPr>
          <w:rFonts w:ascii="Times New Roman" w:hAnsi="Times New Roman"/>
          <w:sz w:val="24"/>
          <w:szCs w:val="24"/>
        </w:rPr>
        <w:t xml:space="preserve">9.2.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sidRPr="006C61B1">
        <w:rPr>
          <w:rFonts w:ascii="Times New Roman" w:hAnsi="Times New Roman"/>
          <w:sz w:val="24"/>
          <w:szCs w:val="24"/>
        </w:rPr>
        <w:t>позднее</w:t>
      </w:r>
      <w:proofErr w:type="gramEnd"/>
      <w:r w:rsidRPr="006C61B1">
        <w:rPr>
          <w:rFonts w:ascii="Times New Roman" w:hAnsi="Times New Roman"/>
          <w:sz w:val="24"/>
          <w:szCs w:val="24"/>
        </w:rPr>
        <w:t xml:space="preserve">  чем за   30   (тридцать)  календарных     </w:t>
      </w:r>
      <w:r w:rsidR="005B5007">
        <w:rPr>
          <w:rFonts w:ascii="Times New Roman" w:hAnsi="Times New Roman"/>
          <w:sz w:val="24"/>
          <w:szCs w:val="24"/>
        </w:rPr>
        <w:t xml:space="preserve"> дней   до   предполагаемой </w:t>
      </w:r>
      <w:r w:rsidRPr="006C61B1">
        <w:rPr>
          <w:rFonts w:ascii="Times New Roman" w:hAnsi="Times New Roman"/>
          <w:sz w:val="24"/>
          <w:szCs w:val="24"/>
        </w:rPr>
        <w:t>даты</w:t>
      </w:r>
      <w:r w:rsidR="005B5007">
        <w:rPr>
          <w:rFonts w:ascii="Times New Roman" w:hAnsi="Times New Roman"/>
          <w:sz w:val="24"/>
          <w:szCs w:val="24"/>
        </w:rPr>
        <w:t xml:space="preserve"> расторжения </w:t>
      </w:r>
      <w:r w:rsidRPr="006C61B1">
        <w:rPr>
          <w:rFonts w:ascii="Times New Roman" w:hAnsi="Times New Roman"/>
          <w:sz w:val="24"/>
          <w:szCs w:val="24"/>
        </w:rPr>
        <w:t>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w:t>
      </w:r>
    </w:p>
    <w:p w:rsidR="00B85109" w:rsidRDefault="00B85109" w:rsidP="00B85109">
      <w:pPr>
        <w:pStyle w:val="ConsNormal"/>
        <w:keepNext/>
        <w:keepLines/>
        <w:widowControl/>
        <w:ind w:firstLine="709"/>
        <w:rPr>
          <w:rFonts w:ascii="Times New Roman" w:hAnsi="Times New Roman"/>
          <w:b/>
          <w:sz w:val="24"/>
          <w:szCs w:val="24"/>
        </w:rPr>
      </w:pPr>
    </w:p>
    <w:p w:rsidR="00B85109" w:rsidRPr="006C61B1" w:rsidRDefault="00B85109" w:rsidP="00B85109">
      <w:pPr>
        <w:pStyle w:val="ConsNormal"/>
        <w:keepNext/>
        <w:keepLines/>
        <w:widowControl/>
        <w:ind w:firstLine="709"/>
        <w:rPr>
          <w:rFonts w:ascii="Times New Roman" w:hAnsi="Times New Roman"/>
          <w:b/>
          <w:sz w:val="24"/>
          <w:szCs w:val="24"/>
        </w:rPr>
      </w:pPr>
    </w:p>
    <w:p w:rsidR="00B85109" w:rsidRPr="006C61B1" w:rsidRDefault="00B85109" w:rsidP="00B85109">
      <w:pPr>
        <w:pStyle w:val="ConsNormal"/>
        <w:keepNext/>
        <w:keepLines/>
        <w:widowControl/>
        <w:ind w:firstLine="709"/>
        <w:jc w:val="center"/>
        <w:rPr>
          <w:rFonts w:ascii="Times New Roman" w:hAnsi="Times New Roman"/>
          <w:b/>
          <w:sz w:val="24"/>
          <w:szCs w:val="24"/>
        </w:rPr>
      </w:pPr>
      <w:r w:rsidRPr="006C61B1">
        <w:rPr>
          <w:rFonts w:ascii="Times New Roman" w:hAnsi="Times New Roman"/>
          <w:b/>
          <w:sz w:val="24"/>
          <w:szCs w:val="24"/>
        </w:rPr>
        <w:t>10. Срок действия Договора</w:t>
      </w:r>
    </w:p>
    <w:p w:rsidR="00B85109" w:rsidRPr="006C61B1" w:rsidRDefault="00B85109" w:rsidP="00B85109">
      <w:pPr>
        <w:pStyle w:val="ConsNormal"/>
        <w:keepNext/>
        <w:keepLines/>
        <w:widowControl/>
        <w:ind w:firstLine="709"/>
        <w:jc w:val="center"/>
        <w:rPr>
          <w:rFonts w:ascii="Times New Roman" w:hAnsi="Times New Roman"/>
          <w:b/>
          <w:sz w:val="24"/>
          <w:szCs w:val="24"/>
        </w:rPr>
      </w:pPr>
    </w:p>
    <w:p w:rsidR="00B85109" w:rsidRPr="006C61B1" w:rsidRDefault="00B85109" w:rsidP="00B85109">
      <w:pPr>
        <w:pStyle w:val="ConsNormal"/>
        <w:keepNext/>
        <w:keepLines/>
        <w:widowControl/>
        <w:ind w:firstLine="709"/>
        <w:jc w:val="both"/>
        <w:rPr>
          <w:rFonts w:ascii="Times New Roman" w:hAnsi="Times New Roman"/>
          <w:sz w:val="24"/>
          <w:szCs w:val="24"/>
        </w:rPr>
      </w:pPr>
      <w:r w:rsidRPr="006C61B1">
        <w:rPr>
          <w:rFonts w:ascii="Times New Roman" w:hAnsi="Times New Roman"/>
          <w:sz w:val="24"/>
          <w:szCs w:val="24"/>
        </w:rPr>
        <w:t xml:space="preserve">10.1. Настоящий Договор вступает в силу с </w:t>
      </w:r>
      <w:r w:rsidR="005B5007">
        <w:rPr>
          <w:rFonts w:ascii="Times New Roman" w:hAnsi="Times New Roman"/>
          <w:sz w:val="24"/>
          <w:szCs w:val="24"/>
        </w:rPr>
        <w:t>01 января 2022 года</w:t>
      </w:r>
      <w:r w:rsidRPr="006C61B1">
        <w:rPr>
          <w:rFonts w:ascii="Times New Roman" w:hAnsi="Times New Roman"/>
          <w:sz w:val="24"/>
          <w:szCs w:val="24"/>
        </w:rPr>
        <w:t xml:space="preserve"> и действует по </w:t>
      </w:r>
      <w:r w:rsidR="005B5007">
        <w:rPr>
          <w:rFonts w:ascii="Times New Roman" w:hAnsi="Times New Roman"/>
          <w:sz w:val="24"/>
          <w:szCs w:val="24"/>
        </w:rPr>
        <w:t>31 декабря 2023 года</w:t>
      </w:r>
      <w:r w:rsidRPr="006C61B1">
        <w:rPr>
          <w:rFonts w:ascii="Times New Roman" w:hAnsi="Times New Roman"/>
          <w:sz w:val="24"/>
          <w:szCs w:val="24"/>
        </w:rPr>
        <w:t xml:space="preserve">. </w:t>
      </w:r>
    </w:p>
    <w:p w:rsidR="00B85109" w:rsidRDefault="00B85109" w:rsidP="005B5007">
      <w:pPr>
        <w:pStyle w:val="ConsNormal"/>
        <w:keepNext/>
        <w:keepLines/>
        <w:widowControl/>
        <w:ind w:firstLine="709"/>
        <w:jc w:val="both"/>
        <w:rPr>
          <w:rFonts w:ascii="Times New Roman" w:hAnsi="Times New Roman"/>
          <w:b/>
          <w:bCs/>
          <w:sz w:val="24"/>
          <w:szCs w:val="24"/>
        </w:rPr>
      </w:pPr>
      <w:r w:rsidRPr="006C61B1">
        <w:rPr>
          <w:rFonts w:ascii="Times New Roman" w:hAnsi="Times New Roman"/>
          <w:sz w:val="24"/>
          <w:szCs w:val="24"/>
        </w:rPr>
        <w:t xml:space="preserve">              </w:t>
      </w:r>
    </w:p>
    <w:p w:rsidR="00B85109" w:rsidRPr="006C61B1" w:rsidRDefault="00B85109" w:rsidP="00B85109">
      <w:pPr>
        <w:pStyle w:val="ConsNormal"/>
        <w:keepNext/>
        <w:keepLines/>
        <w:widowControl/>
        <w:ind w:firstLine="709"/>
        <w:jc w:val="center"/>
        <w:rPr>
          <w:rFonts w:ascii="Times New Roman" w:hAnsi="Times New Roman"/>
          <w:b/>
          <w:bCs/>
          <w:sz w:val="24"/>
          <w:szCs w:val="24"/>
        </w:rPr>
      </w:pPr>
    </w:p>
    <w:p w:rsidR="00B85109" w:rsidRPr="006C61B1" w:rsidRDefault="00B85109" w:rsidP="00B85109">
      <w:pPr>
        <w:pStyle w:val="ConsNormal"/>
        <w:keepNext/>
        <w:keepLines/>
        <w:widowControl/>
        <w:ind w:firstLine="709"/>
        <w:contextualSpacing/>
        <w:jc w:val="center"/>
        <w:rPr>
          <w:rFonts w:ascii="Times New Roman" w:hAnsi="Times New Roman"/>
          <w:b/>
          <w:bCs/>
          <w:sz w:val="24"/>
          <w:szCs w:val="24"/>
        </w:rPr>
      </w:pPr>
      <w:r w:rsidRPr="006C61B1">
        <w:rPr>
          <w:rFonts w:ascii="Times New Roman" w:hAnsi="Times New Roman"/>
          <w:b/>
          <w:bCs/>
          <w:sz w:val="24"/>
          <w:szCs w:val="24"/>
        </w:rPr>
        <w:t xml:space="preserve">11. </w:t>
      </w:r>
      <w:proofErr w:type="spellStart"/>
      <w:r w:rsidRPr="006C61B1">
        <w:rPr>
          <w:rFonts w:ascii="Times New Roman" w:hAnsi="Times New Roman"/>
          <w:b/>
          <w:bCs/>
          <w:sz w:val="24"/>
          <w:szCs w:val="24"/>
        </w:rPr>
        <w:t>Антикоррупционная</w:t>
      </w:r>
      <w:proofErr w:type="spellEnd"/>
      <w:r w:rsidRPr="006C61B1">
        <w:rPr>
          <w:rFonts w:ascii="Times New Roman" w:hAnsi="Times New Roman"/>
          <w:b/>
          <w:bCs/>
          <w:sz w:val="24"/>
          <w:szCs w:val="24"/>
        </w:rPr>
        <w:t xml:space="preserve"> оговорка</w:t>
      </w:r>
    </w:p>
    <w:p w:rsidR="00B85109" w:rsidRPr="006C61B1" w:rsidRDefault="00B85109" w:rsidP="00B85109">
      <w:pPr>
        <w:pStyle w:val="1ff"/>
        <w:ind w:firstLine="709"/>
        <w:contextualSpacing/>
        <w:rPr>
          <w:rFonts w:ascii="Times New Roman" w:hAnsi="Times New Roman"/>
          <w:i/>
          <w:sz w:val="24"/>
          <w:szCs w:val="24"/>
        </w:rPr>
      </w:pPr>
      <w:r w:rsidRPr="006C61B1">
        <w:rPr>
          <w:rFonts w:ascii="Times New Roman" w:hAnsi="Times New Roman"/>
          <w:sz w:val="24"/>
          <w:szCs w:val="24"/>
        </w:rPr>
        <w:t xml:space="preserve">11.1.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6C61B1">
        <w:rPr>
          <w:rFonts w:ascii="Times New Roman" w:hAnsi="Times New Roman"/>
          <w:sz w:val="24"/>
          <w:szCs w:val="24"/>
        </w:rPr>
        <w:t>антикоррупционные</w:t>
      </w:r>
      <w:proofErr w:type="spellEnd"/>
      <w:r w:rsidRPr="006C61B1">
        <w:rPr>
          <w:rFonts w:ascii="Times New Roman" w:hAnsi="Times New Roman"/>
          <w:sz w:val="24"/>
          <w:szCs w:val="24"/>
        </w:rPr>
        <w:t xml:space="preserve"> требования). Стороны обязуются обеспечить соблюдение </w:t>
      </w:r>
      <w:proofErr w:type="spellStart"/>
      <w:r w:rsidRPr="006C61B1">
        <w:rPr>
          <w:rFonts w:ascii="Times New Roman" w:hAnsi="Times New Roman"/>
          <w:sz w:val="24"/>
          <w:szCs w:val="24"/>
        </w:rPr>
        <w:t>антикоррупционных</w:t>
      </w:r>
      <w:proofErr w:type="spellEnd"/>
      <w:r w:rsidRPr="006C61B1">
        <w:rPr>
          <w:rFonts w:ascii="Times New Roman" w:hAnsi="Times New Roman"/>
          <w:sz w:val="24"/>
          <w:szCs w:val="24"/>
        </w:rPr>
        <w:t xml:space="preserve"> требований при исполнении настоящего Договора своими работниками, представителями, </w:t>
      </w:r>
      <w:proofErr w:type="spellStart"/>
      <w:r w:rsidRPr="006C61B1">
        <w:rPr>
          <w:rFonts w:ascii="Times New Roman" w:hAnsi="Times New Roman"/>
          <w:sz w:val="24"/>
          <w:szCs w:val="24"/>
        </w:rPr>
        <w:t>аффилированными</w:t>
      </w:r>
      <w:proofErr w:type="spellEnd"/>
      <w:r w:rsidRPr="006C61B1">
        <w:rPr>
          <w:rFonts w:ascii="Times New Roman" w:hAnsi="Times New Roman"/>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6C61B1">
        <w:rPr>
          <w:rFonts w:ascii="Times New Roman" w:hAnsi="Times New Roman"/>
          <w:sz w:val="24"/>
          <w:szCs w:val="24"/>
        </w:rPr>
        <w:t>антикоррупционных</w:t>
      </w:r>
      <w:proofErr w:type="spellEnd"/>
      <w:r w:rsidRPr="006C61B1">
        <w:rPr>
          <w:rFonts w:ascii="Times New Roman" w:hAnsi="Times New Roman"/>
          <w:sz w:val="24"/>
          <w:szCs w:val="24"/>
        </w:rPr>
        <w:t xml:space="preserve"> требований указанными лицами признается нарушением, совершенным соответствующей Стороной.</w:t>
      </w:r>
    </w:p>
    <w:p w:rsidR="00B85109" w:rsidRPr="006C61B1" w:rsidRDefault="00B85109" w:rsidP="00B85109">
      <w:pPr>
        <w:pStyle w:val="1ff"/>
        <w:ind w:firstLine="709"/>
        <w:contextualSpacing/>
        <w:rPr>
          <w:rFonts w:ascii="Times New Roman" w:hAnsi="Times New Roman"/>
          <w:i/>
          <w:sz w:val="24"/>
          <w:szCs w:val="24"/>
        </w:rPr>
      </w:pPr>
      <w:r w:rsidRPr="006C61B1">
        <w:rPr>
          <w:rFonts w:ascii="Times New Roman" w:hAnsi="Times New Roman"/>
          <w:sz w:val="24"/>
          <w:szCs w:val="24"/>
        </w:rPr>
        <w:t xml:space="preserve">11.2. Каждая Сторона настоящим подтверждает, что ни она, ни ее работники, представители, </w:t>
      </w:r>
      <w:proofErr w:type="spellStart"/>
      <w:r w:rsidRPr="006C61B1">
        <w:rPr>
          <w:rFonts w:ascii="Times New Roman" w:hAnsi="Times New Roman"/>
          <w:sz w:val="24"/>
          <w:szCs w:val="24"/>
        </w:rPr>
        <w:t>аффилированные</w:t>
      </w:r>
      <w:proofErr w:type="spellEnd"/>
      <w:r w:rsidRPr="006C61B1">
        <w:rPr>
          <w:rFonts w:ascii="Times New Roman" w:hAnsi="Times New Roman"/>
          <w:sz w:val="24"/>
          <w:szCs w:val="24"/>
        </w:rPr>
        <w:t xml:space="preserve"> лица, посредники и любые иные лица, привлекаемые </w:t>
      </w:r>
      <w:r w:rsidRPr="006C61B1">
        <w:rPr>
          <w:rFonts w:ascii="Times New Roman" w:hAnsi="Times New Roman"/>
          <w:sz w:val="24"/>
          <w:szCs w:val="24"/>
        </w:rPr>
        <w:lastRenderedPageBreak/>
        <w:t>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B85109" w:rsidRPr="006C61B1" w:rsidRDefault="00B85109" w:rsidP="00B85109">
      <w:pPr>
        <w:pStyle w:val="1ff"/>
        <w:ind w:firstLine="709"/>
        <w:contextualSpacing/>
        <w:rPr>
          <w:rFonts w:ascii="Times New Roman" w:hAnsi="Times New Roman"/>
          <w:i/>
          <w:sz w:val="24"/>
          <w:szCs w:val="24"/>
        </w:rPr>
      </w:pPr>
      <w:r w:rsidRPr="006C61B1">
        <w:rPr>
          <w:rFonts w:ascii="Times New Roman" w:hAnsi="Times New Roman"/>
          <w:sz w:val="24"/>
          <w:szCs w:val="24"/>
        </w:rPr>
        <w:t xml:space="preserve">11.3. </w:t>
      </w:r>
      <w:proofErr w:type="gramStart"/>
      <w:r w:rsidRPr="006C61B1">
        <w:rPr>
          <w:rFonts w:ascii="Times New Roman" w:hAnsi="Times New Roman"/>
          <w:sz w:val="24"/>
          <w:szCs w:val="24"/>
        </w:rPr>
        <w:t xml:space="preserve">При исполнении своих обязательств по настоящему Договору Стороны, их работники, представители, </w:t>
      </w:r>
      <w:proofErr w:type="spellStart"/>
      <w:r w:rsidRPr="006C61B1">
        <w:rPr>
          <w:rFonts w:ascii="Times New Roman" w:hAnsi="Times New Roman"/>
          <w:sz w:val="24"/>
          <w:szCs w:val="24"/>
        </w:rPr>
        <w:t>аффилированные</w:t>
      </w:r>
      <w:proofErr w:type="spellEnd"/>
      <w:r w:rsidRPr="006C61B1">
        <w:rPr>
          <w:rFonts w:ascii="Times New Roman" w:hAnsi="Times New Roman"/>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6C61B1">
        <w:rPr>
          <w:rFonts w:ascii="Times New Roman" w:hAnsi="Times New Roman"/>
          <w:sz w:val="24"/>
          <w:szCs w:val="24"/>
        </w:rPr>
        <w:t>антикоррупционных</w:t>
      </w:r>
      <w:proofErr w:type="spellEnd"/>
      <w:r w:rsidRPr="006C61B1">
        <w:rPr>
          <w:rFonts w:ascii="Times New Roman" w:hAnsi="Times New Roman"/>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6C61B1">
        <w:rPr>
          <w:rFonts w:ascii="Times New Roman" w:hAnsi="Times New Roman"/>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B85109" w:rsidRPr="006C61B1" w:rsidRDefault="00B85109" w:rsidP="00B85109">
      <w:pPr>
        <w:pStyle w:val="1ff"/>
        <w:ind w:firstLine="709"/>
        <w:contextualSpacing/>
        <w:rPr>
          <w:rFonts w:ascii="Times New Roman" w:hAnsi="Times New Roman"/>
          <w:i/>
          <w:sz w:val="24"/>
          <w:szCs w:val="24"/>
        </w:rPr>
      </w:pPr>
      <w:r w:rsidRPr="006C61B1">
        <w:rPr>
          <w:rFonts w:ascii="Times New Roman" w:hAnsi="Times New Roman"/>
          <w:sz w:val="24"/>
          <w:szCs w:val="24"/>
        </w:rPr>
        <w:t xml:space="preserve">11.4. </w:t>
      </w:r>
      <w:proofErr w:type="gramStart"/>
      <w:r w:rsidRPr="006C61B1">
        <w:rPr>
          <w:rFonts w:ascii="Times New Roman" w:hAnsi="Times New Roman"/>
          <w:sz w:val="24"/>
          <w:szCs w:val="24"/>
        </w:rPr>
        <w:t xml:space="preserve">Сторона, у которой появились обоснованные подозрения в нарушении другой Стороной </w:t>
      </w:r>
      <w:proofErr w:type="spellStart"/>
      <w:r w:rsidRPr="006C61B1">
        <w:rPr>
          <w:rFonts w:ascii="Times New Roman" w:hAnsi="Times New Roman"/>
          <w:sz w:val="24"/>
          <w:szCs w:val="24"/>
        </w:rPr>
        <w:t>антикоррупционных</w:t>
      </w:r>
      <w:proofErr w:type="spellEnd"/>
      <w:r w:rsidRPr="006C61B1">
        <w:rPr>
          <w:rFonts w:ascii="Times New Roman" w:hAnsi="Times New Roman"/>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6C61B1">
        <w:rPr>
          <w:rFonts w:ascii="Times New Roman" w:hAnsi="Times New Roman"/>
          <w:sz w:val="24"/>
          <w:szCs w:val="24"/>
        </w:rPr>
        <w:t xml:space="preserve"> </w:t>
      </w:r>
      <w:proofErr w:type="gramStart"/>
      <w:r w:rsidRPr="006C61B1">
        <w:rPr>
          <w:rFonts w:ascii="Times New Roman" w:hAnsi="Times New Roman"/>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B85109" w:rsidRPr="006C61B1" w:rsidRDefault="00B85109" w:rsidP="00B85109">
      <w:pPr>
        <w:pStyle w:val="1ff"/>
        <w:ind w:firstLine="709"/>
        <w:contextualSpacing/>
        <w:rPr>
          <w:rFonts w:ascii="Times New Roman" w:hAnsi="Times New Roman"/>
          <w:i/>
          <w:sz w:val="24"/>
          <w:szCs w:val="24"/>
        </w:rPr>
      </w:pPr>
      <w:r w:rsidRPr="006C61B1">
        <w:rPr>
          <w:rFonts w:ascii="Times New Roman" w:hAnsi="Times New Roman"/>
          <w:sz w:val="24"/>
          <w:szCs w:val="24"/>
        </w:rPr>
        <w:t xml:space="preserve">11.5. </w:t>
      </w:r>
      <w:proofErr w:type="gramStart"/>
      <w:r w:rsidRPr="006C61B1">
        <w:rPr>
          <w:rFonts w:ascii="Times New Roman" w:hAnsi="Times New Roman"/>
          <w:sz w:val="24"/>
          <w:szCs w:val="24"/>
        </w:rPr>
        <w:t xml:space="preserve">При наличии доказательств нарушения </w:t>
      </w:r>
      <w:proofErr w:type="spellStart"/>
      <w:r w:rsidRPr="006C61B1">
        <w:rPr>
          <w:rFonts w:ascii="Times New Roman" w:hAnsi="Times New Roman"/>
          <w:sz w:val="24"/>
          <w:szCs w:val="24"/>
        </w:rPr>
        <w:t>антикоррупционных</w:t>
      </w:r>
      <w:proofErr w:type="spellEnd"/>
      <w:r w:rsidRPr="006C61B1">
        <w:rPr>
          <w:rFonts w:ascii="Times New Roman" w:hAnsi="Times New Roman"/>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6C61B1">
        <w:rPr>
          <w:rFonts w:ascii="Times New Roman" w:hAnsi="Times New Roman"/>
          <w:sz w:val="24"/>
          <w:szCs w:val="24"/>
        </w:rPr>
        <w:t xml:space="preserve"> При этом Стороны гарантируют осуществление надлежащего разбирательства по фактам нарушения </w:t>
      </w:r>
      <w:proofErr w:type="spellStart"/>
      <w:r w:rsidRPr="006C61B1">
        <w:rPr>
          <w:rFonts w:ascii="Times New Roman" w:hAnsi="Times New Roman"/>
          <w:sz w:val="24"/>
          <w:szCs w:val="24"/>
        </w:rPr>
        <w:t>антикоррупционных</w:t>
      </w:r>
      <w:proofErr w:type="spellEnd"/>
      <w:r w:rsidRPr="006C61B1">
        <w:rPr>
          <w:rFonts w:ascii="Times New Roman" w:hAnsi="Times New Roman"/>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B85109" w:rsidRPr="006C61B1" w:rsidRDefault="00B85109" w:rsidP="00B85109">
      <w:pPr>
        <w:pStyle w:val="1ff"/>
        <w:ind w:firstLine="709"/>
        <w:contextualSpacing/>
        <w:rPr>
          <w:rFonts w:ascii="Times New Roman" w:hAnsi="Times New Roman"/>
          <w:i/>
          <w:sz w:val="24"/>
          <w:szCs w:val="24"/>
        </w:rPr>
      </w:pPr>
      <w:r w:rsidRPr="006C61B1">
        <w:rPr>
          <w:rFonts w:ascii="Times New Roman" w:hAnsi="Times New Roman"/>
          <w:sz w:val="24"/>
          <w:szCs w:val="24"/>
        </w:rPr>
        <w:t xml:space="preserve">11.6.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6C61B1">
        <w:rPr>
          <w:rFonts w:ascii="Times New Roman" w:hAnsi="Times New Roman"/>
          <w:sz w:val="24"/>
          <w:szCs w:val="24"/>
        </w:rPr>
        <w:t>позднее</w:t>
      </w:r>
      <w:proofErr w:type="gramEnd"/>
      <w:r w:rsidRPr="006C61B1">
        <w:rPr>
          <w:rFonts w:ascii="Times New Roman" w:hAnsi="Times New Roman"/>
          <w:sz w:val="24"/>
          <w:szCs w:val="24"/>
        </w:rPr>
        <w:t xml:space="preserve"> чем за 10 (десять) календарных дней до даты прекращения действия настоящего Договора в следующих случаях:</w:t>
      </w:r>
    </w:p>
    <w:p w:rsidR="00B85109" w:rsidRPr="006C61B1" w:rsidRDefault="00B85109" w:rsidP="00B85109">
      <w:pPr>
        <w:pStyle w:val="1ff"/>
        <w:ind w:firstLine="709"/>
        <w:contextualSpacing/>
        <w:rPr>
          <w:rFonts w:ascii="Times New Roman" w:hAnsi="Times New Roman"/>
          <w:i/>
          <w:sz w:val="24"/>
          <w:szCs w:val="24"/>
        </w:rPr>
      </w:pPr>
      <w:r w:rsidRPr="006C61B1">
        <w:rPr>
          <w:rFonts w:ascii="Times New Roman" w:hAnsi="Times New Roman"/>
          <w:sz w:val="24"/>
          <w:szCs w:val="24"/>
        </w:rPr>
        <w:t>11.6.1.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B85109" w:rsidRPr="006C61B1" w:rsidRDefault="00B85109" w:rsidP="00B85109">
      <w:pPr>
        <w:pStyle w:val="1ff"/>
        <w:ind w:firstLine="709"/>
        <w:contextualSpacing/>
        <w:rPr>
          <w:rFonts w:ascii="Times New Roman" w:hAnsi="Times New Roman"/>
          <w:i/>
          <w:sz w:val="24"/>
          <w:szCs w:val="24"/>
        </w:rPr>
      </w:pPr>
      <w:r w:rsidRPr="006C61B1">
        <w:rPr>
          <w:rFonts w:ascii="Times New Roman" w:hAnsi="Times New Roman"/>
          <w:sz w:val="24"/>
          <w:szCs w:val="24"/>
        </w:rPr>
        <w:t xml:space="preserve">11.6.2. если в результате нарушения другой Стороной </w:t>
      </w:r>
      <w:proofErr w:type="spellStart"/>
      <w:r w:rsidRPr="006C61B1">
        <w:rPr>
          <w:rFonts w:ascii="Times New Roman" w:hAnsi="Times New Roman"/>
          <w:sz w:val="24"/>
          <w:szCs w:val="24"/>
        </w:rPr>
        <w:t>антикоррупционных</w:t>
      </w:r>
      <w:proofErr w:type="spellEnd"/>
      <w:r w:rsidRPr="006C61B1">
        <w:rPr>
          <w:rFonts w:ascii="Times New Roman" w:hAnsi="Times New Roman"/>
          <w:sz w:val="24"/>
          <w:szCs w:val="24"/>
        </w:rPr>
        <w:t xml:space="preserve"> требований Стороне причинены убытки;</w:t>
      </w:r>
    </w:p>
    <w:p w:rsidR="00B85109" w:rsidRPr="006C61B1" w:rsidRDefault="00B85109" w:rsidP="00B85109">
      <w:pPr>
        <w:pStyle w:val="1ff"/>
        <w:ind w:firstLine="709"/>
        <w:contextualSpacing/>
        <w:rPr>
          <w:rFonts w:ascii="Times New Roman" w:hAnsi="Times New Roman"/>
          <w:i/>
          <w:sz w:val="24"/>
          <w:szCs w:val="24"/>
        </w:rPr>
      </w:pPr>
      <w:r w:rsidRPr="006C61B1">
        <w:rPr>
          <w:rFonts w:ascii="Times New Roman" w:hAnsi="Times New Roman"/>
          <w:sz w:val="24"/>
          <w:szCs w:val="24"/>
        </w:rPr>
        <w:t xml:space="preserve">11.6.3.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6C61B1">
        <w:rPr>
          <w:rFonts w:ascii="Times New Roman" w:hAnsi="Times New Roman"/>
          <w:sz w:val="24"/>
          <w:szCs w:val="24"/>
        </w:rPr>
        <w:t>антикоррупционных</w:t>
      </w:r>
      <w:proofErr w:type="spellEnd"/>
      <w:r w:rsidRPr="006C61B1">
        <w:rPr>
          <w:rFonts w:ascii="Times New Roman" w:hAnsi="Times New Roman"/>
          <w:sz w:val="24"/>
          <w:szCs w:val="24"/>
        </w:rPr>
        <w:t xml:space="preserve"> требований в связи с заключением и/или исполнением настоящего Договора, в течение 20 (двадцати) рабочих дней </w:t>
      </w:r>
      <w:proofErr w:type="gramStart"/>
      <w:r w:rsidRPr="006C61B1">
        <w:rPr>
          <w:rFonts w:ascii="Times New Roman" w:hAnsi="Times New Roman"/>
          <w:sz w:val="24"/>
          <w:szCs w:val="24"/>
        </w:rPr>
        <w:t>с даты получения</w:t>
      </w:r>
      <w:proofErr w:type="gramEnd"/>
      <w:r w:rsidRPr="006C61B1">
        <w:rPr>
          <w:rFonts w:ascii="Times New Roman" w:hAnsi="Times New Roman"/>
          <w:sz w:val="24"/>
          <w:szCs w:val="24"/>
        </w:rPr>
        <w:t xml:space="preserve"> соответствующего запроса.</w:t>
      </w:r>
    </w:p>
    <w:p w:rsidR="00B85109" w:rsidRPr="006C61B1" w:rsidRDefault="00B85109" w:rsidP="00B85109">
      <w:pPr>
        <w:pStyle w:val="1ff"/>
        <w:ind w:firstLine="709"/>
        <w:contextualSpacing/>
        <w:rPr>
          <w:rFonts w:ascii="Times New Roman" w:hAnsi="Times New Roman"/>
          <w:i/>
          <w:sz w:val="24"/>
          <w:szCs w:val="24"/>
        </w:rPr>
      </w:pPr>
      <w:r w:rsidRPr="006C61B1">
        <w:rPr>
          <w:rFonts w:ascii="Times New Roman" w:hAnsi="Times New Roman"/>
          <w:sz w:val="24"/>
          <w:szCs w:val="24"/>
        </w:rPr>
        <w:t xml:space="preserve">11.7. Сторона, нарушившая </w:t>
      </w:r>
      <w:proofErr w:type="spellStart"/>
      <w:r w:rsidRPr="006C61B1">
        <w:rPr>
          <w:rFonts w:ascii="Times New Roman" w:hAnsi="Times New Roman"/>
          <w:sz w:val="24"/>
          <w:szCs w:val="24"/>
        </w:rPr>
        <w:t>антикоррупционные</w:t>
      </w:r>
      <w:proofErr w:type="spellEnd"/>
      <w:r w:rsidRPr="006C61B1">
        <w:rPr>
          <w:rFonts w:ascii="Times New Roman" w:hAnsi="Times New Roman"/>
          <w:sz w:val="24"/>
          <w:szCs w:val="24"/>
        </w:rPr>
        <w:t xml:space="preserve"> требования и (или) условия настоящей </w:t>
      </w:r>
      <w:proofErr w:type="spellStart"/>
      <w:r w:rsidRPr="006C61B1">
        <w:rPr>
          <w:rFonts w:ascii="Times New Roman" w:hAnsi="Times New Roman"/>
          <w:sz w:val="24"/>
          <w:szCs w:val="24"/>
        </w:rPr>
        <w:t>антикоррупционной</w:t>
      </w:r>
      <w:proofErr w:type="spellEnd"/>
      <w:r w:rsidRPr="006C61B1">
        <w:rPr>
          <w:rFonts w:ascii="Times New Roman" w:hAnsi="Times New Roman"/>
          <w:sz w:val="24"/>
          <w:szCs w:val="24"/>
        </w:rPr>
        <w:t xml:space="preserve"> оговорки, обязана возместить другой Стороне возникшие у </w:t>
      </w:r>
      <w:r w:rsidRPr="006C61B1">
        <w:rPr>
          <w:rFonts w:ascii="Times New Roman" w:hAnsi="Times New Roman"/>
          <w:sz w:val="24"/>
          <w:szCs w:val="24"/>
        </w:rPr>
        <w:lastRenderedPageBreak/>
        <w:t>нее в результате этого убытки в соответствии с порядком и в размере, предусмотренном применимым законодательством и настоящим Договором.</w:t>
      </w:r>
    </w:p>
    <w:p w:rsidR="00B85109" w:rsidRPr="006C61B1" w:rsidRDefault="00B85109" w:rsidP="00B85109">
      <w:pPr>
        <w:pStyle w:val="1ff"/>
        <w:ind w:firstLine="709"/>
        <w:contextualSpacing/>
        <w:rPr>
          <w:rFonts w:ascii="Times New Roman" w:hAnsi="Times New Roman"/>
          <w:i/>
          <w:sz w:val="24"/>
          <w:szCs w:val="24"/>
        </w:rPr>
      </w:pPr>
      <w:r w:rsidRPr="006C61B1">
        <w:rPr>
          <w:rFonts w:ascii="Times New Roman" w:hAnsi="Times New Roman"/>
          <w:sz w:val="24"/>
          <w:szCs w:val="24"/>
        </w:rPr>
        <w:t xml:space="preserve">11.8. В случае нарушения одной Стороной обязательств по настоящей </w:t>
      </w:r>
      <w:proofErr w:type="spellStart"/>
      <w:r w:rsidRPr="006C61B1">
        <w:rPr>
          <w:rFonts w:ascii="Times New Roman" w:hAnsi="Times New Roman"/>
          <w:sz w:val="24"/>
          <w:szCs w:val="24"/>
        </w:rPr>
        <w:t>антикоррупционной</w:t>
      </w:r>
      <w:proofErr w:type="spellEnd"/>
      <w:r w:rsidRPr="006C61B1">
        <w:rPr>
          <w:rFonts w:ascii="Times New Roman" w:hAnsi="Times New Roman"/>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B85109" w:rsidRPr="006C61B1" w:rsidRDefault="00B85109" w:rsidP="00B85109">
      <w:pPr>
        <w:pStyle w:val="1ff"/>
        <w:ind w:firstLine="709"/>
        <w:contextualSpacing/>
        <w:rPr>
          <w:rFonts w:ascii="Times New Roman" w:hAnsi="Times New Roman"/>
          <w:i/>
          <w:sz w:val="24"/>
          <w:szCs w:val="24"/>
        </w:rPr>
      </w:pPr>
      <w:r w:rsidRPr="006C61B1">
        <w:rPr>
          <w:rFonts w:ascii="Times New Roman" w:hAnsi="Times New Roman"/>
          <w:sz w:val="24"/>
          <w:szCs w:val="24"/>
        </w:rPr>
        <w:t>11.9. Каналы уведомления (ПАО «</w:t>
      </w:r>
      <w:proofErr w:type="spellStart"/>
      <w:r w:rsidRPr="006C61B1">
        <w:rPr>
          <w:rFonts w:ascii="Times New Roman" w:hAnsi="Times New Roman"/>
          <w:sz w:val="24"/>
          <w:szCs w:val="24"/>
        </w:rPr>
        <w:t>ТрансКонтейнер</w:t>
      </w:r>
      <w:proofErr w:type="spellEnd"/>
      <w:r w:rsidRPr="006C61B1">
        <w:rPr>
          <w:rFonts w:ascii="Times New Roman" w:hAnsi="Times New Roman"/>
          <w:sz w:val="24"/>
          <w:szCs w:val="24"/>
        </w:rPr>
        <w:t xml:space="preserve">» как стороны договора) о нарушениях </w:t>
      </w:r>
      <w:proofErr w:type="spellStart"/>
      <w:r w:rsidRPr="006C61B1">
        <w:rPr>
          <w:rFonts w:ascii="Times New Roman" w:hAnsi="Times New Roman"/>
          <w:sz w:val="24"/>
          <w:szCs w:val="24"/>
        </w:rPr>
        <w:t>антикоррупционных</w:t>
      </w:r>
      <w:proofErr w:type="spellEnd"/>
      <w:r w:rsidRPr="006C61B1">
        <w:rPr>
          <w:rFonts w:ascii="Times New Roman" w:hAnsi="Times New Roman"/>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sidRPr="006C61B1">
        <w:rPr>
          <w:rFonts w:ascii="Times New Roman" w:hAnsi="Times New Roman"/>
          <w:sz w:val="24"/>
          <w:szCs w:val="24"/>
        </w:rPr>
        <w:t>anticorr@trcont.ru</w:t>
      </w:r>
      <w:proofErr w:type="spellEnd"/>
      <w:r w:rsidRPr="006C61B1">
        <w:rPr>
          <w:rFonts w:ascii="Times New Roman" w:hAnsi="Times New Roman"/>
          <w:sz w:val="24"/>
          <w:szCs w:val="24"/>
        </w:rPr>
        <w:t xml:space="preserve">.   </w:t>
      </w:r>
    </w:p>
    <w:p w:rsidR="00B85109" w:rsidRPr="006C61B1" w:rsidRDefault="00B85109" w:rsidP="00B85109">
      <w:pPr>
        <w:pStyle w:val="1ff"/>
        <w:ind w:firstLine="709"/>
        <w:contextualSpacing/>
        <w:rPr>
          <w:rFonts w:ascii="Times New Roman" w:hAnsi="Times New Roman"/>
          <w:sz w:val="24"/>
          <w:szCs w:val="24"/>
        </w:rPr>
      </w:pPr>
      <w:r w:rsidRPr="006C61B1">
        <w:rPr>
          <w:rFonts w:ascii="Times New Roman" w:hAnsi="Times New Roman"/>
          <w:sz w:val="24"/>
          <w:szCs w:val="24"/>
        </w:rPr>
        <w:t xml:space="preserve">Каналы уведомления (указывается наименование Стороны как стороны договора) о нарушениях </w:t>
      </w:r>
      <w:proofErr w:type="spellStart"/>
      <w:r w:rsidRPr="006C61B1">
        <w:rPr>
          <w:rFonts w:ascii="Times New Roman" w:hAnsi="Times New Roman"/>
          <w:sz w:val="24"/>
          <w:szCs w:val="24"/>
        </w:rPr>
        <w:t>антикоррупционных</w:t>
      </w:r>
      <w:proofErr w:type="spellEnd"/>
      <w:r w:rsidRPr="006C61B1">
        <w:rPr>
          <w:rFonts w:ascii="Times New Roman" w:hAnsi="Times New Roman"/>
          <w:sz w:val="24"/>
          <w:szCs w:val="24"/>
        </w:rPr>
        <w:t xml:space="preserve"> требований: тел.: ________________, официальный сайт (для заполнения специальной формы): ______________ / адрес электронной почты: ___________________________.   </w:t>
      </w:r>
    </w:p>
    <w:p w:rsidR="00B85109" w:rsidRPr="006C61B1" w:rsidRDefault="00B85109" w:rsidP="00B85109">
      <w:pPr>
        <w:pStyle w:val="1ff"/>
        <w:ind w:firstLine="709"/>
        <w:contextualSpacing/>
        <w:rPr>
          <w:rFonts w:ascii="Times New Roman" w:hAnsi="Times New Roman"/>
          <w:sz w:val="24"/>
          <w:szCs w:val="24"/>
        </w:rPr>
      </w:pPr>
    </w:p>
    <w:p w:rsidR="00B85109" w:rsidRPr="006C61B1" w:rsidRDefault="00B85109" w:rsidP="00B85109">
      <w:pPr>
        <w:pStyle w:val="1ff"/>
        <w:ind w:firstLine="709"/>
        <w:contextualSpacing/>
        <w:rPr>
          <w:rFonts w:ascii="Times New Roman" w:hAnsi="Times New Roman"/>
          <w:sz w:val="24"/>
          <w:szCs w:val="24"/>
        </w:rPr>
      </w:pPr>
    </w:p>
    <w:p w:rsidR="00B85109" w:rsidRPr="006C61B1" w:rsidRDefault="00B85109" w:rsidP="00B85109">
      <w:pPr>
        <w:keepNext/>
        <w:keepLines/>
        <w:numPr>
          <w:ilvl w:val="0"/>
          <w:numId w:val="38"/>
        </w:numPr>
        <w:suppressAutoHyphens w:val="0"/>
        <w:autoSpaceDE w:val="0"/>
        <w:autoSpaceDN w:val="0"/>
        <w:spacing w:line="276" w:lineRule="auto"/>
        <w:jc w:val="center"/>
        <w:rPr>
          <w:b/>
        </w:rPr>
      </w:pPr>
      <w:r w:rsidRPr="006C61B1">
        <w:rPr>
          <w:b/>
        </w:rPr>
        <w:t>Гарантии и заверения Исполнителя</w:t>
      </w:r>
    </w:p>
    <w:p w:rsidR="00B85109" w:rsidRPr="006C61B1" w:rsidRDefault="00B85109" w:rsidP="00B85109">
      <w:pPr>
        <w:keepNext/>
        <w:keepLines/>
        <w:autoSpaceDE w:val="0"/>
        <w:autoSpaceDN w:val="0"/>
        <w:spacing w:line="276" w:lineRule="auto"/>
        <w:ind w:left="480"/>
        <w:rPr>
          <w:b/>
        </w:rPr>
      </w:pPr>
    </w:p>
    <w:p w:rsidR="00B85109" w:rsidRPr="006C61B1" w:rsidRDefault="00B85109" w:rsidP="00B85109">
      <w:pPr>
        <w:pStyle w:val="aff9"/>
        <w:keepNext/>
        <w:keepLines/>
        <w:numPr>
          <w:ilvl w:val="1"/>
          <w:numId w:val="38"/>
        </w:numPr>
        <w:suppressAutoHyphens w:val="0"/>
        <w:spacing w:after="200"/>
        <w:ind w:left="0" w:firstLine="709"/>
        <w:contextualSpacing/>
        <w:jc w:val="both"/>
      </w:pPr>
      <w:r w:rsidRPr="006C61B1">
        <w:t>Исполнитель настоящим заверяет Заказчика и гарантирует, что на дату заключения настоящего Договора:</w:t>
      </w:r>
    </w:p>
    <w:p w:rsidR="00B85109" w:rsidRPr="006C61B1" w:rsidRDefault="00B85109" w:rsidP="00B85109">
      <w:pPr>
        <w:pStyle w:val="aff9"/>
        <w:keepNext/>
        <w:keepLines/>
        <w:numPr>
          <w:ilvl w:val="2"/>
          <w:numId w:val="38"/>
        </w:numPr>
        <w:suppressAutoHyphens w:val="0"/>
        <w:spacing w:after="200"/>
        <w:ind w:left="0" w:firstLine="709"/>
        <w:contextualSpacing/>
        <w:jc w:val="both"/>
      </w:pPr>
      <w:r w:rsidRPr="006C61B1">
        <w:t xml:space="preserve">Исполнитель является надлежащим </w:t>
      </w:r>
      <w:proofErr w:type="gramStart"/>
      <w:r w:rsidRPr="006C61B1">
        <w:t>образом</w:t>
      </w:r>
      <w:proofErr w:type="gramEnd"/>
      <w:r w:rsidRPr="006C61B1">
        <w:t xml:space="preserve"> созданным юридическим лицом, действующим в соответствии с законодательством Российской Федерации;</w:t>
      </w:r>
    </w:p>
    <w:p w:rsidR="00B85109" w:rsidRPr="006C61B1" w:rsidRDefault="00B85109" w:rsidP="00B85109">
      <w:pPr>
        <w:pStyle w:val="aff9"/>
        <w:keepNext/>
        <w:keepLines/>
        <w:numPr>
          <w:ilvl w:val="2"/>
          <w:numId w:val="38"/>
        </w:numPr>
        <w:suppressAutoHyphens w:val="0"/>
        <w:spacing w:after="200"/>
        <w:ind w:left="0" w:firstLine="709"/>
        <w:contextualSpacing/>
        <w:jc w:val="both"/>
      </w:pPr>
      <w:r w:rsidRPr="006C61B1">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B85109" w:rsidRPr="006C61B1" w:rsidRDefault="00B85109" w:rsidP="00B85109">
      <w:pPr>
        <w:pStyle w:val="aff9"/>
        <w:keepNext/>
        <w:keepLines/>
        <w:numPr>
          <w:ilvl w:val="2"/>
          <w:numId w:val="38"/>
        </w:numPr>
        <w:suppressAutoHyphens w:val="0"/>
        <w:spacing w:after="200"/>
        <w:ind w:left="0" w:firstLine="709"/>
        <w:contextualSpacing/>
        <w:jc w:val="both"/>
      </w:pPr>
      <w:r w:rsidRPr="006C61B1">
        <w:t>настоящий Договор от имени Исполнителя подписан лицом, которое надлежащим образом уполномочено совершать такие действия;</w:t>
      </w:r>
    </w:p>
    <w:p w:rsidR="00B85109" w:rsidRPr="006C61B1" w:rsidRDefault="00B85109" w:rsidP="00B85109">
      <w:pPr>
        <w:pStyle w:val="aff9"/>
        <w:keepNext/>
        <w:keepLines/>
        <w:numPr>
          <w:ilvl w:val="2"/>
          <w:numId w:val="38"/>
        </w:numPr>
        <w:suppressAutoHyphens w:val="0"/>
        <w:spacing w:after="200"/>
        <w:ind w:left="0" w:firstLine="709"/>
        <w:contextualSpacing/>
        <w:jc w:val="both"/>
      </w:pPr>
      <w:r w:rsidRPr="006C61B1">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B85109" w:rsidRPr="006C61B1" w:rsidRDefault="00B85109" w:rsidP="00B85109">
      <w:pPr>
        <w:pStyle w:val="aff9"/>
        <w:keepNext/>
        <w:keepLines/>
        <w:numPr>
          <w:ilvl w:val="2"/>
          <w:numId w:val="38"/>
        </w:numPr>
        <w:suppressAutoHyphens w:val="0"/>
        <w:spacing w:after="200"/>
        <w:ind w:left="0" w:firstLine="709"/>
        <w:contextualSpacing/>
        <w:jc w:val="both"/>
      </w:pPr>
      <w:r w:rsidRPr="006C61B1">
        <w:t>не существует каких-либо обстоятельств, которые ограничивают, запрещают исполнение Исполнителем обязательств по настоящему Договору.</w:t>
      </w:r>
    </w:p>
    <w:p w:rsidR="00B85109" w:rsidRPr="006C61B1" w:rsidRDefault="00B85109" w:rsidP="00B85109">
      <w:pPr>
        <w:pStyle w:val="aff9"/>
        <w:keepNext/>
        <w:keepLines/>
        <w:spacing w:after="200"/>
        <w:ind w:left="0" w:firstLine="709"/>
        <w:jc w:val="both"/>
      </w:pPr>
      <w:r w:rsidRPr="006C61B1">
        <w:t xml:space="preserve">12.2. </w:t>
      </w:r>
      <w:r w:rsidRPr="006C61B1">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настоящему Договору.</w:t>
      </w:r>
    </w:p>
    <w:p w:rsidR="00B85109" w:rsidRPr="006C61B1" w:rsidRDefault="00B85109" w:rsidP="00B85109">
      <w:pPr>
        <w:pStyle w:val="1ff"/>
        <w:ind w:firstLine="709"/>
        <w:contextualSpacing/>
        <w:rPr>
          <w:rFonts w:ascii="Times New Roman" w:hAnsi="Times New Roman"/>
          <w:sz w:val="24"/>
          <w:szCs w:val="24"/>
        </w:rPr>
      </w:pPr>
    </w:p>
    <w:p w:rsidR="00B85109" w:rsidRPr="006C61B1" w:rsidRDefault="00B85109" w:rsidP="00B85109">
      <w:pPr>
        <w:keepNext/>
        <w:keepLines/>
        <w:autoSpaceDE w:val="0"/>
        <w:autoSpaceDN w:val="0"/>
        <w:spacing w:line="276" w:lineRule="auto"/>
        <w:ind w:firstLine="709"/>
        <w:jc w:val="center"/>
        <w:rPr>
          <w:b/>
        </w:rPr>
      </w:pPr>
    </w:p>
    <w:p w:rsidR="00B85109" w:rsidRPr="006C61B1" w:rsidRDefault="00B85109" w:rsidP="00B85109">
      <w:pPr>
        <w:pStyle w:val="ConsNormal"/>
        <w:keepNext/>
        <w:keepLines/>
        <w:widowControl/>
        <w:ind w:firstLine="709"/>
        <w:jc w:val="center"/>
        <w:rPr>
          <w:rFonts w:ascii="Times New Roman" w:hAnsi="Times New Roman"/>
          <w:b/>
          <w:bCs/>
          <w:sz w:val="24"/>
          <w:szCs w:val="24"/>
        </w:rPr>
      </w:pPr>
      <w:r w:rsidRPr="006C61B1">
        <w:rPr>
          <w:rFonts w:ascii="Times New Roman" w:hAnsi="Times New Roman"/>
          <w:b/>
          <w:bCs/>
          <w:sz w:val="24"/>
          <w:szCs w:val="24"/>
        </w:rPr>
        <w:t>13. Прочие условия</w:t>
      </w:r>
    </w:p>
    <w:p w:rsidR="00B85109" w:rsidRPr="006C61B1" w:rsidRDefault="00B85109" w:rsidP="00B85109">
      <w:pPr>
        <w:pStyle w:val="ConsNormal"/>
        <w:keepNext/>
        <w:keepLines/>
        <w:widowControl/>
        <w:ind w:firstLine="709"/>
        <w:jc w:val="center"/>
        <w:rPr>
          <w:rFonts w:ascii="Times New Roman" w:hAnsi="Times New Roman"/>
          <w:b/>
          <w:bCs/>
          <w:sz w:val="24"/>
          <w:szCs w:val="24"/>
        </w:rPr>
      </w:pPr>
    </w:p>
    <w:p w:rsidR="00B85109" w:rsidRPr="006C61B1" w:rsidRDefault="00B85109" w:rsidP="00B85109">
      <w:pPr>
        <w:pStyle w:val="19"/>
        <w:keepNext/>
        <w:keepLines/>
        <w:ind w:firstLine="709"/>
        <w:rPr>
          <w:sz w:val="24"/>
          <w:szCs w:val="24"/>
        </w:rPr>
      </w:pPr>
      <w:r w:rsidRPr="006C61B1">
        <w:rPr>
          <w:sz w:val="24"/>
          <w:szCs w:val="24"/>
        </w:rPr>
        <w:t>13.1. Право собственности на результат Работ по настоящему Договору принадлежит Заказчику.</w:t>
      </w:r>
    </w:p>
    <w:p w:rsidR="00B85109" w:rsidRPr="006C61B1" w:rsidRDefault="00B85109" w:rsidP="0098412B">
      <w:pPr>
        <w:pStyle w:val="19"/>
        <w:keepNext/>
        <w:keepLines/>
        <w:ind w:firstLine="709"/>
        <w:rPr>
          <w:sz w:val="24"/>
          <w:szCs w:val="24"/>
        </w:rPr>
      </w:pPr>
      <w:r w:rsidRPr="006C61B1">
        <w:rPr>
          <w:sz w:val="24"/>
          <w:szCs w:val="24"/>
        </w:rPr>
        <w:t xml:space="preserve">13.2. В случае изменения  у </w:t>
      </w:r>
      <w:proofErr w:type="gramStart"/>
      <w:r w:rsidRPr="006C61B1">
        <w:rPr>
          <w:sz w:val="24"/>
          <w:szCs w:val="24"/>
        </w:rPr>
        <w:t>какой-либо</w:t>
      </w:r>
      <w:proofErr w:type="gramEnd"/>
      <w:r w:rsidRPr="006C61B1">
        <w:rPr>
          <w:sz w:val="24"/>
          <w:szCs w:val="24"/>
        </w:rPr>
        <w:t xml:space="preserve"> из Сторон  юридического статуса, адреса и банковских реквизитов, она обязана в течение </w:t>
      </w:r>
      <w:r w:rsidR="0098412B">
        <w:rPr>
          <w:sz w:val="24"/>
          <w:szCs w:val="24"/>
        </w:rPr>
        <w:t xml:space="preserve">5 (пяти) </w:t>
      </w:r>
      <w:r w:rsidRPr="006C61B1">
        <w:rPr>
          <w:sz w:val="24"/>
          <w:szCs w:val="24"/>
        </w:rPr>
        <w:t>рабочих дней со дня</w:t>
      </w:r>
      <w:r w:rsidR="0098412B">
        <w:rPr>
          <w:sz w:val="24"/>
          <w:szCs w:val="24"/>
        </w:rPr>
        <w:t xml:space="preserve"> в</w:t>
      </w:r>
      <w:r w:rsidRPr="006C61B1">
        <w:rPr>
          <w:sz w:val="24"/>
          <w:szCs w:val="24"/>
        </w:rPr>
        <w:t>озникновения изменений  известить другую Сторону.</w:t>
      </w:r>
      <w:r w:rsidRPr="006C61B1">
        <w:rPr>
          <w:i/>
          <w:iCs/>
          <w:sz w:val="24"/>
          <w:szCs w:val="24"/>
          <w:vertAlign w:val="superscript"/>
        </w:rPr>
        <w:t xml:space="preserve"> </w:t>
      </w:r>
    </w:p>
    <w:p w:rsidR="00B85109" w:rsidRPr="006C61B1" w:rsidRDefault="00B85109" w:rsidP="00B85109">
      <w:pPr>
        <w:keepNext/>
        <w:keepLines/>
        <w:ind w:firstLine="709"/>
        <w:jc w:val="both"/>
      </w:pPr>
      <w:r w:rsidRPr="006C61B1">
        <w:t xml:space="preserve">13.3. </w:t>
      </w:r>
      <w:proofErr w:type="gramStart"/>
      <w:r w:rsidRPr="006C61B1">
        <w:t>В случае расторжения Заказчиком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соответствующей Заявке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B85109" w:rsidRPr="006C61B1" w:rsidRDefault="00B85109" w:rsidP="00B85109">
      <w:pPr>
        <w:pStyle w:val="af3"/>
        <w:keepNext/>
        <w:keepLines/>
        <w:ind w:firstLine="709"/>
        <w:jc w:val="both"/>
        <w:rPr>
          <w:sz w:val="24"/>
          <w:szCs w:val="24"/>
        </w:rPr>
      </w:pPr>
      <w:r w:rsidRPr="006C61B1">
        <w:rPr>
          <w:sz w:val="24"/>
          <w:szCs w:val="24"/>
        </w:rPr>
        <w:t xml:space="preserve">13.4. Все приложения к настоящему Договору являются его неотъемлемыми частями. Изменения в Приложение №1 могут быть изготовлены и переданы с помощью средств электронно-вычислительной техники, факсимильной и телексной связи и имеют такую же юридическую силу, как и подлинник при условии его подтверждения оригиналом в течение 30 дней </w:t>
      </w:r>
      <w:proofErr w:type="gramStart"/>
      <w:r w:rsidRPr="006C61B1">
        <w:rPr>
          <w:sz w:val="24"/>
          <w:szCs w:val="24"/>
        </w:rPr>
        <w:t>с даты получения</w:t>
      </w:r>
      <w:proofErr w:type="gramEnd"/>
      <w:r w:rsidRPr="006C61B1">
        <w:rPr>
          <w:sz w:val="24"/>
          <w:szCs w:val="24"/>
        </w:rPr>
        <w:t xml:space="preserve"> копии.</w:t>
      </w:r>
    </w:p>
    <w:p w:rsidR="00B85109" w:rsidRPr="006C61B1" w:rsidRDefault="00B85109" w:rsidP="00B85109">
      <w:pPr>
        <w:pStyle w:val="ConsNormal"/>
        <w:keepNext/>
        <w:keepLines/>
        <w:widowControl/>
        <w:ind w:firstLine="709"/>
        <w:jc w:val="both"/>
        <w:rPr>
          <w:rFonts w:ascii="Times New Roman" w:hAnsi="Times New Roman"/>
          <w:sz w:val="24"/>
          <w:szCs w:val="24"/>
        </w:rPr>
      </w:pPr>
      <w:r w:rsidRPr="006C61B1">
        <w:rPr>
          <w:rFonts w:ascii="Times New Roman" w:hAnsi="Times New Roman"/>
          <w:sz w:val="24"/>
          <w:szCs w:val="24"/>
        </w:rPr>
        <w:t>13.5. Передача прав и обязанностей Исполнителя третьим лицам не допускается без письменного согласия Заказчика.</w:t>
      </w:r>
    </w:p>
    <w:p w:rsidR="00B85109" w:rsidRPr="006C61B1" w:rsidRDefault="00B85109" w:rsidP="00B85109">
      <w:pPr>
        <w:pStyle w:val="ConsNormal"/>
        <w:keepNext/>
        <w:keepLines/>
        <w:widowControl/>
        <w:ind w:firstLine="709"/>
        <w:jc w:val="both"/>
        <w:rPr>
          <w:rFonts w:ascii="Times New Roman" w:hAnsi="Times New Roman"/>
          <w:sz w:val="24"/>
          <w:szCs w:val="24"/>
        </w:rPr>
      </w:pPr>
      <w:r w:rsidRPr="006C61B1">
        <w:rPr>
          <w:rFonts w:ascii="Times New Roman" w:hAnsi="Times New Roman"/>
          <w:sz w:val="24"/>
          <w:szCs w:val="24"/>
        </w:rPr>
        <w:t>13.6. Все вопросы, не предусмотренные настоящим Договором, регулируются законодательством Российской Федерации.</w:t>
      </w:r>
    </w:p>
    <w:p w:rsidR="00B85109" w:rsidRPr="006C61B1" w:rsidRDefault="00B85109" w:rsidP="00B85109">
      <w:pPr>
        <w:pStyle w:val="ConsNormal"/>
        <w:keepNext/>
        <w:keepLines/>
        <w:widowControl/>
        <w:ind w:firstLine="709"/>
        <w:jc w:val="both"/>
        <w:rPr>
          <w:rFonts w:ascii="Times New Roman" w:hAnsi="Times New Roman"/>
          <w:sz w:val="24"/>
          <w:szCs w:val="24"/>
        </w:rPr>
      </w:pPr>
      <w:r w:rsidRPr="006C61B1">
        <w:rPr>
          <w:rFonts w:ascii="Times New Roman" w:hAnsi="Times New Roman"/>
          <w:sz w:val="24"/>
          <w:szCs w:val="24"/>
        </w:rPr>
        <w:t>13.7. Настоящий Договор составлен в двух экземплярах, имеющих одинаковую силу, по одному для каждой из Сторон.</w:t>
      </w:r>
    </w:p>
    <w:p w:rsidR="00B85109" w:rsidRPr="006C61B1" w:rsidRDefault="00B85109" w:rsidP="00B85109">
      <w:pPr>
        <w:keepNext/>
        <w:keepLines/>
        <w:ind w:firstLine="709"/>
        <w:jc w:val="both"/>
      </w:pPr>
      <w:r w:rsidRPr="006C61B1">
        <w:t>13.8. К настоящему Договору прилагаются:</w:t>
      </w:r>
    </w:p>
    <w:p w:rsidR="00B85109" w:rsidRPr="006C61B1" w:rsidRDefault="00B85109" w:rsidP="00B85109">
      <w:pPr>
        <w:pStyle w:val="ConsNormal"/>
        <w:keepNext/>
        <w:keepLines/>
        <w:widowControl/>
        <w:ind w:firstLine="709"/>
        <w:jc w:val="both"/>
        <w:rPr>
          <w:rFonts w:ascii="Times New Roman" w:hAnsi="Times New Roman"/>
          <w:iCs/>
          <w:sz w:val="24"/>
          <w:szCs w:val="24"/>
        </w:rPr>
      </w:pPr>
      <w:r w:rsidRPr="006C61B1">
        <w:rPr>
          <w:rFonts w:ascii="Times New Roman" w:hAnsi="Times New Roman"/>
          <w:sz w:val="24"/>
          <w:szCs w:val="24"/>
        </w:rPr>
        <w:t>13.8.1.</w:t>
      </w:r>
      <w:r w:rsidRPr="006C61B1">
        <w:rPr>
          <w:rFonts w:ascii="Times New Roman" w:hAnsi="Times New Roman"/>
          <w:iCs/>
          <w:sz w:val="24"/>
          <w:szCs w:val="24"/>
        </w:rPr>
        <w:t xml:space="preserve"> Перечень автомобилей Заказчика (Приложение №1);</w:t>
      </w:r>
    </w:p>
    <w:p w:rsidR="00B85109" w:rsidRPr="006C61B1" w:rsidRDefault="00B85109" w:rsidP="00B85109">
      <w:pPr>
        <w:pStyle w:val="ConsNormal"/>
        <w:keepNext/>
        <w:keepLines/>
        <w:widowControl/>
        <w:ind w:firstLine="709"/>
        <w:jc w:val="both"/>
        <w:rPr>
          <w:rFonts w:ascii="Times New Roman" w:hAnsi="Times New Roman"/>
          <w:iCs/>
          <w:sz w:val="24"/>
          <w:szCs w:val="24"/>
        </w:rPr>
      </w:pPr>
      <w:r w:rsidRPr="006C61B1">
        <w:rPr>
          <w:rFonts w:ascii="Times New Roman" w:hAnsi="Times New Roman"/>
          <w:sz w:val="24"/>
          <w:szCs w:val="24"/>
        </w:rPr>
        <w:t>12.8</w:t>
      </w:r>
      <w:r w:rsidRPr="006C61B1">
        <w:rPr>
          <w:rFonts w:ascii="Times New Roman" w:hAnsi="Times New Roman"/>
          <w:iCs/>
          <w:sz w:val="24"/>
          <w:szCs w:val="24"/>
        </w:rPr>
        <w:t>.2. Форма Заявки (Приложение №2);</w:t>
      </w:r>
    </w:p>
    <w:p w:rsidR="00B85109" w:rsidRPr="006C61B1" w:rsidRDefault="00B85109" w:rsidP="00B85109">
      <w:pPr>
        <w:pStyle w:val="ConsNormal"/>
        <w:keepNext/>
        <w:keepLines/>
        <w:widowControl/>
        <w:ind w:firstLine="709"/>
        <w:jc w:val="both"/>
        <w:rPr>
          <w:rFonts w:ascii="Times New Roman" w:hAnsi="Times New Roman"/>
          <w:iCs/>
          <w:sz w:val="24"/>
          <w:szCs w:val="24"/>
        </w:rPr>
      </w:pPr>
      <w:r w:rsidRPr="006C61B1">
        <w:rPr>
          <w:rFonts w:ascii="Times New Roman" w:hAnsi="Times New Roman"/>
          <w:sz w:val="24"/>
          <w:szCs w:val="24"/>
        </w:rPr>
        <w:t>13.8.3</w:t>
      </w:r>
      <w:r w:rsidRPr="006C61B1">
        <w:rPr>
          <w:rFonts w:ascii="Times New Roman" w:hAnsi="Times New Roman"/>
          <w:iCs/>
          <w:sz w:val="24"/>
          <w:szCs w:val="24"/>
        </w:rPr>
        <w:t>. Прейскурант (Приложение №3);</w:t>
      </w:r>
    </w:p>
    <w:p w:rsidR="00B85109" w:rsidRPr="006C61B1" w:rsidRDefault="00B85109" w:rsidP="00B85109">
      <w:pPr>
        <w:pStyle w:val="ConsNormal"/>
        <w:keepNext/>
        <w:keepLines/>
        <w:widowControl/>
        <w:ind w:firstLine="709"/>
        <w:jc w:val="both"/>
        <w:rPr>
          <w:rFonts w:ascii="Times New Roman" w:hAnsi="Times New Roman"/>
          <w:iCs/>
          <w:sz w:val="24"/>
          <w:szCs w:val="24"/>
        </w:rPr>
      </w:pPr>
      <w:r w:rsidRPr="006C61B1">
        <w:rPr>
          <w:rFonts w:ascii="Times New Roman" w:hAnsi="Times New Roman"/>
          <w:iCs/>
          <w:sz w:val="24"/>
          <w:szCs w:val="24"/>
        </w:rPr>
        <w:t xml:space="preserve">13.8.4. Форма </w:t>
      </w:r>
      <w:proofErr w:type="spellStart"/>
      <w:proofErr w:type="gramStart"/>
      <w:r w:rsidRPr="006C61B1">
        <w:rPr>
          <w:rFonts w:ascii="Times New Roman" w:hAnsi="Times New Roman"/>
          <w:iCs/>
          <w:sz w:val="24"/>
          <w:szCs w:val="24"/>
        </w:rPr>
        <w:t>Заказ-наряда</w:t>
      </w:r>
      <w:proofErr w:type="spellEnd"/>
      <w:proofErr w:type="gramEnd"/>
      <w:r w:rsidRPr="006C61B1">
        <w:rPr>
          <w:rFonts w:ascii="Times New Roman" w:hAnsi="Times New Roman"/>
          <w:iCs/>
          <w:sz w:val="24"/>
          <w:szCs w:val="24"/>
        </w:rPr>
        <w:t xml:space="preserve"> (Приложение №4);</w:t>
      </w:r>
    </w:p>
    <w:p w:rsidR="00B85109" w:rsidRPr="0098412B" w:rsidRDefault="00B85109" w:rsidP="0098412B">
      <w:pPr>
        <w:pStyle w:val="ConsNormal"/>
        <w:keepNext/>
        <w:keepLines/>
        <w:widowControl/>
        <w:ind w:firstLine="709"/>
        <w:jc w:val="both"/>
        <w:rPr>
          <w:rFonts w:ascii="Times New Roman" w:hAnsi="Times New Roman"/>
          <w:iCs/>
          <w:sz w:val="24"/>
          <w:szCs w:val="24"/>
        </w:rPr>
      </w:pPr>
      <w:r w:rsidRPr="006C61B1">
        <w:rPr>
          <w:rFonts w:ascii="Times New Roman" w:hAnsi="Times New Roman"/>
          <w:iCs/>
          <w:sz w:val="24"/>
          <w:szCs w:val="24"/>
        </w:rPr>
        <w:t xml:space="preserve">13.8.5. </w:t>
      </w:r>
      <w:r w:rsidRPr="0098412B">
        <w:rPr>
          <w:rFonts w:ascii="Times New Roman" w:hAnsi="Times New Roman"/>
          <w:iCs/>
          <w:sz w:val="24"/>
          <w:szCs w:val="24"/>
        </w:rPr>
        <w:t>Порядок электронного документооборота (приложение №</w:t>
      </w:r>
      <w:r w:rsidR="0098412B">
        <w:rPr>
          <w:rFonts w:ascii="Times New Roman" w:hAnsi="Times New Roman"/>
          <w:iCs/>
          <w:sz w:val="24"/>
          <w:szCs w:val="24"/>
        </w:rPr>
        <w:t>5</w:t>
      </w:r>
      <w:r w:rsidRPr="0098412B">
        <w:rPr>
          <w:rFonts w:ascii="Times New Roman" w:hAnsi="Times New Roman"/>
          <w:iCs/>
          <w:sz w:val="24"/>
          <w:szCs w:val="24"/>
        </w:rPr>
        <w:t>);</w:t>
      </w:r>
    </w:p>
    <w:p w:rsidR="00B85109" w:rsidRPr="006C61B1" w:rsidRDefault="00B85109" w:rsidP="00B85109">
      <w:pPr>
        <w:keepNext/>
        <w:keepLines/>
        <w:ind w:firstLine="709"/>
        <w:jc w:val="both"/>
      </w:pPr>
      <w:r w:rsidRPr="006C61B1">
        <w:t>13.8.6.1. Перечень и формат электронных документов (приложение №</w:t>
      </w:r>
      <w:r w:rsidR="0098412B">
        <w:t>5</w:t>
      </w:r>
      <w:r w:rsidRPr="006C61B1">
        <w:t>а).</w:t>
      </w:r>
    </w:p>
    <w:p w:rsidR="00B85109" w:rsidRPr="006C61B1" w:rsidRDefault="00B85109" w:rsidP="00B85109">
      <w:pPr>
        <w:keepNext/>
        <w:keepLines/>
        <w:ind w:firstLine="709"/>
        <w:jc w:val="both"/>
        <w:rPr>
          <w:b/>
          <w:i/>
        </w:rPr>
      </w:pPr>
      <w:r w:rsidRPr="006C61B1">
        <w:t>13.8.7. Налоговая оговорка (Приложение №</w:t>
      </w:r>
      <w:r w:rsidR="0098412B">
        <w:t>6</w:t>
      </w:r>
      <w:r w:rsidRPr="006C61B1">
        <w:t>).</w:t>
      </w:r>
    </w:p>
    <w:p w:rsidR="00B85109" w:rsidRPr="006C61B1" w:rsidRDefault="00B85109" w:rsidP="00B85109">
      <w:pPr>
        <w:pStyle w:val="ConsNormal"/>
        <w:keepNext/>
        <w:keepLines/>
        <w:widowControl/>
        <w:ind w:firstLine="709"/>
        <w:jc w:val="both"/>
        <w:rPr>
          <w:rFonts w:ascii="Times New Roman" w:hAnsi="Times New Roman"/>
          <w:iCs/>
          <w:sz w:val="24"/>
          <w:szCs w:val="24"/>
        </w:rPr>
      </w:pPr>
    </w:p>
    <w:p w:rsidR="00B85109" w:rsidRPr="006C61B1" w:rsidRDefault="00B85109" w:rsidP="00B85109">
      <w:pPr>
        <w:suppressAutoHyphens w:val="0"/>
        <w:spacing w:after="200" w:line="276" w:lineRule="auto"/>
        <w:rPr>
          <w:rFonts w:eastAsia="Arial"/>
          <w:i/>
          <w:iCs/>
        </w:rPr>
      </w:pPr>
      <w:r w:rsidRPr="006C61B1">
        <w:rPr>
          <w:i/>
          <w:iCs/>
        </w:rPr>
        <w:br w:type="page"/>
      </w:r>
    </w:p>
    <w:p w:rsidR="00B85109" w:rsidRPr="006C61B1" w:rsidRDefault="00B85109" w:rsidP="00B85109">
      <w:pPr>
        <w:keepNext/>
        <w:keepLines/>
        <w:numPr>
          <w:ilvl w:val="0"/>
          <w:numId w:val="38"/>
        </w:numPr>
        <w:suppressAutoHyphens w:val="0"/>
        <w:jc w:val="center"/>
        <w:rPr>
          <w:b/>
        </w:rPr>
      </w:pPr>
      <w:r w:rsidRPr="006C61B1">
        <w:rPr>
          <w:b/>
        </w:rPr>
        <w:lastRenderedPageBreak/>
        <w:t>Юридические адреса и платежные реквизиты Сторон</w:t>
      </w:r>
    </w:p>
    <w:p w:rsidR="00B85109" w:rsidRPr="006C61B1" w:rsidRDefault="00B85109" w:rsidP="00B85109">
      <w:pPr>
        <w:keepNext/>
        <w:keepLines/>
        <w:ind w:left="480"/>
        <w:rPr>
          <w:b/>
        </w:rPr>
      </w:pPr>
    </w:p>
    <w:p w:rsidR="0098412B" w:rsidRPr="00A61813" w:rsidRDefault="00B85109" w:rsidP="0098412B">
      <w:pPr>
        <w:ind w:left="5" w:firstLine="704"/>
        <w:rPr>
          <w:b/>
        </w:rPr>
      </w:pPr>
      <w:r w:rsidRPr="006C61B1">
        <w:rPr>
          <w:b/>
        </w:rPr>
        <w:t xml:space="preserve">Заказчик: </w:t>
      </w:r>
      <w:r w:rsidRPr="006C61B1">
        <w:t xml:space="preserve"> </w:t>
      </w:r>
      <w:r w:rsidR="0098412B">
        <w:rPr>
          <w:b/>
        </w:rPr>
        <w:t>Публичное акционерное общество «Центр по перевозке грузов в контейнерах «</w:t>
      </w:r>
      <w:proofErr w:type="spellStart"/>
      <w:r w:rsidR="0098412B">
        <w:rPr>
          <w:b/>
        </w:rPr>
        <w:t>ТрансКонтейнер</w:t>
      </w:r>
      <w:proofErr w:type="spellEnd"/>
      <w:r w:rsidR="0098412B">
        <w:rPr>
          <w:b/>
        </w:rPr>
        <w:t>» (ПАО «</w:t>
      </w:r>
      <w:proofErr w:type="spellStart"/>
      <w:r w:rsidR="0098412B">
        <w:rPr>
          <w:b/>
        </w:rPr>
        <w:t>ТрансКонтейнер</w:t>
      </w:r>
      <w:proofErr w:type="spellEnd"/>
      <w:r w:rsidR="0098412B">
        <w:rPr>
          <w:b/>
        </w:rPr>
        <w:t>»)</w:t>
      </w:r>
    </w:p>
    <w:p w:rsidR="0098412B" w:rsidRPr="00A61813" w:rsidRDefault="0098412B" w:rsidP="0098412B">
      <w:pPr>
        <w:ind w:left="5" w:hanging="5"/>
      </w:pPr>
      <w:r>
        <w:t xml:space="preserve">ИНН 7708591995, КПП 997650001 </w:t>
      </w:r>
    </w:p>
    <w:p w:rsidR="0098412B" w:rsidRPr="00A61813" w:rsidRDefault="0098412B" w:rsidP="0098412B">
      <w:pPr>
        <w:ind w:left="5" w:hanging="5"/>
      </w:pPr>
      <w:r>
        <w:t>ОГРН 1067746341024</w:t>
      </w:r>
    </w:p>
    <w:p w:rsidR="0098412B" w:rsidRPr="00A61813" w:rsidRDefault="0098412B" w:rsidP="0098412B">
      <w:pPr>
        <w:pStyle w:val="1f0"/>
        <w:rPr>
          <w:sz w:val="24"/>
          <w:szCs w:val="24"/>
        </w:rPr>
      </w:pPr>
      <w:r>
        <w:rPr>
          <w:sz w:val="24"/>
          <w:szCs w:val="24"/>
        </w:rPr>
        <w:t>Место нахождения141402 Московская область, Г.О  Химки, г. Химки, ул. Ленинградская</w:t>
      </w:r>
      <w:proofErr w:type="gramStart"/>
      <w:r>
        <w:rPr>
          <w:sz w:val="24"/>
          <w:szCs w:val="24"/>
        </w:rPr>
        <w:t xml:space="preserve"> ,</w:t>
      </w:r>
      <w:proofErr w:type="gramEnd"/>
      <w:r>
        <w:rPr>
          <w:sz w:val="24"/>
          <w:szCs w:val="24"/>
        </w:rPr>
        <w:t>влд.39, стр.6, офис 3 (этаж 6).</w:t>
      </w:r>
    </w:p>
    <w:p w:rsidR="0098412B" w:rsidRPr="00A61813" w:rsidRDefault="0098412B" w:rsidP="0098412B">
      <w:pPr>
        <w:pStyle w:val="1f0"/>
        <w:rPr>
          <w:b/>
          <w:sz w:val="24"/>
          <w:szCs w:val="24"/>
        </w:rPr>
      </w:pPr>
      <w:r>
        <w:rPr>
          <w:b/>
          <w:sz w:val="24"/>
          <w:szCs w:val="24"/>
        </w:rPr>
        <w:t>Филиал ПАО «</w:t>
      </w:r>
      <w:proofErr w:type="spellStart"/>
      <w:r>
        <w:rPr>
          <w:b/>
          <w:sz w:val="24"/>
          <w:szCs w:val="24"/>
        </w:rPr>
        <w:t>ТрансКонтейнер</w:t>
      </w:r>
      <w:proofErr w:type="spellEnd"/>
      <w:r>
        <w:rPr>
          <w:b/>
          <w:sz w:val="24"/>
          <w:szCs w:val="24"/>
        </w:rPr>
        <w:t>» на Куйбышевской железной дороге</w:t>
      </w:r>
    </w:p>
    <w:p w:rsidR="0098412B" w:rsidRPr="00A61813" w:rsidRDefault="0098412B" w:rsidP="0098412B">
      <w:pPr>
        <w:pStyle w:val="1f0"/>
        <w:rPr>
          <w:sz w:val="24"/>
          <w:szCs w:val="24"/>
        </w:rPr>
      </w:pPr>
      <w:r>
        <w:rPr>
          <w:sz w:val="24"/>
          <w:szCs w:val="24"/>
        </w:rPr>
        <w:t>Место нахождения филиала</w:t>
      </w:r>
      <w:proofErr w:type="gramStart"/>
      <w:r>
        <w:rPr>
          <w:sz w:val="24"/>
          <w:szCs w:val="24"/>
        </w:rPr>
        <w:t xml:space="preserve"> :</w:t>
      </w:r>
      <w:proofErr w:type="gramEnd"/>
      <w:r>
        <w:rPr>
          <w:sz w:val="24"/>
          <w:szCs w:val="24"/>
        </w:rPr>
        <w:t xml:space="preserve"> 443041 Российская Федерация,</w:t>
      </w:r>
    </w:p>
    <w:p w:rsidR="0098412B" w:rsidRPr="00A61813" w:rsidRDefault="0098412B" w:rsidP="0098412B">
      <w:pPr>
        <w:pStyle w:val="1f0"/>
        <w:rPr>
          <w:sz w:val="24"/>
          <w:szCs w:val="24"/>
        </w:rPr>
      </w:pPr>
      <w:r>
        <w:rPr>
          <w:sz w:val="24"/>
          <w:szCs w:val="24"/>
        </w:rPr>
        <w:t>г</w:t>
      </w:r>
      <w:proofErr w:type="gramStart"/>
      <w:r>
        <w:rPr>
          <w:sz w:val="24"/>
          <w:szCs w:val="24"/>
        </w:rPr>
        <w:t>.С</w:t>
      </w:r>
      <w:proofErr w:type="gramEnd"/>
      <w:r>
        <w:rPr>
          <w:sz w:val="24"/>
          <w:szCs w:val="24"/>
        </w:rPr>
        <w:t>амара, ул. Льва Толстого, д.131</w:t>
      </w:r>
    </w:p>
    <w:p w:rsidR="0098412B" w:rsidRDefault="0098412B" w:rsidP="0098412B">
      <w:pPr>
        <w:pStyle w:val="1f0"/>
        <w:rPr>
          <w:sz w:val="24"/>
          <w:szCs w:val="24"/>
        </w:rPr>
      </w:pPr>
      <w:r>
        <w:rPr>
          <w:sz w:val="24"/>
          <w:szCs w:val="24"/>
        </w:rPr>
        <w:t xml:space="preserve">Телефон/факс </w:t>
      </w:r>
    </w:p>
    <w:p w:rsidR="0098412B" w:rsidRPr="00A61813" w:rsidRDefault="0098412B" w:rsidP="0098412B">
      <w:pPr>
        <w:pStyle w:val="1f0"/>
        <w:rPr>
          <w:sz w:val="24"/>
          <w:szCs w:val="24"/>
        </w:rPr>
      </w:pPr>
      <w:r>
        <w:rPr>
          <w:sz w:val="24"/>
          <w:szCs w:val="24"/>
        </w:rPr>
        <w:t xml:space="preserve">(846) 379-05-80 </w:t>
      </w:r>
      <w:proofErr w:type="spellStart"/>
      <w:r>
        <w:rPr>
          <w:sz w:val="24"/>
          <w:szCs w:val="24"/>
        </w:rPr>
        <w:t>доб</w:t>
      </w:r>
      <w:proofErr w:type="spellEnd"/>
      <w:r>
        <w:rPr>
          <w:sz w:val="24"/>
          <w:szCs w:val="24"/>
        </w:rPr>
        <w:t>. 4808 – секретарь</w:t>
      </w:r>
    </w:p>
    <w:p w:rsidR="0098412B" w:rsidRPr="00A61813" w:rsidRDefault="0098412B" w:rsidP="0098412B">
      <w:pPr>
        <w:pStyle w:val="1f0"/>
        <w:rPr>
          <w:sz w:val="24"/>
          <w:szCs w:val="24"/>
        </w:rPr>
      </w:pPr>
      <w:r>
        <w:rPr>
          <w:sz w:val="24"/>
          <w:szCs w:val="24"/>
          <w:lang w:val="en-US"/>
        </w:rPr>
        <w:t>Email</w:t>
      </w:r>
      <w:hyperlink r:id="rId27" w:history="1">
        <w:r>
          <w:rPr>
            <w:rStyle w:val="12"/>
            <w:rFonts w:eastAsia="MS Mincho"/>
            <w:color w:val="000000" w:themeColor="text1"/>
          </w:rPr>
          <w:t xml:space="preserve"> </w:t>
        </w:r>
        <w:r>
          <w:rPr>
            <w:rStyle w:val="12"/>
            <w:rFonts w:eastAsia="MS Mincho"/>
            <w:color w:val="000000" w:themeColor="text1"/>
            <w:lang w:val="en-US"/>
          </w:rPr>
          <w:t>kbsh</w:t>
        </w:r>
        <w:r>
          <w:rPr>
            <w:rStyle w:val="12"/>
            <w:rFonts w:eastAsia="MS Mincho"/>
            <w:color w:val="000000" w:themeColor="text1"/>
          </w:rPr>
          <w:t>@</w:t>
        </w:r>
        <w:r>
          <w:rPr>
            <w:rStyle w:val="12"/>
            <w:rFonts w:eastAsia="MS Mincho"/>
            <w:color w:val="000000" w:themeColor="text1"/>
            <w:lang w:val="en-US"/>
          </w:rPr>
          <w:t>trcont</w:t>
        </w:r>
        <w:r>
          <w:rPr>
            <w:rStyle w:val="12"/>
            <w:rFonts w:eastAsia="MS Mincho"/>
            <w:color w:val="000000" w:themeColor="text1"/>
          </w:rPr>
          <w:t>.</w:t>
        </w:r>
        <w:r>
          <w:rPr>
            <w:rStyle w:val="12"/>
            <w:rFonts w:eastAsia="MS Mincho"/>
            <w:color w:val="000000" w:themeColor="text1"/>
            <w:lang w:val="en-US"/>
          </w:rPr>
          <w:t>com</w:t>
        </w:r>
      </w:hyperlink>
      <w:r>
        <w:rPr>
          <w:sz w:val="24"/>
          <w:szCs w:val="24"/>
        </w:rPr>
        <w:t xml:space="preserve">, </w:t>
      </w:r>
      <w:r>
        <w:rPr>
          <w:sz w:val="24"/>
          <w:szCs w:val="24"/>
          <w:lang w:val="en-US"/>
        </w:rPr>
        <w:t>www</w:t>
      </w:r>
      <w:r>
        <w:rPr>
          <w:sz w:val="24"/>
          <w:szCs w:val="24"/>
        </w:rPr>
        <w:t>.</w:t>
      </w:r>
      <w:proofErr w:type="spellStart"/>
      <w:r>
        <w:rPr>
          <w:sz w:val="24"/>
          <w:szCs w:val="24"/>
          <w:lang w:val="en-US"/>
        </w:rPr>
        <w:t>trcont</w:t>
      </w:r>
      <w:proofErr w:type="spellEnd"/>
      <w:r>
        <w:rPr>
          <w:sz w:val="24"/>
          <w:szCs w:val="24"/>
        </w:rPr>
        <w:t>.</w:t>
      </w:r>
      <w:r>
        <w:rPr>
          <w:sz w:val="24"/>
          <w:szCs w:val="24"/>
          <w:lang w:val="en-US"/>
        </w:rPr>
        <w:t>com</w:t>
      </w:r>
    </w:p>
    <w:p w:rsidR="0098412B" w:rsidRPr="00A61813" w:rsidRDefault="0098412B" w:rsidP="0098412B">
      <w:pPr>
        <w:ind w:left="5" w:hanging="5"/>
        <w:rPr>
          <w:b/>
        </w:rPr>
      </w:pPr>
      <w:r>
        <w:rPr>
          <w:b/>
        </w:rPr>
        <w:t>Банковские реквизиты:</w:t>
      </w:r>
    </w:p>
    <w:p w:rsidR="0098412B" w:rsidRPr="00A61813" w:rsidRDefault="0098412B" w:rsidP="0098412B">
      <w:pPr>
        <w:pStyle w:val="1f0"/>
        <w:rPr>
          <w:b/>
          <w:sz w:val="24"/>
          <w:szCs w:val="24"/>
        </w:rPr>
      </w:pPr>
      <w:r>
        <w:rPr>
          <w:snapToGrid w:val="0"/>
          <w:sz w:val="24"/>
          <w:szCs w:val="24"/>
        </w:rPr>
        <w:t xml:space="preserve">Филиал Банк ВТБ (ПАО) в </w:t>
      </w:r>
      <w:proofErr w:type="gramStart"/>
      <w:r>
        <w:rPr>
          <w:snapToGrid w:val="0"/>
          <w:sz w:val="24"/>
          <w:szCs w:val="24"/>
        </w:rPr>
        <w:t>г</w:t>
      </w:r>
      <w:proofErr w:type="gramEnd"/>
      <w:r>
        <w:rPr>
          <w:snapToGrid w:val="0"/>
          <w:sz w:val="24"/>
          <w:szCs w:val="24"/>
        </w:rPr>
        <w:t>. Нижнем Новгороде</w:t>
      </w:r>
    </w:p>
    <w:p w:rsidR="0098412B" w:rsidRPr="00A61813" w:rsidRDefault="0098412B" w:rsidP="0098412B">
      <w:pPr>
        <w:rPr>
          <w:spacing w:val="-5"/>
        </w:rPr>
      </w:pPr>
      <w:r>
        <w:rPr>
          <w:snapToGrid w:val="0"/>
        </w:rPr>
        <w:t xml:space="preserve"> Расчетный счет  </w:t>
      </w:r>
      <w:r>
        <w:rPr>
          <w:spacing w:val="-5"/>
        </w:rPr>
        <w:t>40702810510240004079</w:t>
      </w:r>
    </w:p>
    <w:p w:rsidR="0098412B" w:rsidRPr="00A61813" w:rsidRDefault="0098412B" w:rsidP="0098412B">
      <w:pPr>
        <w:rPr>
          <w:snapToGrid w:val="0"/>
        </w:rPr>
      </w:pPr>
      <w:r>
        <w:rPr>
          <w:snapToGrid w:val="0"/>
        </w:rPr>
        <w:t>Корреспондентский счет 30101810200000000837</w:t>
      </w:r>
    </w:p>
    <w:p w:rsidR="0098412B" w:rsidRPr="00A61813" w:rsidRDefault="0098412B" w:rsidP="0098412B">
      <w:pPr>
        <w:ind w:left="5" w:hanging="5"/>
      </w:pPr>
      <w:r>
        <w:rPr>
          <w:snapToGrid w:val="0"/>
        </w:rPr>
        <w:t>БИК 042202837</w:t>
      </w:r>
      <w:r>
        <w:rPr>
          <w:bCs/>
        </w:rPr>
        <w:t xml:space="preserve">     ОКПО 94952014</w:t>
      </w:r>
    </w:p>
    <w:p w:rsidR="00B85109" w:rsidRPr="006C61B1" w:rsidRDefault="00B85109" w:rsidP="0098412B">
      <w:pPr>
        <w:pStyle w:val="afe"/>
        <w:keepNext/>
        <w:keepLines/>
        <w:rPr>
          <w:b/>
          <w:sz w:val="24"/>
          <w:szCs w:val="24"/>
        </w:rPr>
      </w:pPr>
    </w:p>
    <w:p w:rsidR="00B85109" w:rsidRPr="006C61B1" w:rsidRDefault="00B85109" w:rsidP="00B85109">
      <w:pPr>
        <w:pStyle w:val="afe"/>
        <w:keepNext/>
        <w:keepLines/>
        <w:rPr>
          <w:b/>
          <w:sz w:val="24"/>
          <w:szCs w:val="24"/>
        </w:rPr>
      </w:pPr>
    </w:p>
    <w:p w:rsidR="00B85109" w:rsidRPr="006C61B1" w:rsidRDefault="00B85109" w:rsidP="00B85109">
      <w:pPr>
        <w:pStyle w:val="afe"/>
        <w:keepNext/>
        <w:keepLines/>
        <w:rPr>
          <w:sz w:val="24"/>
          <w:szCs w:val="24"/>
        </w:rPr>
      </w:pPr>
      <w:r w:rsidRPr="006C61B1">
        <w:rPr>
          <w:b/>
          <w:sz w:val="24"/>
          <w:szCs w:val="24"/>
        </w:rPr>
        <w:t xml:space="preserve">Исполнитель: </w:t>
      </w:r>
      <w:r w:rsidRPr="006C61B1">
        <w:rPr>
          <w:sz w:val="24"/>
          <w:szCs w:val="24"/>
        </w:rPr>
        <w:t>________________________________________</w:t>
      </w:r>
    </w:p>
    <w:p w:rsidR="00B85109" w:rsidRPr="006C61B1" w:rsidRDefault="00B85109" w:rsidP="00B85109">
      <w:pPr>
        <w:pStyle w:val="afe"/>
        <w:keepNext/>
        <w:keepLines/>
        <w:rPr>
          <w:sz w:val="24"/>
          <w:szCs w:val="24"/>
        </w:rPr>
      </w:pPr>
      <w:r w:rsidRPr="006C61B1">
        <w:rPr>
          <w:color w:val="000000"/>
          <w:spacing w:val="5"/>
          <w:sz w:val="24"/>
          <w:szCs w:val="24"/>
        </w:rPr>
        <w:t>Место нахождения:</w:t>
      </w:r>
      <w:r w:rsidRPr="006C61B1">
        <w:rPr>
          <w:sz w:val="24"/>
          <w:szCs w:val="24"/>
        </w:rPr>
        <w:t xml:space="preserve"> ________________________________________</w:t>
      </w:r>
    </w:p>
    <w:p w:rsidR="00B85109" w:rsidRPr="006C61B1" w:rsidRDefault="00B85109" w:rsidP="00B85109">
      <w:pPr>
        <w:pStyle w:val="afe"/>
        <w:keepNext/>
        <w:keepLines/>
        <w:rPr>
          <w:sz w:val="24"/>
          <w:szCs w:val="24"/>
        </w:rPr>
      </w:pPr>
      <w:r w:rsidRPr="006C61B1">
        <w:rPr>
          <w:sz w:val="24"/>
          <w:szCs w:val="24"/>
        </w:rPr>
        <w:t>Почтовый индекс:  _________,</w:t>
      </w:r>
      <w:r w:rsidRPr="006C61B1">
        <w:rPr>
          <w:b/>
          <w:sz w:val="24"/>
          <w:szCs w:val="24"/>
        </w:rPr>
        <w:t xml:space="preserve">  </w:t>
      </w:r>
      <w:r w:rsidRPr="006C61B1">
        <w:rPr>
          <w:sz w:val="24"/>
          <w:szCs w:val="24"/>
        </w:rPr>
        <w:t>адрес:______________________________</w:t>
      </w:r>
    </w:p>
    <w:p w:rsidR="00B85109" w:rsidRPr="006C61B1" w:rsidRDefault="00B85109" w:rsidP="00B85109">
      <w:pPr>
        <w:pStyle w:val="afe"/>
        <w:keepNext/>
        <w:keepLines/>
        <w:rPr>
          <w:sz w:val="24"/>
          <w:szCs w:val="24"/>
        </w:rPr>
      </w:pPr>
      <w:r w:rsidRPr="006C61B1">
        <w:rPr>
          <w:sz w:val="24"/>
          <w:szCs w:val="24"/>
        </w:rPr>
        <w:t xml:space="preserve">ОГРН_______________ИНН ______________, ОКПО ______________, </w:t>
      </w:r>
    </w:p>
    <w:p w:rsidR="00B85109" w:rsidRPr="006C61B1" w:rsidRDefault="00B85109" w:rsidP="00B85109">
      <w:pPr>
        <w:pStyle w:val="afe"/>
        <w:keepNext/>
        <w:keepLines/>
        <w:rPr>
          <w:i/>
          <w:sz w:val="24"/>
          <w:szCs w:val="24"/>
        </w:rPr>
      </w:pPr>
      <w:r w:rsidRPr="006C61B1">
        <w:rPr>
          <w:sz w:val="24"/>
          <w:szCs w:val="24"/>
        </w:rPr>
        <w:t>КПП ______________</w:t>
      </w:r>
      <w:proofErr w:type="gramStart"/>
      <w:r w:rsidRPr="006C61B1">
        <w:rPr>
          <w:sz w:val="24"/>
          <w:szCs w:val="24"/>
        </w:rPr>
        <w:t xml:space="preserve"> ,</w:t>
      </w:r>
      <w:proofErr w:type="gramEnd"/>
      <w:r w:rsidRPr="006C61B1">
        <w:rPr>
          <w:sz w:val="24"/>
          <w:szCs w:val="24"/>
        </w:rPr>
        <w:t xml:space="preserve"> </w:t>
      </w:r>
    </w:p>
    <w:p w:rsidR="00B85109" w:rsidRPr="006C61B1" w:rsidRDefault="00B85109" w:rsidP="00B85109">
      <w:pPr>
        <w:pStyle w:val="afb"/>
        <w:keepNext/>
        <w:keepLines/>
        <w:jc w:val="left"/>
        <w:rPr>
          <w:i/>
          <w:iCs/>
          <w:sz w:val="24"/>
        </w:rPr>
      </w:pPr>
      <w:proofErr w:type="spellStart"/>
      <w:proofErr w:type="gramStart"/>
      <w:r w:rsidRPr="006C61B1">
        <w:rPr>
          <w:i/>
          <w:iCs/>
          <w:sz w:val="24"/>
        </w:rPr>
        <w:t>р</w:t>
      </w:r>
      <w:proofErr w:type="spellEnd"/>
      <w:proofErr w:type="gramEnd"/>
      <w:r w:rsidRPr="006C61B1">
        <w:rPr>
          <w:i/>
          <w:iCs/>
          <w:sz w:val="24"/>
        </w:rPr>
        <w:t xml:space="preserve">/счет  ______________________ в  ____________________, к/счет _______________________ в  ___________________________, БИК _______________, </w:t>
      </w:r>
    </w:p>
    <w:p w:rsidR="00B85109" w:rsidRPr="006C61B1" w:rsidRDefault="00B85109" w:rsidP="00B85109">
      <w:pPr>
        <w:pStyle w:val="afe"/>
        <w:keepNext/>
        <w:keepLines/>
        <w:rPr>
          <w:sz w:val="24"/>
          <w:szCs w:val="24"/>
        </w:rPr>
      </w:pPr>
      <w:r w:rsidRPr="006C61B1">
        <w:rPr>
          <w:iCs/>
          <w:sz w:val="24"/>
          <w:szCs w:val="24"/>
        </w:rPr>
        <w:t>тел.</w:t>
      </w:r>
      <w:r w:rsidRPr="006C61B1">
        <w:rPr>
          <w:i/>
          <w:sz w:val="24"/>
          <w:szCs w:val="24"/>
        </w:rPr>
        <w:t xml:space="preserve"> ________</w:t>
      </w:r>
      <w:r w:rsidRPr="006C61B1">
        <w:rPr>
          <w:sz w:val="24"/>
          <w:szCs w:val="24"/>
        </w:rPr>
        <w:t>, факс _____________,</w:t>
      </w:r>
    </w:p>
    <w:p w:rsidR="00B85109" w:rsidRPr="006C61B1" w:rsidRDefault="00B85109" w:rsidP="00B85109">
      <w:pPr>
        <w:pStyle w:val="afe"/>
        <w:keepNext/>
        <w:keepLines/>
        <w:rPr>
          <w:sz w:val="24"/>
          <w:szCs w:val="24"/>
        </w:rPr>
      </w:pPr>
      <w:r w:rsidRPr="006C61B1">
        <w:rPr>
          <w:sz w:val="24"/>
          <w:szCs w:val="24"/>
          <w:lang w:val="en-US"/>
        </w:rPr>
        <w:t>E</w:t>
      </w:r>
      <w:r w:rsidRPr="006C61B1">
        <w:rPr>
          <w:sz w:val="24"/>
          <w:szCs w:val="24"/>
        </w:rPr>
        <w:t>-</w:t>
      </w:r>
      <w:r w:rsidRPr="006C61B1">
        <w:rPr>
          <w:sz w:val="24"/>
          <w:szCs w:val="24"/>
          <w:lang w:val="en-US"/>
        </w:rPr>
        <w:t>mail</w:t>
      </w:r>
      <w:r w:rsidRPr="006C61B1">
        <w:rPr>
          <w:sz w:val="24"/>
          <w:szCs w:val="24"/>
        </w:rPr>
        <w:t xml:space="preserve"> _________________</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B85109" w:rsidRPr="006C61B1" w:rsidTr="00B85109">
        <w:trPr>
          <w:trHeight w:val="2074"/>
        </w:trPr>
        <w:tc>
          <w:tcPr>
            <w:tcW w:w="4705" w:type="dxa"/>
            <w:tcBorders>
              <w:top w:val="nil"/>
              <w:left w:val="nil"/>
              <w:bottom w:val="nil"/>
              <w:right w:val="nil"/>
            </w:tcBorders>
          </w:tcPr>
          <w:p w:rsidR="00B85109" w:rsidRPr="006C61B1" w:rsidRDefault="00B85109" w:rsidP="00B85109">
            <w:pPr>
              <w:keepNext/>
              <w:keepLines/>
            </w:pPr>
            <w:r w:rsidRPr="006C61B1">
              <w:t>Заказчик:</w:t>
            </w:r>
          </w:p>
          <w:p w:rsidR="00B85109" w:rsidRPr="006C61B1" w:rsidRDefault="00B85109" w:rsidP="00B85109">
            <w:pPr>
              <w:keepNext/>
              <w:keepLines/>
            </w:pPr>
          </w:p>
          <w:p w:rsidR="00B85109" w:rsidRPr="006C61B1" w:rsidRDefault="00B85109" w:rsidP="00B85109">
            <w:pPr>
              <w:keepNext/>
              <w:keepLines/>
            </w:pPr>
            <w:r w:rsidRPr="006C61B1">
              <w:t>________    ______________</w:t>
            </w:r>
          </w:p>
          <w:p w:rsidR="00B85109" w:rsidRPr="006C61B1" w:rsidRDefault="00B85109" w:rsidP="00B85109">
            <w:pPr>
              <w:keepNext/>
              <w:keepLines/>
              <w:rPr>
                <w:vertAlign w:val="superscript"/>
              </w:rPr>
            </w:pPr>
            <w:r w:rsidRPr="006C61B1">
              <w:rPr>
                <w:vertAlign w:val="superscript"/>
              </w:rPr>
              <w:t xml:space="preserve">(подпись)                    (Ф.И.О.)                                                                       </w:t>
            </w:r>
          </w:p>
        </w:tc>
        <w:tc>
          <w:tcPr>
            <w:tcW w:w="4139" w:type="dxa"/>
            <w:tcBorders>
              <w:top w:val="nil"/>
              <w:left w:val="nil"/>
              <w:bottom w:val="nil"/>
              <w:right w:val="nil"/>
            </w:tcBorders>
          </w:tcPr>
          <w:p w:rsidR="00B85109" w:rsidRPr="006C61B1" w:rsidRDefault="00B85109" w:rsidP="00B85109">
            <w:pPr>
              <w:keepNext/>
              <w:keepLines/>
            </w:pPr>
            <w:r w:rsidRPr="006C61B1">
              <w:t>Исполнитель:</w:t>
            </w:r>
          </w:p>
          <w:p w:rsidR="00B85109" w:rsidRPr="006C61B1" w:rsidRDefault="00B85109" w:rsidP="00B85109">
            <w:pPr>
              <w:keepNext/>
              <w:keepLines/>
            </w:pPr>
          </w:p>
          <w:p w:rsidR="00B85109" w:rsidRPr="006C61B1" w:rsidRDefault="00B85109" w:rsidP="00B85109">
            <w:pPr>
              <w:keepNext/>
              <w:keepLines/>
            </w:pPr>
            <w:r w:rsidRPr="006C61B1">
              <w:t>________    ______________</w:t>
            </w:r>
          </w:p>
          <w:p w:rsidR="00B85109" w:rsidRPr="006C61B1" w:rsidRDefault="00B85109" w:rsidP="00B85109">
            <w:pPr>
              <w:keepNext/>
              <w:keepLines/>
            </w:pPr>
            <w:r w:rsidRPr="006C61B1">
              <w:rPr>
                <w:vertAlign w:val="superscript"/>
              </w:rPr>
              <w:t xml:space="preserve">(подпись)                        (Ф.И.О.)                                                                         </w:t>
            </w:r>
          </w:p>
        </w:tc>
      </w:tr>
    </w:tbl>
    <w:p w:rsidR="00B85109" w:rsidRPr="006C61B1" w:rsidRDefault="00B85109" w:rsidP="00B85109">
      <w:pPr>
        <w:keepNext/>
        <w:keepLines/>
        <w:tabs>
          <w:tab w:val="num" w:pos="0"/>
        </w:tabs>
        <w:ind w:firstLine="851"/>
        <w:jc w:val="both"/>
      </w:pPr>
    </w:p>
    <w:p w:rsidR="00B85109" w:rsidRPr="006C61B1" w:rsidRDefault="00B85109" w:rsidP="00B85109">
      <w:pPr>
        <w:keepNext/>
        <w:keepLines/>
        <w:tabs>
          <w:tab w:val="num" w:pos="0"/>
        </w:tabs>
        <w:ind w:firstLine="851"/>
        <w:jc w:val="both"/>
      </w:pPr>
    </w:p>
    <w:p w:rsidR="00B85109" w:rsidRPr="006C61B1" w:rsidRDefault="00B85109" w:rsidP="00B85109">
      <w:pPr>
        <w:keepNext/>
        <w:keepLines/>
        <w:tabs>
          <w:tab w:val="num" w:pos="0"/>
        </w:tabs>
        <w:ind w:firstLine="851"/>
        <w:jc w:val="both"/>
      </w:pPr>
    </w:p>
    <w:p w:rsidR="00B85109" w:rsidRPr="006C61B1" w:rsidRDefault="00B85109" w:rsidP="00B85109">
      <w:pPr>
        <w:keepNext/>
        <w:keepLines/>
        <w:tabs>
          <w:tab w:val="num" w:pos="0"/>
        </w:tabs>
        <w:ind w:firstLine="851"/>
        <w:jc w:val="both"/>
      </w:pPr>
    </w:p>
    <w:p w:rsidR="00B85109" w:rsidRPr="006C61B1" w:rsidRDefault="00B85109" w:rsidP="00B85109">
      <w:pPr>
        <w:keepNext/>
        <w:keepLines/>
        <w:tabs>
          <w:tab w:val="num" w:pos="0"/>
        </w:tabs>
        <w:ind w:firstLine="851"/>
        <w:jc w:val="both"/>
      </w:pPr>
    </w:p>
    <w:p w:rsidR="00B85109" w:rsidRPr="006C61B1" w:rsidRDefault="00B85109" w:rsidP="00B85109">
      <w:pPr>
        <w:keepNext/>
        <w:keepLines/>
        <w:tabs>
          <w:tab w:val="num" w:pos="0"/>
        </w:tabs>
        <w:ind w:firstLine="851"/>
        <w:jc w:val="both"/>
      </w:pPr>
    </w:p>
    <w:p w:rsidR="00B85109" w:rsidRPr="006C61B1" w:rsidRDefault="00B85109" w:rsidP="00B85109">
      <w:pPr>
        <w:suppressAutoHyphens w:val="0"/>
        <w:spacing w:after="200" w:line="276" w:lineRule="auto"/>
        <w:rPr>
          <w:rFonts w:eastAsia="Arial"/>
        </w:rPr>
      </w:pPr>
      <w:r w:rsidRPr="006C61B1">
        <w:br w:type="page"/>
      </w:r>
    </w:p>
    <w:p w:rsidR="00B85109" w:rsidRPr="006C61B1" w:rsidRDefault="00B85109" w:rsidP="00B85109">
      <w:pPr>
        <w:pStyle w:val="ConsNormal"/>
        <w:keepNext/>
        <w:keepLines/>
        <w:widowControl/>
        <w:ind w:firstLine="0"/>
        <w:jc w:val="right"/>
        <w:rPr>
          <w:rFonts w:ascii="Times New Roman" w:hAnsi="Times New Roman"/>
          <w:sz w:val="24"/>
          <w:szCs w:val="24"/>
        </w:rPr>
      </w:pPr>
      <w:r w:rsidRPr="006C61B1">
        <w:rPr>
          <w:rFonts w:ascii="Times New Roman" w:hAnsi="Times New Roman"/>
          <w:sz w:val="24"/>
          <w:szCs w:val="24"/>
        </w:rPr>
        <w:lastRenderedPageBreak/>
        <w:t>Приложение № 1</w:t>
      </w:r>
    </w:p>
    <w:p w:rsidR="00B85109" w:rsidRPr="006C61B1" w:rsidRDefault="00B85109" w:rsidP="00B85109">
      <w:pPr>
        <w:pStyle w:val="ConsNormal"/>
        <w:keepNext/>
        <w:keepLines/>
        <w:widowControl/>
        <w:ind w:firstLine="0"/>
        <w:jc w:val="right"/>
        <w:rPr>
          <w:rFonts w:ascii="Times New Roman" w:hAnsi="Times New Roman"/>
          <w:sz w:val="24"/>
          <w:szCs w:val="24"/>
        </w:rPr>
      </w:pPr>
      <w:r w:rsidRPr="006C61B1">
        <w:rPr>
          <w:rFonts w:ascii="Times New Roman" w:hAnsi="Times New Roman"/>
          <w:sz w:val="24"/>
          <w:szCs w:val="24"/>
        </w:rPr>
        <w:t>к Договору на выполнение работ</w:t>
      </w:r>
    </w:p>
    <w:p w:rsidR="00B85109" w:rsidRPr="006C61B1" w:rsidRDefault="00B85109" w:rsidP="00B85109">
      <w:pPr>
        <w:pStyle w:val="ConsNormal"/>
        <w:keepNext/>
        <w:keepLines/>
        <w:widowControl/>
        <w:ind w:firstLine="0"/>
        <w:jc w:val="right"/>
        <w:rPr>
          <w:rFonts w:ascii="Times New Roman" w:hAnsi="Times New Roman"/>
          <w:sz w:val="24"/>
          <w:szCs w:val="24"/>
        </w:rPr>
      </w:pPr>
      <w:r w:rsidRPr="006C61B1">
        <w:rPr>
          <w:rFonts w:ascii="Times New Roman" w:hAnsi="Times New Roman"/>
          <w:sz w:val="24"/>
          <w:szCs w:val="24"/>
        </w:rPr>
        <w:t>№</w:t>
      </w:r>
      <w:proofErr w:type="spellStart"/>
      <w:r w:rsidR="00E5761F">
        <w:rPr>
          <w:rFonts w:ascii="Times New Roman" w:hAnsi="Times New Roman"/>
          <w:sz w:val="24"/>
          <w:szCs w:val="24"/>
        </w:rPr>
        <w:t>КБШ</w:t>
      </w:r>
      <w:r w:rsidRPr="006C61B1">
        <w:rPr>
          <w:rFonts w:ascii="Times New Roman" w:hAnsi="Times New Roman"/>
          <w:sz w:val="24"/>
          <w:szCs w:val="24"/>
        </w:rPr>
        <w:t>д</w:t>
      </w:r>
      <w:proofErr w:type="spellEnd"/>
      <w:r w:rsidRPr="006C61B1">
        <w:rPr>
          <w:rFonts w:ascii="Times New Roman" w:hAnsi="Times New Roman"/>
          <w:sz w:val="24"/>
          <w:szCs w:val="24"/>
        </w:rPr>
        <w:t>/20/___/___</w:t>
      </w:r>
    </w:p>
    <w:p w:rsidR="00B85109" w:rsidRPr="006C61B1" w:rsidRDefault="00B85109" w:rsidP="00B85109">
      <w:pPr>
        <w:pStyle w:val="ConsNormal"/>
        <w:keepNext/>
        <w:keepLines/>
        <w:widowControl/>
        <w:ind w:firstLine="0"/>
        <w:jc w:val="right"/>
        <w:rPr>
          <w:rFonts w:ascii="Times New Roman" w:hAnsi="Times New Roman"/>
          <w:sz w:val="24"/>
          <w:szCs w:val="24"/>
        </w:rPr>
      </w:pPr>
      <w:r w:rsidRPr="006C61B1">
        <w:rPr>
          <w:rFonts w:ascii="Times New Roman" w:hAnsi="Times New Roman"/>
          <w:sz w:val="24"/>
          <w:szCs w:val="24"/>
        </w:rPr>
        <w:t>от «___»_________202_ г.</w:t>
      </w:r>
    </w:p>
    <w:p w:rsidR="00B85109" w:rsidRPr="006C61B1" w:rsidRDefault="00B85109" w:rsidP="00B85109">
      <w:pPr>
        <w:keepNext/>
        <w:keepLines/>
        <w:tabs>
          <w:tab w:val="num" w:pos="0"/>
        </w:tabs>
        <w:ind w:firstLine="851"/>
        <w:jc w:val="both"/>
      </w:pPr>
    </w:p>
    <w:p w:rsidR="00B85109" w:rsidRPr="006C61B1" w:rsidRDefault="00B85109" w:rsidP="00B85109">
      <w:pPr>
        <w:keepNext/>
        <w:keepLines/>
        <w:tabs>
          <w:tab w:val="num" w:pos="0"/>
        </w:tabs>
        <w:jc w:val="center"/>
        <w:rPr>
          <w:b/>
        </w:rPr>
      </w:pPr>
      <w:r w:rsidRPr="006C61B1">
        <w:rPr>
          <w:b/>
          <w:iCs/>
        </w:rPr>
        <w:t>Перечень автомобилей Заказчика</w:t>
      </w:r>
      <w:r w:rsidRPr="006C61B1">
        <w:rPr>
          <w:rStyle w:val="af8"/>
          <w:b/>
        </w:rPr>
        <w:footnoteReference w:id="2"/>
      </w:r>
    </w:p>
    <w:p w:rsidR="00B85109" w:rsidRPr="006C61B1" w:rsidRDefault="00B85109" w:rsidP="00B85109">
      <w:pPr>
        <w:pStyle w:val="afb"/>
        <w:keepNext/>
        <w:keepLines/>
        <w:ind w:firstLine="567"/>
        <w:rPr>
          <w:sz w:val="24"/>
        </w:rPr>
      </w:pPr>
    </w:p>
    <w:p w:rsidR="00B85109" w:rsidRPr="006C61B1" w:rsidRDefault="00B85109" w:rsidP="00B85109">
      <w:pPr>
        <w:pStyle w:val="afb"/>
        <w:keepNext/>
        <w:keepLines/>
        <w:rPr>
          <w:sz w:val="24"/>
        </w:rPr>
      </w:pPr>
      <w:r w:rsidRPr="006C61B1">
        <w:rPr>
          <w:sz w:val="24"/>
        </w:rPr>
        <w:t xml:space="preserve">1. Представители Заказчика, имеющие право осуществлять заказ запасных частей </w:t>
      </w:r>
      <w:r w:rsidRPr="006C61B1">
        <w:rPr>
          <w:sz w:val="24"/>
        </w:rPr>
        <w:br/>
        <w:t>и обслуживание автомобилей, а также передачу в ремонт и прием из ремонта автомобилей:</w:t>
      </w:r>
    </w:p>
    <w:p w:rsidR="00B85109" w:rsidRPr="006C61B1" w:rsidRDefault="00B85109" w:rsidP="00B85109">
      <w:pPr>
        <w:pStyle w:val="afb"/>
        <w:keepNext/>
        <w:keepLines/>
        <w:ind w:left="750"/>
        <w:rPr>
          <w:sz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5528"/>
        <w:gridCol w:w="2127"/>
      </w:tblGrid>
      <w:tr w:rsidR="00B85109" w:rsidRPr="006C61B1" w:rsidTr="00B85109">
        <w:trPr>
          <w:trHeight w:val="547"/>
        </w:trPr>
        <w:tc>
          <w:tcPr>
            <w:tcW w:w="2552" w:type="dxa"/>
          </w:tcPr>
          <w:p w:rsidR="00B85109" w:rsidRPr="006C61B1" w:rsidRDefault="00B85109" w:rsidP="0098412B">
            <w:pPr>
              <w:pStyle w:val="afb"/>
              <w:keepNext/>
              <w:keepLines/>
              <w:ind w:firstLine="0"/>
              <w:jc w:val="center"/>
              <w:rPr>
                <w:sz w:val="24"/>
              </w:rPr>
            </w:pPr>
            <w:r w:rsidRPr="006C61B1">
              <w:rPr>
                <w:sz w:val="24"/>
              </w:rPr>
              <w:t>Фамилия, имя, отчество</w:t>
            </w:r>
          </w:p>
        </w:tc>
        <w:tc>
          <w:tcPr>
            <w:tcW w:w="5528" w:type="dxa"/>
          </w:tcPr>
          <w:p w:rsidR="00B85109" w:rsidRPr="006C61B1" w:rsidRDefault="00B85109" w:rsidP="0098412B">
            <w:pPr>
              <w:pStyle w:val="afb"/>
              <w:keepNext/>
              <w:keepLines/>
              <w:ind w:firstLine="0"/>
              <w:jc w:val="center"/>
              <w:rPr>
                <w:sz w:val="24"/>
              </w:rPr>
            </w:pPr>
            <w:r w:rsidRPr="006C61B1">
              <w:rPr>
                <w:sz w:val="24"/>
              </w:rPr>
              <w:t>Паспортные данные</w:t>
            </w:r>
          </w:p>
        </w:tc>
        <w:tc>
          <w:tcPr>
            <w:tcW w:w="2127" w:type="dxa"/>
          </w:tcPr>
          <w:p w:rsidR="00B85109" w:rsidRPr="006C61B1" w:rsidRDefault="00B85109" w:rsidP="0098412B">
            <w:pPr>
              <w:pStyle w:val="afb"/>
              <w:keepNext/>
              <w:keepLines/>
              <w:ind w:firstLine="0"/>
              <w:jc w:val="center"/>
              <w:rPr>
                <w:sz w:val="24"/>
              </w:rPr>
            </w:pPr>
            <w:r w:rsidRPr="006C61B1">
              <w:rPr>
                <w:sz w:val="24"/>
              </w:rPr>
              <w:t>Дата и номер доверенности</w:t>
            </w:r>
          </w:p>
        </w:tc>
      </w:tr>
      <w:tr w:rsidR="00B85109" w:rsidRPr="006C61B1" w:rsidTr="00B85109">
        <w:trPr>
          <w:trHeight w:val="280"/>
        </w:trPr>
        <w:tc>
          <w:tcPr>
            <w:tcW w:w="2552" w:type="dxa"/>
          </w:tcPr>
          <w:p w:rsidR="00B85109" w:rsidRPr="006C61B1" w:rsidRDefault="00B85109" w:rsidP="00B85109">
            <w:pPr>
              <w:pStyle w:val="afb"/>
              <w:keepNext/>
              <w:keepLines/>
              <w:jc w:val="center"/>
              <w:rPr>
                <w:sz w:val="24"/>
              </w:rPr>
            </w:pPr>
          </w:p>
        </w:tc>
        <w:tc>
          <w:tcPr>
            <w:tcW w:w="5528" w:type="dxa"/>
          </w:tcPr>
          <w:p w:rsidR="00B85109" w:rsidRPr="006C61B1" w:rsidRDefault="00B85109" w:rsidP="00B85109">
            <w:pPr>
              <w:pStyle w:val="afb"/>
              <w:keepNext/>
              <w:keepLines/>
              <w:jc w:val="center"/>
              <w:rPr>
                <w:sz w:val="24"/>
              </w:rPr>
            </w:pPr>
          </w:p>
        </w:tc>
        <w:tc>
          <w:tcPr>
            <w:tcW w:w="2127" w:type="dxa"/>
          </w:tcPr>
          <w:p w:rsidR="00B85109" w:rsidRPr="006C61B1" w:rsidRDefault="00B85109" w:rsidP="00B85109">
            <w:pPr>
              <w:pStyle w:val="afb"/>
              <w:keepNext/>
              <w:keepLines/>
              <w:jc w:val="center"/>
              <w:rPr>
                <w:sz w:val="24"/>
              </w:rPr>
            </w:pPr>
          </w:p>
        </w:tc>
      </w:tr>
      <w:tr w:rsidR="00B85109" w:rsidRPr="006C61B1" w:rsidTr="00B85109">
        <w:trPr>
          <w:trHeight w:val="280"/>
        </w:trPr>
        <w:tc>
          <w:tcPr>
            <w:tcW w:w="2552" w:type="dxa"/>
          </w:tcPr>
          <w:p w:rsidR="00B85109" w:rsidRPr="006C61B1" w:rsidRDefault="00B85109" w:rsidP="00B85109">
            <w:pPr>
              <w:pStyle w:val="afb"/>
              <w:keepNext/>
              <w:keepLines/>
              <w:jc w:val="center"/>
              <w:rPr>
                <w:sz w:val="24"/>
              </w:rPr>
            </w:pPr>
          </w:p>
        </w:tc>
        <w:tc>
          <w:tcPr>
            <w:tcW w:w="5528" w:type="dxa"/>
          </w:tcPr>
          <w:p w:rsidR="00B85109" w:rsidRPr="006C61B1" w:rsidRDefault="00B85109" w:rsidP="00B85109">
            <w:pPr>
              <w:pStyle w:val="afb"/>
              <w:keepNext/>
              <w:keepLines/>
              <w:jc w:val="center"/>
              <w:rPr>
                <w:sz w:val="24"/>
              </w:rPr>
            </w:pPr>
          </w:p>
        </w:tc>
        <w:tc>
          <w:tcPr>
            <w:tcW w:w="2127" w:type="dxa"/>
          </w:tcPr>
          <w:p w:rsidR="00B85109" w:rsidRPr="006C61B1" w:rsidRDefault="00B85109" w:rsidP="00B85109">
            <w:pPr>
              <w:pStyle w:val="afb"/>
              <w:keepNext/>
              <w:keepLines/>
              <w:jc w:val="center"/>
              <w:rPr>
                <w:sz w:val="24"/>
              </w:rPr>
            </w:pPr>
          </w:p>
        </w:tc>
      </w:tr>
    </w:tbl>
    <w:p w:rsidR="00B85109" w:rsidRPr="006C61B1" w:rsidRDefault="00B85109" w:rsidP="00B85109">
      <w:pPr>
        <w:pStyle w:val="afb"/>
        <w:keepNext/>
        <w:keepLines/>
        <w:jc w:val="center"/>
        <w:rPr>
          <w:sz w:val="24"/>
        </w:rPr>
      </w:pPr>
    </w:p>
    <w:p w:rsidR="00B85109" w:rsidRPr="006C61B1" w:rsidRDefault="00B85109" w:rsidP="00B85109">
      <w:pPr>
        <w:pStyle w:val="afb"/>
        <w:keepNext/>
        <w:keepLines/>
        <w:numPr>
          <w:ilvl w:val="0"/>
          <w:numId w:val="26"/>
        </w:numPr>
        <w:suppressAutoHyphens w:val="0"/>
        <w:jc w:val="left"/>
        <w:rPr>
          <w:sz w:val="24"/>
        </w:rPr>
      </w:pPr>
      <w:r w:rsidRPr="006C61B1">
        <w:rPr>
          <w:sz w:val="24"/>
        </w:rPr>
        <w:t>Перечень автомобилей Заказчика:</w:t>
      </w:r>
    </w:p>
    <w:p w:rsidR="00B85109" w:rsidRPr="006C61B1" w:rsidRDefault="00B85109" w:rsidP="00B85109">
      <w:pPr>
        <w:pStyle w:val="afb"/>
        <w:keepNext/>
        <w:keepLines/>
        <w:ind w:left="360"/>
        <w:jc w:val="left"/>
        <w:rPr>
          <w:sz w:val="24"/>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2220"/>
        <w:gridCol w:w="3280"/>
        <w:gridCol w:w="2120"/>
      </w:tblGrid>
      <w:tr w:rsidR="00B85109" w:rsidRPr="006C61B1" w:rsidTr="00B85109">
        <w:trPr>
          <w:trHeight w:val="1071"/>
        </w:trPr>
        <w:tc>
          <w:tcPr>
            <w:tcW w:w="2552" w:type="dxa"/>
          </w:tcPr>
          <w:p w:rsidR="00B85109" w:rsidRPr="006C61B1" w:rsidRDefault="00B85109" w:rsidP="0098412B">
            <w:pPr>
              <w:pStyle w:val="afb"/>
              <w:keepNext/>
              <w:keepLines/>
              <w:ind w:firstLine="0"/>
              <w:jc w:val="center"/>
              <w:rPr>
                <w:sz w:val="24"/>
              </w:rPr>
            </w:pPr>
            <w:r w:rsidRPr="006C61B1">
              <w:rPr>
                <w:sz w:val="24"/>
              </w:rPr>
              <w:t>Автомобиль</w:t>
            </w:r>
          </w:p>
        </w:tc>
        <w:tc>
          <w:tcPr>
            <w:tcW w:w="2220" w:type="dxa"/>
          </w:tcPr>
          <w:p w:rsidR="00B85109" w:rsidRPr="006C61B1" w:rsidRDefault="00B85109" w:rsidP="0098412B">
            <w:pPr>
              <w:pStyle w:val="afb"/>
              <w:keepNext/>
              <w:keepLines/>
              <w:ind w:firstLine="0"/>
              <w:jc w:val="center"/>
              <w:rPr>
                <w:sz w:val="24"/>
              </w:rPr>
            </w:pPr>
            <w:r w:rsidRPr="006C61B1">
              <w:rPr>
                <w:sz w:val="24"/>
              </w:rPr>
              <w:t>Модель двигателя (полностью)</w:t>
            </w:r>
          </w:p>
        </w:tc>
        <w:tc>
          <w:tcPr>
            <w:tcW w:w="3280" w:type="dxa"/>
          </w:tcPr>
          <w:p w:rsidR="00B85109" w:rsidRPr="006C61B1" w:rsidRDefault="00B85109" w:rsidP="0098412B">
            <w:pPr>
              <w:pStyle w:val="afb"/>
              <w:keepNext/>
              <w:keepLines/>
              <w:ind w:firstLine="0"/>
              <w:jc w:val="center"/>
              <w:rPr>
                <w:sz w:val="24"/>
              </w:rPr>
            </w:pPr>
            <w:r w:rsidRPr="006C61B1">
              <w:rPr>
                <w:sz w:val="24"/>
              </w:rPr>
              <w:t>Идентификационный номер</w:t>
            </w:r>
          </w:p>
          <w:p w:rsidR="00B85109" w:rsidRPr="006C61B1" w:rsidRDefault="00B85109" w:rsidP="0098412B">
            <w:pPr>
              <w:pStyle w:val="afb"/>
              <w:keepNext/>
              <w:keepLines/>
              <w:ind w:firstLine="0"/>
              <w:jc w:val="center"/>
              <w:rPr>
                <w:sz w:val="24"/>
              </w:rPr>
            </w:pPr>
            <w:r w:rsidRPr="006C61B1">
              <w:rPr>
                <w:sz w:val="24"/>
              </w:rPr>
              <w:t>(номер шасси)</w:t>
            </w:r>
          </w:p>
        </w:tc>
        <w:tc>
          <w:tcPr>
            <w:tcW w:w="2120" w:type="dxa"/>
          </w:tcPr>
          <w:p w:rsidR="00B85109" w:rsidRPr="006C61B1" w:rsidRDefault="00B85109" w:rsidP="0098412B">
            <w:pPr>
              <w:pStyle w:val="afb"/>
              <w:keepNext/>
              <w:keepLines/>
              <w:ind w:firstLine="0"/>
              <w:jc w:val="center"/>
              <w:rPr>
                <w:sz w:val="24"/>
              </w:rPr>
            </w:pPr>
            <w:r w:rsidRPr="006C61B1">
              <w:rPr>
                <w:sz w:val="24"/>
              </w:rPr>
              <w:t>Государственный регистрационный знак</w:t>
            </w:r>
          </w:p>
          <w:p w:rsidR="00B85109" w:rsidRPr="006C61B1" w:rsidRDefault="00B85109" w:rsidP="0098412B">
            <w:pPr>
              <w:pStyle w:val="afb"/>
              <w:keepNext/>
              <w:keepLines/>
              <w:ind w:firstLine="0"/>
              <w:jc w:val="center"/>
              <w:rPr>
                <w:sz w:val="24"/>
              </w:rPr>
            </w:pPr>
            <w:r w:rsidRPr="006C61B1">
              <w:rPr>
                <w:sz w:val="24"/>
              </w:rPr>
              <w:t>(полный)</w:t>
            </w:r>
          </w:p>
        </w:tc>
      </w:tr>
      <w:tr w:rsidR="00B85109" w:rsidRPr="006C61B1" w:rsidTr="00B85109">
        <w:trPr>
          <w:trHeight w:val="258"/>
        </w:trPr>
        <w:tc>
          <w:tcPr>
            <w:tcW w:w="2552" w:type="dxa"/>
          </w:tcPr>
          <w:p w:rsidR="00B85109" w:rsidRPr="006C61B1" w:rsidRDefault="00B85109" w:rsidP="00B85109">
            <w:pPr>
              <w:pStyle w:val="afb"/>
              <w:keepNext/>
              <w:keepLines/>
              <w:jc w:val="center"/>
              <w:rPr>
                <w:sz w:val="24"/>
                <w:lang w:val="en-US"/>
              </w:rPr>
            </w:pPr>
          </w:p>
        </w:tc>
        <w:tc>
          <w:tcPr>
            <w:tcW w:w="2220" w:type="dxa"/>
          </w:tcPr>
          <w:p w:rsidR="00B85109" w:rsidRPr="006C61B1" w:rsidRDefault="00B85109" w:rsidP="00B85109">
            <w:pPr>
              <w:pStyle w:val="afb"/>
              <w:keepNext/>
              <w:keepLines/>
              <w:jc w:val="center"/>
              <w:rPr>
                <w:sz w:val="24"/>
                <w:lang w:val="en-US"/>
              </w:rPr>
            </w:pPr>
          </w:p>
        </w:tc>
        <w:tc>
          <w:tcPr>
            <w:tcW w:w="3280" w:type="dxa"/>
          </w:tcPr>
          <w:p w:rsidR="00B85109" w:rsidRPr="006C61B1" w:rsidRDefault="00B85109" w:rsidP="00B85109">
            <w:pPr>
              <w:pStyle w:val="afb"/>
              <w:keepNext/>
              <w:keepLines/>
              <w:jc w:val="center"/>
              <w:rPr>
                <w:sz w:val="24"/>
                <w:lang w:val="en-US"/>
              </w:rPr>
            </w:pPr>
          </w:p>
        </w:tc>
        <w:tc>
          <w:tcPr>
            <w:tcW w:w="2120" w:type="dxa"/>
          </w:tcPr>
          <w:p w:rsidR="00B85109" w:rsidRPr="006C61B1" w:rsidRDefault="00B85109" w:rsidP="00B85109">
            <w:pPr>
              <w:pStyle w:val="afb"/>
              <w:keepNext/>
              <w:keepLines/>
              <w:jc w:val="center"/>
              <w:rPr>
                <w:sz w:val="24"/>
              </w:rPr>
            </w:pPr>
          </w:p>
        </w:tc>
      </w:tr>
      <w:tr w:rsidR="00B85109" w:rsidRPr="006C61B1" w:rsidTr="00B85109">
        <w:trPr>
          <w:trHeight w:val="271"/>
        </w:trPr>
        <w:tc>
          <w:tcPr>
            <w:tcW w:w="2552" w:type="dxa"/>
          </w:tcPr>
          <w:p w:rsidR="00B85109" w:rsidRPr="006C61B1" w:rsidRDefault="00B85109" w:rsidP="00B85109">
            <w:pPr>
              <w:pStyle w:val="afb"/>
              <w:keepNext/>
              <w:keepLines/>
              <w:jc w:val="center"/>
              <w:rPr>
                <w:sz w:val="24"/>
              </w:rPr>
            </w:pPr>
          </w:p>
        </w:tc>
        <w:tc>
          <w:tcPr>
            <w:tcW w:w="2220" w:type="dxa"/>
          </w:tcPr>
          <w:p w:rsidR="00B85109" w:rsidRPr="006C61B1" w:rsidRDefault="00B85109" w:rsidP="00B85109">
            <w:pPr>
              <w:pStyle w:val="afb"/>
              <w:keepNext/>
              <w:keepLines/>
              <w:jc w:val="center"/>
              <w:rPr>
                <w:sz w:val="24"/>
              </w:rPr>
            </w:pPr>
          </w:p>
        </w:tc>
        <w:tc>
          <w:tcPr>
            <w:tcW w:w="3280" w:type="dxa"/>
          </w:tcPr>
          <w:p w:rsidR="00B85109" w:rsidRPr="006C61B1" w:rsidRDefault="00B85109" w:rsidP="00B85109">
            <w:pPr>
              <w:pStyle w:val="afb"/>
              <w:keepNext/>
              <w:keepLines/>
              <w:jc w:val="center"/>
              <w:rPr>
                <w:sz w:val="24"/>
              </w:rPr>
            </w:pPr>
          </w:p>
        </w:tc>
        <w:tc>
          <w:tcPr>
            <w:tcW w:w="2120" w:type="dxa"/>
          </w:tcPr>
          <w:p w:rsidR="00B85109" w:rsidRPr="006C61B1" w:rsidRDefault="00B85109" w:rsidP="00B85109">
            <w:pPr>
              <w:pStyle w:val="afb"/>
              <w:keepNext/>
              <w:keepLines/>
              <w:jc w:val="center"/>
              <w:rPr>
                <w:sz w:val="24"/>
              </w:rPr>
            </w:pPr>
          </w:p>
        </w:tc>
      </w:tr>
    </w:tbl>
    <w:p w:rsidR="00B85109" w:rsidRPr="006C61B1" w:rsidRDefault="00B85109" w:rsidP="00B85109">
      <w:pPr>
        <w:pStyle w:val="afb"/>
        <w:keepNext/>
        <w:keepLines/>
        <w:rPr>
          <w:sz w:val="24"/>
        </w:rPr>
      </w:pPr>
    </w:p>
    <w:p w:rsidR="00B85109" w:rsidRPr="006C61B1" w:rsidRDefault="00B85109" w:rsidP="00B85109">
      <w:pPr>
        <w:pStyle w:val="afb"/>
        <w:keepNext/>
        <w:keepLines/>
        <w:rPr>
          <w:sz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B85109" w:rsidRPr="006C61B1" w:rsidTr="00B85109">
        <w:trPr>
          <w:trHeight w:val="2074"/>
        </w:trPr>
        <w:tc>
          <w:tcPr>
            <w:tcW w:w="4705" w:type="dxa"/>
            <w:tcBorders>
              <w:top w:val="nil"/>
              <w:left w:val="nil"/>
              <w:bottom w:val="nil"/>
              <w:right w:val="nil"/>
            </w:tcBorders>
          </w:tcPr>
          <w:p w:rsidR="00B85109" w:rsidRPr="006C61B1" w:rsidRDefault="00B85109" w:rsidP="00B85109">
            <w:pPr>
              <w:keepNext/>
              <w:keepLines/>
            </w:pPr>
            <w:r w:rsidRPr="006C61B1">
              <w:t>Заказчик:</w:t>
            </w:r>
          </w:p>
          <w:p w:rsidR="00B85109" w:rsidRPr="006C61B1" w:rsidRDefault="00B85109" w:rsidP="00B85109">
            <w:pPr>
              <w:keepNext/>
              <w:keepLines/>
            </w:pPr>
          </w:p>
          <w:p w:rsidR="00B85109" w:rsidRPr="006C61B1" w:rsidRDefault="00B85109" w:rsidP="00B85109">
            <w:pPr>
              <w:keepNext/>
              <w:keepLines/>
            </w:pPr>
            <w:r w:rsidRPr="006C61B1">
              <w:t>________    ______________</w:t>
            </w:r>
          </w:p>
          <w:p w:rsidR="00B85109" w:rsidRPr="006C61B1" w:rsidRDefault="00B85109" w:rsidP="00B85109">
            <w:pPr>
              <w:keepNext/>
              <w:keepLines/>
              <w:rPr>
                <w:vertAlign w:val="superscript"/>
              </w:rPr>
            </w:pPr>
            <w:r w:rsidRPr="006C61B1">
              <w:rPr>
                <w:vertAlign w:val="superscript"/>
              </w:rPr>
              <w:t xml:space="preserve">(подпись)                    (Ф.И.О.)                                                                       </w:t>
            </w:r>
          </w:p>
        </w:tc>
        <w:tc>
          <w:tcPr>
            <w:tcW w:w="4139" w:type="dxa"/>
            <w:tcBorders>
              <w:top w:val="nil"/>
              <w:left w:val="nil"/>
              <w:bottom w:val="nil"/>
              <w:right w:val="nil"/>
            </w:tcBorders>
          </w:tcPr>
          <w:p w:rsidR="00B85109" w:rsidRPr="006C61B1" w:rsidRDefault="00B85109" w:rsidP="00B85109">
            <w:pPr>
              <w:keepNext/>
              <w:keepLines/>
            </w:pPr>
            <w:r w:rsidRPr="006C61B1">
              <w:t>Исполнитель:</w:t>
            </w:r>
          </w:p>
          <w:p w:rsidR="00B85109" w:rsidRPr="006C61B1" w:rsidRDefault="00B85109" w:rsidP="00B85109">
            <w:pPr>
              <w:keepNext/>
              <w:keepLines/>
            </w:pPr>
          </w:p>
          <w:p w:rsidR="00B85109" w:rsidRPr="006C61B1" w:rsidRDefault="00B85109" w:rsidP="00B85109">
            <w:pPr>
              <w:keepNext/>
              <w:keepLines/>
            </w:pPr>
            <w:r w:rsidRPr="006C61B1">
              <w:t>________    ______________</w:t>
            </w:r>
          </w:p>
          <w:p w:rsidR="00B85109" w:rsidRPr="006C61B1" w:rsidRDefault="00B85109" w:rsidP="00B85109">
            <w:pPr>
              <w:keepNext/>
              <w:keepLines/>
            </w:pPr>
            <w:r w:rsidRPr="006C61B1">
              <w:rPr>
                <w:vertAlign w:val="superscript"/>
              </w:rPr>
              <w:t xml:space="preserve">(подпись)                        (Ф.И.О.)                                                                         </w:t>
            </w:r>
          </w:p>
        </w:tc>
      </w:tr>
    </w:tbl>
    <w:p w:rsidR="00B85109" w:rsidRPr="006C61B1" w:rsidRDefault="00B85109" w:rsidP="00B85109">
      <w:pPr>
        <w:keepNext/>
        <w:keepLines/>
        <w:tabs>
          <w:tab w:val="num" w:pos="0"/>
        </w:tabs>
        <w:ind w:firstLine="851"/>
        <w:jc w:val="both"/>
      </w:pPr>
    </w:p>
    <w:p w:rsidR="00B85109" w:rsidRPr="006C61B1" w:rsidRDefault="00B85109" w:rsidP="00B85109">
      <w:pPr>
        <w:suppressAutoHyphens w:val="0"/>
        <w:spacing w:after="200" w:line="276" w:lineRule="auto"/>
        <w:rPr>
          <w:rFonts w:eastAsia="Arial"/>
        </w:rPr>
      </w:pPr>
      <w:r w:rsidRPr="006C61B1">
        <w:br w:type="page"/>
      </w:r>
    </w:p>
    <w:p w:rsidR="00B85109" w:rsidRPr="006C61B1" w:rsidRDefault="00B85109" w:rsidP="00B85109">
      <w:pPr>
        <w:pStyle w:val="ConsNormal"/>
        <w:keepNext/>
        <w:keepLines/>
        <w:widowControl/>
        <w:ind w:firstLine="0"/>
        <w:jc w:val="right"/>
        <w:rPr>
          <w:rFonts w:ascii="Times New Roman" w:hAnsi="Times New Roman"/>
          <w:sz w:val="24"/>
          <w:szCs w:val="24"/>
        </w:rPr>
      </w:pPr>
      <w:r w:rsidRPr="006C61B1">
        <w:rPr>
          <w:rFonts w:ascii="Times New Roman" w:hAnsi="Times New Roman"/>
          <w:sz w:val="24"/>
          <w:szCs w:val="24"/>
        </w:rPr>
        <w:lastRenderedPageBreak/>
        <w:t>Приложение № 2</w:t>
      </w:r>
    </w:p>
    <w:p w:rsidR="00B85109" w:rsidRPr="006C61B1" w:rsidRDefault="00B85109" w:rsidP="00B85109">
      <w:pPr>
        <w:pStyle w:val="ConsNormal"/>
        <w:keepNext/>
        <w:keepLines/>
        <w:widowControl/>
        <w:ind w:firstLine="0"/>
        <w:jc w:val="right"/>
        <w:rPr>
          <w:rFonts w:ascii="Times New Roman" w:hAnsi="Times New Roman"/>
          <w:sz w:val="24"/>
          <w:szCs w:val="24"/>
        </w:rPr>
      </w:pPr>
      <w:r w:rsidRPr="006C61B1">
        <w:rPr>
          <w:rFonts w:ascii="Times New Roman" w:hAnsi="Times New Roman"/>
          <w:sz w:val="24"/>
          <w:szCs w:val="24"/>
        </w:rPr>
        <w:t>к Договору на выполнение работ</w:t>
      </w:r>
    </w:p>
    <w:p w:rsidR="00B85109" w:rsidRPr="006C61B1" w:rsidRDefault="00B85109" w:rsidP="00B85109">
      <w:pPr>
        <w:pStyle w:val="ConsNormal"/>
        <w:keepNext/>
        <w:keepLines/>
        <w:widowControl/>
        <w:ind w:firstLine="0"/>
        <w:jc w:val="right"/>
        <w:rPr>
          <w:rFonts w:ascii="Times New Roman" w:hAnsi="Times New Roman"/>
          <w:sz w:val="24"/>
          <w:szCs w:val="24"/>
        </w:rPr>
      </w:pPr>
      <w:r w:rsidRPr="006C61B1">
        <w:rPr>
          <w:rFonts w:ascii="Times New Roman" w:hAnsi="Times New Roman"/>
          <w:sz w:val="24"/>
          <w:szCs w:val="24"/>
        </w:rPr>
        <w:t>№</w:t>
      </w:r>
      <w:proofErr w:type="spellStart"/>
      <w:r w:rsidR="00E5761F">
        <w:rPr>
          <w:rFonts w:ascii="Times New Roman" w:hAnsi="Times New Roman"/>
          <w:sz w:val="24"/>
          <w:szCs w:val="24"/>
        </w:rPr>
        <w:t>КБШ</w:t>
      </w:r>
      <w:r w:rsidRPr="006C61B1">
        <w:rPr>
          <w:rFonts w:ascii="Times New Roman" w:hAnsi="Times New Roman"/>
          <w:sz w:val="24"/>
          <w:szCs w:val="24"/>
        </w:rPr>
        <w:t>д</w:t>
      </w:r>
      <w:proofErr w:type="spellEnd"/>
      <w:r w:rsidRPr="006C61B1">
        <w:rPr>
          <w:rFonts w:ascii="Times New Roman" w:hAnsi="Times New Roman"/>
          <w:sz w:val="24"/>
          <w:szCs w:val="24"/>
        </w:rPr>
        <w:t>/20/___/___</w:t>
      </w:r>
    </w:p>
    <w:p w:rsidR="00B85109" w:rsidRPr="006C61B1" w:rsidRDefault="00B85109" w:rsidP="00B85109">
      <w:pPr>
        <w:pStyle w:val="ConsNormal"/>
        <w:keepNext/>
        <w:keepLines/>
        <w:widowControl/>
        <w:ind w:firstLine="0"/>
        <w:jc w:val="right"/>
        <w:rPr>
          <w:rFonts w:ascii="Times New Roman" w:hAnsi="Times New Roman"/>
          <w:sz w:val="24"/>
          <w:szCs w:val="24"/>
        </w:rPr>
      </w:pPr>
      <w:r w:rsidRPr="006C61B1">
        <w:rPr>
          <w:rFonts w:ascii="Times New Roman" w:hAnsi="Times New Roman"/>
          <w:sz w:val="24"/>
          <w:szCs w:val="24"/>
        </w:rPr>
        <w:t>от «___»_________202_ г.</w:t>
      </w:r>
    </w:p>
    <w:p w:rsidR="00B85109" w:rsidRPr="006C61B1" w:rsidRDefault="00B85109" w:rsidP="00B85109">
      <w:pPr>
        <w:keepNext/>
        <w:keepLines/>
        <w:tabs>
          <w:tab w:val="num" w:pos="0"/>
        </w:tabs>
        <w:rPr>
          <w:b/>
          <w:i/>
          <w:iCs/>
        </w:rPr>
      </w:pPr>
      <w:r w:rsidRPr="006C61B1">
        <w:rPr>
          <w:b/>
          <w:i/>
          <w:iCs/>
        </w:rPr>
        <w:t>Форма</w:t>
      </w:r>
    </w:p>
    <w:p w:rsidR="00B85109" w:rsidRPr="006C61B1" w:rsidRDefault="00B85109" w:rsidP="00B85109">
      <w:pPr>
        <w:keepNext/>
        <w:keepLines/>
        <w:tabs>
          <w:tab w:val="num" w:pos="0"/>
        </w:tabs>
        <w:ind w:firstLine="851"/>
        <w:jc w:val="both"/>
        <w:rPr>
          <w:iCs/>
        </w:rPr>
      </w:pPr>
    </w:p>
    <w:p w:rsidR="00B85109" w:rsidRPr="006C61B1" w:rsidRDefault="00B85109" w:rsidP="00B85109">
      <w:pPr>
        <w:pStyle w:val="afb"/>
        <w:keepNext/>
        <w:keepLines/>
        <w:jc w:val="center"/>
        <w:rPr>
          <w:sz w:val="24"/>
        </w:rPr>
      </w:pPr>
      <w:r w:rsidRPr="006C61B1">
        <w:rPr>
          <w:sz w:val="24"/>
        </w:rPr>
        <w:t>Заявка</w:t>
      </w:r>
    </w:p>
    <w:p w:rsidR="00B85109" w:rsidRPr="006C61B1" w:rsidRDefault="00B85109" w:rsidP="00B85109">
      <w:pPr>
        <w:pStyle w:val="afb"/>
        <w:keepNext/>
        <w:keepLines/>
        <w:jc w:val="left"/>
        <w:rPr>
          <w:sz w:val="24"/>
        </w:rPr>
      </w:pPr>
    </w:p>
    <w:tbl>
      <w:tblPr>
        <w:tblW w:w="101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7"/>
        <w:gridCol w:w="1908"/>
        <w:gridCol w:w="929"/>
        <w:gridCol w:w="901"/>
        <w:gridCol w:w="1652"/>
        <w:gridCol w:w="1588"/>
        <w:gridCol w:w="1268"/>
        <w:gridCol w:w="1276"/>
      </w:tblGrid>
      <w:tr w:rsidR="00B85109" w:rsidRPr="006C61B1" w:rsidTr="00B85109">
        <w:trPr>
          <w:trHeight w:val="318"/>
        </w:trPr>
        <w:tc>
          <w:tcPr>
            <w:tcW w:w="627" w:type="dxa"/>
          </w:tcPr>
          <w:p w:rsidR="00B85109" w:rsidRPr="006C61B1" w:rsidRDefault="00B85109" w:rsidP="0098412B">
            <w:pPr>
              <w:pStyle w:val="afb"/>
              <w:keepNext/>
              <w:keepLines/>
              <w:ind w:hanging="50"/>
              <w:jc w:val="left"/>
              <w:rPr>
                <w:sz w:val="24"/>
              </w:rPr>
            </w:pPr>
            <w:r w:rsidRPr="006C61B1">
              <w:rPr>
                <w:sz w:val="24"/>
              </w:rPr>
              <w:t>№№</w:t>
            </w:r>
          </w:p>
        </w:tc>
        <w:tc>
          <w:tcPr>
            <w:tcW w:w="1908" w:type="dxa"/>
          </w:tcPr>
          <w:p w:rsidR="00B85109" w:rsidRPr="006C61B1" w:rsidRDefault="00B85109" w:rsidP="0098412B">
            <w:pPr>
              <w:pStyle w:val="afb"/>
              <w:keepNext/>
              <w:keepLines/>
              <w:ind w:hanging="50"/>
              <w:jc w:val="left"/>
              <w:rPr>
                <w:sz w:val="24"/>
              </w:rPr>
            </w:pPr>
            <w:r w:rsidRPr="006C61B1">
              <w:rPr>
                <w:sz w:val="24"/>
              </w:rPr>
              <w:t>Наименование Работ/</w:t>
            </w:r>
          </w:p>
          <w:p w:rsidR="00B85109" w:rsidRPr="006C61B1" w:rsidRDefault="00B85109" w:rsidP="0098412B">
            <w:pPr>
              <w:pStyle w:val="afb"/>
              <w:keepNext/>
              <w:keepLines/>
              <w:ind w:hanging="50"/>
              <w:jc w:val="left"/>
              <w:rPr>
                <w:sz w:val="24"/>
              </w:rPr>
            </w:pPr>
            <w:r w:rsidRPr="006C61B1">
              <w:rPr>
                <w:sz w:val="24"/>
              </w:rPr>
              <w:t>запасных частей</w:t>
            </w:r>
          </w:p>
        </w:tc>
        <w:tc>
          <w:tcPr>
            <w:tcW w:w="929" w:type="dxa"/>
          </w:tcPr>
          <w:p w:rsidR="00B85109" w:rsidRPr="006C61B1" w:rsidRDefault="00B85109" w:rsidP="0098412B">
            <w:pPr>
              <w:pStyle w:val="afb"/>
              <w:keepNext/>
              <w:keepLines/>
              <w:ind w:hanging="50"/>
              <w:jc w:val="left"/>
              <w:rPr>
                <w:sz w:val="24"/>
              </w:rPr>
            </w:pPr>
            <w:proofErr w:type="spellStart"/>
            <w:r w:rsidRPr="006C61B1">
              <w:rPr>
                <w:sz w:val="24"/>
              </w:rPr>
              <w:t>Ед</w:t>
            </w:r>
            <w:proofErr w:type="gramStart"/>
            <w:r w:rsidRPr="006C61B1">
              <w:rPr>
                <w:sz w:val="24"/>
              </w:rPr>
              <w:t>.и</w:t>
            </w:r>
            <w:proofErr w:type="gramEnd"/>
            <w:r w:rsidRPr="006C61B1">
              <w:rPr>
                <w:sz w:val="24"/>
              </w:rPr>
              <w:t>зм</w:t>
            </w:r>
            <w:proofErr w:type="spellEnd"/>
            <w:r w:rsidRPr="006C61B1">
              <w:rPr>
                <w:sz w:val="24"/>
              </w:rPr>
              <w:t>.</w:t>
            </w:r>
          </w:p>
        </w:tc>
        <w:tc>
          <w:tcPr>
            <w:tcW w:w="901" w:type="dxa"/>
          </w:tcPr>
          <w:p w:rsidR="00B85109" w:rsidRPr="006C61B1" w:rsidRDefault="00B85109" w:rsidP="0098412B">
            <w:pPr>
              <w:pStyle w:val="afb"/>
              <w:keepNext/>
              <w:keepLines/>
              <w:ind w:hanging="50"/>
              <w:jc w:val="left"/>
              <w:rPr>
                <w:sz w:val="24"/>
              </w:rPr>
            </w:pPr>
            <w:r w:rsidRPr="006C61B1">
              <w:rPr>
                <w:sz w:val="24"/>
              </w:rPr>
              <w:t>Объем Работ/</w:t>
            </w:r>
          </w:p>
          <w:p w:rsidR="00B85109" w:rsidRPr="006C61B1" w:rsidRDefault="00B85109" w:rsidP="0098412B">
            <w:pPr>
              <w:pStyle w:val="afb"/>
              <w:keepNext/>
              <w:keepLines/>
              <w:ind w:hanging="50"/>
              <w:jc w:val="left"/>
              <w:rPr>
                <w:sz w:val="24"/>
              </w:rPr>
            </w:pPr>
            <w:r w:rsidRPr="006C61B1">
              <w:rPr>
                <w:sz w:val="24"/>
              </w:rPr>
              <w:t>кол-во</w:t>
            </w:r>
          </w:p>
        </w:tc>
        <w:tc>
          <w:tcPr>
            <w:tcW w:w="1652" w:type="dxa"/>
          </w:tcPr>
          <w:p w:rsidR="00B85109" w:rsidRPr="006C61B1" w:rsidRDefault="00B85109" w:rsidP="0098412B">
            <w:pPr>
              <w:pStyle w:val="afb"/>
              <w:keepNext/>
              <w:keepLines/>
              <w:ind w:hanging="50"/>
              <w:jc w:val="left"/>
              <w:rPr>
                <w:sz w:val="24"/>
              </w:rPr>
            </w:pPr>
            <w:r w:rsidRPr="006C61B1">
              <w:rPr>
                <w:sz w:val="24"/>
              </w:rPr>
              <w:t>Цена выполненных Работ/</w:t>
            </w:r>
          </w:p>
          <w:p w:rsidR="00B85109" w:rsidRPr="006C61B1" w:rsidRDefault="00B85109" w:rsidP="0098412B">
            <w:pPr>
              <w:pStyle w:val="afb"/>
              <w:keepNext/>
              <w:keepLines/>
              <w:ind w:hanging="50"/>
              <w:jc w:val="left"/>
              <w:rPr>
                <w:sz w:val="24"/>
              </w:rPr>
            </w:pPr>
            <w:r w:rsidRPr="006C61B1">
              <w:rPr>
                <w:sz w:val="24"/>
              </w:rPr>
              <w:t>запасных частей,</w:t>
            </w:r>
          </w:p>
          <w:p w:rsidR="00B85109" w:rsidRPr="006C61B1" w:rsidRDefault="00B85109" w:rsidP="0098412B">
            <w:pPr>
              <w:pStyle w:val="afb"/>
              <w:keepNext/>
              <w:keepLines/>
              <w:ind w:hanging="50"/>
              <w:jc w:val="left"/>
              <w:rPr>
                <w:sz w:val="24"/>
              </w:rPr>
            </w:pPr>
            <w:r w:rsidRPr="006C61B1">
              <w:rPr>
                <w:sz w:val="24"/>
              </w:rPr>
              <w:t xml:space="preserve">руб., за 1 ед. </w:t>
            </w:r>
          </w:p>
          <w:p w:rsidR="00B85109" w:rsidRPr="006C61B1" w:rsidRDefault="00B85109" w:rsidP="0098412B">
            <w:pPr>
              <w:pStyle w:val="afb"/>
              <w:keepNext/>
              <w:keepLines/>
              <w:ind w:hanging="50"/>
              <w:jc w:val="left"/>
              <w:rPr>
                <w:sz w:val="24"/>
              </w:rPr>
            </w:pPr>
            <w:r w:rsidRPr="006C61B1">
              <w:rPr>
                <w:sz w:val="24"/>
              </w:rPr>
              <w:t>с НДС __%</w:t>
            </w:r>
          </w:p>
        </w:tc>
        <w:tc>
          <w:tcPr>
            <w:tcW w:w="1588" w:type="dxa"/>
          </w:tcPr>
          <w:p w:rsidR="00B85109" w:rsidRPr="006C61B1" w:rsidRDefault="00B85109" w:rsidP="0098412B">
            <w:pPr>
              <w:pStyle w:val="afb"/>
              <w:keepNext/>
              <w:keepLines/>
              <w:ind w:hanging="50"/>
              <w:jc w:val="left"/>
              <w:rPr>
                <w:sz w:val="24"/>
              </w:rPr>
            </w:pPr>
            <w:r w:rsidRPr="006C61B1">
              <w:rPr>
                <w:sz w:val="24"/>
              </w:rPr>
              <w:t>Стоимость выполненных Работ/</w:t>
            </w:r>
          </w:p>
          <w:p w:rsidR="00B85109" w:rsidRPr="006C61B1" w:rsidRDefault="00B85109" w:rsidP="0098412B">
            <w:pPr>
              <w:pStyle w:val="afb"/>
              <w:keepNext/>
              <w:keepLines/>
              <w:ind w:hanging="50"/>
              <w:jc w:val="left"/>
              <w:rPr>
                <w:sz w:val="24"/>
              </w:rPr>
            </w:pPr>
            <w:r w:rsidRPr="006C61B1">
              <w:rPr>
                <w:sz w:val="24"/>
              </w:rPr>
              <w:t xml:space="preserve">запасных частей, руб., </w:t>
            </w:r>
          </w:p>
          <w:p w:rsidR="00B85109" w:rsidRPr="006C61B1" w:rsidRDefault="00B85109" w:rsidP="0098412B">
            <w:pPr>
              <w:pStyle w:val="afb"/>
              <w:keepNext/>
              <w:keepLines/>
              <w:ind w:hanging="50"/>
              <w:jc w:val="left"/>
              <w:rPr>
                <w:sz w:val="24"/>
              </w:rPr>
            </w:pPr>
            <w:r w:rsidRPr="006C61B1">
              <w:rPr>
                <w:sz w:val="24"/>
              </w:rPr>
              <w:t>с НДС __%</w:t>
            </w:r>
          </w:p>
        </w:tc>
        <w:tc>
          <w:tcPr>
            <w:tcW w:w="1268" w:type="dxa"/>
          </w:tcPr>
          <w:p w:rsidR="00B85109" w:rsidRPr="006C61B1" w:rsidRDefault="00B85109" w:rsidP="0098412B">
            <w:pPr>
              <w:pStyle w:val="afb"/>
              <w:keepNext/>
              <w:keepLines/>
              <w:ind w:hanging="50"/>
              <w:jc w:val="left"/>
              <w:rPr>
                <w:sz w:val="24"/>
              </w:rPr>
            </w:pPr>
            <w:r w:rsidRPr="006C61B1">
              <w:rPr>
                <w:sz w:val="24"/>
              </w:rPr>
              <w:t>Срок начала Работ</w:t>
            </w:r>
          </w:p>
        </w:tc>
        <w:tc>
          <w:tcPr>
            <w:tcW w:w="1276" w:type="dxa"/>
          </w:tcPr>
          <w:p w:rsidR="00B85109" w:rsidRPr="006C61B1" w:rsidRDefault="00B85109" w:rsidP="0098412B">
            <w:pPr>
              <w:pStyle w:val="afb"/>
              <w:keepNext/>
              <w:keepLines/>
              <w:ind w:hanging="50"/>
              <w:jc w:val="left"/>
              <w:rPr>
                <w:sz w:val="24"/>
              </w:rPr>
            </w:pPr>
            <w:r w:rsidRPr="006C61B1">
              <w:rPr>
                <w:sz w:val="24"/>
              </w:rPr>
              <w:t>Срок окончания Работ</w:t>
            </w:r>
          </w:p>
        </w:tc>
      </w:tr>
      <w:tr w:rsidR="00B85109" w:rsidRPr="006C61B1" w:rsidTr="00B85109">
        <w:trPr>
          <w:trHeight w:val="264"/>
        </w:trPr>
        <w:tc>
          <w:tcPr>
            <w:tcW w:w="627" w:type="dxa"/>
          </w:tcPr>
          <w:p w:rsidR="00B85109" w:rsidRPr="006C61B1" w:rsidRDefault="00B85109" w:rsidP="00B85109">
            <w:pPr>
              <w:pStyle w:val="afb"/>
              <w:keepNext/>
              <w:keepLines/>
              <w:jc w:val="left"/>
              <w:rPr>
                <w:sz w:val="24"/>
              </w:rPr>
            </w:pPr>
          </w:p>
        </w:tc>
        <w:tc>
          <w:tcPr>
            <w:tcW w:w="1908" w:type="dxa"/>
          </w:tcPr>
          <w:p w:rsidR="00B85109" w:rsidRPr="006C61B1" w:rsidRDefault="00B85109" w:rsidP="00B85109">
            <w:pPr>
              <w:pStyle w:val="afb"/>
              <w:keepNext/>
              <w:keepLines/>
              <w:jc w:val="left"/>
              <w:rPr>
                <w:sz w:val="24"/>
              </w:rPr>
            </w:pPr>
          </w:p>
        </w:tc>
        <w:tc>
          <w:tcPr>
            <w:tcW w:w="929" w:type="dxa"/>
          </w:tcPr>
          <w:p w:rsidR="00B85109" w:rsidRPr="006C61B1" w:rsidRDefault="00B85109" w:rsidP="00B85109">
            <w:pPr>
              <w:pStyle w:val="afb"/>
              <w:keepNext/>
              <w:keepLines/>
              <w:jc w:val="left"/>
              <w:rPr>
                <w:sz w:val="24"/>
              </w:rPr>
            </w:pPr>
          </w:p>
        </w:tc>
        <w:tc>
          <w:tcPr>
            <w:tcW w:w="901" w:type="dxa"/>
          </w:tcPr>
          <w:p w:rsidR="00B85109" w:rsidRPr="006C61B1" w:rsidRDefault="00B85109" w:rsidP="00B85109">
            <w:pPr>
              <w:pStyle w:val="afb"/>
              <w:keepNext/>
              <w:keepLines/>
              <w:jc w:val="left"/>
              <w:rPr>
                <w:sz w:val="24"/>
              </w:rPr>
            </w:pPr>
          </w:p>
        </w:tc>
        <w:tc>
          <w:tcPr>
            <w:tcW w:w="1652" w:type="dxa"/>
          </w:tcPr>
          <w:p w:rsidR="00B85109" w:rsidRPr="006C61B1" w:rsidRDefault="00B85109" w:rsidP="00B85109">
            <w:pPr>
              <w:pStyle w:val="afb"/>
              <w:keepNext/>
              <w:keepLines/>
              <w:jc w:val="left"/>
              <w:rPr>
                <w:sz w:val="24"/>
              </w:rPr>
            </w:pPr>
          </w:p>
        </w:tc>
        <w:tc>
          <w:tcPr>
            <w:tcW w:w="1588" w:type="dxa"/>
          </w:tcPr>
          <w:p w:rsidR="00B85109" w:rsidRPr="006C61B1" w:rsidRDefault="00B85109" w:rsidP="00B85109">
            <w:pPr>
              <w:pStyle w:val="afb"/>
              <w:keepNext/>
              <w:keepLines/>
              <w:jc w:val="left"/>
              <w:rPr>
                <w:sz w:val="24"/>
              </w:rPr>
            </w:pPr>
          </w:p>
        </w:tc>
        <w:tc>
          <w:tcPr>
            <w:tcW w:w="1268" w:type="dxa"/>
          </w:tcPr>
          <w:p w:rsidR="00B85109" w:rsidRPr="006C61B1" w:rsidRDefault="00B85109" w:rsidP="00B85109">
            <w:pPr>
              <w:pStyle w:val="afb"/>
              <w:keepNext/>
              <w:keepLines/>
              <w:jc w:val="left"/>
              <w:rPr>
                <w:sz w:val="24"/>
              </w:rPr>
            </w:pPr>
          </w:p>
        </w:tc>
        <w:tc>
          <w:tcPr>
            <w:tcW w:w="1276" w:type="dxa"/>
          </w:tcPr>
          <w:p w:rsidR="00B85109" w:rsidRPr="006C61B1" w:rsidRDefault="00B85109" w:rsidP="00B85109">
            <w:pPr>
              <w:pStyle w:val="afb"/>
              <w:keepNext/>
              <w:keepLines/>
              <w:jc w:val="left"/>
              <w:rPr>
                <w:sz w:val="24"/>
              </w:rPr>
            </w:pPr>
          </w:p>
        </w:tc>
      </w:tr>
      <w:tr w:rsidR="00B85109" w:rsidRPr="006C61B1" w:rsidTr="00B85109">
        <w:trPr>
          <w:trHeight w:val="264"/>
        </w:trPr>
        <w:tc>
          <w:tcPr>
            <w:tcW w:w="627" w:type="dxa"/>
          </w:tcPr>
          <w:p w:rsidR="00B85109" w:rsidRPr="006C61B1" w:rsidRDefault="00B85109" w:rsidP="00B85109">
            <w:pPr>
              <w:pStyle w:val="afb"/>
              <w:keepNext/>
              <w:keepLines/>
              <w:jc w:val="left"/>
              <w:rPr>
                <w:sz w:val="24"/>
              </w:rPr>
            </w:pPr>
          </w:p>
        </w:tc>
        <w:tc>
          <w:tcPr>
            <w:tcW w:w="1908" w:type="dxa"/>
          </w:tcPr>
          <w:p w:rsidR="00B85109" w:rsidRPr="006C61B1" w:rsidRDefault="00B85109" w:rsidP="00B85109">
            <w:pPr>
              <w:pStyle w:val="afb"/>
              <w:keepNext/>
              <w:keepLines/>
              <w:jc w:val="left"/>
              <w:rPr>
                <w:sz w:val="24"/>
              </w:rPr>
            </w:pPr>
          </w:p>
        </w:tc>
        <w:tc>
          <w:tcPr>
            <w:tcW w:w="929" w:type="dxa"/>
          </w:tcPr>
          <w:p w:rsidR="00B85109" w:rsidRPr="006C61B1" w:rsidRDefault="00B85109" w:rsidP="00B85109">
            <w:pPr>
              <w:pStyle w:val="afb"/>
              <w:keepNext/>
              <w:keepLines/>
              <w:jc w:val="left"/>
              <w:rPr>
                <w:sz w:val="24"/>
              </w:rPr>
            </w:pPr>
          </w:p>
        </w:tc>
        <w:tc>
          <w:tcPr>
            <w:tcW w:w="901" w:type="dxa"/>
          </w:tcPr>
          <w:p w:rsidR="00B85109" w:rsidRPr="006C61B1" w:rsidRDefault="00B85109" w:rsidP="00B85109">
            <w:pPr>
              <w:pStyle w:val="afb"/>
              <w:keepNext/>
              <w:keepLines/>
              <w:jc w:val="left"/>
              <w:rPr>
                <w:sz w:val="24"/>
              </w:rPr>
            </w:pPr>
          </w:p>
        </w:tc>
        <w:tc>
          <w:tcPr>
            <w:tcW w:w="1652" w:type="dxa"/>
          </w:tcPr>
          <w:p w:rsidR="00B85109" w:rsidRPr="006C61B1" w:rsidRDefault="00B85109" w:rsidP="00B85109">
            <w:pPr>
              <w:pStyle w:val="afb"/>
              <w:keepNext/>
              <w:keepLines/>
              <w:jc w:val="left"/>
              <w:rPr>
                <w:sz w:val="24"/>
              </w:rPr>
            </w:pPr>
          </w:p>
        </w:tc>
        <w:tc>
          <w:tcPr>
            <w:tcW w:w="1588" w:type="dxa"/>
          </w:tcPr>
          <w:p w:rsidR="00B85109" w:rsidRPr="006C61B1" w:rsidRDefault="00B85109" w:rsidP="00B85109">
            <w:pPr>
              <w:pStyle w:val="afb"/>
              <w:keepNext/>
              <w:keepLines/>
              <w:jc w:val="left"/>
              <w:rPr>
                <w:sz w:val="24"/>
              </w:rPr>
            </w:pPr>
          </w:p>
        </w:tc>
        <w:tc>
          <w:tcPr>
            <w:tcW w:w="1268" w:type="dxa"/>
          </w:tcPr>
          <w:p w:rsidR="00B85109" w:rsidRPr="006C61B1" w:rsidRDefault="00B85109" w:rsidP="00B85109">
            <w:pPr>
              <w:pStyle w:val="afb"/>
              <w:keepNext/>
              <w:keepLines/>
              <w:jc w:val="left"/>
              <w:rPr>
                <w:sz w:val="24"/>
              </w:rPr>
            </w:pPr>
          </w:p>
        </w:tc>
        <w:tc>
          <w:tcPr>
            <w:tcW w:w="1276" w:type="dxa"/>
          </w:tcPr>
          <w:p w:rsidR="00B85109" w:rsidRPr="006C61B1" w:rsidRDefault="00B85109" w:rsidP="00B85109">
            <w:pPr>
              <w:pStyle w:val="afb"/>
              <w:keepNext/>
              <w:keepLines/>
              <w:jc w:val="left"/>
              <w:rPr>
                <w:sz w:val="24"/>
              </w:rPr>
            </w:pPr>
          </w:p>
        </w:tc>
      </w:tr>
    </w:tbl>
    <w:p w:rsidR="00B85109" w:rsidRPr="006C61B1" w:rsidRDefault="00B85109" w:rsidP="00B85109">
      <w:pPr>
        <w:pStyle w:val="afb"/>
        <w:keepNext/>
        <w:keepLines/>
        <w:jc w:val="left"/>
        <w:rPr>
          <w:sz w:val="24"/>
        </w:rPr>
      </w:pPr>
    </w:p>
    <w:p w:rsidR="00B85109" w:rsidRPr="006C61B1" w:rsidRDefault="00B85109" w:rsidP="00B85109">
      <w:pPr>
        <w:pStyle w:val="afb"/>
        <w:keepNext/>
        <w:keepLines/>
        <w:ind w:left="-426"/>
        <w:jc w:val="left"/>
        <w:rPr>
          <w:sz w:val="24"/>
        </w:rPr>
      </w:pPr>
      <w:r w:rsidRPr="006C61B1">
        <w:rPr>
          <w:sz w:val="24"/>
        </w:rPr>
        <w:t>Общая стоимость выполненных Работ составляет: ____________________________________</w:t>
      </w:r>
    </w:p>
    <w:p w:rsidR="00B85109" w:rsidRPr="006C61B1" w:rsidRDefault="00B85109" w:rsidP="00B85109">
      <w:pPr>
        <w:pStyle w:val="afb"/>
        <w:keepNext/>
        <w:keepLines/>
        <w:ind w:left="-426"/>
        <w:jc w:val="left"/>
        <w:rPr>
          <w:sz w:val="24"/>
        </w:rPr>
      </w:pPr>
      <w:r w:rsidRPr="006C61B1">
        <w:rPr>
          <w:sz w:val="24"/>
        </w:rPr>
        <w:t>Общая стоимость запасных частей составляет: _______________________________________</w:t>
      </w:r>
    </w:p>
    <w:p w:rsidR="00B85109" w:rsidRPr="006C61B1" w:rsidRDefault="00B85109" w:rsidP="00B85109">
      <w:pPr>
        <w:pStyle w:val="afb"/>
        <w:keepNext/>
        <w:keepLines/>
        <w:ind w:left="-426"/>
        <w:jc w:val="left"/>
        <w:rPr>
          <w:sz w:val="24"/>
        </w:rPr>
      </w:pPr>
    </w:p>
    <w:p w:rsidR="00B85109" w:rsidRPr="006C61B1" w:rsidRDefault="00B85109" w:rsidP="00B85109">
      <w:pPr>
        <w:pStyle w:val="afb"/>
        <w:keepNext/>
        <w:keepLines/>
        <w:ind w:left="-426"/>
        <w:jc w:val="left"/>
        <w:rPr>
          <w:i/>
          <w:sz w:val="24"/>
        </w:rPr>
      </w:pPr>
      <w:r w:rsidRPr="006C61B1">
        <w:rPr>
          <w:sz w:val="24"/>
        </w:rPr>
        <w:t>Итого по настоящей Заявке:___ ____ (___________)    рублей, в   том   числе  НДС – __%  ____  (____________)   рублей</w:t>
      </w:r>
      <w:proofErr w:type="gramStart"/>
      <w:r w:rsidRPr="006C61B1">
        <w:rPr>
          <w:sz w:val="24"/>
        </w:rPr>
        <w:t>.</w:t>
      </w:r>
      <w:proofErr w:type="gramEnd"/>
      <w:r w:rsidRPr="006C61B1">
        <w:rPr>
          <w:sz w:val="24"/>
        </w:rPr>
        <w:t xml:space="preserve"> </w:t>
      </w:r>
      <w:r w:rsidRPr="006C61B1">
        <w:rPr>
          <w:i/>
          <w:sz w:val="24"/>
        </w:rPr>
        <w:t>(</w:t>
      </w:r>
      <w:proofErr w:type="gramStart"/>
      <w:r w:rsidRPr="006C61B1">
        <w:rPr>
          <w:i/>
          <w:sz w:val="24"/>
        </w:rPr>
        <w:t>ц</w:t>
      </w:r>
      <w:proofErr w:type="gramEnd"/>
      <w:r w:rsidRPr="006C61B1">
        <w:rPr>
          <w:i/>
          <w:sz w:val="24"/>
        </w:rPr>
        <w:t xml:space="preserve">ена Работ и сумма налога указываются цифрами и в скобках прописью. </w:t>
      </w:r>
      <w:proofErr w:type="gramStart"/>
      <w:r w:rsidRPr="006C61B1">
        <w:rPr>
          <w:i/>
          <w:sz w:val="24"/>
        </w:rPr>
        <w:t>Пример: «10 000,00 (десять тысяч) рублей 00 копеек»).</w:t>
      </w:r>
      <w:proofErr w:type="gramEnd"/>
    </w:p>
    <w:p w:rsidR="00B85109" w:rsidRPr="006C61B1" w:rsidRDefault="00B85109" w:rsidP="00B85109">
      <w:pPr>
        <w:pStyle w:val="afb"/>
        <w:keepNext/>
        <w:keepLines/>
        <w:ind w:left="-426"/>
        <w:jc w:val="left"/>
        <w:rPr>
          <w:sz w:val="24"/>
        </w:rPr>
      </w:pPr>
    </w:p>
    <w:p w:rsidR="00B85109" w:rsidRPr="006C61B1" w:rsidRDefault="00B85109" w:rsidP="00B85109">
      <w:pPr>
        <w:pStyle w:val="afb"/>
        <w:keepNext/>
        <w:keepLines/>
        <w:jc w:val="left"/>
        <w:rPr>
          <w:sz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4"/>
        <w:gridCol w:w="4050"/>
      </w:tblGrid>
      <w:tr w:rsidR="00B85109" w:rsidRPr="006C61B1" w:rsidTr="00B85109">
        <w:trPr>
          <w:trHeight w:val="1531"/>
        </w:trPr>
        <w:tc>
          <w:tcPr>
            <w:tcW w:w="4604" w:type="dxa"/>
            <w:tcBorders>
              <w:top w:val="nil"/>
              <w:left w:val="nil"/>
              <w:bottom w:val="nil"/>
              <w:right w:val="nil"/>
            </w:tcBorders>
          </w:tcPr>
          <w:p w:rsidR="00B85109" w:rsidRPr="006C61B1" w:rsidRDefault="00B85109" w:rsidP="00B85109">
            <w:pPr>
              <w:keepNext/>
              <w:keepLines/>
            </w:pPr>
            <w:r w:rsidRPr="006C61B1">
              <w:t>Заказчик:</w:t>
            </w:r>
          </w:p>
          <w:p w:rsidR="00B85109" w:rsidRPr="006C61B1" w:rsidRDefault="00B85109" w:rsidP="00B85109">
            <w:pPr>
              <w:keepNext/>
              <w:keepLines/>
            </w:pPr>
          </w:p>
          <w:p w:rsidR="00B85109" w:rsidRPr="006C61B1" w:rsidRDefault="00B85109" w:rsidP="00B85109">
            <w:pPr>
              <w:keepNext/>
              <w:keepLines/>
            </w:pPr>
            <w:r w:rsidRPr="006C61B1">
              <w:t>________    ______________</w:t>
            </w:r>
          </w:p>
          <w:p w:rsidR="00B85109" w:rsidRPr="006C61B1" w:rsidRDefault="00B85109" w:rsidP="00B85109">
            <w:pPr>
              <w:keepNext/>
              <w:keepLines/>
              <w:rPr>
                <w:vertAlign w:val="superscript"/>
              </w:rPr>
            </w:pPr>
            <w:r w:rsidRPr="006C61B1">
              <w:rPr>
                <w:vertAlign w:val="superscript"/>
              </w:rPr>
              <w:t xml:space="preserve">(подпись)                    (Ф.И.О.)                                                                       </w:t>
            </w:r>
          </w:p>
        </w:tc>
        <w:tc>
          <w:tcPr>
            <w:tcW w:w="4050" w:type="dxa"/>
            <w:tcBorders>
              <w:top w:val="nil"/>
              <w:left w:val="nil"/>
              <w:bottom w:val="nil"/>
              <w:right w:val="nil"/>
            </w:tcBorders>
          </w:tcPr>
          <w:p w:rsidR="00B85109" w:rsidRPr="006C61B1" w:rsidRDefault="00B85109" w:rsidP="00B85109">
            <w:pPr>
              <w:keepNext/>
              <w:keepLines/>
            </w:pPr>
            <w:r w:rsidRPr="006C61B1">
              <w:t>Исполнитель:</w:t>
            </w:r>
          </w:p>
          <w:p w:rsidR="00B85109" w:rsidRPr="006C61B1" w:rsidRDefault="00B85109" w:rsidP="00B85109">
            <w:pPr>
              <w:keepNext/>
              <w:keepLines/>
            </w:pPr>
          </w:p>
          <w:p w:rsidR="00B85109" w:rsidRPr="006C61B1" w:rsidRDefault="00B85109" w:rsidP="00B85109">
            <w:pPr>
              <w:keepNext/>
              <w:keepLines/>
            </w:pPr>
            <w:r w:rsidRPr="006C61B1">
              <w:t>________    ______________</w:t>
            </w:r>
          </w:p>
          <w:p w:rsidR="00B85109" w:rsidRPr="006C61B1" w:rsidRDefault="00B85109" w:rsidP="00B85109">
            <w:pPr>
              <w:keepNext/>
              <w:keepLines/>
            </w:pPr>
            <w:r w:rsidRPr="006C61B1">
              <w:rPr>
                <w:vertAlign w:val="superscript"/>
              </w:rPr>
              <w:t xml:space="preserve">(подпись)                        (Ф.И.О.)                                                                         </w:t>
            </w:r>
          </w:p>
        </w:tc>
      </w:tr>
    </w:tbl>
    <w:p w:rsidR="00B85109" w:rsidRPr="006C61B1" w:rsidRDefault="00B85109" w:rsidP="00B85109">
      <w:pPr>
        <w:keepNext/>
        <w:keepLines/>
        <w:tabs>
          <w:tab w:val="num" w:pos="0"/>
        </w:tabs>
        <w:ind w:firstLine="851"/>
        <w:jc w:val="both"/>
      </w:pPr>
    </w:p>
    <w:p w:rsidR="00B85109" w:rsidRPr="006C61B1" w:rsidRDefault="00B85109" w:rsidP="00B85109">
      <w:pPr>
        <w:keepNext/>
        <w:keepLines/>
        <w:tabs>
          <w:tab w:val="num" w:pos="0"/>
        </w:tabs>
        <w:ind w:firstLine="851"/>
        <w:jc w:val="both"/>
      </w:pPr>
    </w:p>
    <w:p w:rsidR="00B85109" w:rsidRPr="006C61B1" w:rsidRDefault="00B85109" w:rsidP="00B85109">
      <w:pPr>
        <w:keepNext/>
        <w:keepLines/>
        <w:tabs>
          <w:tab w:val="num" w:pos="0"/>
        </w:tabs>
        <w:ind w:firstLine="851"/>
        <w:jc w:val="both"/>
      </w:pPr>
    </w:p>
    <w:p w:rsidR="00B85109" w:rsidRPr="006C61B1" w:rsidRDefault="00B85109" w:rsidP="00B85109">
      <w:pPr>
        <w:suppressAutoHyphens w:val="0"/>
        <w:spacing w:after="200" w:line="276" w:lineRule="auto"/>
        <w:rPr>
          <w:rFonts w:eastAsia="Arial"/>
        </w:rPr>
      </w:pPr>
      <w:r w:rsidRPr="006C61B1">
        <w:br w:type="page"/>
      </w:r>
    </w:p>
    <w:p w:rsidR="00B85109" w:rsidRPr="006C61B1" w:rsidRDefault="00B85109" w:rsidP="00B85109">
      <w:pPr>
        <w:pStyle w:val="ConsNormal"/>
        <w:keepNext/>
        <w:keepLines/>
        <w:widowControl/>
        <w:ind w:firstLine="0"/>
        <w:jc w:val="right"/>
        <w:rPr>
          <w:rFonts w:ascii="Times New Roman" w:hAnsi="Times New Roman"/>
          <w:sz w:val="24"/>
          <w:szCs w:val="24"/>
        </w:rPr>
      </w:pPr>
      <w:r w:rsidRPr="006C61B1">
        <w:rPr>
          <w:rFonts w:ascii="Times New Roman" w:hAnsi="Times New Roman"/>
          <w:sz w:val="24"/>
          <w:szCs w:val="24"/>
        </w:rPr>
        <w:lastRenderedPageBreak/>
        <w:t>Приложение № 3</w:t>
      </w:r>
    </w:p>
    <w:p w:rsidR="00B85109" w:rsidRPr="006C61B1" w:rsidRDefault="00B85109" w:rsidP="00B85109">
      <w:pPr>
        <w:pStyle w:val="ConsNormal"/>
        <w:keepNext/>
        <w:keepLines/>
        <w:widowControl/>
        <w:ind w:firstLine="0"/>
        <w:jc w:val="right"/>
        <w:rPr>
          <w:rFonts w:ascii="Times New Roman" w:hAnsi="Times New Roman"/>
          <w:sz w:val="24"/>
          <w:szCs w:val="24"/>
        </w:rPr>
      </w:pPr>
      <w:r w:rsidRPr="006C61B1">
        <w:rPr>
          <w:rFonts w:ascii="Times New Roman" w:hAnsi="Times New Roman"/>
          <w:sz w:val="24"/>
          <w:szCs w:val="24"/>
        </w:rPr>
        <w:t>к Договору на выполнение работ</w:t>
      </w:r>
    </w:p>
    <w:p w:rsidR="00B85109" w:rsidRPr="006C61B1" w:rsidRDefault="00B85109" w:rsidP="00B85109">
      <w:pPr>
        <w:pStyle w:val="ConsNormal"/>
        <w:keepNext/>
        <w:keepLines/>
        <w:widowControl/>
        <w:ind w:firstLine="0"/>
        <w:jc w:val="right"/>
        <w:rPr>
          <w:rFonts w:ascii="Times New Roman" w:hAnsi="Times New Roman"/>
          <w:sz w:val="24"/>
          <w:szCs w:val="24"/>
        </w:rPr>
      </w:pPr>
      <w:r w:rsidRPr="006C61B1">
        <w:rPr>
          <w:rFonts w:ascii="Times New Roman" w:hAnsi="Times New Roman"/>
          <w:sz w:val="24"/>
          <w:szCs w:val="24"/>
        </w:rPr>
        <w:t>№</w:t>
      </w:r>
      <w:proofErr w:type="spellStart"/>
      <w:r w:rsidR="00E5761F">
        <w:rPr>
          <w:rFonts w:ascii="Times New Roman" w:hAnsi="Times New Roman"/>
          <w:sz w:val="24"/>
          <w:szCs w:val="24"/>
        </w:rPr>
        <w:t>КБШ</w:t>
      </w:r>
      <w:r w:rsidRPr="006C61B1">
        <w:rPr>
          <w:rFonts w:ascii="Times New Roman" w:hAnsi="Times New Roman"/>
          <w:sz w:val="24"/>
          <w:szCs w:val="24"/>
        </w:rPr>
        <w:t>д</w:t>
      </w:r>
      <w:proofErr w:type="spellEnd"/>
      <w:r w:rsidRPr="006C61B1">
        <w:rPr>
          <w:rFonts w:ascii="Times New Roman" w:hAnsi="Times New Roman"/>
          <w:sz w:val="24"/>
          <w:szCs w:val="24"/>
        </w:rPr>
        <w:t>/20/___/___</w:t>
      </w:r>
    </w:p>
    <w:p w:rsidR="00B85109" w:rsidRPr="006C61B1" w:rsidRDefault="00B85109" w:rsidP="00B85109">
      <w:pPr>
        <w:pStyle w:val="ConsNormal"/>
        <w:keepNext/>
        <w:keepLines/>
        <w:widowControl/>
        <w:ind w:firstLine="0"/>
        <w:jc w:val="right"/>
        <w:rPr>
          <w:rFonts w:ascii="Times New Roman" w:hAnsi="Times New Roman"/>
          <w:sz w:val="24"/>
          <w:szCs w:val="24"/>
        </w:rPr>
      </w:pPr>
      <w:r w:rsidRPr="006C61B1">
        <w:rPr>
          <w:rFonts w:ascii="Times New Roman" w:hAnsi="Times New Roman"/>
          <w:sz w:val="24"/>
          <w:szCs w:val="24"/>
        </w:rPr>
        <w:t>от «___»_________202_ г.</w:t>
      </w:r>
    </w:p>
    <w:p w:rsidR="00B85109" w:rsidRPr="006C61B1" w:rsidRDefault="00B85109" w:rsidP="00B85109">
      <w:pPr>
        <w:keepNext/>
        <w:keepLines/>
        <w:tabs>
          <w:tab w:val="num" w:pos="0"/>
        </w:tabs>
        <w:ind w:firstLine="851"/>
        <w:jc w:val="center"/>
        <w:rPr>
          <w:iCs/>
        </w:rPr>
      </w:pPr>
    </w:p>
    <w:p w:rsidR="00B85109" w:rsidRPr="006C61B1" w:rsidRDefault="00B85109" w:rsidP="00B85109">
      <w:pPr>
        <w:keepNext/>
        <w:keepLines/>
        <w:tabs>
          <w:tab w:val="num" w:pos="0"/>
        </w:tabs>
        <w:ind w:firstLine="851"/>
        <w:jc w:val="center"/>
        <w:rPr>
          <w:b/>
          <w:iCs/>
        </w:rPr>
      </w:pPr>
      <w:r w:rsidRPr="006C61B1">
        <w:rPr>
          <w:b/>
          <w:iCs/>
        </w:rPr>
        <w:t>Прейскурант</w:t>
      </w:r>
    </w:p>
    <w:p w:rsidR="00B85109" w:rsidRPr="006C61B1" w:rsidRDefault="00B85109" w:rsidP="00B85109">
      <w:pPr>
        <w:keepNext/>
        <w:keepLines/>
        <w:tabs>
          <w:tab w:val="num" w:pos="0"/>
        </w:tabs>
        <w:ind w:firstLine="851"/>
        <w:jc w:val="center"/>
        <w:rPr>
          <w:b/>
          <w:iCs/>
        </w:rPr>
      </w:pPr>
    </w:p>
    <w:p w:rsidR="0098412B" w:rsidRPr="00427AB3" w:rsidRDefault="0098412B" w:rsidP="0098412B">
      <w:pPr>
        <w:spacing w:after="200" w:line="276" w:lineRule="auto"/>
        <w:ind w:firstLine="708"/>
        <w:jc w:val="center"/>
        <w:rPr>
          <w:rFonts w:eastAsia="MS Mincho"/>
          <w:b/>
        </w:rPr>
      </w:pPr>
      <w:r w:rsidRPr="00427AB3">
        <w:rPr>
          <w:rFonts w:eastAsia="MS Mincho"/>
          <w:b/>
        </w:rPr>
        <w:t>Фиксированное количество нормо-часов</w:t>
      </w:r>
      <w:r>
        <w:rPr>
          <w:rFonts w:eastAsia="MS Mincho"/>
          <w:b/>
        </w:rPr>
        <w:t xml:space="preserve"> и стоимость нормо-часа</w:t>
      </w:r>
      <w:r w:rsidRPr="00427AB3">
        <w:rPr>
          <w:rFonts w:eastAsia="MS Mincho"/>
          <w:b/>
        </w:rPr>
        <w:t xml:space="preserve"> на типовые работы</w:t>
      </w:r>
    </w:p>
    <w:tbl>
      <w:tblPr>
        <w:tblW w:w="9631" w:type="dxa"/>
        <w:tblInd w:w="223" w:type="dxa"/>
        <w:tblLook w:val="04A0"/>
      </w:tblPr>
      <w:tblGrid>
        <w:gridCol w:w="687"/>
        <w:gridCol w:w="4289"/>
        <w:gridCol w:w="2422"/>
        <w:gridCol w:w="2233"/>
      </w:tblGrid>
      <w:tr w:rsidR="0098412B" w:rsidRPr="00427AB3" w:rsidTr="00E5761F">
        <w:trPr>
          <w:trHeight w:val="315"/>
        </w:trPr>
        <w:tc>
          <w:tcPr>
            <w:tcW w:w="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 </w:t>
            </w:r>
            <w:proofErr w:type="spellStart"/>
            <w:proofErr w:type="gramStart"/>
            <w:r w:rsidRPr="00427AB3">
              <w:rPr>
                <w:color w:val="000000"/>
                <w:lang w:eastAsia="ru-RU"/>
              </w:rPr>
              <w:t>п</w:t>
            </w:r>
            <w:proofErr w:type="spellEnd"/>
            <w:proofErr w:type="gramEnd"/>
            <w:r w:rsidRPr="00427AB3">
              <w:rPr>
                <w:color w:val="000000"/>
                <w:lang w:eastAsia="ru-RU"/>
              </w:rPr>
              <w:t>/</w:t>
            </w:r>
            <w:proofErr w:type="spellStart"/>
            <w:r w:rsidRPr="00427AB3">
              <w:rPr>
                <w:color w:val="000000"/>
                <w:lang w:eastAsia="ru-RU"/>
              </w:rPr>
              <w:t>п</w:t>
            </w:r>
            <w:proofErr w:type="spellEnd"/>
          </w:p>
        </w:tc>
        <w:tc>
          <w:tcPr>
            <w:tcW w:w="4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412B" w:rsidRPr="00427AB3" w:rsidRDefault="0098412B" w:rsidP="0098412B">
            <w:pPr>
              <w:suppressAutoHyphens w:val="0"/>
              <w:rPr>
                <w:color w:val="000000"/>
                <w:lang w:eastAsia="ru-RU"/>
              </w:rPr>
            </w:pPr>
            <w:r w:rsidRPr="00427AB3">
              <w:rPr>
                <w:color w:val="000000"/>
                <w:lang w:eastAsia="ru-RU"/>
              </w:rPr>
              <w:t>Наименование услуги</w:t>
            </w:r>
          </w:p>
        </w:tc>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412B" w:rsidRPr="00427AB3" w:rsidRDefault="0098412B" w:rsidP="0098412B">
            <w:pPr>
              <w:suppressAutoHyphens w:val="0"/>
              <w:jc w:val="center"/>
              <w:rPr>
                <w:color w:val="000000"/>
                <w:lang w:eastAsia="ru-RU"/>
              </w:rPr>
            </w:pPr>
            <w:r w:rsidRPr="00427AB3">
              <w:rPr>
                <w:color w:val="000000"/>
                <w:lang w:eastAsia="ru-RU"/>
              </w:rPr>
              <w:t>Кол-во нормо-час, ед.</w:t>
            </w:r>
          </w:p>
        </w:tc>
        <w:tc>
          <w:tcPr>
            <w:tcW w:w="2233" w:type="dxa"/>
            <w:tcBorders>
              <w:top w:val="single" w:sz="4" w:space="0" w:color="auto"/>
              <w:left w:val="single" w:sz="4" w:space="0" w:color="auto"/>
              <w:bottom w:val="single" w:sz="4" w:space="0" w:color="auto"/>
              <w:right w:val="single" w:sz="4" w:space="0" w:color="auto"/>
            </w:tcBorders>
            <w:shd w:val="clear" w:color="000000" w:fill="FFFFFF"/>
          </w:tcPr>
          <w:p w:rsidR="0098412B" w:rsidRPr="00427AB3" w:rsidRDefault="0098412B" w:rsidP="0098412B">
            <w:pPr>
              <w:suppressAutoHyphens w:val="0"/>
              <w:jc w:val="center"/>
              <w:rPr>
                <w:color w:val="000000"/>
                <w:lang w:eastAsia="ru-RU"/>
              </w:rPr>
            </w:pPr>
            <w:r>
              <w:rPr>
                <w:color w:val="000000"/>
                <w:lang w:eastAsia="ru-RU"/>
              </w:rPr>
              <w:t>Стоимость нормо-часа, руб.</w:t>
            </w:r>
          </w:p>
        </w:tc>
      </w:tr>
      <w:tr w:rsidR="0098412B" w:rsidRPr="00427AB3" w:rsidTr="00E5761F">
        <w:trPr>
          <w:trHeight w:val="315"/>
        </w:trPr>
        <w:tc>
          <w:tcPr>
            <w:tcW w:w="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412B" w:rsidRPr="00427AB3" w:rsidRDefault="0098412B" w:rsidP="0098412B">
            <w:pPr>
              <w:suppressAutoHyphens w:val="0"/>
              <w:ind w:left="-89" w:right="-38"/>
              <w:rPr>
                <w:color w:val="000000"/>
                <w:lang w:eastAsia="ru-RU"/>
              </w:rPr>
            </w:pPr>
            <w:r w:rsidRPr="00427AB3">
              <w:rPr>
                <w:color w:val="000000"/>
                <w:lang w:eastAsia="ru-RU"/>
              </w:rPr>
              <w:t> </w:t>
            </w:r>
          </w:p>
        </w:tc>
        <w:tc>
          <w:tcPr>
            <w:tcW w:w="4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412B" w:rsidRPr="00427AB3" w:rsidRDefault="0098412B" w:rsidP="0098412B">
            <w:pPr>
              <w:suppressAutoHyphens w:val="0"/>
              <w:rPr>
                <w:color w:val="000000"/>
                <w:lang w:eastAsia="ru-RU"/>
              </w:rPr>
            </w:pPr>
            <w:r w:rsidRPr="00427AB3">
              <w:rPr>
                <w:color w:val="000000"/>
                <w:lang w:eastAsia="ru-RU"/>
              </w:rPr>
              <w:t>А/</w:t>
            </w:r>
            <w:proofErr w:type="gramStart"/>
            <w:r w:rsidRPr="00427AB3">
              <w:rPr>
                <w:color w:val="000000"/>
                <w:lang w:eastAsia="ru-RU"/>
              </w:rPr>
              <w:t>м</w:t>
            </w:r>
            <w:proofErr w:type="gramEnd"/>
          </w:p>
        </w:tc>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412B" w:rsidRPr="00427AB3" w:rsidRDefault="0098412B" w:rsidP="0098412B">
            <w:pPr>
              <w:suppressAutoHyphens w:val="0"/>
              <w:rPr>
                <w:color w:val="000000"/>
                <w:lang w:eastAsia="ru-RU"/>
              </w:rPr>
            </w:pPr>
            <w:r w:rsidRPr="00427AB3">
              <w:rPr>
                <w:color w:val="000000"/>
                <w:lang w:eastAsia="ru-RU"/>
              </w:rPr>
              <w:t> </w:t>
            </w:r>
          </w:p>
        </w:tc>
        <w:tc>
          <w:tcPr>
            <w:tcW w:w="2233" w:type="dxa"/>
            <w:tcBorders>
              <w:top w:val="single" w:sz="4" w:space="0" w:color="auto"/>
              <w:left w:val="single" w:sz="4" w:space="0" w:color="auto"/>
              <w:bottom w:val="single" w:sz="4" w:space="0" w:color="auto"/>
              <w:right w:val="single" w:sz="4" w:space="0" w:color="auto"/>
            </w:tcBorders>
            <w:shd w:val="clear" w:color="000000" w:fill="FFFFFF"/>
          </w:tcPr>
          <w:p w:rsidR="0098412B" w:rsidRPr="00427AB3" w:rsidRDefault="0098412B" w:rsidP="0098412B">
            <w:pPr>
              <w:suppressAutoHyphens w:val="0"/>
              <w:rPr>
                <w:color w:val="000000"/>
                <w:lang w:eastAsia="ru-RU"/>
              </w:rPr>
            </w:pPr>
          </w:p>
        </w:tc>
      </w:tr>
      <w:tr w:rsidR="0098412B" w:rsidRPr="00427AB3" w:rsidTr="00E5761F">
        <w:trPr>
          <w:trHeight w:val="56"/>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w:t>
            </w:r>
          </w:p>
        </w:tc>
        <w:tc>
          <w:tcPr>
            <w:tcW w:w="4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Диагностика (компьютерная), </w:t>
            </w:r>
            <w:proofErr w:type="spellStart"/>
            <w:proofErr w:type="gramStart"/>
            <w:r w:rsidRPr="00427AB3">
              <w:rPr>
                <w:color w:val="000000"/>
                <w:lang w:eastAsia="ru-RU"/>
              </w:rPr>
              <w:t>шт</w:t>
            </w:r>
            <w:proofErr w:type="spellEnd"/>
            <w:proofErr w:type="gramEnd"/>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2</w:t>
            </w:r>
          </w:p>
        </w:tc>
        <w:tc>
          <w:tcPr>
            <w:tcW w:w="2233" w:type="dxa"/>
            <w:tcBorders>
              <w:top w:val="single" w:sz="4" w:space="0" w:color="auto"/>
              <w:left w:val="single" w:sz="4" w:space="0" w:color="auto"/>
              <w:bottom w:val="single" w:sz="4" w:space="0" w:color="auto"/>
              <w:right w:val="single" w:sz="4"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56"/>
        </w:trPr>
        <w:tc>
          <w:tcPr>
            <w:tcW w:w="68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2</w:t>
            </w:r>
          </w:p>
        </w:tc>
        <w:tc>
          <w:tcPr>
            <w:tcW w:w="4289" w:type="dxa"/>
            <w:tcBorders>
              <w:top w:val="single" w:sz="4" w:space="0" w:color="auto"/>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Диагностика компрессора, </w:t>
            </w:r>
            <w:proofErr w:type="spellStart"/>
            <w:proofErr w:type="gramStart"/>
            <w:r w:rsidRPr="00427AB3">
              <w:rPr>
                <w:color w:val="000000"/>
                <w:lang w:eastAsia="ru-RU"/>
              </w:rPr>
              <w:t>шт</w:t>
            </w:r>
            <w:proofErr w:type="spellEnd"/>
            <w:proofErr w:type="gramEnd"/>
          </w:p>
        </w:tc>
        <w:tc>
          <w:tcPr>
            <w:tcW w:w="2422" w:type="dxa"/>
            <w:tcBorders>
              <w:top w:val="single" w:sz="4" w:space="0" w:color="auto"/>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1,1</w:t>
            </w:r>
          </w:p>
        </w:tc>
        <w:tc>
          <w:tcPr>
            <w:tcW w:w="2233" w:type="dxa"/>
            <w:tcBorders>
              <w:top w:val="single" w:sz="4" w:space="0" w:color="auto"/>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73"/>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3</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Диагностика подвески,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64"/>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4</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Диагностика подвески кабины,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1,1</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5</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Диагностика работы суппорта,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0,2</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28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6</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Диагностика работы суппортов, </w:t>
            </w:r>
            <w:proofErr w:type="spellStart"/>
            <w:proofErr w:type="gramStart"/>
            <w:r w:rsidRPr="00427AB3">
              <w:rPr>
                <w:color w:val="000000"/>
                <w:lang w:eastAsia="ru-RU"/>
              </w:rPr>
              <w:t>шт</w:t>
            </w:r>
            <w:proofErr w:type="spellEnd"/>
            <w:proofErr w:type="gramEnd"/>
            <w:r w:rsidRPr="00427AB3">
              <w:rPr>
                <w:color w:val="000000"/>
                <w:lang w:eastAsia="ru-RU"/>
              </w:rPr>
              <w:t xml:space="preserve"> (6 шт.)</w:t>
            </w:r>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38"/>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7</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Диагностика системы охлаждения,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0,5</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27"/>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8</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Диагностика тормозной системы,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2</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04"/>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9</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Диагностика электропроводки,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2</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392"/>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10</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Долив/контроль уровня жидкости подъема кабины,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0,6</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11</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Доливка/проверка антифриза,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0,3</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78"/>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12</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w:t>
            </w:r>
            <w:proofErr w:type="spellStart"/>
            <w:r w:rsidRPr="00427AB3">
              <w:rPr>
                <w:color w:val="000000"/>
                <w:lang w:eastAsia="ru-RU"/>
              </w:rPr>
              <w:t>автолампы</w:t>
            </w:r>
            <w:proofErr w:type="spellEnd"/>
            <w:r w:rsidRPr="00427AB3">
              <w:rPr>
                <w:color w:val="000000"/>
                <w:lang w:eastAsia="ru-RU"/>
              </w:rPr>
              <w:t xml:space="preserve">,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0,25</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68"/>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13</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АКБ,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0,6</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58"/>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14</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амортизатора,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0,8</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90"/>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15</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амортизатора кабины,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0,8</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307"/>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16</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амортизатора, левый, первая ось,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0,8</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3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17</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амортизатора, правый, первая ось,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0,8</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67"/>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18</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бампера,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1,4</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19</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бачка </w:t>
            </w:r>
            <w:proofErr w:type="spellStart"/>
            <w:r w:rsidRPr="00427AB3">
              <w:rPr>
                <w:color w:val="000000"/>
                <w:lang w:eastAsia="ru-RU"/>
              </w:rPr>
              <w:t>омывателя</w:t>
            </w:r>
            <w:proofErr w:type="spellEnd"/>
            <w:r w:rsidRPr="00427AB3">
              <w:rPr>
                <w:color w:val="000000"/>
                <w:lang w:eastAsia="ru-RU"/>
              </w:rPr>
              <w:t xml:space="preserve">,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0,7</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48"/>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20</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венца,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1,6</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26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21</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вкладышей коренных шеек к/вала,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9</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260"/>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22</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вкладышей шатунных шеек к/вала,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9</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12"/>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23</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воздушных шлангов (тягач, прицеп),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0,4</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58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24</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втулок (обхват) стабилизатора,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0,8</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214"/>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25</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выжимного подшипника,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1,6</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203"/>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lastRenderedPageBreak/>
              <w:t>26</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глушителя,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1,6</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27</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гофры глушителя,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1,2</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53"/>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28</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Замена датчика, 1 шт., для ABS. - Включая установку на опоры, снятие и установку колеса.</w:t>
            </w:r>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0,6</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324"/>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29</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Замена датчика скорости (</w:t>
            </w:r>
            <w:proofErr w:type="spellStart"/>
            <w:r w:rsidRPr="00427AB3">
              <w:rPr>
                <w:color w:val="000000"/>
                <w:lang w:eastAsia="ru-RU"/>
              </w:rPr>
              <w:t>тахографа</w:t>
            </w:r>
            <w:proofErr w:type="spellEnd"/>
            <w:r w:rsidRPr="00427AB3">
              <w:rPr>
                <w:color w:val="000000"/>
                <w:lang w:eastAsia="ru-RU"/>
              </w:rPr>
              <w:t xml:space="preserve">),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1,1</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53"/>
        </w:trPr>
        <w:tc>
          <w:tcPr>
            <w:tcW w:w="687" w:type="dxa"/>
            <w:tcBorders>
              <w:top w:val="nil"/>
              <w:left w:val="single" w:sz="8" w:space="0" w:color="auto"/>
              <w:bottom w:val="single" w:sz="4"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30</w:t>
            </w:r>
          </w:p>
        </w:tc>
        <w:tc>
          <w:tcPr>
            <w:tcW w:w="4289" w:type="dxa"/>
            <w:tcBorders>
              <w:top w:val="nil"/>
              <w:left w:val="nil"/>
              <w:bottom w:val="single" w:sz="4"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Замена диска сцепления, 1 шт. Включая снятие и установку коробки передач</w:t>
            </w:r>
          </w:p>
        </w:tc>
        <w:tc>
          <w:tcPr>
            <w:tcW w:w="2422" w:type="dxa"/>
            <w:tcBorders>
              <w:top w:val="nil"/>
              <w:left w:val="nil"/>
              <w:bottom w:val="single" w:sz="4"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7</w:t>
            </w:r>
          </w:p>
        </w:tc>
        <w:tc>
          <w:tcPr>
            <w:tcW w:w="2233" w:type="dxa"/>
            <w:tcBorders>
              <w:top w:val="nil"/>
              <w:left w:val="nil"/>
              <w:bottom w:val="single" w:sz="4"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56"/>
        </w:trPr>
        <w:tc>
          <w:tcPr>
            <w:tcW w:w="68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31</w:t>
            </w:r>
          </w:p>
        </w:tc>
        <w:tc>
          <w:tcPr>
            <w:tcW w:w="4289" w:type="dxa"/>
            <w:tcBorders>
              <w:top w:val="single" w:sz="4" w:space="0" w:color="auto"/>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зеркала в сборе, </w:t>
            </w:r>
            <w:proofErr w:type="spellStart"/>
            <w:proofErr w:type="gramStart"/>
            <w:r w:rsidRPr="00427AB3">
              <w:rPr>
                <w:color w:val="000000"/>
                <w:lang w:eastAsia="ru-RU"/>
              </w:rPr>
              <w:t>шт</w:t>
            </w:r>
            <w:proofErr w:type="spellEnd"/>
            <w:proofErr w:type="gramEnd"/>
          </w:p>
        </w:tc>
        <w:tc>
          <w:tcPr>
            <w:tcW w:w="2422" w:type="dxa"/>
            <w:tcBorders>
              <w:top w:val="single" w:sz="4" w:space="0" w:color="auto"/>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2</w:t>
            </w:r>
          </w:p>
        </w:tc>
        <w:tc>
          <w:tcPr>
            <w:tcW w:w="2233" w:type="dxa"/>
            <w:tcBorders>
              <w:top w:val="single" w:sz="4" w:space="0" w:color="auto"/>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331"/>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32</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клапана включения половинок,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2</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323"/>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33</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кнопки регулировки положения руля,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1,2</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59"/>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34</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колодок (1 ось), </w:t>
            </w:r>
            <w:proofErr w:type="spellStart"/>
            <w:r w:rsidRPr="00427AB3">
              <w:rPr>
                <w:color w:val="000000"/>
                <w:lang w:eastAsia="ru-RU"/>
              </w:rPr>
              <w:t>шт</w:t>
            </w:r>
            <w:proofErr w:type="spellEnd"/>
            <w:proofErr w:type="gramStart"/>
            <w:r w:rsidRPr="00427AB3">
              <w:rPr>
                <w:color w:val="000000"/>
                <w:lang w:eastAsia="ru-RU"/>
              </w:rPr>
              <w:t xml:space="preserve"> В</w:t>
            </w:r>
            <w:proofErr w:type="gramEnd"/>
            <w:r w:rsidRPr="00427AB3">
              <w:rPr>
                <w:color w:val="000000"/>
                <w:lang w:eastAsia="ru-RU"/>
              </w:rPr>
              <w:t>ключая установку на опоры, снятие и установку колеса.</w:t>
            </w:r>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2,3</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329"/>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35</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Замена кольца АБС, шт. Включая установку на опоры, снятие и установку колеса.</w:t>
            </w:r>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1,3</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9"/>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36</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крана модулятора ABS, передняя ось,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1,5</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37</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крана уровня пола кабины,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0,6</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38</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кронштейна зад. крыла,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1,2</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60"/>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39</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крыла зад.,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1,3</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3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40</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Замена крыла тягач</w:t>
            </w:r>
            <w:proofErr w:type="gramStart"/>
            <w:r w:rsidRPr="00427AB3">
              <w:rPr>
                <w:color w:val="000000"/>
                <w:lang w:eastAsia="ru-RU"/>
              </w:rPr>
              <w:t xml:space="preserve"> ,</w:t>
            </w:r>
            <w:proofErr w:type="gramEnd"/>
            <w:r w:rsidRPr="00427AB3">
              <w:rPr>
                <w:color w:val="000000"/>
                <w:lang w:eastAsia="ru-RU"/>
              </w:rPr>
              <w:t xml:space="preserve"> </w:t>
            </w:r>
            <w:proofErr w:type="spellStart"/>
            <w:r w:rsidRPr="00427AB3">
              <w:rPr>
                <w:color w:val="000000"/>
                <w:lang w:eastAsia="ru-RU"/>
              </w:rPr>
              <w:t>шт</w:t>
            </w:r>
            <w:proofErr w:type="spell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0,5</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40"/>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41</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Замена личины замка двери</w:t>
            </w:r>
            <w:proofErr w:type="gramStart"/>
            <w:r w:rsidRPr="00427AB3">
              <w:rPr>
                <w:color w:val="000000"/>
                <w:lang w:eastAsia="ru-RU"/>
              </w:rPr>
              <w:t xml:space="preserve"> ,</w:t>
            </w:r>
            <w:proofErr w:type="gramEnd"/>
            <w:r w:rsidRPr="00427AB3">
              <w:rPr>
                <w:color w:val="000000"/>
                <w:lang w:eastAsia="ru-RU"/>
              </w:rPr>
              <w:t xml:space="preserve"> </w:t>
            </w:r>
            <w:proofErr w:type="spellStart"/>
            <w:r w:rsidRPr="00427AB3">
              <w:rPr>
                <w:color w:val="000000"/>
                <w:lang w:eastAsia="ru-RU"/>
              </w:rPr>
              <w:t>шт</w:t>
            </w:r>
            <w:proofErr w:type="spell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1,6</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1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42</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масла в КПП,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1,2</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43</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масла в редукторе (мост),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0,4</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9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44</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масла ДВС,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0,6</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227"/>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45</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насоса ТННД (шестеренчатого),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1,5</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208"/>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46</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опоры двигателя (задняя),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4,1</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5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47</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Замена опоры КПП</w:t>
            </w:r>
            <w:proofErr w:type="gramStart"/>
            <w:r w:rsidRPr="00427AB3">
              <w:rPr>
                <w:color w:val="000000"/>
                <w:lang w:eastAsia="ru-RU"/>
              </w:rPr>
              <w:t xml:space="preserve"> ,</w:t>
            </w:r>
            <w:proofErr w:type="gramEnd"/>
            <w:r w:rsidRPr="00427AB3">
              <w:rPr>
                <w:color w:val="000000"/>
                <w:lang w:eastAsia="ru-RU"/>
              </w:rPr>
              <w:t xml:space="preserve"> </w:t>
            </w:r>
            <w:proofErr w:type="spellStart"/>
            <w:r w:rsidRPr="00427AB3">
              <w:rPr>
                <w:color w:val="000000"/>
                <w:lang w:eastAsia="ru-RU"/>
              </w:rPr>
              <w:t>шт</w:t>
            </w:r>
            <w:proofErr w:type="spell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4,3</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48</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Замена отбойников кабины</w:t>
            </w:r>
            <w:proofErr w:type="gramStart"/>
            <w:r w:rsidRPr="00427AB3">
              <w:rPr>
                <w:color w:val="000000"/>
                <w:lang w:eastAsia="ru-RU"/>
              </w:rPr>
              <w:t xml:space="preserve"> ,</w:t>
            </w:r>
            <w:proofErr w:type="gramEnd"/>
            <w:r w:rsidRPr="00427AB3">
              <w:rPr>
                <w:color w:val="000000"/>
                <w:lang w:eastAsia="ru-RU"/>
              </w:rPr>
              <w:t xml:space="preserve"> </w:t>
            </w:r>
            <w:proofErr w:type="spellStart"/>
            <w:r w:rsidRPr="00427AB3">
              <w:rPr>
                <w:color w:val="000000"/>
                <w:lang w:eastAsia="ru-RU"/>
              </w:rPr>
              <w:t>шт</w:t>
            </w:r>
            <w:proofErr w:type="spell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0,7</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49</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ПГУ,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3,4</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68"/>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50</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плиты сцепного устройства,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1,1</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58"/>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51</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подушки кабины (зад),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1,2</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48"/>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52</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подушки кабины (перед.),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1,2</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24"/>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53</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Замена подшипника маховика</w:t>
            </w:r>
            <w:proofErr w:type="gramStart"/>
            <w:r w:rsidRPr="00427AB3">
              <w:rPr>
                <w:color w:val="000000"/>
                <w:lang w:eastAsia="ru-RU"/>
              </w:rPr>
              <w:t xml:space="preserve"> ,</w:t>
            </w:r>
            <w:proofErr w:type="gramEnd"/>
            <w:r w:rsidRPr="00427AB3">
              <w:rPr>
                <w:color w:val="000000"/>
                <w:lang w:eastAsia="ru-RU"/>
              </w:rPr>
              <w:t xml:space="preserve"> </w:t>
            </w:r>
            <w:proofErr w:type="spellStart"/>
            <w:r w:rsidRPr="00427AB3">
              <w:rPr>
                <w:color w:val="000000"/>
                <w:lang w:eastAsia="ru-RU"/>
              </w:rPr>
              <w:t>шт</w:t>
            </w:r>
            <w:proofErr w:type="spell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1,1</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25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54</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подшипника ступ. 1 </w:t>
            </w:r>
            <w:proofErr w:type="spellStart"/>
            <w:proofErr w:type="gramStart"/>
            <w:r w:rsidRPr="00427AB3">
              <w:rPr>
                <w:color w:val="000000"/>
                <w:lang w:eastAsia="ru-RU"/>
              </w:rPr>
              <w:t>шт</w:t>
            </w:r>
            <w:proofErr w:type="spellEnd"/>
            <w:proofErr w:type="gramEnd"/>
            <w:r w:rsidRPr="00427AB3">
              <w:rPr>
                <w:color w:val="000000"/>
                <w:lang w:eastAsia="ru-RU"/>
              </w:rPr>
              <w:t xml:space="preserve"> (ступица снята), </w:t>
            </w:r>
            <w:proofErr w:type="spellStart"/>
            <w:r w:rsidRPr="00427AB3">
              <w:rPr>
                <w:color w:val="000000"/>
                <w:lang w:eastAsia="ru-RU"/>
              </w:rPr>
              <w:t>шт</w:t>
            </w:r>
            <w:proofErr w:type="spell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2,2</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249"/>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55</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подшипника ступицы (2 </w:t>
            </w:r>
            <w:proofErr w:type="spellStart"/>
            <w:proofErr w:type="gramStart"/>
            <w:r w:rsidRPr="00427AB3">
              <w:rPr>
                <w:color w:val="000000"/>
                <w:lang w:eastAsia="ru-RU"/>
              </w:rPr>
              <w:t>шт</w:t>
            </w:r>
            <w:proofErr w:type="spellEnd"/>
            <w:proofErr w:type="gramEnd"/>
            <w:r w:rsidRPr="00427AB3">
              <w:rPr>
                <w:color w:val="000000"/>
                <w:lang w:eastAsia="ru-RU"/>
              </w:rPr>
              <w:t xml:space="preserve">), </w:t>
            </w:r>
            <w:proofErr w:type="spellStart"/>
            <w:r w:rsidRPr="00427AB3">
              <w:rPr>
                <w:color w:val="000000"/>
                <w:lang w:eastAsia="ru-RU"/>
              </w:rPr>
              <w:t>шт</w:t>
            </w:r>
            <w:proofErr w:type="spell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4,4</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38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lastRenderedPageBreak/>
              <w:t>56</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подшипника ступицы (ступица снята),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2,2</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251"/>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57</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проблескового фонаря,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1,6</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370"/>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58</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w:t>
            </w:r>
            <w:proofErr w:type="spellStart"/>
            <w:proofErr w:type="gramStart"/>
            <w:r w:rsidRPr="00427AB3">
              <w:rPr>
                <w:color w:val="000000"/>
                <w:lang w:eastAsia="ru-RU"/>
              </w:rPr>
              <w:t>р</w:t>
            </w:r>
            <w:proofErr w:type="spellEnd"/>
            <w:proofErr w:type="gramEnd"/>
            <w:r w:rsidRPr="00427AB3">
              <w:rPr>
                <w:color w:val="000000"/>
                <w:lang w:eastAsia="ru-RU"/>
              </w:rPr>
              <w:t xml:space="preserve">/к кабины (передние опоры, с/б), </w:t>
            </w:r>
            <w:proofErr w:type="spellStart"/>
            <w:r w:rsidRPr="00427AB3">
              <w:rPr>
                <w:color w:val="000000"/>
                <w:lang w:eastAsia="ru-RU"/>
              </w:rPr>
              <w:t>шт</w:t>
            </w:r>
            <w:proofErr w:type="spell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6</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80"/>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59</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w:t>
            </w:r>
            <w:proofErr w:type="spellStart"/>
            <w:proofErr w:type="gramStart"/>
            <w:r w:rsidRPr="00427AB3">
              <w:rPr>
                <w:color w:val="000000"/>
                <w:lang w:eastAsia="ru-RU"/>
              </w:rPr>
              <w:t>р</w:t>
            </w:r>
            <w:proofErr w:type="spellEnd"/>
            <w:proofErr w:type="gramEnd"/>
            <w:r w:rsidRPr="00427AB3">
              <w:rPr>
                <w:color w:val="000000"/>
                <w:lang w:eastAsia="ru-RU"/>
              </w:rPr>
              <w:t xml:space="preserve">/к кулисы выбора передач, </w:t>
            </w:r>
            <w:proofErr w:type="spellStart"/>
            <w:r w:rsidRPr="00427AB3">
              <w:rPr>
                <w:color w:val="000000"/>
                <w:lang w:eastAsia="ru-RU"/>
              </w:rPr>
              <w:t>шт</w:t>
            </w:r>
            <w:proofErr w:type="spell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5,8</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9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60</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w:t>
            </w:r>
            <w:proofErr w:type="spellStart"/>
            <w:proofErr w:type="gramStart"/>
            <w:r w:rsidRPr="00427AB3">
              <w:rPr>
                <w:color w:val="000000"/>
                <w:lang w:eastAsia="ru-RU"/>
              </w:rPr>
              <w:t>р</w:t>
            </w:r>
            <w:proofErr w:type="spellEnd"/>
            <w:proofErr w:type="gramEnd"/>
            <w:r w:rsidRPr="00427AB3">
              <w:rPr>
                <w:color w:val="000000"/>
                <w:lang w:eastAsia="ru-RU"/>
              </w:rPr>
              <w:t>/к седла (</w:t>
            </w:r>
            <w:proofErr w:type="spellStart"/>
            <w:r w:rsidRPr="00427AB3">
              <w:rPr>
                <w:color w:val="000000"/>
                <w:lang w:eastAsia="ru-RU"/>
              </w:rPr>
              <w:t>захват+палец+пруж.+подкова+клин</w:t>
            </w:r>
            <w:proofErr w:type="spellEnd"/>
            <w:r w:rsidRPr="00427AB3">
              <w:rPr>
                <w:color w:val="000000"/>
                <w:lang w:eastAsia="ru-RU"/>
              </w:rPr>
              <w:t xml:space="preserve">),  включая снятие-установку седла, </w:t>
            </w:r>
            <w:proofErr w:type="spellStart"/>
            <w:r w:rsidRPr="00427AB3">
              <w:rPr>
                <w:color w:val="000000"/>
                <w:lang w:eastAsia="ru-RU"/>
              </w:rPr>
              <w:t>шт</w:t>
            </w:r>
            <w:proofErr w:type="spell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3,5</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68"/>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61</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w:t>
            </w:r>
            <w:proofErr w:type="spellStart"/>
            <w:proofErr w:type="gramStart"/>
            <w:r w:rsidRPr="00427AB3">
              <w:rPr>
                <w:color w:val="000000"/>
                <w:lang w:eastAsia="ru-RU"/>
              </w:rPr>
              <w:t>р</w:t>
            </w:r>
            <w:proofErr w:type="spellEnd"/>
            <w:proofErr w:type="gramEnd"/>
            <w:r w:rsidRPr="00427AB3">
              <w:rPr>
                <w:color w:val="000000"/>
                <w:lang w:eastAsia="ru-RU"/>
              </w:rPr>
              <w:t xml:space="preserve">/к тормозного вала пер./зад., </w:t>
            </w:r>
            <w:proofErr w:type="spellStart"/>
            <w:r w:rsidRPr="00427AB3">
              <w:rPr>
                <w:color w:val="000000"/>
                <w:lang w:eastAsia="ru-RU"/>
              </w:rPr>
              <w:t>шт</w:t>
            </w:r>
            <w:proofErr w:type="spell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2</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204"/>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62</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w:t>
            </w:r>
            <w:proofErr w:type="spellStart"/>
            <w:proofErr w:type="gramStart"/>
            <w:r w:rsidRPr="00427AB3">
              <w:rPr>
                <w:color w:val="000000"/>
                <w:lang w:eastAsia="ru-RU"/>
              </w:rPr>
              <w:t>р</w:t>
            </w:r>
            <w:proofErr w:type="spellEnd"/>
            <w:proofErr w:type="gramEnd"/>
            <w:r w:rsidRPr="00427AB3">
              <w:rPr>
                <w:color w:val="000000"/>
                <w:lang w:eastAsia="ru-RU"/>
              </w:rPr>
              <w:t>/к шкворня  (на ось)</w:t>
            </w:r>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9,1</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58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63</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рабочего цилиндра сцепления,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1,6</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4"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64</w:t>
            </w:r>
          </w:p>
        </w:tc>
        <w:tc>
          <w:tcPr>
            <w:tcW w:w="4289" w:type="dxa"/>
            <w:tcBorders>
              <w:top w:val="nil"/>
              <w:left w:val="nil"/>
              <w:bottom w:val="single" w:sz="4"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решетки радиатора,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4"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1,3</w:t>
            </w:r>
          </w:p>
        </w:tc>
        <w:tc>
          <w:tcPr>
            <w:tcW w:w="2233" w:type="dxa"/>
            <w:tcBorders>
              <w:top w:val="nil"/>
              <w:left w:val="nil"/>
              <w:bottom w:val="single" w:sz="4"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64"/>
        </w:trPr>
        <w:tc>
          <w:tcPr>
            <w:tcW w:w="68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65</w:t>
            </w:r>
          </w:p>
        </w:tc>
        <w:tc>
          <w:tcPr>
            <w:tcW w:w="4289" w:type="dxa"/>
            <w:tcBorders>
              <w:top w:val="single" w:sz="4" w:space="0" w:color="auto"/>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розетки ABS, </w:t>
            </w:r>
            <w:proofErr w:type="spellStart"/>
            <w:proofErr w:type="gramStart"/>
            <w:r w:rsidRPr="00427AB3">
              <w:rPr>
                <w:color w:val="000000"/>
                <w:lang w:eastAsia="ru-RU"/>
              </w:rPr>
              <w:t>шт</w:t>
            </w:r>
            <w:proofErr w:type="spellEnd"/>
            <w:proofErr w:type="gramEnd"/>
          </w:p>
        </w:tc>
        <w:tc>
          <w:tcPr>
            <w:tcW w:w="2422" w:type="dxa"/>
            <w:tcBorders>
              <w:top w:val="single" w:sz="4" w:space="0" w:color="auto"/>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1,1</w:t>
            </w:r>
          </w:p>
        </w:tc>
        <w:tc>
          <w:tcPr>
            <w:tcW w:w="2233" w:type="dxa"/>
            <w:tcBorders>
              <w:top w:val="single" w:sz="4" w:space="0" w:color="auto"/>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54"/>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66</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ролика </w:t>
            </w:r>
            <w:proofErr w:type="spellStart"/>
            <w:r w:rsidRPr="00427AB3">
              <w:rPr>
                <w:color w:val="000000"/>
                <w:lang w:eastAsia="ru-RU"/>
              </w:rPr>
              <w:t>натяжителя</w:t>
            </w:r>
            <w:proofErr w:type="spellEnd"/>
            <w:r w:rsidRPr="00427AB3">
              <w:rPr>
                <w:color w:val="000000"/>
                <w:lang w:eastAsia="ru-RU"/>
              </w:rPr>
              <w:t xml:space="preserve"> ремня,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1,1</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29"/>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67</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рулевой тяги поперечной,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1,8</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34"/>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68</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рулевой тяги продольной,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1,8</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53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69</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w:t>
            </w:r>
            <w:proofErr w:type="spellStart"/>
            <w:r w:rsidRPr="00427AB3">
              <w:rPr>
                <w:color w:val="000000"/>
                <w:lang w:eastAsia="ru-RU"/>
              </w:rPr>
              <w:t>сайлентблока</w:t>
            </w:r>
            <w:proofErr w:type="spellEnd"/>
            <w:r w:rsidRPr="00427AB3">
              <w:rPr>
                <w:color w:val="000000"/>
                <w:lang w:eastAsia="ru-RU"/>
              </w:rPr>
              <w:t xml:space="preserve"> (втулки) рессоры. Включая установку на опоры, снятие и установку колеса.</w:t>
            </w:r>
            <w:proofErr w:type="gramStart"/>
            <w:r w:rsidRPr="00427AB3">
              <w:rPr>
                <w:color w:val="000000"/>
                <w:lang w:eastAsia="ru-RU"/>
              </w:rPr>
              <w:t xml:space="preserve"> ,</w:t>
            </w:r>
            <w:proofErr w:type="gramEnd"/>
            <w:r w:rsidRPr="00427AB3">
              <w:rPr>
                <w:color w:val="000000"/>
                <w:lang w:eastAsia="ru-RU"/>
              </w:rPr>
              <w:t xml:space="preserve"> </w:t>
            </w:r>
            <w:proofErr w:type="spellStart"/>
            <w:r w:rsidRPr="00427AB3">
              <w:rPr>
                <w:color w:val="000000"/>
                <w:lang w:eastAsia="ru-RU"/>
              </w:rPr>
              <w:t>шт</w:t>
            </w:r>
            <w:proofErr w:type="spell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1,6</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70</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w:t>
            </w:r>
            <w:proofErr w:type="spellStart"/>
            <w:r w:rsidRPr="00427AB3">
              <w:rPr>
                <w:color w:val="000000"/>
                <w:lang w:eastAsia="ru-RU"/>
              </w:rPr>
              <w:t>сайлентблока</w:t>
            </w:r>
            <w:proofErr w:type="spellEnd"/>
            <w:r w:rsidRPr="00427AB3">
              <w:rPr>
                <w:color w:val="000000"/>
                <w:lang w:eastAsia="ru-RU"/>
              </w:rPr>
              <w:t xml:space="preserve"> </w:t>
            </w:r>
            <w:proofErr w:type="spellStart"/>
            <w:r w:rsidRPr="00427AB3">
              <w:rPr>
                <w:color w:val="000000"/>
                <w:lang w:eastAsia="ru-RU"/>
              </w:rPr>
              <w:t>полурессоры</w:t>
            </w:r>
            <w:proofErr w:type="spellEnd"/>
            <w:r w:rsidRPr="00427AB3">
              <w:rPr>
                <w:color w:val="000000"/>
                <w:lang w:eastAsia="ru-RU"/>
              </w:rPr>
              <w:t xml:space="preserve">,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2</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254"/>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71</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Замена сальника к/вала заднего (</w:t>
            </w:r>
            <w:proofErr w:type="spellStart"/>
            <w:r w:rsidRPr="00427AB3">
              <w:rPr>
                <w:color w:val="000000"/>
                <w:lang w:eastAsia="ru-RU"/>
              </w:rPr>
              <w:t>обычн</w:t>
            </w:r>
            <w:proofErr w:type="spellEnd"/>
            <w:r w:rsidRPr="00427AB3">
              <w:rPr>
                <w:color w:val="000000"/>
                <w:lang w:eastAsia="ru-RU"/>
              </w:rPr>
              <w:t xml:space="preserve">.),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1,6</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234"/>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72</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сальника первичного вала КПП,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1,6</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228"/>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73</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сальника хвостовика КПП/редуктора,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2,5</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94"/>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74</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стартера,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1,4</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70"/>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75</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стремянки,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0,6</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053"/>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76</w:t>
            </w:r>
          </w:p>
        </w:tc>
        <w:tc>
          <w:tcPr>
            <w:tcW w:w="4289" w:type="dxa"/>
            <w:tcBorders>
              <w:top w:val="nil"/>
              <w:left w:val="nil"/>
              <w:bottom w:val="single" w:sz="8" w:space="0" w:color="auto"/>
              <w:right w:val="single" w:sz="8" w:space="0" w:color="auto"/>
            </w:tcBorders>
            <w:shd w:val="clear" w:color="auto" w:fill="auto"/>
            <w:hideMark/>
          </w:tcPr>
          <w:p w:rsidR="0098412B" w:rsidRPr="00427AB3" w:rsidRDefault="0098412B" w:rsidP="0098412B">
            <w:pPr>
              <w:suppressAutoHyphens w:val="0"/>
              <w:rPr>
                <w:color w:val="000000"/>
                <w:lang w:eastAsia="ru-RU"/>
              </w:rPr>
            </w:pPr>
            <w:r w:rsidRPr="00427AB3">
              <w:rPr>
                <w:color w:val="000000"/>
                <w:lang w:eastAsia="ru-RU"/>
              </w:rPr>
              <w:t>Замена ступицы, 2 шт., на одном мосте. Включая замену тормозных барабанов и тормозных колодок. - Включая установку на опоры, снятие и установку колеса</w:t>
            </w:r>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3,2</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80"/>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77</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w:t>
            </w:r>
            <w:proofErr w:type="spellStart"/>
            <w:r w:rsidRPr="00427AB3">
              <w:rPr>
                <w:color w:val="000000"/>
                <w:lang w:eastAsia="ru-RU"/>
              </w:rPr>
              <w:t>топливозаборника</w:t>
            </w:r>
            <w:proofErr w:type="spellEnd"/>
            <w:r w:rsidRPr="00427AB3">
              <w:rPr>
                <w:color w:val="000000"/>
                <w:lang w:eastAsia="ru-RU"/>
              </w:rPr>
              <w:t xml:space="preserve">,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2,9</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212"/>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78</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тормозного диска   включая снятие колеса и ступицы,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3,1</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20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79</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w:t>
            </w:r>
            <w:proofErr w:type="spellStart"/>
            <w:r w:rsidRPr="00427AB3">
              <w:rPr>
                <w:color w:val="000000"/>
                <w:lang w:eastAsia="ru-RU"/>
              </w:rPr>
              <w:t>трещетки</w:t>
            </w:r>
            <w:proofErr w:type="spellEnd"/>
            <w:r w:rsidRPr="00427AB3">
              <w:rPr>
                <w:color w:val="000000"/>
                <w:lang w:eastAsia="ru-RU"/>
              </w:rPr>
              <w:t xml:space="preserve">,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0,6</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9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80</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трубки компрессора,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2</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8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81</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тяги крана уровня пола,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0,3</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62"/>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82</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тяги уровня пола кабины,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0,8</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83</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фильтр КПП,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0,2</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42"/>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84</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фильтр редуктор,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0,5</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85</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фильтра ВМО,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0,4</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lastRenderedPageBreak/>
              <w:t>86</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фильтра воздуха,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0,4</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12"/>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87</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фильтра кабины SCANIA 4 </w:t>
            </w:r>
            <w:proofErr w:type="spellStart"/>
            <w:r w:rsidRPr="00427AB3">
              <w:rPr>
                <w:color w:val="000000"/>
                <w:lang w:eastAsia="ru-RU"/>
              </w:rPr>
              <w:t>ser</w:t>
            </w:r>
            <w:proofErr w:type="spellEnd"/>
            <w:r w:rsidRPr="00427AB3">
              <w:rPr>
                <w:color w:val="000000"/>
                <w:lang w:eastAsia="ru-RU"/>
              </w:rPr>
              <w:t xml:space="preserve">.,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0,4</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92"/>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88</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фильтра кабины SCANIA MAN MB,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0,4</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89</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фильтра масла,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0,3</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231"/>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90</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фильтра масла (центрифуга),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0,4</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211"/>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91</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фильтра </w:t>
            </w:r>
            <w:proofErr w:type="spellStart"/>
            <w:r w:rsidRPr="00427AB3">
              <w:rPr>
                <w:color w:val="000000"/>
                <w:lang w:eastAsia="ru-RU"/>
              </w:rPr>
              <w:t>сепар</w:t>
            </w:r>
            <w:proofErr w:type="spellEnd"/>
            <w:r w:rsidRPr="00427AB3">
              <w:rPr>
                <w:color w:val="000000"/>
                <w:lang w:eastAsia="ru-RU"/>
              </w:rPr>
              <w:t xml:space="preserve">/гр. очистки топлива,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0,5</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77"/>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92</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фильтра топлива,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0,3</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68"/>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93</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фонаря заднего,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0,9</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94</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цилиндра подъема кабины,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2,5</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8"/>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95</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шланга сцепления,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1,3</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96</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шпильки колеса,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0,3</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53"/>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97</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щетки стеклоочистителя,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0,2</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5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98</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w:t>
            </w:r>
            <w:proofErr w:type="spellStart"/>
            <w:r w:rsidRPr="00427AB3">
              <w:rPr>
                <w:color w:val="000000"/>
                <w:lang w:eastAsia="ru-RU"/>
              </w:rPr>
              <w:t>энергоаккумулятора</w:t>
            </w:r>
            <w:proofErr w:type="spellEnd"/>
            <w:r w:rsidRPr="00427AB3">
              <w:rPr>
                <w:color w:val="000000"/>
                <w:lang w:eastAsia="ru-RU"/>
              </w:rPr>
              <w:t xml:space="preserve">,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331"/>
        </w:trPr>
        <w:tc>
          <w:tcPr>
            <w:tcW w:w="687" w:type="dxa"/>
            <w:tcBorders>
              <w:top w:val="nil"/>
              <w:left w:val="single" w:sz="8" w:space="0" w:color="auto"/>
              <w:bottom w:val="single" w:sz="4"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99</w:t>
            </w:r>
          </w:p>
        </w:tc>
        <w:tc>
          <w:tcPr>
            <w:tcW w:w="4289" w:type="dxa"/>
            <w:tcBorders>
              <w:top w:val="nil"/>
              <w:left w:val="nil"/>
              <w:bottom w:val="single" w:sz="4"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Контроль уровня масла в двигателе/доливка,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4"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0,3</w:t>
            </w:r>
          </w:p>
        </w:tc>
        <w:tc>
          <w:tcPr>
            <w:tcW w:w="2233" w:type="dxa"/>
            <w:tcBorders>
              <w:top w:val="nil"/>
              <w:left w:val="nil"/>
              <w:bottom w:val="single" w:sz="4"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315"/>
        </w:trPr>
        <w:tc>
          <w:tcPr>
            <w:tcW w:w="68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100</w:t>
            </w:r>
          </w:p>
        </w:tc>
        <w:tc>
          <w:tcPr>
            <w:tcW w:w="4289" w:type="dxa"/>
            <w:tcBorders>
              <w:top w:val="single" w:sz="4" w:space="0" w:color="auto"/>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Контроль уровня масла КПП/мост, </w:t>
            </w:r>
            <w:proofErr w:type="spellStart"/>
            <w:proofErr w:type="gramStart"/>
            <w:r w:rsidRPr="00427AB3">
              <w:rPr>
                <w:color w:val="000000"/>
                <w:lang w:eastAsia="ru-RU"/>
              </w:rPr>
              <w:t>шт</w:t>
            </w:r>
            <w:proofErr w:type="spellEnd"/>
            <w:proofErr w:type="gramEnd"/>
          </w:p>
        </w:tc>
        <w:tc>
          <w:tcPr>
            <w:tcW w:w="2422" w:type="dxa"/>
            <w:tcBorders>
              <w:top w:val="single" w:sz="4" w:space="0" w:color="auto"/>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0,3</w:t>
            </w:r>
          </w:p>
        </w:tc>
        <w:tc>
          <w:tcPr>
            <w:tcW w:w="2233" w:type="dxa"/>
            <w:tcBorders>
              <w:top w:val="single" w:sz="4" w:space="0" w:color="auto"/>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29"/>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101</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Переборка кулисы КПП,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4,3</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20"/>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102</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Переборка суппорта (центр),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1,4</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9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103</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Переборка суппорта, </w:t>
            </w:r>
            <w:proofErr w:type="spellStart"/>
            <w:proofErr w:type="gramStart"/>
            <w:r w:rsidRPr="00427AB3">
              <w:rPr>
                <w:color w:val="000000"/>
                <w:lang w:eastAsia="ru-RU"/>
              </w:rPr>
              <w:t>шт</w:t>
            </w:r>
            <w:proofErr w:type="spellEnd"/>
            <w:proofErr w:type="gramEnd"/>
            <w:r w:rsidRPr="00427AB3">
              <w:rPr>
                <w:color w:val="000000"/>
                <w:lang w:eastAsia="ru-RU"/>
              </w:rPr>
              <w:t xml:space="preserve"> (капитальная)</w:t>
            </w:r>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1,4</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00"/>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104</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Прокачка сцепления,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1,6</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218"/>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105</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Прокачка топливной системы</w:t>
            </w:r>
            <w:proofErr w:type="gramStart"/>
            <w:r w:rsidRPr="00427AB3">
              <w:rPr>
                <w:color w:val="000000"/>
                <w:lang w:eastAsia="ru-RU"/>
              </w:rPr>
              <w:t xml:space="preserve"> ,</w:t>
            </w:r>
            <w:proofErr w:type="gramEnd"/>
            <w:r w:rsidRPr="00427AB3">
              <w:rPr>
                <w:color w:val="000000"/>
                <w:lang w:eastAsia="ru-RU"/>
              </w:rPr>
              <w:t xml:space="preserve"> </w:t>
            </w:r>
            <w:proofErr w:type="spellStart"/>
            <w:r w:rsidRPr="00427AB3">
              <w:rPr>
                <w:color w:val="000000"/>
                <w:lang w:eastAsia="ru-RU"/>
              </w:rPr>
              <w:t>шт</w:t>
            </w:r>
            <w:proofErr w:type="spell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2</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208"/>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106</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Промывка/пропарка топливного бака,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3</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2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107</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Прочистка/замена фильтра гр. очисти (сеточка),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0,5</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9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108</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Регулировка седла </w:t>
            </w:r>
            <w:proofErr w:type="spellStart"/>
            <w:r w:rsidRPr="00427AB3">
              <w:rPr>
                <w:color w:val="000000"/>
                <w:lang w:eastAsia="ru-RU"/>
              </w:rPr>
              <w:t>рег</w:t>
            </w:r>
            <w:proofErr w:type="gramStart"/>
            <w:r w:rsidRPr="00427AB3">
              <w:rPr>
                <w:color w:val="000000"/>
                <w:lang w:eastAsia="ru-RU"/>
              </w:rPr>
              <w:t>.б</w:t>
            </w:r>
            <w:proofErr w:type="gramEnd"/>
            <w:r w:rsidRPr="00427AB3">
              <w:rPr>
                <w:color w:val="000000"/>
                <w:lang w:eastAsia="ru-RU"/>
              </w:rPr>
              <w:t>олт</w:t>
            </w:r>
            <w:proofErr w:type="spellEnd"/>
            <w:r w:rsidRPr="00427AB3">
              <w:rPr>
                <w:color w:val="000000"/>
                <w:lang w:eastAsia="ru-RU"/>
              </w:rPr>
              <w:t xml:space="preserve">/разработка, </w:t>
            </w:r>
            <w:proofErr w:type="spellStart"/>
            <w:r w:rsidRPr="00427AB3">
              <w:rPr>
                <w:color w:val="000000"/>
                <w:lang w:eastAsia="ru-RU"/>
              </w:rPr>
              <w:t>шт</w:t>
            </w:r>
            <w:proofErr w:type="spell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0,6</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109</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Ремонт КПП (полная разборка),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33</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110</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С/у ведущий мост,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15,8</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111</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С/у впускной коллектор,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2,7</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112</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с/у выключатель массы,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113</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С/у глушитель,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1,4</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114</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С/у защиту </w:t>
            </w:r>
            <w:proofErr w:type="spellStart"/>
            <w:r w:rsidRPr="00427AB3">
              <w:rPr>
                <w:color w:val="000000"/>
                <w:lang w:eastAsia="ru-RU"/>
              </w:rPr>
              <w:t>кпп</w:t>
            </w:r>
            <w:proofErr w:type="spellEnd"/>
            <w:r w:rsidRPr="00427AB3">
              <w:rPr>
                <w:color w:val="000000"/>
                <w:lang w:eastAsia="ru-RU"/>
              </w:rPr>
              <w:t xml:space="preserve">/двигателя,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0,8</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1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115</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С/у защиту топливного бака,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0,8</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20"/>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116</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С/у клапан </w:t>
            </w:r>
            <w:proofErr w:type="spellStart"/>
            <w:r w:rsidRPr="00427AB3">
              <w:rPr>
                <w:color w:val="000000"/>
                <w:lang w:eastAsia="ru-RU"/>
              </w:rPr>
              <w:t>вкл</w:t>
            </w:r>
            <w:proofErr w:type="spellEnd"/>
            <w:r w:rsidRPr="00427AB3">
              <w:rPr>
                <w:color w:val="000000"/>
                <w:lang w:eastAsia="ru-RU"/>
              </w:rPr>
              <w:t xml:space="preserve">. половинок,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0,3</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9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117</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С/у колесо </w:t>
            </w:r>
            <w:proofErr w:type="spellStart"/>
            <w:r w:rsidRPr="00427AB3">
              <w:rPr>
                <w:color w:val="000000"/>
                <w:lang w:eastAsia="ru-RU"/>
              </w:rPr>
              <w:t>сдвоеное</w:t>
            </w:r>
            <w:proofErr w:type="spellEnd"/>
            <w:r w:rsidRPr="00427AB3">
              <w:rPr>
                <w:color w:val="000000"/>
                <w:lang w:eastAsia="ru-RU"/>
              </w:rPr>
              <w:t xml:space="preserve">,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0,3</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228"/>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118</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С/у КПП для замены сцеп. без </w:t>
            </w:r>
            <w:proofErr w:type="spellStart"/>
            <w:r w:rsidRPr="00427AB3">
              <w:rPr>
                <w:color w:val="000000"/>
                <w:lang w:eastAsia="ru-RU"/>
              </w:rPr>
              <w:t>ретар</w:t>
            </w:r>
            <w:proofErr w:type="spellEnd"/>
            <w:r w:rsidRPr="00427AB3">
              <w:rPr>
                <w:color w:val="000000"/>
                <w:lang w:eastAsia="ru-RU"/>
              </w:rPr>
              <w:t xml:space="preserve">,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9,4</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80"/>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119</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С/у </w:t>
            </w:r>
            <w:proofErr w:type="spellStart"/>
            <w:r w:rsidRPr="00427AB3">
              <w:rPr>
                <w:color w:val="000000"/>
                <w:lang w:eastAsia="ru-RU"/>
              </w:rPr>
              <w:t>маслянный</w:t>
            </w:r>
            <w:proofErr w:type="spellEnd"/>
            <w:r w:rsidRPr="00427AB3">
              <w:rPr>
                <w:color w:val="000000"/>
                <w:lang w:eastAsia="ru-RU"/>
              </w:rPr>
              <w:t xml:space="preserve"> насос,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4,8</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70"/>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120</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С/у маховик,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1,4</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121</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С/у поддон,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2,7</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77"/>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lastRenderedPageBreak/>
              <w:t>122</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С/у редуктор,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16,7</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68"/>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123</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С/у ремня вентилятора,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2</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57"/>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124</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С/у седла,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1,1</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48"/>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125</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С/у сидение (водительское),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2,2</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37"/>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126</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С/у стабилизатор,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1,5</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28"/>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127</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С/у стартер,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1,4</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671"/>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128</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Замена диска сцепления, 1 шт. Включая снятие и установку коробки передач</w:t>
            </w:r>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7</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1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129</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С/у топливной рампы,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4,2</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92"/>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130</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С/у топливный бак,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2</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223"/>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131</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С/у тягу рулевую (продольную/</w:t>
            </w:r>
            <w:proofErr w:type="spellStart"/>
            <w:r w:rsidRPr="00427AB3">
              <w:rPr>
                <w:color w:val="000000"/>
                <w:lang w:eastAsia="ru-RU"/>
              </w:rPr>
              <w:t>попер</w:t>
            </w:r>
            <w:proofErr w:type="spellEnd"/>
            <w:r w:rsidRPr="00427AB3">
              <w:rPr>
                <w:color w:val="000000"/>
                <w:lang w:eastAsia="ru-RU"/>
              </w:rPr>
              <w:t xml:space="preserve">.),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1,8</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132</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С/у форсунку (</w:t>
            </w:r>
            <w:proofErr w:type="spellStart"/>
            <w:r w:rsidRPr="00427AB3">
              <w:rPr>
                <w:color w:val="000000"/>
                <w:lang w:eastAsia="ru-RU"/>
              </w:rPr>
              <w:t>электрич</w:t>
            </w:r>
            <w:proofErr w:type="spellEnd"/>
            <w:r w:rsidRPr="00427AB3">
              <w:rPr>
                <w:color w:val="000000"/>
                <w:lang w:eastAsia="ru-RU"/>
              </w:rPr>
              <w:t xml:space="preserve">.),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133</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с/у электромагнитного клапана,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1,1</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339"/>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134</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Сборка/разборка (ремонт) редуктора,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1,2</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92"/>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135</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Слив/залив топлива,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1,2</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53"/>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136</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Смазка седла,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0,4</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5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137</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Смазочная работа (1 точка),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0,1</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7"/>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138</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Сход-Развал Регулировка,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2</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139</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Вклейка лобового стекла а/м,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5</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68"/>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140</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Чистка/промывка фильтра центрифуги,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0,4</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48"/>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141</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Диагностика </w:t>
            </w:r>
            <w:proofErr w:type="spellStart"/>
            <w:r w:rsidRPr="00427AB3">
              <w:rPr>
                <w:color w:val="000000"/>
                <w:lang w:eastAsia="ru-RU"/>
              </w:rPr>
              <w:t>пневмосистемы</w:t>
            </w:r>
            <w:proofErr w:type="spellEnd"/>
            <w:r w:rsidRPr="00427AB3">
              <w:rPr>
                <w:color w:val="000000"/>
                <w:lang w:eastAsia="ru-RU"/>
              </w:rPr>
              <w:t xml:space="preserve">,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51"/>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142</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Диагностика рулевой системы,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0,8</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28"/>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143</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Диагностика течи масла двигателя,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0,8</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18"/>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144</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Диагностика утечки антифриза,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0,8</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250"/>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145</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V-обр. тяги,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4,8</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240"/>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146</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w:t>
            </w:r>
            <w:proofErr w:type="spellStart"/>
            <w:r w:rsidRPr="00427AB3">
              <w:rPr>
                <w:color w:val="000000"/>
                <w:lang w:eastAsia="ru-RU"/>
              </w:rPr>
              <w:t>автолампы</w:t>
            </w:r>
            <w:proofErr w:type="spellEnd"/>
            <w:r w:rsidRPr="00427AB3">
              <w:rPr>
                <w:color w:val="000000"/>
                <w:lang w:eastAsia="ru-RU"/>
              </w:rPr>
              <w:t xml:space="preserve"> фары головного освещения,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0,3</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37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147</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амортизатора сливного ящика,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0,3</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228"/>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148</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болта крепления седла,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0,3</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218"/>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149</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болта крепления фургона,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0,6</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33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150</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втулки кронштейна крепления крыла,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0,8</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344"/>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151</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габаритного фонаря (на кузове/раме),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0,3</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54"/>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152</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главного </w:t>
            </w:r>
            <w:proofErr w:type="spellStart"/>
            <w:r w:rsidRPr="00427AB3">
              <w:rPr>
                <w:color w:val="000000"/>
                <w:lang w:eastAsia="ru-RU"/>
              </w:rPr>
              <w:t>цил-ра</w:t>
            </w:r>
            <w:proofErr w:type="spellEnd"/>
            <w:r w:rsidRPr="00427AB3">
              <w:rPr>
                <w:color w:val="000000"/>
                <w:lang w:eastAsia="ru-RU"/>
              </w:rPr>
              <w:t xml:space="preserve"> сцепления,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1,1</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153</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датчика давления,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1,1</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154</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датчика давления масла,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1,1</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52"/>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155</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датчика давления наддува,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1,1</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156</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датчика износа колодок,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0,9</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157</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звукового сигнала,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1,5</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22"/>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lastRenderedPageBreak/>
              <w:t>158</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зеркала переднего,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1,2</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97"/>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159</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карданного вала,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1,7</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02"/>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160</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крана осушителя/разгрузки,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0,7</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78"/>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161</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крана подъема перил,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1,4</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210"/>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162</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крана уровня пола (механический),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1,5</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204"/>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163</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кронштейна </w:t>
            </w:r>
            <w:proofErr w:type="spellStart"/>
            <w:r w:rsidRPr="00427AB3">
              <w:rPr>
                <w:color w:val="000000"/>
                <w:lang w:eastAsia="ru-RU"/>
              </w:rPr>
              <w:t>воздухозаборника</w:t>
            </w:r>
            <w:proofErr w:type="spellEnd"/>
            <w:r w:rsidRPr="00427AB3">
              <w:rPr>
                <w:color w:val="000000"/>
                <w:lang w:eastAsia="ru-RU"/>
              </w:rPr>
              <w:t xml:space="preserve">,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1,4</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5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164</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массы,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2</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165</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маховика,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1,4</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166</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облицовки фары,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1,4</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51"/>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167</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опорных резинок задних крыльев,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0,8</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61"/>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168</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w:t>
            </w:r>
            <w:proofErr w:type="spellStart"/>
            <w:r w:rsidRPr="00427AB3">
              <w:rPr>
                <w:color w:val="000000"/>
                <w:lang w:eastAsia="ru-RU"/>
              </w:rPr>
              <w:t>пневморессоры</w:t>
            </w:r>
            <w:proofErr w:type="spellEnd"/>
            <w:r w:rsidRPr="00427AB3">
              <w:rPr>
                <w:color w:val="000000"/>
                <w:lang w:eastAsia="ru-RU"/>
              </w:rPr>
              <w:t xml:space="preserve"> (тягач),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1,4</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169</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w:t>
            </w:r>
            <w:proofErr w:type="spellStart"/>
            <w:r w:rsidRPr="00427AB3">
              <w:rPr>
                <w:color w:val="000000"/>
                <w:lang w:eastAsia="ru-RU"/>
              </w:rPr>
              <w:t>пневморессоры</w:t>
            </w:r>
            <w:proofErr w:type="spellEnd"/>
            <w:r w:rsidRPr="00427AB3">
              <w:rPr>
                <w:color w:val="000000"/>
                <w:lang w:eastAsia="ru-RU"/>
              </w:rPr>
              <w:t xml:space="preserve"> (чулок),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1,4</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170</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прокладки </w:t>
            </w:r>
            <w:proofErr w:type="spellStart"/>
            <w:r w:rsidRPr="00427AB3">
              <w:rPr>
                <w:color w:val="000000"/>
                <w:lang w:eastAsia="ru-RU"/>
              </w:rPr>
              <w:t>кл</w:t>
            </w:r>
            <w:proofErr w:type="spellEnd"/>
            <w:r w:rsidRPr="00427AB3">
              <w:rPr>
                <w:color w:val="000000"/>
                <w:lang w:eastAsia="ru-RU"/>
              </w:rPr>
              <w:t xml:space="preserve">. крышки,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2,7</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259"/>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171</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w:t>
            </w:r>
            <w:proofErr w:type="spellStart"/>
            <w:proofErr w:type="gramStart"/>
            <w:r w:rsidRPr="00427AB3">
              <w:rPr>
                <w:color w:val="000000"/>
                <w:lang w:eastAsia="ru-RU"/>
              </w:rPr>
              <w:t>р</w:t>
            </w:r>
            <w:proofErr w:type="spellEnd"/>
            <w:proofErr w:type="gramEnd"/>
            <w:r w:rsidRPr="00427AB3">
              <w:rPr>
                <w:color w:val="000000"/>
                <w:lang w:eastAsia="ru-RU"/>
              </w:rPr>
              <w:t xml:space="preserve">/к седла (опоры/подушки), включая снятие-установку седла, </w:t>
            </w:r>
            <w:proofErr w:type="spellStart"/>
            <w:r w:rsidRPr="00427AB3">
              <w:rPr>
                <w:color w:val="000000"/>
                <w:lang w:eastAsia="ru-RU"/>
              </w:rPr>
              <w:t>шт</w:t>
            </w:r>
            <w:proofErr w:type="spell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2</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12"/>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172</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w:t>
            </w:r>
            <w:proofErr w:type="spellStart"/>
            <w:proofErr w:type="gramStart"/>
            <w:r w:rsidRPr="00427AB3">
              <w:rPr>
                <w:color w:val="000000"/>
                <w:lang w:eastAsia="ru-RU"/>
              </w:rPr>
              <w:t>р</w:t>
            </w:r>
            <w:proofErr w:type="spellEnd"/>
            <w:proofErr w:type="gramEnd"/>
            <w:r w:rsidRPr="00427AB3">
              <w:rPr>
                <w:color w:val="000000"/>
                <w:lang w:eastAsia="ru-RU"/>
              </w:rPr>
              <w:t>/к шкворня  на ось</w:t>
            </w:r>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9,1</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02"/>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173</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Замена реактивной тяги вед мост.</w:t>
            </w:r>
            <w:proofErr w:type="gramStart"/>
            <w:r w:rsidRPr="00427AB3">
              <w:rPr>
                <w:color w:val="000000"/>
                <w:lang w:eastAsia="ru-RU"/>
              </w:rPr>
              <w:t xml:space="preserve"> ,</w:t>
            </w:r>
            <w:proofErr w:type="gramEnd"/>
            <w:r w:rsidRPr="00427AB3">
              <w:rPr>
                <w:color w:val="000000"/>
                <w:lang w:eastAsia="ru-RU"/>
              </w:rPr>
              <w:t xml:space="preserve"> </w:t>
            </w:r>
            <w:proofErr w:type="spellStart"/>
            <w:r w:rsidRPr="00427AB3">
              <w:rPr>
                <w:color w:val="000000"/>
                <w:lang w:eastAsia="ru-RU"/>
              </w:rPr>
              <w:t>шт</w:t>
            </w:r>
            <w:proofErr w:type="spell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1,1</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92"/>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174</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редукционного клапана,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1,1</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53"/>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175</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ремня вентилятора,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1,1</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33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176</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рессоры пер./зад тягач/грузовик,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2</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61"/>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177</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ролика (паразитный) ремня,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1,1</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90"/>
        </w:trPr>
        <w:tc>
          <w:tcPr>
            <w:tcW w:w="687" w:type="dxa"/>
            <w:tcBorders>
              <w:top w:val="nil"/>
              <w:left w:val="single" w:sz="8" w:space="0" w:color="auto"/>
              <w:bottom w:val="single" w:sz="4"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178</w:t>
            </w:r>
          </w:p>
        </w:tc>
        <w:tc>
          <w:tcPr>
            <w:tcW w:w="4289" w:type="dxa"/>
            <w:tcBorders>
              <w:top w:val="nil"/>
              <w:left w:val="nil"/>
              <w:bottom w:val="single" w:sz="4"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с/б реактивной тяги (обычный),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4"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1,1</w:t>
            </w:r>
          </w:p>
        </w:tc>
        <w:tc>
          <w:tcPr>
            <w:tcW w:w="2233" w:type="dxa"/>
            <w:tcBorders>
              <w:top w:val="nil"/>
              <w:left w:val="nil"/>
              <w:bottom w:val="single" w:sz="4"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179</w:t>
            </w:r>
          </w:p>
        </w:tc>
        <w:tc>
          <w:tcPr>
            <w:tcW w:w="4289" w:type="dxa"/>
            <w:tcBorders>
              <w:top w:val="single" w:sz="4" w:space="0" w:color="auto"/>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стойки стабилизатора, </w:t>
            </w:r>
            <w:proofErr w:type="spellStart"/>
            <w:proofErr w:type="gramStart"/>
            <w:r w:rsidRPr="00427AB3">
              <w:rPr>
                <w:color w:val="000000"/>
                <w:lang w:eastAsia="ru-RU"/>
              </w:rPr>
              <w:t>шт</w:t>
            </w:r>
            <w:proofErr w:type="spellEnd"/>
            <w:proofErr w:type="gramEnd"/>
          </w:p>
        </w:tc>
        <w:tc>
          <w:tcPr>
            <w:tcW w:w="2422" w:type="dxa"/>
            <w:tcBorders>
              <w:top w:val="single" w:sz="4" w:space="0" w:color="auto"/>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1,1</w:t>
            </w:r>
          </w:p>
        </w:tc>
        <w:tc>
          <w:tcPr>
            <w:tcW w:w="2233" w:type="dxa"/>
            <w:tcBorders>
              <w:top w:val="single" w:sz="4" w:space="0" w:color="auto"/>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180</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термостата,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2,2</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6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181</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тормозного диска включая снятие колеса,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3,1</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182</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w:t>
            </w:r>
            <w:proofErr w:type="spellStart"/>
            <w:r w:rsidRPr="00427AB3">
              <w:rPr>
                <w:color w:val="000000"/>
                <w:lang w:eastAsia="ru-RU"/>
              </w:rPr>
              <w:t>тросика</w:t>
            </w:r>
            <w:proofErr w:type="spellEnd"/>
            <w:r w:rsidRPr="00427AB3">
              <w:rPr>
                <w:color w:val="000000"/>
                <w:lang w:eastAsia="ru-RU"/>
              </w:rPr>
              <w:t xml:space="preserve"> </w:t>
            </w:r>
            <w:proofErr w:type="spellStart"/>
            <w:r w:rsidRPr="00427AB3">
              <w:rPr>
                <w:color w:val="000000"/>
                <w:lang w:eastAsia="ru-RU"/>
              </w:rPr>
              <w:t>рег</w:t>
            </w:r>
            <w:proofErr w:type="spellEnd"/>
            <w:r w:rsidRPr="00427AB3">
              <w:rPr>
                <w:color w:val="000000"/>
                <w:lang w:eastAsia="ru-RU"/>
              </w:rPr>
              <w:t>. руля</w:t>
            </w:r>
            <w:proofErr w:type="gramStart"/>
            <w:r w:rsidRPr="00427AB3">
              <w:rPr>
                <w:color w:val="000000"/>
                <w:lang w:eastAsia="ru-RU"/>
              </w:rPr>
              <w:t xml:space="preserve"> ,</w:t>
            </w:r>
            <w:proofErr w:type="gramEnd"/>
            <w:r w:rsidRPr="00427AB3">
              <w:rPr>
                <w:color w:val="000000"/>
                <w:lang w:eastAsia="ru-RU"/>
              </w:rPr>
              <w:t xml:space="preserve"> </w:t>
            </w:r>
            <w:proofErr w:type="spellStart"/>
            <w:r w:rsidRPr="00427AB3">
              <w:rPr>
                <w:color w:val="000000"/>
                <w:lang w:eastAsia="ru-RU"/>
              </w:rPr>
              <w:t>шт</w:t>
            </w:r>
            <w:proofErr w:type="spell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2</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183</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указателя поворота,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1,1</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25"/>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184</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фары головного освещения,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2</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30"/>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185</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фары </w:t>
            </w:r>
            <w:proofErr w:type="spellStart"/>
            <w:r w:rsidRPr="00427AB3">
              <w:rPr>
                <w:color w:val="000000"/>
                <w:lang w:eastAsia="ru-RU"/>
              </w:rPr>
              <w:t>противотуманной</w:t>
            </w:r>
            <w:proofErr w:type="spellEnd"/>
            <w:r w:rsidRPr="00427AB3">
              <w:rPr>
                <w:color w:val="000000"/>
                <w:lang w:eastAsia="ru-RU"/>
              </w:rPr>
              <w:t xml:space="preserve">,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1,1</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0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186</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фильтра </w:t>
            </w:r>
            <w:proofErr w:type="spellStart"/>
            <w:r w:rsidRPr="00427AB3">
              <w:rPr>
                <w:color w:val="000000"/>
                <w:lang w:eastAsia="ru-RU"/>
              </w:rPr>
              <w:t>ГУРа</w:t>
            </w:r>
            <w:proofErr w:type="spellEnd"/>
            <w:r w:rsidRPr="00427AB3">
              <w:rPr>
                <w:color w:val="000000"/>
                <w:lang w:eastAsia="ru-RU"/>
              </w:rPr>
              <w:t xml:space="preserve">,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0,5</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9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187</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Замена фонаря поворота,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0,9</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8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188</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Замер давления масла в двигателе,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2</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359"/>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189</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Калибровка модулятора EBS/ABS/TEBS,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2,5</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212"/>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190</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Переборка суппорта (центр. пыльники/пятаки),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1,4</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20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191</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Регулировка шкворня с разборкой,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4,2</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54"/>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192</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С/у V-обр. тягу,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3</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193</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С/у </w:t>
            </w:r>
            <w:proofErr w:type="spellStart"/>
            <w:r w:rsidRPr="00427AB3">
              <w:rPr>
                <w:color w:val="000000"/>
                <w:lang w:eastAsia="ru-RU"/>
              </w:rPr>
              <w:t>автномный</w:t>
            </w:r>
            <w:proofErr w:type="spellEnd"/>
            <w:r w:rsidRPr="00427AB3">
              <w:rPr>
                <w:color w:val="000000"/>
                <w:lang w:eastAsia="ru-RU"/>
              </w:rPr>
              <w:t xml:space="preserve"> </w:t>
            </w:r>
            <w:proofErr w:type="spellStart"/>
            <w:r w:rsidRPr="00427AB3">
              <w:rPr>
                <w:color w:val="000000"/>
                <w:lang w:eastAsia="ru-RU"/>
              </w:rPr>
              <w:t>отопитель</w:t>
            </w:r>
            <w:proofErr w:type="spellEnd"/>
            <w:r w:rsidRPr="00427AB3">
              <w:rPr>
                <w:color w:val="000000"/>
                <w:lang w:eastAsia="ru-RU"/>
              </w:rPr>
              <w:t xml:space="preserve">,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2</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lastRenderedPageBreak/>
              <w:t>194</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С/у генератор,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1,4</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195</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С/у клапанную крышку,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0,3</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196</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С/у колесо,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0,3</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31"/>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197</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С/у компрессор,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4,5</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22"/>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198</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С/у корпус </w:t>
            </w:r>
            <w:proofErr w:type="spellStart"/>
            <w:r w:rsidRPr="00427AB3">
              <w:rPr>
                <w:color w:val="000000"/>
                <w:lang w:eastAsia="ru-RU"/>
              </w:rPr>
              <w:t>маслянного</w:t>
            </w:r>
            <w:proofErr w:type="spellEnd"/>
            <w:r w:rsidRPr="00427AB3">
              <w:rPr>
                <w:color w:val="000000"/>
                <w:lang w:eastAsia="ru-RU"/>
              </w:rPr>
              <w:t xml:space="preserve"> фильтра,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97"/>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199</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С/у кран модулятор ABS/EBS,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1,5</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244"/>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200</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С/у </w:t>
            </w:r>
            <w:proofErr w:type="spellStart"/>
            <w:r w:rsidRPr="00427AB3">
              <w:rPr>
                <w:color w:val="000000"/>
                <w:lang w:eastAsia="ru-RU"/>
              </w:rPr>
              <w:t>кроншт</w:t>
            </w:r>
            <w:proofErr w:type="spellEnd"/>
            <w:r w:rsidRPr="00427AB3">
              <w:rPr>
                <w:color w:val="000000"/>
                <w:lang w:eastAsia="ru-RU"/>
              </w:rPr>
              <w:t xml:space="preserve">. </w:t>
            </w:r>
            <w:proofErr w:type="spellStart"/>
            <w:r w:rsidRPr="00427AB3">
              <w:rPr>
                <w:color w:val="000000"/>
                <w:lang w:eastAsia="ru-RU"/>
              </w:rPr>
              <w:t>аморт</w:t>
            </w:r>
            <w:proofErr w:type="spellEnd"/>
            <w:r w:rsidRPr="00427AB3">
              <w:rPr>
                <w:color w:val="000000"/>
                <w:lang w:eastAsia="ru-RU"/>
              </w:rPr>
              <w:t xml:space="preserve">,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1,1</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219"/>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201</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С/у кронштейн запасного колеса,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1,3</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68"/>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202</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С/у кронштейн сливного ящика,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2</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99"/>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203</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С/у крышку сапуна,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1,3</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90"/>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204</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С/у плиту </w:t>
            </w:r>
            <w:proofErr w:type="spellStart"/>
            <w:r w:rsidRPr="00427AB3">
              <w:rPr>
                <w:color w:val="000000"/>
                <w:lang w:eastAsia="ru-RU"/>
              </w:rPr>
              <w:t>седельн</w:t>
            </w:r>
            <w:proofErr w:type="spellEnd"/>
            <w:r w:rsidRPr="00427AB3">
              <w:rPr>
                <w:color w:val="000000"/>
                <w:lang w:eastAsia="ru-RU"/>
              </w:rPr>
              <w:t xml:space="preserve">. устройства,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1,1</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205</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С/у реактивную тягу,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1,2</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5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206</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С/у рессору 1/2листа,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2</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287"/>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207</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С/у трубу сливную донного клапана,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2,9</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208</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С/у ящик,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2,3</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30"/>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209</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Слить/залить антифриз,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0,8</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20"/>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210</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 xml:space="preserve">Слить/залить топливо, </w:t>
            </w:r>
            <w:proofErr w:type="spellStart"/>
            <w:proofErr w:type="gramStart"/>
            <w:r w:rsidRPr="00427AB3">
              <w:rPr>
                <w:color w:val="000000"/>
                <w:lang w:eastAsia="ru-RU"/>
              </w:rPr>
              <w:t>шт</w:t>
            </w:r>
            <w:proofErr w:type="spellEnd"/>
            <w:proofErr w:type="gram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1,2</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10"/>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211</w:t>
            </w:r>
          </w:p>
        </w:tc>
        <w:tc>
          <w:tcPr>
            <w:tcW w:w="4289"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rPr>
                <w:color w:val="000000"/>
                <w:lang w:eastAsia="ru-RU"/>
              </w:rPr>
            </w:pPr>
            <w:r w:rsidRPr="00427AB3">
              <w:rPr>
                <w:color w:val="000000"/>
                <w:lang w:eastAsia="ru-RU"/>
              </w:rPr>
              <w:t>Установка стекла под резинку</w:t>
            </w:r>
            <w:proofErr w:type="gramStart"/>
            <w:r w:rsidRPr="00427AB3">
              <w:rPr>
                <w:color w:val="000000"/>
                <w:lang w:eastAsia="ru-RU"/>
              </w:rPr>
              <w:t xml:space="preserve"> ,</w:t>
            </w:r>
            <w:proofErr w:type="gramEnd"/>
            <w:r w:rsidRPr="00427AB3">
              <w:rPr>
                <w:color w:val="000000"/>
                <w:lang w:eastAsia="ru-RU"/>
              </w:rPr>
              <w:t xml:space="preserve"> </w:t>
            </w:r>
            <w:proofErr w:type="spellStart"/>
            <w:r w:rsidRPr="00427AB3">
              <w:rPr>
                <w:color w:val="000000"/>
                <w:lang w:eastAsia="ru-RU"/>
              </w:rPr>
              <w:t>шт</w:t>
            </w:r>
            <w:proofErr w:type="spellEnd"/>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2,5</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228"/>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212</w:t>
            </w:r>
          </w:p>
        </w:tc>
        <w:tc>
          <w:tcPr>
            <w:tcW w:w="4289" w:type="dxa"/>
            <w:tcBorders>
              <w:top w:val="nil"/>
              <w:left w:val="nil"/>
              <w:bottom w:val="single" w:sz="8" w:space="0" w:color="auto"/>
              <w:right w:val="single" w:sz="8" w:space="0" w:color="auto"/>
            </w:tcBorders>
            <w:shd w:val="clear" w:color="auto" w:fill="auto"/>
            <w:vAlign w:val="bottom"/>
            <w:hideMark/>
          </w:tcPr>
          <w:p w:rsidR="0098412B" w:rsidRPr="00427AB3" w:rsidRDefault="0098412B" w:rsidP="0098412B">
            <w:pPr>
              <w:suppressAutoHyphens w:val="0"/>
              <w:rPr>
                <w:color w:val="000000"/>
                <w:lang w:eastAsia="ru-RU"/>
              </w:rPr>
            </w:pPr>
            <w:r w:rsidRPr="00427AB3">
              <w:rPr>
                <w:color w:val="000000"/>
                <w:lang w:eastAsia="ru-RU"/>
              </w:rPr>
              <w:t>Агрегат (</w:t>
            </w:r>
            <w:proofErr w:type="spellStart"/>
            <w:r w:rsidRPr="00427AB3">
              <w:rPr>
                <w:color w:val="000000"/>
                <w:lang w:eastAsia="ru-RU"/>
              </w:rPr>
              <w:t>мотор+кпп</w:t>
            </w:r>
            <w:proofErr w:type="spellEnd"/>
            <w:r w:rsidRPr="00427AB3">
              <w:rPr>
                <w:color w:val="000000"/>
                <w:lang w:eastAsia="ru-RU"/>
              </w:rPr>
              <w:t>) снять/поставить</w:t>
            </w:r>
          </w:p>
        </w:tc>
        <w:tc>
          <w:tcPr>
            <w:tcW w:w="2422" w:type="dxa"/>
            <w:tcBorders>
              <w:top w:val="nil"/>
              <w:left w:val="nil"/>
              <w:bottom w:val="single" w:sz="8" w:space="0" w:color="auto"/>
              <w:right w:val="single" w:sz="8" w:space="0" w:color="auto"/>
            </w:tcBorders>
            <w:shd w:val="clear" w:color="auto" w:fill="auto"/>
            <w:noWrap/>
            <w:vAlign w:val="bottom"/>
            <w:hideMark/>
          </w:tcPr>
          <w:p w:rsidR="0098412B" w:rsidRPr="00427AB3" w:rsidRDefault="0098412B" w:rsidP="0098412B">
            <w:pPr>
              <w:suppressAutoHyphens w:val="0"/>
              <w:jc w:val="center"/>
              <w:rPr>
                <w:color w:val="000000"/>
                <w:lang w:eastAsia="ru-RU"/>
              </w:rPr>
            </w:pPr>
            <w:r w:rsidRPr="00427AB3">
              <w:rPr>
                <w:color w:val="000000"/>
                <w:lang w:eastAsia="ru-RU"/>
              </w:rPr>
              <w:t>30</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90"/>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213</w:t>
            </w:r>
          </w:p>
        </w:tc>
        <w:tc>
          <w:tcPr>
            <w:tcW w:w="4289" w:type="dxa"/>
            <w:tcBorders>
              <w:top w:val="nil"/>
              <w:left w:val="nil"/>
              <w:bottom w:val="single" w:sz="8" w:space="0" w:color="auto"/>
              <w:right w:val="single" w:sz="8" w:space="0" w:color="auto"/>
            </w:tcBorders>
            <w:shd w:val="clear" w:color="auto" w:fill="auto"/>
            <w:vAlign w:val="bottom"/>
            <w:hideMark/>
          </w:tcPr>
          <w:p w:rsidR="0098412B" w:rsidRPr="00427AB3" w:rsidRDefault="0098412B" w:rsidP="0098412B">
            <w:pPr>
              <w:suppressAutoHyphens w:val="0"/>
              <w:rPr>
                <w:color w:val="000000"/>
                <w:lang w:eastAsia="ru-RU"/>
              </w:rPr>
            </w:pPr>
            <w:r w:rsidRPr="00427AB3">
              <w:rPr>
                <w:color w:val="000000"/>
                <w:lang w:eastAsia="ru-RU"/>
              </w:rPr>
              <w:t>Снять/поставить радиатор/</w:t>
            </w:r>
            <w:proofErr w:type="spellStart"/>
            <w:r w:rsidRPr="00427AB3">
              <w:rPr>
                <w:color w:val="000000"/>
                <w:lang w:eastAsia="ru-RU"/>
              </w:rPr>
              <w:t>интеркулер</w:t>
            </w:r>
            <w:proofErr w:type="spellEnd"/>
          </w:p>
        </w:tc>
        <w:tc>
          <w:tcPr>
            <w:tcW w:w="2422" w:type="dxa"/>
            <w:tcBorders>
              <w:top w:val="nil"/>
              <w:left w:val="nil"/>
              <w:bottom w:val="single" w:sz="8" w:space="0" w:color="auto"/>
              <w:right w:val="single" w:sz="8" w:space="0" w:color="auto"/>
            </w:tcBorders>
            <w:shd w:val="clear" w:color="auto" w:fill="auto"/>
            <w:noWrap/>
            <w:vAlign w:val="bottom"/>
            <w:hideMark/>
          </w:tcPr>
          <w:p w:rsidR="0098412B" w:rsidRPr="00427AB3" w:rsidRDefault="0098412B" w:rsidP="0098412B">
            <w:pPr>
              <w:suppressAutoHyphens w:val="0"/>
              <w:jc w:val="center"/>
              <w:rPr>
                <w:color w:val="000000"/>
                <w:lang w:eastAsia="ru-RU"/>
              </w:rPr>
            </w:pPr>
            <w:r w:rsidRPr="00427AB3">
              <w:rPr>
                <w:color w:val="000000"/>
                <w:lang w:eastAsia="ru-RU"/>
              </w:rPr>
              <w:t>6</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6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214</w:t>
            </w:r>
          </w:p>
        </w:tc>
        <w:tc>
          <w:tcPr>
            <w:tcW w:w="4289" w:type="dxa"/>
            <w:tcBorders>
              <w:top w:val="nil"/>
              <w:left w:val="nil"/>
              <w:bottom w:val="single" w:sz="8" w:space="0" w:color="auto"/>
              <w:right w:val="single" w:sz="8" w:space="0" w:color="auto"/>
            </w:tcBorders>
            <w:shd w:val="clear" w:color="auto" w:fill="auto"/>
            <w:vAlign w:val="bottom"/>
            <w:hideMark/>
          </w:tcPr>
          <w:p w:rsidR="0098412B" w:rsidRPr="00427AB3" w:rsidRDefault="0098412B" w:rsidP="0098412B">
            <w:pPr>
              <w:suppressAutoHyphens w:val="0"/>
              <w:rPr>
                <w:color w:val="000000"/>
                <w:lang w:eastAsia="ru-RU"/>
              </w:rPr>
            </w:pPr>
            <w:proofErr w:type="spellStart"/>
            <w:proofErr w:type="gramStart"/>
            <w:r w:rsidRPr="00427AB3">
              <w:rPr>
                <w:color w:val="000000"/>
                <w:lang w:eastAsia="ru-RU"/>
              </w:rPr>
              <w:t>P</w:t>
            </w:r>
            <w:proofErr w:type="gramEnd"/>
            <w:r w:rsidRPr="00427AB3">
              <w:rPr>
                <w:color w:val="000000"/>
                <w:lang w:eastAsia="ru-RU"/>
              </w:rPr>
              <w:t>амена</w:t>
            </w:r>
            <w:proofErr w:type="spellEnd"/>
            <w:r w:rsidRPr="00427AB3">
              <w:rPr>
                <w:color w:val="000000"/>
                <w:lang w:eastAsia="ru-RU"/>
              </w:rPr>
              <w:t xml:space="preserve"> удлинителя датчика </w:t>
            </w:r>
            <w:proofErr w:type="spellStart"/>
            <w:r w:rsidRPr="00427AB3">
              <w:rPr>
                <w:color w:val="000000"/>
                <w:lang w:eastAsia="ru-RU"/>
              </w:rPr>
              <w:t>абс</w:t>
            </w:r>
            <w:proofErr w:type="spellEnd"/>
          </w:p>
        </w:tc>
        <w:tc>
          <w:tcPr>
            <w:tcW w:w="2422" w:type="dxa"/>
            <w:tcBorders>
              <w:top w:val="nil"/>
              <w:left w:val="nil"/>
              <w:bottom w:val="single" w:sz="8" w:space="0" w:color="auto"/>
              <w:right w:val="single" w:sz="8" w:space="0" w:color="auto"/>
            </w:tcBorders>
            <w:shd w:val="clear" w:color="auto" w:fill="auto"/>
            <w:noWrap/>
            <w:vAlign w:val="bottom"/>
            <w:hideMark/>
          </w:tcPr>
          <w:p w:rsidR="0098412B" w:rsidRPr="00427AB3" w:rsidRDefault="0098412B" w:rsidP="0098412B">
            <w:pPr>
              <w:suppressAutoHyphens w:val="0"/>
              <w:jc w:val="center"/>
              <w:rPr>
                <w:color w:val="000000"/>
                <w:lang w:eastAsia="ru-RU"/>
              </w:rPr>
            </w:pPr>
            <w:r w:rsidRPr="00427AB3">
              <w:rPr>
                <w:color w:val="000000"/>
                <w:lang w:eastAsia="ru-RU"/>
              </w:rPr>
              <w:t>0,5</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5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215</w:t>
            </w:r>
          </w:p>
        </w:tc>
        <w:tc>
          <w:tcPr>
            <w:tcW w:w="4289" w:type="dxa"/>
            <w:tcBorders>
              <w:top w:val="nil"/>
              <w:left w:val="nil"/>
              <w:bottom w:val="single" w:sz="8" w:space="0" w:color="auto"/>
              <w:right w:val="single" w:sz="8" w:space="0" w:color="auto"/>
            </w:tcBorders>
            <w:shd w:val="clear" w:color="auto" w:fill="auto"/>
            <w:vAlign w:val="bottom"/>
            <w:hideMark/>
          </w:tcPr>
          <w:p w:rsidR="0098412B" w:rsidRPr="00427AB3" w:rsidRDefault="0098412B" w:rsidP="0098412B">
            <w:pPr>
              <w:suppressAutoHyphens w:val="0"/>
              <w:rPr>
                <w:color w:val="000000"/>
                <w:lang w:eastAsia="ru-RU"/>
              </w:rPr>
            </w:pPr>
            <w:r w:rsidRPr="00427AB3">
              <w:rPr>
                <w:color w:val="000000"/>
                <w:lang w:eastAsia="ru-RU"/>
              </w:rPr>
              <w:t>Замена троса двери</w:t>
            </w:r>
          </w:p>
        </w:tc>
        <w:tc>
          <w:tcPr>
            <w:tcW w:w="2422" w:type="dxa"/>
            <w:tcBorders>
              <w:top w:val="nil"/>
              <w:left w:val="nil"/>
              <w:bottom w:val="single" w:sz="8" w:space="0" w:color="auto"/>
              <w:right w:val="single" w:sz="8" w:space="0" w:color="auto"/>
            </w:tcBorders>
            <w:shd w:val="clear" w:color="auto" w:fill="auto"/>
            <w:noWrap/>
            <w:vAlign w:val="bottom"/>
            <w:hideMark/>
          </w:tcPr>
          <w:p w:rsidR="0098412B" w:rsidRPr="00427AB3" w:rsidRDefault="0098412B" w:rsidP="0098412B">
            <w:pPr>
              <w:suppressAutoHyphens w:val="0"/>
              <w:jc w:val="center"/>
              <w:rPr>
                <w:color w:val="000000"/>
                <w:lang w:eastAsia="ru-RU"/>
              </w:rPr>
            </w:pPr>
            <w:r w:rsidRPr="00427AB3">
              <w:rPr>
                <w:color w:val="000000"/>
                <w:lang w:eastAsia="ru-RU"/>
              </w:rPr>
              <w:t>2</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216</w:t>
            </w:r>
          </w:p>
        </w:tc>
        <w:tc>
          <w:tcPr>
            <w:tcW w:w="4289" w:type="dxa"/>
            <w:tcBorders>
              <w:top w:val="nil"/>
              <w:left w:val="nil"/>
              <w:bottom w:val="single" w:sz="8" w:space="0" w:color="auto"/>
              <w:right w:val="single" w:sz="8" w:space="0" w:color="auto"/>
            </w:tcBorders>
            <w:shd w:val="clear" w:color="auto" w:fill="auto"/>
            <w:vAlign w:val="bottom"/>
            <w:hideMark/>
          </w:tcPr>
          <w:p w:rsidR="0098412B" w:rsidRPr="00427AB3" w:rsidRDefault="0098412B" w:rsidP="0098412B">
            <w:pPr>
              <w:suppressAutoHyphens w:val="0"/>
              <w:rPr>
                <w:color w:val="000000"/>
                <w:lang w:eastAsia="ru-RU"/>
              </w:rPr>
            </w:pPr>
            <w:r w:rsidRPr="00427AB3">
              <w:rPr>
                <w:color w:val="000000"/>
                <w:lang w:eastAsia="ru-RU"/>
              </w:rPr>
              <w:t>Замена троса крана печки</w:t>
            </w:r>
          </w:p>
        </w:tc>
        <w:tc>
          <w:tcPr>
            <w:tcW w:w="2422" w:type="dxa"/>
            <w:tcBorders>
              <w:top w:val="nil"/>
              <w:left w:val="nil"/>
              <w:bottom w:val="single" w:sz="8" w:space="0" w:color="auto"/>
              <w:right w:val="single" w:sz="8" w:space="0" w:color="auto"/>
            </w:tcBorders>
            <w:shd w:val="clear" w:color="auto" w:fill="auto"/>
            <w:noWrap/>
            <w:vAlign w:val="bottom"/>
            <w:hideMark/>
          </w:tcPr>
          <w:p w:rsidR="0098412B" w:rsidRPr="00427AB3" w:rsidRDefault="0098412B" w:rsidP="0098412B">
            <w:pPr>
              <w:suppressAutoHyphens w:val="0"/>
              <w:jc w:val="center"/>
              <w:rPr>
                <w:color w:val="000000"/>
                <w:lang w:eastAsia="ru-RU"/>
              </w:rPr>
            </w:pPr>
            <w:r w:rsidRPr="00427AB3">
              <w:rPr>
                <w:color w:val="000000"/>
                <w:lang w:eastAsia="ru-RU"/>
              </w:rPr>
              <w:t>3</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78"/>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217</w:t>
            </w:r>
          </w:p>
        </w:tc>
        <w:tc>
          <w:tcPr>
            <w:tcW w:w="4289" w:type="dxa"/>
            <w:tcBorders>
              <w:top w:val="nil"/>
              <w:left w:val="nil"/>
              <w:bottom w:val="single" w:sz="8" w:space="0" w:color="auto"/>
              <w:right w:val="single" w:sz="8" w:space="0" w:color="auto"/>
            </w:tcBorders>
            <w:shd w:val="clear" w:color="auto" w:fill="auto"/>
            <w:vAlign w:val="bottom"/>
            <w:hideMark/>
          </w:tcPr>
          <w:p w:rsidR="0098412B" w:rsidRPr="00427AB3" w:rsidRDefault="0098412B" w:rsidP="0098412B">
            <w:pPr>
              <w:suppressAutoHyphens w:val="0"/>
              <w:rPr>
                <w:color w:val="000000"/>
                <w:lang w:eastAsia="ru-RU"/>
              </w:rPr>
            </w:pPr>
            <w:r w:rsidRPr="00427AB3">
              <w:rPr>
                <w:color w:val="000000"/>
                <w:lang w:eastAsia="ru-RU"/>
              </w:rPr>
              <w:t>Замена кронштейна амортизатора</w:t>
            </w:r>
          </w:p>
        </w:tc>
        <w:tc>
          <w:tcPr>
            <w:tcW w:w="2422" w:type="dxa"/>
            <w:tcBorders>
              <w:top w:val="nil"/>
              <w:left w:val="nil"/>
              <w:bottom w:val="single" w:sz="8" w:space="0" w:color="auto"/>
              <w:right w:val="single" w:sz="8" w:space="0" w:color="auto"/>
            </w:tcBorders>
            <w:shd w:val="clear" w:color="auto" w:fill="auto"/>
            <w:noWrap/>
            <w:vAlign w:val="bottom"/>
            <w:hideMark/>
          </w:tcPr>
          <w:p w:rsidR="0098412B" w:rsidRPr="00427AB3" w:rsidRDefault="0098412B" w:rsidP="0098412B">
            <w:pPr>
              <w:suppressAutoHyphens w:val="0"/>
              <w:jc w:val="center"/>
              <w:rPr>
                <w:color w:val="000000"/>
                <w:lang w:eastAsia="ru-RU"/>
              </w:rPr>
            </w:pPr>
            <w:r w:rsidRPr="00427AB3">
              <w:rPr>
                <w:color w:val="000000"/>
                <w:lang w:eastAsia="ru-RU"/>
              </w:rPr>
              <w:t>3</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53"/>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218</w:t>
            </w:r>
          </w:p>
        </w:tc>
        <w:tc>
          <w:tcPr>
            <w:tcW w:w="4289" w:type="dxa"/>
            <w:tcBorders>
              <w:top w:val="nil"/>
              <w:left w:val="nil"/>
              <w:bottom w:val="single" w:sz="8" w:space="0" w:color="auto"/>
              <w:right w:val="single" w:sz="8" w:space="0" w:color="auto"/>
            </w:tcBorders>
            <w:shd w:val="clear" w:color="auto" w:fill="auto"/>
            <w:vAlign w:val="bottom"/>
            <w:hideMark/>
          </w:tcPr>
          <w:p w:rsidR="0098412B" w:rsidRPr="00427AB3" w:rsidRDefault="0098412B" w:rsidP="0098412B">
            <w:pPr>
              <w:suppressAutoHyphens w:val="0"/>
              <w:rPr>
                <w:color w:val="000000"/>
                <w:lang w:eastAsia="ru-RU"/>
              </w:rPr>
            </w:pPr>
            <w:r w:rsidRPr="00427AB3">
              <w:rPr>
                <w:color w:val="000000"/>
                <w:lang w:eastAsia="ru-RU"/>
              </w:rPr>
              <w:t xml:space="preserve">Замена крестовины карданного вала </w:t>
            </w:r>
          </w:p>
        </w:tc>
        <w:tc>
          <w:tcPr>
            <w:tcW w:w="2422" w:type="dxa"/>
            <w:tcBorders>
              <w:top w:val="nil"/>
              <w:left w:val="nil"/>
              <w:bottom w:val="single" w:sz="8" w:space="0" w:color="auto"/>
              <w:right w:val="single" w:sz="8" w:space="0" w:color="auto"/>
            </w:tcBorders>
            <w:shd w:val="clear" w:color="auto" w:fill="auto"/>
            <w:noWrap/>
            <w:vAlign w:val="bottom"/>
            <w:hideMark/>
          </w:tcPr>
          <w:p w:rsidR="0098412B" w:rsidRPr="00427AB3" w:rsidRDefault="0098412B" w:rsidP="0098412B">
            <w:pPr>
              <w:suppressAutoHyphens w:val="0"/>
              <w:jc w:val="center"/>
              <w:rPr>
                <w:color w:val="000000"/>
                <w:lang w:eastAsia="ru-RU"/>
              </w:rPr>
            </w:pPr>
            <w:r w:rsidRPr="00427AB3">
              <w:rPr>
                <w:color w:val="000000"/>
                <w:lang w:eastAsia="ru-RU"/>
              </w:rPr>
              <w:t>5</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5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219</w:t>
            </w:r>
          </w:p>
        </w:tc>
        <w:tc>
          <w:tcPr>
            <w:tcW w:w="4289" w:type="dxa"/>
            <w:tcBorders>
              <w:top w:val="nil"/>
              <w:left w:val="nil"/>
              <w:bottom w:val="single" w:sz="8" w:space="0" w:color="auto"/>
              <w:right w:val="single" w:sz="8" w:space="0" w:color="auto"/>
            </w:tcBorders>
            <w:shd w:val="clear" w:color="auto" w:fill="auto"/>
            <w:vAlign w:val="bottom"/>
            <w:hideMark/>
          </w:tcPr>
          <w:p w:rsidR="0098412B" w:rsidRPr="00427AB3" w:rsidRDefault="0098412B" w:rsidP="0098412B">
            <w:pPr>
              <w:suppressAutoHyphens w:val="0"/>
              <w:rPr>
                <w:color w:val="000000"/>
                <w:lang w:eastAsia="ru-RU"/>
              </w:rPr>
            </w:pPr>
            <w:r w:rsidRPr="00427AB3">
              <w:rPr>
                <w:color w:val="000000"/>
                <w:lang w:eastAsia="ru-RU"/>
              </w:rPr>
              <w:t>Снять поставить теплообменник</w:t>
            </w:r>
          </w:p>
        </w:tc>
        <w:tc>
          <w:tcPr>
            <w:tcW w:w="2422" w:type="dxa"/>
            <w:tcBorders>
              <w:top w:val="nil"/>
              <w:left w:val="nil"/>
              <w:bottom w:val="single" w:sz="8" w:space="0" w:color="auto"/>
              <w:right w:val="single" w:sz="8" w:space="0" w:color="auto"/>
            </w:tcBorders>
            <w:shd w:val="clear" w:color="auto" w:fill="auto"/>
            <w:noWrap/>
            <w:vAlign w:val="bottom"/>
            <w:hideMark/>
          </w:tcPr>
          <w:p w:rsidR="0098412B" w:rsidRPr="00427AB3" w:rsidRDefault="0098412B" w:rsidP="0098412B">
            <w:pPr>
              <w:suppressAutoHyphens w:val="0"/>
              <w:jc w:val="center"/>
              <w:rPr>
                <w:color w:val="000000"/>
                <w:lang w:eastAsia="ru-RU"/>
              </w:rPr>
            </w:pPr>
            <w:r w:rsidRPr="00427AB3">
              <w:rPr>
                <w:color w:val="000000"/>
                <w:lang w:eastAsia="ru-RU"/>
              </w:rPr>
              <w:t>6</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614"/>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220</w:t>
            </w:r>
          </w:p>
        </w:tc>
        <w:tc>
          <w:tcPr>
            <w:tcW w:w="4289" w:type="dxa"/>
            <w:tcBorders>
              <w:top w:val="nil"/>
              <w:left w:val="nil"/>
              <w:bottom w:val="single" w:sz="8" w:space="0" w:color="auto"/>
              <w:right w:val="single" w:sz="8" w:space="0" w:color="auto"/>
            </w:tcBorders>
            <w:shd w:val="clear" w:color="auto" w:fill="auto"/>
            <w:vAlign w:val="bottom"/>
            <w:hideMark/>
          </w:tcPr>
          <w:p w:rsidR="0098412B" w:rsidRPr="00427AB3" w:rsidRDefault="0098412B" w:rsidP="0098412B">
            <w:pPr>
              <w:suppressAutoHyphens w:val="0"/>
              <w:rPr>
                <w:color w:val="000000"/>
                <w:lang w:eastAsia="ru-RU"/>
              </w:rPr>
            </w:pPr>
            <w:r w:rsidRPr="00427AB3">
              <w:rPr>
                <w:color w:val="000000"/>
                <w:lang w:eastAsia="ru-RU"/>
              </w:rPr>
              <w:t xml:space="preserve">Снять/поставить ступицу переднюю, Включая установку на опоры, снятие и установку колеса.  </w:t>
            </w:r>
          </w:p>
        </w:tc>
        <w:tc>
          <w:tcPr>
            <w:tcW w:w="2422" w:type="dxa"/>
            <w:tcBorders>
              <w:top w:val="nil"/>
              <w:left w:val="nil"/>
              <w:bottom w:val="single" w:sz="8" w:space="0" w:color="auto"/>
              <w:right w:val="single" w:sz="8" w:space="0" w:color="auto"/>
            </w:tcBorders>
            <w:shd w:val="clear" w:color="auto" w:fill="auto"/>
            <w:noWrap/>
            <w:vAlign w:val="bottom"/>
            <w:hideMark/>
          </w:tcPr>
          <w:p w:rsidR="0098412B" w:rsidRPr="00427AB3" w:rsidRDefault="0098412B" w:rsidP="0098412B">
            <w:pPr>
              <w:suppressAutoHyphens w:val="0"/>
              <w:jc w:val="center"/>
              <w:rPr>
                <w:color w:val="000000"/>
                <w:lang w:eastAsia="ru-RU"/>
              </w:rPr>
            </w:pPr>
            <w:r w:rsidRPr="00427AB3">
              <w:rPr>
                <w:color w:val="000000"/>
                <w:lang w:eastAsia="ru-RU"/>
              </w:rPr>
              <w:t>3,1</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327"/>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221</w:t>
            </w:r>
          </w:p>
        </w:tc>
        <w:tc>
          <w:tcPr>
            <w:tcW w:w="4289" w:type="dxa"/>
            <w:tcBorders>
              <w:top w:val="nil"/>
              <w:left w:val="nil"/>
              <w:bottom w:val="single" w:sz="8" w:space="0" w:color="auto"/>
              <w:right w:val="single" w:sz="8" w:space="0" w:color="auto"/>
            </w:tcBorders>
            <w:shd w:val="clear" w:color="auto" w:fill="auto"/>
            <w:vAlign w:val="bottom"/>
            <w:hideMark/>
          </w:tcPr>
          <w:p w:rsidR="0098412B" w:rsidRPr="00427AB3" w:rsidRDefault="0098412B" w:rsidP="0098412B">
            <w:pPr>
              <w:suppressAutoHyphens w:val="0"/>
              <w:rPr>
                <w:color w:val="000000"/>
                <w:lang w:eastAsia="ru-RU"/>
              </w:rPr>
            </w:pPr>
            <w:r w:rsidRPr="00427AB3">
              <w:rPr>
                <w:color w:val="000000"/>
                <w:lang w:eastAsia="ru-RU"/>
              </w:rPr>
              <w:t xml:space="preserve">Замена </w:t>
            </w:r>
            <w:proofErr w:type="spellStart"/>
            <w:proofErr w:type="gramStart"/>
            <w:r w:rsidRPr="00427AB3">
              <w:rPr>
                <w:color w:val="000000"/>
                <w:lang w:eastAsia="ru-RU"/>
              </w:rPr>
              <w:t>р</w:t>
            </w:r>
            <w:proofErr w:type="spellEnd"/>
            <w:proofErr w:type="gramEnd"/>
            <w:r w:rsidRPr="00427AB3">
              <w:rPr>
                <w:color w:val="000000"/>
                <w:lang w:eastAsia="ru-RU"/>
              </w:rPr>
              <w:t>/к кабины (передние опоры, с/б)</w:t>
            </w:r>
          </w:p>
        </w:tc>
        <w:tc>
          <w:tcPr>
            <w:tcW w:w="2422" w:type="dxa"/>
            <w:tcBorders>
              <w:top w:val="nil"/>
              <w:left w:val="nil"/>
              <w:bottom w:val="single" w:sz="8" w:space="0" w:color="auto"/>
              <w:right w:val="single" w:sz="8" w:space="0" w:color="auto"/>
            </w:tcBorders>
            <w:shd w:val="clear" w:color="auto" w:fill="auto"/>
            <w:noWrap/>
            <w:vAlign w:val="bottom"/>
            <w:hideMark/>
          </w:tcPr>
          <w:p w:rsidR="0098412B" w:rsidRPr="00427AB3" w:rsidRDefault="0098412B" w:rsidP="0098412B">
            <w:pPr>
              <w:suppressAutoHyphens w:val="0"/>
              <w:jc w:val="center"/>
              <w:rPr>
                <w:color w:val="000000"/>
                <w:lang w:eastAsia="ru-RU"/>
              </w:rPr>
            </w:pPr>
            <w:r w:rsidRPr="00427AB3">
              <w:rPr>
                <w:color w:val="000000"/>
                <w:lang w:eastAsia="ru-RU"/>
              </w:rPr>
              <w:t>6</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79"/>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222</w:t>
            </w:r>
          </w:p>
        </w:tc>
        <w:tc>
          <w:tcPr>
            <w:tcW w:w="4289" w:type="dxa"/>
            <w:tcBorders>
              <w:top w:val="nil"/>
              <w:left w:val="nil"/>
              <w:bottom w:val="single" w:sz="8" w:space="0" w:color="auto"/>
              <w:right w:val="single" w:sz="8" w:space="0" w:color="auto"/>
            </w:tcBorders>
            <w:shd w:val="clear" w:color="auto" w:fill="auto"/>
            <w:vAlign w:val="bottom"/>
            <w:hideMark/>
          </w:tcPr>
          <w:p w:rsidR="0098412B" w:rsidRPr="00427AB3" w:rsidRDefault="0098412B" w:rsidP="0098412B">
            <w:pPr>
              <w:suppressAutoHyphens w:val="0"/>
              <w:rPr>
                <w:color w:val="000000"/>
                <w:lang w:eastAsia="ru-RU"/>
              </w:rPr>
            </w:pPr>
            <w:r w:rsidRPr="00427AB3">
              <w:rPr>
                <w:color w:val="000000"/>
                <w:lang w:eastAsia="ru-RU"/>
              </w:rPr>
              <w:t xml:space="preserve">Замена втулки задней опоры кабины </w:t>
            </w:r>
          </w:p>
        </w:tc>
        <w:tc>
          <w:tcPr>
            <w:tcW w:w="2422" w:type="dxa"/>
            <w:tcBorders>
              <w:top w:val="nil"/>
              <w:left w:val="nil"/>
              <w:bottom w:val="single" w:sz="8" w:space="0" w:color="auto"/>
              <w:right w:val="single" w:sz="8" w:space="0" w:color="auto"/>
            </w:tcBorders>
            <w:shd w:val="clear" w:color="auto" w:fill="auto"/>
            <w:noWrap/>
            <w:vAlign w:val="bottom"/>
            <w:hideMark/>
          </w:tcPr>
          <w:p w:rsidR="0098412B" w:rsidRPr="00427AB3" w:rsidRDefault="0098412B" w:rsidP="0098412B">
            <w:pPr>
              <w:suppressAutoHyphens w:val="0"/>
              <w:jc w:val="center"/>
              <w:rPr>
                <w:color w:val="000000"/>
                <w:lang w:eastAsia="ru-RU"/>
              </w:rPr>
            </w:pPr>
            <w:r w:rsidRPr="00427AB3">
              <w:rPr>
                <w:color w:val="000000"/>
                <w:lang w:eastAsia="ru-RU"/>
              </w:rPr>
              <w:t>1,4</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108"/>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223</w:t>
            </w:r>
          </w:p>
        </w:tc>
        <w:tc>
          <w:tcPr>
            <w:tcW w:w="4289" w:type="dxa"/>
            <w:tcBorders>
              <w:top w:val="nil"/>
              <w:left w:val="nil"/>
              <w:bottom w:val="single" w:sz="8" w:space="0" w:color="auto"/>
              <w:right w:val="single" w:sz="8" w:space="0" w:color="auto"/>
            </w:tcBorders>
            <w:shd w:val="clear" w:color="000000" w:fill="FFFFFF"/>
            <w:hideMark/>
          </w:tcPr>
          <w:p w:rsidR="0098412B" w:rsidRPr="00427AB3" w:rsidRDefault="0098412B" w:rsidP="0098412B">
            <w:pPr>
              <w:suppressAutoHyphens w:val="0"/>
              <w:rPr>
                <w:color w:val="000000"/>
                <w:lang w:eastAsia="ru-RU"/>
              </w:rPr>
            </w:pPr>
            <w:r w:rsidRPr="00427AB3">
              <w:rPr>
                <w:color w:val="000000"/>
                <w:lang w:eastAsia="ru-RU"/>
              </w:rPr>
              <w:t>Мойка двигателя</w:t>
            </w:r>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0,7</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84"/>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224</w:t>
            </w:r>
          </w:p>
        </w:tc>
        <w:tc>
          <w:tcPr>
            <w:tcW w:w="4289" w:type="dxa"/>
            <w:tcBorders>
              <w:top w:val="nil"/>
              <w:left w:val="nil"/>
              <w:bottom w:val="single" w:sz="8" w:space="0" w:color="auto"/>
              <w:right w:val="single" w:sz="8" w:space="0" w:color="auto"/>
            </w:tcBorders>
            <w:shd w:val="clear" w:color="000000" w:fill="FFFFFF"/>
            <w:hideMark/>
          </w:tcPr>
          <w:p w:rsidR="0098412B" w:rsidRPr="00427AB3" w:rsidRDefault="0098412B" w:rsidP="0098412B">
            <w:pPr>
              <w:suppressAutoHyphens w:val="0"/>
              <w:rPr>
                <w:color w:val="000000"/>
                <w:lang w:eastAsia="ru-RU"/>
              </w:rPr>
            </w:pPr>
            <w:r w:rsidRPr="00427AB3">
              <w:rPr>
                <w:color w:val="000000"/>
                <w:lang w:eastAsia="ru-RU"/>
              </w:rPr>
              <w:t>Мойка сцепки без химии</w:t>
            </w:r>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1,3</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74"/>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225</w:t>
            </w:r>
          </w:p>
        </w:tc>
        <w:tc>
          <w:tcPr>
            <w:tcW w:w="4289" w:type="dxa"/>
            <w:tcBorders>
              <w:top w:val="nil"/>
              <w:left w:val="nil"/>
              <w:bottom w:val="single" w:sz="8" w:space="0" w:color="auto"/>
              <w:right w:val="single" w:sz="8" w:space="0" w:color="auto"/>
            </w:tcBorders>
            <w:shd w:val="clear" w:color="000000" w:fill="FFFFFF"/>
            <w:hideMark/>
          </w:tcPr>
          <w:p w:rsidR="0098412B" w:rsidRPr="00427AB3" w:rsidRDefault="0098412B" w:rsidP="0098412B">
            <w:pPr>
              <w:suppressAutoHyphens w:val="0"/>
              <w:rPr>
                <w:color w:val="000000"/>
                <w:lang w:eastAsia="ru-RU"/>
              </w:rPr>
            </w:pPr>
            <w:r w:rsidRPr="00427AB3">
              <w:rPr>
                <w:color w:val="000000"/>
                <w:lang w:eastAsia="ru-RU"/>
              </w:rPr>
              <w:t>Мойка сцепки с химией</w:t>
            </w:r>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1,7</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64"/>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226</w:t>
            </w:r>
          </w:p>
        </w:tc>
        <w:tc>
          <w:tcPr>
            <w:tcW w:w="4289" w:type="dxa"/>
            <w:tcBorders>
              <w:top w:val="nil"/>
              <w:left w:val="nil"/>
              <w:bottom w:val="single" w:sz="8" w:space="0" w:color="auto"/>
              <w:right w:val="single" w:sz="8" w:space="0" w:color="auto"/>
            </w:tcBorders>
            <w:shd w:val="clear" w:color="000000" w:fill="FFFFFF"/>
            <w:hideMark/>
          </w:tcPr>
          <w:p w:rsidR="0098412B" w:rsidRPr="00427AB3" w:rsidRDefault="0098412B" w:rsidP="0098412B">
            <w:pPr>
              <w:suppressAutoHyphens w:val="0"/>
              <w:rPr>
                <w:color w:val="000000"/>
                <w:lang w:eastAsia="ru-RU"/>
              </w:rPr>
            </w:pPr>
            <w:r w:rsidRPr="00427AB3">
              <w:rPr>
                <w:color w:val="000000"/>
                <w:lang w:eastAsia="ru-RU"/>
              </w:rPr>
              <w:t xml:space="preserve">Мойка тягача 2-х </w:t>
            </w:r>
            <w:proofErr w:type="spellStart"/>
            <w:r w:rsidRPr="00427AB3">
              <w:rPr>
                <w:color w:val="000000"/>
                <w:lang w:eastAsia="ru-RU"/>
              </w:rPr>
              <w:t>осный</w:t>
            </w:r>
            <w:proofErr w:type="spellEnd"/>
            <w:r w:rsidRPr="00427AB3">
              <w:rPr>
                <w:color w:val="000000"/>
                <w:lang w:eastAsia="ru-RU"/>
              </w:rPr>
              <w:t xml:space="preserve"> (с химией)</w:t>
            </w:r>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1,0</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54"/>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227</w:t>
            </w:r>
          </w:p>
        </w:tc>
        <w:tc>
          <w:tcPr>
            <w:tcW w:w="4289" w:type="dxa"/>
            <w:tcBorders>
              <w:top w:val="nil"/>
              <w:left w:val="nil"/>
              <w:bottom w:val="single" w:sz="8" w:space="0" w:color="auto"/>
              <w:right w:val="single" w:sz="8" w:space="0" w:color="auto"/>
            </w:tcBorders>
            <w:shd w:val="clear" w:color="000000" w:fill="FFFFFF"/>
            <w:hideMark/>
          </w:tcPr>
          <w:p w:rsidR="0098412B" w:rsidRPr="00427AB3" w:rsidRDefault="0098412B" w:rsidP="0098412B">
            <w:pPr>
              <w:suppressAutoHyphens w:val="0"/>
              <w:rPr>
                <w:color w:val="000000"/>
                <w:lang w:eastAsia="ru-RU"/>
              </w:rPr>
            </w:pPr>
            <w:r w:rsidRPr="00427AB3">
              <w:rPr>
                <w:color w:val="000000"/>
                <w:lang w:eastAsia="ru-RU"/>
              </w:rPr>
              <w:t xml:space="preserve">Мойка тягача 2-х </w:t>
            </w:r>
            <w:proofErr w:type="spellStart"/>
            <w:r w:rsidRPr="00427AB3">
              <w:rPr>
                <w:color w:val="000000"/>
                <w:lang w:eastAsia="ru-RU"/>
              </w:rPr>
              <w:t>осный</w:t>
            </w:r>
            <w:proofErr w:type="spellEnd"/>
            <w:r w:rsidRPr="00427AB3">
              <w:rPr>
                <w:color w:val="000000"/>
                <w:lang w:eastAsia="ru-RU"/>
              </w:rPr>
              <w:t xml:space="preserve"> (техническая)</w:t>
            </w:r>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0,8</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8" w:space="0" w:color="auto"/>
              <w:right w:val="single" w:sz="8" w:space="0" w:color="auto"/>
            </w:tcBorders>
            <w:shd w:val="clear" w:color="auto" w:fill="auto"/>
            <w:vAlign w:val="center"/>
            <w:hideMark/>
          </w:tcPr>
          <w:p w:rsidR="0098412B" w:rsidRPr="00427AB3" w:rsidRDefault="0098412B" w:rsidP="0098412B">
            <w:pPr>
              <w:suppressAutoHyphens w:val="0"/>
              <w:ind w:left="-89" w:right="-38"/>
              <w:jc w:val="center"/>
              <w:rPr>
                <w:color w:val="000000"/>
                <w:lang w:eastAsia="ru-RU"/>
              </w:rPr>
            </w:pPr>
            <w:r w:rsidRPr="00427AB3">
              <w:rPr>
                <w:color w:val="000000"/>
                <w:lang w:eastAsia="ru-RU"/>
              </w:rPr>
              <w:t>228</w:t>
            </w:r>
          </w:p>
        </w:tc>
        <w:tc>
          <w:tcPr>
            <w:tcW w:w="4289" w:type="dxa"/>
            <w:tcBorders>
              <w:top w:val="nil"/>
              <w:left w:val="nil"/>
              <w:bottom w:val="single" w:sz="8" w:space="0" w:color="auto"/>
              <w:right w:val="single" w:sz="8" w:space="0" w:color="auto"/>
            </w:tcBorders>
            <w:shd w:val="clear" w:color="000000" w:fill="FFFFFF"/>
            <w:hideMark/>
          </w:tcPr>
          <w:p w:rsidR="0098412B" w:rsidRPr="00427AB3" w:rsidRDefault="0098412B" w:rsidP="0098412B">
            <w:pPr>
              <w:suppressAutoHyphens w:val="0"/>
              <w:rPr>
                <w:color w:val="000000"/>
                <w:lang w:eastAsia="ru-RU"/>
              </w:rPr>
            </w:pPr>
            <w:r w:rsidRPr="00427AB3">
              <w:rPr>
                <w:color w:val="000000"/>
                <w:lang w:eastAsia="ru-RU"/>
              </w:rPr>
              <w:t xml:space="preserve">Мойка тягача 3-х </w:t>
            </w:r>
            <w:proofErr w:type="spellStart"/>
            <w:r w:rsidRPr="00427AB3">
              <w:rPr>
                <w:color w:val="000000"/>
                <w:lang w:eastAsia="ru-RU"/>
              </w:rPr>
              <w:t>осный</w:t>
            </w:r>
            <w:proofErr w:type="spellEnd"/>
            <w:r w:rsidRPr="00427AB3">
              <w:rPr>
                <w:color w:val="000000"/>
                <w:lang w:eastAsia="ru-RU"/>
              </w:rPr>
              <w:t xml:space="preserve"> (с химией)</w:t>
            </w:r>
          </w:p>
        </w:tc>
        <w:tc>
          <w:tcPr>
            <w:tcW w:w="2422" w:type="dxa"/>
            <w:tcBorders>
              <w:top w:val="nil"/>
              <w:left w:val="nil"/>
              <w:bottom w:val="single" w:sz="8"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1,1</w:t>
            </w:r>
          </w:p>
        </w:tc>
        <w:tc>
          <w:tcPr>
            <w:tcW w:w="2233" w:type="dxa"/>
            <w:tcBorders>
              <w:top w:val="nil"/>
              <w:left w:val="nil"/>
              <w:bottom w:val="single" w:sz="8" w:space="0" w:color="auto"/>
              <w:right w:val="single" w:sz="8" w:space="0" w:color="auto"/>
            </w:tcBorders>
          </w:tcPr>
          <w:p w:rsidR="0098412B" w:rsidRPr="00427AB3" w:rsidRDefault="0098412B" w:rsidP="0098412B">
            <w:pPr>
              <w:suppressAutoHyphens w:val="0"/>
              <w:jc w:val="center"/>
              <w:rPr>
                <w:color w:val="000000"/>
                <w:lang w:eastAsia="ru-RU"/>
              </w:rPr>
            </w:pPr>
          </w:p>
        </w:tc>
      </w:tr>
      <w:tr w:rsidR="0098412B" w:rsidRPr="00427AB3" w:rsidTr="00E5761F">
        <w:trPr>
          <w:trHeight w:val="46"/>
        </w:trPr>
        <w:tc>
          <w:tcPr>
            <w:tcW w:w="687" w:type="dxa"/>
            <w:tcBorders>
              <w:top w:val="nil"/>
              <w:left w:val="single" w:sz="8" w:space="0" w:color="auto"/>
              <w:bottom w:val="single" w:sz="4" w:space="0" w:color="auto"/>
              <w:right w:val="single" w:sz="8" w:space="0" w:color="auto"/>
            </w:tcBorders>
            <w:shd w:val="clear" w:color="auto" w:fill="auto"/>
            <w:vAlign w:val="center"/>
            <w:hideMark/>
          </w:tcPr>
          <w:p w:rsidR="0098412B" w:rsidRPr="00427AB3" w:rsidRDefault="0098412B" w:rsidP="00E5761F">
            <w:pPr>
              <w:keepNext/>
              <w:keepLines/>
              <w:rPr>
                <w:color w:val="000000"/>
                <w:lang w:eastAsia="ru-RU"/>
              </w:rPr>
            </w:pPr>
            <w:r w:rsidRPr="00427AB3">
              <w:rPr>
                <w:color w:val="000000"/>
                <w:lang w:eastAsia="ru-RU"/>
              </w:rPr>
              <w:t>229</w:t>
            </w:r>
          </w:p>
        </w:tc>
        <w:tc>
          <w:tcPr>
            <w:tcW w:w="4289" w:type="dxa"/>
            <w:tcBorders>
              <w:top w:val="nil"/>
              <w:left w:val="nil"/>
              <w:bottom w:val="single" w:sz="4" w:space="0" w:color="auto"/>
              <w:right w:val="single" w:sz="8" w:space="0" w:color="auto"/>
            </w:tcBorders>
            <w:shd w:val="clear" w:color="000000" w:fill="FFFFFF"/>
            <w:hideMark/>
          </w:tcPr>
          <w:p w:rsidR="0098412B" w:rsidRPr="00427AB3" w:rsidRDefault="0098412B" w:rsidP="0098412B">
            <w:pPr>
              <w:suppressAutoHyphens w:val="0"/>
              <w:rPr>
                <w:color w:val="000000"/>
                <w:lang w:eastAsia="ru-RU"/>
              </w:rPr>
            </w:pPr>
            <w:r w:rsidRPr="00427AB3">
              <w:rPr>
                <w:color w:val="000000"/>
                <w:lang w:eastAsia="ru-RU"/>
              </w:rPr>
              <w:t xml:space="preserve">Мойка тягача 3-х </w:t>
            </w:r>
            <w:proofErr w:type="spellStart"/>
            <w:r w:rsidRPr="00427AB3">
              <w:rPr>
                <w:color w:val="000000"/>
                <w:lang w:eastAsia="ru-RU"/>
              </w:rPr>
              <w:t>осный</w:t>
            </w:r>
            <w:proofErr w:type="spellEnd"/>
            <w:r w:rsidRPr="00427AB3">
              <w:rPr>
                <w:color w:val="000000"/>
                <w:lang w:eastAsia="ru-RU"/>
              </w:rPr>
              <w:t xml:space="preserve"> (техническая)</w:t>
            </w:r>
          </w:p>
        </w:tc>
        <w:tc>
          <w:tcPr>
            <w:tcW w:w="2422" w:type="dxa"/>
            <w:tcBorders>
              <w:top w:val="nil"/>
              <w:left w:val="nil"/>
              <w:bottom w:val="single" w:sz="4" w:space="0" w:color="auto"/>
              <w:right w:val="single" w:sz="8" w:space="0" w:color="auto"/>
            </w:tcBorders>
            <w:shd w:val="clear" w:color="auto" w:fill="auto"/>
            <w:vAlign w:val="center"/>
            <w:hideMark/>
          </w:tcPr>
          <w:p w:rsidR="0098412B" w:rsidRPr="00427AB3" w:rsidRDefault="0098412B" w:rsidP="0098412B">
            <w:pPr>
              <w:suppressAutoHyphens w:val="0"/>
              <w:jc w:val="center"/>
              <w:rPr>
                <w:color w:val="000000"/>
                <w:lang w:eastAsia="ru-RU"/>
              </w:rPr>
            </w:pPr>
            <w:r w:rsidRPr="00427AB3">
              <w:rPr>
                <w:color w:val="000000"/>
                <w:lang w:eastAsia="ru-RU"/>
              </w:rPr>
              <w:t>0,8</w:t>
            </w:r>
          </w:p>
        </w:tc>
        <w:tc>
          <w:tcPr>
            <w:tcW w:w="2233" w:type="dxa"/>
            <w:tcBorders>
              <w:top w:val="nil"/>
              <w:left w:val="nil"/>
              <w:bottom w:val="single" w:sz="4" w:space="0" w:color="auto"/>
              <w:right w:val="single" w:sz="8" w:space="0" w:color="auto"/>
            </w:tcBorders>
          </w:tcPr>
          <w:p w:rsidR="0098412B" w:rsidRPr="00427AB3" w:rsidRDefault="0098412B" w:rsidP="0098412B">
            <w:pPr>
              <w:suppressAutoHyphens w:val="0"/>
              <w:jc w:val="center"/>
              <w:rPr>
                <w:color w:val="000000"/>
                <w:lang w:eastAsia="ru-RU"/>
              </w:rPr>
            </w:pPr>
          </w:p>
        </w:tc>
      </w:tr>
    </w:tbl>
    <w:tbl>
      <w:tblPr>
        <w:tblpPr w:leftFromText="180" w:rightFromText="180" w:vertAnchor="text" w:horzAnchor="margin" w:tblpY="837"/>
        <w:tblW w:w="8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4"/>
        <w:gridCol w:w="4050"/>
      </w:tblGrid>
      <w:tr w:rsidR="00E5761F" w:rsidRPr="006C61B1" w:rsidTr="00E5761F">
        <w:trPr>
          <w:trHeight w:val="1531"/>
        </w:trPr>
        <w:tc>
          <w:tcPr>
            <w:tcW w:w="4604" w:type="dxa"/>
            <w:tcBorders>
              <w:top w:val="nil"/>
              <w:left w:val="nil"/>
              <w:bottom w:val="nil"/>
              <w:right w:val="nil"/>
            </w:tcBorders>
          </w:tcPr>
          <w:p w:rsidR="00E5761F" w:rsidRPr="006C61B1" w:rsidRDefault="00E5761F" w:rsidP="00E5761F">
            <w:pPr>
              <w:keepNext/>
              <w:keepLines/>
            </w:pPr>
            <w:r w:rsidRPr="006C61B1">
              <w:t>Заказчик:</w:t>
            </w:r>
          </w:p>
          <w:p w:rsidR="00E5761F" w:rsidRPr="006C61B1" w:rsidRDefault="00E5761F" w:rsidP="00E5761F">
            <w:pPr>
              <w:keepNext/>
              <w:keepLines/>
            </w:pPr>
          </w:p>
          <w:p w:rsidR="00E5761F" w:rsidRPr="006C61B1" w:rsidRDefault="00E5761F" w:rsidP="00E5761F">
            <w:pPr>
              <w:keepNext/>
              <w:keepLines/>
            </w:pPr>
            <w:r w:rsidRPr="006C61B1">
              <w:t>________    ______________</w:t>
            </w:r>
          </w:p>
          <w:p w:rsidR="00E5761F" w:rsidRPr="006C61B1" w:rsidRDefault="00E5761F" w:rsidP="00E5761F">
            <w:pPr>
              <w:keepNext/>
              <w:keepLines/>
              <w:rPr>
                <w:vertAlign w:val="superscript"/>
              </w:rPr>
            </w:pPr>
            <w:r w:rsidRPr="006C61B1">
              <w:rPr>
                <w:vertAlign w:val="superscript"/>
              </w:rPr>
              <w:t xml:space="preserve">(подпись)                    (Ф.И.О.)                                                                       </w:t>
            </w:r>
          </w:p>
        </w:tc>
        <w:tc>
          <w:tcPr>
            <w:tcW w:w="4050" w:type="dxa"/>
            <w:tcBorders>
              <w:top w:val="nil"/>
              <w:left w:val="nil"/>
              <w:bottom w:val="nil"/>
              <w:right w:val="nil"/>
            </w:tcBorders>
          </w:tcPr>
          <w:p w:rsidR="00E5761F" w:rsidRPr="006C61B1" w:rsidRDefault="00E5761F" w:rsidP="00E5761F">
            <w:pPr>
              <w:keepNext/>
              <w:keepLines/>
            </w:pPr>
            <w:r w:rsidRPr="006C61B1">
              <w:t>Исполнитель:</w:t>
            </w:r>
          </w:p>
          <w:p w:rsidR="00E5761F" w:rsidRPr="006C61B1" w:rsidRDefault="00E5761F" w:rsidP="00E5761F">
            <w:pPr>
              <w:keepNext/>
              <w:keepLines/>
            </w:pPr>
          </w:p>
          <w:p w:rsidR="00E5761F" w:rsidRPr="006C61B1" w:rsidRDefault="00E5761F" w:rsidP="00E5761F">
            <w:pPr>
              <w:keepNext/>
              <w:keepLines/>
            </w:pPr>
            <w:r w:rsidRPr="006C61B1">
              <w:t>________    ______________</w:t>
            </w:r>
          </w:p>
          <w:p w:rsidR="00E5761F" w:rsidRPr="006C61B1" w:rsidRDefault="00E5761F" w:rsidP="00E5761F">
            <w:pPr>
              <w:keepNext/>
              <w:keepLines/>
            </w:pPr>
            <w:r w:rsidRPr="006C61B1">
              <w:rPr>
                <w:vertAlign w:val="superscript"/>
              </w:rPr>
              <w:t xml:space="preserve">(подпись)                        (Ф.И.О.)                                                                         </w:t>
            </w:r>
          </w:p>
        </w:tc>
      </w:tr>
    </w:tbl>
    <w:p w:rsidR="0098412B" w:rsidRDefault="0098412B" w:rsidP="00B85109">
      <w:pPr>
        <w:pStyle w:val="afb"/>
        <w:keepNext/>
        <w:keepLines/>
        <w:rPr>
          <w:sz w:val="24"/>
        </w:rPr>
      </w:pPr>
    </w:p>
    <w:p w:rsidR="00E5761F" w:rsidRPr="006C61B1" w:rsidRDefault="00E5761F" w:rsidP="00E5761F">
      <w:pPr>
        <w:keepNext/>
        <w:keepLines/>
        <w:tabs>
          <w:tab w:val="num" w:pos="0"/>
        </w:tabs>
        <w:ind w:firstLine="851"/>
        <w:jc w:val="center"/>
        <w:rPr>
          <w:b/>
        </w:rPr>
      </w:pPr>
    </w:p>
    <w:p w:rsidR="00B85109" w:rsidRPr="006C61B1" w:rsidRDefault="00B85109" w:rsidP="00B85109">
      <w:pPr>
        <w:keepNext/>
        <w:keepLines/>
        <w:tabs>
          <w:tab w:val="num" w:pos="0"/>
        </w:tabs>
        <w:ind w:firstLine="851"/>
        <w:jc w:val="center"/>
        <w:rPr>
          <w:b/>
        </w:rPr>
      </w:pPr>
    </w:p>
    <w:p w:rsidR="00B85109" w:rsidRPr="006C61B1" w:rsidRDefault="00B85109" w:rsidP="00B85109">
      <w:pPr>
        <w:keepNext/>
        <w:keepLines/>
        <w:tabs>
          <w:tab w:val="num" w:pos="0"/>
        </w:tabs>
        <w:ind w:firstLine="851"/>
        <w:jc w:val="center"/>
        <w:rPr>
          <w:b/>
        </w:rPr>
      </w:pPr>
    </w:p>
    <w:p w:rsidR="00B85109" w:rsidRPr="006C61B1" w:rsidRDefault="00B85109" w:rsidP="00B85109">
      <w:pPr>
        <w:suppressAutoHyphens w:val="0"/>
        <w:spacing w:after="200" w:line="276" w:lineRule="auto"/>
        <w:rPr>
          <w:rFonts w:eastAsia="Arial"/>
        </w:rPr>
      </w:pPr>
      <w:r w:rsidRPr="006C61B1">
        <w:br w:type="page"/>
      </w:r>
    </w:p>
    <w:p w:rsidR="00B85109" w:rsidRPr="006C61B1" w:rsidRDefault="00B85109" w:rsidP="00B85109">
      <w:pPr>
        <w:pStyle w:val="ConsNormal"/>
        <w:keepNext/>
        <w:keepLines/>
        <w:widowControl/>
        <w:ind w:firstLine="0"/>
        <w:jc w:val="right"/>
        <w:rPr>
          <w:rFonts w:ascii="Times New Roman" w:hAnsi="Times New Roman"/>
          <w:sz w:val="24"/>
          <w:szCs w:val="24"/>
        </w:rPr>
      </w:pPr>
      <w:r w:rsidRPr="006C61B1">
        <w:rPr>
          <w:rFonts w:ascii="Times New Roman" w:hAnsi="Times New Roman"/>
          <w:sz w:val="24"/>
          <w:szCs w:val="24"/>
        </w:rPr>
        <w:lastRenderedPageBreak/>
        <w:t>Приложение № 4</w:t>
      </w:r>
    </w:p>
    <w:p w:rsidR="00B85109" w:rsidRPr="006C61B1" w:rsidRDefault="00E5761F" w:rsidP="00B85109">
      <w:pPr>
        <w:pStyle w:val="ConsNormal"/>
        <w:keepNext/>
        <w:keepLines/>
        <w:widowControl/>
        <w:ind w:firstLine="0"/>
        <w:jc w:val="right"/>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57216" behindDoc="1" locked="0" layoutInCell="1" allowOverlap="1">
            <wp:simplePos x="0" y="0"/>
            <wp:positionH relativeFrom="column">
              <wp:posOffset>-62396</wp:posOffset>
            </wp:positionH>
            <wp:positionV relativeFrom="paragraph">
              <wp:posOffset>87078</wp:posOffset>
            </wp:positionV>
            <wp:extent cx="6556679" cy="8603311"/>
            <wp:effectExtent l="19050" t="0" r="0" b="0"/>
            <wp:wrapNone/>
            <wp:docPr id="2" name="Рисунок 2" descr="img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042"/>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56679" cy="8603311"/>
                    </a:xfrm>
                    <a:prstGeom prst="rect">
                      <a:avLst/>
                    </a:prstGeom>
                    <a:noFill/>
                    <a:ln>
                      <a:noFill/>
                    </a:ln>
                  </pic:spPr>
                </pic:pic>
              </a:graphicData>
            </a:graphic>
          </wp:anchor>
        </w:drawing>
      </w:r>
      <w:r w:rsidR="00B85109" w:rsidRPr="006C61B1">
        <w:rPr>
          <w:rFonts w:ascii="Times New Roman" w:hAnsi="Times New Roman"/>
          <w:sz w:val="24"/>
          <w:szCs w:val="24"/>
        </w:rPr>
        <w:t>к Договору на выполнение работ</w:t>
      </w:r>
    </w:p>
    <w:p w:rsidR="00B85109" w:rsidRPr="006C61B1" w:rsidRDefault="00B85109" w:rsidP="00B85109">
      <w:pPr>
        <w:pStyle w:val="ConsNormal"/>
        <w:keepNext/>
        <w:keepLines/>
        <w:widowControl/>
        <w:ind w:firstLine="0"/>
        <w:jc w:val="right"/>
        <w:rPr>
          <w:rFonts w:ascii="Times New Roman" w:hAnsi="Times New Roman"/>
          <w:sz w:val="24"/>
          <w:szCs w:val="24"/>
        </w:rPr>
      </w:pPr>
      <w:r w:rsidRPr="006C61B1">
        <w:rPr>
          <w:rFonts w:ascii="Times New Roman" w:hAnsi="Times New Roman"/>
          <w:sz w:val="24"/>
          <w:szCs w:val="24"/>
        </w:rPr>
        <w:t>№</w:t>
      </w:r>
      <w:proofErr w:type="spellStart"/>
      <w:r w:rsidR="00E5761F">
        <w:rPr>
          <w:rFonts w:ascii="Times New Roman" w:hAnsi="Times New Roman"/>
          <w:sz w:val="24"/>
          <w:szCs w:val="24"/>
        </w:rPr>
        <w:t>КБШ</w:t>
      </w:r>
      <w:r w:rsidRPr="006C61B1">
        <w:rPr>
          <w:rFonts w:ascii="Times New Roman" w:hAnsi="Times New Roman"/>
          <w:sz w:val="24"/>
          <w:szCs w:val="24"/>
        </w:rPr>
        <w:t>д</w:t>
      </w:r>
      <w:proofErr w:type="spellEnd"/>
      <w:r w:rsidRPr="006C61B1">
        <w:rPr>
          <w:rFonts w:ascii="Times New Roman" w:hAnsi="Times New Roman"/>
          <w:sz w:val="24"/>
          <w:szCs w:val="24"/>
        </w:rPr>
        <w:t>/20/___/___</w:t>
      </w:r>
    </w:p>
    <w:p w:rsidR="00B85109" w:rsidRPr="006C61B1" w:rsidRDefault="00B85109" w:rsidP="00B85109">
      <w:pPr>
        <w:pStyle w:val="ConsNormal"/>
        <w:keepNext/>
        <w:keepLines/>
        <w:widowControl/>
        <w:ind w:firstLine="0"/>
        <w:jc w:val="right"/>
        <w:rPr>
          <w:rFonts w:ascii="Times New Roman" w:hAnsi="Times New Roman"/>
          <w:sz w:val="24"/>
          <w:szCs w:val="24"/>
        </w:rPr>
      </w:pPr>
      <w:r w:rsidRPr="006C61B1">
        <w:rPr>
          <w:rFonts w:ascii="Times New Roman" w:hAnsi="Times New Roman"/>
          <w:sz w:val="24"/>
          <w:szCs w:val="24"/>
        </w:rPr>
        <w:t>от «___»_________202_ г.</w:t>
      </w:r>
    </w:p>
    <w:p w:rsidR="00B85109" w:rsidRPr="006C61B1" w:rsidRDefault="00B85109" w:rsidP="00B85109">
      <w:pPr>
        <w:keepNext/>
        <w:keepLines/>
        <w:tabs>
          <w:tab w:val="num" w:pos="0"/>
        </w:tabs>
        <w:rPr>
          <w:b/>
          <w:i/>
          <w:iCs/>
        </w:rPr>
      </w:pPr>
      <w:r w:rsidRPr="006C61B1">
        <w:rPr>
          <w:b/>
          <w:i/>
          <w:iCs/>
        </w:rPr>
        <w:t xml:space="preserve">Форма </w:t>
      </w:r>
      <w:proofErr w:type="spellStart"/>
      <w:proofErr w:type="gramStart"/>
      <w:r w:rsidRPr="006C61B1">
        <w:rPr>
          <w:b/>
          <w:i/>
          <w:iCs/>
        </w:rPr>
        <w:t>Заказ-наряда</w:t>
      </w:r>
      <w:proofErr w:type="spellEnd"/>
      <w:proofErr w:type="gramEnd"/>
    </w:p>
    <w:p w:rsidR="00B85109" w:rsidRPr="006C61B1" w:rsidRDefault="00B85109" w:rsidP="00B85109">
      <w:pPr>
        <w:pStyle w:val="afb"/>
        <w:keepNext/>
        <w:keepLines/>
        <w:rPr>
          <w:i/>
          <w:sz w:val="24"/>
        </w:rPr>
      </w:pPr>
      <w:r w:rsidRPr="006C61B1">
        <w:rPr>
          <w:i/>
          <w:sz w:val="24"/>
        </w:rPr>
        <w:t xml:space="preserve">Примечание: </w:t>
      </w:r>
      <w:r w:rsidR="00E5761F" w:rsidRPr="006C61B1">
        <w:rPr>
          <w:i/>
          <w:sz w:val="24"/>
        </w:rPr>
        <w:t xml:space="preserve">Заказ-наряд указан </w:t>
      </w:r>
      <w:r w:rsidRPr="006C61B1">
        <w:rPr>
          <w:i/>
          <w:sz w:val="24"/>
        </w:rPr>
        <w:t xml:space="preserve">в качестве примера </w:t>
      </w:r>
    </w:p>
    <w:p w:rsidR="00B85109" w:rsidRPr="006C61B1" w:rsidRDefault="00B85109" w:rsidP="00B85109">
      <w:pPr>
        <w:keepNext/>
        <w:keepLines/>
        <w:tabs>
          <w:tab w:val="num" w:pos="0"/>
        </w:tabs>
        <w:ind w:firstLine="851"/>
        <w:rPr>
          <w:b/>
          <w:i/>
        </w:rPr>
      </w:pPr>
    </w:p>
    <w:p w:rsidR="00B85109" w:rsidRPr="006C61B1" w:rsidRDefault="00B85109" w:rsidP="00B85109">
      <w:pPr>
        <w:keepNext/>
        <w:keepLines/>
        <w:tabs>
          <w:tab w:val="num" w:pos="0"/>
        </w:tabs>
        <w:ind w:firstLine="851"/>
        <w:rPr>
          <w:b/>
          <w:i/>
        </w:rPr>
      </w:pPr>
    </w:p>
    <w:p w:rsidR="00B85109" w:rsidRPr="006C61B1" w:rsidRDefault="00B85109" w:rsidP="00B85109">
      <w:pPr>
        <w:keepNext/>
        <w:keepLines/>
        <w:tabs>
          <w:tab w:val="num" w:pos="0"/>
        </w:tabs>
        <w:ind w:firstLine="851"/>
        <w:rPr>
          <w:b/>
          <w:i/>
        </w:rPr>
      </w:pPr>
    </w:p>
    <w:p w:rsidR="00B85109" w:rsidRPr="006C61B1" w:rsidRDefault="00B85109" w:rsidP="00B85109">
      <w:pPr>
        <w:keepNext/>
        <w:keepLines/>
        <w:tabs>
          <w:tab w:val="num" w:pos="0"/>
        </w:tabs>
        <w:ind w:firstLine="851"/>
        <w:rPr>
          <w:b/>
          <w:i/>
        </w:rPr>
      </w:pPr>
    </w:p>
    <w:p w:rsidR="00B85109" w:rsidRPr="006C61B1" w:rsidRDefault="00B85109" w:rsidP="00B85109">
      <w:pPr>
        <w:keepNext/>
        <w:keepLines/>
        <w:tabs>
          <w:tab w:val="num" w:pos="0"/>
        </w:tabs>
        <w:ind w:firstLine="851"/>
        <w:rPr>
          <w:b/>
          <w:i/>
        </w:rPr>
      </w:pPr>
    </w:p>
    <w:p w:rsidR="00B85109" w:rsidRPr="006C61B1" w:rsidRDefault="00B85109" w:rsidP="00B85109">
      <w:pPr>
        <w:keepNext/>
        <w:keepLines/>
        <w:tabs>
          <w:tab w:val="num" w:pos="0"/>
        </w:tabs>
        <w:ind w:firstLine="851"/>
        <w:rPr>
          <w:b/>
          <w:i/>
        </w:rPr>
      </w:pPr>
    </w:p>
    <w:p w:rsidR="00B85109" w:rsidRPr="006C61B1" w:rsidRDefault="00B85109" w:rsidP="00B85109">
      <w:pPr>
        <w:keepNext/>
        <w:keepLines/>
        <w:tabs>
          <w:tab w:val="num" w:pos="0"/>
        </w:tabs>
        <w:ind w:firstLine="851"/>
        <w:rPr>
          <w:b/>
          <w:i/>
        </w:rPr>
      </w:pPr>
    </w:p>
    <w:p w:rsidR="00B85109" w:rsidRPr="006C61B1" w:rsidRDefault="00B85109" w:rsidP="00B85109">
      <w:pPr>
        <w:keepNext/>
        <w:keepLines/>
        <w:tabs>
          <w:tab w:val="num" w:pos="0"/>
        </w:tabs>
        <w:ind w:firstLine="851"/>
        <w:rPr>
          <w:b/>
          <w:i/>
        </w:rPr>
      </w:pPr>
    </w:p>
    <w:p w:rsidR="00B85109" w:rsidRPr="006C61B1" w:rsidRDefault="00B85109" w:rsidP="00B85109">
      <w:pPr>
        <w:keepNext/>
        <w:keepLines/>
        <w:tabs>
          <w:tab w:val="num" w:pos="0"/>
        </w:tabs>
        <w:ind w:firstLine="851"/>
        <w:rPr>
          <w:b/>
          <w:i/>
        </w:rPr>
      </w:pPr>
    </w:p>
    <w:p w:rsidR="00B85109" w:rsidRPr="006C61B1" w:rsidRDefault="00B85109" w:rsidP="00B85109">
      <w:pPr>
        <w:keepNext/>
        <w:keepLines/>
        <w:tabs>
          <w:tab w:val="num" w:pos="0"/>
        </w:tabs>
        <w:ind w:firstLine="851"/>
        <w:rPr>
          <w:b/>
          <w:i/>
        </w:rPr>
      </w:pPr>
    </w:p>
    <w:p w:rsidR="00B85109" w:rsidRPr="006C61B1" w:rsidRDefault="00B85109" w:rsidP="00B85109">
      <w:pPr>
        <w:keepNext/>
        <w:keepLines/>
        <w:tabs>
          <w:tab w:val="num" w:pos="0"/>
        </w:tabs>
        <w:ind w:firstLine="851"/>
        <w:rPr>
          <w:b/>
          <w:i/>
        </w:rPr>
      </w:pPr>
    </w:p>
    <w:p w:rsidR="00B85109" w:rsidRPr="006C61B1" w:rsidRDefault="00B85109" w:rsidP="00B85109">
      <w:pPr>
        <w:keepNext/>
        <w:keepLines/>
        <w:tabs>
          <w:tab w:val="num" w:pos="0"/>
        </w:tabs>
        <w:ind w:firstLine="851"/>
        <w:rPr>
          <w:b/>
          <w:i/>
        </w:rPr>
      </w:pPr>
    </w:p>
    <w:p w:rsidR="00B85109" w:rsidRPr="006C61B1" w:rsidRDefault="00B85109" w:rsidP="00B85109">
      <w:pPr>
        <w:keepNext/>
        <w:keepLines/>
        <w:tabs>
          <w:tab w:val="num" w:pos="0"/>
        </w:tabs>
        <w:ind w:firstLine="851"/>
        <w:rPr>
          <w:b/>
          <w:i/>
        </w:rPr>
      </w:pPr>
    </w:p>
    <w:p w:rsidR="00B85109" w:rsidRPr="006C61B1" w:rsidRDefault="00B85109" w:rsidP="00B85109">
      <w:pPr>
        <w:keepNext/>
        <w:keepLines/>
        <w:tabs>
          <w:tab w:val="num" w:pos="0"/>
        </w:tabs>
        <w:ind w:firstLine="851"/>
        <w:rPr>
          <w:b/>
          <w:i/>
        </w:rPr>
      </w:pPr>
    </w:p>
    <w:p w:rsidR="00B85109" w:rsidRPr="006C61B1" w:rsidRDefault="00B85109" w:rsidP="00B85109">
      <w:pPr>
        <w:keepNext/>
        <w:keepLines/>
        <w:tabs>
          <w:tab w:val="num" w:pos="0"/>
        </w:tabs>
        <w:ind w:firstLine="851"/>
        <w:rPr>
          <w:b/>
          <w:i/>
        </w:rPr>
      </w:pPr>
    </w:p>
    <w:p w:rsidR="00B85109" w:rsidRPr="006C61B1" w:rsidRDefault="00B85109" w:rsidP="00B85109">
      <w:pPr>
        <w:keepNext/>
        <w:keepLines/>
        <w:tabs>
          <w:tab w:val="num" w:pos="0"/>
        </w:tabs>
        <w:ind w:firstLine="851"/>
        <w:rPr>
          <w:b/>
          <w:i/>
        </w:rPr>
      </w:pPr>
    </w:p>
    <w:p w:rsidR="00B85109" w:rsidRPr="006C61B1" w:rsidRDefault="00B85109" w:rsidP="00B85109">
      <w:pPr>
        <w:keepNext/>
        <w:keepLines/>
        <w:tabs>
          <w:tab w:val="num" w:pos="0"/>
        </w:tabs>
        <w:ind w:firstLine="851"/>
        <w:rPr>
          <w:b/>
          <w:i/>
        </w:rPr>
      </w:pPr>
    </w:p>
    <w:p w:rsidR="00B85109" w:rsidRPr="006C61B1" w:rsidRDefault="00B85109" w:rsidP="00B85109">
      <w:pPr>
        <w:keepNext/>
        <w:keepLines/>
        <w:tabs>
          <w:tab w:val="num" w:pos="0"/>
        </w:tabs>
        <w:ind w:firstLine="851"/>
        <w:rPr>
          <w:b/>
          <w:i/>
        </w:rPr>
      </w:pPr>
    </w:p>
    <w:p w:rsidR="00B85109" w:rsidRPr="006C61B1" w:rsidRDefault="00B85109" w:rsidP="00B85109">
      <w:pPr>
        <w:keepNext/>
        <w:keepLines/>
        <w:tabs>
          <w:tab w:val="num" w:pos="0"/>
        </w:tabs>
        <w:ind w:firstLine="851"/>
        <w:rPr>
          <w:b/>
          <w:i/>
        </w:rPr>
      </w:pPr>
    </w:p>
    <w:p w:rsidR="00B85109" w:rsidRPr="006C61B1" w:rsidRDefault="00B85109" w:rsidP="00B85109">
      <w:pPr>
        <w:keepNext/>
        <w:keepLines/>
        <w:tabs>
          <w:tab w:val="num" w:pos="0"/>
        </w:tabs>
        <w:ind w:firstLine="851"/>
        <w:rPr>
          <w:b/>
          <w:i/>
        </w:rPr>
      </w:pPr>
    </w:p>
    <w:p w:rsidR="00B85109" w:rsidRPr="006C61B1" w:rsidRDefault="00B85109" w:rsidP="00B85109">
      <w:pPr>
        <w:keepNext/>
        <w:keepLines/>
        <w:tabs>
          <w:tab w:val="num" w:pos="0"/>
        </w:tabs>
        <w:ind w:firstLine="851"/>
        <w:rPr>
          <w:b/>
          <w:i/>
        </w:rPr>
      </w:pPr>
    </w:p>
    <w:p w:rsidR="00B85109" w:rsidRPr="006C61B1" w:rsidRDefault="00B85109" w:rsidP="00B85109">
      <w:pPr>
        <w:keepNext/>
        <w:keepLines/>
        <w:tabs>
          <w:tab w:val="num" w:pos="0"/>
        </w:tabs>
        <w:ind w:firstLine="851"/>
        <w:rPr>
          <w:b/>
          <w:i/>
        </w:rPr>
      </w:pPr>
    </w:p>
    <w:p w:rsidR="00B85109" w:rsidRPr="006C61B1" w:rsidRDefault="00B85109" w:rsidP="00B85109">
      <w:pPr>
        <w:keepNext/>
        <w:keepLines/>
        <w:tabs>
          <w:tab w:val="num" w:pos="0"/>
        </w:tabs>
        <w:ind w:firstLine="851"/>
        <w:rPr>
          <w:b/>
          <w:i/>
        </w:rPr>
      </w:pPr>
    </w:p>
    <w:p w:rsidR="00B85109" w:rsidRPr="006C61B1" w:rsidRDefault="00B85109" w:rsidP="00B85109">
      <w:pPr>
        <w:keepNext/>
        <w:keepLines/>
        <w:tabs>
          <w:tab w:val="num" w:pos="0"/>
        </w:tabs>
        <w:ind w:firstLine="851"/>
        <w:rPr>
          <w:b/>
          <w:i/>
        </w:rPr>
      </w:pPr>
    </w:p>
    <w:p w:rsidR="00B85109" w:rsidRPr="006C61B1" w:rsidRDefault="00B85109" w:rsidP="00B85109">
      <w:pPr>
        <w:keepNext/>
        <w:keepLines/>
        <w:tabs>
          <w:tab w:val="num" w:pos="0"/>
        </w:tabs>
        <w:ind w:firstLine="851"/>
        <w:rPr>
          <w:b/>
          <w:i/>
        </w:rPr>
      </w:pPr>
    </w:p>
    <w:p w:rsidR="00B85109" w:rsidRPr="006C61B1" w:rsidRDefault="00B85109" w:rsidP="00B85109">
      <w:pPr>
        <w:keepNext/>
        <w:keepLines/>
        <w:tabs>
          <w:tab w:val="num" w:pos="0"/>
        </w:tabs>
        <w:ind w:firstLine="851"/>
        <w:rPr>
          <w:b/>
          <w:i/>
        </w:rPr>
      </w:pPr>
    </w:p>
    <w:p w:rsidR="00B85109" w:rsidRPr="006C61B1" w:rsidRDefault="00B85109" w:rsidP="00B85109">
      <w:pPr>
        <w:keepNext/>
        <w:keepLines/>
        <w:tabs>
          <w:tab w:val="num" w:pos="0"/>
        </w:tabs>
        <w:ind w:firstLine="851"/>
        <w:rPr>
          <w:b/>
          <w:i/>
        </w:rPr>
      </w:pPr>
    </w:p>
    <w:p w:rsidR="00B85109" w:rsidRPr="006C61B1" w:rsidRDefault="00B85109" w:rsidP="00B85109">
      <w:pPr>
        <w:keepNext/>
        <w:keepLines/>
        <w:tabs>
          <w:tab w:val="num" w:pos="0"/>
        </w:tabs>
        <w:ind w:firstLine="851"/>
        <w:rPr>
          <w:b/>
          <w:i/>
        </w:rPr>
      </w:pPr>
    </w:p>
    <w:p w:rsidR="00B85109" w:rsidRPr="006C61B1" w:rsidRDefault="00B85109" w:rsidP="00B85109">
      <w:pPr>
        <w:keepNext/>
        <w:keepLines/>
        <w:tabs>
          <w:tab w:val="num" w:pos="0"/>
        </w:tabs>
        <w:ind w:firstLine="851"/>
        <w:rPr>
          <w:b/>
          <w:i/>
        </w:rPr>
      </w:pPr>
    </w:p>
    <w:p w:rsidR="00B85109" w:rsidRPr="006C61B1" w:rsidRDefault="00B85109" w:rsidP="00B85109">
      <w:pPr>
        <w:keepNext/>
        <w:keepLines/>
        <w:tabs>
          <w:tab w:val="num" w:pos="0"/>
        </w:tabs>
        <w:ind w:firstLine="851"/>
        <w:rPr>
          <w:b/>
          <w:i/>
        </w:rPr>
      </w:pPr>
    </w:p>
    <w:p w:rsidR="00B85109" w:rsidRPr="006C61B1" w:rsidRDefault="00B85109" w:rsidP="00B85109">
      <w:pPr>
        <w:keepNext/>
        <w:keepLines/>
        <w:tabs>
          <w:tab w:val="num" w:pos="0"/>
        </w:tabs>
        <w:ind w:firstLine="851"/>
        <w:rPr>
          <w:b/>
          <w:i/>
        </w:rPr>
      </w:pPr>
    </w:p>
    <w:p w:rsidR="00B85109" w:rsidRPr="006C61B1" w:rsidRDefault="00B85109" w:rsidP="00B85109">
      <w:pPr>
        <w:keepNext/>
        <w:keepLines/>
        <w:tabs>
          <w:tab w:val="num" w:pos="0"/>
        </w:tabs>
        <w:ind w:firstLine="851"/>
        <w:rPr>
          <w:b/>
          <w:i/>
        </w:rPr>
      </w:pPr>
    </w:p>
    <w:p w:rsidR="00B85109" w:rsidRPr="006C61B1" w:rsidRDefault="00B85109" w:rsidP="00B85109">
      <w:pPr>
        <w:keepNext/>
        <w:keepLines/>
        <w:tabs>
          <w:tab w:val="num" w:pos="0"/>
        </w:tabs>
        <w:ind w:firstLine="851"/>
        <w:rPr>
          <w:b/>
          <w:i/>
        </w:rPr>
      </w:pPr>
    </w:p>
    <w:p w:rsidR="00B85109" w:rsidRPr="006C61B1" w:rsidRDefault="00B85109" w:rsidP="00B85109">
      <w:pPr>
        <w:keepNext/>
        <w:keepLines/>
        <w:tabs>
          <w:tab w:val="num" w:pos="0"/>
        </w:tabs>
        <w:ind w:firstLine="851"/>
        <w:rPr>
          <w:b/>
          <w:i/>
        </w:rPr>
      </w:pPr>
    </w:p>
    <w:p w:rsidR="00B85109" w:rsidRPr="006C61B1" w:rsidRDefault="00B85109" w:rsidP="00B85109">
      <w:pPr>
        <w:keepNext/>
        <w:keepLines/>
        <w:tabs>
          <w:tab w:val="num" w:pos="0"/>
        </w:tabs>
        <w:ind w:firstLine="851"/>
        <w:rPr>
          <w:b/>
          <w:i/>
        </w:rPr>
      </w:pPr>
    </w:p>
    <w:p w:rsidR="00B85109" w:rsidRPr="006C61B1" w:rsidRDefault="00B85109" w:rsidP="00B85109">
      <w:pPr>
        <w:keepNext/>
        <w:keepLines/>
        <w:tabs>
          <w:tab w:val="num" w:pos="0"/>
        </w:tabs>
        <w:ind w:firstLine="851"/>
        <w:rPr>
          <w:b/>
          <w:i/>
        </w:rPr>
      </w:pPr>
    </w:p>
    <w:p w:rsidR="00B85109" w:rsidRPr="006C61B1" w:rsidRDefault="00B85109" w:rsidP="00B85109">
      <w:pPr>
        <w:keepNext/>
        <w:keepLines/>
        <w:tabs>
          <w:tab w:val="num" w:pos="0"/>
        </w:tabs>
        <w:ind w:firstLine="851"/>
        <w:rPr>
          <w:b/>
          <w:i/>
        </w:rPr>
      </w:pPr>
    </w:p>
    <w:p w:rsidR="00B85109" w:rsidRPr="006C61B1" w:rsidRDefault="00B85109" w:rsidP="00B85109">
      <w:pPr>
        <w:keepNext/>
        <w:keepLines/>
        <w:tabs>
          <w:tab w:val="num" w:pos="0"/>
        </w:tabs>
        <w:ind w:firstLine="851"/>
        <w:rPr>
          <w:b/>
          <w:i/>
        </w:rPr>
      </w:pPr>
    </w:p>
    <w:p w:rsidR="00B85109" w:rsidRPr="006C61B1" w:rsidRDefault="00B85109" w:rsidP="00B85109">
      <w:pPr>
        <w:keepNext/>
        <w:keepLines/>
        <w:tabs>
          <w:tab w:val="num" w:pos="0"/>
        </w:tabs>
        <w:ind w:firstLine="851"/>
        <w:rPr>
          <w:b/>
          <w:i/>
        </w:rPr>
      </w:pPr>
    </w:p>
    <w:p w:rsidR="00B85109" w:rsidRPr="006C61B1" w:rsidRDefault="00B85109" w:rsidP="00B85109">
      <w:pPr>
        <w:keepNext/>
        <w:keepLines/>
        <w:tabs>
          <w:tab w:val="num" w:pos="0"/>
        </w:tabs>
        <w:ind w:firstLine="851"/>
        <w:rPr>
          <w:b/>
          <w:i/>
        </w:rPr>
      </w:pPr>
    </w:p>
    <w:p w:rsidR="00B85109" w:rsidRPr="006C61B1" w:rsidRDefault="00B85109" w:rsidP="00B85109">
      <w:pPr>
        <w:keepNext/>
        <w:keepLines/>
        <w:tabs>
          <w:tab w:val="num" w:pos="0"/>
        </w:tabs>
        <w:ind w:firstLine="851"/>
        <w:rPr>
          <w:b/>
          <w:i/>
        </w:rPr>
      </w:pPr>
    </w:p>
    <w:p w:rsidR="00B85109" w:rsidRPr="006C61B1" w:rsidRDefault="00B85109" w:rsidP="00B85109">
      <w:pPr>
        <w:pStyle w:val="ConsNormal"/>
        <w:keepNext/>
        <w:keepLines/>
        <w:widowControl/>
        <w:ind w:firstLine="0"/>
        <w:rPr>
          <w:rFonts w:ascii="Times New Roman" w:hAnsi="Times New Roman"/>
          <w:sz w:val="24"/>
          <w:szCs w:val="24"/>
        </w:rPr>
      </w:pPr>
    </w:p>
    <w:p w:rsidR="00B85109" w:rsidRPr="006C61B1" w:rsidRDefault="00B85109" w:rsidP="00B85109">
      <w:pPr>
        <w:keepNext/>
        <w:keepLines/>
        <w:pBdr>
          <w:top w:val="nil"/>
          <w:left w:val="nil"/>
          <w:bottom w:val="nil"/>
          <w:right w:val="nil"/>
          <w:between w:val="nil"/>
        </w:pBdr>
        <w:ind w:left="4536" w:firstLine="2977"/>
        <w:rPr>
          <w:color w:val="000000"/>
        </w:rPr>
      </w:pPr>
      <w:r w:rsidRPr="006C61B1">
        <w:rPr>
          <w:color w:val="000000"/>
        </w:rPr>
        <w:lastRenderedPageBreak/>
        <w:t xml:space="preserve">Приложение № </w:t>
      </w:r>
      <w:r w:rsidR="00E5761F">
        <w:rPr>
          <w:color w:val="000000"/>
        </w:rPr>
        <w:t>5</w:t>
      </w:r>
      <w:r w:rsidRPr="006C61B1">
        <w:rPr>
          <w:color w:val="000000"/>
        </w:rPr>
        <w:t xml:space="preserve"> </w:t>
      </w:r>
    </w:p>
    <w:p w:rsidR="00B85109" w:rsidRPr="006C61B1" w:rsidRDefault="00B85109" w:rsidP="00B85109">
      <w:pPr>
        <w:keepNext/>
        <w:keepLines/>
        <w:pBdr>
          <w:top w:val="nil"/>
          <w:left w:val="nil"/>
          <w:bottom w:val="nil"/>
          <w:right w:val="nil"/>
          <w:between w:val="nil"/>
        </w:pBdr>
        <w:tabs>
          <w:tab w:val="left" w:pos="5954"/>
        </w:tabs>
        <w:ind w:left="4536" w:firstLine="1560"/>
        <w:rPr>
          <w:color w:val="000000"/>
        </w:rPr>
      </w:pPr>
      <w:r w:rsidRPr="006C61B1">
        <w:rPr>
          <w:color w:val="000000"/>
        </w:rPr>
        <w:t xml:space="preserve">   к Договору на оказание услуг</w:t>
      </w:r>
    </w:p>
    <w:p w:rsidR="00B85109" w:rsidRPr="006C61B1" w:rsidRDefault="00B85109" w:rsidP="00B85109">
      <w:pPr>
        <w:keepNext/>
        <w:keepLines/>
        <w:pBdr>
          <w:top w:val="nil"/>
          <w:left w:val="nil"/>
          <w:bottom w:val="nil"/>
          <w:right w:val="nil"/>
          <w:between w:val="nil"/>
        </w:pBdr>
        <w:ind w:left="4536" w:firstLine="1418"/>
      </w:pPr>
      <w:r w:rsidRPr="006C61B1">
        <w:t xml:space="preserve">            № </w:t>
      </w:r>
      <w:proofErr w:type="spellStart"/>
      <w:r w:rsidR="00E5761F">
        <w:t>КБШ</w:t>
      </w:r>
      <w:r w:rsidRPr="006C61B1">
        <w:t>д</w:t>
      </w:r>
      <w:proofErr w:type="spellEnd"/>
      <w:r w:rsidRPr="006C61B1">
        <w:t>/2_/___/___</w:t>
      </w:r>
    </w:p>
    <w:p w:rsidR="00B85109" w:rsidRPr="006C61B1" w:rsidRDefault="00B85109" w:rsidP="00B85109">
      <w:pPr>
        <w:keepNext/>
        <w:keepLines/>
        <w:pBdr>
          <w:top w:val="nil"/>
          <w:left w:val="nil"/>
          <w:bottom w:val="nil"/>
          <w:right w:val="nil"/>
          <w:between w:val="nil"/>
        </w:pBdr>
        <w:ind w:left="4536"/>
        <w:rPr>
          <w:color w:val="000000"/>
        </w:rPr>
      </w:pPr>
      <w:r w:rsidRPr="006C61B1">
        <w:rPr>
          <w:color w:val="000000"/>
        </w:rPr>
        <w:t xml:space="preserve">                      от «____»_____________ 202__ г</w:t>
      </w:r>
      <w:r w:rsidRPr="006C61B1">
        <w:t>.</w:t>
      </w:r>
    </w:p>
    <w:p w:rsidR="00B85109" w:rsidRPr="006C61B1" w:rsidRDefault="00B85109" w:rsidP="00B85109">
      <w:pPr>
        <w:keepNext/>
        <w:keepLines/>
        <w:pBdr>
          <w:top w:val="nil"/>
          <w:left w:val="nil"/>
          <w:bottom w:val="nil"/>
          <w:right w:val="nil"/>
          <w:between w:val="nil"/>
        </w:pBdr>
        <w:jc w:val="center"/>
      </w:pPr>
    </w:p>
    <w:p w:rsidR="00B85109" w:rsidRPr="006C61B1" w:rsidRDefault="00B85109" w:rsidP="00B85109">
      <w:pPr>
        <w:keepNext/>
        <w:keepLines/>
        <w:pBdr>
          <w:top w:val="nil"/>
          <w:left w:val="nil"/>
          <w:bottom w:val="nil"/>
          <w:right w:val="nil"/>
          <w:between w:val="nil"/>
        </w:pBdr>
        <w:jc w:val="center"/>
      </w:pPr>
    </w:p>
    <w:p w:rsidR="00B85109" w:rsidRPr="006C61B1" w:rsidRDefault="00B85109" w:rsidP="00B85109">
      <w:pPr>
        <w:pStyle w:val="aff9"/>
        <w:keepNext/>
        <w:keepLines/>
        <w:numPr>
          <w:ilvl w:val="0"/>
          <w:numId w:val="39"/>
        </w:numPr>
        <w:tabs>
          <w:tab w:val="clear" w:pos="720"/>
          <w:tab w:val="num" w:pos="0"/>
        </w:tabs>
        <w:suppressAutoHyphens w:val="0"/>
        <w:spacing w:line="276" w:lineRule="auto"/>
        <w:ind w:left="0" w:firstLine="0"/>
        <w:contextualSpacing/>
        <w:jc w:val="both"/>
      </w:pPr>
      <w:r w:rsidRPr="006C61B1">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B85109" w:rsidRPr="006C61B1" w:rsidRDefault="00B85109" w:rsidP="00B85109">
      <w:pPr>
        <w:pStyle w:val="aff9"/>
        <w:keepNext/>
        <w:keepLines/>
        <w:numPr>
          <w:ilvl w:val="0"/>
          <w:numId w:val="39"/>
        </w:numPr>
        <w:pBdr>
          <w:top w:val="nil"/>
          <w:left w:val="nil"/>
          <w:bottom w:val="nil"/>
          <w:right w:val="nil"/>
          <w:between w:val="nil"/>
        </w:pBdr>
        <w:suppressAutoHyphens w:val="0"/>
        <w:spacing w:line="276" w:lineRule="auto"/>
        <w:ind w:left="142" w:hanging="142"/>
        <w:contextualSpacing/>
        <w:jc w:val="both"/>
        <w:rPr>
          <w:color w:val="000000"/>
        </w:rPr>
      </w:pPr>
      <w:r w:rsidRPr="006C61B1">
        <w:rPr>
          <w:color w:val="000000"/>
        </w:rPr>
        <w:t xml:space="preserve">В электронной форме составляются и подписываются </w:t>
      </w:r>
      <w:r w:rsidRPr="006C61B1">
        <w:t>квалифицированной электронной подписью</w:t>
      </w:r>
      <w:r w:rsidRPr="006C61B1">
        <w:rPr>
          <w:color w:val="000000"/>
        </w:rPr>
        <w:t xml:space="preserve"> документы, перечень и формат которых указаны в приложении № 6а к Договору (далее – </w:t>
      </w:r>
      <w:r w:rsidRPr="006C61B1">
        <w:t>«</w:t>
      </w:r>
      <w:r w:rsidRPr="006C61B1">
        <w:rPr>
          <w:color w:val="000000"/>
        </w:rPr>
        <w:t>первичные документы</w:t>
      </w:r>
      <w:r w:rsidRPr="006C61B1">
        <w:t>»</w:t>
      </w:r>
      <w:r w:rsidRPr="006C61B1">
        <w:rPr>
          <w:color w:val="000000"/>
        </w:rPr>
        <w:t>).</w:t>
      </w:r>
    </w:p>
    <w:p w:rsidR="00B85109" w:rsidRPr="006C61B1" w:rsidRDefault="00B85109" w:rsidP="00B85109">
      <w:pPr>
        <w:keepNext/>
        <w:keepLines/>
        <w:numPr>
          <w:ilvl w:val="0"/>
          <w:numId w:val="39"/>
        </w:numPr>
        <w:suppressAutoHyphens w:val="0"/>
        <w:autoSpaceDE w:val="0"/>
        <w:autoSpaceDN w:val="0"/>
        <w:spacing w:line="276" w:lineRule="auto"/>
        <w:ind w:left="0" w:firstLine="0"/>
        <w:jc w:val="both"/>
      </w:pPr>
      <w:r w:rsidRPr="006C61B1">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sidRPr="006C61B1">
          <w:rPr>
            <w:rStyle w:val="a8"/>
          </w:rPr>
          <w:t>https://www.nalog.ru/rn77/taxation/submission_statements/operations/</w:t>
        </w:r>
      </w:hyperlink>
      <w:r w:rsidRPr="006C61B1">
        <w:t>).</w:t>
      </w:r>
    </w:p>
    <w:p w:rsidR="00B85109" w:rsidRPr="006C61B1" w:rsidRDefault="00B85109" w:rsidP="00B85109">
      <w:pPr>
        <w:pStyle w:val="aff9"/>
        <w:keepNext/>
        <w:keepLines/>
        <w:numPr>
          <w:ilvl w:val="0"/>
          <w:numId w:val="39"/>
        </w:numPr>
        <w:suppressAutoHyphens w:val="0"/>
        <w:spacing w:after="200" w:line="276" w:lineRule="auto"/>
        <w:ind w:left="0" w:firstLine="0"/>
        <w:contextualSpacing/>
        <w:jc w:val="both"/>
      </w:pPr>
      <w:r w:rsidRPr="006C61B1">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B85109" w:rsidRPr="006C61B1" w:rsidRDefault="00B85109" w:rsidP="00B85109">
      <w:pPr>
        <w:pStyle w:val="aff9"/>
        <w:keepNext/>
        <w:keepLines/>
        <w:numPr>
          <w:ilvl w:val="0"/>
          <w:numId w:val="39"/>
        </w:numPr>
        <w:suppressAutoHyphens w:val="0"/>
        <w:spacing w:after="200" w:line="276" w:lineRule="auto"/>
        <w:ind w:left="0" w:firstLine="0"/>
        <w:contextualSpacing/>
        <w:jc w:val="both"/>
      </w:pPr>
      <w:r w:rsidRPr="006C61B1">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85109" w:rsidRPr="006C61B1" w:rsidRDefault="00B85109" w:rsidP="00B85109">
      <w:pPr>
        <w:pStyle w:val="aff9"/>
        <w:keepNext/>
        <w:keepLines/>
        <w:numPr>
          <w:ilvl w:val="0"/>
          <w:numId w:val="39"/>
        </w:numPr>
        <w:suppressAutoHyphens w:val="0"/>
        <w:spacing w:after="200" w:line="276" w:lineRule="auto"/>
        <w:ind w:left="0" w:firstLine="0"/>
        <w:contextualSpacing/>
        <w:jc w:val="both"/>
      </w:pPr>
      <w:r w:rsidRPr="006C61B1">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B85109" w:rsidRPr="006C61B1" w:rsidRDefault="00B85109" w:rsidP="00B85109">
      <w:pPr>
        <w:pStyle w:val="aff9"/>
        <w:keepNext/>
        <w:keepLines/>
        <w:numPr>
          <w:ilvl w:val="0"/>
          <w:numId w:val="39"/>
        </w:numPr>
        <w:suppressAutoHyphens w:val="0"/>
        <w:spacing w:after="200" w:line="276" w:lineRule="auto"/>
        <w:ind w:left="0" w:firstLine="0"/>
        <w:contextualSpacing/>
        <w:jc w:val="both"/>
      </w:pPr>
      <w:r w:rsidRPr="006C61B1">
        <w:lastRenderedPageBreak/>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6C61B1">
        <w:t>пределах</w:t>
      </w:r>
      <w:proofErr w:type="gramEnd"/>
      <w:r w:rsidRPr="006C61B1">
        <w:t xml:space="preserve"> имеющихся у него полномочий.</w:t>
      </w:r>
    </w:p>
    <w:p w:rsidR="00B85109" w:rsidRPr="006C61B1" w:rsidRDefault="00B85109" w:rsidP="00B85109">
      <w:pPr>
        <w:pStyle w:val="aff9"/>
        <w:keepNext/>
        <w:keepLines/>
        <w:numPr>
          <w:ilvl w:val="0"/>
          <w:numId w:val="39"/>
        </w:numPr>
        <w:suppressAutoHyphens w:val="0"/>
        <w:spacing w:after="200" w:line="276" w:lineRule="auto"/>
        <w:ind w:left="0" w:firstLine="0"/>
        <w:contextualSpacing/>
        <w:jc w:val="both"/>
      </w:pPr>
      <w:r w:rsidRPr="006C61B1">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85109" w:rsidRPr="006C61B1" w:rsidRDefault="00B85109" w:rsidP="00B85109">
      <w:pPr>
        <w:pStyle w:val="aff9"/>
        <w:keepNext/>
        <w:keepLines/>
        <w:numPr>
          <w:ilvl w:val="0"/>
          <w:numId w:val="39"/>
        </w:numPr>
        <w:suppressAutoHyphens w:val="0"/>
        <w:spacing w:line="276" w:lineRule="auto"/>
        <w:ind w:left="0" w:firstLine="0"/>
        <w:contextualSpacing/>
        <w:jc w:val="both"/>
      </w:pPr>
      <w:r w:rsidRPr="006C61B1">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85109" w:rsidRPr="006C61B1" w:rsidRDefault="00B85109" w:rsidP="00B85109">
      <w:pPr>
        <w:pStyle w:val="1ff"/>
        <w:keepNext/>
        <w:keepLines/>
        <w:numPr>
          <w:ilvl w:val="0"/>
          <w:numId w:val="39"/>
        </w:numPr>
        <w:shd w:val="clear" w:color="auto" w:fill="auto"/>
        <w:spacing w:before="0" w:after="0" w:line="276" w:lineRule="auto"/>
        <w:ind w:left="0" w:firstLine="0"/>
        <w:rPr>
          <w:rFonts w:ascii="Times New Roman" w:hAnsi="Times New Roman"/>
          <w:sz w:val="24"/>
          <w:szCs w:val="24"/>
        </w:rPr>
      </w:pPr>
      <w:r w:rsidRPr="006C61B1">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B85109" w:rsidRPr="006C61B1" w:rsidRDefault="00B85109" w:rsidP="00B85109">
      <w:pPr>
        <w:pStyle w:val="aff9"/>
        <w:keepNext/>
        <w:keepLines/>
        <w:ind w:left="426"/>
        <w:jc w:val="both"/>
      </w:pPr>
    </w:p>
    <w:p w:rsidR="00B85109" w:rsidRPr="006C61B1" w:rsidRDefault="00B85109" w:rsidP="00B85109">
      <w:pPr>
        <w:pStyle w:val="aff9"/>
        <w:keepNext/>
        <w:keepLines/>
        <w:ind w:left="426"/>
        <w:jc w:val="both"/>
      </w:pPr>
    </w:p>
    <w:p w:rsidR="00B85109" w:rsidRPr="006C61B1" w:rsidRDefault="00B85109" w:rsidP="00B85109">
      <w:pPr>
        <w:pStyle w:val="aff9"/>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B85109" w:rsidRPr="006C61B1" w:rsidTr="00B85109">
        <w:trPr>
          <w:trHeight w:val="2120"/>
        </w:trPr>
        <w:tc>
          <w:tcPr>
            <w:tcW w:w="5495" w:type="dxa"/>
            <w:tcBorders>
              <w:top w:val="nil"/>
              <w:left w:val="nil"/>
              <w:bottom w:val="nil"/>
              <w:right w:val="nil"/>
            </w:tcBorders>
          </w:tcPr>
          <w:p w:rsidR="00B85109" w:rsidRPr="006C61B1" w:rsidRDefault="00B85109" w:rsidP="00B85109">
            <w:pPr>
              <w:keepNext/>
              <w:keepLines/>
            </w:pPr>
            <w:r w:rsidRPr="006C61B1">
              <w:t>Заказчик:</w:t>
            </w:r>
          </w:p>
          <w:p w:rsidR="00B85109" w:rsidRPr="006C61B1" w:rsidRDefault="00B85109" w:rsidP="00B85109">
            <w:pPr>
              <w:keepNext/>
              <w:keepLines/>
            </w:pPr>
          </w:p>
          <w:p w:rsidR="00B85109" w:rsidRPr="006C61B1" w:rsidRDefault="00B85109" w:rsidP="00B85109">
            <w:pPr>
              <w:keepNext/>
              <w:keepLines/>
              <w:rPr>
                <w:vertAlign w:val="superscript"/>
              </w:rPr>
            </w:pPr>
            <w:r w:rsidRPr="006C61B1">
              <w:t>________    ______________</w:t>
            </w:r>
          </w:p>
          <w:p w:rsidR="00B85109" w:rsidRPr="006C61B1" w:rsidRDefault="00B85109" w:rsidP="00B85109">
            <w:pPr>
              <w:keepNext/>
              <w:keepLines/>
            </w:pPr>
            <w:r w:rsidRPr="006C61B1">
              <w:rPr>
                <w:vertAlign w:val="superscript"/>
              </w:rPr>
              <w:t xml:space="preserve">(подпись)                        (Ф.И.О.)                                     </w:t>
            </w:r>
          </w:p>
        </w:tc>
        <w:tc>
          <w:tcPr>
            <w:tcW w:w="4336" w:type="dxa"/>
            <w:tcBorders>
              <w:top w:val="nil"/>
              <w:left w:val="nil"/>
              <w:bottom w:val="nil"/>
              <w:right w:val="nil"/>
            </w:tcBorders>
          </w:tcPr>
          <w:p w:rsidR="00B85109" w:rsidRPr="006C61B1" w:rsidRDefault="00B85109" w:rsidP="00B85109">
            <w:pPr>
              <w:keepNext/>
              <w:keepLines/>
            </w:pPr>
            <w:r w:rsidRPr="006C61B1">
              <w:t>Исполнитель:</w:t>
            </w:r>
          </w:p>
          <w:p w:rsidR="00B85109" w:rsidRPr="006C61B1" w:rsidRDefault="00B85109" w:rsidP="00B85109">
            <w:pPr>
              <w:keepNext/>
              <w:keepLines/>
            </w:pPr>
          </w:p>
          <w:p w:rsidR="00B85109" w:rsidRPr="006C61B1" w:rsidRDefault="00B85109" w:rsidP="00B85109">
            <w:pPr>
              <w:keepNext/>
              <w:keepLines/>
              <w:rPr>
                <w:vertAlign w:val="superscript"/>
              </w:rPr>
            </w:pPr>
            <w:r w:rsidRPr="006C61B1">
              <w:t>________    ______________</w:t>
            </w:r>
          </w:p>
          <w:p w:rsidR="00B85109" w:rsidRPr="006C61B1" w:rsidRDefault="00B85109" w:rsidP="00B85109">
            <w:pPr>
              <w:keepNext/>
              <w:keepLines/>
            </w:pPr>
            <w:r w:rsidRPr="006C61B1">
              <w:rPr>
                <w:vertAlign w:val="superscript"/>
              </w:rPr>
              <w:t xml:space="preserve">(подпись)                        (Ф.И.О.)                                     </w:t>
            </w:r>
          </w:p>
        </w:tc>
      </w:tr>
    </w:tbl>
    <w:p w:rsidR="00B85109" w:rsidRPr="006C61B1" w:rsidRDefault="00B85109" w:rsidP="00B85109">
      <w:pPr>
        <w:pStyle w:val="aff9"/>
        <w:keepNext/>
        <w:keepLines/>
        <w:ind w:left="0"/>
        <w:jc w:val="both"/>
      </w:pPr>
    </w:p>
    <w:p w:rsidR="00B85109" w:rsidRPr="006C61B1" w:rsidRDefault="00B85109" w:rsidP="00B85109">
      <w:pPr>
        <w:pStyle w:val="aff9"/>
        <w:keepNext/>
        <w:keepLines/>
        <w:ind w:left="0"/>
        <w:jc w:val="both"/>
      </w:pPr>
    </w:p>
    <w:p w:rsidR="00B85109" w:rsidRPr="006C61B1" w:rsidRDefault="00B85109" w:rsidP="00B85109">
      <w:pPr>
        <w:pStyle w:val="aff9"/>
        <w:keepNext/>
        <w:keepLines/>
        <w:ind w:left="0"/>
        <w:jc w:val="both"/>
      </w:pPr>
    </w:p>
    <w:p w:rsidR="00B85109" w:rsidRPr="006C61B1" w:rsidRDefault="00B85109" w:rsidP="00B85109">
      <w:pPr>
        <w:pStyle w:val="aff9"/>
        <w:keepNext/>
        <w:keepLines/>
        <w:ind w:left="0"/>
        <w:jc w:val="both"/>
      </w:pPr>
    </w:p>
    <w:p w:rsidR="00B85109" w:rsidRPr="006C61B1" w:rsidRDefault="00B85109" w:rsidP="00B85109">
      <w:pPr>
        <w:pStyle w:val="aff9"/>
        <w:keepNext/>
        <w:keepLines/>
        <w:ind w:left="0"/>
        <w:jc w:val="both"/>
      </w:pPr>
    </w:p>
    <w:p w:rsidR="00B85109" w:rsidRPr="006C61B1" w:rsidRDefault="00B85109" w:rsidP="00B85109">
      <w:pPr>
        <w:pStyle w:val="aff9"/>
        <w:keepNext/>
        <w:keepLines/>
        <w:ind w:left="0"/>
        <w:jc w:val="both"/>
      </w:pPr>
    </w:p>
    <w:p w:rsidR="00B85109" w:rsidRPr="006C61B1" w:rsidRDefault="00B85109" w:rsidP="00B85109">
      <w:pPr>
        <w:pStyle w:val="aff9"/>
        <w:keepNext/>
        <w:keepLines/>
        <w:ind w:left="0"/>
        <w:jc w:val="both"/>
      </w:pPr>
    </w:p>
    <w:p w:rsidR="00B85109" w:rsidRPr="006C61B1" w:rsidRDefault="00B85109" w:rsidP="00B85109">
      <w:pPr>
        <w:suppressAutoHyphens w:val="0"/>
        <w:spacing w:after="200" w:line="276" w:lineRule="auto"/>
        <w:rPr>
          <w:color w:val="000000"/>
        </w:rPr>
      </w:pPr>
      <w:r w:rsidRPr="006C61B1">
        <w:rPr>
          <w:color w:val="000000"/>
        </w:rPr>
        <w:br w:type="page"/>
      </w:r>
    </w:p>
    <w:p w:rsidR="00B85109" w:rsidRPr="006C61B1" w:rsidRDefault="00B85109" w:rsidP="00B85109">
      <w:pPr>
        <w:keepNext/>
        <w:keepLines/>
        <w:pBdr>
          <w:top w:val="nil"/>
          <w:left w:val="nil"/>
          <w:bottom w:val="nil"/>
          <w:right w:val="nil"/>
          <w:between w:val="nil"/>
        </w:pBdr>
        <w:ind w:left="4536" w:firstLine="2835"/>
        <w:rPr>
          <w:color w:val="000000"/>
        </w:rPr>
      </w:pPr>
      <w:r w:rsidRPr="006C61B1">
        <w:rPr>
          <w:color w:val="000000"/>
        </w:rPr>
        <w:lastRenderedPageBreak/>
        <w:t xml:space="preserve">Приложение № </w:t>
      </w:r>
      <w:r w:rsidR="00E5761F">
        <w:rPr>
          <w:color w:val="000000"/>
        </w:rPr>
        <w:t>5</w:t>
      </w:r>
      <w:r w:rsidRPr="006C61B1">
        <w:rPr>
          <w:color w:val="000000"/>
        </w:rPr>
        <w:t xml:space="preserve">а </w:t>
      </w:r>
    </w:p>
    <w:p w:rsidR="00B85109" w:rsidRPr="006C61B1" w:rsidRDefault="00B85109" w:rsidP="00B85109">
      <w:pPr>
        <w:keepNext/>
        <w:keepLines/>
        <w:pBdr>
          <w:top w:val="nil"/>
          <w:left w:val="nil"/>
          <w:bottom w:val="nil"/>
          <w:right w:val="nil"/>
          <w:between w:val="nil"/>
        </w:pBdr>
        <w:tabs>
          <w:tab w:val="left" w:pos="5954"/>
        </w:tabs>
        <w:ind w:left="4536" w:firstLine="1560"/>
        <w:rPr>
          <w:color w:val="000000"/>
        </w:rPr>
      </w:pPr>
      <w:r w:rsidRPr="006C61B1">
        <w:rPr>
          <w:color w:val="000000"/>
        </w:rPr>
        <w:t xml:space="preserve">   к Договору на оказание услуг</w:t>
      </w:r>
    </w:p>
    <w:p w:rsidR="00B85109" w:rsidRPr="006C61B1" w:rsidRDefault="00B85109" w:rsidP="00B85109">
      <w:pPr>
        <w:keepNext/>
        <w:keepLines/>
        <w:pBdr>
          <w:top w:val="nil"/>
          <w:left w:val="nil"/>
          <w:bottom w:val="nil"/>
          <w:right w:val="nil"/>
          <w:between w:val="nil"/>
        </w:pBdr>
        <w:ind w:left="4536" w:firstLine="1418"/>
      </w:pPr>
      <w:r w:rsidRPr="006C61B1">
        <w:t xml:space="preserve">            № </w:t>
      </w:r>
      <w:proofErr w:type="spellStart"/>
      <w:r w:rsidR="00E5761F">
        <w:t>КБШ</w:t>
      </w:r>
      <w:r w:rsidRPr="006C61B1">
        <w:t>д</w:t>
      </w:r>
      <w:proofErr w:type="spellEnd"/>
      <w:r w:rsidRPr="006C61B1">
        <w:t>/2_/___/___</w:t>
      </w:r>
    </w:p>
    <w:p w:rsidR="00B85109" w:rsidRPr="006C61B1" w:rsidRDefault="00B85109" w:rsidP="00B85109">
      <w:pPr>
        <w:keepNext/>
        <w:keepLines/>
        <w:pBdr>
          <w:top w:val="nil"/>
          <w:left w:val="nil"/>
          <w:bottom w:val="nil"/>
          <w:right w:val="nil"/>
          <w:between w:val="nil"/>
        </w:pBdr>
        <w:ind w:left="4536"/>
        <w:rPr>
          <w:color w:val="000000"/>
        </w:rPr>
      </w:pPr>
      <w:r w:rsidRPr="006C61B1">
        <w:rPr>
          <w:color w:val="000000"/>
        </w:rPr>
        <w:t xml:space="preserve">                      от «____»___________ 202__ г</w:t>
      </w:r>
      <w:r w:rsidRPr="006C61B1">
        <w:t>.</w:t>
      </w:r>
    </w:p>
    <w:p w:rsidR="00B85109" w:rsidRPr="006C61B1" w:rsidRDefault="00B85109" w:rsidP="00B85109">
      <w:pPr>
        <w:keepNext/>
        <w:keepLines/>
        <w:pBdr>
          <w:top w:val="nil"/>
          <w:left w:val="nil"/>
          <w:bottom w:val="nil"/>
          <w:right w:val="nil"/>
          <w:between w:val="nil"/>
        </w:pBdr>
        <w:ind w:left="720" w:hanging="720"/>
        <w:jc w:val="center"/>
        <w:rPr>
          <w:color w:val="000000"/>
        </w:rPr>
      </w:pPr>
    </w:p>
    <w:p w:rsidR="00B85109" w:rsidRPr="006C61B1" w:rsidRDefault="00B85109" w:rsidP="00B85109">
      <w:pPr>
        <w:keepNext/>
        <w:keepLines/>
        <w:pBdr>
          <w:top w:val="nil"/>
          <w:left w:val="nil"/>
          <w:bottom w:val="nil"/>
          <w:right w:val="nil"/>
          <w:between w:val="nil"/>
        </w:pBdr>
        <w:ind w:left="720" w:hanging="720"/>
        <w:jc w:val="center"/>
        <w:rPr>
          <w:color w:val="000000"/>
        </w:rPr>
      </w:pPr>
      <w:r w:rsidRPr="006C61B1">
        <w:rPr>
          <w:color w:val="000000"/>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B85109" w:rsidRPr="006C61B1" w:rsidTr="00E5761F">
        <w:trPr>
          <w:trHeight w:val="933"/>
        </w:trPr>
        <w:tc>
          <w:tcPr>
            <w:tcW w:w="750" w:type="dxa"/>
            <w:tcBorders>
              <w:top w:val="single" w:sz="4" w:space="0" w:color="000000"/>
              <w:left w:val="single" w:sz="4" w:space="0" w:color="000000"/>
              <w:bottom w:val="single" w:sz="4" w:space="0" w:color="000000"/>
              <w:right w:val="single" w:sz="4" w:space="0" w:color="000000"/>
            </w:tcBorders>
          </w:tcPr>
          <w:p w:rsidR="00B85109" w:rsidRPr="006C61B1" w:rsidRDefault="00B85109" w:rsidP="00B85109">
            <w:pPr>
              <w:keepNext/>
              <w:keepLines/>
              <w:rPr>
                <w:color w:val="000000"/>
              </w:rPr>
            </w:pPr>
            <w:r w:rsidRPr="006C61B1">
              <w:t>№</w:t>
            </w:r>
          </w:p>
        </w:tc>
        <w:tc>
          <w:tcPr>
            <w:tcW w:w="3600" w:type="dxa"/>
            <w:tcBorders>
              <w:top w:val="single" w:sz="4" w:space="0" w:color="000000"/>
              <w:left w:val="single" w:sz="4" w:space="0" w:color="000000"/>
              <w:bottom w:val="single" w:sz="4" w:space="0" w:color="000000"/>
              <w:right w:val="single" w:sz="4" w:space="0" w:color="000000"/>
            </w:tcBorders>
          </w:tcPr>
          <w:p w:rsidR="00B85109" w:rsidRPr="006C61B1" w:rsidRDefault="00B85109" w:rsidP="00B85109">
            <w:pPr>
              <w:keepNext/>
              <w:keepLines/>
              <w:pBdr>
                <w:top w:val="nil"/>
                <w:left w:val="nil"/>
                <w:bottom w:val="nil"/>
                <w:right w:val="nil"/>
                <w:between w:val="nil"/>
              </w:pBdr>
              <w:ind w:left="720" w:hanging="720"/>
              <w:jc w:val="center"/>
              <w:rPr>
                <w:color w:val="000000"/>
              </w:rPr>
            </w:pPr>
            <w:r w:rsidRPr="006C61B1">
              <w:rPr>
                <w:color w:val="000000"/>
              </w:rPr>
              <w:t>Наименование</w:t>
            </w:r>
          </w:p>
          <w:p w:rsidR="00B85109" w:rsidRPr="006C61B1" w:rsidRDefault="00B85109" w:rsidP="00B85109">
            <w:pPr>
              <w:keepNext/>
              <w:keepLines/>
              <w:pBdr>
                <w:top w:val="nil"/>
                <w:left w:val="nil"/>
                <w:bottom w:val="nil"/>
                <w:right w:val="nil"/>
                <w:between w:val="nil"/>
              </w:pBdr>
              <w:ind w:left="720" w:hanging="720"/>
              <w:jc w:val="center"/>
              <w:rPr>
                <w:color w:val="000000"/>
              </w:rPr>
            </w:pPr>
            <w:r w:rsidRPr="006C61B1">
              <w:rPr>
                <w:color w:val="000000"/>
              </w:rPr>
              <w:t>электронного документа</w:t>
            </w:r>
            <w:r w:rsidRPr="006C61B1">
              <w:rPr>
                <w:color w:val="000000"/>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tcPr>
          <w:p w:rsidR="00B85109" w:rsidRPr="006C61B1" w:rsidRDefault="00B85109" w:rsidP="00B85109">
            <w:pPr>
              <w:keepNext/>
              <w:keepLines/>
              <w:pBdr>
                <w:top w:val="nil"/>
                <w:left w:val="nil"/>
                <w:bottom w:val="nil"/>
                <w:right w:val="nil"/>
                <w:between w:val="nil"/>
              </w:pBdr>
              <w:ind w:left="720" w:hanging="720"/>
              <w:jc w:val="center"/>
              <w:rPr>
                <w:color w:val="000000"/>
              </w:rPr>
            </w:pPr>
            <w:r w:rsidRPr="006C61B1">
              <w:rPr>
                <w:color w:val="000000"/>
              </w:rPr>
              <w:t>Формат электронного документа</w:t>
            </w:r>
          </w:p>
        </w:tc>
      </w:tr>
      <w:tr w:rsidR="00B85109" w:rsidRPr="006C61B1" w:rsidTr="00E5761F">
        <w:trPr>
          <w:trHeight w:val="4532"/>
        </w:trPr>
        <w:tc>
          <w:tcPr>
            <w:tcW w:w="750" w:type="dxa"/>
            <w:tcBorders>
              <w:top w:val="single" w:sz="4" w:space="0" w:color="000000"/>
              <w:left w:val="single" w:sz="4" w:space="0" w:color="000000"/>
              <w:right w:val="single" w:sz="4" w:space="0" w:color="000000"/>
            </w:tcBorders>
          </w:tcPr>
          <w:p w:rsidR="00B85109" w:rsidRPr="006C61B1" w:rsidRDefault="00B85109" w:rsidP="00B85109">
            <w:pPr>
              <w:keepNext/>
              <w:keepLines/>
              <w:pBdr>
                <w:top w:val="nil"/>
                <w:left w:val="nil"/>
                <w:bottom w:val="nil"/>
                <w:right w:val="nil"/>
                <w:between w:val="nil"/>
              </w:pBdr>
              <w:ind w:left="720" w:hanging="720"/>
              <w:rPr>
                <w:color w:val="000000"/>
              </w:rPr>
            </w:pPr>
            <w:r w:rsidRPr="006C61B1">
              <w:rPr>
                <w:color w:val="000000"/>
              </w:rPr>
              <w:t>1.</w:t>
            </w:r>
          </w:p>
          <w:p w:rsidR="00B85109" w:rsidRPr="006C61B1" w:rsidRDefault="00B85109" w:rsidP="00B85109">
            <w:pPr>
              <w:keepNext/>
              <w:keepLines/>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B85109" w:rsidRPr="006C61B1" w:rsidRDefault="00B85109" w:rsidP="00B85109">
            <w:pPr>
              <w:pBdr>
                <w:top w:val="nil"/>
                <w:left w:val="nil"/>
                <w:bottom w:val="nil"/>
                <w:right w:val="nil"/>
                <w:between w:val="nil"/>
              </w:pBdr>
              <w:spacing w:line="276" w:lineRule="auto"/>
              <w:ind w:left="708" w:hanging="708"/>
              <w:jc w:val="both"/>
              <w:rPr>
                <w:i/>
                <w:color w:val="000000"/>
              </w:rPr>
            </w:pPr>
            <w:r w:rsidRPr="006C61B1">
              <w:rPr>
                <w:i/>
                <w:color w:val="000000"/>
              </w:rPr>
              <w:t>Акт о выполненных работах (оказанных услугах)</w:t>
            </w:r>
          </w:p>
          <w:p w:rsidR="00B85109" w:rsidRPr="006C61B1" w:rsidRDefault="00B85109" w:rsidP="00B85109">
            <w:pPr>
              <w:pBdr>
                <w:top w:val="nil"/>
                <w:left w:val="nil"/>
                <w:bottom w:val="nil"/>
                <w:right w:val="nil"/>
                <w:between w:val="nil"/>
              </w:pBdr>
              <w:spacing w:line="276" w:lineRule="auto"/>
              <w:ind w:left="708" w:hanging="708"/>
              <w:jc w:val="both"/>
              <w:rPr>
                <w:i/>
                <w:color w:val="000000"/>
              </w:rPr>
            </w:pPr>
            <w:r w:rsidRPr="006C61B1">
              <w:rPr>
                <w:i/>
                <w:color w:val="000000"/>
              </w:rPr>
              <w:t>Товарная накладная ТОРГ-12</w:t>
            </w:r>
          </w:p>
          <w:p w:rsidR="00B85109" w:rsidRPr="006C61B1" w:rsidRDefault="00B85109" w:rsidP="00B85109">
            <w:pPr>
              <w:pBdr>
                <w:top w:val="nil"/>
                <w:left w:val="nil"/>
                <w:bottom w:val="nil"/>
                <w:right w:val="nil"/>
                <w:between w:val="nil"/>
              </w:pBdr>
              <w:spacing w:line="276" w:lineRule="auto"/>
              <w:ind w:left="708" w:hanging="708"/>
              <w:jc w:val="both"/>
              <w:rPr>
                <w:i/>
                <w:color w:val="000000"/>
              </w:rPr>
            </w:pPr>
            <w:r w:rsidRPr="006C61B1">
              <w:rPr>
                <w:i/>
                <w:color w:val="000000"/>
              </w:rPr>
              <w:t>Универсальный передаточный документ УПД</w:t>
            </w:r>
          </w:p>
          <w:p w:rsidR="00B85109" w:rsidRPr="006C61B1" w:rsidRDefault="00B85109" w:rsidP="00B85109">
            <w:pPr>
              <w:keepNext/>
              <w:keepLines/>
              <w:pBdr>
                <w:top w:val="nil"/>
                <w:left w:val="nil"/>
                <w:bottom w:val="nil"/>
                <w:right w:val="nil"/>
                <w:between w:val="nil"/>
              </w:pBdr>
              <w:ind w:left="708" w:hanging="708"/>
              <w:jc w:val="both"/>
              <w:rPr>
                <w:color w:val="000000"/>
              </w:rPr>
            </w:pPr>
          </w:p>
        </w:tc>
        <w:tc>
          <w:tcPr>
            <w:tcW w:w="5145" w:type="dxa"/>
            <w:tcBorders>
              <w:top w:val="single" w:sz="4" w:space="0" w:color="000000"/>
              <w:left w:val="single" w:sz="4" w:space="0" w:color="000000"/>
              <w:right w:val="single" w:sz="4" w:space="0" w:color="000000"/>
            </w:tcBorders>
          </w:tcPr>
          <w:p w:rsidR="00B85109" w:rsidRPr="006C61B1" w:rsidRDefault="00B85109" w:rsidP="00B85109">
            <w:pPr>
              <w:pBdr>
                <w:top w:val="nil"/>
                <w:left w:val="nil"/>
                <w:bottom w:val="nil"/>
                <w:right w:val="nil"/>
                <w:between w:val="nil"/>
              </w:pBdr>
              <w:spacing w:line="276" w:lineRule="auto"/>
              <w:ind w:left="566" w:hanging="566"/>
              <w:rPr>
                <w:color w:val="000000"/>
              </w:rPr>
            </w:pPr>
            <w:r w:rsidRPr="006C61B1">
              <w:rPr>
                <w:color w:val="000000"/>
              </w:rPr>
              <w:t xml:space="preserve">XML, утв. приказом ФНС России от 19.12.2018 №ММВ-7-15/820@ с уточнениями. </w:t>
            </w:r>
          </w:p>
          <w:p w:rsidR="00B85109" w:rsidRPr="006C61B1" w:rsidRDefault="00B85109" w:rsidP="00B85109">
            <w:pPr>
              <w:pBdr>
                <w:top w:val="nil"/>
                <w:left w:val="nil"/>
                <w:bottom w:val="nil"/>
                <w:right w:val="nil"/>
                <w:between w:val="nil"/>
              </w:pBdr>
              <w:spacing w:line="276" w:lineRule="auto"/>
              <w:ind w:left="566" w:hanging="566"/>
              <w:rPr>
                <w:color w:val="000000"/>
              </w:rPr>
            </w:pPr>
            <w:r w:rsidRPr="006C61B1">
              <w:rPr>
                <w:color w:val="000000"/>
              </w:rPr>
              <w:t>С обязательным заполнением в группе «ИнфПолФХЖ</w:t>
            </w:r>
            <w:proofErr w:type="gramStart"/>
            <w:r w:rsidRPr="006C61B1">
              <w:rPr>
                <w:color w:val="000000"/>
              </w:rPr>
              <w:t>1</w:t>
            </w:r>
            <w:proofErr w:type="gramEnd"/>
            <w:r w:rsidRPr="006C61B1">
              <w:rPr>
                <w:color w:val="000000"/>
              </w:rPr>
              <w:t>»:</w:t>
            </w:r>
          </w:p>
          <w:p w:rsidR="00B85109" w:rsidRPr="006C61B1" w:rsidRDefault="00B85109" w:rsidP="00B85109">
            <w:pPr>
              <w:pBdr>
                <w:top w:val="nil"/>
                <w:left w:val="nil"/>
                <w:bottom w:val="nil"/>
                <w:right w:val="nil"/>
                <w:between w:val="nil"/>
              </w:pBdr>
              <w:spacing w:line="276" w:lineRule="auto"/>
              <w:ind w:left="566" w:hanging="566"/>
              <w:rPr>
                <w:color w:val="000000"/>
              </w:rPr>
            </w:pPr>
            <w:r w:rsidRPr="006C61B1">
              <w:rPr>
                <w:color w:val="000000"/>
              </w:rPr>
              <w:t>1. элемента «</w:t>
            </w:r>
            <w:proofErr w:type="spellStart"/>
            <w:r w:rsidRPr="006C61B1">
              <w:rPr>
                <w:color w:val="000000"/>
              </w:rPr>
              <w:t>ТекстИнф</w:t>
            </w:r>
            <w:proofErr w:type="spellEnd"/>
            <w:r w:rsidRPr="006C61B1">
              <w:rPr>
                <w:color w:val="000000"/>
              </w:rPr>
              <w:t xml:space="preserve">»: </w:t>
            </w:r>
          </w:p>
          <w:p w:rsidR="00B85109" w:rsidRPr="006C61B1" w:rsidRDefault="00B85109" w:rsidP="00B85109">
            <w:pPr>
              <w:keepNext/>
              <w:keepLines/>
              <w:pBdr>
                <w:top w:val="nil"/>
                <w:left w:val="nil"/>
                <w:bottom w:val="nil"/>
                <w:right w:val="nil"/>
                <w:between w:val="nil"/>
              </w:pBdr>
              <w:ind w:left="566" w:hanging="566"/>
              <w:rPr>
                <w:color w:val="000000"/>
              </w:rPr>
            </w:pPr>
            <w:r w:rsidRPr="006C61B1">
              <w:rPr>
                <w:color w:val="000000"/>
              </w:rPr>
              <w:t xml:space="preserve"> в поле «</w:t>
            </w:r>
            <w:proofErr w:type="spellStart"/>
            <w:r w:rsidRPr="006C61B1">
              <w:rPr>
                <w:color w:val="000000"/>
              </w:rPr>
              <w:t>Идентиф</w:t>
            </w:r>
            <w:proofErr w:type="spellEnd"/>
            <w:r w:rsidRPr="006C61B1">
              <w:rPr>
                <w:color w:val="000000"/>
              </w:rPr>
              <w:t>» указать «</w:t>
            </w:r>
            <w:proofErr w:type="spellStart"/>
            <w:r w:rsidRPr="006C61B1">
              <w:rPr>
                <w:color w:val="000000"/>
              </w:rPr>
              <w:t>КодБЕ</w:t>
            </w:r>
            <w:proofErr w:type="spellEnd"/>
            <w:r w:rsidRPr="006C61B1">
              <w:rPr>
                <w:color w:val="000000"/>
              </w:rPr>
              <w:t>»,</w:t>
            </w:r>
            <w:r w:rsidRPr="006C61B1">
              <w:t xml:space="preserve"> </w:t>
            </w:r>
            <w:r w:rsidRPr="006C61B1">
              <w:rPr>
                <w:color w:val="000000"/>
              </w:rPr>
              <w:t xml:space="preserve"> в поле «</w:t>
            </w:r>
            <w:proofErr w:type="spellStart"/>
            <w:r w:rsidRPr="006C61B1">
              <w:rPr>
                <w:color w:val="000000"/>
              </w:rPr>
              <w:t>Значен</w:t>
            </w:r>
            <w:proofErr w:type="spellEnd"/>
            <w:r w:rsidRPr="006C61B1">
              <w:rPr>
                <w:color w:val="000000"/>
              </w:rPr>
              <w:t>» указать значение  кода БЕ</w:t>
            </w:r>
            <w:r w:rsidR="00C22138">
              <w:rPr>
                <w:color w:val="000000"/>
              </w:rPr>
              <w:t xml:space="preserve"> №357</w:t>
            </w:r>
            <w:r w:rsidRPr="006C61B1">
              <w:rPr>
                <w:color w:val="000000"/>
                <w:vertAlign w:val="superscript"/>
              </w:rPr>
              <w:t xml:space="preserve"> </w:t>
            </w:r>
          </w:p>
          <w:p w:rsidR="00B85109" w:rsidRPr="006C61B1" w:rsidRDefault="00B85109" w:rsidP="00B85109">
            <w:pPr>
              <w:pBdr>
                <w:top w:val="nil"/>
                <w:left w:val="nil"/>
                <w:bottom w:val="nil"/>
                <w:right w:val="nil"/>
                <w:between w:val="nil"/>
              </w:pBdr>
              <w:spacing w:line="276" w:lineRule="auto"/>
              <w:ind w:left="566" w:hanging="566"/>
              <w:rPr>
                <w:color w:val="000000"/>
              </w:rPr>
            </w:pPr>
            <w:r w:rsidRPr="006C61B1">
              <w:rPr>
                <w:color w:val="000000"/>
              </w:rPr>
              <w:t>2. элемента «</w:t>
            </w:r>
            <w:proofErr w:type="spellStart"/>
            <w:r w:rsidRPr="006C61B1">
              <w:rPr>
                <w:color w:val="000000"/>
              </w:rPr>
              <w:t>ОснПер</w:t>
            </w:r>
            <w:proofErr w:type="spellEnd"/>
            <w:r w:rsidRPr="006C61B1">
              <w:rPr>
                <w:color w:val="000000"/>
              </w:rPr>
              <w:t>»:</w:t>
            </w:r>
          </w:p>
          <w:p w:rsidR="00B85109" w:rsidRPr="006C61B1" w:rsidRDefault="00B85109" w:rsidP="00B85109">
            <w:pPr>
              <w:pBdr>
                <w:top w:val="nil"/>
                <w:left w:val="nil"/>
                <w:bottom w:val="nil"/>
                <w:right w:val="nil"/>
                <w:between w:val="nil"/>
              </w:pBdr>
              <w:spacing w:line="276" w:lineRule="auto"/>
              <w:ind w:left="566" w:hanging="566"/>
              <w:rPr>
                <w:color w:val="000000"/>
              </w:rPr>
            </w:pPr>
            <w:r w:rsidRPr="006C61B1">
              <w:rPr>
                <w:color w:val="000000"/>
              </w:rPr>
              <w:t>в поле «</w:t>
            </w:r>
            <w:proofErr w:type="spellStart"/>
            <w:r w:rsidRPr="006C61B1">
              <w:rPr>
                <w:color w:val="000000"/>
              </w:rPr>
              <w:t>НаимОсн</w:t>
            </w:r>
            <w:proofErr w:type="spellEnd"/>
            <w:r w:rsidRPr="006C61B1">
              <w:rPr>
                <w:color w:val="000000"/>
              </w:rPr>
              <w:t xml:space="preserve">» указать  «Договор», </w:t>
            </w:r>
          </w:p>
          <w:p w:rsidR="00B85109" w:rsidRPr="006C61B1" w:rsidRDefault="00B85109" w:rsidP="00B85109">
            <w:pPr>
              <w:keepNext/>
              <w:keepLines/>
              <w:pBdr>
                <w:top w:val="nil"/>
                <w:left w:val="nil"/>
                <w:bottom w:val="nil"/>
                <w:right w:val="nil"/>
                <w:between w:val="nil"/>
              </w:pBdr>
              <w:ind w:left="566" w:hanging="566"/>
              <w:rPr>
                <w:color w:val="000000"/>
              </w:rPr>
            </w:pPr>
            <w:r w:rsidRPr="006C61B1">
              <w:rPr>
                <w:color w:val="000000"/>
              </w:rPr>
              <w:t>в поле "</w:t>
            </w:r>
            <w:proofErr w:type="spellStart"/>
            <w:r w:rsidRPr="006C61B1">
              <w:rPr>
                <w:color w:val="000000"/>
              </w:rPr>
              <w:t>НомерОсн</w:t>
            </w:r>
            <w:proofErr w:type="spellEnd"/>
            <w:r w:rsidRPr="006C61B1">
              <w:rPr>
                <w:color w:val="000000"/>
              </w:rPr>
              <w:t>" указать «_______</w:t>
            </w:r>
            <w:r w:rsidRPr="006C61B1">
              <w:rPr>
                <w:color w:val="000000"/>
                <w:vertAlign w:val="superscript"/>
              </w:rPr>
              <w:footnoteReference w:id="4"/>
            </w:r>
            <w:r w:rsidRPr="006C61B1">
              <w:rPr>
                <w:color w:val="000000"/>
              </w:rPr>
              <w:t>»,</w:t>
            </w:r>
          </w:p>
          <w:p w:rsidR="00B85109" w:rsidRPr="006C61B1" w:rsidRDefault="00B85109" w:rsidP="00B85109">
            <w:pPr>
              <w:keepNext/>
              <w:keepLines/>
              <w:pBdr>
                <w:top w:val="nil"/>
                <w:left w:val="nil"/>
                <w:bottom w:val="nil"/>
                <w:right w:val="nil"/>
                <w:between w:val="nil"/>
              </w:pBdr>
              <w:ind w:left="566" w:hanging="566"/>
              <w:rPr>
                <w:color w:val="000000"/>
              </w:rPr>
            </w:pPr>
            <w:r w:rsidRPr="006C61B1">
              <w:rPr>
                <w:color w:val="000000"/>
              </w:rPr>
              <w:t>в поле  «</w:t>
            </w:r>
            <w:proofErr w:type="spellStart"/>
            <w:r w:rsidRPr="006C61B1">
              <w:rPr>
                <w:color w:val="000000"/>
              </w:rPr>
              <w:t>ДатаОсн</w:t>
            </w:r>
            <w:proofErr w:type="spellEnd"/>
            <w:r w:rsidRPr="006C61B1">
              <w:rPr>
                <w:color w:val="000000"/>
              </w:rPr>
              <w:t>» указать</w:t>
            </w:r>
            <w:r w:rsidRPr="006C61B1">
              <w:t xml:space="preserve">  </w:t>
            </w:r>
            <w:r w:rsidRPr="006C61B1">
              <w:rPr>
                <w:color w:val="000000"/>
              </w:rPr>
              <w:t xml:space="preserve"> «______</w:t>
            </w:r>
            <w:r w:rsidRPr="006C61B1">
              <w:rPr>
                <w:color w:val="000000"/>
                <w:vertAlign w:val="superscript"/>
              </w:rPr>
              <w:footnoteReference w:id="5"/>
            </w:r>
            <w:r w:rsidRPr="006C61B1">
              <w:rPr>
                <w:color w:val="000000"/>
              </w:rPr>
              <w:t>».</w:t>
            </w:r>
          </w:p>
        </w:tc>
      </w:tr>
      <w:tr w:rsidR="00B85109" w:rsidRPr="006C61B1" w:rsidTr="00E5761F">
        <w:trPr>
          <w:trHeight w:val="720"/>
        </w:trPr>
        <w:tc>
          <w:tcPr>
            <w:tcW w:w="750" w:type="dxa"/>
            <w:tcBorders>
              <w:top w:val="single" w:sz="4" w:space="0" w:color="000000"/>
              <w:left w:val="single" w:sz="4" w:space="0" w:color="000000"/>
              <w:bottom w:val="single" w:sz="4" w:space="0" w:color="000000"/>
              <w:right w:val="single" w:sz="4" w:space="0" w:color="000000"/>
            </w:tcBorders>
          </w:tcPr>
          <w:p w:rsidR="00B85109" w:rsidRPr="006C61B1" w:rsidRDefault="00B85109" w:rsidP="00B85109">
            <w:pPr>
              <w:keepNext/>
              <w:keepLines/>
              <w:pBdr>
                <w:top w:val="nil"/>
                <w:left w:val="nil"/>
                <w:bottom w:val="nil"/>
                <w:right w:val="nil"/>
                <w:between w:val="nil"/>
              </w:pBdr>
              <w:ind w:left="720" w:hanging="720"/>
              <w:rPr>
                <w:color w:val="000000"/>
              </w:rPr>
            </w:pPr>
            <w:r w:rsidRPr="006C61B1">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B85109" w:rsidRPr="006C61B1" w:rsidRDefault="00B85109" w:rsidP="00B85109">
            <w:pPr>
              <w:keepNext/>
              <w:keepLines/>
              <w:pBdr>
                <w:top w:val="nil"/>
                <w:left w:val="nil"/>
                <w:bottom w:val="nil"/>
                <w:right w:val="nil"/>
                <w:between w:val="nil"/>
              </w:pBdr>
              <w:ind w:left="720" w:hanging="720"/>
              <w:rPr>
                <w:i/>
                <w:color w:val="000000"/>
              </w:rPr>
            </w:pPr>
            <w:r w:rsidRPr="006C61B1">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B85109" w:rsidRPr="006C61B1" w:rsidRDefault="00B85109" w:rsidP="00B85109">
            <w:pPr>
              <w:rPr>
                <w:color w:val="000000"/>
              </w:rPr>
            </w:pPr>
            <w:r w:rsidRPr="006C61B1">
              <w:rPr>
                <w:color w:val="000000"/>
              </w:rPr>
              <w:t>XML, утв. приказом ФНС России от 19.12.2018 №ММВ-7-15/820@ с уточнениями.</w:t>
            </w:r>
          </w:p>
          <w:p w:rsidR="00B85109" w:rsidRPr="006C61B1" w:rsidRDefault="00B85109" w:rsidP="00B85109">
            <w:pPr>
              <w:keepNext/>
              <w:keepLines/>
              <w:autoSpaceDE w:val="0"/>
              <w:autoSpaceDN w:val="0"/>
              <w:adjustRightInd w:val="0"/>
              <w:rPr>
                <w:rFonts w:eastAsia="Calibri"/>
              </w:rPr>
            </w:pPr>
          </w:p>
        </w:tc>
      </w:tr>
    </w:tbl>
    <w:p w:rsidR="00E5761F" w:rsidRPr="006C61B1" w:rsidRDefault="00E5761F" w:rsidP="00E5761F">
      <w:pPr>
        <w:pStyle w:val="aff9"/>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E5761F" w:rsidRPr="006C61B1" w:rsidTr="00761561">
        <w:trPr>
          <w:trHeight w:val="2120"/>
        </w:trPr>
        <w:tc>
          <w:tcPr>
            <w:tcW w:w="5495" w:type="dxa"/>
            <w:tcBorders>
              <w:top w:val="nil"/>
              <w:left w:val="nil"/>
              <w:bottom w:val="nil"/>
              <w:right w:val="nil"/>
            </w:tcBorders>
          </w:tcPr>
          <w:p w:rsidR="00E5761F" w:rsidRPr="006C61B1" w:rsidRDefault="00E5761F" w:rsidP="00761561">
            <w:pPr>
              <w:keepNext/>
              <w:keepLines/>
            </w:pPr>
            <w:r w:rsidRPr="006C61B1">
              <w:t>Заказчик:</w:t>
            </w:r>
          </w:p>
          <w:p w:rsidR="00E5761F" w:rsidRPr="006C61B1" w:rsidRDefault="00E5761F" w:rsidP="00761561">
            <w:pPr>
              <w:keepNext/>
              <w:keepLines/>
            </w:pPr>
          </w:p>
          <w:p w:rsidR="00E5761F" w:rsidRPr="006C61B1" w:rsidRDefault="00E5761F" w:rsidP="00761561">
            <w:pPr>
              <w:keepNext/>
              <w:keepLines/>
              <w:rPr>
                <w:vertAlign w:val="superscript"/>
              </w:rPr>
            </w:pPr>
            <w:r w:rsidRPr="006C61B1">
              <w:t>________    ______________</w:t>
            </w:r>
          </w:p>
          <w:p w:rsidR="00E5761F" w:rsidRPr="006C61B1" w:rsidRDefault="00E5761F" w:rsidP="00761561">
            <w:pPr>
              <w:keepNext/>
              <w:keepLines/>
            </w:pPr>
            <w:r w:rsidRPr="006C61B1">
              <w:rPr>
                <w:vertAlign w:val="superscript"/>
              </w:rPr>
              <w:t xml:space="preserve">(подпись)                        (Ф.И.О.)                                     </w:t>
            </w:r>
          </w:p>
        </w:tc>
        <w:tc>
          <w:tcPr>
            <w:tcW w:w="4336" w:type="dxa"/>
            <w:tcBorders>
              <w:top w:val="nil"/>
              <w:left w:val="nil"/>
              <w:bottom w:val="nil"/>
              <w:right w:val="nil"/>
            </w:tcBorders>
          </w:tcPr>
          <w:p w:rsidR="00E5761F" w:rsidRPr="006C61B1" w:rsidRDefault="00E5761F" w:rsidP="00761561">
            <w:pPr>
              <w:keepNext/>
              <w:keepLines/>
            </w:pPr>
            <w:r w:rsidRPr="006C61B1">
              <w:t>Исполнитель:</w:t>
            </w:r>
          </w:p>
          <w:p w:rsidR="00E5761F" w:rsidRPr="006C61B1" w:rsidRDefault="00E5761F" w:rsidP="00761561">
            <w:pPr>
              <w:keepNext/>
              <w:keepLines/>
            </w:pPr>
          </w:p>
          <w:p w:rsidR="00E5761F" w:rsidRPr="006C61B1" w:rsidRDefault="00E5761F" w:rsidP="00761561">
            <w:pPr>
              <w:keepNext/>
              <w:keepLines/>
              <w:rPr>
                <w:vertAlign w:val="superscript"/>
              </w:rPr>
            </w:pPr>
            <w:r w:rsidRPr="006C61B1">
              <w:t>________    ______________</w:t>
            </w:r>
          </w:p>
          <w:p w:rsidR="00E5761F" w:rsidRPr="006C61B1" w:rsidRDefault="00E5761F" w:rsidP="00761561">
            <w:pPr>
              <w:keepNext/>
              <w:keepLines/>
            </w:pPr>
            <w:r w:rsidRPr="006C61B1">
              <w:rPr>
                <w:vertAlign w:val="superscript"/>
              </w:rPr>
              <w:t xml:space="preserve">(подпись)                        (Ф.И.О.)                                     </w:t>
            </w:r>
          </w:p>
        </w:tc>
      </w:tr>
    </w:tbl>
    <w:p w:rsidR="003D2277" w:rsidRDefault="003D2277" w:rsidP="00B85109">
      <w:pPr>
        <w:pStyle w:val="ConsNormal"/>
        <w:keepNext/>
        <w:keepLines/>
        <w:widowControl/>
        <w:ind w:firstLine="0"/>
        <w:jc w:val="right"/>
        <w:rPr>
          <w:rFonts w:ascii="Times New Roman" w:hAnsi="Times New Roman"/>
          <w:sz w:val="24"/>
          <w:szCs w:val="24"/>
        </w:rPr>
      </w:pPr>
    </w:p>
    <w:p w:rsidR="003D2277" w:rsidRDefault="003D2277" w:rsidP="00B85109">
      <w:pPr>
        <w:pStyle w:val="ConsNormal"/>
        <w:keepNext/>
        <w:keepLines/>
        <w:widowControl/>
        <w:ind w:firstLine="0"/>
        <w:jc w:val="right"/>
        <w:rPr>
          <w:rFonts w:ascii="Times New Roman" w:hAnsi="Times New Roman"/>
          <w:sz w:val="24"/>
          <w:szCs w:val="24"/>
        </w:rPr>
      </w:pPr>
    </w:p>
    <w:p w:rsidR="003D2277" w:rsidRDefault="003D2277" w:rsidP="00B85109">
      <w:pPr>
        <w:pStyle w:val="ConsNormal"/>
        <w:keepNext/>
        <w:keepLines/>
        <w:widowControl/>
        <w:ind w:firstLine="0"/>
        <w:jc w:val="right"/>
        <w:rPr>
          <w:rFonts w:ascii="Times New Roman" w:hAnsi="Times New Roman"/>
          <w:sz w:val="24"/>
          <w:szCs w:val="24"/>
        </w:rPr>
      </w:pPr>
    </w:p>
    <w:p w:rsidR="003D2277" w:rsidRDefault="003D2277" w:rsidP="00B85109">
      <w:pPr>
        <w:pStyle w:val="ConsNormal"/>
        <w:keepNext/>
        <w:keepLines/>
        <w:widowControl/>
        <w:ind w:firstLine="0"/>
        <w:jc w:val="right"/>
        <w:rPr>
          <w:rFonts w:ascii="Times New Roman" w:hAnsi="Times New Roman"/>
          <w:sz w:val="24"/>
          <w:szCs w:val="24"/>
        </w:rPr>
      </w:pPr>
    </w:p>
    <w:p w:rsidR="003D2277" w:rsidRDefault="003D2277" w:rsidP="00B85109">
      <w:pPr>
        <w:pStyle w:val="ConsNormal"/>
        <w:keepNext/>
        <w:keepLines/>
        <w:widowControl/>
        <w:ind w:firstLine="0"/>
        <w:jc w:val="right"/>
        <w:rPr>
          <w:rFonts w:ascii="Times New Roman" w:hAnsi="Times New Roman"/>
          <w:sz w:val="24"/>
          <w:szCs w:val="24"/>
        </w:rPr>
      </w:pPr>
    </w:p>
    <w:p w:rsidR="003D2277" w:rsidRDefault="003D2277" w:rsidP="00B85109">
      <w:pPr>
        <w:pStyle w:val="ConsNormal"/>
        <w:keepNext/>
        <w:keepLines/>
        <w:widowControl/>
        <w:ind w:firstLine="0"/>
        <w:jc w:val="right"/>
        <w:rPr>
          <w:rFonts w:ascii="Times New Roman" w:hAnsi="Times New Roman"/>
          <w:sz w:val="24"/>
          <w:szCs w:val="24"/>
        </w:rPr>
      </w:pPr>
    </w:p>
    <w:p w:rsidR="00B85109" w:rsidRPr="006C61B1" w:rsidRDefault="00B85109" w:rsidP="00B85109">
      <w:pPr>
        <w:pStyle w:val="ConsNormal"/>
        <w:keepNext/>
        <w:keepLines/>
        <w:widowControl/>
        <w:ind w:firstLine="0"/>
        <w:jc w:val="right"/>
        <w:rPr>
          <w:rFonts w:ascii="Times New Roman" w:hAnsi="Times New Roman"/>
          <w:sz w:val="24"/>
          <w:szCs w:val="24"/>
        </w:rPr>
      </w:pPr>
      <w:r w:rsidRPr="006C61B1">
        <w:rPr>
          <w:rFonts w:ascii="Times New Roman" w:hAnsi="Times New Roman"/>
          <w:sz w:val="24"/>
          <w:szCs w:val="24"/>
        </w:rPr>
        <w:lastRenderedPageBreak/>
        <w:t xml:space="preserve">Приложение № </w:t>
      </w:r>
      <w:r w:rsidR="00E5761F">
        <w:rPr>
          <w:rFonts w:ascii="Times New Roman" w:hAnsi="Times New Roman"/>
          <w:sz w:val="24"/>
          <w:szCs w:val="24"/>
        </w:rPr>
        <w:t>6</w:t>
      </w:r>
    </w:p>
    <w:p w:rsidR="00B85109" w:rsidRPr="006C61B1" w:rsidRDefault="00B85109" w:rsidP="00B85109">
      <w:pPr>
        <w:pStyle w:val="ConsNormal"/>
        <w:keepNext/>
        <w:keepLines/>
        <w:widowControl/>
        <w:ind w:firstLine="0"/>
        <w:jc w:val="right"/>
        <w:rPr>
          <w:rFonts w:ascii="Times New Roman" w:hAnsi="Times New Roman"/>
          <w:sz w:val="24"/>
          <w:szCs w:val="24"/>
        </w:rPr>
      </w:pPr>
      <w:r w:rsidRPr="006C61B1">
        <w:rPr>
          <w:rFonts w:ascii="Times New Roman" w:hAnsi="Times New Roman"/>
          <w:sz w:val="24"/>
          <w:szCs w:val="24"/>
        </w:rPr>
        <w:t>к Договору на выполнение работ</w:t>
      </w:r>
    </w:p>
    <w:p w:rsidR="00B85109" w:rsidRPr="006C61B1" w:rsidRDefault="00B85109" w:rsidP="00B85109">
      <w:pPr>
        <w:pStyle w:val="ConsNormal"/>
        <w:keepNext/>
        <w:keepLines/>
        <w:widowControl/>
        <w:ind w:firstLine="0"/>
        <w:jc w:val="right"/>
        <w:rPr>
          <w:rFonts w:ascii="Times New Roman" w:hAnsi="Times New Roman"/>
          <w:sz w:val="24"/>
          <w:szCs w:val="24"/>
        </w:rPr>
      </w:pPr>
      <w:r w:rsidRPr="006C61B1">
        <w:rPr>
          <w:rFonts w:ascii="Times New Roman" w:hAnsi="Times New Roman"/>
          <w:sz w:val="24"/>
          <w:szCs w:val="24"/>
        </w:rPr>
        <w:t>№</w:t>
      </w:r>
      <w:proofErr w:type="spellStart"/>
      <w:r w:rsidR="00E5761F">
        <w:rPr>
          <w:rFonts w:ascii="Times New Roman" w:hAnsi="Times New Roman"/>
          <w:sz w:val="24"/>
          <w:szCs w:val="24"/>
        </w:rPr>
        <w:t>КБШ</w:t>
      </w:r>
      <w:r w:rsidRPr="006C61B1">
        <w:rPr>
          <w:rFonts w:ascii="Times New Roman" w:hAnsi="Times New Roman"/>
          <w:sz w:val="24"/>
          <w:szCs w:val="24"/>
        </w:rPr>
        <w:t>д</w:t>
      </w:r>
      <w:proofErr w:type="spellEnd"/>
      <w:r w:rsidRPr="006C61B1">
        <w:rPr>
          <w:rFonts w:ascii="Times New Roman" w:hAnsi="Times New Roman"/>
          <w:sz w:val="24"/>
          <w:szCs w:val="24"/>
        </w:rPr>
        <w:t>/20/___/___</w:t>
      </w:r>
    </w:p>
    <w:p w:rsidR="00B85109" w:rsidRPr="006C61B1" w:rsidRDefault="00B85109" w:rsidP="00B85109">
      <w:pPr>
        <w:pStyle w:val="ConsNormal"/>
        <w:keepNext/>
        <w:keepLines/>
        <w:widowControl/>
        <w:ind w:firstLine="0"/>
        <w:jc w:val="right"/>
        <w:rPr>
          <w:rFonts w:ascii="Times New Roman" w:hAnsi="Times New Roman"/>
          <w:sz w:val="24"/>
          <w:szCs w:val="24"/>
        </w:rPr>
      </w:pPr>
      <w:r w:rsidRPr="006C61B1">
        <w:rPr>
          <w:rFonts w:ascii="Times New Roman" w:hAnsi="Times New Roman"/>
          <w:sz w:val="24"/>
          <w:szCs w:val="24"/>
        </w:rPr>
        <w:t>от «___»_________202_ г.</w:t>
      </w:r>
    </w:p>
    <w:p w:rsidR="00B85109" w:rsidRPr="006C61B1" w:rsidRDefault="00B85109" w:rsidP="00B85109">
      <w:pPr>
        <w:pStyle w:val="ConsNormal"/>
        <w:keepNext/>
        <w:keepLines/>
        <w:widowControl/>
        <w:ind w:firstLine="0"/>
        <w:jc w:val="right"/>
        <w:rPr>
          <w:rFonts w:ascii="Times New Roman" w:hAnsi="Times New Roman"/>
          <w:sz w:val="24"/>
          <w:szCs w:val="24"/>
        </w:rPr>
      </w:pPr>
    </w:p>
    <w:p w:rsidR="00B85109" w:rsidRPr="006C61B1" w:rsidRDefault="00B85109" w:rsidP="00B85109">
      <w:pPr>
        <w:pStyle w:val="Style3"/>
        <w:keepNext/>
        <w:keepLines/>
        <w:widowControl/>
        <w:ind w:right="10"/>
        <w:jc w:val="center"/>
        <w:rPr>
          <w:rStyle w:val="FontStyle12"/>
        </w:rPr>
      </w:pPr>
      <w:r w:rsidRPr="006C61B1">
        <w:rPr>
          <w:rStyle w:val="FontStyle12"/>
        </w:rPr>
        <w:t>НАЛОГОВАЯ ОГОВОРКА</w:t>
      </w:r>
    </w:p>
    <w:p w:rsidR="00B85109" w:rsidRPr="006C61B1" w:rsidRDefault="00B85109" w:rsidP="00B85109">
      <w:pPr>
        <w:pStyle w:val="Style2"/>
        <w:keepNext/>
        <w:keepLines/>
        <w:widowControl/>
        <w:spacing w:line="240" w:lineRule="exact"/>
        <w:ind w:right="43"/>
        <w:jc w:val="both"/>
      </w:pPr>
    </w:p>
    <w:p w:rsidR="00B85109" w:rsidRPr="006C61B1" w:rsidRDefault="00B85109" w:rsidP="00B85109">
      <w:pPr>
        <w:pStyle w:val="Style2"/>
        <w:keepNext/>
        <w:keepLines/>
        <w:widowControl/>
        <w:spacing w:before="120" w:line="355" w:lineRule="exact"/>
        <w:ind w:right="43" w:firstLine="708"/>
        <w:jc w:val="both"/>
        <w:rPr>
          <w:rStyle w:val="FontStyle12"/>
        </w:rPr>
      </w:pPr>
      <w:r w:rsidRPr="006C61B1">
        <w:rPr>
          <w:rStyle w:val="FontStyle12"/>
        </w:rPr>
        <w:t xml:space="preserve">1. </w:t>
      </w:r>
      <w:r w:rsidRPr="006C61B1">
        <w:rPr>
          <w:rStyle w:val="FontStyle12"/>
          <w:i/>
        </w:rPr>
        <w:t>Исполнитель</w:t>
      </w:r>
      <w:r w:rsidRPr="006C61B1">
        <w:rPr>
          <w:rStyle w:val="FontStyle13"/>
        </w:rPr>
        <w:t xml:space="preserve"> на момент заключения и/или при исполнении </w:t>
      </w:r>
      <w:r w:rsidRPr="006C61B1">
        <w:rPr>
          <w:rStyle w:val="FontStyle12"/>
        </w:rPr>
        <w:t xml:space="preserve">договора </w:t>
      </w:r>
      <w:r w:rsidRPr="006C61B1">
        <w:rPr>
          <w:rStyle w:val="FontStyle11"/>
        </w:rPr>
        <w:t>от</w:t>
      </w:r>
      <w:r w:rsidRPr="006C61B1">
        <w:rPr>
          <w:rStyle w:val="FontStyle11"/>
        </w:rPr>
        <w:t xml:space="preserve"> </w:t>
      </w:r>
      <w:r w:rsidRPr="006C61B1">
        <w:rPr>
          <w:rStyle w:val="FontStyle11"/>
        </w:rPr>
        <w:t>«</w:t>
      </w:r>
      <w:r w:rsidRPr="006C61B1">
        <w:rPr>
          <w:rStyle w:val="FontStyle11"/>
        </w:rPr>
        <w:t>__</w:t>
      </w:r>
      <w:r w:rsidRPr="006C61B1">
        <w:rPr>
          <w:rStyle w:val="FontStyle11"/>
        </w:rPr>
        <w:t>»</w:t>
      </w:r>
      <w:r w:rsidRPr="006C61B1">
        <w:rPr>
          <w:rStyle w:val="FontStyle11"/>
        </w:rPr>
        <w:t xml:space="preserve"> ____________ 20__ </w:t>
      </w:r>
      <w:r w:rsidRPr="006C61B1">
        <w:rPr>
          <w:rStyle w:val="FontStyle11"/>
        </w:rPr>
        <w:t>г</w:t>
      </w:r>
      <w:r w:rsidRPr="006C61B1">
        <w:rPr>
          <w:rStyle w:val="FontStyle11"/>
        </w:rPr>
        <w:t xml:space="preserve">. </w:t>
      </w:r>
      <w:r w:rsidRPr="006C61B1">
        <w:rPr>
          <w:rStyle w:val="FontStyle12"/>
        </w:rPr>
        <w:t xml:space="preserve">№ __, </w:t>
      </w:r>
      <w:r w:rsidRPr="006C61B1">
        <w:rPr>
          <w:rStyle w:val="FontStyle11"/>
        </w:rPr>
        <w:t>(</w:t>
      </w:r>
      <w:r w:rsidRPr="006C61B1">
        <w:rPr>
          <w:rStyle w:val="FontStyle11"/>
        </w:rPr>
        <w:t>далее</w:t>
      </w:r>
      <w:r w:rsidRPr="006C61B1">
        <w:rPr>
          <w:rStyle w:val="FontStyle11"/>
        </w:rPr>
        <w:t xml:space="preserve"> </w:t>
      </w:r>
      <w:r w:rsidRPr="006C61B1">
        <w:rPr>
          <w:rStyle w:val="FontStyle11"/>
        </w:rPr>
        <w:t>также</w:t>
      </w:r>
      <w:r w:rsidRPr="006C61B1">
        <w:rPr>
          <w:rStyle w:val="FontStyle11"/>
        </w:rPr>
        <w:t xml:space="preserve"> </w:t>
      </w:r>
      <w:r w:rsidRPr="006C61B1">
        <w:rPr>
          <w:rStyle w:val="FontStyle11"/>
        </w:rPr>
        <w:t>–</w:t>
      </w:r>
      <w:r w:rsidRPr="006C61B1">
        <w:rPr>
          <w:rStyle w:val="FontStyle11"/>
        </w:rPr>
        <w:t xml:space="preserve"> </w:t>
      </w:r>
      <w:r w:rsidRPr="006C61B1">
        <w:rPr>
          <w:rStyle w:val="FontStyle11"/>
        </w:rPr>
        <w:t>Договор</w:t>
      </w:r>
      <w:r w:rsidRPr="006C61B1">
        <w:rPr>
          <w:rStyle w:val="FontStyle11"/>
        </w:rPr>
        <w:t xml:space="preserve">, </w:t>
      </w:r>
      <w:r w:rsidRPr="006C61B1">
        <w:rPr>
          <w:rStyle w:val="FontStyle11"/>
        </w:rPr>
        <w:t>настоящий</w:t>
      </w:r>
      <w:r w:rsidRPr="006C61B1">
        <w:rPr>
          <w:rStyle w:val="FontStyle11"/>
        </w:rPr>
        <w:t xml:space="preserve"> </w:t>
      </w:r>
      <w:r w:rsidRPr="006C61B1">
        <w:rPr>
          <w:rStyle w:val="FontStyle11"/>
        </w:rPr>
        <w:t>Договор</w:t>
      </w:r>
      <w:r w:rsidRPr="006C61B1">
        <w:rPr>
          <w:rStyle w:val="FontStyle11"/>
        </w:rPr>
        <w:t xml:space="preserve">) </w:t>
      </w:r>
      <w:r w:rsidRPr="006C61B1">
        <w:rPr>
          <w:rStyle w:val="FontStyle11"/>
        </w:rPr>
        <w:t>заключенного</w:t>
      </w:r>
      <w:r w:rsidRPr="006C61B1">
        <w:rPr>
          <w:rStyle w:val="FontStyle11"/>
        </w:rPr>
        <w:t xml:space="preserve"> </w:t>
      </w:r>
      <w:r w:rsidRPr="006C61B1">
        <w:rPr>
          <w:rStyle w:val="FontStyle11"/>
        </w:rPr>
        <w:t>с</w:t>
      </w:r>
      <w:r w:rsidRPr="006C61B1">
        <w:rPr>
          <w:rStyle w:val="FontStyle11"/>
        </w:rPr>
        <w:t xml:space="preserve"> </w:t>
      </w:r>
      <w:r w:rsidRPr="006C61B1">
        <w:rPr>
          <w:rStyle w:val="FontStyle11"/>
        </w:rPr>
        <w:t>ПАО</w:t>
      </w:r>
      <w:r w:rsidRPr="006C61B1">
        <w:rPr>
          <w:rStyle w:val="FontStyle11"/>
        </w:rPr>
        <w:t xml:space="preserve"> </w:t>
      </w:r>
      <w:r w:rsidRPr="006C61B1">
        <w:rPr>
          <w:rStyle w:val="FontStyle11"/>
        </w:rPr>
        <w:t>«</w:t>
      </w:r>
      <w:proofErr w:type="spellStart"/>
      <w:r w:rsidRPr="006C61B1">
        <w:rPr>
          <w:rStyle w:val="FontStyle11"/>
        </w:rPr>
        <w:t>ТрансКонтейнер</w:t>
      </w:r>
      <w:proofErr w:type="spellEnd"/>
      <w:r w:rsidRPr="006C61B1">
        <w:rPr>
          <w:rStyle w:val="FontStyle11"/>
        </w:rPr>
        <w:t>»</w:t>
      </w:r>
      <w:r w:rsidRPr="006C61B1">
        <w:rPr>
          <w:rStyle w:val="FontStyle11"/>
        </w:rPr>
        <w:t xml:space="preserve"> (</w:t>
      </w:r>
      <w:r w:rsidRPr="006C61B1">
        <w:rPr>
          <w:rStyle w:val="FontStyle11"/>
        </w:rPr>
        <w:t>далее</w:t>
      </w:r>
      <w:r w:rsidRPr="006C61B1">
        <w:rPr>
          <w:rStyle w:val="FontStyle11"/>
        </w:rPr>
        <w:t xml:space="preserve"> </w:t>
      </w:r>
      <w:r w:rsidRPr="006C61B1">
        <w:rPr>
          <w:rStyle w:val="FontStyle11"/>
        </w:rPr>
        <w:t>–</w:t>
      </w:r>
      <w:r w:rsidRPr="006C61B1">
        <w:rPr>
          <w:rStyle w:val="FontStyle11"/>
        </w:rPr>
        <w:t xml:space="preserve"> </w:t>
      </w:r>
      <w:r w:rsidRPr="006C61B1">
        <w:rPr>
          <w:rStyle w:val="FontStyle11"/>
          <w:i/>
        </w:rPr>
        <w:t>Заказчик</w:t>
      </w:r>
      <w:r w:rsidRPr="006C61B1">
        <w:rPr>
          <w:rStyle w:val="FontStyle11"/>
        </w:rPr>
        <w:t xml:space="preserve">), </w:t>
      </w:r>
      <w:r w:rsidRPr="006C61B1">
        <w:rPr>
          <w:rStyle w:val="FontStyle12"/>
        </w:rPr>
        <w:t>гарантирует (заверяет), что:</w:t>
      </w:r>
    </w:p>
    <w:p w:rsidR="00B85109" w:rsidRPr="006C61B1" w:rsidRDefault="00B85109" w:rsidP="00B85109">
      <w:pPr>
        <w:pStyle w:val="Style1"/>
        <w:keepNext/>
        <w:keepLines/>
        <w:widowControl/>
        <w:ind w:firstLine="851"/>
        <w:rPr>
          <w:rStyle w:val="FontStyle12"/>
        </w:rPr>
      </w:pPr>
      <w:r w:rsidRPr="006C61B1">
        <w:t xml:space="preserve">Исполнитель является надлежащим </w:t>
      </w:r>
      <w:proofErr w:type="gramStart"/>
      <w:r w:rsidRPr="006C61B1">
        <w:t>образом</w:t>
      </w:r>
      <w:proofErr w:type="gramEnd"/>
      <w:r w:rsidRPr="006C61B1">
        <w:t xml:space="preserve"> созданным юридическим лицом, действующим в соответствии с законодательством Российской Федерации;</w:t>
      </w:r>
    </w:p>
    <w:p w:rsidR="00B85109" w:rsidRPr="006C61B1" w:rsidRDefault="00B85109" w:rsidP="00B85109">
      <w:pPr>
        <w:pStyle w:val="Style1"/>
        <w:keepNext/>
        <w:keepLines/>
        <w:widowControl/>
        <w:spacing w:before="5"/>
        <w:ind w:left="5" w:right="10" w:firstLine="854"/>
        <w:rPr>
          <w:rStyle w:val="FontStyle12"/>
        </w:rPr>
      </w:pPr>
      <w:r w:rsidRPr="006C61B1">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B85109" w:rsidRPr="006C61B1" w:rsidRDefault="00B85109" w:rsidP="00B85109">
      <w:pPr>
        <w:pStyle w:val="Style1"/>
        <w:keepNext/>
        <w:keepLines/>
        <w:widowControl/>
        <w:ind w:left="10" w:right="14" w:firstLine="840"/>
        <w:rPr>
          <w:rStyle w:val="FontStyle12"/>
        </w:rPr>
      </w:pPr>
      <w:r w:rsidRPr="006C61B1">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B85109" w:rsidRPr="006C61B1" w:rsidRDefault="00B85109" w:rsidP="00B85109">
      <w:pPr>
        <w:pStyle w:val="Style1"/>
        <w:keepNext/>
        <w:keepLines/>
        <w:widowControl/>
        <w:ind w:left="10" w:right="10"/>
        <w:rPr>
          <w:rStyle w:val="FontStyle12"/>
        </w:rPr>
      </w:pPr>
      <w:r w:rsidRPr="006C61B1">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B85109" w:rsidRPr="006C61B1" w:rsidRDefault="00B85109" w:rsidP="00B85109">
      <w:pPr>
        <w:pStyle w:val="Style1"/>
        <w:keepNext/>
        <w:keepLines/>
        <w:widowControl/>
        <w:ind w:left="19" w:right="10" w:firstLine="835"/>
        <w:rPr>
          <w:rStyle w:val="FontStyle12"/>
        </w:rPr>
      </w:pPr>
      <w:r w:rsidRPr="006C61B1">
        <w:rPr>
          <w:rStyle w:val="FontStyle12"/>
        </w:rPr>
        <w:t xml:space="preserve">является членом </w:t>
      </w:r>
      <w:proofErr w:type="spellStart"/>
      <w:r w:rsidRPr="006C61B1">
        <w:rPr>
          <w:rStyle w:val="FontStyle12"/>
        </w:rPr>
        <w:t>саморегулируемой</w:t>
      </w:r>
      <w:proofErr w:type="spellEnd"/>
      <w:r w:rsidRPr="006C61B1">
        <w:rPr>
          <w:rStyle w:val="FontStyle12"/>
        </w:rPr>
        <w:t xml:space="preserve"> организации, если осуществляемая по Договору деятельность требует членства в </w:t>
      </w:r>
      <w:proofErr w:type="spellStart"/>
      <w:r w:rsidRPr="006C61B1">
        <w:rPr>
          <w:rStyle w:val="FontStyle12"/>
        </w:rPr>
        <w:t>саморегулируемой</w:t>
      </w:r>
      <w:proofErr w:type="spellEnd"/>
      <w:r w:rsidRPr="006C61B1">
        <w:rPr>
          <w:rStyle w:val="FontStyle12"/>
        </w:rPr>
        <w:t xml:space="preserve"> организации;</w:t>
      </w:r>
    </w:p>
    <w:p w:rsidR="00B85109" w:rsidRPr="006C61B1" w:rsidRDefault="00B85109" w:rsidP="00B85109">
      <w:pPr>
        <w:pStyle w:val="Style1"/>
        <w:keepNext/>
        <w:keepLines/>
        <w:widowControl/>
        <w:ind w:left="19" w:right="10" w:firstLine="835"/>
        <w:rPr>
          <w:rStyle w:val="FontStyle12"/>
        </w:rPr>
      </w:pPr>
      <w:proofErr w:type="gramStart"/>
      <w:r w:rsidRPr="006C61B1">
        <w:rPr>
          <w:rStyle w:val="FontStyle12"/>
        </w:rPr>
        <w:t>не совершает сделок (операций) основной целью которых являются неуплата (неполная уплата) и (или) зачет (возврат) суммы налога;</w:t>
      </w:r>
      <w:proofErr w:type="gramEnd"/>
    </w:p>
    <w:p w:rsidR="00B85109" w:rsidRPr="006C61B1" w:rsidRDefault="00B85109" w:rsidP="00B85109">
      <w:pPr>
        <w:pStyle w:val="Style1"/>
        <w:keepNext/>
        <w:keepLines/>
        <w:widowControl/>
        <w:ind w:left="19" w:right="10" w:firstLine="840"/>
        <w:rPr>
          <w:rStyle w:val="FontStyle12"/>
        </w:rPr>
      </w:pPr>
      <w:r w:rsidRPr="006C61B1">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B85109" w:rsidRPr="006C61B1" w:rsidRDefault="00B85109" w:rsidP="00B85109">
      <w:pPr>
        <w:pStyle w:val="Style1"/>
        <w:keepNext/>
        <w:keepLines/>
        <w:widowControl/>
        <w:ind w:left="24" w:right="5" w:firstLine="845"/>
        <w:rPr>
          <w:rStyle w:val="FontStyle12"/>
        </w:rPr>
      </w:pPr>
      <w:r w:rsidRPr="006C61B1">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B85109" w:rsidRPr="006C61B1" w:rsidRDefault="00B85109" w:rsidP="00B85109">
      <w:pPr>
        <w:pStyle w:val="Style1"/>
        <w:keepNext/>
        <w:keepLines/>
        <w:widowControl/>
        <w:ind w:left="24" w:firstLine="845"/>
        <w:rPr>
          <w:rStyle w:val="FontStyle12"/>
        </w:rPr>
      </w:pPr>
      <w:proofErr w:type="gramStart"/>
      <w:r w:rsidRPr="006C61B1">
        <w:rPr>
          <w:rStyle w:val="FontStyle12"/>
        </w:rPr>
        <w:lastRenderedPageBreak/>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B85109" w:rsidRPr="006C61B1" w:rsidRDefault="00B85109" w:rsidP="00B85109">
      <w:pPr>
        <w:pStyle w:val="Style1"/>
        <w:keepNext/>
        <w:keepLines/>
        <w:widowControl/>
        <w:ind w:left="24" w:firstLine="684"/>
        <w:rPr>
          <w:rStyle w:val="FontStyle12"/>
        </w:rPr>
      </w:pPr>
      <w:r w:rsidRPr="006C61B1">
        <w:rPr>
          <w:rStyle w:val="FontStyle12"/>
        </w:rPr>
        <w:t xml:space="preserve">принимает исполнения обязательств по сделкам лишь от лиц, являющихся стороной договора, заключенного с </w:t>
      </w:r>
      <w:r w:rsidRPr="006C61B1">
        <w:rPr>
          <w:rStyle w:val="FontStyle12"/>
          <w:i/>
        </w:rPr>
        <w:t>Исполнителем</w:t>
      </w:r>
      <w:r w:rsidRPr="006C61B1">
        <w:rPr>
          <w:rStyle w:val="FontStyle12"/>
        </w:rPr>
        <w:t xml:space="preserve">  и (или) лиц, которым обязательство по исполнению сделки (операции) передано по договору или закону;</w:t>
      </w:r>
    </w:p>
    <w:p w:rsidR="00B85109" w:rsidRPr="006C61B1" w:rsidRDefault="00B85109" w:rsidP="00B85109">
      <w:pPr>
        <w:pStyle w:val="Style1"/>
        <w:keepNext/>
        <w:keepLines/>
        <w:widowControl/>
        <w:ind w:left="24"/>
        <w:rPr>
          <w:rStyle w:val="FontStyle13"/>
        </w:rPr>
      </w:pPr>
      <w:r w:rsidRPr="006C61B1">
        <w:rPr>
          <w:rStyle w:val="FontStyle12"/>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6C61B1">
        <w:rPr>
          <w:rStyle w:val="FontStyle12"/>
          <w:i/>
        </w:rPr>
        <w:t>Заказчику</w:t>
      </w:r>
      <w:r w:rsidRPr="006C61B1">
        <w:rPr>
          <w:rStyle w:val="FontStyle13"/>
        </w:rPr>
        <w:t>;</w:t>
      </w:r>
    </w:p>
    <w:p w:rsidR="00B85109" w:rsidRPr="006C61B1" w:rsidRDefault="00B85109" w:rsidP="00B85109">
      <w:pPr>
        <w:pStyle w:val="Style1"/>
        <w:keepNext/>
        <w:keepLines/>
        <w:widowControl/>
        <w:ind w:left="14" w:right="19" w:firstLine="830"/>
        <w:rPr>
          <w:rStyle w:val="FontStyle12"/>
        </w:rPr>
      </w:pPr>
      <w:r w:rsidRPr="006C61B1">
        <w:rPr>
          <w:rStyle w:val="FontStyle12"/>
        </w:rPr>
        <w:t>лица, подписывающие от его имени первичные документы и счета-фактуры, имеют на это все необходимые полномочия.</w:t>
      </w:r>
    </w:p>
    <w:p w:rsidR="00B85109" w:rsidRPr="006C61B1" w:rsidRDefault="00B85109" w:rsidP="00B85109">
      <w:pPr>
        <w:pStyle w:val="Style5"/>
        <w:keepNext/>
        <w:keepLines/>
        <w:widowControl/>
        <w:tabs>
          <w:tab w:val="left" w:pos="1272"/>
        </w:tabs>
        <w:spacing w:line="355" w:lineRule="exact"/>
        <w:ind w:right="14"/>
        <w:rPr>
          <w:rStyle w:val="FontStyle12"/>
        </w:rPr>
      </w:pPr>
      <w:r w:rsidRPr="006C61B1">
        <w:rPr>
          <w:rStyle w:val="FontStyle12"/>
        </w:rPr>
        <w:t xml:space="preserve">2. В соответствии со ст. 406.1 Гражданского кодекса Российской Федерации (далее </w:t>
      </w:r>
      <w:r w:rsidRPr="006C61B1">
        <w:rPr>
          <w:rStyle w:val="FontStyle11"/>
        </w:rPr>
        <w:t>–</w:t>
      </w:r>
      <w:r w:rsidRPr="006C61B1">
        <w:rPr>
          <w:rStyle w:val="FontStyle11"/>
        </w:rPr>
        <w:t xml:space="preserve"> </w:t>
      </w:r>
      <w:r w:rsidRPr="006C61B1">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6C61B1">
        <w:rPr>
          <w:rStyle w:val="FontStyle12"/>
          <w:i/>
        </w:rPr>
        <w:t>Заказчика</w:t>
      </w:r>
      <w:r w:rsidRPr="006C61B1">
        <w:rPr>
          <w:rStyle w:val="FontStyle12"/>
        </w:rPr>
        <w:t xml:space="preserve"> налоговый орган:</w:t>
      </w:r>
    </w:p>
    <w:p w:rsidR="00B85109" w:rsidRPr="006C61B1" w:rsidRDefault="00B85109" w:rsidP="00B85109">
      <w:pPr>
        <w:pStyle w:val="Style5"/>
        <w:keepNext/>
        <w:keepLines/>
        <w:widowControl/>
        <w:tabs>
          <w:tab w:val="left" w:pos="1272"/>
        </w:tabs>
        <w:spacing w:line="355" w:lineRule="exact"/>
        <w:ind w:right="14"/>
        <w:rPr>
          <w:rStyle w:val="FontStyle12"/>
        </w:rPr>
      </w:pPr>
      <w:r w:rsidRPr="006C61B1">
        <w:rPr>
          <w:rStyle w:val="FontStyle12"/>
        </w:rPr>
        <w:t>2.1.</w:t>
      </w:r>
      <w:r w:rsidRPr="006C61B1">
        <w:rPr>
          <w:rStyle w:val="FontStyle12"/>
        </w:rPr>
        <w:tab/>
        <w:t xml:space="preserve"> установит получение </w:t>
      </w:r>
      <w:r w:rsidRPr="006C61B1">
        <w:rPr>
          <w:rStyle w:val="FontStyle12"/>
          <w:i/>
        </w:rPr>
        <w:t>Заказчиком</w:t>
      </w:r>
      <w:r w:rsidRPr="006C61B1">
        <w:rPr>
          <w:rStyle w:val="FontStyle12"/>
        </w:rPr>
        <w:t xml:space="preserve"> необоснованной налоговой выгоды в связи с исполнением Договора и/или</w:t>
      </w:r>
    </w:p>
    <w:p w:rsidR="00B85109" w:rsidRPr="006C61B1" w:rsidRDefault="00B85109" w:rsidP="00B85109">
      <w:pPr>
        <w:pStyle w:val="Style5"/>
        <w:keepNext/>
        <w:keepLines/>
        <w:widowControl/>
        <w:tabs>
          <w:tab w:val="left" w:pos="1272"/>
        </w:tabs>
        <w:spacing w:line="355" w:lineRule="exact"/>
        <w:ind w:right="14"/>
        <w:rPr>
          <w:rStyle w:val="FontStyle12"/>
        </w:rPr>
      </w:pPr>
      <w:r w:rsidRPr="006C61B1">
        <w:rPr>
          <w:rStyle w:val="FontStyle12"/>
        </w:rPr>
        <w:t>2.2.</w:t>
      </w:r>
      <w:r w:rsidRPr="006C61B1">
        <w:rPr>
          <w:rStyle w:val="FontStyle12"/>
        </w:rPr>
        <w:tab/>
        <w:t xml:space="preserve"> признает неправомерным учет расходов </w:t>
      </w:r>
      <w:r w:rsidRPr="006C61B1">
        <w:rPr>
          <w:rStyle w:val="FontStyle12"/>
          <w:i/>
        </w:rPr>
        <w:t>Заказчика</w:t>
      </w:r>
      <w:r w:rsidRPr="006C61B1">
        <w:rPr>
          <w:rStyle w:val="FontStyle12"/>
        </w:rPr>
        <w:t xml:space="preserve"> на приобретение товаров, работ, услуг или иных объектов гражданских прав по Договору и/или</w:t>
      </w:r>
    </w:p>
    <w:p w:rsidR="00B85109" w:rsidRPr="006C61B1" w:rsidRDefault="00B85109" w:rsidP="00B85109">
      <w:pPr>
        <w:pStyle w:val="Style5"/>
        <w:keepNext/>
        <w:keepLines/>
        <w:widowControl/>
        <w:tabs>
          <w:tab w:val="left" w:pos="1272"/>
        </w:tabs>
        <w:spacing w:line="355" w:lineRule="exact"/>
        <w:ind w:right="14" w:firstLine="851"/>
        <w:rPr>
          <w:rStyle w:val="FontStyle12"/>
        </w:rPr>
      </w:pPr>
      <w:r w:rsidRPr="006C61B1">
        <w:rPr>
          <w:rStyle w:val="FontStyle12"/>
        </w:rPr>
        <w:t>2.3.</w:t>
      </w:r>
      <w:r w:rsidRPr="006C61B1">
        <w:rPr>
          <w:rStyle w:val="FontStyle12"/>
        </w:rPr>
        <w:tab/>
        <w:t xml:space="preserve"> признает неправомерным применение</w:t>
      </w:r>
      <w:r w:rsidRPr="006C61B1">
        <w:rPr>
          <w:rStyle w:val="FontStyle12"/>
          <w:i/>
        </w:rPr>
        <w:t xml:space="preserve"> Заказчиком</w:t>
      </w:r>
      <w:r w:rsidRPr="006C61B1">
        <w:rPr>
          <w:rStyle w:val="FontStyle12"/>
        </w:rPr>
        <w:t xml:space="preserve"> налоговых вычетов в отношении сумм НДС</w:t>
      </w:r>
    </w:p>
    <w:p w:rsidR="00B85109" w:rsidRPr="006C61B1" w:rsidRDefault="00B85109" w:rsidP="00B85109">
      <w:pPr>
        <w:pStyle w:val="Style5"/>
        <w:keepNext/>
        <w:keepLines/>
        <w:widowControl/>
        <w:tabs>
          <w:tab w:val="left" w:pos="1272"/>
        </w:tabs>
        <w:spacing w:line="355" w:lineRule="exact"/>
        <w:ind w:right="14" w:firstLine="851"/>
        <w:rPr>
          <w:rStyle w:val="FontStyle13"/>
          <w:i w:val="0"/>
        </w:rPr>
      </w:pPr>
      <w:r w:rsidRPr="006C61B1">
        <w:rPr>
          <w:rStyle w:val="FontStyle12"/>
        </w:rPr>
        <w:t xml:space="preserve">в связи с тем, что </w:t>
      </w:r>
      <w:r w:rsidRPr="006C61B1">
        <w:rPr>
          <w:rStyle w:val="FontStyle12"/>
          <w:i/>
        </w:rPr>
        <w:t>Исполнитель</w:t>
      </w:r>
      <w:r w:rsidRPr="006C61B1">
        <w:rPr>
          <w:rStyle w:val="FontStyle13"/>
        </w:rPr>
        <w:t>:</w:t>
      </w:r>
    </w:p>
    <w:p w:rsidR="00B85109" w:rsidRPr="006C61B1" w:rsidRDefault="00B85109" w:rsidP="00B85109">
      <w:pPr>
        <w:pStyle w:val="Style5"/>
        <w:keepNext/>
        <w:keepLines/>
        <w:widowControl/>
        <w:tabs>
          <w:tab w:val="left" w:pos="1272"/>
        </w:tabs>
        <w:spacing w:line="355" w:lineRule="exact"/>
        <w:ind w:right="14"/>
        <w:rPr>
          <w:rStyle w:val="FontStyle13"/>
          <w:i w:val="0"/>
        </w:rPr>
      </w:pPr>
      <w:r w:rsidRPr="006C61B1">
        <w:rPr>
          <w:rStyle w:val="FontStyle13"/>
        </w:rPr>
        <w:t>2.4.</w:t>
      </w:r>
      <w:r w:rsidRPr="006C61B1">
        <w:rPr>
          <w:rStyle w:val="FontStyle13"/>
        </w:rPr>
        <w:tab/>
        <w:t xml:space="preserve"> нарушал свои налоговые обязанности по отражению в качестве дохода сумм, полученных от </w:t>
      </w:r>
      <w:r w:rsidRPr="006C61B1">
        <w:rPr>
          <w:rStyle w:val="FontStyle12"/>
          <w:i/>
        </w:rPr>
        <w:t xml:space="preserve">Заказчика </w:t>
      </w:r>
      <w:r w:rsidRPr="006C61B1">
        <w:rPr>
          <w:rStyle w:val="FontStyle13"/>
        </w:rPr>
        <w:t>по Договору, а равно по исчислению и перечислению в бюджет НДС и/или</w:t>
      </w:r>
    </w:p>
    <w:p w:rsidR="00B85109" w:rsidRPr="006C61B1" w:rsidRDefault="00B85109" w:rsidP="00B85109">
      <w:pPr>
        <w:pStyle w:val="Style5"/>
        <w:keepNext/>
        <w:keepLines/>
        <w:widowControl/>
        <w:tabs>
          <w:tab w:val="left" w:pos="1272"/>
        </w:tabs>
        <w:spacing w:line="355" w:lineRule="exact"/>
        <w:ind w:right="14"/>
        <w:rPr>
          <w:rStyle w:val="FontStyle12"/>
        </w:rPr>
      </w:pPr>
      <w:r w:rsidRPr="006C61B1">
        <w:rPr>
          <w:rStyle w:val="FontStyle13"/>
        </w:rPr>
        <w:t>2.5.</w:t>
      </w:r>
      <w:r w:rsidRPr="006C61B1">
        <w:rPr>
          <w:rStyle w:val="FontStyle13"/>
        </w:rPr>
        <w:tab/>
        <w:t xml:space="preserve"> </w:t>
      </w:r>
      <w:r w:rsidRPr="006C61B1">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B85109" w:rsidRPr="006C61B1" w:rsidRDefault="00B85109" w:rsidP="00B85109">
      <w:pPr>
        <w:pStyle w:val="Style5"/>
        <w:keepNext/>
        <w:keepLines/>
        <w:widowControl/>
        <w:tabs>
          <w:tab w:val="left" w:pos="1272"/>
        </w:tabs>
        <w:spacing w:line="355" w:lineRule="exact"/>
        <w:ind w:right="14"/>
        <w:rPr>
          <w:rStyle w:val="FontStyle12"/>
        </w:rPr>
      </w:pPr>
      <w:proofErr w:type="gramStart"/>
      <w:r w:rsidRPr="006C61B1">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6C61B1">
        <w:rPr>
          <w:rStyle w:val="FontStyle12"/>
          <w:i/>
        </w:rPr>
        <w:t>Исполнителем</w:t>
      </w:r>
      <w:r w:rsidRPr="006C61B1">
        <w:rPr>
          <w:rStyle w:val="FontStyle12"/>
        </w:rPr>
        <w:t xml:space="preserve">, то </w:t>
      </w:r>
      <w:r w:rsidRPr="006C61B1">
        <w:rPr>
          <w:rStyle w:val="FontStyle12"/>
          <w:i/>
        </w:rPr>
        <w:t>Исполнитель</w:t>
      </w:r>
      <w:r w:rsidRPr="006C61B1">
        <w:rPr>
          <w:rStyle w:val="FontStyle12"/>
        </w:rPr>
        <w:t xml:space="preserve"> </w:t>
      </w:r>
      <w:r w:rsidRPr="006C61B1">
        <w:rPr>
          <w:rStyle w:val="FontStyle13"/>
        </w:rPr>
        <w:t xml:space="preserve">вправе в течение 10 (десяти) рабочих дней с даты письменного предложения </w:t>
      </w:r>
      <w:r w:rsidRPr="006C61B1">
        <w:rPr>
          <w:rStyle w:val="FontStyle12"/>
          <w:i/>
        </w:rPr>
        <w:t>Заказчика</w:t>
      </w:r>
      <w:r w:rsidRPr="006C61B1">
        <w:rPr>
          <w:rStyle w:val="FontStyle12"/>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B85109" w:rsidRPr="006C61B1" w:rsidRDefault="00B85109" w:rsidP="00B85109">
      <w:pPr>
        <w:pStyle w:val="Style5"/>
        <w:keepNext/>
        <w:keepLines/>
        <w:widowControl/>
        <w:tabs>
          <w:tab w:val="left" w:pos="1272"/>
        </w:tabs>
        <w:spacing w:line="355" w:lineRule="exact"/>
        <w:ind w:right="14"/>
        <w:rPr>
          <w:rStyle w:val="FontStyle12"/>
        </w:rPr>
      </w:pPr>
      <w:r w:rsidRPr="006C61B1">
        <w:rPr>
          <w:rStyle w:val="FontStyle12"/>
        </w:rPr>
        <w:lastRenderedPageBreak/>
        <w:t>2.6.</w:t>
      </w:r>
      <w:r w:rsidRPr="006C61B1">
        <w:rPr>
          <w:rStyle w:val="FontStyle12"/>
        </w:rPr>
        <w:tab/>
        <w:t xml:space="preserve"> сумма </w:t>
      </w:r>
      <w:proofErr w:type="spellStart"/>
      <w:r w:rsidRPr="006C61B1">
        <w:rPr>
          <w:rStyle w:val="FontStyle12"/>
        </w:rPr>
        <w:t>доначисленного</w:t>
      </w:r>
      <w:proofErr w:type="spellEnd"/>
      <w:r w:rsidRPr="006C61B1">
        <w:rPr>
          <w:rStyle w:val="FontStyle12"/>
        </w:rPr>
        <w:t xml:space="preserve"> </w:t>
      </w:r>
      <w:r w:rsidRPr="006C61B1">
        <w:rPr>
          <w:rStyle w:val="FontStyle12"/>
          <w:i/>
        </w:rPr>
        <w:t>Заказчику</w:t>
      </w:r>
      <w:r w:rsidRPr="006C61B1">
        <w:rPr>
          <w:rStyle w:val="FontStyle12"/>
        </w:rPr>
        <w:t xml:space="preserve"> налоговым органом своим решением (далее – Решение налогового органа) налога на прибыль организаций и/или Н</w:t>
      </w:r>
      <w:proofErr w:type="gramStart"/>
      <w:r w:rsidRPr="006C61B1">
        <w:rPr>
          <w:rStyle w:val="FontStyle12"/>
        </w:rPr>
        <w:t>ДС в св</w:t>
      </w:r>
      <w:proofErr w:type="gramEnd"/>
      <w:r w:rsidRPr="006C61B1">
        <w:rPr>
          <w:rStyle w:val="FontStyle12"/>
        </w:rPr>
        <w:t xml:space="preserve">язи с Эпизодами, связанными с </w:t>
      </w:r>
      <w:r w:rsidRPr="006C61B1">
        <w:rPr>
          <w:rStyle w:val="FontStyle12"/>
          <w:i/>
        </w:rPr>
        <w:t xml:space="preserve">Исполнителем </w:t>
      </w:r>
      <w:r w:rsidRPr="006C61B1">
        <w:rPr>
          <w:rStyle w:val="FontStyle12"/>
        </w:rPr>
        <w:t xml:space="preserve">(далее – </w:t>
      </w:r>
      <w:proofErr w:type="spellStart"/>
      <w:r w:rsidRPr="006C61B1">
        <w:rPr>
          <w:rStyle w:val="FontStyle12"/>
        </w:rPr>
        <w:t>Доначисленные</w:t>
      </w:r>
      <w:proofErr w:type="spellEnd"/>
      <w:r w:rsidRPr="006C61B1">
        <w:rPr>
          <w:rStyle w:val="FontStyle12"/>
        </w:rPr>
        <w:t xml:space="preserve"> налоги); плюс</w:t>
      </w:r>
    </w:p>
    <w:p w:rsidR="00B85109" w:rsidRPr="006C61B1" w:rsidRDefault="00B85109" w:rsidP="00B85109">
      <w:pPr>
        <w:pStyle w:val="Style5"/>
        <w:keepNext/>
        <w:keepLines/>
        <w:widowControl/>
        <w:tabs>
          <w:tab w:val="left" w:pos="1272"/>
        </w:tabs>
        <w:spacing w:line="355" w:lineRule="exact"/>
        <w:ind w:right="14"/>
        <w:rPr>
          <w:rStyle w:val="FontStyle12"/>
        </w:rPr>
      </w:pPr>
      <w:r w:rsidRPr="006C61B1">
        <w:rPr>
          <w:rStyle w:val="FontStyle12"/>
        </w:rPr>
        <w:t>2.7.</w:t>
      </w:r>
      <w:r w:rsidRPr="006C61B1">
        <w:rPr>
          <w:rStyle w:val="FontStyle12"/>
        </w:rPr>
        <w:tab/>
        <w:t xml:space="preserve"> сумма начисленных </w:t>
      </w:r>
      <w:r w:rsidRPr="006C61B1">
        <w:rPr>
          <w:rStyle w:val="FontStyle12"/>
          <w:i/>
        </w:rPr>
        <w:t>Заказчику</w:t>
      </w:r>
      <w:r w:rsidRPr="006C61B1">
        <w:rPr>
          <w:rStyle w:val="FontStyle12"/>
        </w:rPr>
        <w:t xml:space="preserve"> пеней на сумму </w:t>
      </w:r>
      <w:proofErr w:type="spellStart"/>
      <w:r w:rsidRPr="006C61B1">
        <w:rPr>
          <w:rStyle w:val="FontStyle12"/>
        </w:rPr>
        <w:t>Доначисленных</w:t>
      </w:r>
      <w:proofErr w:type="spellEnd"/>
      <w:r w:rsidRPr="006C61B1">
        <w:rPr>
          <w:rStyle w:val="FontStyle12"/>
        </w:rPr>
        <w:t xml:space="preserve"> налогов (далее – Пени); плюс</w:t>
      </w:r>
    </w:p>
    <w:p w:rsidR="00B85109" w:rsidRPr="006C61B1" w:rsidRDefault="00B85109" w:rsidP="00B85109">
      <w:pPr>
        <w:pStyle w:val="Style1"/>
        <w:keepNext/>
        <w:keepLines/>
        <w:widowControl/>
        <w:ind w:left="10" w:right="10" w:firstLine="840"/>
        <w:rPr>
          <w:rStyle w:val="FontStyle12"/>
        </w:rPr>
      </w:pPr>
      <w:r w:rsidRPr="006C61B1">
        <w:rPr>
          <w:rStyle w:val="FontStyle12"/>
        </w:rPr>
        <w:t>2.8.</w:t>
      </w:r>
      <w:r w:rsidRPr="006C61B1">
        <w:rPr>
          <w:rStyle w:val="FontStyle12"/>
        </w:rPr>
        <w:tab/>
        <w:t xml:space="preserve">штрафы начисленные </w:t>
      </w:r>
      <w:r w:rsidRPr="006C61B1">
        <w:rPr>
          <w:rStyle w:val="FontStyle12"/>
          <w:i/>
        </w:rPr>
        <w:t>Заказчику</w:t>
      </w:r>
      <w:r w:rsidRPr="006C61B1">
        <w:rPr>
          <w:rStyle w:val="FontStyle12"/>
        </w:rPr>
        <w:t xml:space="preserve"> за соответствующие налоговые нарушения в связи с неуплатой ею </w:t>
      </w:r>
      <w:proofErr w:type="spellStart"/>
      <w:r w:rsidRPr="006C61B1">
        <w:rPr>
          <w:rStyle w:val="FontStyle12"/>
        </w:rPr>
        <w:t>Доначисленных</w:t>
      </w:r>
      <w:proofErr w:type="spellEnd"/>
      <w:r w:rsidRPr="006C61B1">
        <w:rPr>
          <w:rStyle w:val="FontStyle12"/>
        </w:rPr>
        <w:t xml:space="preserve"> налогов (далее – Штрафы).</w:t>
      </w:r>
    </w:p>
    <w:p w:rsidR="00B85109" w:rsidRPr="006C61B1" w:rsidRDefault="00B85109" w:rsidP="00B85109">
      <w:pPr>
        <w:pStyle w:val="Style1"/>
        <w:keepNext/>
        <w:keepLines/>
        <w:widowControl/>
        <w:ind w:left="10" w:right="10" w:firstLine="840"/>
        <w:rPr>
          <w:rStyle w:val="FontStyle12"/>
        </w:rPr>
      </w:pPr>
      <w:r w:rsidRPr="006C61B1">
        <w:rPr>
          <w:rStyle w:val="FontStyle12"/>
        </w:rPr>
        <w:t>3.</w:t>
      </w:r>
      <w:r w:rsidRPr="006C61B1">
        <w:rPr>
          <w:rStyle w:val="FontStyle12"/>
        </w:rPr>
        <w:tab/>
        <w:t xml:space="preserve">Стороны, в соответствии со ст. 406.1 ГК РФ также договорились, что в случае предъявления </w:t>
      </w:r>
      <w:r w:rsidRPr="006C61B1">
        <w:rPr>
          <w:rStyle w:val="FontStyle12"/>
          <w:i/>
        </w:rPr>
        <w:t>Заказчику</w:t>
      </w:r>
      <w:r w:rsidRPr="006C61B1">
        <w:rPr>
          <w:rStyle w:val="FontStyle12"/>
        </w:rPr>
        <w:t xml:space="preserve"> третьими лицами (для целей настоящего Договора) – лицами, приобретавшими у </w:t>
      </w:r>
      <w:r w:rsidRPr="006C61B1">
        <w:rPr>
          <w:rStyle w:val="FontStyle12"/>
          <w:i/>
        </w:rPr>
        <w:t>Заказчика</w:t>
      </w:r>
      <w:r w:rsidRPr="006C61B1">
        <w:rPr>
          <w:rStyle w:val="FontStyle12"/>
        </w:rPr>
        <w:t xml:space="preserve"> товары результаты работ, (услуг), имущественные права являющиеся объектом настоящего Договора, имущественных требований:</w:t>
      </w:r>
    </w:p>
    <w:p w:rsidR="00B85109" w:rsidRPr="006C61B1" w:rsidRDefault="00B85109" w:rsidP="00B85109">
      <w:pPr>
        <w:pStyle w:val="Style5"/>
        <w:keepNext/>
        <w:keepLines/>
        <w:widowControl/>
        <w:tabs>
          <w:tab w:val="left" w:pos="1272"/>
        </w:tabs>
        <w:spacing w:line="355" w:lineRule="exact"/>
        <w:ind w:right="14"/>
        <w:rPr>
          <w:rStyle w:val="FontStyle12"/>
        </w:rPr>
      </w:pPr>
      <w:proofErr w:type="gramStart"/>
      <w:r w:rsidRPr="006C61B1">
        <w:rPr>
          <w:rStyle w:val="FontStyle12"/>
        </w:rPr>
        <w:t>3.1.</w:t>
      </w:r>
      <w:r w:rsidRPr="006C61B1">
        <w:rPr>
          <w:rStyle w:val="FontStyle12"/>
        </w:rPr>
        <w:tab/>
        <w:t xml:space="preserve"> о возмещении убытков и/или имущественных потерь исчисляемых как размер </w:t>
      </w:r>
      <w:proofErr w:type="spellStart"/>
      <w:r w:rsidRPr="006C61B1">
        <w:rPr>
          <w:rStyle w:val="FontStyle12"/>
        </w:rPr>
        <w:t>доначисленных</w:t>
      </w:r>
      <w:proofErr w:type="spellEnd"/>
      <w:r w:rsidRPr="006C61B1">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6C61B1">
        <w:rPr>
          <w:rStyle w:val="FontStyle12"/>
        </w:rPr>
        <w:t xml:space="preserve"> имущественных прав третьих лиц)</w:t>
      </w:r>
    </w:p>
    <w:p w:rsidR="00B85109" w:rsidRPr="006C61B1" w:rsidRDefault="00B85109" w:rsidP="00B85109">
      <w:pPr>
        <w:pStyle w:val="Style5"/>
        <w:keepNext/>
        <w:keepLines/>
        <w:widowControl/>
        <w:tabs>
          <w:tab w:val="left" w:pos="1272"/>
        </w:tabs>
        <w:spacing w:line="355" w:lineRule="exact"/>
        <w:ind w:right="14"/>
        <w:rPr>
          <w:rStyle w:val="FontStyle12"/>
        </w:rPr>
      </w:pPr>
      <w:r w:rsidRPr="006C61B1">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6C61B1">
        <w:rPr>
          <w:rStyle w:val="FontStyle12"/>
          <w:i/>
        </w:rPr>
        <w:t>Заказчика</w:t>
      </w:r>
      <w:r w:rsidRPr="006C61B1">
        <w:rPr>
          <w:rStyle w:val="FontStyle12"/>
        </w:rPr>
        <w:t xml:space="preserve">), то </w:t>
      </w:r>
      <w:r w:rsidRPr="006C61B1">
        <w:rPr>
          <w:rStyle w:val="FontStyle12"/>
          <w:i/>
        </w:rPr>
        <w:t>Исполнитель</w:t>
      </w:r>
      <w:r w:rsidRPr="006C61B1">
        <w:rPr>
          <w:rStyle w:val="FontStyle12"/>
        </w:rPr>
        <w:t xml:space="preserve"> </w:t>
      </w:r>
      <w:r w:rsidRPr="006C61B1">
        <w:rPr>
          <w:rStyle w:val="FontStyle13"/>
        </w:rPr>
        <w:t xml:space="preserve">обязан в течение 10 (десять) рабочих дней </w:t>
      </w:r>
      <w:proofErr w:type="gramStart"/>
      <w:r w:rsidRPr="006C61B1">
        <w:rPr>
          <w:rStyle w:val="FontStyle13"/>
        </w:rPr>
        <w:t>с даты</w:t>
      </w:r>
      <w:proofErr w:type="gramEnd"/>
      <w:r w:rsidRPr="006C61B1">
        <w:rPr>
          <w:rStyle w:val="FontStyle13"/>
        </w:rPr>
        <w:t xml:space="preserve"> письменного требования </w:t>
      </w:r>
      <w:r w:rsidRPr="006C61B1">
        <w:rPr>
          <w:rStyle w:val="FontStyle12"/>
          <w:i/>
        </w:rPr>
        <w:t>Заказчика</w:t>
      </w:r>
      <w:r w:rsidRPr="006C61B1">
        <w:rPr>
          <w:rStyle w:val="FontStyle12"/>
        </w:rPr>
        <w:t xml:space="preserve"> возместить последнему Имущественные потери, связанные с нарушением имущественных прав третьих лиц.</w:t>
      </w:r>
    </w:p>
    <w:p w:rsidR="00B85109" w:rsidRPr="006C61B1" w:rsidRDefault="00B85109" w:rsidP="00B85109">
      <w:pPr>
        <w:pStyle w:val="Style5"/>
        <w:keepNext/>
        <w:keepLines/>
        <w:widowControl/>
        <w:tabs>
          <w:tab w:val="left" w:pos="1133"/>
        </w:tabs>
        <w:spacing w:line="355" w:lineRule="exact"/>
        <w:ind w:left="5" w:firstLine="854"/>
        <w:rPr>
          <w:rStyle w:val="FontStyle12"/>
        </w:rPr>
      </w:pPr>
      <w:r w:rsidRPr="006C61B1">
        <w:rPr>
          <w:rStyle w:val="FontStyle12"/>
        </w:rPr>
        <w:lastRenderedPageBreak/>
        <w:t>4.</w:t>
      </w:r>
      <w:r w:rsidRPr="006C61B1">
        <w:rPr>
          <w:rStyle w:val="FontStyle12"/>
        </w:rPr>
        <w:tab/>
      </w:r>
      <w:proofErr w:type="gramStart"/>
      <w:r w:rsidRPr="006C61B1">
        <w:rPr>
          <w:rStyle w:val="FontStyle12"/>
        </w:rPr>
        <w:t xml:space="preserve">В соответствии со ст. 406.1 ГК РФ Стороны также предусмотрели, что в случае не реализации </w:t>
      </w:r>
      <w:r w:rsidRPr="006C61B1">
        <w:rPr>
          <w:rStyle w:val="FontStyle12"/>
          <w:i/>
        </w:rPr>
        <w:t>Исполнителем</w:t>
      </w:r>
      <w:r w:rsidRPr="006C61B1">
        <w:rPr>
          <w:rStyle w:val="FontStyle12"/>
        </w:rPr>
        <w:t xml:space="preserve"> права, указанного в пункте 2.5 настоящей Налоговой оговорки, на возмещение </w:t>
      </w:r>
      <w:r w:rsidRPr="006C61B1">
        <w:rPr>
          <w:rStyle w:val="FontStyle12"/>
          <w:i/>
        </w:rPr>
        <w:t xml:space="preserve">Заказчику </w:t>
      </w:r>
      <w:r w:rsidRPr="006C61B1">
        <w:rPr>
          <w:rStyle w:val="FontStyle12"/>
        </w:rPr>
        <w:t xml:space="preserve">Имущественных потерь, связанных с налоговой проверкой, </w:t>
      </w:r>
      <w:r w:rsidRPr="006C61B1">
        <w:rPr>
          <w:rStyle w:val="FontStyle12"/>
          <w:i/>
        </w:rPr>
        <w:t>Заказчик</w:t>
      </w:r>
      <w:r w:rsidRPr="006C61B1">
        <w:rPr>
          <w:rStyle w:val="FontStyle12"/>
        </w:rPr>
        <w:t xml:space="preserve"> вправе оспорить Решение налогового органа в установленном законом порядке и в этом случае </w:t>
      </w:r>
      <w:r w:rsidRPr="006C61B1">
        <w:rPr>
          <w:rStyle w:val="FontStyle12"/>
          <w:i/>
        </w:rPr>
        <w:t>Исполнитель</w:t>
      </w:r>
      <w:r w:rsidRPr="006C61B1">
        <w:rPr>
          <w:rStyle w:val="FontStyle13"/>
        </w:rPr>
        <w:t xml:space="preserve"> </w:t>
      </w:r>
      <w:r w:rsidRPr="006C61B1">
        <w:rPr>
          <w:rStyle w:val="FontStyle12"/>
          <w:u w:val="single"/>
        </w:rPr>
        <w:t>будет обязан</w:t>
      </w:r>
      <w:r w:rsidRPr="006C61B1">
        <w:rPr>
          <w:rStyle w:val="FontStyle12"/>
        </w:rPr>
        <w:t xml:space="preserve"> возместить </w:t>
      </w:r>
      <w:r w:rsidRPr="006C61B1">
        <w:rPr>
          <w:rStyle w:val="FontStyle12"/>
          <w:i/>
        </w:rPr>
        <w:t>Заказчику</w:t>
      </w:r>
      <w:r w:rsidRPr="006C61B1">
        <w:rPr>
          <w:rStyle w:val="FontStyle12"/>
        </w:rPr>
        <w:t xml:space="preserve"> имущественные потери, в течение 10 (десяти) рабочих дней</w:t>
      </w:r>
      <w:proofErr w:type="gramEnd"/>
      <w:r w:rsidRPr="006C61B1">
        <w:rPr>
          <w:rStyle w:val="FontStyle12"/>
        </w:rPr>
        <w:t xml:space="preserve"> с даты письменного требования </w:t>
      </w:r>
      <w:r w:rsidRPr="006C61B1">
        <w:rPr>
          <w:rStyle w:val="FontStyle12"/>
          <w:i/>
        </w:rPr>
        <w:t>Заказчика</w:t>
      </w:r>
      <w:r w:rsidRPr="006C61B1">
        <w:rPr>
          <w:rStyle w:val="FontStyle12"/>
        </w:rPr>
        <w:t xml:space="preserve"> об этом (с приложением копии Решения налогового органа и копии вступившего в силу судебного акта</w:t>
      </w:r>
      <w:proofErr w:type="gramStart"/>
      <w:r w:rsidRPr="006C61B1">
        <w:rPr>
          <w:rStyle w:val="FontStyle12"/>
        </w:rPr>
        <w:t xml:space="preserve"> (-</w:t>
      </w:r>
      <w:proofErr w:type="spellStart"/>
      <w:proofErr w:type="gramEnd"/>
      <w:r w:rsidRPr="006C61B1">
        <w:rPr>
          <w:rStyle w:val="FontStyle12"/>
        </w:rPr>
        <w:t>ов</w:t>
      </w:r>
      <w:proofErr w:type="spellEnd"/>
      <w:r w:rsidRPr="006C61B1">
        <w:rPr>
          <w:rStyle w:val="FontStyle12"/>
        </w:rPr>
        <w:t>), принятого (-</w:t>
      </w:r>
      <w:proofErr w:type="spellStart"/>
      <w:r w:rsidRPr="006C61B1">
        <w:rPr>
          <w:rStyle w:val="FontStyle12"/>
        </w:rPr>
        <w:t>ых</w:t>
      </w:r>
      <w:proofErr w:type="spellEnd"/>
      <w:r w:rsidRPr="006C61B1">
        <w:rPr>
          <w:rStyle w:val="FontStyle12"/>
        </w:rPr>
        <w:t xml:space="preserve">) по результатам оспаривания </w:t>
      </w:r>
      <w:r w:rsidRPr="006C61B1">
        <w:rPr>
          <w:rStyle w:val="FontStyle12"/>
          <w:i/>
        </w:rPr>
        <w:t>Заказчиком</w:t>
      </w:r>
      <w:r w:rsidRPr="006C61B1">
        <w:rPr>
          <w:rStyle w:val="FontStyle1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6C61B1">
        <w:rPr>
          <w:rStyle w:val="FontStyle12"/>
          <w:i/>
        </w:rPr>
        <w:t>Исполнителем</w:t>
      </w:r>
      <w:r w:rsidRPr="006C61B1">
        <w:rPr>
          <w:rStyle w:val="FontStyle12"/>
        </w:rPr>
        <w:t>), определяемые как:</w:t>
      </w:r>
    </w:p>
    <w:p w:rsidR="00B85109" w:rsidRPr="006C61B1" w:rsidRDefault="00B85109" w:rsidP="00B85109">
      <w:pPr>
        <w:pStyle w:val="Style5"/>
        <w:keepNext/>
        <w:keepLines/>
        <w:widowControl/>
        <w:tabs>
          <w:tab w:val="left" w:pos="1133"/>
        </w:tabs>
        <w:spacing w:line="355" w:lineRule="exact"/>
        <w:ind w:left="5" w:firstLine="854"/>
        <w:rPr>
          <w:rStyle w:val="FontStyle12"/>
        </w:rPr>
      </w:pPr>
      <w:r w:rsidRPr="006C61B1">
        <w:rPr>
          <w:rStyle w:val="FontStyle12"/>
        </w:rPr>
        <w:t>4.1.</w:t>
      </w:r>
      <w:r w:rsidRPr="006C61B1">
        <w:rPr>
          <w:rStyle w:val="FontStyle12"/>
        </w:rPr>
        <w:tab/>
        <w:t xml:space="preserve">такие </w:t>
      </w:r>
      <w:proofErr w:type="spellStart"/>
      <w:r w:rsidRPr="006C61B1">
        <w:rPr>
          <w:rStyle w:val="FontStyle12"/>
        </w:rPr>
        <w:t>Доначисленные</w:t>
      </w:r>
      <w:proofErr w:type="spellEnd"/>
      <w:r w:rsidRPr="006C61B1">
        <w:rPr>
          <w:rStyle w:val="FontStyle12"/>
        </w:rPr>
        <w:t xml:space="preserve"> налоги, Пени и Штрафы с учетом возможных корректировок в соответствии с вступившим в законную силу решением суда по делу</w:t>
      </w:r>
      <w:r w:rsidRPr="006C61B1">
        <w:rPr>
          <w:rStyle w:val="FontStyle12"/>
        </w:rPr>
        <w:br/>
        <w:t>(-</w:t>
      </w:r>
      <w:proofErr w:type="spellStart"/>
      <w:r w:rsidRPr="006C61B1">
        <w:rPr>
          <w:rStyle w:val="FontStyle12"/>
        </w:rPr>
        <w:t>ам</w:t>
      </w:r>
      <w:proofErr w:type="spellEnd"/>
      <w:r w:rsidRPr="006C61B1">
        <w:rPr>
          <w:rStyle w:val="FontStyle12"/>
        </w:rPr>
        <w:t>), в рамках которого</w:t>
      </w:r>
      <w:proofErr w:type="gramStart"/>
      <w:r w:rsidRPr="006C61B1">
        <w:rPr>
          <w:rStyle w:val="FontStyle12"/>
        </w:rPr>
        <w:t xml:space="preserve"> (-</w:t>
      </w:r>
      <w:proofErr w:type="spellStart"/>
      <w:proofErr w:type="gramEnd"/>
      <w:r w:rsidRPr="006C61B1">
        <w:rPr>
          <w:rStyle w:val="FontStyle12"/>
        </w:rPr>
        <w:t>ых</w:t>
      </w:r>
      <w:proofErr w:type="spellEnd"/>
      <w:r w:rsidRPr="006C61B1">
        <w:rPr>
          <w:rStyle w:val="FontStyle12"/>
        </w:rPr>
        <w:t xml:space="preserve">) </w:t>
      </w:r>
      <w:r w:rsidRPr="006C61B1">
        <w:rPr>
          <w:rStyle w:val="FontStyle12"/>
          <w:i/>
        </w:rPr>
        <w:t>Заказчик</w:t>
      </w:r>
      <w:r w:rsidRPr="006C61B1">
        <w:rPr>
          <w:rStyle w:val="FontStyle12"/>
        </w:rPr>
        <w:t xml:space="preserve"> предпринял добросовестные усилия по оспариванию Решения налогового органа, а также</w:t>
      </w:r>
    </w:p>
    <w:p w:rsidR="00B85109" w:rsidRPr="006C61B1" w:rsidRDefault="00B85109" w:rsidP="00B85109">
      <w:pPr>
        <w:pStyle w:val="Style5"/>
        <w:keepNext/>
        <w:keepLines/>
        <w:widowControl/>
        <w:tabs>
          <w:tab w:val="left" w:pos="1133"/>
        </w:tabs>
        <w:spacing w:line="355" w:lineRule="exact"/>
        <w:ind w:left="5" w:firstLine="854"/>
        <w:rPr>
          <w:rStyle w:val="FontStyle12"/>
        </w:rPr>
      </w:pPr>
      <w:r w:rsidRPr="006C61B1">
        <w:rPr>
          <w:rStyle w:val="FontStyle12"/>
        </w:rPr>
        <w:t>4.2.</w:t>
      </w:r>
      <w:r w:rsidRPr="006C61B1">
        <w:rPr>
          <w:rStyle w:val="FontStyle12"/>
        </w:rPr>
        <w:tab/>
        <w:t xml:space="preserve">судебные расходы </w:t>
      </w:r>
      <w:r w:rsidRPr="006C61B1">
        <w:rPr>
          <w:rStyle w:val="FontStyle12"/>
          <w:i/>
        </w:rPr>
        <w:t>Заказчика</w:t>
      </w:r>
      <w:r w:rsidRPr="006C61B1">
        <w:rPr>
          <w:rStyle w:val="FontStyle12"/>
        </w:rPr>
        <w:t xml:space="preserve"> в связи с оспариванием Решения налогового органа в полном размере.</w:t>
      </w:r>
    </w:p>
    <w:p w:rsidR="00B85109" w:rsidRPr="006C61B1" w:rsidRDefault="00B85109" w:rsidP="00B85109">
      <w:pPr>
        <w:pStyle w:val="Style5"/>
        <w:keepNext/>
        <w:keepLines/>
        <w:widowControl/>
        <w:tabs>
          <w:tab w:val="left" w:pos="1133"/>
        </w:tabs>
        <w:spacing w:line="355" w:lineRule="exact"/>
        <w:ind w:left="5" w:firstLine="854"/>
        <w:rPr>
          <w:rStyle w:val="FontStyle12"/>
        </w:rPr>
      </w:pPr>
      <w:r w:rsidRPr="006C61B1">
        <w:rPr>
          <w:rStyle w:val="FontStyle12"/>
        </w:rPr>
        <w:t>5.</w:t>
      </w:r>
      <w:r w:rsidRPr="006C61B1">
        <w:rPr>
          <w:rStyle w:val="FontStyle12"/>
        </w:rPr>
        <w:tab/>
      </w:r>
      <w:r w:rsidRPr="006C61B1">
        <w:rPr>
          <w:rStyle w:val="FontStyle12"/>
          <w:i/>
        </w:rPr>
        <w:t>Исполнитель</w:t>
      </w:r>
      <w:r w:rsidRPr="006C61B1">
        <w:rPr>
          <w:rStyle w:val="FontStyle12"/>
        </w:rPr>
        <w:t xml:space="preserve"> признает и соглашается, что </w:t>
      </w:r>
      <w:r w:rsidRPr="006C61B1">
        <w:rPr>
          <w:rStyle w:val="FontStyle12"/>
          <w:i/>
        </w:rPr>
        <w:t>Заказчик</w:t>
      </w:r>
      <w:r w:rsidRPr="006C61B1">
        <w:rPr>
          <w:rStyle w:val="FontStyle12"/>
        </w:rPr>
        <w:t xml:space="preserve"> вправе по своему усмотрению уплатить в бюджет </w:t>
      </w:r>
      <w:proofErr w:type="spellStart"/>
      <w:r w:rsidRPr="006C61B1">
        <w:rPr>
          <w:rStyle w:val="FontStyle12"/>
        </w:rPr>
        <w:t>Доначисленные</w:t>
      </w:r>
      <w:proofErr w:type="spellEnd"/>
      <w:r w:rsidRPr="006C61B1">
        <w:rPr>
          <w:rStyle w:val="FontStyle12"/>
        </w:rPr>
        <w:t xml:space="preserve"> налоги, Пени и Штрафы в соответствии с Решением налогового органа до вступления в силу решения суда по делу, в рамках которого </w:t>
      </w:r>
      <w:r w:rsidRPr="006C61B1">
        <w:rPr>
          <w:rStyle w:val="FontStyle12"/>
          <w:i/>
        </w:rPr>
        <w:t>Заказчик</w:t>
      </w:r>
      <w:r w:rsidRPr="006C61B1">
        <w:rPr>
          <w:rStyle w:val="FontStyle12"/>
        </w:rPr>
        <w:t xml:space="preserve"> оспаривает Решение налогового органа, содержащее Эпизоды, связанные с </w:t>
      </w:r>
      <w:r w:rsidRPr="006C61B1">
        <w:rPr>
          <w:rStyle w:val="FontStyle12"/>
          <w:i/>
        </w:rPr>
        <w:t>Исполнителем</w:t>
      </w:r>
      <w:r w:rsidRPr="006C61B1">
        <w:rPr>
          <w:rStyle w:val="FontStyle12"/>
        </w:rPr>
        <w:t xml:space="preserve">. </w:t>
      </w:r>
      <w:r w:rsidRPr="006C61B1">
        <w:rPr>
          <w:rStyle w:val="FontStyle12"/>
          <w:i/>
        </w:rPr>
        <w:t>Исполнитель</w:t>
      </w:r>
      <w:r w:rsidRPr="006C61B1">
        <w:rPr>
          <w:rStyle w:val="FontStyle12"/>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6C61B1">
        <w:rPr>
          <w:rStyle w:val="FontStyle12"/>
          <w:i/>
        </w:rPr>
        <w:t>Заказчика</w:t>
      </w:r>
      <w:r w:rsidRPr="006C61B1">
        <w:rPr>
          <w:rStyle w:val="FontStyle12"/>
        </w:rPr>
        <w:t xml:space="preserve"> и в обоснование своего отказа или задержки возмещать </w:t>
      </w:r>
      <w:r w:rsidRPr="006C61B1">
        <w:rPr>
          <w:rStyle w:val="FontStyle12"/>
          <w:i/>
        </w:rPr>
        <w:t>Заказчику</w:t>
      </w:r>
      <w:r w:rsidRPr="006C61B1">
        <w:rPr>
          <w:rStyle w:val="FontStyle12"/>
        </w:rPr>
        <w:t xml:space="preserve"> Имущественные потери, связанные с налоговой проверкой.</w:t>
      </w:r>
    </w:p>
    <w:p w:rsidR="00B85109" w:rsidRPr="006C61B1" w:rsidRDefault="00B85109" w:rsidP="00B85109">
      <w:pPr>
        <w:pStyle w:val="Style5"/>
        <w:keepNext/>
        <w:keepLines/>
        <w:widowControl/>
        <w:tabs>
          <w:tab w:val="left" w:pos="1133"/>
        </w:tabs>
        <w:spacing w:line="355" w:lineRule="exact"/>
        <w:ind w:left="5" w:firstLine="854"/>
        <w:rPr>
          <w:rStyle w:val="FontStyle12"/>
        </w:rPr>
      </w:pPr>
      <w:r w:rsidRPr="006C61B1">
        <w:rPr>
          <w:rStyle w:val="FontStyle12"/>
        </w:rPr>
        <w:t>6.</w:t>
      </w:r>
      <w:r w:rsidRPr="006C61B1">
        <w:rPr>
          <w:rStyle w:val="FontStyle12"/>
        </w:rPr>
        <w:tab/>
      </w:r>
      <w:proofErr w:type="gramStart"/>
      <w:r w:rsidRPr="006C61B1">
        <w:rPr>
          <w:rStyle w:val="FontStyle12"/>
        </w:rPr>
        <w:t xml:space="preserve">В случае если </w:t>
      </w:r>
      <w:r w:rsidRPr="006C61B1">
        <w:rPr>
          <w:rStyle w:val="FontStyle12"/>
          <w:i/>
        </w:rPr>
        <w:t>Исполнитель</w:t>
      </w:r>
      <w:r w:rsidRPr="006C61B1">
        <w:rPr>
          <w:rStyle w:val="FontStyle12"/>
        </w:rPr>
        <w:t xml:space="preserve"> возместит </w:t>
      </w:r>
      <w:r w:rsidRPr="006C61B1">
        <w:rPr>
          <w:rStyle w:val="FontStyle12"/>
          <w:i/>
        </w:rPr>
        <w:t>Заказчику</w:t>
      </w:r>
      <w:r w:rsidRPr="006C61B1">
        <w:rPr>
          <w:rStyle w:val="FontStyle12"/>
        </w:rPr>
        <w:t xml:space="preserve"> Имущественные потери, связанные с налоговой проверкой, а </w:t>
      </w:r>
      <w:r w:rsidRPr="006C61B1">
        <w:rPr>
          <w:rStyle w:val="FontStyle12"/>
          <w:i/>
        </w:rPr>
        <w:t>Заказчик</w:t>
      </w:r>
      <w:r w:rsidRPr="006C61B1">
        <w:rPr>
          <w:rStyle w:val="FontStyle12"/>
        </w:rPr>
        <w:t xml:space="preserve"> впоследствии продолжит оспаривание Решения налогового органа в части Эпизодов, связанных с </w:t>
      </w:r>
      <w:r w:rsidRPr="006C61B1">
        <w:rPr>
          <w:rStyle w:val="FontStyle12"/>
          <w:i/>
        </w:rPr>
        <w:t>Исполнителем</w:t>
      </w:r>
      <w:r w:rsidRPr="006C61B1">
        <w:rPr>
          <w:rStyle w:val="FontStyle12"/>
        </w:rPr>
        <w:t xml:space="preserve">, и вернет из бюджета полностью или частично </w:t>
      </w:r>
      <w:proofErr w:type="spellStart"/>
      <w:r w:rsidRPr="006C61B1">
        <w:rPr>
          <w:rStyle w:val="FontStyle12"/>
        </w:rPr>
        <w:t>Доначисленные</w:t>
      </w:r>
      <w:proofErr w:type="spellEnd"/>
      <w:r w:rsidRPr="006C61B1">
        <w:rPr>
          <w:rStyle w:val="FontStyle12"/>
        </w:rPr>
        <w:t xml:space="preserve"> налоги, Пени и/или Штрафы (далее – Возвращенные суммы), то </w:t>
      </w:r>
      <w:r w:rsidRPr="006C61B1">
        <w:rPr>
          <w:rStyle w:val="FontStyle12"/>
          <w:i/>
        </w:rPr>
        <w:t>Заказчик</w:t>
      </w:r>
      <w:r w:rsidRPr="006C61B1">
        <w:rPr>
          <w:rStyle w:val="FontStyle12"/>
        </w:rPr>
        <w:t xml:space="preserve"> обязуется уведомить </w:t>
      </w:r>
      <w:r w:rsidRPr="006C61B1">
        <w:rPr>
          <w:rStyle w:val="FontStyle12"/>
          <w:i/>
        </w:rPr>
        <w:t xml:space="preserve">Исполнителя </w:t>
      </w:r>
      <w:r w:rsidRPr="006C61B1">
        <w:rPr>
          <w:rStyle w:val="FontStyle12"/>
        </w:rPr>
        <w:t>об этом не позднее 30 (тридцати) рабочих дней с даты фактического получения Возвращенных</w:t>
      </w:r>
      <w:proofErr w:type="gramEnd"/>
      <w:r w:rsidRPr="006C61B1">
        <w:rPr>
          <w:rStyle w:val="FontStyle12"/>
        </w:rPr>
        <w:t xml:space="preserve"> сумм и уплатить ему Возвращенные суммы в течение 30 (тридцати) рабочих дней </w:t>
      </w:r>
      <w:proofErr w:type="gramStart"/>
      <w:r w:rsidRPr="006C61B1">
        <w:rPr>
          <w:rStyle w:val="FontStyle12"/>
        </w:rPr>
        <w:t>с даты получения</w:t>
      </w:r>
      <w:proofErr w:type="gramEnd"/>
      <w:r w:rsidRPr="006C61B1">
        <w:rPr>
          <w:rStyle w:val="FontStyle12"/>
        </w:rPr>
        <w:t xml:space="preserve"> письменного требования </w:t>
      </w:r>
      <w:r w:rsidRPr="006C61B1">
        <w:rPr>
          <w:rStyle w:val="FontStyle12"/>
          <w:i/>
        </w:rPr>
        <w:t xml:space="preserve">Исполнителя </w:t>
      </w:r>
      <w:r w:rsidRPr="006C61B1">
        <w:rPr>
          <w:rStyle w:val="FontStyle12"/>
        </w:rPr>
        <w:t>об этом.</w:t>
      </w:r>
    </w:p>
    <w:p w:rsidR="00B85109" w:rsidRPr="006C61B1" w:rsidRDefault="00B85109" w:rsidP="00B85109">
      <w:pPr>
        <w:pStyle w:val="Style5"/>
        <w:keepNext/>
        <w:keepLines/>
        <w:widowControl/>
        <w:tabs>
          <w:tab w:val="left" w:pos="1133"/>
        </w:tabs>
        <w:spacing w:line="355" w:lineRule="exact"/>
        <w:ind w:left="5" w:firstLine="854"/>
        <w:rPr>
          <w:rStyle w:val="FontStyle12"/>
        </w:rPr>
      </w:pPr>
      <w:r w:rsidRPr="006C61B1">
        <w:rPr>
          <w:rStyle w:val="FontStyle12"/>
        </w:rPr>
        <w:lastRenderedPageBreak/>
        <w:t>7.</w:t>
      </w:r>
      <w:r w:rsidRPr="006C61B1">
        <w:rPr>
          <w:rStyle w:val="FontStyle12"/>
        </w:rPr>
        <w:tab/>
      </w:r>
      <w:proofErr w:type="gramStart"/>
      <w:r w:rsidRPr="006C61B1">
        <w:rPr>
          <w:rStyle w:val="FontStyle12"/>
          <w:i/>
        </w:rPr>
        <w:t>Исполнитель</w:t>
      </w:r>
      <w:r w:rsidRPr="006C61B1">
        <w:rPr>
          <w:rStyle w:val="FontStyle12"/>
        </w:rPr>
        <w:t xml:space="preserve"> обязан предпринять максимальные усилия для содействия </w:t>
      </w:r>
      <w:r w:rsidRPr="006C61B1">
        <w:rPr>
          <w:rStyle w:val="FontStyle12"/>
          <w:i/>
        </w:rPr>
        <w:t xml:space="preserve">Заказчику </w:t>
      </w:r>
      <w:r w:rsidRPr="006C61B1">
        <w:rPr>
          <w:rStyle w:val="FontStyle12"/>
        </w:rPr>
        <w:t xml:space="preserve">в предотвращении доначисления налогов, штрафов и пеней по Эпизодам, связанным с </w:t>
      </w:r>
      <w:r w:rsidRPr="006C61B1">
        <w:rPr>
          <w:rStyle w:val="FontStyle12"/>
          <w:i/>
        </w:rPr>
        <w:t>Исполнителем</w:t>
      </w:r>
      <w:r w:rsidRPr="006C61B1">
        <w:rPr>
          <w:rStyle w:val="FontStyle12"/>
        </w:rPr>
        <w:t xml:space="preserve">, а также в досудебном и судебном обжаловании Решения налогового органа в части Эпизодов, связанных с </w:t>
      </w:r>
      <w:r w:rsidRPr="006C61B1">
        <w:rPr>
          <w:rStyle w:val="FontStyle12"/>
          <w:i/>
        </w:rPr>
        <w:t>Исполнителем</w:t>
      </w:r>
      <w:r w:rsidRPr="006C61B1">
        <w:rPr>
          <w:rStyle w:val="FontStyle12"/>
        </w:rPr>
        <w:t xml:space="preserve">, в частности, представлять </w:t>
      </w:r>
      <w:r w:rsidRPr="006C61B1">
        <w:rPr>
          <w:rStyle w:val="FontStyle12"/>
          <w:i/>
        </w:rPr>
        <w:t>Заказчику</w:t>
      </w:r>
      <w:r w:rsidRPr="006C61B1">
        <w:rPr>
          <w:rStyle w:val="FontStyle12"/>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6C61B1">
        <w:rPr>
          <w:rStyle w:val="FontStyle12"/>
        </w:rPr>
        <w:t xml:space="preserve"> </w:t>
      </w:r>
      <w:r w:rsidRPr="006C61B1">
        <w:rPr>
          <w:rStyle w:val="FontStyle12"/>
          <w:i/>
        </w:rPr>
        <w:t>Заказчику</w:t>
      </w:r>
      <w:r w:rsidRPr="006C61B1">
        <w:rPr>
          <w:rStyle w:val="FontStyle12"/>
        </w:rPr>
        <w:t xml:space="preserve"> в сборе таких доказательств в ходе досудебного и судебного обжалования Эпизодов, связанных с </w:t>
      </w:r>
      <w:r w:rsidRPr="006C61B1">
        <w:rPr>
          <w:rStyle w:val="FontStyle12"/>
          <w:i/>
        </w:rPr>
        <w:t>Исполнителем</w:t>
      </w:r>
      <w:r w:rsidRPr="006C61B1">
        <w:rPr>
          <w:rStyle w:val="FontStyle12"/>
        </w:rPr>
        <w:t>, обеспечивать, где необходимо, явку своих свидетелей-сотрудников для дачи показаний налоговому органу, суду и прочее.</w:t>
      </w:r>
    </w:p>
    <w:p w:rsidR="00B85109" w:rsidRPr="006C61B1" w:rsidRDefault="00B85109" w:rsidP="00B85109">
      <w:pPr>
        <w:pStyle w:val="Style5"/>
        <w:keepNext/>
        <w:keepLines/>
        <w:widowControl/>
        <w:tabs>
          <w:tab w:val="left" w:pos="1133"/>
        </w:tabs>
        <w:spacing w:line="355" w:lineRule="exact"/>
        <w:ind w:left="5" w:firstLine="854"/>
        <w:rPr>
          <w:i/>
        </w:rPr>
      </w:pPr>
      <w:r w:rsidRPr="006C61B1">
        <w:rPr>
          <w:rStyle w:val="FontStyle12"/>
        </w:rPr>
        <w:t>8.</w:t>
      </w:r>
      <w:r w:rsidRPr="006C61B1">
        <w:rPr>
          <w:rStyle w:val="FontStyle12"/>
        </w:rPr>
        <w:tab/>
      </w:r>
      <w:r w:rsidRPr="006C61B1">
        <w:rPr>
          <w:rStyle w:val="FontStyle12"/>
          <w:i/>
        </w:rPr>
        <w:t xml:space="preserve">Исполнитель </w:t>
      </w:r>
      <w:r w:rsidRPr="006C61B1">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6C61B1">
        <w:rPr>
          <w:rStyle w:val="FontStyle12"/>
          <w:i/>
        </w:rPr>
        <w:t>Исполнитель</w:t>
      </w:r>
      <w:r w:rsidRPr="006C61B1">
        <w:rPr>
          <w:rStyle w:val="FontStyle12"/>
        </w:rPr>
        <w:t xml:space="preserve"> </w:t>
      </w:r>
      <w:r w:rsidRPr="006C61B1">
        <w:rPr>
          <w:rStyle w:val="FontStyle13"/>
        </w:rPr>
        <w:t xml:space="preserve">обязан возместить </w:t>
      </w:r>
      <w:r w:rsidRPr="006C61B1">
        <w:rPr>
          <w:rStyle w:val="FontStyle12"/>
          <w:i/>
        </w:rPr>
        <w:t>Заказчику</w:t>
      </w:r>
      <w:r w:rsidRPr="006C61B1">
        <w:rPr>
          <w:rStyle w:val="FontStyle12"/>
        </w:rPr>
        <w:t xml:space="preserve"> </w:t>
      </w:r>
      <w:r w:rsidRPr="006C61B1">
        <w:rPr>
          <w:rStyle w:val="FontStyle13"/>
        </w:rPr>
        <w:t>по его требованию убытки, причиненные недостоверностью таких заверений</w:t>
      </w:r>
      <w:r w:rsidRPr="006C61B1">
        <w:rPr>
          <w:rStyle w:val="FontStyle12"/>
          <w:i/>
        </w:rPr>
        <w:t>.</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B85109" w:rsidRPr="006C61B1" w:rsidTr="00B85109">
        <w:trPr>
          <w:trHeight w:val="1940"/>
        </w:trPr>
        <w:tc>
          <w:tcPr>
            <w:tcW w:w="5520" w:type="dxa"/>
            <w:tcBorders>
              <w:top w:val="nil"/>
              <w:left w:val="nil"/>
              <w:bottom w:val="nil"/>
              <w:right w:val="nil"/>
            </w:tcBorders>
          </w:tcPr>
          <w:p w:rsidR="00B85109" w:rsidRPr="006C61B1" w:rsidRDefault="00B85109" w:rsidP="00B85109">
            <w:pPr>
              <w:keepNext/>
              <w:keepLines/>
            </w:pPr>
          </w:p>
          <w:p w:rsidR="00B85109" w:rsidRPr="006C61B1" w:rsidRDefault="00B85109" w:rsidP="00B85109">
            <w:pPr>
              <w:keepNext/>
              <w:keepLines/>
            </w:pPr>
            <w:r w:rsidRPr="006C61B1">
              <w:t>Заказчик:</w:t>
            </w:r>
          </w:p>
          <w:p w:rsidR="00B85109" w:rsidRPr="006C61B1" w:rsidRDefault="00B85109" w:rsidP="00B85109">
            <w:pPr>
              <w:keepNext/>
              <w:keepLines/>
            </w:pPr>
          </w:p>
          <w:p w:rsidR="00B85109" w:rsidRPr="006C61B1" w:rsidRDefault="00B85109" w:rsidP="00B85109">
            <w:pPr>
              <w:keepNext/>
              <w:keepLines/>
              <w:rPr>
                <w:vertAlign w:val="superscript"/>
              </w:rPr>
            </w:pPr>
            <w:r w:rsidRPr="006C61B1">
              <w:t>________    ______________</w:t>
            </w:r>
          </w:p>
          <w:p w:rsidR="00B85109" w:rsidRPr="006C61B1" w:rsidRDefault="00B85109" w:rsidP="00B85109">
            <w:pPr>
              <w:keepNext/>
              <w:keepLines/>
            </w:pPr>
            <w:r w:rsidRPr="006C61B1">
              <w:rPr>
                <w:vertAlign w:val="superscript"/>
              </w:rPr>
              <w:t xml:space="preserve">(подпись)                        (Ф.И.О.)                                     </w:t>
            </w:r>
          </w:p>
        </w:tc>
        <w:tc>
          <w:tcPr>
            <w:tcW w:w="4335" w:type="dxa"/>
            <w:tcBorders>
              <w:top w:val="nil"/>
              <w:left w:val="nil"/>
              <w:bottom w:val="nil"/>
              <w:right w:val="nil"/>
            </w:tcBorders>
          </w:tcPr>
          <w:p w:rsidR="00B85109" w:rsidRPr="006C61B1" w:rsidRDefault="00B85109" w:rsidP="00B85109">
            <w:pPr>
              <w:keepNext/>
              <w:keepLines/>
            </w:pPr>
          </w:p>
          <w:p w:rsidR="00B85109" w:rsidRPr="006C61B1" w:rsidRDefault="00B85109" w:rsidP="00B85109">
            <w:pPr>
              <w:keepNext/>
              <w:keepLines/>
            </w:pPr>
            <w:r w:rsidRPr="006C61B1">
              <w:t>Исполнитель:</w:t>
            </w:r>
          </w:p>
          <w:p w:rsidR="00B85109" w:rsidRPr="006C61B1" w:rsidRDefault="00B85109" w:rsidP="00B85109">
            <w:pPr>
              <w:keepNext/>
              <w:keepLines/>
            </w:pPr>
          </w:p>
          <w:p w:rsidR="00B85109" w:rsidRPr="006C61B1" w:rsidRDefault="00B85109" w:rsidP="00B85109">
            <w:pPr>
              <w:keepNext/>
              <w:keepLines/>
              <w:rPr>
                <w:vertAlign w:val="superscript"/>
              </w:rPr>
            </w:pPr>
            <w:r w:rsidRPr="006C61B1">
              <w:t>________    ______________</w:t>
            </w:r>
          </w:p>
          <w:p w:rsidR="00B85109" w:rsidRPr="006C61B1" w:rsidRDefault="00B85109" w:rsidP="00B85109">
            <w:pPr>
              <w:keepNext/>
              <w:keepLines/>
            </w:pPr>
            <w:r w:rsidRPr="006C61B1">
              <w:rPr>
                <w:vertAlign w:val="superscript"/>
              </w:rPr>
              <w:t xml:space="preserve">(подпись)                        (Ф.И.О.)                                     </w:t>
            </w:r>
          </w:p>
        </w:tc>
      </w:tr>
    </w:tbl>
    <w:p w:rsidR="00B85109" w:rsidRPr="006C61B1" w:rsidRDefault="00B85109" w:rsidP="00B85109">
      <w:pPr>
        <w:keepNext/>
        <w:keepLines/>
      </w:pPr>
    </w:p>
    <w:p w:rsidR="00B85109" w:rsidRPr="006C61B1" w:rsidRDefault="00B85109" w:rsidP="00B85109">
      <w:pPr>
        <w:keepNext/>
        <w:keepLines/>
      </w:pPr>
    </w:p>
    <w:p w:rsidR="00B85109" w:rsidRPr="006C61B1" w:rsidRDefault="00B85109" w:rsidP="00B85109">
      <w:pPr>
        <w:keepNext/>
        <w:keepLines/>
      </w:pPr>
    </w:p>
    <w:p w:rsidR="00B85109" w:rsidRPr="006C61B1" w:rsidRDefault="00B85109" w:rsidP="00B85109">
      <w:pPr>
        <w:keepNext/>
        <w:keepLines/>
      </w:pPr>
    </w:p>
    <w:p w:rsidR="00B85109" w:rsidRPr="006C61B1" w:rsidRDefault="00B85109" w:rsidP="00B85109">
      <w:pPr>
        <w:keepNext/>
        <w:keepLines/>
      </w:pPr>
    </w:p>
    <w:p w:rsidR="00B85109" w:rsidRPr="006C61B1" w:rsidRDefault="00B85109" w:rsidP="00B85109">
      <w:pPr>
        <w:keepNext/>
        <w:keepLines/>
      </w:pPr>
    </w:p>
    <w:p w:rsidR="00B85109" w:rsidRPr="006C61B1" w:rsidRDefault="00B85109" w:rsidP="00B85109"/>
    <w:p w:rsidR="00D72E0F" w:rsidRDefault="00D72E0F" w:rsidP="00D72E0F"/>
    <w:p w:rsidR="00D72E0F" w:rsidRDefault="00D72E0F" w:rsidP="009733A9"/>
    <w:p w:rsidR="00D72E0F" w:rsidRDefault="00D72E0F" w:rsidP="009733A9"/>
    <w:p w:rsidR="009733A9" w:rsidRDefault="009733A9" w:rsidP="009733A9">
      <w:pPr>
        <w:keepNext/>
        <w:keepLines/>
        <w:ind w:firstLine="851"/>
        <w:jc w:val="center"/>
        <w:rPr>
          <w:b/>
          <w:bCs/>
        </w:rPr>
      </w:pPr>
    </w:p>
    <w:p w:rsidR="009733A9" w:rsidRDefault="009733A9" w:rsidP="009733A9"/>
    <w:p w:rsidR="00474A37" w:rsidRPr="00474A37" w:rsidRDefault="00474A37" w:rsidP="00474A37">
      <w:pPr>
        <w:pStyle w:val="310"/>
        <w:ind w:firstLine="0"/>
        <w:outlineLvl w:val="0"/>
      </w:pPr>
    </w:p>
    <w:p w:rsidR="0023574D" w:rsidRDefault="0023574D">
      <w:pPr>
        <w:pStyle w:val="310"/>
        <w:ind w:firstLine="0"/>
        <w:jc w:val="right"/>
        <w:outlineLvl w:val="0"/>
      </w:pPr>
    </w:p>
    <w:p w:rsidR="0023574D" w:rsidRDefault="0023574D">
      <w:pPr>
        <w:pStyle w:val="310"/>
        <w:ind w:firstLine="0"/>
        <w:jc w:val="right"/>
        <w:outlineLvl w:val="0"/>
      </w:pPr>
    </w:p>
    <w:p w:rsidR="0023574D" w:rsidRDefault="0023574D">
      <w:pPr>
        <w:pStyle w:val="310"/>
        <w:ind w:firstLine="0"/>
        <w:jc w:val="right"/>
        <w:outlineLvl w:val="0"/>
      </w:pPr>
    </w:p>
    <w:p w:rsidR="0023574D" w:rsidRDefault="0023574D">
      <w:pPr>
        <w:pStyle w:val="310"/>
        <w:ind w:firstLine="0"/>
        <w:jc w:val="right"/>
        <w:outlineLvl w:val="0"/>
      </w:pPr>
    </w:p>
    <w:p w:rsidR="003A7C67" w:rsidRPr="003A7C67" w:rsidRDefault="00783E0C" w:rsidP="003A7C67">
      <w:pPr>
        <w:pStyle w:val="310"/>
        <w:ind w:firstLine="0"/>
        <w:jc w:val="right"/>
        <w:outlineLvl w:val="0"/>
      </w:pPr>
      <w:r w:rsidRPr="003A7C67">
        <w:lastRenderedPageBreak/>
        <w:t>Приложение № 5</w:t>
      </w:r>
      <w:r w:rsidRPr="003A7C67">
        <w:br/>
        <w:t>к документации о закупке</w:t>
      </w:r>
    </w:p>
    <w:p w:rsidR="003A7C67" w:rsidRPr="00CD2505" w:rsidRDefault="003A7C67" w:rsidP="003A7C67"/>
    <w:p w:rsidR="003A7C67" w:rsidRPr="00CD2505" w:rsidRDefault="00783E0C" w:rsidP="003A7C67">
      <w:pPr>
        <w:pBdr>
          <w:top w:val="nil"/>
          <w:left w:val="nil"/>
          <w:bottom w:val="nil"/>
          <w:right w:val="nil"/>
          <w:between w:val="nil"/>
        </w:pBdr>
        <w:jc w:val="center"/>
        <w:outlineLvl w:val="3"/>
        <w:rPr>
          <w:b/>
          <w:sz w:val="28"/>
          <w:szCs w:val="28"/>
        </w:rPr>
      </w:pPr>
      <w:r w:rsidRPr="00CD2505">
        <w:rPr>
          <w:b/>
          <w:sz w:val="28"/>
          <w:szCs w:val="28"/>
        </w:rPr>
        <w:t>Порядок электронного документооборота</w:t>
      </w:r>
    </w:p>
    <w:p w:rsidR="003A7C67" w:rsidRPr="00CD2505" w:rsidRDefault="003A7C67" w:rsidP="003A7C67"/>
    <w:p w:rsidR="003A7C67" w:rsidRPr="003D2277" w:rsidRDefault="00783E0C" w:rsidP="003A7C67">
      <w:pPr>
        <w:pStyle w:val="aff9"/>
        <w:numPr>
          <w:ilvl w:val="0"/>
          <w:numId w:val="30"/>
        </w:numPr>
        <w:suppressAutoHyphens w:val="0"/>
        <w:ind w:left="0" w:firstLine="709"/>
        <w:contextualSpacing/>
        <w:jc w:val="both"/>
        <w:rPr>
          <w:sz w:val="27"/>
          <w:szCs w:val="27"/>
        </w:rPr>
      </w:pPr>
      <w:r w:rsidRPr="003D2277">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3A7C67" w:rsidRPr="003D2277" w:rsidRDefault="00783E0C" w:rsidP="003A7C67">
      <w:pPr>
        <w:pStyle w:val="aff9"/>
        <w:numPr>
          <w:ilvl w:val="0"/>
          <w:numId w:val="30"/>
        </w:numPr>
        <w:pBdr>
          <w:top w:val="nil"/>
          <w:left w:val="nil"/>
          <w:bottom w:val="nil"/>
          <w:right w:val="nil"/>
          <w:between w:val="nil"/>
        </w:pBdr>
        <w:suppressAutoHyphens w:val="0"/>
        <w:ind w:left="0" w:firstLine="709"/>
        <w:contextualSpacing/>
        <w:jc w:val="both"/>
        <w:rPr>
          <w:color w:val="000000"/>
          <w:sz w:val="27"/>
          <w:szCs w:val="27"/>
        </w:rPr>
      </w:pPr>
      <w:r w:rsidRPr="003D2277">
        <w:rPr>
          <w:color w:val="000000"/>
          <w:sz w:val="27"/>
          <w:szCs w:val="27"/>
        </w:rPr>
        <w:t xml:space="preserve">В электронной форме составляются и подписываются </w:t>
      </w:r>
      <w:r w:rsidRPr="003D2277">
        <w:rPr>
          <w:sz w:val="27"/>
          <w:szCs w:val="27"/>
        </w:rPr>
        <w:t>квалифицированной электронной подписью</w:t>
      </w:r>
      <w:r w:rsidRPr="003D2277">
        <w:rPr>
          <w:color w:val="000000"/>
          <w:sz w:val="27"/>
          <w:szCs w:val="27"/>
        </w:rPr>
        <w:t xml:space="preserve"> документы, перечень и формат которых указаны в пункте 2.1 настоящего приложения  (далее – </w:t>
      </w:r>
      <w:r w:rsidRPr="003D2277">
        <w:rPr>
          <w:sz w:val="27"/>
          <w:szCs w:val="27"/>
        </w:rPr>
        <w:t>«</w:t>
      </w:r>
      <w:r w:rsidRPr="003D2277">
        <w:rPr>
          <w:color w:val="000000"/>
          <w:sz w:val="27"/>
          <w:szCs w:val="27"/>
        </w:rPr>
        <w:t>первичные документы</w:t>
      </w:r>
      <w:r w:rsidRPr="003D2277">
        <w:rPr>
          <w:sz w:val="27"/>
          <w:szCs w:val="27"/>
        </w:rPr>
        <w:t>»</w:t>
      </w:r>
      <w:r w:rsidRPr="003D2277">
        <w:rPr>
          <w:color w:val="000000"/>
          <w:sz w:val="27"/>
          <w:szCs w:val="27"/>
        </w:rPr>
        <w:t>).</w:t>
      </w:r>
    </w:p>
    <w:p w:rsidR="003A7C67" w:rsidRPr="00CD2505" w:rsidRDefault="00783E0C" w:rsidP="003A7C67">
      <w:pPr>
        <w:pBdr>
          <w:top w:val="nil"/>
          <w:left w:val="nil"/>
          <w:bottom w:val="nil"/>
          <w:right w:val="nil"/>
          <w:between w:val="nil"/>
        </w:pBdr>
        <w:ind w:left="709"/>
        <w:jc w:val="both"/>
        <w:rPr>
          <w:color w:val="000000"/>
          <w:sz w:val="27"/>
          <w:szCs w:val="27"/>
        </w:rPr>
      </w:pPr>
      <w:r w:rsidRPr="00CD2505">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3D2277" w:rsidTr="003D2277">
        <w:trPr>
          <w:trHeight w:val="933"/>
        </w:trPr>
        <w:tc>
          <w:tcPr>
            <w:tcW w:w="779" w:type="dxa"/>
            <w:tcBorders>
              <w:top w:val="single" w:sz="4" w:space="0" w:color="000000"/>
              <w:left w:val="single" w:sz="4" w:space="0" w:color="000000"/>
              <w:bottom w:val="single" w:sz="4" w:space="0" w:color="000000"/>
              <w:right w:val="single" w:sz="4" w:space="0" w:color="000000"/>
            </w:tcBorders>
          </w:tcPr>
          <w:p w:rsidR="003D2277" w:rsidRPr="006C61B1" w:rsidRDefault="003D2277" w:rsidP="00761561">
            <w:pPr>
              <w:keepNext/>
              <w:keepLines/>
              <w:rPr>
                <w:color w:val="000000"/>
              </w:rPr>
            </w:pPr>
            <w:r w:rsidRPr="006C61B1">
              <w:t>№</w:t>
            </w:r>
          </w:p>
        </w:tc>
        <w:tc>
          <w:tcPr>
            <w:tcW w:w="3736" w:type="dxa"/>
            <w:tcBorders>
              <w:top w:val="single" w:sz="4" w:space="0" w:color="000000"/>
              <w:left w:val="single" w:sz="4" w:space="0" w:color="000000"/>
              <w:bottom w:val="single" w:sz="4" w:space="0" w:color="000000"/>
              <w:right w:val="single" w:sz="4" w:space="0" w:color="000000"/>
            </w:tcBorders>
          </w:tcPr>
          <w:p w:rsidR="003D2277" w:rsidRPr="006C61B1" w:rsidRDefault="003D2277" w:rsidP="00761561">
            <w:pPr>
              <w:keepNext/>
              <w:keepLines/>
              <w:pBdr>
                <w:top w:val="nil"/>
                <w:left w:val="nil"/>
                <w:bottom w:val="nil"/>
                <w:right w:val="nil"/>
                <w:between w:val="nil"/>
              </w:pBdr>
              <w:ind w:left="720" w:hanging="720"/>
              <w:jc w:val="center"/>
              <w:rPr>
                <w:color w:val="000000"/>
              </w:rPr>
            </w:pPr>
            <w:r w:rsidRPr="006C61B1">
              <w:rPr>
                <w:color w:val="000000"/>
              </w:rPr>
              <w:t>Наименование</w:t>
            </w:r>
          </w:p>
          <w:p w:rsidR="003D2277" w:rsidRPr="006C61B1" w:rsidRDefault="003D2277" w:rsidP="00761561">
            <w:pPr>
              <w:keepNext/>
              <w:keepLines/>
              <w:pBdr>
                <w:top w:val="nil"/>
                <w:left w:val="nil"/>
                <w:bottom w:val="nil"/>
                <w:right w:val="nil"/>
                <w:between w:val="nil"/>
              </w:pBdr>
              <w:ind w:left="720" w:hanging="720"/>
              <w:jc w:val="center"/>
              <w:rPr>
                <w:color w:val="000000"/>
              </w:rPr>
            </w:pPr>
            <w:r w:rsidRPr="006C61B1">
              <w:rPr>
                <w:color w:val="000000"/>
              </w:rPr>
              <w:t>электронного документа</w:t>
            </w:r>
            <w:r w:rsidRPr="006C61B1">
              <w:rPr>
                <w:color w:val="000000"/>
                <w:vertAlign w:val="superscript"/>
              </w:rPr>
              <w:footnoteReference w:id="6"/>
            </w:r>
          </w:p>
        </w:tc>
        <w:tc>
          <w:tcPr>
            <w:tcW w:w="5340" w:type="dxa"/>
            <w:tcBorders>
              <w:top w:val="single" w:sz="4" w:space="0" w:color="000000"/>
              <w:left w:val="single" w:sz="4" w:space="0" w:color="000000"/>
              <w:bottom w:val="single" w:sz="4" w:space="0" w:color="000000"/>
              <w:right w:val="single" w:sz="4" w:space="0" w:color="000000"/>
            </w:tcBorders>
          </w:tcPr>
          <w:p w:rsidR="003D2277" w:rsidRPr="006C61B1" w:rsidRDefault="003D2277" w:rsidP="00761561">
            <w:pPr>
              <w:keepNext/>
              <w:keepLines/>
              <w:pBdr>
                <w:top w:val="nil"/>
                <w:left w:val="nil"/>
                <w:bottom w:val="nil"/>
                <w:right w:val="nil"/>
                <w:between w:val="nil"/>
              </w:pBdr>
              <w:ind w:left="720" w:hanging="720"/>
              <w:jc w:val="center"/>
              <w:rPr>
                <w:color w:val="000000"/>
              </w:rPr>
            </w:pPr>
            <w:r w:rsidRPr="006C61B1">
              <w:rPr>
                <w:color w:val="000000"/>
              </w:rPr>
              <w:t>Формат электронного документа</w:t>
            </w:r>
          </w:p>
        </w:tc>
      </w:tr>
      <w:tr w:rsidR="003D2277" w:rsidTr="003D2277">
        <w:trPr>
          <w:trHeight w:val="3260"/>
        </w:trPr>
        <w:tc>
          <w:tcPr>
            <w:tcW w:w="779" w:type="dxa"/>
            <w:tcBorders>
              <w:top w:val="single" w:sz="4" w:space="0" w:color="000000"/>
              <w:left w:val="single" w:sz="4" w:space="0" w:color="000000"/>
              <w:right w:val="single" w:sz="4" w:space="0" w:color="000000"/>
            </w:tcBorders>
          </w:tcPr>
          <w:p w:rsidR="003D2277" w:rsidRPr="006C61B1" w:rsidRDefault="003D2277" w:rsidP="00761561">
            <w:pPr>
              <w:keepNext/>
              <w:keepLines/>
              <w:pBdr>
                <w:top w:val="nil"/>
                <w:left w:val="nil"/>
                <w:bottom w:val="nil"/>
                <w:right w:val="nil"/>
                <w:between w:val="nil"/>
              </w:pBdr>
              <w:ind w:left="720" w:hanging="720"/>
              <w:rPr>
                <w:color w:val="000000"/>
              </w:rPr>
            </w:pPr>
            <w:r w:rsidRPr="006C61B1">
              <w:rPr>
                <w:color w:val="000000"/>
              </w:rPr>
              <w:t>1.</w:t>
            </w:r>
          </w:p>
          <w:p w:rsidR="003D2277" w:rsidRPr="006C61B1" w:rsidRDefault="003D2277" w:rsidP="00761561">
            <w:pPr>
              <w:keepNext/>
              <w:keepLines/>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rsidR="003D2277" w:rsidRPr="006C61B1" w:rsidRDefault="003D2277" w:rsidP="00761561">
            <w:pPr>
              <w:pBdr>
                <w:top w:val="nil"/>
                <w:left w:val="nil"/>
                <w:bottom w:val="nil"/>
                <w:right w:val="nil"/>
                <w:between w:val="nil"/>
              </w:pBdr>
              <w:spacing w:line="276" w:lineRule="auto"/>
              <w:ind w:left="708" w:hanging="708"/>
              <w:jc w:val="both"/>
              <w:rPr>
                <w:i/>
                <w:color w:val="000000"/>
              </w:rPr>
            </w:pPr>
            <w:r w:rsidRPr="006C61B1">
              <w:rPr>
                <w:i/>
                <w:color w:val="000000"/>
              </w:rPr>
              <w:t>Акт о выполненных работах (оказанных услугах)</w:t>
            </w:r>
          </w:p>
          <w:p w:rsidR="003D2277" w:rsidRPr="006C61B1" w:rsidRDefault="003D2277" w:rsidP="00761561">
            <w:pPr>
              <w:pBdr>
                <w:top w:val="nil"/>
                <w:left w:val="nil"/>
                <w:bottom w:val="nil"/>
                <w:right w:val="nil"/>
                <w:between w:val="nil"/>
              </w:pBdr>
              <w:spacing w:line="276" w:lineRule="auto"/>
              <w:ind w:left="708" w:hanging="708"/>
              <w:jc w:val="both"/>
              <w:rPr>
                <w:i/>
                <w:color w:val="000000"/>
              </w:rPr>
            </w:pPr>
            <w:r w:rsidRPr="006C61B1">
              <w:rPr>
                <w:i/>
                <w:color w:val="000000"/>
              </w:rPr>
              <w:t>Товарная накладная ТОРГ-12</w:t>
            </w:r>
          </w:p>
          <w:p w:rsidR="003D2277" w:rsidRPr="006C61B1" w:rsidRDefault="003D2277" w:rsidP="00761561">
            <w:pPr>
              <w:pBdr>
                <w:top w:val="nil"/>
                <w:left w:val="nil"/>
                <w:bottom w:val="nil"/>
                <w:right w:val="nil"/>
                <w:between w:val="nil"/>
              </w:pBdr>
              <w:spacing w:line="276" w:lineRule="auto"/>
              <w:ind w:left="708" w:hanging="708"/>
              <w:jc w:val="both"/>
              <w:rPr>
                <w:i/>
                <w:color w:val="000000"/>
              </w:rPr>
            </w:pPr>
            <w:r w:rsidRPr="006C61B1">
              <w:rPr>
                <w:i/>
                <w:color w:val="000000"/>
              </w:rPr>
              <w:t>Универсальный передаточный документ УПД</w:t>
            </w:r>
          </w:p>
          <w:p w:rsidR="003D2277" w:rsidRPr="006C61B1" w:rsidRDefault="003D2277" w:rsidP="00761561">
            <w:pPr>
              <w:keepNext/>
              <w:keepLines/>
              <w:pBdr>
                <w:top w:val="nil"/>
                <w:left w:val="nil"/>
                <w:bottom w:val="nil"/>
                <w:right w:val="nil"/>
                <w:between w:val="nil"/>
              </w:pBdr>
              <w:ind w:left="708" w:hanging="708"/>
              <w:jc w:val="both"/>
              <w:rPr>
                <w:color w:val="000000"/>
              </w:rPr>
            </w:pPr>
          </w:p>
        </w:tc>
        <w:tc>
          <w:tcPr>
            <w:tcW w:w="5340" w:type="dxa"/>
            <w:tcBorders>
              <w:top w:val="single" w:sz="4" w:space="0" w:color="000000"/>
              <w:left w:val="single" w:sz="4" w:space="0" w:color="000000"/>
              <w:right w:val="single" w:sz="4" w:space="0" w:color="000000"/>
            </w:tcBorders>
          </w:tcPr>
          <w:p w:rsidR="003D2277" w:rsidRPr="006C61B1" w:rsidRDefault="003D2277" w:rsidP="00761561">
            <w:pPr>
              <w:pBdr>
                <w:top w:val="nil"/>
                <w:left w:val="nil"/>
                <w:bottom w:val="nil"/>
                <w:right w:val="nil"/>
                <w:between w:val="nil"/>
              </w:pBdr>
              <w:spacing w:line="276" w:lineRule="auto"/>
              <w:ind w:left="566" w:hanging="566"/>
              <w:rPr>
                <w:color w:val="000000"/>
              </w:rPr>
            </w:pPr>
            <w:r w:rsidRPr="006C61B1">
              <w:rPr>
                <w:color w:val="000000"/>
              </w:rPr>
              <w:t xml:space="preserve">XML, утв. приказом ФНС России от 19.12.2018 №ММВ-7-15/820@ с уточнениями. </w:t>
            </w:r>
          </w:p>
          <w:p w:rsidR="003D2277" w:rsidRPr="006C61B1" w:rsidRDefault="003D2277" w:rsidP="00761561">
            <w:pPr>
              <w:pBdr>
                <w:top w:val="nil"/>
                <w:left w:val="nil"/>
                <w:bottom w:val="nil"/>
                <w:right w:val="nil"/>
                <w:between w:val="nil"/>
              </w:pBdr>
              <w:spacing w:line="276" w:lineRule="auto"/>
              <w:ind w:left="566" w:hanging="566"/>
              <w:rPr>
                <w:color w:val="000000"/>
              </w:rPr>
            </w:pPr>
            <w:r w:rsidRPr="006C61B1">
              <w:rPr>
                <w:color w:val="000000"/>
              </w:rPr>
              <w:t>С обязательным заполнением в группе «ИнфПолФХЖ</w:t>
            </w:r>
            <w:proofErr w:type="gramStart"/>
            <w:r w:rsidRPr="006C61B1">
              <w:rPr>
                <w:color w:val="000000"/>
              </w:rPr>
              <w:t>1</w:t>
            </w:r>
            <w:proofErr w:type="gramEnd"/>
            <w:r w:rsidRPr="006C61B1">
              <w:rPr>
                <w:color w:val="000000"/>
              </w:rPr>
              <w:t>»:</w:t>
            </w:r>
          </w:p>
          <w:p w:rsidR="003D2277" w:rsidRPr="006C61B1" w:rsidRDefault="003D2277" w:rsidP="00761561">
            <w:pPr>
              <w:pBdr>
                <w:top w:val="nil"/>
                <w:left w:val="nil"/>
                <w:bottom w:val="nil"/>
                <w:right w:val="nil"/>
                <w:between w:val="nil"/>
              </w:pBdr>
              <w:spacing w:line="276" w:lineRule="auto"/>
              <w:ind w:left="566" w:hanging="566"/>
              <w:rPr>
                <w:color w:val="000000"/>
              </w:rPr>
            </w:pPr>
            <w:r w:rsidRPr="006C61B1">
              <w:rPr>
                <w:color w:val="000000"/>
              </w:rPr>
              <w:t>1. элемента «</w:t>
            </w:r>
            <w:proofErr w:type="spellStart"/>
            <w:r w:rsidRPr="006C61B1">
              <w:rPr>
                <w:color w:val="000000"/>
              </w:rPr>
              <w:t>ТекстИнф</w:t>
            </w:r>
            <w:proofErr w:type="spellEnd"/>
            <w:r w:rsidRPr="006C61B1">
              <w:rPr>
                <w:color w:val="000000"/>
              </w:rPr>
              <w:t xml:space="preserve">»: </w:t>
            </w:r>
          </w:p>
          <w:p w:rsidR="003D2277" w:rsidRPr="006C61B1" w:rsidRDefault="003D2277" w:rsidP="00761561">
            <w:pPr>
              <w:keepNext/>
              <w:keepLines/>
              <w:pBdr>
                <w:top w:val="nil"/>
                <w:left w:val="nil"/>
                <w:bottom w:val="nil"/>
                <w:right w:val="nil"/>
                <w:between w:val="nil"/>
              </w:pBdr>
              <w:ind w:left="566" w:hanging="566"/>
              <w:rPr>
                <w:color w:val="000000"/>
              </w:rPr>
            </w:pPr>
            <w:r w:rsidRPr="006C61B1">
              <w:rPr>
                <w:color w:val="000000"/>
              </w:rPr>
              <w:t xml:space="preserve"> в поле «</w:t>
            </w:r>
            <w:proofErr w:type="spellStart"/>
            <w:r w:rsidRPr="006C61B1">
              <w:rPr>
                <w:color w:val="000000"/>
              </w:rPr>
              <w:t>Идентиф</w:t>
            </w:r>
            <w:proofErr w:type="spellEnd"/>
            <w:r w:rsidRPr="006C61B1">
              <w:rPr>
                <w:color w:val="000000"/>
              </w:rPr>
              <w:t>» указать «</w:t>
            </w:r>
            <w:proofErr w:type="spellStart"/>
            <w:r w:rsidRPr="006C61B1">
              <w:rPr>
                <w:color w:val="000000"/>
              </w:rPr>
              <w:t>КодБЕ</w:t>
            </w:r>
            <w:proofErr w:type="spellEnd"/>
            <w:r w:rsidRPr="006C61B1">
              <w:rPr>
                <w:color w:val="000000"/>
              </w:rPr>
              <w:t>»,</w:t>
            </w:r>
            <w:r w:rsidRPr="006C61B1">
              <w:t xml:space="preserve"> </w:t>
            </w:r>
            <w:r w:rsidRPr="006C61B1">
              <w:rPr>
                <w:color w:val="000000"/>
              </w:rPr>
              <w:t xml:space="preserve"> в поле «</w:t>
            </w:r>
            <w:proofErr w:type="spellStart"/>
            <w:r w:rsidRPr="006C61B1">
              <w:rPr>
                <w:color w:val="000000"/>
              </w:rPr>
              <w:t>Значен</w:t>
            </w:r>
            <w:proofErr w:type="spellEnd"/>
            <w:r w:rsidRPr="006C61B1">
              <w:rPr>
                <w:color w:val="000000"/>
              </w:rPr>
              <w:t>» указать значение  кода БЕ</w:t>
            </w:r>
            <w:r>
              <w:rPr>
                <w:color w:val="000000"/>
              </w:rPr>
              <w:t xml:space="preserve"> №357</w:t>
            </w:r>
            <w:r w:rsidRPr="006C61B1">
              <w:rPr>
                <w:color w:val="000000"/>
                <w:vertAlign w:val="superscript"/>
              </w:rPr>
              <w:t xml:space="preserve"> </w:t>
            </w:r>
          </w:p>
          <w:p w:rsidR="003D2277" w:rsidRPr="006C61B1" w:rsidRDefault="003D2277" w:rsidP="00761561">
            <w:pPr>
              <w:pBdr>
                <w:top w:val="nil"/>
                <w:left w:val="nil"/>
                <w:bottom w:val="nil"/>
                <w:right w:val="nil"/>
                <w:between w:val="nil"/>
              </w:pBdr>
              <w:spacing w:line="276" w:lineRule="auto"/>
              <w:ind w:left="566" w:hanging="566"/>
              <w:rPr>
                <w:color w:val="000000"/>
              </w:rPr>
            </w:pPr>
            <w:r w:rsidRPr="006C61B1">
              <w:rPr>
                <w:color w:val="000000"/>
              </w:rPr>
              <w:t>2. элемента «</w:t>
            </w:r>
            <w:proofErr w:type="spellStart"/>
            <w:r w:rsidRPr="006C61B1">
              <w:rPr>
                <w:color w:val="000000"/>
              </w:rPr>
              <w:t>ОснПер</w:t>
            </w:r>
            <w:proofErr w:type="spellEnd"/>
            <w:r w:rsidRPr="006C61B1">
              <w:rPr>
                <w:color w:val="000000"/>
              </w:rPr>
              <w:t>»:</w:t>
            </w:r>
          </w:p>
          <w:p w:rsidR="003D2277" w:rsidRPr="006C61B1" w:rsidRDefault="003D2277" w:rsidP="00761561">
            <w:pPr>
              <w:pBdr>
                <w:top w:val="nil"/>
                <w:left w:val="nil"/>
                <w:bottom w:val="nil"/>
                <w:right w:val="nil"/>
                <w:between w:val="nil"/>
              </w:pBdr>
              <w:spacing w:line="276" w:lineRule="auto"/>
              <w:ind w:left="566" w:hanging="566"/>
              <w:rPr>
                <w:color w:val="000000"/>
              </w:rPr>
            </w:pPr>
            <w:r w:rsidRPr="006C61B1">
              <w:rPr>
                <w:color w:val="000000"/>
              </w:rPr>
              <w:t>в поле «</w:t>
            </w:r>
            <w:proofErr w:type="spellStart"/>
            <w:r w:rsidRPr="006C61B1">
              <w:rPr>
                <w:color w:val="000000"/>
              </w:rPr>
              <w:t>НаимОсн</w:t>
            </w:r>
            <w:proofErr w:type="spellEnd"/>
            <w:r w:rsidRPr="006C61B1">
              <w:rPr>
                <w:color w:val="000000"/>
              </w:rPr>
              <w:t xml:space="preserve">» указать  «Договор», </w:t>
            </w:r>
          </w:p>
          <w:p w:rsidR="003D2277" w:rsidRPr="006C61B1" w:rsidRDefault="003D2277" w:rsidP="00761561">
            <w:pPr>
              <w:keepNext/>
              <w:keepLines/>
              <w:pBdr>
                <w:top w:val="nil"/>
                <w:left w:val="nil"/>
                <w:bottom w:val="nil"/>
                <w:right w:val="nil"/>
                <w:between w:val="nil"/>
              </w:pBdr>
              <w:ind w:left="566" w:hanging="566"/>
              <w:rPr>
                <w:color w:val="000000"/>
              </w:rPr>
            </w:pPr>
            <w:r w:rsidRPr="006C61B1">
              <w:rPr>
                <w:color w:val="000000"/>
              </w:rPr>
              <w:t>в поле "</w:t>
            </w:r>
            <w:proofErr w:type="spellStart"/>
            <w:r w:rsidRPr="006C61B1">
              <w:rPr>
                <w:color w:val="000000"/>
              </w:rPr>
              <w:t>НомерОсн</w:t>
            </w:r>
            <w:proofErr w:type="spellEnd"/>
            <w:r w:rsidRPr="006C61B1">
              <w:rPr>
                <w:color w:val="000000"/>
              </w:rPr>
              <w:t>" указать «_______</w:t>
            </w:r>
            <w:r w:rsidRPr="006C61B1">
              <w:rPr>
                <w:color w:val="000000"/>
                <w:vertAlign w:val="superscript"/>
              </w:rPr>
              <w:footnoteReference w:id="7"/>
            </w:r>
            <w:r w:rsidRPr="006C61B1">
              <w:rPr>
                <w:color w:val="000000"/>
              </w:rPr>
              <w:t>»,</w:t>
            </w:r>
          </w:p>
          <w:p w:rsidR="003D2277" w:rsidRPr="006C61B1" w:rsidRDefault="003D2277" w:rsidP="00761561">
            <w:pPr>
              <w:keepNext/>
              <w:keepLines/>
              <w:pBdr>
                <w:top w:val="nil"/>
                <w:left w:val="nil"/>
                <w:bottom w:val="nil"/>
                <w:right w:val="nil"/>
                <w:between w:val="nil"/>
              </w:pBdr>
              <w:ind w:left="566" w:hanging="566"/>
              <w:rPr>
                <w:color w:val="000000"/>
              </w:rPr>
            </w:pPr>
            <w:r w:rsidRPr="006C61B1">
              <w:rPr>
                <w:color w:val="000000"/>
              </w:rPr>
              <w:t>в поле  «</w:t>
            </w:r>
            <w:proofErr w:type="spellStart"/>
            <w:r w:rsidRPr="006C61B1">
              <w:rPr>
                <w:color w:val="000000"/>
              </w:rPr>
              <w:t>ДатаОсн</w:t>
            </w:r>
            <w:proofErr w:type="spellEnd"/>
            <w:r w:rsidRPr="006C61B1">
              <w:rPr>
                <w:color w:val="000000"/>
              </w:rPr>
              <w:t>» указать</w:t>
            </w:r>
            <w:r w:rsidRPr="006C61B1">
              <w:t xml:space="preserve">  </w:t>
            </w:r>
            <w:r w:rsidRPr="006C61B1">
              <w:rPr>
                <w:color w:val="000000"/>
              </w:rPr>
              <w:t xml:space="preserve"> «______</w:t>
            </w:r>
            <w:r w:rsidRPr="006C61B1">
              <w:rPr>
                <w:color w:val="000000"/>
                <w:vertAlign w:val="superscript"/>
              </w:rPr>
              <w:footnoteReference w:id="8"/>
            </w:r>
            <w:r w:rsidRPr="006C61B1">
              <w:rPr>
                <w:color w:val="000000"/>
              </w:rPr>
              <w:t>».</w:t>
            </w:r>
          </w:p>
        </w:tc>
      </w:tr>
      <w:tr w:rsidR="003D2277" w:rsidTr="003D2277">
        <w:trPr>
          <w:trHeight w:val="720"/>
        </w:trPr>
        <w:tc>
          <w:tcPr>
            <w:tcW w:w="779" w:type="dxa"/>
            <w:tcBorders>
              <w:top w:val="single" w:sz="4" w:space="0" w:color="000000"/>
              <w:left w:val="single" w:sz="4" w:space="0" w:color="000000"/>
              <w:bottom w:val="single" w:sz="4" w:space="0" w:color="000000"/>
              <w:right w:val="single" w:sz="4" w:space="0" w:color="000000"/>
            </w:tcBorders>
          </w:tcPr>
          <w:p w:rsidR="003D2277" w:rsidRPr="006C61B1" w:rsidRDefault="003D2277" w:rsidP="00761561">
            <w:pPr>
              <w:keepNext/>
              <w:keepLines/>
              <w:pBdr>
                <w:top w:val="nil"/>
                <w:left w:val="nil"/>
                <w:bottom w:val="nil"/>
                <w:right w:val="nil"/>
                <w:between w:val="nil"/>
              </w:pBdr>
              <w:ind w:left="720" w:hanging="720"/>
              <w:rPr>
                <w:color w:val="000000"/>
              </w:rPr>
            </w:pPr>
            <w:r w:rsidRPr="006C61B1">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3D2277" w:rsidRPr="006C61B1" w:rsidRDefault="003D2277" w:rsidP="00761561">
            <w:pPr>
              <w:keepNext/>
              <w:keepLines/>
              <w:pBdr>
                <w:top w:val="nil"/>
                <w:left w:val="nil"/>
                <w:bottom w:val="nil"/>
                <w:right w:val="nil"/>
                <w:between w:val="nil"/>
              </w:pBdr>
              <w:ind w:left="720" w:hanging="720"/>
              <w:rPr>
                <w:i/>
                <w:color w:val="000000"/>
              </w:rPr>
            </w:pPr>
            <w:r w:rsidRPr="006C61B1">
              <w:rPr>
                <w:i/>
                <w:color w:val="000000"/>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3D2277" w:rsidRPr="006C61B1" w:rsidRDefault="003D2277" w:rsidP="00761561">
            <w:pPr>
              <w:rPr>
                <w:color w:val="000000"/>
              </w:rPr>
            </w:pPr>
            <w:r w:rsidRPr="006C61B1">
              <w:rPr>
                <w:color w:val="000000"/>
              </w:rPr>
              <w:t>XML, утв. приказом ФНС России от 19.12.2018 №ММВ-7-15/820@ с уточнениями.</w:t>
            </w:r>
          </w:p>
          <w:p w:rsidR="003D2277" w:rsidRPr="006C61B1" w:rsidRDefault="003D2277" w:rsidP="00761561">
            <w:pPr>
              <w:keepNext/>
              <w:keepLines/>
              <w:autoSpaceDE w:val="0"/>
              <w:autoSpaceDN w:val="0"/>
              <w:adjustRightInd w:val="0"/>
              <w:rPr>
                <w:rFonts w:eastAsia="Calibri"/>
              </w:rPr>
            </w:pPr>
          </w:p>
        </w:tc>
      </w:tr>
    </w:tbl>
    <w:p w:rsidR="003A7C67" w:rsidRPr="00CD2505" w:rsidRDefault="003A7C67" w:rsidP="003A7C67">
      <w:pPr>
        <w:pStyle w:val="aff9"/>
        <w:pBdr>
          <w:top w:val="nil"/>
          <w:left w:val="nil"/>
          <w:bottom w:val="nil"/>
          <w:right w:val="nil"/>
          <w:between w:val="nil"/>
        </w:pBdr>
        <w:ind w:left="709"/>
        <w:jc w:val="both"/>
        <w:rPr>
          <w:color w:val="000000"/>
          <w:sz w:val="28"/>
          <w:szCs w:val="28"/>
        </w:rPr>
      </w:pPr>
    </w:p>
    <w:p w:rsidR="003A7C67" w:rsidRPr="00CD2505" w:rsidRDefault="00783E0C" w:rsidP="003A7C67">
      <w:pPr>
        <w:numPr>
          <w:ilvl w:val="0"/>
          <w:numId w:val="30"/>
        </w:numPr>
        <w:suppressAutoHyphens w:val="0"/>
        <w:autoSpaceDE w:val="0"/>
        <w:autoSpaceDN w:val="0"/>
        <w:ind w:left="0" w:firstLine="709"/>
        <w:jc w:val="both"/>
        <w:rPr>
          <w:sz w:val="27"/>
          <w:szCs w:val="27"/>
        </w:rPr>
      </w:pPr>
      <w:r w:rsidRPr="00CD2505">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sidRPr="00CD2505">
          <w:rPr>
            <w:rStyle w:val="a8"/>
            <w:sz w:val="27"/>
            <w:szCs w:val="27"/>
          </w:rPr>
          <w:t>https://www.nalog.ru/rn77/taxation/submission_statements/operations/</w:t>
        </w:r>
      </w:hyperlink>
      <w:r w:rsidRPr="00CD2505">
        <w:rPr>
          <w:sz w:val="27"/>
          <w:szCs w:val="27"/>
        </w:rPr>
        <w:t>).</w:t>
      </w:r>
    </w:p>
    <w:p w:rsidR="003A7C67" w:rsidRPr="00CD2505" w:rsidRDefault="00783E0C" w:rsidP="003D2277">
      <w:pPr>
        <w:numPr>
          <w:ilvl w:val="0"/>
          <w:numId w:val="30"/>
        </w:numPr>
        <w:suppressAutoHyphens w:val="0"/>
        <w:autoSpaceDE w:val="0"/>
        <w:autoSpaceDN w:val="0"/>
        <w:ind w:left="0" w:firstLine="709"/>
        <w:jc w:val="both"/>
        <w:rPr>
          <w:sz w:val="27"/>
          <w:szCs w:val="27"/>
        </w:rPr>
      </w:pPr>
      <w:r w:rsidRPr="00CD2505">
        <w:rPr>
          <w:sz w:val="27"/>
          <w:szCs w:val="27"/>
        </w:rPr>
        <w:t xml:space="preserve">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w:t>
      </w:r>
      <w:r w:rsidRPr="00CD2505">
        <w:rPr>
          <w:sz w:val="27"/>
          <w:szCs w:val="27"/>
        </w:rPr>
        <w:lastRenderedPageBreak/>
        <w:t>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3A7C67" w:rsidRPr="00CD2505" w:rsidRDefault="00783E0C" w:rsidP="003D2277">
      <w:pPr>
        <w:numPr>
          <w:ilvl w:val="0"/>
          <w:numId w:val="30"/>
        </w:numPr>
        <w:suppressAutoHyphens w:val="0"/>
        <w:autoSpaceDE w:val="0"/>
        <w:autoSpaceDN w:val="0"/>
        <w:ind w:left="0" w:firstLine="709"/>
        <w:jc w:val="both"/>
        <w:rPr>
          <w:sz w:val="27"/>
          <w:szCs w:val="27"/>
        </w:rPr>
      </w:pPr>
      <w:r w:rsidRPr="00CD2505">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3A7C67" w:rsidRPr="00CD2505" w:rsidRDefault="00783E0C" w:rsidP="003D2277">
      <w:pPr>
        <w:numPr>
          <w:ilvl w:val="0"/>
          <w:numId w:val="30"/>
        </w:numPr>
        <w:suppressAutoHyphens w:val="0"/>
        <w:autoSpaceDE w:val="0"/>
        <w:autoSpaceDN w:val="0"/>
        <w:ind w:left="0" w:firstLine="709"/>
        <w:jc w:val="both"/>
        <w:rPr>
          <w:sz w:val="27"/>
          <w:szCs w:val="27"/>
        </w:rPr>
      </w:pPr>
      <w:r w:rsidRPr="00CD2505">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3A7C67" w:rsidRPr="00CD2505" w:rsidRDefault="00783E0C" w:rsidP="003D2277">
      <w:pPr>
        <w:numPr>
          <w:ilvl w:val="0"/>
          <w:numId w:val="30"/>
        </w:numPr>
        <w:suppressAutoHyphens w:val="0"/>
        <w:autoSpaceDE w:val="0"/>
        <w:autoSpaceDN w:val="0"/>
        <w:ind w:left="0" w:firstLine="709"/>
        <w:jc w:val="both"/>
        <w:rPr>
          <w:sz w:val="27"/>
          <w:szCs w:val="27"/>
        </w:rPr>
      </w:pPr>
      <w:r w:rsidRPr="00CD2505">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CD2505">
        <w:rPr>
          <w:sz w:val="27"/>
          <w:szCs w:val="27"/>
        </w:rPr>
        <w:t>пределах</w:t>
      </w:r>
      <w:proofErr w:type="gramEnd"/>
      <w:r w:rsidRPr="00CD2505">
        <w:rPr>
          <w:sz w:val="27"/>
          <w:szCs w:val="27"/>
        </w:rPr>
        <w:t xml:space="preserve"> имеющихся у него полномочий.</w:t>
      </w:r>
    </w:p>
    <w:p w:rsidR="003A7C67" w:rsidRPr="00CD2505" w:rsidRDefault="00783E0C" w:rsidP="003D2277">
      <w:pPr>
        <w:numPr>
          <w:ilvl w:val="0"/>
          <w:numId w:val="30"/>
        </w:numPr>
        <w:suppressAutoHyphens w:val="0"/>
        <w:autoSpaceDE w:val="0"/>
        <w:autoSpaceDN w:val="0"/>
        <w:ind w:left="0" w:firstLine="709"/>
        <w:jc w:val="both"/>
        <w:rPr>
          <w:sz w:val="27"/>
          <w:szCs w:val="27"/>
        </w:rPr>
      </w:pPr>
      <w:r w:rsidRPr="00CD2505">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3A7C67" w:rsidRPr="00CD2505" w:rsidRDefault="00783E0C" w:rsidP="003D2277">
      <w:pPr>
        <w:numPr>
          <w:ilvl w:val="0"/>
          <w:numId w:val="30"/>
        </w:numPr>
        <w:suppressAutoHyphens w:val="0"/>
        <w:autoSpaceDE w:val="0"/>
        <w:autoSpaceDN w:val="0"/>
        <w:ind w:left="0" w:firstLine="709"/>
        <w:jc w:val="both"/>
        <w:rPr>
          <w:sz w:val="27"/>
          <w:szCs w:val="27"/>
        </w:rPr>
      </w:pPr>
      <w:r w:rsidRPr="00CD2505">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3A7C67" w:rsidRPr="003D2277" w:rsidRDefault="00783E0C" w:rsidP="003D2277">
      <w:pPr>
        <w:numPr>
          <w:ilvl w:val="0"/>
          <w:numId w:val="30"/>
        </w:numPr>
        <w:suppressAutoHyphens w:val="0"/>
        <w:autoSpaceDE w:val="0"/>
        <w:autoSpaceDN w:val="0"/>
        <w:ind w:left="0" w:firstLine="709"/>
        <w:jc w:val="both"/>
        <w:rPr>
          <w:sz w:val="27"/>
          <w:szCs w:val="27"/>
        </w:rPr>
      </w:pPr>
      <w:r w:rsidRPr="003D2277">
        <w:rPr>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p w:rsidR="003A7C67" w:rsidRPr="007F4927" w:rsidRDefault="003A7C67" w:rsidP="00493F52">
      <w:pPr>
        <w:rPr>
          <w:sz w:val="28"/>
          <w:szCs w:val="28"/>
          <w:lang w:eastAsia="ru-RU"/>
        </w:rPr>
      </w:pPr>
    </w:p>
    <w:sectPr w:rsidR="003A7C67" w:rsidRPr="007F4927"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C58" w:rsidRDefault="001E5C58" w:rsidP="00D30366">
      <w:r>
        <w:separator/>
      </w:r>
    </w:p>
  </w:endnote>
  <w:endnote w:type="continuationSeparator" w:id="0">
    <w:p w:rsidR="001E5C58" w:rsidRDefault="001E5C58" w:rsidP="00D303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default"/>
    <w:sig w:usb0="00000000" w:usb1="00000000" w:usb2="00000000" w:usb3="00000000" w:csb0="00000000"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12B" w:rsidRDefault="00415238" w:rsidP="00BF6892">
    <w:pPr>
      <w:pStyle w:val="aff2"/>
      <w:framePr w:wrap="around" w:vAnchor="text" w:hAnchor="margin" w:xAlign="right" w:y="1"/>
      <w:rPr>
        <w:rStyle w:val="aa"/>
      </w:rPr>
    </w:pPr>
    <w:r>
      <w:rPr>
        <w:rStyle w:val="aa"/>
      </w:rPr>
      <w:fldChar w:fldCharType="begin"/>
    </w:r>
    <w:r w:rsidR="0098412B">
      <w:rPr>
        <w:rStyle w:val="aa"/>
      </w:rPr>
      <w:instrText xml:space="preserve">PAGE  </w:instrText>
    </w:r>
    <w:r>
      <w:rPr>
        <w:rStyle w:val="aa"/>
      </w:rPr>
      <w:fldChar w:fldCharType="separate"/>
    </w:r>
    <w:r w:rsidR="0098412B">
      <w:rPr>
        <w:rStyle w:val="aa"/>
        <w:noProof/>
      </w:rPr>
      <w:t>28</w:t>
    </w:r>
    <w:r>
      <w:rPr>
        <w:rStyle w:val="aa"/>
      </w:rPr>
      <w:fldChar w:fldCharType="end"/>
    </w:r>
  </w:p>
  <w:p w:rsidR="0098412B" w:rsidRDefault="0098412B" w:rsidP="00BF6892">
    <w:pPr>
      <w:pStyle w:val="af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12B" w:rsidRDefault="00415238" w:rsidP="00BF6892">
    <w:pPr>
      <w:pStyle w:val="aff2"/>
      <w:framePr w:wrap="around" w:vAnchor="text" w:hAnchor="margin" w:xAlign="right" w:y="1"/>
      <w:rPr>
        <w:rStyle w:val="aa"/>
      </w:rPr>
    </w:pPr>
    <w:r>
      <w:rPr>
        <w:rStyle w:val="aa"/>
      </w:rPr>
      <w:fldChar w:fldCharType="begin"/>
    </w:r>
    <w:r w:rsidR="0098412B">
      <w:rPr>
        <w:rStyle w:val="aa"/>
      </w:rPr>
      <w:instrText xml:space="preserve">PAGE  </w:instrText>
    </w:r>
    <w:r>
      <w:rPr>
        <w:rStyle w:val="aa"/>
      </w:rPr>
      <w:fldChar w:fldCharType="separate"/>
    </w:r>
    <w:r w:rsidR="0098412B">
      <w:rPr>
        <w:rStyle w:val="aa"/>
        <w:noProof/>
      </w:rPr>
      <w:t>28</w:t>
    </w:r>
    <w:r>
      <w:rPr>
        <w:rStyle w:val="aa"/>
      </w:rPr>
      <w:fldChar w:fldCharType="end"/>
    </w:r>
  </w:p>
  <w:p w:rsidR="0098412B" w:rsidRDefault="0098412B" w:rsidP="00BF6892">
    <w:pPr>
      <w:pStyle w:val="aff2"/>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12B" w:rsidRDefault="0098412B">
    <w:pPr>
      <w:pStyle w:val="aff2"/>
    </w:pPr>
  </w:p>
  <w:p w:rsidR="0098412B" w:rsidRDefault="0098412B" w:rsidP="00BF6892">
    <w:pPr>
      <w:pStyle w:val="aff2"/>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12B" w:rsidRDefault="0098412B">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C58" w:rsidRDefault="001E5C58">
      <w:r>
        <w:separator/>
      </w:r>
    </w:p>
  </w:footnote>
  <w:footnote w:type="continuationSeparator" w:id="0">
    <w:p w:rsidR="001E5C58" w:rsidRDefault="001E5C58">
      <w:r>
        <w:continuationSeparator/>
      </w:r>
    </w:p>
  </w:footnote>
  <w:footnote w:type="continuationNotice" w:id="1">
    <w:p w:rsidR="001E5C58" w:rsidRDefault="001E5C58"/>
  </w:footnote>
  <w:footnote w:id="2">
    <w:p w:rsidR="0098412B" w:rsidRDefault="0098412B" w:rsidP="00B85109">
      <w:pPr>
        <w:pStyle w:val="af3"/>
        <w:rPr>
          <w:sz w:val="24"/>
          <w:szCs w:val="24"/>
        </w:rPr>
      </w:pPr>
      <w:r>
        <w:rPr>
          <w:rStyle w:val="af8"/>
        </w:rPr>
        <w:footnoteRef/>
      </w:r>
      <w:r>
        <w:t xml:space="preserve"> </w:t>
      </w:r>
      <w:r w:rsidRPr="00494CC4">
        <w:rPr>
          <w:sz w:val="16"/>
          <w:szCs w:val="16"/>
        </w:rPr>
        <w:t xml:space="preserve">Изменения в Приложение №1 могут быть изготовлены и переданы с помощью средств электронно-вычислительной техники, факсимильной и телексной связи и имеют такую же юридическую силу, как и подлинник при условии его подтверждения оригиналом в течение 30 дней </w:t>
      </w:r>
      <w:proofErr w:type="gramStart"/>
      <w:r w:rsidRPr="00494CC4">
        <w:rPr>
          <w:sz w:val="16"/>
          <w:szCs w:val="16"/>
        </w:rPr>
        <w:t>с даты получения</w:t>
      </w:r>
      <w:proofErr w:type="gramEnd"/>
      <w:r w:rsidRPr="00494CC4">
        <w:rPr>
          <w:sz w:val="16"/>
          <w:szCs w:val="16"/>
        </w:rPr>
        <w:t xml:space="preserve"> копии.</w:t>
      </w:r>
    </w:p>
    <w:p w:rsidR="0098412B" w:rsidRDefault="0098412B" w:rsidP="00B85109">
      <w:pPr>
        <w:pStyle w:val="aff0"/>
      </w:pPr>
    </w:p>
  </w:footnote>
  <w:footnote w:id="3">
    <w:p w:rsidR="0098412B" w:rsidRPr="002A729F" w:rsidRDefault="0098412B" w:rsidP="00B85109">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наименование документа в соответствии с условиями расчетов по Договору.</w:t>
      </w:r>
    </w:p>
  </w:footnote>
  <w:footnote w:id="4">
    <w:p w:rsidR="0098412B" w:rsidRPr="002A729F" w:rsidRDefault="0098412B" w:rsidP="00B85109">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номер Договора </w:t>
      </w:r>
    </w:p>
  </w:footnote>
  <w:footnote w:id="5">
    <w:p w:rsidR="0098412B" w:rsidRPr="002A729F" w:rsidRDefault="0098412B" w:rsidP="00B85109">
      <w:pPr>
        <w:pBdr>
          <w:top w:val="nil"/>
          <w:left w:val="nil"/>
          <w:bottom w:val="nil"/>
          <w:right w:val="nil"/>
          <w:between w:val="nil"/>
        </w:pBdr>
        <w:rPr>
          <w:color w:val="000000"/>
          <w:sz w:val="12"/>
          <w:szCs w:val="12"/>
        </w:rPr>
      </w:pPr>
      <w:r w:rsidRPr="002A729F">
        <w:rPr>
          <w:sz w:val="16"/>
          <w:szCs w:val="16"/>
          <w:vertAlign w:val="superscript"/>
        </w:rPr>
        <w:footnoteRef/>
      </w:r>
      <w:r w:rsidRPr="002A729F">
        <w:rPr>
          <w:color w:val="000000"/>
          <w:sz w:val="16"/>
          <w:szCs w:val="16"/>
        </w:rPr>
        <w:t xml:space="preserve"> Указывается дата Договора</w:t>
      </w:r>
    </w:p>
  </w:footnote>
  <w:footnote w:id="6">
    <w:p w:rsidR="003D2277" w:rsidRPr="002A729F" w:rsidRDefault="003D2277" w:rsidP="00B85109">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наименование документа в соответствии с условиями расчетов по Договору.</w:t>
      </w:r>
    </w:p>
  </w:footnote>
  <w:footnote w:id="7">
    <w:p w:rsidR="003D2277" w:rsidRPr="002A729F" w:rsidRDefault="003D2277" w:rsidP="00B85109">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номер Договора </w:t>
      </w:r>
    </w:p>
  </w:footnote>
  <w:footnote w:id="8">
    <w:p w:rsidR="003D2277" w:rsidRPr="002A729F" w:rsidRDefault="003D2277" w:rsidP="00B85109">
      <w:pPr>
        <w:pBdr>
          <w:top w:val="nil"/>
          <w:left w:val="nil"/>
          <w:bottom w:val="nil"/>
          <w:right w:val="nil"/>
          <w:between w:val="nil"/>
        </w:pBdr>
        <w:rPr>
          <w:color w:val="000000"/>
          <w:sz w:val="12"/>
          <w:szCs w:val="12"/>
        </w:rPr>
      </w:pPr>
      <w:r w:rsidRPr="002A729F">
        <w:rPr>
          <w:sz w:val="16"/>
          <w:szCs w:val="16"/>
          <w:vertAlign w:val="superscript"/>
        </w:rPr>
        <w:footnoteRef/>
      </w:r>
      <w:r w:rsidRPr="002A729F">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12B" w:rsidRDefault="00415238">
    <w:pPr>
      <w:pStyle w:val="aff1"/>
    </w:pPr>
    <w:r>
      <w:fldChar w:fldCharType="begin"/>
    </w:r>
    <w:r w:rsidR="00054E1D">
      <w:instrText>PAGE   \* MERGEFORMAT</w:instrText>
    </w:r>
    <w:r>
      <w:fldChar w:fldCharType="separate"/>
    </w:r>
    <w:r w:rsidR="00E96356">
      <w:rPr>
        <w:noProof/>
      </w:rPr>
      <w:t>43</w:t>
    </w:r>
    <w:r>
      <w:fldChar w:fldCharType="end"/>
    </w:r>
  </w:p>
  <w:p w:rsidR="0098412B" w:rsidRDefault="0098412B">
    <w:pPr>
      <w:pStyle w:val="af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12B" w:rsidRDefault="0098412B">
    <w:pPr>
      <w:pStyle w:val="af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12B" w:rsidRDefault="00415238" w:rsidP="00510148">
    <w:pPr>
      <w:pStyle w:val="aff1"/>
    </w:pPr>
    <w:r>
      <w:fldChar w:fldCharType="begin"/>
    </w:r>
    <w:r w:rsidR="00054E1D">
      <w:instrText>PAGE   \* MERGEFORMAT</w:instrText>
    </w:r>
    <w:r>
      <w:fldChar w:fldCharType="separate"/>
    </w:r>
    <w:r w:rsidR="00E96356">
      <w:rPr>
        <w:noProof/>
      </w:rPr>
      <w:t>45</w:t>
    </w:r>
    <w: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12B" w:rsidRDefault="0098412B">
    <w:pPr>
      <w:pStyle w:val="af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2451A84"/>
    <w:multiLevelType w:val="multilevel"/>
    <w:tmpl w:val="F8CA24DC"/>
    <w:lvl w:ilvl="0">
      <w:start w:val="1"/>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24">
    <w:nsid w:val="18C6090E"/>
    <w:multiLevelType w:val="hybridMultilevel"/>
    <w:tmpl w:val="B1EA058E"/>
    <w:name w:val="WW8Num113"/>
    <w:lvl w:ilvl="0" w:tplc="FB9AF218">
      <w:start w:val="1"/>
      <w:numFmt w:val="decimal"/>
      <w:lvlText w:val="3.3.%1."/>
      <w:lvlJc w:val="left"/>
      <w:pPr>
        <w:ind w:left="1510" w:hanging="360"/>
      </w:pPr>
      <w:rPr>
        <w:rFonts w:hint="default"/>
      </w:rPr>
    </w:lvl>
    <w:lvl w:ilvl="1" w:tplc="0714D5F0" w:tentative="1">
      <w:start w:val="1"/>
      <w:numFmt w:val="lowerLetter"/>
      <w:lvlText w:val="%2."/>
      <w:lvlJc w:val="left"/>
      <w:pPr>
        <w:ind w:left="2230" w:hanging="360"/>
      </w:pPr>
    </w:lvl>
    <w:lvl w:ilvl="2" w:tplc="F4867BEE" w:tentative="1">
      <w:start w:val="1"/>
      <w:numFmt w:val="lowerRoman"/>
      <w:lvlText w:val="%3."/>
      <w:lvlJc w:val="right"/>
      <w:pPr>
        <w:ind w:left="2950" w:hanging="180"/>
      </w:pPr>
    </w:lvl>
    <w:lvl w:ilvl="3" w:tplc="C46035E6" w:tentative="1">
      <w:start w:val="1"/>
      <w:numFmt w:val="decimal"/>
      <w:lvlText w:val="%4."/>
      <w:lvlJc w:val="left"/>
      <w:pPr>
        <w:ind w:left="3670" w:hanging="360"/>
      </w:pPr>
    </w:lvl>
    <w:lvl w:ilvl="4" w:tplc="16E0D60A" w:tentative="1">
      <w:start w:val="1"/>
      <w:numFmt w:val="lowerLetter"/>
      <w:lvlText w:val="%5."/>
      <w:lvlJc w:val="left"/>
      <w:pPr>
        <w:ind w:left="4390" w:hanging="360"/>
      </w:pPr>
    </w:lvl>
    <w:lvl w:ilvl="5" w:tplc="EBE41A0E" w:tentative="1">
      <w:start w:val="1"/>
      <w:numFmt w:val="lowerRoman"/>
      <w:lvlText w:val="%6."/>
      <w:lvlJc w:val="right"/>
      <w:pPr>
        <w:ind w:left="5110" w:hanging="180"/>
      </w:pPr>
    </w:lvl>
    <w:lvl w:ilvl="6" w:tplc="D67E2692" w:tentative="1">
      <w:start w:val="1"/>
      <w:numFmt w:val="decimal"/>
      <w:lvlText w:val="%7."/>
      <w:lvlJc w:val="left"/>
      <w:pPr>
        <w:ind w:left="5830" w:hanging="360"/>
      </w:pPr>
    </w:lvl>
    <w:lvl w:ilvl="7" w:tplc="0C24FB6E" w:tentative="1">
      <w:start w:val="1"/>
      <w:numFmt w:val="lowerLetter"/>
      <w:lvlText w:val="%8."/>
      <w:lvlJc w:val="left"/>
      <w:pPr>
        <w:ind w:left="6550" w:hanging="360"/>
      </w:pPr>
    </w:lvl>
    <w:lvl w:ilvl="8" w:tplc="48847066" w:tentative="1">
      <w:start w:val="1"/>
      <w:numFmt w:val="lowerRoman"/>
      <w:lvlText w:val="%9."/>
      <w:lvlJc w:val="right"/>
      <w:pPr>
        <w:ind w:left="7270" w:hanging="180"/>
      </w:pPr>
    </w:lvl>
  </w:abstractNum>
  <w:abstractNum w:abstractNumId="25">
    <w:nsid w:val="199A6DB0"/>
    <w:multiLevelType w:val="hybridMultilevel"/>
    <w:tmpl w:val="6F545C5A"/>
    <w:lvl w:ilvl="0" w:tplc="77AA4966">
      <w:start w:val="1"/>
      <w:numFmt w:val="decimal"/>
      <w:lvlText w:val="3.9.%1."/>
      <w:lvlJc w:val="left"/>
      <w:pPr>
        <w:ind w:left="1500" w:hanging="360"/>
      </w:pPr>
      <w:rPr>
        <w:rFonts w:hint="default"/>
      </w:rPr>
    </w:lvl>
    <w:lvl w:ilvl="1" w:tplc="3012AD74" w:tentative="1">
      <w:start w:val="1"/>
      <w:numFmt w:val="lowerLetter"/>
      <w:lvlText w:val="%2."/>
      <w:lvlJc w:val="left"/>
      <w:pPr>
        <w:ind w:left="2220" w:hanging="360"/>
      </w:pPr>
    </w:lvl>
    <w:lvl w:ilvl="2" w:tplc="D1EAA9B4" w:tentative="1">
      <w:start w:val="1"/>
      <w:numFmt w:val="lowerRoman"/>
      <w:lvlText w:val="%3."/>
      <w:lvlJc w:val="right"/>
      <w:pPr>
        <w:ind w:left="2940" w:hanging="180"/>
      </w:pPr>
    </w:lvl>
    <w:lvl w:ilvl="3" w:tplc="1144B088" w:tentative="1">
      <w:start w:val="1"/>
      <w:numFmt w:val="decimal"/>
      <w:lvlText w:val="%4."/>
      <w:lvlJc w:val="left"/>
      <w:pPr>
        <w:ind w:left="3660" w:hanging="360"/>
      </w:pPr>
    </w:lvl>
    <w:lvl w:ilvl="4" w:tplc="D1F2D684" w:tentative="1">
      <w:start w:val="1"/>
      <w:numFmt w:val="lowerLetter"/>
      <w:lvlText w:val="%5."/>
      <w:lvlJc w:val="left"/>
      <w:pPr>
        <w:ind w:left="4380" w:hanging="360"/>
      </w:pPr>
    </w:lvl>
    <w:lvl w:ilvl="5" w:tplc="2B00F888" w:tentative="1">
      <w:start w:val="1"/>
      <w:numFmt w:val="lowerRoman"/>
      <w:lvlText w:val="%6."/>
      <w:lvlJc w:val="right"/>
      <w:pPr>
        <w:ind w:left="5100" w:hanging="180"/>
      </w:pPr>
    </w:lvl>
    <w:lvl w:ilvl="6" w:tplc="15A48B66" w:tentative="1">
      <w:start w:val="1"/>
      <w:numFmt w:val="decimal"/>
      <w:lvlText w:val="%7."/>
      <w:lvlJc w:val="left"/>
      <w:pPr>
        <w:ind w:left="5820" w:hanging="360"/>
      </w:pPr>
    </w:lvl>
    <w:lvl w:ilvl="7" w:tplc="4FE6C4D0" w:tentative="1">
      <w:start w:val="1"/>
      <w:numFmt w:val="lowerLetter"/>
      <w:lvlText w:val="%8."/>
      <w:lvlJc w:val="left"/>
      <w:pPr>
        <w:ind w:left="6540" w:hanging="360"/>
      </w:pPr>
    </w:lvl>
    <w:lvl w:ilvl="8" w:tplc="DA60426E" w:tentative="1">
      <w:start w:val="1"/>
      <w:numFmt w:val="lowerRoman"/>
      <w:lvlText w:val="%9."/>
      <w:lvlJc w:val="right"/>
      <w:pPr>
        <w:ind w:left="7260" w:hanging="180"/>
      </w:pPr>
    </w:lvl>
  </w:abstractNum>
  <w:abstractNum w:abstractNumId="26">
    <w:nsid w:val="1AB25D53"/>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23066602"/>
    <w:multiLevelType w:val="hybridMultilevel"/>
    <w:tmpl w:val="316AF62E"/>
    <w:name w:val="WW8Num182"/>
    <w:lvl w:ilvl="0" w:tplc="059EBA1E">
      <w:start w:val="1"/>
      <w:numFmt w:val="decimal"/>
      <w:lvlText w:val="2.2.%1"/>
      <w:lvlJc w:val="left"/>
      <w:pPr>
        <w:ind w:left="1429" w:hanging="360"/>
      </w:pPr>
      <w:rPr>
        <w:rFonts w:hint="default"/>
      </w:rPr>
    </w:lvl>
    <w:lvl w:ilvl="1" w:tplc="A1F6EDCC" w:tentative="1">
      <w:start w:val="1"/>
      <w:numFmt w:val="lowerLetter"/>
      <w:lvlText w:val="%2."/>
      <w:lvlJc w:val="left"/>
      <w:pPr>
        <w:ind w:left="1440" w:hanging="360"/>
      </w:pPr>
    </w:lvl>
    <w:lvl w:ilvl="2" w:tplc="31389366" w:tentative="1">
      <w:start w:val="1"/>
      <w:numFmt w:val="lowerRoman"/>
      <w:lvlText w:val="%3."/>
      <w:lvlJc w:val="right"/>
      <w:pPr>
        <w:ind w:left="2160" w:hanging="180"/>
      </w:pPr>
    </w:lvl>
    <w:lvl w:ilvl="3" w:tplc="25F46F98">
      <w:start w:val="1"/>
      <w:numFmt w:val="decimal"/>
      <w:lvlText w:val="%4."/>
      <w:lvlJc w:val="left"/>
      <w:pPr>
        <w:ind w:left="2880" w:hanging="360"/>
      </w:pPr>
    </w:lvl>
    <w:lvl w:ilvl="4" w:tplc="76F40C8E" w:tentative="1">
      <w:start w:val="1"/>
      <w:numFmt w:val="lowerLetter"/>
      <w:lvlText w:val="%5."/>
      <w:lvlJc w:val="left"/>
      <w:pPr>
        <w:ind w:left="3600" w:hanging="360"/>
      </w:pPr>
    </w:lvl>
    <w:lvl w:ilvl="5" w:tplc="08281FD6" w:tentative="1">
      <w:start w:val="1"/>
      <w:numFmt w:val="lowerRoman"/>
      <w:lvlText w:val="%6."/>
      <w:lvlJc w:val="right"/>
      <w:pPr>
        <w:ind w:left="4320" w:hanging="180"/>
      </w:pPr>
    </w:lvl>
    <w:lvl w:ilvl="6" w:tplc="AD06636E" w:tentative="1">
      <w:start w:val="1"/>
      <w:numFmt w:val="decimal"/>
      <w:lvlText w:val="%7."/>
      <w:lvlJc w:val="left"/>
      <w:pPr>
        <w:ind w:left="5040" w:hanging="360"/>
      </w:pPr>
    </w:lvl>
    <w:lvl w:ilvl="7" w:tplc="E4EE246C" w:tentative="1">
      <w:start w:val="1"/>
      <w:numFmt w:val="lowerLetter"/>
      <w:lvlText w:val="%8."/>
      <w:lvlJc w:val="left"/>
      <w:pPr>
        <w:ind w:left="5760" w:hanging="360"/>
      </w:pPr>
    </w:lvl>
    <w:lvl w:ilvl="8" w:tplc="998286A6" w:tentative="1">
      <w:start w:val="1"/>
      <w:numFmt w:val="lowerRoman"/>
      <w:lvlText w:val="%9."/>
      <w:lvlJc w:val="right"/>
      <w:pPr>
        <w:ind w:left="6480" w:hanging="180"/>
      </w:pPr>
    </w:lvl>
  </w:abstractNum>
  <w:abstractNum w:abstractNumId="28">
    <w:nsid w:val="23CD1C43"/>
    <w:multiLevelType w:val="multilevel"/>
    <w:tmpl w:val="F2DCA36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nsid w:val="25F30A6D"/>
    <w:multiLevelType w:val="multilevel"/>
    <w:tmpl w:val="75AE16B8"/>
    <w:lvl w:ilvl="0">
      <w:start w:val="1"/>
      <w:numFmt w:val="decimal"/>
      <w:lvlText w:val="%1."/>
      <w:lvlJc w:val="left"/>
      <w:pPr>
        <w:ind w:left="149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76A3A89"/>
    <w:multiLevelType w:val="multilevel"/>
    <w:tmpl w:val="AC305D28"/>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28B27C7F"/>
    <w:multiLevelType w:val="hybridMultilevel"/>
    <w:tmpl w:val="0D98E660"/>
    <w:lvl w:ilvl="0" w:tplc="65667C0E">
      <w:start w:val="4"/>
      <w:numFmt w:val="decimal"/>
      <w:lvlText w:val="%1."/>
      <w:lvlJc w:val="left"/>
      <w:pPr>
        <w:ind w:left="720" w:hanging="360"/>
      </w:pPr>
      <w:rPr>
        <w:rFonts w:hint="default"/>
        <w:sz w:val="24"/>
        <w:szCs w:val="24"/>
      </w:rPr>
    </w:lvl>
    <w:lvl w:ilvl="1" w:tplc="CCC06F34">
      <w:start w:val="1"/>
      <w:numFmt w:val="lowerLetter"/>
      <w:lvlText w:val="%2."/>
      <w:lvlJc w:val="left"/>
      <w:pPr>
        <w:ind w:left="1440" w:hanging="360"/>
      </w:pPr>
    </w:lvl>
    <w:lvl w:ilvl="2" w:tplc="93A8FFFC" w:tentative="1">
      <w:start w:val="1"/>
      <w:numFmt w:val="lowerRoman"/>
      <w:lvlText w:val="%3."/>
      <w:lvlJc w:val="right"/>
      <w:pPr>
        <w:ind w:left="2160" w:hanging="180"/>
      </w:pPr>
    </w:lvl>
    <w:lvl w:ilvl="3" w:tplc="FDBA8652" w:tentative="1">
      <w:start w:val="1"/>
      <w:numFmt w:val="decimal"/>
      <w:lvlText w:val="%4."/>
      <w:lvlJc w:val="left"/>
      <w:pPr>
        <w:ind w:left="2880" w:hanging="360"/>
      </w:pPr>
    </w:lvl>
    <w:lvl w:ilvl="4" w:tplc="81CE19BC" w:tentative="1">
      <w:start w:val="1"/>
      <w:numFmt w:val="lowerLetter"/>
      <w:lvlText w:val="%5."/>
      <w:lvlJc w:val="left"/>
      <w:pPr>
        <w:ind w:left="3600" w:hanging="360"/>
      </w:pPr>
    </w:lvl>
    <w:lvl w:ilvl="5" w:tplc="A1BC1DF2" w:tentative="1">
      <w:start w:val="1"/>
      <w:numFmt w:val="lowerRoman"/>
      <w:lvlText w:val="%6."/>
      <w:lvlJc w:val="right"/>
      <w:pPr>
        <w:ind w:left="4320" w:hanging="180"/>
      </w:pPr>
    </w:lvl>
    <w:lvl w:ilvl="6" w:tplc="2C3A08F0" w:tentative="1">
      <w:start w:val="1"/>
      <w:numFmt w:val="decimal"/>
      <w:lvlText w:val="%7."/>
      <w:lvlJc w:val="left"/>
      <w:pPr>
        <w:ind w:left="5040" w:hanging="360"/>
      </w:pPr>
    </w:lvl>
    <w:lvl w:ilvl="7" w:tplc="330EF190" w:tentative="1">
      <w:start w:val="1"/>
      <w:numFmt w:val="lowerLetter"/>
      <w:lvlText w:val="%8."/>
      <w:lvlJc w:val="left"/>
      <w:pPr>
        <w:ind w:left="5760" w:hanging="360"/>
      </w:pPr>
    </w:lvl>
    <w:lvl w:ilvl="8" w:tplc="A0AA05C0" w:tentative="1">
      <w:start w:val="1"/>
      <w:numFmt w:val="lowerRoman"/>
      <w:lvlText w:val="%9."/>
      <w:lvlJc w:val="right"/>
      <w:pPr>
        <w:ind w:left="6480" w:hanging="180"/>
      </w:pPr>
    </w:lvl>
  </w:abstractNum>
  <w:abstractNum w:abstractNumId="33">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nsid w:val="31D9120C"/>
    <w:multiLevelType w:val="hybridMultilevel"/>
    <w:tmpl w:val="1DA8F676"/>
    <w:lvl w:ilvl="0" w:tplc="F540376E">
      <w:start w:val="1"/>
      <w:numFmt w:val="decimal"/>
      <w:lvlText w:val="1.3.%1."/>
      <w:lvlJc w:val="left"/>
      <w:pPr>
        <w:ind w:left="1429" w:hanging="360"/>
      </w:pPr>
      <w:rPr>
        <w:rFonts w:hint="default"/>
      </w:rPr>
    </w:lvl>
    <w:lvl w:ilvl="1" w:tplc="F7A86E88" w:tentative="1">
      <w:start w:val="1"/>
      <w:numFmt w:val="lowerLetter"/>
      <w:lvlText w:val="%2."/>
      <w:lvlJc w:val="left"/>
      <w:pPr>
        <w:ind w:left="2149" w:hanging="360"/>
      </w:pPr>
    </w:lvl>
    <w:lvl w:ilvl="2" w:tplc="ED789FF2" w:tentative="1">
      <w:start w:val="1"/>
      <w:numFmt w:val="lowerRoman"/>
      <w:lvlText w:val="%3."/>
      <w:lvlJc w:val="right"/>
      <w:pPr>
        <w:ind w:left="2869" w:hanging="180"/>
      </w:pPr>
    </w:lvl>
    <w:lvl w:ilvl="3" w:tplc="A05434FE" w:tentative="1">
      <w:start w:val="1"/>
      <w:numFmt w:val="decimal"/>
      <w:lvlText w:val="%4."/>
      <w:lvlJc w:val="left"/>
      <w:pPr>
        <w:ind w:left="3589" w:hanging="360"/>
      </w:pPr>
    </w:lvl>
    <w:lvl w:ilvl="4" w:tplc="5AE0C832" w:tentative="1">
      <w:start w:val="1"/>
      <w:numFmt w:val="lowerLetter"/>
      <w:lvlText w:val="%5."/>
      <w:lvlJc w:val="left"/>
      <w:pPr>
        <w:ind w:left="4309" w:hanging="360"/>
      </w:pPr>
    </w:lvl>
    <w:lvl w:ilvl="5" w:tplc="B1A6D1BC" w:tentative="1">
      <w:start w:val="1"/>
      <w:numFmt w:val="lowerRoman"/>
      <w:lvlText w:val="%6."/>
      <w:lvlJc w:val="right"/>
      <w:pPr>
        <w:ind w:left="5029" w:hanging="180"/>
      </w:pPr>
    </w:lvl>
    <w:lvl w:ilvl="6" w:tplc="D3F640B6" w:tentative="1">
      <w:start w:val="1"/>
      <w:numFmt w:val="decimal"/>
      <w:lvlText w:val="%7."/>
      <w:lvlJc w:val="left"/>
      <w:pPr>
        <w:ind w:left="5749" w:hanging="360"/>
      </w:pPr>
    </w:lvl>
    <w:lvl w:ilvl="7" w:tplc="EE6C2E42" w:tentative="1">
      <w:start w:val="1"/>
      <w:numFmt w:val="lowerLetter"/>
      <w:lvlText w:val="%8."/>
      <w:lvlJc w:val="left"/>
      <w:pPr>
        <w:ind w:left="6469" w:hanging="360"/>
      </w:pPr>
    </w:lvl>
    <w:lvl w:ilvl="8" w:tplc="1CEA89CA" w:tentative="1">
      <w:start w:val="1"/>
      <w:numFmt w:val="lowerRoman"/>
      <w:lvlText w:val="%9."/>
      <w:lvlJc w:val="right"/>
      <w:pPr>
        <w:ind w:left="7189"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BD46737"/>
    <w:multiLevelType w:val="hybridMultilevel"/>
    <w:tmpl w:val="AEE650A4"/>
    <w:lvl w:ilvl="0" w:tplc="BBC60C12">
      <w:start w:val="1"/>
      <w:numFmt w:val="decimal"/>
      <w:lvlText w:val="2.3.%1."/>
      <w:lvlJc w:val="left"/>
      <w:pPr>
        <w:ind w:left="1429" w:hanging="360"/>
      </w:pPr>
      <w:rPr>
        <w:rFonts w:hint="default"/>
      </w:rPr>
    </w:lvl>
    <w:lvl w:ilvl="1" w:tplc="7C64827A" w:tentative="1">
      <w:start w:val="1"/>
      <w:numFmt w:val="lowerLetter"/>
      <w:lvlText w:val="%2."/>
      <w:lvlJc w:val="left"/>
      <w:pPr>
        <w:ind w:left="1440" w:hanging="360"/>
      </w:pPr>
    </w:lvl>
    <w:lvl w:ilvl="2" w:tplc="224048F2" w:tentative="1">
      <w:start w:val="1"/>
      <w:numFmt w:val="lowerRoman"/>
      <w:lvlText w:val="%3."/>
      <w:lvlJc w:val="right"/>
      <w:pPr>
        <w:ind w:left="2160" w:hanging="180"/>
      </w:pPr>
    </w:lvl>
    <w:lvl w:ilvl="3" w:tplc="03CADFD8" w:tentative="1">
      <w:start w:val="1"/>
      <w:numFmt w:val="decimal"/>
      <w:lvlText w:val="%4."/>
      <w:lvlJc w:val="left"/>
      <w:pPr>
        <w:ind w:left="2880" w:hanging="360"/>
      </w:pPr>
    </w:lvl>
    <w:lvl w:ilvl="4" w:tplc="0DCEE2D6" w:tentative="1">
      <w:start w:val="1"/>
      <w:numFmt w:val="lowerLetter"/>
      <w:lvlText w:val="%5."/>
      <w:lvlJc w:val="left"/>
      <w:pPr>
        <w:ind w:left="3600" w:hanging="360"/>
      </w:pPr>
    </w:lvl>
    <w:lvl w:ilvl="5" w:tplc="C33A020A" w:tentative="1">
      <w:start w:val="1"/>
      <w:numFmt w:val="lowerRoman"/>
      <w:lvlText w:val="%6."/>
      <w:lvlJc w:val="right"/>
      <w:pPr>
        <w:ind w:left="4320" w:hanging="180"/>
      </w:pPr>
    </w:lvl>
    <w:lvl w:ilvl="6" w:tplc="A3E86874" w:tentative="1">
      <w:start w:val="1"/>
      <w:numFmt w:val="decimal"/>
      <w:lvlText w:val="%7."/>
      <w:lvlJc w:val="left"/>
      <w:pPr>
        <w:ind w:left="5040" w:hanging="360"/>
      </w:pPr>
    </w:lvl>
    <w:lvl w:ilvl="7" w:tplc="9DC8A976" w:tentative="1">
      <w:start w:val="1"/>
      <w:numFmt w:val="lowerLetter"/>
      <w:lvlText w:val="%8."/>
      <w:lvlJc w:val="left"/>
      <w:pPr>
        <w:ind w:left="5760" w:hanging="360"/>
      </w:pPr>
    </w:lvl>
    <w:lvl w:ilvl="8" w:tplc="C7C45512" w:tentative="1">
      <w:start w:val="1"/>
      <w:numFmt w:val="lowerRoman"/>
      <w:lvlText w:val="%9."/>
      <w:lvlJc w:val="right"/>
      <w:pPr>
        <w:ind w:left="6480" w:hanging="180"/>
      </w:pPr>
    </w:lvl>
  </w:abstractNum>
  <w:abstractNum w:abstractNumId="37">
    <w:nsid w:val="40A118C2"/>
    <w:multiLevelType w:val="multilevel"/>
    <w:tmpl w:val="E64EFEE4"/>
    <w:lvl w:ilvl="0">
      <w:start w:val="1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nsid w:val="423A5FAE"/>
    <w:multiLevelType w:val="hybridMultilevel"/>
    <w:tmpl w:val="F9BAF004"/>
    <w:lvl w:ilvl="0" w:tplc="65D2856E">
      <w:start w:val="1"/>
      <w:numFmt w:val="decimal"/>
      <w:lvlText w:val="3.7.%1."/>
      <w:lvlJc w:val="left"/>
      <w:pPr>
        <w:ind w:left="1429" w:hanging="360"/>
      </w:pPr>
      <w:rPr>
        <w:rFonts w:hint="default"/>
      </w:rPr>
    </w:lvl>
    <w:lvl w:ilvl="1" w:tplc="5240EA9A">
      <w:start w:val="1"/>
      <w:numFmt w:val="lowerLetter"/>
      <w:lvlText w:val="%2."/>
      <w:lvlJc w:val="left"/>
      <w:pPr>
        <w:ind w:left="1440" w:hanging="360"/>
      </w:pPr>
    </w:lvl>
    <w:lvl w:ilvl="2" w:tplc="AFE44362">
      <w:start w:val="1"/>
      <w:numFmt w:val="lowerRoman"/>
      <w:lvlText w:val="%3."/>
      <w:lvlJc w:val="right"/>
      <w:pPr>
        <w:ind w:left="2160" w:hanging="180"/>
      </w:pPr>
    </w:lvl>
    <w:lvl w:ilvl="3" w:tplc="6B2A95B2" w:tentative="1">
      <w:start w:val="1"/>
      <w:numFmt w:val="decimal"/>
      <w:lvlText w:val="%4."/>
      <w:lvlJc w:val="left"/>
      <w:pPr>
        <w:ind w:left="2880" w:hanging="360"/>
      </w:pPr>
    </w:lvl>
    <w:lvl w:ilvl="4" w:tplc="53D8F09A" w:tentative="1">
      <w:start w:val="1"/>
      <w:numFmt w:val="lowerLetter"/>
      <w:lvlText w:val="%5."/>
      <w:lvlJc w:val="left"/>
      <w:pPr>
        <w:ind w:left="3600" w:hanging="360"/>
      </w:pPr>
    </w:lvl>
    <w:lvl w:ilvl="5" w:tplc="076C0D34" w:tentative="1">
      <w:start w:val="1"/>
      <w:numFmt w:val="lowerRoman"/>
      <w:lvlText w:val="%6."/>
      <w:lvlJc w:val="right"/>
      <w:pPr>
        <w:ind w:left="4320" w:hanging="180"/>
      </w:pPr>
    </w:lvl>
    <w:lvl w:ilvl="6" w:tplc="05004A0E" w:tentative="1">
      <w:start w:val="1"/>
      <w:numFmt w:val="decimal"/>
      <w:lvlText w:val="%7."/>
      <w:lvlJc w:val="left"/>
      <w:pPr>
        <w:ind w:left="5040" w:hanging="360"/>
      </w:pPr>
    </w:lvl>
    <w:lvl w:ilvl="7" w:tplc="7A1C28F0" w:tentative="1">
      <w:start w:val="1"/>
      <w:numFmt w:val="lowerLetter"/>
      <w:lvlText w:val="%8."/>
      <w:lvlJc w:val="left"/>
      <w:pPr>
        <w:ind w:left="5760" w:hanging="360"/>
      </w:pPr>
    </w:lvl>
    <w:lvl w:ilvl="8" w:tplc="E6FE3F78" w:tentative="1">
      <w:start w:val="1"/>
      <w:numFmt w:val="lowerRoman"/>
      <w:lvlText w:val="%9."/>
      <w:lvlJc w:val="right"/>
      <w:pPr>
        <w:ind w:left="6480" w:hanging="180"/>
      </w:pPr>
    </w:lvl>
  </w:abstractNum>
  <w:abstractNum w:abstractNumId="39">
    <w:nsid w:val="45731841"/>
    <w:multiLevelType w:val="hybridMultilevel"/>
    <w:tmpl w:val="5AACE090"/>
    <w:lvl w:ilvl="0" w:tplc="0880680E">
      <w:start w:val="1"/>
      <w:numFmt w:val="decimal"/>
      <w:lvlText w:val="%1."/>
      <w:lvlJc w:val="left"/>
      <w:pPr>
        <w:ind w:left="720" w:hanging="360"/>
      </w:pPr>
      <w:rPr>
        <w:rFonts w:hint="default"/>
      </w:rPr>
    </w:lvl>
    <w:lvl w:ilvl="1" w:tplc="457E3FC8">
      <w:start w:val="1"/>
      <w:numFmt w:val="decimal"/>
      <w:lvlText w:val="%2."/>
      <w:lvlJc w:val="left"/>
      <w:pPr>
        <w:ind w:left="1440" w:hanging="360"/>
      </w:pPr>
      <w:rPr>
        <w:rFonts w:ascii="Times New Roman" w:eastAsia="Times New Roman" w:hAnsi="Times New Roman" w:cs="Times New Roman"/>
      </w:rPr>
    </w:lvl>
    <w:lvl w:ilvl="2" w:tplc="67EE7FCE" w:tentative="1">
      <w:start w:val="1"/>
      <w:numFmt w:val="lowerRoman"/>
      <w:lvlText w:val="%3."/>
      <w:lvlJc w:val="right"/>
      <w:pPr>
        <w:ind w:left="2160" w:hanging="180"/>
      </w:pPr>
    </w:lvl>
    <w:lvl w:ilvl="3" w:tplc="A7E2F7E2" w:tentative="1">
      <w:start w:val="1"/>
      <w:numFmt w:val="decimal"/>
      <w:lvlText w:val="%4."/>
      <w:lvlJc w:val="left"/>
      <w:pPr>
        <w:ind w:left="2880" w:hanging="360"/>
      </w:pPr>
    </w:lvl>
    <w:lvl w:ilvl="4" w:tplc="1FD230EE" w:tentative="1">
      <w:start w:val="1"/>
      <w:numFmt w:val="lowerLetter"/>
      <w:lvlText w:val="%5."/>
      <w:lvlJc w:val="left"/>
      <w:pPr>
        <w:ind w:left="3600" w:hanging="360"/>
      </w:pPr>
    </w:lvl>
    <w:lvl w:ilvl="5" w:tplc="94B0BE90" w:tentative="1">
      <w:start w:val="1"/>
      <w:numFmt w:val="lowerRoman"/>
      <w:lvlText w:val="%6."/>
      <w:lvlJc w:val="right"/>
      <w:pPr>
        <w:ind w:left="4320" w:hanging="180"/>
      </w:pPr>
    </w:lvl>
    <w:lvl w:ilvl="6" w:tplc="20C22F70" w:tentative="1">
      <w:start w:val="1"/>
      <w:numFmt w:val="decimal"/>
      <w:lvlText w:val="%7."/>
      <w:lvlJc w:val="left"/>
      <w:pPr>
        <w:ind w:left="5040" w:hanging="360"/>
      </w:pPr>
    </w:lvl>
    <w:lvl w:ilvl="7" w:tplc="5F1C5286" w:tentative="1">
      <w:start w:val="1"/>
      <w:numFmt w:val="lowerLetter"/>
      <w:lvlText w:val="%8."/>
      <w:lvlJc w:val="left"/>
      <w:pPr>
        <w:ind w:left="5760" w:hanging="360"/>
      </w:pPr>
    </w:lvl>
    <w:lvl w:ilvl="8" w:tplc="60B0CE58" w:tentative="1">
      <w:start w:val="1"/>
      <w:numFmt w:val="lowerRoman"/>
      <w:lvlText w:val="%9."/>
      <w:lvlJc w:val="right"/>
      <w:pPr>
        <w:ind w:left="6480" w:hanging="180"/>
      </w:pPr>
    </w:lvl>
  </w:abstractNum>
  <w:abstractNum w:abstractNumId="40">
    <w:nsid w:val="46474D3A"/>
    <w:multiLevelType w:val="hybridMultilevel"/>
    <w:tmpl w:val="C6BA63A4"/>
    <w:lvl w:ilvl="0" w:tplc="B6AC8CFA">
      <w:start w:val="1"/>
      <w:numFmt w:val="bullet"/>
      <w:lvlText w:val=""/>
      <w:lvlJc w:val="left"/>
      <w:pPr>
        <w:tabs>
          <w:tab w:val="num" w:pos="1440"/>
        </w:tabs>
        <w:ind w:left="1440" w:hanging="360"/>
      </w:pPr>
      <w:rPr>
        <w:rFonts w:ascii="Symbol" w:hAnsi="Symbol" w:hint="default"/>
      </w:rPr>
    </w:lvl>
    <w:lvl w:ilvl="1" w:tplc="C582B398" w:tentative="1">
      <w:start w:val="1"/>
      <w:numFmt w:val="bullet"/>
      <w:lvlText w:val="o"/>
      <w:lvlJc w:val="left"/>
      <w:pPr>
        <w:tabs>
          <w:tab w:val="num" w:pos="2160"/>
        </w:tabs>
        <w:ind w:left="2160" w:hanging="360"/>
      </w:pPr>
      <w:rPr>
        <w:rFonts w:ascii="Courier New" w:hAnsi="Courier New" w:cs="Courier New" w:hint="default"/>
      </w:rPr>
    </w:lvl>
    <w:lvl w:ilvl="2" w:tplc="453C787C">
      <w:start w:val="1"/>
      <w:numFmt w:val="bullet"/>
      <w:lvlText w:val=""/>
      <w:lvlJc w:val="left"/>
      <w:pPr>
        <w:tabs>
          <w:tab w:val="num" w:pos="2880"/>
        </w:tabs>
        <w:ind w:left="2880" w:hanging="360"/>
      </w:pPr>
      <w:rPr>
        <w:rFonts w:ascii="Wingdings" w:hAnsi="Wingdings" w:hint="default"/>
      </w:rPr>
    </w:lvl>
    <w:lvl w:ilvl="3" w:tplc="9F2858BE" w:tentative="1">
      <w:start w:val="1"/>
      <w:numFmt w:val="bullet"/>
      <w:lvlText w:val=""/>
      <w:lvlJc w:val="left"/>
      <w:pPr>
        <w:tabs>
          <w:tab w:val="num" w:pos="3600"/>
        </w:tabs>
        <w:ind w:left="3600" w:hanging="360"/>
      </w:pPr>
      <w:rPr>
        <w:rFonts w:ascii="Symbol" w:hAnsi="Symbol" w:hint="default"/>
      </w:rPr>
    </w:lvl>
    <w:lvl w:ilvl="4" w:tplc="C85C06EA" w:tentative="1">
      <w:start w:val="1"/>
      <w:numFmt w:val="bullet"/>
      <w:lvlText w:val="o"/>
      <w:lvlJc w:val="left"/>
      <w:pPr>
        <w:tabs>
          <w:tab w:val="num" w:pos="4320"/>
        </w:tabs>
        <w:ind w:left="4320" w:hanging="360"/>
      </w:pPr>
      <w:rPr>
        <w:rFonts w:ascii="Courier New" w:hAnsi="Courier New" w:cs="Courier New" w:hint="default"/>
      </w:rPr>
    </w:lvl>
    <w:lvl w:ilvl="5" w:tplc="850EF4AA" w:tentative="1">
      <w:start w:val="1"/>
      <w:numFmt w:val="bullet"/>
      <w:lvlText w:val=""/>
      <w:lvlJc w:val="left"/>
      <w:pPr>
        <w:tabs>
          <w:tab w:val="num" w:pos="5040"/>
        </w:tabs>
        <w:ind w:left="5040" w:hanging="360"/>
      </w:pPr>
      <w:rPr>
        <w:rFonts w:ascii="Wingdings" w:hAnsi="Wingdings" w:hint="default"/>
      </w:rPr>
    </w:lvl>
    <w:lvl w:ilvl="6" w:tplc="E05240FE" w:tentative="1">
      <w:start w:val="1"/>
      <w:numFmt w:val="bullet"/>
      <w:lvlText w:val=""/>
      <w:lvlJc w:val="left"/>
      <w:pPr>
        <w:tabs>
          <w:tab w:val="num" w:pos="5760"/>
        </w:tabs>
        <w:ind w:left="5760" w:hanging="360"/>
      </w:pPr>
      <w:rPr>
        <w:rFonts w:ascii="Symbol" w:hAnsi="Symbol" w:hint="default"/>
      </w:rPr>
    </w:lvl>
    <w:lvl w:ilvl="7" w:tplc="A3DA692C" w:tentative="1">
      <w:start w:val="1"/>
      <w:numFmt w:val="bullet"/>
      <w:lvlText w:val="o"/>
      <w:lvlJc w:val="left"/>
      <w:pPr>
        <w:tabs>
          <w:tab w:val="num" w:pos="6480"/>
        </w:tabs>
        <w:ind w:left="6480" w:hanging="360"/>
      </w:pPr>
      <w:rPr>
        <w:rFonts w:ascii="Courier New" w:hAnsi="Courier New" w:cs="Courier New" w:hint="default"/>
      </w:rPr>
    </w:lvl>
    <w:lvl w:ilvl="8" w:tplc="22208F98"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44D4FF46"/>
    <w:lvl w:ilvl="0" w:tplc="4E78DE8A">
      <w:start w:val="1"/>
      <w:numFmt w:val="decimal"/>
      <w:lvlText w:val="3.8.%1."/>
      <w:lvlJc w:val="left"/>
      <w:pPr>
        <w:ind w:left="1429" w:hanging="360"/>
      </w:pPr>
      <w:rPr>
        <w:rFonts w:hint="default"/>
      </w:rPr>
    </w:lvl>
    <w:lvl w:ilvl="1" w:tplc="F6FCDE16">
      <w:start w:val="1"/>
      <w:numFmt w:val="decimal"/>
      <w:lvlText w:val="%2."/>
      <w:lvlJc w:val="left"/>
      <w:pPr>
        <w:ind w:left="927" w:hanging="360"/>
      </w:pPr>
    </w:lvl>
    <w:lvl w:ilvl="2" w:tplc="7D26B282">
      <w:start w:val="1"/>
      <w:numFmt w:val="lowerRoman"/>
      <w:lvlText w:val="%3."/>
      <w:lvlJc w:val="right"/>
      <w:pPr>
        <w:ind w:left="2160" w:hanging="180"/>
      </w:pPr>
    </w:lvl>
    <w:lvl w:ilvl="3" w:tplc="CEE4B5CA" w:tentative="1">
      <w:start w:val="1"/>
      <w:numFmt w:val="decimal"/>
      <w:lvlText w:val="%4."/>
      <w:lvlJc w:val="left"/>
      <w:pPr>
        <w:ind w:left="2880" w:hanging="360"/>
      </w:pPr>
    </w:lvl>
    <w:lvl w:ilvl="4" w:tplc="863A07A2" w:tentative="1">
      <w:start w:val="1"/>
      <w:numFmt w:val="lowerLetter"/>
      <w:lvlText w:val="%5."/>
      <w:lvlJc w:val="left"/>
      <w:pPr>
        <w:ind w:left="3600" w:hanging="360"/>
      </w:pPr>
    </w:lvl>
    <w:lvl w:ilvl="5" w:tplc="1A9C398C" w:tentative="1">
      <w:start w:val="1"/>
      <w:numFmt w:val="lowerRoman"/>
      <w:lvlText w:val="%6."/>
      <w:lvlJc w:val="right"/>
      <w:pPr>
        <w:ind w:left="4320" w:hanging="180"/>
      </w:pPr>
    </w:lvl>
    <w:lvl w:ilvl="6" w:tplc="098C8346" w:tentative="1">
      <w:start w:val="1"/>
      <w:numFmt w:val="decimal"/>
      <w:lvlText w:val="%7."/>
      <w:lvlJc w:val="left"/>
      <w:pPr>
        <w:ind w:left="5040" w:hanging="360"/>
      </w:pPr>
    </w:lvl>
    <w:lvl w:ilvl="7" w:tplc="86584792" w:tentative="1">
      <w:start w:val="1"/>
      <w:numFmt w:val="lowerLetter"/>
      <w:lvlText w:val="%8."/>
      <w:lvlJc w:val="left"/>
      <w:pPr>
        <w:ind w:left="5760" w:hanging="360"/>
      </w:pPr>
    </w:lvl>
    <w:lvl w:ilvl="8" w:tplc="FDB0F0BA" w:tentative="1">
      <w:start w:val="1"/>
      <w:numFmt w:val="lowerRoman"/>
      <w:lvlText w:val="%9."/>
      <w:lvlJc w:val="right"/>
      <w:pPr>
        <w:ind w:left="6480" w:hanging="180"/>
      </w:pPr>
    </w:lvl>
  </w:abstractNum>
  <w:abstractNum w:abstractNumId="42">
    <w:nsid w:val="46C4105C"/>
    <w:multiLevelType w:val="hybridMultilevel"/>
    <w:tmpl w:val="4A6C7F12"/>
    <w:lvl w:ilvl="0" w:tplc="713CA420">
      <w:start w:val="1"/>
      <w:numFmt w:val="decimal"/>
      <w:lvlText w:val="%1)"/>
      <w:lvlJc w:val="left"/>
      <w:pPr>
        <w:tabs>
          <w:tab w:val="num" w:pos="720"/>
        </w:tabs>
        <w:ind w:left="720" w:hanging="360"/>
      </w:pPr>
      <w:rPr>
        <w:rFonts w:hint="default"/>
        <w:b w:val="0"/>
        <w:i w:val="0"/>
      </w:rPr>
    </w:lvl>
    <w:lvl w:ilvl="1" w:tplc="E3469DBE">
      <w:start w:val="1"/>
      <w:numFmt w:val="bullet"/>
      <w:lvlText w:val="o"/>
      <w:lvlJc w:val="left"/>
      <w:pPr>
        <w:tabs>
          <w:tab w:val="num" w:pos="1440"/>
        </w:tabs>
        <w:ind w:left="1440" w:hanging="360"/>
      </w:pPr>
      <w:rPr>
        <w:rFonts w:ascii="Courier New" w:hAnsi="Courier New" w:cs="Courier New" w:hint="default"/>
      </w:rPr>
    </w:lvl>
    <w:lvl w:ilvl="2" w:tplc="FE7093B0">
      <w:start w:val="1"/>
      <w:numFmt w:val="bullet"/>
      <w:lvlText w:val=""/>
      <w:lvlJc w:val="left"/>
      <w:pPr>
        <w:tabs>
          <w:tab w:val="num" w:pos="2160"/>
        </w:tabs>
        <w:ind w:left="2160" w:hanging="360"/>
      </w:pPr>
      <w:rPr>
        <w:rFonts w:ascii="Wingdings" w:hAnsi="Wingdings" w:hint="default"/>
      </w:rPr>
    </w:lvl>
    <w:lvl w:ilvl="3" w:tplc="2D60445A" w:tentative="1">
      <w:start w:val="1"/>
      <w:numFmt w:val="bullet"/>
      <w:lvlText w:val=""/>
      <w:lvlJc w:val="left"/>
      <w:pPr>
        <w:tabs>
          <w:tab w:val="num" w:pos="2880"/>
        </w:tabs>
        <w:ind w:left="2880" w:hanging="360"/>
      </w:pPr>
      <w:rPr>
        <w:rFonts w:ascii="Symbol" w:hAnsi="Symbol" w:hint="default"/>
      </w:rPr>
    </w:lvl>
    <w:lvl w:ilvl="4" w:tplc="8F343BAA" w:tentative="1">
      <w:start w:val="1"/>
      <w:numFmt w:val="bullet"/>
      <w:lvlText w:val="o"/>
      <w:lvlJc w:val="left"/>
      <w:pPr>
        <w:tabs>
          <w:tab w:val="num" w:pos="3600"/>
        </w:tabs>
        <w:ind w:left="3600" w:hanging="360"/>
      </w:pPr>
      <w:rPr>
        <w:rFonts w:ascii="Courier New" w:hAnsi="Courier New" w:cs="Courier New" w:hint="default"/>
      </w:rPr>
    </w:lvl>
    <w:lvl w:ilvl="5" w:tplc="3DC298D4" w:tentative="1">
      <w:start w:val="1"/>
      <w:numFmt w:val="bullet"/>
      <w:lvlText w:val=""/>
      <w:lvlJc w:val="left"/>
      <w:pPr>
        <w:tabs>
          <w:tab w:val="num" w:pos="4320"/>
        </w:tabs>
        <w:ind w:left="4320" w:hanging="360"/>
      </w:pPr>
      <w:rPr>
        <w:rFonts w:ascii="Wingdings" w:hAnsi="Wingdings" w:hint="default"/>
      </w:rPr>
    </w:lvl>
    <w:lvl w:ilvl="6" w:tplc="9FECC172" w:tentative="1">
      <w:start w:val="1"/>
      <w:numFmt w:val="bullet"/>
      <w:lvlText w:val=""/>
      <w:lvlJc w:val="left"/>
      <w:pPr>
        <w:tabs>
          <w:tab w:val="num" w:pos="5040"/>
        </w:tabs>
        <w:ind w:left="5040" w:hanging="360"/>
      </w:pPr>
      <w:rPr>
        <w:rFonts w:ascii="Symbol" w:hAnsi="Symbol" w:hint="default"/>
      </w:rPr>
    </w:lvl>
    <w:lvl w:ilvl="7" w:tplc="B75CDCE0" w:tentative="1">
      <w:start w:val="1"/>
      <w:numFmt w:val="bullet"/>
      <w:lvlText w:val="o"/>
      <w:lvlJc w:val="left"/>
      <w:pPr>
        <w:tabs>
          <w:tab w:val="num" w:pos="5760"/>
        </w:tabs>
        <w:ind w:left="5760" w:hanging="360"/>
      </w:pPr>
      <w:rPr>
        <w:rFonts w:ascii="Courier New" w:hAnsi="Courier New" w:cs="Courier New" w:hint="default"/>
      </w:rPr>
    </w:lvl>
    <w:lvl w:ilvl="8" w:tplc="0C22B8E8" w:tentative="1">
      <w:start w:val="1"/>
      <w:numFmt w:val="bullet"/>
      <w:lvlText w:val=""/>
      <w:lvlJc w:val="left"/>
      <w:pPr>
        <w:tabs>
          <w:tab w:val="num" w:pos="6480"/>
        </w:tabs>
        <w:ind w:left="6480" w:hanging="360"/>
      </w:pPr>
      <w:rPr>
        <w:rFonts w:ascii="Wingdings" w:hAnsi="Wingdings" w:hint="default"/>
      </w:rPr>
    </w:lvl>
  </w:abstractNum>
  <w:abstractNum w:abstractNumId="43">
    <w:nsid w:val="51904034"/>
    <w:multiLevelType w:val="hybridMultilevel"/>
    <w:tmpl w:val="ABC416E8"/>
    <w:lvl w:ilvl="0" w:tplc="BA803B4E">
      <w:start w:val="1"/>
      <w:numFmt w:val="decimal"/>
      <w:lvlText w:val="1.4.%1."/>
      <w:lvlJc w:val="left"/>
      <w:pPr>
        <w:ind w:left="1429" w:hanging="360"/>
      </w:pPr>
      <w:rPr>
        <w:rFonts w:hint="default"/>
      </w:rPr>
    </w:lvl>
    <w:lvl w:ilvl="1" w:tplc="8D268460" w:tentative="1">
      <w:start w:val="1"/>
      <w:numFmt w:val="lowerLetter"/>
      <w:lvlText w:val="%2."/>
      <w:lvlJc w:val="left"/>
      <w:pPr>
        <w:ind w:left="2149" w:hanging="360"/>
      </w:pPr>
    </w:lvl>
    <w:lvl w:ilvl="2" w:tplc="CA8CDE2A" w:tentative="1">
      <w:start w:val="1"/>
      <w:numFmt w:val="lowerRoman"/>
      <w:lvlText w:val="%3."/>
      <w:lvlJc w:val="right"/>
      <w:pPr>
        <w:ind w:left="2869" w:hanging="180"/>
      </w:pPr>
    </w:lvl>
    <w:lvl w:ilvl="3" w:tplc="A2400A80" w:tentative="1">
      <w:start w:val="1"/>
      <w:numFmt w:val="decimal"/>
      <w:lvlText w:val="%4."/>
      <w:lvlJc w:val="left"/>
      <w:pPr>
        <w:ind w:left="3589" w:hanging="360"/>
      </w:pPr>
    </w:lvl>
    <w:lvl w:ilvl="4" w:tplc="2B26BB62" w:tentative="1">
      <w:start w:val="1"/>
      <w:numFmt w:val="lowerLetter"/>
      <w:lvlText w:val="%5."/>
      <w:lvlJc w:val="left"/>
      <w:pPr>
        <w:ind w:left="4309" w:hanging="360"/>
      </w:pPr>
    </w:lvl>
    <w:lvl w:ilvl="5" w:tplc="3C5C19D0" w:tentative="1">
      <w:start w:val="1"/>
      <w:numFmt w:val="lowerRoman"/>
      <w:lvlText w:val="%6."/>
      <w:lvlJc w:val="right"/>
      <w:pPr>
        <w:ind w:left="5029" w:hanging="180"/>
      </w:pPr>
    </w:lvl>
    <w:lvl w:ilvl="6" w:tplc="879AA444" w:tentative="1">
      <w:start w:val="1"/>
      <w:numFmt w:val="decimal"/>
      <w:lvlText w:val="%7."/>
      <w:lvlJc w:val="left"/>
      <w:pPr>
        <w:ind w:left="5749" w:hanging="360"/>
      </w:pPr>
    </w:lvl>
    <w:lvl w:ilvl="7" w:tplc="6DB67028" w:tentative="1">
      <w:start w:val="1"/>
      <w:numFmt w:val="lowerLetter"/>
      <w:lvlText w:val="%8."/>
      <w:lvlJc w:val="left"/>
      <w:pPr>
        <w:ind w:left="6469" w:hanging="360"/>
      </w:pPr>
    </w:lvl>
    <w:lvl w:ilvl="8" w:tplc="31946DF6" w:tentative="1">
      <w:start w:val="1"/>
      <w:numFmt w:val="lowerRoman"/>
      <w:lvlText w:val="%9."/>
      <w:lvlJc w:val="right"/>
      <w:pPr>
        <w:ind w:left="7189" w:hanging="180"/>
      </w:pPr>
    </w:lvl>
  </w:abstractNum>
  <w:abstractNum w:abstractNumId="44">
    <w:nsid w:val="5915331C"/>
    <w:multiLevelType w:val="multilevel"/>
    <w:tmpl w:val="EFD2CCD6"/>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5">
    <w:nsid w:val="5A1C1C85"/>
    <w:multiLevelType w:val="hybridMultilevel"/>
    <w:tmpl w:val="09987B30"/>
    <w:lvl w:ilvl="0" w:tplc="13D06196">
      <w:start w:val="1"/>
      <w:numFmt w:val="decimal"/>
      <w:lvlText w:val="3.10.%1."/>
      <w:lvlJc w:val="left"/>
      <w:pPr>
        <w:ind w:left="1211" w:hanging="360"/>
      </w:pPr>
      <w:rPr>
        <w:rFonts w:hint="default"/>
      </w:rPr>
    </w:lvl>
    <w:lvl w:ilvl="1" w:tplc="0B6CA8BE" w:tentative="1">
      <w:start w:val="1"/>
      <w:numFmt w:val="lowerLetter"/>
      <w:lvlText w:val="%2."/>
      <w:lvlJc w:val="left"/>
      <w:pPr>
        <w:ind w:left="1931" w:hanging="360"/>
      </w:pPr>
    </w:lvl>
    <w:lvl w:ilvl="2" w:tplc="15048864" w:tentative="1">
      <w:start w:val="1"/>
      <w:numFmt w:val="lowerRoman"/>
      <w:lvlText w:val="%3."/>
      <w:lvlJc w:val="right"/>
      <w:pPr>
        <w:ind w:left="2651" w:hanging="180"/>
      </w:pPr>
    </w:lvl>
    <w:lvl w:ilvl="3" w:tplc="D8F01DBA" w:tentative="1">
      <w:start w:val="1"/>
      <w:numFmt w:val="decimal"/>
      <w:lvlText w:val="%4."/>
      <w:lvlJc w:val="left"/>
      <w:pPr>
        <w:ind w:left="3371" w:hanging="360"/>
      </w:pPr>
    </w:lvl>
    <w:lvl w:ilvl="4" w:tplc="D584D6CA" w:tentative="1">
      <w:start w:val="1"/>
      <w:numFmt w:val="lowerLetter"/>
      <w:lvlText w:val="%5."/>
      <w:lvlJc w:val="left"/>
      <w:pPr>
        <w:ind w:left="4091" w:hanging="360"/>
      </w:pPr>
    </w:lvl>
    <w:lvl w:ilvl="5" w:tplc="A75AB6F0" w:tentative="1">
      <w:start w:val="1"/>
      <w:numFmt w:val="lowerRoman"/>
      <w:lvlText w:val="%6."/>
      <w:lvlJc w:val="right"/>
      <w:pPr>
        <w:ind w:left="4811" w:hanging="180"/>
      </w:pPr>
    </w:lvl>
    <w:lvl w:ilvl="6" w:tplc="CC9ACD66" w:tentative="1">
      <w:start w:val="1"/>
      <w:numFmt w:val="decimal"/>
      <w:lvlText w:val="%7."/>
      <w:lvlJc w:val="left"/>
      <w:pPr>
        <w:ind w:left="5531" w:hanging="360"/>
      </w:pPr>
    </w:lvl>
    <w:lvl w:ilvl="7" w:tplc="6A56DCB8" w:tentative="1">
      <w:start w:val="1"/>
      <w:numFmt w:val="lowerLetter"/>
      <w:lvlText w:val="%8."/>
      <w:lvlJc w:val="left"/>
      <w:pPr>
        <w:ind w:left="6251" w:hanging="360"/>
      </w:pPr>
    </w:lvl>
    <w:lvl w:ilvl="8" w:tplc="1C2C400A" w:tentative="1">
      <w:start w:val="1"/>
      <w:numFmt w:val="lowerRoman"/>
      <w:lvlText w:val="%9."/>
      <w:lvlJc w:val="right"/>
      <w:pPr>
        <w:ind w:left="6971" w:hanging="180"/>
      </w:pPr>
    </w:lvl>
  </w:abstractNum>
  <w:abstractNum w:abstractNumId="46">
    <w:nsid w:val="5D0C728D"/>
    <w:multiLevelType w:val="hybridMultilevel"/>
    <w:tmpl w:val="D7FC81D8"/>
    <w:lvl w:ilvl="0" w:tplc="71D43A4E">
      <w:start w:val="1"/>
      <w:numFmt w:val="decimal"/>
      <w:lvlText w:val="%1)"/>
      <w:lvlJc w:val="left"/>
      <w:pPr>
        <w:ind w:left="1211" w:hanging="360"/>
      </w:pPr>
    </w:lvl>
    <w:lvl w:ilvl="1" w:tplc="14263AE8" w:tentative="1">
      <w:start w:val="1"/>
      <w:numFmt w:val="lowerLetter"/>
      <w:lvlText w:val="%2."/>
      <w:lvlJc w:val="left"/>
      <w:pPr>
        <w:ind w:left="1931" w:hanging="360"/>
      </w:pPr>
    </w:lvl>
    <w:lvl w:ilvl="2" w:tplc="495E2418" w:tentative="1">
      <w:start w:val="1"/>
      <w:numFmt w:val="lowerRoman"/>
      <w:lvlText w:val="%3."/>
      <w:lvlJc w:val="right"/>
      <w:pPr>
        <w:ind w:left="2651" w:hanging="180"/>
      </w:pPr>
    </w:lvl>
    <w:lvl w:ilvl="3" w:tplc="2FE60796" w:tentative="1">
      <w:start w:val="1"/>
      <w:numFmt w:val="decimal"/>
      <w:lvlText w:val="%4."/>
      <w:lvlJc w:val="left"/>
      <w:pPr>
        <w:ind w:left="3371" w:hanging="360"/>
      </w:pPr>
    </w:lvl>
    <w:lvl w:ilvl="4" w:tplc="5FD60350" w:tentative="1">
      <w:start w:val="1"/>
      <w:numFmt w:val="lowerLetter"/>
      <w:lvlText w:val="%5."/>
      <w:lvlJc w:val="left"/>
      <w:pPr>
        <w:ind w:left="4091" w:hanging="360"/>
      </w:pPr>
    </w:lvl>
    <w:lvl w:ilvl="5" w:tplc="631ED6C0" w:tentative="1">
      <w:start w:val="1"/>
      <w:numFmt w:val="lowerRoman"/>
      <w:lvlText w:val="%6."/>
      <w:lvlJc w:val="right"/>
      <w:pPr>
        <w:ind w:left="4811" w:hanging="180"/>
      </w:pPr>
    </w:lvl>
    <w:lvl w:ilvl="6" w:tplc="28DE1702" w:tentative="1">
      <w:start w:val="1"/>
      <w:numFmt w:val="decimal"/>
      <w:lvlText w:val="%7."/>
      <w:lvlJc w:val="left"/>
      <w:pPr>
        <w:ind w:left="5531" w:hanging="360"/>
      </w:pPr>
    </w:lvl>
    <w:lvl w:ilvl="7" w:tplc="0074B168" w:tentative="1">
      <w:start w:val="1"/>
      <w:numFmt w:val="lowerLetter"/>
      <w:lvlText w:val="%8."/>
      <w:lvlJc w:val="left"/>
      <w:pPr>
        <w:ind w:left="6251" w:hanging="360"/>
      </w:pPr>
    </w:lvl>
    <w:lvl w:ilvl="8" w:tplc="6A3C0A6E" w:tentative="1">
      <w:start w:val="1"/>
      <w:numFmt w:val="lowerRoman"/>
      <w:lvlText w:val="%9."/>
      <w:lvlJc w:val="right"/>
      <w:pPr>
        <w:ind w:left="6971" w:hanging="180"/>
      </w:pPr>
    </w:lvl>
  </w:abstractNum>
  <w:abstractNum w:abstractNumId="4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BF1591"/>
    <w:multiLevelType w:val="hybridMultilevel"/>
    <w:tmpl w:val="AA2A7E2C"/>
    <w:lvl w:ilvl="0" w:tplc="1BD65808">
      <w:start w:val="1"/>
      <w:numFmt w:val="decimal"/>
      <w:lvlText w:val="%1."/>
      <w:lvlJc w:val="left"/>
      <w:pPr>
        <w:ind w:left="1842" w:hanging="1128"/>
      </w:pPr>
      <w:rPr>
        <w:rFonts w:hint="default"/>
      </w:rPr>
    </w:lvl>
    <w:lvl w:ilvl="1" w:tplc="7D1AD33E" w:tentative="1">
      <w:start w:val="1"/>
      <w:numFmt w:val="lowerLetter"/>
      <w:lvlText w:val="%2."/>
      <w:lvlJc w:val="left"/>
      <w:pPr>
        <w:ind w:left="1794" w:hanging="360"/>
      </w:pPr>
    </w:lvl>
    <w:lvl w:ilvl="2" w:tplc="9DA2F996" w:tentative="1">
      <w:start w:val="1"/>
      <w:numFmt w:val="lowerRoman"/>
      <w:lvlText w:val="%3."/>
      <w:lvlJc w:val="right"/>
      <w:pPr>
        <w:ind w:left="2514" w:hanging="180"/>
      </w:pPr>
    </w:lvl>
    <w:lvl w:ilvl="3" w:tplc="7092FE54" w:tentative="1">
      <w:start w:val="1"/>
      <w:numFmt w:val="decimal"/>
      <w:lvlText w:val="%4."/>
      <w:lvlJc w:val="left"/>
      <w:pPr>
        <w:ind w:left="3234" w:hanging="360"/>
      </w:pPr>
    </w:lvl>
    <w:lvl w:ilvl="4" w:tplc="A204F2E4" w:tentative="1">
      <w:start w:val="1"/>
      <w:numFmt w:val="lowerLetter"/>
      <w:lvlText w:val="%5."/>
      <w:lvlJc w:val="left"/>
      <w:pPr>
        <w:ind w:left="3954" w:hanging="360"/>
      </w:pPr>
    </w:lvl>
    <w:lvl w:ilvl="5" w:tplc="E01A08A2" w:tentative="1">
      <w:start w:val="1"/>
      <w:numFmt w:val="lowerRoman"/>
      <w:lvlText w:val="%6."/>
      <w:lvlJc w:val="right"/>
      <w:pPr>
        <w:ind w:left="4674" w:hanging="180"/>
      </w:pPr>
    </w:lvl>
    <w:lvl w:ilvl="6" w:tplc="84681894" w:tentative="1">
      <w:start w:val="1"/>
      <w:numFmt w:val="decimal"/>
      <w:lvlText w:val="%7."/>
      <w:lvlJc w:val="left"/>
      <w:pPr>
        <w:ind w:left="5394" w:hanging="360"/>
      </w:pPr>
    </w:lvl>
    <w:lvl w:ilvl="7" w:tplc="2FD8F928" w:tentative="1">
      <w:start w:val="1"/>
      <w:numFmt w:val="lowerLetter"/>
      <w:lvlText w:val="%8."/>
      <w:lvlJc w:val="left"/>
      <w:pPr>
        <w:ind w:left="6114" w:hanging="360"/>
      </w:pPr>
    </w:lvl>
    <w:lvl w:ilvl="8" w:tplc="28C807F6" w:tentative="1">
      <w:start w:val="1"/>
      <w:numFmt w:val="lowerRoman"/>
      <w:lvlText w:val="%9."/>
      <w:lvlJc w:val="right"/>
      <w:pPr>
        <w:ind w:left="6834" w:hanging="180"/>
      </w:pPr>
    </w:lvl>
  </w:abstractNum>
  <w:abstractNum w:abstractNumId="49">
    <w:nsid w:val="691D5392"/>
    <w:multiLevelType w:val="hybridMultilevel"/>
    <w:tmpl w:val="EC4248CA"/>
    <w:lvl w:ilvl="0" w:tplc="AAA2A2F2">
      <w:start w:val="1"/>
      <w:numFmt w:val="decimal"/>
      <w:lvlText w:val="3.4.%1."/>
      <w:lvlJc w:val="left"/>
      <w:pPr>
        <w:ind w:left="2204" w:hanging="360"/>
      </w:pPr>
      <w:rPr>
        <w:rFonts w:hint="default"/>
      </w:rPr>
    </w:lvl>
    <w:lvl w:ilvl="1" w:tplc="C6F64F2E">
      <w:start w:val="1"/>
      <w:numFmt w:val="decimal"/>
      <w:lvlText w:val="%2."/>
      <w:lvlJc w:val="left"/>
      <w:pPr>
        <w:ind w:left="1440" w:hanging="360"/>
      </w:pPr>
      <w:rPr>
        <w:rFonts w:hint="default"/>
      </w:rPr>
    </w:lvl>
    <w:lvl w:ilvl="2" w:tplc="147059B4">
      <w:start w:val="1"/>
      <w:numFmt w:val="decimal"/>
      <w:lvlText w:val="2.6.%3."/>
      <w:lvlJc w:val="left"/>
      <w:pPr>
        <w:ind w:left="2160" w:hanging="180"/>
      </w:pPr>
      <w:rPr>
        <w:rFonts w:hint="default"/>
      </w:rPr>
    </w:lvl>
    <w:lvl w:ilvl="3" w:tplc="A8E84B36" w:tentative="1">
      <w:start w:val="1"/>
      <w:numFmt w:val="decimal"/>
      <w:lvlText w:val="%4."/>
      <w:lvlJc w:val="left"/>
      <w:pPr>
        <w:ind w:left="2880" w:hanging="360"/>
      </w:pPr>
    </w:lvl>
    <w:lvl w:ilvl="4" w:tplc="EB7C7710" w:tentative="1">
      <w:start w:val="1"/>
      <w:numFmt w:val="lowerLetter"/>
      <w:lvlText w:val="%5."/>
      <w:lvlJc w:val="left"/>
      <w:pPr>
        <w:ind w:left="3600" w:hanging="360"/>
      </w:pPr>
    </w:lvl>
    <w:lvl w:ilvl="5" w:tplc="44F4B180" w:tentative="1">
      <w:start w:val="1"/>
      <w:numFmt w:val="lowerRoman"/>
      <w:lvlText w:val="%6."/>
      <w:lvlJc w:val="right"/>
      <w:pPr>
        <w:ind w:left="4320" w:hanging="180"/>
      </w:pPr>
    </w:lvl>
    <w:lvl w:ilvl="6" w:tplc="10803C6A" w:tentative="1">
      <w:start w:val="1"/>
      <w:numFmt w:val="decimal"/>
      <w:lvlText w:val="%7."/>
      <w:lvlJc w:val="left"/>
      <w:pPr>
        <w:ind w:left="5040" w:hanging="360"/>
      </w:pPr>
    </w:lvl>
    <w:lvl w:ilvl="7" w:tplc="330241BE" w:tentative="1">
      <w:start w:val="1"/>
      <w:numFmt w:val="lowerLetter"/>
      <w:lvlText w:val="%8."/>
      <w:lvlJc w:val="left"/>
      <w:pPr>
        <w:ind w:left="5760" w:hanging="360"/>
      </w:pPr>
    </w:lvl>
    <w:lvl w:ilvl="8" w:tplc="98384B78" w:tentative="1">
      <w:start w:val="1"/>
      <w:numFmt w:val="lowerRoman"/>
      <w:lvlText w:val="%9."/>
      <w:lvlJc w:val="right"/>
      <w:pPr>
        <w:ind w:left="6480" w:hanging="180"/>
      </w:pPr>
    </w:lvl>
  </w:abstractNum>
  <w:abstractNum w:abstractNumId="50">
    <w:nsid w:val="6D510744"/>
    <w:multiLevelType w:val="hybridMultilevel"/>
    <w:tmpl w:val="F2600CB6"/>
    <w:name w:val="WW8Num112"/>
    <w:lvl w:ilvl="0" w:tplc="E4C84B0C">
      <w:start w:val="1"/>
      <w:numFmt w:val="decimal"/>
      <w:lvlText w:val="2.9.%1"/>
      <w:lvlJc w:val="left"/>
      <w:pPr>
        <w:ind w:left="1428" w:hanging="360"/>
      </w:pPr>
      <w:rPr>
        <w:rFonts w:hint="default"/>
      </w:rPr>
    </w:lvl>
    <w:lvl w:ilvl="1" w:tplc="9056BC1A" w:tentative="1">
      <w:start w:val="1"/>
      <w:numFmt w:val="lowerLetter"/>
      <w:lvlText w:val="%2."/>
      <w:lvlJc w:val="left"/>
      <w:pPr>
        <w:ind w:left="2148" w:hanging="360"/>
      </w:pPr>
    </w:lvl>
    <w:lvl w:ilvl="2" w:tplc="BC1E4382" w:tentative="1">
      <w:start w:val="1"/>
      <w:numFmt w:val="lowerRoman"/>
      <w:lvlText w:val="%3."/>
      <w:lvlJc w:val="right"/>
      <w:pPr>
        <w:ind w:left="2868" w:hanging="180"/>
      </w:pPr>
    </w:lvl>
    <w:lvl w:ilvl="3" w:tplc="528AF4D4" w:tentative="1">
      <w:start w:val="1"/>
      <w:numFmt w:val="decimal"/>
      <w:lvlText w:val="%4."/>
      <w:lvlJc w:val="left"/>
      <w:pPr>
        <w:ind w:left="3588" w:hanging="360"/>
      </w:pPr>
    </w:lvl>
    <w:lvl w:ilvl="4" w:tplc="027CA482" w:tentative="1">
      <w:start w:val="1"/>
      <w:numFmt w:val="lowerLetter"/>
      <w:lvlText w:val="%5."/>
      <w:lvlJc w:val="left"/>
      <w:pPr>
        <w:ind w:left="4308" w:hanging="360"/>
      </w:pPr>
    </w:lvl>
    <w:lvl w:ilvl="5" w:tplc="A32A0D44" w:tentative="1">
      <w:start w:val="1"/>
      <w:numFmt w:val="lowerRoman"/>
      <w:lvlText w:val="%6."/>
      <w:lvlJc w:val="right"/>
      <w:pPr>
        <w:ind w:left="5028" w:hanging="180"/>
      </w:pPr>
    </w:lvl>
    <w:lvl w:ilvl="6" w:tplc="2E9A294E" w:tentative="1">
      <w:start w:val="1"/>
      <w:numFmt w:val="decimal"/>
      <w:lvlText w:val="%7."/>
      <w:lvlJc w:val="left"/>
      <w:pPr>
        <w:ind w:left="5748" w:hanging="360"/>
      </w:pPr>
    </w:lvl>
    <w:lvl w:ilvl="7" w:tplc="23A02282" w:tentative="1">
      <w:start w:val="1"/>
      <w:numFmt w:val="lowerLetter"/>
      <w:lvlText w:val="%8."/>
      <w:lvlJc w:val="left"/>
      <w:pPr>
        <w:ind w:left="6468" w:hanging="360"/>
      </w:pPr>
    </w:lvl>
    <w:lvl w:ilvl="8" w:tplc="313C3CF0" w:tentative="1">
      <w:start w:val="1"/>
      <w:numFmt w:val="lowerRoman"/>
      <w:lvlText w:val="%9."/>
      <w:lvlJc w:val="right"/>
      <w:pPr>
        <w:ind w:left="7188" w:hanging="180"/>
      </w:pPr>
    </w:lvl>
  </w:abstractNum>
  <w:abstractNum w:abstractNumId="51">
    <w:nsid w:val="6EB268E4"/>
    <w:multiLevelType w:val="multilevel"/>
    <w:tmpl w:val="2A9054AC"/>
    <w:name w:val="WW8Num4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nsid w:val="6ECC5F68"/>
    <w:multiLevelType w:val="multilevel"/>
    <w:tmpl w:val="AD60BD7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BEC523F"/>
    <w:multiLevelType w:val="hybridMultilevel"/>
    <w:tmpl w:val="FE9EA60C"/>
    <w:lvl w:ilvl="0" w:tplc="576410CA">
      <w:start w:val="1"/>
      <w:numFmt w:val="decimal"/>
      <w:lvlText w:val="3.6.%1."/>
      <w:lvlJc w:val="left"/>
      <w:pPr>
        <w:ind w:left="2345" w:hanging="360"/>
      </w:pPr>
      <w:rPr>
        <w:rFonts w:hint="default"/>
      </w:rPr>
    </w:lvl>
    <w:lvl w:ilvl="1" w:tplc="8A185DF8" w:tentative="1">
      <w:start w:val="1"/>
      <w:numFmt w:val="lowerLetter"/>
      <w:lvlText w:val="%2."/>
      <w:lvlJc w:val="left"/>
      <w:pPr>
        <w:ind w:left="1440" w:hanging="360"/>
      </w:pPr>
    </w:lvl>
    <w:lvl w:ilvl="2" w:tplc="4858B6D8" w:tentative="1">
      <w:start w:val="1"/>
      <w:numFmt w:val="lowerRoman"/>
      <w:lvlText w:val="%3."/>
      <w:lvlJc w:val="right"/>
      <w:pPr>
        <w:ind w:left="2160" w:hanging="180"/>
      </w:pPr>
    </w:lvl>
    <w:lvl w:ilvl="3" w:tplc="148EF68A" w:tentative="1">
      <w:start w:val="1"/>
      <w:numFmt w:val="decimal"/>
      <w:lvlText w:val="%4."/>
      <w:lvlJc w:val="left"/>
      <w:pPr>
        <w:ind w:left="2880" w:hanging="360"/>
      </w:pPr>
    </w:lvl>
    <w:lvl w:ilvl="4" w:tplc="D15AEF32" w:tentative="1">
      <w:start w:val="1"/>
      <w:numFmt w:val="lowerLetter"/>
      <w:lvlText w:val="%5."/>
      <w:lvlJc w:val="left"/>
      <w:pPr>
        <w:ind w:left="3600" w:hanging="360"/>
      </w:pPr>
    </w:lvl>
    <w:lvl w:ilvl="5" w:tplc="CFB02494" w:tentative="1">
      <w:start w:val="1"/>
      <w:numFmt w:val="lowerRoman"/>
      <w:lvlText w:val="%6."/>
      <w:lvlJc w:val="right"/>
      <w:pPr>
        <w:ind w:left="4320" w:hanging="180"/>
      </w:pPr>
    </w:lvl>
    <w:lvl w:ilvl="6" w:tplc="ADC4B45C" w:tentative="1">
      <w:start w:val="1"/>
      <w:numFmt w:val="decimal"/>
      <w:lvlText w:val="%7."/>
      <w:lvlJc w:val="left"/>
      <w:pPr>
        <w:ind w:left="5040" w:hanging="360"/>
      </w:pPr>
    </w:lvl>
    <w:lvl w:ilvl="7" w:tplc="B1C8F6AC" w:tentative="1">
      <w:start w:val="1"/>
      <w:numFmt w:val="lowerLetter"/>
      <w:lvlText w:val="%8."/>
      <w:lvlJc w:val="left"/>
      <w:pPr>
        <w:ind w:left="5760" w:hanging="360"/>
      </w:pPr>
    </w:lvl>
    <w:lvl w:ilvl="8" w:tplc="EE76DD88"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48"/>
  </w:num>
  <w:num w:numId="9">
    <w:abstractNumId w:val="42"/>
  </w:num>
  <w:num w:numId="10">
    <w:abstractNumId w:val="54"/>
  </w:num>
  <w:num w:numId="11">
    <w:abstractNumId w:val="38"/>
  </w:num>
  <w:num w:numId="12">
    <w:abstractNumId w:val="41"/>
  </w:num>
  <w:num w:numId="13">
    <w:abstractNumId w:val="35"/>
  </w:num>
  <w:num w:numId="14">
    <w:abstractNumId w:val="36"/>
  </w:num>
  <w:num w:numId="15">
    <w:abstractNumId w:val="53"/>
  </w:num>
  <w:num w:numId="16">
    <w:abstractNumId w:val="25"/>
  </w:num>
  <w:num w:numId="17">
    <w:abstractNumId w:val="49"/>
  </w:num>
  <w:num w:numId="18">
    <w:abstractNumId w:val="46"/>
  </w:num>
  <w:num w:numId="19">
    <w:abstractNumId w:val="47"/>
  </w:num>
  <w:num w:numId="20">
    <w:abstractNumId w:val="24"/>
  </w:num>
  <w:num w:numId="21">
    <w:abstractNumId w:val="34"/>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28"/>
  </w:num>
  <w:num w:numId="27">
    <w:abstractNumId w:val="51"/>
  </w:num>
  <w:num w:numId="28">
    <w:abstractNumId w:val="44"/>
  </w:num>
  <w:num w:numId="29">
    <w:abstractNumId w:val="30"/>
  </w:num>
  <w:num w:numId="30">
    <w:abstractNumId w:val="29"/>
  </w:num>
  <w:num w:numId="31">
    <w:abstractNumId w:val="32"/>
  </w:num>
  <w:num w:numId="32">
    <w:abstractNumId w:val="1"/>
  </w:num>
  <w:num w:numId="33">
    <w:abstractNumId w:val="31"/>
  </w:num>
  <w:num w:numId="34">
    <w:abstractNumId w:val="33"/>
  </w:num>
  <w:num w:numId="35">
    <w:abstractNumId w:val="23"/>
  </w:num>
  <w:num w:numId="36">
    <w:abstractNumId w:val="21"/>
  </w:num>
  <w:num w:numId="37">
    <w:abstractNumId w:val="52"/>
  </w:num>
  <w:num w:numId="38">
    <w:abstractNumId w:val="37"/>
  </w:num>
  <w:num w:numId="39">
    <w:abstractNumId w:val="2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75C"/>
    <w:rsid w:val="00043098"/>
    <w:rsid w:val="00044646"/>
    <w:rsid w:val="00045327"/>
    <w:rsid w:val="000454C8"/>
    <w:rsid w:val="0004634B"/>
    <w:rsid w:val="0004653B"/>
    <w:rsid w:val="00046FAA"/>
    <w:rsid w:val="00047535"/>
    <w:rsid w:val="00050819"/>
    <w:rsid w:val="00051353"/>
    <w:rsid w:val="000519F8"/>
    <w:rsid w:val="0005366B"/>
    <w:rsid w:val="00054101"/>
    <w:rsid w:val="00054E1D"/>
    <w:rsid w:val="000557B3"/>
    <w:rsid w:val="000600AA"/>
    <w:rsid w:val="0006056A"/>
    <w:rsid w:val="00060A55"/>
    <w:rsid w:val="00060D59"/>
    <w:rsid w:val="00063F1C"/>
    <w:rsid w:val="00065463"/>
    <w:rsid w:val="00066A62"/>
    <w:rsid w:val="00067DAA"/>
    <w:rsid w:val="00070803"/>
    <w:rsid w:val="00071D6C"/>
    <w:rsid w:val="000721B8"/>
    <w:rsid w:val="000728C1"/>
    <w:rsid w:val="00072A5B"/>
    <w:rsid w:val="000753BB"/>
    <w:rsid w:val="00076468"/>
    <w:rsid w:val="00076F66"/>
    <w:rsid w:val="0007720B"/>
    <w:rsid w:val="000775B1"/>
    <w:rsid w:val="00080EBC"/>
    <w:rsid w:val="00081557"/>
    <w:rsid w:val="00083039"/>
    <w:rsid w:val="000846BC"/>
    <w:rsid w:val="000855D1"/>
    <w:rsid w:val="0008609C"/>
    <w:rsid w:val="000871EB"/>
    <w:rsid w:val="00087BC2"/>
    <w:rsid w:val="00087DE4"/>
    <w:rsid w:val="00090344"/>
    <w:rsid w:val="00091B4D"/>
    <w:rsid w:val="00091BD6"/>
    <w:rsid w:val="00092D66"/>
    <w:rsid w:val="00093F19"/>
    <w:rsid w:val="0009404E"/>
    <w:rsid w:val="000954FB"/>
    <w:rsid w:val="00095FB4"/>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642"/>
    <w:rsid w:val="000B5E70"/>
    <w:rsid w:val="000B658F"/>
    <w:rsid w:val="000B65E5"/>
    <w:rsid w:val="000C0C3A"/>
    <w:rsid w:val="000C1578"/>
    <w:rsid w:val="000C21FC"/>
    <w:rsid w:val="000C275D"/>
    <w:rsid w:val="000C2CBF"/>
    <w:rsid w:val="000C37D3"/>
    <w:rsid w:val="000C383C"/>
    <w:rsid w:val="000C7CAF"/>
    <w:rsid w:val="000D030E"/>
    <w:rsid w:val="000D033E"/>
    <w:rsid w:val="000D40BE"/>
    <w:rsid w:val="000D5F3B"/>
    <w:rsid w:val="000E132B"/>
    <w:rsid w:val="000E15D1"/>
    <w:rsid w:val="000E2086"/>
    <w:rsid w:val="000E2916"/>
    <w:rsid w:val="000E3881"/>
    <w:rsid w:val="000E5B2C"/>
    <w:rsid w:val="000E5BB8"/>
    <w:rsid w:val="000E6F68"/>
    <w:rsid w:val="000F024D"/>
    <w:rsid w:val="000F0255"/>
    <w:rsid w:val="000F0C02"/>
    <w:rsid w:val="000F1048"/>
    <w:rsid w:val="000F1455"/>
    <w:rsid w:val="000F25B3"/>
    <w:rsid w:val="000F3BFB"/>
    <w:rsid w:val="000F6875"/>
    <w:rsid w:val="0010124E"/>
    <w:rsid w:val="00101F7F"/>
    <w:rsid w:val="00102875"/>
    <w:rsid w:val="00102A8F"/>
    <w:rsid w:val="00103560"/>
    <w:rsid w:val="001049C1"/>
    <w:rsid w:val="0010504B"/>
    <w:rsid w:val="00106716"/>
    <w:rsid w:val="00106D91"/>
    <w:rsid w:val="00107C51"/>
    <w:rsid w:val="00110975"/>
    <w:rsid w:val="00112512"/>
    <w:rsid w:val="00114AC5"/>
    <w:rsid w:val="0011524F"/>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2E54"/>
    <w:rsid w:val="0016413E"/>
    <w:rsid w:val="0016414D"/>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447E"/>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5C58"/>
    <w:rsid w:val="001E6511"/>
    <w:rsid w:val="001E6E80"/>
    <w:rsid w:val="001F0A23"/>
    <w:rsid w:val="001F2058"/>
    <w:rsid w:val="001F21DA"/>
    <w:rsid w:val="001F2F0D"/>
    <w:rsid w:val="001F32B2"/>
    <w:rsid w:val="001F39E9"/>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68B"/>
    <w:rsid w:val="002247A2"/>
    <w:rsid w:val="0022483E"/>
    <w:rsid w:val="00230D0D"/>
    <w:rsid w:val="00231E0F"/>
    <w:rsid w:val="002326E3"/>
    <w:rsid w:val="00233176"/>
    <w:rsid w:val="0023574D"/>
    <w:rsid w:val="002376E6"/>
    <w:rsid w:val="002378E3"/>
    <w:rsid w:val="002379A3"/>
    <w:rsid w:val="00237EE7"/>
    <w:rsid w:val="002410DF"/>
    <w:rsid w:val="00242695"/>
    <w:rsid w:val="00242A1E"/>
    <w:rsid w:val="00243F0F"/>
    <w:rsid w:val="002463F7"/>
    <w:rsid w:val="002473C5"/>
    <w:rsid w:val="0024742B"/>
    <w:rsid w:val="002503A2"/>
    <w:rsid w:val="00250548"/>
    <w:rsid w:val="00250A36"/>
    <w:rsid w:val="00250F9C"/>
    <w:rsid w:val="0025104E"/>
    <w:rsid w:val="0025270E"/>
    <w:rsid w:val="002540E1"/>
    <w:rsid w:val="00254314"/>
    <w:rsid w:val="002543D3"/>
    <w:rsid w:val="00254538"/>
    <w:rsid w:val="002549CF"/>
    <w:rsid w:val="002572B2"/>
    <w:rsid w:val="00257F85"/>
    <w:rsid w:val="00261326"/>
    <w:rsid w:val="0026227B"/>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5D5F"/>
    <w:rsid w:val="00286B26"/>
    <w:rsid w:val="00290F36"/>
    <w:rsid w:val="002910EA"/>
    <w:rsid w:val="00291899"/>
    <w:rsid w:val="00292ED6"/>
    <w:rsid w:val="00293CE8"/>
    <w:rsid w:val="002970C7"/>
    <w:rsid w:val="002A0FCB"/>
    <w:rsid w:val="002A1180"/>
    <w:rsid w:val="002A2796"/>
    <w:rsid w:val="002A2AC7"/>
    <w:rsid w:val="002A3004"/>
    <w:rsid w:val="002A4D3C"/>
    <w:rsid w:val="002A71D9"/>
    <w:rsid w:val="002A729F"/>
    <w:rsid w:val="002B26EB"/>
    <w:rsid w:val="002B41FD"/>
    <w:rsid w:val="002B482F"/>
    <w:rsid w:val="002B5053"/>
    <w:rsid w:val="002B5CC4"/>
    <w:rsid w:val="002B6325"/>
    <w:rsid w:val="002B65A4"/>
    <w:rsid w:val="002B6BE9"/>
    <w:rsid w:val="002B7406"/>
    <w:rsid w:val="002B7A56"/>
    <w:rsid w:val="002C2481"/>
    <w:rsid w:val="002C278C"/>
    <w:rsid w:val="002C2ADC"/>
    <w:rsid w:val="002C3FF9"/>
    <w:rsid w:val="002C471A"/>
    <w:rsid w:val="002C497D"/>
    <w:rsid w:val="002C4AC4"/>
    <w:rsid w:val="002C50CF"/>
    <w:rsid w:val="002C52C8"/>
    <w:rsid w:val="002C56A0"/>
    <w:rsid w:val="002C67EB"/>
    <w:rsid w:val="002C6F3D"/>
    <w:rsid w:val="002C7352"/>
    <w:rsid w:val="002C7848"/>
    <w:rsid w:val="002D291C"/>
    <w:rsid w:val="002D2B8C"/>
    <w:rsid w:val="002D2D73"/>
    <w:rsid w:val="002D5869"/>
    <w:rsid w:val="002E0227"/>
    <w:rsid w:val="002E02EA"/>
    <w:rsid w:val="002E18D3"/>
    <w:rsid w:val="002E2ED1"/>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0A2"/>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40EF"/>
    <w:rsid w:val="0034480E"/>
    <w:rsid w:val="003467BF"/>
    <w:rsid w:val="003503A4"/>
    <w:rsid w:val="003527E1"/>
    <w:rsid w:val="00353E6E"/>
    <w:rsid w:val="003561F4"/>
    <w:rsid w:val="00357154"/>
    <w:rsid w:val="003571CE"/>
    <w:rsid w:val="00357415"/>
    <w:rsid w:val="00361C96"/>
    <w:rsid w:val="0036291B"/>
    <w:rsid w:val="003630DE"/>
    <w:rsid w:val="003657D7"/>
    <w:rsid w:val="003663BC"/>
    <w:rsid w:val="00366677"/>
    <w:rsid w:val="003708D5"/>
    <w:rsid w:val="00370C44"/>
    <w:rsid w:val="00371504"/>
    <w:rsid w:val="003719A4"/>
    <w:rsid w:val="00371D4D"/>
    <w:rsid w:val="00375F8F"/>
    <w:rsid w:val="003778ED"/>
    <w:rsid w:val="003800C2"/>
    <w:rsid w:val="00381CD3"/>
    <w:rsid w:val="00384CDC"/>
    <w:rsid w:val="00385C54"/>
    <w:rsid w:val="00386F7E"/>
    <w:rsid w:val="0039127A"/>
    <w:rsid w:val="0039153A"/>
    <w:rsid w:val="00391B86"/>
    <w:rsid w:val="00391D03"/>
    <w:rsid w:val="003934B6"/>
    <w:rsid w:val="003936DB"/>
    <w:rsid w:val="00393FA2"/>
    <w:rsid w:val="00395664"/>
    <w:rsid w:val="0039674B"/>
    <w:rsid w:val="00396B5A"/>
    <w:rsid w:val="00397A99"/>
    <w:rsid w:val="003A0695"/>
    <w:rsid w:val="003A0EBB"/>
    <w:rsid w:val="003A1033"/>
    <w:rsid w:val="003A17CC"/>
    <w:rsid w:val="003A3A53"/>
    <w:rsid w:val="003A63D3"/>
    <w:rsid w:val="003A7044"/>
    <w:rsid w:val="003A7295"/>
    <w:rsid w:val="003A741B"/>
    <w:rsid w:val="003A7C67"/>
    <w:rsid w:val="003B0E4B"/>
    <w:rsid w:val="003B2AFB"/>
    <w:rsid w:val="003B2EB1"/>
    <w:rsid w:val="003B3FE8"/>
    <w:rsid w:val="003B49CC"/>
    <w:rsid w:val="003B7758"/>
    <w:rsid w:val="003B78F8"/>
    <w:rsid w:val="003B7A54"/>
    <w:rsid w:val="003C0D2C"/>
    <w:rsid w:val="003C192D"/>
    <w:rsid w:val="003C30F3"/>
    <w:rsid w:val="003C3B1A"/>
    <w:rsid w:val="003C4173"/>
    <w:rsid w:val="003C6269"/>
    <w:rsid w:val="003C7F96"/>
    <w:rsid w:val="003D0AAE"/>
    <w:rsid w:val="003D0E23"/>
    <w:rsid w:val="003D18DF"/>
    <w:rsid w:val="003D2277"/>
    <w:rsid w:val="003D23C9"/>
    <w:rsid w:val="003D2759"/>
    <w:rsid w:val="003D3596"/>
    <w:rsid w:val="003D3C71"/>
    <w:rsid w:val="003D3FC0"/>
    <w:rsid w:val="003D401F"/>
    <w:rsid w:val="003D485E"/>
    <w:rsid w:val="003D5B4D"/>
    <w:rsid w:val="003D63BA"/>
    <w:rsid w:val="003E181F"/>
    <w:rsid w:val="003E2C12"/>
    <w:rsid w:val="003E4D93"/>
    <w:rsid w:val="003E4FE0"/>
    <w:rsid w:val="003E6718"/>
    <w:rsid w:val="003E7259"/>
    <w:rsid w:val="003E74E1"/>
    <w:rsid w:val="003E7EF7"/>
    <w:rsid w:val="003F1C30"/>
    <w:rsid w:val="003F26AD"/>
    <w:rsid w:val="003F31F2"/>
    <w:rsid w:val="003F3ABA"/>
    <w:rsid w:val="003F41F5"/>
    <w:rsid w:val="003F507C"/>
    <w:rsid w:val="003F5E43"/>
    <w:rsid w:val="00400975"/>
    <w:rsid w:val="004034BE"/>
    <w:rsid w:val="00403E0A"/>
    <w:rsid w:val="00407088"/>
    <w:rsid w:val="004077B7"/>
    <w:rsid w:val="00410B56"/>
    <w:rsid w:val="00415238"/>
    <w:rsid w:val="004209AE"/>
    <w:rsid w:val="0042174B"/>
    <w:rsid w:val="004224C0"/>
    <w:rsid w:val="00422CFA"/>
    <w:rsid w:val="004243CF"/>
    <w:rsid w:val="00425574"/>
    <w:rsid w:val="00425950"/>
    <w:rsid w:val="00425EB0"/>
    <w:rsid w:val="00426239"/>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4760A"/>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1B29"/>
    <w:rsid w:val="0047412E"/>
    <w:rsid w:val="004745C7"/>
    <w:rsid w:val="00474A37"/>
    <w:rsid w:val="00475935"/>
    <w:rsid w:val="004762D6"/>
    <w:rsid w:val="0047650E"/>
    <w:rsid w:val="004765EC"/>
    <w:rsid w:val="004774A6"/>
    <w:rsid w:val="004774CF"/>
    <w:rsid w:val="0047759E"/>
    <w:rsid w:val="00477971"/>
    <w:rsid w:val="00477B7B"/>
    <w:rsid w:val="00477E4A"/>
    <w:rsid w:val="004808B9"/>
    <w:rsid w:val="004864C2"/>
    <w:rsid w:val="00487153"/>
    <w:rsid w:val="004874C1"/>
    <w:rsid w:val="00493AB2"/>
    <w:rsid w:val="00493F52"/>
    <w:rsid w:val="00494C14"/>
    <w:rsid w:val="004969E8"/>
    <w:rsid w:val="004976D0"/>
    <w:rsid w:val="004A0B79"/>
    <w:rsid w:val="004A1302"/>
    <w:rsid w:val="004A16BC"/>
    <w:rsid w:val="004A25F0"/>
    <w:rsid w:val="004A2CA8"/>
    <w:rsid w:val="004A35E4"/>
    <w:rsid w:val="004A3BBE"/>
    <w:rsid w:val="004A4212"/>
    <w:rsid w:val="004A66FA"/>
    <w:rsid w:val="004B0D75"/>
    <w:rsid w:val="004B2FCF"/>
    <w:rsid w:val="004B3482"/>
    <w:rsid w:val="004B366A"/>
    <w:rsid w:val="004B4B1F"/>
    <w:rsid w:val="004B590D"/>
    <w:rsid w:val="004B7B57"/>
    <w:rsid w:val="004C0A7F"/>
    <w:rsid w:val="004C2235"/>
    <w:rsid w:val="004C26B8"/>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0C51"/>
    <w:rsid w:val="0053112F"/>
    <w:rsid w:val="005319B4"/>
    <w:rsid w:val="00532774"/>
    <w:rsid w:val="0053291E"/>
    <w:rsid w:val="00533F3B"/>
    <w:rsid w:val="00534697"/>
    <w:rsid w:val="005355A2"/>
    <w:rsid w:val="005355CA"/>
    <w:rsid w:val="00536CEB"/>
    <w:rsid w:val="005373EF"/>
    <w:rsid w:val="00537B12"/>
    <w:rsid w:val="00541FB4"/>
    <w:rsid w:val="00542481"/>
    <w:rsid w:val="00542F98"/>
    <w:rsid w:val="00544668"/>
    <w:rsid w:val="0054646F"/>
    <w:rsid w:val="005508EC"/>
    <w:rsid w:val="0055090C"/>
    <w:rsid w:val="00551655"/>
    <w:rsid w:val="00551698"/>
    <w:rsid w:val="00553941"/>
    <w:rsid w:val="00556E89"/>
    <w:rsid w:val="0056027E"/>
    <w:rsid w:val="00562186"/>
    <w:rsid w:val="005633E0"/>
    <w:rsid w:val="0056426C"/>
    <w:rsid w:val="005649D6"/>
    <w:rsid w:val="00565202"/>
    <w:rsid w:val="00567173"/>
    <w:rsid w:val="005673A9"/>
    <w:rsid w:val="005715DA"/>
    <w:rsid w:val="005716FC"/>
    <w:rsid w:val="00571D62"/>
    <w:rsid w:val="00573F02"/>
    <w:rsid w:val="00575E36"/>
    <w:rsid w:val="0057637D"/>
    <w:rsid w:val="0057655F"/>
    <w:rsid w:val="005812B7"/>
    <w:rsid w:val="005820EB"/>
    <w:rsid w:val="005834BA"/>
    <w:rsid w:val="005864F8"/>
    <w:rsid w:val="00590A1B"/>
    <w:rsid w:val="00591598"/>
    <w:rsid w:val="005921BC"/>
    <w:rsid w:val="00593786"/>
    <w:rsid w:val="005944C1"/>
    <w:rsid w:val="005A0E3B"/>
    <w:rsid w:val="005A2B08"/>
    <w:rsid w:val="005A3290"/>
    <w:rsid w:val="005A3AAB"/>
    <w:rsid w:val="005A41D0"/>
    <w:rsid w:val="005A567E"/>
    <w:rsid w:val="005A60F9"/>
    <w:rsid w:val="005A6CE9"/>
    <w:rsid w:val="005B12F9"/>
    <w:rsid w:val="005B1ABA"/>
    <w:rsid w:val="005B32A8"/>
    <w:rsid w:val="005B5007"/>
    <w:rsid w:val="005B6216"/>
    <w:rsid w:val="005C26C8"/>
    <w:rsid w:val="005C4BFB"/>
    <w:rsid w:val="005C58AF"/>
    <w:rsid w:val="005C5AB8"/>
    <w:rsid w:val="005C6744"/>
    <w:rsid w:val="005C69A6"/>
    <w:rsid w:val="005C7BD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191D"/>
    <w:rsid w:val="0063279C"/>
    <w:rsid w:val="00633831"/>
    <w:rsid w:val="00634171"/>
    <w:rsid w:val="00635507"/>
    <w:rsid w:val="00636387"/>
    <w:rsid w:val="00636AC8"/>
    <w:rsid w:val="00637621"/>
    <w:rsid w:val="00637B42"/>
    <w:rsid w:val="006400A0"/>
    <w:rsid w:val="0064029E"/>
    <w:rsid w:val="006402DD"/>
    <w:rsid w:val="006410FB"/>
    <w:rsid w:val="0064400A"/>
    <w:rsid w:val="00644B88"/>
    <w:rsid w:val="006450AC"/>
    <w:rsid w:val="006460E4"/>
    <w:rsid w:val="006471D1"/>
    <w:rsid w:val="0065098B"/>
    <w:rsid w:val="0065306F"/>
    <w:rsid w:val="00655386"/>
    <w:rsid w:val="0065657D"/>
    <w:rsid w:val="006575DD"/>
    <w:rsid w:val="0065769F"/>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97821"/>
    <w:rsid w:val="00697B8F"/>
    <w:rsid w:val="006A05EE"/>
    <w:rsid w:val="006A1CB3"/>
    <w:rsid w:val="006A6A23"/>
    <w:rsid w:val="006A6E08"/>
    <w:rsid w:val="006A6E7D"/>
    <w:rsid w:val="006A76EE"/>
    <w:rsid w:val="006B2801"/>
    <w:rsid w:val="006B3895"/>
    <w:rsid w:val="006B3974"/>
    <w:rsid w:val="006B3BD2"/>
    <w:rsid w:val="006B5155"/>
    <w:rsid w:val="006B528B"/>
    <w:rsid w:val="006B6573"/>
    <w:rsid w:val="006B6F56"/>
    <w:rsid w:val="006B7625"/>
    <w:rsid w:val="006C1555"/>
    <w:rsid w:val="006C1CE9"/>
    <w:rsid w:val="006C32B9"/>
    <w:rsid w:val="006C3A69"/>
    <w:rsid w:val="006C4984"/>
    <w:rsid w:val="006C5D24"/>
    <w:rsid w:val="006C6134"/>
    <w:rsid w:val="006C6E7A"/>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3B5E"/>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3E0C"/>
    <w:rsid w:val="00784C34"/>
    <w:rsid w:val="007863B9"/>
    <w:rsid w:val="00786C4C"/>
    <w:rsid w:val="007901E9"/>
    <w:rsid w:val="0079021D"/>
    <w:rsid w:val="00791462"/>
    <w:rsid w:val="007920EB"/>
    <w:rsid w:val="00792811"/>
    <w:rsid w:val="00794B4F"/>
    <w:rsid w:val="00797371"/>
    <w:rsid w:val="0079756E"/>
    <w:rsid w:val="007A0078"/>
    <w:rsid w:val="007A0346"/>
    <w:rsid w:val="007A080F"/>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3DB2"/>
    <w:rsid w:val="007D42D5"/>
    <w:rsid w:val="007D50EE"/>
    <w:rsid w:val="007D5AEA"/>
    <w:rsid w:val="007D6548"/>
    <w:rsid w:val="007E0067"/>
    <w:rsid w:val="007E2C86"/>
    <w:rsid w:val="007E34AB"/>
    <w:rsid w:val="007E48BC"/>
    <w:rsid w:val="007E4CD4"/>
    <w:rsid w:val="007E5B43"/>
    <w:rsid w:val="007E5BBC"/>
    <w:rsid w:val="007E6DE4"/>
    <w:rsid w:val="007E72CC"/>
    <w:rsid w:val="007F1DFC"/>
    <w:rsid w:val="007F322A"/>
    <w:rsid w:val="007F4927"/>
    <w:rsid w:val="00803268"/>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1562"/>
    <w:rsid w:val="008223A6"/>
    <w:rsid w:val="00826184"/>
    <w:rsid w:val="00827BB9"/>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33F"/>
    <w:rsid w:val="00860529"/>
    <w:rsid w:val="008613BE"/>
    <w:rsid w:val="008614B4"/>
    <w:rsid w:val="00861659"/>
    <w:rsid w:val="00861B45"/>
    <w:rsid w:val="00861D29"/>
    <w:rsid w:val="0086287A"/>
    <w:rsid w:val="0086373E"/>
    <w:rsid w:val="00863A7D"/>
    <w:rsid w:val="008643A6"/>
    <w:rsid w:val="008660CC"/>
    <w:rsid w:val="00866B11"/>
    <w:rsid w:val="00867235"/>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048F"/>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D7EBC"/>
    <w:rsid w:val="008E0966"/>
    <w:rsid w:val="008E1260"/>
    <w:rsid w:val="008E22A1"/>
    <w:rsid w:val="008E5FFE"/>
    <w:rsid w:val="008E60E5"/>
    <w:rsid w:val="008E628D"/>
    <w:rsid w:val="008F20FC"/>
    <w:rsid w:val="008F2A5A"/>
    <w:rsid w:val="008F3328"/>
    <w:rsid w:val="008F356D"/>
    <w:rsid w:val="008F4A6E"/>
    <w:rsid w:val="008F526C"/>
    <w:rsid w:val="008F6343"/>
    <w:rsid w:val="008F79D4"/>
    <w:rsid w:val="00900BE6"/>
    <w:rsid w:val="00901913"/>
    <w:rsid w:val="00901E6E"/>
    <w:rsid w:val="00902129"/>
    <w:rsid w:val="00902BC0"/>
    <w:rsid w:val="00903379"/>
    <w:rsid w:val="00903FBC"/>
    <w:rsid w:val="009068D2"/>
    <w:rsid w:val="00910B09"/>
    <w:rsid w:val="00911B06"/>
    <w:rsid w:val="00912455"/>
    <w:rsid w:val="00914122"/>
    <w:rsid w:val="00914E3D"/>
    <w:rsid w:val="00920884"/>
    <w:rsid w:val="0092198F"/>
    <w:rsid w:val="0092245C"/>
    <w:rsid w:val="009230B7"/>
    <w:rsid w:val="0092359B"/>
    <w:rsid w:val="00923E2D"/>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205"/>
    <w:rsid w:val="00971493"/>
    <w:rsid w:val="00971897"/>
    <w:rsid w:val="00971A21"/>
    <w:rsid w:val="00971D2C"/>
    <w:rsid w:val="00972F02"/>
    <w:rsid w:val="00972FF3"/>
    <w:rsid w:val="009733A9"/>
    <w:rsid w:val="0097427F"/>
    <w:rsid w:val="00975F02"/>
    <w:rsid w:val="009802BB"/>
    <w:rsid w:val="00980642"/>
    <w:rsid w:val="00981280"/>
    <w:rsid w:val="00982C6F"/>
    <w:rsid w:val="00982D2D"/>
    <w:rsid w:val="009830CC"/>
    <w:rsid w:val="009838B1"/>
    <w:rsid w:val="0098412B"/>
    <w:rsid w:val="0098468A"/>
    <w:rsid w:val="0098473B"/>
    <w:rsid w:val="00985C15"/>
    <w:rsid w:val="0098627F"/>
    <w:rsid w:val="009867EE"/>
    <w:rsid w:val="00991BDD"/>
    <w:rsid w:val="00991DEB"/>
    <w:rsid w:val="00991FEE"/>
    <w:rsid w:val="0099438D"/>
    <w:rsid w:val="00994EDF"/>
    <w:rsid w:val="009954AE"/>
    <w:rsid w:val="009959A1"/>
    <w:rsid w:val="00996F11"/>
    <w:rsid w:val="00997B7D"/>
    <w:rsid w:val="009A08AF"/>
    <w:rsid w:val="009A08BC"/>
    <w:rsid w:val="009A0B05"/>
    <w:rsid w:val="009A1114"/>
    <w:rsid w:val="009A12EE"/>
    <w:rsid w:val="009A1683"/>
    <w:rsid w:val="009A2536"/>
    <w:rsid w:val="009A358E"/>
    <w:rsid w:val="009A3ADF"/>
    <w:rsid w:val="009A6906"/>
    <w:rsid w:val="009A6A6F"/>
    <w:rsid w:val="009A6FDC"/>
    <w:rsid w:val="009A7586"/>
    <w:rsid w:val="009A7C6C"/>
    <w:rsid w:val="009B0A27"/>
    <w:rsid w:val="009B1123"/>
    <w:rsid w:val="009B1664"/>
    <w:rsid w:val="009B223D"/>
    <w:rsid w:val="009B43DB"/>
    <w:rsid w:val="009B4838"/>
    <w:rsid w:val="009B5AAE"/>
    <w:rsid w:val="009B5B89"/>
    <w:rsid w:val="009B6F90"/>
    <w:rsid w:val="009C10DC"/>
    <w:rsid w:val="009C15AA"/>
    <w:rsid w:val="009C211A"/>
    <w:rsid w:val="009C7BA1"/>
    <w:rsid w:val="009D01E1"/>
    <w:rsid w:val="009D3A40"/>
    <w:rsid w:val="009D4112"/>
    <w:rsid w:val="009D561F"/>
    <w:rsid w:val="009D5AB8"/>
    <w:rsid w:val="009D65A3"/>
    <w:rsid w:val="009D68FC"/>
    <w:rsid w:val="009D71A4"/>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85C"/>
    <w:rsid w:val="009F5D15"/>
    <w:rsid w:val="009F7E18"/>
    <w:rsid w:val="009F7F89"/>
    <w:rsid w:val="00A00A8B"/>
    <w:rsid w:val="00A023CD"/>
    <w:rsid w:val="00A0298B"/>
    <w:rsid w:val="00A02EA1"/>
    <w:rsid w:val="00A0514A"/>
    <w:rsid w:val="00A068DB"/>
    <w:rsid w:val="00A07BF5"/>
    <w:rsid w:val="00A10441"/>
    <w:rsid w:val="00A134DC"/>
    <w:rsid w:val="00A135E2"/>
    <w:rsid w:val="00A13F75"/>
    <w:rsid w:val="00A14699"/>
    <w:rsid w:val="00A153F5"/>
    <w:rsid w:val="00A161F5"/>
    <w:rsid w:val="00A16719"/>
    <w:rsid w:val="00A2183E"/>
    <w:rsid w:val="00A23026"/>
    <w:rsid w:val="00A2358C"/>
    <w:rsid w:val="00A259DB"/>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882"/>
    <w:rsid w:val="00A60D93"/>
    <w:rsid w:val="00A616F9"/>
    <w:rsid w:val="00A61813"/>
    <w:rsid w:val="00A62399"/>
    <w:rsid w:val="00A62751"/>
    <w:rsid w:val="00A647EF"/>
    <w:rsid w:val="00A65B10"/>
    <w:rsid w:val="00A65B59"/>
    <w:rsid w:val="00A67169"/>
    <w:rsid w:val="00A6781A"/>
    <w:rsid w:val="00A7012D"/>
    <w:rsid w:val="00A7139C"/>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5A16"/>
    <w:rsid w:val="00A876EA"/>
    <w:rsid w:val="00A91B7E"/>
    <w:rsid w:val="00A921CD"/>
    <w:rsid w:val="00A93788"/>
    <w:rsid w:val="00A9427D"/>
    <w:rsid w:val="00A95C94"/>
    <w:rsid w:val="00AA1400"/>
    <w:rsid w:val="00AA1DDF"/>
    <w:rsid w:val="00AA4048"/>
    <w:rsid w:val="00AA4A21"/>
    <w:rsid w:val="00AA4EAC"/>
    <w:rsid w:val="00AA7668"/>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59"/>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3B46"/>
    <w:rsid w:val="00B152B6"/>
    <w:rsid w:val="00B159E8"/>
    <w:rsid w:val="00B178A4"/>
    <w:rsid w:val="00B20C51"/>
    <w:rsid w:val="00B211C1"/>
    <w:rsid w:val="00B22346"/>
    <w:rsid w:val="00B22B90"/>
    <w:rsid w:val="00B244F0"/>
    <w:rsid w:val="00B24553"/>
    <w:rsid w:val="00B252EE"/>
    <w:rsid w:val="00B25423"/>
    <w:rsid w:val="00B25998"/>
    <w:rsid w:val="00B2667D"/>
    <w:rsid w:val="00B304A9"/>
    <w:rsid w:val="00B31747"/>
    <w:rsid w:val="00B346F5"/>
    <w:rsid w:val="00B34796"/>
    <w:rsid w:val="00B34E08"/>
    <w:rsid w:val="00B34FA2"/>
    <w:rsid w:val="00B3583B"/>
    <w:rsid w:val="00B374D1"/>
    <w:rsid w:val="00B41AF5"/>
    <w:rsid w:val="00B4245D"/>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109"/>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4B6"/>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5C70"/>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138"/>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3F2"/>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716"/>
    <w:rsid w:val="00C57DC1"/>
    <w:rsid w:val="00C605FC"/>
    <w:rsid w:val="00C60714"/>
    <w:rsid w:val="00C614E5"/>
    <w:rsid w:val="00C6181A"/>
    <w:rsid w:val="00C61887"/>
    <w:rsid w:val="00C61FD1"/>
    <w:rsid w:val="00C638FB"/>
    <w:rsid w:val="00C67452"/>
    <w:rsid w:val="00C67460"/>
    <w:rsid w:val="00C67BE6"/>
    <w:rsid w:val="00C7002D"/>
    <w:rsid w:val="00C7164D"/>
    <w:rsid w:val="00C71F95"/>
    <w:rsid w:val="00C74243"/>
    <w:rsid w:val="00C74777"/>
    <w:rsid w:val="00C802A0"/>
    <w:rsid w:val="00C80BCB"/>
    <w:rsid w:val="00C812F1"/>
    <w:rsid w:val="00C81D18"/>
    <w:rsid w:val="00C82913"/>
    <w:rsid w:val="00C8296E"/>
    <w:rsid w:val="00C82AE3"/>
    <w:rsid w:val="00C8342D"/>
    <w:rsid w:val="00C83ABC"/>
    <w:rsid w:val="00C83AF6"/>
    <w:rsid w:val="00C851C4"/>
    <w:rsid w:val="00C872F8"/>
    <w:rsid w:val="00C87B99"/>
    <w:rsid w:val="00C9264D"/>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49F"/>
    <w:rsid w:val="00CB4A32"/>
    <w:rsid w:val="00CB5E99"/>
    <w:rsid w:val="00CB6943"/>
    <w:rsid w:val="00CC064B"/>
    <w:rsid w:val="00CC36EB"/>
    <w:rsid w:val="00CC3790"/>
    <w:rsid w:val="00CC4C1B"/>
    <w:rsid w:val="00CC6413"/>
    <w:rsid w:val="00CD0D8D"/>
    <w:rsid w:val="00CD0F32"/>
    <w:rsid w:val="00CD21DC"/>
    <w:rsid w:val="00CD2505"/>
    <w:rsid w:val="00CD3643"/>
    <w:rsid w:val="00CD43B5"/>
    <w:rsid w:val="00CD4876"/>
    <w:rsid w:val="00CD5691"/>
    <w:rsid w:val="00CD5C1D"/>
    <w:rsid w:val="00CD720F"/>
    <w:rsid w:val="00CE041E"/>
    <w:rsid w:val="00CE149D"/>
    <w:rsid w:val="00CE1C5D"/>
    <w:rsid w:val="00CE598D"/>
    <w:rsid w:val="00CE7661"/>
    <w:rsid w:val="00CE7EB4"/>
    <w:rsid w:val="00CF1DCB"/>
    <w:rsid w:val="00CF2BA6"/>
    <w:rsid w:val="00CF2E16"/>
    <w:rsid w:val="00CF401E"/>
    <w:rsid w:val="00CF56F6"/>
    <w:rsid w:val="00CF7C98"/>
    <w:rsid w:val="00D00FD9"/>
    <w:rsid w:val="00D01C16"/>
    <w:rsid w:val="00D027EC"/>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0366"/>
    <w:rsid w:val="00D32FFA"/>
    <w:rsid w:val="00D33BE3"/>
    <w:rsid w:val="00D3553E"/>
    <w:rsid w:val="00D36689"/>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1AD"/>
    <w:rsid w:val="00D65E96"/>
    <w:rsid w:val="00D6739A"/>
    <w:rsid w:val="00D67E45"/>
    <w:rsid w:val="00D703B6"/>
    <w:rsid w:val="00D72C8B"/>
    <w:rsid w:val="00D72E0F"/>
    <w:rsid w:val="00D74FA8"/>
    <w:rsid w:val="00D7766E"/>
    <w:rsid w:val="00D776A2"/>
    <w:rsid w:val="00D812DA"/>
    <w:rsid w:val="00D831D2"/>
    <w:rsid w:val="00D83DFB"/>
    <w:rsid w:val="00D85AEA"/>
    <w:rsid w:val="00D86B85"/>
    <w:rsid w:val="00D86EFD"/>
    <w:rsid w:val="00D91431"/>
    <w:rsid w:val="00D9384F"/>
    <w:rsid w:val="00D9399B"/>
    <w:rsid w:val="00D94307"/>
    <w:rsid w:val="00D95034"/>
    <w:rsid w:val="00D953A5"/>
    <w:rsid w:val="00D963B6"/>
    <w:rsid w:val="00D97449"/>
    <w:rsid w:val="00D974D3"/>
    <w:rsid w:val="00DA0750"/>
    <w:rsid w:val="00DA0F5E"/>
    <w:rsid w:val="00DA113A"/>
    <w:rsid w:val="00DA2DF5"/>
    <w:rsid w:val="00DA3326"/>
    <w:rsid w:val="00DA37B1"/>
    <w:rsid w:val="00DA4B16"/>
    <w:rsid w:val="00DA4EFD"/>
    <w:rsid w:val="00DA55D2"/>
    <w:rsid w:val="00DB0E6D"/>
    <w:rsid w:val="00DB1775"/>
    <w:rsid w:val="00DB1E84"/>
    <w:rsid w:val="00DB234F"/>
    <w:rsid w:val="00DB6989"/>
    <w:rsid w:val="00DB6D72"/>
    <w:rsid w:val="00DB7622"/>
    <w:rsid w:val="00DB7A63"/>
    <w:rsid w:val="00DC03ED"/>
    <w:rsid w:val="00DC0783"/>
    <w:rsid w:val="00DC16C5"/>
    <w:rsid w:val="00DC2933"/>
    <w:rsid w:val="00DC4097"/>
    <w:rsid w:val="00DC427E"/>
    <w:rsid w:val="00DC58D5"/>
    <w:rsid w:val="00DC5D58"/>
    <w:rsid w:val="00DC6D82"/>
    <w:rsid w:val="00DD09A8"/>
    <w:rsid w:val="00DD110F"/>
    <w:rsid w:val="00DD1366"/>
    <w:rsid w:val="00DD1D35"/>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3D17"/>
    <w:rsid w:val="00DF69CD"/>
    <w:rsid w:val="00DF6AE3"/>
    <w:rsid w:val="00DF7161"/>
    <w:rsid w:val="00DF7C35"/>
    <w:rsid w:val="00E00444"/>
    <w:rsid w:val="00E04934"/>
    <w:rsid w:val="00E05035"/>
    <w:rsid w:val="00E06B62"/>
    <w:rsid w:val="00E07717"/>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4444"/>
    <w:rsid w:val="00E552BD"/>
    <w:rsid w:val="00E55D94"/>
    <w:rsid w:val="00E570F4"/>
    <w:rsid w:val="00E572A9"/>
    <w:rsid w:val="00E5761F"/>
    <w:rsid w:val="00E57C81"/>
    <w:rsid w:val="00E614C1"/>
    <w:rsid w:val="00E61C08"/>
    <w:rsid w:val="00E6258A"/>
    <w:rsid w:val="00E63C3D"/>
    <w:rsid w:val="00E6474D"/>
    <w:rsid w:val="00E655A7"/>
    <w:rsid w:val="00E658BF"/>
    <w:rsid w:val="00E674A6"/>
    <w:rsid w:val="00E6778E"/>
    <w:rsid w:val="00E67B4B"/>
    <w:rsid w:val="00E67D53"/>
    <w:rsid w:val="00E715CA"/>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059"/>
    <w:rsid w:val="00E90BB5"/>
    <w:rsid w:val="00E913BF"/>
    <w:rsid w:val="00E91758"/>
    <w:rsid w:val="00E91D7D"/>
    <w:rsid w:val="00E92117"/>
    <w:rsid w:val="00E92155"/>
    <w:rsid w:val="00E95D99"/>
    <w:rsid w:val="00E961FF"/>
    <w:rsid w:val="00E96356"/>
    <w:rsid w:val="00E9728B"/>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AAB"/>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493"/>
    <w:rsid w:val="00EF571B"/>
    <w:rsid w:val="00EF779C"/>
    <w:rsid w:val="00EF7D58"/>
    <w:rsid w:val="00F030A6"/>
    <w:rsid w:val="00F03108"/>
    <w:rsid w:val="00F04862"/>
    <w:rsid w:val="00F05A13"/>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3E92"/>
    <w:rsid w:val="00F253AD"/>
    <w:rsid w:val="00F2610D"/>
    <w:rsid w:val="00F27D32"/>
    <w:rsid w:val="00F31C55"/>
    <w:rsid w:val="00F3355C"/>
    <w:rsid w:val="00F34B34"/>
    <w:rsid w:val="00F34E02"/>
    <w:rsid w:val="00F34E24"/>
    <w:rsid w:val="00F356EB"/>
    <w:rsid w:val="00F35FBE"/>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6847"/>
    <w:rsid w:val="00F77D26"/>
    <w:rsid w:val="00F804A4"/>
    <w:rsid w:val="00F805DC"/>
    <w:rsid w:val="00F807E3"/>
    <w:rsid w:val="00F81459"/>
    <w:rsid w:val="00F81A0C"/>
    <w:rsid w:val="00F84C65"/>
    <w:rsid w:val="00F85117"/>
    <w:rsid w:val="00F85698"/>
    <w:rsid w:val="00F86E0C"/>
    <w:rsid w:val="00F86FAA"/>
    <w:rsid w:val="00F87826"/>
    <w:rsid w:val="00F90EA0"/>
    <w:rsid w:val="00F91C4C"/>
    <w:rsid w:val="00F93108"/>
    <w:rsid w:val="00F935EB"/>
    <w:rsid w:val="00F94925"/>
    <w:rsid w:val="00F95B55"/>
    <w:rsid w:val="00F961B2"/>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B766A"/>
    <w:rsid w:val="00FC019E"/>
    <w:rsid w:val="00FC0AF3"/>
    <w:rsid w:val="00FC29F5"/>
    <w:rsid w:val="00FC2F34"/>
    <w:rsid w:val="00FC53A5"/>
    <w:rsid w:val="00FC5445"/>
    <w:rsid w:val="00FC5B98"/>
    <w:rsid w:val="00FC63B6"/>
    <w:rsid w:val="00FC75D2"/>
    <w:rsid w:val="00FD1A51"/>
    <w:rsid w:val="00FD49D2"/>
    <w:rsid w:val="00FD590C"/>
    <w:rsid w:val="00FD6754"/>
    <w:rsid w:val="00FD7B37"/>
    <w:rsid w:val="00FE047C"/>
    <w:rsid w:val="00FE1D4E"/>
    <w:rsid w:val="00FE2342"/>
    <w:rsid w:val="00FE36FA"/>
    <w:rsid w:val="00FE3BF1"/>
    <w:rsid w:val="00FE6F33"/>
    <w:rsid w:val="00FF0053"/>
    <w:rsid w:val="00FF06F2"/>
    <w:rsid w:val="00FF5897"/>
    <w:rsid w:val="00FF62D9"/>
    <w:rsid w:val="00FF7215"/>
    <w:rsid w:val="00FF7C54"/>
    <w:rsid w:val="4455690A"/>
    <w:rsid w:val="67EF80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H2,h2,Гоник_Заголовок 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H3,h3,Гоник_Заголовок 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normal"/>
    <w:next w:val="normal"/>
    <w:link w:val="50"/>
    <w:rsid w:val="008A048F"/>
    <w:pPr>
      <w:keepNext/>
      <w:keepLines/>
      <w:spacing w:before="220" w:after="40"/>
      <w:outlineLvl w:val="4"/>
    </w:pPr>
    <w:rPr>
      <w:b/>
      <w:sz w:val="22"/>
      <w:szCs w:val="22"/>
    </w:rPr>
  </w:style>
  <w:style w:type="paragraph" w:styleId="6">
    <w:name w:val="heading 6"/>
    <w:basedOn w:val="normal"/>
    <w:next w:val="normal"/>
    <w:link w:val="60"/>
    <w:rsid w:val="008A048F"/>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Заголовок 1 Знак1"/>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 Знак"/>
    <w:rsid w:val="00F76448"/>
    <w:rPr>
      <w:sz w:val="28"/>
      <w:lang w:val="ru-RU" w:eastAsia="ar-SA" w:bidi="ar-SA"/>
    </w:rPr>
  </w:style>
  <w:style w:type="character" w:customStyle="1" w:styleId="a4">
    <w:name w:val="Основной текст Знак"/>
    <w:aliases w:val="Основной текст Знак2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Заголовок 3 Знак1"/>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aliases w:val="Маркер Знак,название Знак,Нумерованый список Знак,ПАРАГРАФ Знак"/>
    <w:uiPriority w:val="99"/>
    <w:rsid w:val="00F76448"/>
    <w:rPr>
      <w:sz w:val="24"/>
      <w:szCs w:val="24"/>
    </w:rPr>
  </w:style>
  <w:style w:type="character" w:customStyle="1" w:styleId="41">
    <w:name w:val="Заголовок 4 Знак"/>
    <w:aliases w:val="H4 Знак,Заголовок 4 Знак1"/>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aliases w:val="Footnote Text Char Знак Знак Знак,Footnote Text Char Знак Знак1,Footnote Text Char Знак Знак Знак Знак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0"/>
    <w:link w:val="1f"/>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0"/>
    <w:link w:val="1f5"/>
    <w:uiPriority w:val="99"/>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paragraph" w:styleId="afff3">
    <w:name w:val="annotation text"/>
    <w:basedOn w:val="a0"/>
    <w:link w:val="1fd"/>
    <w:uiPriority w:val="99"/>
    <w:unhideWhenUsed/>
    <w:rsid w:val="009C211A"/>
    <w:rPr>
      <w:sz w:val="20"/>
      <w:szCs w:val="20"/>
    </w:rPr>
  </w:style>
  <w:style w:type="character" w:customStyle="1" w:styleId="1fd">
    <w:name w:val="Текст примечания Знак1"/>
    <w:basedOn w:val="a1"/>
    <w:link w:val="afff3"/>
    <w:uiPriority w:val="99"/>
    <w:semiHidden/>
    <w:rsid w:val="009C211A"/>
    <w:rPr>
      <w:lang w:eastAsia="ar-SA"/>
    </w:rPr>
  </w:style>
  <w:style w:type="table" w:styleId="afff4">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List Bullet 1,List Bullet Char,List Bullet Char + Bold,List Bullet Char Char Char,List Bullet Char Char Char Char Char1,List Bullet Char1 Char Char Char1,List Bullet Char2 Char,UL,Маркированный список 1,НОВ_Маркированный список"/>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H2 Знак,h2 Знак,Гоник_Заголовок 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uiPriority w:val="99"/>
    <w:rsid w:val="00D83DFB"/>
    <w:rPr>
      <w:sz w:val="24"/>
      <w:szCs w:val="24"/>
      <w:lang w:eastAsia="ar-SA"/>
    </w:rPr>
  </w:style>
  <w:style w:type="character" w:customStyle="1" w:styleId="1d">
    <w:name w:val="Нижний колонтитул Знак1"/>
    <w:basedOn w:val="a1"/>
    <w:link w:val="aff"/>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e"/>
    <w:rsid w:val="005C26C8"/>
    <w:rPr>
      <w:sz w:val="28"/>
      <w:lang w:eastAsia="ar-SA"/>
    </w:rPr>
  </w:style>
  <w:style w:type="character" w:customStyle="1" w:styleId="1f">
    <w:name w:val="Текст сноски Знак1"/>
    <w:aliases w:val="Footnote Text Char Знак Знак Знак1,Footnote Text Char Знак Знак2,Footnote Text Char Знак Знак Знак Знак Знак1"/>
    <w:basedOn w:val="a1"/>
    <w:link w:val="aff0"/>
    <w:rsid w:val="005C26C8"/>
    <w:rPr>
      <w:lang w:eastAsia="ar-SA"/>
    </w:rPr>
  </w:style>
  <w:style w:type="character" w:customStyle="1" w:styleId="aff4">
    <w:name w:val="Название Знак"/>
    <w:basedOn w:val="a1"/>
    <w:link w:val="aff2"/>
    <w:uiPriority w:val="99"/>
    <w:rsid w:val="005C26C8"/>
    <w:rPr>
      <w:rFonts w:ascii="Arial" w:hAnsi="Arial" w:cs="Arial"/>
      <w:b/>
      <w:bCs/>
      <w:kern w:val="1"/>
      <w:sz w:val="32"/>
      <w:szCs w:val="32"/>
      <w:lang w:eastAsia="ar-SA"/>
    </w:rPr>
  </w:style>
  <w:style w:type="character" w:customStyle="1" w:styleId="1f1">
    <w:name w:val="Подзаголовок Знак1"/>
    <w:basedOn w:val="a1"/>
    <w:link w:val="aff3"/>
    <w:rsid w:val="005C26C8"/>
    <w:rPr>
      <w:b/>
      <w:bCs/>
      <w:sz w:val="24"/>
      <w:szCs w:val="24"/>
      <w:lang w:eastAsia="ar-SA"/>
    </w:rPr>
  </w:style>
  <w:style w:type="character" w:customStyle="1" w:styleId="1f3">
    <w:name w:val="Тема примечания Знак1"/>
    <w:basedOn w:val="1fd"/>
    <w:link w:val="aff7"/>
    <w:uiPriority w:val="99"/>
    <w:rsid w:val="005C26C8"/>
    <w:rPr>
      <w:b/>
      <w:bCs/>
      <w:lang w:eastAsia="ar-SA"/>
    </w:rPr>
  </w:style>
  <w:style w:type="character" w:customStyle="1" w:styleId="1f4">
    <w:name w:val="Текст выноски Знак1"/>
    <w:basedOn w:val="a1"/>
    <w:link w:val="aff8"/>
    <w:uiPriority w:val="99"/>
    <w:rsid w:val="005C26C8"/>
    <w:rPr>
      <w:rFonts w:ascii="Tahoma" w:hAnsi="Tahoma"/>
      <w:sz w:val="16"/>
      <w:szCs w:val="16"/>
      <w:lang w:eastAsia="ar-SA"/>
    </w:rPr>
  </w:style>
  <w:style w:type="character" w:customStyle="1" w:styleId="1fc">
    <w:name w:val="Текст концевой сноски Знак1"/>
    <w:basedOn w:val="a1"/>
    <w:link w:val="affe"/>
    <w:rsid w:val="005C26C8"/>
    <w:rPr>
      <w:lang w:eastAsia="ar-SA"/>
    </w:rPr>
  </w:style>
  <w:style w:type="paragraph" w:styleId="af3">
    <w:name w:val="Plain Text"/>
    <w:basedOn w:val="a0"/>
    <w:link w:val="af2"/>
    <w:uiPriority w:val="99"/>
    <w:unhideWhenUsed/>
    <w:rsid w:val="008A048F"/>
    <w:pPr>
      <w:suppressAutoHyphens w:val="0"/>
    </w:pPr>
    <w:rPr>
      <w:rFonts w:eastAsia="MS Mincho"/>
      <w:spacing w:val="-2"/>
      <w:sz w:val="26"/>
      <w:szCs w:val="20"/>
      <w:lang w:eastAsia="ru-RU"/>
    </w:rPr>
  </w:style>
  <w:style w:type="character" w:customStyle="1" w:styleId="1fe">
    <w:name w:val="Текст Знак1"/>
    <w:basedOn w:val="a1"/>
    <w:link w:val="af3"/>
    <w:uiPriority w:val="99"/>
    <w:semiHidden/>
    <w:rsid w:val="008A048F"/>
    <w:rPr>
      <w:rFonts w:ascii="Consolas" w:hAnsi="Consolas"/>
      <w:sz w:val="21"/>
      <w:szCs w:val="21"/>
      <w:lang w:eastAsia="ar-SA"/>
    </w:rPr>
  </w:style>
  <w:style w:type="character" w:customStyle="1" w:styleId="1f5">
    <w:name w:val="Абзац списка Знак1"/>
    <w:aliases w:val="Bullet List Знак,Bullet Number Знак,FooterText Знак,List Paragraph1 Знак,List Paragraph_0 Знак,SL_Абзац списка Знак,f_Абзац 1 Знак,lp1 Знак,numbered Знак,Абзац списка11 Знак,Абзац списка2 Знак,Абзац списка3 Знак,Абзац списка4 Знак"/>
    <w:link w:val="aff9"/>
    <w:uiPriority w:val="99"/>
    <w:locked/>
    <w:rsid w:val="008A048F"/>
    <w:rPr>
      <w:sz w:val="24"/>
      <w:szCs w:val="24"/>
      <w:lang w:eastAsia="ar-SA"/>
    </w:rPr>
  </w:style>
  <w:style w:type="paragraph" w:styleId="27">
    <w:name w:val="Body Text 2"/>
    <w:basedOn w:val="a0"/>
    <w:link w:val="28"/>
    <w:unhideWhenUsed/>
    <w:rsid w:val="008A048F"/>
    <w:pPr>
      <w:spacing w:after="120" w:line="480" w:lineRule="auto"/>
    </w:pPr>
  </w:style>
  <w:style w:type="character" w:customStyle="1" w:styleId="28">
    <w:name w:val="Основной текст 2 Знак"/>
    <w:basedOn w:val="a1"/>
    <w:link w:val="27"/>
    <w:rsid w:val="008A048F"/>
    <w:rPr>
      <w:sz w:val="24"/>
      <w:szCs w:val="24"/>
      <w:lang w:eastAsia="ar-SA"/>
    </w:rPr>
  </w:style>
  <w:style w:type="paragraph" w:customStyle="1" w:styleId="afff7">
    <w:name w:val="Стиль"/>
    <w:rsid w:val="008A048F"/>
    <w:pPr>
      <w:widowControl w:val="0"/>
      <w:autoSpaceDE w:val="0"/>
      <w:autoSpaceDN w:val="0"/>
      <w:adjustRightInd w:val="0"/>
    </w:pPr>
    <w:rPr>
      <w:sz w:val="24"/>
      <w:szCs w:val="24"/>
    </w:rPr>
  </w:style>
  <w:style w:type="character" w:customStyle="1" w:styleId="213">
    <w:name w:val="Основной текст с отступом 2 Знак1"/>
    <w:basedOn w:val="a1"/>
    <w:link w:val="29"/>
    <w:semiHidden/>
    <w:rsid w:val="008A048F"/>
    <w:rPr>
      <w:sz w:val="24"/>
      <w:szCs w:val="24"/>
      <w:lang w:eastAsia="ar-SA"/>
    </w:rPr>
  </w:style>
  <w:style w:type="paragraph" w:styleId="29">
    <w:name w:val="Body Text Indent 2"/>
    <w:basedOn w:val="a0"/>
    <w:link w:val="213"/>
    <w:unhideWhenUsed/>
    <w:rsid w:val="008A048F"/>
    <w:pPr>
      <w:spacing w:after="120" w:line="480" w:lineRule="auto"/>
      <w:ind w:left="283"/>
    </w:pPr>
  </w:style>
  <w:style w:type="character" w:customStyle="1" w:styleId="221">
    <w:name w:val="Основной текст с отступом 2 Знак2"/>
    <w:basedOn w:val="a1"/>
    <w:link w:val="29"/>
    <w:uiPriority w:val="99"/>
    <w:semiHidden/>
    <w:rsid w:val="008A048F"/>
    <w:rPr>
      <w:sz w:val="24"/>
      <w:szCs w:val="24"/>
      <w:lang w:eastAsia="ar-SA"/>
    </w:rPr>
  </w:style>
  <w:style w:type="paragraph" w:customStyle="1" w:styleId="ConsNonformat">
    <w:name w:val="ConsNonformat"/>
    <w:rsid w:val="008A048F"/>
    <w:pPr>
      <w:widowControl w:val="0"/>
      <w:suppressAutoHyphens/>
      <w:autoSpaceDE w:val="0"/>
    </w:pPr>
    <w:rPr>
      <w:rFonts w:ascii="Courier New" w:hAnsi="Courier New" w:cs="Courier New"/>
      <w:lang w:eastAsia="ar-SA"/>
    </w:rPr>
  </w:style>
  <w:style w:type="character" w:customStyle="1" w:styleId="afff8">
    <w:name w:val="Основной текст_"/>
    <w:link w:val="1ff"/>
    <w:locked/>
    <w:rsid w:val="008A048F"/>
    <w:rPr>
      <w:rFonts w:ascii="Arial" w:hAnsi="Arial"/>
      <w:sz w:val="23"/>
      <w:szCs w:val="23"/>
      <w:shd w:val="clear" w:color="auto" w:fill="FFFFFF"/>
    </w:rPr>
  </w:style>
  <w:style w:type="paragraph" w:customStyle="1" w:styleId="1ff">
    <w:name w:val="Основной текст1"/>
    <w:basedOn w:val="a0"/>
    <w:link w:val="afff8"/>
    <w:rsid w:val="008A048F"/>
    <w:pPr>
      <w:shd w:val="clear" w:color="auto" w:fill="FFFFFF"/>
      <w:suppressAutoHyphens w:val="0"/>
      <w:spacing w:before="480" w:after="300" w:line="240" w:lineRule="atLeast"/>
      <w:jc w:val="both"/>
    </w:pPr>
    <w:rPr>
      <w:rFonts w:ascii="Arial" w:hAnsi="Arial"/>
      <w:sz w:val="23"/>
      <w:szCs w:val="23"/>
      <w:lang w:eastAsia="ru-RU"/>
    </w:rPr>
  </w:style>
  <w:style w:type="paragraph" w:styleId="afff9">
    <w:name w:val="Revision"/>
    <w:hidden/>
    <w:uiPriority w:val="99"/>
    <w:semiHidden/>
    <w:rsid w:val="008A048F"/>
    <w:rPr>
      <w:sz w:val="24"/>
      <w:szCs w:val="24"/>
      <w:lang w:eastAsia="ar-SA"/>
    </w:rPr>
  </w:style>
  <w:style w:type="character" w:customStyle="1" w:styleId="50">
    <w:name w:val="Заголовок 5 Знак"/>
    <w:basedOn w:val="a1"/>
    <w:link w:val="5"/>
    <w:rsid w:val="008A048F"/>
    <w:rPr>
      <w:b/>
      <w:sz w:val="22"/>
      <w:szCs w:val="22"/>
    </w:rPr>
  </w:style>
  <w:style w:type="character" w:customStyle="1" w:styleId="60">
    <w:name w:val="Заголовок 6 Знак"/>
    <w:basedOn w:val="a1"/>
    <w:link w:val="6"/>
    <w:rsid w:val="008A048F"/>
    <w:rPr>
      <w:b/>
    </w:rPr>
  </w:style>
  <w:style w:type="paragraph" w:customStyle="1" w:styleId="normal">
    <w:name w:val="normal"/>
    <w:rsid w:val="008A048F"/>
    <w:rPr>
      <w:sz w:val="24"/>
      <w:szCs w:val="24"/>
    </w:rPr>
  </w:style>
  <w:style w:type="table" w:customStyle="1" w:styleId="TableNormal0">
    <w:name w:val="Table Normal_0"/>
    <w:rsid w:val="008A048F"/>
    <w:rPr>
      <w:sz w:val="24"/>
      <w:szCs w:val="24"/>
    </w:rPr>
    <w:tblPr>
      <w:tblCellMar>
        <w:top w:w="0" w:type="dxa"/>
        <w:left w:w="0" w:type="dxa"/>
        <w:bottom w:w="0" w:type="dxa"/>
        <w:right w:w="0" w:type="dxa"/>
      </w:tblCellMar>
    </w:tblPr>
  </w:style>
  <w:style w:type="character" w:customStyle="1" w:styleId="hps">
    <w:name w:val="hps"/>
    <w:basedOn w:val="a1"/>
    <w:rsid w:val="008A048F"/>
  </w:style>
  <w:style w:type="paragraph" w:customStyle="1" w:styleId="1ff0">
    <w:name w:val="???????1"/>
    <w:rsid w:val="008A048F"/>
    <w:pPr>
      <w:overflowPunct w:val="0"/>
      <w:autoSpaceDE w:val="0"/>
      <w:autoSpaceDN w:val="0"/>
      <w:adjustRightInd w:val="0"/>
      <w:textAlignment w:val="baseline"/>
    </w:pPr>
    <w:rPr>
      <w:sz w:val="24"/>
      <w:szCs w:val="24"/>
      <w:lang w:eastAsia="en-US"/>
    </w:rPr>
  </w:style>
  <w:style w:type="paragraph" w:customStyle="1" w:styleId="afffa">
    <w:name w:val="无间隔"/>
    <w:uiPriority w:val="1"/>
    <w:qFormat/>
    <w:rsid w:val="008A048F"/>
    <w:pPr>
      <w:suppressAutoHyphens/>
    </w:pPr>
    <w:rPr>
      <w:rFonts w:ascii="Calibri" w:eastAsia="Calibri" w:hAnsi="Calibri"/>
      <w:sz w:val="22"/>
      <w:szCs w:val="22"/>
      <w:lang w:eastAsia="ar-SA"/>
    </w:rPr>
  </w:style>
  <w:style w:type="paragraph" w:customStyle="1" w:styleId="afffb">
    <w:name w:val="列出段落"/>
    <w:basedOn w:val="a0"/>
    <w:link w:val="Char"/>
    <w:uiPriority w:val="34"/>
    <w:qFormat/>
    <w:rsid w:val="008A048F"/>
    <w:pPr>
      <w:ind w:left="720"/>
    </w:pPr>
  </w:style>
  <w:style w:type="character" w:customStyle="1" w:styleId="Char">
    <w:name w:val="列出段落 Char"/>
    <w:link w:val="afffb"/>
    <w:uiPriority w:val="34"/>
    <w:locked/>
    <w:rsid w:val="008A048F"/>
    <w:rPr>
      <w:sz w:val="24"/>
      <w:szCs w:val="24"/>
      <w:lang w:eastAsia="ar-SA"/>
    </w:rPr>
  </w:style>
  <w:style w:type="character" w:customStyle="1" w:styleId="shorttext">
    <w:name w:val="short_text"/>
    <w:basedOn w:val="a1"/>
    <w:rsid w:val="008A048F"/>
  </w:style>
  <w:style w:type="paragraph" w:customStyle="1" w:styleId="a">
    <w:name w:val="Загоолвок по лев"/>
    <w:basedOn w:val="afa"/>
    <w:qFormat/>
    <w:rsid w:val="008A048F"/>
    <w:pPr>
      <w:keepNext w:val="0"/>
      <w:widowControl w:val="0"/>
      <w:numPr>
        <w:numId w:val="29"/>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30">
    <w:name w:val="Заголовок 2 Знак3"/>
    <w:aliases w:val="H2 Знак1,h2 Знак1,Гоник_Заголовок 2 Знак1"/>
    <w:basedOn w:val="a1"/>
    <w:locked/>
    <w:rsid w:val="008A048F"/>
    <w:rPr>
      <w:rFonts w:ascii="Times New Roman" w:eastAsia="Times New Roman" w:hAnsi="Times New Roman" w:cs="Arial"/>
      <w:b/>
      <w:bCs/>
      <w:i/>
      <w:iCs/>
      <w:sz w:val="28"/>
      <w:szCs w:val="28"/>
      <w:lang w:eastAsia="ar-SA"/>
    </w:rPr>
  </w:style>
  <w:style w:type="character" w:customStyle="1" w:styleId="BodyText3Char">
    <w:name w:val="Body Text 3 Char"/>
    <w:uiPriority w:val="99"/>
    <w:locked/>
    <w:rsid w:val="008A048F"/>
    <w:rPr>
      <w:sz w:val="16"/>
    </w:rPr>
  </w:style>
  <w:style w:type="character" w:customStyle="1" w:styleId="BodyTextChar">
    <w:name w:val="Body Text Char"/>
    <w:aliases w:val="Знак1 Char,Основной текст Знак Знак Char,Основной текст Знак Знак Знак Char,Основной текст Знак Знак Знак Знак Char,Основной текст Знак Знак Знак Знак Знак Знак Char,Основной текст Знак Знак Знак Знак1 Знак1 Char,Основной текст Знак2 Char"/>
    <w:basedOn w:val="a1"/>
    <w:uiPriority w:val="99"/>
    <w:semiHidden/>
    <w:rsid w:val="008A048F"/>
    <w:rPr>
      <w:sz w:val="24"/>
      <w:szCs w:val="24"/>
      <w:lang w:eastAsia="ar-SA"/>
    </w:rPr>
  </w:style>
  <w:style w:type="character" w:customStyle="1" w:styleId="BodyTextChar3">
    <w:name w:val="Body Text Char3"/>
    <w:aliases w:val="Основной текст Знак Знак Char2,Основной текст Знак Знак Знак Char2,Основной текст Знак Знак Знак Знак Char2,Основной текст Знак Знак Знак Знак Знак Знак Char2,Основной текст Знак Знак Знак Знак1 Знак1 Char2,Основной текст Знак2 Char2"/>
    <w:basedOn w:val="a1"/>
    <w:uiPriority w:val="99"/>
    <w:semiHidden/>
    <w:locked/>
    <w:rsid w:val="008A048F"/>
    <w:rPr>
      <w:rFonts w:cs="Times New Roman"/>
      <w:sz w:val="24"/>
      <w:szCs w:val="24"/>
      <w:lang w:eastAsia="ar-SA" w:bidi="ar-SA"/>
    </w:rPr>
  </w:style>
  <w:style w:type="character" w:customStyle="1" w:styleId="2a">
    <w:name w:val="Верхний колонтитул Знак2"/>
    <w:basedOn w:val="a1"/>
    <w:uiPriority w:val="99"/>
    <w:locked/>
    <w:rsid w:val="008A048F"/>
    <w:rPr>
      <w:rFonts w:ascii="Times New Roman" w:eastAsia="Times New Roman" w:hAnsi="Times New Roman" w:cs="Times New Roman"/>
      <w:sz w:val="24"/>
      <w:szCs w:val="24"/>
      <w:lang w:eastAsia="ar-SA"/>
    </w:rPr>
  </w:style>
  <w:style w:type="character" w:customStyle="1" w:styleId="2b">
    <w:name w:val="Основной текст с отступом Знак2"/>
    <w:basedOn w:val="a1"/>
    <w:uiPriority w:val="99"/>
    <w:locked/>
    <w:rsid w:val="008A048F"/>
    <w:rPr>
      <w:rFonts w:ascii="Times New Roman" w:eastAsia="Times New Roman" w:hAnsi="Times New Roman" w:cs="Times New Roman"/>
      <w:sz w:val="28"/>
      <w:szCs w:val="20"/>
      <w:lang w:eastAsia="ar-SA"/>
    </w:rPr>
  </w:style>
  <w:style w:type="character" w:customStyle="1" w:styleId="2c">
    <w:name w:val="Нижний колонтитул Знак2"/>
    <w:basedOn w:val="a1"/>
    <w:uiPriority w:val="99"/>
    <w:locked/>
    <w:rsid w:val="008A048F"/>
    <w:rPr>
      <w:rFonts w:ascii="Times New Roman" w:eastAsia="MS Mincho" w:hAnsi="Times New Roman" w:cs="Times New Roman"/>
      <w:spacing w:val="-2"/>
      <w:sz w:val="24"/>
      <w:szCs w:val="24"/>
      <w:lang w:eastAsia="ar-SA"/>
    </w:rPr>
  </w:style>
  <w:style w:type="character" w:customStyle="1" w:styleId="2d">
    <w:name w:val="Текст сноски Знак2"/>
    <w:basedOn w:val="a1"/>
    <w:uiPriority w:val="99"/>
    <w:locked/>
    <w:rsid w:val="008A048F"/>
    <w:rPr>
      <w:rFonts w:ascii="Times New Roman" w:eastAsia="Times New Roman" w:hAnsi="Times New Roman" w:cs="Times New Roman"/>
      <w:sz w:val="20"/>
      <w:szCs w:val="20"/>
      <w:lang w:eastAsia="ar-SA"/>
    </w:rPr>
  </w:style>
  <w:style w:type="character" w:customStyle="1" w:styleId="1ff1">
    <w:name w:val="Название Знак1"/>
    <w:basedOn w:val="a1"/>
    <w:locked/>
    <w:rsid w:val="008A048F"/>
    <w:rPr>
      <w:rFonts w:ascii="Arial" w:eastAsia="Times New Roman" w:hAnsi="Arial" w:cs="Arial"/>
      <w:b/>
      <w:bCs/>
      <w:kern w:val="1"/>
      <w:sz w:val="32"/>
      <w:szCs w:val="32"/>
      <w:lang w:eastAsia="ar-SA"/>
    </w:rPr>
  </w:style>
  <w:style w:type="character" w:customStyle="1" w:styleId="2e">
    <w:name w:val="Подзаголовок Знак2"/>
    <w:basedOn w:val="a1"/>
    <w:locked/>
    <w:rsid w:val="008A048F"/>
    <w:rPr>
      <w:rFonts w:ascii="Times New Roman" w:eastAsia="Times New Roman" w:hAnsi="Times New Roman" w:cs="Times New Roman"/>
      <w:b/>
      <w:bCs/>
      <w:sz w:val="24"/>
      <w:szCs w:val="24"/>
      <w:lang w:eastAsia="ar-SA"/>
    </w:rPr>
  </w:style>
  <w:style w:type="character" w:customStyle="1" w:styleId="2f">
    <w:name w:val="Тема примечания Знак2"/>
    <w:basedOn w:val="1fd"/>
    <w:uiPriority w:val="99"/>
    <w:locked/>
    <w:rsid w:val="008A048F"/>
    <w:rPr>
      <w:rFonts w:ascii="Times New Roman" w:eastAsia="Times New Roman" w:hAnsi="Times New Roman" w:cs="Times New Roman"/>
      <w:b/>
      <w:bCs/>
      <w:sz w:val="20"/>
      <w:szCs w:val="20"/>
    </w:rPr>
  </w:style>
  <w:style w:type="character" w:customStyle="1" w:styleId="2f0">
    <w:name w:val="Текст выноски Знак2"/>
    <w:basedOn w:val="a1"/>
    <w:uiPriority w:val="99"/>
    <w:locked/>
    <w:rsid w:val="008A048F"/>
    <w:rPr>
      <w:rFonts w:ascii="Tahoma" w:eastAsia="Times New Roman" w:hAnsi="Tahoma" w:cs="Times New Roman"/>
      <w:sz w:val="16"/>
      <w:szCs w:val="16"/>
      <w:lang w:eastAsia="ar-SA"/>
    </w:rPr>
  </w:style>
  <w:style w:type="character" w:customStyle="1" w:styleId="2f1">
    <w:name w:val="Текст концевой сноски Знак2"/>
    <w:basedOn w:val="a1"/>
    <w:uiPriority w:val="99"/>
    <w:locked/>
    <w:rsid w:val="008A048F"/>
    <w:rPr>
      <w:rFonts w:ascii="Times New Roman" w:eastAsia="Times New Roman" w:hAnsi="Times New Roman" w:cs="Times New Roman"/>
      <w:sz w:val="20"/>
      <w:szCs w:val="20"/>
      <w:lang w:eastAsia="ar-SA"/>
    </w:rPr>
  </w:style>
  <w:style w:type="character" w:customStyle="1" w:styleId="214">
    <w:name w:val="Знак Знак21"/>
    <w:uiPriority w:val="99"/>
    <w:rsid w:val="008A048F"/>
    <w:rPr>
      <w:sz w:val="16"/>
    </w:rPr>
  </w:style>
  <w:style w:type="paragraph" w:customStyle="1" w:styleId="2f2">
    <w:name w:val="Без интервала2"/>
    <w:uiPriority w:val="99"/>
    <w:rsid w:val="008A048F"/>
    <w:pPr>
      <w:suppressAutoHyphens/>
    </w:pPr>
    <w:rPr>
      <w:rFonts w:ascii="Calibri" w:hAnsi="Calibri"/>
      <w:sz w:val="22"/>
      <w:szCs w:val="22"/>
      <w:lang w:eastAsia="ar-SA"/>
    </w:rPr>
  </w:style>
  <w:style w:type="character" w:customStyle="1" w:styleId="1ff2">
    <w:name w:val="Знак Знак1"/>
    <w:basedOn w:val="a1"/>
    <w:uiPriority w:val="99"/>
    <w:rsid w:val="008A048F"/>
    <w:rPr>
      <w:rFonts w:cs="Times New Roman"/>
      <w:sz w:val="16"/>
      <w:szCs w:val="16"/>
      <w:lang w:eastAsia="ar-SA" w:bidi="ar-SA"/>
    </w:rPr>
  </w:style>
  <w:style w:type="character" w:customStyle="1" w:styleId="314">
    <w:name w:val="Знак Знак31"/>
    <w:basedOn w:val="a1"/>
    <w:uiPriority w:val="99"/>
    <w:semiHidden/>
    <w:rsid w:val="008A048F"/>
    <w:rPr>
      <w:rFonts w:cs="Times New Roman"/>
      <w:lang w:eastAsia="ar-SA" w:bidi="ar-SA"/>
    </w:rPr>
  </w:style>
  <w:style w:type="character" w:customStyle="1" w:styleId="BodyText2Char">
    <w:name w:val="Body Text 2 Char"/>
    <w:basedOn w:val="a1"/>
    <w:uiPriority w:val="99"/>
    <w:semiHidden/>
    <w:locked/>
    <w:rsid w:val="008A048F"/>
    <w:rPr>
      <w:rFonts w:cs="Times New Roman"/>
      <w:sz w:val="24"/>
      <w:szCs w:val="24"/>
      <w:lang w:eastAsia="ar-SA" w:bidi="ar-SA"/>
    </w:rPr>
  </w:style>
  <w:style w:type="paragraph" w:customStyle="1" w:styleId="ConsTitle">
    <w:name w:val="ConsTitle"/>
    <w:rsid w:val="008A048F"/>
    <w:pPr>
      <w:widowControl w:val="0"/>
      <w:autoSpaceDE w:val="0"/>
      <w:autoSpaceDN w:val="0"/>
      <w:adjustRightInd w:val="0"/>
    </w:pPr>
    <w:rPr>
      <w:rFonts w:ascii="Arial" w:hAnsi="Arial" w:cs="Arial"/>
      <w:b/>
      <w:bCs/>
      <w:sz w:val="16"/>
      <w:szCs w:val="16"/>
    </w:rPr>
  </w:style>
  <w:style w:type="character" w:customStyle="1" w:styleId="BodyTextChar2">
    <w:name w:val="Body Text Char2"/>
    <w:aliases w:val="Основной текст Знак Знак Char1,Основной текст Знак Знак Знак Char1,Основной текст Знак Знак Знак Знак Char1,Основной текст Знак Знак Знак Знак Знак Знак Char1,Основной текст Знак Знак Знак Знак1 Знак1 Char1,Основной текст Знак2 Char1"/>
    <w:basedOn w:val="a1"/>
    <w:locked/>
    <w:rsid w:val="008A048F"/>
    <w:rPr>
      <w:rFonts w:eastAsia="MS Mincho" w:cs="Times New Roman"/>
      <w:sz w:val="24"/>
      <w:szCs w:val="24"/>
      <w:lang w:eastAsia="ar-SA" w:bidi="ar-SA"/>
    </w:rPr>
  </w:style>
  <w:style w:type="paragraph" w:customStyle="1" w:styleId="Style1">
    <w:name w:val="Style1"/>
    <w:basedOn w:val="a0"/>
    <w:uiPriority w:val="99"/>
    <w:rsid w:val="008A048F"/>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0"/>
    <w:uiPriority w:val="99"/>
    <w:rsid w:val="008A048F"/>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0"/>
    <w:uiPriority w:val="99"/>
    <w:rsid w:val="008A048F"/>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1"/>
    <w:uiPriority w:val="99"/>
    <w:rsid w:val="008A048F"/>
    <w:rPr>
      <w:rFonts w:ascii="Times New Roman" w:hAnsi="Times New Roman" w:cs="Times New Roman"/>
      <w:sz w:val="26"/>
      <w:szCs w:val="26"/>
    </w:rPr>
  </w:style>
  <w:style w:type="character" w:customStyle="1" w:styleId="FontStyle13">
    <w:name w:val="Font Style13"/>
    <w:basedOn w:val="a1"/>
    <w:uiPriority w:val="99"/>
    <w:rsid w:val="008A048F"/>
    <w:rPr>
      <w:rFonts w:ascii="Times New Roman" w:hAnsi="Times New Roman" w:cs="Times New Roman"/>
      <w:i/>
      <w:iCs/>
      <w:sz w:val="26"/>
      <w:szCs w:val="26"/>
    </w:rPr>
  </w:style>
  <w:style w:type="paragraph" w:customStyle="1" w:styleId="Style5">
    <w:name w:val="Style5"/>
    <w:basedOn w:val="a0"/>
    <w:uiPriority w:val="99"/>
    <w:rsid w:val="008A048F"/>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1"/>
    <w:uiPriority w:val="99"/>
    <w:rsid w:val="008A048F"/>
    <w:rPr>
      <w:rFonts w:ascii="MS Mincho" w:eastAsia="MS Mincho" w:cs="MS Mincho"/>
      <w:sz w:val="26"/>
      <w:szCs w:val="26"/>
    </w:rPr>
  </w:style>
  <w:style w:type="paragraph" w:customStyle="1" w:styleId="ConsCell">
    <w:name w:val="ConsCell"/>
    <w:link w:val="ConsCell0"/>
    <w:rsid w:val="009733A9"/>
    <w:pPr>
      <w:widowControl w:val="0"/>
      <w:suppressAutoHyphens/>
      <w:autoSpaceDE w:val="0"/>
    </w:pPr>
    <w:rPr>
      <w:rFonts w:ascii="Arial" w:hAnsi="Arial" w:cs="Arial"/>
      <w:lang w:eastAsia="ar-SA"/>
    </w:rPr>
  </w:style>
  <w:style w:type="character" w:customStyle="1" w:styleId="ConsCell0">
    <w:name w:val="ConsCell Знак"/>
    <w:link w:val="ConsCell"/>
    <w:locked/>
    <w:rsid w:val="009733A9"/>
    <w:rPr>
      <w:rFonts w:ascii="Arial" w:hAnsi="Arial" w:cs="Arial"/>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www.trcont.com/"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footer" Target="footer2.xml"/><Relationship Id="rId28" Type="http://schemas.openxmlformats.org/officeDocument/2006/relationships/image" Target="media/image1.jpeg"/><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trcont.com/" TargetMode="External"/><Relationship Id="rId22" Type="http://schemas.openxmlformats.org/officeDocument/2006/relationships/header" Target="header3.xml"/><Relationship Id="rId27" Type="http://schemas.openxmlformats.org/officeDocument/2006/relationships/hyperlink" Target="mailto:%20kbsh@trcont.com" TargetMode="Externa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5D57863B518C42954AB56EE5181E16" ma:contentTypeVersion="13" ma:contentTypeDescription="Создание документа." ma:contentTypeScope="" ma:versionID="0219f77b0b92daa322d0551753c78ba5">
  <xsd:schema xmlns:xsd="http://www.w3.org/2001/XMLSchema" xmlns:xs="http://www.w3.org/2001/XMLSchema" xmlns:p="http://schemas.microsoft.com/office/2006/metadata/properties" xmlns:ns2="096bc037-22aa-4c33-9105-cd35d6d5498a" xmlns:ns3="abb5418d-067f-4879-b35b-a693b942d0cc" targetNamespace="http://schemas.microsoft.com/office/2006/metadata/properties" ma:root="true" ma:fieldsID="f3034669349f85ba2e030b1b25fe489d" ns2:_="" ns3:_="">
    <xsd:import namespace="096bc037-22aa-4c33-9105-cd35d6d5498a"/>
    <xsd:import namespace="abb5418d-067f-4879-b35b-a693b942d0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bc037-22aa-4c33-9105-cd35d6d54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b5418d-067f-4879-b35b-a693b942d0cc"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4FAF6-B67A-44CF-B3A1-4188C5EB9212}">
  <ds:schemaRefs>
    <ds:schemaRef ds:uri="http://schemas.microsoft.com/sharepoint/v3/contenttype/forms"/>
  </ds:schemaRefs>
</ds:datastoreItem>
</file>

<file path=customXml/itemProps2.xml><?xml version="1.0" encoding="utf-8"?>
<ds:datastoreItem xmlns:ds="http://schemas.openxmlformats.org/officeDocument/2006/customXml" ds:itemID="{C698004D-CDA2-449D-9390-0B65D0A3F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bc037-22aa-4c33-9105-cd35d6d5498a"/>
    <ds:schemaRef ds:uri="abb5418d-067f-4879-b35b-a693b942d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601D9D-02F3-4D83-90D1-A1344D48CCAE}">
  <ds:schemaRefs>
    <ds:schemaRef ds:uri="http://schemas.openxmlformats.org/officeDocument/2006/bibliography"/>
  </ds:schemaRefs>
</ds:datastoreItem>
</file>

<file path=customXml/itemProps5.xml><?xml version="1.0" encoding="utf-8"?>
<ds:datastoreItem xmlns:ds="http://schemas.openxmlformats.org/officeDocument/2006/customXml" ds:itemID="{A2027961-47B1-4C52-BA5C-D061D6DDF34F}">
  <ds:schemaRefs>
    <ds:schemaRef ds:uri="http://schemas.openxmlformats.org/officeDocument/2006/bibliography"/>
  </ds:schemaRefs>
</ds:datastoreItem>
</file>

<file path=customXml/itemProps6.xml><?xml version="1.0" encoding="utf-8"?>
<ds:datastoreItem xmlns:ds="http://schemas.openxmlformats.org/officeDocument/2006/customXml" ds:itemID="{1E252564-80C8-4ADB-B710-FDD75C06CB21}">
  <ds:schemaRefs>
    <ds:schemaRef ds:uri="http://schemas.openxmlformats.org/officeDocument/2006/bibliography"/>
  </ds:schemaRefs>
</ds:datastoreItem>
</file>

<file path=customXml/itemProps7.xml><?xml version="1.0" encoding="utf-8"?>
<ds:datastoreItem xmlns:ds="http://schemas.openxmlformats.org/officeDocument/2006/customXml" ds:itemID="{952F1774-50A8-4895-AAC5-5C8EAC3D3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89</Pages>
  <Words>27333</Words>
  <Characters>155802</Characters>
  <Application>Microsoft Office Word</Application>
  <DocSecurity>0</DocSecurity>
  <Lines>1298</Lines>
  <Paragraphs>365</Paragraphs>
  <ScaleCrop>false</ScaleCrop>
  <Company>HP Inc.</Company>
  <LinksUpToDate>false</LinksUpToDate>
  <CharactersWithSpaces>182770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PanarinaIUV</cp:lastModifiedBy>
  <cp:revision>5</cp:revision>
  <cp:lastPrinted>2014-09-23T06:50:00Z</cp:lastPrinted>
  <dcterms:created xsi:type="dcterms:W3CDTF">2021-11-29T05:36:00Z</dcterms:created>
  <dcterms:modified xsi:type="dcterms:W3CDTF">2021-11-29T06:18:00Z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0x010100425D57863B518C42954AB56EE5181E16</vt:lpwstr>
  </property>
</Properties>
</file>