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DC36A9" w:rsidRDefault="007D6548" w:rsidP="00A4055F">
      <w:pPr>
        <w:tabs>
          <w:tab w:val="left" w:pos="4962"/>
        </w:tabs>
        <w:ind w:left="4820"/>
        <w:rPr>
          <w:b/>
          <w:bCs/>
        </w:rPr>
      </w:pPr>
      <w:r w:rsidRPr="00DC36A9">
        <w:rPr>
          <w:b/>
          <w:bCs/>
        </w:rPr>
        <w:t>УТВЕРЖДАЮ:</w:t>
      </w:r>
    </w:p>
    <w:p w:rsidR="007D6548" w:rsidRPr="00DC36A9" w:rsidRDefault="007D6548" w:rsidP="00A4055F">
      <w:pPr>
        <w:tabs>
          <w:tab w:val="left" w:pos="4962"/>
        </w:tabs>
        <w:ind w:left="4820"/>
        <w:rPr>
          <w:rFonts w:eastAsia="Arial Unicode MS"/>
          <w:b/>
          <w:bCs/>
        </w:rPr>
      </w:pPr>
    </w:p>
    <w:p w:rsidR="0056180E" w:rsidRDefault="004401BF">
      <w:pPr>
        <w:tabs>
          <w:tab w:val="left" w:pos="4962"/>
        </w:tabs>
        <w:ind w:left="4820"/>
        <w:rPr>
          <w:b/>
          <w:bCs/>
        </w:rPr>
      </w:pPr>
      <w:r w:rsidRPr="00DC36A9">
        <w:rPr>
          <w:b/>
          <w:bCs/>
        </w:rPr>
        <w:t xml:space="preserve">Председатель Конкурсной комиссии  </w:t>
      </w:r>
    </w:p>
    <w:p w:rsidR="0056180E" w:rsidRDefault="004401BF">
      <w:pPr>
        <w:tabs>
          <w:tab w:val="left" w:pos="4962"/>
        </w:tabs>
        <w:ind w:left="4820"/>
        <w:rPr>
          <w:b/>
          <w:bCs/>
        </w:rPr>
      </w:pPr>
      <w:r w:rsidRPr="00DC36A9">
        <w:rPr>
          <w:b/>
          <w:bCs/>
        </w:rPr>
        <w:t xml:space="preserve">филиала ПАО «ТрансКонтейнер» </w:t>
      </w:r>
      <w:r w:rsidR="0056180E">
        <w:rPr>
          <w:b/>
          <w:bCs/>
        </w:rPr>
        <w:t xml:space="preserve"> </w:t>
      </w:r>
      <w:r w:rsidRPr="00DC36A9">
        <w:rPr>
          <w:b/>
          <w:bCs/>
        </w:rPr>
        <w:t>на</w:t>
      </w:r>
    </w:p>
    <w:p w:rsidR="003C7CDD" w:rsidRPr="00DC36A9" w:rsidRDefault="004401BF">
      <w:pPr>
        <w:tabs>
          <w:tab w:val="left" w:pos="4962"/>
        </w:tabs>
        <w:ind w:left="4820"/>
        <w:rPr>
          <w:b/>
          <w:bCs/>
        </w:rPr>
      </w:pPr>
      <w:r w:rsidRPr="00DC36A9">
        <w:rPr>
          <w:b/>
          <w:bCs/>
        </w:rPr>
        <w:t>Восточно-Сибирской железной дороге</w:t>
      </w:r>
    </w:p>
    <w:p w:rsidR="006F6D36" w:rsidRPr="00DC36A9" w:rsidRDefault="006F6D36" w:rsidP="006F6D36">
      <w:pPr>
        <w:tabs>
          <w:tab w:val="left" w:pos="4962"/>
        </w:tabs>
        <w:ind w:left="4820"/>
        <w:rPr>
          <w:b/>
          <w:bCs/>
        </w:rPr>
      </w:pPr>
    </w:p>
    <w:p w:rsidR="00C974DC" w:rsidRPr="00DC36A9" w:rsidRDefault="006F6D36" w:rsidP="006F6D36">
      <w:pPr>
        <w:tabs>
          <w:tab w:val="left" w:pos="4962"/>
        </w:tabs>
        <w:ind w:left="4820"/>
        <w:rPr>
          <w:b/>
          <w:bCs/>
        </w:rPr>
      </w:pPr>
      <w:r w:rsidRPr="00DC36A9">
        <w:rPr>
          <w:b/>
          <w:bCs/>
        </w:rPr>
        <w:t>__________________</w:t>
      </w:r>
      <w:r w:rsidR="00970F67">
        <w:rPr>
          <w:b/>
          <w:bCs/>
        </w:rPr>
        <w:t>_______</w:t>
      </w:r>
      <w:r w:rsidRPr="00DC36A9">
        <w:rPr>
          <w:b/>
          <w:bCs/>
        </w:rPr>
        <w:t xml:space="preserve">__ </w:t>
      </w:r>
    </w:p>
    <w:p w:rsidR="003C7CDD" w:rsidRPr="00DC36A9" w:rsidRDefault="0078412B">
      <w:pPr>
        <w:tabs>
          <w:tab w:val="left" w:pos="4962"/>
        </w:tabs>
        <w:ind w:left="4820"/>
        <w:rPr>
          <w:b/>
          <w:bCs/>
        </w:rPr>
      </w:pPr>
      <w:r w:rsidRPr="00DC36A9">
        <w:rPr>
          <w:b/>
          <w:bCs/>
        </w:rPr>
        <w:t>Даниил Евгеньевич Тишанин</w:t>
      </w:r>
    </w:p>
    <w:p w:rsidR="006F6D36" w:rsidRPr="00DC36A9" w:rsidRDefault="006F6D36" w:rsidP="006F6D36">
      <w:pPr>
        <w:tabs>
          <w:tab w:val="left" w:pos="4962"/>
        </w:tabs>
        <w:ind w:left="4820"/>
        <w:rPr>
          <w:rFonts w:eastAsia="Arial Unicode MS"/>
        </w:rPr>
      </w:pPr>
    </w:p>
    <w:p w:rsidR="003C7CDD" w:rsidRPr="00DC36A9" w:rsidRDefault="004401BF">
      <w:pPr>
        <w:tabs>
          <w:tab w:val="left" w:pos="4962"/>
        </w:tabs>
        <w:ind w:left="4820"/>
        <w:rPr>
          <w:b/>
          <w:bCs/>
        </w:rPr>
      </w:pPr>
      <w:r w:rsidRPr="00DC36A9">
        <w:rPr>
          <w:b/>
          <w:bCs/>
        </w:rPr>
        <w:t>«29» ноября 2021 года</w:t>
      </w:r>
    </w:p>
    <w:p w:rsidR="007D6548" w:rsidRPr="00DC36A9" w:rsidRDefault="007D6548">
      <w:pPr>
        <w:ind w:firstLine="709"/>
        <w:rPr>
          <w:b/>
          <w:bCs/>
          <w:spacing w:val="20"/>
        </w:rPr>
      </w:pPr>
    </w:p>
    <w:p w:rsidR="007D6548" w:rsidRPr="00DC36A9" w:rsidRDefault="007D6548">
      <w:pPr>
        <w:spacing w:after="120"/>
        <w:jc w:val="center"/>
        <w:rPr>
          <w:b/>
          <w:bCs/>
        </w:rPr>
      </w:pPr>
    </w:p>
    <w:p w:rsidR="007D6548" w:rsidRPr="00970F67" w:rsidRDefault="007D6548">
      <w:pPr>
        <w:spacing w:after="120"/>
        <w:jc w:val="center"/>
        <w:rPr>
          <w:b/>
          <w:bCs/>
          <w:sz w:val="32"/>
          <w:szCs w:val="32"/>
        </w:rPr>
      </w:pPr>
      <w:r w:rsidRPr="00970F67">
        <w:rPr>
          <w:b/>
          <w:bCs/>
          <w:sz w:val="32"/>
          <w:szCs w:val="32"/>
        </w:rPr>
        <w:t>ДОКУМЕНТАЦИЯ О ЗАКУПКЕ</w:t>
      </w:r>
    </w:p>
    <w:p w:rsidR="000A2D97" w:rsidRDefault="000A2D97">
      <w:pPr>
        <w:spacing w:after="120"/>
        <w:ind w:firstLine="709"/>
        <w:jc w:val="center"/>
        <w:rPr>
          <w:b/>
          <w:bCs/>
        </w:rPr>
      </w:pPr>
    </w:p>
    <w:p w:rsidR="00970F67" w:rsidRPr="00DC36A9" w:rsidRDefault="00970F67">
      <w:pPr>
        <w:spacing w:after="120"/>
        <w:ind w:firstLine="709"/>
        <w:jc w:val="center"/>
        <w:rPr>
          <w:b/>
          <w:bCs/>
        </w:rPr>
      </w:pPr>
    </w:p>
    <w:p w:rsidR="007D6548" w:rsidRPr="00970F67" w:rsidRDefault="006400A0" w:rsidP="00305BD2">
      <w:pPr>
        <w:spacing w:after="120"/>
        <w:jc w:val="center"/>
        <w:outlineLvl w:val="0"/>
        <w:rPr>
          <w:b/>
          <w:bCs/>
          <w:sz w:val="28"/>
          <w:szCs w:val="28"/>
        </w:rPr>
      </w:pPr>
      <w:r w:rsidRPr="00970F67">
        <w:rPr>
          <w:b/>
          <w:bCs/>
          <w:sz w:val="28"/>
          <w:szCs w:val="28"/>
        </w:rPr>
        <w:t>Раздел 1. Общие положения</w:t>
      </w:r>
    </w:p>
    <w:p w:rsidR="007D6548" w:rsidRPr="00DC36A9" w:rsidRDefault="007D6548">
      <w:pPr>
        <w:spacing w:after="120"/>
        <w:ind w:firstLine="709"/>
        <w:jc w:val="center"/>
        <w:rPr>
          <w:bCs/>
        </w:rPr>
      </w:pPr>
    </w:p>
    <w:p w:rsidR="007D6548" w:rsidRPr="00DC36A9" w:rsidRDefault="007D6548" w:rsidP="00F356EB">
      <w:pPr>
        <w:pStyle w:val="19"/>
        <w:numPr>
          <w:ilvl w:val="1"/>
          <w:numId w:val="1"/>
        </w:numPr>
        <w:tabs>
          <w:tab w:val="clear" w:pos="720"/>
          <w:tab w:val="num" w:pos="567"/>
        </w:tabs>
        <w:ind w:left="0" w:firstLine="709"/>
        <w:outlineLvl w:val="1"/>
        <w:rPr>
          <w:b/>
          <w:sz w:val="24"/>
          <w:szCs w:val="24"/>
        </w:rPr>
      </w:pPr>
      <w:r w:rsidRPr="00DC36A9">
        <w:rPr>
          <w:b/>
          <w:sz w:val="24"/>
          <w:szCs w:val="24"/>
        </w:rPr>
        <w:t>Общие положения</w:t>
      </w:r>
    </w:p>
    <w:p w:rsidR="003C7CDD" w:rsidRPr="00DC36A9" w:rsidRDefault="004401BF">
      <w:pPr>
        <w:pStyle w:val="19"/>
        <w:numPr>
          <w:ilvl w:val="2"/>
          <w:numId w:val="1"/>
        </w:numPr>
        <w:ind w:left="0" w:firstLine="709"/>
        <w:rPr>
          <w:sz w:val="24"/>
          <w:szCs w:val="24"/>
        </w:rPr>
      </w:pPr>
      <w:r w:rsidRPr="00DC36A9">
        <w:rPr>
          <w:b/>
          <w:sz w:val="24"/>
          <w:szCs w:val="24"/>
        </w:rPr>
        <w:t>Публичное акционерное общество «Центр по перевозке грузов в контейнерах «ТрансКонтейнер» (ПАО «ТрансКонтейнер»)</w:t>
      </w:r>
      <w:r w:rsidR="002D4ADC">
        <w:rPr>
          <w:b/>
          <w:sz w:val="24"/>
          <w:szCs w:val="24"/>
        </w:rPr>
        <w:t xml:space="preserve"> </w:t>
      </w:r>
      <w:r w:rsidRPr="00DC36A9">
        <w:rPr>
          <w:sz w:val="24"/>
          <w:szCs w:val="24"/>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утвержденным решением совета директоров ПАО «ТрансКонтейнер» от </w:t>
      </w:r>
      <w:r w:rsidRPr="00DC36A9">
        <w:rPr>
          <w:snapToGrid w:val="0"/>
          <w:sz w:val="24"/>
          <w:szCs w:val="24"/>
        </w:rPr>
        <w:t>12 августа 2021 г.</w:t>
      </w:r>
      <w:r w:rsidRPr="00DC36A9">
        <w:rPr>
          <w:sz w:val="24"/>
          <w:szCs w:val="24"/>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2D4ADC">
        <w:rPr>
          <w:sz w:val="24"/>
          <w:szCs w:val="24"/>
        </w:rPr>
        <w:t xml:space="preserve"> </w:t>
      </w:r>
      <w:r w:rsidRPr="00DC36A9">
        <w:rPr>
          <w:sz w:val="24"/>
          <w:szCs w:val="24"/>
        </w:rPr>
        <w:t>Закупк</w:t>
      </w:r>
      <w:r w:rsidR="002D4ADC">
        <w:rPr>
          <w:sz w:val="24"/>
          <w:szCs w:val="24"/>
        </w:rPr>
        <w:t>у</w:t>
      </w:r>
      <w:r w:rsidRPr="00DC36A9">
        <w:rPr>
          <w:sz w:val="24"/>
          <w:szCs w:val="24"/>
        </w:rPr>
        <w:t xml:space="preserve"> способом размещения оферты № РО-НКПВСЖД-21-0010 по предмету закупки "Выполнение работ по разделке вагонов филиала ПАО "ТрансКонтейнер" на Восточно-Сибирской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C36A9">
        <w:rPr>
          <w:sz w:val="24"/>
          <w:szCs w:val="24"/>
        </w:rPr>
        <w:t xml:space="preserve"> (далее – Размещение оферты).</w:t>
      </w:r>
    </w:p>
    <w:p w:rsidR="00E6474D" w:rsidRPr="00DC36A9" w:rsidRDefault="00E6474D" w:rsidP="00E76363">
      <w:pPr>
        <w:pStyle w:val="19"/>
        <w:numPr>
          <w:ilvl w:val="2"/>
          <w:numId w:val="1"/>
        </w:numPr>
        <w:ind w:left="0" w:firstLine="709"/>
        <w:rPr>
          <w:sz w:val="24"/>
          <w:szCs w:val="24"/>
        </w:rPr>
      </w:pPr>
      <w:r w:rsidRPr="00DC36A9">
        <w:rPr>
          <w:sz w:val="24"/>
          <w:szCs w:val="24"/>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DC36A9" w:rsidRDefault="00E6474D" w:rsidP="00E6474D">
      <w:pPr>
        <w:pStyle w:val="19"/>
        <w:ind w:firstLine="709"/>
        <w:rPr>
          <w:sz w:val="24"/>
          <w:szCs w:val="24"/>
        </w:rPr>
      </w:pPr>
      <w:r w:rsidRPr="00DC36A9">
        <w:rPr>
          <w:sz w:val="24"/>
          <w:szCs w:val="24"/>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19760E" w:rsidRPr="00DC36A9" w:rsidRDefault="00E6474D" w:rsidP="00E76363">
      <w:pPr>
        <w:pStyle w:val="19"/>
        <w:numPr>
          <w:ilvl w:val="2"/>
          <w:numId w:val="1"/>
        </w:numPr>
        <w:ind w:left="0" w:firstLine="709"/>
        <w:rPr>
          <w:sz w:val="24"/>
          <w:szCs w:val="24"/>
        </w:rPr>
      </w:pPr>
      <w:r w:rsidRPr="00DC36A9">
        <w:rPr>
          <w:sz w:val="24"/>
          <w:szCs w:val="24"/>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DC36A9" w:rsidRDefault="00E159FD" w:rsidP="00A9427D">
      <w:pPr>
        <w:pStyle w:val="19"/>
        <w:numPr>
          <w:ilvl w:val="2"/>
          <w:numId w:val="1"/>
        </w:numPr>
        <w:ind w:left="0" w:firstLine="709"/>
        <w:rPr>
          <w:sz w:val="24"/>
          <w:szCs w:val="24"/>
        </w:rPr>
      </w:pPr>
      <w:r w:rsidRPr="00DC36A9">
        <w:rPr>
          <w:sz w:val="24"/>
          <w:szCs w:val="24"/>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7D6548" w:rsidRPr="00DC36A9" w:rsidRDefault="00627696" w:rsidP="00E76363">
      <w:pPr>
        <w:pStyle w:val="19"/>
        <w:numPr>
          <w:ilvl w:val="2"/>
          <w:numId w:val="1"/>
        </w:numPr>
        <w:ind w:left="0" w:firstLine="709"/>
        <w:rPr>
          <w:sz w:val="24"/>
          <w:szCs w:val="24"/>
        </w:rPr>
      </w:pPr>
      <w:r w:rsidRPr="00DC36A9">
        <w:rPr>
          <w:sz w:val="24"/>
          <w:szCs w:val="24"/>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w:t>
      </w:r>
      <w:r w:rsidRPr="00DC36A9">
        <w:rPr>
          <w:sz w:val="24"/>
          <w:szCs w:val="24"/>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DC36A9" w:rsidRDefault="002C7848" w:rsidP="00E76363">
      <w:pPr>
        <w:pStyle w:val="19"/>
        <w:numPr>
          <w:ilvl w:val="2"/>
          <w:numId w:val="1"/>
        </w:numPr>
        <w:ind w:left="0" w:firstLine="709"/>
        <w:rPr>
          <w:sz w:val="24"/>
          <w:szCs w:val="24"/>
        </w:rPr>
      </w:pPr>
      <w:r w:rsidRPr="00DC36A9">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C36A9" w:rsidRDefault="000236C9" w:rsidP="00E76363">
      <w:pPr>
        <w:pStyle w:val="19"/>
        <w:numPr>
          <w:ilvl w:val="2"/>
          <w:numId w:val="1"/>
        </w:numPr>
        <w:ind w:left="0" w:firstLine="709"/>
        <w:rPr>
          <w:sz w:val="24"/>
          <w:szCs w:val="24"/>
        </w:rPr>
      </w:pPr>
      <w:r w:rsidRPr="00DC36A9">
        <w:rPr>
          <w:sz w:val="24"/>
          <w:szCs w:val="24"/>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C36A9" w:rsidRDefault="005F19D2" w:rsidP="00E76363">
      <w:pPr>
        <w:pStyle w:val="19"/>
        <w:numPr>
          <w:ilvl w:val="2"/>
          <w:numId w:val="1"/>
        </w:numPr>
        <w:ind w:left="0" w:firstLine="709"/>
        <w:rPr>
          <w:sz w:val="24"/>
          <w:szCs w:val="24"/>
        </w:rPr>
      </w:pPr>
      <w:r w:rsidRPr="00DC36A9">
        <w:rPr>
          <w:sz w:val="24"/>
          <w:szCs w:val="24"/>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DC36A9" w:rsidRDefault="00FC2F34" w:rsidP="00E76363">
      <w:pPr>
        <w:pStyle w:val="19"/>
        <w:numPr>
          <w:ilvl w:val="2"/>
          <w:numId w:val="1"/>
        </w:numPr>
        <w:ind w:left="0" w:firstLine="709"/>
        <w:rPr>
          <w:sz w:val="24"/>
          <w:szCs w:val="24"/>
        </w:rPr>
      </w:pPr>
      <w:r w:rsidRPr="00DC36A9">
        <w:rPr>
          <w:sz w:val="24"/>
          <w:szCs w:val="24"/>
        </w:rPr>
        <w:t>В настоящей документации о закупке используются следующие определения (разновидности) участника Размещения оферты:</w:t>
      </w:r>
    </w:p>
    <w:p w:rsidR="00FC2F34" w:rsidRPr="00DC36A9" w:rsidRDefault="00FC2F34" w:rsidP="00E76363">
      <w:pPr>
        <w:pStyle w:val="19"/>
        <w:ind w:firstLine="709"/>
        <w:rPr>
          <w:sz w:val="24"/>
          <w:szCs w:val="24"/>
        </w:rPr>
      </w:pPr>
      <w:r w:rsidRPr="00DC36A9">
        <w:rPr>
          <w:sz w:val="24"/>
          <w:szCs w:val="24"/>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DC36A9" w:rsidRDefault="00FC2F34" w:rsidP="00E76363">
      <w:pPr>
        <w:pStyle w:val="19"/>
        <w:ind w:firstLine="709"/>
        <w:rPr>
          <w:sz w:val="24"/>
          <w:szCs w:val="24"/>
        </w:rPr>
      </w:pPr>
      <w:r w:rsidRPr="00DC36A9">
        <w:rPr>
          <w:sz w:val="24"/>
          <w:szCs w:val="24"/>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C36A9" w:rsidRDefault="000A3F49" w:rsidP="00E76363">
      <w:pPr>
        <w:pStyle w:val="19"/>
        <w:numPr>
          <w:ilvl w:val="2"/>
          <w:numId w:val="1"/>
        </w:numPr>
        <w:ind w:left="0" w:firstLine="709"/>
        <w:rPr>
          <w:sz w:val="24"/>
          <w:szCs w:val="24"/>
        </w:rPr>
      </w:pPr>
      <w:r w:rsidRPr="00DC36A9">
        <w:rPr>
          <w:sz w:val="24"/>
          <w:szCs w:val="24"/>
        </w:rPr>
        <w:t>Для участия в процедуре Размещения оферты претендент должен:</w:t>
      </w:r>
    </w:p>
    <w:p w:rsidR="007D6548" w:rsidRPr="00DC36A9" w:rsidRDefault="007D6548" w:rsidP="00E76363">
      <w:pPr>
        <w:pStyle w:val="Default"/>
        <w:ind w:firstLine="709"/>
        <w:jc w:val="both"/>
      </w:pPr>
      <w:r w:rsidRPr="00DC36A9">
        <w:t>- быть правомочным на предоставление Заявки и представить Заявку, соответствующую требованиям настоящей документации о закупке;</w:t>
      </w:r>
    </w:p>
    <w:p w:rsidR="007D6548" w:rsidRPr="00DC36A9" w:rsidRDefault="007D6548" w:rsidP="00E76363">
      <w:pPr>
        <w:pStyle w:val="Default"/>
        <w:ind w:firstLine="709"/>
        <w:jc w:val="both"/>
      </w:pPr>
      <w:r w:rsidRPr="00DC36A9">
        <w:t>- удовлетворять требованиям, изложенным в настоящей документации о закупке.</w:t>
      </w:r>
    </w:p>
    <w:p w:rsidR="007D6548" w:rsidRPr="00DC36A9" w:rsidRDefault="007D6548" w:rsidP="00E76363">
      <w:pPr>
        <w:pStyle w:val="19"/>
        <w:numPr>
          <w:ilvl w:val="2"/>
          <w:numId w:val="1"/>
        </w:numPr>
        <w:ind w:left="0" w:firstLine="709"/>
        <w:rPr>
          <w:sz w:val="24"/>
          <w:szCs w:val="24"/>
        </w:rPr>
      </w:pPr>
      <w:r w:rsidRPr="00DC36A9">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7D6548" w:rsidRPr="00DC36A9" w:rsidRDefault="003E2C12" w:rsidP="00E76363">
      <w:pPr>
        <w:pStyle w:val="19"/>
        <w:numPr>
          <w:ilvl w:val="2"/>
          <w:numId w:val="1"/>
        </w:numPr>
        <w:ind w:left="0" w:firstLine="709"/>
        <w:rPr>
          <w:sz w:val="24"/>
          <w:szCs w:val="24"/>
        </w:rPr>
      </w:pPr>
      <w:r w:rsidRPr="00DC36A9">
        <w:rPr>
          <w:sz w:val="24"/>
          <w:szCs w:val="24"/>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DC36A9" w:rsidRDefault="007D6548" w:rsidP="00E76363">
      <w:pPr>
        <w:pStyle w:val="19"/>
        <w:numPr>
          <w:ilvl w:val="2"/>
          <w:numId w:val="1"/>
        </w:numPr>
        <w:ind w:left="0" w:firstLine="709"/>
        <w:rPr>
          <w:sz w:val="24"/>
          <w:szCs w:val="24"/>
        </w:rPr>
      </w:pPr>
      <w:r w:rsidRPr="00DC36A9">
        <w:rPr>
          <w:sz w:val="24"/>
          <w:szCs w:val="24"/>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DC36A9" w:rsidRDefault="00971493" w:rsidP="00E76363">
      <w:pPr>
        <w:pStyle w:val="19"/>
        <w:numPr>
          <w:ilvl w:val="2"/>
          <w:numId w:val="1"/>
        </w:numPr>
        <w:ind w:left="0" w:firstLine="709"/>
        <w:rPr>
          <w:sz w:val="24"/>
          <w:szCs w:val="24"/>
        </w:rPr>
      </w:pPr>
      <w:r w:rsidRPr="00DC36A9">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DC36A9" w:rsidRDefault="007E4CD4" w:rsidP="007E4CD4">
      <w:pPr>
        <w:pStyle w:val="19"/>
        <w:numPr>
          <w:ilvl w:val="2"/>
          <w:numId w:val="1"/>
        </w:numPr>
        <w:tabs>
          <w:tab w:val="clear" w:pos="1091"/>
          <w:tab w:val="num" w:pos="0"/>
        </w:tabs>
        <w:ind w:left="0" w:firstLine="709"/>
        <w:rPr>
          <w:sz w:val="24"/>
          <w:szCs w:val="24"/>
        </w:rPr>
      </w:pPr>
      <w:r w:rsidRPr="00DC36A9">
        <w:rPr>
          <w:sz w:val="24"/>
          <w:szCs w:val="24"/>
        </w:rPr>
        <w:t>Документы, представленные претендентами в составе Заявок, возврату не подлежат.</w:t>
      </w:r>
    </w:p>
    <w:p w:rsidR="00E43524" w:rsidRPr="00DC36A9" w:rsidRDefault="007E4CD4" w:rsidP="007E4CD4">
      <w:pPr>
        <w:pStyle w:val="19"/>
        <w:numPr>
          <w:ilvl w:val="2"/>
          <w:numId w:val="1"/>
        </w:numPr>
        <w:ind w:left="0" w:firstLine="709"/>
        <w:rPr>
          <w:sz w:val="24"/>
          <w:szCs w:val="24"/>
        </w:rPr>
      </w:pPr>
      <w:r w:rsidRPr="00DC36A9">
        <w:rPr>
          <w:sz w:val="24"/>
          <w:szCs w:val="24"/>
        </w:rPr>
        <w:lastRenderedPageBreak/>
        <w:t>Заявки предоставляются претендентами в сроки и на условиях, изложенных в пункте 7 Информационной карты.</w:t>
      </w:r>
    </w:p>
    <w:p w:rsidR="00D2783A" w:rsidRPr="00DC36A9" w:rsidRDefault="00FC2F34" w:rsidP="00E76363">
      <w:pPr>
        <w:pStyle w:val="19"/>
        <w:numPr>
          <w:ilvl w:val="2"/>
          <w:numId w:val="1"/>
        </w:numPr>
        <w:ind w:left="0" w:firstLine="709"/>
        <w:rPr>
          <w:sz w:val="24"/>
          <w:szCs w:val="24"/>
        </w:rPr>
      </w:pPr>
      <w:r w:rsidRPr="00DC36A9">
        <w:rPr>
          <w:sz w:val="24"/>
          <w:szCs w:val="24"/>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DC36A9" w:rsidRDefault="002B65A4" w:rsidP="00E76363">
      <w:pPr>
        <w:pStyle w:val="19"/>
        <w:widowControl w:val="0"/>
        <w:ind w:firstLine="709"/>
        <w:rPr>
          <w:sz w:val="24"/>
          <w:szCs w:val="24"/>
        </w:rPr>
      </w:pPr>
      <w:r w:rsidRPr="00DC36A9">
        <w:rPr>
          <w:sz w:val="24"/>
          <w:szCs w:val="24"/>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C36A9" w:rsidRDefault="007378E3" w:rsidP="00E76363">
      <w:pPr>
        <w:pStyle w:val="19"/>
        <w:widowControl w:val="0"/>
        <w:numPr>
          <w:ilvl w:val="2"/>
          <w:numId w:val="1"/>
        </w:numPr>
        <w:ind w:left="0" w:firstLine="709"/>
        <w:rPr>
          <w:sz w:val="24"/>
          <w:szCs w:val="24"/>
        </w:rPr>
      </w:pPr>
      <w:r w:rsidRPr="00DC36A9">
        <w:rPr>
          <w:sz w:val="24"/>
          <w:szCs w:val="24"/>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DC36A9" w:rsidRDefault="00494C14" w:rsidP="00494C14">
      <w:pPr>
        <w:pStyle w:val="19"/>
        <w:widowControl w:val="0"/>
        <w:numPr>
          <w:ilvl w:val="2"/>
          <w:numId w:val="1"/>
        </w:numPr>
        <w:ind w:left="0" w:firstLine="709"/>
        <w:rPr>
          <w:sz w:val="24"/>
          <w:szCs w:val="24"/>
        </w:rPr>
      </w:pPr>
      <w:r w:rsidRPr="00DC36A9">
        <w:rPr>
          <w:sz w:val="24"/>
          <w:szCs w:val="24"/>
        </w:rP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C36A9" w:rsidRDefault="00494C14" w:rsidP="00494C14">
      <w:pPr>
        <w:pStyle w:val="19"/>
        <w:widowControl w:val="0"/>
        <w:ind w:firstLine="709"/>
        <w:rPr>
          <w:sz w:val="24"/>
          <w:szCs w:val="24"/>
        </w:rPr>
      </w:pPr>
      <w:r w:rsidRPr="00DC36A9">
        <w:rPr>
          <w:sz w:val="24"/>
          <w:szCs w:val="24"/>
        </w:rP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C36A9" w:rsidRDefault="007D6548" w:rsidP="00E76363">
      <w:pPr>
        <w:pStyle w:val="19"/>
        <w:widowControl w:val="0"/>
        <w:numPr>
          <w:ilvl w:val="2"/>
          <w:numId w:val="1"/>
        </w:numPr>
        <w:ind w:left="0" w:firstLine="709"/>
        <w:rPr>
          <w:sz w:val="24"/>
          <w:szCs w:val="24"/>
        </w:rPr>
      </w:pPr>
      <w:r w:rsidRPr="00DC36A9">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C36A9" w:rsidRDefault="00C51709" w:rsidP="00E76363">
      <w:pPr>
        <w:pStyle w:val="19"/>
        <w:widowControl w:val="0"/>
        <w:numPr>
          <w:ilvl w:val="2"/>
          <w:numId w:val="1"/>
        </w:numPr>
        <w:ind w:left="0" w:firstLine="709"/>
        <w:rPr>
          <w:sz w:val="24"/>
          <w:szCs w:val="24"/>
        </w:rPr>
      </w:pPr>
      <w:r w:rsidRPr="00DC36A9">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C36A9" w:rsidRDefault="00C51709" w:rsidP="00E76363">
      <w:pPr>
        <w:pStyle w:val="19"/>
        <w:widowControl w:val="0"/>
        <w:ind w:firstLine="709"/>
        <w:rPr>
          <w:sz w:val="24"/>
          <w:szCs w:val="24"/>
        </w:rPr>
      </w:pPr>
      <w:r w:rsidRPr="00DC36A9">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C36A9" w:rsidRDefault="00DD2ED1" w:rsidP="00E76363">
      <w:pPr>
        <w:pStyle w:val="19"/>
        <w:widowControl w:val="0"/>
        <w:numPr>
          <w:ilvl w:val="2"/>
          <w:numId w:val="1"/>
        </w:numPr>
        <w:ind w:left="0" w:firstLine="709"/>
        <w:rPr>
          <w:sz w:val="24"/>
          <w:szCs w:val="24"/>
        </w:rPr>
      </w:pPr>
      <w:r w:rsidRPr="00DC36A9">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DC36A9" w:rsidRDefault="00C51709" w:rsidP="00E76363">
      <w:pPr>
        <w:pStyle w:val="19"/>
        <w:widowControl w:val="0"/>
        <w:numPr>
          <w:ilvl w:val="2"/>
          <w:numId w:val="1"/>
        </w:numPr>
        <w:ind w:left="0" w:firstLine="709"/>
        <w:rPr>
          <w:sz w:val="24"/>
          <w:szCs w:val="24"/>
        </w:rPr>
      </w:pPr>
      <w:r w:rsidRPr="00DC36A9">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DC36A9" w:rsidRDefault="007378E3" w:rsidP="00E76363">
      <w:pPr>
        <w:pStyle w:val="19"/>
        <w:numPr>
          <w:ilvl w:val="2"/>
          <w:numId w:val="1"/>
        </w:numPr>
        <w:ind w:left="0" w:firstLine="709"/>
        <w:rPr>
          <w:sz w:val="24"/>
          <w:szCs w:val="24"/>
        </w:rPr>
      </w:pPr>
      <w:r w:rsidRPr="00DC36A9">
        <w:rPr>
          <w:sz w:val="24"/>
          <w:szCs w:val="24"/>
        </w:rP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Pr="00DC36A9" w:rsidRDefault="00A9427D" w:rsidP="00A9427D">
      <w:pPr>
        <w:pStyle w:val="19"/>
        <w:ind w:firstLine="709"/>
        <w:rPr>
          <w:sz w:val="24"/>
          <w:szCs w:val="24"/>
        </w:rPr>
      </w:pPr>
      <w:r w:rsidRPr="00DC36A9">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DC36A9" w:rsidRDefault="004D5A4D" w:rsidP="00A9427D">
      <w:pPr>
        <w:pStyle w:val="19"/>
        <w:ind w:firstLine="709"/>
        <w:rPr>
          <w:sz w:val="24"/>
          <w:szCs w:val="24"/>
        </w:rPr>
      </w:pPr>
      <w:r w:rsidRPr="00DC36A9">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w:t>
      </w:r>
      <w:r w:rsidRPr="00DC36A9">
        <w:rPr>
          <w:color w:val="000000"/>
          <w:sz w:val="24"/>
          <w:szCs w:val="24"/>
        </w:rPr>
        <w:lastRenderedPageBreak/>
        <w:t xml:space="preserve">соответствии с требованиями Федерального закона «О коммерческой тайне», а также обеспечить соблюдение требований </w:t>
      </w:r>
      <w:r w:rsidRPr="00DC36A9">
        <w:rPr>
          <w:bCs/>
          <w:color w:val="000000"/>
          <w:sz w:val="24"/>
          <w:szCs w:val="24"/>
        </w:rPr>
        <w:t>Федерального закона «О персональных данных»</w:t>
      </w:r>
      <w:r w:rsidRPr="00DC36A9">
        <w:rPr>
          <w:color w:val="000000"/>
          <w:sz w:val="24"/>
          <w:szCs w:val="24"/>
        </w:rPr>
        <w:t>.</w:t>
      </w:r>
    </w:p>
    <w:p w:rsidR="00871018" w:rsidRPr="00DC36A9" w:rsidRDefault="00871018" w:rsidP="00E76363">
      <w:pPr>
        <w:pStyle w:val="19"/>
        <w:numPr>
          <w:ilvl w:val="2"/>
          <w:numId w:val="1"/>
        </w:numPr>
        <w:ind w:left="0" w:firstLine="709"/>
        <w:rPr>
          <w:sz w:val="24"/>
          <w:szCs w:val="24"/>
        </w:rPr>
      </w:pPr>
      <w:r w:rsidRPr="00DC36A9">
        <w:rPr>
          <w:sz w:val="24"/>
          <w:szCs w:val="24"/>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Pr="00DC36A9" w:rsidRDefault="00215E05" w:rsidP="00215E05">
      <w:pPr>
        <w:pStyle w:val="19"/>
        <w:ind w:left="709" w:firstLine="0"/>
        <w:rPr>
          <w:sz w:val="24"/>
          <w:szCs w:val="24"/>
        </w:rPr>
      </w:pPr>
    </w:p>
    <w:p w:rsidR="007D6548" w:rsidRPr="00DC36A9" w:rsidRDefault="00CB6943" w:rsidP="00F356EB">
      <w:pPr>
        <w:pStyle w:val="19"/>
        <w:numPr>
          <w:ilvl w:val="1"/>
          <w:numId w:val="1"/>
        </w:numPr>
        <w:tabs>
          <w:tab w:val="clear" w:pos="720"/>
          <w:tab w:val="num" w:pos="567"/>
        </w:tabs>
        <w:ind w:left="0" w:firstLine="709"/>
        <w:outlineLvl w:val="1"/>
        <w:rPr>
          <w:b/>
          <w:sz w:val="24"/>
          <w:szCs w:val="24"/>
        </w:rPr>
      </w:pPr>
      <w:r w:rsidRPr="00DC36A9">
        <w:rPr>
          <w:b/>
          <w:bCs/>
          <w:sz w:val="24"/>
          <w:szCs w:val="24"/>
        </w:rPr>
        <w:t>Разъяснения положений настоящей документации о закупке</w:t>
      </w:r>
    </w:p>
    <w:p w:rsidR="00A02EA1" w:rsidRPr="00DC36A9" w:rsidRDefault="009F3BE8" w:rsidP="00E76363">
      <w:pPr>
        <w:numPr>
          <w:ilvl w:val="2"/>
          <w:numId w:val="2"/>
        </w:numPr>
        <w:tabs>
          <w:tab w:val="clear" w:pos="0"/>
        </w:tabs>
        <w:ind w:left="0" w:firstLine="709"/>
        <w:jc w:val="both"/>
        <w:rPr>
          <w:rFonts w:eastAsia="MS Mincho"/>
        </w:rPr>
      </w:pPr>
      <w:r w:rsidRPr="00DC36A9">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DC36A9" w:rsidRDefault="00DD2ED1" w:rsidP="00E76363">
      <w:pPr>
        <w:numPr>
          <w:ilvl w:val="2"/>
          <w:numId w:val="2"/>
        </w:numPr>
        <w:tabs>
          <w:tab w:val="clear" w:pos="0"/>
        </w:tabs>
        <w:ind w:left="0" w:firstLine="709"/>
        <w:jc w:val="both"/>
        <w:rPr>
          <w:rFonts w:eastAsia="MS Mincho"/>
        </w:rPr>
      </w:pPr>
      <w:r w:rsidRPr="00DC36A9">
        <w:rPr>
          <w:rFonts w:eastAsia="MS Mincho"/>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DC36A9" w:rsidRDefault="00A44BCF" w:rsidP="00E76363">
      <w:pPr>
        <w:numPr>
          <w:ilvl w:val="2"/>
          <w:numId w:val="2"/>
        </w:numPr>
        <w:tabs>
          <w:tab w:val="clear" w:pos="0"/>
        </w:tabs>
        <w:ind w:left="0" w:firstLine="709"/>
        <w:jc w:val="both"/>
        <w:rPr>
          <w:rFonts w:eastAsia="MS Mincho"/>
        </w:rPr>
      </w:pPr>
      <w:r w:rsidRPr="00DC36A9">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DC36A9" w:rsidRDefault="002B26EB" w:rsidP="00E76363">
      <w:pPr>
        <w:numPr>
          <w:ilvl w:val="2"/>
          <w:numId w:val="2"/>
        </w:numPr>
        <w:tabs>
          <w:tab w:val="clear" w:pos="0"/>
        </w:tabs>
        <w:ind w:left="0" w:firstLine="709"/>
        <w:jc w:val="both"/>
        <w:rPr>
          <w:rFonts w:eastAsia="MS Mincho"/>
        </w:rPr>
      </w:pPr>
      <w:r w:rsidRPr="00DC36A9">
        <w:rPr>
          <w:rFonts w:eastAsia="MS Mincho"/>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C36A9" w:rsidRDefault="00A44BCF" w:rsidP="00E76363">
      <w:pPr>
        <w:numPr>
          <w:ilvl w:val="2"/>
          <w:numId w:val="2"/>
        </w:numPr>
        <w:tabs>
          <w:tab w:val="clear" w:pos="0"/>
        </w:tabs>
        <w:ind w:left="0" w:firstLine="709"/>
        <w:jc w:val="both"/>
      </w:pPr>
      <w:r w:rsidRPr="00DC36A9">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DC36A9" w:rsidRDefault="00811501" w:rsidP="00E76363">
      <w:pPr>
        <w:numPr>
          <w:ilvl w:val="2"/>
          <w:numId w:val="2"/>
        </w:numPr>
        <w:tabs>
          <w:tab w:val="clear" w:pos="0"/>
        </w:tabs>
        <w:ind w:left="0" w:firstLine="709"/>
        <w:jc w:val="both"/>
      </w:pPr>
      <w:r w:rsidRPr="00DC36A9">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DC36A9" w:rsidRDefault="00147510" w:rsidP="00147510">
      <w:pPr>
        <w:ind w:left="709"/>
        <w:jc w:val="both"/>
      </w:pPr>
    </w:p>
    <w:p w:rsidR="007D6548" w:rsidRPr="00DC36A9" w:rsidRDefault="007D6548" w:rsidP="00F356EB">
      <w:pPr>
        <w:pStyle w:val="19"/>
        <w:numPr>
          <w:ilvl w:val="1"/>
          <w:numId w:val="1"/>
        </w:numPr>
        <w:tabs>
          <w:tab w:val="clear" w:pos="720"/>
          <w:tab w:val="num" w:pos="567"/>
        </w:tabs>
        <w:ind w:left="0" w:firstLine="709"/>
        <w:outlineLvl w:val="1"/>
        <w:rPr>
          <w:b/>
          <w:sz w:val="24"/>
          <w:szCs w:val="24"/>
        </w:rPr>
      </w:pPr>
      <w:r w:rsidRPr="00DC36A9">
        <w:rPr>
          <w:b/>
          <w:sz w:val="24"/>
          <w:szCs w:val="24"/>
        </w:rPr>
        <w:t>Внесение изменений и дополнений в настоящую документацию о закупке</w:t>
      </w:r>
    </w:p>
    <w:p w:rsidR="00A83569" w:rsidRPr="00DC36A9" w:rsidRDefault="00A83569" w:rsidP="00A83569">
      <w:pPr>
        <w:pStyle w:val="af9"/>
        <w:numPr>
          <w:ilvl w:val="0"/>
          <w:numId w:val="38"/>
        </w:numPr>
        <w:ind w:left="0" w:firstLine="709"/>
        <w:rPr>
          <w:sz w:val="24"/>
        </w:rPr>
      </w:pPr>
      <w:r w:rsidRPr="00DC36A9">
        <w:rPr>
          <w:sz w:val="24"/>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DC36A9" w:rsidRDefault="00A83569" w:rsidP="00A83569">
      <w:pPr>
        <w:pStyle w:val="af9"/>
        <w:numPr>
          <w:ilvl w:val="0"/>
          <w:numId w:val="38"/>
        </w:numPr>
        <w:ind w:left="0" w:firstLine="709"/>
        <w:rPr>
          <w:sz w:val="24"/>
        </w:rPr>
      </w:pPr>
      <w:r w:rsidRPr="00DC36A9">
        <w:rPr>
          <w:sz w:val="24"/>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DC36A9" w:rsidRDefault="00A83569" w:rsidP="00A83569">
      <w:pPr>
        <w:pStyle w:val="af9"/>
        <w:numPr>
          <w:ilvl w:val="0"/>
          <w:numId w:val="38"/>
        </w:numPr>
        <w:ind w:left="0" w:firstLine="709"/>
        <w:rPr>
          <w:sz w:val="24"/>
        </w:rPr>
      </w:pPr>
      <w:r w:rsidRPr="00DC36A9">
        <w:rPr>
          <w:sz w:val="24"/>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DC36A9" w:rsidRDefault="00A83569" w:rsidP="00A83569">
      <w:pPr>
        <w:pStyle w:val="af9"/>
        <w:numPr>
          <w:ilvl w:val="0"/>
          <w:numId w:val="38"/>
        </w:numPr>
        <w:ind w:left="0" w:firstLine="709"/>
        <w:rPr>
          <w:sz w:val="24"/>
        </w:rPr>
      </w:pPr>
      <w:r w:rsidRPr="00DC36A9">
        <w:rPr>
          <w:sz w:val="24"/>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DC36A9" w:rsidRDefault="00670AF4" w:rsidP="00F3355C">
      <w:pPr>
        <w:pStyle w:val="af9"/>
        <w:rPr>
          <w:sz w:val="24"/>
        </w:rPr>
      </w:pPr>
    </w:p>
    <w:p w:rsidR="00034877" w:rsidRPr="00DC36A9" w:rsidRDefault="00034877" w:rsidP="00A83569">
      <w:pPr>
        <w:pStyle w:val="19"/>
        <w:numPr>
          <w:ilvl w:val="1"/>
          <w:numId w:val="1"/>
        </w:numPr>
        <w:tabs>
          <w:tab w:val="clear" w:pos="720"/>
          <w:tab w:val="num" w:pos="567"/>
        </w:tabs>
        <w:ind w:left="0" w:firstLine="709"/>
        <w:outlineLvl w:val="1"/>
        <w:rPr>
          <w:b/>
          <w:sz w:val="24"/>
          <w:szCs w:val="24"/>
        </w:rPr>
      </w:pPr>
      <w:r w:rsidRPr="00DC36A9">
        <w:rPr>
          <w:rFonts w:eastAsia="MS Mincho"/>
          <w:b/>
          <w:sz w:val="24"/>
          <w:szCs w:val="24"/>
        </w:rPr>
        <w:t>Антикоррупционная оговорка</w:t>
      </w:r>
    </w:p>
    <w:p w:rsidR="00532774" w:rsidRPr="00DC36A9" w:rsidRDefault="00532774" w:rsidP="00532774">
      <w:pPr>
        <w:pStyle w:val="af9"/>
        <w:numPr>
          <w:ilvl w:val="0"/>
          <w:numId w:val="54"/>
        </w:numPr>
        <w:ind w:left="0" w:firstLine="709"/>
        <w:rPr>
          <w:sz w:val="24"/>
        </w:rPr>
      </w:pPr>
      <w:r w:rsidRPr="00DC36A9">
        <w:rPr>
          <w:sz w:val="24"/>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Pr="00DC36A9" w:rsidRDefault="00532774" w:rsidP="00532774">
      <w:pPr>
        <w:pStyle w:val="af9"/>
        <w:numPr>
          <w:ilvl w:val="0"/>
          <w:numId w:val="54"/>
        </w:numPr>
        <w:ind w:left="0" w:firstLine="709"/>
        <w:rPr>
          <w:sz w:val="24"/>
        </w:rPr>
      </w:pPr>
      <w:r w:rsidRPr="00DC36A9">
        <w:rPr>
          <w:sz w:val="24"/>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DC36A9">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C36A9">
        <w:rPr>
          <w:sz w:val="24"/>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Pr="00DC36A9" w:rsidRDefault="00532774" w:rsidP="00532774">
      <w:pPr>
        <w:pStyle w:val="af9"/>
        <w:numPr>
          <w:ilvl w:val="0"/>
          <w:numId w:val="54"/>
        </w:numPr>
        <w:ind w:left="0" w:firstLine="709"/>
        <w:rPr>
          <w:sz w:val="24"/>
        </w:rPr>
      </w:pPr>
      <w:r w:rsidRPr="00DC36A9">
        <w:rPr>
          <w:sz w:val="24"/>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Pr="00DC36A9" w:rsidRDefault="00532774" w:rsidP="00532774">
      <w:pPr>
        <w:pStyle w:val="af9"/>
        <w:numPr>
          <w:ilvl w:val="0"/>
          <w:numId w:val="54"/>
        </w:numPr>
        <w:ind w:left="0" w:firstLine="709"/>
        <w:rPr>
          <w:sz w:val="24"/>
        </w:rPr>
      </w:pPr>
      <w:r w:rsidRPr="00DC36A9">
        <w:rPr>
          <w:sz w:val="24"/>
        </w:rPr>
        <w:t xml:space="preserve">При наличии доказательств нарушения антикоррупционных требований, каких-либо положений </w:t>
      </w:r>
      <w:r w:rsidRPr="00DC36A9">
        <w:rPr>
          <w:color w:val="000000"/>
          <w:sz w:val="24"/>
        </w:rPr>
        <w:t>подпункта 1.4.2 настоящей документации о закупке</w:t>
      </w:r>
      <w:r w:rsidRPr="00DC36A9">
        <w:rPr>
          <w:sz w:val="24"/>
        </w:rPr>
        <w:t xml:space="preserve">, а также при наличии обоснованных подозрений в этом и неисполнении </w:t>
      </w:r>
      <w:r w:rsidRPr="00DC36A9">
        <w:rPr>
          <w:color w:val="000000"/>
          <w:sz w:val="24"/>
        </w:rPr>
        <w:t xml:space="preserve">претендентами/участниками </w:t>
      </w:r>
      <w:r w:rsidRPr="00DC36A9">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C36A9">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C36A9">
        <w:rPr>
          <w:sz w:val="24"/>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Pr="00DC36A9" w:rsidRDefault="00532774" w:rsidP="00532774">
      <w:pPr>
        <w:pStyle w:val="af9"/>
        <w:numPr>
          <w:ilvl w:val="0"/>
          <w:numId w:val="54"/>
        </w:numPr>
        <w:ind w:left="0" w:firstLine="709"/>
        <w:rPr>
          <w:sz w:val="24"/>
        </w:rPr>
      </w:pPr>
      <w:r w:rsidRPr="00DC36A9">
        <w:rPr>
          <w:color w:val="000000"/>
          <w:sz w:val="24"/>
        </w:rPr>
        <w:t xml:space="preserve">Договор, заключенный Заказчиком на основании решения Конкурсной комиссии, принятого в результате нарушения </w:t>
      </w:r>
      <w:r w:rsidRPr="00DC36A9">
        <w:rPr>
          <w:sz w:val="24"/>
        </w:rPr>
        <w:t>антикоррупционных требований и</w:t>
      </w:r>
      <w:r w:rsidRPr="00DC36A9">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Pr="00DC36A9" w:rsidRDefault="00532774" w:rsidP="00532774">
      <w:pPr>
        <w:pStyle w:val="af9"/>
        <w:rPr>
          <w:sz w:val="24"/>
        </w:rPr>
      </w:pPr>
      <w:r w:rsidRPr="00DC36A9">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Pr="00DC36A9" w:rsidRDefault="00532774" w:rsidP="00532774">
      <w:pPr>
        <w:pStyle w:val="af9"/>
        <w:rPr>
          <w:sz w:val="24"/>
        </w:rPr>
      </w:pPr>
      <w:r w:rsidRPr="00DC36A9">
        <w:rPr>
          <w:sz w:val="24"/>
        </w:rPr>
        <w:t>- если в результате нарушения антикоррупционных требований причинены убытки;</w:t>
      </w:r>
    </w:p>
    <w:p w:rsidR="00532774" w:rsidRPr="00DC36A9" w:rsidRDefault="00532774" w:rsidP="00532774">
      <w:pPr>
        <w:pStyle w:val="af9"/>
        <w:rPr>
          <w:sz w:val="24"/>
        </w:rPr>
      </w:pPr>
      <w:r w:rsidRPr="00DC36A9">
        <w:rPr>
          <w:sz w:val="24"/>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Pr="00DC36A9" w:rsidRDefault="00532774" w:rsidP="00532774">
      <w:pPr>
        <w:pStyle w:val="af9"/>
        <w:numPr>
          <w:ilvl w:val="0"/>
          <w:numId w:val="54"/>
        </w:numPr>
        <w:ind w:left="0" w:firstLine="709"/>
        <w:rPr>
          <w:sz w:val="24"/>
        </w:rPr>
      </w:pPr>
      <w:r w:rsidRPr="00DC36A9">
        <w:rPr>
          <w:sz w:val="24"/>
        </w:rPr>
        <w:t xml:space="preserve">При нарушении антикоррупционных требования и/или условий настоящей антикоррупционной оговорки, все возникшие в результате этого убытки возмещаются в </w:t>
      </w:r>
      <w:r w:rsidRPr="00DC36A9">
        <w:rPr>
          <w:sz w:val="24"/>
        </w:rPr>
        <w:lastRenderedPageBreak/>
        <w:t>соответствии с порядком и в размере, предусмотренном применимым законодательством и договором при условии его заключения.</w:t>
      </w:r>
    </w:p>
    <w:p w:rsidR="00532774" w:rsidRPr="00DC36A9" w:rsidRDefault="00532774" w:rsidP="00532774">
      <w:pPr>
        <w:pStyle w:val="af9"/>
        <w:numPr>
          <w:ilvl w:val="0"/>
          <w:numId w:val="54"/>
        </w:numPr>
        <w:ind w:left="0" w:firstLine="709"/>
        <w:rPr>
          <w:sz w:val="24"/>
        </w:rPr>
      </w:pPr>
      <w:r w:rsidRPr="00DC36A9">
        <w:rPr>
          <w:sz w:val="24"/>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Pr="00DC36A9" w:rsidRDefault="00532774" w:rsidP="00532774">
      <w:pPr>
        <w:pStyle w:val="af9"/>
        <w:numPr>
          <w:ilvl w:val="0"/>
          <w:numId w:val="54"/>
        </w:numPr>
        <w:ind w:left="0" w:firstLine="709"/>
        <w:rPr>
          <w:sz w:val="24"/>
        </w:rPr>
      </w:pPr>
      <w:r w:rsidRPr="00DC36A9">
        <w:rPr>
          <w:sz w:val="24"/>
        </w:rPr>
        <w:t xml:space="preserve">Каналы уведомления о нарушениях антикоррупционных требований и нарушений указанных в </w:t>
      </w:r>
      <w:r w:rsidRPr="00DC36A9">
        <w:rPr>
          <w:color w:val="000000"/>
          <w:sz w:val="24"/>
        </w:rPr>
        <w:t>подпункте 1.4.2 настоящей документации о закупке</w:t>
      </w:r>
      <w:r w:rsidRPr="00DC36A9">
        <w:rPr>
          <w:sz w:val="24"/>
        </w:rPr>
        <w:t xml:space="preserve">: телефон: 8(499)271-77-90, 8(800)100-22-20, официальный сайт </w:t>
      </w:r>
      <w:hyperlink r:id="rId13" w:history="1">
        <w:r w:rsidRPr="00DC36A9">
          <w:rPr>
            <w:rStyle w:val="a7"/>
            <w:sz w:val="24"/>
          </w:rPr>
          <w:t>trcont.com</w:t>
        </w:r>
      </w:hyperlink>
      <w:r w:rsidRPr="00DC36A9">
        <w:rPr>
          <w:sz w:val="24"/>
        </w:rPr>
        <w:t xml:space="preserve"> (для заполнения специальной формы </w:t>
      </w:r>
      <w:hyperlink r:id="rId14" w:history="1">
        <w:r w:rsidRPr="00DC36A9">
          <w:rPr>
            <w:rStyle w:val="a7"/>
            <w:sz w:val="24"/>
          </w:rPr>
          <w:t>линия доверия «стоп коррупция»</w:t>
        </w:r>
      </w:hyperlink>
      <w:r w:rsidRPr="00DC36A9">
        <w:rPr>
          <w:sz w:val="24"/>
        </w:rPr>
        <w:t xml:space="preserve">), адрес электронной почты: </w:t>
      </w:r>
      <w:hyperlink r:id="rId15" w:history="1">
        <w:r w:rsidRPr="00DC36A9">
          <w:rPr>
            <w:rStyle w:val="a7"/>
            <w:sz w:val="24"/>
          </w:rPr>
          <w:t>anticorr@trcont.ru</w:t>
        </w:r>
      </w:hyperlink>
      <w:r w:rsidRPr="00DC36A9">
        <w:rPr>
          <w:sz w:val="24"/>
        </w:rPr>
        <w:t>.</w:t>
      </w:r>
    </w:p>
    <w:p w:rsidR="00510148" w:rsidRDefault="00510148">
      <w:pPr>
        <w:pStyle w:val="19"/>
        <w:ind w:left="709" w:firstLine="0"/>
        <w:rPr>
          <w:sz w:val="24"/>
          <w:szCs w:val="24"/>
        </w:rPr>
      </w:pPr>
    </w:p>
    <w:p w:rsidR="00970F67" w:rsidRDefault="00970F67">
      <w:pPr>
        <w:pStyle w:val="19"/>
        <w:ind w:left="709" w:firstLine="0"/>
        <w:rPr>
          <w:sz w:val="24"/>
          <w:szCs w:val="24"/>
        </w:rPr>
      </w:pPr>
    </w:p>
    <w:p w:rsidR="00970F67" w:rsidRPr="00DC36A9" w:rsidRDefault="00970F67">
      <w:pPr>
        <w:pStyle w:val="19"/>
        <w:ind w:left="709" w:firstLine="0"/>
        <w:rPr>
          <w:sz w:val="24"/>
          <w:szCs w:val="24"/>
        </w:rPr>
      </w:pPr>
    </w:p>
    <w:p w:rsidR="007D6548" w:rsidRDefault="009F5D15" w:rsidP="00305BD2">
      <w:pPr>
        <w:spacing w:after="120"/>
        <w:jc w:val="center"/>
        <w:outlineLvl w:val="0"/>
        <w:rPr>
          <w:b/>
          <w:bCs/>
          <w:sz w:val="28"/>
          <w:szCs w:val="28"/>
        </w:rPr>
      </w:pPr>
      <w:r w:rsidRPr="00970F67">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970F67" w:rsidRPr="00970F67" w:rsidRDefault="00970F67" w:rsidP="00305BD2">
      <w:pPr>
        <w:spacing w:after="120"/>
        <w:jc w:val="center"/>
        <w:outlineLvl w:val="0"/>
        <w:rPr>
          <w:b/>
          <w:bCs/>
          <w:sz w:val="28"/>
          <w:szCs w:val="28"/>
        </w:rPr>
      </w:pPr>
    </w:p>
    <w:p w:rsidR="00997B7D" w:rsidRPr="00DC36A9" w:rsidRDefault="00737675" w:rsidP="00F356EB">
      <w:pPr>
        <w:pStyle w:val="19"/>
        <w:numPr>
          <w:ilvl w:val="1"/>
          <w:numId w:val="18"/>
        </w:numPr>
        <w:ind w:left="0" w:firstLine="709"/>
        <w:outlineLvl w:val="1"/>
        <w:rPr>
          <w:b/>
          <w:sz w:val="24"/>
          <w:szCs w:val="24"/>
        </w:rPr>
      </w:pPr>
      <w:r w:rsidRPr="00DC36A9">
        <w:rPr>
          <w:b/>
          <w:sz w:val="24"/>
          <w:szCs w:val="24"/>
        </w:rPr>
        <w:t>Обязательные требования</w:t>
      </w:r>
    </w:p>
    <w:p w:rsidR="00EA674E" w:rsidRPr="00DC36A9" w:rsidRDefault="00EA674E" w:rsidP="00EA674E">
      <w:pPr>
        <w:tabs>
          <w:tab w:val="left" w:pos="1080"/>
        </w:tabs>
        <w:ind w:firstLine="709"/>
        <w:jc w:val="both"/>
      </w:pPr>
      <w:r w:rsidRPr="00DC36A9">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C36A9" w:rsidRDefault="007D6548" w:rsidP="00045327">
      <w:pPr>
        <w:ind w:firstLine="709"/>
        <w:jc w:val="both"/>
      </w:pPr>
      <w:r w:rsidRPr="00DC36A9">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C36A9" w:rsidRDefault="007D6548" w:rsidP="00045327">
      <w:pPr>
        <w:ind w:firstLine="709"/>
        <w:jc w:val="both"/>
      </w:pPr>
      <w:r w:rsidRPr="00DC36A9">
        <w:t>б) не находиться в процессе ликвидации;</w:t>
      </w:r>
    </w:p>
    <w:p w:rsidR="007D6548" w:rsidRPr="00DC36A9" w:rsidRDefault="007D6548" w:rsidP="00045327">
      <w:pPr>
        <w:ind w:firstLine="709"/>
        <w:jc w:val="both"/>
      </w:pPr>
      <w:r w:rsidRPr="00DC36A9">
        <w:t>в) не быть признанным несостоятельным (банкротом);</w:t>
      </w:r>
    </w:p>
    <w:p w:rsidR="007D6548" w:rsidRPr="00DC36A9" w:rsidRDefault="007D6548" w:rsidP="00045327">
      <w:pPr>
        <w:ind w:firstLine="709"/>
        <w:jc w:val="both"/>
      </w:pPr>
      <w:r w:rsidRPr="00DC36A9">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DC36A9" w:rsidRDefault="007D6548" w:rsidP="00045327">
      <w:pPr>
        <w:ind w:firstLine="709"/>
        <w:jc w:val="both"/>
      </w:pPr>
      <w:r w:rsidRPr="00DC36A9">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DC36A9" w:rsidRDefault="00032BDE" w:rsidP="00045327">
      <w:pPr>
        <w:ind w:firstLine="709"/>
        <w:jc w:val="both"/>
      </w:pPr>
      <w:r w:rsidRPr="00DC36A9">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w:t>
      </w:r>
      <w:r w:rsidRPr="00DC36A9">
        <w:lastRenderedPageBreak/>
        <w:t>установленного срока их использования (службы, функционирования), или иного срока по усмотрению ПАО «ТрансКонтейнер»;</w:t>
      </w:r>
    </w:p>
    <w:p w:rsidR="00655386" w:rsidRPr="00DC36A9" w:rsidRDefault="00655386" w:rsidP="00536CEB">
      <w:pPr>
        <w:ind w:firstLine="709"/>
        <w:jc w:val="both"/>
      </w:pPr>
      <w:r w:rsidRPr="00DC36A9">
        <w:t>ж) не иметь просроченной задолженности по ранее заключенным договорам с ПАО «ТрансКонтейнер»;</w:t>
      </w:r>
    </w:p>
    <w:p w:rsidR="005E092C" w:rsidRPr="00DC36A9" w:rsidRDefault="00655386" w:rsidP="00045327">
      <w:pPr>
        <w:ind w:firstLine="709"/>
        <w:jc w:val="both"/>
      </w:pPr>
      <w:r w:rsidRPr="00DC36A9">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C36A9">
        <w:rPr>
          <w:lang w:eastAsia="ru-RU"/>
        </w:rPr>
        <w:t>05.04.2013 № 44-ФЗ</w:t>
      </w:r>
      <w:r w:rsidRPr="00DC36A9">
        <w:t xml:space="preserve"> «</w:t>
      </w:r>
      <w:r w:rsidRPr="00DC36A9">
        <w:rPr>
          <w:lang w:eastAsia="ru-RU"/>
        </w:rPr>
        <w:t>О контрактной системе в сфере закупок товаров, работ, услуг для обеспечения государственных и муниципальных нужд</w:t>
      </w:r>
      <w:r w:rsidRPr="00DC36A9">
        <w:t>», а также в реестр недобросовестных контрагентов ПАО  «ТрансКонтейнер»;</w:t>
      </w:r>
    </w:p>
    <w:p w:rsidR="007D6548" w:rsidRPr="00DC36A9" w:rsidRDefault="005E092C" w:rsidP="00045327">
      <w:pPr>
        <w:ind w:firstLine="709"/>
        <w:jc w:val="both"/>
      </w:pPr>
      <w:r w:rsidRPr="00DC36A9">
        <w:t>и) в части 1 пункта 17 Информационной карты могут быть установлены иные обязательные требования к участникам Размещения оферты.</w:t>
      </w:r>
    </w:p>
    <w:p w:rsidR="000E5B2C" w:rsidRPr="00DC36A9" w:rsidRDefault="000E5B2C" w:rsidP="00045327">
      <w:pPr>
        <w:ind w:firstLine="709"/>
        <w:jc w:val="both"/>
      </w:pPr>
    </w:p>
    <w:p w:rsidR="007D6548" w:rsidRPr="00DC36A9" w:rsidRDefault="00737675" w:rsidP="00F356EB">
      <w:pPr>
        <w:pStyle w:val="19"/>
        <w:numPr>
          <w:ilvl w:val="1"/>
          <w:numId w:val="18"/>
        </w:numPr>
        <w:ind w:left="0" w:firstLine="709"/>
        <w:outlineLvl w:val="1"/>
        <w:rPr>
          <w:b/>
          <w:sz w:val="24"/>
          <w:szCs w:val="24"/>
        </w:rPr>
      </w:pPr>
      <w:r w:rsidRPr="00DC36A9">
        <w:rPr>
          <w:b/>
          <w:sz w:val="24"/>
          <w:szCs w:val="24"/>
        </w:rPr>
        <w:t>Квалификационные требования</w:t>
      </w:r>
    </w:p>
    <w:p w:rsidR="00752FEB" w:rsidRPr="00DC36A9" w:rsidRDefault="00DA37B1" w:rsidP="00E76363">
      <w:pPr>
        <w:ind w:firstLine="709"/>
        <w:jc w:val="both"/>
      </w:pPr>
      <w:r w:rsidRPr="00DC36A9">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C36A9" w:rsidRDefault="00752FEB" w:rsidP="00E76363">
      <w:pPr>
        <w:pStyle w:val="af9"/>
        <w:rPr>
          <w:sz w:val="24"/>
        </w:rPr>
      </w:pPr>
      <w:r w:rsidRPr="00DC36A9">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C36A9" w:rsidRDefault="00752FEB" w:rsidP="00E76363">
      <w:pPr>
        <w:pStyle w:val="af9"/>
        <w:rPr>
          <w:sz w:val="24"/>
        </w:rPr>
      </w:pPr>
      <w:r w:rsidRPr="00DC36A9">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DC36A9" w:rsidRDefault="0000116C" w:rsidP="00E76363">
      <w:pPr>
        <w:suppressAutoHyphens w:val="0"/>
        <w:autoSpaceDE w:val="0"/>
        <w:autoSpaceDN w:val="0"/>
        <w:adjustRightInd w:val="0"/>
        <w:ind w:firstLine="709"/>
        <w:jc w:val="both"/>
      </w:pPr>
      <w:r w:rsidRPr="00DC36A9">
        <w:t>в) в части 1 пункта 17 Информационной карты могут быть установлены иные квалификационные требования к участникам Размещения оферты.</w:t>
      </w:r>
    </w:p>
    <w:p w:rsidR="00997B7D" w:rsidRPr="00DC36A9" w:rsidRDefault="00997B7D" w:rsidP="00E76363">
      <w:pPr>
        <w:pStyle w:val="af9"/>
        <w:rPr>
          <w:sz w:val="24"/>
        </w:rPr>
      </w:pPr>
    </w:p>
    <w:p w:rsidR="002410DF" w:rsidRPr="00DC36A9" w:rsidRDefault="002410DF" w:rsidP="00F356EB">
      <w:pPr>
        <w:pStyle w:val="19"/>
        <w:numPr>
          <w:ilvl w:val="1"/>
          <w:numId w:val="18"/>
        </w:numPr>
        <w:ind w:left="0" w:firstLine="709"/>
        <w:outlineLvl w:val="1"/>
        <w:rPr>
          <w:b/>
          <w:sz w:val="24"/>
          <w:szCs w:val="24"/>
        </w:rPr>
      </w:pPr>
      <w:r w:rsidRPr="00DC36A9">
        <w:rPr>
          <w:b/>
          <w:sz w:val="24"/>
          <w:szCs w:val="24"/>
        </w:rPr>
        <w:t>Представление документов</w:t>
      </w:r>
    </w:p>
    <w:p w:rsidR="00737675" w:rsidRPr="00DC36A9" w:rsidRDefault="00737675" w:rsidP="00724B9D">
      <w:pPr>
        <w:pStyle w:val="aff8"/>
        <w:numPr>
          <w:ilvl w:val="0"/>
          <w:numId w:val="19"/>
        </w:numPr>
        <w:ind w:left="0" w:firstLine="709"/>
        <w:jc w:val="both"/>
        <w:rPr>
          <w:rFonts w:eastAsia="MS Mincho"/>
        </w:rPr>
      </w:pPr>
      <w:r w:rsidRPr="00DC36A9">
        <w:rPr>
          <w:rFonts w:eastAsia="MS Mincho"/>
        </w:rPr>
        <w:t>Претендент в составе Заявки, представляет следующие надлежащим образом оформленные документы:</w:t>
      </w:r>
    </w:p>
    <w:p w:rsidR="00B0230A" w:rsidRPr="00DC36A9" w:rsidRDefault="00B0230A" w:rsidP="00E76363">
      <w:pPr>
        <w:pStyle w:val="af9"/>
        <w:numPr>
          <w:ilvl w:val="0"/>
          <w:numId w:val="3"/>
        </w:numPr>
        <w:tabs>
          <w:tab w:val="clear" w:pos="720"/>
        </w:tabs>
        <w:ind w:left="0" w:firstLine="709"/>
        <w:rPr>
          <w:sz w:val="24"/>
        </w:rPr>
      </w:pPr>
      <w:r w:rsidRPr="00DC36A9">
        <w:rPr>
          <w:sz w:val="24"/>
        </w:rPr>
        <w:t>опись представленных документов, заверенную подписью и печатью (при наличии) претендента;</w:t>
      </w:r>
    </w:p>
    <w:p w:rsidR="009F021A" w:rsidRPr="00DC36A9" w:rsidRDefault="009F021A" w:rsidP="00E76363">
      <w:pPr>
        <w:pStyle w:val="af9"/>
        <w:numPr>
          <w:ilvl w:val="0"/>
          <w:numId w:val="3"/>
        </w:numPr>
        <w:tabs>
          <w:tab w:val="clear" w:pos="720"/>
        </w:tabs>
        <w:ind w:left="0" w:firstLine="709"/>
        <w:rPr>
          <w:sz w:val="24"/>
        </w:rPr>
      </w:pPr>
      <w:r w:rsidRPr="00DC36A9">
        <w:rPr>
          <w:sz w:val="24"/>
        </w:rPr>
        <w:t>Заявка, оформленная по форме приложения № 1 к настоящей документации о закупке;</w:t>
      </w:r>
    </w:p>
    <w:p w:rsidR="00197C18" w:rsidRPr="00DC36A9" w:rsidRDefault="00197C18" w:rsidP="00E76363">
      <w:pPr>
        <w:pStyle w:val="af9"/>
        <w:numPr>
          <w:ilvl w:val="0"/>
          <w:numId w:val="3"/>
        </w:numPr>
        <w:tabs>
          <w:tab w:val="clear" w:pos="720"/>
        </w:tabs>
        <w:ind w:left="0" w:firstLine="709"/>
        <w:rPr>
          <w:sz w:val="24"/>
        </w:rPr>
      </w:pPr>
      <w:r w:rsidRPr="00DC36A9">
        <w:rPr>
          <w:sz w:val="24"/>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DC36A9" w:rsidRDefault="00197C18" w:rsidP="00E76363">
      <w:pPr>
        <w:pStyle w:val="af9"/>
        <w:numPr>
          <w:ilvl w:val="0"/>
          <w:numId w:val="3"/>
        </w:numPr>
        <w:tabs>
          <w:tab w:val="clear" w:pos="720"/>
        </w:tabs>
        <w:ind w:left="0" w:firstLine="709"/>
        <w:rPr>
          <w:sz w:val="24"/>
        </w:rPr>
      </w:pPr>
      <w:r w:rsidRPr="00DC36A9">
        <w:rPr>
          <w:sz w:val="24"/>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C36A9" w:rsidRDefault="009F021A" w:rsidP="00E76363">
      <w:pPr>
        <w:pStyle w:val="af9"/>
        <w:numPr>
          <w:ilvl w:val="0"/>
          <w:numId w:val="3"/>
        </w:numPr>
        <w:tabs>
          <w:tab w:val="clear" w:pos="720"/>
        </w:tabs>
        <w:ind w:left="0" w:firstLine="709"/>
        <w:rPr>
          <w:sz w:val="24"/>
        </w:rPr>
      </w:pPr>
      <w:r w:rsidRPr="00DC36A9">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DC36A9" w:rsidRDefault="009F021A" w:rsidP="00E76363">
      <w:pPr>
        <w:pStyle w:val="af9"/>
        <w:numPr>
          <w:ilvl w:val="0"/>
          <w:numId w:val="3"/>
        </w:numPr>
        <w:tabs>
          <w:tab w:val="clear" w:pos="720"/>
        </w:tabs>
        <w:ind w:left="0" w:firstLine="709"/>
        <w:rPr>
          <w:sz w:val="24"/>
        </w:rPr>
      </w:pPr>
      <w:r w:rsidRPr="00DC36A9">
        <w:rPr>
          <w:sz w:val="24"/>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DC36A9" w:rsidRDefault="009F021A" w:rsidP="00E76363">
      <w:pPr>
        <w:pStyle w:val="af9"/>
        <w:numPr>
          <w:ilvl w:val="0"/>
          <w:numId w:val="3"/>
        </w:numPr>
        <w:tabs>
          <w:tab w:val="clear" w:pos="720"/>
        </w:tabs>
        <w:ind w:left="0" w:firstLine="709"/>
        <w:rPr>
          <w:sz w:val="24"/>
        </w:rPr>
      </w:pPr>
      <w:r w:rsidRPr="00DC36A9">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Pr="00DC36A9" w:rsidRDefault="009F021A" w:rsidP="00E76363">
      <w:pPr>
        <w:pStyle w:val="af9"/>
        <w:numPr>
          <w:ilvl w:val="0"/>
          <w:numId w:val="3"/>
        </w:numPr>
        <w:tabs>
          <w:tab w:val="clear" w:pos="720"/>
        </w:tabs>
        <w:ind w:left="0" w:firstLine="709"/>
        <w:rPr>
          <w:sz w:val="24"/>
        </w:rPr>
      </w:pPr>
      <w:r w:rsidRPr="00DC36A9">
        <w:rPr>
          <w:sz w:val="24"/>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w:t>
      </w:r>
      <w:r w:rsidRPr="00DC36A9">
        <w:rPr>
          <w:sz w:val="24"/>
        </w:rPr>
        <w:lastRenderedPageBreak/>
        <w:t>закупки, оригинал или копия документа должна быть заверена подписью и печатью (при ее наличии) претендента);</w:t>
      </w:r>
    </w:p>
    <w:p w:rsidR="009F021A" w:rsidRPr="00DC36A9" w:rsidRDefault="00A77471" w:rsidP="00E76363">
      <w:pPr>
        <w:pStyle w:val="af9"/>
        <w:rPr>
          <w:sz w:val="24"/>
        </w:rPr>
      </w:pPr>
      <w:r w:rsidRPr="00DC36A9">
        <w:rPr>
          <w:sz w:val="24"/>
        </w:rPr>
        <w:t>9)</w:t>
      </w:r>
      <w:r w:rsidRPr="00DC36A9">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DC36A9" w:rsidRDefault="00B12B16" w:rsidP="00724B9D">
      <w:pPr>
        <w:pStyle w:val="aff8"/>
        <w:numPr>
          <w:ilvl w:val="0"/>
          <w:numId w:val="19"/>
        </w:numPr>
        <w:ind w:left="0" w:firstLine="709"/>
        <w:jc w:val="both"/>
        <w:rPr>
          <w:rFonts w:eastAsia="MS Mincho"/>
        </w:rPr>
      </w:pPr>
      <w:r w:rsidRPr="00DC36A9">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rPr>
      </w:pPr>
    </w:p>
    <w:p w:rsidR="00970F67" w:rsidRDefault="00970F67" w:rsidP="00724B9D">
      <w:pPr>
        <w:pStyle w:val="aff8"/>
        <w:ind w:left="0" w:firstLine="709"/>
        <w:jc w:val="both"/>
        <w:rPr>
          <w:rFonts w:eastAsia="MS Mincho"/>
        </w:rPr>
      </w:pPr>
    </w:p>
    <w:p w:rsidR="00970F67" w:rsidRPr="00DC36A9" w:rsidRDefault="00970F67" w:rsidP="00724B9D">
      <w:pPr>
        <w:pStyle w:val="aff8"/>
        <w:ind w:left="0" w:firstLine="709"/>
        <w:jc w:val="both"/>
        <w:rPr>
          <w:rFonts w:eastAsia="MS Mincho"/>
        </w:rPr>
      </w:pPr>
    </w:p>
    <w:p w:rsidR="00AA1400" w:rsidRPr="00970F67" w:rsidRDefault="0039127A" w:rsidP="00E76363">
      <w:pPr>
        <w:ind w:firstLine="709"/>
        <w:jc w:val="center"/>
        <w:outlineLvl w:val="0"/>
        <w:rPr>
          <w:b/>
          <w:bCs/>
          <w:sz w:val="28"/>
          <w:szCs w:val="28"/>
        </w:rPr>
      </w:pPr>
      <w:r w:rsidRPr="00970F67">
        <w:rPr>
          <w:b/>
          <w:bCs/>
          <w:sz w:val="28"/>
          <w:szCs w:val="28"/>
        </w:rPr>
        <w:t>Раздел 3. Заявка. Порядок подачи, рассмотрения Заявок, принятия решения о победителе и заключение договора</w:t>
      </w:r>
    </w:p>
    <w:p w:rsidR="00B66FCB" w:rsidRPr="00DC36A9" w:rsidRDefault="00B66FCB" w:rsidP="00E76363">
      <w:pPr>
        <w:pStyle w:val="af9"/>
        <w:tabs>
          <w:tab w:val="left" w:pos="0"/>
          <w:tab w:val="left" w:pos="1440"/>
        </w:tabs>
        <w:rPr>
          <w:sz w:val="24"/>
        </w:rPr>
      </w:pPr>
    </w:p>
    <w:p w:rsidR="003C30F3" w:rsidRPr="00DC36A9" w:rsidRDefault="003C30F3" w:rsidP="00E76363">
      <w:pPr>
        <w:pStyle w:val="19"/>
        <w:numPr>
          <w:ilvl w:val="1"/>
          <w:numId w:val="36"/>
        </w:numPr>
        <w:ind w:left="0" w:firstLine="709"/>
        <w:outlineLvl w:val="1"/>
        <w:rPr>
          <w:b/>
          <w:sz w:val="24"/>
          <w:szCs w:val="24"/>
        </w:rPr>
      </w:pPr>
      <w:r w:rsidRPr="00DC36A9">
        <w:rPr>
          <w:b/>
          <w:sz w:val="24"/>
          <w:szCs w:val="24"/>
        </w:rPr>
        <w:t>Заявка</w:t>
      </w:r>
    </w:p>
    <w:p w:rsidR="00627DB4" w:rsidRPr="00DC36A9" w:rsidRDefault="00627DB4" w:rsidP="00E76363">
      <w:pPr>
        <w:pStyle w:val="af9"/>
        <w:numPr>
          <w:ilvl w:val="2"/>
          <w:numId w:val="6"/>
        </w:numPr>
        <w:tabs>
          <w:tab w:val="clear" w:pos="1440"/>
        </w:tabs>
        <w:ind w:firstLine="709"/>
        <w:rPr>
          <w:sz w:val="24"/>
        </w:rPr>
      </w:pPr>
      <w:r w:rsidRPr="00DC36A9">
        <w:rPr>
          <w:sz w:val="24"/>
        </w:rPr>
        <w:t>Заявка должна состоять из документов, требуемых в соответствии с условиями настоящей документации о закупке.</w:t>
      </w:r>
    </w:p>
    <w:p w:rsidR="00627DB4" w:rsidRPr="00DC36A9" w:rsidRDefault="00627DB4" w:rsidP="00E76363">
      <w:pPr>
        <w:pStyle w:val="af9"/>
        <w:numPr>
          <w:ilvl w:val="2"/>
          <w:numId w:val="6"/>
        </w:numPr>
        <w:tabs>
          <w:tab w:val="clear" w:pos="1440"/>
        </w:tabs>
        <w:ind w:firstLine="709"/>
        <w:rPr>
          <w:sz w:val="24"/>
        </w:rPr>
      </w:pPr>
      <w:r w:rsidRPr="00DC36A9">
        <w:rPr>
          <w:sz w:val="24"/>
        </w:rPr>
        <w:t>Информация об обеспечении Заявки на участие в процедуре Размещения оферты указана в пункте 23 Информационной карты.</w:t>
      </w:r>
    </w:p>
    <w:p w:rsidR="00627DB4" w:rsidRPr="00DC36A9" w:rsidRDefault="00627DB4" w:rsidP="00E76363">
      <w:pPr>
        <w:pStyle w:val="af9"/>
        <w:numPr>
          <w:ilvl w:val="2"/>
          <w:numId w:val="6"/>
        </w:numPr>
        <w:tabs>
          <w:tab w:val="clear" w:pos="1440"/>
        </w:tabs>
        <w:ind w:firstLine="709"/>
        <w:rPr>
          <w:sz w:val="24"/>
        </w:rPr>
      </w:pPr>
      <w:r w:rsidRPr="00DC36A9">
        <w:rPr>
          <w:sz w:val="24"/>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C36A9" w:rsidRDefault="00627DB4" w:rsidP="00E76363">
      <w:pPr>
        <w:pStyle w:val="af9"/>
        <w:numPr>
          <w:ilvl w:val="2"/>
          <w:numId w:val="6"/>
        </w:numPr>
        <w:tabs>
          <w:tab w:val="clear" w:pos="1440"/>
        </w:tabs>
        <w:ind w:firstLine="709"/>
        <w:rPr>
          <w:sz w:val="24"/>
        </w:rPr>
      </w:pPr>
      <w:r w:rsidRPr="00DC36A9">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DC36A9" w:rsidRDefault="00627DB4" w:rsidP="00E76363">
      <w:pPr>
        <w:pStyle w:val="af9"/>
        <w:numPr>
          <w:ilvl w:val="2"/>
          <w:numId w:val="6"/>
        </w:numPr>
        <w:tabs>
          <w:tab w:val="clear" w:pos="1440"/>
        </w:tabs>
        <w:ind w:firstLine="709"/>
        <w:rPr>
          <w:sz w:val="24"/>
        </w:rPr>
      </w:pPr>
      <w:r w:rsidRPr="00DC36A9">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C36A9" w:rsidRDefault="00627DB4" w:rsidP="00E76363">
      <w:pPr>
        <w:pStyle w:val="af9"/>
        <w:numPr>
          <w:ilvl w:val="2"/>
          <w:numId w:val="6"/>
        </w:numPr>
        <w:tabs>
          <w:tab w:val="clear" w:pos="1440"/>
        </w:tabs>
        <w:ind w:firstLine="709"/>
        <w:rPr>
          <w:sz w:val="24"/>
        </w:rPr>
      </w:pPr>
      <w:r w:rsidRPr="00DC36A9">
        <w:rPr>
          <w:sz w:val="24"/>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C36A9" w:rsidRDefault="00627DB4" w:rsidP="00E76363">
      <w:pPr>
        <w:pStyle w:val="af9"/>
        <w:numPr>
          <w:ilvl w:val="2"/>
          <w:numId w:val="6"/>
        </w:numPr>
        <w:tabs>
          <w:tab w:val="clear" w:pos="1440"/>
        </w:tabs>
        <w:ind w:firstLine="709"/>
        <w:rPr>
          <w:sz w:val="24"/>
        </w:rPr>
      </w:pPr>
      <w:r w:rsidRPr="00DC36A9">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DC36A9" w:rsidRDefault="00627DB4" w:rsidP="00E76363">
      <w:pPr>
        <w:pStyle w:val="af9"/>
        <w:numPr>
          <w:ilvl w:val="2"/>
          <w:numId w:val="6"/>
        </w:numPr>
        <w:tabs>
          <w:tab w:val="clear" w:pos="1440"/>
        </w:tabs>
        <w:ind w:firstLine="709"/>
        <w:rPr>
          <w:sz w:val="24"/>
        </w:rPr>
      </w:pPr>
      <w:r w:rsidRPr="00DC36A9">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DC36A9" w:rsidRDefault="00627DB4" w:rsidP="00E76363">
      <w:pPr>
        <w:pStyle w:val="af9"/>
        <w:numPr>
          <w:ilvl w:val="2"/>
          <w:numId w:val="6"/>
        </w:numPr>
        <w:tabs>
          <w:tab w:val="clear" w:pos="1440"/>
        </w:tabs>
        <w:ind w:firstLine="709"/>
        <w:rPr>
          <w:sz w:val="24"/>
        </w:rPr>
      </w:pPr>
      <w:r w:rsidRPr="00DC36A9">
        <w:rPr>
          <w:sz w:val="24"/>
        </w:rPr>
        <w:t>Начальная (максимальная) цена лота(-ов) указана в пункте 5 Информационной карты.</w:t>
      </w:r>
    </w:p>
    <w:p w:rsidR="00627DB4" w:rsidRPr="00DC36A9" w:rsidRDefault="00602A14" w:rsidP="00E76363">
      <w:pPr>
        <w:pStyle w:val="af9"/>
        <w:numPr>
          <w:ilvl w:val="2"/>
          <w:numId w:val="6"/>
        </w:numPr>
        <w:tabs>
          <w:tab w:val="clear" w:pos="1440"/>
        </w:tabs>
        <w:ind w:firstLine="709"/>
        <w:rPr>
          <w:sz w:val="24"/>
        </w:rPr>
      </w:pPr>
      <w:r w:rsidRPr="00DC36A9">
        <w:rPr>
          <w:sz w:val="24"/>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DC36A9" w:rsidRDefault="00627DB4" w:rsidP="00E76363">
      <w:pPr>
        <w:pStyle w:val="af9"/>
        <w:numPr>
          <w:ilvl w:val="2"/>
          <w:numId w:val="6"/>
        </w:numPr>
        <w:tabs>
          <w:tab w:val="clear" w:pos="1440"/>
        </w:tabs>
        <w:ind w:firstLine="709"/>
        <w:rPr>
          <w:sz w:val="24"/>
        </w:rPr>
      </w:pPr>
      <w:r w:rsidRPr="00DC36A9">
        <w:rPr>
          <w:sz w:val="24"/>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DC36A9" w:rsidRDefault="00627DB4" w:rsidP="00E76363">
      <w:pPr>
        <w:pStyle w:val="af9"/>
        <w:numPr>
          <w:ilvl w:val="2"/>
          <w:numId w:val="6"/>
        </w:numPr>
        <w:tabs>
          <w:tab w:val="clear" w:pos="1440"/>
        </w:tabs>
        <w:ind w:firstLine="709"/>
        <w:rPr>
          <w:sz w:val="24"/>
        </w:rPr>
      </w:pPr>
      <w:r w:rsidRPr="00DC36A9">
        <w:rPr>
          <w:sz w:val="24"/>
        </w:rPr>
        <w:t>Все суммы денежных средств в Заявке должны быть выражены в валюте(-ах), установленной(-ых) в пункте 12 Информационной карты.</w:t>
      </w:r>
    </w:p>
    <w:p w:rsidR="00627DB4" w:rsidRPr="00DC36A9" w:rsidRDefault="00627DB4" w:rsidP="00E76363">
      <w:pPr>
        <w:pStyle w:val="af9"/>
        <w:numPr>
          <w:ilvl w:val="2"/>
          <w:numId w:val="6"/>
        </w:numPr>
        <w:tabs>
          <w:tab w:val="clear" w:pos="1440"/>
        </w:tabs>
        <w:ind w:firstLine="709"/>
        <w:rPr>
          <w:rFonts w:eastAsia="Times New Roman"/>
          <w:sz w:val="24"/>
        </w:rPr>
      </w:pPr>
      <w:r w:rsidRPr="00DC36A9">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C36A9">
        <w:rPr>
          <w:rFonts w:eastAsia="Times New Roman"/>
          <w:sz w:val="24"/>
        </w:rPr>
        <w:t xml:space="preserve"> о закупке.</w:t>
      </w:r>
    </w:p>
    <w:p w:rsidR="007D6548" w:rsidRPr="00DC36A9" w:rsidRDefault="007D6548" w:rsidP="00E76363">
      <w:pPr>
        <w:pStyle w:val="Default"/>
        <w:ind w:firstLine="709"/>
        <w:jc w:val="both"/>
      </w:pPr>
    </w:p>
    <w:p w:rsidR="003C30F3" w:rsidRPr="00DC36A9" w:rsidRDefault="00AA1400" w:rsidP="00E76363">
      <w:pPr>
        <w:pStyle w:val="19"/>
        <w:numPr>
          <w:ilvl w:val="1"/>
          <w:numId w:val="36"/>
        </w:numPr>
        <w:ind w:left="0" w:firstLine="709"/>
        <w:outlineLvl w:val="1"/>
        <w:rPr>
          <w:b/>
          <w:sz w:val="24"/>
          <w:szCs w:val="24"/>
        </w:rPr>
      </w:pPr>
      <w:r w:rsidRPr="00DC36A9">
        <w:rPr>
          <w:b/>
          <w:sz w:val="24"/>
          <w:szCs w:val="24"/>
        </w:rPr>
        <w:t>Срок и порядок подачи Заявок</w:t>
      </w:r>
    </w:p>
    <w:p w:rsidR="00BE5008" w:rsidRPr="00DC36A9" w:rsidRDefault="00542481" w:rsidP="00E76363">
      <w:pPr>
        <w:pStyle w:val="af9"/>
        <w:numPr>
          <w:ilvl w:val="2"/>
          <w:numId w:val="4"/>
        </w:numPr>
        <w:tabs>
          <w:tab w:val="clear" w:pos="0"/>
        </w:tabs>
        <w:ind w:left="0" w:firstLine="709"/>
        <w:rPr>
          <w:sz w:val="24"/>
        </w:rPr>
      </w:pPr>
      <w:r w:rsidRPr="00DC36A9">
        <w:rPr>
          <w:sz w:val="24"/>
        </w:rPr>
        <w:t>Место, дата начала и окончания срока подачи Заявок указаны в пункте 7 Информационной карты.</w:t>
      </w:r>
    </w:p>
    <w:p w:rsidR="00043098" w:rsidRPr="00DC36A9" w:rsidRDefault="00043098" w:rsidP="00E76363">
      <w:pPr>
        <w:pStyle w:val="af9"/>
        <w:numPr>
          <w:ilvl w:val="2"/>
          <w:numId w:val="4"/>
        </w:numPr>
        <w:tabs>
          <w:tab w:val="clear" w:pos="0"/>
        </w:tabs>
        <w:ind w:left="0" w:firstLine="709"/>
        <w:rPr>
          <w:sz w:val="24"/>
        </w:rPr>
      </w:pPr>
      <w:r w:rsidRPr="00DC36A9">
        <w:rPr>
          <w:sz w:val="24"/>
        </w:rPr>
        <w:t>Претендент передает указанные документы Организатору нарочно или предоставляет иными способами доставки.</w:t>
      </w:r>
      <w:r w:rsidRPr="00DC36A9">
        <w:rPr>
          <w:rFonts w:eastAsia="Times New Roman"/>
          <w:sz w:val="24"/>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DC36A9" w:rsidRDefault="00043098" w:rsidP="00DD110F">
      <w:pPr>
        <w:pStyle w:val="af9"/>
        <w:numPr>
          <w:ilvl w:val="2"/>
          <w:numId w:val="4"/>
        </w:numPr>
        <w:tabs>
          <w:tab w:val="clear" w:pos="0"/>
        </w:tabs>
        <w:ind w:left="0" w:firstLine="709"/>
        <w:rPr>
          <w:sz w:val="24"/>
        </w:rPr>
      </w:pPr>
      <w:r w:rsidRPr="00DC36A9">
        <w:rPr>
          <w:sz w:val="24"/>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DC36A9" w:rsidRDefault="00BE5008" w:rsidP="00E76363">
      <w:pPr>
        <w:pStyle w:val="af9"/>
        <w:numPr>
          <w:ilvl w:val="2"/>
          <w:numId w:val="4"/>
        </w:numPr>
        <w:tabs>
          <w:tab w:val="clear" w:pos="0"/>
        </w:tabs>
        <w:ind w:left="0" w:firstLine="709"/>
        <w:rPr>
          <w:sz w:val="24"/>
        </w:rPr>
      </w:pPr>
      <w:r w:rsidRPr="00DC36A9">
        <w:rPr>
          <w:sz w:val="24"/>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DC36A9" w:rsidRDefault="00BE5008" w:rsidP="00F27D32">
      <w:pPr>
        <w:pStyle w:val="af9"/>
        <w:numPr>
          <w:ilvl w:val="2"/>
          <w:numId w:val="4"/>
        </w:numPr>
        <w:tabs>
          <w:tab w:val="clear" w:pos="0"/>
        </w:tabs>
        <w:ind w:left="0" w:firstLine="709"/>
        <w:rPr>
          <w:sz w:val="24"/>
        </w:rPr>
      </w:pPr>
      <w:r w:rsidRPr="00DC36A9">
        <w:rPr>
          <w:sz w:val="24"/>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DC36A9" w:rsidRDefault="00996F11" w:rsidP="00996F11">
      <w:pPr>
        <w:pStyle w:val="af9"/>
        <w:numPr>
          <w:ilvl w:val="2"/>
          <w:numId w:val="4"/>
        </w:numPr>
        <w:tabs>
          <w:tab w:val="clear" w:pos="0"/>
        </w:tabs>
        <w:ind w:left="0" w:firstLine="709"/>
        <w:rPr>
          <w:sz w:val="24"/>
        </w:rPr>
      </w:pPr>
      <w:r w:rsidRPr="00DC36A9">
        <w:rPr>
          <w:sz w:val="24"/>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DC36A9" w:rsidRDefault="007D34C0" w:rsidP="00F27D32">
      <w:pPr>
        <w:pStyle w:val="af9"/>
        <w:numPr>
          <w:ilvl w:val="2"/>
          <w:numId w:val="4"/>
        </w:numPr>
        <w:tabs>
          <w:tab w:val="clear" w:pos="0"/>
        </w:tabs>
        <w:ind w:left="0" w:firstLine="709"/>
        <w:rPr>
          <w:sz w:val="24"/>
        </w:rPr>
      </w:pPr>
      <w:r w:rsidRPr="00DC36A9">
        <w:rPr>
          <w:sz w:val="24"/>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C36A9" w:rsidRDefault="007D34C0" w:rsidP="00E76363">
      <w:pPr>
        <w:pStyle w:val="af9"/>
        <w:numPr>
          <w:ilvl w:val="2"/>
          <w:numId w:val="4"/>
        </w:numPr>
        <w:tabs>
          <w:tab w:val="clear" w:pos="0"/>
        </w:tabs>
        <w:ind w:left="0" w:firstLine="709"/>
        <w:rPr>
          <w:sz w:val="24"/>
        </w:rPr>
      </w:pPr>
      <w:r w:rsidRPr="00DC36A9">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DC36A9">
        <w:rPr>
          <w:rFonts w:eastAsia="Times New Roman"/>
          <w:sz w:val="24"/>
        </w:rPr>
        <w:t>в разумный срок</w:t>
      </w:r>
      <w:r w:rsidRPr="00DC36A9">
        <w:rPr>
          <w:sz w:val="24"/>
        </w:rPr>
        <w:t xml:space="preserve"> представителям Организатора</w:t>
      </w:r>
      <w:r w:rsidRPr="00DC36A9">
        <w:rPr>
          <w:rFonts w:eastAsia="Times New Roman"/>
          <w:sz w:val="24"/>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C36A9" w:rsidRDefault="00DB1E84" w:rsidP="00DB1E84">
      <w:pPr>
        <w:pStyle w:val="af9"/>
        <w:ind w:left="709" w:firstLine="0"/>
        <w:rPr>
          <w:sz w:val="24"/>
        </w:rPr>
      </w:pPr>
    </w:p>
    <w:p w:rsidR="00AA1400" w:rsidRPr="00DC36A9" w:rsidRDefault="00AA1400" w:rsidP="00542481">
      <w:pPr>
        <w:pStyle w:val="19"/>
        <w:numPr>
          <w:ilvl w:val="1"/>
          <w:numId w:val="36"/>
        </w:numPr>
        <w:ind w:left="0" w:firstLine="709"/>
        <w:outlineLvl w:val="1"/>
        <w:rPr>
          <w:b/>
          <w:sz w:val="24"/>
          <w:szCs w:val="24"/>
        </w:rPr>
      </w:pPr>
      <w:r w:rsidRPr="00DC36A9">
        <w:rPr>
          <w:b/>
          <w:sz w:val="24"/>
          <w:szCs w:val="24"/>
        </w:rPr>
        <w:t>Порядок оформления Заявки</w:t>
      </w:r>
    </w:p>
    <w:p w:rsidR="00A77471" w:rsidRPr="00DC36A9" w:rsidRDefault="00A77471" w:rsidP="00A77471">
      <w:pPr>
        <w:pStyle w:val="af9"/>
        <w:numPr>
          <w:ilvl w:val="0"/>
          <w:numId w:val="37"/>
        </w:numPr>
        <w:ind w:left="0" w:firstLine="709"/>
        <w:rPr>
          <w:sz w:val="24"/>
        </w:rPr>
      </w:pPr>
      <w:r w:rsidRPr="00DC36A9">
        <w:rPr>
          <w:sz w:val="24"/>
        </w:rPr>
        <w:t>Заявка должна быть представлена на бумажном носителе - письмом (в запечатанном конверте) по адресу Заказчика (пункт 2 Информационной карты).</w:t>
      </w:r>
    </w:p>
    <w:p w:rsidR="003C7CDD" w:rsidRPr="00DC36A9" w:rsidRDefault="00367D5D">
      <w:pPr>
        <w:pStyle w:val="af9"/>
        <w:numPr>
          <w:ilvl w:val="0"/>
          <w:numId w:val="37"/>
        </w:numPr>
        <w:ind w:left="0" w:firstLine="709"/>
        <w:rPr>
          <w:sz w:val="24"/>
        </w:rPr>
      </w:pPr>
      <w:r>
        <w:rPr>
          <w:noProof/>
          <w:sz w:val="24"/>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85F60" w:rsidRPr="007E6DE4" w:rsidRDefault="00C85F60" w:rsidP="00A77471">
                  <w:pPr>
                    <w:jc w:val="center"/>
                    <w:rPr>
                      <w:b/>
                      <w:sz w:val="28"/>
                      <w:szCs w:val="28"/>
                    </w:rPr>
                  </w:pPr>
                  <w:r w:rsidRPr="007E6DE4">
                    <w:rPr>
                      <w:b/>
                      <w:sz w:val="28"/>
                      <w:szCs w:val="28"/>
                    </w:rPr>
                    <w:t>_____________________________________________</w:t>
                  </w:r>
                  <w:r>
                    <w:rPr>
                      <w:b/>
                      <w:sz w:val="28"/>
                      <w:szCs w:val="28"/>
                    </w:rPr>
                    <w:t>,</w:t>
                  </w:r>
                </w:p>
                <w:p w:rsidR="00C85F60" w:rsidRDefault="00C85F60" w:rsidP="00A77471">
                  <w:pPr>
                    <w:jc w:val="center"/>
                    <w:rPr>
                      <w:sz w:val="28"/>
                      <w:szCs w:val="28"/>
                    </w:rPr>
                  </w:pPr>
                  <w:r w:rsidRPr="007E6DE4">
                    <w:rPr>
                      <w:i/>
                      <w:sz w:val="20"/>
                      <w:szCs w:val="20"/>
                    </w:rPr>
                    <w:t>наименование претендента</w:t>
                  </w:r>
                </w:p>
                <w:p w:rsidR="00C85F60" w:rsidRPr="007E6DE4" w:rsidRDefault="00C85F60" w:rsidP="00A77471">
                  <w:pPr>
                    <w:jc w:val="center"/>
                    <w:rPr>
                      <w:b/>
                      <w:sz w:val="28"/>
                      <w:szCs w:val="28"/>
                    </w:rPr>
                  </w:pPr>
                  <w:r w:rsidRPr="007E6DE4">
                    <w:rPr>
                      <w:b/>
                      <w:sz w:val="28"/>
                      <w:szCs w:val="28"/>
                    </w:rPr>
                    <w:t>________________________________________</w:t>
                  </w:r>
                </w:p>
                <w:p w:rsidR="00C85F60" w:rsidRPr="007E6DE4" w:rsidRDefault="00C85F60" w:rsidP="00A77471">
                  <w:pPr>
                    <w:jc w:val="center"/>
                    <w:rPr>
                      <w:i/>
                      <w:sz w:val="20"/>
                      <w:szCs w:val="20"/>
                    </w:rPr>
                  </w:pPr>
                  <w:r w:rsidRPr="007E6DE4">
                    <w:rPr>
                      <w:i/>
                      <w:sz w:val="20"/>
                      <w:szCs w:val="20"/>
                    </w:rPr>
                    <w:t>государство регистрации претендента</w:t>
                  </w:r>
                </w:p>
                <w:p w:rsidR="00C85F60" w:rsidRPr="007E6DE4" w:rsidRDefault="00C85F60" w:rsidP="00A77471">
                  <w:pPr>
                    <w:jc w:val="center"/>
                    <w:rPr>
                      <w:b/>
                      <w:sz w:val="28"/>
                      <w:szCs w:val="28"/>
                    </w:rPr>
                  </w:pPr>
                  <w:r w:rsidRPr="007E6DE4">
                    <w:rPr>
                      <w:b/>
                      <w:sz w:val="28"/>
                      <w:szCs w:val="28"/>
                    </w:rPr>
                    <w:t>_____________________________</w:t>
                  </w:r>
                  <w:r>
                    <w:rPr>
                      <w:b/>
                      <w:sz w:val="28"/>
                      <w:szCs w:val="28"/>
                    </w:rPr>
                    <w:t>__________________</w:t>
                  </w:r>
                </w:p>
                <w:p w:rsidR="00C85F60" w:rsidRPr="007E6DE4" w:rsidRDefault="00C85F60" w:rsidP="00A77471">
                  <w:pPr>
                    <w:jc w:val="center"/>
                    <w:rPr>
                      <w:i/>
                      <w:sz w:val="20"/>
                      <w:szCs w:val="20"/>
                    </w:rPr>
                  </w:pPr>
                  <w:r w:rsidRPr="007E6DE4">
                    <w:rPr>
                      <w:i/>
                      <w:sz w:val="20"/>
                      <w:szCs w:val="20"/>
                    </w:rPr>
                    <w:t>ИНН претендента (для претендентов-резидентов Российской Федерации)</w:t>
                  </w:r>
                </w:p>
                <w:p w:rsidR="00C85F60" w:rsidRDefault="00C85F60" w:rsidP="00A77471">
                  <w:pPr>
                    <w:jc w:val="both"/>
                  </w:pPr>
                </w:p>
                <w:p w:rsidR="00C85F60" w:rsidRDefault="00C85F60">
                  <w:pPr>
                    <w:jc w:val="center"/>
                    <w:rPr>
                      <w:b/>
                    </w:rPr>
                  </w:pPr>
                  <w:r>
                    <w:rPr>
                      <w:b/>
                    </w:rPr>
                    <w:t xml:space="preserve">ЗАЯВКА НА УЧАСТИЕ В ПРОЦЕДУРЕ РАЗМЕЩЕНИЯ ОФЕРТЫ </w:t>
                  </w:r>
                </w:p>
                <w:p w:rsidR="00C85F60" w:rsidRDefault="00C85F60">
                  <w:pPr>
                    <w:jc w:val="center"/>
                    <w:rPr>
                      <w:b/>
                    </w:rPr>
                  </w:pPr>
                  <w:r>
                    <w:rPr>
                      <w:b/>
                    </w:rPr>
                    <w:t>№ РО-НКПВСЖД-21-0010</w:t>
                  </w:r>
                </w:p>
                <w:p w:rsidR="00C85F60" w:rsidRPr="00923E2D" w:rsidRDefault="00C85F60" w:rsidP="00970F67">
                  <w:pPr>
                    <w:rPr>
                      <w:b/>
                    </w:rPr>
                  </w:pPr>
                </w:p>
                <w:p w:rsidR="00C85F60" w:rsidRPr="00923E2D" w:rsidRDefault="00C85F60" w:rsidP="00A77471">
                  <w:pPr>
                    <w:ind w:left="2124" w:firstLine="708"/>
                    <w:rPr>
                      <w:i/>
                    </w:rPr>
                  </w:pPr>
                </w:p>
              </w:txbxContent>
            </v:textbox>
            <w10:wrap type="tight"/>
          </v:shape>
        </w:pict>
      </w:r>
      <w:r w:rsidR="004401BF" w:rsidRPr="00DC36A9">
        <w:rPr>
          <w:sz w:val="24"/>
        </w:rPr>
        <w:t>Письмо (конверт) с Заявкой должно иметь следующую маркировку:</w:t>
      </w:r>
    </w:p>
    <w:p w:rsidR="00A77471" w:rsidRPr="00DC36A9" w:rsidRDefault="00A77471" w:rsidP="00A77471">
      <w:pPr>
        <w:pStyle w:val="af9"/>
        <w:ind w:left="709" w:firstLine="0"/>
        <w:rPr>
          <w:sz w:val="24"/>
        </w:rPr>
      </w:pPr>
    </w:p>
    <w:p w:rsidR="00A77471" w:rsidRPr="00DC36A9" w:rsidRDefault="00A77471" w:rsidP="00A77471">
      <w:pPr>
        <w:pStyle w:val="af9"/>
        <w:numPr>
          <w:ilvl w:val="0"/>
          <w:numId w:val="37"/>
        </w:numPr>
        <w:ind w:left="0" w:firstLine="709"/>
        <w:rPr>
          <w:sz w:val="24"/>
        </w:rPr>
      </w:pPr>
      <w:r w:rsidRPr="00DC36A9">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DC36A9" w:rsidRDefault="00A77471" w:rsidP="00A77471">
      <w:pPr>
        <w:pStyle w:val="af9"/>
        <w:rPr>
          <w:sz w:val="24"/>
        </w:rPr>
      </w:pPr>
      <w:r w:rsidRPr="00DC36A9">
        <w:rPr>
          <w:sz w:val="24"/>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DC36A9" w:rsidRDefault="00A77471" w:rsidP="00A77471">
      <w:pPr>
        <w:pStyle w:val="af9"/>
        <w:numPr>
          <w:ilvl w:val="0"/>
          <w:numId w:val="37"/>
        </w:numPr>
        <w:ind w:left="0" w:firstLine="709"/>
        <w:rPr>
          <w:sz w:val="24"/>
        </w:rPr>
      </w:pPr>
      <w:r w:rsidRPr="00DC36A9">
        <w:rPr>
          <w:sz w:val="24"/>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DC36A9" w:rsidRDefault="00A77471" w:rsidP="00A77471">
      <w:pPr>
        <w:pStyle w:val="af9"/>
        <w:numPr>
          <w:ilvl w:val="0"/>
          <w:numId w:val="37"/>
        </w:numPr>
        <w:ind w:left="0" w:firstLine="709"/>
        <w:rPr>
          <w:sz w:val="24"/>
        </w:rPr>
      </w:pPr>
      <w:r w:rsidRPr="00DC36A9">
        <w:rPr>
          <w:sz w:val="24"/>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DC36A9" w:rsidRDefault="00A77471" w:rsidP="00A77471">
      <w:pPr>
        <w:pStyle w:val="af9"/>
        <w:numPr>
          <w:ilvl w:val="0"/>
          <w:numId w:val="37"/>
        </w:numPr>
        <w:ind w:left="0" w:firstLine="709"/>
        <w:rPr>
          <w:sz w:val="24"/>
        </w:rPr>
      </w:pPr>
      <w:r w:rsidRPr="00DC36A9">
        <w:rPr>
          <w:sz w:val="24"/>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DC36A9">
        <w:rPr>
          <w:sz w:val="24"/>
          <w:lang w:val="en-US"/>
        </w:rPr>
        <w:t>x</w:t>
      </w:r>
      <w:r w:rsidRPr="00DC36A9">
        <w:rPr>
          <w:sz w:val="24"/>
        </w:rPr>
        <w:t>), (*.xls), (*.xls</w:t>
      </w:r>
      <w:r w:rsidRPr="00DC36A9">
        <w:rPr>
          <w:sz w:val="24"/>
          <w:lang w:val="en-US"/>
        </w:rPr>
        <w:t>x</w:t>
      </w:r>
      <w:r w:rsidRPr="00DC36A9">
        <w:rPr>
          <w:sz w:val="24"/>
        </w:rPr>
        <w:t>), (*.</w:t>
      </w:r>
      <w:r w:rsidRPr="00DC36A9">
        <w:rPr>
          <w:sz w:val="24"/>
          <w:lang w:val="en-US"/>
        </w:rPr>
        <w:t>txt</w:t>
      </w:r>
      <w:r w:rsidRPr="00DC36A9">
        <w:rPr>
          <w:sz w:val="24"/>
        </w:rPr>
        <w:t>), (*.</w:t>
      </w:r>
      <w:r w:rsidRPr="00DC36A9">
        <w:rPr>
          <w:sz w:val="24"/>
          <w:lang w:val="en-US"/>
        </w:rPr>
        <w:t>jpg</w:t>
      </w:r>
      <w:r w:rsidRPr="00DC36A9">
        <w:rPr>
          <w:sz w:val="24"/>
        </w:rPr>
        <w:t xml:space="preserve">) и т.д с копиями всех включенных в Заявку документов. </w:t>
      </w:r>
    </w:p>
    <w:p w:rsidR="00A77471" w:rsidRPr="00DC36A9" w:rsidRDefault="00AE32A0" w:rsidP="00AE32A0">
      <w:pPr>
        <w:pStyle w:val="af9"/>
        <w:rPr>
          <w:sz w:val="24"/>
        </w:rPr>
      </w:pPr>
      <w:r w:rsidRPr="00DC36A9">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DC36A9" w:rsidRDefault="00A77471" w:rsidP="00AE32A0">
      <w:pPr>
        <w:pStyle w:val="af9"/>
        <w:numPr>
          <w:ilvl w:val="0"/>
          <w:numId w:val="37"/>
        </w:numPr>
        <w:ind w:left="0" w:firstLine="709"/>
        <w:rPr>
          <w:sz w:val="24"/>
        </w:rPr>
      </w:pPr>
      <w:r w:rsidRPr="00DC36A9">
        <w:rPr>
          <w:sz w:val="24"/>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w:t>
      </w:r>
      <w:r w:rsidRPr="00DC36A9">
        <w:rPr>
          <w:sz w:val="24"/>
        </w:rPr>
        <w:lastRenderedPageBreak/>
        <w:t>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DC36A9">
        <w:rPr>
          <w:sz w:val="24"/>
          <w:lang w:val="en-US"/>
        </w:rPr>
        <w:t>x</w:t>
      </w:r>
      <w:r w:rsidRPr="00DC36A9">
        <w:rPr>
          <w:sz w:val="24"/>
        </w:rPr>
        <w:t>), (*.xls), (*.xls</w:t>
      </w:r>
      <w:r w:rsidRPr="00DC36A9">
        <w:rPr>
          <w:sz w:val="24"/>
          <w:lang w:val="en-US"/>
        </w:rPr>
        <w:t>x</w:t>
      </w:r>
      <w:r w:rsidRPr="00DC36A9">
        <w:rPr>
          <w:sz w:val="24"/>
        </w:rPr>
        <w:t>), (*.</w:t>
      </w:r>
      <w:r w:rsidRPr="00DC36A9">
        <w:rPr>
          <w:sz w:val="24"/>
          <w:lang w:val="en-US"/>
        </w:rPr>
        <w:t>txt</w:t>
      </w:r>
      <w:r w:rsidRPr="00DC36A9">
        <w:rPr>
          <w:sz w:val="24"/>
        </w:rPr>
        <w:t>), также не должны иметь защиты от их изменения и копирования их содержимого.</w:t>
      </w:r>
    </w:p>
    <w:p w:rsidR="00A77471" w:rsidRPr="00DC36A9" w:rsidRDefault="00A77471" w:rsidP="00A77471">
      <w:pPr>
        <w:pStyle w:val="af9"/>
        <w:rPr>
          <w:sz w:val="24"/>
        </w:rPr>
      </w:pPr>
      <w:r w:rsidRPr="00DC36A9">
        <w:rPr>
          <w:sz w:val="24"/>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DC36A9" w:rsidRDefault="00A77471" w:rsidP="00A77471">
      <w:pPr>
        <w:pStyle w:val="af9"/>
        <w:numPr>
          <w:ilvl w:val="0"/>
          <w:numId w:val="37"/>
        </w:numPr>
        <w:ind w:left="0" w:firstLine="709"/>
        <w:rPr>
          <w:sz w:val="24"/>
        </w:rPr>
      </w:pPr>
      <w:r w:rsidRPr="00DC36A9">
        <w:rPr>
          <w:sz w:val="24"/>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DC36A9" w:rsidRDefault="00A77471" w:rsidP="00A77471">
      <w:pPr>
        <w:pStyle w:val="af9"/>
        <w:numPr>
          <w:ilvl w:val="0"/>
          <w:numId w:val="37"/>
        </w:numPr>
        <w:ind w:left="0" w:firstLine="709"/>
        <w:rPr>
          <w:sz w:val="24"/>
        </w:rPr>
      </w:pPr>
      <w:r w:rsidRPr="00DC36A9">
        <w:rPr>
          <w:sz w:val="24"/>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DC36A9" w:rsidRDefault="00AE32A0" w:rsidP="00A77471">
      <w:pPr>
        <w:pStyle w:val="af9"/>
        <w:numPr>
          <w:ilvl w:val="0"/>
          <w:numId w:val="37"/>
        </w:numPr>
        <w:ind w:left="0" w:firstLine="709"/>
        <w:rPr>
          <w:sz w:val="24"/>
        </w:rPr>
      </w:pPr>
      <w:r w:rsidRPr="00DC36A9">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DC36A9" w:rsidRDefault="00A77471" w:rsidP="00A77471">
      <w:pPr>
        <w:pStyle w:val="af9"/>
        <w:rPr>
          <w:sz w:val="24"/>
        </w:rPr>
      </w:pPr>
      <w:r w:rsidRPr="00DC36A9">
        <w:rPr>
          <w:sz w:val="24"/>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DC36A9" w:rsidRDefault="00A77471" w:rsidP="00A77471">
      <w:pPr>
        <w:pStyle w:val="af9"/>
        <w:rPr>
          <w:sz w:val="24"/>
        </w:rPr>
      </w:pPr>
      <w:r w:rsidRPr="00DC36A9">
        <w:rPr>
          <w:sz w:val="24"/>
        </w:rPr>
        <w:t>Претендент для передачи указанных документов руководствуется информацией указанной в подпункте  3.2.2 настоящей документации о закупке.</w:t>
      </w:r>
    </w:p>
    <w:p w:rsidR="003C7CDD" w:rsidRPr="00DC36A9" w:rsidRDefault="004401BF">
      <w:pPr>
        <w:pStyle w:val="af9"/>
        <w:rPr>
          <w:sz w:val="24"/>
        </w:rPr>
      </w:pPr>
      <w:r w:rsidRPr="00DC36A9">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РО-НКПВСЖД-21-0010».</w:t>
      </w:r>
    </w:p>
    <w:p w:rsidR="00A77471" w:rsidRPr="00DC36A9" w:rsidRDefault="00366677" w:rsidP="00A77471">
      <w:pPr>
        <w:pStyle w:val="af9"/>
        <w:rPr>
          <w:sz w:val="24"/>
        </w:rPr>
      </w:pPr>
      <w:r w:rsidRPr="00DC36A9">
        <w:rPr>
          <w:sz w:val="24"/>
        </w:rPr>
        <w:t>Документы по обеспечению Заявки по истечении срока, указанного в пункте 7 Информационной карты, не принимаются.</w:t>
      </w:r>
    </w:p>
    <w:p w:rsidR="007D6548" w:rsidRPr="00DC36A9" w:rsidRDefault="00F45F5D" w:rsidP="00AA1400">
      <w:pPr>
        <w:pStyle w:val="af9"/>
        <w:rPr>
          <w:sz w:val="24"/>
        </w:rPr>
      </w:pPr>
      <w:r w:rsidRPr="00DC36A9">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C36A9" w:rsidRDefault="006217BC" w:rsidP="00AA1400">
      <w:pPr>
        <w:pStyle w:val="af9"/>
        <w:rPr>
          <w:sz w:val="24"/>
        </w:rPr>
      </w:pPr>
    </w:p>
    <w:p w:rsidR="005C58AF" w:rsidRPr="00DC36A9" w:rsidRDefault="005C58AF" w:rsidP="00AA1400">
      <w:pPr>
        <w:pStyle w:val="19"/>
        <w:numPr>
          <w:ilvl w:val="1"/>
          <w:numId w:val="36"/>
        </w:numPr>
        <w:ind w:left="0" w:firstLine="709"/>
        <w:outlineLvl w:val="1"/>
        <w:rPr>
          <w:b/>
          <w:sz w:val="24"/>
          <w:szCs w:val="24"/>
        </w:rPr>
      </w:pPr>
      <w:r w:rsidRPr="00DC36A9">
        <w:rPr>
          <w:b/>
          <w:bCs/>
          <w:iCs/>
          <w:sz w:val="24"/>
          <w:szCs w:val="24"/>
        </w:rPr>
        <w:t>Обеспечение Заявки</w:t>
      </w:r>
    </w:p>
    <w:p w:rsidR="005C58AF" w:rsidRPr="00DC36A9" w:rsidRDefault="0057637D" w:rsidP="005C58AF">
      <w:pPr>
        <w:numPr>
          <w:ilvl w:val="0"/>
          <w:numId w:val="31"/>
        </w:numPr>
        <w:suppressAutoHyphens w:val="0"/>
        <w:autoSpaceDE w:val="0"/>
        <w:autoSpaceDN w:val="0"/>
        <w:adjustRightInd w:val="0"/>
        <w:ind w:left="0" w:firstLine="709"/>
        <w:jc w:val="both"/>
      </w:pPr>
      <w:r w:rsidRPr="00DC36A9">
        <w:t>В документации о закупке Заказчик имеет право установить требова</w:t>
      </w:r>
      <w:r w:rsidRPr="00DC36A9">
        <w:softHyphen/>
        <w:t>ние об обеспечении Заявки в виде предоставления независимой (банковской) гаран</w:t>
      </w:r>
      <w:r w:rsidRPr="00DC36A9">
        <w:softHyphen/>
        <w:t>тии или внесения денежных средств на указанный Заказчиком расчетный счет. Воз</w:t>
      </w:r>
      <w:r w:rsidRPr="00DC36A9">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sidRPr="00DC36A9">
        <w:softHyphen/>
        <w:t xml:space="preserve">вает в пункте 23 Информационной карты. </w:t>
      </w:r>
      <w:r w:rsidRPr="00DC36A9">
        <w:lastRenderedPageBreak/>
        <w:t>Предоставление обеспечения Заявки иным, не указанным в настоящей документации о закупке способом, не допускается.</w:t>
      </w:r>
    </w:p>
    <w:p w:rsidR="005C58AF" w:rsidRPr="00DC36A9" w:rsidRDefault="005C58AF" w:rsidP="005C58AF">
      <w:pPr>
        <w:numPr>
          <w:ilvl w:val="0"/>
          <w:numId w:val="31"/>
        </w:numPr>
        <w:suppressAutoHyphens w:val="0"/>
        <w:autoSpaceDE w:val="0"/>
        <w:autoSpaceDN w:val="0"/>
        <w:adjustRightInd w:val="0"/>
        <w:ind w:left="0" w:firstLine="709"/>
        <w:jc w:val="both"/>
      </w:pPr>
      <w:r w:rsidRPr="00DC36A9">
        <w:rPr>
          <w:bCs/>
          <w:lang w:eastAsia="ru-RU"/>
        </w:rPr>
        <w:t xml:space="preserve">Обеспечение </w:t>
      </w:r>
      <w:r w:rsidRPr="00DC36A9">
        <w:rPr>
          <w:lang w:eastAsia="ru-RU"/>
        </w:rPr>
        <w:t xml:space="preserve">Заявки устанавливается Заказчиком </w:t>
      </w:r>
      <w:r w:rsidRPr="00DC36A9">
        <w:rPr>
          <w:color w:val="000000"/>
          <w:lang w:eastAsia="ru-RU"/>
        </w:rPr>
        <w:t>в документации о за</w:t>
      </w:r>
      <w:r w:rsidRPr="00DC36A9">
        <w:rPr>
          <w:color w:val="000000"/>
          <w:lang w:eastAsia="ru-RU"/>
        </w:rPr>
        <w:softHyphen/>
        <w:t>купке в процентах к начальной (максимальной) цене  Размещения оферты или в виде фиксированной суммы в рублях</w:t>
      </w:r>
      <w:r w:rsidRPr="00DC36A9">
        <w:rPr>
          <w:rFonts w:eastAsia="MS Mincho"/>
        </w:rPr>
        <w:t xml:space="preserve"> или иной валюте, указанной в пункте 12 Ин</w:t>
      </w:r>
      <w:r w:rsidRPr="00DC36A9">
        <w:rPr>
          <w:rFonts w:eastAsia="MS Mincho"/>
        </w:rPr>
        <w:softHyphen/>
        <w:t>формационной карты. Сумма обеспечения Заявки указанная в валюте, может быть также указана в рублевом эквиваленте</w:t>
      </w:r>
      <w:r w:rsidRPr="00DC36A9">
        <w:rPr>
          <w:color w:val="000000"/>
          <w:lang w:eastAsia="ru-RU"/>
        </w:rPr>
        <w:t>.</w:t>
      </w:r>
    </w:p>
    <w:p w:rsidR="003B7758" w:rsidRPr="00DC36A9" w:rsidRDefault="003B7758" w:rsidP="005C58AF">
      <w:pPr>
        <w:numPr>
          <w:ilvl w:val="0"/>
          <w:numId w:val="31"/>
        </w:numPr>
        <w:suppressAutoHyphens w:val="0"/>
        <w:autoSpaceDE w:val="0"/>
        <w:autoSpaceDN w:val="0"/>
        <w:adjustRightInd w:val="0"/>
        <w:ind w:left="0" w:firstLine="709"/>
        <w:jc w:val="both"/>
      </w:pPr>
      <w:r w:rsidRPr="00DC36A9">
        <w:t>Обеспечение Заявки предоставляется не позднее срока указанного в пункте 7 Информационной карты, с учетом условий предусмотренных в под</w:t>
      </w:r>
      <w:r w:rsidRPr="00DC36A9">
        <w:softHyphen/>
        <w:t>пункте 3.3.10 настоящей документации о закупке.</w:t>
      </w:r>
    </w:p>
    <w:p w:rsidR="005C58AF" w:rsidRPr="00DC36A9" w:rsidRDefault="002C278C" w:rsidP="005C58AF">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DC36A9">
        <w:rPr>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sidRPr="00DC36A9">
        <w:rPr>
          <w:lang w:eastAsia="ru-RU"/>
        </w:rPr>
        <w:softHyphen/>
        <w:t>явки.</w:t>
      </w:r>
    </w:p>
    <w:p w:rsidR="005C58AF" w:rsidRPr="00DC36A9" w:rsidRDefault="005C58AF" w:rsidP="003B7758">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При выборе способа обеспечения Заявки в форме независимой (банков</w:t>
      </w:r>
      <w:r w:rsidRPr="00DC36A9">
        <w:rPr>
          <w:color w:val="000000"/>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sidRPr="00DC36A9">
        <w:rPr>
          <w:color w:val="000000"/>
          <w:lang w:eastAsia="ru-RU"/>
        </w:rPr>
        <w:softHyphen/>
        <w:t>мационной карты.</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В случае если претендентом в составе Заявки представлены доку</w:t>
      </w:r>
      <w:r w:rsidRPr="00DC36A9">
        <w:rPr>
          <w:color w:val="000000"/>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sidRPr="00DC36A9">
        <w:rPr>
          <w:color w:val="000000"/>
          <w:lang w:eastAsia="ru-RU"/>
        </w:rPr>
        <w:softHyphen/>
        <w:t>поставления Заявок денежные средства не поступили на счет, который указан Заказ</w:t>
      </w:r>
      <w:r w:rsidRPr="00DC36A9">
        <w:rPr>
          <w:color w:val="000000"/>
          <w:lang w:eastAsia="ru-RU"/>
        </w:rPr>
        <w:softHyphen/>
        <w:t>чиком в документации о закупке, такой участник признается не предоставившим обеспечение Заявки.</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При внесении Организатором изменений в соответствии с пунк</w:t>
      </w:r>
      <w:r w:rsidRPr="00DC36A9">
        <w:rPr>
          <w:color w:val="000000"/>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sidRPr="00DC36A9">
        <w:rPr>
          <w:color w:val="000000"/>
          <w:lang w:eastAsia="ru-RU"/>
        </w:rPr>
        <w:softHyphen/>
        <w:t>тами в соответствии с подпунктом 3.2.8 настоящей документации о закупке. В этом случае для продолже</w:t>
      </w:r>
      <w:r w:rsidRPr="00DC36A9">
        <w:rPr>
          <w:color w:val="000000"/>
          <w:lang w:eastAsia="ru-RU"/>
        </w:rPr>
        <w:softHyphen/>
        <w:t>ния участия в процедуре Размещения оферты необ</w:t>
      </w:r>
      <w:r w:rsidRPr="00DC36A9">
        <w:rPr>
          <w:color w:val="000000"/>
          <w:lang w:eastAsia="ru-RU"/>
        </w:rPr>
        <w:softHyphen/>
        <w:t>ходимо подать новую Заявкудо окончания срока подачи Заявок.</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rPr>
          <w:rFonts w:hint="cs"/>
        </w:rPr>
        <w:t>Срокдействия</w:t>
      </w:r>
      <w:r w:rsidRPr="00DC36A9">
        <w:t xml:space="preserve"> обеспечения Заявки </w:t>
      </w:r>
      <w:r w:rsidRPr="00DC36A9">
        <w:rPr>
          <w:rFonts w:hint="cs"/>
        </w:rPr>
        <w:t>должен</w:t>
      </w:r>
      <w:r w:rsidRPr="00DC36A9">
        <w:t xml:space="preserve"> быть не менее срока дей</w:t>
      </w:r>
      <w:r w:rsidRPr="00DC36A9">
        <w:softHyphen/>
        <w:t>ствия Заявки, указанного участником в своей Заявке на участие в процедуре Разме</w:t>
      </w:r>
      <w:r w:rsidRPr="00DC36A9">
        <w:softHyphen/>
        <w:t xml:space="preserve">щения оферты, </w:t>
      </w:r>
      <w:r w:rsidRPr="00DC36A9">
        <w:rPr>
          <w:color w:val="000000"/>
          <w:lang w:eastAsia="ru-RU"/>
        </w:rPr>
        <w:t>если иное не указано в настоящей документации о за</w:t>
      </w:r>
      <w:r w:rsidRPr="00DC36A9">
        <w:rPr>
          <w:color w:val="000000"/>
          <w:lang w:eastAsia="ru-RU"/>
        </w:rPr>
        <w:softHyphen/>
        <w:t>купке</w:t>
      </w:r>
      <w:r w:rsidRPr="00DC36A9">
        <w:t>.</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sidRPr="00DC36A9">
        <w:rPr>
          <w:color w:val="000000"/>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sidRPr="00DC36A9">
        <w:rPr>
          <w:color w:val="000000"/>
          <w:lang w:eastAsia="ru-RU"/>
        </w:rPr>
        <w:softHyphen/>
        <w:t>вить документы, свидетельствующие о продлении срока действия обеспечения За</w:t>
      </w:r>
      <w:r w:rsidRPr="00DC36A9">
        <w:rPr>
          <w:color w:val="000000"/>
          <w:lang w:eastAsia="ru-RU"/>
        </w:rPr>
        <w:softHyphen/>
        <w:t>явки, в зависимости от выбранного способа обеспечения. В случае отказа участника от продления срока обеспечения За</w:t>
      </w:r>
      <w:r w:rsidRPr="00DC36A9">
        <w:rPr>
          <w:color w:val="000000"/>
          <w:lang w:eastAsia="ru-RU"/>
        </w:rPr>
        <w:softHyphen/>
        <w:t>явки, Заявка такого участника расценивается Организатором/Конкурсной ко</w:t>
      </w:r>
      <w:r w:rsidRPr="00DC36A9">
        <w:rPr>
          <w:color w:val="000000"/>
          <w:lang w:eastAsia="ru-RU"/>
        </w:rPr>
        <w:softHyphen/>
        <w:t>миссией как несоответствующая требованиям насто</w:t>
      </w:r>
      <w:r w:rsidRPr="00DC36A9">
        <w:rPr>
          <w:color w:val="000000"/>
          <w:lang w:eastAsia="ru-RU"/>
        </w:rPr>
        <w:softHyphen/>
        <w:t>ящей документации о за</w:t>
      </w:r>
      <w:r w:rsidRPr="00DC36A9">
        <w:rPr>
          <w:color w:val="000000"/>
          <w:lang w:eastAsia="ru-RU"/>
        </w:rPr>
        <w:softHyphen/>
        <w:t>купке.</w:t>
      </w:r>
    </w:p>
    <w:p w:rsidR="00B90F33" w:rsidRPr="00DC36A9" w:rsidRDefault="00B90F33" w:rsidP="00B90F33">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sidRPr="00DC36A9">
        <w:rPr>
          <w:color w:val="000000"/>
          <w:lang w:eastAsia="ru-RU"/>
        </w:rPr>
        <w:softHyphen/>
        <w:t>ством Российской Федерации, в том числе:</w:t>
      </w:r>
    </w:p>
    <w:p w:rsidR="00B90F33" w:rsidRPr="00DC36A9" w:rsidRDefault="00B90F33" w:rsidP="00B90F33">
      <w:pPr>
        <w:autoSpaceDE w:val="0"/>
        <w:autoSpaceDN w:val="0"/>
        <w:adjustRightInd w:val="0"/>
        <w:ind w:firstLine="397"/>
        <w:jc w:val="both"/>
        <w:rPr>
          <w:color w:val="000000"/>
          <w:lang w:eastAsia="ru-RU"/>
        </w:rPr>
      </w:pPr>
      <w:r w:rsidRPr="00DC36A9">
        <w:rPr>
          <w:color w:val="000000"/>
          <w:lang w:eastAsia="ru-RU"/>
        </w:rPr>
        <w:t>1) уклонение или отказ участника закупки от заключения договора;</w:t>
      </w:r>
    </w:p>
    <w:p w:rsidR="005C58AF" w:rsidRPr="00DC36A9" w:rsidRDefault="00B90F33" w:rsidP="00B90F33">
      <w:pPr>
        <w:autoSpaceDE w:val="0"/>
        <w:autoSpaceDN w:val="0"/>
        <w:adjustRightInd w:val="0"/>
        <w:ind w:firstLine="397"/>
        <w:jc w:val="both"/>
        <w:rPr>
          <w:color w:val="000000"/>
          <w:lang w:eastAsia="ru-RU"/>
        </w:rPr>
      </w:pPr>
      <w:r w:rsidRPr="00DC36A9">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DC36A9" w:rsidRDefault="00EA0326" w:rsidP="005C58AF">
      <w:pPr>
        <w:numPr>
          <w:ilvl w:val="0"/>
          <w:numId w:val="31"/>
        </w:numPr>
        <w:suppressAutoHyphens w:val="0"/>
        <w:autoSpaceDE w:val="0"/>
        <w:autoSpaceDN w:val="0"/>
        <w:adjustRightInd w:val="0"/>
        <w:ind w:left="0" w:firstLine="709"/>
        <w:jc w:val="both"/>
        <w:rPr>
          <w:color w:val="000000"/>
          <w:lang w:eastAsia="ru-RU"/>
        </w:rPr>
      </w:pPr>
      <w:r w:rsidRPr="00DC36A9">
        <w:t>Обеспечение Заявки возвращается на основании полученного Заказчи</w:t>
      </w:r>
      <w:r w:rsidRPr="00DC36A9">
        <w:softHyphen/>
        <w:t>ком подписанного уполномоченным представителем участника Разме</w:t>
      </w:r>
      <w:r w:rsidRPr="00DC36A9">
        <w:softHyphen/>
        <w:t>щения оферты письменного уведомления. В уведомлении указывается, номер и предмет Размеще</w:t>
      </w:r>
      <w:r w:rsidRPr="00DC36A9">
        <w:softHyphen/>
        <w:t>ния оферты, контактный номер телефона специалиста, рекви</w:t>
      </w:r>
      <w:r w:rsidRPr="00DC36A9">
        <w:softHyphen/>
        <w:t>зиты счета для пере</w:t>
      </w:r>
      <w:r w:rsidRPr="00DC36A9">
        <w:softHyphen/>
        <w:t xml:space="preserve">числения денежных средств. Уведомление </w:t>
      </w:r>
      <w:r w:rsidRPr="00DC36A9">
        <w:lastRenderedPageBreak/>
        <w:t>направляется по адресу(-ам) электронной почты представителя(-ей) Заказчика/Организатора, указанному(-ым) в пункте 2 Ин</w:t>
      </w:r>
      <w:r w:rsidRPr="00DC36A9">
        <w:softHyphen/>
        <w:t>формационной карты.</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t>Обеспечение Заявки возвращается в течение 5 рабочих дней с мо</w:t>
      </w:r>
      <w:r w:rsidRPr="00DC36A9">
        <w:softHyphen/>
        <w:t>мента получения письменного уведомления от участника:</w:t>
      </w:r>
    </w:p>
    <w:p w:rsidR="005C58AF" w:rsidRPr="00DC36A9" w:rsidRDefault="005C58AF" w:rsidP="005C58AF">
      <w:pPr>
        <w:autoSpaceDE w:val="0"/>
        <w:ind w:firstLine="397"/>
        <w:jc w:val="both"/>
        <w:rPr>
          <w:rFonts w:eastAsia="Arial"/>
          <w:color w:val="000000"/>
        </w:rPr>
      </w:pPr>
      <w:r w:rsidRPr="00DC36A9">
        <w:rPr>
          <w:rFonts w:eastAsia="Arial"/>
          <w:color w:val="000000"/>
        </w:rPr>
        <w:t>1) после истечения срока действия обеспечения Заявки;</w:t>
      </w:r>
    </w:p>
    <w:p w:rsidR="005C58AF" w:rsidRPr="00DC36A9" w:rsidRDefault="005C58AF" w:rsidP="005C58AF">
      <w:pPr>
        <w:autoSpaceDE w:val="0"/>
        <w:ind w:firstLine="397"/>
        <w:jc w:val="both"/>
        <w:rPr>
          <w:rFonts w:eastAsia="Arial"/>
          <w:color w:val="000000"/>
        </w:rPr>
      </w:pPr>
      <w:r w:rsidRPr="00DC36A9">
        <w:rPr>
          <w:rFonts w:eastAsia="Arial"/>
          <w:color w:val="000000"/>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DC36A9" w:rsidRDefault="005C58AF" w:rsidP="005C58AF">
      <w:pPr>
        <w:autoSpaceDE w:val="0"/>
        <w:ind w:firstLine="397"/>
        <w:jc w:val="both"/>
        <w:rPr>
          <w:rFonts w:eastAsia="Arial"/>
          <w:color w:val="000000"/>
        </w:rPr>
      </w:pPr>
      <w:r w:rsidRPr="00DC36A9">
        <w:rPr>
          <w:rFonts w:eastAsia="Arial"/>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DC36A9" w:rsidRDefault="005C58AF" w:rsidP="005C58AF">
      <w:pPr>
        <w:autoSpaceDE w:val="0"/>
        <w:ind w:firstLine="397"/>
        <w:jc w:val="both"/>
        <w:rPr>
          <w:rFonts w:eastAsia="Arial"/>
          <w:color w:val="000000"/>
        </w:rPr>
      </w:pPr>
      <w:r w:rsidRPr="00DC36A9">
        <w:rPr>
          <w:rFonts w:eastAsia="Arial"/>
          <w:color w:val="000000"/>
        </w:rPr>
        <w:t>4) после отказа участника от продления срока действия Заявки (с момента получения от участника уведомления);</w:t>
      </w:r>
    </w:p>
    <w:p w:rsidR="00B90F33" w:rsidRPr="00DC36A9" w:rsidRDefault="005C58AF" w:rsidP="00B90F33">
      <w:pPr>
        <w:autoSpaceDE w:val="0"/>
        <w:ind w:firstLine="397"/>
        <w:jc w:val="both"/>
        <w:rPr>
          <w:rFonts w:eastAsia="Arial"/>
          <w:color w:val="000000"/>
        </w:rPr>
      </w:pPr>
      <w:r w:rsidRPr="00DC36A9">
        <w:rPr>
          <w:rFonts w:eastAsia="Arial"/>
          <w:color w:val="000000"/>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DC36A9" w:rsidRDefault="00B90F33" w:rsidP="00B90F33">
      <w:pPr>
        <w:autoSpaceDE w:val="0"/>
        <w:ind w:firstLine="397"/>
        <w:jc w:val="both"/>
        <w:rPr>
          <w:rFonts w:eastAsia="Arial"/>
          <w:color w:val="000000"/>
        </w:rPr>
      </w:pPr>
      <w:r w:rsidRPr="00DC36A9">
        <w:rPr>
          <w:rFonts w:eastAsia="Arial"/>
          <w:color w:val="000000"/>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DC36A9" w:rsidRDefault="00B90F33" w:rsidP="00B90F33">
      <w:pPr>
        <w:autoSpaceDE w:val="0"/>
        <w:ind w:firstLine="397"/>
        <w:jc w:val="both"/>
        <w:rPr>
          <w:rFonts w:eastAsia="Arial"/>
          <w:color w:val="000000"/>
        </w:rPr>
      </w:pPr>
      <w:r w:rsidRPr="00DC36A9">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DC36A9" w:rsidRDefault="00B90F33" w:rsidP="00B90F33">
      <w:pPr>
        <w:autoSpaceDE w:val="0"/>
        <w:ind w:firstLine="397"/>
        <w:jc w:val="both"/>
        <w:rPr>
          <w:rFonts w:eastAsia="Arial"/>
          <w:color w:val="000000"/>
        </w:rPr>
      </w:pPr>
      <w:r w:rsidRPr="00DC36A9">
        <w:rPr>
          <w:rFonts w:eastAsia="Arial"/>
          <w:color w:val="000000"/>
        </w:rPr>
        <w:t>8) после заключения договора – участнику, с которым в соответствии с настоящей документацией о закупке, заключается договор.</w:t>
      </w:r>
    </w:p>
    <w:p w:rsidR="00EA0326" w:rsidRPr="00DC36A9" w:rsidRDefault="00EA0326" w:rsidP="00EA0326">
      <w:pPr>
        <w:numPr>
          <w:ilvl w:val="0"/>
          <w:numId w:val="31"/>
        </w:numPr>
        <w:suppressAutoHyphens w:val="0"/>
        <w:autoSpaceDE w:val="0"/>
        <w:autoSpaceDN w:val="0"/>
        <w:adjustRightInd w:val="0"/>
        <w:ind w:left="0" w:firstLine="709"/>
        <w:jc w:val="both"/>
        <w:rPr>
          <w:rFonts w:eastAsia="Arial"/>
          <w:color w:val="000000"/>
        </w:rPr>
      </w:pPr>
      <w:r w:rsidRPr="00DC36A9">
        <w:t>При возврате обеспечения в виде независимой (банковской) гаран</w:t>
      </w:r>
      <w:r w:rsidRPr="00DC36A9">
        <w:softHyphen/>
        <w:t>тии участник для получения независимой (банковской) гарантии и иных преду</w:t>
      </w:r>
      <w:r w:rsidRPr="00DC36A9">
        <w:softHyphen/>
        <w:t>смотрен</w:t>
      </w:r>
      <w:r w:rsidRPr="00DC36A9">
        <w:softHyphen/>
        <w:t>ных в настоящей документации о закупке документов руководствуется информа</w:t>
      </w:r>
      <w:r w:rsidRPr="00DC36A9">
        <w:softHyphen/>
        <w:t>цией, указанной в третьем абзаце подпункта 3.3.10 настоящей доку</w:t>
      </w:r>
      <w:r w:rsidRPr="00DC36A9">
        <w:softHyphen/>
        <w:t>ментации о за</w:t>
      </w:r>
      <w:r w:rsidRPr="00DC36A9">
        <w:softHyphen/>
        <w:t>купке. Независимая (банковская) гарантия возвращается в согла</w:t>
      </w:r>
      <w:r w:rsidRPr="00DC36A9">
        <w:softHyphen/>
        <w:t>сованный с Заказчи</w:t>
      </w:r>
      <w:r w:rsidRPr="00DC36A9">
        <w:softHyphen/>
        <w:t>ком день прибытия уполномоченного представителя участ</w:t>
      </w:r>
      <w:r w:rsidRPr="00DC36A9">
        <w:softHyphen/>
        <w:t>ника.</w:t>
      </w:r>
    </w:p>
    <w:p w:rsidR="005C58AF" w:rsidRPr="00DC36A9" w:rsidRDefault="005C58AF" w:rsidP="005C58AF">
      <w:pPr>
        <w:autoSpaceDE w:val="0"/>
        <w:ind w:firstLine="397"/>
        <w:jc w:val="both"/>
        <w:rPr>
          <w:b/>
        </w:rPr>
      </w:pPr>
    </w:p>
    <w:p w:rsidR="004D6F67" w:rsidRPr="00DC36A9" w:rsidRDefault="00EA366F" w:rsidP="004D6F67">
      <w:pPr>
        <w:pStyle w:val="2"/>
        <w:keepNext w:val="0"/>
        <w:widowControl w:val="0"/>
        <w:numPr>
          <w:ilvl w:val="1"/>
          <w:numId w:val="36"/>
        </w:numPr>
        <w:spacing w:before="0" w:after="0"/>
        <w:ind w:left="0" w:firstLine="720"/>
        <w:jc w:val="both"/>
        <w:rPr>
          <w:rFonts w:cs="Times New Roman"/>
          <w:i w:val="0"/>
          <w:iCs w:val="0"/>
          <w:sz w:val="24"/>
          <w:szCs w:val="24"/>
        </w:rPr>
      </w:pPr>
      <w:r w:rsidRPr="00DC36A9">
        <w:rPr>
          <w:rFonts w:cs="Times New Roman"/>
          <w:i w:val="0"/>
          <w:iCs w:val="0"/>
          <w:sz w:val="24"/>
          <w:szCs w:val="24"/>
        </w:rPr>
        <w:t>Предложение о сотрудничестве</w:t>
      </w:r>
    </w:p>
    <w:p w:rsidR="00425950" w:rsidRPr="00DC36A9" w:rsidRDefault="00EA366F" w:rsidP="00425950">
      <w:pPr>
        <w:pStyle w:val="af9"/>
        <w:numPr>
          <w:ilvl w:val="2"/>
          <w:numId w:val="48"/>
        </w:numPr>
        <w:ind w:left="0" w:firstLine="709"/>
        <w:rPr>
          <w:sz w:val="24"/>
        </w:rPr>
      </w:pPr>
      <w:r w:rsidRPr="00DC36A9">
        <w:rPr>
          <w:sz w:val="24"/>
        </w:rPr>
        <w:t>Предложение о сотрудничестве должно быть оформлено в соответствии с приложением № 3 к настоящей документации о закупке.</w:t>
      </w:r>
    </w:p>
    <w:p w:rsidR="00425950" w:rsidRPr="00DC36A9" w:rsidRDefault="00EA366F" w:rsidP="00425950">
      <w:pPr>
        <w:pStyle w:val="af9"/>
        <w:numPr>
          <w:ilvl w:val="2"/>
          <w:numId w:val="48"/>
        </w:numPr>
        <w:ind w:left="0" w:firstLine="709"/>
        <w:rPr>
          <w:sz w:val="24"/>
        </w:rPr>
      </w:pPr>
      <w:r w:rsidRPr="00DC36A9">
        <w:rPr>
          <w:sz w:val="24"/>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C7CDD" w:rsidRPr="00DC36A9" w:rsidRDefault="004401BF">
      <w:pPr>
        <w:pStyle w:val="af9"/>
        <w:numPr>
          <w:ilvl w:val="2"/>
          <w:numId w:val="48"/>
        </w:numPr>
        <w:ind w:left="0" w:firstLine="709"/>
        <w:rPr>
          <w:sz w:val="24"/>
        </w:rPr>
      </w:pPr>
      <w:r w:rsidRPr="00DC36A9">
        <w:rPr>
          <w:sz w:val="24"/>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DC36A9" w:rsidRDefault="00425950" w:rsidP="00425950">
      <w:pPr>
        <w:pStyle w:val="af9"/>
        <w:numPr>
          <w:ilvl w:val="2"/>
          <w:numId w:val="48"/>
        </w:numPr>
        <w:ind w:left="0" w:firstLine="709"/>
        <w:rPr>
          <w:sz w:val="24"/>
        </w:rPr>
      </w:pPr>
      <w:r w:rsidRPr="00DC36A9">
        <w:rPr>
          <w:sz w:val="24"/>
        </w:rPr>
        <w:t xml:space="preserve">Общая </w:t>
      </w:r>
      <w:r w:rsidRPr="00DC36A9">
        <w:rPr>
          <w:rFonts w:eastAsia="Times New Roman"/>
          <w:sz w:val="24"/>
        </w:rPr>
        <w:t>стоимость</w:t>
      </w:r>
      <w:r w:rsidRPr="00DC36A9">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DC36A9" w:rsidRDefault="00425950" w:rsidP="00425950">
      <w:pPr>
        <w:pStyle w:val="Default"/>
        <w:ind w:firstLine="709"/>
        <w:jc w:val="both"/>
      </w:pPr>
      <w:r w:rsidRPr="00DC36A9">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DC36A9" w:rsidRDefault="00425950" w:rsidP="00425950">
      <w:pPr>
        <w:pStyle w:val="af9"/>
        <w:numPr>
          <w:ilvl w:val="2"/>
          <w:numId w:val="48"/>
        </w:numPr>
        <w:ind w:left="0" w:firstLine="709"/>
        <w:rPr>
          <w:sz w:val="24"/>
        </w:rPr>
      </w:pPr>
      <w:r w:rsidRPr="00DC36A9">
        <w:rPr>
          <w:sz w:val="24"/>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w:t>
      </w:r>
      <w:r w:rsidRPr="00DC36A9">
        <w:rPr>
          <w:sz w:val="24"/>
        </w:rPr>
        <w:lastRenderedPageBreak/>
        <w:t>задержек и простоев, но не более предельного срока, определенного Заказчиком в Техническом задании и/или Информационной карте.</w:t>
      </w:r>
    </w:p>
    <w:p w:rsidR="00425950" w:rsidRPr="00DC36A9" w:rsidRDefault="00425950" w:rsidP="00856650">
      <w:pPr>
        <w:pStyle w:val="af9"/>
        <w:numPr>
          <w:ilvl w:val="2"/>
          <w:numId w:val="48"/>
        </w:numPr>
        <w:ind w:left="0" w:firstLine="709"/>
        <w:rPr>
          <w:sz w:val="24"/>
        </w:rPr>
      </w:pPr>
      <w:r w:rsidRPr="00DC36A9">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C7CDD" w:rsidRPr="00DC36A9" w:rsidRDefault="004401BF">
      <w:pPr>
        <w:pStyle w:val="af9"/>
        <w:ind w:right="-1"/>
        <w:rPr>
          <w:sz w:val="24"/>
        </w:rPr>
      </w:pPr>
      <w:r w:rsidRPr="00DC36A9">
        <w:rPr>
          <w:sz w:val="24"/>
        </w:rPr>
        <w:t>Сведения о субподрядных организациях/соисполнителях оформляются по форме приложения № 5 к настоящей документации о закупке.</w:t>
      </w:r>
    </w:p>
    <w:p w:rsidR="000A4B41" w:rsidRPr="00DC36A9" w:rsidRDefault="000A4B41" w:rsidP="00097101">
      <w:pPr>
        <w:pStyle w:val="af9"/>
        <w:ind w:right="-1"/>
        <w:rPr>
          <w:b/>
          <w:sz w:val="24"/>
        </w:rPr>
      </w:pPr>
    </w:p>
    <w:p w:rsidR="00370C44" w:rsidRPr="00DC36A9" w:rsidRDefault="00370C44" w:rsidP="00AA1400">
      <w:pPr>
        <w:pStyle w:val="19"/>
        <w:numPr>
          <w:ilvl w:val="1"/>
          <w:numId w:val="36"/>
        </w:numPr>
        <w:ind w:left="0" w:firstLine="709"/>
        <w:outlineLvl w:val="1"/>
        <w:rPr>
          <w:b/>
          <w:sz w:val="24"/>
          <w:szCs w:val="24"/>
        </w:rPr>
      </w:pPr>
      <w:r w:rsidRPr="00DC36A9">
        <w:rPr>
          <w:b/>
          <w:sz w:val="24"/>
          <w:szCs w:val="24"/>
        </w:rPr>
        <w:t>Порядок рассмотрения, оценки и сопоставления Заявок Организатором</w:t>
      </w:r>
    </w:p>
    <w:p w:rsidR="00B96EF8" w:rsidRPr="00DC36A9" w:rsidRDefault="00856650" w:rsidP="00BB67CA">
      <w:pPr>
        <w:numPr>
          <w:ilvl w:val="0"/>
          <w:numId w:val="14"/>
        </w:numPr>
        <w:ind w:left="0" w:firstLine="709"/>
        <w:jc w:val="both"/>
      </w:pPr>
      <w:r w:rsidRPr="00DC36A9">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DC36A9" w:rsidRDefault="004976D0" w:rsidP="005673A9">
      <w:pPr>
        <w:numPr>
          <w:ilvl w:val="0"/>
          <w:numId w:val="14"/>
        </w:numPr>
        <w:ind w:left="0" w:firstLine="709"/>
        <w:jc w:val="both"/>
      </w:pPr>
      <w:r w:rsidRPr="00DC36A9">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DC36A9" w:rsidRDefault="00BB67CA" w:rsidP="005673A9">
      <w:pPr>
        <w:numPr>
          <w:ilvl w:val="0"/>
          <w:numId w:val="14"/>
        </w:numPr>
        <w:ind w:left="0" w:firstLine="709"/>
        <w:jc w:val="both"/>
      </w:pPr>
      <w:r w:rsidRPr="00DC36A9">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DC36A9" w:rsidRDefault="00EB17DD" w:rsidP="00EB17DD">
      <w:pPr>
        <w:pStyle w:val="aff8"/>
        <w:numPr>
          <w:ilvl w:val="0"/>
          <w:numId w:val="14"/>
        </w:numPr>
        <w:ind w:left="0" w:firstLine="709"/>
        <w:jc w:val="both"/>
      </w:pPr>
      <w:r w:rsidRPr="00DC36A9">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DC36A9" w:rsidRDefault="00DD6AC9" w:rsidP="00DD6AC9">
      <w:pPr>
        <w:pStyle w:val="aff8"/>
        <w:ind w:left="0" w:firstLine="709"/>
        <w:jc w:val="both"/>
      </w:pPr>
      <w:r w:rsidRPr="00DC36A9">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DC36A9" w:rsidRDefault="00DD2344" w:rsidP="00DD6AC9">
      <w:pPr>
        <w:pStyle w:val="aff8"/>
        <w:ind w:left="0" w:firstLine="709"/>
        <w:jc w:val="both"/>
      </w:pPr>
      <w:r w:rsidRPr="00DC36A9">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Pr="00DC36A9" w:rsidRDefault="00F81A0C" w:rsidP="002A0FCB">
      <w:pPr>
        <w:numPr>
          <w:ilvl w:val="0"/>
          <w:numId w:val="14"/>
        </w:numPr>
        <w:ind w:left="0" w:firstLine="709"/>
        <w:jc w:val="both"/>
      </w:pPr>
      <w:r w:rsidRPr="00DC36A9">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DC36A9" w:rsidRDefault="00461CC6" w:rsidP="00606120">
      <w:pPr>
        <w:numPr>
          <w:ilvl w:val="0"/>
          <w:numId w:val="14"/>
        </w:numPr>
        <w:ind w:left="0" w:firstLine="709"/>
        <w:jc w:val="both"/>
      </w:pPr>
      <w:r w:rsidRPr="00DC36A9">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DC36A9" w:rsidRDefault="005C69A6" w:rsidP="008D69B2">
      <w:pPr>
        <w:ind w:firstLine="794"/>
        <w:jc w:val="both"/>
      </w:pPr>
      <w:r w:rsidRPr="00DC36A9">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w:t>
      </w:r>
      <w:r w:rsidRPr="00DC36A9">
        <w:lastRenderedPageBreak/>
        <w:t>соответствующих действительности сведений о претенденте или о товарах, работах, услугах, являющихся предметом Размещения оферты;</w:t>
      </w:r>
    </w:p>
    <w:p w:rsidR="005C69A6" w:rsidRPr="00DC36A9" w:rsidRDefault="005C69A6" w:rsidP="008D69B2">
      <w:pPr>
        <w:pStyle w:val="af9"/>
        <w:rPr>
          <w:sz w:val="24"/>
        </w:rPr>
      </w:pPr>
      <w:r w:rsidRPr="00DC36A9">
        <w:rPr>
          <w:sz w:val="24"/>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C36A9" w:rsidRDefault="005C69A6" w:rsidP="008D69B2">
      <w:pPr>
        <w:pStyle w:val="af9"/>
        <w:rPr>
          <w:sz w:val="24"/>
        </w:rPr>
      </w:pPr>
      <w:r w:rsidRPr="00DC36A9">
        <w:rPr>
          <w:sz w:val="24"/>
        </w:rPr>
        <w:t>3) несоответствия Заявки требованиям настоящей документации о закупке, в том числе если:</w:t>
      </w:r>
    </w:p>
    <w:p w:rsidR="005C69A6" w:rsidRPr="00DC36A9" w:rsidRDefault="005C69A6" w:rsidP="008D69B2">
      <w:pPr>
        <w:pStyle w:val="af9"/>
        <w:rPr>
          <w:sz w:val="24"/>
        </w:rPr>
      </w:pPr>
      <w:r w:rsidRPr="00DC36A9">
        <w:rPr>
          <w:sz w:val="24"/>
        </w:rPr>
        <w:t>- Заявка не соответствует форме, установленной настоящей документацией о закупке;</w:t>
      </w:r>
    </w:p>
    <w:p w:rsidR="005C69A6" w:rsidRPr="00DC36A9" w:rsidRDefault="008D69B2" w:rsidP="008D69B2">
      <w:pPr>
        <w:pStyle w:val="af9"/>
        <w:rPr>
          <w:sz w:val="24"/>
        </w:rPr>
      </w:pPr>
      <w:r w:rsidRPr="00DC36A9">
        <w:rPr>
          <w:sz w:val="24"/>
        </w:rPr>
        <w:t>- Заявка не соответствует положениям Технического задания;</w:t>
      </w:r>
    </w:p>
    <w:p w:rsidR="005C69A6" w:rsidRPr="00DC36A9" w:rsidRDefault="005C69A6" w:rsidP="008D69B2">
      <w:pPr>
        <w:pStyle w:val="af9"/>
        <w:rPr>
          <w:sz w:val="24"/>
        </w:rPr>
      </w:pPr>
      <w:r w:rsidRPr="00DC36A9">
        <w:rPr>
          <w:sz w:val="24"/>
        </w:rPr>
        <w:t>- Заявка не подписана должным образом в соответствии с требованиями настоящей документации о закупке;</w:t>
      </w:r>
    </w:p>
    <w:p w:rsidR="005C69A6" w:rsidRPr="00DC36A9" w:rsidRDefault="005C69A6" w:rsidP="008D69B2">
      <w:pPr>
        <w:pStyle w:val="af9"/>
        <w:rPr>
          <w:sz w:val="24"/>
        </w:rPr>
      </w:pPr>
      <w:r w:rsidRPr="00DC36A9">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C36A9" w:rsidRDefault="005C69A6" w:rsidP="008D69B2">
      <w:pPr>
        <w:pStyle w:val="af9"/>
        <w:rPr>
          <w:sz w:val="24"/>
        </w:rPr>
      </w:pPr>
      <w:r w:rsidRPr="00DC36A9">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DC36A9" w:rsidRDefault="005C69A6" w:rsidP="008D69B2">
      <w:pPr>
        <w:pStyle w:val="af9"/>
        <w:rPr>
          <w:sz w:val="24"/>
        </w:rPr>
      </w:pPr>
      <w:r w:rsidRPr="00DC36A9">
        <w:rPr>
          <w:sz w:val="24"/>
        </w:rPr>
        <w:t>5) отказа претендента от продления срока действия Заявки (если такой запрос/уведомление претендентам направлялся);</w:t>
      </w:r>
    </w:p>
    <w:p w:rsidR="008D69B2" w:rsidRPr="00DC36A9" w:rsidRDefault="005C69A6" w:rsidP="008D69B2">
      <w:pPr>
        <w:ind w:firstLine="709"/>
        <w:jc w:val="both"/>
      </w:pPr>
      <w:r w:rsidRPr="00DC36A9">
        <w:t>6) невнесения обеспечения Заявки (если документацией о закупке установлено требование о его внесении);</w:t>
      </w:r>
    </w:p>
    <w:p w:rsidR="008D69B2" w:rsidRPr="00DC36A9" w:rsidRDefault="008D69B2" w:rsidP="008D69B2">
      <w:pPr>
        <w:ind w:firstLine="709"/>
        <w:jc w:val="both"/>
      </w:pPr>
      <w:r w:rsidRPr="00DC36A9">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DC36A9" w:rsidRDefault="008D69B2" w:rsidP="002A0FCB">
      <w:pPr>
        <w:pStyle w:val="af9"/>
        <w:rPr>
          <w:sz w:val="24"/>
        </w:rPr>
      </w:pPr>
      <w:r w:rsidRPr="00DC36A9">
        <w:rPr>
          <w:sz w:val="24"/>
        </w:rPr>
        <w:t>8) в иных случаях, установленных Положением о закупках и настоящей документацией о закупке.</w:t>
      </w:r>
    </w:p>
    <w:p w:rsidR="002A0FCB" w:rsidRPr="00DC36A9" w:rsidRDefault="002A0FCB" w:rsidP="009954AE">
      <w:pPr>
        <w:numPr>
          <w:ilvl w:val="0"/>
          <w:numId w:val="14"/>
        </w:numPr>
        <w:ind w:left="0" w:firstLine="709"/>
        <w:jc w:val="both"/>
      </w:pPr>
      <w:r w:rsidRPr="00DC36A9">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C36A9" w:rsidRDefault="00F81A0C" w:rsidP="00F356EB">
      <w:pPr>
        <w:numPr>
          <w:ilvl w:val="0"/>
          <w:numId w:val="14"/>
        </w:numPr>
        <w:ind w:left="0" w:firstLine="709"/>
        <w:jc w:val="both"/>
      </w:pPr>
      <w:r w:rsidRPr="00DC36A9">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DC36A9">
          <w:rPr>
            <w:rStyle w:val="a7"/>
          </w:rPr>
          <w:t>www.trcont.com</w:t>
        </w:r>
      </w:hyperlink>
      <w:r w:rsidRPr="00DC36A9">
        <w:t xml:space="preserve"> (раздел Компания/Закупки), путем присвоения количества баллов, соответствующего условиям, изложенным в Заявке.</w:t>
      </w:r>
      <w:r w:rsidR="00970F67">
        <w:t xml:space="preserve"> </w:t>
      </w:r>
      <w:r w:rsidRPr="00DC36A9">
        <w:t>Устанавливается балльный рейтинг, а по количеству полученных баллов присваивается порядковый номер.</w:t>
      </w:r>
    </w:p>
    <w:p w:rsidR="007D6548" w:rsidRPr="00DC36A9" w:rsidRDefault="007D6548" w:rsidP="00F356EB">
      <w:pPr>
        <w:numPr>
          <w:ilvl w:val="0"/>
          <w:numId w:val="14"/>
        </w:numPr>
        <w:ind w:left="0" w:firstLine="709"/>
        <w:jc w:val="both"/>
      </w:pPr>
      <w:r w:rsidRPr="00DC36A9">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C36A9" w:rsidRDefault="00DD6AC9" w:rsidP="00DD6AC9">
      <w:pPr>
        <w:ind w:firstLine="709"/>
        <w:jc w:val="both"/>
      </w:pPr>
      <w:r w:rsidRPr="00DC36A9">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C36A9" w:rsidRDefault="007D6548" w:rsidP="00F356EB">
      <w:pPr>
        <w:numPr>
          <w:ilvl w:val="0"/>
          <w:numId w:val="14"/>
        </w:numPr>
        <w:ind w:left="0" w:firstLine="709"/>
        <w:jc w:val="both"/>
      </w:pPr>
      <w:r w:rsidRPr="00DC36A9">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C36A9" w:rsidRDefault="00D95034" w:rsidP="00F356EB">
      <w:pPr>
        <w:numPr>
          <w:ilvl w:val="0"/>
          <w:numId w:val="14"/>
        </w:numPr>
        <w:ind w:left="0" w:firstLine="709"/>
        <w:jc w:val="both"/>
      </w:pPr>
      <w:r w:rsidRPr="00DC36A9">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Pr="00DC36A9" w:rsidRDefault="00D95034" w:rsidP="00856650">
      <w:pPr>
        <w:numPr>
          <w:ilvl w:val="0"/>
          <w:numId w:val="14"/>
        </w:numPr>
        <w:ind w:left="0" w:firstLine="709"/>
        <w:jc w:val="both"/>
      </w:pPr>
      <w:r w:rsidRPr="00DC36A9">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DC36A9" w:rsidRDefault="00E552BD" w:rsidP="00856650">
      <w:pPr>
        <w:numPr>
          <w:ilvl w:val="0"/>
          <w:numId w:val="14"/>
        </w:numPr>
        <w:ind w:left="0" w:firstLine="709"/>
        <w:jc w:val="both"/>
      </w:pPr>
      <w:r w:rsidRPr="00DC36A9">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Pr="00DC36A9" w:rsidRDefault="00E552BD" w:rsidP="00856650">
      <w:pPr>
        <w:numPr>
          <w:ilvl w:val="0"/>
          <w:numId w:val="14"/>
        </w:numPr>
        <w:ind w:left="0" w:firstLine="709"/>
        <w:jc w:val="both"/>
      </w:pPr>
      <w:r w:rsidRPr="00DC36A9">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DC36A9">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C36A9" w:rsidRDefault="00E552BD" w:rsidP="00856650">
      <w:pPr>
        <w:numPr>
          <w:ilvl w:val="0"/>
          <w:numId w:val="14"/>
        </w:numPr>
        <w:ind w:left="0" w:firstLine="709"/>
        <w:jc w:val="both"/>
      </w:pPr>
      <w:r w:rsidRPr="00DC36A9">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DC36A9" w:rsidRDefault="00CA673D" w:rsidP="00F356EB">
      <w:pPr>
        <w:numPr>
          <w:ilvl w:val="0"/>
          <w:numId w:val="14"/>
        </w:numPr>
        <w:ind w:left="0" w:firstLine="709"/>
        <w:jc w:val="both"/>
      </w:pPr>
      <w:r w:rsidRPr="00DC36A9">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DC36A9" w:rsidRDefault="0075124C" w:rsidP="0075124C">
      <w:pPr>
        <w:pStyle w:val="Default"/>
        <w:numPr>
          <w:ilvl w:val="0"/>
          <w:numId w:val="33"/>
        </w:numPr>
        <w:ind w:left="0" w:firstLine="720"/>
        <w:jc w:val="both"/>
      </w:pPr>
      <w:r w:rsidRPr="00DC36A9">
        <w:t>даты заседания и подписания протокола;</w:t>
      </w:r>
    </w:p>
    <w:p w:rsidR="0075124C" w:rsidRPr="00DC36A9" w:rsidRDefault="0075124C" w:rsidP="0075124C">
      <w:pPr>
        <w:pStyle w:val="Default"/>
        <w:numPr>
          <w:ilvl w:val="0"/>
          <w:numId w:val="33"/>
        </w:numPr>
        <w:ind w:left="0" w:firstLine="720"/>
        <w:jc w:val="both"/>
      </w:pPr>
      <w:r w:rsidRPr="00DC36A9">
        <w:t>количество поданных на участие в закупке Заявок, наименование претендентов, а также дата и время регистрации каждой Заявки;</w:t>
      </w:r>
    </w:p>
    <w:p w:rsidR="00290F36" w:rsidRPr="00DC36A9" w:rsidRDefault="00E614C1" w:rsidP="0075124C">
      <w:pPr>
        <w:pStyle w:val="Default"/>
        <w:numPr>
          <w:ilvl w:val="0"/>
          <w:numId w:val="33"/>
        </w:numPr>
        <w:ind w:left="0" w:firstLine="720"/>
        <w:jc w:val="both"/>
        <w:rPr>
          <w:color w:val="auto"/>
        </w:rPr>
      </w:pPr>
      <w:r w:rsidRPr="00DC36A9">
        <w:rPr>
          <w:color w:val="auto"/>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DC36A9" w:rsidRDefault="002C497D" w:rsidP="00290F36">
      <w:pPr>
        <w:pStyle w:val="Default"/>
        <w:numPr>
          <w:ilvl w:val="0"/>
          <w:numId w:val="33"/>
        </w:numPr>
        <w:ind w:left="0" w:firstLine="720"/>
        <w:jc w:val="both"/>
      </w:pPr>
      <w:r w:rsidRPr="00DC36A9">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Pr="00DC36A9" w:rsidRDefault="00E614C1" w:rsidP="00290F36">
      <w:pPr>
        <w:pStyle w:val="Default"/>
        <w:numPr>
          <w:ilvl w:val="0"/>
          <w:numId w:val="33"/>
        </w:numPr>
        <w:ind w:left="0" w:firstLine="720"/>
        <w:jc w:val="both"/>
      </w:pPr>
      <w:r w:rsidRPr="00DC36A9">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36A9" w:rsidRDefault="00760ECD" w:rsidP="00DC03ED">
      <w:pPr>
        <w:pStyle w:val="Default"/>
        <w:numPr>
          <w:ilvl w:val="0"/>
          <w:numId w:val="33"/>
        </w:numPr>
        <w:ind w:left="0" w:firstLine="720"/>
        <w:jc w:val="both"/>
      </w:pPr>
      <w:r w:rsidRPr="00DC36A9">
        <w:t>иная информация при необходимости.</w:t>
      </w:r>
    </w:p>
    <w:p w:rsidR="0087611C" w:rsidRPr="00DC36A9" w:rsidRDefault="00760ECD" w:rsidP="00856650">
      <w:pPr>
        <w:pStyle w:val="Default"/>
        <w:numPr>
          <w:ilvl w:val="0"/>
          <w:numId w:val="14"/>
        </w:numPr>
        <w:ind w:left="0" w:firstLine="709"/>
        <w:jc w:val="both"/>
      </w:pPr>
      <w:r w:rsidRPr="00DC36A9">
        <w:t>Протокол подлежит опубликованию</w:t>
      </w:r>
      <w:r w:rsidR="00970F67">
        <w:t xml:space="preserve"> </w:t>
      </w:r>
      <w:r w:rsidRPr="00DC36A9">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w:t>
      </w:r>
      <w:r w:rsidRPr="00DC36A9">
        <w:lastRenderedPageBreak/>
        <w:t>рассмотрение и утверждение Конкурсной комиссии. Допускается размещение в СМИ выписки из протокола.</w:t>
      </w:r>
    </w:p>
    <w:p w:rsidR="00856650" w:rsidRPr="00DC36A9" w:rsidRDefault="00856650" w:rsidP="00856650">
      <w:pPr>
        <w:pStyle w:val="Default"/>
        <w:ind w:left="709"/>
        <w:jc w:val="both"/>
      </w:pPr>
    </w:p>
    <w:p w:rsidR="00370C44" w:rsidRPr="00DC36A9" w:rsidRDefault="0024742B" w:rsidP="00AA1400">
      <w:pPr>
        <w:pStyle w:val="19"/>
        <w:numPr>
          <w:ilvl w:val="1"/>
          <w:numId w:val="36"/>
        </w:numPr>
        <w:ind w:left="0" w:firstLine="709"/>
        <w:outlineLvl w:val="1"/>
        <w:rPr>
          <w:b/>
          <w:sz w:val="24"/>
          <w:szCs w:val="24"/>
        </w:rPr>
      </w:pPr>
      <w:r w:rsidRPr="00DC36A9">
        <w:rPr>
          <w:b/>
          <w:sz w:val="24"/>
          <w:szCs w:val="24"/>
        </w:rPr>
        <w:t>Подведение итогов Размещения оферты</w:t>
      </w:r>
    </w:p>
    <w:p w:rsidR="007D6548" w:rsidRPr="00DC36A9" w:rsidRDefault="007D6548" w:rsidP="00F356EB">
      <w:pPr>
        <w:numPr>
          <w:ilvl w:val="0"/>
          <w:numId w:val="15"/>
        </w:numPr>
        <w:ind w:left="0" w:firstLine="709"/>
        <w:jc w:val="both"/>
      </w:pPr>
      <w:r w:rsidRPr="00DC36A9">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C36A9" w:rsidRDefault="00E92117" w:rsidP="00F356EB">
      <w:pPr>
        <w:numPr>
          <w:ilvl w:val="0"/>
          <w:numId w:val="15"/>
        </w:numPr>
        <w:ind w:left="0" w:firstLine="709"/>
        <w:jc w:val="both"/>
      </w:pPr>
      <w:r w:rsidRPr="00DC36A9">
        <w:t>Подведение итогов Размещения оферты проводится Конкурсной комиссией в срок, указанный в пункте 9 Информационной карты.</w:t>
      </w:r>
    </w:p>
    <w:p w:rsidR="007D6548" w:rsidRPr="00DC36A9" w:rsidRDefault="007D6548" w:rsidP="00F356EB">
      <w:pPr>
        <w:numPr>
          <w:ilvl w:val="0"/>
          <w:numId w:val="15"/>
        </w:numPr>
        <w:ind w:left="0" w:firstLine="709"/>
        <w:jc w:val="both"/>
      </w:pPr>
      <w:r w:rsidRPr="00DC36A9">
        <w:t>Участники или их представители не могут присутствовать на заседании Конкурсной комиссии.</w:t>
      </w:r>
    </w:p>
    <w:p w:rsidR="0096314E" w:rsidRPr="00DC36A9" w:rsidRDefault="00E67B4B" w:rsidP="00E67B4B">
      <w:pPr>
        <w:numPr>
          <w:ilvl w:val="0"/>
          <w:numId w:val="15"/>
        </w:numPr>
        <w:ind w:left="0" w:firstLine="709"/>
        <w:jc w:val="both"/>
      </w:pPr>
      <w:r w:rsidRPr="00DC36A9">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C36A9" w:rsidRDefault="007D6548" w:rsidP="00F356EB">
      <w:pPr>
        <w:numPr>
          <w:ilvl w:val="0"/>
          <w:numId w:val="15"/>
        </w:numPr>
        <w:ind w:left="0" w:firstLine="709"/>
        <w:jc w:val="both"/>
      </w:pPr>
      <w:r w:rsidRPr="00DC36A9">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DC36A9" w:rsidRDefault="00BB742C" w:rsidP="0024742B">
      <w:pPr>
        <w:numPr>
          <w:ilvl w:val="0"/>
          <w:numId w:val="15"/>
        </w:numPr>
        <w:ind w:left="0" w:firstLine="709"/>
        <w:jc w:val="both"/>
      </w:pPr>
      <w:r w:rsidRPr="00DC36A9">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DC36A9" w:rsidRDefault="0024742B" w:rsidP="00F356EB">
      <w:pPr>
        <w:numPr>
          <w:ilvl w:val="0"/>
          <w:numId w:val="15"/>
        </w:numPr>
        <w:ind w:left="0" w:firstLine="709"/>
        <w:jc w:val="both"/>
      </w:pPr>
      <w:r w:rsidRPr="00DC36A9">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C36A9" w:rsidRDefault="00845240" w:rsidP="00F356EB">
      <w:pPr>
        <w:numPr>
          <w:ilvl w:val="0"/>
          <w:numId w:val="15"/>
        </w:numPr>
        <w:ind w:left="0" w:firstLine="709"/>
        <w:jc w:val="both"/>
      </w:pPr>
      <w:r w:rsidRPr="00DC36A9">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C36A9" w:rsidRDefault="00845240" w:rsidP="00F356EB">
      <w:pPr>
        <w:numPr>
          <w:ilvl w:val="0"/>
          <w:numId w:val="15"/>
        </w:numPr>
        <w:ind w:left="0" w:firstLine="709"/>
        <w:jc w:val="both"/>
      </w:pPr>
      <w:r w:rsidRPr="00DC36A9">
        <w:t>Процедура Размещения оферты признается несостоявшейся, если:</w:t>
      </w:r>
    </w:p>
    <w:p w:rsidR="008825E9" w:rsidRPr="00DC36A9" w:rsidRDefault="008825E9" w:rsidP="00045327">
      <w:pPr>
        <w:ind w:firstLine="709"/>
        <w:jc w:val="both"/>
      </w:pPr>
      <w:r w:rsidRPr="00DC36A9">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C36A9" w:rsidRDefault="008825E9" w:rsidP="00045327">
      <w:pPr>
        <w:ind w:firstLine="709"/>
        <w:jc w:val="both"/>
      </w:pPr>
      <w:r w:rsidRPr="00DC36A9">
        <w:t>2) на участие в процедуре Размещения оферты подана одна Заявка;</w:t>
      </w:r>
    </w:p>
    <w:p w:rsidR="008825E9" w:rsidRPr="00DC36A9" w:rsidRDefault="00221C1A" w:rsidP="00045327">
      <w:pPr>
        <w:ind w:firstLine="709"/>
        <w:jc w:val="both"/>
      </w:pPr>
      <w:r w:rsidRPr="00DC36A9">
        <w:t>3) по итогам рассмотрения Заявок к участию в процедуре Размещения оферты допущен один участник;</w:t>
      </w:r>
    </w:p>
    <w:p w:rsidR="008825E9" w:rsidRPr="00DC36A9" w:rsidRDefault="008825E9" w:rsidP="00045327">
      <w:pPr>
        <w:ind w:firstLine="709"/>
        <w:jc w:val="both"/>
      </w:pPr>
      <w:r w:rsidRPr="00DC36A9">
        <w:t>4) ни один из претендентов не допущен к участию в процедуре Размещения оферты.</w:t>
      </w:r>
    </w:p>
    <w:p w:rsidR="00812135" w:rsidRPr="00DC36A9" w:rsidRDefault="00812135" w:rsidP="00812135">
      <w:pPr>
        <w:numPr>
          <w:ilvl w:val="0"/>
          <w:numId w:val="15"/>
        </w:numPr>
        <w:ind w:left="0" w:firstLine="709"/>
        <w:jc w:val="both"/>
      </w:pPr>
      <w:r w:rsidRPr="00DC36A9">
        <w:rPr>
          <w:rFonts w:eastAsia="Calibri"/>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DC36A9" w:rsidRDefault="00812135" w:rsidP="00812135">
      <w:pPr>
        <w:suppressAutoHyphens w:val="0"/>
        <w:ind w:firstLine="709"/>
        <w:jc w:val="both"/>
        <w:rPr>
          <w:rFonts w:eastAsia="Calibri"/>
          <w:lang w:eastAsia="en-US"/>
        </w:rPr>
      </w:pPr>
      <w:r w:rsidRPr="00DC36A9">
        <w:rPr>
          <w:rFonts w:eastAsia="Calibri"/>
          <w:lang w:eastAsia="en-US"/>
        </w:rPr>
        <w:t>1) заключить договор с допущенным участником, подавшим Заявку, на усло</w:t>
      </w:r>
      <w:r w:rsidRPr="00DC36A9">
        <w:rPr>
          <w:rFonts w:eastAsia="Calibri"/>
          <w:lang w:eastAsia="en-US"/>
        </w:rPr>
        <w:softHyphen/>
        <w:t>виях, указанных в его Заявке, если условия соответствуют интересам За</w:t>
      </w:r>
      <w:r w:rsidRPr="00DC36A9">
        <w:rPr>
          <w:rFonts w:eastAsia="Calibri"/>
          <w:lang w:eastAsia="en-US"/>
        </w:rPr>
        <w:softHyphen/>
        <w:t>казчика, а цена товаров, работ, услуг не превышает начальную (максимальную) цену договора;</w:t>
      </w:r>
    </w:p>
    <w:p w:rsidR="00812135" w:rsidRPr="00DC36A9" w:rsidRDefault="000A3F49" w:rsidP="00812135">
      <w:pPr>
        <w:suppressAutoHyphens w:val="0"/>
        <w:ind w:firstLine="709"/>
        <w:jc w:val="both"/>
        <w:rPr>
          <w:rFonts w:eastAsia="Calibri"/>
          <w:lang w:eastAsia="en-US"/>
        </w:rPr>
      </w:pPr>
      <w:r w:rsidRPr="00DC36A9">
        <w:rPr>
          <w:rFonts w:eastAsia="Calibri"/>
          <w:lang w:eastAsia="en-US"/>
        </w:rPr>
        <w:t>2) провести новую закупку, в том числе иным предусмотренным в Поло</w:t>
      </w:r>
      <w:r w:rsidRPr="00DC36A9">
        <w:rPr>
          <w:rFonts w:eastAsia="Calibri"/>
          <w:lang w:eastAsia="en-US"/>
        </w:rPr>
        <w:softHyphen/>
        <w:t>жении о закупках способом;</w:t>
      </w:r>
    </w:p>
    <w:p w:rsidR="00812135" w:rsidRPr="00DC36A9" w:rsidRDefault="00812135" w:rsidP="00812135">
      <w:pPr>
        <w:suppressAutoHyphens w:val="0"/>
        <w:ind w:firstLine="709"/>
        <w:jc w:val="both"/>
        <w:rPr>
          <w:rFonts w:eastAsia="Calibri"/>
          <w:lang w:eastAsia="en-US"/>
        </w:rPr>
      </w:pPr>
      <w:r w:rsidRPr="00DC36A9">
        <w:rPr>
          <w:rFonts w:eastAsia="Calibri"/>
          <w:lang w:eastAsia="en-US"/>
        </w:rPr>
        <w:t>3) отказаться от проведения новой закупки и не заключать договор с до</w:t>
      </w:r>
      <w:r w:rsidRPr="00DC36A9">
        <w:rPr>
          <w:rFonts w:eastAsia="Calibri"/>
          <w:lang w:eastAsia="en-US"/>
        </w:rPr>
        <w:softHyphen/>
        <w:t>пу</w:t>
      </w:r>
      <w:r w:rsidRPr="00DC36A9">
        <w:rPr>
          <w:rFonts w:eastAsia="Calibri"/>
          <w:lang w:eastAsia="en-US"/>
        </w:rPr>
        <w:softHyphen/>
        <w:t>щенным участником, подавшим Заявку.</w:t>
      </w:r>
    </w:p>
    <w:p w:rsidR="00E859B1" w:rsidRPr="00DC36A9" w:rsidRDefault="00FB2C5D" w:rsidP="0027491F">
      <w:pPr>
        <w:numPr>
          <w:ilvl w:val="0"/>
          <w:numId w:val="15"/>
        </w:numPr>
        <w:ind w:left="0" w:firstLine="709"/>
        <w:jc w:val="both"/>
      </w:pPr>
      <w:r w:rsidRPr="00DC36A9">
        <w:rPr>
          <w:rFonts w:eastAsia="Calibri"/>
          <w:lang w:eastAsia="en-US"/>
        </w:rPr>
        <w:t>Решение Конкурсной комиссии фиксируется в протоколе подведения итогов по результатам заседания</w:t>
      </w:r>
      <w:r w:rsidRPr="00DC36A9">
        <w:t>.</w:t>
      </w:r>
    </w:p>
    <w:p w:rsidR="00E859B1" w:rsidRPr="00DC36A9" w:rsidRDefault="00E859B1" w:rsidP="00634171">
      <w:pPr>
        <w:numPr>
          <w:ilvl w:val="0"/>
          <w:numId w:val="15"/>
        </w:numPr>
        <w:ind w:left="0" w:firstLine="709"/>
        <w:jc w:val="both"/>
      </w:pPr>
      <w:r w:rsidRPr="00DC36A9">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w:t>
      </w:r>
      <w:r w:rsidRPr="00DC36A9">
        <w:lastRenderedPageBreak/>
        <w:t>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DC36A9" w:rsidRDefault="009A6FDC" w:rsidP="00E67B4B">
      <w:pPr>
        <w:numPr>
          <w:ilvl w:val="0"/>
          <w:numId w:val="15"/>
        </w:numPr>
        <w:ind w:left="0" w:firstLine="709"/>
        <w:jc w:val="both"/>
      </w:pPr>
      <w:r w:rsidRPr="00DC36A9">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C36A9" w:rsidRDefault="009A6FDC" w:rsidP="00045327">
      <w:pPr>
        <w:pStyle w:val="af9"/>
        <w:tabs>
          <w:tab w:val="left" w:pos="1680"/>
        </w:tabs>
        <w:rPr>
          <w:sz w:val="24"/>
        </w:rPr>
      </w:pPr>
    </w:p>
    <w:p w:rsidR="001049C1" w:rsidRPr="00DC36A9" w:rsidRDefault="001049C1" w:rsidP="00AA1400">
      <w:pPr>
        <w:pStyle w:val="19"/>
        <w:numPr>
          <w:ilvl w:val="1"/>
          <w:numId w:val="36"/>
        </w:numPr>
        <w:ind w:left="0" w:firstLine="709"/>
        <w:outlineLvl w:val="1"/>
        <w:rPr>
          <w:b/>
          <w:sz w:val="24"/>
          <w:szCs w:val="24"/>
        </w:rPr>
      </w:pPr>
      <w:r w:rsidRPr="00DC36A9">
        <w:rPr>
          <w:b/>
          <w:sz w:val="24"/>
          <w:szCs w:val="24"/>
        </w:rPr>
        <w:t>Заключение договора</w:t>
      </w:r>
    </w:p>
    <w:p w:rsidR="000A6133" w:rsidRPr="00DC36A9" w:rsidRDefault="000A6133" w:rsidP="001049C1">
      <w:pPr>
        <w:numPr>
          <w:ilvl w:val="0"/>
          <w:numId w:val="16"/>
        </w:numPr>
        <w:ind w:left="0" w:firstLine="709"/>
        <w:jc w:val="both"/>
      </w:pPr>
      <w:r w:rsidRPr="00DC36A9">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C7CDD" w:rsidRPr="00DC36A9" w:rsidRDefault="004401BF">
      <w:pPr>
        <w:numPr>
          <w:ilvl w:val="0"/>
          <w:numId w:val="16"/>
        </w:numPr>
        <w:ind w:left="0" w:firstLine="709"/>
        <w:jc w:val="both"/>
      </w:pPr>
      <w:r w:rsidRPr="00DC36A9">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DC36A9" w:rsidRDefault="005304BC" w:rsidP="001049C1">
      <w:pPr>
        <w:numPr>
          <w:ilvl w:val="0"/>
          <w:numId w:val="16"/>
        </w:numPr>
        <w:ind w:left="0" w:firstLine="709"/>
        <w:jc w:val="both"/>
      </w:pPr>
      <w:r w:rsidRPr="00DC36A9">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DC36A9" w:rsidRDefault="00381CD3" w:rsidP="00E67B4B">
      <w:pPr>
        <w:numPr>
          <w:ilvl w:val="0"/>
          <w:numId w:val="16"/>
        </w:numPr>
        <w:suppressAutoHyphens w:val="0"/>
        <w:ind w:left="0" w:firstLine="709"/>
        <w:jc w:val="both"/>
      </w:pPr>
      <w:r w:rsidRPr="00DC36A9">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sidRPr="00DC36A9">
        <w:softHyphen/>
        <w:t>вий изложенных в пункте 25 Информационной карты и учитывающего, при необхо</w:t>
      </w:r>
      <w:r w:rsidRPr="00DC36A9">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sidRPr="00DC36A9">
        <w:softHyphen/>
        <w:t>кументацией о закупке заключается договор почтовым отправлением и/или элек</w:t>
      </w:r>
      <w:r w:rsidRPr="00DC36A9">
        <w:softHyphen/>
        <w:t>тронными средствами связи, обеспечивающими возможность подтверждения от</w:t>
      </w:r>
      <w:r w:rsidRPr="00DC36A9">
        <w:softHyphen/>
        <w:t>правки, по адресу электронной почты, указанному таким лицом в контактной ин</w:t>
      </w:r>
      <w:r w:rsidRPr="00DC36A9">
        <w:softHyphen/>
        <w:t>формации приложения № 2 к настоящей документации о закупке.</w:t>
      </w:r>
    </w:p>
    <w:p w:rsidR="00320EDC" w:rsidRPr="00DC36A9" w:rsidRDefault="001049C1" w:rsidP="001049C1">
      <w:pPr>
        <w:numPr>
          <w:ilvl w:val="0"/>
          <w:numId w:val="16"/>
        </w:numPr>
        <w:ind w:left="0" w:firstLine="709"/>
        <w:jc w:val="both"/>
      </w:pPr>
      <w:r w:rsidRPr="00DC36A9">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C36A9" w:rsidRDefault="00B92730" w:rsidP="001049C1">
      <w:pPr>
        <w:numPr>
          <w:ilvl w:val="0"/>
          <w:numId w:val="16"/>
        </w:numPr>
        <w:ind w:left="0" w:firstLine="709"/>
        <w:jc w:val="both"/>
      </w:pPr>
      <w:r w:rsidRPr="00DC36A9">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C36A9" w:rsidRDefault="008309A6" w:rsidP="001049C1">
      <w:pPr>
        <w:numPr>
          <w:ilvl w:val="0"/>
          <w:numId w:val="16"/>
        </w:numPr>
        <w:ind w:left="0" w:firstLine="709"/>
        <w:jc w:val="both"/>
      </w:pPr>
      <w:r w:rsidRPr="00DC36A9">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C36A9" w:rsidRDefault="00731B71" w:rsidP="00E67B4B">
      <w:pPr>
        <w:numPr>
          <w:ilvl w:val="0"/>
          <w:numId w:val="16"/>
        </w:numPr>
        <w:ind w:left="0" w:firstLine="709"/>
        <w:jc w:val="both"/>
      </w:pPr>
      <w:r w:rsidRPr="00DC36A9">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DC36A9" w:rsidRDefault="00D9399B" w:rsidP="001049C1">
      <w:pPr>
        <w:numPr>
          <w:ilvl w:val="0"/>
          <w:numId w:val="16"/>
        </w:numPr>
        <w:ind w:left="0" w:firstLine="709"/>
        <w:jc w:val="both"/>
      </w:pPr>
      <w:r w:rsidRPr="00DC36A9">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w:t>
      </w:r>
      <w:r w:rsidRPr="00DC36A9">
        <w:lastRenderedPageBreak/>
        <w:t>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C36A9" w:rsidRDefault="00DD2344" w:rsidP="001049C1">
      <w:pPr>
        <w:numPr>
          <w:ilvl w:val="0"/>
          <w:numId w:val="16"/>
        </w:numPr>
        <w:ind w:left="0" w:firstLine="709"/>
        <w:jc w:val="both"/>
      </w:pPr>
      <w:r w:rsidRPr="00DC36A9">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DC36A9" w:rsidRDefault="00E67B4B" w:rsidP="00E67B4B">
      <w:pPr>
        <w:pStyle w:val="aff8"/>
        <w:numPr>
          <w:ilvl w:val="0"/>
          <w:numId w:val="16"/>
        </w:numPr>
        <w:pBdr>
          <w:top w:val="nil"/>
          <w:left w:val="nil"/>
          <w:bottom w:val="nil"/>
          <w:right w:val="nil"/>
          <w:between w:val="nil"/>
        </w:pBdr>
        <w:ind w:left="0" w:firstLine="709"/>
        <w:jc w:val="both"/>
      </w:pPr>
      <w:r w:rsidRPr="00DC36A9">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DC36A9" w:rsidRDefault="00B178A4" w:rsidP="00E67B4B">
      <w:pPr>
        <w:pStyle w:val="aff8"/>
        <w:numPr>
          <w:ilvl w:val="0"/>
          <w:numId w:val="16"/>
        </w:numPr>
        <w:pBdr>
          <w:top w:val="nil"/>
          <w:left w:val="nil"/>
          <w:bottom w:val="nil"/>
          <w:right w:val="nil"/>
          <w:between w:val="nil"/>
        </w:pBdr>
        <w:ind w:left="0" w:firstLine="709"/>
        <w:jc w:val="both"/>
      </w:pPr>
      <w:r w:rsidRPr="00DC36A9">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DC36A9" w:rsidRDefault="008D4CFE" w:rsidP="008D4CFE">
      <w:pPr>
        <w:ind w:left="709"/>
        <w:jc w:val="both"/>
      </w:pPr>
    </w:p>
    <w:p w:rsidR="001049C1" w:rsidRPr="00DC36A9" w:rsidRDefault="001049C1" w:rsidP="00AA1400">
      <w:pPr>
        <w:pStyle w:val="19"/>
        <w:numPr>
          <w:ilvl w:val="1"/>
          <w:numId w:val="36"/>
        </w:numPr>
        <w:ind w:left="0" w:firstLine="709"/>
        <w:outlineLvl w:val="1"/>
        <w:rPr>
          <w:b/>
          <w:sz w:val="24"/>
          <w:szCs w:val="24"/>
        </w:rPr>
      </w:pPr>
      <w:r w:rsidRPr="00DC36A9">
        <w:rPr>
          <w:b/>
          <w:sz w:val="24"/>
          <w:szCs w:val="24"/>
        </w:rPr>
        <w:t>Обеспечение исполнения договора</w:t>
      </w:r>
    </w:p>
    <w:p w:rsidR="0045708B" w:rsidRPr="00DC36A9" w:rsidRDefault="00755363" w:rsidP="0045708B">
      <w:pPr>
        <w:pStyle w:val="aff8"/>
        <w:numPr>
          <w:ilvl w:val="0"/>
          <w:numId w:val="29"/>
        </w:numPr>
        <w:ind w:left="0" w:firstLine="709"/>
        <w:jc w:val="both"/>
        <w:rPr>
          <w:rFonts w:eastAsia="MS Mincho"/>
        </w:rPr>
      </w:pPr>
      <w:r w:rsidRPr="00DC36A9">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DC36A9">
        <w:t>который заключается по результатам проведения Размещения оферты,</w:t>
      </w:r>
      <w:r w:rsidRPr="00DC36A9">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C36A9">
        <w:t>предоставления обеспечения исполнения договора: до заключения договора и после его заключения.</w:t>
      </w:r>
      <w:r w:rsidRPr="00DC36A9">
        <w:rPr>
          <w:rFonts w:eastAsia="MS Mincho"/>
        </w:rPr>
        <w:t xml:space="preserve"> Все иные способы обеспечения надлежащего исполнения договора указываются в документации о закупке.</w:t>
      </w:r>
    </w:p>
    <w:p w:rsidR="00665005" w:rsidRPr="00DC36A9" w:rsidRDefault="0045708B" w:rsidP="0045708B">
      <w:pPr>
        <w:pStyle w:val="aff8"/>
        <w:numPr>
          <w:ilvl w:val="0"/>
          <w:numId w:val="29"/>
        </w:numPr>
        <w:ind w:left="0" w:firstLine="709"/>
        <w:jc w:val="both"/>
      </w:pPr>
      <w:r w:rsidRPr="00DC36A9">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DC36A9" w:rsidRDefault="0045708B" w:rsidP="0045708B">
      <w:pPr>
        <w:pStyle w:val="aff8"/>
        <w:numPr>
          <w:ilvl w:val="0"/>
          <w:numId w:val="29"/>
        </w:numPr>
        <w:ind w:left="0" w:firstLine="709"/>
        <w:jc w:val="both"/>
      </w:pPr>
      <w:r w:rsidRPr="00DC36A9">
        <w:rPr>
          <w:rFonts w:eastAsia="MS Mincho"/>
        </w:rPr>
        <w:t>Предоставление обеспечения исполнения договора иным не указанным в настоящей документации о закупке способом не допускается.</w:t>
      </w:r>
    </w:p>
    <w:p w:rsidR="0045708B" w:rsidRPr="00DC36A9" w:rsidRDefault="00856650" w:rsidP="0045708B">
      <w:pPr>
        <w:pStyle w:val="aff8"/>
        <w:numPr>
          <w:ilvl w:val="0"/>
          <w:numId w:val="29"/>
        </w:numPr>
        <w:ind w:left="0" w:firstLine="709"/>
        <w:jc w:val="both"/>
      </w:pPr>
      <w:r w:rsidRPr="00DC36A9">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C36A9" w:rsidRDefault="0045708B" w:rsidP="008D4CFE">
      <w:pPr>
        <w:pStyle w:val="aff8"/>
        <w:ind w:left="0" w:firstLine="709"/>
        <w:jc w:val="both"/>
      </w:pPr>
      <w:r w:rsidRPr="00DC36A9">
        <w:t>1) обязательств по возврату аванса;</w:t>
      </w:r>
    </w:p>
    <w:p w:rsidR="0045708B" w:rsidRPr="00DC36A9" w:rsidRDefault="0045708B" w:rsidP="008D4CFE">
      <w:pPr>
        <w:pStyle w:val="aff8"/>
        <w:ind w:left="0" w:firstLine="709"/>
        <w:jc w:val="both"/>
      </w:pPr>
      <w:r w:rsidRPr="00DC36A9">
        <w:t>2) обязательств по договору (также по отдельным этапам исполнения договора), кроме гарантийных обязательств;</w:t>
      </w:r>
    </w:p>
    <w:p w:rsidR="0045708B" w:rsidRPr="00DC36A9" w:rsidRDefault="0045708B" w:rsidP="008D4CFE">
      <w:pPr>
        <w:pStyle w:val="aff8"/>
        <w:ind w:left="0" w:firstLine="709"/>
        <w:jc w:val="both"/>
      </w:pPr>
      <w:r w:rsidRPr="00DC36A9">
        <w:t>3) гарантийных обязательств.</w:t>
      </w:r>
    </w:p>
    <w:p w:rsidR="0045708B" w:rsidRPr="00DC36A9" w:rsidRDefault="0045708B" w:rsidP="0045708B">
      <w:pPr>
        <w:pStyle w:val="aff8"/>
        <w:numPr>
          <w:ilvl w:val="0"/>
          <w:numId w:val="29"/>
        </w:numPr>
        <w:ind w:left="0" w:firstLine="709"/>
        <w:jc w:val="both"/>
      </w:pPr>
      <w:r w:rsidRPr="00DC36A9">
        <w:rPr>
          <w:rFonts w:eastAsia="MS Mincho"/>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DC36A9">
        <w:rPr>
          <w:color w:val="000000"/>
          <w:lang w:eastAsia="ru-RU"/>
        </w:rPr>
        <w:t xml:space="preserve"> выданной соответствующим банком</w:t>
      </w:r>
      <w:r w:rsidRPr="00DC36A9">
        <w:rPr>
          <w:rFonts w:eastAsia="MS Mincho"/>
        </w:rPr>
        <w:t>.</w:t>
      </w:r>
    </w:p>
    <w:p w:rsidR="0045708B" w:rsidRPr="00DC36A9" w:rsidRDefault="0045708B" w:rsidP="0045708B">
      <w:pPr>
        <w:pStyle w:val="aff8"/>
        <w:numPr>
          <w:ilvl w:val="0"/>
          <w:numId w:val="29"/>
        </w:numPr>
        <w:ind w:left="0" w:firstLine="709"/>
        <w:jc w:val="both"/>
      </w:pPr>
      <w:r w:rsidRPr="00DC36A9">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DC36A9" w:rsidRDefault="00E67B4B" w:rsidP="00E67B4B">
      <w:pPr>
        <w:pStyle w:val="aff8"/>
        <w:numPr>
          <w:ilvl w:val="0"/>
          <w:numId w:val="29"/>
        </w:numPr>
        <w:ind w:left="0" w:firstLine="709"/>
        <w:jc w:val="both"/>
      </w:pPr>
      <w:r w:rsidRPr="00DC36A9">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DC36A9" w:rsidRDefault="00E67B4B" w:rsidP="00E67B4B">
      <w:pPr>
        <w:pStyle w:val="aff8"/>
        <w:numPr>
          <w:ilvl w:val="0"/>
          <w:numId w:val="29"/>
        </w:numPr>
        <w:ind w:left="0" w:firstLine="709"/>
        <w:jc w:val="both"/>
      </w:pPr>
      <w:r w:rsidRPr="00DC36A9">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DC36A9" w:rsidRDefault="00E67B4B" w:rsidP="00E67B4B">
      <w:pPr>
        <w:pStyle w:val="aff8"/>
        <w:numPr>
          <w:ilvl w:val="0"/>
          <w:numId w:val="29"/>
        </w:numPr>
        <w:ind w:left="0" w:firstLine="709"/>
        <w:jc w:val="both"/>
      </w:pPr>
      <w:r w:rsidRPr="00DC36A9">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DC36A9" w:rsidRDefault="00D151F3" w:rsidP="0045708B">
      <w:pPr>
        <w:pStyle w:val="aff8"/>
        <w:numPr>
          <w:ilvl w:val="0"/>
          <w:numId w:val="29"/>
        </w:numPr>
        <w:ind w:left="0" w:firstLine="709"/>
        <w:jc w:val="both"/>
      </w:pPr>
      <w:r w:rsidRPr="00DC36A9">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DC36A9" w:rsidRDefault="0060696E" w:rsidP="0045708B">
      <w:pPr>
        <w:pStyle w:val="aff8"/>
        <w:numPr>
          <w:ilvl w:val="0"/>
          <w:numId w:val="29"/>
        </w:numPr>
        <w:ind w:left="0" w:firstLine="709"/>
        <w:jc w:val="both"/>
      </w:pPr>
      <w:r w:rsidRPr="00DC36A9">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Pr="00DC36A9" w:rsidRDefault="00B86A9C" w:rsidP="00B86A9C">
      <w:pPr>
        <w:pStyle w:val="aff8"/>
        <w:ind w:left="709"/>
        <w:jc w:val="both"/>
      </w:pPr>
    </w:p>
    <w:p w:rsidR="00B86A9C" w:rsidRPr="00DC36A9" w:rsidRDefault="00B86A9C" w:rsidP="00B86A9C">
      <w:pPr>
        <w:pStyle w:val="19"/>
        <w:numPr>
          <w:ilvl w:val="1"/>
          <w:numId w:val="36"/>
        </w:numPr>
        <w:ind w:left="0" w:firstLine="709"/>
        <w:outlineLvl w:val="1"/>
        <w:rPr>
          <w:b/>
          <w:sz w:val="24"/>
          <w:szCs w:val="24"/>
        </w:rPr>
      </w:pPr>
      <w:r w:rsidRPr="00DC36A9">
        <w:rPr>
          <w:b/>
          <w:sz w:val="24"/>
          <w:szCs w:val="24"/>
        </w:rPr>
        <w:t>Проведение многоэтапной закупки способом Размещения оферты</w:t>
      </w:r>
    </w:p>
    <w:p w:rsidR="00B86A9C" w:rsidRPr="00DC36A9" w:rsidRDefault="00B86A9C" w:rsidP="00B86A9C">
      <w:pPr>
        <w:pStyle w:val="19"/>
        <w:numPr>
          <w:ilvl w:val="0"/>
          <w:numId w:val="52"/>
        </w:numPr>
        <w:ind w:left="0" w:firstLine="709"/>
        <w:rPr>
          <w:sz w:val="24"/>
          <w:szCs w:val="24"/>
        </w:rPr>
      </w:pPr>
      <w:r w:rsidRPr="00DC36A9">
        <w:rPr>
          <w:sz w:val="24"/>
          <w:szCs w:val="24"/>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DC36A9" w:rsidRDefault="00B86A9C" w:rsidP="00B86A9C">
      <w:pPr>
        <w:pStyle w:val="19"/>
        <w:numPr>
          <w:ilvl w:val="0"/>
          <w:numId w:val="52"/>
        </w:numPr>
        <w:ind w:left="0" w:firstLine="709"/>
        <w:rPr>
          <w:sz w:val="24"/>
          <w:szCs w:val="24"/>
        </w:rPr>
      </w:pPr>
      <w:r w:rsidRPr="00DC36A9">
        <w:rPr>
          <w:sz w:val="24"/>
          <w:szCs w:val="24"/>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DC36A9" w:rsidRDefault="00B86A9C" w:rsidP="00B86A9C">
      <w:pPr>
        <w:pStyle w:val="19"/>
        <w:numPr>
          <w:ilvl w:val="0"/>
          <w:numId w:val="52"/>
        </w:numPr>
        <w:ind w:left="0" w:firstLine="709"/>
        <w:rPr>
          <w:sz w:val="24"/>
          <w:szCs w:val="24"/>
        </w:rPr>
      </w:pPr>
      <w:r w:rsidRPr="00DC36A9">
        <w:rPr>
          <w:sz w:val="24"/>
          <w:szCs w:val="24"/>
        </w:rPr>
        <w:t>Сроки рассмотрения, оценки и сопоставлению Заявок по каждому этапу на участие в многоэтапной процедуре Размещения оферты указываются в пункте 8Информационной карты. Сроки подведения итогов процедуры Размещения оферты по каждому этапу указываются в пункте 9</w:t>
      </w:r>
      <w:r w:rsidR="00DC36A9">
        <w:rPr>
          <w:sz w:val="24"/>
          <w:szCs w:val="24"/>
        </w:rPr>
        <w:t xml:space="preserve"> </w:t>
      </w:r>
      <w:r w:rsidRPr="00DC36A9">
        <w:rPr>
          <w:sz w:val="24"/>
          <w:szCs w:val="24"/>
        </w:rPr>
        <w:t>Информационной карты.</w:t>
      </w:r>
    </w:p>
    <w:p w:rsidR="00B86A9C" w:rsidRPr="00DC36A9" w:rsidRDefault="00B86A9C" w:rsidP="00B86A9C">
      <w:pPr>
        <w:pStyle w:val="19"/>
        <w:numPr>
          <w:ilvl w:val="0"/>
          <w:numId w:val="52"/>
        </w:numPr>
        <w:ind w:left="0" w:firstLine="709"/>
        <w:rPr>
          <w:sz w:val="24"/>
          <w:szCs w:val="24"/>
        </w:rPr>
      </w:pPr>
      <w:r w:rsidRPr="00DC36A9">
        <w:rPr>
          <w:sz w:val="24"/>
          <w:szCs w:val="24"/>
        </w:rPr>
        <w:t>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B86A9C" w:rsidRPr="00DC36A9" w:rsidRDefault="00B86A9C" w:rsidP="00B86A9C">
      <w:pPr>
        <w:pStyle w:val="19"/>
        <w:numPr>
          <w:ilvl w:val="0"/>
          <w:numId w:val="52"/>
        </w:numPr>
        <w:ind w:left="0" w:firstLine="709"/>
        <w:rPr>
          <w:sz w:val="24"/>
          <w:szCs w:val="24"/>
        </w:rPr>
      </w:pPr>
      <w:r w:rsidRPr="00DC36A9">
        <w:rPr>
          <w:sz w:val="24"/>
          <w:szCs w:val="24"/>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DC36A9" w:rsidRDefault="00B86A9C" w:rsidP="00B86A9C">
      <w:pPr>
        <w:pStyle w:val="19"/>
        <w:numPr>
          <w:ilvl w:val="0"/>
          <w:numId w:val="52"/>
        </w:numPr>
        <w:ind w:left="0" w:firstLine="709"/>
        <w:rPr>
          <w:sz w:val="24"/>
          <w:szCs w:val="24"/>
        </w:rPr>
      </w:pPr>
      <w:r w:rsidRPr="00DC36A9">
        <w:rPr>
          <w:sz w:val="24"/>
          <w:szCs w:val="24"/>
        </w:rP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DC36A9" w:rsidRDefault="00B86A9C" w:rsidP="00B86A9C">
      <w:pPr>
        <w:pStyle w:val="19"/>
        <w:numPr>
          <w:ilvl w:val="0"/>
          <w:numId w:val="52"/>
        </w:numPr>
        <w:ind w:left="0" w:firstLine="709"/>
        <w:rPr>
          <w:sz w:val="24"/>
          <w:szCs w:val="24"/>
        </w:rPr>
      </w:pPr>
      <w:r w:rsidRPr="00DC36A9">
        <w:rPr>
          <w:sz w:val="24"/>
          <w:szCs w:val="24"/>
        </w:rP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w:t>
      </w:r>
      <w:r w:rsidRPr="00DC36A9">
        <w:rPr>
          <w:sz w:val="24"/>
          <w:szCs w:val="24"/>
        </w:rPr>
        <w:lastRenderedPageBreak/>
        <w:t>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DC36A9" w:rsidRDefault="00B86A9C" w:rsidP="00B86A9C">
      <w:pPr>
        <w:pStyle w:val="19"/>
        <w:numPr>
          <w:ilvl w:val="0"/>
          <w:numId w:val="52"/>
        </w:numPr>
        <w:ind w:left="0" w:firstLine="709"/>
        <w:rPr>
          <w:sz w:val="24"/>
          <w:szCs w:val="24"/>
        </w:rPr>
      </w:pPr>
      <w:r w:rsidRPr="00DC36A9">
        <w:rPr>
          <w:sz w:val="24"/>
          <w:szCs w:val="24"/>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DC36A9" w:rsidRDefault="00B86A9C" w:rsidP="00B86A9C">
      <w:pPr>
        <w:pStyle w:val="19"/>
        <w:numPr>
          <w:ilvl w:val="0"/>
          <w:numId w:val="52"/>
        </w:numPr>
        <w:ind w:left="0" w:firstLine="709"/>
        <w:rPr>
          <w:sz w:val="24"/>
          <w:szCs w:val="24"/>
        </w:rPr>
      </w:pPr>
      <w:r w:rsidRPr="00DC36A9">
        <w:rPr>
          <w:sz w:val="24"/>
          <w:szCs w:val="24"/>
        </w:rP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DC36A9" w:rsidRDefault="00B86A9C" w:rsidP="00B86A9C">
      <w:pPr>
        <w:pStyle w:val="19"/>
        <w:numPr>
          <w:ilvl w:val="0"/>
          <w:numId w:val="52"/>
        </w:numPr>
        <w:ind w:left="0" w:firstLine="709"/>
        <w:rPr>
          <w:sz w:val="24"/>
          <w:szCs w:val="24"/>
        </w:rPr>
      </w:pPr>
      <w:r w:rsidRPr="00DC36A9">
        <w:rPr>
          <w:sz w:val="24"/>
          <w:szCs w:val="24"/>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pPr>
    </w:p>
    <w:p w:rsidR="00DC36A9" w:rsidRDefault="00DC36A9" w:rsidP="00D83DFB">
      <w:pPr>
        <w:pStyle w:val="aff8"/>
        <w:ind w:left="709"/>
        <w:jc w:val="both"/>
      </w:pPr>
    </w:p>
    <w:p w:rsidR="00DC36A9" w:rsidRPr="00DC36A9" w:rsidRDefault="00DC36A9" w:rsidP="00D83DFB">
      <w:pPr>
        <w:pStyle w:val="aff8"/>
        <w:ind w:left="709"/>
        <w:jc w:val="both"/>
      </w:pPr>
    </w:p>
    <w:p w:rsidR="00D83DFB" w:rsidRPr="00DC36A9" w:rsidRDefault="00D83DFB" w:rsidP="00D83DFB">
      <w:pPr>
        <w:spacing w:after="120"/>
        <w:jc w:val="center"/>
        <w:outlineLvl w:val="0"/>
        <w:rPr>
          <w:b/>
          <w:sz w:val="28"/>
          <w:szCs w:val="28"/>
        </w:rPr>
      </w:pPr>
      <w:r w:rsidRPr="00DC36A9">
        <w:rPr>
          <w:rFonts w:eastAsia="MS Mincho"/>
          <w:b/>
          <w:bCs/>
          <w:sz w:val="28"/>
          <w:szCs w:val="28"/>
        </w:rPr>
        <w:t>Раздел 4. Техническое задание</w:t>
      </w:r>
    </w:p>
    <w:p w:rsidR="00D83DFB" w:rsidRPr="00DC36A9" w:rsidRDefault="00D83DFB" w:rsidP="00D83DFB">
      <w:pPr>
        <w:ind w:firstLine="709"/>
        <w:jc w:val="both"/>
        <w:rPr>
          <w:b/>
          <w:highlight w:val="cyan"/>
        </w:rPr>
      </w:pPr>
    </w:p>
    <w:p w:rsidR="003C7CDD" w:rsidRPr="00DC36A9" w:rsidRDefault="003C7CDD" w:rsidP="004401BF">
      <w:pPr>
        <w:ind w:firstLine="709"/>
        <w:rPr>
          <w:b/>
        </w:rPr>
      </w:pPr>
      <w:r w:rsidRPr="00DC36A9">
        <w:rPr>
          <w:b/>
        </w:rPr>
        <w:t>4.1. Общие положения.</w:t>
      </w:r>
    </w:p>
    <w:p w:rsidR="003C7CDD" w:rsidRPr="00DC36A9" w:rsidRDefault="003C7CDD" w:rsidP="004401BF">
      <w:pPr>
        <w:ind w:firstLine="709"/>
        <w:jc w:val="both"/>
      </w:pPr>
      <w:r w:rsidRPr="00DC36A9">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3C7CDD" w:rsidRPr="00DC36A9" w:rsidRDefault="003C7CDD" w:rsidP="004401BF">
      <w:pPr>
        <w:pStyle w:val="af9"/>
        <w:rPr>
          <w:sz w:val="24"/>
        </w:rPr>
      </w:pPr>
      <w:r w:rsidRPr="00DC36A9">
        <w:rPr>
          <w:sz w:val="24"/>
        </w:rPr>
        <w:t>4.1.2. Работы включают в себя:</w:t>
      </w:r>
    </w:p>
    <w:p w:rsidR="003C7CDD" w:rsidRPr="00DC36A9" w:rsidRDefault="003C7CDD" w:rsidP="004401BF">
      <w:pPr>
        <w:pStyle w:val="af9"/>
        <w:rPr>
          <w:sz w:val="24"/>
        </w:rPr>
      </w:pPr>
      <w:r w:rsidRPr="00DC36A9">
        <w:rPr>
          <w:sz w:val="24"/>
        </w:rPr>
        <w:t>- Подачу-уборку с места передачи вагонов на место проведения работ по разделке;</w:t>
      </w:r>
    </w:p>
    <w:p w:rsidR="003C7CDD" w:rsidRPr="00DC36A9" w:rsidRDefault="003C7CDD" w:rsidP="004401BF">
      <w:pPr>
        <w:pStyle w:val="af9"/>
        <w:rPr>
          <w:sz w:val="24"/>
        </w:rPr>
      </w:pPr>
      <w:r w:rsidRPr="00DC36A9">
        <w:rPr>
          <w:sz w:val="24"/>
        </w:rPr>
        <w:t>- Взвешивание вагона;</w:t>
      </w:r>
    </w:p>
    <w:p w:rsidR="003C7CDD" w:rsidRPr="00DC36A9" w:rsidRDefault="003C7CDD" w:rsidP="004401BF">
      <w:pPr>
        <w:pStyle w:val="af9"/>
        <w:rPr>
          <w:sz w:val="24"/>
        </w:rPr>
      </w:pPr>
      <w:r w:rsidRPr="00DC36A9">
        <w:rPr>
          <w:sz w:val="24"/>
        </w:rPr>
        <w:t>- Разборку вагона и демонтаж съемного оборудования;</w:t>
      </w:r>
    </w:p>
    <w:p w:rsidR="003C7CDD" w:rsidRPr="00DC36A9" w:rsidRDefault="003C7CDD" w:rsidP="004401BF">
      <w:pPr>
        <w:pStyle w:val="af9"/>
        <w:rPr>
          <w:sz w:val="24"/>
        </w:rPr>
      </w:pPr>
      <w:r w:rsidRPr="00DC36A9">
        <w:rPr>
          <w:sz w:val="24"/>
        </w:rPr>
        <w:t>- Укрупненную разделку рамы вагонов с предоставлением фотографий разреза;</w:t>
      </w:r>
    </w:p>
    <w:p w:rsidR="003C7CDD" w:rsidRPr="00DC36A9" w:rsidRDefault="003C7CDD" w:rsidP="004401BF">
      <w:pPr>
        <w:pStyle w:val="af9"/>
        <w:rPr>
          <w:sz w:val="24"/>
        </w:rPr>
      </w:pPr>
      <w:r w:rsidRPr="00DC36A9">
        <w:rPr>
          <w:sz w:val="24"/>
        </w:rPr>
        <w:t>- Окончательную (подетальную) разделку элементов рамы на части по категориям лома;</w:t>
      </w:r>
    </w:p>
    <w:p w:rsidR="003C7CDD" w:rsidRPr="00DC36A9" w:rsidRDefault="003C7CDD" w:rsidP="004401BF">
      <w:pPr>
        <w:pStyle w:val="af9"/>
        <w:rPr>
          <w:sz w:val="24"/>
        </w:rPr>
      </w:pPr>
      <w:r w:rsidRPr="00DC36A9">
        <w:rPr>
          <w:sz w:val="24"/>
        </w:rPr>
        <w:t>- Сортировку деталей и лома черных металлов, образовавшихся в результате разборки вагонов, по видам и категориям лома;</w:t>
      </w:r>
    </w:p>
    <w:p w:rsidR="003C7CDD" w:rsidRPr="00DC36A9" w:rsidRDefault="003C7CDD" w:rsidP="004401BF">
      <w:pPr>
        <w:pStyle w:val="af9"/>
        <w:rPr>
          <w:sz w:val="24"/>
        </w:rPr>
      </w:pPr>
      <w:r w:rsidRPr="00DC36A9">
        <w:rPr>
          <w:sz w:val="24"/>
        </w:rPr>
        <w:t>- Взвешивание деталей и лома черных металлов по категориям по требованию заказчика;</w:t>
      </w:r>
    </w:p>
    <w:p w:rsidR="003C7CDD" w:rsidRPr="00DC36A9" w:rsidRDefault="003C7CDD" w:rsidP="004401BF">
      <w:pPr>
        <w:pStyle w:val="af9"/>
        <w:rPr>
          <w:sz w:val="24"/>
        </w:rPr>
      </w:pPr>
      <w:r w:rsidRPr="00DC36A9">
        <w:rPr>
          <w:sz w:val="24"/>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3C7CDD" w:rsidRPr="00DC36A9" w:rsidRDefault="003C7CDD" w:rsidP="004401BF">
      <w:pPr>
        <w:pStyle w:val="af9"/>
        <w:rPr>
          <w:sz w:val="24"/>
        </w:rPr>
      </w:pPr>
      <w:r w:rsidRPr="00DC36A9">
        <w:rPr>
          <w:sz w:val="24"/>
        </w:rPr>
        <w:t>- Осуществление погрузочно-разгрузочных работ;</w:t>
      </w:r>
    </w:p>
    <w:p w:rsidR="003C7CDD" w:rsidRPr="00DC36A9" w:rsidRDefault="003C7CDD" w:rsidP="004401BF">
      <w:pPr>
        <w:pStyle w:val="af9"/>
        <w:rPr>
          <w:sz w:val="24"/>
        </w:rPr>
      </w:pPr>
      <w:r w:rsidRPr="00DC36A9">
        <w:rPr>
          <w:sz w:val="24"/>
        </w:rPr>
        <w:t>- Нанесение неустранимого дефекта на детали образованные в процессе демонтажа и разделки вагона, по соответствующей заявке Заказчика с предоставлением фотографий;</w:t>
      </w:r>
    </w:p>
    <w:p w:rsidR="003C7CDD" w:rsidRPr="00DC36A9" w:rsidRDefault="003C7CDD" w:rsidP="004401BF">
      <w:pPr>
        <w:pStyle w:val="af9"/>
        <w:rPr>
          <w:sz w:val="24"/>
        </w:rPr>
      </w:pPr>
      <w:r w:rsidRPr="00DC36A9">
        <w:rPr>
          <w:sz w:val="24"/>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C7CDD" w:rsidRPr="00DC36A9" w:rsidRDefault="003C7CDD" w:rsidP="004401BF">
      <w:pPr>
        <w:pStyle w:val="af9"/>
        <w:rPr>
          <w:sz w:val="24"/>
        </w:rPr>
      </w:pPr>
      <w:r w:rsidRPr="00DC36A9">
        <w:rPr>
          <w:sz w:val="24"/>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3C7CDD" w:rsidRPr="00DC36A9" w:rsidRDefault="003C7CDD" w:rsidP="004401BF">
      <w:pPr>
        <w:pStyle w:val="af9"/>
        <w:rPr>
          <w:sz w:val="24"/>
        </w:rPr>
      </w:pPr>
      <w:r w:rsidRPr="00DC36A9">
        <w:rPr>
          <w:sz w:val="24"/>
        </w:rPr>
        <w:t>- Организацию отгрузки лома черных металлов и/или деталей по заявке Заказчика;</w:t>
      </w:r>
    </w:p>
    <w:p w:rsidR="003C7CDD" w:rsidRPr="00DC36A9" w:rsidRDefault="003C7CDD" w:rsidP="004401BF">
      <w:pPr>
        <w:pStyle w:val="af9"/>
        <w:rPr>
          <w:sz w:val="24"/>
          <w:lang w:eastAsia="ru-RU"/>
        </w:rPr>
      </w:pPr>
      <w:r w:rsidRPr="00DC36A9">
        <w:rPr>
          <w:sz w:val="24"/>
        </w:rPr>
        <w:t xml:space="preserve">- Осуществление доставки деталей, от места выполнения Работ Исполнителя, до ближайшего вагоноремонтного предприятия, с которым у Заказчика имеется договор на выполнение плановых видов ремонта грузовых вагонов и расположенного в пределах Восточно-Сибирской железной дороги (далее – ВСЖД) сети ОАО «РЖД»: </w:t>
      </w:r>
      <w:r w:rsidRPr="00DC36A9">
        <w:rPr>
          <w:sz w:val="24"/>
          <w:bdr w:val="none" w:sz="0" w:space="0" w:color="auto" w:frame="1"/>
          <w:lang w:eastAsia="ru-RU"/>
        </w:rPr>
        <w:t xml:space="preserve">АО «ВРК-1» (станции ВСЖД: </w:t>
      </w:r>
      <w:r w:rsidRPr="00DC36A9">
        <w:rPr>
          <w:sz w:val="24"/>
          <w:bdr w:val="none" w:sz="0" w:space="0" w:color="auto" w:frame="1"/>
          <w:shd w:val="clear" w:color="auto" w:fill="FFFFFF"/>
          <w:lang w:eastAsia="ru-RU"/>
        </w:rPr>
        <w:t xml:space="preserve">Тайшет, </w:t>
      </w:r>
      <w:r w:rsidRPr="00DC36A9">
        <w:rPr>
          <w:sz w:val="24"/>
          <w:bdr w:val="none" w:sz="0" w:space="0" w:color="auto" w:frame="1"/>
          <w:lang w:eastAsia="ru-RU"/>
        </w:rPr>
        <w:t>Нижнеудинск, Улан-Удэ</w:t>
      </w:r>
      <w:r w:rsidRPr="00DC36A9">
        <w:rPr>
          <w:sz w:val="24"/>
          <w:bdr w:val="none" w:sz="0" w:space="0" w:color="auto" w:frame="1"/>
          <w:shd w:val="clear" w:color="auto" w:fill="FFFFFF"/>
          <w:lang w:eastAsia="ru-RU"/>
        </w:rPr>
        <w:t xml:space="preserve">), </w:t>
      </w:r>
      <w:r w:rsidRPr="00DC36A9">
        <w:rPr>
          <w:sz w:val="24"/>
          <w:bdr w:val="none" w:sz="0" w:space="0" w:color="auto" w:frame="1"/>
          <w:lang w:eastAsia="ru-RU"/>
        </w:rPr>
        <w:t>АО «ВРК-2» (станция ВСЖД: Иркутск-Сортировочный), АО «ВРК-3» (станции ВСЖД: Вихоревка, Зима), ООО ВРП «Новотранс» (станция ВСЖД: Белая).  </w:t>
      </w:r>
    </w:p>
    <w:p w:rsidR="003C7CDD" w:rsidRPr="00DC36A9" w:rsidRDefault="003C7CDD" w:rsidP="004401BF">
      <w:pPr>
        <w:ind w:firstLine="709"/>
        <w:jc w:val="both"/>
        <w:rPr>
          <w:b/>
        </w:rPr>
      </w:pPr>
      <w:r w:rsidRPr="00DC36A9">
        <w:t>4.1.3. Стоимость выполнения Работ:</w:t>
      </w:r>
    </w:p>
    <w:p w:rsidR="003C7CDD" w:rsidRPr="00DC36A9" w:rsidRDefault="003C7CDD" w:rsidP="004401BF">
      <w:pPr>
        <w:ind w:firstLine="709"/>
        <w:jc w:val="both"/>
      </w:pPr>
      <w:r w:rsidRPr="00DC36A9">
        <w:lastRenderedPageBreak/>
        <w:t>Максимальная (совокупная) цена договора/договоров составляет 5 333 333,33 (пять миллионов триста тридцать три тысячи триста тридцать три) рубля33 копейки с учетом всех налогов (кроме НДС) и расходов, связанных с выполнением Работ</w:t>
      </w:r>
    </w:p>
    <w:p w:rsidR="003C7CDD" w:rsidRPr="00DC36A9" w:rsidRDefault="003C7CDD" w:rsidP="004401BF">
      <w:pPr>
        <w:ind w:firstLine="709"/>
        <w:jc w:val="both"/>
      </w:pPr>
      <w:r w:rsidRPr="00DC36A9">
        <w:t>Максимальная стоимость выполнения Работ составляет 26 666,66 руб. (двадцать шесть тысяч шестьсот шестьдесят шесть рублей66 копеек) без НДС за один вагон.</w:t>
      </w:r>
    </w:p>
    <w:p w:rsidR="003C7CDD" w:rsidRPr="00DC36A9" w:rsidRDefault="003C7CDD" w:rsidP="004401BF">
      <w:pPr>
        <w:ind w:firstLine="709"/>
        <w:jc w:val="both"/>
      </w:pPr>
      <w:r w:rsidRPr="00DC36A9">
        <w:t xml:space="preserve">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3C7CDD" w:rsidRPr="00DC36A9" w:rsidRDefault="003C7CDD" w:rsidP="004401BF">
      <w:pPr>
        <w:ind w:firstLine="709"/>
        <w:jc w:val="both"/>
      </w:pPr>
    </w:p>
    <w:p w:rsidR="003C7CDD" w:rsidRPr="00DC36A9" w:rsidRDefault="003C7CDD" w:rsidP="004401BF">
      <w:pPr>
        <w:ind w:firstLine="709"/>
        <w:jc w:val="both"/>
        <w:rPr>
          <w:rFonts w:eastAsia="MS Mincho"/>
          <w:b/>
        </w:rPr>
      </w:pPr>
      <w:r w:rsidRPr="00DC36A9">
        <w:rPr>
          <w:rFonts w:eastAsia="MS Mincho"/>
          <w:b/>
        </w:rPr>
        <w:t>4.2. Требования к Работам.</w:t>
      </w:r>
    </w:p>
    <w:p w:rsidR="003C7CDD" w:rsidRPr="00DC36A9" w:rsidRDefault="003C7CDD" w:rsidP="004401BF">
      <w:pPr>
        <w:pStyle w:val="ConsPlusNormal"/>
        <w:ind w:firstLine="709"/>
        <w:jc w:val="both"/>
        <w:rPr>
          <w:rFonts w:ascii="Times New Roman" w:eastAsia="MS Mincho" w:hAnsi="Times New Roman"/>
          <w:sz w:val="24"/>
          <w:szCs w:val="24"/>
        </w:rPr>
      </w:pPr>
      <w:r w:rsidRPr="00DC36A9">
        <w:rPr>
          <w:rFonts w:ascii="Times New Roman" w:eastAsia="MS Mincho" w:hAnsi="Times New Roman"/>
          <w:sz w:val="24"/>
          <w:szCs w:val="24"/>
        </w:rPr>
        <w:t>Исполнитель производит Работы в соответствии с:</w:t>
      </w:r>
    </w:p>
    <w:p w:rsidR="003C7CDD" w:rsidRPr="00DC36A9" w:rsidRDefault="003C7CDD" w:rsidP="004401BF">
      <w:pPr>
        <w:pStyle w:val="ConsPlusNormal"/>
        <w:ind w:firstLine="709"/>
        <w:jc w:val="both"/>
        <w:rPr>
          <w:rFonts w:ascii="Times New Roman" w:eastAsia="MS Mincho" w:hAnsi="Times New Roman"/>
          <w:sz w:val="24"/>
          <w:szCs w:val="24"/>
        </w:rPr>
      </w:pPr>
      <w:r w:rsidRPr="00DC36A9">
        <w:rPr>
          <w:rFonts w:ascii="Times New Roman" w:eastAsia="MS Mincho" w:hAnsi="Times New Roman"/>
          <w:sz w:val="24"/>
          <w:szCs w:val="24"/>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C7CDD" w:rsidRPr="00DC36A9" w:rsidRDefault="003C7CDD" w:rsidP="004401BF">
      <w:pPr>
        <w:pStyle w:val="ConsPlusNormal"/>
        <w:ind w:firstLine="709"/>
        <w:jc w:val="both"/>
        <w:rPr>
          <w:rFonts w:ascii="Times New Roman" w:eastAsia="MS Mincho" w:hAnsi="Times New Roman"/>
          <w:sz w:val="24"/>
          <w:szCs w:val="24"/>
        </w:rPr>
      </w:pPr>
      <w:r w:rsidRPr="00DC36A9">
        <w:rPr>
          <w:rFonts w:ascii="Times New Roman" w:eastAsia="MS Mincho" w:hAnsi="Times New Roman"/>
          <w:sz w:val="24"/>
          <w:szCs w:val="24"/>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3C7CDD" w:rsidRPr="00DC36A9" w:rsidRDefault="003C7CDD" w:rsidP="004401BF">
      <w:pPr>
        <w:pStyle w:val="ConsPlusNormal"/>
        <w:ind w:firstLine="709"/>
        <w:jc w:val="both"/>
        <w:rPr>
          <w:rFonts w:ascii="Times New Roman" w:eastAsia="MS Mincho" w:hAnsi="Times New Roman"/>
          <w:sz w:val="24"/>
          <w:szCs w:val="24"/>
        </w:rPr>
      </w:pPr>
      <w:r w:rsidRPr="00DC36A9">
        <w:rPr>
          <w:rFonts w:ascii="Times New Roman" w:eastAsia="MS Mincho" w:hAnsi="Times New Roman"/>
          <w:sz w:val="24"/>
          <w:szCs w:val="24"/>
        </w:rPr>
        <w:t>4.2.3. Стандартом ОАО «РЖД» «Материалы, оборудование, запасные части и изделия. Правила хранения» утвержденный распоряжением                   ОАО «РЖД» от 11.04.2008 №753р;</w:t>
      </w:r>
    </w:p>
    <w:p w:rsidR="003C7CDD" w:rsidRPr="00DC36A9" w:rsidRDefault="003C7CDD" w:rsidP="004401BF">
      <w:pPr>
        <w:pStyle w:val="ConsPlusNormal"/>
        <w:ind w:firstLine="709"/>
        <w:jc w:val="both"/>
        <w:rPr>
          <w:rFonts w:ascii="Times New Roman" w:eastAsia="MS Mincho" w:hAnsi="Times New Roman"/>
          <w:sz w:val="24"/>
          <w:szCs w:val="24"/>
        </w:rPr>
      </w:pPr>
      <w:r w:rsidRPr="00DC36A9">
        <w:rPr>
          <w:rFonts w:ascii="Times New Roman" w:eastAsia="MS Mincho" w:hAnsi="Times New Roman"/>
          <w:sz w:val="24"/>
          <w:szCs w:val="24"/>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3C7CDD" w:rsidRPr="00DC36A9" w:rsidRDefault="003C7CDD" w:rsidP="004401BF">
      <w:pPr>
        <w:pStyle w:val="af9"/>
        <w:ind w:firstLine="0"/>
        <w:rPr>
          <w:sz w:val="24"/>
        </w:rPr>
      </w:pPr>
    </w:p>
    <w:p w:rsidR="003C7CDD" w:rsidRPr="00DC36A9" w:rsidRDefault="003C7CDD" w:rsidP="004401BF">
      <w:pPr>
        <w:ind w:firstLine="709"/>
        <w:jc w:val="both"/>
        <w:rPr>
          <w:b/>
        </w:rPr>
      </w:pPr>
      <w:r w:rsidRPr="00DC36A9">
        <w:rPr>
          <w:b/>
        </w:rPr>
        <w:t>4.3. Место выполнения Работ</w:t>
      </w:r>
    </w:p>
    <w:p w:rsidR="003C7CDD" w:rsidRPr="00DC36A9" w:rsidRDefault="003C7CDD" w:rsidP="004401BF">
      <w:pPr>
        <w:ind w:firstLine="709"/>
        <w:jc w:val="both"/>
      </w:pPr>
      <w:r w:rsidRPr="00DC36A9">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3C7CDD" w:rsidRPr="00DC36A9" w:rsidRDefault="003C7CDD" w:rsidP="004401BF">
      <w:pPr>
        <w:ind w:firstLine="709"/>
        <w:jc w:val="both"/>
      </w:pPr>
      <w:r w:rsidRPr="00DC36A9">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3C7CDD" w:rsidRPr="00DC36A9" w:rsidRDefault="003C7CDD" w:rsidP="004401BF">
      <w:pPr>
        <w:ind w:firstLine="709"/>
        <w:jc w:val="both"/>
      </w:pPr>
      <w:r w:rsidRPr="00DC36A9">
        <w:t>4.3.2. Список железнодорожных станций передачи вагонов в разделку: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827"/>
      </w:tblGrid>
      <w:tr w:rsidR="003C7CDD" w:rsidRPr="00DC36A9" w:rsidTr="00DC36A9">
        <w:tc>
          <w:tcPr>
            <w:tcW w:w="5670" w:type="dxa"/>
          </w:tcPr>
          <w:p w:rsidR="003C7CDD" w:rsidRPr="00DC36A9" w:rsidRDefault="003C7CDD" w:rsidP="004401BF">
            <w:pPr>
              <w:jc w:val="center"/>
            </w:pPr>
            <w:r w:rsidRPr="00DC36A9">
              <w:t>Железнодорожная станция передачи вагона в разделку</w:t>
            </w:r>
          </w:p>
        </w:tc>
        <w:tc>
          <w:tcPr>
            <w:tcW w:w="3827" w:type="dxa"/>
          </w:tcPr>
          <w:p w:rsidR="003C7CDD" w:rsidRPr="00DC36A9" w:rsidRDefault="003C7CDD" w:rsidP="004401BF">
            <w:pPr>
              <w:jc w:val="center"/>
            </w:pPr>
            <w:r w:rsidRPr="00DC36A9">
              <w:t>Наименование железной дороги сети ОАО «РЖД»</w:t>
            </w:r>
          </w:p>
        </w:tc>
      </w:tr>
      <w:tr w:rsidR="003C7CDD" w:rsidRPr="00DC36A9" w:rsidTr="00DC36A9">
        <w:tc>
          <w:tcPr>
            <w:tcW w:w="5670" w:type="dxa"/>
            <w:shd w:val="clear" w:color="auto" w:fill="auto"/>
          </w:tcPr>
          <w:p w:rsidR="003C7CDD" w:rsidRPr="00DC36A9" w:rsidRDefault="003C7CDD" w:rsidP="004401BF">
            <w:pPr>
              <w:ind w:left="601"/>
              <w:jc w:val="both"/>
            </w:pPr>
            <w:r w:rsidRPr="00DC36A9">
              <w:t>Улан-Удэ</w:t>
            </w:r>
          </w:p>
        </w:tc>
        <w:tc>
          <w:tcPr>
            <w:tcW w:w="3827" w:type="dxa"/>
            <w:vMerge w:val="restart"/>
          </w:tcPr>
          <w:p w:rsidR="003C7CDD" w:rsidRPr="00DC36A9" w:rsidRDefault="003C7CDD" w:rsidP="004401BF">
            <w:pPr>
              <w:jc w:val="both"/>
              <w:rPr>
                <w:lang w:val="en-US"/>
              </w:rPr>
            </w:pPr>
            <w:r w:rsidRPr="00DC36A9">
              <w:t>Восточно-Сибирская железная дорога</w:t>
            </w:r>
          </w:p>
          <w:p w:rsidR="003C7CDD" w:rsidRPr="00DC36A9" w:rsidRDefault="003C7CDD" w:rsidP="004401BF">
            <w:pPr>
              <w:suppressAutoHyphens w:val="0"/>
              <w:jc w:val="both"/>
              <w:rPr>
                <w:lang w:eastAsia="ru-RU"/>
              </w:rPr>
            </w:pPr>
          </w:p>
        </w:tc>
      </w:tr>
      <w:tr w:rsidR="003C7CDD" w:rsidRPr="00DC36A9" w:rsidTr="00DC36A9">
        <w:tc>
          <w:tcPr>
            <w:tcW w:w="5670" w:type="dxa"/>
            <w:shd w:val="clear" w:color="auto" w:fill="auto"/>
            <w:vAlign w:val="center"/>
          </w:tcPr>
          <w:p w:rsidR="003C7CDD" w:rsidRPr="00DC36A9" w:rsidRDefault="003C7CDD" w:rsidP="004401BF">
            <w:pPr>
              <w:ind w:left="601"/>
              <w:jc w:val="both"/>
            </w:pPr>
            <w:r w:rsidRPr="00DC36A9">
              <w:t>Тальцы</w:t>
            </w:r>
          </w:p>
        </w:tc>
        <w:tc>
          <w:tcPr>
            <w:tcW w:w="3827" w:type="dxa"/>
            <w:vMerge/>
          </w:tcPr>
          <w:p w:rsidR="003C7CDD" w:rsidRPr="00DC36A9" w:rsidRDefault="003C7CDD" w:rsidP="004401BF">
            <w:pPr>
              <w:jc w:val="both"/>
            </w:pPr>
          </w:p>
        </w:tc>
      </w:tr>
      <w:tr w:rsidR="003C7CDD" w:rsidRPr="00DC36A9" w:rsidTr="00DC36A9">
        <w:tc>
          <w:tcPr>
            <w:tcW w:w="5670" w:type="dxa"/>
            <w:shd w:val="clear" w:color="auto" w:fill="auto"/>
            <w:vAlign w:val="center"/>
          </w:tcPr>
          <w:p w:rsidR="003C7CDD" w:rsidRPr="00DC36A9" w:rsidRDefault="003C7CDD" w:rsidP="004401BF">
            <w:pPr>
              <w:ind w:left="601"/>
              <w:jc w:val="both"/>
            </w:pPr>
            <w:r w:rsidRPr="00DC36A9">
              <w:t>Батарейная</w:t>
            </w:r>
          </w:p>
        </w:tc>
        <w:tc>
          <w:tcPr>
            <w:tcW w:w="3827" w:type="dxa"/>
            <w:vMerge/>
          </w:tcPr>
          <w:p w:rsidR="003C7CDD" w:rsidRPr="00DC36A9" w:rsidRDefault="003C7CDD" w:rsidP="004401BF">
            <w:pPr>
              <w:jc w:val="both"/>
            </w:pPr>
          </w:p>
        </w:tc>
      </w:tr>
      <w:tr w:rsidR="003C7CDD" w:rsidRPr="00DC36A9" w:rsidTr="00DC36A9">
        <w:tc>
          <w:tcPr>
            <w:tcW w:w="5670" w:type="dxa"/>
            <w:shd w:val="clear" w:color="auto" w:fill="auto"/>
            <w:vAlign w:val="center"/>
          </w:tcPr>
          <w:p w:rsidR="003C7CDD" w:rsidRPr="00DC36A9" w:rsidRDefault="003C7CDD" w:rsidP="004401BF">
            <w:pPr>
              <w:ind w:left="601"/>
              <w:jc w:val="both"/>
            </w:pPr>
            <w:r w:rsidRPr="00DC36A9">
              <w:t>Зима</w:t>
            </w:r>
          </w:p>
        </w:tc>
        <w:tc>
          <w:tcPr>
            <w:tcW w:w="3827" w:type="dxa"/>
            <w:vMerge/>
          </w:tcPr>
          <w:p w:rsidR="003C7CDD" w:rsidRPr="00DC36A9" w:rsidRDefault="003C7CDD" w:rsidP="004401BF">
            <w:pPr>
              <w:jc w:val="both"/>
            </w:pPr>
          </w:p>
        </w:tc>
      </w:tr>
      <w:tr w:rsidR="003C7CDD" w:rsidRPr="00DC36A9" w:rsidTr="00DC36A9">
        <w:tc>
          <w:tcPr>
            <w:tcW w:w="5670" w:type="dxa"/>
            <w:shd w:val="clear" w:color="auto" w:fill="auto"/>
          </w:tcPr>
          <w:p w:rsidR="003C7CDD" w:rsidRPr="00DC36A9" w:rsidRDefault="003C7CDD" w:rsidP="004401BF">
            <w:pPr>
              <w:ind w:left="601"/>
              <w:jc w:val="both"/>
            </w:pPr>
            <w:r w:rsidRPr="00DC36A9">
              <w:t>Иркутск-Сортировочный</w:t>
            </w:r>
          </w:p>
        </w:tc>
        <w:tc>
          <w:tcPr>
            <w:tcW w:w="3827" w:type="dxa"/>
            <w:vMerge/>
          </w:tcPr>
          <w:p w:rsidR="003C7CDD" w:rsidRPr="00DC36A9" w:rsidRDefault="003C7CDD" w:rsidP="004401BF">
            <w:pPr>
              <w:jc w:val="both"/>
            </w:pPr>
          </w:p>
        </w:tc>
      </w:tr>
      <w:tr w:rsidR="003C7CDD" w:rsidRPr="00DC36A9" w:rsidTr="00DC36A9">
        <w:tc>
          <w:tcPr>
            <w:tcW w:w="5670" w:type="dxa"/>
            <w:shd w:val="clear" w:color="auto" w:fill="auto"/>
          </w:tcPr>
          <w:p w:rsidR="003C7CDD" w:rsidRPr="00DC36A9" w:rsidRDefault="003C7CDD" w:rsidP="004401BF">
            <w:pPr>
              <w:ind w:left="601"/>
              <w:jc w:val="both"/>
            </w:pPr>
            <w:r w:rsidRPr="00DC36A9">
              <w:t>Нижнеудинск</w:t>
            </w:r>
          </w:p>
        </w:tc>
        <w:tc>
          <w:tcPr>
            <w:tcW w:w="3827" w:type="dxa"/>
            <w:vMerge/>
          </w:tcPr>
          <w:p w:rsidR="003C7CDD" w:rsidRPr="00DC36A9" w:rsidRDefault="003C7CDD" w:rsidP="004401BF">
            <w:pPr>
              <w:jc w:val="both"/>
            </w:pPr>
          </w:p>
        </w:tc>
      </w:tr>
      <w:tr w:rsidR="003C7CDD" w:rsidRPr="00DC36A9" w:rsidTr="00DC36A9">
        <w:trPr>
          <w:trHeight w:val="239"/>
        </w:trPr>
        <w:tc>
          <w:tcPr>
            <w:tcW w:w="5670" w:type="dxa"/>
            <w:shd w:val="clear" w:color="auto" w:fill="auto"/>
          </w:tcPr>
          <w:p w:rsidR="003C7CDD" w:rsidRPr="00DC36A9" w:rsidRDefault="003C7CDD" w:rsidP="004401BF">
            <w:pPr>
              <w:ind w:left="601"/>
              <w:jc w:val="both"/>
            </w:pPr>
            <w:r w:rsidRPr="00DC36A9">
              <w:t>Тайшет</w:t>
            </w:r>
          </w:p>
        </w:tc>
        <w:tc>
          <w:tcPr>
            <w:tcW w:w="3827" w:type="dxa"/>
            <w:vMerge/>
          </w:tcPr>
          <w:p w:rsidR="003C7CDD" w:rsidRPr="00DC36A9" w:rsidRDefault="003C7CDD" w:rsidP="004401BF">
            <w:pPr>
              <w:jc w:val="both"/>
            </w:pPr>
          </w:p>
        </w:tc>
      </w:tr>
      <w:tr w:rsidR="003C7CDD" w:rsidRPr="00DC36A9" w:rsidTr="00DC36A9">
        <w:trPr>
          <w:trHeight w:val="246"/>
        </w:trPr>
        <w:tc>
          <w:tcPr>
            <w:tcW w:w="5670" w:type="dxa"/>
            <w:shd w:val="clear" w:color="auto" w:fill="auto"/>
          </w:tcPr>
          <w:p w:rsidR="003C7CDD" w:rsidRPr="00DC36A9" w:rsidRDefault="003C7CDD" w:rsidP="004401BF">
            <w:pPr>
              <w:ind w:left="601"/>
              <w:jc w:val="both"/>
            </w:pPr>
            <w:r w:rsidRPr="00DC36A9">
              <w:t>Братск</w:t>
            </w:r>
          </w:p>
        </w:tc>
        <w:tc>
          <w:tcPr>
            <w:tcW w:w="3827" w:type="dxa"/>
            <w:vMerge/>
          </w:tcPr>
          <w:p w:rsidR="003C7CDD" w:rsidRPr="00DC36A9" w:rsidRDefault="003C7CDD" w:rsidP="004401BF">
            <w:pPr>
              <w:jc w:val="both"/>
            </w:pPr>
          </w:p>
        </w:tc>
      </w:tr>
      <w:tr w:rsidR="003C7CDD" w:rsidRPr="00DC36A9" w:rsidTr="00DC36A9">
        <w:tblPrEx>
          <w:tblLook w:val="0000"/>
        </w:tblPrEx>
        <w:trPr>
          <w:trHeight w:val="290"/>
        </w:trPr>
        <w:tc>
          <w:tcPr>
            <w:tcW w:w="5670" w:type="dxa"/>
            <w:shd w:val="clear" w:color="auto" w:fill="auto"/>
          </w:tcPr>
          <w:p w:rsidR="003C7CDD" w:rsidRPr="00DC36A9" w:rsidRDefault="003C7CDD" w:rsidP="004401BF">
            <w:pPr>
              <w:ind w:left="601"/>
              <w:jc w:val="both"/>
            </w:pPr>
            <w:r w:rsidRPr="00DC36A9">
              <w:t>Кая</w:t>
            </w:r>
          </w:p>
        </w:tc>
        <w:tc>
          <w:tcPr>
            <w:tcW w:w="3827" w:type="dxa"/>
            <w:vMerge/>
          </w:tcPr>
          <w:p w:rsidR="003C7CDD" w:rsidRPr="00DC36A9" w:rsidRDefault="003C7CDD" w:rsidP="004401BF">
            <w:pPr>
              <w:ind w:left="108" w:firstLine="709"/>
              <w:jc w:val="both"/>
            </w:pPr>
          </w:p>
        </w:tc>
      </w:tr>
      <w:tr w:rsidR="003C7CDD" w:rsidRPr="00DC36A9" w:rsidTr="00DC36A9">
        <w:tblPrEx>
          <w:tblLook w:val="0000"/>
        </w:tblPrEx>
        <w:trPr>
          <w:trHeight w:val="290"/>
        </w:trPr>
        <w:tc>
          <w:tcPr>
            <w:tcW w:w="5670" w:type="dxa"/>
            <w:shd w:val="clear" w:color="auto" w:fill="auto"/>
          </w:tcPr>
          <w:p w:rsidR="003C7CDD" w:rsidRPr="00DC36A9" w:rsidRDefault="003C7CDD" w:rsidP="004401BF">
            <w:pPr>
              <w:ind w:left="601"/>
              <w:jc w:val="both"/>
            </w:pPr>
            <w:r w:rsidRPr="00DC36A9">
              <w:t>Военный Городок</w:t>
            </w:r>
          </w:p>
        </w:tc>
        <w:tc>
          <w:tcPr>
            <w:tcW w:w="3827" w:type="dxa"/>
            <w:vMerge/>
          </w:tcPr>
          <w:p w:rsidR="003C7CDD" w:rsidRPr="00DC36A9" w:rsidRDefault="003C7CDD" w:rsidP="004401BF">
            <w:pPr>
              <w:ind w:left="108" w:firstLine="709"/>
              <w:jc w:val="both"/>
            </w:pPr>
          </w:p>
        </w:tc>
      </w:tr>
      <w:tr w:rsidR="003C7CDD" w:rsidRPr="00DC36A9" w:rsidTr="00DC36A9">
        <w:tblPrEx>
          <w:tblLook w:val="0000"/>
        </w:tblPrEx>
        <w:trPr>
          <w:trHeight w:val="346"/>
        </w:trPr>
        <w:tc>
          <w:tcPr>
            <w:tcW w:w="5670" w:type="dxa"/>
          </w:tcPr>
          <w:p w:rsidR="003C7CDD" w:rsidRPr="00DC36A9" w:rsidRDefault="003C7CDD" w:rsidP="004401BF">
            <w:pPr>
              <w:ind w:left="601"/>
              <w:jc w:val="both"/>
            </w:pPr>
            <w:r w:rsidRPr="00DC36A9">
              <w:t>Гидростроитель</w:t>
            </w:r>
          </w:p>
        </w:tc>
        <w:tc>
          <w:tcPr>
            <w:tcW w:w="3827" w:type="dxa"/>
            <w:vMerge/>
          </w:tcPr>
          <w:p w:rsidR="003C7CDD" w:rsidRPr="00DC36A9" w:rsidRDefault="003C7CDD" w:rsidP="004401BF">
            <w:pPr>
              <w:ind w:left="108" w:firstLine="709"/>
              <w:jc w:val="both"/>
            </w:pPr>
          </w:p>
        </w:tc>
      </w:tr>
    </w:tbl>
    <w:p w:rsidR="003C7CDD" w:rsidRPr="00DC36A9" w:rsidRDefault="003C7CDD" w:rsidP="004401BF">
      <w:pPr>
        <w:ind w:firstLine="709"/>
        <w:jc w:val="both"/>
        <w:rPr>
          <w:b/>
        </w:rPr>
      </w:pPr>
    </w:p>
    <w:p w:rsidR="003C7CDD" w:rsidRPr="00DC36A9" w:rsidRDefault="003C7CDD" w:rsidP="004401BF">
      <w:pPr>
        <w:ind w:firstLine="709"/>
        <w:jc w:val="both"/>
        <w:rPr>
          <w:b/>
        </w:rPr>
      </w:pPr>
      <w:r w:rsidRPr="00DC36A9">
        <w:rPr>
          <w:b/>
        </w:rPr>
        <w:t xml:space="preserve">4.4. Требования к месту выполнению Работ </w:t>
      </w:r>
    </w:p>
    <w:p w:rsidR="003C7CDD" w:rsidRPr="00DC36A9" w:rsidRDefault="003C7CDD" w:rsidP="004401BF">
      <w:pPr>
        <w:ind w:firstLine="709"/>
        <w:jc w:val="both"/>
      </w:pPr>
      <w:r w:rsidRPr="00DC36A9">
        <w:lastRenderedPageBreak/>
        <w:t>Место выполнения Работ должно позволять осуществлять Работы, указанные в подпункте 4.1.2 документации о закупке.</w:t>
      </w:r>
    </w:p>
    <w:p w:rsidR="003C7CDD" w:rsidRPr="00DC36A9" w:rsidRDefault="003C7CDD" w:rsidP="004401BF">
      <w:pPr>
        <w:ind w:firstLine="709"/>
        <w:jc w:val="both"/>
        <w:rPr>
          <w:b/>
        </w:rPr>
      </w:pPr>
    </w:p>
    <w:p w:rsidR="003C7CDD" w:rsidRPr="00DC36A9" w:rsidRDefault="003C7CDD" w:rsidP="004401BF">
      <w:pPr>
        <w:ind w:firstLine="709"/>
        <w:jc w:val="both"/>
      </w:pPr>
      <w:r w:rsidRPr="00DC36A9">
        <w:rPr>
          <w:b/>
        </w:rPr>
        <w:t xml:space="preserve">4.5. </w:t>
      </w:r>
      <w:r w:rsidRPr="00DC36A9">
        <w:rPr>
          <w:b/>
          <w:bCs/>
          <w:color w:val="00000A"/>
        </w:rPr>
        <w:t xml:space="preserve">Срок </w:t>
      </w:r>
      <w:r w:rsidRPr="00DC36A9">
        <w:rPr>
          <w:b/>
          <w:color w:val="00000A"/>
        </w:rPr>
        <w:t>выполнения Работ:</w:t>
      </w:r>
    </w:p>
    <w:p w:rsidR="003C7CDD" w:rsidRPr="00DC36A9" w:rsidRDefault="003C7CDD" w:rsidP="004401BF">
      <w:pPr>
        <w:ind w:firstLine="709"/>
        <w:jc w:val="both"/>
        <w:rPr>
          <w:spacing w:val="-2"/>
        </w:rPr>
      </w:pPr>
      <w:r w:rsidRPr="00DC36A9">
        <w:t>4.5.1. Выполнение работ</w:t>
      </w:r>
      <w:r w:rsidRPr="00DC36A9">
        <w:rPr>
          <w:spacing w:val="-2"/>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3C7CDD" w:rsidRPr="00DC36A9" w:rsidRDefault="003C7CDD" w:rsidP="004401BF">
      <w:pPr>
        <w:ind w:firstLine="709"/>
        <w:jc w:val="both"/>
      </w:pPr>
      <w:r w:rsidRPr="00DC36A9">
        <w:t>4.5.2. Период выполнения Работ с даты подписания договора и по 31.12.2022 года включительно.</w:t>
      </w:r>
    </w:p>
    <w:p w:rsidR="003C7CDD" w:rsidRPr="00DC36A9" w:rsidRDefault="003C7CDD" w:rsidP="004401BF">
      <w:pPr>
        <w:ind w:firstLine="709"/>
        <w:jc w:val="both"/>
      </w:pPr>
    </w:p>
    <w:p w:rsidR="003C7CDD" w:rsidRPr="00DC36A9" w:rsidRDefault="003C7CDD" w:rsidP="004401BF">
      <w:pPr>
        <w:ind w:left="709"/>
        <w:rPr>
          <w:b/>
        </w:rPr>
      </w:pPr>
      <w:r w:rsidRPr="00DC36A9">
        <w:rPr>
          <w:b/>
        </w:rPr>
        <w:t>4.6. Порядок сдачи выполненных Работ</w:t>
      </w:r>
    </w:p>
    <w:p w:rsidR="003C7CDD" w:rsidRPr="00DC36A9" w:rsidRDefault="003C7CDD" w:rsidP="004401BF">
      <w:pPr>
        <w:ind w:firstLine="709"/>
        <w:jc w:val="both"/>
      </w:pPr>
      <w:r w:rsidRPr="00DC36A9">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C7CDD" w:rsidRPr="00DC36A9" w:rsidRDefault="003C7CDD" w:rsidP="004401BF">
      <w:pPr>
        <w:ind w:firstLine="709"/>
        <w:jc w:val="both"/>
      </w:pPr>
      <w:r w:rsidRPr="00DC36A9">
        <w:t xml:space="preserve">- акт выполненных работ – оригинал, 2 экземпляра; </w:t>
      </w:r>
    </w:p>
    <w:p w:rsidR="003C7CDD" w:rsidRPr="00DC36A9" w:rsidRDefault="003C7CDD" w:rsidP="004401BF">
      <w:pPr>
        <w:ind w:firstLine="709"/>
        <w:jc w:val="both"/>
      </w:pPr>
      <w:r w:rsidRPr="00DC36A9">
        <w:t xml:space="preserve">- счет – оригинал, 1 экземпляр; </w:t>
      </w:r>
    </w:p>
    <w:p w:rsidR="003C7CDD" w:rsidRPr="00DC36A9" w:rsidRDefault="003C7CDD" w:rsidP="004401BF">
      <w:pPr>
        <w:ind w:firstLine="709"/>
        <w:jc w:val="both"/>
      </w:pPr>
      <w:r w:rsidRPr="00DC36A9">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3C7CDD" w:rsidRPr="00DC36A9" w:rsidRDefault="003C7CDD" w:rsidP="004401BF">
      <w:pPr>
        <w:ind w:firstLine="709"/>
        <w:jc w:val="both"/>
      </w:pPr>
      <w:r w:rsidRPr="00DC36A9">
        <w:t>- акт приема-передачи лома черных металлов  - оригинал, 2 экземпляра (в случае фактической передачи Заказчику).</w:t>
      </w:r>
    </w:p>
    <w:p w:rsidR="003C7CDD" w:rsidRPr="00DC36A9" w:rsidRDefault="003C7CDD" w:rsidP="004401BF">
      <w:pPr>
        <w:ind w:firstLine="709"/>
        <w:jc w:val="both"/>
      </w:pPr>
      <w:r w:rsidRPr="00DC36A9">
        <w:t>4.6.2. 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3C7CDD" w:rsidRPr="00DC36A9" w:rsidRDefault="003C7CDD" w:rsidP="004401BF">
      <w:pPr>
        <w:ind w:left="720"/>
        <w:rPr>
          <w:b/>
        </w:rPr>
      </w:pPr>
    </w:p>
    <w:p w:rsidR="003C7CDD" w:rsidRPr="00DC36A9" w:rsidRDefault="003C7CDD" w:rsidP="004401BF">
      <w:pPr>
        <w:ind w:left="720"/>
        <w:rPr>
          <w:b/>
        </w:rPr>
      </w:pPr>
      <w:r w:rsidRPr="00DC36A9">
        <w:rPr>
          <w:b/>
        </w:rPr>
        <w:t xml:space="preserve">4.7.Требования к сертификации, разрешениям </w:t>
      </w:r>
    </w:p>
    <w:p w:rsidR="003C7CDD" w:rsidRPr="00DC36A9" w:rsidRDefault="003C7CDD" w:rsidP="004401BF">
      <w:pPr>
        <w:pStyle w:val="Standard"/>
        <w:shd w:val="clear" w:color="auto" w:fill="FFFFFF"/>
        <w:jc w:val="both"/>
        <w:rPr>
          <w:lang w:eastAsia="ru-RU"/>
        </w:rPr>
      </w:pPr>
      <w:r w:rsidRPr="00DC36A9">
        <w:tab/>
      </w:r>
      <w:r w:rsidRPr="00DC36A9">
        <w:rPr>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3C7CDD" w:rsidRPr="00DC36A9" w:rsidRDefault="003C7CDD" w:rsidP="004401BF">
      <w:pPr>
        <w:ind w:left="720"/>
        <w:rPr>
          <w:b/>
        </w:rPr>
      </w:pPr>
    </w:p>
    <w:p w:rsidR="003C7CDD" w:rsidRPr="00DC36A9" w:rsidRDefault="003C7CDD" w:rsidP="004401BF">
      <w:pPr>
        <w:ind w:left="720"/>
        <w:rPr>
          <w:b/>
        </w:rPr>
      </w:pPr>
      <w:r w:rsidRPr="00DC36A9">
        <w:rPr>
          <w:b/>
        </w:rPr>
        <w:t>4.8. Сведения об объеме выполняемых Работ</w:t>
      </w:r>
    </w:p>
    <w:p w:rsidR="003C7CDD" w:rsidRPr="00DC36A9" w:rsidRDefault="003C7CDD" w:rsidP="004401BF">
      <w:pPr>
        <w:pStyle w:val="Standard"/>
        <w:shd w:val="clear" w:color="auto" w:fill="FFFFFF"/>
        <w:jc w:val="both"/>
        <w:rPr>
          <w:b/>
        </w:rPr>
      </w:pPr>
      <w:r w:rsidRPr="00DC36A9">
        <w:tab/>
        <w:t>Количество (объем) выполняемых Работ определяется по мере направления заявок Заказчика исполнителю.</w:t>
      </w:r>
    </w:p>
    <w:p w:rsidR="003C7CDD" w:rsidRPr="00DC36A9" w:rsidRDefault="003C7CDD" w:rsidP="004401BF">
      <w:pPr>
        <w:pStyle w:val="Standard"/>
        <w:shd w:val="clear" w:color="auto" w:fill="FFFFFF"/>
        <w:jc w:val="center"/>
        <w:rPr>
          <w:b/>
        </w:rPr>
      </w:pPr>
    </w:p>
    <w:p w:rsidR="003C7CDD" w:rsidRPr="00DC36A9" w:rsidRDefault="003C7CDD" w:rsidP="004401BF">
      <w:pPr>
        <w:ind w:left="720"/>
        <w:rPr>
          <w:b/>
        </w:rPr>
      </w:pPr>
      <w:r w:rsidRPr="00DC36A9">
        <w:rPr>
          <w:b/>
        </w:rPr>
        <w:t>4.9. Прочие условия.</w:t>
      </w:r>
    </w:p>
    <w:p w:rsidR="003C7CDD" w:rsidRPr="00DC36A9" w:rsidRDefault="003C7CDD" w:rsidP="004401BF">
      <w:pPr>
        <w:ind w:firstLine="397"/>
        <w:jc w:val="both"/>
      </w:pPr>
      <w:r w:rsidRPr="00DC36A9">
        <w:t>Прочие условия и детализированная информация по выполнению Работ указаны в проекте договора (Приложение № 4 документации о закупке).</w:t>
      </w:r>
    </w:p>
    <w:p w:rsidR="003C7CDD" w:rsidRDefault="003C7CDD" w:rsidP="004401BF">
      <w:pPr>
        <w:pStyle w:val="af9"/>
        <w:ind w:firstLine="0"/>
        <w:rPr>
          <w:b/>
          <w:bCs/>
          <w:sz w:val="32"/>
          <w:szCs w:val="32"/>
        </w:rPr>
      </w:pPr>
    </w:p>
    <w:p w:rsidR="003C7CDD" w:rsidRDefault="003C7CDD">
      <w:pPr>
        <w:pStyle w:val="af9"/>
        <w:ind w:firstLine="0"/>
        <w:jc w:val="right"/>
        <w:rPr>
          <w:b/>
          <w:bCs/>
          <w:sz w:val="32"/>
          <w:szCs w:val="32"/>
        </w:rPr>
      </w:pPr>
    </w:p>
    <w:p w:rsidR="003C7CDD" w:rsidRDefault="003C7CDD">
      <w:pPr>
        <w:pStyle w:val="af9"/>
        <w:ind w:firstLine="0"/>
        <w:jc w:val="right"/>
        <w:rPr>
          <w:b/>
          <w:bCs/>
          <w:sz w:val="32"/>
          <w:szCs w:val="32"/>
        </w:rPr>
      </w:pPr>
    </w:p>
    <w:p w:rsidR="003C7CDD" w:rsidRDefault="003C7CDD">
      <w:pPr>
        <w:pStyle w:val="af9"/>
        <w:ind w:firstLine="0"/>
        <w:jc w:val="right"/>
        <w:rPr>
          <w:b/>
          <w:bCs/>
          <w:sz w:val="32"/>
          <w:szCs w:val="32"/>
        </w:rPr>
      </w:pPr>
    </w:p>
    <w:p w:rsidR="003C7CDD" w:rsidRDefault="003C7CDD">
      <w:pPr>
        <w:pStyle w:val="af9"/>
        <w:ind w:firstLine="0"/>
        <w:jc w:val="right"/>
        <w:rPr>
          <w:b/>
          <w:bCs/>
          <w:sz w:val="32"/>
          <w:szCs w:val="32"/>
        </w:rPr>
      </w:pPr>
    </w:p>
    <w:p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46738" w:rsidRDefault="002E18D3" w:rsidP="00C46738">
      <w:pPr>
        <w:pStyle w:val="afff3"/>
        <w:rPr>
          <w:b/>
          <w:i/>
        </w:rPr>
      </w:pPr>
      <w:r w:rsidRPr="00C46738">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bookmarkStart w:id="15" w:name="_GoBack"/>
            <w:bookmarkEnd w:id="15"/>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3C7CDD" w:rsidRPr="00C46738" w:rsidRDefault="004401BF">
            <w:pPr>
              <w:pStyle w:val="19"/>
              <w:ind w:firstLine="397"/>
              <w:rPr>
                <w:sz w:val="23"/>
                <w:szCs w:val="23"/>
              </w:rPr>
            </w:pPr>
            <w:r w:rsidRPr="00C46738">
              <w:rPr>
                <w:sz w:val="23"/>
                <w:szCs w:val="23"/>
              </w:rPr>
              <w:t>Закупка способом размещения оферты № РО-НКПВСЖД-21-0010 по предмету закупки "Выполнение работ по разделке вагонов филиала ПАО "ТрансКонтейнер" на Восточно-Сибирской железной дороге "</w:t>
            </w:r>
          </w:p>
        </w:tc>
      </w:tr>
      <w:tr w:rsidR="00EF2E59" w:rsidRPr="00F86FAA" w:rsidTr="004401BF">
        <w:trPr>
          <w:trHeight w:val="3506"/>
        </w:trPr>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C7CDD" w:rsidRPr="00C46738" w:rsidRDefault="004401BF">
            <w:pPr>
              <w:pStyle w:val="19"/>
              <w:ind w:firstLine="397"/>
              <w:rPr>
                <w:sz w:val="23"/>
                <w:szCs w:val="23"/>
              </w:rPr>
            </w:pPr>
            <w:r w:rsidRPr="00C46738">
              <w:rPr>
                <w:sz w:val="23"/>
                <w:szCs w:val="23"/>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C7CDD" w:rsidRPr="00C46738" w:rsidRDefault="004401BF">
            <w:pPr>
              <w:pStyle w:val="19"/>
              <w:ind w:firstLine="0"/>
              <w:rPr>
                <w:sz w:val="23"/>
                <w:szCs w:val="23"/>
              </w:rPr>
            </w:pPr>
            <w:r w:rsidRPr="00C46738">
              <w:rPr>
                <w:sz w:val="23"/>
                <w:szCs w:val="23"/>
              </w:rPr>
              <w:t>- постоянная рабочая группа Конкурсной комиссии филиала ПАО «ТрансКонтейнер» на Восточно-Сибирской железной дороге</w:t>
            </w:r>
          </w:p>
          <w:p w:rsidR="003C7CDD" w:rsidRPr="00C46738" w:rsidRDefault="004401BF">
            <w:pPr>
              <w:pStyle w:val="19"/>
              <w:ind w:firstLine="0"/>
              <w:rPr>
                <w:sz w:val="23"/>
                <w:szCs w:val="23"/>
              </w:rPr>
            </w:pPr>
            <w:r w:rsidRPr="00C46738">
              <w:rPr>
                <w:sz w:val="23"/>
                <w:szCs w:val="23"/>
              </w:rPr>
              <w:t>Адрес: Российская Федерация, 664003, г. Иркутск, ул. Коммунаров, д. 1А</w:t>
            </w:r>
          </w:p>
          <w:p w:rsidR="00B67216" w:rsidRDefault="004401BF" w:rsidP="00970F67">
            <w:pPr>
              <w:rPr>
                <w:sz w:val="23"/>
                <w:szCs w:val="23"/>
              </w:rPr>
            </w:pPr>
            <w:r w:rsidRPr="00C46738">
              <w:rPr>
                <w:sz w:val="23"/>
                <w:szCs w:val="23"/>
              </w:rPr>
              <w:t xml:space="preserve">Контактное лицо Заказчика: Шлыков Роман Геннадьевич, </w:t>
            </w:r>
          </w:p>
          <w:p w:rsidR="003C7CDD" w:rsidRPr="00C46738" w:rsidRDefault="004401BF" w:rsidP="00970F67">
            <w:pPr>
              <w:rPr>
                <w:rFonts w:ascii="Calibri" w:hAnsi="Calibri" w:cs="Calibri"/>
                <w:color w:val="000000"/>
                <w:sz w:val="23"/>
                <w:szCs w:val="23"/>
                <w:lang w:eastAsia="ru-RU"/>
              </w:rPr>
            </w:pPr>
            <w:r w:rsidRPr="00C46738">
              <w:rPr>
                <w:sz w:val="23"/>
                <w:szCs w:val="23"/>
              </w:rPr>
              <w:t xml:space="preserve">тел. +7(3952)788020(6140), электронный адрес </w:t>
            </w:r>
            <w:r w:rsidR="00970F67" w:rsidRPr="00C46738">
              <w:rPr>
                <w:sz w:val="23"/>
                <w:szCs w:val="23"/>
              </w:rPr>
              <w:t>shlykovrg@trcont.ru.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C7CDD" w:rsidRPr="00C46738" w:rsidRDefault="004401BF">
            <w:pPr>
              <w:pStyle w:val="19"/>
              <w:ind w:firstLine="397"/>
              <w:rPr>
                <w:sz w:val="23"/>
                <w:szCs w:val="23"/>
              </w:rPr>
            </w:pPr>
            <w:r w:rsidRPr="00C46738">
              <w:rPr>
                <w:sz w:val="23"/>
                <w:szCs w:val="23"/>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5428AE" w:rsidRPr="00C46738">
              <w:rPr>
                <w:sz w:val="23"/>
                <w:szCs w:val="23"/>
              </w:rPr>
              <w:t xml:space="preserve">, </w:t>
            </w:r>
            <w:r w:rsidRPr="00C46738">
              <w:rPr>
                <w:sz w:val="23"/>
                <w:szCs w:val="23"/>
              </w:rPr>
              <w:t xml:space="preserve">сформированным в </w:t>
            </w:r>
            <w:r w:rsidR="005428AE" w:rsidRPr="00C46738">
              <w:rPr>
                <w:sz w:val="23"/>
                <w:szCs w:val="23"/>
              </w:rPr>
              <w:t xml:space="preserve">аппарате управления </w:t>
            </w:r>
            <w:r w:rsidRPr="00C46738">
              <w:rPr>
                <w:sz w:val="23"/>
                <w:szCs w:val="23"/>
              </w:rPr>
              <w:t>ПАО «ТрансКонтейнер»</w:t>
            </w:r>
            <w:r w:rsidR="005428AE" w:rsidRPr="00C46738">
              <w:rPr>
                <w:sz w:val="23"/>
                <w:szCs w:val="23"/>
              </w:rPr>
              <w:t>.</w:t>
            </w:r>
          </w:p>
          <w:p w:rsidR="003C7CDD" w:rsidRPr="00C46738" w:rsidRDefault="004401BF">
            <w:pPr>
              <w:pStyle w:val="19"/>
              <w:ind w:firstLine="0"/>
              <w:rPr>
                <w:sz w:val="23"/>
                <w:szCs w:val="23"/>
                <w:highlight w:val="cyan"/>
              </w:rPr>
            </w:pPr>
            <w:r w:rsidRPr="00C46738">
              <w:rPr>
                <w:sz w:val="23"/>
                <w:szCs w:val="23"/>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C46738" w:rsidRDefault="00870311" w:rsidP="008906E2">
            <w:pPr>
              <w:pStyle w:val="19"/>
              <w:ind w:firstLine="397"/>
              <w:rPr>
                <w:sz w:val="23"/>
                <w:szCs w:val="23"/>
              </w:rPr>
            </w:pPr>
            <w:r w:rsidRPr="00C46738">
              <w:rPr>
                <w:sz w:val="23"/>
                <w:szCs w:val="23"/>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C46738">
                <w:rPr>
                  <w:rStyle w:val="a7"/>
                  <w:sz w:val="23"/>
                  <w:szCs w:val="23"/>
                </w:rPr>
                <w:t>www.trcont.com</w:t>
              </w:r>
            </w:hyperlink>
            <w:r w:rsidRPr="00C46738">
              <w:rPr>
                <w:sz w:val="23"/>
                <w:szCs w:val="23"/>
              </w:rPr>
              <w:t>).</w:t>
            </w:r>
          </w:p>
          <w:p w:rsidR="00F47414" w:rsidRPr="00C46738" w:rsidRDefault="00F47414" w:rsidP="006F6340">
            <w:pPr>
              <w:pStyle w:val="19"/>
              <w:ind w:firstLine="397"/>
              <w:rPr>
                <w:sz w:val="23"/>
                <w:szCs w:val="23"/>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C7CDD" w:rsidRPr="00C46738" w:rsidRDefault="004401BF">
            <w:pPr>
              <w:pStyle w:val="19"/>
              <w:ind w:firstLine="397"/>
              <w:rPr>
                <w:sz w:val="23"/>
                <w:szCs w:val="23"/>
              </w:rPr>
            </w:pPr>
            <w:r w:rsidRPr="00C46738">
              <w:rPr>
                <w:sz w:val="23"/>
                <w:szCs w:val="23"/>
              </w:rPr>
              <w:t>Начальная (максимальная) цена договора составляет 5333333 (пять миллионов триста тридцать три тысячи триста тридцать три) рубля 00 копеек с учетом всех налогов (кроме НДС). включает в себя расходы, связанные с выполнением Работ..</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3C7CDD" w:rsidRPr="00C46738" w:rsidRDefault="004401BF">
            <w:pPr>
              <w:jc w:val="both"/>
              <w:rPr>
                <w:b/>
                <w:sz w:val="23"/>
                <w:szCs w:val="23"/>
              </w:rPr>
            </w:pPr>
            <w:r w:rsidRPr="00C46738">
              <w:rPr>
                <w:sz w:val="23"/>
                <w:szCs w:val="23"/>
              </w:rPr>
              <w:t>«29» ноября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 xml:space="preserve">Место, дата и время начала и </w:t>
            </w:r>
            <w:r>
              <w:rPr>
                <w:b/>
                <w:color w:val="auto"/>
              </w:rPr>
              <w:lastRenderedPageBreak/>
              <w:t>окончания срока подачи Заявок</w:t>
            </w:r>
          </w:p>
        </w:tc>
        <w:tc>
          <w:tcPr>
            <w:tcW w:w="7200" w:type="dxa"/>
          </w:tcPr>
          <w:p w:rsidR="003C7CDD" w:rsidRPr="00C46738" w:rsidRDefault="004401BF">
            <w:pPr>
              <w:pStyle w:val="19"/>
              <w:ind w:firstLine="397"/>
              <w:rPr>
                <w:b/>
                <w:sz w:val="23"/>
                <w:szCs w:val="23"/>
              </w:rPr>
            </w:pPr>
            <w:r w:rsidRPr="00C46738">
              <w:rPr>
                <w:sz w:val="23"/>
                <w:szCs w:val="23"/>
              </w:rPr>
              <w:lastRenderedPageBreak/>
              <w:t xml:space="preserve">Заявки принимаются ежедневно по рабочим дням с 09 часов 30 минут до 12 часов 00 минут и с 13 часов 00 минут до 17 часов 00 </w:t>
            </w:r>
            <w:r w:rsidRPr="00C46738">
              <w:rPr>
                <w:sz w:val="23"/>
                <w:szCs w:val="23"/>
              </w:rPr>
              <w:lastRenderedPageBreak/>
              <w:t xml:space="preserve">минут (в пятницу и предпраздничные дни до 16 часов 00 минут) местного времени с даты, указанной в пункте 6 Информационной карты и до </w:t>
            </w:r>
            <w:r w:rsidR="005428AE" w:rsidRPr="00C46738">
              <w:rPr>
                <w:sz w:val="23"/>
                <w:szCs w:val="23"/>
              </w:rPr>
              <w:t xml:space="preserve">«30» сентября 2022 г. 12 час. 00 мин. </w:t>
            </w:r>
            <w:r w:rsidRPr="00C46738">
              <w:rPr>
                <w:sz w:val="23"/>
                <w:szCs w:val="23"/>
              </w:rPr>
              <w:t>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lastRenderedPageBreak/>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428AE" w:rsidRPr="00E41F0A" w:rsidRDefault="005428AE" w:rsidP="005428AE">
            <w:pPr>
              <w:pStyle w:val="19"/>
              <w:ind w:firstLine="397"/>
              <w:rPr>
                <w:sz w:val="23"/>
                <w:szCs w:val="23"/>
              </w:rPr>
            </w:pPr>
            <w:r w:rsidRPr="00E41F0A">
              <w:rPr>
                <w:sz w:val="23"/>
                <w:szCs w:val="23"/>
              </w:rPr>
              <w:t>Вскрытие, рассмотрение, оценка и сопоставление Заявок состоится по адресу, указанному в пункте 2 Информационной карты:</w:t>
            </w:r>
          </w:p>
          <w:p w:rsidR="005428AE" w:rsidRPr="00E41F0A" w:rsidRDefault="005428AE" w:rsidP="005428AE">
            <w:pPr>
              <w:pStyle w:val="19"/>
              <w:ind w:firstLine="397"/>
              <w:rPr>
                <w:sz w:val="23"/>
                <w:szCs w:val="23"/>
              </w:rPr>
            </w:pPr>
            <w:r w:rsidRPr="00E41F0A">
              <w:rPr>
                <w:sz w:val="23"/>
                <w:szCs w:val="23"/>
              </w:rPr>
              <w:t>1) по первому этапу при наличии Заявок  - «06» декабря 2021 г. в 14 часов 00 минут местного времени;</w:t>
            </w:r>
          </w:p>
          <w:p w:rsidR="005428AE" w:rsidRPr="00E41F0A" w:rsidRDefault="005428AE" w:rsidP="005428AE">
            <w:pPr>
              <w:pStyle w:val="19"/>
              <w:ind w:firstLine="397"/>
              <w:rPr>
                <w:sz w:val="23"/>
                <w:szCs w:val="23"/>
              </w:rPr>
            </w:pPr>
            <w:r w:rsidRPr="00E41F0A">
              <w:rPr>
                <w:sz w:val="23"/>
                <w:szCs w:val="23"/>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428AE" w:rsidRPr="00E41F0A" w:rsidRDefault="005428AE" w:rsidP="005428AE">
            <w:pPr>
              <w:pStyle w:val="19"/>
              <w:ind w:firstLine="459"/>
              <w:rPr>
                <w:sz w:val="23"/>
                <w:szCs w:val="23"/>
              </w:rPr>
            </w:pPr>
            <w:r w:rsidRPr="00E41F0A">
              <w:rPr>
                <w:sz w:val="23"/>
                <w:szCs w:val="23"/>
              </w:rPr>
              <w:t>Подведение итогов состоится по адресу, указанному в пункте 3 Информационной карты:</w:t>
            </w:r>
          </w:p>
          <w:p w:rsidR="005428AE" w:rsidRPr="00E41F0A" w:rsidRDefault="005428AE" w:rsidP="005428AE">
            <w:pPr>
              <w:pStyle w:val="19"/>
              <w:ind w:firstLine="459"/>
              <w:rPr>
                <w:sz w:val="23"/>
                <w:szCs w:val="23"/>
              </w:rPr>
            </w:pPr>
            <w:r w:rsidRPr="00E41F0A">
              <w:rPr>
                <w:sz w:val="23"/>
                <w:szCs w:val="23"/>
              </w:rPr>
              <w:t>1) по первому этапу при наличии Заявок - не позднее «2</w:t>
            </w:r>
            <w:r w:rsidR="00E41F0A" w:rsidRPr="00E41F0A">
              <w:rPr>
                <w:sz w:val="23"/>
                <w:szCs w:val="23"/>
              </w:rPr>
              <w:t>7</w:t>
            </w:r>
            <w:r w:rsidRPr="00E41F0A">
              <w:rPr>
                <w:sz w:val="23"/>
                <w:szCs w:val="23"/>
              </w:rPr>
              <w:t xml:space="preserve">» </w:t>
            </w:r>
            <w:r w:rsidR="00E41F0A" w:rsidRPr="00E41F0A">
              <w:rPr>
                <w:sz w:val="23"/>
                <w:szCs w:val="23"/>
              </w:rPr>
              <w:t>янва</w:t>
            </w:r>
            <w:r w:rsidRPr="00E41F0A">
              <w:rPr>
                <w:sz w:val="23"/>
                <w:szCs w:val="23"/>
              </w:rPr>
              <w:t>ря 202</w:t>
            </w:r>
            <w:r w:rsidR="00E41F0A" w:rsidRPr="00E41F0A">
              <w:rPr>
                <w:sz w:val="23"/>
                <w:szCs w:val="23"/>
              </w:rPr>
              <w:t>2</w:t>
            </w:r>
            <w:r w:rsidRPr="00E41F0A">
              <w:rPr>
                <w:sz w:val="23"/>
                <w:szCs w:val="23"/>
              </w:rPr>
              <w:t xml:space="preserve"> г. 14 часов 00 минут</w:t>
            </w:r>
          </w:p>
          <w:p w:rsidR="005428AE" w:rsidRPr="00E41F0A" w:rsidRDefault="005428AE" w:rsidP="005428AE">
            <w:pPr>
              <w:pStyle w:val="19"/>
              <w:ind w:firstLine="459"/>
              <w:rPr>
                <w:sz w:val="23"/>
                <w:szCs w:val="23"/>
              </w:rPr>
            </w:pPr>
            <w:r w:rsidRPr="00E41F0A">
              <w:rPr>
                <w:sz w:val="23"/>
                <w:szCs w:val="23"/>
              </w:rPr>
              <w:t>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C7CDD" w:rsidRPr="00C46738" w:rsidRDefault="004401BF">
            <w:pPr>
              <w:pStyle w:val="19"/>
              <w:ind w:firstLine="0"/>
              <w:rPr>
                <w:b/>
                <w:sz w:val="23"/>
                <w:szCs w:val="23"/>
                <w:lang w:val="en-US"/>
              </w:rPr>
            </w:pPr>
            <w:r w:rsidRPr="00C46738">
              <w:rPr>
                <w:sz w:val="23"/>
                <w:szCs w:val="23"/>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C7CDD" w:rsidRPr="00C46738" w:rsidRDefault="004401BF">
            <w:pPr>
              <w:pStyle w:val="afe"/>
              <w:jc w:val="both"/>
              <w:rPr>
                <w:sz w:val="23"/>
                <w:szCs w:val="23"/>
              </w:rPr>
            </w:pPr>
            <w:r w:rsidRPr="00C46738">
              <w:rPr>
                <w:sz w:val="23"/>
                <w:szCs w:val="23"/>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3C7CDD" w:rsidRPr="00C46738" w:rsidRDefault="004401BF">
            <w:pPr>
              <w:pStyle w:val="19"/>
              <w:ind w:firstLine="0"/>
              <w:jc w:val="left"/>
              <w:rPr>
                <w:b/>
                <w:sz w:val="23"/>
                <w:szCs w:val="23"/>
                <w:highlight w:val="yellow"/>
              </w:rPr>
            </w:pPr>
            <w:r w:rsidRPr="00C46738">
              <w:rPr>
                <w:sz w:val="23"/>
                <w:szCs w:val="23"/>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C7CDD" w:rsidRPr="00C46738" w:rsidRDefault="004401BF">
            <w:pPr>
              <w:pStyle w:val="19"/>
              <w:ind w:firstLine="0"/>
              <w:rPr>
                <w:sz w:val="23"/>
                <w:szCs w:val="23"/>
              </w:rPr>
            </w:pPr>
            <w:r w:rsidRPr="00C46738">
              <w:rPr>
                <w:sz w:val="23"/>
                <w:szCs w:val="23"/>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3C7CDD" w:rsidRPr="00C46738" w:rsidRDefault="003C7CDD">
            <w:pPr>
              <w:pStyle w:val="19"/>
              <w:ind w:firstLine="0"/>
              <w:rPr>
                <w:sz w:val="23"/>
                <w:szCs w:val="23"/>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44721" w:rsidRPr="00C46738" w:rsidRDefault="004401BF">
            <w:pPr>
              <w:pStyle w:val="Default"/>
              <w:jc w:val="both"/>
              <w:rPr>
                <w:b/>
                <w:bCs/>
                <w:color w:val="auto"/>
                <w:sz w:val="23"/>
                <w:szCs w:val="23"/>
              </w:rPr>
            </w:pPr>
            <w:r w:rsidRPr="00C46738">
              <w:rPr>
                <w:b/>
                <w:bCs/>
                <w:color w:val="auto"/>
                <w:sz w:val="23"/>
                <w:szCs w:val="23"/>
              </w:rPr>
              <w:t>Срок</w:t>
            </w:r>
            <w:r w:rsidRPr="00C46738">
              <w:rPr>
                <w:b/>
                <w:color w:val="auto"/>
                <w:sz w:val="23"/>
                <w:szCs w:val="23"/>
              </w:rPr>
              <w:t xml:space="preserve"> выполнения работ</w:t>
            </w:r>
            <w:r w:rsidRPr="00C46738">
              <w:rPr>
                <w:b/>
                <w:bCs/>
                <w:color w:val="auto"/>
                <w:sz w:val="23"/>
                <w:szCs w:val="23"/>
              </w:rPr>
              <w:t xml:space="preserve">: </w:t>
            </w:r>
          </w:p>
          <w:p w:rsidR="00044721" w:rsidRPr="00C46738" w:rsidRDefault="004401BF">
            <w:pPr>
              <w:pStyle w:val="Default"/>
              <w:jc w:val="both"/>
              <w:rPr>
                <w:sz w:val="23"/>
                <w:szCs w:val="23"/>
              </w:rPr>
            </w:pPr>
            <w:r w:rsidRPr="00C46738">
              <w:rPr>
                <w:sz w:val="23"/>
                <w:szCs w:val="23"/>
              </w:rPr>
              <w:t xml:space="preserve">1.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  </w:t>
            </w:r>
          </w:p>
          <w:p w:rsidR="003C7CDD" w:rsidRPr="00C46738" w:rsidRDefault="004401BF">
            <w:pPr>
              <w:pStyle w:val="Default"/>
              <w:jc w:val="both"/>
              <w:rPr>
                <w:sz w:val="23"/>
                <w:szCs w:val="23"/>
              </w:rPr>
            </w:pPr>
            <w:r w:rsidRPr="00C46738">
              <w:rPr>
                <w:sz w:val="23"/>
                <w:szCs w:val="23"/>
              </w:rPr>
              <w:t>2. Период выполнения Работ - с даты подписания договора и по 31.12.2022 года включительно.</w:t>
            </w:r>
          </w:p>
          <w:p w:rsidR="003C7CDD" w:rsidRPr="00C46738" w:rsidRDefault="004401BF" w:rsidP="00044721">
            <w:pPr>
              <w:pStyle w:val="Default"/>
              <w:jc w:val="both"/>
              <w:rPr>
                <w:sz w:val="23"/>
                <w:szCs w:val="23"/>
              </w:rPr>
            </w:pPr>
            <w:r w:rsidRPr="00C46738">
              <w:rPr>
                <w:b/>
                <w:bCs/>
                <w:color w:val="auto"/>
                <w:sz w:val="23"/>
                <w:szCs w:val="23"/>
              </w:rPr>
              <w:t>Место</w:t>
            </w:r>
            <w:r w:rsidR="00044721" w:rsidRPr="00C46738">
              <w:rPr>
                <w:b/>
                <w:bCs/>
                <w:color w:val="auto"/>
                <w:sz w:val="23"/>
                <w:szCs w:val="23"/>
              </w:rPr>
              <w:t xml:space="preserve"> </w:t>
            </w:r>
            <w:r w:rsidRPr="00C46738">
              <w:rPr>
                <w:b/>
                <w:color w:val="auto"/>
                <w:sz w:val="23"/>
                <w:szCs w:val="23"/>
              </w:rPr>
              <w:t xml:space="preserve">выполнения работ: </w:t>
            </w:r>
            <w:r w:rsidRPr="00C46738">
              <w:rPr>
                <w:sz w:val="23"/>
                <w:szCs w:val="23"/>
              </w:rPr>
              <w:t>Станции Восточно-Сибирской железной дороги: Улан-Удэ, Тальцы, Батарейная, Зима, Иркутск-Сортировочный, Нижнеудинск, Тайшет, Братск, Кая, Военный Городок, Гидростроитель</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C7CDD" w:rsidRPr="00C46738" w:rsidRDefault="00044721">
            <w:pPr>
              <w:pStyle w:val="19"/>
              <w:ind w:firstLine="0"/>
              <w:rPr>
                <w:sz w:val="23"/>
                <w:szCs w:val="23"/>
              </w:rPr>
            </w:pPr>
            <w:r w:rsidRPr="00C46738">
              <w:rPr>
                <w:sz w:val="23"/>
                <w:szCs w:val="23"/>
              </w:rPr>
              <w:tab/>
              <w:t>Объем работ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C46738" w:rsidTr="00967F83">
              <w:tc>
                <w:tcPr>
                  <w:tcW w:w="534" w:type="dxa"/>
                  <w:tcBorders>
                    <w:top w:val="single" w:sz="4" w:space="0" w:color="auto"/>
                    <w:left w:val="single" w:sz="4" w:space="0" w:color="auto"/>
                    <w:bottom w:val="single" w:sz="4" w:space="0" w:color="auto"/>
                    <w:right w:val="single" w:sz="4" w:space="0" w:color="auto"/>
                  </w:tcBorders>
                  <w:hideMark/>
                </w:tcPr>
                <w:p w:rsidR="0094179B" w:rsidRPr="00C46738" w:rsidRDefault="0094179B" w:rsidP="0094179B">
                  <w:pPr>
                    <w:snapToGrid w:val="0"/>
                    <w:rPr>
                      <w:sz w:val="23"/>
                      <w:szCs w:val="23"/>
                    </w:rPr>
                  </w:pPr>
                  <w:r w:rsidRPr="00C46738">
                    <w:rPr>
                      <w:sz w:val="23"/>
                      <w:szCs w:val="23"/>
                    </w:rPr>
                    <w:t xml:space="preserve">№ </w:t>
                  </w:r>
                </w:p>
                <w:p w:rsidR="0094179B" w:rsidRPr="00C46738" w:rsidRDefault="0094179B" w:rsidP="0094179B">
                  <w:pPr>
                    <w:snapToGrid w:val="0"/>
                    <w:rPr>
                      <w:sz w:val="23"/>
                      <w:szCs w:val="23"/>
                    </w:rPr>
                  </w:pPr>
                  <w:r w:rsidRPr="00C46738">
                    <w:rPr>
                      <w:sz w:val="23"/>
                      <w:szCs w:val="23"/>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C46738" w:rsidRDefault="0094179B" w:rsidP="00967F83">
                  <w:pPr>
                    <w:snapToGrid w:val="0"/>
                    <w:ind w:left="-80" w:right="-108"/>
                    <w:rPr>
                      <w:sz w:val="23"/>
                      <w:szCs w:val="23"/>
                    </w:rPr>
                  </w:pPr>
                  <w:r w:rsidRPr="00C46738">
                    <w:rPr>
                      <w:sz w:val="23"/>
                      <w:szCs w:val="23"/>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C46738" w:rsidRDefault="0094179B" w:rsidP="00967F83">
                  <w:pPr>
                    <w:snapToGrid w:val="0"/>
                    <w:ind w:left="-51" w:right="-85"/>
                    <w:rPr>
                      <w:sz w:val="23"/>
                      <w:szCs w:val="23"/>
                    </w:rPr>
                  </w:pPr>
                  <w:r w:rsidRPr="00C46738">
                    <w:rPr>
                      <w:sz w:val="23"/>
                      <w:szCs w:val="23"/>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C46738" w:rsidRDefault="0094179B" w:rsidP="00C1112E">
                  <w:pPr>
                    <w:snapToGrid w:val="0"/>
                    <w:ind w:left="-51" w:right="-108"/>
                    <w:rPr>
                      <w:sz w:val="23"/>
                      <w:szCs w:val="23"/>
                    </w:rPr>
                  </w:pPr>
                  <w:r w:rsidRPr="00C46738">
                    <w:rPr>
                      <w:sz w:val="23"/>
                      <w:szCs w:val="23"/>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C46738" w:rsidRDefault="0094179B" w:rsidP="0094179B">
                  <w:pPr>
                    <w:snapToGrid w:val="0"/>
                    <w:rPr>
                      <w:sz w:val="23"/>
                      <w:szCs w:val="23"/>
                    </w:rPr>
                  </w:pPr>
                  <w:r w:rsidRPr="00C46738">
                    <w:rPr>
                      <w:sz w:val="23"/>
                      <w:szCs w:val="23"/>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C46738" w:rsidRDefault="0094179B" w:rsidP="00967F83">
                  <w:pPr>
                    <w:snapToGrid w:val="0"/>
                    <w:ind w:left="-57" w:right="85"/>
                    <w:rPr>
                      <w:sz w:val="23"/>
                      <w:szCs w:val="23"/>
                    </w:rPr>
                  </w:pPr>
                  <w:r w:rsidRPr="00C46738">
                    <w:rPr>
                      <w:sz w:val="23"/>
                      <w:szCs w:val="23"/>
                    </w:rPr>
                    <w:t>Номер строки ПЗ</w:t>
                  </w:r>
                </w:p>
              </w:tc>
            </w:tr>
            <w:tr w:rsidR="0094179B" w:rsidRPr="00C46738" w:rsidTr="00967F83">
              <w:tc>
                <w:tcPr>
                  <w:tcW w:w="534" w:type="dxa"/>
                  <w:tcBorders>
                    <w:top w:val="single" w:sz="4" w:space="0" w:color="auto"/>
                    <w:left w:val="single" w:sz="4" w:space="0" w:color="auto"/>
                    <w:bottom w:val="single" w:sz="4" w:space="0" w:color="auto"/>
                    <w:right w:val="single" w:sz="4" w:space="0" w:color="auto"/>
                  </w:tcBorders>
                  <w:hideMark/>
                </w:tcPr>
                <w:p w:rsidR="003C7CDD" w:rsidRPr="00C46738" w:rsidRDefault="004401BF">
                  <w:pPr>
                    <w:tabs>
                      <w:tab w:val="left" w:pos="313"/>
                    </w:tabs>
                    <w:snapToGrid w:val="0"/>
                    <w:rPr>
                      <w:sz w:val="23"/>
                      <w:szCs w:val="23"/>
                    </w:rPr>
                  </w:pPr>
                  <w:r w:rsidRPr="00C46738">
                    <w:rPr>
                      <w:sz w:val="23"/>
                      <w:szCs w:val="23"/>
                    </w:rPr>
                    <w:t>1.</w:t>
                  </w:r>
                </w:p>
              </w:tc>
              <w:tc>
                <w:tcPr>
                  <w:tcW w:w="1446" w:type="dxa"/>
                  <w:tcBorders>
                    <w:top w:val="single" w:sz="4" w:space="0" w:color="auto"/>
                    <w:left w:val="single" w:sz="4" w:space="0" w:color="auto"/>
                    <w:bottom w:val="single" w:sz="4" w:space="0" w:color="auto"/>
                    <w:right w:val="single" w:sz="4" w:space="0" w:color="auto"/>
                  </w:tcBorders>
                </w:tcPr>
                <w:p w:rsidR="003C7CDD" w:rsidRPr="00C46738" w:rsidRDefault="004401BF">
                  <w:pPr>
                    <w:snapToGrid w:val="0"/>
                    <w:rPr>
                      <w:sz w:val="23"/>
                      <w:szCs w:val="23"/>
                    </w:rPr>
                  </w:pPr>
                  <w:r w:rsidRPr="00C46738">
                    <w:rPr>
                      <w:sz w:val="23"/>
                      <w:szCs w:val="23"/>
                    </w:rPr>
                    <w:t>38.3</w:t>
                  </w:r>
                </w:p>
              </w:tc>
              <w:tc>
                <w:tcPr>
                  <w:tcW w:w="1417" w:type="dxa"/>
                  <w:tcBorders>
                    <w:top w:val="single" w:sz="4" w:space="0" w:color="auto"/>
                    <w:left w:val="single" w:sz="4" w:space="0" w:color="auto"/>
                    <w:bottom w:val="single" w:sz="4" w:space="0" w:color="auto"/>
                    <w:right w:val="single" w:sz="4" w:space="0" w:color="auto"/>
                  </w:tcBorders>
                </w:tcPr>
                <w:p w:rsidR="003C7CDD" w:rsidRPr="00C46738" w:rsidRDefault="004401BF">
                  <w:pPr>
                    <w:snapToGrid w:val="0"/>
                    <w:rPr>
                      <w:sz w:val="23"/>
                      <w:szCs w:val="23"/>
                    </w:rPr>
                  </w:pPr>
                  <w:r w:rsidRPr="00C46738">
                    <w:rPr>
                      <w:sz w:val="23"/>
                      <w:szCs w:val="23"/>
                    </w:rPr>
                    <w:t>38.31</w:t>
                  </w:r>
                </w:p>
              </w:tc>
              <w:tc>
                <w:tcPr>
                  <w:tcW w:w="1134" w:type="dxa"/>
                  <w:tcBorders>
                    <w:top w:val="single" w:sz="4" w:space="0" w:color="auto"/>
                    <w:left w:val="single" w:sz="4" w:space="0" w:color="auto"/>
                    <w:bottom w:val="single" w:sz="4" w:space="0" w:color="auto"/>
                    <w:right w:val="single" w:sz="4" w:space="0" w:color="auto"/>
                  </w:tcBorders>
                </w:tcPr>
                <w:p w:rsidR="003C7CDD" w:rsidRPr="00C46738" w:rsidRDefault="004401BF">
                  <w:pPr>
                    <w:snapToGrid w:val="0"/>
                    <w:rPr>
                      <w:sz w:val="23"/>
                      <w:szCs w:val="23"/>
                    </w:rPr>
                  </w:pPr>
                  <w:r w:rsidRPr="00C46738">
                    <w:rPr>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3C7CDD" w:rsidRPr="00C46738" w:rsidRDefault="004401BF">
                  <w:pPr>
                    <w:snapToGrid w:val="0"/>
                    <w:ind w:left="-68" w:right="-57"/>
                    <w:rPr>
                      <w:sz w:val="23"/>
                      <w:szCs w:val="23"/>
                    </w:rPr>
                  </w:pPr>
                  <w:r w:rsidRPr="00C46738">
                    <w:rPr>
                      <w:sz w:val="23"/>
                      <w:szCs w:val="23"/>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C7CDD" w:rsidRPr="00C46738" w:rsidRDefault="004401BF">
                  <w:pPr>
                    <w:snapToGrid w:val="0"/>
                    <w:rPr>
                      <w:sz w:val="23"/>
                      <w:szCs w:val="23"/>
                    </w:rPr>
                  </w:pPr>
                  <w:r w:rsidRPr="00C46738">
                    <w:rPr>
                      <w:sz w:val="23"/>
                      <w:szCs w:val="23"/>
                    </w:rPr>
                    <w:t>422</w:t>
                  </w:r>
                </w:p>
              </w:tc>
            </w:tr>
          </w:tbl>
          <w:p w:rsidR="003C7CDD" w:rsidRPr="00C46738" w:rsidRDefault="003C7CDD">
            <w:pPr>
              <w:rPr>
                <w:sz w:val="23"/>
                <w:szCs w:val="23"/>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C46738" w:rsidRDefault="00856650" w:rsidP="00C1112E">
            <w:pPr>
              <w:pStyle w:val="aff8"/>
              <w:numPr>
                <w:ilvl w:val="0"/>
                <w:numId w:val="26"/>
              </w:numPr>
              <w:ind w:left="175" w:hanging="218"/>
              <w:jc w:val="both"/>
              <w:rPr>
                <w:sz w:val="23"/>
                <w:szCs w:val="23"/>
              </w:rPr>
            </w:pPr>
            <w:r w:rsidRPr="00C46738">
              <w:rPr>
                <w:sz w:val="23"/>
                <w:szCs w:val="23"/>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C7CDD" w:rsidRPr="00C46738" w:rsidRDefault="004401BF">
            <w:pPr>
              <w:pStyle w:val="aff8"/>
              <w:numPr>
                <w:ilvl w:val="1"/>
                <w:numId w:val="26"/>
              </w:numPr>
              <w:ind w:left="601" w:hanging="426"/>
              <w:jc w:val="both"/>
              <w:rPr>
                <w:sz w:val="23"/>
                <w:szCs w:val="23"/>
              </w:rPr>
            </w:pPr>
            <w:r w:rsidRPr="00C46738">
              <w:rPr>
                <w:sz w:val="23"/>
                <w:szCs w:val="23"/>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C7CDD" w:rsidRPr="00B67216" w:rsidRDefault="004401BF">
            <w:pPr>
              <w:pStyle w:val="aff8"/>
              <w:numPr>
                <w:ilvl w:val="1"/>
                <w:numId w:val="26"/>
              </w:numPr>
              <w:ind w:left="601" w:hanging="426"/>
              <w:jc w:val="both"/>
              <w:rPr>
                <w:sz w:val="23"/>
                <w:szCs w:val="23"/>
              </w:rPr>
            </w:pPr>
            <w:r w:rsidRPr="00C46738">
              <w:rPr>
                <w:sz w:val="23"/>
                <w:szCs w:val="23"/>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w:t>
            </w:r>
            <w:r w:rsidRPr="00B67216">
              <w:rPr>
                <w:sz w:val="23"/>
                <w:szCs w:val="23"/>
              </w:rPr>
              <w:t>ТрансКонтейнер»;</w:t>
            </w:r>
          </w:p>
          <w:p w:rsidR="003C7CDD" w:rsidRPr="00B67216" w:rsidRDefault="004401BF">
            <w:pPr>
              <w:pStyle w:val="aff8"/>
              <w:numPr>
                <w:ilvl w:val="1"/>
                <w:numId w:val="26"/>
              </w:numPr>
              <w:ind w:left="601" w:hanging="426"/>
              <w:jc w:val="both"/>
              <w:rPr>
                <w:sz w:val="23"/>
                <w:szCs w:val="23"/>
              </w:rPr>
            </w:pPr>
            <w:r w:rsidRPr="00B67216">
              <w:rPr>
                <w:sz w:val="23"/>
                <w:szCs w:val="23"/>
              </w:rPr>
              <w:t>осуществлять электронный документооборот (далее – ЭДО) с Заказчиком на условиях, изложенных в проекте договора (прилож</w:t>
            </w:r>
            <w:r w:rsidR="00044721" w:rsidRPr="00B67216">
              <w:rPr>
                <w:sz w:val="23"/>
                <w:szCs w:val="23"/>
              </w:rPr>
              <w:t>ение к документации о закупке).</w:t>
            </w:r>
          </w:p>
          <w:p w:rsidR="00C85F60" w:rsidRPr="00B67216" w:rsidRDefault="00C85F60" w:rsidP="00C85F60">
            <w:pPr>
              <w:pStyle w:val="aff8"/>
              <w:numPr>
                <w:ilvl w:val="1"/>
                <w:numId w:val="26"/>
              </w:numPr>
              <w:ind w:left="601" w:hanging="426"/>
              <w:jc w:val="both"/>
              <w:rPr>
                <w:sz w:val="23"/>
                <w:szCs w:val="23"/>
              </w:rPr>
            </w:pPr>
            <w:r w:rsidRPr="00B67216">
              <w:rPr>
                <w:sz w:val="23"/>
                <w:szCs w:val="23"/>
              </w:rPr>
              <w:t>наличие лицензии на разрешение  осуществления деятельности по заготовке, хранению, переработке и реализации лома черных металлов, цветных металлов.</w:t>
            </w:r>
          </w:p>
          <w:p w:rsidR="006D2B87" w:rsidRPr="00B67216" w:rsidRDefault="006D2B87" w:rsidP="00C1112E">
            <w:pPr>
              <w:pStyle w:val="aff8"/>
              <w:numPr>
                <w:ilvl w:val="0"/>
                <w:numId w:val="26"/>
              </w:numPr>
              <w:ind w:left="175" w:hanging="218"/>
              <w:jc w:val="both"/>
              <w:rPr>
                <w:sz w:val="23"/>
                <w:szCs w:val="23"/>
              </w:rPr>
            </w:pPr>
            <w:r w:rsidRPr="00B67216">
              <w:rPr>
                <w:sz w:val="23"/>
                <w:szCs w:val="23"/>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C7CDD" w:rsidRPr="00C46738" w:rsidRDefault="004401BF">
            <w:pPr>
              <w:pStyle w:val="aff8"/>
              <w:numPr>
                <w:ilvl w:val="1"/>
                <w:numId w:val="26"/>
              </w:numPr>
              <w:ind w:left="601" w:hanging="426"/>
              <w:jc w:val="both"/>
              <w:rPr>
                <w:sz w:val="23"/>
                <w:szCs w:val="23"/>
              </w:rPr>
            </w:pPr>
            <w:r w:rsidRPr="00C46738">
              <w:rPr>
                <w:sz w:val="23"/>
                <w:szCs w:val="23"/>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7CDD" w:rsidRPr="00C46738" w:rsidRDefault="004401BF">
            <w:pPr>
              <w:pStyle w:val="aff8"/>
              <w:numPr>
                <w:ilvl w:val="1"/>
                <w:numId w:val="26"/>
              </w:numPr>
              <w:ind w:left="601" w:hanging="426"/>
              <w:jc w:val="both"/>
              <w:rPr>
                <w:sz w:val="23"/>
                <w:szCs w:val="23"/>
              </w:rPr>
            </w:pPr>
            <w:r w:rsidRPr="00C46738">
              <w:rPr>
                <w:sz w:val="23"/>
                <w:szCs w:val="23"/>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46738">
              <w:rPr>
                <w:sz w:val="23"/>
                <w:szCs w:val="23"/>
                <w:lang w:val="en-US"/>
              </w:rPr>
              <w:t>https</w:t>
            </w:r>
            <w:r w:rsidRPr="00C46738">
              <w:rPr>
                <w:sz w:val="23"/>
                <w:szCs w:val="23"/>
              </w:rPr>
              <w:t>://</w:t>
            </w:r>
            <w:r w:rsidRPr="00C46738">
              <w:rPr>
                <w:sz w:val="23"/>
                <w:szCs w:val="23"/>
                <w:lang w:val="en-US"/>
              </w:rPr>
              <w:t>service</w:t>
            </w:r>
            <w:r w:rsidRPr="00C46738">
              <w:rPr>
                <w:sz w:val="23"/>
                <w:szCs w:val="23"/>
              </w:rPr>
              <w:t>.</w:t>
            </w:r>
            <w:r w:rsidRPr="00C46738">
              <w:rPr>
                <w:sz w:val="23"/>
                <w:szCs w:val="23"/>
                <w:lang w:val="en-US"/>
              </w:rPr>
              <w:t>nalog</w:t>
            </w:r>
            <w:r w:rsidRPr="00C46738">
              <w:rPr>
                <w:sz w:val="23"/>
                <w:szCs w:val="23"/>
              </w:rPr>
              <w:t>.</w:t>
            </w:r>
            <w:r w:rsidRPr="00C46738">
              <w:rPr>
                <w:sz w:val="23"/>
                <w:szCs w:val="23"/>
                <w:lang w:val="en-US"/>
              </w:rPr>
              <w:t>ru</w:t>
            </w:r>
            <w:r w:rsidRPr="00C46738">
              <w:rPr>
                <w:sz w:val="23"/>
                <w:szCs w:val="23"/>
              </w:rPr>
              <w:t>/</w:t>
            </w:r>
            <w:r w:rsidRPr="00C46738">
              <w:rPr>
                <w:sz w:val="23"/>
                <w:szCs w:val="23"/>
                <w:lang w:val="en-US"/>
              </w:rPr>
              <w:t>zd</w:t>
            </w:r>
            <w:r w:rsidRPr="00C46738">
              <w:rPr>
                <w:sz w:val="23"/>
                <w:szCs w:val="23"/>
              </w:rPr>
              <w:t>.</w:t>
            </w:r>
            <w:r w:rsidRPr="00C46738">
              <w:rPr>
                <w:sz w:val="23"/>
                <w:szCs w:val="23"/>
                <w:lang w:val="en-US"/>
              </w:rPr>
              <w:t>do</w:t>
            </w:r>
            <w:r w:rsidRPr="00C46738">
              <w:rPr>
                <w:sz w:val="23"/>
                <w:szCs w:val="23"/>
              </w:rP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46738">
              <w:rPr>
                <w:sz w:val="23"/>
                <w:szCs w:val="23"/>
                <w:lang w:val="en-US"/>
              </w:rPr>
              <w:t>https</w:t>
            </w:r>
            <w:r w:rsidRPr="00C46738">
              <w:rPr>
                <w:sz w:val="23"/>
                <w:szCs w:val="23"/>
              </w:rPr>
              <w:t>://</w:t>
            </w:r>
            <w:r w:rsidRPr="00C46738">
              <w:rPr>
                <w:sz w:val="23"/>
                <w:szCs w:val="23"/>
                <w:lang w:val="en-US"/>
              </w:rPr>
              <w:t>service</w:t>
            </w:r>
            <w:r w:rsidRPr="00C46738">
              <w:rPr>
                <w:sz w:val="23"/>
                <w:szCs w:val="23"/>
              </w:rPr>
              <w:t>.</w:t>
            </w:r>
            <w:r w:rsidRPr="00C46738">
              <w:rPr>
                <w:sz w:val="23"/>
                <w:szCs w:val="23"/>
                <w:lang w:val="en-US"/>
              </w:rPr>
              <w:t>nalog</w:t>
            </w:r>
            <w:r w:rsidRPr="00C46738">
              <w:rPr>
                <w:sz w:val="23"/>
                <w:szCs w:val="23"/>
              </w:rPr>
              <w:t>.</w:t>
            </w:r>
            <w:r w:rsidRPr="00C46738">
              <w:rPr>
                <w:sz w:val="23"/>
                <w:szCs w:val="23"/>
                <w:lang w:val="en-US"/>
              </w:rPr>
              <w:t>ru</w:t>
            </w:r>
            <w:r w:rsidRPr="00C46738">
              <w:rPr>
                <w:sz w:val="23"/>
                <w:szCs w:val="23"/>
              </w:rPr>
              <w:t>/</w:t>
            </w:r>
            <w:r w:rsidRPr="00C46738">
              <w:rPr>
                <w:sz w:val="23"/>
                <w:szCs w:val="23"/>
                <w:lang w:val="en-US"/>
              </w:rPr>
              <w:t>zd</w:t>
            </w:r>
            <w:r w:rsidRPr="00C46738">
              <w:rPr>
                <w:sz w:val="23"/>
                <w:szCs w:val="23"/>
              </w:rPr>
              <w:t>.</w:t>
            </w:r>
            <w:r w:rsidRPr="00C46738">
              <w:rPr>
                <w:sz w:val="23"/>
                <w:szCs w:val="23"/>
                <w:lang w:val="en-US"/>
              </w:rPr>
              <w:t>do</w:t>
            </w:r>
            <w:r w:rsidRPr="00C46738">
              <w:rPr>
                <w:sz w:val="23"/>
                <w:szCs w:val="23"/>
              </w:rPr>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3C7CDD" w:rsidRPr="00C46738" w:rsidRDefault="004401BF">
            <w:pPr>
              <w:pStyle w:val="aff8"/>
              <w:numPr>
                <w:ilvl w:val="1"/>
                <w:numId w:val="26"/>
              </w:numPr>
              <w:ind w:left="601" w:hanging="426"/>
              <w:jc w:val="both"/>
              <w:rPr>
                <w:sz w:val="23"/>
                <w:szCs w:val="23"/>
              </w:rPr>
            </w:pPr>
            <w:r w:rsidRPr="00C46738">
              <w:rPr>
                <w:sz w:val="23"/>
                <w:szCs w:val="23"/>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w:t>
            </w:r>
            <w:r w:rsidRPr="00C46738">
              <w:rPr>
                <w:sz w:val="23"/>
                <w:szCs w:val="23"/>
              </w:rPr>
              <w:lastRenderedPageBreak/>
              <w:t>сайте Федеральной службы судебных приставов Российской Федерации (</w:t>
            </w:r>
            <w:r w:rsidRPr="00C46738">
              <w:rPr>
                <w:sz w:val="23"/>
                <w:szCs w:val="23"/>
                <w:lang w:val="en-US"/>
              </w:rPr>
              <w:t>http</w:t>
            </w:r>
            <w:r w:rsidRPr="00C46738">
              <w:rPr>
                <w:sz w:val="23"/>
                <w:szCs w:val="23"/>
              </w:rPr>
              <w:t>://</w:t>
            </w:r>
            <w:r w:rsidRPr="00C46738">
              <w:rPr>
                <w:sz w:val="23"/>
                <w:szCs w:val="23"/>
                <w:lang w:val="en-US"/>
              </w:rPr>
              <w:t>fssprus</w:t>
            </w:r>
            <w:r w:rsidRPr="00C46738">
              <w:rPr>
                <w:sz w:val="23"/>
                <w:szCs w:val="23"/>
              </w:rPr>
              <w:t>.</w:t>
            </w:r>
            <w:r w:rsidRPr="00C46738">
              <w:rPr>
                <w:sz w:val="23"/>
                <w:szCs w:val="23"/>
                <w:lang w:val="en-US"/>
              </w:rPr>
              <w:t>ru</w:t>
            </w:r>
            <w:r w:rsidRPr="00C46738">
              <w:rPr>
                <w:sz w:val="23"/>
                <w:szCs w:val="23"/>
              </w:rPr>
              <w:t>/</w:t>
            </w:r>
            <w:r w:rsidRPr="00C46738">
              <w:rPr>
                <w:sz w:val="23"/>
                <w:szCs w:val="23"/>
                <w:lang w:val="en-US"/>
              </w:rPr>
              <w:t>iss</w:t>
            </w:r>
            <w:r w:rsidRPr="00C46738">
              <w:rPr>
                <w:sz w:val="23"/>
                <w:szCs w:val="23"/>
              </w:rPr>
              <w:t>/</w:t>
            </w:r>
            <w:r w:rsidRPr="00C46738">
              <w:rPr>
                <w:sz w:val="23"/>
                <w:szCs w:val="23"/>
                <w:lang w:val="en-US"/>
              </w:rPr>
              <w:t>ip</w:t>
            </w:r>
            <w:r w:rsidRPr="00C46738">
              <w:rPr>
                <w:sz w:val="23"/>
                <w:szCs w:val="23"/>
              </w:rP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C46738">
              <w:rPr>
                <w:sz w:val="23"/>
                <w:szCs w:val="23"/>
                <w:lang w:val="en-US"/>
              </w:rPr>
              <w:t>http</w:t>
            </w:r>
            <w:r w:rsidRPr="00C46738">
              <w:rPr>
                <w:sz w:val="23"/>
                <w:szCs w:val="23"/>
              </w:rPr>
              <w:t>://</w:t>
            </w:r>
            <w:r w:rsidRPr="00C46738">
              <w:rPr>
                <w:sz w:val="23"/>
                <w:szCs w:val="23"/>
                <w:lang w:val="en-US"/>
              </w:rPr>
              <w:t>www</w:t>
            </w:r>
            <w:r w:rsidRPr="00C46738">
              <w:rPr>
                <w:sz w:val="23"/>
                <w:szCs w:val="23"/>
              </w:rPr>
              <w:t>.</w:t>
            </w:r>
            <w:r w:rsidRPr="00C46738">
              <w:rPr>
                <w:sz w:val="23"/>
                <w:szCs w:val="23"/>
                <w:lang w:val="en-US"/>
              </w:rPr>
              <w:t>fedresurs</w:t>
            </w:r>
            <w:r w:rsidRPr="00C46738">
              <w:rPr>
                <w:sz w:val="23"/>
                <w:szCs w:val="23"/>
              </w:rPr>
              <w:t>.</w:t>
            </w:r>
            <w:r w:rsidRPr="00C46738">
              <w:rPr>
                <w:sz w:val="23"/>
                <w:szCs w:val="23"/>
                <w:lang w:val="en-US"/>
              </w:rPr>
              <w:t>ru</w:t>
            </w:r>
            <w:r w:rsidRPr="00C46738">
              <w:rPr>
                <w:sz w:val="23"/>
                <w:szCs w:val="23"/>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C46738" w:rsidRPr="00C46738">
              <w:rPr>
                <w:sz w:val="23"/>
                <w:szCs w:val="23"/>
              </w:rPr>
              <w:t xml:space="preserve"> </w:t>
            </w:r>
            <w:r w:rsidRPr="00C46738">
              <w:rPr>
                <w:sz w:val="23"/>
                <w:szCs w:val="23"/>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3C7CDD" w:rsidRPr="00C46738" w:rsidRDefault="004401BF">
            <w:pPr>
              <w:pStyle w:val="aff8"/>
              <w:numPr>
                <w:ilvl w:val="1"/>
                <w:numId w:val="26"/>
              </w:numPr>
              <w:ind w:left="601" w:hanging="426"/>
              <w:jc w:val="both"/>
              <w:rPr>
                <w:sz w:val="23"/>
                <w:szCs w:val="23"/>
              </w:rPr>
            </w:pPr>
            <w:r w:rsidRPr="00C46738">
              <w:rPr>
                <w:sz w:val="23"/>
                <w:szCs w:val="23"/>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C7CDD" w:rsidRPr="00C46738" w:rsidRDefault="004401BF">
            <w:pPr>
              <w:pStyle w:val="aff8"/>
              <w:numPr>
                <w:ilvl w:val="1"/>
                <w:numId w:val="26"/>
              </w:numPr>
              <w:ind w:left="601" w:hanging="426"/>
              <w:jc w:val="both"/>
              <w:rPr>
                <w:sz w:val="23"/>
                <w:szCs w:val="23"/>
              </w:rPr>
            </w:pPr>
            <w:r w:rsidRPr="00C46738">
              <w:rPr>
                <w:sz w:val="23"/>
                <w:szCs w:val="23"/>
              </w:rPr>
              <w:t>лицензия на разрешение осуществления деятельности по заготовке, хранению, переработке и реализации лома черных металлов, цветных металлов (копия, заверенная претендентом) либо заверенная претендентом выписка (скриншот) с официального сайта Службы потребительского рынка и лицензирования Иркутской области с информацией о наличии такой лицензии участника;</w:t>
            </w:r>
          </w:p>
          <w:p w:rsidR="003C7CDD" w:rsidRPr="00C46738" w:rsidRDefault="004401BF">
            <w:pPr>
              <w:pStyle w:val="aff8"/>
              <w:numPr>
                <w:ilvl w:val="1"/>
                <w:numId w:val="26"/>
              </w:numPr>
              <w:ind w:left="601" w:hanging="426"/>
              <w:jc w:val="both"/>
              <w:rPr>
                <w:sz w:val="23"/>
                <w:szCs w:val="23"/>
              </w:rPr>
            </w:pPr>
            <w:r w:rsidRPr="00C46738">
              <w:rPr>
                <w:sz w:val="23"/>
                <w:szCs w:val="23"/>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C46738"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sz w:val="23"/>
                <w:szCs w:val="23"/>
              </w:rPr>
            </w:pPr>
            <w:r w:rsidRPr="00C46738">
              <w:rPr>
                <w:color w:val="000000"/>
                <w:sz w:val="23"/>
                <w:szCs w:val="23"/>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rsidRPr="00C46738">
              <w:rPr>
                <w:color w:val="000000"/>
                <w:sz w:val="23"/>
                <w:szCs w:val="23"/>
              </w:rPr>
              <w:lastRenderedPageBreak/>
              <w:t>соответствии с законодательством государства по месту его нахождения, месту поставки товаров (выполнения работ, оказания услуг).</w:t>
            </w:r>
          </w:p>
          <w:p w:rsidR="00201143" w:rsidRPr="00C46738" w:rsidRDefault="00201143" w:rsidP="00201143">
            <w:pPr>
              <w:pBdr>
                <w:top w:val="nil"/>
                <w:left w:val="nil"/>
                <w:bottom w:val="nil"/>
                <w:right w:val="nil"/>
                <w:between w:val="nil"/>
              </w:pBdr>
              <w:ind w:firstLine="709"/>
              <w:jc w:val="both"/>
              <w:rPr>
                <w:color w:val="000000"/>
                <w:sz w:val="23"/>
                <w:szCs w:val="23"/>
              </w:rPr>
            </w:pPr>
            <w:r w:rsidRPr="00C46738">
              <w:rPr>
                <w:color w:val="000000"/>
                <w:sz w:val="23"/>
                <w:szCs w:val="23"/>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C46738" w:rsidRDefault="00201143" w:rsidP="00201143">
            <w:pPr>
              <w:pBdr>
                <w:top w:val="nil"/>
                <w:left w:val="nil"/>
                <w:bottom w:val="nil"/>
                <w:right w:val="nil"/>
                <w:between w:val="nil"/>
              </w:pBdr>
              <w:ind w:firstLine="709"/>
              <w:jc w:val="both"/>
              <w:rPr>
                <w:color w:val="000000"/>
                <w:sz w:val="23"/>
                <w:szCs w:val="23"/>
              </w:rPr>
            </w:pPr>
            <w:bookmarkStart w:id="16" w:name="_1pxezwc" w:colFirst="0" w:colLast="0"/>
            <w:bookmarkEnd w:id="16"/>
            <w:r w:rsidRPr="00C46738">
              <w:rPr>
                <w:color w:val="000000"/>
                <w:sz w:val="23"/>
                <w:szCs w:val="23"/>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C46738" w:rsidRDefault="00201143" w:rsidP="00201143">
            <w:pPr>
              <w:pBdr>
                <w:top w:val="nil"/>
                <w:left w:val="nil"/>
                <w:bottom w:val="nil"/>
                <w:right w:val="nil"/>
                <w:between w:val="nil"/>
              </w:pBdr>
              <w:ind w:firstLine="709"/>
              <w:jc w:val="both"/>
              <w:rPr>
                <w:color w:val="000000"/>
                <w:sz w:val="23"/>
                <w:szCs w:val="23"/>
              </w:rPr>
            </w:pPr>
            <w:r w:rsidRPr="00C46738">
              <w:rPr>
                <w:color w:val="000000"/>
                <w:sz w:val="23"/>
                <w:szCs w:val="23"/>
              </w:rPr>
              <w:t>Данные обстоятельства могут подтверждаться заверением иностранного лица.</w:t>
            </w:r>
          </w:p>
          <w:p w:rsidR="003C7CDD" w:rsidRPr="00C46738" w:rsidRDefault="004401BF">
            <w:pPr>
              <w:pStyle w:val="af9"/>
              <w:ind w:firstLine="0"/>
              <w:rPr>
                <w:sz w:val="23"/>
                <w:szCs w:val="23"/>
                <w:highlight w:val="yellow"/>
              </w:rPr>
            </w:pPr>
            <w:r w:rsidRPr="00C46738">
              <w:rPr>
                <w:sz w:val="23"/>
                <w:szCs w:val="23"/>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C46738" w:rsidRDefault="00FC5445" w:rsidP="003D3596">
            <w:pPr>
              <w:pStyle w:val="af9"/>
              <w:rPr>
                <w:b/>
                <w:i/>
                <w:sz w:val="23"/>
                <w:szCs w:val="23"/>
              </w:rPr>
            </w:pPr>
            <w:r w:rsidRPr="00C46738">
              <w:rPr>
                <w:sz w:val="23"/>
                <w:szCs w:val="23"/>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tblPr>
            <w:tblGrid>
              <w:gridCol w:w="6974"/>
            </w:tblGrid>
            <w:tr w:rsidR="00B244F0" w:rsidRPr="00B67216" w:rsidTr="00063170">
              <w:tc>
                <w:tcPr>
                  <w:tcW w:w="6974" w:type="dxa"/>
                </w:tcPr>
                <w:p w:rsidR="002820B4" w:rsidRPr="00B67216" w:rsidRDefault="002820B4" w:rsidP="002820B4">
                  <w:pPr>
                    <w:pStyle w:val="-3"/>
                    <w:tabs>
                      <w:tab w:val="clear" w:pos="1985"/>
                    </w:tabs>
                    <w:suppressAutoHyphens/>
                    <w:ind w:left="629" w:firstLine="0"/>
                    <w:rPr>
                      <w:b/>
                      <w:sz w:val="23"/>
                      <w:szCs w:val="23"/>
                    </w:rPr>
                  </w:pPr>
                  <w:r w:rsidRPr="00B67216">
                    <w:rPr>
                      <w:b/>
                      <w:sz w:val="23"/>
                      <w:szCs w:val="23"/>
                    </w:rPr>
                    <w:t>I. Внесение изменений в договор:</w:t>
                  </w:r>
                </w:p>
                <w:p w:rsidR="003C7CDD" w:rsidRPr="00B67216" w:rsidRDefault="004401BF" w:rsidP="00063170">
                  <w:pPr>
                    <w:pStyle w:val="-3"/>
                    <w:tabs>
                      <w:tab w:val="clear" w:pos="1985"/>
                    </w:tabs>
                    <w:suppressAutoHyphens/>
                    <w:rPr>
                      <w:sz w:val="23"/>
                      <w:szCs w:val="23"/>
                    </w:rPr>
                  </w:pPr>
                  <w:r w:rsidRPr="00B67216">
                    <w:rPr>
                      <w:sz w:val="23"/>
                      <w:szCs w:val="23"/>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B67216" w:rsidRDefault="002820B4" w:rsidP="00063170">
                  <w:pPr>
                    <w:pStyle w:val="-3"/>
                    <w:numPr>
                      <w:ilvl w:val="2"/>
                      <w:numId w:val="0"/>
                    </w:numPr>
                    <w:tabs>
                      <w:tab w:val="num" w:pos="1985"/>
                    </w:tabs>
                    <w:suppressAutoHyphens/>
                    <w:ind w:left="34" w:firstLine="709"/>
                    <w:rPr>
                      <w:sz w:val="23"/>
                      <w:szCs w:val="23"/>
                    </w:rPr>
                  </w:pPr>
                  <w:r w:rsidRPr="00B67216">
                    <w:rPr>
                      <w:sz w:val="23"/>
                      <w:szCs w:val="23"/>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B67216" w:rsidRDefault="002820B4" w:rsidP="00063170">
                  <w:pPr>
                    <w:pStyle w:val="-3"/>
                    <w:numPr>
                      <w:ilvl w:val="2"/>
                      <w:numId w:val="0"/>
                    </w:numPr>
                    <w:tabs>
                      <w:tab w:val="num" w:pos="1985"/>
                    </w:tabs>
                    <w:suppressAutoHyphens/>
                    <w:ind w:left="34" w:firstLine="709"/>
                    <w:rPr>
                      <w:sz w:val="23"/>
                      <w:szCs w:val="23"/>
                    </w:rPr>
                  </w:pPr>
                  <w:r w:rsidRPr="00B67216">
                    <w:rPr>
                      <w:sz w:val="23"/>
                      <w:szCs w:val="23"/>
                    </w:rPr>
                    <w:t xml:space="preserve">Изменения могут касаться только положений проекта </w:t>
                  </w:r>
                  <w:r w:rsidRPr="00B67216">
                    <w:rPr>
                      <w:sz w:val="23"/>
                      <w:szCs w:val="23"/>
                    </w:rPr>
                    <w:lastRenderedPageBreak/>
                    <w:t>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B67216" w:rsidRDefault="002820B4" w:rsidP="00063170">
                  <w:pPr>
                    <w:pStyle w:val="-3"/>
                    <w:numPr>
                      <w:ilvl w:val="2"/>
                      <w:numId w:val="0"/>
                    </w:numPr>
                    <w:tabs>
                      <w:tab w:val="num" w:pos="1985"/>
                    </w:tabs>
                    <w:suppressAutoHyphens/>
                    <w:ind w:left="34" w:firstLine="709"/>
                    <w:rPr>
                      <w:sz w:val="23"/>
                      <w:szCs w:val="23"/>
                    </w:rPr>
                  </w:pPr>
                  <w:r w:rsidRPr="00B67216">
                    <w:rPr>
                      <w:sz w:val="23"/>
                      <w:szCs w:val="23"/>
                    </w:rPr>
                    <w:t>Внесение изменений в проект договора по предложениям победителя является правом Заказчика и осуществляется по усмотрению Заказчика.</w:t>
                  </w:r>
                </w:p>
                <w:p w:rsidR="003C7CDD" w:rsidRPr="00B67216" w:rsidRDefault="004401BF" w:rsidP="00063170">
                  <w:pPr>
                    <w:pStyle w:val="-3"/>
                    <w:tabs>
                      <w:tab w:val="clear" w:pos="1985"/>
                    </w:tabs>
                    <w:suppressAutoHyphens/>
                    <w:rPr>
                      <w:sz w:val="23"/>
                      <w:szCs w:val="23"/>
                    </w:rPr>
                  </w:pPr>
                  <w:r w:rsidRPr="00B67216">
                    <w:rPr>
                      <w:sz w:val="23"/>
                      <w:szCs w:val="23"/>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B67216" w:rsidTr="00063170">
              <w:tc>
                <w:tcPr>
                  <w:tcW w:w="6974" w:type="dxa"/>
                </w:tcPr>
                <w:p w:rsidR="003C7CDD" w:rsidRPr="00B67216" w:rsidRDefault="004401BF" w:rsidP="00063170">
                  <w:pPr>
                    <w:pStyle w:val="-3"/>
                    <w:tabs>
                      <w:tab w:val="clear" w:pos="1985"/>
                    </w:tabs>
                    <w:suppressAutoHyphens/>
                    <w:ind w:left="600" w:firstLine="0"/>
                    <w:rPr>
                      <w:b/>
                      <w:sz w:val="23"/>
                      <w:szCs w:val="23"/>
                    </w:rPr>
                  </w:pPr>
                  <w:r w:rsidRPr="00B67216">
                    <w:rPr>
                      <w:b/>
                      <w:sz w:val="23"/>
                      <w:szCs w:val="23"/>
                    </w:rPr>
                    <w:lastRenderedPageBreak/>
                    <w:t>II. Иные особенности заключения договора:</w:t>
                  </w:r>
                  <w:r w:rsidRPr="00B67216">
                    <w:rPr>
                      <w:b/>
                      <w:sz w:val="23"/>
                      <w:szCs w:val="23"/>
                    </w:rPr>
                    <w:br/>
                  </w:r>
                  <w:r w:rsidR="00063170" w:rsidRPr="00B67216">
                    <w:rPr>
                      <w:sz w:val="23"/>
                      <w:szCs w:val="23"/>
                    </w:rPr>
                    <w:t>нет</w:t>
                  </w:r>
                </w:p>
              </w:tc>
            </w:tr>
            <w:tr w:rsidR="00B244F0" w:rsidRPr="00B67216" w:rsidTr="00063170">
              <w:tc>
                <w:tcPr>
                  <w:tcW w:w="6974" w:type="dxa"/>
                </w:tcPr>
                <w:p w:rsidR="001D6629" w:rsidRPr="00B67216" w:rsidRDefault="001D6629" w:rsidP="001D6629">
                  <w:pPr>
                    <w:pStyle w:val="af9"/>
                    <w:ind w:left="629" w:firstLine="0"/>
                    <w:rPr>
                      <w:b/>
                      <w:sz w:val="23"/>
                      <w:szCs w:val="23"/>
                    </w:rPr>
                  </w:pPr>
                  <w:r w:rsidRPr="00B67216">
                    <w:rPr>
                      <w:b/>
                      <w:sz w:val="23"/>
                      <w:szCs w:val="23"/>
                    </w:rPr>
                    <w:t>III. Увеличение цены договора:</w:t>
                  </w:r>
                </w:p>
                <w:p w:rsidR="003C7CDD" w:rsidRPr="00B67216" w:rsidRDefault="004D4BE2" w:rsidP="00063170">
                  <w:pPr>
                    <w:pStyle w:val="af9"/>
                    <w:ind w:firstLine="629"/>
                    <w:rPr>
                      <w:sz w:val="23"/>
                      <w:szCs w:val="23"/>
                    </w:rPr>
                  </w:pPr>
                  <w:r w:rsidRPr="00B67216">
                    <w:rPr>
                      <w:sz w:val="23"/>
                      <w:szCs w:val="23"/>
                    </w:rPr>
                    <w:t>не допускается</w:t>
                  </w:r>
                </w:p>
              </w:tc>
            </w:tr>
          </w:tbl>
          <w:p w:rsidR="00736D40" w:rsidRPr="00B67216" w:rsidRDefault="00736D40" w:rsidP="003D3C71">
            <w:pPr>
              <w:pStyle w:val="af9"/>
              <w:ind w:left="601" w:firstLine="0"/>
              <w:rPr>
                <w:sz w:val="23"/>
                <w:szCs w:val="23"/>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C7CDD" w:rsidRPr="00B67216" w:rsidRDefault="004401BF">
            <w:pPr>
              <w:pStyle w:val="19"/>
              <w:ind w:firstLine="0"/>
              <w:rPr>
                <w:sz w:val="23"/>
                <w:szCs w:val="23"/>
              </w:rPr>
            </w:pPr>
            <w:r w:rsidRPr="00B67216">
              <w:rPr>
                <w:sz w:val="23"/>
                <w:szCs w:val="23"/>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C7CDD" w:rsidRPr="00C46738" w:rsidRDefault="004401BF">
            <w:pPr>
              <w:pStyle w:val="19"/>
              <w:ind w:firstLine="0"/>
              <w:rPr>
                <w:i/>
                <w:sz w:val="23"/>
                <w:szCs w:val="23"/>
              </w:rPr>
            </w:pPr>
            <w:r w:rsidRPr="00C46738">
              <w:rPr>
                <w:sz w:val="23"/>
                <w:szCs w:val="23"/>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C7CDD" w:rsidRPr="00C46738" w:rsidRDefault="00063170">
            <w:pPr>
              <w:pStyle w:val="19"/>
              <w:ind w:firstLine="0"/>
              <w:rPr>
                <w:sz w:val="23"/>
                <w:szCs w:val="23"/>
              </w:rPr>
            </w:pPr>
            <w:r w:rsidRPr="00C46738">
              <w:rPr>
                <w:sz w:val="23"/>
                <w:szCs w:val="23"/>
              </w:rPr>
              <w:t>Н</w:t>
            </w:r>
            <w:r w:rsidR="004401BF" w:rsidRPr="00C46738">
              <w:rPr>
                <w:sz w:val="23"/>
                <w:szCs w:val="23"/>
              </w:rPr>
              <w:t>е предусмотрено.</w:t>
            </w:r>
          </w:p>
          <w:p w:rsidR="003C7CDD" w:rsidRPr="00C46738" w:rsidRDefault="003C7CDD">
            <w:pPr>
              <w:pStyle w:val="19"/>
              <w:ind w:firstLine="397"/>
              <w:rPr>
                <w:sz w:val="23"/>
                <w:szCs w:val="23"/>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C7CDD" w:rsidRPr="00C46738" w:rsidRDefault="004401BF">
            <w:pPr>
              <w:jc w:val="both"/>
              <w:rPr>
                <w:rFonts w:eastAsia="Arial"/>
                <w:sz w:val="23"/>
                <w:szCs w:val="23"/>
              </w:rPr>
            </w:pPr>
            <w:r w:rsidRPr="00C46738">
              <w:rPr>
                <w:rFonts w:eastAsia="Arial"/>
                <w:sz w:val="23"/>
                <w:szCs w:val="23"/>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C46738" w:rsidRDefault="00FB2C5D" w:rsidP="00D4733A">
            <w:pPr>
              <w:pStyle w:val="19"/>
              <w:ind w:firstLine="0"/>
              <w:rPr>
                <w:sz w:val="23"/>
                <w:szCs w:val="23"/>
              </w:rPr>
            </w:pPr>
            <w:r w:rsidRPr="00C46738">
              <w:rPr>
                <w:sz w:val="23"/>
                <w:szCs w:val="23"/>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C7CDD" w:rsidRPr="00C46738" w:rsidRDefault="004401BF">
            <w:pPr>
              <w:pStyle w:val="19"/>
              <w:ind w:firstLine="0"/>
              <w:rPr>
                <w:sz w:val="23"/>
                <w:szCs w:val="23"/>
              </w:rPr>
            </w:pPr>
            <w:r w:rsidRPr="00C46738">
              <w:rPr>
                <w:sz w:val="23"/>
                <w:szCs w:val="23"/>
              </w:rPr>
              <w:t>С даты заключения договора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3C7CDD" w:rsidRDefault="004401B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7266DD">
        <w:rPr>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C7CDD" w:rsidRDefault="004401B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C7CDD" w:rsidRDefault="004401B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C7CDD" w:rsidRDefault="003C7CDD" w:rsidP="004401BF">
      <w:pPr>
        <w:pStyle w:val="af9"/>
        <w:ind w:firstLine="0"/>
        <w:jc w:val="center"/>
        <w:outlineLvl w:val="1"/>
        <w:rPr>
          <w:b/>
          <w:sz w:val="28"/>
          <w:szCs w:val="28"/>
        </w:rPr>
      </w:pPr>
      <w:r>
        <w:rPr>
          <w:b/>
          <w:sz w:val="28"/>
          <w:szCs w:val="28"/>
        </w:rPr>
        <w:t>Предложение о сотрудничестве</w:t>
      </w:r>
    </w:p>
    <w:p w:rsidR="003C7CDD" w:rsidRPr="00F230E7" w:rsidRDefault="003C7CDD" w:rsidP="004401BF">
      <w:pPr>
        <w:pStyle w:val="af9"/>
        <w:ind w:firstLine="0"/>
        <w:jc w:val="center"/>
        <w:outlineLvl w:val="1"/>
        <w:rPr>
          <w:b/>
          <w:sz w:val="28"/>
          <w:szCs w:val="28"/>
        </w:rPr>
      </w:pPr>
    </w:p>
    <w:p w:rsidR="003C7CDD" w:rsidRPr="0007096B" w:rsidRDefault="003C7CDD" w:rsidP="004401BF">
      <w:pPr>
        <w:rPr>
          <w:sz w:val="12"/>
        </w:rPr>
      </w:pPr>
    </w:p>
    <w:tbl>
      <w:tblPr>
        <w:tblW w:w="0" w:type="auto"/>
        <w:tblLook w:val="04A0"/>
      </w:tblPr>
      <w:tblGrid>
        <w:gridCol w:w="4927"/>
        <w:gridCol w:w="4927"/>
      </w:tblGrid>
      <w:tr w:rsidR="003C7CDD" w:rsidRPr="0007096B" w:rsidTr="004401BF">
        <w:tc>
          <w:tcPr>
            <w:tcW w:w="4927" w:type="dxa"/>
          </w:tcPr>
          <w:p w:rsidR="003C7CDD" w:rsidRPr="004E6F68" w:rsidRDefault="003C7CDD" w:rsidP="004401BF">
            <w:r>
              <w:rPr>
                <w:sz w:val="28"/>
                <w:szCs w:val="28"/>
              </w:rPr>
              <w:t>«____» ___________ 202_ г.</w:t>
            </w:r>
          </w:p>
        </w:tc>
        <w:tc>
          <w:tcPr>
            <w:tcW w:w="4927" w:type="dxa"/>
          </w:tcPr>
          <w:p w:rsidR="003C7CDD" w:rsidRPr="004E6F68" w:rsidRDefault="003C7CDD" w:rsidP="004401BF">
            <w:pPr>
              <w:rPr>
                <w:sz w:val="28"/>
                <w:szCs w:val="28"/>
              </w:rPr>
            </w:pPr>
            <w:r>
              <w:rPr>
                <w:sz w:val="28"/>
                <w:szCs w:val="28"/>
              </w:rPr>
              <w:t>Процедура Размещения оферты</w:t>
            </w:r>
          </w:p>
          <w:p w:rsidR="003C7CDD" w:rsidRPr="004E6F68" w:rsidRDefault="003C7CDD" w:rsidP="004401BF">
            <w:r>
              <w:rPr>
                <w:sz w:val="28"/>
                <w:szCs w:val="28"/>
              </w:rPr>
              <w:t>№ РО-________-______-________</w:t>
            </w:r>
          </w:p>
        </w:tc>
      </w:tr>
    </w:tbl>
    <w:p w:rsidR="003C7CDD" w:rsidRPr="0007096B" w:rsidRDefault="003C7CDD" w:rsidP="004401BF">
      <w:pPr>
        <w:rPr>
          <w:sz w:val="28"/>
          <w:szCs w:val="28"/>
        </w:rPr>
      </w:pPr>
    </w:p>
    <w:tbl>
      <w:tblPr>
        <w:tblW w:w="0" w:type="auto"/>
        <w:tblBorders>
          <w:insideH w:val="single" w:sz="4" w:space="0" w:color="auto"/>
          <w:insideV w:val="single" w:sz="4" w:space="0" w:color="auto"/>
        </w:tblBorders>
        <w:tblLook w:val="04A0"/>
      </w:tblPr>
      <w:tblGrid>
        <w:gridCol w:w="9854"/>
      </w:tblGrid>
      <w:tr w:rsidR="003C7CDD" w:rsidRPr="0007096B" w:rsidTr="004401BF">
        <w:tc>
          <w:tcPr>
            <w:tcW w:w="9854" w:type="dxa"/>
          </w:tcPr>
          <w:p w:rsidR="003C7CDD" w:rsidRPr="0007096B" w:rsidRDefault="003C7CDD" w:rsidP="004401BF">
            <w:pPr>
              <w:rPr>
                <w:sz w:val="28"/>
                <w:szCs w:val="28"/>
              </w:rPr>
            </w:pPr>
          </w:p>
        </w:tc>
      </w:tr>
      <w:tr w:rsidR="003C7CDD" w:rsidRPr="0007096B" w:rsidTr="004401BF">
        <w:tc>
          <w:tcPr>
            <w:tcW w:w="9854" w:type="dxa"/>
          </w:tcPr>
          <w:p w:rsidR="003C7CDD" w:rsidRPr="0007096B" w:rsidRDefault="003C7CDD" w:rsidP="004401BF">
            <w:pPr>
              <w:ind w:firstLine="3"/>
              <w:jc w:val="center"/>
              <w:rPr>
                <w:sz w:val="28"/>
                <w:szCs w:val="28"/>
              </w:rPr>
            </w:pPr>
            <w:r>
              <w:rPr>
                <w:bCs/>
                <w:i/>
              </w:rPr>
              <w:t>(Полное наименование п</w:t>
            </w:r>
            <w:r>
              <w:rPr>
                <w:i/>
              </w:rPr>
              <w:t>ретендента</w:t>
            </w:r>
            <w:r>
              <w:rPr>
                <w:bCs/>
                <w:i/>
              </w:rPr>
              <w:t>)</w:t>
            </w:r>
          </w:p>
        </w:tc>
      </w:tr>
    </w:tbl>
    <w:p w:rsidR="003C7CDD" w:rsidRDefault="003C7CDD" w:rsidP="004401BF">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259"/>
        <w:gridCol w:w="2126"/>
        <w:gridCol w:w="2268"/>
      </w:tblGrid>
      <w:tr w:rsidR="003C7CDD" w:rsidRPr="00D55FE7" w:rsidTr="004401BF">
        <w:trPr>
          <w:trHeight w:val="1585"/>
        </w:trPr>
        <w:tc>
          <w:tcPr>
            <w:tcW w:w="3236" w:type="dxa"/>
          </w:tcPr>
          <w:p w:rsidR="003C7CDD" w:rsidRPr="00D55FE7" w:rsidRDefault="003C7CDD" w:rsidP="004401BF">
            <w:pPr>
              <w:pStyle w:val="Standard"/>
              <w:ind w:right="-1"/>
              <w:jc w:val="center"/>
              <w:rPr>
                <w:color w:val="000000"/>
              </w:rPr>
            </w:pPr>
            <w:r>
              <w:rPr>
                <w:color w:val="000000"/>
              </w:rPr>
              <w:t>Наименование работ</w:t>
            </w:r>
          </w:p>
        </w:tc>
        <w:tc>
          <w:tcPr>
            <w:tcW w:w="2259" w:type="dxa"/>
          </w:tcPr>
          <w:p w:rsidR="003C7CDD" w:rsidRPr="00D55FE7" w:rsidRDefault="003C7CDD" w:rsidP="004401BF">
            <w:pPr>
              <w:pStyle w:val="Standard"/>
              <w:ind w:right="-1"/>
              <w:jc w:val="center"/>
              <w:rPr>
                <w:color w:val="000000"/>
              </w:rPr>
            </w:pPr>
            <w:r>
              <w:rPr>
                <w:color w:val="000000"/>
              </w:rPr>
              <w:t>Стоимость выполнения Работ в руб. без учета НДС 20% за 1 вагон</w:t>
            </w:r>
          </w:p>
        </w:tc>
        <w:tc>
          <w:tcPr>
            <w:tcW w:w="2126" w:type="dxa"/>
          </w:tcPr>
          <w:p w:rsidR="003C7CDD" w:rsidRPr="00D55FE7" w:rsidRDefault="003C7CDD" w:rsidP="004401BF">
            <w:pPr>
              <w:pStyle w:val="Standard"/>
              <w:ind w:right="-1"/>
              <w:jc w:val="center"/>
              <w:rPr>
                <w:color w:val="000000"/>
              </w:rPr>
            </w:pPr>
            <w:r>
              <w:rPr>
                <w:color w:val="000000"/>
              </w:rPr>
              <w:t>Стоимость выполнения Работ в руб. с учетом НДС 20% за 1 вагон</w:t>
            </w:r>
          </w:p>
        </w:tc>
        <w:tc>
          <w:tcPr>
            <w:tcW w:w="2268" w:type="dxa"/>
          </w:tcPr>
          <w:p w:rsidR="003C7CDD" w:rsidRPr="00D55FE7" w:rsidRDefault="003C7CDD" w:rsidP="004401BF">
            <w:pPr>
              <w:pStyle w:val="Standard"/>
              <w:tabs>
                <w:tab w:val="left" w:pos="851"/>
              </w:tabs>
              <w:ind w:right="-1"/>
              <w:jc w:val="center"/>
              <w:rPr>
                <w:color w:val="000000"/>
              </w:rPr>
            </w:pPr>
            <w:r>
              <w:rPr>
                <w:color w:val="000000"/>
              </w:rPr>
              <w:t>Срок по демонтажу, разборке и разделке</w:t>
            </w:r>
          </w:p>
          <w:p w:rsidR="003C7CDD" w:rsidRPr="00D55FE7" w:rsidRDefault="003C7CDD" w:rsidP="004401BF">
            <w:pPr>
              <w:pStyle w:val="Standard"/>
              <w:tabs>
                <w:tab w:val="left" w:pos="851"/>
              </w:tabs>
              <w:ind w:right="-1"/>
              <w:jc w:val="center"/>
              <w:rPr>
                <w:color w:val="000000"/>
              </w:rPr>
            </w:pPr>
            <w:r>
              <w:rPr>
                <w:color w:val="000000"/>
              </w:rPr>
              <w:t>1-го (одного) вагона, в календарных днях</w:t>
            </w:r>
          </w:p>
        </w:tc>
      </w:tr>
      <w:tr w:rsidR="003C7CDD" w:rsidRPr="00D55FE7" w:rsidTr="004401BF">
        <w:trPr>
          <w:trHeight w:val="455"/>
        </w:trPr>
        <w:tc>
          <w:tcPr>
            <w:tcW w:w="3236" w:type="dxa"/>
          </w:tcPr>
          <w:p w:rsidR="003C7CDD" w:rsidRPr="000F5834" w:rsidRDefault="003C7CDD" w:rsidP="004401BF">
            <w:pPr>
              <w:pStyle w:val="Standard"/>
              <w:jc w:val="both"/>
              <w:rPr>
                <w:sz w:val="20"/>
                <w:szCs w:val="20"/>
              </w:rPr>
            </w:pPr>
            <w:r>
              <w:rPr>
                <w:color w:val="000000"/>
                <w:shd w:val="clear" w:color="auto" w:fill="FFFFFF"/>
              </w:rPr>
              <w:t>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259" w:type="dxa"/>
          </w:tcPr>
          <w:p w:rsidR="003C7CDD" w:rsidRPr="00742336" w:rsidRDefault="003C7CDD" w:rsidP="004401BF">
            <w:pPr>
              <w:pStyle w:val="Standard"/>
            </w:pPr>
          </w:p>
        </w:tc>
        <w:tc>
          <w:tcPr>
            <w:tcW w:w="2126" w:type="dxa"/>
          </w:tcPr>
          <w:p w:rsidR="003C7CDD" w:rsidRPr="00742336" w:rsidRDefault="003C7CDD" w:rsidP="004401BF">
            <w:pPr>
              <w:pStyle w:val="Standard"/>
            </w:pPr>
          </w:p>
        </w:tc>
        <w:tc>
          <w:tcPr>
            <w:tcW w:w="2268" w:type="dxa"/>
          </w:tcPr>
          <w:p w:rsidR="003C7CDD" w:rsidRPr="00D55FE7" w:rsidRDefault="003C7CDD" w:rsidP="004401BF">
            <w:r>
              <w:t>____ (_______) календарных дней с момента подписания акта приема - передачи вагона в разделку</w:t>
            </w:r>
          </w:p>
        </w:tc>
      </w:tr>
    </w:tbl>
    <w:p w:rsidR="003C7CDD" w:rsidRDefault="003C7CDD" w:rsidP="004401BF">
      <w:pPr>
        <w:ind w:firstLine="720"/>
        <w:jc w:val="both"/>
        <w:rPr>
          <w:b/>
          <w:sz w:val="28"/>
          <w:szCs w:val="28"/>
        </w:rPr>
      </w:pPr>
    </w:p>
    <w:p w:rsidR="003C7CDD" w:rsidRPr="00043E9F" w:rsidRDefault="003C7CDD" w:rsidP="004401BF">
      <w:pPr>
        <w:ind w:firstLine="720"/>
        <w:jc w:val="both"/>
        <w:rPr>
          <w:sz w:val="28"/>
          <w:szCs w:val="28"/>
        </w:rPr>
      </w:pPr>
      <w:r>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gridCol w:w="2835"/>
      </w:tblGrid>
      <w:tr w:rsidR="003C7CDD" w:rsidRPr="00D55FE7" w:rsidTr="004401BF">
        <w:trPr>
          <w:trHeight w:val="1069"/>
        </w:trPr>
        <w:tc>
          <w:tcPr>
            <w:tcW w:w="3510" w:type="dxa"/>
            <w:shd w:val="clear" w:color="auto" w:fill="auto"/>
          </w:tcPr>
          <w:p w:rsidR="003C7CDD" w:rsidRPr="00D55FE7" w:rsidRDefault="003C7CDD" w:rsidP="004401BF">
            <w:pPr>
              <w:pStyle w:val="Standard"/>
              <w:ind w:right="-1"/>
              <w:jc w:val="center"/>
              <w:rPr>
                <w:color w:val="000000"/>
              </w:rPr>
            </w:pPr>
            <w:r>
              <w:rPr>
                <w:color w:val="000000"/>
              </w:rPr>
              <w:t>Железнодорожная станция передачи вагона в разделку</w:t>
            </w:r>
          </w:p>
        </w:tc>
        <w:tc>
          <w:tcPr>
            <w:tcW w:w="3544" w:type="dxa"/>
            <w:shd w:val="clear" w:color="auto" w:fill="auto"/>
          </w:tcPr>
          <w:p w:rsidR="003C7CDD" w:rsidRPr="00D55FE7" w:rsidRDefault="003C7CDD" w:rsidP="004401BF">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835" w:type="dxa"/>
            <w:shd w:val="clear" w:color="auto" w:fill="auto"/>
          </w:tcPr>
          <w:p w:rsidR="003C7CDD" w:rsidRPr="00D55FE7" w:rsidRDefault="003C7CDD" w:rsidP="004401BF">
            <w:pPr>
              <w:pStyle w:val="Standard"/>
              <w:tabs>
                <w:tab w:val="left" w:pos="851"/>
              </w:tabs>
              <w:ind w:right="-1"/>
              <w:jc w:val="center"/>
              <w:rPr>
                <w:color w:val="000000"/>
              </w:rPr>
            </w:pPr>
            <w:r>
              <w:t>Наименование железной дороги сети ОАО «РЖД»</w:t>
            </w:r>
          </w:p>
        </w:tc>
      </w:tr>
      <w:tr w:rsidR="003C7CDD" w:rsidRPr="00D55FE7" w:rsidTr="004401BF">
        <w:trPr>
          <w:trHeight w:val="465"/>
        </w:trPr>
        <w:tc>
          <w:tcPr>
            <w:tcW w:w="3510" w:type="dxa"/>
            <w:shd w:val="clear" w:color="auto" w:fill="auto"/>
          </w:tcPr>
          <w:p w:rsidR="003C7CDD" w:rsidRPr="00742336" w:rsidRDefault="003C7CDD" w:rsidP="004401BF">
            <w:pPr>
              <w:pStyle w:val="Standard"/>
              <w:jc w:val="both"/>
            </w:pPr>
          </w:p>
        </w:tc>
        <w:tc>
          <w:tcPr>
            <w:tcW w:w="3544" w:type="dxa"/>
            <w:shd w:val="clear" w:color="auto" w:fill="auto"/>
          </w:tcPr>
          <w:p w:rsidR="003C7CDD" w:rsidRPr="00742336" w:rsidRDefault="003C7CDD" w:rsidP="004401BF">
            <w:pPr>
              <w:pStyle w:val="Standard"/>
            </w:pPr>
          </w:p>
        </w:tc>
        <w:tc>
          <w:tcPr>
            <w:tcW w:w="2835" w:type="dxa"/>
            <w:shd w:val="clear" w:color="auto" w:fill="auto"/>
          </w:tcPr>
          <w:p w:rsidR="003C7CDD" w:rsidRPr="00D55FE7" w:rsidRDefault="003C7CDD" w:rsidP="004401BF">
            <w:r>
              <w:t>Восточно-Сибирская железная дорога</w:t>
            </w:r>
          </w:p>
        </w:tc>
      </w:tr>
    </w:tbl>
    <w:p w:rsidR="003C7CDD" w:rsidRPr="00051EC3" w:rsidRDefault="003C7CDD" w:rsidP="004401BF">
      <w:pPr>
        <w:ind w:firstLine="720"/>
        <w:jc w:val="both"/>
        <w:rPr>
          <w:b/>
          <w:sz w:val="28"/>
          <w:szCs w:val="28"/>
        </w:rPr>
      </w:pPr>
    </w:p>
    <w:p w:rsidR="003C7CDD" w:rsidRPr="00051EC3" w:rsidRDefault="003C7CDD" w:rsidP="004401BF">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3C7CDD" w:rsidRPr="00051EC3" w:rsidRDefault="003C7CDD" w:rsidP="004401BF">
      <w:pPr>
        <w:ind w:firstLine="720"/>
        <w:jc w:val="center"/>
        <w:rPr>
          <w:i/>
        </w:rPr>
      </w:pPr>
      <w:r>
        <w:rPr>
          <w:i/>
        </w:rPr>
        <w:t>(заполняется претендентом при необходимости).</w:t>
      </w:r>
    </w:p>
    <w:p w:rsidR="003C7CDD" w:rsidRPr="00521603" w:rsidRDefault="003C7CDD" w:rsidP="004401BF">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 xml:space="preserve">с даты рассмотрения и сопоставления Заявок, указанной в пункте 8 </w:t>
      </w:r>
      <w:r w:rsidRPr="00521603">
        <w:rPr>
          <w:sz w:val="28"/>
          <w:szCs w:val="28"/>
        </w:rPr>
        <w:t>Информационной карты.</w:t>
      </w:r>
    </w:p>
    <w:p w:rsidR="003C7CDD" w:rsidRDefault="003C7CDD" w:rsidP="004401BF">
      <w:pPr>
        <w:ind w:firstLine="720"/>
        <w:jc w:val="both"/>
        <w:rPr>
          <w:sz w:val="28"/>
          <w:szCs w:val="28"/>
        </w:rPr>
      </w:pPr>
      <w:r w:rsidRPr="00521603">
        <w:rPr>
          <w:sz w:val="28"/>
          <w:szCs w:val="28"/>
        </w:rPr>
        <w:t xml:space="preserve">3. </w:t>
      </w:r>
      <w:r w:rsidRPr="00521603">
        <w:rPr>
          <w:sz w:val="28"/>
        </w:rPr>
        <w:t>________ (</w:t>
      </w:r>
      <w:r w:rsidRPr="00521603">
        <w:rPr>
          <w:bCs/>
          <w:i/>
        </w:rPr>
        <w:t>наименование п</w:t>
      </w:r>
      <w:r w:rsidRPr="00521603">
        <w:rPr>
          <w:i/>
        </w:rPr>
        <w:t>ретендента</w:t>
      </w:r>
      <w:r w:rsidRPr="00521603">
        <w:rPr>
          <w:sz w:val="28"/>
        </w:rPr>
        <w:t xml:space="preserve">) согласен </w:t>
      </w:r>
      <w:r w:rsidRPr="00521603">
        <w:rPr>
          <w:sz w:val="28"/>
          <w:szCs w:val="28"/>
        </w:rPr>
        <w:t xml:space="preserve">осуществлять электронный документооборот (ЭДО) на условиях, изложенных в приложениях № 14 и № 14а к проекту договора (приложение № </w:t>
      </w:r>
      <w:r w:rsidR="00521603" w:rsidRPr="00521603">
        <w:rPr>
          <w:sz w:val="28"/>
          <w:szCs w:val="28"/>
        </w:rPr>
        <w:t>4</w:t>
      </w:r>
      <w:r w:rsidRPr="00521603">
        <w:rPr>
          <w:sz w:val="28"/>
          <w:szCs w:val="28"/>
        </w:rPr>
        <w:t xml:space="preserve"> к документации</w:t>
      </w:r>
      <w:r>
        <w:rPr>
          <w:sz w:val="28"/>
          <w:szCs w:val="28"/>
        </w:rPr>
        <w:t xml:space="preserve"> о закупке)</w:t>
      </w:r>
    </w:p>
    <w:p w:rsidR="003C7CDD" w:rsidRPr="00051EC3" w:rsidRDefault="003C7CDD" w:rsidP="004401BF">
      <w:pPr>
        <w:ind w:firstLine="720"/>
        <w:jc w:val="both"/>
        <w:rPr>
          <w:sz w:val="28"/>
          <w:szCs w:val="28"/>
        </w:rPr>
      </w:pPr>
      <w:r>
        <w:rPr>
          <w:sz w:val="28"/>
          <w:szCs w:val="28"/>
        </w:rPr>
        <w:lastRenderedPageBreak/>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3C7CDD" w:rsidRDefault="003C7CDD" w:rsidP="004401BF">
      <w:pPr>
        <w:ind w:firstLine="720"/>
        <w:jc w:val="both"/>
        <w:rPr>
          <w:sz w:val="28"/>
          <w:szCs w:val="28"/>
        </w:rPr>
      </w:pPr>
      <w:r>
        <w:rPr>
          <w:sz w:val="28"/>
          <w:szCs w:val="28"/>
        </w:rPr>
        <w:t>5.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3C7CDD" w:rsidRDefault="003C7CDD" w:rsidP="004401BF">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C7CDD" w:rsidRDefault="003C7CDD" w:rsidP="004401BF">
      <w:pPr>
        <w:keepNext/>
        <w:ind w:firstLine="706"/>
        <w:jc w:val="both"/>
        <w:rPr>
          <w:b/>
          <w:bCs/>
          <w:sz w:val="28"/>
          <w:szCs w:val="28"/>
        </w:rPr>
      </w:pPr>
    </w:p>
    <w:p w:rsidR="003C7CDD" w:rsidRPr="007415F9" w:rsidRDefault="003C7CDD" w:rsidP="004401BF">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3C7CDD" w:rsidRPr="007415F9" w:rsidRDefault="003C7CDD" w:rsidP="004401BF">
      <w:pPr>
        <w:tabs>
          <w:tab w:val="left" w:pos="8640"/>
        </w:tabs>
        <w:rPr>
          <w:i/>
        </w:rPr>
      </w:pPr>
      <w:r>
        <w:rPr>
          <w:i/>
        </w:rPr>
        <w:t xml:space="preserve">                                                     (наименование претендента)</w:t>
      </w:r>
    </w:p>
    <w:p w:rsidR="003C7CDD" w:rsidRPr="00445DDD" w:rsidRDefault="003C7CDD" w:rsidP="004401BF">
      <w:pPr>
        <w:pStyle w:val="32"/>
        <w:spacing w:after="0"/>
        <w:rPr>
          <w:sz w:val="28"/>
          <w:szCs w:val="28"/>
        </w:rPr>
      </w:pPr>
      <w:r>
        <w:rPr>
          <w:sz w:val="28"/>
          <w:szCs w:val="28"/>
        </w:rPr>
        <w:t>____________________________________________________________________</w:t>
      </w:r>
    </w:p>
    <w:p w:rsidR="003C7CDD" w:rsidRPr="007415F9" w:rsidRDefault="003C7CDD" w:rsidP="004401BF">
      <w:pPr>
        <w:rPr>
          <w:i/>
        </w:rPr>
      </w:pPr>
      <w:r>
        <w:rPr>
          <w:i/>
        </w:rPr>
        <w:t xml:space="preserve">       МП</w:t>
      </w:r>
      <w:r>
        <w:rPr>
          <w:i/>
        </w:rPr>
        <w:tab/>
      </w:r>
      <w:r>
        <w:rPr>
          <w:i/>
        </w:rPr>
        <w:tab/>
        <w:t xml:space="preserve">                                                                    </w:t>
      </w:r>
      <w:r>
        <w:rPr>
          <w:i/>
        </w:rPr>
        <w:tab/>
        <w:t>(должность, подпись, ФИО)</w:t>
      </w:r>
    </w:p>
    <w:p w:rsidR="003C7CDD" w:rsidRDefault="003C7CDD" w:rsidP="004401BF">
      <w:pPr>
        <w:pStyle w:val="32"/>
        <w:spacing w:after="0"/>
        <w:rPr>
          <w:sz w:val="28"/>
          <w:szCs w:val="28"/>
        </w:rPr>
      </w:pPr>
    </w:p>
    <w:p w:rsidR="003C7CDD" w:rsidRDefault="003C7CDD" w:rsidP="004401BF">
      <w:pPr>
        <w:pStyle w:val="32"/>
        <w:spacing w:after="0"/>
        <w:rPr>
          <w:sz w:val="28"/>
          <w:szCs w:val="28"/>
        </w:rPr>
      </w:pPr>
      <w:r>
        <w:rPr>
          <w:sz w:val="28"/>
          <w:szCs w:val="28"/>
        </w:rPr>
        <w:t>«____» _________ 20___ г.</w:t>
      </w:r>
    </w:p>
    <w:p w:rsidR="003C7CDD" w:rsidRDefault="003C7CDD"/>
    <w:p w:rsidR="006B6573" w:rsidRDefault="006B6573" w:rsidP="00EF18CF">
      <w:pPr>
        <w:pStyle w:val="af9"/>
        <w:ind w:firstLine="0"/>
        <w:jc w:val="left"/>
        <w:rPr>
          <w:rFonts w:eastAsia="Times New Roman"/>
          <w:sz w:val="24"/>
          <w:szCs w:val="28"/>
        </w:rPr>
      </w:pPr>
    </w:p>
    <w:p w:rsidR="003C7CDD" w:rsidRDefault="003C7CD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C7CDD" w:rsidRPr="00521603" w:rsidRDefault="004401BF">
      <w:pPr>
        <w:pStyle w:val="af9"/>
        <w:ind w:firstLine="0"/>
        <w:jc w:val="right"/>
        <w:rPr>
          <w:rFonts w:cs="Arial"/>
          <w:b/>
          <w:bCs/>
          <w:i/>
          <w:iCs/>
          <w:sz w:val="28"/>
          <w:szCs w:val="28"/>
        </w:rPr>
      </w:pPr>
      <w:r w:rsidRPr="00521603">
        <w:rPr>
          <w:sz w:val="28"/>
          <w:szCs w:val="28"/>
        </w:rPr>
        <w:lastRenderedPageBreak/>
        <w:t>Приложение № 4</w:t>
      </w:r>
    </w:p>
    <w:p w:rsidR="00C10125" w:rsidRPr="00521603" w:rsidRDefault="00C10125" w:rsidP="00C03380">
      <w:pPr>
        <w:jc w:val="right"/>
        <w:rPr>
          <w:sz w:val="28"/>
          <w:szCs w:val="28"/>
        </w:rPr>
      </w:pPr>
      <w:r w:rsidRPr="00521603">
        <w:rPr>
          <w:sz w:val="28"/>
          <w:szCs w:val="28"/>
        </w:rPr>
        <w:t>к документации о закупке</w:t>
      </w:r>
    </w:p>
    <w:p w:rsidR="00C10125" w:rsidRDefault="00C10125" w:rsidP="00C10125">
      <w:pPr>
        <w:suppressAutoHyphens w:val="0"/>
        <w:rPr>
          <w:iCs/>
          <w:sz w:val="28"/>
          <w:szCs w:val="28"/>
        </w:rPr>
      </w:pPr>
    </w:p>
    <w:p w:rsidR="003C7CDD" w:rsidRPr="008B3879" w:rsidRDefault="003C7CDD">
      <w:pPr>
        <w:jc w:val="center"/>
        <w:rPr>
          <w:sz w:val="28"/>
          <w:szCs w:val="28"/>
        </w:rPr>
      </w:pPr>
      <w:r>
        <w:rPr>
          <w:b/>
          <w:sz w:val="28"/>
          <w:szCs w:val="28"/>
        </w:rPr>
        <w:t>ДОГОВОР № _______________</w:t>
      </w:r>
    </w:p>
    <w:p w:rsidR="003C7CDD" w:rsidRPr="008B3879" w:rsidRDefault="003C7CDD">
      <w:pPr>
        <w:jc w:val="center"/>
        <w:rPr>
          <w:b/>
          <w:sz w:val="28"/>
          <w:szCs w:val="28"/>
        </w:rPr>
      </w:pPr>
      <w:r>
        <w:rPr>
          <w:b/>
          <w:sz w:val="28"/>
          <w:szCs w:val="28"/>
        </w:rPr>
        <w:t>на выполнение работ по разделке грузовых вагонов</w:t>
      </w:r>
    </w:p>
    <w:p w:rsidR="003C7CDD" w:rsidRDefault="003C7CDD">
      <w:pPr>
        <w:jc w:val="both"/>
      </w:pPr>
    </w:p>
    <w:p w:rsidR="003C7CDD" w:rsidRPr="00521603" w:rsidRDefault="003C7CDD">
      <w:pPr>
        <w:jc w:val="both"/>
      </w:pPr>
      <w:r w:rsidRPr="00521603">
        <w:t>г. Иркутск</w:t>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t>«___»_________ 202_ г.</w:t>
      </w:r>
    </w:p>
    <w:p w:rsidR="003C7CDD" w:rsidRPr="00521603" w:rsidRDefault="003C7CDD" w:rsidP="004401BF">
      <w:pPr>
        <w:pBdr>
          <w:top w:val="nil"/>
          <w:left w:val="nil"/>
          <w:bottom w:val="nil"/>
          <w:right w:val="nil"/>
          <w:between w:val="nil"/>
        </w:pBdr>
        <w:ind w:firstLine="709"/>
        <w:jc w:val="both"/>
        <w:rPr>
          <w:color w:val="000000"/>
        </w:rPr>
      </w:pPr>
    </w:p>
    <w:p w:rsidR="003C7CDD" w:rsidRPr="00521603" w:rsidRDefault="003C7CDD" w:rsidP="004401BF">
      <w:pPr>
        <w:pBdr>
          <w:top w:val="nil"/>
          <w:left w:val="nil"/>
          <w:bottom w:val="nil"/>
          <w:right w:val="nil"/>
          <w:between w:val="nil"/>
        </w:pBdr>
        <w:ind w:right="-2" w:firstLine="720"/>
        <w:jc w:val="both"/>
        <w:rPr>
          <w:color w:val="000000"/>
        </w:rPr>
      </w:pPr>
      <w:r w:rsidRPr="00521603">
        <w:rPr>
          <w:color w:val="000000"/>
        </w:rPr>
        <w:t>Публичное акционерное общество «Центр по перевозке грузов в контейнерах «ТрансКонтейнер», именуемое в дальнейшем «</w:t>
      </w:r>
      <w:r w:rsidRPr="00521603">
        <w:t>Заказчик</w:t>
      </w:r>
      <w:r w:rsidRPr="00521603">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rsidRPr="00521603">
        <w:t>Исполнитель</w:t>
      </w:r>
      <w:r w:rsidRPr="00521603">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3C7CDD" w:rsidRPr="00521603" w:rsidRDefault="003C7CDD" w:rsidP="004401BF">
      <w:pPr>
        <w:pBdr>
          <w:top w:val="nil"/>
          <w:left w:val="nil"/>
          <w:bottom w:val="nil"/>
          <w:right w:val="nil"/>
          <w:between w:val="nil"/>
        </w:pBdr>
        <w:ind w:right="-2" w:firstLine="720"/>
        <w:jc w:val="both"/>
        <w:rPr>
          <w:b/>
          <w:color w:val="000000"/>
        </w:rPr>
      </w:pPr>
    </w:p>
    <w:p w:rsidR="003C7CDD" w:rsidRPr="00521603" w:rsidRDefault="003C7CDD" w:rsidP="004401BF">
      <w:pPr>
        <w:pBdr>
          <w:top w:val="nil"/>
          <w:left w:val="nil"/>
          <w:bottom w:val="nil"/>
          <w:right w:val="nil"/>
          <w:between w:val="nil"/>
        </w:pBdr>
        <w:ind w:right="-2" w:firstLine="720"/>
        <w:jc w:val="center"/>
        <w:rPr>
          <w:b/>
          <w:color w:val="000000"/>
        </w:rPr>
      </w:pPr>
      <w:r w:rsidRPr="00521603">
        <w:rPr>
          <w:b/>
          <w:color w:val="000000"/>
        </w:rPr>
        <w:t>1. ПРЕДМЕТ ДОГОВОРА</w:t>
      </w:r>
    </w:p>
    <w:p w:rsidR="003C7CDD" w:rsidRPr="00521603" w:rsidRDefault="003C7CDD" w:rsidP="004401BF">
      <w:pPr>
        <w:pBdr>
          <w:top w:val="nil"/>
          <w:left w:val="nil"/>
          <w:bottom w:val="nil"/>
          <w:right w:val="nil"/>
          <w:between w:val="nil"/>
        </w:pBdr>
        <w:tabs>
          <w:tab w:val="left" w:pos="0"/>
        </w:tabs>
        <w:suppressAutoHyphens w:val="0"/>
        <w:ind w:right="-2" w:firstLine="709"/>
        <w:jc w:val="both"/>
        <w:rPr>
          <w:color w:val="000000"/>
        </w:rPr>
      </w:pPr>
      <w:r w:rsidRPr="00521603">
        <w:rPr>
          <w:color w:val="000000"/>
        </w:rPr>
        <w:t>1.1. Заказчик поручает и обязуется оплатить, а Исполнитель принимает на себя обязательства выполнить работы по разделке грузовых вагонов, принадлежащих на праве собственности Заказчику и непригодных для дальнейшей эксплуатации (далее – Работы).</w:t>
      </w:r>
    </w:p>
    <w:p w:rsidR="003C7CDD" w:rsidRPr="00521603" w:rsidRDefault="003C7CDD" w:rsidP="004401BF">
      <w:pPr>
        <w:pBdr>
          <w:top w:val="nil"/>
          <w:left w:val="nil"/>
          <w:bottom w:val="nil"/>
          <w:right w:val="nil"/>
          <w:between w:val="nil"/>
        </w:pBdr>
        <w:tabs>
          <w:tab w:val="left" w:pos="0"/>
        </w:tabs>
        <w:suppressAutoHyphens w:val="0"/>
        <w:ind w:left="709" w:right="-2"/>
        <w:jc w:val="both"/>
        <w:rPr>
          <w:color w:val="000000"/>
        </w:rPr>
      </w:pPr>
      <w:r w:rsidRPr="00521603">
        <w:rPr>
          <w:color w:val="000000"/>
        </w:rPr>
        <w:t>1.2. Работы включают в себя:</w:t>
      </w:r>
    </w:p>
    <w:p w:rsidR="003C7CDD" w:rsidRPr="00521603" w:rsidRDefault="003C7CDD" w:rsidP="004401BF">
      <w:pPr>
        <w:widowControl w:val="0"/>
        <w:pBdr>
          <w:top w:val="nil"/>
          <w:left w:val="nil"/>
          <w:bottom w:val="nil"/>
          <w:right w:val="nil"/>
          <w:between w:val="nil"/>
        </w:pBdr>
        <w:tabs>
          <w:tab w:val="left" w:pos="-6804"/>
        </w:tabs>
        <w:ind w:firstLine="709"/>
        <w:jc w:val="both"/>
        <w:rPr>
          <w:color w:val="000000"/>
        </w:rPr>
      </w:pPr>
      <w:r w:rsidRPr="00521603">
        <w:rPr>
          <w:color w:val="000000"/>
        </w:rPr>
        <w:t>1.2.1. Подачу-уборку с места передачи вагонов до места проведения работ по разделке;</w:t>
      </w:r>
    </w:p>
    <w:p w:rsidR="003C7CDD" w:rsidRPr="00521603" w:rsidRDefault="003C7CDD" w:rsidP="004401BF">
      <w:pPr>
        <w:widowControl w:val="0"/>
        <w:pBdr>
          <w:top w:val="nil"/>
          <w:left w:val="nil"/>
          <w:bottom w:val="nil"/>
          <w:right w:val="nil"/>
          <w:between w:val="nil"/>
        </w:pBdr>
        <w:tabs>
          <w:tab w:val="left" w:pos="-6804"/>
        </w:tabs>
        <w:ind w:firstLine="709"/>
        <w:jc w:val="both"/>
        <w:rPr>
          <w:color w:val="000000"/>
        </w:rPr>
      </w:pPr>
      <w:r w:rsidRPr="00521603">
        <w:rPr>
          <w:color w:val="000000"/>
        </w:rPr>
        <w:t>1.2.2. Взвешивание вагона;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1.2.3. Разборку вагона и демонтаж съемного оборудования;</w:t>
      </w:r>
    </w:p>
    <w:p w:rsidR="003C7CDD" w:rsidRPr="00521603" w:rsidRDefault="003C7CDD" w:rsidP="004401BF">
      <w:pPr>
        <w:widowControl w:val="0"/>
        <w:pBdr>
          <w:top w:val="nil"/>
          <w:left w:val="nil"/>
          <w:bottom w:val="nil"/>
          <w:right w:val="nil"/>
          <w:between w:val="nil"/>
        </w:pBdr>
        <w:tabs>
          <w:tab w:val="left" w:pos="-6804"/>
        </w:tabs>
        <w:ind w:firstLine="709"/>
        <w:jc w:val="both"/>
        <w:rPr>
          <w:color w:val="000000"/>
        </w:rPr>
      </w:pPr>
      <w:r w:rsidRPr="00521603">
        <w:rPr>
          <w:color w:val="000000"/>
        </w:rPr>
        <w:t>1.2.4. Укрупненную разделку рамы вагонов с предоставлением фотографий разреза;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1.2.5. Окончательную (подетальную) разделку элементов рамы на части по категориям лома;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1.2.6. Сортировку деталей и лома черных металлов, образовавшихся в результате разборки вагонов, по видам и категориям лома;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1.2.7. Взвешивание деталей и лома черных металлов по категориям, по требованию Заказчика;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1.2.9. Осуществление погрузочно-разгрузочных работ;</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1.2.12.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1.2.13. Организацию отгрузки лома черных металлов и/или деталей по заявке Заказчика;</w:t>
      </w:r>
    </w:p>
    <w:p w:rsidR="003C7CDD" w:rsidRPr="00521603" w:rsidRDefault="003C7CDD">
      <w:pPr>
        <w:pBdr>
          <w:top w:val="nil"/>
          <w:left w:val="nil"/>
          <w:bottom w:val="nil"/>
          <w:right w:val="nil"/>
          <w:between w:val="nil"/>
        </w:pBdr>
        <w:tabs>
          <w:tab w:val="left" w:pos="-6804"/>
        </w:tabs>
        <w:ind w:firstLine="709"/>
        <w:jc w:val="both"/>
        <w:rPr>
          <w:color w:val="000000"/>
        </w:rPr>
      </w:pPr>
      <w:r w:rsidRPr="00521603">
        <w:rPr>
          <w:color w:val="000000"/>
        </w:rPr>
        <w:t>1.2.14.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Восточно-Сибирской железной дороги сети ОАО «РЖД», на которой находятся пути места выполнения Работ Исполнителя.</w:t>
      </w:r>
    </w:p>
    <w:p w:rsidR="003C7CDD" w:rsidRPr="00521603" w:rsidRDefault="003C7CDD">
      <w:pPr>
        <w:pBdr>
          <w:top w:val="nil"/>
          <w:left w:val="nil"/>
          <w:bottom w:val="nil"/>
          <w:right w:val="nil"/>
          <w:between w:val="nil"/>
        </w:pBdr>
        <w:tabs>
          <w:tab w:val="left" w:pos="-6804"/>
        </w:tabs>
        <w:ind w:firstLine="709"/>
        <w:jc w:val="both"/>
        <w:rPr>
          <w:color w:val="000000"/>
        </w:rPr>
      </w:pPr>
      <w:r w:rsidRPr="00521603">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3C7CDD" w:rsidRPr="00521603" w:rsidRDefault="003C7CDD">
      <w:pPr>
        <w:pBdr>
          <w:top w:val="nil"/>
          <w:left w:val="nil"/>
          <w:bottom w:val="nil"/>
          <w:right w:val="nil"/>
          <w:between w:val="nil"/>
        </w:pBdr>
        <w:tabs>
          <w:tab w:val="left" w:pos="-6804"/>
        </w:tabs>
        <w:ind w:firstLine="709"/>
        <w:jc w:val="both"/>
        <w:rPr>
          <w:color w:val="000000"/>
        </w:rPr>
      </w:pPr>
      <w:r w:rsidRPr="00521603">
        <w:rPr>
          <w:color w:val="000000"/>
        </w:rPr>
        <w:t>1.3. Исполнитель производит Работы в соответствии с:</w:t>
      </w:r>
    </w:p>
    <w:p w:rsidR="003C7CDD" w:rsidRPr="00521603" w:rsidRDefault="003C7CDD">
      <w:pPr>
        <w:widowControl w:val="0"/>
        <w:pBdr>
          <w:top w:val="nil"/>
          <w:left w:val="nil"/>
          <w:bottom w:val="nil"/>
          <w:right w:val="nil"/>
          <w:between w:val="nil"/>
        </w:pBdr>
        <w:tabs>
          <w:tab w:val="left" w:pos="0"/>
        </w:tabs>
        <w:ind w:right="-2" w:firstLine="709"/>
        <w:jc w:val="both"/>
        <w:rPr>
          <w:color w:val="000000"/>
        </w:rPr>
      </w:pPr>
      <w:r w:rsidRPr="00521603">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C7CDD" w:rsidRPr="00521603" w:rsidRDefault="003C7CDD">
      <w:pPr>
        <w:widowControl w:val="0"/>
        <w:pBdr>
          <w:top w:val="nil"/>
          <w:left w:val="nil"/>
          <w:bottom w:val="nil"/>
          <w:right w:val="nil"/>
          <w:between w:val="nil"/>
        </w:pBdr>
        <w:tabs>
          <w:tab w:val="left" w:pos="0"/>
        </w:tabs>
        <w:ind w:right="-2" w:firstLine="709"/>
        <w:jc w:val="both"/>
        <w:rPr>
          <w:color w:val="000000"/>
        </w:rPr>
      </w:pPr>
      <w:r w:rsidRPr="00521603">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521603">
        <w:t>от 09.04.2018 № 704/р«О классификации лома и отходов черных и цветных металлов в ОАО «РЖД»</w:t>
      </w:r>
      <w:r w:rsidRPr="00521603">
        <w:rPr>
          <w:color w:val="000000"/>
        </w:rPr>
        <w:t>;</w:t>
      </w:r>
    </w:p>
    <w:p w:rsidR="003C7CDD" w:rsidRPr="00521603" w:rsidRDefault="003C7CDD">
      <w:pPr>
        <w:widowControl w:val="0"/>
        <w:pBdr>
          <w:top w:val="nil"/>
          <w:left w:val="nil"/>
          <w:bottom w:val="nil"/>
          <w:right w:val="nil"/>
          <w:between w:val="nil"/>
        </w:pBdr>
        <w:tabs>
          <w:tab w:val="left" w:pos="0"/>
        </w:tabs>
        <w:ind w:right="-2" w:firstLine="709"/>
        <w:jc w:val="both"/>
        <w:rPr>
          <w:color w:val="000000"/>
        </w:rPr>
      </w:pPr>
      <w:r w:rsidRPr="00521603">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3C7CDD" w:rsidRPr="00521603" w:rsidRDefault="003C7CDD">
      <w:pPr>
        <w:pBdr>
          <w:top w:val="nil"/>
          <w:left w:val="nil"/>
          <w:bottom w:val="nil"/>
          <w:right w:val="nil"/>
          <w:between w:val="nil"/>
        </w:pBdr>
        <w:tabs>
          <w:tab w:val="left" w:pos="0"/>
        </w:tabs>
        <w:ind w:right="-2" w:firstLine="709"/>
        <w:jc w:val="both"/>
        <w:rPr>
          <w:color w:val="000000"/>
        </w:rPr>
      </w:pPr>
      <w:r w:rsidRPr="00521603">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3C7CDD" w:rsidRPr="00521603" w:rsidRDefault="003C7CDD">
      <w:pPr>
        <w:pBdr>
          <w:top w:val="nil"/>
          <w:left w:val="nil"/>
          <w:bottom w:val="nil"/>
          <w:right w:val="nil"/>
          <w:between w:val="nil"/>
        </w:pBdr>
        <w:tabs>
          <w:tab w:val="left" w:pos="0"/>
        </w:tabs>
        <w:ind w:right="-2" w:firstLine="709"/>
        <w:jc w:val="both"/>
        <w:rPr>
          <w:color w:val="000000"/>
        </w:rPr>
      </w:pPr>
      <w:r w:rsidRPr="00521603">
        <w:rPr>
          <w:color w:val="000000"/>
        </w:rPr>
        <w:t>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w:t>
      </w:r>
    </w:p>
    <w:p w:rsidR="003C7CDD" w:rsidRPr="00521603" w:rsidRDefault="003C7CDD">
      <w:pPr>
        <w:pBdr>
          <w:top w:val="nil"/>
          <w:left w:val="nil"/>
          <w:bottom w:val="nil"/>
          <w:right w:val="nil"/>
          <w:between w:val="nil"/>
        </w:pBdr>
        <w:ind w:right="-2"/>
        <w:rPr>
          <w:b/>
          <w:color w:val="000000"/>
        </w:rPr>
      </w:pPr>
    </w:p>
    <w:p w:rsidR="003C7CDD" w:rsidRPr="00521603" w:rsidRDefault="003C7CDD" w:rsidP="004401BF">
      <w:pPr>
        <w:pBdr>
          <w:top w:val="nil"/>
          <w:left w:val="nil"/>
          <w:bottom w:val="nil"/>
          <w:right w:val="nil"/>
          <w:between w:val="nil"/>
        </w:pBdr>
        <w:suppressAutoHyphens w:val="0"/>
        <w:ind w:left="1185" w:right="-2"/>
        <w:jc w:val="center"/>
        <w:rPr>
          <w:b/>
          <w:color w:val="000000"/>
        </w:rPr>
      </w:pPr>
      <w:r w:rsidRPr="00521603">
        <w:rPr>
          <w:b/>
          <w:color w:val="000000"/>
        </w:rPr>
        <w:t>2. ПОРЯДОК ВЫПОЛНЕНИЯ, СДАЧИ И ПРИЕМКИ РАБОТ</w:t>
      </w:r>
    </w:p>
    <w:p w:rsidR="003C7CDD" w:rsidRPr="00521603" w:rsidRDefault="003C7CDD">
      <w:pPr>
        <w:pBdr>
          <w:top w:val="nil"/>
          <w:left w:val="nil"/>
          <w:bottom w:val="nil"/>
          <w:right w:val="nil"/>
          <w:between w:val="nil"/>
        </w:pBdr>
        <w:ind w:right="-2" w:firstLine="627"/>
        <w:jc w:val="both"/>
        <w:rPr>
          <w:color w:val="000000"/>
        </w:rPr>
      </w:pPr>
      <w:r w:rsidRPr="00521603">
        <w:rPr>
          <w:color w:val="000000"/>
        </w:rPr>
        <w:t>2.1.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2.2. Исполнитель в дату, указанную в заявке, направляет своего уполномоченного представителя для проведения осмотра и приемки вагонов в разделку.</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 Акт приёма-передачи вагонов (форма установлена Приложением № 3 к Договору) – оригинал, 2 экземпляра;</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 Опись узлов и деталей, находящихся на грузовом вагоне (форма установлена Приложением № 4 к Договору) – оригинал, 2 экземпляра;</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 Акт взвешивания по форме ГУ-23, копия технического паспорта весов с отметкой о поверке.</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2.4. Срок выполнения работ по разделке составляет 5 (пять) календарных дней с даты подписанияСторонами акта приёма-передачи вагонов в разделку.</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Датой выполнения работ по разделке является дата подписания акта выполненных работ по</w:t>
      </w:r>
      <w:r w:rsidRPr="00521603">
        <w:t xml:space="preserve"> разделке грузовых вагонов </w:t>
      </w:r>
      <w:r w:rsidRPr="00521603">
        <w:rPr>
          <w:color w:val="000000"/>
        </w:rPr>
        <w:t>(форма установлена Приложением № 5 к Договору).</w:t>
      </w:r>
    </w:p>
    <w:p w:rsidR="003C7CDD" w:rsidRPr="00521603" w:rsidRDefault="003C7CDD">
      <w:pPr>
        <w:ind w:firstLine="567"/>
        <w:jc w:val="both"/>
      </w:pPr>
      <w:r w:rsidRPr="00521603">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C7CDD" w:rsidRPr="00521603" w:rsidRDefault="003C7CDD">
      <w:pPr>
        <w:ind w:firstLine="709"/>
        <w:jc w:val="both"/>
      </w:pPr>
      <w:r w:rsidRPr="00521603">
        <w:t xml:space="preserve">- акт выполненных работ по разделке грузовых вагонов – оригинал, 2 экземпляра; </w:t>
      </w:r>
    </w:p>
    <w:p w:rsidR="003C7CDD" w:rsidRPr="00521603" w:rsidRDefault="003C7CDD">
      <w:pPr>
        <w:ind w:firstLine="709"/>
        <w:jc w:val="both"/>
      </w:pPr>
      <w:r w:rsidRPr="00521603">
        <w:t xml:space="preserve">- счет – оригинал, 1 экземпляр; </w:t>
      </w:r>
    </w:p>
    <w:p w:rsidR="003C7CDD" w:rsidRPr="00521603" w:rsidRDefault="003C7CDD">
      <w:pPr>
        <w:ind w:firstLine="709"/>
        <w:jc w:val="both"/>
      </w:pPr>
      <w:r w:rsidRPr="00521603">
        <w:t>- счет-фактуру – оригинал, 1 экземпляр;</w:t>
      </w:r>
    </w:p>
    <w:p w:rsidR="003C7CDD" w:rsidRPr="00521603" w:rsidRDefault="003C7CDD">
      <w:pPr>
        <w:ind w:firstLine="709"/>
        <w:jc w:val="both"/>
      </w:pPr>
      <w:r w:rsidRPr="00521603">
        <w:t>- акт приема-передачи деталей - оригинал, 2 экземпляра (в случае фактического возврата Заказчику) (форма установлена Приложением № 6 к Договору);</w:t>
      </w:r>
    </w:p>
    <w:p w:rsidR="003C7CDD" w:rsidRPr="00521603" w:rsidRDefault="003C7CDD">
      <w:pPr>
        <w:ind w:firstLine="709"/>
        <w:jc w:val="both"/>
      </w:pPr>
      <w:r w:rsidRPr="00521603">
        <w:lastRenderedPageBreak/>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3C7CDD" w:rsidRPr="00521603" w:rsidRDefault="003C7CDD" w:rsidP="004401BF">
      <w:pPr>
        <w:ind w:firstLine="567"/>
        <w:jc w:val="both"/>
      </w:pPr>
      <w:r w:rsidRPr="00521603">
        <w:t>2.5.1.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3C7CDD" w:rsidRPr="00521603" w:rsidRDefault="003C7CDD" w:rsidP="004401BF">
      <w:pPr>
        <w:ind w:firstLine="567"/>
        <w:jc w:val="both"/>
      </w:pPr>
      <w:r w:rsidRPr="00521603">
        <w:t>Порядок, оформление иформат первичных документов определен приложениями № 14 и  № 14а к настоящему Договору.</w:t>
      </w:r>
    </w:p>
    <w:p w:rsidR="003C7CDD" w:rsidRPr="00521603" w:rsidRDefault="003C7CDD">
      <w:pPr>
        <w:ind w:firstLine="567"/>
        <w:jc w:val="both"/>
      </w:pPr>
      <w:r w:rsidRPr="00521603">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3C7CDD" w:rsidRPr="00521603" w:rsidRDefault="003C7CDD" w:rsidP="004401BF">
      <w:pPr>
        <w:pStyle w:val="43"/>
        <w:ind w:firstLine="708"/>
        <w:jc w:val="both"/>
        <w:rPr>
          <w:sz w:val="24"/>
          <w:szCs w:val="24"/>
        </w:rPr>
      </w:pPr>
      <w:r w:rsidRPr="00521603">
        <w:rPr>
          <w:sz w:val="24"/>
          <w:szCs w:val="24"/>
        </w:rPr>
        <w:t>2.6.1. Заказчик в течение 2 (двух)  рабочих дней с даты получения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3C7CDD" w:rsidRPr="00521603" w:rsidRDefault="003C7CDD" w:rsidP="004401BF">
      <w:pPr>
        <w:ind w:firstLine="567"/>
        <w:jc w:val="both"/>
      </w:pPr>
      <w:r w:rsidRPr="00521603">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2.7.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2.8. 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2.9. 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rsidRPr="00521603">
        <w:t>1</w:t>
      </w:r>
      <w:r w:rsidRPr="00521603">
        <w:rPr>
          <w:color w:val="000000"/>
        </w:rPr>
        <w:t xml:space="preserve"> к Договору). </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2.10.</w:t>
      </w:r>
      <w:r w:rsidRPr="00521603">
        <w:rPr>
          <w:color w:val="000000"/>
        </w:rPr>
        <w:tab/>
        <w:t>Заявка на отгрузку направляется Исполнителю не позднее 1 (одних) суток до даты отгрузки деталей и/или лома черных металлов.</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2.11.</w:t>
      </w:r>
      <w:r w:rsidRPr="00521603">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lastRenderedPageBreak/>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3C7CDD" w:rsidRPr="00521603" w:rsidRDefault="003C7CDD" w:rsidP="004401BF">
      <w:pPr>
        <w:ind w:firstLine="720"/>
        <w:contextualSpacing/>
        <w:jc w:val="both"/>
        <w:rPr>
          <w:color w:val="000000"/>
        </w:rPr>
      </w:pPr>
      <w:r w:rsidRPr="00521603">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3C7CDD" w:rsidRPr="00521603" w:rsidRDefault="003C7CDD" w:rsidP="004401BF">
      <w:pPr>
        <w:pBdr>
          <w:top w:val="nil"/>
          <w:left w:val="nil"/>
          <w:bottom w:val="nil"/>
          <w:right w:val="nil"/>
          <w:between w:val="nil"/>
        </w:pBdr>
        <w:ind w:right="-2" w:firstLine="709"/>
        <w:jc w:val="both"/>
        <w:rPr>
          <w:color w:val="000000"/>
        </w:rPr>
      </w:pPr>
      <w:r w:rsidRPr="00521603">
        <w:rPr>
          <w:color w:val="000000"/>
        </w:rPr>
        <w:t>2.13.</w:t>
      </w:r>
      <w:r w:rsidRPr="00521603">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521603">
        <w:t xml:space="preserve">задание </w:t>
      </w:r>
      <w:r w:rsidRPr="00521603">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3C7CDD" w:rsidRPr="00521603" w:rsidRDefault="003C7CDD" w:rsidP="004401BF">
      <w:pPr>
        <w:pBdr>
          <w:top w:val="nil"/>
          <w:left w:val="nil"/>
          <w:bottom w:val="nil"/>
          <w:right w:val="nil"/>
          <w:between w:val="nil"/>
        </w:pBdr>
        <w:ind w:right="-2" w:firstLine="709"/>
        <w:jc w:val="both"/>
        <w:rPr>
          <w:b/>
          <w:color w:val="000000"/>
        </w:rPr>
      </w:pPr>
      <w:r w:rsidRPr="00521603">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3C7CDD" w:rsidRPr="00521603" w:rsidRDefault="003C7CDD">
      <w:pPr>
        <w:pBdr>
          <w:top w:val="nil"/>
          <w:left w:val="nil"/>
          <w:bottom w:val="nil"/>
          <w:right w:val="nil"/>
          <w:between w:val="nil"/>
        </w:pBdr>
        <w:ind w:right="-2" w:firstLine="720"/>
        <w:jc w:val="center"/>
        <w:rPr>
          <w:b/>
          <w:color w:val="000000"/>
        </w:rPr>
      </w:pPr>
    </w:p>
    <w:p w:rsidR="003C7CDD" w:rsidRPr="00521603" w:rsidRDefault="003C7CDD">
      <w:pPr>
        <w:pBdr>
          <w:top w:val="nil"/>
          <w:left w:val="nil"/>
          <w:bottom w:val="nil"/>
          <w:right w:val="nil"/>
          <w:between w:val="nil"/>
        </w:pBdr>
        <w:ind w:right="-2" w:firstLine="720"/>
        <w:jc w:val="center"/>
        <w:rPr>
          <w:b/>
          <w:color w:val="000000"/>
        </w:rPr>
      </w:pPr>
      <w:r w:rsidRPr="00521603">
        <w:rPr>
          <w:b/>
          <w:color w:val="000000"/>
        </w:rPr>
        <w:t xml:space="preserve">3. ЦЕНА РАБОТ И ПОРЯДОК РАСЧЕТОВ </w:t>
      </w:r>
    </w:p>
    <w:p w:rsidR="003C7CDD" w:rsidRPr="00521603" w:rsidRDefault="003C7CDD" w:rsidP="004401BF">
      <w:pPr>
        <w:pBdr>
          <w:top w:val="nil"/>
          <w:left w:val="nil"/>
          <w:bottom w:val="nil"/>
          <w:right w:val="nil"/>
          <w:between w:val="nil"/>
        </w:pBdr>
        <w:ind w:firstLine="709"/>
        <w:jc w:val="both"/>
        <w:rPr>
          <w:color w:val="000000"/>
        </w:rPr>
      </w:pPr>
      <w:r w:rsidRPr="00521603">
        <w:rPr>
          <w:color w:val="000000"/>
        </w:rPr>
        <w:t>3.1 Стоимость разделки одного вагона составляет _______ (</w:t>
      </w:r>
      <w:r w:rsidRPr="00521603">
        <w:rPr>
          <w:i/>
          <w:color w:val="000000"/>
        </w:rPr>
        <w:t>сумма прописью</w:t>
      </w:r>
      <w:r w:rsidRPr="00521603">
        <w:rPr>
          <w:color w:val="000000"/>
        </w:rPr>
        <w:t>) рублей _  копеек, в том числе НДС __% – _______  (</w:t>
      </w:r>
      <w:r w:rsidRPr="00521603">
        <w:rPr>
          <w:i/>
          <w:color w:val="000000"/>
        </w:rPr>
        <w:t>сумма прописью</w:t>
      </w:r>
      <w:r w:rsidRPr="00521603">
        <w:rPr>
          <w:color w:val="000000"/>
        </w:rPr>
        <w:t>) рублей __ копеек и включает в себя расходы, связанные с выполнением Работ, том числе Работ указанных в пп. 1.2. Договора.</w:t>
      </w:r>
    </w:p>
    <w:p w:rsidR="003C7CDD" w:rsidRPr="00521603" w:rsidRDefault="003C7CDD">
      <w:pPr>
        <w:pBdr>
          <w:top w:val="nil"/>
          <w:left w:val="nil"/>
          <w:bottom w:val="nil"/>
          <w:right w:val="nil"/>
          <w:between w:val="nil"/>
        </w:pBdr>
        <w:ind w:firstLine="709"/>
        <w:jc w:val="both"/>
        <w:rPr>
          <w:color w:val="000000"/>
        </w:rPr>
      </w:pPr>
      <w:r w:rsidRPr="00521603">
        <w:rPr>
          <w:color w:val="000000"/>
        </w:rPr>
        <w:t>Расходы по транспортировке к месту выполнения Работ от ж/д станции приема-передачи вагонов несет Исполнитель.</w:t>
      </w:r>
    </w:p>
    <w:p w:rsidR="003C7CDD" w:rsidRPr="00521603" w:rsidRDefault="003C7CDD">
      <w:pPr>
        <w:ind w:right="-2" w:firstLine="709"/>
        <w:jc w:val="both"/>
      </w:pPr>
      <w:r w:rsidRPr="00521603">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3C7CDD" w:rsidRPr="00521603" w:rsidRDefault="003C7CDD">
      <w:pPr>
        <w:ind w:right="-2" w:firstLine="709"/>
        <w:jc w:val="both"/>
      </w:pPr>
      <w:r w:rsidRPr="00521603">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3C7CDD" w:rsidRPr="00521603" w:rsidRDefault="003C7CDD">
      <w:pPr>
        <w:ind w:right="-2" w:firstLine="720"/>
        <w:jc w:val="both"/>
      </w:pPr>
      <w:r w:rsidRPr="00521603">
        <w:t>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w:t>
      </w:r>
    </w:p>
    <w:p w:rsidR="003C7CDD" w:rsidRPr="00521603" w:rsidRDefault="003C7CDD">
      <w:pPr>
        <w:rPr>
          <w:b/>
        </w:rPr>
      </w:pPr>
    </w:p>
    <w:p w:rsidR="003C7CDD" w:rsidRPr="00521603" w:rsidRDefault="003C7CDD">
      <w:pPr>
        <w:ind w:left="-567" w:firstLine="425"/>
        <w:jc w:val="center"/>
        <w:rPr>
          <w:b/>
        </w:rPr>
      </w:pPr>
      <w:r w:rsidRPr="00521603">
        <w:rPr>
          <w:b/>
        </w:rPr>
        <w:t>4. ГАРАНТИЙНЫЕ ОБЯЗАТЕЛЬСТВА</w:t>
      </w:r>
    </w:p>
    <w:p w:rsidR="003C7CDD" w:rsidRPr="00521603" w:rsidRDefault="003C7CDD">
      <w:pPr>
        <w:ind w:firstLine="709"/>
        <w:jc w:val="both"/>
      </w:pPr>
      <w:r w:rsidRPr="00521603">
        <w:t>4.1. Исполнитель гарантирует, что он</w:t>
      </w:r>
      <w:r w:rsidRPr="00521603">
        <w:rPr>
          <w:i/>
        </w:rPr>
        <w:t>,</w:t>
      </w:r>
      <w:r w:rsidRPr="00521603">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3C7CDD" w:rsidRPr="00521603" w:rsidRDefault="003C7CDD">
      <w:pPr>
        <w:ind w:right="-2"/>
        <w:jc w:val="center"/>
        <w:rPr>
          <w:b/>
        </w:rPr>
      </w:pPr>
    </w:p>
    <w:p w:rsidR="003C7CDD" w:rsidRPr="00521603" w:rsidRDefault="003C7CDD">
      <w:pPr>
        <w:ind w:right="-2"/>
        <w:jc w:val="center"/>
        <w:rPr>
          <w:b/>
        </w:rPr>
      </w:pPr>
      <w:r w:rsidRPr="00521603">
        <w:rPr>
          <w:b/>
        </w:rPr>
        <w:t>5. ОТВЕТСТВЕННОСТЬ СТОРОН</w:t>
      </w:r>
    </w:p>
    <w:p w:rsidR="003C7CDD" w:rsidRPr="00521603" w:rsidRDefault="003C7CDD">
      <w:pPr>
        <w:ind w:right="-2" w:firstLine="709"/>
        <w:jc w:val="both"/>
      </w:pPr>
      <w:r w:rsidRPr="00521603">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3C7CDD" w:rsidRPr="00521603" w:rsidRDefault="003C7CDD">
      <w:pPr>
        <w:ind w:left="36" w:firstLine="709"/>
        <w:jc w:val="both"/>
      </w:pPr>
      <w:r w:rsidRPr="00521603">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3C7CDD" w:rsidRPr="00521603" w:rsidRDefault="003C7CDD">
      <w:pPr>
        <w:ind w:left="36" w:firstLine="709"/>
        <w:jc w:val="both"/>
      </w:pPr>
      <w:r w:rsidRPr="00521603">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3C7CDD" w:rsidRPr="00521603" w:rsidRDefault="003C7CDD">
      <w:pPr>
        <w:pBdr>
          <w:top w:val="nil"/>
          <w:left w:val="nil"/>
          <w:bottom w:val="nil"/>
          <w:right w:val="nil"/>
          <w:between w:val="nil"/>
        </w:pBdr>
        <w:tabs>
          <w:tab w:val="left" w:pos="0"/>
        </w:tabs>
        <w:ind w:firstLine="709"/>
        <w:jc w:val="both"/>
        <w:rPr>
          <w:color w:val="000000"/>
        </w:rPr>
      </w:pPr>
      <w:r w:rsidRPr="00521603">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3C7CDD" w:rsidRPr="00521603" w:rsidRDefault="003C7CDD">
      <w:pPr>
        <w:pBdr>
          <w:top w:val="nil"/>
          <w:left w:val="nil"/>
          <w:bottom w:val="nil"/>
          <w:right w:val="nil"/>
          <w:between w:val="nil"/>
        </w:pBdr>
        <w:tabs>
          <w:tab w:val="left" w:pos="0"/>
        </w:tabs>
        <w:ind w:firstLine="709"/>
        <w:jc w:val="both"/>
        <w:rPr>
          <w:color w:val="000000"/>
        </w:rPr>
      </w:pPr>
      <w:r w:rsidRPr="00521603">
        <w:rPr>
          <w:color w:val="000000"/>
        </w:rPr>
        <w:lastRenderedPageBreak/>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грузовых вагонов (Приложение № 13). </w:t>
      </w:r>
    </w:p>
    <w:p w:rsidR="003C7CDD" w:rsidRPr="00521603" w:rsidRDefault="003C7CDD">
      <w:pPr>
        <w:pBdr>
          <w:top w:val="nil"/>
          <w:left w:val="nil"/>
          <w:bottom w:val="nil"/>
          <w:right w:val="nil"/>
          <w:between w:val="nil"/>
        </w:pBdr>
        <w:tabs>
          <w:tab w:val="left" w:pos="0"/>
        </w:tabs>
        <w:ind w:firstLine="709"/>
        <w:jc w:val="both"/>
        <w:rPr>
          <w:color w:val="000000"/>
        </w:rPr>
      </w:pPr>
      <w:r w:rsidRPr="00521603">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3C7CDD" w:rsidRPr="00521603" w:rsidRDefault="003C7CDD">
      <w:pPr>
        <w:ind w:right="-2" w:firstLine="709"/>
        <w:jc w:val="both"/>
      </w:pPr>
      <w:r w:rsidRPr="00521603">
        <w:t>5.5. Уплата неустойки одной из Сторон не освобождает Стороны от выполнения своих обязательств по настоящему Договору.</w:t>
      </w:r>
    </w:p>
    <w:p w:rsidR="003C7CDD" w:rsidRPr="00521603" w:rsidRDefault="003C7CDD">
      <w:pPr>
        <w:pBdr>
          <w:top w:val="nil"/>
          <w:left w:val="nil"/>
          <w:bottom w:val="nil"/>
          <w:right w:val="nil"/>
          <w:between w:val="nil"/>
        </w:pBdr>
        <w:tabs>
          <w:tab w:val="left" w:pos="-6804"/>
          <w:tab w:val="left" w:pos="0"/>
        </w:tabs>
        <w:ind w:firstLine="709"/>
        <w:jc w:val="both"/>
        <w:rPr>
          <w:color w:val="000000"/>
        </w:rPr>
      </w:pPr>
      <w:r w:rsidRPr="00521603">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3C7CDD" w:rsidRPr="00521603" w:rsidRDefault="003C7CDD">
      <w:pPr>
        <w:ind w:firstLine="709"/>
        <w:jc w:val="both"/>
        <w:rPr>
          <w:b/>
          <w:color w:val="000000"/>
        </w:rPr>
      </w:pPr>
      <w:r w:rsidRPr="00521603">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3C7CDD" w:rsidRPr="00521603" w:rsidRDefault="003C7CDD">
      <w:pPr>
        <w:pBdr>
          <w:top w:val="nil"/>
          <w:left w:val="nil"/>
          <w:bottom w:val="nil"/>
          <w:right w:val="nil"/>
          <w:between w:val="nil"/>
        </w:pBdr>
        <w:ind w:right="-2"/>
        <w:rPr>
          <w:b/>
          <w:color w:val="000000"/>
        </w:rPr>
      </w:pPr>
    </w:p>
    <w:p w:rsidR="003C7CDD" w:rsidRPr="00521603" w:rsidRDefault="003C7CDD">
      <w:pPr>
        <w:pBdr>
          <w:top w:val="nil"/>
          <w:left w:val="nil"/>
          <w:bottom w:val="nil"/>
          <w:right w:val="nil"/>
          <w:between w:val="nil"/>
        </w:pBdr>
        <w:ind w:right="-2"/>
        <w:jc w:val="center"/>
        <w:rPr>
          <w:b/>
          <w:color w:val="000000"/>
        </w:rPr>
      </w:pPr>
      <w:r w:rsidRPr="00521603">
        <w:rPr>
          <w:b/>
          <w:color w:val="000000"/>
        </w:rPr>
        <w:t>6. ОБСТОЯТЕЛЬСТВА НЕПРЕОДОЛИМОЙ СИЛЫ</w:t>
      </w:r>
    </w:p>
    <w:p w:rsidR="003C7CDD" w:rsidRPr="00521603" w:rsidRDefault="003C7CDD">
      <w:pPr>
        <w:ind w:left="36" w:firstLine="669"/>
        <w:jc w:val="both"/>
      </w:pPr>
      <w:r w:rsidRPr="00521603">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C7CDD" w:rsidRPr="00521603" w:rsidRDefault="003C7CDD">
      <w:pPr>
        <w:ind w:left="36" w:firstLine="669"/>
        <w:jc w:val="both"/>
      </w:pPr>
      <w:r w:rsidRPr="00521603">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7CDD" w:rsidRPr="00521603" w:rsidRDefault="003C7CDD">
      <w:pPr>
        <w:ind w:left="36" w:firstLine="669"/>
        <w:jc w:val="both"/>
      </w:pPr>
      <w:r w:rsidRPr="00521603">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3C7CDD" w:rsidRPr="00521603" w:rsidRDefault="003C7CDD">
      <w:pPr>
        <w:ind w:left="36" w:firstLine="669"/>
        <w:jc w:val="both"/>
      </w:pPr>
      <w:r w:rsidRPr="00521603">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3C7CDD" w:rsidRPr="00521603" w:rsidRDefault="003C7CDD">
      <w:pPr>
        <w:ind w:left="36" w:firstLine="669"/>
        <w:jc w:val="both"/>
      </w:pPr>
      <w:r w:rsidRPr="00521603">
        <w:t>6.4. Если обстоятельства непреодолимой силы действуют на протяжении 3 (трех) последовательных месяцев, любая из Сторон вправе расторгнуть настоящий Договор.</w:t>
      </w:r>
    </w:p>
    <w:p w:rsidR="003C7CDD" w:rsidRPr="00521603" w:rsidRDefault="003C7CDD">
      <w:pPr>
        <w:ind w:left="36" w:firstLine="669"/>
        <w:jc w:val="both"/>
      </w:pPr>
    </w:p>
    <w:p w:rsidR="003C7CDD" w:rsidRPr="00521603" w:rsidRDefault="003C7CDD">
      <w:pPr>
        <w:pBdr>
          <w:top w:val="nil"/>
          <w:left w:val="nil"/>
          <w:bottom w:val="nil"/>
          <w:right w:val="nil"/>
          <w:between w:val="nil"/>
        </w:pBdr>
        <w:ind w:right="-2" w:firstLine="720"/>
        <w:jc w:val="center"/>
        <w:rPr>
          <w:b/>
          <w:color w:val="000000"/>
        </w:rPr>
      </w:pPr>
      <w:r w:rsidRPr="00521603">
        <w:rPr>
          <w:b/>
          <w:color w:val="000000"/>
        </w:rPr>
        <w:t>7. ПОРЯДОК РАЗРЕШЕНИЯ СПОРОВ</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3C7CDD" w:rsidRPr="00521603" w:rsidRDefault="003C7CDD">
      <w:pPr>
        <w:ind w:firstLine="705"/>
        <w:jc w:val="both"/>
        <w:rPr>
          <w:color w:val="000000"/>
        </w:rPr>
      </w:pPr>
      <w:r w:rsidRPr="00521603">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Иркутской области.</w:t>
      </w:r>
    </w:p>
    <w:p w:rsidR="003C7CDD" w:rsidRPr="00521603" w:rsidRDefault="003C7CDD">
      <w:pPr>
        <w:pBdr>
          <w:top w:val="nil"/>
          <w:left w:val="nil"/>
          <w:bottom w:val="nil"/>
          <w:right w:val="nil"/>
          <w:between w:val="nil"/>
        </w:pBdr>
        <w:ind w:right="-2" w:firstLine="720"/>
        <w:jc w:val="center"/>
        <w:rPr>
          <w:color w:val="000000"/>
        </w:rPr>
      </w:pPr>
    </w:p>
    <w:p w:rsidR="003C7CDD" w:rsidRPr="00521603" w:rsidRDefault="003C7CDD">
      <w:pPr>
        <w:ind w:right="-2"/>
        <w:jc w:val="center"/>
        <w:rPr>
          <w:b/>
        </w:rPr>
      </w:pPr>
      <w:r w:rsidRPr="00521603">
        <w:rPr>
          <w:b/>
        </w:rPr>
        <w:t>8. СРОК ДЕЙСТВИЯ ДОГОВОРА</w:t>
      </w:r>
    </w:p>
    <w:p w:rsidR="003C7CDD" w:rsidRPr="00521603" w:rsidRDefault="003C7CDD">
      <w:pPr>
        <w:ind w:left="36" w:firstLine="669"/>
        <w:jc w:val="both"/>
      </w:pPr>
      <w:r w:rsidRPr="00521603">
        <w:t>8.1. Договор вступает в силу с даты подписания его Сторонами и действует до __.________.20_ г. включительно, а в части взаиморасчетов - до полного исполнения своих обязательств Сторонами.</w:t>
      </w:r>
    </w:p>
    <w:p w:rsidR="003C7CDD" w:rsidRPr="00521603" w:rsidRDefault="003C7CDD">
      <w:pPr>
        <w:ind w:right="-2" w:firstLine="709"/>
        <w:jc w:val="both"/>
        <w:rPr>
          <w:b/>
        </w:rPr>
      </w:pPr>
    </w:p>
    <w:p w:rsidR="003C7CDD" w:rsidRPr="00521603" w:rsidRDefault="003C7CDD">
      <w:pPr>
        <w:pBdr>
          <w:top w:val="nil"/>
          <w:left w:val="nil"/>
          <w:bottom w:val="nil"/>
          <w:right w:val="nil"/>
          <w:between w:val="nil"/>
        </w:pBdr>
        <w:ind w:right="-2" w:firstLine="540"/>
        <w:jc w:val="center"/>
        <w:rPr>
          <w:b/>
          <w:color w:val="000000"/>
        </w:rPr>
      </w:pPr>
      <w:r w:rsidRPr="00521603">
        <w:rPr>
          <w:b/>
          <w:color w:val="000000"/>
        </w:rPr>
        <w:t>9. ПОРЯДОК ВНЕСЕНИЯ ИЗМЕНЕНИЙ, ДОПОЛНЕНИЙ</w:t>
      </w:r>
    </w:p>
    <w:p w:rsidR="003C7CDD" w:rsidRPr="00521603" w:rsidRDefault="003C7CDD">
      <w:pPr>
        <w:pBdr>
          <w:top w:val="nil"/>
          <w:left w:val="nil"/>
          <w:bottom w:val="nil"/>
          <w:right w:val="nil"/>
          <w:between w:val="nil"/>
        </w:pBdr>
        <w:ind w:right="-2"/>
        <w:jc w:val="center"/>
        <w:rPr>
          <w:b/>
          <w:color w:val="000000"/>
        </w:rPr>
      </w:pPr>
      <w:r w:rsidRPr="00521603">
        <w:rPr>
          <w:b/>
          <w:color w:val="000000"/>
        </w:rPr>
        <w:t xml:space="preserve">В ДОГОВОР И ЕГО РАСТОРЖЕНИЯ </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3C7CDD" w:rsidRPr="00B67216" w:rsidRDefault="003C7CDD">
      <w:pPr>
        <w:pBdr>
          <w:top w:val="nil"/>
          <w:left w:val="nil"/>
          <w:bottom w:val="nil"/>
          <w:right w:val="nil"/>
          <w:between w:val="nil"/>
        </w:pBdr>
        <w:ind w:right="-2" w:firstLine="709"/>
        <w:jc w:val="both"/>
        <w:rPr>
          <w:b/>
          <w:color w:val="000000"/>
        </w:rPr>
      </w:pPr>
      <w:r w:rsidRPr="00521603">
        <w:rPr>
          <w:color w:val="000000"/>
        </w:rPr>
        <w:t xml:space="preserve">9.4. В случае досрочного расторжения настоящего Договора по инициативе Заказчика, Заказчик оплачивает обоснованные, </w:t>
      </w:r>
      <w:r w:rsidRPr="00B67216">
        <w:rPr>
          <w:color w:val="000000"/>
        </w:rPr>
        <w:t>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p>
    <w:p w:rsidR="003C7CDD" w:rsidRPr="00B67216" w:rsidRDefault="003C7CDD">
      <w:pPr>
        <w:pBdr>
          <w:top w:val="nil"/>
          <w:left w:val="nil"/>
          <w:bottom w:val="nil"/>
          <w:right w:val="nil"/>
          <w:between w:val="nil"/>
        </w:pBdr>
        <w:ind w:right="-2"/>
        <w:jc w:val="center"/>
        <w:rPr>
          <w:b/>
          <w:color w:val="000000"/>
        </w:rPr>
      </w:pPr>
    </w:p>
    <w:p w:rsidR="003C7CDD" w:rsidRPr="00B67216" w:rsidRDefault="003C7CDD">
      <w:pPr>
        <w:spacing w:line="276" w:lineRule="auto"/>
        <w:ind w:firstLine="709"/>
        <w:jc w:val="center"/>
        <w:rPr>
          <w:b/>
        </w:rPr>
      </w:pPr>
      <w:r w:rsidRPr="00B67216">
        <w:rPr>
          <w:b/>
        </w:rPr>
        <w:t>10. АНТИКОРРУПЦИОННАЯ ОГОВОРКА</w:t>
      </w:r>
    </w:p>
    <w:p w:rsidR="00A772B2" w:rsidRPr="00B67216" w:rsidRDefault="003C7CDD" w:rsidP="00A772B2">
      <w:pPr>
        <w:autoSpaceDE w:val="0"/>
        <w:autoSpaceDN w:val="0"/>
        <w:ind w:firstLine="851"/>
        <w:jc w:val="both"/>
      </w:pPr>
      <w:r w:rsidRPr="00B67216">
        <w:rPr>
          <w:color w:val="000000"/>
        </w:rPr>
        <w:t xml:space="preserve">10.1. </w:t>
      </w:r>
      <w:r w:rsidR="00A772B2" w:rsidRPr="00B67216">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772B2" w:rsidRPr="00B67216" w:rsidRDefault="00A772B2" w:rsidP="00A772B2">
      <w:pPr>
        <w:keepNext/>
        <w:keepLines/>
        <w:autoSpaceDE w:val="0"/>
        <w:autoSpaceDN w:val="0"/>
        <w:ind w:firstLine="851"/>
        <w:jc w:val="both"/>
      </w:pPr>
      <w:r w:rsidRPr="00B67216">
        <w:rPr>
          <w:rFonts w:eastAsia="Arial"/>
        </w:rPr>
        <w:t>10.2. </w:t>
      </w:r>
      <w:r w:rsidRPr="00B67216">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772B2" w:rsidRPr="00B67216" w:rsidRDefault="00A772B2" w:rsidP="00A772B2">
      <w:pPr>
        <w:autoSpaceDE w:val="0"/>
        <w:autoSpaceDN w:val="0"/>
        <w:ind w:firstLine="851"/>
        <w:jc w:val="both"/>
      </w:pPr>
      <w:r w:rsidRPr="00B67216">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772B2" w:rsidRPr="00B67216" w:rsidRDefault="00A772B2" w:rsidP="00A772B2">
      <w:pPr>
        <w:autoSpaceDE w:val="0"/>
        <w:autoSpaceDN w:val="0"/>
        <w:ind w:firstLine="851"/>
        <w:jc w:val="both"/>
      </w:pPr>
      <w:r w:rsidRPr="00B67216">
        <w:lastRenderedPageBreak/>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A772B2" w:rsidRPr="00B67216" w:rsidRDefault="00A772B2" w:rsidP="00A772B2">
      <w:pPr>
        <w:autoSpaceDE w:val="0"/>
        <w:autoSpaceDN w:val="0"/>
        <w:ind w:firstLine="851"/>
        <w:jc w:val="both"/>
      </w:pPr>
      <w:r w:rsidRPr="00B67216">
        <w:t>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A772B2" w:rsidRPr="00B67216" w:rsidRDefault="00A772B2" w:rsidP="00A772B2">
      <w:pPr>
        <w:autoSpaceDE w:val="0"/>
        <w:autoSpaceDN w:val="0"/>
        <w:ind w:firstLine="851"/>
        <w:jc w:val="both"/>
      </w:pPr>
      <w:r w:rsidRPr="00B67216">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A772B2" w:rsidRPr="00B67216" w:rsidRDefault="00A772B2" w:rsidP="00A772B2">
      <w:pPr>
        <w:autoSpaceDE w:val="0"/>
        <w:autoSpaceDN w:val="0"/>
        <w:ind w:firstLine="851"/>
        <w:jc w:val="both"/>
      </w:pPr>
      <w:r w:rsidRPr="00B67216">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772B2" w:rsidRPr="00B67216" w:rsidRDefault="00A772B2" w:rsidP="00A772B2">
      <w:pPr>
        <w:autoSpaceDE w:val="0"/>
        <w:autoSpaceDN w:val="0"/>
        <w:ind w:firstLine="851"/>
        <w:jc w:val="both"/>
      </w:pPr>
      <w:r w:rsidRPr="00B67216">
        <w:t>10.6.2. если в результате нарушения другой Стороной антикоррупционных требований Стороне причинены убытки;</w:t>
      </w:r>
    </w:p>
    <w:p w:rsidR="00A772B2" w:rsidRPr="00B67216" w:rsidRDefault="00A772B2" w:rsidP="00A772B2">
      <w:pPr>
        <w:widowControl w:val="0"/>
        <w:autoSpaceDE w:val="0"/>
        <w:autoSpaceDN w:val="0"/>
        <w:ind w:firstLine="851"/>
        <w:jc w:val="both"/>
      </w:pPr>
      <w:r w:rsidRPr="00B67216">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A772B2" w:rsidRPr="00B67216" w:rsidRDefault="00A772B2" w:rsidP="00A772B2">
      <w:pPr>
        <w:widowControl w:val="0"/>
        <w:ind w:firstLine="851"/>
        <w:jc w:val="both"/>
      </w:pPr>
      <w:r w:rsidRPr="00B67216">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772B2" w:rsidRPr="00B67216" w:rsidRDefault="00A772B2" w:rsidP="00A772B2">
      <w:pPr>
        <w:widowControl w:val="0"/>
        <w:ind w:firstLine="851"/>
        <w:jc w:val="both"/>
      </w:pPr>
      <w:r w:rsidRPr="00B67216">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772B2" w:rsidRPr="00B67216" w:rsidRDefault="00A772B2" w:rsidP="00A772B2">
      <w:pPr>
        <w:widowControl w:val="0"/>
        <w:ind w:firstLine="851"/>
        <w:jc w:val="both"/>
      </w:pPr>
      <w:r w:rsidRPr="00B67216">
        <w:t xml:space="preserve">10.9. Каналы уведомления Заказчика о нарушениях антикоррупционных требований: тел.: 8 (3952) 78-80-20 (доб. 6104), официальный сайт (для заполнения специальной формы): trcont.com, адрес электронной почты: </w:t>
      </w:r>
      <w:hyperlink r:id="rId26" w:history="1">
        <w:r w:rsidRPr="00B67216">
          <w:t>anticorr@trcont.ru</w:t>
        </w:r>
      </w:hyperlink>
      <w:r w:rsidRPr="00B67216">
        <w:t>.</w:t>
      </w:r>
    </w:p>
    <w:p w:rsidR="00A772B2" w:rsidRPr="00957755" w:rsidRDefault="00A772B2" w:rsidP="00A772B2">
      <w:pPr>
        <w:widowControl w:val="0"/>
        <w:ind w:firstLine="851"/>
        <w:jc w:val="both"/>
        <w:rPr>
          <w:lang w:eastAsia="zh-CN"/>
        </w:rPr>
      </w:pPr>
      <w:r w:rsidRPr="00B67216">
        <w:t xml:space="preserve">Каналы уведомления Подрядчика о нарушениях антикоррупционных требований: </w:t>
      </w:r>
      <w:r w:rsidRPr="00B67216">
        <w:rPr>
          <w:lang w:eastAsia="zh-CN"/>
        </w:rPr>
        <w:t>Тел _______________________, электронная почта: ___________________ .</w:t>
      </w:r>
    </w:p>
    <w:p w:rsidR="003C7CDD" w:rsidRPr="00521603" w:rsidRDefault="003C7CDD" w:rsidP="00A772B2">
      <w:pPr>
        <w:ind w:firstLine="709"/>
        <w:jc w:val="both"/>
        <w:rPr>
          <w:b/>
        </w:rPr>
      </w:pPr>
    </w:p>
    <w:p w:rsidR="003C7CDD" w:rsidRPr="00C85F60" w:rsidRDefault="003C7CDD">
      <w:pPr>
        <w:ind w:firstLine="709"/>
        <w:jc w:val="center"/>
        <w:rPr>
          <w:b/>
        </w:rPr>
      </w:pPr>
      <w:r w:rsidRPr="00C85F60">
        <w:rPr>
          <w:b/>
        </w:rPr>
        <w:t>11. ГАРАНТИИ И ЗАВЕРЕНИЯ ИСПОЛНИТЕЛЯ</w:t>
      </w:r>
    </w:p>
    <w:p w:rsidR="003C7CDD" w:rsidRPr="00521603" w:rsidRDefault="003C7CDD">
      <w:pPr>
        <w:ind w:firstLine="709"/>
        <w:jc w:val="both"/>
      </w:pPr>
      <w:r w:rsidRPr="00C85F60">
        <w:t>11.1.</w:t>
      </w:r>
      <w:r w:rsidRPr="00C85F60">
        <w:tab/>
        <w:t xml:space="preserve"> Исполнитель настоящим заверяет Заказчика и гарантирует, что на дату заключения настоящего Договора:</w:t>
      </w:r>
    </w:p>
    <w:p w:rsidR="003C7CDD" w:rsidRPr="00521603" w:rsidRDefault="003C7CDD">
      <w:pPr>
        <w:ind w:firstLine="709"/>
        <w:jc w:val="both"/>
      </w:pPr>
      <w:r w:rsidRPr="00521603">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3C7CDD" w:rsidRPr="00521603" w:rsidRDefault="003C7CDD">
      <w:pPr>
        <w:ind w:firstLine="709"/>
        <w:jc w:val="both"/>
      </w:pPr>
      <w:r w:rsidRPr="00521603">
        <w:lastRenderedPageBreak/>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C7CDD" w:rsidRPr="00521603" w:rsidRDefault="003C7CDD">
      <w:pPr>
        <w:ind w:firstLine="709"/>
        <w:jc w:val="both"/>
      </w:pPr>
      <w:r w:rsidRPr="00521603">
        <w:t>11.1.3. Настоящий Договор от имени Исполнителя подписан лицом, которое надлежащим образом уполномочено совершать такие действия;</w:t>
      </w:r>
    </w:p>
    <w:p w:rsidR="003C7CDD" w:rsidRPr="00521603" w:rsidRDefault="003C7CDD">
      <w:pPr>
        <w:ind w:firstLine="709"/>
        <w:jc w:val="both"/>
      </w:pPr>
      <w:r w:rsidRPr="00521603">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C7CDD" w:rsidRPr="00521603" w:rsidRDefault="003C7CDD">
      <w:pPr>
        <w:ind w:firstLine="709"/>
        <w:jc w:val="both"/>
      </w:pPr>
      <w:r w:rsidRPr="00521603">
        <w:t>11.1.5.Не существует каких-либо обстоятельств, которые ограничивают, запрещают исполнение Исполнителю обязательств по настоящему Договору.</w:t>
      </w:r>
    </w:p>
    <w:p w:rsidR="003C7CDD" w:rsidRPr="00521603" w:rsidRDefault="003C7CDD" w:rsidP="004401BF">
      <w:pPr>
        <w:pBdr>
          <w:top w:val="nil"/>
          <w:left w:val="nil"/>
          <w:bottom w:val="nil"/>
          <w:right w:val="nil"/>
          <w:between w:val="nil"/>
        </w:pBdr>
        <w:ind w:right="-2"/>
        <w:rPr>
          <w:b/>
          <w:color w:val="000000"/>
        </w:rPr>
      </w:pPr>
    </w:p>
    <w:p w:rsidR="003C7CDD" w:rsidRPr="00521603" w:rsidRDefault="003C7CDD">
      <w:pPr>
        <w:pBdr>
          <w:top w:val="nil"/>
          <w:left w:val="nil"/>
          <w:bottom w:val="nil"/>
          <w:right w:val="nil"/>
          <w:between w:val="nil"/>
        </w:pBdr>
        <w:ind w:right="-2"/>
        <w:jc w:val="center"/>
        <w:rPr>
          <w:b/>
          <w:color w:val="000000"/>
        </w:rPr>
      </w:pPr>
      <w:r w:rsidRPr="00521603">
        <w:rPr>
          <w:b/>
          <w:color w:val="000000"/>
        </w:rPr>
        <w:t>12. ПРОЧИЕ УСЛОВИЯ</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3C7CDD" w:rsidRPr="00521603" w:rsidRDefault="003C7CDD">
      <w:pPr>
        <w:widowControl w:val="0"/>
        <w:pBdr>
          <w:top w:val="nil"/>
          <w:left w:val="nil"/>
          <w:bottom w:val="nil"/>
          <w:right w:val="nil"/>
          <w:between w:val="nil"/>
        </w:pBdr>
        <w:ind w:firstLine="708"/>
        <w:jc w:val="both"/>
        <w:rPr>
          <w:color w:val="000000"/>
        </w:rPr>
      </w:pPr>
      <w:r w:rsidRPr="00521603">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12.4. Все приложения к настоящему Договору являются его неотъемлемыми частями.</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12.5. Настоящий Договор составлен в двух экземплярах, имеющих одинаковую силу, по одному экземпляру для каждой из Сторон.</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 К настоящему Договору прилагается:</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12.6.1. Перечень мест выполнения Работ (Приложение № 1);</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12.6.2. Форма заявки Заказчика на разделку грузовых вагонов (Приложение № 2);</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12.6.3. Форма акта  приема-передачи вагонов (Приложение № 3);</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12.6.4. Форма описи узлов и деталей, находящихся на грузовом вагоне (Приложение № 4);</w:t>
      </w:r>
    </w:p>
    <w:p w:rsidR="003C7CDD" w:rsidRPr="00521603" w:rsidRDefault="003C7CDD">
      <w:pPr>
        <w:widowControl w:val="0"/>
        <w:pBdr>
          <w:top w:val="nil"/>
          <w:left w:val="nil"/>
          <w:bottom w:val="nil"/>
          <w:right w:val="nil"/>
          <w:between w:val="nil"/>
        </w:pBdr>
        <w:ind w:firstLine="708"/>
        <w:jc w:val="both"/>
        <w:rPr>
          <w:color w:val="000000"/>
        </w:rPr>
      </w:pPr>
      <w:r w:rsidRPr="00521603">
        <w:rPr>
          <w:color w:val="000000"/>
        </w:rPr>
        <w:t>12.6.5. Форма акта выполненных работ по разделке грузовых вагонов (Приложение № 5);</w:t>
      </w:r>
    </w:p>
    <w:p w:rsidR="003C7CDD" w:rsidRPr="00521603" w:rsidRDefault="003C7CDD">
      <w:pPr>
        <w:widowControl w:val="0"/>
        <w:pBdr>
          <w:top w:val="nil"/>
          <w:left w:val="nil"/>
          <w:bottom w:val="nil"/>
          <w:right w:val="nil"/>
          <w:between w:val="nil"/>
        </w:pBdr>
        <w:ind w:firstLine="708"/>
        <w:jc w:val="both"/>
        <w:rPr>
          <w:color w:val="000000"/>
        </w:rPr>
      </w:pPr>
      <w:r w:rsidRPr="00521603">
        <w:rPr>
          <w:color w:val="000000"/>
        </w:rPr>
        <w:t>12.6.6. Форма акта-приема передачи деталей (Приложение № 6);</w:t>
      </w:r>
    </w:p>
    <w:p w:rsidR="003C7CDD" w:rsidRPr="00521603" w:rsidRDefault="003C7CDD">
      <w:pPr>
        <w:widowControl w:val="0"/>
        <w:pBdr>
          <w:top w:val="nil"/>
          <w:left w:val="nil"/>
          <w:bottom w:val="nil"/>
          <w:right w:val="nil"/>
          <w:between w:val="nil"/>
        </w:pBdr>
        <w:ind w:firstLine="708"/>
        <w:jc w:val="both"/>
        <w:rPr>
          <w:color w:val="000000"/>
        </w:rPr>
      </w:pPr>
      <w:r w:rsidRPr="00521603">
        <w:rPr>
          <w:color w:val="000000"/>
        </w:rPr>
        <w:t>12.6.7. Форма акта-приема передачи лома черных металлов (Приложение № 7);</w:t>
      </w:r>
    </w:p>
    <w:p w:rsidR="003C7CDD" w:rsidRPr="00521603" w:rsidRDefault="003C7CDD">
      <w:pPr>
        <w:widowControl w:val="0"/>
        <w:pBdr>
          <w:top w:val="nil"/>
          <w:left w:val="nil"/>
          <w:bottom w:val="nil"/>
          <w:right w:val="nil"/>
          <w:between w:val="nil"/>
        </w:pBdr>
        <w:ind w:firstLine="708"/>
        <w:jc w:val="both"/>
        <w:rPr>
          <w:color w:val="000000"/>
        </w:rPr>
      </w:pPr>
      <w:r w:rsidRPr="00521603">
        <w:rPr>
          <w:color w:val="000000"/>
        </w:rPr>
        <w:t>12.6.8. Форма задания Заказчика на выполнение работ по нанесению неустранимого дефекта (Приложение № 8);</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12.6.9. Форма акта перевода деталей в лом черных металлов (Приложение № 9);</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12.6.10. Форма акта о приема-передаче товарно-материальных ценностей на хранение  (Приложение № 10);</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12.6.11. Форма акта о возврате товарно-материальных ценностей, сданных на хранение (Приложение № 11);</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12.6.12. Форма разнарядки на отгрузку (Приложение № 12)</w:t>
      </w:r>
    </w:p>
    <w:p w:rsidR="003C7CDD" w:rsidRPr="00521603" w:rsidRDefault="003C7CDD" w:rsidP="004401BF">
      <w:pPr>
        <w:pBdr>
          <w:top w:val="nil"/>
          <w:left w:val="nil"/>
          <w:bottom w:val="nil"/>
          <w:right w:val="nil"/>
          <w:between w:val="nil"/>
        </w:pBdr>
        <w:ind w:right="-2" w:firstLine="708"/>
        <w:jc w:val="both"/>
        <w:rPr>
          <w:color w:val="000000"/>
        </w:rPr>
      </w:pPr>
      <w:r w:rsidRPr="00521603">
        <w:rPr>
          <w:color w:val="000000"/>
        </w:rPr>
        <w:t>12.6.13. Протокол согласования стоимости узлов и деталей грузовых вагонов (Приложение №13).</w:t>
      </w:r>
    </w:p>
    <w:p w:rsidR="003C7CDD" w:rsidRPr="00521603" w:rsidRDefault="003C7CDD" w:rsidP="004401BF">
      <w:pPr>
        <w:pStyle w:val="ConsNormal"/>
        <w:ind w:firstLine="709"/>
        <w:jc w:val="both"/>
        <w:rPr>
          <w:rFonts w:ascii="Times New Roman" w:hAnsi="Times New Roman"/>
          <w:sz w:val="24"/>
          <w:szCs w:val="24"/>
        </w:rPr>
      </w:pPr>
      <w:r w:rsidRPr="00521603">
        <w:rPr>
          <w:rFonts w:ascii="Times New Roman" w:hAnsi="Times New Roman"/>
          <w:sz w:val="24"/>
          <w:szCs w:val="24"/>
        </w:rPr>
        <w:t>12.6.14. Порядок электронного документооборота (Приложение № 14);</w:t>
      </w:r>
    </w:p>
    <w:p w:rsidR="003C7CDD" w:rsidRPr="00521603" w:rsidRDefault="003C7CDD" w:rsidP="004401BF">
      <w:pPr>
        <w:pStyle w:val="ConsNormal"/>
        <w:ind w:firstLine="709"/>
        <w:jc w:val="both"/>
        <w:rPr>
          <w:rFonts w:ascii="Times New Roman" w:hAnsi="Times New Roman"/>
          <w:sz w:val="24"/>
          <w:szCs w:val="24"/>
        </w:rPr>
      </w:pPr>
      <w:r w:rsidRPr="00521603">
        <w:rPr>
          <w:rFonts w:ascii="Times New Roman" w:hAnsi="Times New Roman"/>
          <w:sz w:val="24"/>
          <w:szCs w:val="24"/>
        </w:rPr>
        <w:t xml:space="preserve">12.6.14.1. Перечень и формат электронных документов (Приложение № 14а); </w:t>
      </w:r>
    </w:p>
    <w:p w:rsidR="003C7CDD" w:rsidRPr="00521603" w:rsidRDefault="003C7CDD" w:rsidP="004401BF">
      <w:pPr>
        <w:pStyle w:val="ConsNormal"/>
        <w:ind w:firstLine="709"/>
        <w:jc w:val="both"/>
        <w:rPr>
          <w:rFonts w:ascii="Times New Roman" w:hAnsi="Times New Roman"/>
          <w:sz w:val="24"/>
          <w:szCs w:val="24"/>
        </w:rPr>
      </w:pPr>
      <w:r w:rsidRPr="00521603">
        <w:rPr>
          <w:rFonts w:ascii="Times New Roman" w:hAnsi="Times New Roman"/>
          <w:sz w:val="24"/>
          <w:szCs w:val="24"/>
        </w:rPr>
        <w:t>12.6.15. Налоговая оговорка (Приложение №15).</w:t>
      </w:r>
    </w:p>
    <w:p w:rsidR="003C7CDD" w:rsidRPr="00521603" w:rsidRDefault="003C7CDD" w:rsidP="004401BF">
      <w:pPr>
        <w:pBdr>
          <w:top w:val="nil"/>
          <w:left w:val="nil"/>
          <w:bottom w:val="nil"/>
          <w:right w:val="nil"/>
          <w:between w:val="nil"/>
        </w:pBdr>
        <w:ind w:right="-2" w:firstLine="708"/>
        <w:jc w:val="both"/>
        <w:rPr>
          <w:b/>
          <w:color w:val="000000"/>
        </w:rPr>
      </w:pPr>
    </w:p>
    <w:p w:rsidR="003C7CDD" w:rsidRPr="00521603" w:rsidRDefault="003C7CDD">
      <w:pPr>
        <w:pBdr>
          <w:top w:val="nil"/>
          <w:left w:val="nil"/>
          <w:bottom w:val="nil"/>
          <w:right w:val="nil"/>
          <w:between w:val="nil"/>
        </w:pBdr>
        <w:ind w:right="-2" w:firstLine="720"/>
        <w:jc w:val="center"/>
        <w:rPr>
          <w:b/>
          <w:color w:val="000000"/>
        </w:rPr>
      </w:pPr>
      <w:r w:rsidRPr="00521603">
        <w:rPr>
          <w:b/>
          <w:color w:val="000000"/>
        </w:rPr>
        <w:t>13. АДРЕСА, РЕКВИЗИТЫ И ПОДПИСИ СТОРОН</w:t>
      </w:r>
    </w:p>
    <w:p w:rsidR="003C7CDD" w:rsidRPr="00521603" w:rsidRDefault="003C7CDD">
      <w:pPr>
        <w:pBdr>
          <w:top w:val="nil"/>
          <w:left w:val="nil"/>
          <w:bottom w:val="nil"/>
          <w:right w:val="nil"/>
          <w:between w:val="nil"/>
        </w:pBdr>
        <w:ind w:right="-2" w:firstLine="720"/>
        <w:jc w:val="center"/>
        <w:rPr>
          <w:b/>
          <w:color w:val="000000"/>
        </w:rPr>
      </w:pPr>
    </w:p>
    <w:tbl>
      <w:tblPr>
        <w:tblW w:w="4891" w:type="pct"/>
        <w:tblInd w:w="108" w:type="dxa"/>
        <w:tblLayout w:type="fixed"/>
        <w:tblLook w:val="0000"/>
      </w:tblPr>
      <w:tblGrid>
        <w:gridCol w:w="4110"/>
        <w:gridCol w:w="5529"/>
      </w:tblGrid>
      <w:tr w:rsidR="003C7CDD" w:rsidRPr="00521603" w:rsidTr="0063609C">
        <w:trPr>
          <w:trHeight w:val="1420"/>
        </w:trPr>
        <w:tc>
          <w:tcPr>
            <w:tcW w:w="2132" w:type="pct"/>
          </w:tcPr>
          <w:p w:rsidR="003C7CDD" w:rsidRPr="00521603" w:rsidRDefault="003C7CDD" w:rsidP="004401BF">
            <w:pPr>
              <w:jc w:val="both"/>
              <w:rPr>
                <w:b/>
                <w:u w:val="single"/>
              </w:rPr>
            </w:pPr>
            <w:r w:rsidRPr="00521603">
              <w:rPr>
                <w:b/>
                <w:u w:val="single"/>
              </w:rPr>
              <w:t>Исполнитель:</w:t>
            </w:r>
          </w:p>
          <w:p w:rsidR="003C7CDD" w:rsidRPr="00521603" w:rsidRDefault="003C7CDD" w:rsidP="004401BF">
            <w:pPr>
              <w:jc w:val="both"/>
            </w:pPr>
          </w:p>
          <w:p w:rsidR="003C7CDD" w:rsidRPr="00521603" w:rsidRDefault="003C7CDD" w:rsidP="004401BF">
            <w:pPr>
              <w:jc w:val="both"/>
            </w:pPr>
          </w:p>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tc>
        <w:tc>
          <w:tcPr>
            <w:tcW w:w="2868" w:type="pct"/>
          </w:tcPr>
          <w:p w:rsidR="003C7CDD" w:rsidRPr="00521603" w:rsidRDefault="003C7CDD" w:rsidP="00521603">
            <w:pPr>
              <w:jc w:val="both"/>
              <w:rPr>
                <w:b/>
                <w:u w:val="single"/>
              </w:rPr>
            </w:pPr>
            <w:r w:rsidRPr="00521603">
              <w:rPr>
                <w:b/>
                <w:u w:val="single"/>
              </w:rPr>
              <w:t>Заказчик:</w:t>
            </w:r>
          </w:p>
          <w:p w:rsidR="003C7CDD" w:rsidRPr="00521603" w:rsidRDefault="003C7CDD" w:rsidP="00521603">
            <w:pPr>
              <w:tabs>
                <w:tab w:val="left" w:pos="3896"/>
              </w:tabs>
              <w:jc w:val="both"/>
              <w:rPr>
                <w:rFonts w:eastAsia="Arial"/>
                <w:b/>
              </w:rPr>
            </w:pPr>
            <w:r w:rsidRPr="00521603">
              <w:rPr>
                <w:rFonts w:eastAsia="Arial"/>
                <w:b/>
              </w:rPr>
              <w:t>Публичное акционерное общество</w:t>
            </w:r>
          </w:p>
          <w:p w:rsidR="003C7CDD" w:rsidRPr="00521603" w:rsidRDefault="003C7CDD" w:rsidP="00521603">
            <w:pPr>
              <w:tabs>
                <w:tab w:val="left" w:pos="3896"/>
              </w:tabs>
              <w:jc w:val="both"/>
              <w:rPr>
                <w:rFonts w:eastAsia="Arial"/>
                <w:b/>
              </w:rPr>
            </w:pPr>
            <w:r w:rsidRPr="00521603">
              <w:rPr>
                <w:rFonts w:eastAsia="Arial"/>
                <w:b/>
              </w:rPr>
              <w:t>«Центр по перевозке грузов в контейнерах «ТрансКонтейнер» (ПАО «ТрансКонтейнер»)</w:t>
            </w:r>
          </w:p>
          <w:p w:rsidR="003C7CDD" w:rsidRPr="00521603" w:rsidRDefault="003C7CDD" w:rsidP="00521603">
            <w:pPr>
              <w:tabs>
                <w:tab w:val="left" w:pos="3896"/>
              </w:tabs>
              <w:jc w:val="both"/>
              <w:rPr>
                <w:rFonts w:eastAsia="Arial"/>
              </w:rPr>
            </w:pPr>
            <w:r w:rsidRPr="00521603">
              <w:rPr>
                <w:rFonts w:eastAsia="Arial"/>
              </w:rPr>
              <w:t>Юридический адрес: 125047, РФ,</w:t>
            </w:r>
          </w:p>
          <w:p w:rsidR="003C7CDD" w:rsidRPr="00521603" w:rsidRDefault="003C7CDD" w:rsidP="00521603">
            <w:pPr>
              <w:tabs>
                <w:tab w:val="left" w:pos="3896"/>
              </w:tabs>
              <w:jc w:val="both"/>
              <w:rPr>
                <w:rFonts w:eastAsia="Arial"/>
              </w:rPr>
            </w:pPr>
            <w:r w:rsidRPr="00521603">
              <w:rPr>
                <w:rFonts w:eastAsia="Arial"/>
              </w:rPr>
              <w:t>г. Москва, Оружейный пер., д. 19.</w:t>
            </w:r>
          </w:p>
          <w:p w:rsidR="003C7CDD" w:rsidRPr="00521603" w:rsidRDefault="003C7CDD" w:rsidP="00521603">
            <w:pPr>
              <w:tabs>
                <w:tab w:val="left" w:pos="3896"/>
              </w:tabs>
              <w:jc w:val="both"/>
              <w:rPr>
                <w:rFonts w:eastAsia="Arial"/>
              </w:rPr>
            </w:pPr>
            <w:r w:rsidRPr="00521603">
              <w:rPr>
                <w:rFonts w:eastAsia="Arial"/>
              </w:rPr>
              <w:t xml:space="preserve">Филиал ПАО «ТрансКонтейнер» на Восточно-Сибирской железной дороге </w:t>
            </w:r>
          </w:p>
          <w:p w:rsidR="003C7CDD" w:rsidRPr="00521603" w:rsidRDefault="003C7CDD" w:rsidP="00521603">
            <w:pPr>
              <w:tabs>
                <w:tab w:val="left" w:pos="3896"/>
              </w:tabs>
              <w:jc w:val="both"/>
              <w:rPr>
                <w:rFonts w:eastAsia="Arial"/>
              </w:rPr>
            </w:pPr>
            <w:r w:rsidRPr="00521603">
              <w:rPr>
                <w:rFonts w:eastAsia="Arial"/>
              </w:rPr>
              <w:t>Почтовый адрес: 664025, Россия, г. Иркутск, а/я 80</w:t>
            </w:r>
          </w:p>
          <w:p w:rsidR="003C7CDD" w:rsidRPr="00521603" w:rsidRDefault="003C7CDD" w:rsidP="00521603">
            <w:pPr>
              <w:tabs>
                <w:tab w:val="left" w:pos="3896"/>
              </w:tabs>
              <w:jc w:val="both"/>
              <w:rPr>
                <w:rFonts w:eastAsia="Arial"/>
              </w:rPr>
            </w:pPr>
            <w:r w:rsidRPr="00521603">
              <w:rPr>
                <w:rFonts w:eastAsia="Arial"/>
              </w:rPr>
              <w:t>Фактический адрес: г.Иркутск, ул. Коммунаров, 1а</w:t>
            </w:r>
          </w:p>
          <w:p w:rsidR="003C7CDD" w:rsidRPr="00521603" w:rsidRDefault="003C7CDD" w:rsidP="00521603">
            <w:pPr>
              <w:tabs>
                <w:tab w:val="left" w:pos="3896"/>
              </w:tabs>
              <w:jc w:val="both"/>
              <w:rPr>
                <w:rFonts w:eastAsia="Arial"/>
              </w:rPr>
            </w:pPr>
            <w:r w:rsidRPr="00521603">
              <w:rPr>
                <w:rFonts w:eastAsia="Arial"/>
              </w:rPr>
              <w:t>КПП 997650001, ИНН 7708591995</w:t>
            </w:r>
          </w:p>
          <w:p w:rsidR="003C7CDD" w:rsidRPr="00521603" w:rsidRDefault="003C7CDD" w:rsidP="00521603">
            <w:pPr>
              <w:tabs>
                <w:tab w:val="left" w:pos="3896"/>
              </w:tabs>
              <w:jc w:val="both"/>
              <w:rPr>
                <w:rFonts w:eastAsia="Arial"/>
              </w:rPr>
            </w:pPr>
            <w:r w:rsidRPr="00521603">
              <w:rPr>
                <w:rFonts w:eastAsia="Arial"/>
              </w:rPr>
              <w:t>Банковские реквизиты:</w:t>
            </w:r>
          </w:p>
          <w:p w:rsidR="003C7CDD" w:rsidRPr="00521603" w:rsidRDefault="003C7CDD" w:rsidP="00521603">
            <w:pPr>
              <w:tabs>
                <w:tab w:val="left" w:pos="3896"/>
              </w:tabs>
              <w:jc w:val="both"/>
              <w:rPr>
                <w:rFonts w:eastAsia="Arial"/>
              </w:rPr>
            </w:pPr>
            <w:r w:rsidRPr="00521603">
              <w:rPr>
                <w:rFonts w:eastAsia="Arial"/>
              </w:rPr>
              <w:t>БИК: 040407777</w:t>
            </w:r>
          </w:p>
          <w:p w:rsidR="003C7CDD" w:rsidRPr="00521603" w:rsidRDefault="003C7CDD" w:rsidP="00521603">
            <w:pPr>
              <w:tabs>
                <w:tab w:val="left" w:pos="3896"/>
              </w:tabs>
              <w:jc w:val="both"/>
              <w:rPr>
                <w:rFonts w:eastAsia="Arial"/>
              </w:rPr>
            </w:pPr>
            <w:r w:rsidRPr="00521603">
              <w:rPr>
                <w:rFonts w:eastAsia="Arial"/>
              </w:rPr>
              <w:t>р/с: 40702810308030003880</w:t>
            </w:r>
          </w:p>
          <w:p w:rsidR="003C7CDD" w:rsidRPr="00521603" w:rsidRDefault="003C7CDD" w:rsidP="00521603">
            <w:pPr>
              <w:tabs>
                <w:tab w:val="left" w:pos="3896"/>
              </w:tabs>
              <w:jc w:val="both"/>
              <w:rPr>
                <w:rFonts w:eastAsia="Arial"/>
              </w:rPr>
            </w:pPr>
            <w:r w:rsidRPr="00521603">
              <w:rPr>
                <w:rFonts w:eastAsia="Arial"/>
              </w:rPr>
              <w:t>в филиале ПАО Банк ВТБ в</w:t>
            </w:r>
            <w:r w:rsidR="00521603">
              <w:rPr>
                <w:rFonts w:eastAsia="Arial"/>
              </w:rPr>
              <w:t xml:space="preserve"> </w:t>
            </w:r>
            <w:r w:rsidRPr="00521603">
              <w:rPr>
                <w:rFonts w:eastAsia="Arial"/>
              </w:rPr>
              <w:t>г. Красноярске</w:t>
            </w:r>
          </w:p>
          <w:p w:rsidR="003C7CDD" w:rsidRPr="00521603" w:rsidRDefault="003C7CDD" w:rsidP="00521603">
            <w:pPr>
              <w:tabs>
                <w:tab w:val="left" w:pos="3896"/>
              </w:tabs>
              <w:jc w:val="both"/>
              <w:rPr>
                <w:rFonts w:eastAsia="Arial"/>
              </w:rPr>
            </w:pPr>
            <w:r w:rsidRPr="00521603">
              <w:rPr>
                <w:rFonts w:eastAsia="Arial"/>
              </w:rPr>
              <w:t>к/с: 30101810200000000777</w:t>
            </w:r>
          </w:p>
          <w:p w:rsidR="003C7CDD" w:rsidRPr="00521603" w:rsidRDefault="003C7CDD" w:rsidP="00521603">
            <w:pPr>
              <w:tabs>
                <w:tab w:val="left" w:pos="3896"/>
              </w:tabs>
              <w:jc w:val="both"/>
              <w:rPr>
                <w:rFonts w:eastAsia="Arial"/>
              </w:rPr>
            </w:pPr>
            <w:r w:rsidRPr="00521603">
              <w:rPr>
                <w:rFonts w:eastAsia="Arial"/>
              </w:rPr>
              <w:t xml:space="preserve">Тел.: (3952) </w:t>
            </w:r>
            <w:r w:rsidRPr="00521603">
              <w:t>78-80-20</w:t>
            </w:r>
          </w:p>
          <w:p w:rsidR="003C7CDD" w:rsidRPr="00E41F0A" w:rsidRDefault="003C7CDD" w:rsidP="00521603">
            <w:pPr>
              <w:jc w:val="both"/>
            </w:pPr>
            <w:r w:rsidRPr="00521603">
              <w:rPr>
                <w:rFonts w:eastAsia="Arial"/>
                <w:lang w:val="en-US"/>
              </w:rPr>
              <w:t>E</w:t>
            </w:r>
            <w:r w:rsidRPr="00E41F0A">
              <w:rPr>
                <w:rFonts w:eastAsia="Arial"/>
              </w:rPr>
              <w:t>-</w:t>
            </w:r>
            <w:r w:rsidRPr="00521603">
              <w:rPr>
                <w:rFonts w:eastAsia="Arial"/>
                <w:lang w:val="en-US"/>
              </w:rPr>
              <w:t>mail</w:t>
            </w:r>
            <w:r w:rsidRPr="00E41F0A">
              <w:rPr>
                <w:rFonts w:eastAsia="Arial"/>
              </w:rPr>
              <w:t xml:space="preserve">: </w:t>
            </w:r>
            <w:hyperlink r:id="rId27" w:history="1">
              <w:r w:rsidRPr="00521603">
                <w:rPr>
                  <w:rStyle w:val="a7"/>
                  <w:rFonts w:eastAsia="Arial"/>
                  <w:lang w:val="en-US"/>
                </w:rPr>
                <w:t>trcont</w:t>
              </w:r>
              <w:r w:rsidRPr="00E41F0A">
                <w:rPr>
                  <w:rStyle w:val="a7"/>
                  <w:rFonts w:eastAsia="Arial"/>
                </w:rPr>
                <w:t>@</w:t>
              </w:r>
              <w:r w:rsidRPr="00521603">
                <w:rPr>
                  <w:rStyle w:val="a7"/>
                  <w:rFonts w:eastAsia="Arial"/>
                  <w:lang w:val="en-US"/>
                </w:rPr>
                <w:t>trcont</w:t>
              </w:r>
              <w:r w:rsidRPr="00E41F0A">
                <w:rPr>
                  <w:rStyle w:val="a7"/>
                  <w:rFonts w:eastAsia="Arial"/>
                </w:rPr>
                <w:t>.</w:t>
              </w:r>
              <w:r w:rsidRPr="00521603">
                <w:rPr>
                  <w:rStyle w:val="a7"/>
                  <w:rFonts w:eastAsia="Arial"/>
                  <w:lang w:val="en-US"/>
                </w:rPr>
                <w:t>com</w:t>
              </w:r>
            </w:hyperlink>
          </w:p>
        </w:tc>
      </w:tr>
    </w:tbl>
    <w:p w:rsidR="003C7CDD" w:rsidRPr="00E41F0A" w:rsidRDefault="003C7CDD" w:rsidP="004401BF"/>
    <w:tbl>
      <w:tblPr>
        <w:tblW w:w="10031" w:type="dxa"/>
        <w:tblBorders>
          <w:top w:val="nil"/>
          <w:left w:val="nil"/>
          <w:bottom w:val="nil"/>
          <w:right w:val="nil"/>
          <w:insideH w:val="nil"/>
          <w:insideV w:val="nil"/>
        </w:tblBorders>
        <w:tblLayout w:type="fixed"/>
        <w:tblLook w:val="0000"/>
      </w:tblPr>
      <w:tblGrid>
        <w:gridCol w:w="5147"/>
        <w:gridCol w:w="4884"/>
      </w:tblGrid>
      <w:tr w:rsidR="003C7CDD" w:rsidRPr="00521603" w:rsidTr="004401BF">
        <w:tc>
          <w:tcPr>
            <w:tcW w:w="5147" w:type="dxa"/>
          </w:tcPr>
          <w:p w:rsidR="003C7CDD" w:rsidRPr="00521603" w:rsidRDefault="003C7CDD" w:rsidP="004401BF">
            <w:pPr>
              <w:pBdr>
                <w:top w:val="nil"/>
                <w:left w:val="nil"/>
                <w:bottom w:val="nil"/>
                <w:right w:val="nil"/>
                <w:between w:val="nil"/>
              </w:pBdr>
              <w:spacing w:line="276" w:lineRule="auto"/>
              <w:ind w:right="-2"/>
              <w:rPr>
                <w:b/>
              </w:rPr>
            </w:pPr>
            <w:r w:rsidRPr="00521603">
              <w:rPr>
                <w:b/>
              </w:rPr>
              <w:t>От Исполнителя</w:t>
            </w:r>
          </w:p>
          <w:p w:rsidR="003C7CDD" w:rsidRPr="00521603" w:rsidRDefault="003C7CDD" w:rsidP="004401BF">
            <w:pPr>
              <w:pBdr>
                <w:top w:val="nil"/>
                <w:left w:val="nil"/>
                <w:bottom w:val="nil"/>
                <w:right w:val="nil"/>
                <w:between w:val="nil"/>
              </w:pBdr>
              <w:spacing w:line="276" w:lineRule="auto"/>
              <w:ind w:right="-2" w:firstLine="720"/>
              <w:jc w:val="both"/>
            </w:pPr>
          </w:p>
          <w:p w:rsidR="003C7CDD" w:rsidRPr="00521603" w:rsidRDefault="003C7CDD" w:rsidP="004401BF">
            <w:pPr>
              <w:pBdr>
                <w:top w:val="nil"/>
                <w:left w:val="nil"/>
                <w:bottom w:val="nil"/>
                <w:right w:val="nil"/>
                <w:between w:val="nil"/>
              </w:pBdr>
              <w:spacing w:line="276" w:lineRule="auto"/>
              <w:ind w:right="-2"/>
              <w:jc w:val="both"/>
            </w:pPr>
            <w:r w:rsidRPr="00521603">
              <w:t xml:space="preserve">_______________ </w:t>
            </w:r>
          </w:p>
        </w:tc>
        <w:tc>
          <w:tcPr>
            <w:tcW w:w="4884" w:type="dxa"/>
          </w:tcPr>
          <w:p w:rsidR="003C7CDD" w:rsidRPr="00521603" w:rsidRDefault="003C7CDD" w:rsidP="004401BF">
            <w:pPr>
              <w:pBdr>
                <w:top w:val="nil"/>
                <w:left w:val="nil"/>
                <w:bottom w:val="nil"/>
                <w:right w:val="nil"/>
                <w:between w:val="nil"/>
              </w:pBdr>
              <w:tabs>
                <w:tab w:val="left" w:pos="9540"/>
              </w:tabs>
              <w:spacing w:line="276" w:lineRule="auto"/>
              <w:ind w:right="-2"/>
              <w:jc w:val="both"/>
              <w:rPr>
                <w:b/>
                <w:i/>
              </w:rPr>
            </w:pPr>
            <w:r w:rsidRPr="00521603">
              <w:rPr>
                <w:b/>
              </w:rPr>
              <w:t>От Заказчика</w:t>
            </w:r>
          </w:p>
          <w:p w:rsidR="003C7CDD" w:rsidRPr="00521603" w:rsidRDefault="003C7CDD" w:rsidP="004401BF">
            <w:pPr>
              <w:pBdr>
                <w:top w:val="nil"/>
                <w:left w:val="nil"/>
                <w:bottom w:val="nil"/>
                <w:right w:val="nil"/>
                <w:between w:val="nil"/>
              </w:pBdr>
              <w:spacing w:line="276" w:lineRule="auto"/>
              <w:ind w:right="-2" w:firstLine="720"/>
              <w:jc w:val="both"/>
              <w:rPr>
                <w:b/>
              </w:rPr>
            </w:pPr>
          </w:p>
          <w:p w:rsidR="003C7CDD" w:rsidRPr="00521603" w:rsidRDefault="003C7CDD" w:rsidP="004401BF">
            <w:pPr>
              <w:pBdr>
                <w:top w:val="nil"/>
                <w:left w:val="nil"/>
                <w:bottom w:val="nil"/>
                <w:right w:val="nil"/>
                <w:between w:val="nil"/>
              </w:pBdr>
              <w:spacing w:line="276" w:lineRule="auto"/>
              <w:ind w:right="-2"/>
              <w:jc w:val="both"/>
            </w:pPr>
            <w:r w:rsidRPr="00521603">
              <w:t xml:space="preserve">____________________ </w:t>
            </w:r>
          </w:p>
        </w:tc>
      </w:tr>
    </w:tbl>
    <w:p w:rsidR="003C7CDD" w:rsidRDefault="003C7CDD" w:rsidP="004401BF"/>
    <w:p w:rsidR="003C7CDD" w:rsidRDefault="003C7CDD" w:rsidP="004401BF"/>
    <w:p w:rsidR="003C7CDD" w:rsidRDefault="003C7CDD" w:rsidP="004401BF"/>
    <w:p w:rsidR="003C7CDD" w:rsidRPr="003F2269" w:rsidRDefault="003C7CDD" w:rsidP="004401BF"/>
    <w:p w:rsidR="003C7CDD" w:rsidRPr="003F2269" w:rsidRDefault="003C7CDD" w:rsidP="004401BF"/>
    <w:p w:rsidR="003C7CDD" w:rsidRPr="003F2269" w:rsidRDefault="003C7CDD" w:rsidP="004401BF"/>
    <w:p w:rsidR="003C7CDD" w:rsidRDefault="003C7CDD" w:rsidP="004401BF"/>
    <w:p w:rsidR="00521603" w:rsidRDefault="00521603">
      <w:pPr>
        <w:suppressAutoHyphens w:val="0"/>
      </w:pPr>
    </w:p>
    <w:p w:rsidR="00C85F60" w:rsidRDefault="00C85F60">
      <w:pPr>
        <w:suppressAutoHyphens w:val="0"/>
      </w:pPr>
      <w:r>
        <w:br w:type="page"/>
      </w:r>
    </w:p>
    <w:p w:rsidR="003C7CDD" w:rsidRPr="00230A33" w:rsidRDefault="003C7CDD" w:rsidP="004401BF">
      <w:pPr>
        <w:ind w:left="6379"/>
      </w:pPr>
      <w:r>
        <w:lastRenderedPageBreak/>
        <w:t>Приложение № 1</w:t>
      </w:r>
    </w:p>
    <w:p w:rsidR="003C7CDD" w:rsidRPr="00230A33" w:rsidRDefault="003C7CDD" w:rsidP="004401BF">
      <w:pPr>
        <w:ind w:left="6379"/>
      </w:pPr>
      <w:r>
        <w:t xml:space="preserve">к договору № ___ </w:t>
      </w:r>
    </w:p>
    <w:p w:rsidR="003C7CDD" w:rsidRPr="00230A33" w:rsidRDefault="003C7CDD" w:rsidP="004401BF">
      <w:pPr>
        <w:spacing w:line="360" w:lineRule="auto"/>
        <w:ind w:left="6379"/>
      </w:pPr>
      <w:r>
        <w:t>от «___» __________ 202_ г.</w:t>
      </w:r>
    </w:p>
    <w:p w:rsidR="003C7CDD" w:rsidRPr="00230A33" w:rsidRDefault="003C7CDD">
      <w:pPr>
        <w:jc w:val="center"/>
        <w:rPr>
          <w:b/>
        </w:rPr>
      </w:pPr>
    </w:p>
    <w:p w:rsidR="003C7CDD" w:rsidRPr="00230A33" w:rsidRDefault="003C7CDD">
      <w:pPr>
        <w:jc w:val="center"/>
        <w:rPr>
          <w:b/>
        </w:rPr>
      </w:pPr>
      <w:r>
        <w:rPr>
          <w:b/>
        </w:rPr>
        <w:t>Перечень мест выполнения Работ</w:t>
      </w:r>
    </w:p>
    <w:p w:rsidR="003C7CDD" w:rsidRPr="00230A33" w:rsidRDefault="003C7CDD">
      <w:pPr>
        <w:jc w:val="center"/>
        <w:rPr>
          <w:b/>
        </w:rPr>
      </w:pPr>
    </w:p>
    <w:p w:rsidR="003C7CDD" w:rsidRPr="00230A33" w:rsidRDefault="003C7CDD">
      <w:pPr>
        <w:jc w:val="center"/>
        <w:rPr>
          <w:b/>
        </w:rPr>
      </w:pPr>
    </w:p>
    <w:tbl>
      <w:tblPr>
        <w:tblW w:w="9747" w:type="dxa"/>
        <w:tblInd w:w="-102" w:type="dxa"/>
        <w:tblLayout w:type="fixed"/>
        <w:tblLook w:val="0400"/>
      </w:tblPr>
      <w:tblGrid>
        <w:gridCol w:w="568"/>
        <w:gridCol w:w="4604"/>
        <w:gridCol w:w="4575"/>
      </w:tblGrid>
      <w:tr w:rsidR="003C7CDD" w:rsidRPr="00230A33" w:rsidTr="004401BF">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3C7CDD" w:rsidRPr="00230A33" w:rsidRDefault="003C7CDD">
            <w:pPr>
              <w:spacing w:line="312" w:lineRule="auto"/>
              <w:jc w:val="center"/>
            </w:pPr>
            <w:r>
              <w:t>№№</w:t>
            </w:r>
          </w:p>
          <w:p w:rsidR="003C7CDD" w:rsidRPr="00230A33" w:rsidRDefault="003C7CDD">
            <w:pPr>
              <w:spacing w:line="312" w:lineRule="auto"/>
              <w:jc w:val="center"/>
            </w:pPr>
            <w:r>
              <w:t>п/п</w:t>
            </w:r>
          </w:p>
        </w:tc>
        <w:tc>
          <w:tcPr>
            <w:tcW w:w="4604" w:type="dxa"/>
            <w:tcBorders>
              <w:top w:val="single" w:sz="6" w:space="0" w:color="000000"/>
              <w:left w:val="single" w:sz="6" w:space="0" w:color="000000"/>
              <w:bottom w:val="single" w:sz="6" w:space="0" w:color="000000"/>
              <w:right w:val="single" w:sz="6" w:space="0" w:color="000000"/>
            </w:tcBorders>
          </w:tcPr>
          <w:p w:rsidR="003C7CDD" w:rsidRPr="00230A33" w:rsidRDefault="003C7CDD" w:rsidP="004401BF">
            <w:pPr>
              <w:spacing w:before="240"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3C7CDD" w:rsidRPr="00230A33" w:rsidRDefault="003C7CDD" w:rsidP="004401BF">
            <w:pPr>
              <w:spacing w:before="240" w:line="312" w:lineRule="auto"/>
              <w:jc w:val="center"/>
            </w:pPr>
            <w:r>
              <w:t>Железнодорожная станция приема-передачи вагонов в разделку</w:t>
            </w:r>
          </w:p>
        </w:tc>
      </w:tr>
      <w:tr w:rsidR="003C7CDD" w:rsidRPr="00230A33" w:rsidTr="004401BF">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3C7CDD" w:rsidRPr="00230A33" w:rsidRDefault="003C7CDD">
            <w:pPr>
              <w:spacing w:line="312" w:lineRule="auto"/>
              <w:jc w:val="center"/>
            </w:pPr>
            <w:r>
              <w:t>1</w:t>
            </w:r>
          </w:p>
        </w:tc>
        <w:tc>
          <w:tcPr>
            <w:tcW w:w="4604" w:type="dxa"/>
            <w:tcBorders>
              <w:top w:val="single" w:sz="6" w:space="0" w:color="000000"/>
              <w:left w:val="single" w:sz="6" w:space="0" w:color="000000"/>
              <w:bottom w:val="single" w:sz="6" w:space="0" w:color="000000"/>
              <w:right w:val="single" w:sz="6" w:space="0" w:color="000000"/>
            </w:tcBorders>
          </w:tcPr>
          <w:p w:rsidR="003C7CDD" w:rsidRPr="00230A33" w:rsidRDefault="003C7CDD" w:rsidP="004401BF">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3C7CDD" w:rsidRPr="00230A33" w:rsidRDefault="003C7CDD" w:rsidP="004401BF">
            <w:pPr>
              <w:spacing w:line="312" w:lineRule="auto"/>
            </w:pPr>
          </w:p>
        </w:tc>
      </w:tr>
    </w:tbl>
    <w:p w:rsidR="003C7CDD" w:rsidRPr="00230A33" w:rsidRDefault="003C7CDD">
      <w:pPr>
        <w:jc w:val="center"/>
      </w:pPr>
    </w:p>
    <w:p w:rsidR="003C7CDD" w:rsidRDefault="003C7CDD">
      <w:pPr>
        <w:jc w:val="center"/>
      </w:pPr>
    </w:p>
    <w:p w:rsidR="003C7CDD" w:rsidRDefault="003C7CDD">
      <w:pPr>
        <w:jc w:val="center"/>
      </w:pPr>
    </w:p>
    <w:tbl>
      <w:tblPr>
        <w:tblW w:w="10031" w:type="dxa"/>
        <w:tblBorders>
          <w:top w:val="nil"/>
          <w:left w:val="nil"/>
          <w:bottom w:val="nil"/>
          <w:right w:val="nil"/>
          <w:insideH w:val="nil"/>
          <w:insideV w:val="nil"/>
        </w:tblBorders>
        <w:tblLayout w:type="fixed"/>
        <w:tblLook w:val="0000"/>
      </w:tblPr>
      <w:tblGrid>
        <w:gridCol w:w="5147"/>
        <w:gridCol w:w="4884"/>
      </w:tblGrid>
      <w:tr w:rsidR="003C7CDD">
        <w:tc>
          <w:tcPr>
            <w:tcW w:w="5147" w:type="dxa"/>
          </w:tcPr>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sidP="004401BF"/>
    <w:p w:rsidR="003C7CDD" w:rsidRDefault="003C7CDD">
      <w:r>
        <w:br w:type="page"/>
      </w:r>
    </w:p>
    <w:p w:rsidR="003C7CDD" w:rsidRPr="00230A33" w:rsidRDefault="003C7CDD" w:rsidP="004401BF">
      <w:pPr>
        <w:ind w:left="6379"/>
      </w:pPr>
      <w:r>
        <w:lastRenderedPageBreak/>
        <w:t>Приложение № 2</w:t>
      </w:r>
    </w:p>
    <w:p w:rsidR="003C7CDD" w:rsidRPr="00230A33" w:rsidRDefault="003C7CDD" w:rsidP="004401BF">
      <w:pPr>
        <w:spacing w:line="276" w:lineRule="auto"/>
        <w:ind w:left="6379"/>
      </w:pPr>
      <w:r>
        <w:t xml:space="preserve">к договору № ___ </w:t>
      </w:r>
    </w:p>
    <w:p w:rsidR="003C7CDD" w:rsidRPr="00230A33" w:rsidRDefault="003C7CDD" w:rsidP="004401BF">
      <w:pPr>
        <w:spacing w:line="276" w:lineRule="auto"/>
        <w:ind w:left="6379"/>
      </w:pPr>
      <w:r>
        <w:t>от «___» __________ 202_ г.</w:t>
      </w:r>
    </w:p>
    <w:p w:rsidR="003C7CDD" w:rsidRPr="00230A33" w:rsidRDefault="003C7CDD">
      <w:pPr>
        <w:spacing w:line="360" w:lineRule="auto"/>
      </w:pPr>
      <w:r>
        <w:tab/>
        <w:t xml:space="preserve">ФОРМА </w:t>
      </w:r>
    </w:p>
    <w:p w:rsidR="003C7CDD" w:rsidRPr="00230A33" w:rsidRDefault="003C7CDD">
      <w:pPr>
        <w:spacing w:line="360" w:lineRule="auto"/>
      </w:pPr>
    </w:p>
    <w:p w:rsidR="003C7CDD" w:rsidRPr="00230A33" w:rsidRDefault="003C7CDD">
      <w:pPr>
        <w:spacing w:line="360" w:lineRule="auto"/>
        <w:jc w:val="center"/>
        <w:rPr>
          <w:b/>
        </w:rPr>
      </w:pPr>
      <w:r>
        <w:rPr>
          <w:b/>
        </w:rPr>
        <w:t xml:space="preserve">Заявка Заказчика на разделку грузовых вагонов </w:t>
      </w:r>
    </w:p>
    <w:p w:rsidR="003C7CDD" w:rsidRPr="00230A33" w:rsidRDefault="003C7CDD">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3C7CDD" w:rsidRPr="00230A33" w:rsidTr="004401B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C7CDD" w:rsidRPr="00230A33" w:rsidRDefault="003C7CDD">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C7CDD" w:rsidRPr="00230A33" w:rsidRDefault="003C7CDD" w:rsidP="004401BF">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Инвентарные номера вагонов</w:t>
            </w:r>
          </w:p>
        </w:tc>
      </w:tr>
      <w:tr w:rsidR="003C7CDD" w:rsidRPr="00230A33" w:rsidTr="004401B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C7CDD" w:rsidRPr="00230A33" w:rsidRDefault="003C7CDD">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C7CDD" w:rsidRPr="00230A33" w:rsidRDefault="003C7CDD" w:rsidP="004401BF">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5</w:t>
            </w:r>
          </w:p>
        </w:tc>
      </w:tr>
      <w:tr w:rsidR="003C7CDD" w:rsidRPr="00230A33" w:rsidTr="004401B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C7CDD" w:rsidRPr="00230A33" w:rsidRDefault="003C7CD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r>
      <w:tr w:rsidR="003C7CDD" w:rsidRPr="00230A33" w:rsidTr="004401B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C7CDD" w:rsidRPr="00230A33" w:rsidRDefault="003C7CD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r>
      <w:tr w:rsidR="003C7CDD" w:rsidRPr="00230A33" w:rsidTr="004401BF">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r>
              <w:t>-</w:t>
            </w:r>
          </w:p>
        </w:tc>
      </w:tr>
    </w:tbl>
    <w:p w:rsidR="003C7CDD" w:rsidRPr="00230A33" w:rsidRDefault="003C7CDD">
      <w:pPr>
        <w:spacing w:line="360" w:lineRule="auto"/>
        <w:rPr>
          <w:b/>
        </w:rPr>
      </w:pPr>
    </w:p>
    <w:p w:rsidR="003C7CDD" w:rsidRPr="00230A33" w:rsidRDefault="003C7CDD">
      <w:pPr>
        <w:spacing w:line="360" w:lineRule="auto"/>
        <w:rPr>
          <w:i/>
        </w:rPr>
      </w:pPr>
      <w:r>
        <w:t xml:space="preserve">Дата прибытия представителя Исполнителя: ______ </w:t>
      </w:r>
      <w:r>
        <w:rPr>
          <w:i/>
        </w:rPr>
        <w:t>(дата и время)</w:t>
      </w:r>
    </w:p>
    <w:p w:rsidR="003C7CDD" w:rsidRPr="00230A33" w:rsidRDefault="003C7CDD">
      <w:pPr>
        <w:pBdr>
          <w:top w:val="nil"/>
          <w:left w:val="nil"/>
          <w:bottom w:val="nil"/>
          <w:right w:val="nil"/>
          <w:between w:val="nil"/>
        </w:pBdr>
        <w:spacing w:line="276" w:lineRule="auto"/>
        <w:ind w:right="-2" w:firstLine="720"/>
        <w:rPr>
          <w:b/>
          <w:color w:val="000000"/>
        </w:rPr>
      </w:pPr>
      <w:r>
        <w:rPr>
          <w:b/>
          <w:color w:val="000000"/>
        </w:rPr>
        <w:t xml:space="preserve"> Заказчик</w:t>
      </w:r>
    </w:p>
    <w:p w:rsidR="003C7CDD" w:rsidRPr="00230A33" w:rsidRDefault="003C7CDD">
      <w:pPr>
        <w:pBdr>
          <w:top w:val="nil"/>
          <w:left w:val="nil"/>
          <w:bottom w:val="nil"/>
          <w:right w:val="nil"/>
          <w:between w:val="nil"/>
        </w:pBdr>
        <w:spacing w:line="276" w:lineRule="auto"/>
        <w:ind w:right="-2" w:firstLine="720"/>
        <w:jc w:val="both"/>
        <w:rPr>
          <w:color w:val="000000"/>
        </w:rPr>
      </w:pPr>
    </w:p>
    <w:p w:rsidR="003C7CDD" w:rsidRPr="00230A33" w:rsidRDefault="003C7CDD">
      <w:pPr>
        <w:spacing w:line="360" w:lineRule="auto"/>
      </w:pPr>
      <w:r>
        <w:t xml:space="preserve">_______________ (Ф.И.О.)                                                                       </w:t>
      </w:r>
    </w:p>
    <w:p w:rsidR="003C7CDD" w:rsidRPr="00230A33" w:rsidRDefault="003C7CDD">
      <w:pPr>
        <w:spacing w:line="360" w:lineRule="auto"/>
      </w:pPr>
      <w:r>
        <w:tab/>
      </w:r>
      <w:r>
        <w:tab/>
      </w:r>
      <w:r>
        <w:tab/>
      </w:r>
      <w:r>
        <w:tab/>
      </w:r>
      <w:r>
        <w:tab/>
      </w:r>
      <w:r>
        <w:tab/>
      </w:r>
      <w:r>
        <w:tab/>
      </w:r>
      <w:r>
        <w:tab/>
      </w:r>
      <w:r>
        <w:tab/>
      </w:r>
      <w:r>
        <w:tab/>
      </w:r>
      <w:r>
        <w:tab/>
      </w:r>
      <w:r>
        <w:tab/>
        <w:t>дата</w:t>
      </w:r>
    </w:p>
    <w:p w:rsidR="003C7CDD" w:rsidRDefault="003C7CDD">
      <w:pPr>
        <w:spacing w:line="360" w:lineRule="auto"/>
      </w:pPr>
    </w:p>
    <w:p w:rsidR="003C7CDD" w:rsidRDefault="003C7CDD">
      <w:pPr>
        <w:spacing w:line="360" w:lineRule="auto"/>
      </w:pPr>
    </w:p>
    <w:p w:rsidR="003C7CDD" w:rsidRDefault="003C7CDD">
      <w:pPr>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3C7CDD" w:rsidTr="004401BF">
        <w:tc>
          <w:tcPr>
            <w:tcW w:w="5147" w:type="dxa"/>
          </w:tcPr>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pPr>
        <w:spacing w:line="360" w:lineRule="auto"/>
      </w:pPr>
    </w:p>
    <w:p w:rsidR="003C7CDD" w:rsidRDefault="003C7CDD">
      <w:r>
        <w:br w:type="page"/>
      </w:r>
    </w:p>
    <w:p w:rsidR="003C7CDD" w:rsidRPr="00230A33" w:rsidRDefault="003C7CDD" w:rsidP="004401BF">
      <w:pPr>
        <w:spacing w:line="276" w:lineRule="auto"/>
        <w:ind w:left="5040" w:firstLine="1339"/>
        <w:jc w:val="both"/>
      </w:pPr>
      <w:r>
        <w:lastRenderedPageBreak/>
        <w:t>Приложение № 3</w:t>
      </w:r>
    </w:p>
    <w:p w:rsidR="003C7CDD" w:rsidRPr="00230A33" w:rsidRDefault="003C7CDD" w:rsidP="004401BF">
      <w:pPr>
        <w:spacing w:line="276" w:lineRule="auto"/>
        <w:ind w:left="5040" w:firstLine="1339"/>
        <w:jc w:val="both"/>
      </w:pPr>
      <w:r>
        <w:t xml:space="preserve">к договору № ___ </w:t>
      </w:r>
    </w:p>
    <w:p w:rsidR="003C7CDD" w:rsidRPr="00230A33" w:rsidRDefault="003C7CDD" w:rsidP="004401BF">
      <w:pPr>
        <w:spacing w:line="276" w:lineRule="auto"/>
        <w:ind w:left="5040" w:firstLine="1339"/>
        <w:jc w:val="both"/>
        <w:rPr>
          <w:b/>
        </w:rPr>
      </w:pPr>
      <w:r>
        <w:t>от «___» __________ 202_ г.</w:t>
      </w:r>
    </w:p>
    <w:p w:rsidR="003C7CDD" w:rsidRPr="00230A33" w:rsidRDefault="003C7CDD">
      <w:pPr>
        <w:jc w:val="center"/>
        <w:rPr>
          <w:b/>
        </w:rPr>
      </w:pPr>
    </w:p>
    <w:p w:rsidR="003C7CDD" w:rsidRPr="00230A33" w:rsidRDefault="003C7CDD">
      <w:pPr>
        <w:shd w:val="clear" w:color="auto" w:fill="FFFFFF"/>
      </w:pPr>
      <w:r>
        <w:t>ФОРМА</w:t>
      </w:r>
    </w:p>
    <w:p w:rsidR="003C7CDD" w:rsidRPr="00230A33" w:rsidRDefault="003C7CDD">
      <w:pPr>
        <w:jc w:val="center"/>
        <w:rPr>
          <w:b/>
        </w:rPr>
      </w:pPr>
    </w:p>
    <w:p w:rsidR="003C7CDD" w:rsidRPr="00230A33" w:rsidRDefault="003C7CDD">
      <w:pPr>
        <w:jc w:val="center"/>
        <w:rPr>
          <w:b/>
        </w:rPr>
      </w:pPr>
      <w:r>
        <w:rPr>
          <w:b/>
        </w:rPr>
        <w:t xml:space="preserve">АКТ № </w:t>
      </w:r>
    </w:p>
    <w:p w:rsidR="003C7CDD" w:rsidRPr="00230A33" w:rsidRDefault="003C7CDD">
      <w:pPr>
        <w:jc w:val="center"/>
        <w:rPr>
          <w:b/>
        </w:rPr>
      </w:pPr>
      <w:r>
        <w:rPr>
          <w:b/>
        </w:rPr>
        <w:t>приема-передачи вагонов</w:t>
      </w:r>
    </w:p>
    <w:p w:rsidR="003C7CDD" w:rsidRPr="00230A33" w:rsidRDefault="003C7CDD">
      <w:pPr>
        <w:jc w:val="center"/>
        <w:rPr>
          <w:b/>
        </w:rPr>
      </w:pPr>
    </w:p>
    <w:p w:rsidR="003C7CDD" w:rsidRPr="00230A33" w:rsidRDefault="003C7CDD">
      <w:pPr>
        <w:jc w:val="center"/>
      </w:pPr>
      <w:r>
        <w:t xml:space="preserve">к  Договору на выполнение работ по разделке грузовых вагонов </w:t>
      </w:r>
    </w:p>
    <w:p w:rsidR="003C7CDD" w:rsidRPr="00230A33" w:rsidRDefault="003C7CDD">
      <w:pPr>
        <w:pBdr>
          <w:top w:val="nil"/>
          <w:left w:val="nil"/>
          <w:bottom w:val="nil"/>
          <w:right w:val="nil"/>
          <w:between w:val="nil"/>
        </w:pBdr>
        <w:ind w:firstLine="720"/>
        <w:jc w:val="center"/>
        <w:rPr>
          <w:color w:val="000000"/>
        </w:rPr>
      </w:pPr>
      <w:r>
        <w:rPr>
          <w:color w:val="000000"/>
        </w:rPr>
        <w:t xml:space="preserve"> от «___» _________ 20__ г. №  ____________</w:t>
      </w:r>
    </w:p>
    <w:p w:rsidR="003C7CDD" w:rsidRPr="00230A33" w:rsidRDefault="003C7CDD">
      <w:pPr>
        <w:pBdr>
          <w:top w:val="nil"/>
          <w:left w:val="nil"/>
          <w:bottom w:val="nil"/>
          <w:right w:val="nil"/>
          <w:between w:val="nil"/>
        </w:pBdr>
        <w:ind w:firstLine="720"/>
        <w:jc w:val="center"/>
        <w:rPr>
          <w:color w:val="000000"/>
        </w:rPr>
      </w:pPr>
    </w:p>
    <w:p w:rsidR="003C7CDD" w:rsidRPr="00230A33" w:rsidRDefault="003C7CDD">
      <w:pPr>
        <w:tabs>
          <w:tab w:val="left" w:pos="0"/>
        </w:tabs>
        <w:jc w:val="center"/>
      </w:pPr>
      <w:r>
        <w:tab/>
      </w:r>
      <w:r>
        <w:tab/>
      </w:r>
      <w:r>
        <w:tab/>
      </w:r>
      <w:r>
        <w:tab/>
      </w:r>
      <w:r>
        <w:tab/>
      </w:r>
      <w:r>
        <w:tab/>
      </w:r>
      <w:r>
        <w:tab/>
        <w:t xml:space="preserve">                     «____» _______ 201_ г.</w:t>
      </w:r>
    </w:p>
    <w:p w:rsidR="003C7CDD" w:rsidRPr="00230A33" w:rsidRDefault="003C7CDD">
      <w:pPr>
        <w:pBdr>
          <w:top w:val="nil"/>
          <w:left w:val="nil"/>
          <w:bottom w:val="nil"/>
          <w:right w:val="nil"/>
          <w:between w:val="nil"/>
        </w:pBdr>
        <w:ind w:firstLine="540"/>
        <w:jc w:val="both"/>
        <w:rPr>
          <w:b/>
          <w:color w:val="000000"/>
        </w:rPr>
      </w:pPr>
    </w:p>
    <w:p w:rsidR="003C7CDD" w:rsidRPr="00230A33" w:rsidRDefault="003C7CDD" w:rsidP="004401BF">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3C7CDD" w:rsidRPr="00230A33" w:rsidRDefault="003C7CDD" w:rsidP="004401BF">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3C7CDD" w:rsidRPr="00230A33" w:rsidRDefault="003C7CDD">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3C7CDD" w:rsidRPr="00230A33">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23"/>
              <w:jc w:val="center"/>
            </w:pPr>
            <w:r>
              <w:t xml:space="preserve">Дата  утверждения   </w:t>
            </w:r>
            <w:r>
              <w:br/>
              <w:t>акта ф. ВУ-10М</w:t>
            </w:r>
          </w:p>
        </w:tc>
      </w:tr>
      <w:tr w:rsidR="003C7CDD" w:rsidRPr="00230A33">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23"/>
              <w:jc w:val="center"/>
            </w:pPr>
            <w:r>
              <w:t>7</w:t>
            </w:r>
          </w:p>
        </w:tc>
      </w:tr>
      <w:tr w:rsidR="003C7CDD"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r>
      <w:tr w:rsidR="003C7CDD"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r>
      <w:tr w:rsidR="003C7CDD"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r>
    </w:tbl>
    <w:p w:rsidR="003C7CDD" w:rsidRPr="00230A33" w:rsidRDefault="003C7CDD">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3C7CDD" w:rsidRPr="00230A33">
        <w:tc>
          <w:tcPr>
            <w:tcW w:w="5147" w:type="dxa"/>
          </w:tcPr>
          <w:p w:rsidR="003C7CDD" w:rsidRPr="00230A33" w:rsidRDefault="003C7CDD" w:rsidP="004401BF">
            <w:pPr>
              <w:pBdr>
                <w:top w:val="nil"/>
                <w:left w:val="nil"/>
                <w:bottom w:val="nil"/>
                <w:right w:val="nil"/>
                <w:between w:val="nil"/>
              </w:pBdr>
              <w:spacing w:line="276" w:lineRule="auto"/>
              <w:ind w:right="-2"/>
              <w:rPr>
                <w:b/>
              </w:rPr>
            </w:pPr>
            <w:r>
              <w:rPr>
                <w:b/>
              </w:rPr>
              <w:t>От Исполнителя</w:t>
            </w:r>
          </w:p>
          <w:p w:rsidR="003C7CDD" w:rsidRPr="00230A33" w:rsidRDefault="003C7CDD" w:rsidP="004401BF">
            <w:pPr>
              <w:pBdr>
                <w:top w:val="nil"/>
                <w:left w:val="nil"/>
                <w:bottom w:val="nil"/>
                <w:right w:val="nil"/>
                <w:between w:val="nil"/>
              </w:pBdr>
              <w:spacing w:line="276" w:lineRule="auto"/>
              <w:ind w:right="-2" w:firstLine="720"/>
              <w:jc w:val="both"/>
            </w:pPr>
          </w:p>
          <w:p w:rsidR="003C7CDD" w:rsidRPr="00230A33" w:rsidRDefault="003C7CDD" w:rsidP="004401BF">
            <w:pPr>
              <w:pBdr>
                <w:top w:val="nil"/>
                <w:left w:val="nil"/>
                <w:bottom w:val="nil"/>
                <w:right w:val="nil"/>
                <w:between w:val="nil"/>
              </w:pBdr>
              <w:spacing w:line="276" w:lineRule="auto"/>
              <w:ind w:right="-2"/>
              <w:jc w:val="both"/>
            </w:pPr>
            <w:r>
              <w:t xml:space="preserve">_______________ </w:t>
            </w:r>
          </w:p>
        </w:tc>
        <w:tc>
          <w:tcPr>
            <w:tcW w:w="4884" w:type="dxa"/>
          </w:tcPr>
          <w:p w:rsidR="003C7CDD" w:rsidRPr="00230A33" w:rsidRDefault="003C7CDD" w:rsidP="004401BF">
            <w:pPr>
              <w:pBdr>
                <w:top w:val="nil"/>
                <w:left w:val="nil"/>
                <w:bottom w:val="nil"/>
                <w:right w:val="nil"/>
                <w:between w:val="nil"/>
              </w:pBdr>
              <w:tabs>
                <w:tab w:val="left" w:pos="9540"/>
              </w:tabs>
              <w:spacing w:line="276" w:lineRule="auto"/>
              <w:ind w:right="-2"/>
              <w:jc w:val="both"/>
              <w:rPr>
                <w:b/>
                <w:i/>
              </w:rPr>
            </w:pPr>
            <w:r>
              <w:rPr>
                <w:b/>
              </w:rPr>
              <w:t>От Заказчика</w:t>
            </w:r>
          </w:p>
          <w:p w:rsidR="003C7CDD" w:rsidRPr="00230A33" w:rsidRDefault="003C7CDD" w:rsidP="004401BF">
            <w:pPr>
              <w:pBdr>
                <w:top w:val="nil"/>
                <w:left w:val="nil"/>
                <w:bottom w:val="nil"/>
                <w:right w:val="nil"/>
                <w:between w:val="nil"/>
              </w:pBdr>
              <w:spacing w:line="276" w:lineRule="auto"/>
              <w:ind w:right="-2" w:firstLine="720"/>
              <w:jc w:val="both"/>
              <w:rPr>
                <w:b/>
              </w:rPr>
            </w:pPr>
          </w:p>
          <w:p w:rsidR="003C7CDD" w:rsidRPr="00230A33" w:rsidRDefault="003C7CDD" w:rsidP="004401BF">
            <w:pPr>
              <w:pBdr>
                <w:top w:val="nil"/>
                <w:left w:val="nil"/>
                <w:bottom w:val="nil"/>
                <w:right w:val="nil"/>
                <w:between w:val="nil"/>
              </w:pBdr>
              <w:spacing w:line="276" w:lineRule="auto"/>
              <w:ind w:right="-2"/>
              <w:jc w:val="both"/>
            </w:pPr>
            <w:r>
              <w:t xml:space="preserve">____________________ </w:t>
            </w:r>
          </w:p>
        </w:tc>
      </w:tr>
    </w:tbl>
    <w:p w:rsidR="003C7CDD" w:rsidRPr="00230A33" w:rsidRDefault="003C7CDD" w:rsidP="004401BF">
      <w:pPr>
        <w:spacing w:line="276" w:lineRule="auto"/>
        <w:ind w:left="5220" w:firstLine="1159"/>
        <w:rPr>
          <w:sz w:val="22"/>
          <w:szCs w:val="22"/>
        </w:rPr>
      </w:pPr>
      <w:r>
        <w:br w:type="page"/>
      </w:r>
      <w:r>
        <w:rPr>
          <w:sz w:val="22"/>
          <w:szCs w:val="22"/>
        </w:rPr>
        <w:lastRenderedPageBreak/>
        <w:t>Приложение № 4</w:t>
      </w:r>
    </w:p>
    <w:p w:rsidR="003C7CDD" w:rsidRPr="00230A33" w:rsidRDefault="003C7CDD" w:rsidP="004401BF">
      <w:pPr>
        <w:spacing w:line="276" w:lineRule="auto"/>
        <w:ind w:left="5220" w:firstLine="1159"/>
        <w:rPr>
          <w:sz w:val="22"/>
          <w:szCs w:val="22"/>
        </w:rPr>
      </w:pPr>
      <w:r>
        <w:rPr>
          <w:sz w:val="22"/>
          <w:szCs w:val="22"/>
        </w:rPr>
        <w:t xml:space="preserve">к договору № ____ </w:t>
      </w:r>
    </w:p>
    <w:p w:rsidR="003C7CDD" w:rsidRPr="00230A33" w:rsidRDefault="003C7CDD" w:rsidP="004401BF">
      <w:pPr>
        <w:spacing w:line="276" w:lineRule="auto"/>
        <w:ind w:left="5220" w:firstLine="1159"/>
        <w:rPr>
          <w:sz w:val="22"/>
          <w:szCs w:val="22"/>
        </w:rPr>
      </w:pPr>
      <w:r>
        <w:rPr>
          <w:sz w:val="22"/>
          <w:szCs w:val="22"/>
        </w:rPr>
        <w:t>от «___» __________ 202_ г.</w:t>
      </w:r>
    </w:p>
    <w:p w:rsidR="003C7CDD" w:rsidRPr="00230A33" w:rsidRDefault="003C7CDD">
      <w:pPr>
        <w:shd w:val="clear" w:color="auto" w:fill="FFFFFF"/>
        <w:rPr>
          <w:sz w:val="22"/>
          <w:szCs w:val="22"/>
        </w:rPr>
      </w:pPr>
      <w:r>
        <w:rPr>
          <w:sz w:val="22"/>
          <w:szCs w:val="22"/>
        </w:rPr>
        <w:t>ФОРМА</w:t>
      </w:r>
    </w:p>
    <w:p w:rsidR="003C7CDD" w:rsidRPr="00230A33" w:rsidRDefault="003C7CDD">
      <w:pPr>
        <w:spacing w:before="240"/>
        <w:jc w:val="center"/>
        <w:rPr>
          <w:b/>
          <w:sz w:val="22"/>
          <w:szCs w:val="22"/>
        </w:rPr>
      </w:pPr>
      <w:r>
        <w:rPr>
          <w:b/>
          <w:sz w:val="22"/>
          <w:szCs w:val="22"/>
        </w:rPr>
        <w:t>Опись узлов и деталей, находящихся на грузовом вагоне</w:t>
      </w:r>
    </w:p>
    <w:p w:rsidR="003C7CDD" w:rsidRPr="00230A33" w:rsidRDefault="003C7CDD">
      <w:pPr>
        <w:tabs>
          <w:tab w:val="left" w:pos="9639"/>
        </w:tabs>
        <w:ind w:left="-142" w:firstLine="426"/>
        <w:jc w:val="right"/>
        <w:rPr>
          <w:sz w:val="22"/>
          <w:szCs w:val="22"/>
        </w:rPr>
      </w:pPr>
      <w:r>
        <w:rPr>
          <w:sz w:val="22"/>
          <w:szCs w:val="22"/>
        </w:rPr>
        <w:t>«__» __________ 20___ г.</w:t>
      </w:r>
    </w:p>
    <w:p w:rsidR="003C7CDD" w:rsidRPr="00230A33" w:rsidRDefault="003C7CDD">
      <w:pPr>
        <w:tabs>
          <w:tab w:val="left" w:pos="9639"/>
        </w:tabs>
        <w:ind w:left="-142" w:firstLine="426"/>
        <w:jc w:val="right"/>
        <w:rPr>
          <w:sz w:val="22"/>
          <w:szCs w:val="22"/>
        </w:rPr>
      </w:pPr>
    </w:p>
    <w:p w:rsidR="003C7CDD" w:rsidRPr="00230A33" w:rsidRDefault="003C7CDD">
      <w:pPr>
        <w:rPr>
          <w:sz w:val="22"/>
          <w:szCs w:val="22"/>
        </w:rPr>
      </w:pPr>
      <w:r>
        <w:rPr>
          <w:sz w:val="22"/>
          <w:szCs w:val="22"/>
        </w:rPr>
        <w:t>Инвентарный номер вагона №________ Модель______ Род (тип)___________</w:t>
      </w:r>
    </w:p>
    <w:p w:rsidR="003C7CDD" w:rsidRPr="00230A33" w:rsidRDefault="003C7CDD">
      <w:pPr>
        <w:rPr>
          <w:b/>
          <w:sz w:val="22"/>
          <w:szCs w:val="22"/>
        </w:rPr>
      </w:pPr>
    </w:p>
    <w:tbl>
      <w:tblPr>
        <w:tblW w:w="9923" w:type="dxa"/>
        <w:jc w:val="center"/>
        <w:tblLayout w:type="fixed"/>
        <w:tblLook w:val="0000"/>
      </w:tblPr>
      <w:tblGrid>
        <w:gridCol w:w="567"/>
        <w:gridCol w:w="1844"/>
        <w:gridCol w:w="991"/>
        <w:gridCol w:w="851"/>
        <w:gridCol w:w="992"/>
        <w:gridCol w:w="1417"/>
        <w:gridCol w:w="1275"/>
        <w:gridCol w:w="850"/>
        <w:gridCol w:w="1136"/>
      </w:tblGrid>
      <w:tr w:rsidR="003C7CDD" w:rsidRPr="00230A33" w:rsidTr="004401BF">
        <w:trPr>
          <w:trHeight w:val="1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250" w:right="-239" w:firstLine="142"/>
              <w:jc w:val="center"/>
              <w:rPr>
                <w:color w:val="000000"/>
                <w:sz w:val="22"/>
                <w:szCs w:val="22"/>
              </w:rPr>
            </w:pPr>
            <w:r>
              <w:rPr>
                <w:color w:val="000000"/>
                <w:sz w:val="22"/>
                <w:szCs w:val="22"/>
              </w:rPr>
              <w:t xml:space="preserve">№ </w:t>
            </w:r>
          </w:p>
          <w:p w:rsidR="003C7CDD" w:rsidRPr="00230A33" w:rsidRDefault="003C7CDD">
            <w:pPr>
              <w:ind w:left="-250" w:right="-239" w:firstLine="142"/>
              <w:jc w:val="center"/>
              <w:rPr>
                <w:color w:val="000000"/>
                <w:sz w:val="22"/>
                <w:szCs w:val="22"/>
              </w:rPr>
            </w:pPr>
            <w:r>
              <w:rPr>
                <w:color w:val="000000"/>
                <w:sz w:val="22"/>
                <w:szCs w:val="22"/>
              </w:rPr>
              <w:t>п/п</w:t>
            </w:r>
          </w:p>
        </w:tc>
        <w:tc>
          <w:tcPr>
            <w:tcW w:w="1844" w:type="dxa"/>
            <w:tcBorders>
              <w:top w:val="single" w:sz="4" w:space="0" w:color="000000"/>
              <w:left w:val="single" w:sz="4" w:space="0" w:color="000000"/>
              <w:bottom w:val="single" w:sz="4" w:space="0" w:color="000000"/>
              <w:right w:val="nil"/>
            </w:tcBorders>
            <w:shd w:val="clear" w:color="auto" w:fill="auto"/>
            <w:vAlign w:val="center"/>
          </w:tcPr>
          <w:p w:rsidR="003C7CDD" w:rsidRPr="00230A33" w:rsidRDefault="003C7CDD">
            <w:pPr>
              <w:ind w:firstLine="23"/>
              <w:jc w:val="center"/>
              <w:rPr>
                <w:color w:val="000000"/>
                <w:sz w:val="22"/>
                <w:szCs w:val="22"/>
              </w:rPr>
            </w:pPr>
            <w:r>
              <w:rPr>
                <w:color w:val="000000"/>
                <w:sz w:val="22"/>
                <w:szCs w:val="22"/>
              </w:rPr>
              <w:t>Наименование деталей и узлов</w:t>
            </w:r>
          </w:p>
        </w:tc>
        <w:tc>
          <w:tcPr>
            <w:tcW w:w="991" w:type="dxa"/>
            <w:tcBorders>
              <w:top w:val="single" w:sz="4" w:space="0" w:color="000000"/>
              <w:left w:val="single" w:sz="4" w:space="0" w:color="000000"/>
              <w:bottom w:val="single" w:sz="4" w:space="0" w:color="000000"/>
              <w:right w:val="nil"/>
            </w:tcBorders>
            <w:shd w:val="clear" w:color="auto" w:fill="auto"/>
            <w:vAlign w:val="center"/>
          </w:tcPr>
          <w:p w:rsidR="003C7CDD" w:rsidRPr="00230A33" w:rsidRDefault="003C7CDD">
            <w:pPr>
              <w:ind w:right="23"/>
              <w:jc w:val="center"/>
              <w:rPr>
                <w:color w:val="000000"/>
                <w:sz w:val="22"/>
                <w:szCs w:val="22"/>
              </w:rPr>
            </w:pPr>
            <w:r>
              <w:rPr>
                <w:color w:val="000000"/>
                <w:sz w:val="22"/>
                <w:szCs w:val="22"/>
              </w:rPr>
              <w:t>Наличие на вагоне, 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rsidP="004401BF">
            <w:pPr>
              <w:ind w:left="81" w:firstLine="34"/>
              <w:jc w:val="center"/>
              <w:rPr>
                <w:sz w:val="22"/>
                <w:szCs w:val="22"/>
              </w:rPr>
            </w:pPr>
            <w:r>
              <w:rPr>
                <w:sz w:val="22"/>
                <w:szCs w:val="22"/>
              </w:rPr>
              <w:t>Вес за единицу, т.</w:t>
            </w:r>
          </w:p>
        </w:tc>
        <w:tc>
          <w:tcPr>
            <w:tcW w:w="992" w:type="dxa"/>
            <w:tcBorders>
              <w:top w:val="single" w:sz="4" w:space="0" w:color="000000"/>
              <w:left w:val="single" w:sz="4" w:space="0" w:color="000000"/>
              <w:bottom w:val="single" w:sz="4" w:space="0" w:color="000000"/>
              <w:right w:val="nil"/>
            </w:tcBorders>
            <w:shd w:val="clear" w:color="auto" w:fill="auto"/>
            <w:vAlign w:val="center"/>
          </w:tcPr>
          <w:p w:rsidR="003C7CDD" w:rsidRPr="00230A33" w:rsidRDefault="003C7CDD">
            <w:pPr>
              <w:tabs>
                <w:tab w:val="left" w:pos="1168"/>
              </w:tabs>
              <w:ind w:left="35" w:right="81"/>
              <w:jc w:val="center"/>
              <w:rPr>
                <w:color w:val="000000"/>
                <w:sz w:val="22"/>
                <w:szCs w:val="22"/>
              </w:rPr>
            </w:pPr>
            <w:r>
              <w:rPr>
                <w:color w:val="000000"/>
                <w:sz w:val="22"/>
                <w:szCs w:val="22"/>
              </w:rPr>
              <w:t>Ремонтопригодность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77" w:right="-78"/>
              <w:jc w:val="center"/>
              <w:rPr>
                <w:color w:val="000000"/>
                <w:sz w:val="22"/>
                <w:szCs w:val="22"/>
              </w:rPr>
            </w:pPr>
            <w:r>
              <w:rPr>
                <w:color w:val="000000"/>
                <w:sz w:val="22"/>
                <w:szCs w:val="22"/>
              </w:rPr>
              <w:t>Завод изготовитель</w:t>
            </w:r>
          </w:p>
          <w:p w:rsidR="003C7CDD" w:rsidRPr="00230A33" w:rsidRDefault="003C7CDD">
            <w:pPr>
              <w:ind w:left="-108" w:right="-158"/>
              <w:jc w:val="center"/>
              <w:rPr>
                <w:color w:val="000000"/>
                <w:sz w:val="22"/>
                <w:szCs w:val="22"/>
              </w:rPr>
            </w:pPr>
            <w:r>
              <w:rPr>
                <w:color w:val="000000"/>
                <w:sz w:val="22"/>
                <w:szCs w:val="22"/>
              </w:rPr>
              <w:t>и год</w:t>
            </w:r>
          </w:p>
          <w:p w:rsidR="003C7CDD" w:rsidRPr="00230A33" w:rsidRDefault="003C7CDD">
            <w:pPr>
              <w:ind w:left="-138" w:right="-158"/>
              <w:jc w:val="center"/>
              <w:rPr>
                <w:color w:val="000000"/>
                <w:sz w:val="22"/>
                <w:szCs w:val="22"/>
              </w:rPr>
            </w:pPr>
            <w:r>
              <w:rPr>
                <w:color w:val="000000"/>
                <w:sz w:val="22"/>
                <w:szCs w:val="22"/>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13" w:right="-51"/>
              <w:jc w:val="center"/>
              <w:rPr>
                <w:sz w:val="22"/>
                <w:szCs w:val="22"/>
              </w:rPr>
            </w:pPr>
            <w:r>
              <w:rPr>
                <w:sz w:val="22"/>
                <w:szCs w:val="22"/>
              </w:rPr>
              <w:t>Общий вес деталей, тонн</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Категория металлолома</w:t>
            </w:r>
          </w:p>
        </w:tc>
      </w:tr>
      <w:tr w:rsidR="003C7CDD" w:rsidRPr="00230A33" w:rsidTr="004401BF">
        <w:trPr>
          <w:trHeight w:val="20"/>
          <w:jc w:val="center"/>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b/>
                <w:color w:val="000000"/>
                <w:sz w:val="22"/>
                <w:szCs w:val="22"/>
              </w:rPr>
            </w:pPr>
            <w:r>
              <w:rPr>
                <w:b/>
                <w:color w:val="000000"/>
                <w:sz w:val="22"/>
                <w:szCs w:val="22"/>
              </w:rPr>
              <w:t>Номерные детали</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Балка надрессорная</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firstLine="34"/>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0,523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rPr>
                <w:color w:val="000000"/>
                <w:sz w:val="22"/>
                <w:szCs w:val="22"/>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rPr>
                <w:color w:val="000000"/>
                <w:sz w:val="22"/>
                <w:szCs w:val="22"/>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2</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Рама боковая в сборе</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firstLine="34"/>
              <w:jc w:val="center"/>
              <w:rPr>
                <w:color w:val="000000"/>
                <w:sz w:val="22"/>
                <w:szCs w:val="22"/>
              </w:rPr>
            </w:pPr>
            <w:r>
              <w:rPr>
                <w:color w:val="000000"/>
                <w:sz w:val="22"/>
                <w:szCs w:val="22"/>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0,412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Автосцепка</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firstLine="34"/>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0,201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3А2</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4</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Колесная пара</w:t>
            </w:r>
          </w:p>
        </w:tc>
        <w:tc>
          <w:tcPr>
            <w:tcW w:w="991" w:type="dxa"/>
            <w:tcBorders>
              <w:top w:val="nil"/>
              <w:left w:val="nil"/>
              <w:bottom w:val="single" w:sz="4" w:space="0" w:color="000000"/>
              <w:right w:val="single" w:sz="4" w:space="0" w:color="000000"/>
            </w:tcBorders>
            <w:shd w:val="clear" w:color="auto" w:fill="auto"/>
            <w:vAlign w:val="center"/>
          </w:tcPr>
          <w:p w:rsidR="003C7CDD" w:rsidRPr="00230A33" w:rsidRDefault="003C7CDD">
            <w:pPr>
              <w:ind w:firstLine="34"/>
              <w:jc w:val="center"/>
              <w:rPr>
                <w:color w:val="000000"/>
                <w:sz w:val="22"/>
                <w:szCs w:val="22"/>
              </w:rPr>
            </w:pPr>
            <w:r>
              <w:rPr>
                <w:color w:val="000000"/>
                <w:sz w:val="22"/>
                <w:szCs w:val="22"/>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1,231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3АД</w:t>
            </w:r>
          </w:p>
        </w:tc>
      </w:tr>
      <w:tr w:rsidR="003C7CDD" w:rsidRPr="00230A33" w:rsidTr="004401BF">
        <w:trPr>
          <w:trHeight w:val="20"/>
          <w:jc w:val="center"/>
        </w:trPr>
        <w:tc>
          <w:tcPr>
            <w:tcW w:w="9923" w:type="dxa"/>
            <w:gridSpan w:val="9"/>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b/>
                <w:color w:val="000000"/>
                <w:sz w:val="22"/>
                <w:szCs w:val="22"/>
              </w:rPr>
            </w:pPr>
            <w:r>
              <w:rPr>
                <w:b/>
                <w:color w:val="000000"/>
                <w:sz w:val="22"/>
                <w:szCs w:val="22"/>
              </w:rPr>
              <w:t>Неномерные детали</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5</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right="-97" w:firstLine="1"/>
              <w:rPr>
                <w:color w:val="000000"/>
                <w:sz w:val="22"/>
                <w:szCs w:val="22"/>
              </w:rPr>
            </w:pPr>
            <w:r>
              <w:rPr>
                <w:color w:val="000000"/>
                <w:sz w:val="22"/>
                <w:szCs w:val="22"/>
              </w:rPr>
              <w:t>Колпак скользуна</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4</w:t>
            </w:r>
          </w:p>
        </w:tc>
        <w:tc>
          <w:tcPr>
            <w:tcW w:w="851" w:type="dxa"/>
            <w:tcBorders>
              <w:top w:val="nil"/>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val="restart"/>
            <w:tcBorders>
              <w:top w:val="nil"/>
              <w:left w:val="nil"/>
              <w:right w:val="single" w:sz="4" w:space="0" w:color="000000"/>
            </w:tcBorders>
            <w:shd w:val="clear" w:color="auto" w:fill="auto"/>
            <w:vAlign w:val="center"/>
          </w:tcPr>
          <w:p w:rsidR="003C7CDD" w:rsidRPr="00230A33" w:rsidRDefault="003C7CDD">
            <w:pPr>
              <w:jc w:val="center"/>
              <w:rPr>
                <w:color w:val="000000"/>
                <w:sz w:val="22"/>
                <w:szCs w:val="22"/>
              </w:rPr>
            </w:pPr>
          </w:p>
        </w:tc>
        <w:tc>
          <w:tcPr>
            <w:tcW w:w="1275" w:type="dxa"/>
            <w:vMerge w:val="restart"/>
            <w:tcBorders>
              <w:top w:val="nil"/>
              <w:left w:val="nil"/>
              <w:right w:val="single" w:sz="4" w:space="0" w:color="000000"/>
            </w:tcBorders>
            <w:shd w:val="clear" w:color="auto" w:fill="auto"/>
            <w:vAlign w:val="center"/>
          </w:tcPr>
          <w:p w:rsidR="003C7CDD" w:rsidRPr="00230A33" w:rsidRDefault="003C7CDD">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6</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Подвешивание рессорное</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0,378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7</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Передача тормозная рычажная</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0,197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8</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Установка опорной балки</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0,025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9</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Шкворень</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0,007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10</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Автосцепное устройство</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0,158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3А2</w:t>
            </w:r>
          </w:p>
        </w:tc>
      </w:tr>
      <w:tr w:rsidR="003C7CDD" w:rsidRPr="00230A33" w:rsidTr="004401BF">
        <w:trPr>
          <w:trHeight w:val="75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11</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Аппарат поглощающий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right="23"/>
              <w:rPr>
                <w:color w:val="000000"/>
                <w:sz w:val="22"/>
                <w:szCs w:val="22"/>
              </w:rPr>
            </w:pPr>
            <w:r>
              <w:rPr>
                <w:color w:val="000000"/>
                <w:sz w:val="22"/>
                <w:szCs w:val="22"/>
              </w:rPr>
              <w:t xml:space="preserve">      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3А2</w:t>
            </w:r>
          </w:p>
        </w:tc>
      </w:tr>
      <w:tr w:rsidR="003C7CDD" w:rsidRPr="00230A33" w:rsidTr="004401BF">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12</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Рычаг расцепной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3А2</w:t>
            </w:r>
          </w:p>
        </w:tc>
      </w:tr>
      <w:tr w:rsidR="003C7CDD" w:rsidRPr="00230A33" w:rsidTr="004401BF">
        <w:trPr>
          <w:trHeight w:val="20"/>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13</w:t>
            </w:r>
          </w:p>
        </w:tc>
        <w:tc>
          <w:tcPr>
            <w:tcW w:w="1844" w:type="dxa"/>
            <w:vMerge w:val="restart"/>
            <w:tcBorders>
              <w:top w:val="single" w:sz="4" w:space="0" w:color="000000"/>
              <w:left w:val="nil"/>
              <w:right w:val="single" w:sz="4" w:space="0" w:color="000000"/>
            </w:tcBorders>
            <w:shd w:val="clear" w:color="auto" w:fill="auto"/>
          </w:tcPr>
          <w:p w:rsidR="003C7CDD" w:rsidRPr="00230A33" w:rsidRDefault="003C7CDD">
            <w:pPr>
              <w:rPr>
                <w:sz w:val="22"/>
                <w:szCs w:val="22"/>
              </w:rPr>
            </w:pPr>
            <w:r>
              <w:rPr>
                <w:sz w:val="22"/>
                <w:szCs w:val="22"/>
              </w:rPr>
              <w:t>Тормозное оборудование</w:t>
            </w:r>
          </w:p>
        </w:tc>
        <w:tc>
          <w:tcPr>
            <w:tcW w:w="991" w:type="dxa"/>
            <w:vMerge w:val="restart"/>
            <w:tcBorders>
              <w:top w:val="single" w:sz="4" w:space="0" w:color="000000"/>
              <w:left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12А</w:t>
            </w:r>
          </w:p>
        </w:tc>
      </w:tr>
      <w:tr w:rsidR="003C7CDD" w:rsidRPr="00230A33" w:rsidTr="004401BF">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17А</w:t>
            </w:r>
          </w:p>
        </w:tc>
      </w:tr>
      <w:tr w:rsidR="003C7CDD" w:rsidRPr="00230A33" w:rsidTr="004401BF">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22А</w:t>
            </w:r>
          </w:p>
        </w:tc>
      </w:tr>
      <w:tr w:rsidR="003C7CDD" w:rsidRPr="00230A33" w:rsidTr="004401BF">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14</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Тормоз стояночный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15</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Авторежим грузовой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17А</w:t>
            </w:r>
          </w:p>
        </w:tc>
      </w:tr>
      <w:tr w:rsidR="003C7CDD" w:rsidRPr="00230A33" w:rsidTr="004401BF">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16</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Рама вагона</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bottom w:val="single" w:sz="4" w:space="0" w:color="auto"/>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bottom w:val="single" w:sz="4" w:space="0" w:color="auto"/>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5А</w:t>
            </w:r>
          </w:p>
        </w:tc>
      </w:tr>
    </w:tbl>
    <w:p w:rsidR="003C7CDD" w:rsidRPr="00230A33" w:rsidRDefault="003C7CDD">
      <w:pPr>
        <w:tabs>
          <w:tab w:val="left" w:pos="231"/>
        </w:tabs>
        <w:spacing w:line="360" w:lineRule="auto"/>
        <w:rPr>
          <w:sz w:val="22"/>
          <w:szCs w:val="22"/>
        </w:rPr>
      </w:pPr>
    </w:p>
    <w:tbl>
      <w:tblPr>
        <w:tblW w:w="10031" w:type="dxa"/>
        <w:tblBorders>
          <w:top w:val="nil"/>
          <w:left w:val="nil"/>
          <w:bottom w:val="nil"/>
          <w:right w:val="nil"/>
          <w:insideH w:val="nil"/>
          <w:insideV w:val="nil"/>
        </w:tblBorders>
        <w:tblLayout w:type="fixed"/>
        <w:tblLook w:val="0000"/>
      </w:tblPr>
      <w:tblGrid>
        <w:gridCol w:w="5147"/>
        <w:gridCol w:w="4884"/>
      </w:tblGrid>
      <w:tr w:rsidR="003C7CDD" w:rsidRPr="00230A33">
        <w:tc>
          <w:tcPr>
            <w:tcW w:w="5147" w:type="dxa"/>
          </w:tcPr>
          <w:p w:rsidR="003C7CDD" w:rsidRPr="00230A33" w:rsidRDefault="003C7CDD" w:rsidP="004401BF">
            <w:pPr>
              <w:pBdr>
                <w:top w:val="nil"/>
                <w:left w:val="nil"/>
                <w:bottom w:val="nil"/>
                <w:right w:val="nil"/>
                <w:between w:val="nil"/>
              </w:pBdr>
              <w:spacing w:line="276" w:lineRule="auto"/>
              <w:ind w:right="-2"/>
              <w:rPr>
                <w:b/>
                <w:sz w:val="22"/>
                <w:szCs w:val="22"/>
              </w:rPr>
            </w:pPr>
            <w:r>
              <w:rPr>
                <w:b/>
                <w:sz w:val="22"/>
                <w:szCs w:val="22"/>
              </w:rPr>
              <w:t>От Исполнителя</w:t>
            </w:r>
          </w:p>
          <w:p w:rsidR="003C7CDD" w:rsidRPr="00230A33" w:rsidRDefault="003C7CDD" w:rsidP="004401BF">
            <w:pPr>
              <w:pBdr>
                <w:top w:val="nil"/>
                <w:left w:val="nil"/>
                <w:bottom w:val="nil"/>
                <w:right w:val="nil"/>
                <w:between w:val="nil"/>
              </w:pBdr>
              <w:spacing w:line="276" w:lineRule="auto"/>
              <w:ind w:right="-2" w:firstLine="720"/>
              <w:jc w:val="both"/>
              <w:rPr>
                <w:sz w:val="22"/>
                <w:szCs w:val="22"/>
              </w:rPr>
            </w:pPr>
          </w:p>
          <w:p w:rsidR="003C7CDD" w:rsidRPr="00230A33" w:rsidRDefault="003C7CDD" w:rsidP="004401BF">
            <w:pPr>
              <w:pBdr>
                <w:top w:val="nil"/>
                <w:left w:val="nil"/>
                <w:bottom w:val="nil"/>
                <w:right w:val="nil"/>
                <w:between w:val="nil"/>
              </w:pBdr>
              <w:spacing w:line="276" w:lineRule="auto"/>
              <w:ind w:right="-2"/>
              <w:jc w:val="both"/>
              <w:rPr>
                <w:sz w:val="22"/>
                <w:szCs w:val="22"/>
              </w:rPr>
            </w:pPr>
            <w:r>
              <w:rPr>
                <w:sz w:val="22"/>
                <w:szCs w:val="22"/>
              </w:rPr>
              <w:t xml:space="preserve">_______________ </w:t>
            </w:r>
          </w:p>
        </w:tc>
        <w:tc>
          <w:tcPr>
            <w:tcW w:w="4884" w:type="dxa"/>
          </w:tcPr>
          <w:p w:rsidR="003C7CDD" w:rsidRPr="00230A33" w:rsidRDefault="003C7CDD" w:rsidP="004401BF">
            <w:pPr>
              <w:pBdr>
                <w:top w:val="nil"/>
                <w:left w:val="nil"/>
                <w:bottom w:val="nil"/>
                <w:right w:val="nil"/>
                <w:between w:val="nil"/>
              </w:pBdr>
              <w:tabs>
                <w:tab w:val="left" w:pos="9540"/>
              </w:tabs>
              <w:spacing w:line="276" w:lineRule="auto"/>
              <w:ind w:right="-2"/>
              <w:jc w:val="both"/>
              <w:rPr>
                <w:b/>
                <w:i/>
                <w:sz w:val="22"/>
                <w:szCs w:val="22"/>
              </w:rPr>
            </w:pPr>
            <w:r>
              <w:rPr>
                <w:b/>
                <w:sz w:val="22"/>
                <w:szCs w:val="22"/>
              </w:rPr>
              <w:t>От Заказчика</w:t>
            </w:r>
          </w:p>
          <w:p w:rsidR="003C7CDD" w:rsidRPr="00230A33" w:rsidRDefault="003C7CDD" w:rsidP="004401BF">
            <w:pPr>
              <w:pBdr>
                <w:top w:val="nil"/>
                <w:left w:val="nil"/>
                <w:bottom w:val="nil"/>
                <w:right w:val="nil"/>
                <w:between w:val="nil"/>
              </w:pBdr>
              <w:spacing w:line="276" w:lineRule="auto"/>
              <w:ind w:right="-2" w:firstLine="720"/>
              <w:jc w:val="both"/>
              <w:rPr>
                <w:b/>
                <w:sz w:val="22"/>
                <w:szCs w:val="22"/>
              </w:rPr>
            </w:pPr>
          </w:p>
          <w:p w:rsidR="003C7CDD" w:rsidRPr="00230A33" w:rsidRDefault="003C7CDD" w:rsidP="004401BF">
            <w:pPr>
              <w:pBdr>
                <w:top w:val="nil"/>
                <w:left w:val="nil"/>
                <w:bottom w:val="nil"/>
                <w:right w:val="nil"/>
                <w:between w:val="nil"/>
              </w:pBdr>
              <w:spacing w:line="276" w:lineRule="auto"/>
              <w:ind w:right="-2"/>
              <w:jc w:val="both"/>
              <w:rPr>
                <w:sz w:val="22"/>
                <w:szCs w:val="22"/>
              </w:rPr>
            </w:pPr>
            <w:r>
              <w:rPr>
                <w:sz w:val="22"/>
                <w:szCs w:val="22"/>
              </w:rPr>
              <w:t xml:space="preserve">____________________ </w:t>
            </w:r>
          </w:p>
        </w:tc>
      </w:tr>
    </w:tbl>
    <w:p w:rsidR="003C7CDD" w:rsidRDefault="003C7CDD">
      <w:pPr>
        <w:spacing w:line="360" w:lineRule="auto"/>
        <w:jc w:val="right"/>
      </w:pPr>
    </w:p>
    <w:p w:rsidR="003C7CDD" w:rsidRDefault="003C7CDD" w:rsidP="004401BF">
      <w:pPr>
        <w:suppressAutoHyphens w:val="0"/>
        <w:ind w:left="6379"/>
      </w:pPr>
      <w:r>
        <w:br w:type="page"/>
      </w:r>
      <w:r>
        <w:lastRenderedPageBreak/>
        <w:t>Приложение № 5</w:t>
      </w:r>
    </w:p>
    <w:p w:rsidR="003C7CDD" w:rsidRDefault="003C7CDD" w:rsidP="004401BF">
      <w:pPr>
        <w:spacing w:line="276" w:lineRule="auto"/>
        <w:ind w:left="6379"/>
      </w:pPr>
      <w:r>
        <w:t>к договору № ____</w:t>
      </w:r>
    </w:p>
    <w:p w:rsidR="003C7CDD" w:rsidRDefault="003C7CDD" w:rsidP="004401BF">
      <w:pPr>
        <w:spacing w:line="276" w:lineRule="auto"/>
        <w:ind w:left="6379"/>
      </w:pPr>
      <w:r>
        <w:t>от «___» __________ 202_ г.</w:t>
      </w:r>
    </w:p>
    <w:p w:rsidR="003C7CDD" w:rsidRPr="00EA0C27" w:rsidRDefault="003C7CDD">
      <w:pPr>
        <w:rPr>
          <w:sz w:val="27"/>
          <w:szCs w:val="27"/>
        </w:rPr>
      </w:pPr>
      <w:r>
        <w:rPr>
          <w:sz w:val="27"/>
          <w:szCs w:val="27"/>
        </w:rPr>
        <w:t>ФОРМА</w:t>
      </w:r>
    </w:p>
    <w:p w:rsidR="003C7CDD" w:rsidRPr="00EA0C27" w:rsidRDefault="003C7CDD">
      <w:pPr>
        <w:jc w:val="center"/>
        <w:rPr>
          <w:b/>
          <w:sz w:val="27"/>
          <w:szCs w:val="27"/>
        </w:rPr>
      </w:pPr>
      <w:r>
        <w:rPr>
          <w:b/>
          <w:sz w:val="27"/>
          <w:szCs w:val="27"/>
        </w:rPr>
        <w:t>АКТ №</w:t>
      </w:r>
    </w:p>
    <w:p w:rsidR="003C7CDD" w:rsidRPr="00EA0C27" w:rsidRDefault="003C7CDD">
      <w:pPr>
        <w:jc w:val="center"/>
        <w:rPr>
          <w:sz w:val="27"/>
          <w:szCs w:val="27"/>
        </w:rPr>
      </w:pPr>
      <w:r>
        <w:rPr>
          <w:b/>
          <w:sz w:val="27"/>
          <w:szCs w:val="27"/>
        </w:rPr>
        <w:t xml:space="preserve">выполненных работ по разделке грузовых вагонов </w:t>
      </w:r>
    </w:p>
    <w:p w:rsidR="003C7CDD" w:rsidRPr="00EA0C27" w:rsidRDefault="003C7CDD">
      <w:pPr>
        <w:jc w:val="center"/>
        <w:rPr>
          <w:sz w:val="27"/>
          <w:szCs w:val="27"/>
        </w:rPr>
      </w:pPr>
    </w:p>
    <w:p w:rsidR="003C7CDD" w:rsidRPr="00EA0C27" w:rsidRDefault="003C7CDD">
      <w:pPr>
        <w:jc w:val="center"/>
        <w:rPr>
          <w:sz w:val="27"/>
          <w:szCs w:val="27"/>
        </w:rPr>
      </w:pPr>
      <w:r>
        <w:rPr>
          <w:sz w:val="27"/>
          <w:szCs w:val="27"/>
        </w:rPr>
        <w:t xml:space="preserve">к  Договору на выполнение работ по разделке грузовых вагонов </w:t>
      </w:r>
    </w:p>
    <w:p w:rsidR="003C7CDD" w:rsidRPr="00EA0C27" w:rsidRDefault="003C7CDD">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____________</w:t>
      </w:r>
    </w:p>
    <w:p w:rsidR="003C7CDD" w:rsidRPr="00EA0C27" w:rsidRDefault="003C7CDD">
      <w:pPr>
        <w:pBdr>
          <w:top w:val="nil"/>
          <w:left w:val="nil"/>
          <w:bottom w:val="nil"/>
          <w:right w:val="nil"/>
          <w:between w:val="nil"/>
        </w:pBdr>
        <w:ind w:firstLine="720"/>
        <w:jc w:val="center"/>
        <w:rPr>
          <w:color w:val="000000"/>
          <w:sz w:val="27"/>
          <w:szCs w:val="27"/>
        </w:rPr>
      </w:pPr>
    </w:p>
    <w:p w:rsidR="003C7CDD" w:rsidRPr="00EA0C27" w:rsidRDefault="003C7CDD">
      <w:pPr>
        <w:tabs>
          <w:tab w:val="left" w:pos="0"/>
        </w:tabs>
        <w:jc w:val="right"/>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3C7CDD" w:rsidRPr="00EA0C27" w:rsidRDefault="003C7CDD">
      <w:pPr>
        <w:pBdr>
          <w:top w:val="nil"/>
          <w:left w:val="nil"/>
          <w:bottom w:val="nil"/>
          <w:right w:val="nil"/>
          <w:between w:val="nil"/>
        </w:pBdr>
        <w:ind w:firstLine="540"/>
        <w:jc w:val="both"/>
        <w:rPr>
          <w:b/>
          <w:color w:val="000000"/>
          <w:sz w:val="27"/>
          <w:szCs w:val="27"/>
        </w:rPr>
      </w:pPr>
    </w:p>
    <w:p w:rsidR="003C7CDD" w:rsidRPr="00610445" w:rsidRDefault="003C7CDD" w:rsidP="004401BF">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подписали настоящий акт о нижеследующем:</w:t>
      </w:r>
    </w:p>
    <w:p w:rsidR="003C7CDD" w:rsidRPr="00EA0C27" w:rsidRDefault="003C7CDD">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3C7CDD" w:rsidRPr="00D3239A">
        <w:tc>
          <w:tcPr>
            <w:tcW w:w="9350" w:type="dxa"/>
            <w:shd w:val="clear" w:color="auto" w:fill="auto"/>
          </w:tcPr>
          <w:p w:rsidR="003C7CDD" w:rsidRPr="00D3239A" w:rsidRDefault="003C7CDD">
            <w:pPr>
              <w:ind w:firstLine="709"/>
            </w:pPr>
            <w:r>
              <w:t>Исполнителем в сроки с _________________ по___________________ выполнены следующие работы.</w:t>
            </w:r>
          </w:p>
          <w:p w:rsidR="003C7CDD" w:rsidRPr="00D3239A" w:rsidRDefault="003C7CDD"/>
          <w:tbl>
            <w:tblPr>
              <w:tblW w:w="9067" w:type="dxa"/>
              <w:tblLayout w:type="fixed"/>
              <w:tblLook w:val="0000"/>
            </w:tblPr>
            <w:tblGrid>
              <w:gridCol w:w="2263"/>
              <w:gridCol w:w="1212"/>
              <w:gridCol w:w="1659"/>
              <w:gridCol w:w="1146"/>
              <w:gridCol w:w="2787"/>
            </w:tblGrid>
            <w:tr w:rsidR="003C7CDD" w:rsidRPr="00D3239A" w:rsidTr="004401BF">
              <w:trPr>
                <w:trHeight w:val="82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Сумма НДС, руб.</w:t>
                  </w:r>
                </w:p>
              </w:tc>
              <w:tc>
                <w:tcPr>
                  <w:tcW w:w="2787"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115"/>
                    <w:jc w:val="center"/>
                  </w:pPr>
                  <w:r>
                    <w:t>Сумма работ по разделке грузовых вагонов с НДС, руб.</w:t>
                  </w:r>
                </w:p>
              </w:tc>
            </w:tr>
            <w:tr w:rsidR="003C7CDD" w:rsidRPr="00D3239A" w:rsidTr="004401BF">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4</w:t>
                  </w:r>
                </w:p>
              </w:tc>
              <w:tc>
                <w:tcPr>
                  <w:tcW w:w="2787"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5</w:t>
                  </w:r>
                </w:p>
              </w:tc>
            </w:tr>
            <w:tr w:rsidR="003C7CDD" w:rsidRPr="00D3239A" w:rsidTr="004401BF">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D3239A" w:rsidRDefault="003C7CDD" w:rsidP="004401BF">
                  <w:pPr>
                    <w:rPr>
                      <w:color w:val="000000"/>
                    </w:rPr>
                  </w:pP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ind w:firstLine="38"/>
                    <w:jc w:val="center"/>
                    <w:rPr>
                      <w:color w:val="000000"/>
                    </w:rPr>
                  </w:pPr>
                </w:p>
              </w:tc>
              <w:tc>
                <w:tcPr>
                  <w:tcW w:w="2787"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ind w:firstLine="61"/>
                    <w:jc w:val="center"/>
                    <w:rPr>
                      <w:color w:val="000000"/>
                    </w:rPr>
                  </w:pPr>
                </w:p>
              </w:tc>
            </w:tr>
            <w:tr w:rsidR="003C7CDD" w:rsidRPr="00D3239A" w:rsidTr="004401BF">
              <w:trPr>
                <w:trHeight w:val="36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D3239A" w:rsidRDefault="003C7CDD">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p>
              </w:tc>
              <w:tc>
                <w:tcPr>
                  <w:tcW w:w="2787"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p>
              </w:tc>
            </w:tr>
          </w:tbl>
          <w:p w:rsidR="003C7CDD" w:rsidRPr="00D3239A" w:rsidRDefault="003C7CDD">
            <w:r>
              <w:t xml:space="preserve">Работы выполнены полностью. </w:t>
            </w:r>
          </w:p>
          <w:p w:rsidR="003C7CDD" w:rsidRPr="00D3239A" w:rsidRDefault="003C7CDD"/>
          <w:p w:rsidR="003C7CDD" w:rsidRPr="00D3239A" w:rsidRDefault="003C7CDD">
            <w:pPr>
              <w:rPr>
                <w:i/>
              </w:rPr>
            </w:pPr>
            <w:r>
              <w:t>Итого: ___________ рублей ___ копеек, в том числе НДС __%  ___________ рублей ___ копеек</w:t>
            </w:r>
            <w:r>
              <w:rPr>
                <w:i/>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236"/>
              <w:gridCol w:w="236"/>
              <w:gridCol w:w="236"/>
              <w:gridCol w:w="236"/>
              <w:gridCol w:w="236"/>
              <w:gridCol w:w="236"/>
              <w:gridCol w:w="236"/>
              <w:gridCol w:w="236"/>
              <w:gridCol w:w="236"/>
              <w:gridCol w:w="66"/>
              <w:gridCol w:w="170"/>
              <w:gridCol w:w="236"/>
              <w:gridCol w:w="236"/>
              <w:gridCol w:w="236"/>
              <w:gridCol w:w="236"/>
              <w:gridCol w:w="236"/>
              <w:gridCol w:w="236"/>
              <w:gridCol w:w="236"/>
              <w:gridCol w:w="236"/>
              <w:gridCol w:w="236"/>
              <w:gridCol w:w="236"/>
              <w:gridCol w:w="236"/>
              <w:gridCol w:w="236"/>
              <w:gridCol w:w="236"/>
            </w:tblGrid>
            <w:tr w:rsidR="003C7CDD" w:rsidRPr="00D3239A" w:rsidTr="004401BF">
              <w:tc>
                <w:tcPr>
                  <w:tcW w:w="236" w:type="dxa"/>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gridSpan w:val="2"/>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gridSpan w:val="2"/>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r>
            <w:tr w:rsidR="003C7CDD" w:rsidRPr="00D3239A" w:rsidTr="004401BF">
              <w:trPr>
                <w:gridAfter w:val="14"/>
                <w:wAfter w:w="3238" w:type="dxa"/>
                <w:trHeight w:val="280"/>
              </w:trPr>
              <w:tc>
                <w:tcPr>
                  <w:tcW w:w="4956" w:type="dxa"/>
                  <w:gridSpan w:val="21"/>
                  <w:shd w:val="clear" w:color="auto" w:fill="FFFFFF"/>
                  <w:tcMar>
                    <w:left w:w="108" w:type="dxa"/>
                    <w:right w:w="108" w:type="dxa"/>
                  </w:tcMar>
                </w:tcPr>
                <w:p w:rsidR="003C7CDD" w:rsidRPr="00D3239A" w:rsidRDefault="003C7CDD">
                  <w:pPr>
                    <w:rPr>
                      <w:color w:val="000000"/>
                    </w:rPr>
                  </w:pPr>
                </w:p>
                <w:p w:rsidR="003C7CDD" w:rsidRPr="00D3239A" w:rsidRDefault="003C7CDD">
                  <w:pPr>
                    <w:rPr>
                      <w:color w:val="000000"/>
                    </w:rPr>
                  </w:pPr>
                  <w:r>
                    <w:rPr>
                      <w:color w:val="000000"/>
                    </w:rPr>
                    <w:t>Работу сдал:</w:t>
                  </w:r>
                </w:p>
              </w:tc>
              <w:tc>
                <w:tcPr>
                  <w:tcW w:w="289" w:type="dxa"/>
                  <w:gridSpan w:val="2"/>
                  <w:shd w:val="clear" w:color="auto" w:fill="FFFFFF"/>
                  <w:tcMar>
                    <w:left w:w="108" w:type="dxa"/>
                    <w:right w:w="108" w:type="dxa"/>
                  </w:tcMar>
                </w:tcPr>
                <w:p w:rsidR="003C7CDD" w:rsidRPr="00D3239A" w:rsidRDefault="003C7CDD">
                  <w:pPr>
                    <w:rPr>
                      <w:color w:val="000000"/>
                    </w:rPr>
                  </w:pPr>
                  <w:r>
                    <w:rPr>
                      <w:color w:val="000000"/>
                    </w:rPr>
                    <w:t> </w:t>
                  </w:r>
                </w:p>
              </w:tc>
              <w:tc>
                <w:tcPr>
                  <w:tcW w:w="2609" w:type="dxa"/>
                  <w:gridSpan w:val="12"/>
                  <w:shd w:val="clear" w:color="auto" w:fill="FFFFFF"/>
                  <w:tcMar>
                    <w:left w:w="108" w:type="dxa"/>
                    <w:right w:w="108" w:type="dxa"/>
                  </w:tcMar>
                </w:tcPr>
                <w:p w:rsidR="003C7CDD" w:rsidRPr="00D3239A" w:rsidRDefault="003C7CDD">
                  <w:pPr>
                    <w:rPr>
                      <w:color w:val="000000"/>
                    </w:rPr>
                  </w:pPr>
                </w:p>
                <w:p w:rsidR="003C7CDD" w:rsidRPr="00D3239A" w:rsidRDefault="003C7CDD" w:rsidP="004401BF">
                  <w:pPr>
                    <w:ind w:left="33" w:hanging="33"/>
                    <w:rPr>
                      <w:color w:val="000000"/>
                    </w:rPr>
                  </w:pPr>
                  <w:r>
                    <w:rPr>
                      <w:color w:val="000000"/>
                    </w:rPr>
                    <w:t>Работу принял:</w:t>
                  </w:r>
                </w:p>
              </w:tc>
            </w:tr>
          </w:tbl>
          <w:p w:rsidR="003C7CDD" w:rsidRPr="00D3239A" w:rsidRDefault="003C7CDD">
            <w:pPr>
              <w:spacing w:after="200" w:line="276" w:lineRule="auto"/>
            </w:pPr>
          </w:p>
        </w:tc>
        <w:tc>
          <w:tcPr>
            <w:tcW w:w="221" w:type="dxa"/>
            <w:shd w:val="clear" w:color="auto" w:fill="auto"/>
          </w:tcPr>
          <w:p w:rsidR="003C7CDD" w:rsidRPr="00D3239A" w:rsidRDefault="003C7CDD">
            <w:pPr>
              <w:spacing w:line="276" w:lineRule="auto"/>
              <w:jc w:val="center"/>
              <w:rPr>
                <w:b/>
              </w:rPr>
            </w:pPr>
          </w:p>
        </w:tc>
      </w:tr>
    </w:tbl>
    <w:p w:rsidR="003C7CDD" w:rsidRPr="00D3239A" w:rsidRDefault="003C7CDD">
      <w:pPr>
        <w:jc w:val="center"/>
        <w:rPr>
          <w:b/>
        </w:rPr>
      </w:pPr>
    </w:p>
    <w:tbl>
      <w:tblPr>
        <w:tblW w:w="10031" w:type="dxa"/>
        <w:tblLayout w:type="fixed"/>
        <w:tblLook w:val="0400"/>
      </w:tblPr>
      <w:tblGrid>
        <w:gridCol w:w="4786"/>
        <w:gridCol w:w="361"/>
        <w:gridCol w:w="4424"/>
        <w:gridCol w:w="460"/>
      </w:tblGrid>
      <w:tr w:rsidR="003C7CDD" w:rsidRPr="00D3239A" w:rsidTr="004401BF">
        <w:trPr>
          <w:gridAfter w:val="1"/>
          <w:wAfter w:w="460" w:type="dxa"/>
        </w:trPr>
        <w:tc>
          <w:tcPr>
            <w:tcW w:w="4786" w:type="dxa"/>
          </w:tcPr>
          <w:p w:rsidR="003C7CDD" w:rsidRPr="00D3239A" w:rsidRDefault="003C7CDD">
            <w:pPr>
              <w:spacing w:line="276" w:lineRule="auto"/>
              <w:jc w:val="center"/>
              <w:rPr>
                <w:b/>
              </w:rPr>
            </w:pPr>
            <w:r>
              <w:t>Исполнитель</w:t>
            </w:r>
          </w:p>
        </w:tc>
        <w:tc>
          <w:tcPr>
            <w:tcW w:w="4785" w:type="dxa"/>
            <w:gridSpan w:val="2"/>
          </w:tcPr>
          <w:p w:rsidR="003C7CDD" w:rsidRPr="00D3239A" w:rsidRDefault="003C7CDD">
            <w:pPr>
              <w:spacing w:line="276" w:lineRule="auto"/>
              <w:jc w:val="center"/>
              <w:rPr>
                <w:b/>
              </w:rPr>
            </w:pPr>
            <w:r>
              <w:t>Заказчик</w:t>
            </w:r>
          </w:p>
        </w:tc>
      </w:tr>
      <w:tr w:rsidR="003C7CDD" w:rsidRPr="00D3239A" w:rsidTr="004401BF">
        <w:trPr>
          <w:gridAfter w:val="1"/>
          <w:wAfter w:w="460" w:type="dxa"/>
        </w:trPr>
        <w:tc>
          <w:tcPr>
            <w:tcW w:w="4786" w:type="dxa"/>
          </w:tcPr>
          <w:p w:rsidR="003C7CDD" w:rsidRPr="00D3239A" w:rsidRDefault="003C7CDD">
            <w:pPr>
              <w:spacing w:line="276" w:lineRule="auto"/>
              <w:jc w:val="center"/>
              <w:rPr>
                <w:b/>
              </w:rPr>
            </w:pPr>
            <w:r>
              <w:rPr>
                <w:b/>
              </w:rPr>
              <w:t>____________</w:t>
            </w:r>
            <w:r>
              <w:t>(Ф.И.О.)</w:t>
            </w:r>
          </w:p>
        </w:tc>
        <w:tc>
          <w:tcPr>
            <w:tcW w:w="4785" w:type="dxa"/>
            <w:gridSpan w:val="2"/>
          </w:tcPr>
          <w:p w:rsidR="003C7CDD" w:rsidRPr="00D3239A" w:rsidRDefault="003C7CDD">
            <w:pPr>
              <w:spacing w:line="276" w:lineRule="auto"/>
              <w:jc w:val="center"/>
              <w:rPr>
                <w:b/>
              </w:rPr>
            </w:pPr>
            <w:r>
              <w:rPr>
                <w:b/>
              </w:rPr>
              <w:t>____________</w:t>
            </w:r>
            <w:r>
              <w:t>(Ф.И.О.)</w:t>
            </w:r>
          </w:p>
        </w:tc>
      </w:tr>
      <w:tr w:rsidR="003C7CDD" w:rsidTr="004401BF">
        <w:tblPrEx>
          <w:tblBorders>
            <w:top w:val="nil"/>
            <w:left w:val="nil"/>
            <w:bottom w:val="nil"/>
            <w:right w:val="nil"/>
            <w:insideH w:val="nil"/>
            <w:insideV w:val="nil"/>
          </w:tblBorders>
          <w:tblLook w:val="0000"/>
        </w:tblPrEx>
        <w:trPr>
          <w:trHeight w:val="419"/>
        </w:trPr>
        <w:tc>
          <w:tcPr>
            <w:tcW w:w="5147" w:type="dxa"/>
            <w:gridSpan w:val="2"/>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gridSpan w:val="2"/>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sidP="004401BF">
      <w:pPr>
        <w:spacing w:line="276" w:lineRule="auto"/>
        <w:ind w:left="5040" w:firstLine="1339"/>
      </w:pPr>
    </w:p>
    <w:p w:rsidR="003C7CDD" w:rsidRPr="00230A33" w:rsidRDefault="003C7CDD" w:rsidP="004401BF">
      <w:pPr>
        <w:spacing w:line="276" w:lineRule="auto"/>
        <w:ind w:left="5040" w:firstLine="1339"/>
      </w:pPr>
      <w:r>
        <w:lastRenderedPageBreak/>
        <w:t>Приложение № 6</w:t>
      </w:r>
    </w:p>
    <w:p w:rsidR="003C7CDD" w:rsidRPr="00230A33" w:rsidRDefault="003C7CDD" w:rsidP="004401BF">
      <w:pPr>
        <w:spacing w:line="276" w:lineRule="auto"/>
        <w:ind w:left="5040" w:firstLine="1339"/>
      </w:pPr>
      <w:r>
        <w:t>к договору № ___</w:t>
      </w:r>
    </w:p>
    <w:p w:rsidR="003C7CDD" w:rsidRPr="00230A33" w:rsidRDefault="003C7CDD" w:rsidP="004401BF">
      <w:pPr>
        <w:spacing w:line="276" w:lineRule="auto"/>
        <w:ind w:left="5040" w:firstLine="1339"/>
      </w:pPr>
      <w:r>
        <w:t>от «___» __________ 202_ г.</w:t>
      </w:r>
    </w:p>
    <w:p w:rsidR="003C7CDD" w:rsidRPr="00230A33" w:rsidRDefault="003C7CDD">
      <w:pPr>
        <w:jc w:val="right"/>
        <w:rPr>
          <w:b/>
        </w:rPr>
      </w:pPr>
    </w:p>
    <w:p w:rsidR="003C7CDD" w:rsidRPr="00230A33" w:rsidRDefault="003C7CDD"/>
    <w:p w:rsidR="003C7CDD" w:rsidRPr="00230A33" w:rsidRDefault="003C7CDD">
      <w:r>
        <w:t>ФОРМА</w:t>
      </w:r>
    </w:p>
    <w:p w:rsidR="003C7CDD" w:rsidRPr="00230A33" w:rsidRDefault="003C7CDD"/>
    <w:p w:rsidR="003C7CDD" w:rsidRPr="00230A33" w:rsidRDefault="003C7CDD">
      <w:pPr>
        <w:jc w:val="center"/>
        <w:rPr>
          <w:b/>
        </w:rPr>
      </w:pPr>
      <w:r>
        <w:rPr>
          <w:b/>
        </w:rPr>
        <w:t>АКТ №</w:t>
      </w:r>
    </w:p>
    <w:p w:rsidR="003C7CDD" w:rsidRPr="00230A33" w:rsidRDefault="003C7CDD">
      <w:pPr>
        <w:jc w:val="center"/>
      </w:pPr>
      <w:r>
        <w:rPr>
          <w:b/>
        </w:rPr>
        <w:t xml:space="preserve">приема-передачи деталей </w:t>
      </w:r>
    </w:p>
    <w:p w:rsidR="003C7CDD" w:rsidRPr="00230A33" w:rsidRDefault="003C7CDD">
      <w:pPr>
        <w:jc w:val="center"/>
      </w:pPr>
      <w:r>
        <w:t xml:space="preserve">к  акту выполненных работ по разделке вагонов № __от          _ </w:t>
      </w:r>
    </w:p>
    <w:p w:rsidR="003C7CDD" w:rsidRPr="00230A33" w:rsidRDefault="003C7CDD">
      <w:pPr>
        <w:jc w:val="center"/>
      </w:pPr>
      <w:r>
        <w:t xml:space="preserve">по  Договору на выполнение работ по разделке грузовых вагонов </w:t>
      </w:r>
    </w:p>
    <w:p w:rsidR="003C7CDD" w:rsidRPr="00230A33" w:rsidRDefault="003C7CDD">
      <w:pPr>
        <w:pBdr>
          <w:top w:val="nil"/>
          <w:left w:val="nil"/>
          <w:bottom w:val="nil"/>
          <w:right w:val="nil"/>
          <w:between w:val="nil"/>
        </w:pBdr>
        <w:ind w:firstLine="720"/>
        <w:jc w:val="center"/>
        <w:rPr>
          <w:color w:val="000000"/>
        </w:rPr>
      </w:pPr>
      <w:r>
        <w:rPr>
          <w:color w:val="000000"/>
        </w:rPr>
        <w:t xml:space="preserve"> от «___» _________ 20__ г. № ____________</w:t>
      </w:r>
    </w:p>
    <w:p w:rsidR="003C7CDD" w:rsidRPr="00230A33" w:rsidRDefault="003C7CDD">
      <w:pPr>
        <w:pBdr>
          <w:top w:val="nil"/>
          <w:left w:val="nil"/>
          <w:bottom w:val="nil"/>
          <w:right w:val="nil"/>
          <w:between w:val="nil"/>
        </w:pBdr>
        <w:ind w:firstLine="720"/>
        <w:jc w:val="center"/>
        <w:rPr>
          <w:color w:val="000000"/>
        </w:rPr>
      </w:pPr>
    </w:p>
    <w:p w:rsidR="003C7CDD" w:rsidRPr="00230A33" w:rsidRDefault="003C7CDD">
      <w:pPr>
        <w:tabs>
          <w:tab w:val="left" w:pos="0"/>
        </w:tabs>
        <w:jc w:val="right"/>
      </w:pPr>
      <w:r>
        <w:tab/>
      </w:r>
      <w:r>
        <w:tab/>
      </w:r>
      <w:r>
        <w:tab/>
      </w:r>
      <w:r>
        <w:tab/>
      </w:r>
      <w:r>
        <w:tab/>
      </w:r>
      <w:r>
        <w:tab/>
      </w:r>
      <w:r>
        <w:tab/>
      </w:r>
      <w:r>
        <w:tab/>
        <w:t>«____» _______ 20__ г.</w:t>
      </w:r>
    </w:p>
    <w:p w:rsidR="003C7CDD" w:rsidRPr="00230A33" w:rsidRDefault="003C7CDD">
      <w:pPr>
        <w:ind w:firstLine="720"/>
        <w:jc w:val="both"/>
      </w:pPr>
    </w:p>
    <w:p w:rsidR="003C7CDD" w:rsidRPr="00230A33" w:rsidRDefault="003C7CDD">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3C7CDD" w:rsidRPr="00230A33" w:rsidRDefault="003C7CDD"/>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3C7CDD" w:rsidRPr="00230A33">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p>
          <w:p w:rsidR="003C7CDD" w:rsidRPr="00230A33" w:rsidRDefault="003C7CDD">
            <w:pPr>
              <w:tabs>
                <w:tab w:val="left" w:pos="0"/>
              </w:tabs>
              <w:ind w:left="19" w:right="34"/>
              <w:jc w:val="center"/>
            </w:pPr>
            <w:r>
              <w:t>№</w:t>
            </w:r>
          </w:p>
          <w:p w:rsidR="003C7CDD" w:rsidRPr="00230A33" w:rsidRDefault="003C7CDD">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Номер, год и завод изготовления детали</w:t>
            </w:r>
          </w:p>
        </w:tc>
      </w:tr>
      <w:tr w:rsidR="003C7CDD" w:rsidRPr="00230A33">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4</w:t>
            </w:r>
          </w:p>
        </w:tc>
      </w:tr>
      <w:tr w:rsidR="003C7CDD" w:rsidRPr="00230A3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tc>
          <w:tcPr>
            <w:tcW w:w="4711" w:type="dxa"/>
            <w:gridSpan w:val="3"/>
            <w:tcBorders>
              <w:top w:val="nil"/>
              <w:left w:val="nil"/>
              <w:bottom w:val="nil"/>
              <w:right w:val="nil"/>
            </w:tcBorders>
          </w:tcPr>
          <w:p w:rsidR="003C7CDD" w:rsidRPr="00230A33" w:rsidRDefault="003C7CDD">
            <w:pPr>
              <w:spacing w:line="276" w:lineRule="auto"/>
              <w:jc w:val="center"/>
              <w:rPr>
                <w:b/>
              </w:rPr>
            </w:pPr>
          </w:p>
        </w:tc>
        <w:tc>
          <w:tcPr>
            <w:tcW w:w="4860" w:type="dxa"/>
            <w:gridSpan w:val="3"/>
            <w:tcBorders>
              <w:top w:val="nil"/>
              <w:left w:val="nil"/>
              <w:bottom w:val="nil"/>
              <w:right w:val="nil"/>
            </w:tcBorders>
          </w:tcPr>
          <w:p w:rsidR="003C7CDD" w:rsidRPr="00230A33" w:rsidRDefault="003C7CDD">
            <w:pPr>
              <w:spacing w:line="276" w:lineRule="auto"/>
              <w:jc w:val="center"/>
              <w:rPr>
                <w:b/>
              </w:rPr>
            </w:pPr>
          </w:p>
        </w:tc>
      </w:tr>
    </w:tbl>
    <w:p w:rsidR="003C7CDD" w:rsidRDefault="003C7CDD">
      <w:pPr>
        <w:spacing w:line="360" w:lineRule="auto"/>
        <w:jc w:val="right"/>
      </w:pPr>
    </w:p>
    <w:p w:rsidR="003C7CDD" w:rsidRDefault="003C7CDD">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3C7CDD">
        <w:tc>
          <w:tcPr>
            <w:tcW w:w="5147" w:type="dxa"/>
          </w:tcPr>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
        <w:br w:type="page"/>
      </w:r>
    </w:p>
    <w:p w:rsidR="003C7CDD" w:rsidRPr="00230A33" w:rsidRDefault="003C7CDD" w:rsidP="004401BF">
      <w:pPr>
        <w:spacing w:line="276" w:lineRule="auto"/>
        <w:ind w:left="5220" w:firstLine="1159"/>
      </w:pPr>
      <w:r>
        <w:lastRenderedPageBreak/>
        <w:t>Приложение № 7</w:t>
      </w:r>
    </w:p>
    <w:p w:rsidR="003C7CDD" w:rsidRPr="00230A33" w:rsidRDefault="003C7CDD" w:rsidP="004401BF">
      <w:pPr>
        <w:spacing w:line="276" w:lineRule="auto"/>
        <w:ind w:left="5220" w:firstLine="1159"/>
      </w:pPr>
      <w:r>
        <w:t>к договору № ___</w:t>
      </w:r>
    </w:p>
    <w:p w:rsidR="003C7CDD" w:rsidRPr="00230A33" w:rsidRDefault="003C7CDD" w:rsidP="004401BF">
      <w:pPr>
        <w:spacing w:line="276" w:lineRule="auto"/>
        <w:ind w:left="5220" w:firstLine="1159"/>
      </w:pPr>
      <w:r>
        <w:t>от «___» __________ 202_ г.</w:t>
      </w:r>
    </w:p>
    <w:p w:rsidR="003C7CDD" w:rsidRPr="00230A33" w:rsidRDefault="003C7CDD">
      <w:pPr>
        <w:jc w:val="right"/>
        <w:rPr>
          <w:b/>
        </w:rPr>
      </w:pPr>
    </w:p>
    <w:p w:rsidR="003C7CDD" w:rsidRPr="00230A33" w:rsidRDefault="003C7CDD" w:rsidP="004401BF">
      <w:pPr>
        <w:tabs>
          <w:tab w:val="left" w:pos="8250"/>
        </w:tabs>
      </w:pPr>
      <w:r>
        <w:tab/>
      </w:r>
    </w:p>
    <w:p w:rsidR="003C7CDD" w:rsidRPr="00230A33" w:rsidRDefault="003C7CDD">
      <w:r>
        <w:t>ФОРМА</w:t>
      </w:r>
    </w:p>
    <w:p w:rsidR="003C7CDD" w:rsidRPr="00230A33" w:rsidRDefault="003C7CDD"/>
    <w:p w:rsidR="003C7CDD" w:rsidRPr="00230A33" w:rsidRDefault="003C7CDD">
      <w:pPr>
        <w:jc w:val="center"/>
        <w:rPr>
          <w:b/>
        </w:rPr>
      </w:pPr>
      <w:r>
        <w:rPr>
          <w:b/>
        </w:rPr>
        <w:t>АКТ №</w:t>
      </w:r>
    </w:p>
    <w:p w:rsidR="003C7CDD" w:rsidRPr="00230A33" w:rsidRDefault="003C7CDD">
      <w:pPr>
        <w:jc w:val="center"/>
      </w:pPr>
      <w:r>
        <w:rPr>
          <w:b/>
        </w:rPr>
        <w:t xml:space="preserve">приема-передачи лома черных металлов </w:t>
      </w:r>
    </w:p>
    <w:p w:rsidR="003C7CDD" w:rsidRPr="00230A33" w:rsidRDefault="003C7CDD">
      <w:pPr>
        <w:jc w:val="center"/>
      </w:pPr>
    </w:p>
    <w:p w:rsidR="003C7CDD" w:rsidRPr="00230A33" w:rsidRDefault="003C7CDD">
      <w:pPr>
        <w:jc w:val="center"/>
      </w:pPr>
      <w:r>
        <w:t xml:space="preserve">к  акту выполненных работ по разделке вагонов № __от__ </w:t>
      </w:r>
    </w:p>
    <w:p w:rsidR="003C7CDD" w:rsidRPr="00230A33" w:rsidRDefault="003C7CDD">
      <w:pPr>
        <w:jc w:val="center"/>
      </w:pPr>
      <w:r>
        <w:t xml:space="preserve"> по Договору на выполнение работ по разделке грузовых вагонов </w:t>
      </w:r>
    </w:p>
    <w:p w:rsidR="003C7CDD" w:rsidRPr="00230A33" w:rsidRDefault="003C7CDD">
      <w:pPr>
        <w:pBdr>
          <w:top w:val="nil"/>
          <w:left w:val="nil"/>
          <w:bottom w:val="nil"/>
          <w:right w:val="nil"/>
          <w:between w:val="nil"/>
        </w:pBdr>
        <w:ind w:firstLine="720"/>
        <w:jc w:val="center"/>
        <w:rPr>
          <w:color w:val="000000"/>
        </w:rPr>
      </w:pPr>
      <w:r>
        <w:rPr>
          <w:color w:val="000000"/>
        </w:rPr>
        <w:t xml:space="preserve"> от «___» _________ 20__ г. № ____________</w:t>
      </w:r>
    </w:p>
    <w:p w:rsidR="003C7CDD" w:rsidRPr="00230A33" w:rsidRDefault="003C7CDD">
      <w:pPr>
        <w:pBdr>
          <w:top w:val="nil"/>
          <w:left w:val="nil"/>
          <w:bottom w:val="nil"/>
          <w:right w:val="nil"/>
          <w:between w:val="nil"/>
        </w:pBdr>
        <w:ind w:firstLine="720"/>
        <w:jc w:val="center"/>
        <w:rPr>
          <w:color w:val="000000"/>
        </w:rPr>
      </w:pPr>
    </w:p>
    <w:p w:rsidR="003C7CDD" w:rsidRPr="00230A33" w:rsidRDefault="003C7CDD">
      <w:pPr>
        <w:tabs>
          <w:tab w:val="left" w:pos="0"/>
        </w:tabs>
        <w:jc w:val="center"/>
      </w:pPr>
      <w:r>
        <w:tab/>
      </w:r>
      <w:r>
        <w:tab/>
      </w:r>
      <w:r>
        <w:tab/>
      </w:r>
      <w:r>
        <w:tab/>
      </w:r>
      <w:r>
        <w:tab/>
      </w:r>
      <w:r>
        <w:tab/>
      </w:r>
      <w:r>
        <w:tab/>
        <w:t xml:space="preserve">                     «____» _______ 20__ г.</w:t>
      </w:r>
    </w:p>
    <w:p w:rsidR="003C7CDD" w:rsidRPr="00230A33" w:rsidRDefault="003C7CDD">
      <w:pPr>
        <w:ind w:firstLine="720"/>
        <w:jc w:val="both"/>
      </w:pPr>
    </w:p>
    <w:p w:rsidR="003C7CDD" w:rsidRPr="00230A33" w:rsidRDefault="003C7CDD">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3C7CDD" w:rsidRPr="00230A33" w:rsidRDefault="003C7CDD"/>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3C7CDD" w:rsidRPr="00230A33" w:rsidTr="004401BF">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p w:rsidR="003C7CDD" w:rsidRPr="00230A33" w:rsidRDefault="003C7CDD">
            <w:pPr>
              <w:jc w:val="center"/>
            </w:pPr>
            <w:r>
              <w:t>№</w:t>
            </w:r>
          </w:p>
          <w:p w:rsidR="003C7CDD" w:rsidRPr="00230A33" w:rsidRDefault="003C7CDD">
            <w:pPr>
              <w:jc w:val="center"/>
            </w:pPr>
            <w:r>
              <w:t>п/п</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108" w:right="-108"/>
              <w:jc w:val="center"/>
            </w:pPr>
            <w:r>
              <w:t>Вес лома черных металлов, тонн</w:t>
            </w:r>
          </w:p>
        </w:tc>
      </w:tr>
      <w:tr w:rsidR="003C7CDD" w:rsidRPr="00230A33" w:rsidTr="004401BF">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108" w:right="-108"/>
              <w:jc w:val="center"/>
            </w:pPr>
            <w:r>
              <w:t>4</w:t>
            </w:r>
          </w:p>
        </w:tc>
      </w:tr>
      <w:tr w:rsidR="003C7CDD" w:rsidRPr="00230A33" w:rsidTr="004401BF">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rsidTr="004401BF">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rsidTr="004401BF">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rsidTr="004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3C7CDD" w:rsidRPr="00230A33" w:rsidRDefault="003C7CDD">
            <w:pPr>
              <w:rPr>
                <w:b/>
                <w:sz w:val="28"/>
                <w:szCs w:val="28"/>
              </w:rPr>
            </w:pPr>
          </w:p>
          <w:p w:rsidR="003C7CDD" w:rsidRPr="00230A33" w:rsidRDefault="003C7CDD">
            <w:pPr>
              <w:rPr>
                <w:b/>
                <w:sz w:val="28"/>
                <w:szCs w:val="28"/>
              </w:rPr>
            </w:pPr>
          </w:p>
          <w:p w:rsidR="003C7CDD" w:rsidRPr="00230A33" w:rsidRDefault="003C7CDD">
            <w:pPr>
              <w:rPr>
                <w:b/>
                <w:sz w:val="28"/>
                <w:szCs w:val="28"/>
              </w:rPr>
            </w:pPr>
          </w:p>
        </w:tc>
        <w:tc>
          <w:tcPr>
            <w:tcW w:w="4730" w:type="dxa"/>
            <w:gridSpan w:val="3"/>
          </w:tcPr>
          <w:p w:rsidR="003C7CDD" w:rsidRPr="00230A33" w:rsidRDefault="003C7CDD">
            <w:pPr>
              <w:spacing w:line="276" w:lineRule="auto"/>
              <w:jc w:val="center"/>
              <w:rPr>
                <w:b/>
                <w:sz w:val="28"/>
                <w:szCs w:val="28"/>
              </w:rPr>
            </w:pPr>
          </w:p>
        </w:tc>
      </w:tr>
      <w:tr w:rsidR="003C7CDD" w:rsidRPr="00230A33" w:rsidTr="004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rPr>
          <w:trHeight w:val="980"/>
        </w:trPr>
        <w:tc>
          <w:tcPr>
            <w:tcW w:w="4732" w:type="dxa"/>
            <w:gridSpan w:val="3"/>
          </w:tcPr>
          <w:p w:rsidR="003C7CDD" w:rsidRPr="00230A33"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Pr="00230A33" w:rsidRDefault="003C7CDD" w:rsidP="004401BF">
            <w:pPr>
              <w:pBdr>
                <w:top w:val="nil"/>
                <w:left w:val="nil"/>
                <w:bottom w:val="nil"/>
                <w:right w:val="nil"/>
                <w:between w:val="nil"/>
              </w:pBdr>
              <w:spacing w:line="276" w:lineRule="auto"/>
              <w:ind w:right="-2" w:firstLine="720"/>
              <w:jc w:val="both"/>
              <w:rPr>
                <w:sz w:val="28"/>
                <w:szCs w:val="28"/>
              </w:rPr>
            </w:pPr>
          </w:p>
          <w:p w:rsidR="003C7CDD" w:rsidRPr="00230A33"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30" w:type="dxa"/>
            <w:gridSpan w:val="3"/>
          </w:tcPr>
          <w:p w:rsidR="003C7CDD" w:rsidRPr="00230A33"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Pr="00230A33" w:rsidRDefault="003C7CDD" w:rsidP="004401BF">
            <w:pPr>
              <w:pBdr>
                <w:top w:val="nil"/>
                <w:left w:val="nil"/>
                <w:bottom w:val="nil"/>
                <w:right w:val="nil"/>
                <w:between w:val="nil"/>
              </w:pBdr>
              <w:spacing w:line="276" w:lineRule="auto"/>
              <w:ind w:right="-2" w:firstLine="720"/>
              <w:jc w:val="both"/>
              <w:rPr>
                <w:b/>
                <w:sz w:val="28"/>
                <w:szCs w:val="28"/>
              </w:rPr>
            </w:pPr>
          </w:p>
          <w:p w:rsidR="003C7CDD" w:rsidRPr="00230A33"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
        <w:br w:type="page"/>
      </w:r>
    </w:p>
    <w:p w:rsidR="003C7CDD" w:rsidRPr="00230A33" w:rsidRDefault="003C7CDD" w:rsidP="004401BF">
      <w:pPr>
        <w:spacing w:line="276" w:lineRule="auto"/>
        <w:ind w:left="5580" w:firstLine="799"/>
      </w:pPr>
      <w:r>
        <w:lastRenderedPageBreak/>
        <w:t>Приложение № 8</w:t>
      </w:r>
    </w:p>
    <w:p w:rsidR="003C7CDD" w:rsidRPr="00230A33" w:rsidRDefault="003C7CDD" w:rsidP="004401BF">
      <w:pPr>
        <w:spacing w:line="276" w:lineRule="auto"/>
        <w:ind w:left="5580" w:firstLine="799"/>
      </w:pPr>
      <w:r>
        <w:t xml:space="preserve">к договору № ___ </w:t>
      </w:r>
    </w:p>
    <w:p w:rsidR="003C7CDD" w:rsidRPr="00230A33" w:rsidRDefault="003C7CDD" w:rsidP="004401BF">
      <w:pPr>
        <w:spacing w:line="276" w:lineRule="auto"/>
        <w:ind w:left="5580" w:firstLine="799"/>
      </w:pPr>
      <w:r>
        <w:t>от «___» __________ 202_ г.</w:t>
      </w:r>
    </w:p>
    <w:p w:rsidR="003C7CDD" w:rsidRPr="00230A33" w:rsidRDefault="003C7CDD">
      <w:pPr>
        <w:spacing w:after="120"/>
      </w:pPr>
    </w:p>
    <w:p w:rsidR="003C7CDD" w:rsidRPr="00230A33" w:rsidRDefault="003C7CDD">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3C7CDD" w:rsidRPr="00230A33">
        <w:tc>
          <w:tcPr>
            <w:tcW w:w="1386"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pPr>
            <w:r>
              <w:t xml:space="preserve">Дата  </w:t>
            </w:r>
          </w:p>
        </w:tc>
      </w:tr>
      <w:tr w:rsidR="003C7CDD" w:rsidRPr="00230A33">
        <w:trPr>
          <w:trHeight w:val="180"/>
        </w:trPr>
        <w:tc>
          <w:tcPr>
            <w:tcW w:w="1386"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rPr>
                <w:b/>
              </w:rPr>
            </w:pPr>
          </w:p>
        </w:tc>
      </w:tr>
    </w:tbl>
    <w:p w:rsidR="003C7CDD" w:rsidRPr="00230A33" w:rsidRDefault="003C7CDD">
      <w:pPr>
        <w:jc w:val="center"/>
        <w:rPr>
          <w:b/>
        </w:rPr>
      </w:pPr>
    </w:p>
    <w:p w:rsidR="003C7CDD" w:rsidRPr="00230A33" w:rsidRDefault="003C7CDD">
      <w:pPr>
        <w:jc w:val="center"/>
        <w:rPr>
          <w:b/>
        </w:rPr>
      </w:pPr>
    </w:p>
    <w:p w:rsidR="003C7CDD" w:rsidRPr="00230A33" w:rsidRDefault="003C7CDD">
      <w:pPr>
        <w:jc w:val="center"/>
        <w:rPr>
          <w:b/>
        </w:rPr>
      </w:pPr>
      <w:r>
        <w:rPr>
          <w:b/>
        </w:rPr>
        <w:t>Задание Заказчика</w:t>
      </w:r>
    </w:p>
    <w:p w:rsidR="003C7CDD" w:rsidRPr="00230A33" w:rsidRDefault="003C7CDD">
      <w:pPr>
        <w:jc w:val="center"/>
        <w:rPr>
          <w:b/>
        </w:rPr>
      </w:pPr>
      <w:r>
        <w:rPr>
          <w:b/>
        </w:rPr>
        <w:t>на выполнение работ по нанесению неустранимого дефекта</w:t>
      </w:r>
    </w:p>
    <w:p w:rsidR="003C7CDD" w:rsidRPr="00230A33" w:rsidRDefault="003C7CDD">
      <w:pPr>
        <w:ind w:right="285" w:firstLine="2268"/>
      </w:pPr>
      <w:r>
        <w:t xml:space="preserve">к Договору № ________от ___ </w:t>
      </w:r>
    </w:p>
    <w:p w:rsidR="003C7CDD" w:rsidRPr="00230A33" w:rsidRDefault="003C7CDD">
      <w:pPr>
        <w:ind w:right="285" w:firstLine="708"/>
      </w:pPr>
    </w:p>
    <w:p w:rsidR="003C7CDD" w:rsidRPr="00230A33" w:rsidRDefault="003C7CDD">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3C7CDD" w:rsidRPr="00230A33" w:rsidRDefault="003C7CDD">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3C7CDD" w:rsidRPr="00230A33">
        <w:trPr>
          <w:trHeight w:val="600"/>
        </w:trPr>
        <w:tc>
          <w:tcPr>
            <w:tcW w:w="585" w:type="dxa"/>
            <w:tcBorders>
              <w:bottom w:val="single" w:sz="4" w:space="0" w:color="000000"/>
            </w:tcBorders>
            <w:shd w:val="clear" w:color="auto" w:fill="auto"/>
            <w:vAlign w:val="center"/>
          </w:tcPr>
          <w:p w:rsidR="003C7CDD" w:rsidRPr="00230A33" w:rsidRDefault="003C7CDD">
            <w:pPr>
              <w:tabs>
                <w:tab w:val="left" w:pos="0"/>
              </w:tabs>
              <w:ind w:left="19" w:right="34"/>
              <w:jc w:val="center"/>
            </w:pPr>
            <w:r>
              <w:t>№</w:t>
            </w:r>
          </w:p>
          <w:p w:rsidR="003C7CDD" w:rsidRPr="00230A33" w:rsidRDefault="003C7CDD">
            <w:pPr>
              <w:tabs>
                <w:tab w:val="left" w:pos="0"/>
              </w:tabs>
              <w:ind w:left="19" w:right="34"/>
              <w:jc w:val="center"/>
            </w:pPr>
            <w:r>
              <w:t>п/п</w:t>
            </w:r>
          </w:p>
        </w:tc>
        <w:tc>
          <w:tcPr>
            <w:tcW w:w="1390" w:type="dxa"/>
            <w:shd w:val="clear" w:color="auto" w:fill="auto"/>
            <w:vAlign w:val="center"/>
          </w:tcPr>
          <w:p w:rsidR="003C7CDD" w:rsidRPr="00230A33" w:rsidRDefault="003C7CDD">
            <w:pPr>
              <w:tabs>
                <w:tab w:val="left" w:pos="0"/>
              </w:tabs>
              <w:ind w:left="19" w:right="34" w:firstLine="59"/>
              <w:jc w:val="center"/>
            </w:pPr>
            <w:r>
              <w:t>Инвентарный номер вагона</w:t>
            </w:r>
          </w:p>
        </w:tc>
        <w:tc>
          <w:tcPr>
            <w:tcW w:w="1414" w:type="dxa"/>
            <w:vAlign w:val="center"/>
          </w:tcPr>
          <w:p w:rsidR="003C7CDD" w:rsidRPr="00230A33" w:rsidRDefault="003C7CDD">
            <w:pPr>
              <w:tabs>
                <w:tab w:val="left" w:pos="0"/>
              </w:tabs>
              <w:ind w:left="19" w:right="34" w:firstLine="59"/>
              <w:jc w:val="center"/>
            </w:pPr>
            <w:r>
              <w:t>Наименование детали</w:t>
            </w:r>
          </w:p>
        </w:tc>
        <w:tc>
          <w:tcPr>
            <w:tcW w:w="1414" w:type="dxa"/>
            <w:shd w:val="clear" w:color="auto" w:fill="auto"/>
            <w:vAlign w:val="center"/>
          </w:tcPr>
          <w:p w:rsidR="003C7CDD" w:rsidRPr="00230A33" w:rsidRDefault="003C7CDD">
            <w:pPr>
              <w:tabs>
                <w:tab w:val="left" w:pos="0"/>
              </w:tabs>
              <w:ind w:left="19" w:right="34" w:firstLine="61"/>
              <w:jc w:val="center"/>
            </w:pPr>
            <w:r>
              <w:t>Год изготовления</w:t>
            </w:r>
          </w:p>
        </w:tc>
        <w:tc>
          <w:tcPr>
            <w:tcW w:w="1297" w:type="dxa"/>
            <w:shd w:val="clear" w:color="auto" w:fill="auto"/>
            <w:vAlign w:val="center"/>
          </w:tcPr>
          <w:p w:rsidR="003C7CDD" w:rsidRPr="00230A33" w:rsidRDefault="003C7CDD">
            <w:pPr>
              <w:tabs>
                <w:tab w:val="left" w:pos="0"/>
              </w:tabs>
              <w:ind w:left="19" w:right="34" w:firstLine="30"/>
              <w:jc w:val="center"/>
            </w:pPr>
            <w:r>
              <w:t>Номер завода</w:t>
            </w:r>
          </w:p>
        </w:tc>
        <w:tc>
          <w:tcPr>
            <w:tcW w:w="1768" w:type="dxa"/>
            <w:shd w:val="clear" w:color="auto" w:fill="auto"/>
            <w:vAlign w:val="center"/>
          </w:tcPr>
          <w:p w:rsidR="003C7CDD" w:rsidRPr="00230A33" w:rsidRDefault="003C7CDD">
            <w:pPr>
              <w:tabs>
                <w:tab w:val="left" w:pos="0"/>
              </w:tabs>
              <w:ind w:left="19" w:right="34"/>
              <w:jc w:val="center"/>
            </w:pPr>
            <w:r>
              <w:t>Номер детали</w:t>
            </w:r>
          </w:p>
        </w:tc>
        <w:tc>
          <w:tcPr>
            <w:tcW w:w="1768" w:type="dxa"/>
            <w:shd w:val="clear" w:color="auto" w:fill="auto"/>
          </w:tcPr>
          <w:p w:rsidR="003C7CDD" w:rsidRPr="00230A33" w:rsidRDefault="003C7CDD">
            <w:pPr>
              <w:tabs>
                <w:tab w:val="left" w:pos="0"/>
              </w:tabs>
              <w:ind w:left="19" w:right="34"/>
              <w:jc w:val="center"/>
            </w:pPr>
            <w:r>
              <w:t>Срок выполнения</w:t>
            </w:r>
          </w:p>
        </w:tc>
      </w:tr>
      <w:tr w:rsidR="003C7CDD" w:rsidRPr="00230A33">
        <w:trPr>
          <w:trHeight w:val="20"/>
        </w:trPr>
        <w:tc>
          <w:tcPr>
            <w:tcW w:w="585" w:type="dxa"/>
            <w:tcBorders>
              <w:top w:val="single" w:sz="4" w:space="0" w:color="000000"/>
            </w:tcBorders>
            <w:shd w:val="clear" w:color="auto" w:fill="auto"/>
            <w:vAlign w:val="center"/>
          </w:tcPr>
          <w:p w:rsidR="003C7CDD" w:rsidRPr="00230A33" w:rsidRDefault="003C7CDD">
            <w:pPr>
              <w:tabs>
                <w:tab w:val="left" w:pos="0"/>
              </w:tabs>
              <w:ind w:left="19" w:right="34"/>
              <w:jc w:val="center"/>
            </w:pPr>
            <w:r>
              <w:t>1</w:t>
            </w:r>
          </w:p>
        </w:tc>
        <w:tc>
          <w:tcPr>
            <w:tcW w:w="1390" w:type="dxa"/>
            <w:shd w:val="clear" w:color="auto" w:fill="auto"/>
            <w:vAlign w:val="center"/>
          </w:tcPr>
          <w:p w:rsidR="003C7CDD" w:rsidRPr="00230A33" w:rsidRDefault="003C7CDD">
            <w:pPr>
              <w:tabs>
                <w:tab w:val="left" w:pos="0"/>
              </w:tabs>
              <w:ind w:left="19" w:right="34" w:firstLine="59"/>
              <w:jc w:val="center"/>
            </w:pPr>
            <w:r>
              <w:t>2</w:t>
            </w:r>
          </w:p>
        </w:tc>
        <w:tc>
          <w:tcPr>
            <w:tcW w:w="1414" w:type="dxa"/>
            <w:vAlign w:val="center"/>
          </w:tcPr>
          <w:p w:rsidR="003C7CDD" w:rsidRPr="00230A33" w:rsidRDefault="003C7CDD">
            <w:pPr>
              <w:tabs>
                <w:tab w:val="left" w:pos="0"/>
              </w:tabs>
              <w:ind w:left="19" w:right="34" w:firstLine="59"/>
              <w:jc w:val="center"/>
            </w:pPr>
            <w:r>
              <w:t>3</w:t>
            </w:r>
          </w:p>
        </w:tc>
        <w:tc>
          <w:tcPr>
            <w:tcW w:w="1414" w:type="dxa"/>
            <w:shd w:val="clear" w:color="auto" w:fill="auto"/>
            <w:vAlign w:val="center"/>
          </w:tcPr>
          <w:p w:rsidR="003C7CDD" w:rsidRPr="00230A33" w:rsidRDefault="003C7CDD">
            <w:pPr>
              <w:tabs>
                <w:tab w:val="left" w:pos="0"/>
              </w:tabs>
              <w:ind w:left="19" w:right="34" w:firstLine="61"/>
              <w:jc w:val="center"/>
            </w:pPr>
            <w:r>
              <w:t>4</w:t>
            </w:r>
          </w:p>
        </w:tc>
        <w:tc>
          <w:tcPr>
            <w:tcW w:w="1297" w:type="dxa"/>
            <w:shd w:val="clear" w:color="auto" w:fill="auto"/>
            <w:vAlign w:val="center"/>
          </w:tcPr>
          <w:p w:rsidR="003C7CDD" w:rsidRPr="00230A33" w:rsidRDefault="003C7CDD">
            <w:pPr>
              <w:tabs>
                <w:tab w:val="left" w:pos="0"/>
              </w:tabs>
              <w:ind w:left="19" w:right="34" w:firstLine="30"/>
              <w:jc w:val="center"/>
            </w:pPr>
            <w:r>
              <w:t>5</w:t>
            </w:r>
          </w:p>
        </w:tc>
        <w:tc>
          <w:tcPr>
            <w:tcW w:w="1768" w:type="dxa"/>
            <w:shd w:val="clear" w:color="auto" w:fill="auto"/>
            <w:vAlign w:val="center"/>
          </w:tcPr>
          <w:p w:rsidR="003C7CDD" w:rsidRPr="00230A33" w:rsidRDefault="003C7CDD">
            <w:pPr>
              <w:tabs>
                <w:tab w:val="left" w:pos="0"/>
              </w:tabs>
              <w:ind w:left="19" w:right="34"/>
              <w:jc w:val="center"/>
            </w:pPr>
            <w:r>
              <w:t>6</w:t>
            </w:r>
          </w:p>
        </w:tc>
        <w:tc>
          <w:tcPr>
            <w:tcW w:w="1768" w:type="dxa"/>
            <w:shd w:val="clear" w:color="auto" w:fill="auto"/>
          </w:tcPr>
          <w:p w:rsidR="003C7CDD" w:rsidRPr="00230A33" w:rsidRDefault="003C7CDD">
            <w:pPr>
              <w:tabs>
                <w:tab w:val="left" w:pos="0"/>
              </w:tabs>
              <w:ind w:left="19" w:right="34"/>
              <w:jc w:val="center"/>
            </w:pPr>
            <w:r>
              <w:t>7</w:t>
            </w:r>
          </w:p>
        </w:tc>
      </w:tr>
      <w:tr w:rsidR="003C7CDD" w:rsidRPr="00230A33">
        <w:trPr>
          <w:trHeight w:val="20"/>
        </w:trPr>
        <w:tc>
          <w:tcPr>
            <w:tcW w:w="585" w:type="dxa"/>
            <w:shd w:val="clear" w:color="auto" w:fill="auto"/>
            <w:vAlign w:val="center"/>
          </w:tcPr>
          <w:p w:rsidR="003C7CDD" w:rsidRPr="00230A33" w:rsidRDefault="003C7CDD">
            <w:pPr>
              <w:jc w:val="center"/>
            </w:pPr>
          </w:p>
        </w:tc>
        <w:tc>
          <w:tcPr>
            <w:tcW w:w="1390" w:type="dxa"/>
            <w:shd w:val="clear" w:color="auto" w:fill="auto"/>
          </w:tcPr>
          <w:p w:rsidR="003C7CDD" w:rsidRPr="00230A33" w:rsidRDefault="003C7CDD">
            <w:pPr>
              <w:tabs>
                <w:tab w:val="right" w:pos="11374"/>
              </w:tabs>
              <w:ind w:firstLine="59"/>
              <w:jc w:val="center"/>
            </w:pPr>
          </w:p>
        </w:tc>
        <w:tc>
          <w:tcPr>
            <w:tcW w:w="1414" w:type="dxa"/>
          </w:tcPr>
          <w:p w:rsidR="003C7CDD" w:rsidRPr="00230A33" w:rsidRDefault="003C7CDD">
            <w:pPr>
              <w:tabs>
                <w:tab w:val="right" w:pos="11374"/>
              </w:tabs>
              <w:ind w:firstLine="61"/>
              <w:jc w:val="center"/>
            </w:pPr>
          </w:p>
        </w:tc>
        <w:tc>
          <w:tcPr>
            <w:tcW w:w="1414" w:type="dxa"/>
            <w:shd w:val="clear" w:color="auto" w:fill="auto"/>
          </w:tcPr>
          <w:p w:rsidR="003C7CDD" w:rsidRPr="00230A33" w:rsidRDefault="003C7CDD">
            <w:pPr>
              <w:tabs>
                <w:tab w:val="right" w:pos="11374"/>
              </w:tabs>
              <w:ind w:firstLine="61"/>
              <w:jc w:val="center"/>
            </w:pPr>
          </w:p>
        </w:tc>
        <w:tc>
          <w:tcPr>
            <w:tcW w:w="1297" w:type="dxa"/>
            <w:shd w:val="clear" w:color="auto" w:fill="auto"/>
          </w:tcPr>
          <w:p w:rsidR="003C7CDD" w:rsidRPr="00230A33" w:rsidRDefault="003C7CDD">
            <w:pPr>
              <w:tabs>
                <w:tab w:val="right" w:pos="11374"/>
              </w:tabs>
              <w:ind w:firstLine="30"/>
              <w:jc w:val="center"/>
            </w:pPr>
          </w:p>
        </w:tc>
        <w:tc>
          <w:tcPr>
            <w:tcW w:w="1768" w:type="dxa"/>
            <w:shd w:val="clear" w:color="auto" w:fill="auto"/>
          </w:tcPr>
          <w:p w:rsidR="003C7CDD" w:rsidRPr="00230A33" w:rsidRDefault="003C7CDD">
            <w:pPr>
              <w:tabs>
                <w:tab w:val="right" w:pos="11374"/>
              </w:tabs>
              <w:jc w:val="center"/>
            </w:pPr>
          </w:p>
        </w:tc>
        <w:tc>
          <w:tcPr>
            <w:tcW w:w="1768" w:type="dxa"/>
            <w:shd w:val="clear" w:color="auto" w:fill="auto"/>
          </w:tcPr>
          <w:p w:rsidR="003C7CDD" w:rsidRPr="00230A33" w:rsidRDefault="003C7CDD">
            <w:pPr>
              <w:tabs>
                <w:tab w:val="right" w:pos="11374"/>
              </w:tabs>
              <w:jc w:val="center"/>
            </w:pPr>
          </w:p>
        </w:tc>
      </w:tr>
      <w:tr w:rsidR="003C7CDD" w:rsidRPr="00230A33">
        <w:trPr>
          <w:trHeight w:val="20"/>
        </w:trPr>
        <w:tc>
          <w:tcPr>
            <w:tcW w:w="585" w:type="dxa"/>
            <w:shd w:val="clear" w:color="auto" w:fill="auto"/>
            <w:vAlign w:val="center"/>
          </w:tcPr>
          <w:p w:rsidR="003C7CDD" w:rsidRPr="00230A33" w:rsidRDefault="003C7CDD">
            <w:pPr>
              <w:jc w:val="center"/>
            </w:pPr>
          </w:p>
        </w:tc>
        <w:tc>
          <w:tcPr>
            <w:tcW w:w="1390" w:type="dxa"/>
            <w:shd w:val="clear" w:color="auto" w:fill="auto"/>
          </w:tcPr>
          <w:p w:rsidR="003C7CDD" w:rsidRPr="00230A33" w:rsidRDefault="003C7CDD">
            <w:pPr>
              <w:tabs>
                <w:tab w:val="right" w:pos="11374"/>
              </w:tabs>
              <w:ind w:firstLine="59"/>
              <w:jc w:val="center"/>
            </w:pPr>
          </w:p>
        </w:tc>
        <w:tc>
          <w:tcPr>
            <w:tcW w:w="1414" w:type="dxa"/>
          </w:tcPr>
          <w:p w:rsidR="003C7CDD" w:rsidRPr="00230A33" w:rsidRDefault="003C7CDD">
            <w:pPr>
              <w:tabs>
                <w:tab w:val="right" w:pos="11374"/>
              </w:tabs>
              <w:ind w:firstLine="61"/>
              <w:jc w:val="center"/>
            </w:pPr>
          </w:p>
        </w:tc>
        <w:tc>
          <w:tcPr>
            <w:tcW w:w="1414" w:type="dxa"/>
            <w:shd w:val="clear" w:color="auto" w:fill="auto"/>
          </w:tcPr>
          <w:p w:rsidR="003C7CDD" w:rsidRPr="00230A33" w:rsidRDefault="003C7CDD">
            <w:pPr>
              <w:tabs>
                <w:tab w:val="right" w:pos="11374"/>
              </w:tabs>
              <w:ind w:firstLine="61"/>
              <w:jc w:val="center"/>
            </w:pPr>
          </w:p>
        </w:tc>
        <w:tc>
          <w:tcPr>
            <w:tcW w:w="1297" w:type="dxa"/>
            <w:shd w:val="clear" w:color="auto" w:fill="auto"/>
          </w:tcPr>
          <w:p w:rsidR="003C7CDD" w:rsidRPr="00230A33" w:rsidRDefault="003C7CDD">
            <w:pPr>
              <w:tabs>
                <w:tab w:val="right" w:pos="11374"/>
              </w:tabs>
              <w:ind w:firstLine="30"/>
              <w:jc w:val="center"/>
            </w:pPr>
          </w:p>
        </w:tc>
        <w:tc>
          <w:tcPr>
            <w:tcW w:w="1768" w:type="dxa"/>
            <w:shd w:val="clear" w:color="auto" w:fill="auto"/>
          </w:tcPr>
          <w:p w:rsidR="003C7CDD" w:rsidRPr="00230A33" w:rsidRDefault="003C7CDD">
            <w:pPr>
              <w:tabs>
                <w:tab w:val="right" w:pos="11374"/>
              </w:tabs>
              <w:jc w:val="center"/>
            </w:pPr>
          </w:p>
        </w:tc>
        <w:tc>
          <w:tcPr>
            <w:tcW w:w="1768" w:type="dxa"/>
            <w:shd w:val="clear" w:color="auto" w:fill="auto"/>
          </w:tcPr>
          <w:p w:rsidR="003C7CDD" w:rsidRPr="00230A33" w:rsidRDefault="003C7CDD">
            <w:pPr>
              <w:tabs>
                <w:tab w:val="right" w:pos="11374"/>
              </w:tabs>
              <w:jc w:val="center"/>
            </w:pPr>
          </w:p>
        </w:tc>
      </w:tr>
    </w:tbl>
    <w:p w:rsidR="003C7CDD" w:rsidRPr="00230A33" w:rsidRDefault="003C7CDD"/>
    <w:p w:rsidR="003C7CDD" w:rsidRPr="00230A33" w:rsidRDefault="003C7CDD">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3C7CDD" w:rsidRPr="00230A33">
        <w:tc>
          <w:tcPr>
            <w:tcW w:w="4786" w:type="dxa"/>
          </w:tcPr>
          <w:p w:rsidR="003C7CDD" w:rsidRPr="00230A33" w:rsidRDefault="003C7CDD">
            <w:pPr>
              <w:spacing w:line="276" w:lineRule="auto"/>
              <w:jc w:val="center"/>
              <w:rPr>
                <w:b/>
              </w:rPr>
            </w:pPr>
          </w:p>
        </w:tc>
        <w:tc>
          <w:tcPr>
            <w:tcW w:w="4785" w:type="dxa"/>
          </w:tcPr>
          <w:p w:rsidR="003C7CDD" w:rsidRPr="00230A33" w:rsidRDefault="003C7CDD">
            <w:pPr>
              <w:spacing w:line="276" w:lineRule="auto"/>
              <w:jc w:val="center"/>
              <w:rPr>
                <w:b/>
              </w:rPr>
            </w:pPr>
          </w:p>
        </w:tc>
      </w:tr>
      <w:tr w:rsidR="003C7CDD" w:rsidRPr="00230A33">
        <w:tc>
          <w:tcPr>
            <w:tcW w:w="4786" w:type="dxa"/>
          </w:tcPr>
          <w:p w:rsidR="003C7CDD" w:rsidRPr="00230A33" w:rsidRDefault="003C7CDD">
            <w:pPr>
              <w:spacing w:line="276" w:lineRule="auto"/>
              <w:jc w:val="center"/>
              <w:rPr>
                <w:b/>
                <w:sz w:val="28"/>
                <w:szCs w:val="28"/>
              </w:rPr>
            </w:pPr>
          </w:p>
          <w:p w:rsidR="003C7CDD" w:rsidRPr="00230A33" w:rsidRDefault="003C7CDD">
            <w:pPr>
              <w:spacing w:line="276" w:lineRule="auto"/>
              <w:jc w:val="center"/>
              <w:rPr>
                <w:b/>
                <w:sz w:val="28"/>
                <w:szCs w:val="28"/>
              </w:rPr>
            </w:pPr>
          </w:p>
        </w:tc>
        <w:tc>
          <w:tcPr>
            <w:tcW w:w="4785" w:type="dxa"/>
          </w:tcPr>
          <w:p w:rsidR="003C7CDD" w:rsidRPr="00230A33" w:rsidRDefault="003C7CDD">
            <w:pPr>
              <w:spacing w:line="276" w:lineRule="auto"/>
              <w:jc w:val="center"/>
              <w:rPr>
                <w:b/>
                <w:sz w:val="28"/>
                <w:szCs w:val="28"/>
              </w:rPr>
            </w:pPr>
          </w:p>
        </w:tc>
      </w:tr>
      <w:tr w:rsidR="003C7CDD" w:rsidRPr="00230A33">
        <w:tc>
          <w:tcPr>
            <w:tcW w:w="4786" w:type="dxa"/>
          </w:tcPr>
          <w:p w:rsidR="003C7CDD" w:rsidRPr="00230A33"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Pr="00230A33" w:rsidRDefault="003C7CDD" w:rsidP="004401BF">
            <w:pPr>
              <w:pBdr>
                <w:top w:val="nil"/>
                <w:left w:val="nil"/>
                <w:bottom w:val="nil"/>
                <w:right w:val="nil"/>
                <w:between w:val="nil"/>
              </w:pBdr>
              <w:spacing w:line="276" w:lineRule="auto"/>
              <w:ind w:right="-2" w:firstLine="720"/>
              <w:jc w:val="both"/>
              <w:rPr>
                <w:sz w:val="28"/>
                <w:szCs w:val="28"/>
              </w:rPr>
            </w:pPr>
          </w:p>
          <w:p w:rsidR="003C7CDD" w:rsidRPr="00230A33"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85" w:type="dxa"/>
          </w:tcPr>
          <w:p w:rsidR="003C7CDD" w:rsidRPr="00230A33"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Pr="00230A33" w:rsidRDefault="003C7CDD" w:rsidP="004401BF">
            <w:pPr>
              <w:pBdr>
                <w:top w:val="nil"/>
                <w:left w:val="nil"/>
                <w:bottom w:val="nil"/>
                <w:right w:val="nil"/>
                <w:between w:val="nil"/>
              </w:pBdr>
              <w:spacing w:line="276" w:lineRule="auto"/>
              <w:ind w:right="-2" w:firstLine="720"/>
              <w:jc w:val="both"/>
              <w:rPr>
                <w:b/>
                <w:sz w:val="28"/>
                <w:szCs w:val="28"/>
              </w:rPr>
            </w:pPr>
          </w:p>
          <w:p w:rsidR="003C7CDD" w:rsidRPr="00230A33"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Pr="00230A33" w:rsidRDefault="003C7CDD" w:rsidP="004401BF">
      <w:pPr>
        <w:spacing w:line="276" w:lineRule="auto"/>
        <w:ind w:left="5040" w:firstLine="1339"/>
      </w:pPr>
      <w:r>
        <w:br w:type="page"/>
      </w:r>
      <w:r>
        <w:lastRenderedPageBreak/>
        <w:t>Приложение № 9</w:t>
      </w:r>
    </w:p>
    <w:p w:rsidR="003C7CDD" w:rsidRPr="00230A33" w:rsidRDefault="003C7CDD" w:rsidP="004401BF">
      <w:pPr>
        <w:spacing w:line="276" w:lineRule="auto"/>
        <w:ind w:left="5040" w:firstLine="1339"/>
      </w:pPr>
      <w:r>
        <w:t xml:space="preserve">к договору № ____ </w:t>
      </w:r>
    </w:p>
    <w:p w:rsidR="003C7CDD" w:rsidRPr="00230A33" w:rsidRDefault="003C7CDD" w:rsidP="004401BF">
      <w:pPr>
        <w:spacing w:line="276" w:lineRule="auto"/>
        <w:ind w:left="5040" w:firstLine="1339"/>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3C7CDD" w:rsidRPr="00230A33">
        <w:tc>
          <w:tcPr>
            <w:tcW w:w="1809" w:type="dxa"/>
            <w:tcBorders>
              <w:top w:val="single" w:sz="4" w:space="0" w:color="000000"/>
              <w:left w:val="single" w:sz="4" w:space="0" w:color="000000"/>
              <w:bottom w:val="single" w:sz="4" w:space="0" w:color="000000"/>
              <w:right w:val="single" w:sz="4" w:space="0" w:color="000000"/>
            </w:tcBorders>
          </w:tcPr>
          <w:p w:rsidR="003C7CDD" w:rsidRPr="00230A33" w:rsidRDefault="003C7CDD">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3C7CDD" w:rsidRPr="00230A33" w:rsidRDefault="003C7CDD">
            <w:pPr>
              <w:spacing w:line="276" w:lineRule="auto"/>
              <w:ind w:right="285"/>
              <w:jc w:val="center"/>
            </w:pPr>
            <w:r>
              <w:t xml:space="preserve">Дата  </w:t>
            </w:r>
          </w:p>
        </w:tc>
      </w:tr>
      <w:tr w:rsidR="003C7CDD" w:rsidRPr="00230A33">
        <w:trPr>
          <w:trHeight w:val="180"/>
        </w:trPr>
        <w:tc>
          <w:tcPr>
            <w:tcW w:w="1809"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rPr>
                <w:b/>
              </w:rPr>
            </w:pPr>
          </w:p>
        </w:tc>
      </w:tr>
    </w:tbl>
    <w:p w:rsidR="003C7CDD" w:rsidRPr="00230A33" w:rsidRDefault="003C7CDD">
      <w:pPr>
        <w:rPr>
          <w:b/>
        </w:rPr>
      </w:pPr>
    </w:p>
    <w:p w:rsidR="003C7CDD" w:rsidRPr="00230A33" w:rsidRDefault="003C7CDD">
      <w:r>
        <w:t>ФОРМА</w:t>
      </w:r>
    </w:p>
    <w:p w:rsidR="003C7CDD" w:rsidRPr="00230A33" w:rsidRDefault="003C7CDD">
      <w:pPr>
        <w:rPr>
          <w:b/>
        </w:rPr>
      </w:pPr>
    </w:p>
    <w:p w:rsidR="003C7CDD" w:rsidRPr="00230A33" w:rsidRDefault="003C7CDD">
      <w:pPr>
        <w:ind w:right="285"/>
        <w:jc w:val="center"/>
        <w:rPr>
          <w:b/>
        </w:rPr>
      </w:pPr>
      <w:r>
        <w:rPr>
          <w:b/>
        </w:rPr>
        <w:t>Акт перевода деталей в лом черных металлов</w:t>
      </w:r>
    </w:p>
    <w:p w:rsidR="003C7CDD" w:rsidRPr="00230A33" w:rsidRDefault="003C7CDD">
      <w:pPr>
        <w:ind w:right="285"/>
        <w:jc w:val="center"/>
        <w:rPr>
          <w:b/>
        </w:rPr>
      </w:pPr>
      <w:r>
        <w:rPr>
          <w:b/>
        </w:rPr>
        <w:t>(в результате нанесения неустранимого дефекта)</w:t>
      </w:r>
    </w:p>
    <w:p w:rsidR="003C7CDD" w:rsidRPr="00230A33" w:rsidRDefault="003C7CDD">
      <w:pPr>
        <w:ind w:right="3403"/>
        <w:jc w:val="center"/>
      </w:pPr>
      <w:r>
        <w:t>к Договору № ________от ___</w:t>
      </w:r>
    </w:p>
    <w:p w:rsidR="003C7CDD" w:rsidRPr="00230A33" w:rsidRDefault="003C7CDD" w:rsidP="004401BF">
      <w:pPr>
        <w:ind w:right="285" w:firstLine="397"/>
        <w:jc w:val="both"/>
      </w:pPr>
    </w:p>
    <w:p w:rsidR="003C7CDD" w:rsidRPr="00230A33" w:rsidRDefault="003C7CDD" w:rsidP="004401BF">
      <w:pPr>
        <w:ind w:right="285" w:firstLine="397"/>
        <w:jc w:val="both"/>
      </w:pPr>
      <w:r>
        <w:t>1) Согласно Заданию Заказчика на выполнение работ по нанесению неустранимого</w:t>
      </w:r>
    </w:p>
    <w:p w:rsidR="003C7CDD" w:rsidRPr="00230A33" w:rsidRDefault="003C7CDD" w:rsidP="004401BF">
      <w:pPr>
        <w:ind w:right="285"/>
        <w:jc w:val="both"/>
      </w:pPr>
      <w:r>
        <w:t>дефекта № ___ от ____________,  Исполнитель нанес неустранимый дефект на следующие детали:</w:t>
      </w:r>
    </w:p>
    <w:p w:rsidR="003C7CDD" w:rsidRPr="00230A33" w:rsidRDefault="003C7CDD">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3C7CDD" w:rsidRPr="00230A33">
        <w:trPr>
          <w:trHeight w:val="820"/>
        </w:trPr>
        <w:tc>
          <w:tcPr>
            <w:tcW w:w="494" w:type="dxa"/>
            <w:shd w:val="clear" w:color="auto" w:fill="auto"/>
            <w:vAlign w:val="center"/>
          </w:tcPr>
          <w:p w:rsidR="003C7CDD" w:rsidRPr="00230A33" w:rsidRDefault="003C7CDD">
            <w:pPr>
              <w:tabs>
                <w:tab w:val="left" w:pos="0"/>
              </w:tabs>
              <w:ind w:left="19" w:right="34"/>
              <w:jc w:val="center"/>
            </w:pPr>
            <w:r>
              <w:t>№</w:t>
            </w:r>
          </w:p>
          <w:p w:rsidR="003C7CDD" w:rsidRPr="00230A33" w:rsidRDefault="003C7CDD">
            <w:pPr>
              <w:tabs>
                <w:tab w:val="left" w:pos="0"/>
              </w:tabs>
              <w:ind w:left="19" w:right="34"/>
              <w:jc w:val="center"/>
            </w:pPr>
            <w:r>
              <w:t>п/п</w:t>
            </w:r>
          </w:p>
        </w:tc>
        <w:tc>
          <w:tcPr>
            <w:tcW w:w="1483" w:type="dxa"/>
            <w:vAlign w:val="center"/>
          </w:tcPr>
          <w:p w:rsidR="003C7CDD" w:rsidRPr="00230A33" w:rsidRDefault="003C7CDD">
            <w:pPr>
              <w:tabs>
                <w:tab w:val="left" w:pos="0"/>
              </w:tabs>
              <w:ind w:left="19" w:right="34"/>
              <w:jc w:val="center"/>
            </w:pPr>
            <w:r>
              <w:t>Инвентарный номер вагона</w:t>
            </w:r>
          </w:p>
        </w:tc>
        <w:tc>
          <w:tcPr>
            <w:tcW w:w="1483" w:type="dxa"/>
            <w:shd w:val="clear" w:color="auto" w:fill="auto"/>
            <w:vAlign w:val="center"/>
          </w:tcPr>
          <w:p w:rsidR="003C7CDD" w:rsidRPr="00230A33" w:rsidRDefault="003C7CDD">
            <w:pPr>
              <w:tabs>
                <w:tab w:val="left" w:pos="0"/>
              </w:tabs>
              <w:ind w:left="19" w:right="34"/>
              <w:jc w:val="center"/>
            </w:pPr>
            <w:r>
              <w:t>Наименование детали</w:t>
            </w:r>
          </w:p>
        </w:tc>
        <w:tc>
          <w:tcPr>
            <w:tcW w:w="988" w:type="dxa"/>
            <w:shd w:val="clear" w:color="auto" w:fill="auto"/>
            <w:vAlign w:val="center"/>
          </w:tcPr>
          <w:p w:rsidR="003C7CDD" w:rsidRPr="00230A33" w:rsidRDefault="003C7CDD">
            <w:pPr>
              <w:tabs>
                <w:tab w:val="left" w:pos="0"/>
              </w:tabs>
              <w:ind w:left="19" w:right="34"/>
              <w:jc w:val="center"/>
            </w:pPr>
            <w:r>
              <w:t>Год изготовления</w:t>
            </w:r>
          </w:p>
        </w:tc>
        <w:tc>
          <w:tcPr>
            <w:tcW w:w="988" w:type="dxa"/>
            <w:shd w:val="clear" w:color="auto" w:fill="auto"/>
            <w:vAlign w:val="center"/>
          </w:tcPr>
          <w:p w:rsidR="003C7CDD" w:rsidRPr="00230A33" w:rsidRDefault="003C7CDD">
            <w:pPr>
              <w:tabs>
                <w:tab w:val="left" w:pos="0"/>
              </w:tabs>
              <w:ind w:left="19" w:right="34"/>
              <w:jc w:val="center"/>
            </w:pPr>
            <w:r>
              <w:t>Номер завода</w:t>
            </w:r>
          </w:p>
        </w:tc>
        <w:tc>
          <w:tcPr>
            <w:tcW w:w="988" w:type="dxa"/>
            <w:shd w:val="clear" w:color="auto" w:fill="auto"/>
            <w:vAlign w:val="center"/>
          </w:tcPr>
          <w:p w:rsidR="003C7CDD" w:rsidRPr="00230A33" w:rsidRDefault="003C7CDD">
            <w:pPr>
              <w:tabs>
                <w:tab w:val="left" w:pos="0"/>
              </w:tabs>
              <w:ind w:left="19" w:right="34"/>
              <w:jc w:val="center"/>
            </w:pPr>
            <w:r>
              <w:t>Номер детали</w:t>
            </w:r>
          </w:p>
        </w:tc>
        <w:tc>
          <w:tcPr>
            <w:tcW w:w="2348" w:type="dxa"/>
            <w:shd w:val="clear" w:color="auto" w:fill="auto"/>
            <w:vAlign w:val="center"/>
          </w:tcPr>
          <w:p w:rsidR="003C7CDD" w:rsidRPr="00230A33" w:rsidRDefault="003C7CDD">
            <w:pPr>
              <w:tabs>
                <w:tab w:val="left" w:pos="0"/>
              </w:tabs>
              <w:ind w:left="19" w:right="34"/>
              <w:jc w:val="center"/>
            </w:pPr>
            <w:r>
              <w:t>Категория лома черных металлов</w:t>
            </w:r>
          </w:p>
        </w:tc>
      </w:tr>
      <w:tr w:rsidR="003C7CDD" w:rsidRPr="00230A33">
        <w:trPr>
          <w:trHeight w:val="20"/>
        </w:trPr>
        <w:tc>
          <w:tcPr>
            <w:tcW w:w="494" w:type="dxa"/>
            <w:shd w:val="clear" w:color="auto" w:fill="auto"/>
            <w:vAlign w:val="center"/>
          </w:tcPr>
          <w:p w:rsidR="003C7CDD" w:rsidRPr="00230A33" w:rsidRDefault="003C7CDD">
            <w:pPr>
              <w:tabs>
                <w:tab w:val="left" w:pos="0"/>
              </w:tabs>
              <w:ind w:left="19" w:right="34"/>
              <w:jc w:val="center"/>
            </w:pPr>
            <w:r>
              <w:t>1</w:t>
            </w:r>
          </w:p>
        </w:tc>
        <w:tc>
          <w:tcPr>
            <w:tcW w:w="1483" w:type="dxa"/>
          </w:tcPr>
          <w:p w:rsidR="003C7CDD" w:rsidRPr="00230A33" w:rsidRDefault="003C7CDD">
            <w:pPr>
              <w:tabs>
                <w:tab w:val="left" w:pos="0"/>
              </w:tabs>
              <w:ind w:left="19" w:right="34"/>
              <w:jc w:val="center"/>
            </w:pPr>
            <w:r>
              <w:t>2</w:t>
            </w:r>
          </w:p>
        </w:tc>
        <w:tc>
          <w:tcPr>
            <w:tcW w:w="1483" w:type="dxa"/>
            <w:shd w:val="clear" w:color="auto" w:fill="auto"/>
            <w:vAlign w:val="center"/>
          </w:tcPr>
          <w:p w:rsidR="003C7CDD" w:rsidRPr="00230A33" w:rsidRDefault="003C7CDD">
            <w:pPr>
              <w:tabs>
                <w:tab w:val="left" w:pos="0"/>
              </w:tabs>
              <w:ind w:left="19" w:right="34"/>
              <w:jc w:val="center"/>
            </w:pPr>
            <w:r>
              <w:t>3</w:t>
            </w:r>
          </w:p>
        </w:tc>
        <w:tc>
          <w:tcPr>
            <w:tcW w:w="988" w:type="dxa"/>
            <w:shd w:val="clear" w:color="auto" w:fill="auto"/>
            <w:vAlign w:val="center"/>
          </w:tcPr>
          <w:p w:rsidR="003C7CDD" w:rsidRPr="00230A33" w:rsidRDefault="003C7CDD">
            <w:pPr>
              <w:tabs>
                <w:tab w:val="left" w:pos="0"/>
              </w:tabs>
              <w:ind w:left="19" w:right="34"/>
              <w:jc w:val="center"/>
            </w:pPr>
            <w:r>
              <w:t>4</w:t>
            </w:r>
          </w:p>
        </w:tc>
        <w:tc>
          <w:tcPr>
            <w:tcW w:w="988" w:type="dxa"/>
            <w:shd w:val="clear" w:color="auto" w:fill="auto"/>
            <w:vAlign w:val="center"/>
          </w:tcPr>
          <w:p w:rsidR="003C7CDD" w:rsidRPr="00230A33" w:rsidRDefault="003C7CDD">
            <w:pPr>
              <w:tabs>
                <w:tab w:val="left" w:pos="0"/>
              </w:tabs>
              <w:ind w:left="19" w:right="34"/>
              <w:jc w:val="center"/>
            </w:pPr>
            <w:r>
              <w:t>5</w:t>
            </w:r>
          </w:p>
        </w:tc>
        <w:tc>
          <w:tcPr>
            <w:tcW w:w="988" w:type="dxa"/>
            <w:shd w:val="clear" w:color="auto" w:fill="auto"/>
            <w:vAlign w:val="center"/>
          </w:tcPr>
          <w:p w:rsidR="003C7CDD" w:rsidRPr="00230A33" w:rsidRDefault="003C7CDD">
            <w:pPr>
              <w:tabs>
                <w:tab w:val="left" w:pos="0"/>
              </w:tabs>
              <w:ind w:left="19" w:right="34"/>
              <w:jc w:val="center"/>
            </w:pPr>
            <w:r>
              <w:t>6</w:t>
            </w:r>
          </w:p>
        </w:tc>
        <w:tc>
          <w:tcPr>
            <w:tcW w:w="2348" w:type="dxa"/>
            <w:shd w:val="clear" w:color="auto" w:fill="auto"/>
            <w:vAlign w:val="center"/>
          </w:tcPr>
          <w:p w:rsidR="003C7CDD" w:rsidRPr="00230A33" w:rsidRDefault="003C7CDD">
            <w:pPr>
              <w:tabs>
                <w:tab w:val="left" w:pos="0"/>
              </w:tabs>
              <w:ind w:left="19" w:right="34"/>
              <w:jc w:val="center"/>
            </w:pPr>
            <w:r>
              <w:t>7</w:t>
            </w:r>
          </w:p>
        </w:tc>
      </w:tr>
      <w:tr w:rsidR="003C7CDD" w:rsidRPr="00230A33">
        <w:trPr>
          <w:trHeight w:val="20"/>
        </w:trPr>
        <w:tc>
          <w:tcPr>
            <w:tcW w:w="494" w:type="dxa"/>
            <w:shd w:val="clear" w:color="auto" w:fill="auto"/>
            <w:vAlign w:val="center"/>
          </w:tcPr>
          <w:p w:rsidR="003C7CDD" w:rsidRPr="00230A33" w:rsidRDefault="003C7CDD">
            <w:pPr>
              <w:ind w:right="285" w:firstLine="29"/>
              <w:jc w:val="center"/>
            </w:pPr>
          </w:p>
        </w:tc>
        <w:tc>
          <w:tcPr>
            <w:tcW w:w="1483" w:type="dxa"/>
          </w:tcPr>
          <w:p w:rsidR="003C7CDD" w:rsidRPr="00230A33" w:rsidRDefault="003C7CDD">
            <w:pPr>
              <w:ind w:right="285" w:firstLine="29"/>
              <w:jc w:val="center"/>
            </w:pPr>
          </w:p>
        </w:tc>
        <w:tc>
          <w:tcPr>
            <w:tcW w:w="1483"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2348" w:type="dxa"/>
            <w:shd w:val="clear" w:color="auto" w:fill="auto"/>
          </w:tcPr>
          <w:p w:rsidR="003C7CDD" w:rsidRPr="00230A33" w:rsidRDefault="003C7CDD">
            <w:pPr>
              <w:ind w:right="285" w:firstLine="29"/>
              <w:jc w:val="center"/>
            </w:pPr>
          </w:p>
        </w:tc>
      </w:tr>
      <w:tr w:rsidR="003C7CDD" w:rsidRPr="00230A33">
        <w:trPr>
          <w:trHeight w:val="20"/>
        </w:trPr>
        <w:tc>
          <w:tcPr>
            <w:tcW w:w="494" w:type="dxa"/>
            <w:shd w:val="clear" w:color="auto" w:fill="auto"/>
            <w:vAlign w:val="center"/>
          </w:tcPr>
          <w:p w:rsidR="003C7CDD" w:rsidRPr="00230A33" w:rsidRDefault="003C7CDD">
            <w:pPr>
              <w:ind w:right="285" w:firstLine="29"/>
              <w:jc w:val="center"/>
            </w:pPr>
          </w:p>
        </w:tc>
        <w:tc>
          <w:tcPr>
            <w:tcW w:w="1483" w:type="dxa"/>
          </w:tcPr>
          <w:p w:rsidR="003C7CDD" w:rsidRPr="00230A33" w:rsidRDefault="003C7CDD">
            <w:pPr>
              <w:ind w:right="285" w:firstLine="29"/>
              <w:jc w:val="center"/>
            </w:pPr>
          </w:p>
        </w:tc>
        <w:tc>
          <w:tcPr>
            <w:tcW w:w="1483"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2348" w:type="dxa"/>
            <w:shd w:val="clear" w:color="auto" w:fill="auto"/>
          </w:tcPr>
          <w:p w:rsidR="003C7CDD" w:rsidRPr="00230A33" w:rsidRDefault="003C7CDD">
            <w:pPr>
              <w:ind w:right="285" w:firstLine="29"/>
              <w:jc w:val="center"/>
            </w:pPr>
          </w:p>
        </w:tc>
      </w:tr>
    </w:tbl>
    <w:p w:rsidR="003C7CDD" w:rsidRPr="00230A33" w:rsidRDefault="003C7CDD">
      <w:pPr>
        <w:ind w:right="285"/>
      </w:pPr>
    </w:p>
    <w:p w:rsidR="003C7CDD" w:rsidRPr="00230A33" w:rsidRDefault="003C7CDD" w:rsidP="004401BF">
      <w:pPr>
        <w:ind w:right="285" w:firstLine="397"/>
        <w:jc w:val="both"/>
      </w:pPr>
      <w:r>
        <w:t>2) С момента подписания настоящего акта, Исполнитель снимает с ответственного хранения детали, указанные в п.1 настоящего акта.</w:t>
      </w:r>
    </w:p>
    <w:p w:rsidR="003C7CDD" w:rsidRPr="00230A33" w:rsidRDefault="003C7CDD">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 принял на ответственное хранение в момент подписания настоящего Акта:</w:t>
      </w:r>
    </w:p>
    <w:p w:rsidR="003C7CDD" w:rsidRPr="00230A33" w:rsidRDefault="003C7CDD">
      <w:pPr>
        <w:ind w:right="285"/>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851"/>
        <w:gridCol w:w="3827"/>
        <w:gridCol w:w="851"/>
        <w:gridCol w:w="1559"/>
        <w:gridCol w:w="1276"/>
        <w:gridCol w:w="1099"/>
      </w:tblGrid>
      <w:tr w:rsidR="003C7CDD" w:rsidRPr="00230A33" w:rsidTr="004401BF">
        <w:trPr>
          <w:gridBefore w:val="1"/>
          <w:gridAfter w:val="1"/>
          <w:wBefore w:w="108" w:type="dxa"/>
          <w:wAfter w:w="1099" w:type="dxa"/>
          <w:trHeight w:val="320"/>
        </w:trPr>
        <w:tc>
          <w:tcPr>
            <w:tcW w:w="851" w:type="dxa"/>
            <w:shd w:val="clear" w:color="auto" w:fill="auto"/>
            <w:vAlign w:val="center"/>
          </w:tcPr>
          <w:p w:rsidR="003C7CDD" w:rsidRPr="00230A33" w:rsidRDefault="003C7CDD">
            <w:pPr>
              <w:tabs>
                <w:tab w:val="left" w:pos="0"/>
              </w:tabs>
              <w:ind w:left="19" w:right="34"/>
              <w:jc w:val="center"/>
            </w:pPr>
            <w:r>
              <w:t>№</w:t>
            </w:r>
          </w:p>
          <w:p w:rsidR="003C7CDD" w:rsidRPr="00230A33" w:rsidRDefault="003C7CDD">
            <w:pPr>
              <w:tabs>
                <w:tab w:val="left" w:pos="0"/>
              </w:tabs>
              <w:ind w:left="19" w:right="34"/>
              <w:jc w:val="center"/>
            </w:pPr>
            <w:r>
              <w:t>п/п</w:t>
            </w:r>
          </w:p>
        </w:tc>
        <w:tc>
          <w:tcPr>
            <w:tcW w:w="4678" w:type="dxa"/>
            <w:gridSpan w:val="2"/>
            <w:shd w:val="clear" w:color="auto" w:fill="auto"/>
            <w:vAlign w:val="center"/>
          </w:tcPr>
          <w:p w:rsidR="003C7CDD" w:rsidRPr="00230A33" w:rsidRDefault="003C7CDD">
            <w:pPr>
              <w:tabs>
                <w:tab w:val="left" w:pos="0"/>
              </w:tabs>
              <w:ind w:left="19" w:right="34"/>
              <w:jc w:val="center"/>
            </w:pPr>
            <w:r>
              <w:t>Наименование детали</w:t>
            </w:r>
          </w:p>
        </w:tc>
        <w:tc>
          <w:tcPr>
            <w:tcW w:w="1559" w:type="dxa"/>
            <w:shd w:val="clear" w:color="auto" w:fill="auto"/>
            <w:vAlign w:val="center"/>
          </w:tcPr>
          <w:p w:rsidR="003C7CDD" w:rsidRPr="00230A33" w:rsidRDefault="003C7CDD">
            <w:pPr>
              <w:tabs>
                <w:tab w:val="left" w:pos="0"/>
              </w:tabs>
              <w:ind w:left="19" w:right="34"/>
              <w:jc w:val="center"/>
            </w:pPr>
            <w:r>
              <w:t>Категория лома черных металлов</w:t>
            </w:r>
          </w:p>
        </w:tc>
        <w:tc>
          <w:tcPr>
            <w:tcW w:w="1276" w:type="dxa"/>
            <w:shd w:val="clear" w:color="auto" w:fill="auto"/>
            <w:vAlign w:val="center"/>
          </w:tcPr>
          <w:p w:rsidR="003C7CDD" w:rsidRPr="00230A33" w:rsidRDefault="003C7CDD">
            <w:pPr>
              <w:tabs>
                <w:tab w:val="left" w:pos="0"/>
              </w:tabs>
              <w:ind w:left="19" w:right="34"/>
              <w:jc w:val="center"/>
            </w:pPr>
            <w:r>
              <w:t>Кол-во,</w:t>
            </w:r>
          </w:p>
          <w:p w:rsidR="003C7CDD" w:rsidRPr="00230A33" w:rsidRDefault="003C7CDD">
            <w:pPr>
              <w:tabs>
                <w:tab w:val="left" w:pos="0"/>
              </w:tabs>
              <w:ind w:left="19" w:right="34"/>
              <w:jc w:val="center"/>
            </w:pPr>
            <w:r>
              <w:t>тонн</w:t>
            </w:r>
          </w:p>
        </w:tc>
      </w:tr>
      <w:tr w:rsidR="003C7CDD" w:rsidRPr="00230A33" w:rsidTr="004401BF">
        <w:trPr>
          <w:gridBefore w:val="1"/>
          <w:gridAfter w:val="1"/>
          <w:wBefore w:w="108" w:type="dxa"/>
          <w:wAfter w:w="1099" w:type="dxa"/>
          <w:trHeight w:val="320"/>
        </w:trPr>
        <w:tc>
          <w:tcPr>
            <w:tcW w:w="851" w:type="dxa"/>
            <w:shd w:val="clear" w:color="auto" w:fill="auto"/>
            <w:vAlign w:val="center"/>
          </w:tcPr>
          <w:p w:rsidR="003C7CDD" w:rsidRPr="00230A33" w:rsidRDefault="003C7CDD">
            <w:pPr>
              <w:tabs>
                <w:tab w:val="left" w:pos="0"/>
              </w:tabs>
              <w:ind w:left="19" w:right="34"/>
              <w:jc w:val="center"/>
            </w:pPr>
            <w:r>
              <w:t>1</w:t>
            </w:r>
          </w:p>
        </w:tc>
        <w:tc>
          <w:tcPr>
            <w:tcW w:w="4678" w:type="dxa"/>
            <w:gridSpan w:val="2"/>
            <w:shd w:val="clear" w:color="auto" w:fill="auto"/>
            <w:vAlign w:val="center"/>
          </w:tcPr>
          <w:p w:rsidR="003C7CDD" w:rsidRPr="00230A33" w:rsidRDefault="003C7CDD">
            <w:pPr>
              <w:tabs>
                <w:tab w:val="left" w:pos="0"/>
              </w:tabs>
              <w:ind w:left="19" w:right="34"/>
              <w:jc w:val="center"/>
            </w:pPr>
            <w:r>
              <w:t>2</w:t>
            </w:r>
          </w:p>
        </w:tc>
        <w:tc>
          <w:tcPr>
            <w:tcW w:w="1559" w:type="dxa"/>
            <w:shd w:val="clear" w:color="auto" w:fill="auto"/>
            <w:vAlign w:val="center"/>
          </w:tcPr>
          <w:p w:rsidR="003C7CDD" w:rsidRPr="00230A33" w:rsidRDefault="003C7CDD">
            <w:pPr>
              <w:tabs>
                <w:tab w:val="left" w:pos="0"/>
              </w:tabs>
              <w:ind w:left="19" w:right="34"/>
              <w:jc w:val="center"/>
            </w:pPr>
            <w:r>
              <w:t>3</w:t>
            </w:r>
          </w:p>
        </w:tc>
        <w:tc>
          <w:tcPr>
            <w:tcW w:w="1276" w:type="dxa"/>
            <w:shd w:val="clear" w:color="auto" w:fill="auto"/>
            <w:vAlign w:val="center"/>
          </w:tcPr>
          <w:p w:rsidR="003C7CDD" w:rsidRPr="00230A33" w:rsidRDefault="003C7CDD">
            <w:pPr>
              <w:tabs>
                <w:tab w:val="left" w:pos="0"/>
              </w:tabs>
              <w:ind w:left="19" w:right="34"/>
              <w:jc w:val="center"/>
            </w:pPr>
            <w:r>
              <w:t>4</w:t>
            </w:r>
          </w:p>
        </w:tc>
      </w:tr>
      <w:tr w:rsidR="003C7CDD" w:rsidRPr="00230A33" w:rsidTr="004401BF">
        <w:trPr>
          <w:gridBefore w:val="1"/>
          <w:gridAfter w:val="1"/>
          <w:wBefore w:w="108" w:type="dxa"/>
          <w:wAfter w:w="1099" w:type="dxa"/>
          <w:trHeight w:val="320"/>
        </w:trPr>
        <w:tc>
          <w:tcPr>
            <w:tcW w:w="851" w:type="dxa"/>
            <w:shd w:val="clear" w:color="auto" w:fill="auto"/>
          </w:tcPr>
          <w:p w:rsidR="003C7CDD" w:rsidRPr="00230A33" w:rsidRDefault="003C7CDD">
            <w:pPr>
              <w:ind w:right="285" w:firstLine="34"/>
              <w:jc w:val="center"/>
            </w:pPr>
          </w:p>
        </w:tc>
        <w:tc>
          <w:tcPr>
            <w:tcW w:w="4678" w:type="dxa"/>
            <w:gridSpan w:val="2"/>
            <w:shd w:val="clear" w:color="auto" w:fill="auto"/>
            <w:vAlign w:val="center"/>
          </w:tcPr>
          <w:p w:rsidR="003C7CDD" w:rsidRPr="00230A33" w:rsidRDefault="003C7CDD">
            <w:pPr>
              <w:ind w:right="285" w:firstLine="34"/>
              <w:jc w:val="center"/>
            </w:pPr>
          </w:p>
        </w:tc>
        <w:tc>
          <w:tcPr>
            <w:tcW w:w="1559" w:type="dxa"/>
            <w:shd w:val="clear" w:color="auto" w:fill="auto"/>
          </w:tcPr>
          <w:p w:rsidR="003C7CDD" w:rsidRPr="00230A33" w:rsidRDefault="003C7CDD">
            <w:pPr>
              <w:ind w:right="285" w:firstLine="34"/>
              <w:jc w:val="center"/>
            </w:pPr>
          </w:p>
        </w:tc>
        <w:tc>
          <w:tcPr>
            <w:tcW w:w="1276" w:type="dxa"/>
            <w:shd w:val="clear" w:color="auto" w:fill="auto"/>
          </w:tcPr>
          <w:p w:rsidR="003C7CDD" w:rsidRPr="00230A33" w:rsidRDefault="003C7CDD">
            <w:pPr>
              <w:ind w:right="285" w:firstLine="34"/>
              <w:jc w:val="center"/>
            </w:pPr>
          </w:p>
        </w:tc>
      </w:tr>
      <w:tr w:rsidR="003C7CDD" w:rsidRPr="00230A33" w:rsidTr="004401BF">
        <w:trPr>
          <w:gridBefore w:val="1"/>
          <w:gridAfter w:val="1"/>
          <w:wBefore w:w="108" w:type="dxa"/>
          <w:wAfter w:w="1099" w:type="dxa"/>
          <w:trHeight w:val="320"/>
        </w:trPr>
        <w:tc>
          <w:tcPr>
            <w:tcW w:w="851" w:type="dxa"/>
            <w:shd w:val="clear" w:color="auto" w:fill="auto"/>
          </w:tcPr>
          <w:p w:rsidR="003C7CDD" w:rsidRPr="00230A33" w:rsidRDefault="003C7CDD">
            <w:pPr>
              <w:ind w:right="285" w:firstLine="34"/>
              <w:jc w:val="center"/>
            </w:pPr>
          </w:p>
        </w:tc>
        <w:tc>
          <w:tcPr>
            <w:tcW w:w="4678" w:type="dxa"/>
            <w:gridSpan w:val="2"/>
            <w:shd w:val="clear" w:color="auto" w:fill="auto"/>
            <w:vAlign w:val="center"/>
          </w:tcPr>
          <w:p w:rsidR="003C7CDD" w:rsidRPr="00230A33" w:rsidRDefault="003C7CDD">
            <w:pPr>
              <w:ind w:right="285" w:firstLine="34"/>
              <w:jc w:val="center"/>
            </w:pPr>
          </w:p>
        </w:tc>
        <w:tc>
          <w:tcPr>
            <w:tcW w:w="1559" w:type="dxa"/>
            <w:shd w:val="clear" w:color="auto" w:fill="auto"/>
          </w:tcPr>
          <w:p w:rsidR="003C7CDD" w:rsidRPr="00230A33" w:rsidRDefault="003C7CDD">
            <w:pPr>
              <w:ind w:right="285" w:firstLine="34"/>
              <w:jc w:val="center"/>
            </w:pPr>
          </w:p>
        </w:tc>
        <w:tc>
          <w:tcPr>
            <w:tcW w:w="1276" w:type="dxa"/>
            <w:shd w:val="clear" w:color="auto" w:fill="auto"/>
          </w:tcPr>
          <w:p w:rsidR="003C7CDD" w:rsidRPr="00230A33" w:rsidRDefault="003C7CDD">
            <w:pPr>
              <w:ind w:right="285" w:firstLine="34"/>
              <w:jc w:val="center"/>
            </w:pPr>
          </w:p>
        </w:tc>
      </w:tr>
      <w:tr w:rsidR="003C7CDD" w:rsidRPr="00EA0C27" w:rsidTr="004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85" w:type="dxa"/>
            <w:gridSpan w:val="4"/>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sidP="004401BF">
      <w:pPr>
        <w:spacing w:line="276" w:lineRule="auto"/>
        <w:ind w:left="5400" w:firstLine="979"/>
        <w:rPr>
          <w:sz w:val="27"/>
          <w:szCs w:val="27"/>
        </w:rPr>
      </w:pPr>
    </w:p>
    <w:p w:rsidR="003C7CDD" w:rsidRDefault="003C7CDD" w:rsidP="004401BF">
      <w:pPr>
        <w:spacing w:line="276" w:lineRule="auto"/>
        <w:ind w:left="5400" w:firstLine="979"/>
      </w:pPr>
    </w:p>
    <w:p w:rsidR="003C7CDD" w:rsidRDefault="003C7CDD" w:rsidP="004401BF">
      <w:pPr>
        <w:spacing w:line="276" w:lineRule="auto"/>
        <w:ind w:left="5400" w:firstLine="979"/>
      </w:pPr>
    </w:p>
    <w:p w:rsidR="003C7CDD" w:rsidRDefault="003C7CDD" w:rsidP="004401BF">
      <w:pPr>
        <w:spacing w:line="276" w:lineRule="auto"/>
        <w:ind w:left="5400" w:firstLine="979"/>
      </w:pPr>
    </w:p>
    <w:p w:rsidR="003C7CDD" w:rsidRDefault="003C7CDD" w:rsidP="004401BF">
      <w:pPr>
        <w:spacing w:line="276" w:lineRule="auto"/>
        <w:ind w:left="5400" w:firstLine="979"/>
      </w:pPr>
    </w:p>
    <w:p w:rsidR="003C7CDD" w:rsidRPr="00230A33" w:rsidRDefault="003C7CDD" w:rsidP="004401BF">
      <w:pPr>
        <w:spacing w:line="276" w:lineRule="auto"/>
        <w:ind w:left="5400" w:firstLine="979"/>
      </w:pPr>
      <w:r>
        <w:lastRenderedPageBreak/>
        <w:t>Приложение № 10</w:t>
      </w:r>
    </w:p>
    <w:p w:rsidR="003C7CDD" w:rsidRPr="00230A33" w:rsidRDefault="003C7CDD" w:rsidP="004401BF">
      <w:pPr>
        <w:spacing w:line="276" w:lineRule="auto"/>
        <w:ind w:left="5400" w:firstLine="979"/>
      </w:pPr>
      <w:r>
        <w:t xml:space="preserve">к договору № ____ </w:t>
      </w:r>
    </w:p>
    <w:p w:rsidR="003C7CDD" w:rsidRPr="00230A33" w:rsidRDefault="003C7CDD" w:rsidP="004401BF">
      <w:pPr>
        <w:spacing w:line="276" w:lineRule="auto"/>
        <w:ind w:left="5400" w:firstLine="979"/>
      </w:pPr>
      <w:r>
        <w:t>от «___» __________ 202_ г.</w:t>
      </w:r>
    </w:p>
    <w:p w:rsidR="003C7CDD" w:rsidRDefault="003C7CDD"/>
    <w:p w:rsidR="003C7CDD" w:rsidRDefault="003C7CDD"/>
    <w:tbl>
      <w:tblPr>
        <w:tblW w:w="10490" w:type="dxa"/>
        <w:tblInd w:w="-601"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2006"/>
      </w:tblGrid>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374" w:type="dxa"/>
            <w:gridSpan w:val="10"/>
            <w:tcBorders>
              <w:top w:val="nil"/>
              <w:left w:val="nil"/>
              <w:bottom w:val="nil"/>
              <w:right w:val="nil"/>
            </w:tcBorders>
            <w:shd w:val="clear" w:color="auto" w:fill="FFFFFF"/>
          </w:tcPr>
          <w:p w:rsidR="003C7CDD" w:rsidRDefault="003C7CDD">
            <w:pPr>
              <w:jc w:val="right"/>
              <w:rPr>
                <w:color w:val="000000"/>
              </w:rPr>
            </w:pPr>
            <w:r>
              <w:rPr>
                <w:color w:val="000000"/>
              </w:rPr>
              <w:t>Унифицированная форма № МХ-1</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374" w:type="dxa"/>
            <w:gridSpan w:val="10"/>
            <w:tcBorders>
              <w:top w:val="nil"/>
              <w:left w:val="nil"/>
              <w:bottom w:val="nil"/>
              <w:right w:val="nil"/>
            </w:tcBorders>
            <w:shd w:val="clear" w:color="auto" w:fill="FFFFFF"/>
          </w:tcPr>
          <w:p w:rsidR="003C7CDD" w:rsidRDefault="003C7CDD">
            <w:pPr>
              <w:jc w:val="right"/>
              <w:rPr>
                <w:color w:val="000000"/>
              </w:rPr>
            </w:pPr>
            <w:r>
              <w:rPr>
                <w:color w:val="000000"/>
              </w:rPr>
              <w:t xml:space="preserve">утверждена приказом ОАО «ТрансКонтейнер»  </w:t>
            </w:r>
          </w:p>
          <w:p w:rsidR="003C7CDD" w:rsidRDefault="003C7CDD">
            <w:pPr>
              <w:jc w:val="right"/>
              <w:rPr>
                <w:color w:val="000000"/>
              </w:rPr>
            </w:pPr>
            <w:r>
              <w:rPr>
                <w:color w:val="000000"/>
              </w:rPr>
              <w:t>от 13.12.2012  № 240</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Код</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3C7CDD" w:rsidRDefault="003C7CDD">
            <w:pPr>
              <w:jc w:val="right"/>
              <w:rPr>
                <w:color w:val="000000"/>
              </w:rPr>
            </w:pPr>
            <w:r>
              <w:rPr>
                <w:color w:val="000000"/>
              </w:rPr>
              <w:t>Форма по ОКУД</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r>
              <w:rPr>
                <w:color w:val="000000"/>
                <w:sz w:val="22"/>
                <w:szCs w:val="22"/>
              </w:rPr>
              <w:t>0335001</w:t>
            </w:r>
          </w:p>
        </w:tc>
      </w:tr>
      <w:tr w:rsidR="003C7CDD" w:rsidTr="004401BF">
        <w:trPr>
          <w:trHeight w:val="260"/>
        </w:trPr>
        <w:tc>
          <w:tcPr>
            <w:tcW w:w="6576" w:type="dxa"/>
            <w:gridSpan w:val="10"/>
            <w:vMerge w:val="restart"/>
            <w:tcBorders>
              <w:top w:val="nil"/>
              <w:left w:val="nil"/>
              <w:bottom w:val="nil"/>
              <w:right w:val="nil"/>
            </w:tcBorders>
            <w:shd w:val="clear" w:color="auto" w:fill="FFFFFF"/>
            <w:vAlign w:val="center"/>
          </w:tcPr>
          <w:p w:rsidR="003C7CDD" w:rsidRDefault="003C7CDD">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по ОКПО</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p>
        </w:tc>
      </w:tr>
      <w:tr w:rsidR="003C7CDD" w:rsidTr="004401BF">
        <w:trPr>
          <w:trHeight w:val="260"/>
        </w:trPr>
        <w:tc>
          <w:tcPr>
            <w:tcW w:w="6576"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180"/>
        </w:trPr>
        <w:tc>
          <w:tcPr>
            <w:tcW w:w="6576"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80"/>
        </w:trPr>
        <w:tc>
          <w:tcPr>
            <w:tcW w:w="6576" w:type="dxa"/>
            <w:gridSpan w:val="10"/>
            <w:tcBorders>
              <w:top w:val="nil"/>
              <w:left w:val="nil"/>
              <w:bottom w:val="nil"/>
              <w:right w:val="nil"/>
            </w:tcBorders>
            <w:shd w:val="clear" w:color="auto" w:fill="FFFFFF"/>
            <w:vAlign w:val="center"/>
          </w:tcPr>
          <w:p w:rsidR="003C7CDD" w:rsidRDefault="003C7CDD">
            <w:pPr>
              <w:rPr>
                <w:color w:val="000000"/>
              </w:rPr>
            </w:pPr>
            <w:r>
              <w:rPr>
                <w:color w:val="000000"/>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00"/>
        </w:trPr>
        <w:tc>
          <w:tcPr>
            <w:tcW w:w="6576" w:type="dxa"/>
            <w:gridSpan w:val="10"/>
            <w:tcBorders>
              <w:top w:val="single" w:sz="4" w:space="0" w:color="000000"/>
              <w:left w:val="nil"/>
              <w:bottom w:val="nil"/>
              <w:right w:val="nil"/>
            </w:tcBorders>
            <w:shd w:val="clear" w:color="auto" w:fill="FFFFFF"/>
          </w:tcPr>
          <w:p w:rsidR="003C7CDD" w:rsidRDefault="003C7CDD">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7967" w:type="dxa"/>
            <w:gridSpan w:val="13"/>
            <w:tcBorders>
              <w:top w:val="nil"/>
              <w:left w:val="nil"/>
              <w:bottom w:val="nil"/>
              <w:right w:val="nil"/>
            </w:tcBorders>
            <w:shd w:val="clear" w:color="auto" w:fill="FFFFFF"/>
            <w:vAlign w:val="center"/>
          </w:tcPr>
          <w:p w:rsidR="003C7CDD" w:rsidRDefault="003C7CDD">
            <w:pPr>
              <w:jc w:val="right"/>
              <w:rPr>
                <w:color w:val="000000"/>
              </w:rPr>
            </w:pPr>
            <w:r>
              <w:rPr>
                <w:color w:val="000000"/>
              </w:rPr>
              <w:t>Вид деятельности по ОКДП</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6576" w:type="dxa"/>
            <w:gridSpan w:val="10"/>
            <w:vMerge w:val="restart"/>
            <w:tcBorders>
              <w:top w:val="nil"/>
              <w:left w:val="nil"/>
              <w:bottom w:val="nil"/>
              <w:right w:val="nil"/>
            </w:tcBorders>
            <w:shd w:val="clear" w:color="auto" w:fill="FFFFFF"/>
            <w:vAlign w:val="center"/>
          </w:tcPr>
          <w:p w:rsidR="003C7CDD" w:rsidRDefault="003C7CDD">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по ОКПО</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p>
        </w:tc>
      </w:tr>
      <w:tr w:rsidR="003C7CDD" w:rsidTr="004401BF">
        <w:trPr>
          <w:trHeight w:val="260"/>
        </w:trPr>
        <w:tc>
          <w:tcPr>
            <w:tcW w:w="6576"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540"/>
        </w:trPr>
        <w:tc>
          <w:tcPr>
            <w:tcW w:w="6576"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80"/>
        </w:trPr>
        <w:tc>
          <w:tcPr>
            <w:tcW w:w="6576" w:type="dxa"/>
            <w:gridSpan w:val="10"/>
            <w:tcBorders>
              <w:top w:val="nil"/>
              <w:left w:val="nil"/>
              <w:bottom w:val="nil"/>
              <w:right w:val="nil"/>
            </w:tcBorders>
            <w:shd w:val="clear" w:color="auto" w:fill="FFFFFF"/>
            <w:vAlign w:val="center"/>
          </w:tcPr>
          <w:p w:rsidR="003C7CDD" w:rsidRDefault="003C7CDD">
            <w:pPr>
              <w:rPr>
                <w:color w:val="000000"/>
              </w:rPr>
            </w:pPr>
            <w:r>
              <w:rPr>
                <w:color w:val="000000"/>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00"/>
        </w:trPr>
        <w:tc>
          <w:tcPr>
            <w:tcW w:w="6576" w:type="dxa"/>
            <w:gridSpan w:val="10"/>
            <w:tcBorders>
              <w:top w:val="single" w:sz="4" w:space="0" w:color="000000"/>
              <w:left w:val="nil"/>
              <w:bottom w:val="nil"/>
              <w:right w:val="nil"/>
            </w:tcBorders>
            <w:shd w:val="clear" w:color="auto" w:fill="FFFFFF"/>
          </w:tcPr>
          <w:p w:rsidR="003C7CDD" w:rsidRDefault="003C7CDD">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3C7CDD" w:rsidRDefault="003C7CDD">
            <w:pPr>
              <w:jc w:val="right"/>
              <w:rPr>
                <w:color w:val="000000"/>
              </w:rPr>
            </w:pPr>
            <w:r>
              <w:rPr>
                <w:color w:val="000000"/>
              </w:rPr>
              <w:t>Договор номер</w:t>
            </w:r>
          </w:p>
        </w:tc>
        <w:tc>
          <w:tcPr>
            <w:tcW w:w="252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4"/>
                <w:szCs w:val="14"/>
              </w:rPr>
            </w:pPr>
            <w:r>
              <w:rPr>
                <w:color w:val="000000"/>
                <w:sz w:val="14"/>
                <w:szCs w:val="14"/>
              </w:rPr>
              <w:t> </w:t>
            </w:r>
          </w:p>
        </w:tc>
      </w:tr>
      <w:tr w:rsidR="003C7CDD" w:rsidTr="004401BF">
        <w:trPr>
          <w:trHeight w:val="1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16"/>
                <w:szCs w:val="16"/>
              </w:rPr>
            </w:pPr>
          </w:p>
        </w:tc>
        <w:tc>
          <w:tcPr>
            <w:tcW w:w="252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16"/>
                <w:szCs w:val="16"/>
              </w:rPr>
            </w:pP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Дата</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r>
              <w:rPr>
                <w:color w:val="000000"/>
                <w:sz w:val="22"/>
                <w:szCs w:val="22"/>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Вид операции</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Дата</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10490" w:type="dxa"/>
            <w:gridSpan w:val="15"/>
            <w:tcBorders>
              <w:top w:val="nil"/>
              <w:left w:val="nil"/>
              <w:bottom w:val="nil"/>
              <w:right w:val="nil"/>
            </w:tcBorders>
            <w:shd w:val="clear" w:color="auto" w:fill="FFFFFF"/>
          </w:tcPr>
          <w:p w:rsidR="003C7CDD" w:rsidRDefault="003C7CDD">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3C7CDD" w:rsidTr="004401BF">
        <w:trPr>
          <w:trHeight w:val="320"/>
        </w:trPr>
        <w:tc>
          <w:tcPr>
            <w:tcW w:w="5684" w:type="dxa"/>
            <w:gridSpan w:val="7"/>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00"/>
        </w:trPr>
        <w:tc>
          <w:tcPr>
            <w:tcW w:w="5684" w:type="dxa"/>
            <w:gridSpan w:val="7"/>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186" w:type="dxa"/>
            <w:gridSpan w:val="3"/>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200"/>
        </w:trPr>
        <w:tc>
          <w:tcPr>
            <w:tcW w:w="5684" w:type="dxa"/>
            <w:gridSpan w:val="7"/>
            <w:tcBorders>
              <w:top w:val="nil"/>
              <w:left w:val="nil"/>
              <w:bottom w:val="nil"/>
              <w:right w:val="nil"/>
            </w:tcBorders>
            <w:shd w:val="clear" w:color="auto" w:fill="FFFFFF"/>
          </w:tcPr>
          <w:p w:rsidR="003C7CDD" w:rsidRDefault="003C7CDD">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186" w:type="dxa"/>
            <w:gridSpan w:val="3"/>
            <w:tcBorders>
              <w:top w:val="nil"/>
              <w:left w:val="nil"/>
              <w:bottom w:val="nil"/>
              <w:right w:val="nil"/>
            </w:tcBorders>
            <w:shd w:val="clear" w:color="auto" w:fill="FFFFFF"/>
          </w:tcPr>
          <w:p w:rsidR="003C7CDD" w:rsidRDefault="003C7CDD">
            <w:pPr>
              <w:jc w:val="center"/>
              <w:rPr>
                <w:color w:val="000000"/>
                <w:sz w:val="16"/>
                <w:szCs w:val="16"/>
              </w:rPr>
            </w:pPr>
            <w:r>
              <w:rPr>
                <w:color w:val="000000"/>
                <w:sz w:val="16"/>
                <w:szCs w:val="16"/>
              </w:rPr>
              <w:t>Срок хранения</w:t>
            </w:r>
          </w:p>
        </w:tc>
      </w:tr>
      <w:tr w:rsidR="003C7CDD" w:rsidTr="004401BF">
        <w:trPr>
          <w:trHeight w:val="320"/>
        </w:trPr>
        <w:tc>
          <w:tcPr>
            <w:tcW w:w="5684" w:type="dxa"/>
            <w:gridSpan w:val="7"/>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3C7CDD" w:rsidRDefault="003C7CDD">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Кол-во</w:t>
            </w:r>
            <w:r>
              <w:rPr>
                <w:color w:val="000000"/>
                <w:sz w:val="18"/>
                <w:szCs w:val="18"/>
              </w:rPr>
              <w:br/>
              <w:t>Масса</w:t>
            </w:r>
          </w:p>
        </w:tc>
        <w:tc>
          <w:tcPr>
            <w:tcW w:w="3186" w:type="dxa"/>
            <w:gridSpan w:val="3"/>
            <w:tcBorders>
              <w:top w:val="single" w:sz="4" w:space="0" w:color="000000"/>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Оценка</w:t>
            </w:r>
          </w:p>
        </w:tc>
      </w:tr>
      <w:tr w:rsidR="003C7CDD" w:rsidTr="004401BF">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C7CDD" w:rsidRDefault="003C7CDD">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цена, руб.</w:t>
            </w:r>
          </w:p>
        </w:tc>
        <w:tc>
          <w:tcPr>
            <w:tcW w:w="2006"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Стоимость, руб.</w:t>
            </w:r>
          </w:p>
        </w:tc>
      </w:tr>
      <w:tr w:rsidR="003C7CDD" w:rsidTr="004401BF">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8</w:t>
            </w:r>
          </w:p>
        </w:tc>
        <w:tc>
          <w:tcPr>
            <w:tcW w:w="2006"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9</w:t>
            </w:r>
          </w:p>
        </w:tc>
      </w:tr>
      <w:tr w:rsidR="003C7CDD" w:rsidTr="004401BF">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3C7CDD" w:rsidRDefault="003C7CDD">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3C7CDD" w:rsidRDefault="003C7CDD">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2006" w:type="dxa"/>
            <w:tcBorders>
              <w:top w:val="nil"/>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b/>
                <w:color w:val="000000"/>
              </w:rPr>
            </w:pPr>
            <w:r>
              <w:rPr>
                <w:b/>
                <w:color w:val="000000"/>
              </w:rPr>
              <w:t> </w:t>
            </w:r>
          </w:p>
        </w:tc>
        <w:tc>
          <w:tcPr>
            <w:tcW w:w="2006" w:type="dxa"/>
            <w:tcBorders>
              <w:top w:val="nil"/>
              <w:left w:val="nil"/>
              <w:bottom w:val="single" w:sz="4" w:space="0" w:color="000000"/>
              <w:right w:val="single" w:sz="4" w:space="0" w:color="000000"/>
            </w:tcBorders>
            <w:shd w:val="clear" w:color="auto" w:fill="FFFFFF"/>
            <w:vAlign w:val="center"/>
          </w:tcPr>
          <w:p w:rsidR="003C7CDD" w:rsidRDefault="003C7CDD">
            <w:pPr>
              <w:jc w:val="right"/>
              <w:rPr>
                <w:b/>
                <w:color w:val="000000"/>
              </w:rPr>
            </w:pPr>
            <w:r>
              <w:rPr>
                <w:b/>
                <w:color w:val="000000"/>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1709" w:type="dxa"/>
            <w:gridSpan w:val="3"/>
            <w:tcBorders>
              <w:top w:val="nil"/>
              <w:left w:val="nil"/>
              <w:bottom w:val="nil"/>
              <w:right w:val="nil"/>
            </w:tcBorders>
            <w:shd w:val="clear" w:color="auto" w:fill="FFFFFF"/>
            <w:vAlign w:val="center"/>
          </w:tcPr>
          <w:p w:rsidR="003C7CDD" w:rsidRDefault="003C7CDD">
            <w:pPr>
              <w:rPr>
                <w:color w:val="000000"/>
                <w:sz w:val="22"/>
                <w:szCs w:val="22"/>
              </w:rPr>
            </w:pPr>
            <w:r>
              <w:rPr>
                <w:color w:val="000000"/>
                <w:sz w:val="22"/>
                <w:szCs w:val="22"/>
              </w:rPr>
              <w:t>Условия хранения</w:t>
            </w:r>
          </w:p>
        </w:tc>
        <w:tc>
          <w:tcPr>
            <w:tcW w:w="8781" w:type="dxa"/>
            <w:gridSpan w:val="12"/>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10490" w:type="dxa"/>
            <w:gridSpan w:val="15"/>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1709" w:type="dxa"/>
            <w:gridSpan w:val="3"/>
            <w:tcBorders>
              <w:top w:val="nil"/>
              <w:left w:val="nil"/>
              <w:bottom w:val="nil"/>
              <w:right w:val="nil"/>
            </w:tcBorders>
            <w:shd w:val="clear" w:color="auto" w:fill="FFFFFF"/>
            <w:vAlign w:val="center"/>
          </w:tcPr>
          <w:p w:rsidR="003C7CDD" w:rsidRDefault="003C7CDD">
            <w:pPr>
              <w:rPr>
                <w:color w:val="000000"/>
                <w:sz w:val="22"/>
                <w:szCs w:val="22"/>
              </w:rPr>
            </w:pPr>
            <w:r>
              <w:rPr>
                <w:color w:val="000000"/>
                <w:sz w:val="22"/>
                <w:szCs w:val="22"/>
              </w:rPr>
              <w:lastRenderedPageBreak/>
              <w:t>Особые отметки</w:t>
            </w:r>
          </w:p>
        </w:tc>
        <w:tc>
          <w:tcPr>
            <w:tcW w:w="8781" w:type="dxa"/>
            <w:gridSpan w:val="12"/>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10490" w:type="dxa"/>
            <w:gridSpan w:val="15"/>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1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10490" w:type="dxa"/>
            <w:gridSpan w:val="15"/>
            <w:tcBorders>
              <w:top w:val="nil"/>
              <w:left w:val="nil"/>
              <w:bottom w:val="nil"/>
              <w:right w:val="nil"/>
            </w:tcBorders>
            <w:shd w:val="clear" w:color="auto" w:fill="FFFFFF"/>
          </w:tcPr>
          <w:p w:rsidR="003C7CDD" w:rsidRDefault="003C7CDD">
            <w:pPr>
              <w:rPr>
                <w:b/>
                <w:color w:val="000000"/>
              </w:rPr>
            </w:pPr>
            <w:r>
              <w:rPr>
                <w:b/>
                <w:color w:val="000000"/>
              </w:rPr>
              <w:t>Товарно</w:t>
            </w:r>
            <w:r>
              <w:rPr>
                <w:b/>
              </w:rPr>
              <w:t>-</w:t>
            </w:r>
            <w:r>
              <w:rPr>
                <w:b/>
                <w:color w:val="000000"/>
              </w:rPr>
              <w:t>материальные ценности на хранение</w:t>
            </w:r>
          </w:p>
        </w:tc>
      </w:tr>
      <w:tr w:rsidR="003C7CDD" w:rsidTr="004401BF">
        <w:trPr>
          <w:trHeight w:val="320"/>
        </w:trPr>
        <w:tc>
          <w:tcPr>
            <w:tcW w:w="1006" w:type="dxa"/>
            <w:gridSpan w:val="2"/>
            <w:tcBorders>
              <w:top w:val="nil"/>
              <w:left w:val="nil"/>
              <w:bottom w:val="nil"/>
              <w:right w:val="nil"/>
            </w:tcBorders>
            <w:shd w:val="clear" w:color="auto" w:fill="FFFFFF"/>
          </w:tcPr>
          <w:p w:rsidR="003C7CDD" w:rsidRDefault="003C7CDD">
            <w:pPr>
              <w:rPr>
                <w:b/>
                <w:color w:val="000000"/>
                <w:sz w:val="22"/>
                <w:szCs w:val="22"/>
              </w:rPr>
            </w:pPr>
            <w:r>
              <w:rPr>
                <w:b/>
                <w:color w:val="000000"/>
                <w:sz w:val="22"/>
                <w:szCs w:val="22"/>
              </w:rPr>
              <w:t>Сдал</w:t>
            </w:r>
          </w:p>
        </w:tc>
        <w:tc>
          <w:tcPr>
            <w:tcW w:w="9484" w:type="dxa"/>
            <w:gridSpan w:val="13"/>
            <w:vMerge w:val="restart"/>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________</w:t>
            </w:r>
          </w:p>
        </w:tc>
      </w:tr>
      <w:tr w:rsidR="003C7CDD" w:rsidTr="004401BF">
        <w:trPr>
          <w:trHeight w:val="22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9484" w:type="dxa"/>
            <w:gridSpan w:val="13"/>
            <w:vMerge/>
            <w:tcBorders>
              <w:top w:val="nil"/>
              <w:left w:val="nil"/>
              <w:bottom w:val="nil"/>
              <w:right w:val="nil"/>
            </w:tcBorders>
            <w:shd w:val="clear" w:color="auto" w:fill="FFFFFF"/>
          </w:tcPr>
          <w:p w:rsidR="003C7CDD" w:rsidRDefault="003C7CDD">
            <w:pPr>
              <w:widowControl w:val="0"/>
              <w:pBdr>
                <w:top w:val="nil"/>
                <w:left w:val="nil"/>
                <w:bottom w:val="nil"/>
                <w:right w:val="nil"/>
                <w:between w:val="nil"/>
              </w:pBdr>
              <w:spacing w:line="276" w:lineRule="auto"/>
              <w:rPr>
                <w:color w:val="000000"/>
                <w:sz w:val="16"/>
                <w:szCs w:val="16"/>
              </w:rPr>
            </w:pP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781" w:type="dxa"/>
            <w:gridSpan w:val="12"/>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М.П.</w:t>
            </w:r>
          </w:p>
        </w:tc>
      </w:tr>
      <w:tr w:rsidR="003C7CDD" w:rsidTr="004401BF">
        <w:trPr>
          <w:trHeight w:val="300"/>
        </w:trPr>
        <w:tc>
          <w:tcPr>
            <w:tcW w:w="1006" w:type="dxa"/>
            <w:gridSpan w:val="2"/>
            <w:tcBorders>
              <w:top w:val="nil"/>
              <w:left w:val="nil"/>
              <w:bottom w:val="nil"/>
              <w:right w:val="nil"/>
            </w:tcBorders>
            <w:shd w:val="clear" w:color="auto" w:fill="FFFFFF"/>
          </w:tcPr>
          <w:p w:rsidR="003C7CDD" w:rsidRDefault="003C7CDD">
            <w:pPr>
              <w:rPr>
                <w:b/>
                <w:color w:val="000000"/>
                <w:sz w:val="22"/>
                <w:szCs w:val="22"/>
              </w:rPr>
            </w:pPr>
            <w:r>
              <w:rPr>
                <w:b/>
                <w:color w:val="000000"/>
                <w:sz w:val="22"/>
                <w:szCs w:val="22"/>
              </w:rPr>
              <w:t>Принял</w:t>
            </w:r>
          </w:p>
        </w:tc>
        <w:tc>
          <w:tcPr>
            <w:tcW w:w="9484" w:type="dxa"/>
            <w:gridSpan w:val="13"/>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 xml:space="preserve">Начальник Вагонного ремонтного депо ___________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p w:rsidR="003C7CDD" w:rsidRDefault="003C7CDD">
            <w:pPr>
              <w:rPr>
                <w:color w:val="000000"/>
                <w:sz w:val="16"/>
                <w:szCs w:val="16"/>
              </w:rPr>
            </w:pP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781" w:type="dxa"/>
            <w:gridSpan w:val="12"/>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М.П.</w:t>
            </w:r>
          </w:p>
        </w:tc>
      </w:tr>
      <w:tr w:rsidR="003C7CDD" w:rsidTr="004401BF">
        <w:trPr>
          <w:trHeight w:val="760"/>
        </w:trPr>
        <w:tc>
          <w:tcPr>
            <w:tcW w:w="10490" w:type="dxa"/>
            <w:gridSpan w:val="15"/>
            <w:tcBorders>
              <w:top w:val="nil"/>
              <w:left w:val="nil"/>
              <w:bottom w:val="nil"/>
              <w:right w:val="nil"/>
            </w:tcBorders>
            <w:shd w:val="clear" w:color="auto" w:fill="FFFFFF"/>
          </w:tcPr>
          <w:p w:rsidR="003C7CDD" w:rsidRDefault="003C7CDD">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3C7CDD" w:rsidTr="004401BF">
              <w:tc>
                <w:tcPr>
                  <w:tcW w:w="6285" w:type="dxa"/>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tc>
      </w:tr>
    </w:tbl>
    <w:p w:rsidR="003C7CDD" w:rsidRDefault="003C7CDD">
      <w:pPr>
        <w:spacing w:line="276" w:lineRule="auto"/>
        <w:ind w:left="5220"/>
      </w:pPr>
    </w:p>
    <w:p w:rsidR="003C7CDD" w:rsidRDefault="003C7CDD">
      <w:pPr>
        <w:suppressAutoHyphens w:val="0"/>
      </w:pPr>
      <w:r>
        <w:br w:type="page"/>
      </w:r>
    </w:p>
    <w:p w:rsidR="003C7CDD" w:rsidRPr="00230A33" w:rsidRDefault="003C7CDD" w:rsidP="004401BF">
      <w:pPr>
        <w:spacing w:line="276" w:lineRule="auto"/>
        <w:ind w:left="6379"/>
      </w:pPr>
      <w:r>
        <w:lastRenderedPageBreak/>
        <w:t>Приложение № 11</w:t>
      </w:r>
    </w:p>
    <w:p w:rsidR="003C7CDD" w:rsidRPr="00230A33" w:rsidRDefault="003C7CDD" w:rsidP="004401BF">
      <w:pPr>
        <w:spacing w:line="276" w:lineRule="auto"/>
        <w:ind w:left="6379"/>
      </w:pPr>
      <w:r>
        <w:t>к договору № ___________</w:t>
      </w:r>
    </w:p>
    <w:p w:rsidR="003C7CDD" w:rsidRPr="00230A33" w:rsidRDefault="003C7CDD" w:rsidP="004401BF">
      <w:pPr>
        <w:spacing w:line="276" w:lineRule="auto"/>
        <w:ind w:left="6379"/>
      </w:pPr>
      <w:r>
        <w:t>от «___» __________ 202_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3C7CDD" w:rsidRDefault="003C7CDD">
            <w:pPr>
              <w:jc w:val="right"/>
              <w:rPr>
                <w:color w:val="000000"/>
              </w:rPr>
            </w:pPr>
          </w:p>
          <w:p w:rsidR="003C7CDD" w:rsidRDefault="003C7CDD">
            <w:pPr>
              <w:jc w:val="right"/>
              <w:rPr>
                <w:color w:val="000000"/>
              </w:rPr>
            </w:pPr>
          </w:p>
          <w:p w:rsidR="003C7CDD" w:rsidRDefault="003C7CDD">
            <w:pPr>
              <w:jc w:val="right"/>
              <w:rPr>
                <w:color w:val="000000"/>
              </w:rPr>
            </w:pPr>
            <w:r>
              <w:rPr>
                <w:color w:val="000000"/>
              </w:rPr>
              <w:t>Унифицированная форма № МХ-3</w:t>
            </w: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3C7CDD" w:rsidRDefault="003C7CDD">
            <w:pPr>
              <w:jc w:val="right"/>
              <w:rPr>
                <w:color w:val="000000"/>
              </w:rPr>
            </w:pPr>
            <w:r>
              <w:rPr>
                <w:color w:val="000000"/>
              </w:rPr>
              <w:t>утверждена приказом ОАО «ТрансКонтейнер»</w:t>
            </w:r>
          </w:p>
          <w:p w:rsidR="003C7CDD" w:rsidRDefault="003C7CDD">
            <w:pPr>
              <w:jc w:val="right"/>
              <w:rPr>
                <w:color w:val="000000"/>
              </w:rPr>
            </w:pPr>
            <w:r>
              <w:rPr>
                <w:color w:val="000000"/>
              </w:rPr>
              <w:t xml:space="preserve"> от 13.12.2012  № 240</w:t>
            </w: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Код</w:t>
            </w: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3C7CDD" w:rsidRDefault="003C7CDD">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p>
        </w:tc>
      </w:tr>
      <w:tr w:rsidR="003C7CDD" w:rsidTr="004401B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3C7CDD" w:rsidRDefault="003C7CDD">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p>
        </w:tc>
      </w:tr>
      <w:tr w:rsidR="003C7CDD" w:rsidTr="004401B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180"/>
        </w:trPr>
        <w:tc>
          <w:tcPr>
            <w:tcW w:w="6730"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80"/>
        </w:trPr>
        <w:tc>
          <w:tcPr>
            <w:tcW w:w="6730" w:type="dxa"/>
            <w:gridSpan w:val="10"/>
            <w:tcBorders>
              <w:top w:val="nil"/>
              <w:left w:val="nil"/>
              <w:bottom w:val="nil"/>
              <w:right w:val="nil"/>
            </w:tcBorders>
            <w:shd w:val="clear" w:color="auto" w:fill="FFFFFF"/>
            <w:vAlign w:val="center"/>
          </w:tcPr>
          <w:p w:rsidR="003C7CDD" w:rsidRDefault="003C7CDD">
            <w:pPr>
              <w:rPr>
                <w:color w:val="000000"/>
              </w:rPr>
            </w:pPr>
            <w:r>
              <w:rPr>
                <w:color w:val="000000"/>
              </w:rPr>
              <w:t> </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00"/>
        </w:trPr>
        <w:tc>
          <w:tcPr>
            <w:tcW w:w="6730" w:type="dxa"/>
            <w:gridSpan w:val="10"/>
            <w:tcBorders>
              <w:top w:val="single" w:sz="4" w:space="0" w:color="000000"/>
              <w:left w:val="nil"/>
              <w:bottom w:val="nil"/>
              <w:right w:val="nil"/>
            </w:tcBorders>
            <w:shd w:val="clear" w:color="auto" w:fill="FFFFFF"/>
          </w:tcPr>
          <w:p w:rsidR="003C7CDD" w:rsidRDefault="003C7CDD">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3"/>
          <w:wAfter w:w="1132" w:type="dxa"/>
          <w:trHeight w:val="260"/>
        </w:trPr>
        <w:tc>
          <w:tcPr>
            <w:tcW w:w="7892" w:type="dxa"/>
            <w:gridSpan w:val="13"/>
            <w:tcBorders>
              <w:top w:val="nil"/>
              <w:left w:val="nil"/>
              <w:bottom w:val="nil"/>
              <w:right w:val="nil"/>
            </w:tcBorders>
            <w:shd w:val="clear" w:color="auto" w:fill="FFFFFF"/>
            <w:vAlign w:val="center"/>
          </w:tcPr>
          <w:p w:rsidR="003C7CDD" w:rsidRDefault="003C7CDD">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3C7CDD" w:rsidRDefault="003C7CDD">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p>
        </w:tc>
      </w:tr>
      <w:tr w:rsidR="003C7CDD" w:rsidTr="004401B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580"/>
        </w:trPr>
        <w:tc>
          <w:tcPr>
            <w:tcW w:w="6730"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340"/>
        </w:trPr>
        <w:tc>
          <w:tcPr>
            <w:tcW w:w="6730" w:type="dxa"/>
            <w:gridSpan w:val="10"/>
            <w:tcBorders>
              <w:top w:val="nil"/>
              <w:left w:val="nil"/>
              <w:bottom w:val="nil"/>
              <w:right w:val="nil"/>
            </w:tcBorders>
            <w:shd w:val="clear" w:color="auto" w:fill="FFFFFF"/>
            <w:vAlign w:val="center"/>
          </w:tcPr>
          <w:p w:rsidR="003C7CDD" w:rsidRDefault="003C7CDD">
            <w:pPr>
              <w:rPr>
                <w:color w:val="000000"/>
              </w:rPr>
            </w:pPr>
            <w:r>
              <w:rPr>
                <w:color w:val="000000"/>
              </w:rPr>
              <w:t> </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3C7CDD" w:rsidRDefault="003C7CDD">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3C7CDD" w:rsidRDefault="003C7CDD">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4"/>
                <w:szCs w:val="14"/>
              </w:rPr>
            </w:pPr>
            <w:r>
              <w:rPr>
                <w:color w:val="000000"/>
                <w:sz w:val="14"/>
                <w:szCs w:val="14"/>
              </w:rPr>
              <w:t> </w:t>
            </w:r>
          </w:p>
        </w:tc>
      </w:tr>
      <w:tr w:rsidR="003C7CDD" w:rsidTr="004401BF">
        <w:trPr>
          <w:gridAfter w:val="3"/>
          <w:wAfter w:w="1132" w:type="dxa"/>
          <w:trHeight w:val="24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16"/>
                <w:szCs w:val="16"/>
              </w:rPr>
            </w:pP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r>
              <w:rPr>
                <w:color w:val="000000"/>
                <w:sz w:val="22"/>
                <w:szCs w:val="22"/>
              </w:rPr>
              <w:t> </w:t>
            </w: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p w:rsidR="003C7CDD" w:rsidRDefault="003C7CDD">
            <w:pPr>
              <w:rPr>
                <w:color w:val="000000"/>
                <w:sz w:val="16"/>
                <w:szCs w:val="16"/>
              </w:rPr>
            </w:pP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Дата</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3"/>
          <w:wAfter w:w="1132" w:type="dxa"/>
          <w:trHeight w:val="260"/>
        </w:trPr>
        <w:tc>
          <w:tcPr>
            <w:tcW w:w="9381" w:type="dxa"/>
            <w:gridSpan w:val="15"/>
            <w:tcBorders>
              <w:top w:val="nil"/>
              <w:left w:val="nil"/>
              <w:bottom w:val="nil"/>
              <w:right w:val="nil"/>
            </w:tcBorders>
            <w:shd w:val="clear" w:color="auto" w:fill="FFFFFF"/>
          </w:tcPr>
          <w:p w:rsidR="003C7CDD" w:rsidRDefault="003C7CDD">
            <w:pPr>
              <w:jc w:val="center"/>
              <w:rPr>
                <w:b/>
                <w:color w:val="000000"/>
                <w:sz w:val="22"/>
                <w:szCs w:val="22"/>
              </w:rPr>
            </w:pPr>
            <w:r>
              <w:rPr>
                <w:b/>
                <w:color w:val="000000"/>
                <w:sz w:val="22"/>
                <w:szCs w:val="22"/>
              </w:rPr>
              <w:t>О ВОЗВРАТЕ ТОВАРНО-МАТЕРИАЛЬНЫХ ЦЕННОСТЕЙ, СДАННЫХ НА ХРАНЕНИЕ</w:t>
            </w:r>
          </w:p>
          <w:p w:rsidR="003C7CDD" w:rsidRDefault="003C7CDD">
            <w:pPr>
              <w:jc w:val="center"/>
              <w:rPr>
                <w:b/>
                <w:color w:val="000000"/>
                <w:sz w:val="22"/>
                <w:szCs w:val="22"/>
              </w:rPr>
            </w:pPr>
          </w:p>
        </w:tc>
      </w:tr>
      <w:tr w:rsidR="003C7CDD" w:rsidTr="004401BF">
        <w:trPr>
          <w:gridAfter w:val="3"/>
          <w:wAfter w:w="1132" w:type="dxa"/>
          <w:trHeight w:val="320"/>
        </w:trPr>
        <w:tc>
          <w:tcPr>
            <w:tcW w:w="9381" w:type="dxa"/>
            <w:gridSpan w:val="15"/>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3C7CDD" w:rsidTr="004401BF">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gridAfter w:val="3"/>
          <w:wAfter w:w="1132" w:type="dxa"/>
          <w:trHeight w:val="260"/>
        </w:trPr>
        <w:tc>
          <w:tcPr>
            <w:tcW w:w="5307" w:type="dxa"/>
            <w:gridSpan w:val="7"/>
            <w:tcBorders>
              <w:top w:val="nil"/>
              <w:left w:val="nil"/>
              <w:bottom w:val="nil"/>
              <w:right w:val="nil"/>
            </w:tcBorders>
            <w:shd w:val="clear" w:color="auto" w:fill="FFFFFF"/>
          </w:tcPr>
          <w:p w:rsidR="003C7CDD" w:rsidRDefault="003C7CDD">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3C7CDD" w:rsidRDefault="003C7CDD">
            <w:pPr>
              <w:jc w:val="center"/>
              <w:rPr>
                <w:color w:val="000000"/>
                <w:sz w:val="16"/>
                <w:szCs w:val="16"/>
              </w:rPr>
            </w:pPr>
            <w:r>
              <w:rPr>
                <w:color w:val="000000"/>
                <w:sz w:val="16"/>
                <w:szCs w:val="16"/>
              </w:rPr>
              <w:t>Срок хранения</w:t>
            </w:r>
          </w:p>
        </w:tc>
      </w:tr>
      <w:tr w:rsidR="003C7CDD" w:rsidTr="004401BF">
        <w:trPr>
          <w:trHeight w:val="320"/>
        </w:trPr>
        <w:tc>
          <w:tcPr>
            <w:tcW w:w="5307" w:type="dxa"/>
            <w:gridSpan w:val="7"/>
            <w:tcBorders>
              <w:top w:val="nil"/>
              <w:left w:val="nil"/>
              <w:bottom w:val="single" w:sz="4" w:space="0" w:color="000000"/>
              <w:right w:val="nil"/>
            </w:tcBorders>
            <w:shd w:val="clear" w:color="auto" w:fill="FFFFFF"/>
          </w:tcPr>
          <w:p w:rsidR="003C7CDD" w:rsidRDefault="003C7CDD">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3C7CDD" w:rsidRDefault="003C7CDD">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Оценка</w:t>
            </w:r>
          </w:p>
        </w:tc>
      </w:tr>
      <w:tr w:rsidR="003C7CDD" w:rsidTr="004401BF">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Стоимость, руб.</w:t>
            </w:r>
          </w:p>
        </w:tc>
      </w:tr>
      <w:tr w:rsidR="003C7CDD" w:rsidTr="004401BF">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9</w:t>
            </w:r>
          </w:p>
        </w:tc>
      </w:tr>
      <w:tr w:rsidR="003C7CDD" w:rsidTr="004401BF">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r>
      <w:tr w:rsidR="003C7CDD" w:rsidTr="004401BF">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3C7CDD" w:rsidRDefault="003C7CDD">
            <w:pPr>
              <w:rPr>
                <w:color w:val="000000"/>
                <w:sz w:val="16"/>
                <w:szCs w:val="16"/>
              </w:rPr>
            </w:pPr>
            <w:r>
              <w:rPr>
                <w:color w:val="000000"/>
                <w:sz w:val="16"/>
                <w:szCs w:val="16"/>
              </w:rPr>
              <w:t> </w:t>
            </w:r>
          </w:p>
          <w:p w:rsidR="003C7CDD" w:rsidRDefault="003C7CDD">
            <w:pPr>
              <w:rPr>
                <w:color w:val="000000"/>
                <w:sz w:val="16"/>
                <w:szCs w:val="16"/>
              </w:rPr>
            </w:pPr>
            <w:r>
              <w:rPr>
                <w:color w:val="000000"/>
                <w:sz w:val="16"/>
                <w:szCs w:val="16"/>
              </w:rPr>
              <w:t> </w:t>
            </w:r>
          </w:p>
          <w:p w:rsidR="003C7CDD" w:rsidRDefault="003C7CDD">
            <w:pPr>
              <w:rPr>
                <w:color w:val="000000"/>
                <w:sz w:val="16"/>
                <w:szCs w:val="16"/>
              </w:rPr>
            </w:pPr>
            <w:r>
              <w:rPr>
                <w:color w:val="000000"/>
                <w:sz w:val="16"/>
                <w:szCs w:val="16"/>
              </w:rPr>
              <w:t> </w:t>
            </w:r>
          </w:p>
          <w:p w:rsidR="003C7CDD" w:rsidRDefault="003C7CDD">
            <w:pPr>
              <w:rPr>
                <w:color w:val="000000"/>
                <w:sz w:val="16"/>
                <w:szCs w:val="16"/>
              </w:rPr>
            </w:pPr>
            <w:r>
              <w:rPr>
                <w:color w:val="000000"/>
                <w:sz w:val="16"/>
                <w:szCs w:val="16"/>
              </w:rPr>
              <w:t> </w:t>
            </w:r>
          </w:p>
          <w:p w:rsidR="003C7CDD" w:rsidRDefault="003C7CDD">
            <w:pPr>
              <w:rPr>
                <w:color w:val="000000"/>
                <w:sz w:val="16"/>
                <w:szCs w:val="16"/>
              </w:rPr>
            </w:pPr>
            <w:r>
              <w:rPr>
                <w:color w:val="000000"/>
                <w:sz w:val="16"/>
                <w:szCs w:val="16"/>
              </w:rPr>
              <w:lastRenderedPageBreak/>
              <w:t> </w:t>
            </w:r>
          </w:p>
          <w:p w:rsidR="003C7CDD" w:rsidRDefault="003C7CDD">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right"/>
              <w:rPr>
                <w:b/>
                <w:color w:val="000000"/>
              </w:rPr>
            </w:pPr>
            <w:r>
              <w:rPr>
                <w:b/>
                <w:color w:val="000000"/>
              </w:rPr>
              <w:t> </w:t>
            </w:r>
          </w:p>
        </w:tc>
      </w:tr>
      <w:tr w:rsidR="003C7CDD" w:rsidTr="004401BF">
        <w:trPr>
          <w:gridAfter w:val="1"/>
          <w:wAfter w:w="901" w:type="dxa"/>
          <w:trHeight w:val="260"/>
        </w:trPr>
        <w:tc>
          <w:tcPr>
            <w:tcW w:w="563" w:type="dxa"/>
            <w:tcBorders>
              <w:left w:val="nil"/>
              <w:bottom w:val="nil"/>
              <w:right w:val="nil"/>
            </w:tcBorders>
            <w:shd w:val="clear" w:color="auto" w:fill="FFFFFF"/>
          </w:tcPr>
          <w:p w:rsidR="003C7CDD" w:rsidRDefault="003C7CDD">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3C7CDD" w:rsidRDefault="003C7CDD">
            <w:pPr>
              <w:rPr>
                <w:color w:val="000000"/>
                <w:sz w:val="16"/>
                <w:szCs w:val="16"/>
              </w:rPr>
            </w:pPr>
            <w:r>
              <w:rPr>
                <w:color w:val="000000"/>
                <w:sz w:val="16"/>
                <w:szCs w:val="16"/>
              </w:rPr>
              <w:t> </w:t>
            </w:r>
          </w:p>
          <w:p w:rsidR="003C7CDD" w:rsidRDefault="003C7CDD">
            <w:pPr>
              <w:rPr>
                <w:color w:val="000000"/>
                <w:sz w:val="16"/>
                <w:szCs w:val="16"/>
              </w:rPr>
            </w:pPr>
          </w:p>
        </w:tc>
        <w:tc>
          <w:tcPr>
            <w:tcW w:w="800" w:type="dxa"/>
            <w:tcBorders>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3"/>
          <w:wAfter w:w="1132" w:type="dxa"/>
          <w:trHeight w:val="260"/>
        </w:trPr>
        <w:tc>
          <w:tcPr>
            <w:tcW w:w="1802" w:type="dxa"/>
            <w:gridSpan w:val="3"/>
            <w:tcBorders>
              <w:top w:val="nil"/>
              <w:left w:val="nil"/>
              <w:bottom w:val="nil"/>
              <w:right w:val="nil"/>
            </w:tcBorders>
            <w:shd w:val="clear" w:color="auto" w:fill="FFFFFF"/>
            <w:vAlign w:val="center"/>
          </w:tcPr>
          <w:p w:rsidR="003C7CDD" w:rsidRDefault="003C7CDD">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gridAfter w:val="3"/>
          <w:wAfter w:w="1132" w:type="dxa"/>
          <w:trHeight w:val="260"/>
        </w:trPr>
        <w:tc>
          <w:tcPr>
            <w:tcW w:w="1802" w:type="dxa"/>
            <w:gridSpan w:val="3"/>
            <w:tcBorders>
              <w:top w:val="nil"/>
              <w:left w:val="nil"/>
              <w:bottom w:val="nil"/>
              <w:right w:val="nil"/>
            </w:tcBorders>
            <w:shd w:val="clear" w:color="auto" w:fill="FFFFFF"/>
            <w:vAlign w:val="center"/>
          </w:tcPr>
          <w:p w:rsidR="003C7CDD" w:rsidRDefault="003C7CDD">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1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3"/>
          <w:wAfter w:w="1132" w:type="dxa"/>
          <w:trHeight w:val="260"/>
        </w:trPr>
        <w:tc>
          <w:tcPr>
            <w:tcW w:w="9381" w:type="dxa"/>
            <w:gridSpan w:val="15"/>
            <w:tcBorders>
              <w:top w:val="nil"/>
              <w:left w:val="nil"/>
              <w:bottom w:val="nil"/>
              <w:right w:val="nil"/>
            </w:tcBorders>
            <w:shd w:val="clear" w:color="auto" w:fill="FFFFFF"/>
          </w:tcPr>
          <w:p w:rsidR="003C7CDD" w:rsidRDefault="003C7CDD" w:rsidP="004401BF">
            <w:pPr>
              <w:rPr>
                <w:b/>
                <w:color w:val="000000"/>
              </w:rPr>
            </w:pPr>
            <w:r>
              <w:rPr>
                <w:b/>
                <w:color w:val="000000"/>
              </w:rPr>
              <w:t>Товарно-материальные ценности на хранение</w:t>
            </w:r>
          </w:p>
        </w:tc>
      </w:tr>
      <w:tr w:rsidR="003C7CDD" w:rsidTr="004401BF">
        <w:trPr>
          <w:gridAfter w:val="3"/>
          <w:wAfter w:w="1132" w:type="dxa"/>
          <w:trHeight w:val="300"/>
        </w:trPr>
        <w:tc>
          <w:tcPr>
            <w:tcW w:w="1281" w:type="dxa"/>
            <w:gridSpan w:val="2"/>
            <w:tcBorders>
              <w:top w:val="nil"/>
              <w:left w:val="nil"/>
              <w:bottom w:val="nil"/>
              <w:right w:val="nil"/>
            </w:tcBorders>
            <w:shd w:val="clear" w:color="auto" w:fill="FFFFFF"/>
          </w:tcPr>
          <w:p w:rsidR="003C7CDD" w:rsidRDefault="003C7CDD">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3C7CDD" w:rsidRDefault="003C7CDD">
            <w:pPr>
              <w:rPr>
                <w:color w:val="000000"/>
                <w:sz w:val="22"/>
                <w:szCs w:val="22"/>
              </w:rPr>
            </w:pP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М.П.</w:t>
            </w:r>
          </w:p>
        </w:tc>
      </w:tr>
      <w:tr w:rsidR="003C7CDD" w:rsidTr="004401BF">
        <w:trPr>
          <w:gridAfter w:val="3"/>
          <w:wAfter w:w="1132" w:type="dxa"/>
          <w:trHeight w:val="320"/>
        </w:trPr>
        <w:tc>
          <w:tcPr>
            <w:tcW w:w="1281" w:type="dxa"/>
            <w:gridSpan w:val="2"/>
            <w:tcBorders>
              <w:top w:val="nil"/>
              <w:left w:val="nil"/>
              <w:bottom w:val="nil"/>
              <w:right w:val="nil"/>
            </w:tcBorders>
            <w:shd w:val="clear" w:color="auto" w:fill="FFFFFF"/>
          </w:tcPr>
          <w:p w:rsidR="003C7CDD" w:rsidRDefault="003C7CDD">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Начальник Вагонного ремонтного депо___________</w:t>
            </w:r>
          </w:p>
        </w:tc>
      </w:tr>
      <w:tr w:rsidR="003C7CDD" w:rsidTr="004401BF">
        <w:trPr>
          <w:gridAfter w:val="3"/>
          <w:wAfter w:w="1132" w:type="dxa"/>
          <w:trHeight w:val="22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3C7CDD" w:rsidRDefault="003C7CDD">
            <w:pPr>
              <w:widowControl w:val="0"/>
              <w:pBdr>
                <w:top w:val="nil"/>
                <w:left w:val="nil"/>
                <w:bottom w:val="nil"/>
                <w:right w:val="nil"/>
                <w:between w:val="nil"/>
              </w:pBdr>
              <w:spacing w:line="276" w:lineRule="auto"/>
              <w:rPr>
                <w:color w:val="000000"/>
                <w:sz w:val="16"/>
                <w:szCs w:val="16"/>
              </w:rPr>
            </w:pP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М.П.</w:t>
            </w:r>
          </w:p>
        </w:tc>
      </w:tr>
    </w:tbl>
    <w:p w:rsidR="003C7CDD" w:rsidRDefault="003C7CDD"/>
    <w:p w:rsidR="003C7CDD" w:rsidRDefault="003C7CDD"/>
    <w:tbl>
      <w:tblPr>
        <w:tblW w:w="10031" w:type="dxa"/>
        <w:tblBorders>
          <w:top w:val="nil"/>
          <w:left w:val="nil"/>
          <w:bottom w:val="nil"/>
          <w:right w:val="nil"/>
          <w:insideH w:val="nil"/>
          <w:insideV w:val="nil"/>
        </w:tblBorders>
        <w:tblLayout w:type="fixed"/>
        <w:tblLook w:val="0000"/>
      </w:tblPr>
      <w:tblGrid>
        <w:gridCol w:w="5147"/>
        <w:gridCol w:w="4884"/>
      </w:tblGrid>
      <w:tr w:rsidR="003C7CDD">
        <w:tc>
          <w:tcPr>
            <w:tcW w:w="5147" w:type="dxa"/>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
        <w:br w:type="page"/>
      </w:r>
    </w:p>
    <w:p w:rsidR="003C7CDD" w:rsidRPr="00A0370C" w:rsidRDefault="003C7CDD" w:rsidP="004401BF">
      <w:pPr>
        <w:spacing w:line="276" w:lineRule="auto"/>
        <w:ind w:left="6379"/>
      </w:pPr>
      <w:r>
        <w:lastRenderedPageBreak/>
        <w:t>Приложение № 12</w:t>
      </w:r>
    </w:p>
    <w:p w:rsidR="003C7CDD" w:rsidRPr="00A0370C" w:rsidRDefault="003C7CDD" w:rsidP="004401BF">
      <w:pPr>
        <w:spacing w:line="276" w:lineRule="auto"/>
        <w:ind w:left="6379"/>
      </w:pPr>
      <w:r>
        <w:t>к договору № ___</w:t>
      </w:r>
    </w:p>
    <w:p w:rsidR="003C7CDD" w:rsidRPr="00A0370C" w:rsidRDefault="003C7CDD" w:rsidP="004401BF">
      <w:pPr>
        <w:spacing w:line="276" w:lineRule="auto"/>
        <w:ind w:left="6379"/>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3C7CDD" w:rsidRPr="002B290A">
        <w:tc>
          <w:tcPr>
            <w:tcW w:w="1809" w:type="dxa"/>
            <w:tcBorders>
              <w:top w:val="single" w:sz="4" w:space="0" w:color="000000"/>
              <w:left w:val="single" w:sz="4" w:space="0" w:color="000000"/>
              <w:bottom w:val="single" w:sz="4" w:space="0" w:color="000000"/>
              <w:right w:val="single" w:sz="4" w:space="0" w:color="000000"/>
            </w:tcBorders>
          </w:tcPr>
          <w:p w:rsidR="003C7CDD" w:rsidRPr="002B290A" w:rsidRDefault="003C7CDD">
            <w:pPr>
              <w:ind w:right="285"/>
              <w:jc w:val="center"/>
            </w:pPr>
            <w:r>
              <w:t xml:space="preserve"> Номер</w:t>
            </w:r>
          </w:p>
        </w:tc>
        <w:tc>
          <w:tcPr>
            <w:tcW w:w="1701" w:type="dxa"/>
            <w:tcBorders>
              <w:top w:val="single" w:sz="4" w:space="0" w:color="000000"/>
              <w:left w:val="single" w:sz="4" w:space="0" w:color="000000"/>
              <w:bottom w:val="single" w:sz="4" w:space="0" w:color="000000"/>
              <w:right w:val="single" w:sz="4" w:space="0" w:color="000000"/>
            </w:tcBorders>
          </w:tcPr>
          <w:p w:rsidR="003C7CDD" w:rsidRPr="002B290A" w:rsidRDefault="003C7CDD">
            <w:pPr>
              <w:ind w:right="285"/>
              <w:jc w:val="center"/>
            </w:pPr>
            <w:r>
              <w:t xml:space="preserve">Дата  </w:t>
            </w:r>
          </w:p>
        </w:tc>
      </w:tr>
      <w:tr w:rsidR="003C7CDD" w:rsidRPr="002B290A">
        <w:trPr>
          <w:trHeight w:val="180"/>
        </w:trPr>
        <w:tc>
          <w:tcPr>
            <w:tcW w:w="1809" w:type="dxa"/>
            <w:tcBorders>
              <w:top w:val="single" w:sz="4" w:space="0" w:color="000000"/>
              <w:left w:val="single" w:sz="4" w:space="0" w:color="000000"/>
              <w:bottom w:val="single" w:sz="4" w:space="0" w:color="000000"/>
              <w:right w:val="single" w:sz="4" w:space="0" w:color="000000"/>
            </w:tcBorders>
          </w:tcPr>
          <w:p w:rsidR="003C7CDD" w:rsidRPr="002B290A" w:rsidRDefault="003C7CD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3C7CDD" w:rsidRPr="002B290A" w:rsidRDefault="003C7CDD">
            <w:pPr>
              <w:ind w:right="285"/>
              <w:jc w:val="center"/>
              <w:rPr>
                <w:b/>
              </w:rPr>
            </w:pPr>
          </w:p>
        </w:tc>
      </w:tr>
    </w:tbl>
    <w:p w:rsidR="003C7CDD" w:rsidRPr="002B290A" w:rsidRDefault="003C7CDD">
      <w:pPr>
        <w:spacing w:after="120"/>
      </w:pPr>
    </w:p>
    <w:p w:rsidR="003C7CDD" w:rsidRPr="002B290A" w:rsidRDefault="003C7CDD">
      <w:pPr>
        <w:spacing w:after="120"/>
        <w:rPr>
          <w:b/>
        </w:rPr>
      </w:pPr>
      <w:r>
        <w:t>ФОРМА</w:t>
      </w:r>
    </w:p>
    <w:p w:rsidR="003C7CDD" w:rsidRPr="002B290A" w:rsidRDefault="003C7CDD">
      <w:pPr>
        <w:jc w:val="center"/>
        <w:rPr>
          <w:b/>
        </w:rPr>
      </w:pPr>
      <w:r>
        <w:rPr>
          <w:b/>
        </w:rPr>
        <w:t xml:space="preserve">Разнарядка на отгрузку  </w:t>
      </w:r>
    </w:p>
    <w:p w:rsidR="003C7CDD" w:rsidRPr="002B290A" w:rsidRDefault="003C7CDD">
      <w:pPr>
        <w:ind w:right="285"/>
        <w:jc w:val="center"/>
      </w:pPr>
      <w:r>
        <w:t>к Договору № ________от ___</w:t>
      </w:r>
    </w:p>
    <w:p w:rsidR="003C7CDD" w:rsidRPr="002B290A" w:rsidRDefault="003C7CDD"/>
    <w:p w:rsidR="003C7CDD" w:rsidRPr="002B290A" w:rsidRDefault="003C7CDD" w:rsidP="004401BF">
      <w:r>
        <w:t>Дата отгрузки: ___________</w:t>
      </w:r>
    </w:p>
    <w:p w:rsidR="003C7CDD" w:rsidRPr="002B290A" w:rsidRDefault="003C7CDD">
      <w:r>
        <w:t>Время отгрузки: ______ ч. ________ мин.</w:t>
      </w:r>
    </w:p>
    <w:p w:rsidR="003C7CDD" w:rsidRPr="002B290A" w:rsidRDefault="003C7CDD">
      <w:r>
        <w:t>Исполнитель:  _________________________</w:t>
      </w:r>
    </w:p>
    <w:p w:rsidR="003C7CDD" w:rsidRPr="002B290A" w:rsidRDefault="003C7CDD">
      <w:r>
        <w:t>Склад ответственного хранения (наименование и адрес):_______________________________________</w:t>
      </w:r>
    </w:p>
    <w:p w:rsidR="003C7CDD" w:rsidRPr="002B290A" w:rsidRDefault="003C7CDD">
      <w:r>
        <w:t>Получатель: _______________________________</w:t>
      </w:r>
    </w:p>
    <w:p w:rsidR="003C7CDD" w:rsidRPr="002B290A" w:rsidRDefault="003C7CDD">
      <w:r>
        <w:t xml:space="preserve">Склад Получателя (адрес Получателя): ____________________________________________ </w:t>
      </w:r>
    </w:p>
    <w:p w:rsidR="003C7CDD" w:rsidRPr="002B290A" w:rsidRDefault="003C7CDD">
      <w:r>
        <w:t>Перевозчик: __________________________</w:t>
      </w:r>
    </w:p>
    <w:p w:rsidR="003C7CDD" w:rsidRPr="002B290A" w:rsidRDefault="003C7CDD">
      <w:r>
        <w:t>Способ отгрузки: (доставка/самовывоз): __________________________________</w:t>
      </w:r>
    </w:p>
    <w:p w:rsidR="003C7CDD" w:rsidRPr="002B290A" w:rsidRDefault="003C7CDD">
      <w:r>
        <w:t>Отгрузка транспортом: (автомобильным/железнодорожным) ____________________</w:t>
      </w:r>
    </w:p>
    <w:p w:rsidR="003C7CDD" w:rsidRPr="002B290A" w:rsidRDefault="003C7CDD">
      <w:r>
        <w:t>Марка ТС:___________________________________________</w:t>
      </w:r>
    </w:p>
    <w:p w:rsidR="003C7CDD" w:rsidRPr="002B290A" w:rsidRDefault="003C7CDD">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3C7CDD" w:rsidRPr="002B290A">
        <w:trPr>
          <w:trHeight w:val="600"/>
        </w:trPr>
        <w:tc>
          <w:tcPr>
            <w:tcW w:w="680" w:type="dxa"/>
            <w:vMerge w:val="restart"/>
            <w:shd w:val="clear" w:color="auto" w:fill="auto"/>
            <w:vAlign w:val="center"/>
          </w:tcPr>
          <w:p w:rsidR="003C7CDD" w:rsidRPr="002B290A" w:rsidRDefault="003C7CDD">
            <w:pPr>
              <w:tabs>
                <w:tab w:val="left" w:pos="0"/>
              </w:tabs>
              <w:ind w:left="19" w:right="34"/>
              <w:jc w:val="center"/>
            </w:pPr>
            <w:r>
              <w:t>№ п/п</w:t>
            </w:r>
          </w:p>
        </w:tc>
        <w:tc>
          <w:tcPr>
            <w:tcW w:w="5001" w:type="dxa"/>
            <w:gridSpan w:val="2"/>
            <w:shd w:val="clear" w:color="auto" w:fill="auto"/>
            <w:vAlign w:val="center"/>
          </w:tcPr>
          <w:p w:rsidR="003C7CDD" w:rsidRPr="002B290A" w:rsidRDefault="003C7CDD">
            <w:pPr>
              <w:tabs>
                <w:tab w:val="left" w:pos="0"/>
              </w:tabs>
              <w:ind w:left="19" w:right="34"/>
              <w:jc w:val="center"/>
            </w:pPr>
            <w:r>
              <w:t>Материальные ценности</w:t>
            </w:r>
          </w:p>
        </w:tc>
        <w:tc>
          <w:tcPr>
            <w:tcW w:w="3745" w:type="dxa"/>
            <w:vMerge w:val="restart"/>
            <w:shd w:val="clear" w:color="auto" w:fill="auto"/>
            <w:vAlign w:val="center"/>
          </w:tcPr>
          <w:p w:rsidR="003C7CDD" w:rsidRPr="002B290A" w:rsidRDefault="003C7CDD">
            <w:pPr>
              <w:tabs>
                <w:tab w:val="left" w:pos="0"/>
              </w:tabs>
              <w:ind w:left="19" w:right="34"/>
              <w:jc w:val="center"/>
            </w:pPr>
            <w:r>
              <w:t>Количество</w:t>
            </w:r>
          </w:p>
        </w:tc>
      </w:tr>
      <w:tr w:rsidR="003C7CDD" w:rsidRPr="002B290A">
        <w:trPr>
          <w:trHeight w:val="300"/>
        </w:trPr>
        <w:tc>
          <w:tcPr>
            <w:tcW w:w="680" w:type="dxa"/>
            <w:vMerge/>
            <w:shd w:val="clear" w:color="auto" w:fill="auto"/>
            <w:vAlign w:val="center"/>
          </w:tcPr>
          <w:p w:rsidR="003C7CDD" w:rsidRPr="002B290A" w:rsidRDefault="003C7CDD">
            <w:pPr>
              <w:widowControl w:val="0"/>
              <w:pBdr>
                <w:top w:val="nil"/>
                <w:left w:val="nil"/>
                <w:bottom w:val="nil"/>
                <w:right w:val="nil"/>
                <w:between w:val="nil"/>
              </w:pBdr>
              <w:spacing w:line="276" w:lineRule="auto"/>
            </w:pPr>
          </w:p>
        </w:tc>
        <w:tc>
          <w:tcPr>
            <w:tcW w:w="3451" w:type="dxa"/>
            <w:shd w:val="clear" w:color="auto" w:fill="auto"/>
            <w:vAlign w:val="center"/>
          </w:tcPr>
          <w:p w:rsidR="003C7CDD" w:rsidRPr="002B290A" w:rsidRDefault="003C7CDD">
            <w:pPr>
              <w:tabs>
                <w:tab w:val="left" w:pos="0"/>
              </w:tabs>
              <w:ind w:left="19" w:right="34"/>
              <w:jc w:val="center"/>
            </w:pPr>
            <w:r>
              <w:t xml:space="preserve">Наименование деталей </w:t>
            </w:r>
          </w:p>
        </w:tc>
        <w:tc>
          <w:tcPr>
            <w:tcW w:w="1550" w:type="dxa"/>
            <w:shd w:val="clear" w:color="auto" w:fill="auto"/>
            <w:vAlign w:val="center"/>
          </w:tcPr>
          <w:p w:rsidR="003C7CDD" w:rsidRPr="002B290A" w:rsidRDefault="003C7CDD">
            <w:pPr>
              <w:tabs>
                <w:tab w:val="left" w:pos="0"/>
              </w:tabs>
              <w:ind w:left="19" w:right="34"/>
              <w:jc w:val="center"/>
            </w:pPr>
            <w:r>
              <w:t>Наименование, характеристика лома черных металлов</w:t>
            </w:r>
          </w:p>
        </w:tc>
        <w:tc>
          <w:tcPr>
            <w:tcW w:w="3745" w:type="dxa"/>
            <w:vMerge/>
            <w:shd w:val="clear" w:color="auto" w:fill="auto"/>
            <w:vAlign w:val="center"/>
          </w:tcPr>
          <w:p w:rsidR="003C7CDD" w:rsidRPr="002B290A" w:rsidRDefault="003C7CDD">
            <w:pPr>
              <w:widowControl w:val="0"/>
              <w:pBdr>
                <w:top w:val="nil"/>
                <w:left w:val="nil"/>
                <w:bottom w:val="nil"/>
                <w:right w:val="nil"/>
                <w:between w:val="nil"/>
              </w:pBdr>
              <w:spacing w:line="276" w:lineRule="auto"/>
            </w:pPr>
          </w:p>
        </w:tc>
      </w:tr>
      <w:tr w:rsidR="003C7CDD" w:rsidRPr="002B290A">
        <w:trPr>
          <w:trHeight w:val="300"/>
        </w:trPr>
        <w:tc>
          <w:tcPr>
            <w:tcW w:w="680" w:type="dxa"/>
            <w:shd w:val="clear" w:color="auto" w:fill="auto"/>
            <w:vAlign w:val="center"/>
          </w:tcPr>
          <w:p w:rsidR="003C7CDD" w:rsidRPr="002B290A" w:rsidRDefault="003C7CDD">
            <w:pPr>
              <w:tabs>
                <w:tab w:val="left" w:pos="0"/>
              </w:tabs>
              <w:ind w:left="19" w:right="34"/>
              <w:jc w:val="center"/>
            </w:pPr>
            <w:r>
              <w:t>1</w:t>
            </w:r>
          </w:p>
        </w:tc>
        <w:tc>
          <w:tcPr>
            <w:tcW w:w="3451" w:type="dxa"/>
            <w:shd w:val="clear" w:color="auto" w:fill="auto"/>
            <w:vAlign w:val="center"/>
          </w:tcPr>
          <w:p w:rsidR="003C7CDD" w:rsidRPr="002B290A" w:rsidRDefault="003C7CDD">
            <w:pPr>
              <w:tabs>
                <w:tab w:val="left" w:pos="0"/>
              </w:tabs>
              <w:ind w:left="19" w:right="34"/>
              <w:jc w:val="center"/>
            </w:pPr>
            <w:r>
              <w:t>2</w:t>
            </w:r>
          </w:p>
        </w:tc>
        <w:tc>
          <w:tcPr>
            <w:tcW w:w="1550" w:type="dxa"/>
            <w:shd w:val="clear" w:color="auto" w:fill="auto"/>
            <w:vAlign w:val="center"/>
          </w:tcPr>
          <w:p w:rsidR="003C7CDD" w:rsidRPr="002B290A" w:rsidRDefault="003C7CDD">
            <w:pPr>
              <w:tabs>
                <w:tab w:val="left" w:pos="0"/>
              </w:tabs>
              <w:ind w:left="19" w:right="34"/>
              <w:jc w:val="center"/>
            </w:pPr>
            <w:r>
              <w:t>3</w:t>
            </w:r>
          </w:p>
        </w:tc>
        <w:tc>
          <w:tcPr>
            <w:tcW w:w="3745" w:type="dxa"/>
            <w:shd w:val="clear" w:color="auto" w:fill="auto"/>
            <w:vAlign w:val="center"/>
          </w:tcPr>
          <w:p w:rsidR="003C7CDD" w:rsidRPr="002B290A" w:rsidRDefault="003C7CDD">
            <w:pPr>
              <w:tabs>
                <w:tab w:val="left" w:pos="0"/>
              </w:tabs>
              <w:ind w:left="19" w:right="34"/>
              <w:jc w:val="center"/>
            </w:pPr>
            <w:r>
              <w:t>4</w:t>
            </w:r>
          </w:p>
        </w:tc>
      </w:tr>
      <w:tr w:rsidR="003C7CDD" w:rsidRPr="002B290A">
        <w:trPr>
          <w:trHeight w:val="300"/>
        </w:trPr>
        <w:tc>
          <w:tcPr>
            <w:tcW w:w="680" w:type="dxa"/>
            <w:shd w:val="clear" w:color="auto" w:fill="FFFFFF"/>
            <w:vAlign w:val="center"/>
          </w:tcPr>
          <w:p w:rsidR="003C7CDD" w:rsidRPr="002B290A" w:rsidRDefault="003C7CDD">
            <w:pPr>
              <w:tabs>
                <w:tab w:val="left" w:pos="0"/>
              </w:tabs>
              <w:ind w:left="19" w:right="34"/>
              <w:jc w:val="center"/>
            </w:pPr>
          </w:p>
        </w:tc>
        <w:tc>
          <w:tcPr>
            <w:tcW w:w="3451" w:type="dxa"/>
            <w:shd w:val="clear" w:color="auto" w:fill="FFFFFF"/>
            <w:vAlign w:val="center"/>
          </w:tcPr>
          <w:p w:rsidR="003C7CDD" w:rsidRPr="002B290A" w:rsidRDefault="003C7CDD">
            <w:pPr>
              <w:tabs>
                <w:tab w:val="left" w:pos="0"/>
              </w:tabs>
              <w:ind w:left="19" w:right="34"/>
              <w:jc w:val="center"/>
            </w:pPr>
          </w:p>
        </w:tc>
        <w:tc>
          <w:tcPr>
            <w:tcW w:w="1550" w:type="dxa"/>
            <w:shd w:val="clear" w:color="auto" w:fill="FFFFFF"/>
            <w:vAlign w:val="center"/>
          </w:tcPr>
          <w:p w:rsidR="003C7CDD" w:rsidRPr="002B290A" w:rsidRDefault="003C7CDD">
            <w:pPr>
              <w:tabs>
                <w:tab w:val="left" w:pos="0"/>
              </w:tabs>
              <w:ind w:left="19" w:right="34"/>
              <w:jc w:val="center"/>
            </w:pPr>
          </w:p>
        </w:tc>
        <w:tc>
          <w:tcPr>
            <w:tcW w:w="3745" w:type="dxa"/>
            <w:shd w:val="clear" w:color="auto" w:fill="FFFFFF"/>
            <w:vAlign w:val="center"/>
          </w:tcPr>
          <w:p w:rsidR="003C7CDD" w:rsidRPr="002B290A" w:rsidRDefault="003C7CDD">
            <w:pPr>
              <w:tabs>
                <w:tab w:val="left" w:pos="0"/>
              </w:tabs>
              <w:ind w:left="19" w:right="34"/>
              <w:jc w:val="center"/>
            </w:pPr>
          </w:p>
        </w:tc>
      </w:tr>
      <w:tr w:rsidR="003C7CDD" w:rsidRPr="002B290A">
        <w:trPr>
          <w:trHeight w:val="300"/>
        </w:trPr>
        <w:tc>
          <w:tcPr>
            <w:tcW w:w="5681" w:type="dxa"/>
            <w:gridSpan w:val="3"/>
          </w:tcPr>
          <w:p w:rsidR="003C7CDD" w:rsidRPr="002B290A" w:rsidRDefault="003C7CDD">
            <w:r>
              <w:t>Итого:</w:t>
            </w:r>
          </w:p>
        </w:tc>
        <w:tc>
          <w:tcPr>
            <w:tcW w:w="3745" w:type="dxa"/>
          </w:tcPr>
          <w:p w:rsidR="003C7CDD" w:rsidRPr="002B290A" w:rsidRDefault="003C7CDD"/>
        </w:tc>
      </w:tr>
    </w:tbl>
    <w:p w:rsidR="003C7CDD" w:rsidRPr="002B290A" w:rsidRDefault="003C7CDD">
      <w:r>
        <w:t>Представитель Заказчика:</w:t>
      </w:r>
    </w:p>
    <w:p w:rsidR="003C7CDD" w:rsidRPr="002B290A" w:rsidRDefault="003C7CDD">
      <w:r>
        <w:t>Должность:______________________ /(Ф.И.О.)</w:t>
      </w:r>
    </w:p>
    <w:p w:rsidR="003C7CDD" w:rsidRPr="002B290A" w:rsidRDefault="003C7CDD">
      <w:r>
        <w:t>Сотрудник Заказчика, ответственный за оформление разнарядки на отгрузку: ______________________ /(Ф.И.О.)</w:t>
      </w:r>
    </w:p>
    <w:p w:rsidR="003C7CDD" w:rsidRPr="002B290A" w:rsidRDefault="003C7CDD">
      <w:r>
        <w:t>Разнарядка принята: ______________________ /(Ф.И.О.)</w:t>
      </w:r>
    </w:p>
    <w:p w:rsidR="003C7CDD" w:rsidRPr="002B290A" w:rsidRDefault="003C7CDD">
      <w:r>
        <w:t>Представитель Исполнителя: ______________________ /(Ф.И.О.)</w:t>
      </w:r>
    </w:p>
    <w:p w:rsidR="003C7CDD" w:rsidRPr="002B290A" w:rsidRDefault="003C7CDD">
      <w:r>
        <w:t>Должность:______________________ /(Ф.И.О.)</w:t>
      </w:r>
    </w:p>
    <w:p w:rsidR="003C7CDD" w:rsidRPr="002B290A" w:rsidRDefault="003C7CDD">
      <w:r>
        <w:t>Ф.И.О. ответственного сотрудника Исполнителя, принявшего разнарядку:</w:t>
      </w:r>
    </w:p>
    <w:p w:rsidR="003C7CDD" w:rsidRPr="002B290A" w:rsidRDefault="003C7CDD">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3C7CDD" w:rsidRPr="00EA0C27" w:rsidTr="004401BF">
        <w:trPr>
          <w:trHeight w:val="1300"/>
        </w:trPr>
        <w:tc>
          <w:tcPr>
            <w:tcW w:w="5147" w:type="dxa"/>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pPr>
        <w:suppressAutoHyphens w:val="0"/>
      </w:pPr>
    </w:p>
    <w:p w:rsidR="003C7CDD" w:rsidRDefault="003C7CDD" w:rsidP="004401BF">
      <w:pPr>
        <w:spacing w:line="276" w:lineRule="auto"/>
        <w:ind w:left="6237"/>
      </w:pPr>
      <w:r>
        <w:lastRenderedPageBreak/>
        <w:t>Приложение № 13</w:t>
      </w:r>
    </w:p>
    <w:p w:rsidR="003C7CDD" w:rsidRDefault="003C7CDD" w:rsidP="004401BF">
      <w:pPr>
        <w:spacing w:line="276" w:lineRule="auto"/>
        <w:ind w:left="6237"/>
      </w:pPr>
      <w:r>
        <w:t>к договору № ____</w:t>
      </w:r>
    </w:p>
    <w:p w:rsidR="003C7CDD" w:rsidRDefault="003C7CDD" w:rsidP="004401BF">
      <w:pPr>
        <w:spacing w:line="276" w:lineRule="auto"/>
        <w:ind w:left="6237"/>
      </w:pPr>
      <w:r>
        <w:t xml:space="preserve"> от «___» __________ 202_ г.</w:t>
      </w:r>
    </w:p>
    <w:p w:rsidR="003C7CDD" w:rsidRDefault="003C7CDD">
      <w:pPr>
        <w:spacing w:line="360" w:lineRule="auto"/>
        <w:jc w:val="right"/>
      </w:pPr>
    </w:p>
    <w:p w:rsidR="003C7CDD" w:rsidRDefault="003C7CDD">
      <w:pPr>
        <w:spacing w:line="360" w:lineRule="auto"/>
      </w:pPr>
      <w:r>
        <w:t>ФОРМА</w:t>
      </w:r>
    </w:p>
    <w:p w:rsidR="003C7CDD" w:rsidRDefault="003C7CDD">
      <w:pPr>
        <w:spacing w:line="360" w:lineRule="auto"/>
      </w:pPr>
    </w:p>
    <w:p w:rsidR="003C7CDD" w:rsidRDefault="003C7CDD">
      <w:pPr>
        <w:jc w:val="center"/>
        <w:rPr>
          <w:b/>
        </w:rPr>
      </w:pPr>
      <w:r>
        <w:rPr>
          <w:b/>
        </w:rPr>
        <w:t xml:space="preserve">Протокол согласования стоимости узлов, деталей </w:t>
      </w:r>
    </w:p>
    <w:p w:rsidR="003C7CDD" w:rsidRDefault="003C7CDD">
      <w:pPr>
        <w:jc w:val="center"/>
        <w:rPr>
          <w:b/>
        </w:rPr>
      </w:pPr>
      <w:r>
        <w:rPr>
          <w:b/>
        </w:rPr>
        <w:t>грузовых вагонов</w:t>
      </w:r>
    </w:p>
    <w:p w:rsidR="003C7CDD" w:rsidRDefault="003C7CDD">
      <w:pPr>
        <w:jc w:val="both"/>
      </w:pPr>
    </w:p>
    <w:p w:rsidR="003C7CDD" w:rsidRDefault="003C7CDD" w:rsidP="004401BF">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3C7CDD" w:rsidRDefault="003C7CDD" w:rsidP="004401BF">
      <w:pPr>
        <w:ind w:firstLine="720"/>
        <w:jc w:val="both"/>
      </w:pPr>
    </w:p>
    <w:tbl>
      <w:tblPr>
        <w:tblW w:w="10031" w:type="dxa"/>
        <w:tblLook w:val="04A0"/>
      </w:tblPr>
      <w:tblGrid>
        <w:gridCol w:w="108"/>
        <w:gridCol w:w="3544"/>
        <w:gridCol w:w="1268"/>
        <w:gridCol w:w="227"/>
        <w:gridCol w:w="2191"/>
        <w:gridCol w:w="2268"/>
        <w:gridCol w:w="425"/>
      </w:tblGrid>
      <w:tr w:rsidR="003C7CDD" w:rsidRPr="00756CF5" w:rsidTr="004401BF">
        <w:trPr>
          <w:gridBefore w:val="1"/>
          <w:gridAfter w:val="1"/>
          <w:wBefore w:w="108" w:type="dxa"/>
          <w:wAfter w:w="425" w:type="dxa"/>
          <w:trHeight w:val="293"/>
        </w:trPr>
        <w:tc>
          <w:tcPr>
            <w:tcW w:w="3544" w:type="dxa"/>
            <w:tcBorders>
              <w:top w:val="single" w:sz="8" w:space="0" w:color="auto"/>
              <w:left w:val="single" w:sz="8" w:space="0" w:color="auto"/>
              <w:bottom w:val="single" w:sz="8" w:space="0" w:color="auto"/>
              <w:right w:val="nil"/>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Наименование деталей и узлов</w:t>
            </w:r>
          </w:p>
        </w:tc>
        <w:tc>
          <w:tcPr>
            <w:tcW w:w="3686"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Характеристики деталей и узлов</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3C7CDD" w:rsidRPr="00756CF5" w:rsidRDefault="003C7CDD" w:rsidP="004401BF">
            <w:pPr>
              <w:suppressAutoHyphens w:val="0"/>
              <w:ind w:left="-251"/>
              <w:jc w:val="right"/>
              <w:rPr>
                <w:color w:val="000000"/>
              </w:rPr>
            </w:pPr>
            <w:r>
              <w:rPr>
                <w:color w:val="000000"/>
              </w:rPr>
              <w:t>Цена, руб./ед., с НДС</w:t>
            </w:r>
          </w:p>
        </w:tc>
      </w:tr>
      <w:tr w:rsidR="003C7CDD" w:rsidRPr="00756CF5" w:rsidTr="004401BF">
        <w:trPr>
          <w:gridBefore w:val="1"/>
          <w:gridAfter w:val="1"/>
          <w:wBefore w:w="108" w:type="dxa"/>
          <w:wAfter w:w="425" w:type="dxa"/>
          <w:trHeight w:val="56"/>
        </w:trPr>
        <w:tc>
          <w:tcPr>
            <w:tcW w:w="3544" w:type="dxa"/>
            <w:vMerge w:val="restart"/>
            <w:tcBorders>
              <w:top w:val="nil"/>
              <w:left w:val="single" w:sz="8" w:space="0" w:color="auto"/>
              <w:bottom w:val="single" w:sz="4" w:space="0" w:color="auto"/>
              <w:right w:val="nil"/>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1. Надрессорная балка</w:t>
            </w: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новая деталь</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207F70" w:rsidRDefault="003C7CDD" w:rsidP="004401BF">
            <w:pPr>
              <w:suppressAutoHyphens w:val="0"/>
              <w:ind w:left="-251"/>
              <w:jc w:val="center"/>
              <w:rPr>
                <w:bCs/>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207F70" w:rsidRDefault="003C7CDD" w:rsidP="004401BF">
            <w:pPr>
              <w:suppressAutoHyphens w:val="0"/>
              <w:ind w:left="-251"/>
              <w:jc w:val="center"/>
              <w:rPr>
                <w:bCs/>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6-10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11-15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16-20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21-25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26-30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31-34</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val="restart"/>
            <w:tcBorders>
              <w:top w:val="single" w:sz="4" w:space="0" w:color="auto"/>
              <w:left w:val="single" w:sz="8" w:space="0" w:color="auto"/>
              <w:bottom w:val="single" w:sz="4" w:space="0" w:color="auto"/>
              <w:right w:val="nil"/>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2. Боковая рама</w:t>
            </w: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новая деталь</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6-10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11-15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16-20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21-25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26-30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31-37</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370"/>
        </w:trPr>
        <w:tc>
          <w:tcPr>
            <w:tcW w:w="3544" w:type="dxa"/>
            <w:vMerge w:val="restart"/>
            <w:tcBorders>
              <w:top w:val="single" w:sz="4" w:space="0" w:color="auto"/>
              <w:left w:val="single" w:sz="8" w:space="0" w:color="auto"/>
              <w:bottom w:val="single" w:sz="4" w:space="0" w:color="auto"/>
              <w:right w:val="single" w:sz="8" w:space="0" w:color="auto"/>
            </w:tcBorders>
            <w:vAlign w:val="center"/>
            <w:hideMark/>
          </w:tcPr>
          <w:p w:rsidR="003C7CDD" w:rsidRPr="00756CF5" w:rsidRDefault="003C7CDD" w:rsidP="003C7CDD">
            <w:pPr>
              <w:numPr>
                <w:ilvl w:val="0"/>
                <w:numId w:val="55"/>
              </w:numPr>
              <w:rPr>
                <w:color w:val="000000"/>
              </w:rPr>
            </w:pPr>
            <w:r>
              <w:rPr>
                <w:color w:val="000000"/>
              </w:rPr>
              <w:t>Колесная пара</w:t>
            </w:r>
          </w:p>
        </w:tc>
        <w:tc>
          <w:tcPr>
            <w:tcW w:w="5954" w:type="dxa"/>
            <w:gridSpan w:val="4"/>
            <w:tcBorders>
              <w:top w:val="nil"/>
              <w:left w:val="nil"/>
              <w:bottom w:val="single" w:sz="4" w:space="0" w:color="auto"/>
              <w:right w:val="single" w:sz="8" w:space="0" w:color="auto"/>
            </w:tcBorders>
            <w:shd w:val="clear" w:color="auto" w:fill="auto"/>
            <w:vAlign w:val="center"/>
            <w:hideMark/>
          </w:tcPr>
          <w:p w:rsidR="003C7CDD" w:rsidRPr="00756CF5" w:rsidRDefault="003C7CDD" w:rsidP="009713AB">
            <w:pPr>
              <w:suppressAutoHyphens w:val="0"/>
              <w:ind w:left="113"/>
              <w:contextualSpacing/>
              <w:outlineLvl w:val="0"/>
              <w:rPr>
                <w:color w:val="000000"/>
              </w:rPr>
            </w:pPr>
            <w:r>
              <w:rPr>
                <w:color w:val="000000"/>
              </w:rPr>
              <w:t>деталь ЦКК ГОСТ 10791-2011 без учета капитального и участкового ремонтов </w:t>
            </w: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более 70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69-65мм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64-60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59-55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54-50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49-45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44-40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39-35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92"/>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8"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34 и менее</w:t>
            </w:r>
          </w:p>
        </w:tc>
        <w:tc>
          <w:tcPr>
            <w:tcW w:w="2268" w:type="dxa"/>
            <w:tcBorders>
              <w:top w:val="nil"/>
              <w:left w:val="nil"/>
              <w:bottom w:val="single" w:sz="8"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370"/>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5954" w:type="dxa"/>
            <w:gridSpan w:val="4"/>
            <w:tcBorders>
              <w:top w:val="nil"/>
              <w:left w:val="nil"/>
              <w:bottom w:val="single" w:sz="4" w:space="0" w:color="auto"/>
              <w:right w:val="single" w:sz="8" w:space="0" w:color="auto"/>
            </w:tcBorders>
            <w:shd w:val="clear" w:color="auto" w:fill="auto"/>
            <w:vAlign w:val="center"/>
            <w:hideMark/>
          </w:tcPr>
          <w:p w:rsidR="003C7CDD" w:rsidRPr="00756CF5" w:rsidRDefault="003C7CDD" w:rsidP="004401BF">
            <w:pPr>
              <w:suppressAutoHyphens w:val="0"/>
              <w:ind w:left="-251"/>
              <w:contextualSpacing/>
              <w:jc w:val="center"/>
              <w:rPr>
                <w:color w:val="000000"/>
              </w:rPr>
            </w:pPr>
            <w:r>
              <w:rPr>
                <w:color w:val="000000"/>
              </w:rPr>
              <w:t>деталь ЦКК ТУ-0943-157-01124328-2003 без учета капитального и участкового ремонтов</w:t>
            </w: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более 70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69-65мм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64-60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59-55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54-50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49-45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44-40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39-35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92"/>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8"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34 и менее</w:t>
            </w:r>
          </w:p>
        </w:tc>
        <w:tc>
          <w:tcPr>
            <w:tcW w:w="2268" w:type="dxa"/>
            <w:tcBorders>
              <w:top w:val="nil"/>
              <w:left w:val="nil"/>
              <w:bottom w:val="single" w:sz="8"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222"/>
        </w:trPr>
        <w:tc>
          <w:tcPr>
            <w:tcW w:w="35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4. Автосцепка</w:t>
            </w:r>
          </w:p>
        </w:tc>
        <w:tc>
          <w:tcPr>
            <w:tcW w:w="3686" w:type="dxa"/>
            <w:gridSpan w:val="3"/>
            <w:tcBorders>
              <w:top w:val="nil"/>
              <w:left w:val="nil"/>
              <w:bottom w:val="single" w:sz="8"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не зависит</w:t>
            </w:r>
          </w:p>
        </w:tc>
        <w:tc>
          <w:tcPr>
            <w:tcW w:w="2268" w:type="dxa"/>
            <w:tcBorders>
              <w:top w:val="nil"/>
              <w:left w:val="nil"/>
              <w:bottom w:val="single" w:sz="8"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222"/>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5. Тяговый хомут</w:t>
            </w:r>
          </w:p>
        </w:tc>
        <w:tc>
          <w:tcPr>
            <w:tcW w:w="3686" w:type="dxa"/>
            <w:gridSpan w:val="3"/>
            <w:tcBorders>
              <w:top w:val="nil"/>
              <w:left w:val="nil"/>
              <w:bottom w:val="single" w:sz="8"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не зависит</w:t>
            </w:r>
          </w:p>
        </w:tc>
        <w:tc>
          <w:tcPr>
            <w:tcW w:w="2268" w:type="dxa"/>
            <w:tcBorders>
              <w:top w:val="nil"/>
              <w:left w:val="nil"/>
              <w:bottom w:val="single" w:sz="8"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val="restart"/>
            <w:tcBorders>
              <w:top w:val="nil"/>
              <w:left w:val="single" w:sz="8" w:space="0" w:color="auto"/>
              <w:bottom w:val="single" w:sz="8" w:space="0" w:color="000000"/>
              <w:right w:val="single" w:sz="8" w:space="0" w:color="auto"/>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6. Поглощающий аппарат</w:t>
            </w: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РТ-120</w:t>
            </w:r>
          </w:p>
        </w:tc>
        <w:tc>
          <w:tcPr>
            <w:tcW w:w="2268" w:type="dxa"/>
            <w:tcBorders>
              <w:top w:val="nil"/>
              <w:left w:val="nil"/>
              <w:bottom w:val="single" w:sz="4"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ПМКП-110</w:t>
            </w:r>
          </w:p>
        </w:tc>
        <w:tc>
          <w:tcPr>
            <w:tcW w:w="2268" w:type="dxa"/>
            <w:tcBorders>
              <w:top w:val="nil"/>
              <w:left w:val="nil"/>
              <w:bottom w:val="single" w:sz="4"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эластомерный 73ZW</w:t>
            </w:r>
          </w:p>
        </w:tc>
        <w:tc>
          <w:tcPr>
            <w:tcW w:w="2268" w:type="dxa"/>
            <w:tcBorders>
              <w:top w:val="nil"/>
              <w:left w:val="nil"/>
              <w:bottom w:val="single" w:sz="4"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эластомерный АПЭ-120-И.500</w:t>
            </w:r>
          </w:p>
        </w:tc>
        <w:tc>
          <w:tcPr>
            <w:tcW w:w="2268" w:type="dxa"/>
            <w:tcBorders>
              <w:top w:val="nil"/>
              <w:left w:val="nil"/>
              <w:bottom w:val="single" w:sz="4"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92"/>
        </w:trPr>
        <w:tc>
          <w:tcPr>
            <w:tcW w:w="3544" w:type="dxa"/>
            <w:vMerge/>
            <w:tcBorders>
              <w:top w:val="nil"/>
              <w:left w:val="single" w:sz="8" w:space="0" w:color="auto"/>
              <w:bottom w:val="single" w:sz="8" w:space="0" w:color="000000"/>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АПЭ-90-А.800</w:t>
            </w:r>
          </w:p>
        </w:tc>
        <w:tc>
          <w:tcPr>
            <w:tcW w:w="2268" w:type="dxa"/>
            <w:tcBorders>
              <w:top w:val="nil"/>
              <w:left w:val="nil"/>
              <w:bottom w:val="single" w:sz="8"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92"/>
        </w:trPr>
        <w:tc>
          <w:tcPr>
            <w:tcW w:w="3544" w:type="dxa"/>
            <w:tcBorders>
              <w:top w:val="nil"/>
              <w:left w:val="single" w:sz="8" w:space="0" w:color="auto"/>
              <w:bottom w:val="single" w:sz="8" w:space="0" w:color="000000"/>
              <w:right w:val="single" w:sz="8" w:space="0" w:color="auto"/>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7. Поглощающий аппарат</w:t>
            </w: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Ш-2-В, Ш-1Т, Ш-2-Т</w:t>
            </w:r>
          </w:p>
        </w:tc>
        <w:tc>
          <w:tcPr>
            <w:tcW w:w="2268" w:type="dxa"/>
            <w:tcBorders>
              <w:top w:val="nil"/>
              <w:left w:val="nil"/>
              <w:bottom w:val="single" w:sz="8"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blPrEx>
          <w:tblLook w:val="01E0"/>
        </w:tblPrEx>
        <w:trPr>
          <w:gridBefore w:val="1"/>
          <w:gridAfter w:val="1"/>
          <w:wBefore w:w="108" w:type="dxa"/>
          <w:wAfter w:w="425" w:type="dxa"/>
        </w:trPr>
        <w:tc>
          <w:tcPr>
            <w:tcW w:w="4812" w:type="dxa"/>
            <w:gridSpan w:val="2"/>
          </w:tcPr>
          <w:p w:rsidR="003C7CDD" w:rsidRPr="0094142C" w:rsidRDefault="003C7CDD" w:rsidP="004401BF">
            <w:pPr>
              <w:pStyle w:val="-3"/>
              <w:tabs>
                <w:tab w:val="clear" w:pos="1985"/>
              </w:tabs>
              <w:suppressAutoHyphens/>
              <w:autoSpaceDE w:val="0"/>
              <w:spacing w:line="276" w:lineRule="auto"/>
              <w:ind w:right="-2" w:firstLine="720"/>
              <w:rPr>
                <w:sz w:val="24"/>
                <w:lang w:eastAsia="en-US"/>
              </w:rPr>
            </w:pPr>
          </w:p>
        </w:tc>
        <w:tc>
          <w:tcPr>
            <w:tcW w:w="4686" w:type="dxa"/>
            <w:gridSpan w:val="3"/>
          </w:tcPr>
          <w:p w:rsidR="003C7CDD" w:rsidRPr="0094142C" w:rsidRDefault="003C7CDD" w:rsidP="004401BF">
            <w:pPr>
              <w:pStyle w:val="ConsNormal"/>
              <w:widowControl/>
              <w:spacing w:line="276" w:lineRule="auto"/>
              <w:ind w:right="-2"/>
              <w:jc w:val="both"/>
              <w:rPr>
                <w:rFonts w:ascii="Times New Roman" w:hAnsi="Times New Roman" w:cs="Times New Roman"/>
                <w:sz w:val="24"/>
                <w:szCs w:val="24"/>
                <w:lang w:eastAsia="en-US"/>
              </w:rPr>
            </w:pPr>
          </w:p>
        </w:tc>
      </w:tr>
      <w:tr w:rsidR="003C7CDD" w:rsidTr="004401BF">
        <w:tblPrEx>
          <w:tblBorders>
            <w:top w:val="nil"/>
            <w:left w:val="nil"/>
            <w:bottom w:val="nil"/>
            <w:right w:val="nil"/>
            <w:insideH w:val="nil"/>
            <w:insideV w:val="nil"/>
          </w:tblBorders>
          <w:tblLook w:val="0000"/>
        </w:tblPrEx>
        <w:trPr>
          <w:trHeight w:val="1186"/>
        </w:trPr>
        <w:tc>
          <w:tcPr>
            <w:tcW w:w="5147" w:type="dxa"/>
            <w:gridSpan w:val="4"/>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gridSpan w:val="3"/>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4D6A51" w:rsidRDefault="004D6A51">
      <w:pPr>
        <w:suppressAutoHyphens w:val="0"/>
      </w:pPr>
      <w:r>
        <w:br w:type="page"/>
      </w:r>
    </w:p>
    <w:p w:rsidR="003C7CDD" w:rsidRDefault="003C7CDD" w:rsidP="004401BF">
      <w:pPr>
        <w:spacing w:line="276" w:lineRule="auto"/>
        <w:ind w:left="6237"/>
      </w:pPr>
      <w:r>
        <w:lastRenderedPageBreak/>
        <w:t>Приложение № 14</w:t>
      </w:r>
    </w:p>
    <w:p w:rsidR="003C7CDD" w:rsidRDefault="003C7CDD" w:rsidP="004401BF">
      <w:pPr>
        <w:spacing w:line="276" w:lineRule="auto"/>
        <w:ind w:left="6237"/>
      </w:pPr>
      <w:r>
        <w:t>к договору № __</w:t>
      </w:r>
      <w:r w:rsidR="0063609C">
        <w:t>__________</w:t>
      </w:r>
      <w:r>
        <w:t>__</w:t>
      </w:r>
    </w:p>
    <w:p w:rsidR="003C7CDD" w:rsidRDefault="003C7CDD" w:rsidP="004401BF">
      <w:pPr>
        <w:spacing w:line="276" w:lineRule="auto"/>
        <w:ind w:left="6237"/>
      </w:pPr>
      <w:r>
        <w:t>от «___» __________ 202_ г.</w:t>
      </w:r>
    </w:p>
    <w:p w:rsidR="003C7CDD" w:rsidRPr="006E69DD" w:rsidRDefault="003C7CDD" w:rsidP="004401BF">
      <w:pPr>
        <w:pBdr>
          <w:top w:val="nil"/>
          <w:left w:val="nil"/>
          <w:bottom w:val="nil"/>
          <w:right w:val="nil"/>
          <w:between w:val="nil"/>
        </w:pBdr>
        <w:jc w:val="right"/>
      </w:pPr>
      <w:r>
        <w:t>.</w:t>
      </w:r>
    </w:p>
    <w:p w:rsidR="003C7CDD" w:rsidRPr="006E69DD" w:rsidRDefault="003C7CDD" w:rsidP="004401BF">
      <w:pPr>
        <w:pBdr>
          <w:top w:val="nil"/>
          <w:left w:val="nil"/>
          <w:bottom w:val="nil"/>
          <w:right w:val="nil"/>
          <w:between w:val="nil"/>
        </w:pBdr>
      </w:pPr>
    </w:p>
    <w:p w:rsidR="003C7CDD" w:rsidRPr="006E69DD" w:rsidRDefault="003C7CDD" w:rsidP="004401BF">
      <w:pPr>
        <w:pBdr>
          <w:top w:val="nil"/>
          <w:left w:val="nil"/>
          <w:bottom w:val="nil"/>
          <w:right w:val="nil"/>
          <w:between w:val="nil"/>
        </w:pBdr>
        <w:jc w:val="center"/>
      </w:pPr>
      <w:r>
        <w:t>Порядок электронного документооборота</w:t>
      </w:r>
    </w:p>
    <w:p w:rsidR="003C7CDD" w:rsidRPr="006E69DD" w:rsidRDefault="003C7CDD" w:rsidP="004401BF">
      <w:pPr>
        <w:pBdr>
          <w:top w:val="nil"/>
          <w:left w:val="nil"/>
          <w:bottom w:val="nil"/>
          <w:right w:val="nil"/>
          <w:between w:val="nil"/>
        </w:pBdr>
        <w:jc w:val="center"/>
      </w:pPr>
    </w:p>
    <w:p w:rsidR="003C7CDD" w:rsidRPr="005D552C" w:rsidRDefault="003C7CDD" w:rsidP="003C7CDD">
      <w:pPr>
        <w:pStyle w:val="aff8"/>
        <w:numPr>
          <w:ilvl w:val="0"/>
          <w:numId w:val="56"/>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w:t>
      </w:r>
      <w:r w:rsidRPr="005D552C">
        <w:t>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C7CDD" w:rsidRPr="005D552C" w:rsidRDefault="003C7CDD" w:rsidP="003C7CDD">
      <w:pPr>
        <w:pStyle w:val="aff8"/>
        <w:numPr>
          <w:ilvl w:val="0"/>
          <w:numId w:val="56"/>
        </w:numPr>
        <w:pBdr>
          <w:top w:val="nil"/>
          <w:left w:val="nil"/>
          <w:bottom w:val="nil"/>
          <w:right w:val="nil"/>
          <w:between w:val="nil"/>
        </w:pBdr>
        <w:suppressAutoHyphens w:val="0"/>
        <w:ind w:left="0" w:firstLine="709"/>
        <w:contextualSpacing/>
        <w:jc w:val="both"/>
      </w:pPr>
      <w:r w:rsidRPr="005D552C">
        <w:t xml:space="preserve">В электронной форме составляются и подписываются квалифицированной электронной подписью документы, перечень и формат </w:t>
      </w:r>
      <w:r w:rsidR="00F63E68" w:rsidRPr="005D552C">
        <w:t>которых указаны в приложении № 14</w:t>
      </w:r>
      <w:r w:rsidRPr="005D552C">
        <w:t>а к Договору  (далее – «первичные документы»).</w:t>
      </w:r>
    </w:p>
    <w:p w:rsidR="003C7CDD" w:rsidRPr="005D552C" w:rsidRDefault="003C7CDD" w:rsidP="003C7CDD">
      <w:pPr>
        <w:numPr>
          <w:ilvl w:val="0"/>
          <w:numId w:val="56"/>
        </w:numPr>
        <w:suppressAutoHyphens w:val="0"/>
        <w:autoSpaceDE w:val="0"/>
        <w:autoSpaceDN w:val="0"/>
        <w:ind w:left="0" w:firstLine="709"/>
        <w:jc w:val="both"/>
      </w:pPr>
      <w:r w:rsidRPr="005D552C">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sidRPr="005D552C">
          <w:t>https://www.nalog.ru/rn77/taxation/submission_statements/operations/</w:t>
        </w:r>
      </w:hyperlink>
      <w:r w:rsidRPr="005D552C">
        <w:t>).</w:t>
      </w:r>
    </w:p>
    <w:p w:rsidR="003C7CDD" w:rsidRPr="006E69DD" w:rsidRDefault="003C7CDD" w:rsidP="003C7CDD">
      <w:pPr>
        <w:pStyle w:val="aff8"/>
        <w:numPr>
          <w:ilvl w:val="0"/>
          <w:numId w:val="57"/>
        </w:numPr>
        <w:suppressAutoHyphens w:val="0"/>
        <w:ind w:left="0" w:firstLine="709"/>
        <w:contextualSpacing/>
        <w:jc w:val="both"/>
      </w:pPr>
      <w:r w:rsidRPr="005D552C">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w:t>
      </w:r>
      <w:r>
        <w:t xml:space="preserve">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C7CDD" w:rsidRPr="006E69DD" w:rsidRDefault="003C7CDD" w:rsidP="003C7CDD">
      <w:pPr>
        <w:pStyle w:val="aff8"/>
        <w:numPr>
          <w:ilvl w:val="0"/>
          <w:numId w:val="57"/>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C7CDD" w:rsidRPr="006E69DD" w:rsidRDefault="003C7CDD" w:rsidP="003C7CDD">
      <w:pPr>
        <w:pStyle w:val="aff8"/>
        <w:numPr>
          <w:ilvl w:val="0"/>
          <w:numId w:val="5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C7CDD" w:rsidRPr="006E69DD" w:rsidRDefault="003C7CDD" w:rsidP="003C7CDD">
      <w:pPr>
        <w:pStyle w:val="aff8"/>
        <w:numPr>
          <w:ilvl w:val="0"/>
          <w:numId w:val="57"/>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C7CDD" w:rsidRPr="006E69DD" w:rsidRDefault="003C7CDD" w:rsidP="003C7CDD">
      <w:pPr>
        <w:pStyle w:val="aff8"/>
        <w:numPr>
          <w:ilvl w:val="0"/>
          <w:numId w:val="57"/>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C7CDD" w:rsidRPr="006E69DD" w:rsidRDefault="003C7CDD" w:rsidP="003C7CDD">
      <w:pPr>
        <w:pStyle w:val="aff8"/>
        <w:numPr>
          <w:ilvl w:val="0"/>
          <w:numId w:val="57"/>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C7CDD" w:rsidRPr="006E69DD" w:rsidRDefault="003C7CDD" w:rsidP="003C7CDD">
      <w:pPr>
        <w:pStyle w:val="1fe"/>
        <w:numPr>
          <w:ilvl w:val="0"/>
          <w:numId w:val="57"/>
        </w:numPr>
        <w:shd w:val="clear" w:color="auto" w:fill="auto"/>
        <w:spacing w:before="0" w:after="0" w:line="240" w:lineRule="auto"/>
        <w:ind w:left="0" w:firstLine="709"/>
        <w:rPr>
          <w:rFonts w:ascii="Times New Roman" w:hAnsi="Times New Roman"/>
          <w:sz w:val="24"/>
          <w:szCs w:val="24"/>
          <w:lang w:eastAsia="ar-SA"/>
        </w:rPr>
      </w:pPr>
      <w:r>
        <w:rPr>
          <w:rFonts w:ascii="Times New Roman" w:hAnsi="Times New Roman"/>
          <w:sz w:val="24"/>
          <w:szCs w:val="24"/>
          <w:lang w:eastAsia="ar-SA"/>
        </w:rPr>
        <w:t xml:space="preserve">В отношениях, не урегулированных настоящим Приложением, Стороны руководствуются законодательством Российской Федерации. </w:t>
      </w:r>
    </w:p>
    <w:p w:rsidR="003C7CDD" w:rsidRPr="006E69DD" w:rsidRDefault="003C7CDD" w:rsidP="004401BF">
      <w:pPr>
        <w:pStyle w:val="1fe"/>
        <w:shd w:val="clear" w:color="auto" w:fill="auto"/>
        <w:spacing w:before="0" w:after="0" w:line="240" w:lineRule="auto"/>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gridCol w:w="4812"/>
      </w:tblGrid>
      <w:tr w:rsidR="003C7CDD" w:rsidRPr="006E69DD" w:rsidTr="004401BF">
        <w:trPr>
          <w:trHeight w:val="2074"/>
        </w:trPr>
        <w:tc>
          <w:tcPr>
            <w:tcW w:w="4819" w:type="dxa"/>
            <w:tcBorders>
              <w:top w:val="nil"/>
              <w:left w:val="nil"/>
              <w:bottom w:val="nil"/>
              <w:right w:val="nil"/>
            </w:tcBorders>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12" w:type="dxa"/>
            <w:tcBorders>
              <w:top w:val="nil"/>
              <w:left w:val="nil"/>
              <w:bottom w:val="nil"/>
              <w:right w:val="nil"/>
            </w:tcBorders>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Pr="006E69DD" w:rsidRDefault="003C7CDD" w:rsidP="004401BF">
      <w:r>
        <w:br w:type="page"/>
      </w:r>
    </w:p>
    <w:p w:rsidR="003C7CDD" w:rsidRDefault="003C7CDD" w:rsidP="004401BF">
      <w:pPr>
        <w:spacing w:line="276" w:lineRule="auto"/>
        <w:ind w:left="6237"/>
      </w:pPr>
      <w:r>
        <w:lastRenderedPageBreak/>
        <w:t>Приложение № 14а</w:t>
      </w:r>
    </w:p>
    <w:p w:rsidR="003C7CDD" w:rsidRDefault="003C7CDD" w:rsidP="004401BF">
      <w:pPr>
        <w:spacing w:line="276" w:lineRule="auto"/>
        <w:ind w:left="6237"/>
      </w:pPr>
      <w:r>
        <w:t>к договору № ____</w:t>
      </w:r>
    </w:p>
    <w:p w:rsidR="003C7CDD" w:rsidRDefault="003C7CDD" w:rsidP="004401BF">
      <w:pPr>
        <w:spacing w:line="276" w:lineRule="auto"/>
        <w:ind w:left="6237"/>
      </w:pPr>
      <w:r>
        <w:t>от «___» __________ 202_ г.</w:t>
      </w:r>
    </w:p>
    <w:p w:rsidR="003C7CDD" w:rsidRPr="006E69DD" w:rsidRDefault="003C7CDD" w:rsidP="004401BF">
      <w:pPr>
        <w:pStyle w:val="19"/>
        <w:pBdr>
          <w:top w:val="nil"/>
          <w:left w:val="nil"/>
          <w:bottom w:val="nil"/>
          <w:right w:val="nil"/>
          <w:between w:val="nil"/>
        </w:pBdr>
        <w:jc w:val="center"/>
        <w:rPr>
          <w:rFonts w:eastAsia="Times New Roman"/>
          <w:b/>
          <w:color w:val="000000"/>
          <w:sz w:val="24"/>
          <w:szCs w:val="24"/>
        </w:rPr>
      </w:pPr>
    </w:p>
    <w:p w:rsidR="003C7CDD" w:rsidRDefault="003C7CDD" w:rsidP="004401BF">
      <w:pPr>
        <w:pStyle w:val="19"/>
        <w:pBdr>
          <w:top w:val="nil"/>
          <w:left w:val="nil"/>
          <w:bottom w:val="nil"/>
          <w:right w:val="nil"/>
          <w:between w:val="nil"/>
        </w:pBdr>
        <w:jc w:val="center"/>
        <w:rPr>
          <w:rFonts w:eastAsia="Times New Roman"/>
          <w:b/>
          <w:color w:val="000000"/>
          <w:sz w:val="24"/>
          <w:szCs w:val="24"/>
        </w:rPr>
      </w:pPr>
      <w:r>
        <w:rPr>
          <w:rFonts w:eastAsia="Times New Roman"/>
          <w:b/>
          <w:color w:val="000000"/>
          <w:sz w:val="24"/>
          <w:szCs w:val="24"/>
        </w:rPr>
        <w:t>Перечень и формат электронных документов</w:t>
      </w:r>
    </w:p>
    <w:p w:rsidR="003C7CDD" w:rsidRPr="006E69DD" w:rsidRDefault="003C7CDD" w:rsidP="004401BF">
      <w:pPr>
        <w:pStyle w:val="19"/>
        <w:pBdr>
          <w:top w:val="nil"/>
          <w:left w:val="nil"/>
          <w:bottom w:val="nil"/>
          <w:right w:val="nil"/>
          <w:between w:val="nil"/>
        </w:pBdr>
        <w:jc w:val="center"/>
        <w:rPr>
          <w:rFonts w:eastAsia="Times New Roman"/>
          <w:color w:val="00000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827"/>
        <w:gridCol w:w="5245"/>
      </w:tblGrid>
      <w:tr w:rsidR="003C7CDD" w:rsidRPr="006E69DD" w:rsidTr="0063609C">
        <w:trPr>
          <w:trHeight w:val="760"/>
        </w:trPr>
        <w:tc>
          <w:tcPr>
            <w:tcW w:w="709"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ind w:firstLine="34"/>
              <w:rPr>
                <w:rFonts w:eastAsia="Times New Roman"/>
                <w:color w:val="000000"/>
                <w:sz w:val="24"/>
                <w:szCs w:val="24"/>
              </w:rPr>
            </w:pPr>
            <w:r>
              <w:rPr>
                <w:rFonts w:eastAsia="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0"/>
              <w:jc w:val="center"/>
              <w:rPr>
                <w:rFonts w:eastAsia="Times New Roman"/>
                <w:color w:val="000000"/>
                <w:sz w:val="24"/>
                <w:szCs w:val="24"/>
              </w:rPr>
            </w:pPr>
            <w:r>
              <w:rPr>
                <w:rFonts w:eastAsia="Times New Roman"/>
                <w:color w:val="000000"/>
                <w:sz w:val="24"/>
                <w:szCs w:val="24"/>
              </w:rPr>
              <w:t>Наименование</w:t>
            </w:r>
          </w:p>
          <w:p w:rsidR="003C7CDD" w:rsidRPr="006E69DD" w:rsidRDefault="003C7CDD" w:rsidP="0063609C">
            <w:pPr>
              <w:pStyle w:val="19"/>
              <w:pBdr>
                <w:top w:val="nil"/>
                <w:left w:val="nil"/>
                <w:bottom w:val="nil"/>
                <w:right w:val="nil"/>
                <w:between w:val="nil"/>
              </w:pBdr>
              <w:ind w:firstLine="0"/>
              <w:jc w:val="center"/>
              <w:rPr>
                <w:rFonts w:eastAsia="Times New Roman"/>
                <w:color w:val="000000"/>
                <w:sz w:val="24"/>
                <w:szCs w:val="24"/>
              </w:rPr>
            </w:pPr>
            <w:r>
              <w:rPr>
                <w:rFonts w:eastAsia="Times New Roman"/>
                <w:color w:val="000000"/>
                <w:sz w:val="24"/>
                <w:szCs w:val="24"/>
              </w:rPr>
              <w:t>электронного документа</w:t>
            </w:r>
          </w:p>
        </w:tc>
        <w:tc>
          <w:tcPr>
            <w:tcW w:w="5245" w:type="dxa"/>
            <w:tcBorders>
              <w:top w:val="single" w:sz="4" w:space="0" w:color="000000"/>
              <w:left w:val="single" w:sz="4" w:space="0" w:color="000000"/>
              <w:bottom w:val="single" w:sz="4" w:space="0" w:color="000000"/>
              <w:right w:val="single" w:sz="4" w:space="0" w:color="000000"/>
            </w:tcBorders>
          </w:tcPr>
          <w:p w:rsidR="003C7CDD" w:rsidRPr="006E69DD" w:rsidRDefault="003C7CDD" w:rsidP="004401BF">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Формат электронного документа</w:t>
            </w:r>
          </w:p>
        </w:tc>
      </w:tr>
      <w:tr w:rsidR="003C7CDD" w:rsidRPr="006E69DD" w:rsidTr="0063609C">
        <w:trPr>
          <w:trHeight w:val="3101"/>
        </w:trPr>
        <w:tc>
          <w:tcPr>
            <w:tcW w:w="709"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34"/>
              <w:rPr>
                <w:rFonts w:eastAsia="Times New Roman"/>
                <w:color w:val="000000"/>
                <w:sz w:val="24"/>
                <w:szCs w:val="24"/>
              </w:rPr>
            </w:pPr>
            <w:r>
              <w:rPr>
                <w:rFonts w:eastAsia="Times New Roman"/>
                <w:color w:val="000000"/>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left="101" w:firstLine="0"/>
              <w:rPr>
                <w:rFonts w:eastAsia="Times New Roman"/>
                <w:i/>
                <w:color w:val="000000"/>
                <w:sz w:val="24"/>
                <w:szCs w:val="24"/>
              </w:rPr>
            </w:pPr>
            <w:r>
              <w:rPr>
                <w:rFonts w:eastAsia="Times New Roman"/>
                <w:i/>
                <w:color w:val="000000"/>
                <w:sz w:val="24"/>
                <w:szCs w:val="24"/>
              </w:rPr>
              <w:t>Акт о выполненных работах (оказанных услугах)</w:t>
            </w:r>
          </w:p>
          <w:p w:rsidR="003C7CDD" w:rsidRPr="006E69DD" w:rsidRDefault="003C7CDD" w:rsidP="0063609C">
            <w:pPr>
              <w:pStyle w:val="19"/>
              <w:pBdr>
                <w:top w:val="nil"/>
                <w:left w:val="nil"/>
                <w:bottom w:val="nil"/>
                <w:right w:val="nil"/>
                <w:between w:val="nil"/>
              </w:pBdr>
              <w:ind w:left="101" w:firstLine="0"/>
              <w:rPr>
                <w:rFonts w:eastAsia="Times New Roman"/>
                <w:i/>
                <w:color w:val="000000"/>
                <w:sz w:val="24"/>
                <w:szCs w:val="24"/>
              </w:rPr>
            </w:pPr>
            <w:r>
              <w:rPr>
                <w:rFonts w:eastAsia="Times New Roman"/>
                <w:i/>
                <w:color w:val="000000"/>
                <w:sz w:val="24"/>
                <w:szCs w:val="24"/>
              </w:rPr>
              <w:t>Товарная накладная ТОРГ-12</w:t>
            </w:r>
          </w:p>
          <w:p w:rsidR="003C7CDD" w:rsidRPr="006E69DD" w:rsidRDefault="003C7CDD" w:rsidP="0063609C">
            <w:pPr>
              <w:pStyle w:val="19"/>
              <w:pBdr>
                <w:top w:val="nil"/>
                <w:left w:val="nil"/>
                <w:bottom w:val="nil"/>
                <w:right w:val="nil"/>
                <w:between w:val="nil"/>
              </w:pBdr>
              <w:ind w:left="101" w:firstLine="0"/>
              <w:rPr>
                <w:rFonts w:eastAsia="Times New Roman"/>
                <w:i/>
                <w:color w:val="000000"/>
                <w:sz w:val="24"/>
                <w:szCs w:val="24"/>
              </w:rPr>
            </w:pPr>
            <w:r>
              <w:rPr>
                <w:rFonts w:eastAsia="Times New Roman"/>
                <w:i/>
                <w:color w:val="000000"/>
                <w:sz w:val="24"/>
                <w:szCs w:val="24"/>
              </w:rPr>
              <w:t>Универсальный передаточный документ УПД</w:t>
            </w:r>
          </w:p>
          <w:p w:rsidR="003C7CDD" w:rsidRPr="006E69DD" w:rsidRDefault="003C7CDD" w:rsidP="0063609C">
            <w:pPr>
              <w:pStyle w:val="19"/>
              <w:pBdr>
                <w:top w:val="nil"/>
                <w:left w:val="nil"/>
                <w:bottom w:val="nil"/>
                <w:right w:val="nil"/>
                <w:between w:val="nil"/>
              </w:pBdr>
              <w:ind w:left="101" w:firstLine="0"/>
              <w:rPr>
                <w:rFonts w:eastAsia="Times New Roman"/>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С обязательным заполнением в группе «ИнфПолФХЖ1»:</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1. элемента «ТекстИнф»: </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 в поле «Идентиф» указать «КодБЕ», в поле «Значен» указать значение кода БЕ N363</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2. элемента «ОснПер»:</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в поле «НаимОсн» указать  «Договор», </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в поле "НомерОсн" указать «________»,</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в поле  "ДатаОсн"» указать «________».</w:t>
            </w:r>
          </w:p>
        </w:tc>
      </w:tr>
      <w:tr w:rsidR="003C7CDD" w:rsidRPr="006E69DD" w:rsidTr="0063609C">
        <w:trPr>
          <w:trHeight w:val="720"/>
        </w:trPr>
        <w:tc>
          <w:tcPr>
            <w:tcW w:w="709"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34"/>
              <w:rPr>
                <w:rFonts w:eastAsia="Times New Roman"/>
                <w:color w:val="000000"/>
                <w:sz w:val="24"/>
                <w:szCs w:val="24"/>
              </w:rPr>
            </w:pPr>
            <w:r>
              <w:rPr>
                <w:rFonts w:eastAsia="Times New Roman"/>
                <w:color w:val="000000"/>
                <w:sz w:val="24"/>
                <w:szCs w:val="24"/>
              </w:rPr>
              <w:t>2.</w:t>
            </w:r>
          </w:p>
        </w:tc>
        <w:tc>
          <w:tcPr>
            <w:tcW w:w="3827"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left="101" w:firstLine="0"/>
              <w:rPr>
                <w:rFonts w:eastAsia="Times New Roman"/>
                <w:i/>
                <w:color w:val="000000"/>
                <w:sz w:val="24"/>
                <w:szCs w:val="24"/>
              </w:rPr>
            </w:pPr>
            <w:r>
              <w:rPr>
                <w:rFonts w:eastAsia="Times New Roman"/>
                <w:i/>
                <w:color w:val="000000"/>
                <w:sz w:val="24"/>
                <w:szCs w:val="24"/>
              </w:rPr>
              <w:t>Счет-фактура</w:t>
            </w:r>
          </w:p>
        </w:tc>
        <w:tc>
          <w:tcPr>
            <w:tcW w:w="5245"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tc>
      </w:tr>
      <w:tr w:rsidR="005D552C" w:rsidRPr="006E69DD" w:rsidTr="0063609C">
        <w:trPr>
          <w:trHeight w:val="958"/>
        </w:trPr>
        <w:tc>
          <w:tcPr>
            <w:tcW w:w="709" w:type="dxa"/>
            <w:tcBorders>
              <w:top w:val="single" w:sz="4" w:space="0" w:color="000000"/>
              <w:left w:val="single" w:sz="4" w:space="0" w:color="000000"/>
              <w:bottom w:val="single" w:sz="4" w:space="0" w:color="000000"/>
              <w:right w:val="single" w:sz="4" w:space="0" w:color="000000"/>
            </w:tcBorders>
          </w:tcPr>
          <w:p w:rsidR="005D552C" w:rsidRPr="005D552C" w:rsidRDefault="005D552C" w:rsidP="00A318AB">
            <w:pPr>
              <w:pStyle w:val="19"/>
              <w:pBdr>
                <w:top w:val="nil"/>
                <w:left w:val="nil"/>
                <w:bottom w:val="nil"/>
                <w:right w:val="nil"/>
                <w:between w:val="nil"/>
              </w:pBdr>
              <w:ind w:firstLine="34"/>
              <w:rPr>
                <w:rFonts w:eastAsia="Times New Roman"/>
                <w:color w:val="000000"/>
                <w:sz w:val="24"/>
                <w:szCs w:val="24"/>
              </w:rPr>
            </w:pPr>
            <w:r w:rsidRPr="005D552C">
              <w:rPr>
                <w:rFonts w:eastAsia="Times New Roman"/>
                <w:color w:val="000000"/>
                <w:sz w:val="24"/>
                <w:szCs w:val="24"/>
              </w:rPr>
              <w:t>3.</w:t>
            </w:r>
          </w:p>
        </w:tc>
        <w:tc>
          <w:tcPr>
            <w:tcW w:w="3827" w:type="dxa"/>
            <w:tcBorders>
              <w:top w:val="single" w:sz="4" w:space="0" w:color="000000"/>
              <w:left w:val="single" w:sz="4" w:space="0" w:color="000000"/>
              <w:bottom w:val="single" w:sz="4" w:space="0" w:color="000000"/>
              <w:right w:val="single" w:sz="4" w:space="0" w:color="000000"/>
            </w:tcBorders>
          </w:tcPr>
          <w:p w:rsidR="005D552C" w:rsidRPr="005D552C" w:rsidRDefault="005D552C" w:rsidP="005D552C">
            <w:pPr>
              <w:pStyle w:val="19"/>
              <w:pBdr>
                <w:top w:val="nil"/>
                <w:left w:val="nil"/>
                <w:bottom w:val="nil"/>
                <w:right w:val="nil"/>
                <w:between w:val="nil"/>
              </w:pBdr>
              <w:ind w:firstLine="34"/>
              <w:rPr>
                <w:rFonts w:eastAsia="Times New Roman"/>
                <w:color w:val="000000"/>
                <w:sz w:val="24"/>
                <w:szCs w:val="24"/>
              </w:rPr>
            </w:pPr>
            <w:r w:rsidRPr="005D552C">
              <w:rPr>
                <w:rFonts w:eastAsia="Times New Roman"/>
                <w:i/>
                <w:color w:val="000000"/>
                <w:sz w:val="24"/>
                <w:szCs w:val="24"/>
              </w:rPr>
              <w:t xml:space="preserve">Универсальный  </w:t>
            </w:r>
            <w:r w:rsidRPr="005D552C">
              <w:rPr>
                <w:rFonts w:eastAsia="Times New Roman"/>
                <w:i/>
                <w:sz w:val="24"/>
                <w:szCs w:val="24"/>
              </w:rPr>
              <w:t>к</w:t>
            </w:r>
            <w:r w:rsidRPr="005D552C">
              <w:rPr>
                <w:rFonts w:eastAsia="Times New Roman"/>
                <w:i/>
                <w:color w:val="000000"/>
                <w:sz w:val="24"/>
                <w:szCs w:val="24"/>
              </w:rPr>
              <w:t xml:space="preserve">орректировочный </w:t>
            </w:r>
            <w:r w:rsidRPr="005D552C">
              <w:rPr>
                <w:rFonts w:eastAsia="Times New Roman"/>
                <w:i/>
                <w:sz w:val="24"/>
                <w:szCs w:val="24"/>
              </w:rPr>
              <w:t>д</w:t>
            </w:r>
            <w:r w:rsidRPr="005D552C">
              <w:rPr>
                <w:rFonts w:eastAsia="Times New Roman"/>
                <w:i/>
                <w:color w:val="000000"/>
                <w:sz w:val="24"/>
                <w:szCs w:val="24"/>
              </w:rPr>
              <w:t>окумент, корректировочн</w:t>
            </w:r>
            <w:r w:rsidRPr="005D552C">
              <w:rPr>
                <w:rFonts w:eastAsia="Times New Roman"/>
                <w:i/>
                <w:sz w:val="24"/>
                <w:szCs w:val="24"/>
              </w:rPr>
              <w:t xml:space="preserve">ая </w:t>
            </w:r>
            <w:r w:rsidRPr="005D552C">
              <w:rPr>
                <w:rFonts w:eastAsia="Times New Roman"/>
                <w:i/>
                <w:color w:val="000000"/>
                <w:sz w:val="24"/>
                <w:szCs w:val="24"/>
              </w:rPr>
              <w:t xml:space="preserve"> счет-фактура</w:t>
            </w:r>
          </w:p>
        </w:tc>
        <w:tc>
          <w:tcPr>
            <w:tcW w:w="5245" w:type="dxa"/>
            <w:tcBorders>
              <w:top w:val="single" w:sz="4" w:space="0" w:color="000000"/>
              <w:left w:val="single" w:sz="4" w:space="0" w:color="000000"/>
              <w:bottom w:val="single" w:sz="4" w:space="0" w:color="000000"/>
              <w:right w:val="single" w:sz="4" w:space="0" w:color="000000"/>
            </w:tcBorders>
          </w:tcPr>
          <w:p w:rsidR="005D552C" w:rsidRPr="005D552C" w:rsidRDefault="005D552C" w:rsidP="005D552C">
            <w:pPr>
              <w:pStyle w:val="19"/>
              <w:pBdr>
                <w:top w:val="nil"/>
                <w:left w:val="nil"/>
                <w:bottom w:val="nil"/>
                <w:right w:val="nil"/>
                <w:between w:val="nil"/>
              </w:pBdr>
              <w:rPr>
                <w:rFonts w:eastAsia="Times New Roman"/>
                <w:color w:val="000000"/>
                <w:sz w:val="24"/>
                <w:szCs w:val="24"/>
              </w:rPr>
            </w:pPr>
            <w:r w:rsidRPr="005D552C">
              <w:rPr>
                <w:rFonts w:eastAsia="Times New Roman"/>
                <w:color w:val="000000"/>
                <w:sz w:val="24"/>
                <w:szCs w:val="24"/>
              </w:rPr>
              <w:t>XML, утв. приказом ФНС России от 12.10.2020 N ЕД-7-26/736@.</w:t>
            </w:r>
          </w:p>
        </w:tc>
      </w:tr>
    </w:tbl>
    <w:p w:rsidR="003C7CDD" w:rsidRPr="006E69DD" w:rsidRDefault="003C7CDD" w:rsidP="004401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3C7CDD" w:rsidRPr="006E69DD" w:rsidTr="004401BF">
        <w:trPr>
          <w:trHeight w:val="2074"/>
        </w:trPr>
        <w:tc>
          <w:tcPr>
            <w:tcW w:w="4876" w:type="dxa"/>
            <w:tcBorders>
              <w:top w:val="nil"/>
              <w:left w:val="nil"/>
              <w:bottom w:val="nil"/>
              <w:right w:val="nil"/>
            </w:tcBorders>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70" w:type="dxa"/>
            <w:tcBorders>
              <w:top w:val="nil"/>
              <w:left w:val="nil"/>
              <w:bottom w:val="nil"/>
              <w:right w:val="nil"/>
            </w:tcBorders>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3609C" w:rsidRDefault="0063609C" w:rsidP="004401BF">
      <w:pPr>
        <w:spacing w:line="276" w:lineRule="auto"/>
        <w:ind w:left="6237"/>
      </w:pPr>
    </w:p>
    <w:p w:rsidR="0063609C" w:rsidRDefault="0063609C">
      <w:pPr>
        <w:suppressAutoHyphens w:val="0"/>
      </w:pPr>
      <w:r>
        <w:br w:type="page"/>
      </w:r>
    </w:p>
    <w:p w:rsidR="003C7CDD" w:rsidRDefault="003C7CDD" w:rsidP="004401BF">
      <w:pPr>
        <w:spacing w:line="276" w:lineRule="auto"/>
        <w:ind w:left="6237"/>
      </w:pPr>
      <w:r>
        <w:lastRenderedPageBreak/>
        <w:t>Приложение № 15</w:t>
      </w:r>
    </w:p>
    <w:p w:rsidR="003C7CDD" w:rsidRDefault="003C7CDD" w:rsidP="004401BF">
      <w:pPr>
        <w:spacing w:line="276" w:lineRule="auto"/>
        <w:ind w:left="6237"/>
      </w:pPr>
      <w:r>
        <w:t>к договору № ____</w:t>
      </w:r>
    </w:p>
    <w:p w:rsidR="003C7CDD" w:rsidRDefault="003C7CDD" w:rsidP="004401BF">
      <w:pPr>
        <w:spacing w:line="276" w:lineRule="auto"/>
        <w:ind w:left="6237"/>
      </w:pPr>
      <w:r>
        <w:t>от «___» __________ 202_ г.</w:t>
      </w:r>
    </w:p>
    <w:p w:rsidR="003C7CDD" w:rsidRPr="00E90683" w:rsidRDefault="003C7CDD" w:rsidP="00FA6BF5">
      <w:pPr>
        <w:ind w:left="5670"/>
      </w:pPr>
    </w:p>
    <w:p w:rsidR="003C7CDD" w:rsidRPr="00E90683" w:rsidRDefault="003C7CDD" w:rsidP="00FA6BF5"/>
    <w:p w:rsidR="003C7CDD" w:rsidRPr="00E90683" w:rsidRDefault="003C7CDD" w:rsidP="00FA6BF5">
      <w:pPr>
        <w:pStyle w:val="Style3"/>
        <w:widowControl/>
        <w:ind w:right="10"/>
        <w:jc w:val="center"/>
        <w:rPr>
          <w:rStyle w:val="FontStyle12"/>
        </w:rPr>
      </w:pPr>
      <w:r>
        <w:rPr>
          <w:rStyle w:val="FontStyle12"/>
        </w:rPr>
        <w:t>НАЛОГОВАЯ ОГОВОРКА</w:t>
      </w:r>
    </w:p>
    <w:p w:rsidR="003C7CDD" w:rsidRPr="00E90683" w:rsidRDefault="003C7CDD" w:rsidP="00FA6BF5">
      <w:pPr>
        <w:pStyle w:val="Style2"/>
        <w:widowControl/>
        <w:spacing w:line="240" w:lineRule="auto"/>
        <w:ind w:right="43"/>
        <w:jc w:val="both"/>
      </w:pPr>
    </w:p>
    <w:p w:rsidR="003C7CDD" w:rsidRPr="0035493F" w:rsidRDefault="003C7CDD" w:rsidP="00FA6BF5">
      <w:pPr>
        <w:pStyle w:val="Style2"/>
        <w:widowControl/>
        <w:spacing w:line="240" w:lineRule="auto"/>
        <w:ind w:right="43" w:firstLine="708"/>
        <w:jc w:val="both"/>
        <w:rPr>
          <w:rFonts w:eastAsia="Times New Roman"/>
          <w:lang w:eastAsia="ar-SA"/>
        </w:rPr>
      </w:pPr>
      <w:r>
        <w:rPr>
          <w:rFonts w:eastAsia="Times New Roman"/>
          <w:lang w:eastAsia="ar-SA"/>
        </w:rPr>
        <w:t>1. Исполнитель</w:t>
      </w:r>
      <w:r>
        <w:rPr>
          <w:rFonts w:eastAsia="Times New Roman"/>
          <w:i/>
          <w:iCs/>
          <w:lang w:eastAsia="ar-SA"/>
        </w:rPr>
        <w:t xml:space="preserve"> на момент заключения и/или при исполнении </w:t>
      </w:r>
      <w:r>
        <w:rPr>
          <w:rFonts w:eastAsia="Times New Roman"/>
          <w:lang w:eastAsia="ar-SA"/>
        </w:rPr>
        <w:t>договора от «__» ____________ 20__ г. № __, (далее также – Договор, настоящий Договор) заключенного с ПАО «ТрансКонтейнер» (далее – Заказчик), гарантирует (заверяет), что:</w:t>
      </w:r>
    </w:p>
    <w:p w:rsidR="003C7CDD" w:rsidRPr="0035493F" w:rsidRDefault="003C7CDD" w:rsidP="00FA6BF5">
      <w:pPr>
        <w:pStyle w:val="Style1"/>
        <w:widowControl/>
        <w:spacing w:line="240" w:lineRule="auto"/>
        <w:ind w:firstLine="851"/>
        <w:rPr>
          <w:rFonts w:eastAsia="Times New Roman"/>
          <w:lang w:eastAsia="ar-SA"/>
        </w:rPr>
      </w:pPr>
      <w:r>
        <w:rPr>
          <w:rFonts w:eastAsia="Times New Roman"/>
          <w:lang w:eastAsia="ar-SA"/>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3C7CDD" w:rsidRPr="0035493F" w:rsidRDefault="003C7CDD" w:rsidP="00FA6BF5">
      <w:pPr>
        <w:pStyle w:val="Style1"/>
        <w:widowControl/>
        <w:spacing w:line="240" w:lineRule="auto"/>
        <w:ind w:left="5" w:right="10" w:firstLine="854"/>
        <w:rPr>
          <w:rFonts w:eastAsia="Times New Roman"/>
          <w:lang w:eastAsia="ar-SA"/>
        </w:rPr>
      </w:pPr>
      <w:r>
        <w:rPr>
          <w:rFonts w:eastAsia="Times New Roman"/>
          <w:lang w:eastAsia="ar-SA"/>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7CDD" w:rsidRPr="0035493F" w:rsidRDefault="003C7CDD" w:rsidP="00FA6BF5">
      <w:pPr>
        <w:pStyle w:val="Style1"/>
        <w:widowControl/>
        <w:spacing w:line="240" w:lineRule="auto"/>
        <w:ind w:left="10" w:right="14" w:firstLine="840"/>
        <w:rPr>
          <w:rFonts w:eastAsia="Times New Roman"/>
          <w:lang w:eastAsia="ar-SA"/>
        </w:rPr>
      </w:pPr>
      <w:r>
        <w:rPr>
          <w:rFonts w:eastAsia="Times New Roman"/>
          <w:lang w:eastAsia="ar-SA"/>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C7CDD" w:rsidRPr="0035493F" w:rsidRDefault="003C7CDD" w:rsidP="00FA6BF5">
      <w:pPr>
        <w:pStyle w:val="Style1"/>
        <w:widowControl/>
        <w:spacing w:line="240" w:lineRule="auto"/>
        <w:ind w:left="10" w:right="10"/>
        <w:rPr>
          <w:rFonts w:eastAsia="Times New Roman"/>
          <w:lang w:eastAsia="ar-SA"/>
        </w:rPr>
      </w:pPr>
      <w:r>
        <w:rPr>
          <w:rFonts w:eastAsia="Times New Roman"/>
          <w:lang w:eastAsia="ar-SA"/>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C7CDD" w:rsidRPr="0035493F" w:rsidRDefault="003C7CDD" w:rsidP="00FA6BF5">
      <w:pPr>
        <w:pStyle w:val="Style1"/>
        <w:widowControl/>
        <w:spacing w:line="240" w:lineRule="auto"/>
        <w:ind w:left="19" w:right="10" w:firstLine="835"/>
        <w:rPr>
          <w:rFonts w:eastAsia="Times New Roman"/>
          <w:lang w:eastAsia="ar-SA"/>
        </w:rPr>
      </w:pPr>
      <w:r>
        <w:rPr>
          <w:rFonts w:eastAsia="Times New Roman"/>
          <w:lang w:eastAsia="ar-SA"/>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C7CDD" w:rsidRPr="0035493F" w:rsidRDefault="003C7CDD" w:rsidP="00FA6BF5">
      <w:pPr>
        <w:pStyle w:val="Style1"/>
        <w:widowControl/>
        <w:spacing w:line="240" w:lineRule="auto"/>
        <w:ind w:left="19" w:right="10" w:firstLine="835"/>
        <w:rPr>
          <w:rFonts w:eastAsia="Times New Roman"/>
          <w:lang w:eastAsia="ar-SA"/>
        </w:rPr>
      </w:pPr>
      <w:r>
        <w:rPr>
          <w:rFonts w:eastAsia="Times New Roman"/>
          <w:lang w:eastAsia="ar-SA"/>
        </w:rPr>
        <w:t>не совершает сделок (операций) основной целью которых являются неуплата (неполная уплата) и (или) зачет (возврат) суммы налога;</w:t>
      </w:r>
    </w:p>
    <w:p w:rsidR="003C7CDD" w:rsidRPr="0035493F" w:rsidRDefault="003C7CDD" w:rsidP="00FA6BF5">
      <w:pPr>
        <w:pStyle w:val="Style1"/>
        <w:widowControl/>
        <w:spacing w:line="240" w:lineRule="auto"/>
        <w:ind w:left="19" w:right="10" w:firstLine="840"/>
        <w:rPr>
          <w:rFonts w:eastAsia="Times New Roman"/>
          <w:lang w:eastAsia="ar-SA"/>
        </w:rPr>
      </w:pPr>
      <w:r>
        <w:rPr>
          <w:rFonts w:eastAsia="Times New Roman"/>
          <w:lang w:eastAsia="ar-SA"/>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7CDD" w:rsidRPr="0035493F" w:rsidRDefault="003C7CDD" w:rsidP="00FA6BF5">
      <w:pPr>
        <w:pStyle w:val="Style1"/>
        <w:widowControl/>
        <w:spacing w:line="240" w:lineRule="auto"/>
        <w:ind w:left="24" w:right="5" w:firstLine="845"/>
        <w:rPr>
          <w:rFonts w:eastAsia="Times New Roman"/>
          <w:lang w:eastAsia="ar-SA"/>
        </w:rPr>
      </w:pPr>
      <w:r>
        <w:rPr>
          <w:rFonts w:eastAsia="Times New Roman"/>
          <w:lang w:eastAsia="ar-SA"/>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7CDD" w:rsidRPr="0035493F" w:rsidRDefault="003C7CDD" w:rsidP="00FA6BF5">
      <w:pPr>
        <w:pStyle w:val="Style1"/>
        <w:widowControl/>
        <w:spacing w:line="240" w:lineRule="auto"/>
        <w:ind w:left="24" w:firstLine="845"/>
        <w:rPr>
          <w:rFonts w:eastAsia="Times New Roman"/>
          <w:lang w:eastAsia="ar-SA"/>
        </w:rPr>
      </w:pPr>
      <w:r>
        <w:rPr>
          <w:rFonts w:eastAsia="Times New Roman"/>
          <w:lang w:eastAsia="ar-SA"/>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C7CDD" w:rsidRPr="0035493F" w:rsidRDefault="003C7CDD" w:rsidP="00FA6BF5">
      <w:pPr>
        <w:pStyle w:val="Style1"/>
        <w:widowControl/>
        <w:spacing w:line="240" w:lineRule="auto"/>
        <w:ind w:left="24" w:firstLine="684"/>
        <w:rPr>
          <w:rFonts w:eastAsia="Times New Roman"/>
          <w:lang w:eastAsia="ar-SA"/>
        </w:rPr>
      </w:pPr>
      <w:r>
        <w:rPr>
          <w:rFonts w:eastAsia="Times New Roman"/>
          <w:lang w:eastAsia="ar-SA"/>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3C7CDD" w:rsidRPr="0035493F" w:rsidRDefault="003C7CDD" w:rsidP="00FA6BF5">
      <w:pPr>
        <w:pStyle w:val="Style1"/>
        <w:widowControl/>
        <w:spacing w:line="240" w:lineRule="auto"/>
        <w:ind w:left="24"/>
        <w:rPr>
          <w:rFonts w:eastAsia="Times New Roman"/>
          <w:i/>
          <w:iCs/>
          <w:lang w:eastAsia="ar-SA"/>
        </w:rPr>
      </w:pPr>
      <w:r>
        <w:rPr>
          <w:rFonts w:eastAsia="Times New Roman"/>
          <w:lang w:eastAsia="ar-SA"/>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Fonts w:eastAsia="Times New Roman"/>
          <w:i/>
          <w:iCs/>
          <w:lang w:eastAsia="ar-SA"/>
        </w:rPr>
        <w:t>;</w:t>
      </w:r>
    </w:p>
    <w:p w:rsidR="003C7CDD" w:rsidRPr="0035493F" w:rsidRDefault="003C7CDD" w:rsidP="00FA6BF5">
      <w:pPr>
        <w:pStyle w:val="Style1"/>
        <w:widowControl/>
        <w:spacing w:line="240" w:lineRule="auto"/>
        <w:ind w:left="14" w:right="19" w:firstLine="830"/>
        <w:rPr>
          <w:rFonts w:eastAsia="Times New Roman"/>
          <w:lang w:eastAsia="ar-SA"/>
        </w:rPr>
      </w:pPr>
      <w:r>
        <w:rPr>
          <w:rFonts w:eastAsia="Times New Roman"/>
          <w:lang w:eastAsia="ar-SA"/>
        </w:rPr>
        <w:t>лица, подписывающие от его имени первичные документы и счета-фактуры, имеют на это все необходимые полномочия.</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t>2.1.</w:t>
      </w:r>
      <w:r>
        <w:rPr>
          <w:rFonts w:eastAsia="Times New Roman"/>
          <w:lang w:eastAsia="ar-SA"/>
        </w:rPr>
        <w:tab/>
        <w:t xml:space="preserve"> установит получение Покупателем необоснованной налоговой выгоды в связи с исполнением Договора и/или</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lastRenderedPageBreak/>
        <w:t>2.2.</w:t>
      </w:r>
      <w:r>
        <w:rPr>
          <w:rFonts w:eastAsia="Times New Roman"/>
          <w:lang w:eastAsia="ar-SA"/>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3C7CDD" w:rsidRPr="0035493F" w:rsidRDefault="003C7CDD" w:rsidP="00FA6BF5">
      <w:pPr>
        <w:pStyle w:val="Style5"/>
        <w:widowControl/>
        <w:tabs>
          <w:tab w:val="left" w:pos="1272"/>
        </w:tabs>
        <w:spacing w:line="240" w:lineRule="auto"/>
        <w:ind w:right="14" w:firstLine="851"/>
        <w:rPr>
          <w:rFonts w:eastAsia="Times New Roman"/>
          <w:lang w:eastAsia="ar-SA"/>
        </w:rPr>
      </w:pPr>
      <w:r>
        <w:rPr>
          <w:rFonts w:eastAsia="Times New Roman"/>
          <w:lang w:eastAsia="ar-SA"/>
        </w:rPr>
        <w:t>2.3.</w:t>
      </w:r>
      <w:r>
        <w:rPr>
          <w:rFonts w:eastAsia="Times New Roman"/>
          <w:lang w:eastAsia="ar-SA"/>
        </w:rPr>
        <w:tab/>
        <w:t xml:space="preserve"> признает неправомерным применение Покупателем налоговых вычетов в отношении сумм НДС</w:t>
      </w:r>
    </w:p>
    <w:p w:rsidR="003C7CDD" w:rsidRPr="0035493F" w:rsidRDefault="003C7CDD" w:rsidP="00FA6BF5">
      <w:pPr>
        <w:pStyle w:val="Style5"/>
        <w:widowControl/>
        <w:tabs>
          <w:tab w:val="left" w:pos="1272"/>
        </w:tabs>
        <w:spacing w:line="240" w:lineRule="auto"/>
        <w:ind w:right="14" w:firstLine="851"/>
        <w:rPr>
          <w:rFonts w:eastAsia="Times New Roman"/>
          <w:iCs/>
          <w:lang w:eastAsia="ar-SA"/>
        </w:rPr>
      </w:pPr>
      <w:r>
        <w:rPr>
          <w:rFonts w:eastAsia="Times New Roman"/>
          <w:lang w:eastAsia="ar-SA"/>
        </w:rPr>
        <w:t>в связи с тем, что Поставщик</w:t>
      </w:r>
      <w:r>
        <w:rPr>
          <w:rFonts w:eastAsia="Times New Roman"/>
          <w:i/>
          <w:iCs/>
          <w:lang w:eastAsia="ar-SA"/>
        </w:rPr>
        <w:t>:</w:t>
      </w:r>
    </w:p>
    <w:p w:rsidR="003C7CDD" w:rsidRPr="0035493F" w:rsidRDefault="003C7CDD" w:rsidP="00FA6BF5">
      <w:pPr>
        <w:pStyle w:val="Style5"/>
        <w:widowControl/>
        <w:tabs>
          <w:tab w:val="left" w:pos="1272"/>
        </w:tabs>
        <w:spacing w:line="240" w:lineRule="auto"/>
        <w:ind w:right="14"/>
        <w:rPr>
          <w:rFonts w:eastAsia="Times New Roman"/>
          <w:iCs/>
          <w:lang w:eastAsia="ar-SA"/>
        </w:rPr>
      </w:pPr>
      <w:r>
        <w:rPr>
          <w:rFonts w:eastAsia="Times New Roman"/>
          <w:i/>
          <w:iCs/>
          <w:lang w:eastAsia="ar-SA"/>
        </w:rPr>
        <w:t>2.4.</w:t>
      </w:r>
      <w:r>
        <w:rPr>
          <w:rFonts w:eastAsia="Times New Roman"/>
          <w:i/>
          <w:iCs/>
          <w:lang w:eastAsia="ar-SA"/>
        </w:rPr>
        <w:tab/>
        <w:t xml:space="preserve"> нарушал свои налоговые обязанности по отражению в качестве дохода сумм, полученных от </w:t>
      </w:r>
      <w:r>
        <w:rPr>
          <w:rFonts w:eastAsia="Times New Roman"/>
          <w:lang w:eastAsia="ar-SA"/>
        </w:rPr>
        <w:t xml:space="preserve">Заказчика </w:t>
      </w:r>
      <w:r>
        <w:rPr>
          <w:rFonts w:eastAsia="Times New Roman"/>
          <w:i/>
          <w:iCs/>
          <w:lang w:eastAsia="ar-SA"/>
        </w:rPr>
        <w:t>по Договору, а равно по исчислению и перечислению в бюджет НДС и/или</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i/>
          <w:iCs/>
          <w:lang w:eastAsia="ar-SA"/>
        </w:rPr>
        <w:t>2.5.</w:t>
      </w:r>
      <w:r>
        <w:rPr>
          <w:rFonts w:eastAsia="Times New Roman"/>
          <w:i/>
          <w:iCs/>
          <w:lang w:eastAsia="ar-SA"/>
        </w:rPr>
        <w:tab/>
      </w:r>
      <w:r>
        <w:rPr>
          <w:rFonts w:eastAsia="Times New Roman"/>
          <w:lang w:eastAsia="ar-SA"/>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Fonts w:eastAsia="Times New Roman"/>
          <w:i/>
          <w:iCs/>
          <w:lang w:eastAsia="ar-SA"/>
        </w:rPr>
        <w:t xml:space="preserve">вправе в течение 10 (десяти) рабочих дней с даты письменного предложения </w:t>
      </w:r>
      <w:r>
        <w:rPr>
          <w:rFonts w:eastAsia="Times New Roman"/>
          <w:lang w:eastAsia="ar-SA"/>
        </w:rPr>
        <w:t>Покупателя возместить последнему имущественные потери (далее также – Имущественные потери, связанные с налоговой проверкой), определяемые как:</w:t>
      </w:r>
    </w:p>
    <w:p w:rsidR="003C7CDD" w:rsidRPr="0035493F" w:rsidRDefault="003C7CDD" w:rsidP="00FA6BF5">
      <w:pPr>
        <w:pStyle w:val="Style5"/>
        <w:tabs>
          <w:tab w:val="left" w:pos="1272"/>
        </w:tabs>
        <w:spacing w:line="240" w:lineRule="auto"/>
        <w:ind w:right="14"/>
        <w:rPr>
          <w:rFonts w:eastAsia="Times New Roman"/>
          <w:lang w:eastAsia="ar-SA"/>
        </w:rPr>
      </w:pPr>
      <w:r>
        <w:rPr>
          <w:rFonts w:eastAsia="Times New Roman"/>
          <w:lang w:eastAsia="ar-SA"/>
        </w:rPr>
        <w:t>2.6.</w:t>
      </w:r>
      <w:r>
        <w:rPr>
          <w:rFonts w:eastAsia="Times New Roman"/>
          <w:lang w:eastAsia="ar-SA"/>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3C7CDD" w:rsidRPr="0035493F" w:rsidRDefault="003C7CDD" w:rsidP="00FA6BF5">
      <w:pPr>
        <w:pStyle w:val="Style5"/>
        <w:tabs>
          <w:tab w:val="left" w:pos="1272"/>
        </w:tabs>
        <w:spacing w:line="240" w:lineRule="auto"/>
        <w:ind w:right="14"/>
        <w:rPr>
          <w:rFonts w:eastAsia="Times New Roman"/>
          <w:lang w:eastAsia="ar-SA"/>
        </w:rPr>
      </w:pPr>
      <w:r>
        <w:rPr>
          <w:rFonts w:eastAsia="Times New Roman"/>
          <w:lang w:eastAsia="ar-SA"/>
        </w:rPr>
        <w:t>2.7.</w:t>
      </w:r>
      <w:r>
        <w:rPr>
          <w:rFonts w:eastAsia="Times New Roman"/>
          <w:lang w:eastAsia="ar-SA"/>
        </w:rPr>
        <w:tab/>
        <w:t xml:space="preserve"> сумма начисленных Покупателю пеней на сумму Доначисленных налогов (далее – Пени); плюс</w:t>
      </w:r>
    </w:p>
    <w:p w:rsidR="003C7CDD" w:rsidRPr="0035493F" w:rsidRDefault="003C7CDD" w:rsidP="00FA6BF5">
      <w:pPr>
        <w:pStyle w:val="Style1"/>
        <w:spacing w:line="240" w:lineRule="auto"/>
        <w:ind w:left="10" w:right="10" w:firstLine="840"/>
        <w:rPr>
          <w:rFonts w:eastAsia="Times New Roman"/>
          <w:lang w:eastAsia="ar-SA"/>
        </w:rPr>
      </w:pPr>
      <w:r>
        <w:rPr>
          <w:rFonts w:eastAsia="Times New Roman"/>
          <w:lang w:eastAsia="ar-SA"/>
        </w:rPr>
        <w:t>2.8.</w:t>
      </w:r>
      <w:r>
        <w:rPr>
          <w:rFonts w:eastAsia="Times New Roman"/>
          <w:lang w:eastAsia="ar-SA"/>
        </w:rPr>
        <w:tab/>
        <w:t>штрафы начисленные Покупателю за соответствующие налоговые нарушения в связи с неуплатой ею Доначисленных налогов (далее – Штрафы).</w:t>
      </w:r>
    </w:p>
    <w:p w:rsidR="003C7CDD" w:rsidRPr="0035493F" w:rsidRDefault="003C7CDD" w:rsidP="00FA6BF5">
      <w:pPr>
        <w:pStyle w:val="Style1"/>
        <w:widowControl/>
        <w:spacing w:line="240" w:lineRule="auto"/>
        <w:ind w:left="10" w:right="10" w:firstLine="840"/>
        <w:rPr>
          <w:rFonts w:eastAsia="Times New Roman"/>
          <w:lang w:eastAsia="ar-SA"/>
        </w:rPr>
      </w:pPr>
      <w:r>
        <w:rPr>
          <w:rFonts w:eastAsia="Times New Roman"/>
          <w:lang w:eastAsia="ar-SA"/>
        </w:rPr>
        <w:t>3.</w:t>
      </w:r>
      <w:r>
        <w:rPr>
          <w:rFonts w:eastAsia="Times New Roman"/>
          <w:lang w:eastAsia="ar-SA"/>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t>3.1.</w:t>
      </w:r>
      <w:r>
        <w:rPr>
          <w:rFonts w:eastAsia="Times New Roman"/>
          <w:lang w:eastAsia="ar-SA"/>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Fonts w:eastAsia="Times New Roman"/>
          <w:i/>
          <w:iCs/>
          <w:lang w:eastAsia="ar-SA"/>
        </w:rPr>
        <w:t xml:space="preserve">обязан в течение 10 (десять) рабочих дней с даты письменного требования </w:t>
      </w:r>
      <w:r>
        <w:rPr>
          <w:rFonts w:eastAsia="Times New Roman"/>
          <w:lang w:eastAsia="ar-SA"/>
        </w:rPr>
        <w:t>Покупателя возместить последнему Имущественные потери, связанные с нарушением имущественных прав третьих лиц.</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4.</w:t>
      </w:r>
      <w:r>
        <w:rPr>
          <w:rFonts w:eastAsia="Times New Roman"/>
          <w:lang w:eastAsia="ar-SA"/>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4.1.</w:t>
      </w:r>
      <w:r>
        <w:rPr>
          <w:rFonts w:eastAsia="Times New Roman"/>
          <w:lang w:eastAsia="ar-SA"/>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Fonts w:eastAsia="Times New Roman"/>
          <w:lang w:eastAsia="ar-SA"/>
        </w:rPr>
        <w:br/>
      </w:r>
      <w:r>
        <w:rPr>
          <w:rFonts w:eastAsia="Times New Roman"/>
          <w:lang w:eastAsia="ar-SA"/>
        </w:rPr>
        <w:lastRenderedPageBreak/>
        <w:t>(-ам), в рамках которого (-ых) Покупатель предпринял добросовестные усилия по оспариванию Решения налогового органа, а также</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4.2.</w:t>
      </w:r>
      <w:r>
        <w:rPr>
          <w:rFonts w:eastAsia="Times New Roman"/>
          <w:lang w:eastAsia="ar-SA"/>
        </w:rPr>
        <w:tab/>
        <w:t>судебные расходы Покупателя в связи с оспариванием Решения налогового органа в полном размере.</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5.</w:t>
      </w:r>
      <w:r>
        <w:rPr>
          <w:rFonts w:eastAsia="Times New Roman"/>
          <w:lang w:eastAsia="ar-SA"/>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6.</w:t>
      </w:r>
      <w:r>
        <w:rPr>
          <w:rFonts w:eastAsia="Times New Roman"/>
          <w:lang w:eastAsia="ar-SA"/>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Покупателя об этом.</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7.</w:t>
      </w:r>
      <w:r>
        <w:rPr>
          <w:rFonts w:eastAsia="Times New Roman"/>
          <w:lang w:eastAsia="ar-SA"/>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8.</w:t>
      </w:r>
      <w:r>
        <w:rPr>
          <w:rFonts w:eastAsia="Times New Roman"/>
          <w:lang w:eastAsia="ar-SA"/>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Fonts w:eastAsia="Times New Roman"/>
          <w:i/>
          <w:iCs/>
          <w:lang w:eastAsia="ar-SA"/>
        </w:rPr>
        <w:t xml:space="preserve">обязан возместить </w:t>
      </w:r>
      <w:r>
        <w:rPr>
          <w:rFonts w:eastAsia="Times New Roman"/>
          <w:lang w:eastAsia="ar-SA"/>
        </w:rPr>
        <w:t xml:space="preserve">Покупателю </w:t>
      </w:r>
      <w:r>
        <w:rPr>
          <w:rFonts w:eastAsia="Times New Roman"/>
          <w:i/>
          <w:iCs/>
          <w:lang w:eastAsia="ar-SA"/>
        </w:rPr>
        <w:t>по его требованию убытки, причиненные недостоверностью таких заверений</w:t>
      </w:r>
      <w:r>
        <w:rPr>
          <w:rFonts w:eastAsia="Times New Roman"/>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3C7CDD" w:rsidRPr="006E69DD" w:rsidTr="004401BF">
        <w:trPr>
          <w:trHeight w:val="2074"/>
        </w:trPr>
        <w:tc>
          <w:tcPr>
            <w:tcW w:w="4876" w:type="dxa"/>
            <w:tcBorders>
              <w:top w:val="nil"/>
              <w:left w:val="nil"/>
              <w:bottom w:val="nil"/>
              <w:right w:val="nil"/>
            </w:tcBorders>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70" w:type="dxa"/>
            <w:tcBorders>
              <w:top w:val="nil"/>
              <w:left w:val="nil"/>
              <w:bottom w:val="nil"/>
              <w:right w:val="nil"/>
            </w:tcBorders>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Pr="0035493F" w:rsidRDefault="003C7CDD" w:rsidP="004401BF">
      <w:pPr>
        <w:suppressAutoHyphens w:val="0"/>
        <w:rPr>
          <w:iCs/>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C7CDD" w:rsidRDefault="004401B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585" w:rsidRDefault="00F74585">
      <w:r>
        <w:separator/>
      </w:r>
    </w:p>
  </w:endnote>
  <w:endnote w:type="continuationSeparator" w:id="1">
    <w:p w:rsidR="00F74585" w:rsidRDefault="00F74585">
      <w:r>
        <w:continuationSeparator/>
      </w:r>
    </w:p>
  </w:endnote>
  <w:endnote w:type="continuationNotice" w:id="2">
    <w:p w:rsidR="00F74585" w:rsidRDefault="00F7458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60" w:rsidRDefault="00C85F6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85F60" w:rsidRDefault="00C85F6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60" w:rsidRDefault="00C85F6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85F60" w:rsidRDefault="00C85F6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60" w:rsidRDefault="00C85F60">
    <w:pPr>
      <w:pStyle w:val="afd"/>
      <w:jc w:val="center"/>
    </w:pPr>
  </w:p>
  <w:p w:rsidR="00C85F60" w:rsidRDefault="00C85F6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60" w:rsidRDefault="00C85F6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585" w:rsidRDefault="00F74585">
      <w:r>
        <w:separator/>
      </w:r>
    </w:p>
  </w:footnote>
  <w:footnote w:type="continuationSeparator" w:id="1">
    <w:p w:rsidR="00F74585" w:rsidRDefault="00F74585">
      <w:r>
        <w:continuationSeparator/>
      </w:r>
    </w:p>
  </w:footnote>
  <w:footnote w:type="continuationNotice" w:id="2">
    <w:p w:rsidR="00F74585" w:rsidRDefault="00F74585"/>
  </w:footnote>
  <w:footnote w:id="3">
    <w:p w:rsidR="00C85F60" w:rsidRDefault="00C85F6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60" w:rsidRDefault="00C85F60">
    <w:pPr>
      <w:pStyle w:val="afb"/>
      <w:jc w:val="center"/>
    </w:pPr>
    <w:fldSimple w:instr=" PAGE   \* MERGEFORMAT ">
      <w:r w:rsidR="00B67216">
        <w:rPr>
          <w:noProof/>
        </w:rPr>
        <w:t>23</w:t>
      </w:r>
    </w:fldSimple>
  </w:p>
  <w:p w:rsidR="00C85F60" w:rsidRDefault="00C85F6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60" w:rsidRDefault="00C85F6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60" w:rsidRDefault="00C85F60" w:rsidP="00510148">
    <w:pPr>
      <w:pStyle w:val="afb"/>
      <w:jc w:val="center"/>
    </w:pPr>
    <w:fldSimple w:instr=" PAGE   \* MERGEFORMAT ">
      <w:r w:rsidR="00B67216">
        <w:rPr>
          <w:noProof/>
        </w:rPr>
        <w:t>68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60" w:rsidRDefault="00C85F6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0180058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055D64"/>
    <w:multiLevelType w:val="hybridMultilevel"/>
    <w:tmpl w:val="89588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4"/>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5"/>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28"/>
  </w:num>
  <w:num w:numId="57">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472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170"/>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4ADC"/>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67D5D"/>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7CDD"/>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1BF"/>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BE2"/>
    <w:rsid w:val="004D4FA2"/>
    <w:rsid w:val="004D51E1"/>
    <w:rsid w:val="004D53A1"/>
    <w:rsid w:val="004D5A4D"/>
    <w:rsid w:val="004D6625"/>
    <w:rsid w:val="004D6A51"/>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60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8AE"/>
    <w:rsid w:val="00542F98"/>
    <w:rsid w:val="00544668"/>
    <w:rsid w:val="0054646F"/>
    <w:rsid w:val="005508EC"/>
    <w:rsid w:val="0055090C"/>
    <w:rsid w:val="00551655"/>
    <w:rsid w:val="00551698"/>
    <w:rsid w:val="00556E89"/>
    <w:rsid w:val="0056027E"/>
    <w:rsid w:val="0056180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52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09C"/>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6ABA"/>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6D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12B"/>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134"/>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F67"/>
    <w:rsid w:val="009713AB"/>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2B2"/>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0768"/>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4C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216"/>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4DC"/>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7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5F60"/>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580"/>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6A9"/>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1F0A"/>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CE3"/>
    <w:rsid w:val="00E859B1"/>
    <w:rsid w:val="00E870EF"/>
    <w:rsid w:val="00E90BB5"/>
    <w:rsid w:val="00E91758"/>
    <w:rsid w:val="00E91D7D"/>
    <w:rsid w:val="00E92117"/>
    <w:rsid w:val="00E92155"/>
    <w:rsid w:val="00E94646"/>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3E68"/>
    <w:rsid w:val="00F64229"/>
    <w:rsid w:val="00F65088"/>
    <w:rsid w:val="00F65706"/>
    <w:rsid w:val="00F65CDB"/>
    <w:rsid w:val="00F7071E"/>
    <w:rsid w:val="00F70E3B"/>
    <w:rsid w:val="00F71175"/>
    <w:rsid w:val="00F71431"/>
    <w:rsid w:val="00F71B78"/>
    <w:rsid w:val="00F727F2"/>
    <w:rsid w:val="00F74585"/>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A6BF5"/>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91F"/>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3C7CDD"/>
    <w:pPr>
      <w:suppressAutoHyphens w:val="0"/>
      <w:spacing w:before="240" w:after="60"/>
      <w:outlineLvl w:val="4"/>
    </w:pPr>
    <w:rPr>
      <w:b/>
      <w:i/>
      <w:sz w:val="26"/>
      <w:szCs w:val="26"/>
      <w:lang w:eastAsia="ru-RU"/>
    </w:rPr>
  </w:style>
  <w:style w:type="paragraph" w:styleId="6">
    <w:name w:val="heading 6"/>
    <w:basedOn w:val="a"/>
    <w:next w:val="a"/>
    <w:link w:val="60"/>
    <w:rsid w:val="003C7CDD"/>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3C7CDD"/>
    <w:rPr>
      <w:b/>
      <w:i/>
      <w:sz w:val="26"/>
      <w:szCs w:val="26"/>
    </w:rPr>
  </w:style>
  <w:style w:type="character" w:customStyle="1" w:styleId="60">
    <w:name w:val="Заголовок 6 Знак"/>
    <w:basedOn w:val="a0"/>
    <w:link w:val="6"/>
    <w:rsid w:val="003C7CDD"/>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5C26C8"/>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e"/>
    <w:rsid w:val="005C26C8"/>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5C26C8"/>
    <w:rPr>
      <w:b/>
      <w:bCs/>
      <w:sz w:val="24"/>
      <w:szCs w:val="24"/>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rsid w:val="005C26C8"/>
    <w:rPr>
      <w:b/>
      <w:bCs/>
      <w:lang w:eastAsia="ar-SA"/>
    </w:rPr>
  </w:style>
  <w:style w:type="character" w:customStyle="1" w:styleId="1f4">
    <w:name w:val="Текст примечания Знак1"/>
    <w:basedOn w:val="a0"/>
    <w:link w:val="aff6"/>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46738"/>
    <w:pPr>
      <w:tabs>
        <w:tab w:val="left" w:pos="-567"/>
        <w:tab w:val="left" w:pos="-426"/>
      </w:tabs>
      <w:autoSpaceDE w:val="0"/>
      <w:autoSpaceDN w:val="0"/>
      <w:adjustRightInd w:val="0"/>
      <w:ind w:firstLine="709"/>
      <w:jc w:val="both"/>
    </w:pPr>
    <w:rPr>
      <w:bCs/>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3C7CDD"/>
    <w:pPr>
      <w:suppressAutoHyphens/>
      <w:autoSpaceDN w:val="0"/>
      <w:textAlignment w:val="baseline"/>
    </w:pPr>
    <w:rPr>
      <w:kern w:val="3"/>
      <w:sz w:val="24"/>
      <w:szCs w:val="24"/>
      <w:lang w:eastAsia="ar-SA"/>
    </w:rPr>
  </w:style>
  <w:style w:type="paragraph" w:customStyle="1" w:styleId="1fd">
    <w:name w:val="Заголовок1"/>
    <w:basedOn w:val="a"/>
    <w:next w:val="af9"/>
    <w:rsid w:val="003C7CDD"/>
    <w:pPr>
      <w:keepNext/>
      <w:spacing w:before="240" w:after="120"/>
    </w:pPr>
    <w:rPr>
      <w:rFonts w:ascii="Arial" w:eastAsia="SimSun" w:hAnsi="Arial" w:cs="Mangal"/>
      <w:sz w:val="28"/>
      <w:szCs w:val="28"/>
    </w:rPr>
  </w:style>
  <w:style w:type="character" w:customStyle="1" w:styleId="afff5">
    <w:name w:val="Основной текст_"/>
    <w:link w:val="1fe"/>
    <w:locked/>
    <w:rsid w:val="003C7CDD"/>
    <w:rPr>
      <w:rFonts w:ascii="Arial" w:hAnsi="Arial"/>
      <w:sz w:val="23"/>
      <w:szCs w:val="23"/>
      <w:shd w:val="clear" w:color="auto" w:fill="FFFFFF"/>
    </w:rPr>
  </w:style>
  <w:style w:type="paragraph" w:customStyle="1" w:styleId="1fe">
    <w:name w:val="Основной текст1"/>
    <w:basedOn w:val="a"/>
    <w:link w:val="afff5"/>
    <w:rsid w:val="003C7CDD"/>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
    <w:uiPriority w:val="99"/>
    <w:rsid w:val="003C7CDD"/>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3C7CDD"/>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3C7CDD"/>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3C7CDD"/>
    <w:rPr>
      <w:rFonts w:ascii="Times New Roman" w:hAnsi="Times New Roman" w:cs="Times New Roman"/>
      <w:sz w:val="26"/>
      <w:szCs w:val="26"/>
    </w:rPr>
  </w:style>
  <w:style w:type="character" w:customStyle="1" w:styleId="FontStyle13">
    <w:name w:val="Font Style13"/>
    <w:basedOn w:val="a0"/>
    <w:uiPriority w:val="99"/>
    <w:rsid w:val="003C7CDD"/>
    <w:rPr>
      <w:rFonts w:ascii="Times New Roman" w:hAnsi="Times New Roman" w:cs="Times New Roman"/>
      <w:i/>
      <w:iCs/>
      <w:sz w:val="26"/>
      <w:szCs w:val="26"/>
    </w:rPr>
  </w:style>
  <w:style w:type="paragraph" w:customStyle="1" w:styleId="Style5">
    <w:name w:val="Style5"/>
    <w:basedOn w:val="a"/>
    <w:uiPriority w:val="99"/>
    <w:rsid w:val="003C7CDD"/>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3C7CDD"/>
    <w:rPr>
      <w:rFonts w:ascii="MS Mincho" w:eastAsia="MS Mincho" w:cs="MS Mincho"/>
      <w:sz w:val="26"/>
      <w:szCs w:val="26"/>
    </w:rPr>
  </w:style>
  <w:style w:type="paragraph" w:customStyle="1" w:styleId="43">
    <w:name w:val="Обычный4"/>
    <w:rsid w:val="003C7CDD"/>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hyperlink" Target="mailto:anticorr@trcont.r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mailto:trcont@trcont.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1B21F147-630C-4C68-B964-A79568E24CC4}">
  <ds:schemaRefs>
    <ds:schemaRef ds:uri="http://schemas.openxmlformats.org/officeDocument/2006/bibliography"/>
  </ds:schemaRefs>
</ds:datastoreItem>
</file>

<file path=customXml/itemProps5.xml><?xml version="1.0" encoding="utf-8"?>
<ds:datastoreItem xmlns:ds="http://schemas.openxmlformats.org/officeDocument/2006/customXml" ds:itemID="{46397E39-CC20-454F-B7C0-76CAB17F4574}">
  <ds:schemaRefs>
    <ds:schemaRef ds:uri="http://schemas.openxmlformats.org/officeDocument/2006/bibliography"/>
  </ds:schemaRefs>
</ds:datastoreItem>
</file>

<file path=customXml/itemProps6.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69</Pages>
  <Words>24736</Words>
  <Characters>140996</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165402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7</cp:revision>
  <cp:lastPrinted>2014-09-23T06:50:00Z</cp:lastPrinted>
  <dcterms:created xsi:type="dcterms:W3CDTF">2022-06-08T00:34:00Z</dcterms:created>
  <dcterms:modified xsi:type="dcterms:W3CDTF">2022-06-08T02:00:00Z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