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874ED" w:rsidRDefault="006C2B7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7874ED" w:rsidRDefault="006C2B76">
      <w:pPr>
        <w:tabs>
          <w:tab w:val="left" w:pos="4962"/>
        </w:tabs>
        <w:ind w:left="4820"/>
        <w:rPr>
          <w:b/>
          <w:bCs/>
          <w:sz w:val="28"/>
          <w:szCs w:val="28"/>
        </w:rPr>
      </w:pPr>
      <w:r>
        <w:rPr>
          <w:b/>
          <w:bCs/>
          <w:sz w:val="28"/>
          <w:szCs w:val="28"/>
        </w:rPr>
        <w:t>Михаил Герольдович Ким</w:t>
      </w:r>
    </w:p>
    <w:p w:rsidR="006F6D36" w:rsidRPr="006D2B87" w:rsidRDefault="006F6D36" w:rsidP="006F6D36">
      <w:pPr>
        <w:tabs>
          <w:tab w:val="left" w:pos="4962"/>
        </w:tabs>
        <w:ind w:left="4820"/>
        <w:rPr>
          <w:rFonts w:eastAsia="Arial Unicode MS"/>
        </w:rPr>
      </w:pPr>
    </w:p>
    <w:p w:rsidR="007874ED" w:rsidRDefault="006C2B76">
      <w:pPr>
        <w:tabs>
          <w:tab w:val="left" w:pos="4962"/>
        </w:tabs>
        <w:ind w:left="4820"/>
        <w:rPr>
          <w:b/>
          <w:bCs/>
          <w:sz w:val="28"/>
        </w:rPr>
      </w:pPr>
      <w:r>
        <w:rPr>
          <w:b/>
          <w:bCs/>
          <w:sz w:val="28"/>
        </w:rPr>
        <w:t>«27» декабря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874ED" w:rsidRDefault="006C2B76">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Pr="00AA7981">
        <w:rPr>
          <w:b/>
        </w:rPr>
        <w:t>№ </w:t>
      </w:r>
      <w:r w:rsidR="00AA7981" w:rsidRPr="00AA7981">
        <w:rPr>
          <w:b/>
        </w:rPr>
        <w:t>ОКэ-ЦКПКЗ-21-0069</w:t>
      </w:r>
      <w:r>
        <w:t xml:space="preserve"> по предмету закупки </w:t>
      </w:r>
      <w:r>
        <w:rPr>
          <w:b/>
        </w:rPr>
        <w:t>«Поставка 20-футовых контейнеров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w:t>
      </w:r>
      <w:r>
        <w:rPr>
          <w:szCs w:val="28"/>
        </w:rPr>
        <w:lastRenderedPageBreak/>
        <w:t xml:space="preserve">(пункт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w:t>
      </w:r>
      <w:r>
        <w:lastRenderedPageBreak/>
        <w:t>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w:t>
      </w:r>
      <w:r>
        <w:rPr>
          <w:rFonts w:eastAsia="MS Mincho"/>
          <w:sz w:val="28"/>
          <w:szCs w:val="28"/>
        </w:rPr>
        <w:lastRenderedPageBreak/>
        <w:t>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B4C9D">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2B4C9D">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B4C9D">
      <w:pPr>
        <w:pStyle w:val="afa"/>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2B4C9D">
      <w:pPr>
        <w:pStyle w:val="afa"/>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lastRenderedPageBreak/>
        <w:t>Антикоррупционная оговорка</w:t>
      </w:r>
    </w:p>
    <w:p w:rsidR="008A65C2" w:rsidRPr="00C61911" w:rsidRDefault="008A65C2" w:rsidP="002B4C9D">
      <w:pPr>
        <w:pStyle w:val="afa"/>
        <w:numPr>
          <w:ilvl w:val="0"/>
          <w:numId w:val="22"/>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2B4C9D">
      <w:pPr>
        <w:pStyle w:val="afa"/>
        <w:numPr>
          <w:ilvl w:val="0"/>
          <w:numId w:val="22"/>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2B4C9D">
      <w:pPr>
        <w:pStyle w:val="afa"/>
        <w:numPr>
          <w:ilvl w:val="0"/>
          <w:numId w:val="22"/>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2B4C9D">
      <w:pPr>
        <w:pStyle w:val="afa"/>
        <w:numPr>
          <w:ilvl w:val="0"/>
          <w:numId w:val="22"/>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w:t>
      </w:r>
      <w:r>
        <w:rPr>
          <w:sz w:val="28"/>
          <w:szCs w:val="28"/>
        </w:rPr>
        <w:lastRenderedPageBreak/>
        <w:t>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2B4C9D">
      <w:pPr>
        <w:pStyle w:val="afa"/>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2B4C9D">
      <w:pPr>
        <w:pStyle w:val="afa"/>
        <w:numPr>
          <w:ilvl w:val="0"/>
          <w:numId w:val="22"/>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2B4C9D">
      <w:pPr>
        <w:pStyle w:val="afa"/>
        <w:numPr>
          <w:ilvl w:val="0"/>
          <w:numId w:val="22"/>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2B4C9D">
      <w:pPr>
        <w:pStyle w:val="afa"/>
        <w:numPr>
          <w:ilvl w:val="0"/>
          <w:numId w:val="22"/>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B4C9D">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Pr>
          <w:sz w:val="28"/>
          <w:szCs w:val="28"/>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lastRenderedPageBreak/>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2B4C9D">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2B4C9D">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2B4C9D">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B4C9D">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8"/>
        <w:ind w:left="0" w:firstLine="709"/>
        <w:jc w:val="both"/>
        <w:rPr>
          <w:rFonts w:eastAsia="MS Mincho"/>
          <w:sz w:val="28"/>
          <w:szCs w:val="28"/>
        </w:rPr>
      </w:pPr>
    </w:p>
    <w:p w:rsidR="003A5E1F" w:rsidRPr="00D32FFA" w:rsidRDefault="003A5E1F"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2B4C9D">
      <w:pPr>
        <w:pStyle w:val="19"/>
        <w:numPr>
          <w:ilvl w:val="1"/>
          <w:numId w:val="19"/>
        </w:numPr>
        <w:ind w:left="0" w:firstLine="709"/>
        <w:outlineLvl w:val="1"/>
        <w:rPr>
          <w:b/>
          <w:szCs w:val="28"/>
        </w:rPr>
      </w:pPr>
      <w:r>
        <w:rPr>
          <w:b/>
          <w:szCs w:val="28"/>
        </w:rPr>
        <w:t>Заявка</w:t>
      </w:r>
    </w:p>
    <w:p w:rsidR="00627DB4" w:rsidRPr="007E5BBC" w:rsidRDefault="00627DB4" w:rsidP="002B4C9D">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2B4C9D">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2B4C9D">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B4C9D">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B4C9D">
      <w:pPr>
        <w:pStyle w:val="afa"/>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B4C9D">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2B4C9D">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B4C9D">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2B4C9D">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2B4C9D">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2B4C9D">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2B4C9D">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2B4C9D">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B4C9D">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w:t>
      </w:r>
      <w:r>
        <w:rPr>
          <w:sz w:val="28"/>
          <w:szCs w:val="28"/>
        </w:rPr>
        <w:lastRenderedPageBreak/>
        <w:t>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2B4C9D">
      <w:pPr>
        <w:pStyle w:val="19"/>
        <w:numPr>
          <w:ilvl w:val="1"/>
          <w:numId w:val="19"/>
        </w:numPr>
        <w:ind w:left="0" w:firstLine="709"/>
        <w:outlineLvl w:val="1"/>
        <w:rPr>
          <w:b/>
          <w:szCs w:val="28"/>
        </w:rPr>
      </w:pPr>
      <w:r>
        <w:rPr>
          <w:b/>
        </w:rPr>
        <w:t>Порядок оформления Заявки</w:t>
      </w:r>
    </w:p>
    <w:p w:rsidR="00AA1400" w:rsidRDefault="00AA1400" w:rsidP="002B4C9D">
      <w:pPr>
        <w:pStyle w:val="afa"/>
        <w:numPr>
          <w:ilvl w:val="0"/>
          <w:numId w:val="20"/>
        </w:numPr>
        <w:ind w:left="0" w:firstLine="709"/>
        <w:rPr>
          <w:sz w:val="28"/>
        </w:rPr>
      </w:pPr>
      <w:r>
        <w:rPr>
          <w:sz w:val="28"/>
        </w:rPr>
        <w:lastRenderedPageBreak/>
        <w:t>Заявка должна быть представлена в электронной форме с помощью Программно-аппаратных средств ЭТП.</w:t>
      </w:r>
    </w:p>
    <w:p w:rsidR="006217BC" w:rsidRDefault="00AA1400" w:rsidP="002B4C9D">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2B4C9D">
      <w:pPr>
        <w:pStyle w:val="afa"/>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2B4C9D">
      <w:pPr>
        <w:pStyle w:val="afa"/>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2B4C9D">
      <w:pPr>
        <w:pStyle w:val="afa"/>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2B4C9D">
      <w:pPr>
        <w:pStyle w:val="afa"/>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2B4C9D">
      <w:pPr>
        <w:pStyle w:val="afa"/>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2B4C9D">
      <w:pPr>
        <w:pStyle w:val="afa"/>
        <w:numPr>
          <w:ilvl w:val="0"/>
          <w:numId w:val="20"/>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w:t>
      </w:r>
      <w:r>
        <w:rPr>
          <w:sz w:val="28"/>
        </w:rPr>
        <w:lastRenderedPageBreak/>
        <w:t>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874ED" w:rsidRDefault="006C2B76">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DA1DD0" w:rsidRPr="007E6DE4" w:rsidRDefault="00DA1DD0" w:rsidP="008F6343">
                            <w:pPr>
                              <w:jc w:val="center"/>
                              <w:rPr>
                                <w:b/>
                                <w:sz w:val="28"/>
                                <w:szCs w:val="28"/>
                              </w:rPr>
                            </w:pPr>
                            <w:r w:rsidRPr="007E6DE4">
                              <w:rPr>
                                <w:b/>
                                <w:sz w:val="28"/>
                                <w:szCs w:val="28"/>
                              </w:rPr>
                              <w:t xml:space="preserve">_____________________________________________, </w:t>
                            </w:r>
                          </w:p>
                          <w:p w:rsidR="00DA1DD0" w:rsidRDefault="00DA1DD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A1DD0" w:rsidRPr="007E6DE4" w:rsidRDefault="00DA1DD0" w:rsidP="008F6343">
                            <w:pPr>
                              <w:jc w:val="center"/>
                              <w:rPr>
                                <w:b/>
                                <w:sz w:val="28"/>
                                <w:szCs w:val="28"/>
                              </w:rPr>
                            </w:pPr>
                            <w:r w:rsidRPr="007E6DE4">
                              <w:rPr>
                                <w:b/>
                                <w:sz w:val="28"/>
                                <w:szCs w:val="28"/>
                              </w:rPr>
                              <w:t>________________________________________</w:t>
                            </w:r>
                          </w:p>
                          <w:p w:rsidR="00DA1DD0" w:rsidRPr="007E6DE4" w:rsidRDefault="00DA1DD0" w:rsidP="008F6343">
                            <w:pPr>
                              <w:jc w:val="center"/>
                              <w:rPr>
                                <w:i/>
                                <w:sz w:val="20"/>
                                <w:szCs w:val="20"/>
                              </w:rPr>
                            </w:pPr>
                            <w:r w:rsidRPr="007E6DE4">
                              <w:rPr>
                                <w:i/>
                                <w:sz w:val="20"/>
                                <w:szCs w:val="20"/>
                              </w:rPr>
                              <w:t>государство регистрации претендента</w:t>
                            </w:r>
                          </w:p>
                          <w:p w:rsidR="00DA1DD0" w:rsidRPr="007E6DE4" w:rsidRDefault="00DA1DD0" w:rsidP="008F6343">
                            <w:pPr>
                              <w:jc w:val="center"/>
                              <w:rPr>
                                <w:b/>
                                <w:sz w:val="28"/>
                                <w:szCs w:val="28"/>
                              </w:rPr>
                            </w:pPr>
                            <w:r w:rsidRPr="007E6DE4">
                              <w:rPr>
                                <w:b/>
                                <w:sz w:val="28"/>
                                <w:szCs w:val="28"/>
                              </w:rPr>
                              <w:t>_____________________________</w:t>
                            </w:r>
                            <w:r>
                              <w:rPr>
                                <w:b/>
                                <w:sz w:val="28"/>
                                <w:szCs w:val="28"/>
                              </w:rPr>
                              <w:t>__________________</w:t>
                            </w:r>
                          </w:p>
                          <w:p w:rsidR="00DA1DD0" w:rsidRPr="007E6DE4" w:rsidRDefault="00DA1DD0" w:rsidP="008F6343">
                            <w:pPr>
                              <w:jc w:val="center"/>
                              <w:rPr>
                                <w:i/>
                                <w:sz w:val="20"/>
                                <w:szCs w:val="20"/>
                              </w:rPr>
                            </w:pPr>
                            <w:r w:rsidRPr="007E6DE4">
                              <w:rPr>
                                <w:i/>
                                <w:sz w:val="20"/>
                                <w:szCs w:val="20"/>
                              </w:rPr>
                              <w:t>ИНН претендента (для претендентов-резидентов Российской Федерации)</w:t>
                            </w:r>
                          </w:p>
                          <w:p w:rsidR="00DA1DD0" w:rsidRDefault="00DA1DD0" w:rsidP="008F6343">
                            <w:pPr>
                              <w:jc w:val="both"/>
                            </w:pPr>
                          </w:p>
                          <w:p w:rsidR="00DA1DD0" w:rsidRDefault="00DA1DD0">
                            <w:pPr>
                              <w:jc w:val="center"/>
                              <w:rPr>
                                <w:b/>
                              </w:rPr>
                            </w:pPr>
                            <w:r>
                              <w:rPr>
                                <w:b/>
                              </w:rPr>
                              <w:t>ОБЕСПЕЧЕНИЕ ЗАЯВКИ НА УЧАСТИЕ В ОТКРЫТОМ КОНКУРСЕ № </w:t>
                            </w:r>
                          </w:p>
                          <w:p w:rsidR="00DA1DD0" w:rsidRPr="003C6269" w:rsidRDefault="00DA1DD0" w:rsidP="008F6343">
                            <w:pPr>
                              <w:jc w:val="center"/>
                              <w:rPr>
                                <w:b/>
                              </w:rPr>
                            </w:pPr>
                            <w:r w:rsidRPr="003C6269">
                              <w:rPr>
                                <w:b/>
                              </w:rPr>
                              <w:t xml:space="preserve">(лот № _________) </w:t>
                            </w:r>
                          </w:p>
                          <w:p w:rsidR="00DA1DD0" w:rsidRPr="006471D1" w:rsidRDefault="00DA1DD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A1DD0" w:rsidRPr="007E6DE4" w:rsidRDefault="00DA1DD0" w:rsidP="008F6343">
                      <w:pPr>
                        <w:jc w:val="center"/>
                        <w:rPr>
                          <w:b/>
                          <w:sz w:val="28"/>
                          <w:szCs w:val="28"/>
                        </w:rPr>
                      </w:pPr>
                      <w:r w:rsidRPr="007E6DE4">
                        <w:rPr>
                          <w:b/>
                          <w:sz w:val="28"/>
                          <w:szCs w:val="28"/>
                        </w:rPr>
                        <w:t xml:space="preserve">_____________________________________________, </w:t>
                      </w:r>
                    </w:p>
                    <w:p w:rsidR="00DA1DD0" w:rsidRDefault="00DA1DD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A1DD0" w:rsidRPr="007E6DE4" w:rsidRDefault="00DA1DD0" w:rsidP="008F6343">
                      <w:pPr>
                        <w:jc w:val="center"/>
                        <w:rPr>
                          <w:b/>
                          <w:sz w:val="28"/>
                          <w:szCs w:val="28"/>
                        </w:rPr>
                      </w:pPr>
                      <w:r w:rsidRPr="007E6DE4">
                        <w:rPr>
                          <w:b/>
                          <w:sz w:val="28"/>
                          <w:szCs w:val="28"/>
                        </w:rPr>
                        <w:t>________________________________________</w:t>
                      </w:r>
                    </w:p>
                    <w:p w:rsidR="00DA1DD0" w:rsidRPr="007E6DE4" w:rsidRDefault="00DA1DD0" w:rsidP="008F6343">
                      <w:pPr>
                        <w:jc w:val="center"/>
                        <w:rPr>
                          <w:i/>
                          <w:sz w:val="20"/>
                          <w:szCs w:val="20"/>
                        </w:rPr>
                      </w:pPr>
                      <w:r w:rsidRPr="007E6DE4">
                        <w:rPr>
                          <w:i/>
                          <w:sz w:val="20"/>
                          <w:szCs w:val="20"/>
                        </w:rPr>
                        <w:t>государство регистрации претендента</w:t>
                      </w:r>
                    </w:p>
                    <w:p w:rsidR="00DA1DD0" w:rsidRPr="007E6DE4" w:rsidRDefault="00DA1DD0" w:rsidP="008F6343">
                      <w:pPr>
                        <w:jc w:val="center"/>
                        <w:rPr>
                          <w:b/>
                          <w:sz w:val="28"/>
                          <w:szCs w:val="28"/>
                        </w:rPr>
                      </w:pPr>
                      <w:r w:rsidRPr="007E6DE4">
                        <w:rPr>
                          <w:b/>
                          <w:sz w:val="28"/>
                          <w:szCs w:val="28"/>
                        </w:rPr>
                        <w:t>_____________________________</w:t>
                      </w:r>
                      <w:r>
                        <w:rPr>
                          <w:b/>
                          <w:sz w:val="28"/>
                          <w:szCs w:val="28"/>
                        </w:rPr>
                        <w:t>__________________</w:t>
                      </w:r>
                    </w:p>
                    <w:p w:rsidR="00DA1DD0" w:rsidRPr="007E6DE4" w:rsidRDefault="00DA1DD0" w:rsidP="008F6343">
                      <w:pPr>
                        <w:jc w:val="center"/>
                        <w:rPr>
                          <w:i/>
                          <w:sz w:val="20"/>
                          <w:szCs w:val="20"/>
                        </w:rPr>
                      </w:pPr>
                      <w:r w:rsidRPr="007E6DE4">
                        <w:rPr>
                          <w:i/>
                          <w:sz w:val="20"/>
                          <w:szCs w:val="20"/>
                        </w:rPr>
                        <w:t>ИНН претендента (для претендентов-резидентов Российской Федерации)</w:t>
                      </w:r>
                    </w:p>
                    <w:p w:rsidR="00DA1DD0" w:rsidRDefault="00DA1DD0" w:rsidP="008F6343">
                      <w:pPr>
                        <w:jc w:val="both"/>
                      </w:pPr>
                    </w:p>
                    <w:p w:rsidR="00DA1DD0" w:rsidRDefault="00DA1DD0">
                      <w:pPr>
                        <w:jc w:val="center"/>
                        <w:rPr>
                          <w:b/>
                        </w:rPr>
                      </w:pPr>
                      <w:r>
                        <w:rPr>
                          <w:b/>
                        </w:rPr>
                        <w:t>ОБЕСПЕЧЕНИЕ ЗАЯВКИ НА УЧАСТИЕ В ОТКРЫТОМ КОНКУРСЕ № </w:t>
                      </w:r>
                    </w:p>
                    <w:p w:rsidR="00DA1DD0" w:rsidRPr="003C6269" w:rsidRDefault="00DA1DD0" w:rsidP="008F6343">
                      <w:pPr>
                        <w:jc w:val="center"/>
                        <w:rPr>
                          <w:b/>
                        </w:rPr>
                      </w:pPr>
                      <w:r w:rsidRPr="003C6269">
                        <w:rPr>
                          <w:b/>
                        </w:rPr>
                        <w:t xml:space="preserve">(лот № _________) </w:t>
                      </w:r>
                    </w:p>
                    <w:p w:rsidR="00DA1DD0" w:rsidRPr="006471D1" w:rsidRDefault="00DA1DD0"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w:t>
      </w:r>
      <w:r>
        <w:rPr>
          <w:sz w:val="28"/>
        </w:rPr>
        <w:lastRenderedPageBreak/>
        <w:t>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2B4C9D">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2B4C9D">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B4C9D">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B4C9D">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2B4C9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B4C9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2B4C9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B4C9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2B4C9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B4C9D">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B4C9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B4C9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B4C9D">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2B4C9D">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2B4C9D">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2B4C9D">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2B4C9D">
      <w:pPr>
        <w:pStyle w:val="afa"/>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2B4C9D">
      <w:pPr>
        <w:pStyle w:val="afa"/>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874ED" w:rsidRDefault="006C2B76" w:rsidP="002B4C9D">
      <w:pPr>
        <w:pStyle w:val="afa"/>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2B4C9D">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874ED" w:rsidRDefault="007874ED">
      <w:pPr>
        <w:pStyle w:val="Default"/>
        <w:ind w:firstLine="709"/>
        <w:jc w:val="both"/>
        <w:rPr>
          <w:sz w:val="28"/>
          <w:szCs w:val="28"/>
        </w:rPr>
      </w:pPr>
    </w:p>
    <w:p w:rsidR="00856650" w:rsidRDefault="00425950" w:rsidP="002B4C9D">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w:t>
      </w:r>
      <w:r>
        <w:rPr>
          <w:sz w:val="28"/>
          <w:szCs w:val="28"/>
        </w:rPr>
        <w:lastRenderedPageBreak/>
        <w:t>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2B4C9D">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874ED" w:rsidRDefault="006C2B76">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7874ED" w:rsidRDefault="007874ED">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2B4C9D">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2B4C9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2B4C9D">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2B4C9D">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B4C9D">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2B4C9D">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2B4C9D">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2B4C9D">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2B4C9D">
      <w:pPr>
        <w:numPr>
          <w:ilvl w:val="0"/>
          <w:numId w:val="10"/>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2B4C9D">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B4C9D">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2B4C9D">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2B4C9D">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2B4C9D">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2B4C9D">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2B4C9D">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w:t>
      </w:r>
      <w:r>
        <w:rPr>
          <w:sz w:val="28"/>
          <w:szCs w:val="28"/>
        </w:rPr>
        <w:lastRenderedPageBreak/>
        <w:t>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2B4C9D">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2B4C9D">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B4C9D">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2B4C9D">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B4C9D">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B4C9D">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B4C9D">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2B4C9D">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2B4C9D">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2B4C9D">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2B4C9D">
      <w:pPr>
        <w:numPr>
          <w:ilvl w:val="0"/>
          <w:numId w:val="11"/>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2B4C9D">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2B4C9D">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B4C9D">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B4C9D">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2B4C9D">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2B4C9D">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2B4C9D">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2B4C9D">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2B4C9D">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B4C9D">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2B4C9D">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B4C9D">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2B4C9D">
      <w:pPr>
        <w:pStyle w:val="19"/>
        <w:numPr>
          <w:ilvl w:val="1"/>
          <w:numId w:val="19"/>
        </w:numPr>
        <w:ind w:left="0" w:firstLine="709"/>
        <w:outlineLvl w:val="1"/>
        <w:rPr>
          <w:b/>
          <w:szCs w:val="28"/>
        </w:rPr>
      </w:pPr>
      <w:r>
        <w:rPr>
          <w:b/>
          <w:szCs w:val="28"/>
        </w:rPr>
        <w:t>Заключение договора</w:t>
      </w:r>
    </w:p>
    <w:p w:rsidR="000A6133" w:rsidRDefault="000A6133" w:rsidP="002B4C9D">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7874ED" w:rsidRDefault="006C2B76" w:rsidP="002B4C9D">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2B4C9D">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2B4C9D">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2B4C9D">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2B4C9D">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B4C9D">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2B4C9D">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2B4C9D">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2B4C9D">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2B4C9D">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2B4C9D">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2B4C9D">
      <w:pPr>
        <w:pStyle w:val="aff8"/>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2B4C9D">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2B4C9D">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2B4C9D">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B4C9D">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B4C9D">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B4C9D">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2B4C9D">
      <w:pPr>
        <w:pStyle w:val="aff8"/>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B4C9D">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2B4C9D">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B4C9D">
      <w:pPr>
        <w:pStyle w:val="aff8"/>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2B4C9D">
      <w:pPr>
        <w:pStyle w:val="aff8"/>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2B4C9D">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B4C9D">
      <w:pPr>
        <w:pStyle w:val="aff8"/>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69598F" w:rsidRDefault="0069598F"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36691" w:rsidRPr="00C2783F" w:rsidRDefault="00636691" w:rsidP="00636691">
      <w:pPr>
        <w:pStyle w:val="2"/>
        <w:spacing w:before="0" w:after="0"/>
        <w:ind w:left="0" w:firstLine="709"/>
        <w:rPr>
          <w:rFonts w:cs="Times New Roman"/>
          <w:i w:val="0"/>
          <w:iCs w:val="0"/>
        </w:rPr>
      </w:pPr>
      <w:r>
        <w:rPr>
          <w:rFonts w:cs="Times New Roman"/>
          <w:i w:val="0"/>
          <w:iCs w:val="0"/>
        </w:rPr>
        <w:t>4.1. Общие положения</w:t>
      </w:r>
    </w:p>
    <w:p w:rsidR="00636691" w:rsidRDefault="00636691" w:rsidP="00636691">
      <w:pPr>
        <w:pStyle w:val="afa"/>
        <w:rPr>
          <w:sz w:val="28"/>
          <w:szCs w:val="28"/>
        </w:rPr>
      </w:pPr>
      <w:r>
        <w:rPr>
          <w:sz w:val="28"/>
          <w:szCs w:val="28"/>
        </w:rPr>
        <w:t xml:space="preserve">4.1.1. Предметом </w:t>
      </w:r>
      <w:r>
        <w:rPr>
          <w:rFonts w:cs="Arial"/>
          <w:bCs/>
          <w:iCs/>
          <w:sz w:val="28"/>
          <w:szCs w:val="28"/>
        </w:rPr>
        <w:t>Открытого конкурса является поставка универсальных 20-футовых</w:t>
      </w:r>
      <w:r w:rsidR="0069598F">
        <w:rPr>
          <w:rFonts w:cs="Arial"/>
          <w:bCs/>
          <w:iCs/>
          <w:sz w:val="28"/>
          <w:szCs w:val="28"/>
        </w:rPr>
        <w:t xml:space="preserve"> контейнеров</w:t>
      </w:r>
      <w:r>
        <w:rPr>
          <w:rFonts w:cs="Arial"/>
          <w:bCs/>
          <w:iCs/>
          <w:sz w:val="28"/>
          <w:szCs w:val="28"/>
        </w:rPr>
        <w:t>, классифицированных стандартом ИСО 668:1995. Национальный стандарт РФ. 2009 год. «Контейнеры грузовые</w:t>
      </w:r>
      <w:r>
        <w:rPr>
          <w:sz w:val="28"/>
          <w:szCs w:val="28"/>
        </w:rPr>
        <w:t xml:space="preserve"> серии 1» ГОСТ Р 53350-2009 ИСО 668:1995 с поправками (далее – Товар, Контейнеры). </w:t>
      </w:r>
    </w:p>
    <w:p w:rsidR="00636691" w:rsidRDefault="00636691" w:rsidP="00636691">
      <w:pPr>
        <w:pStyle w:val="afa"/>
        <w:rPr>
          <w:sz w:val="28"/>
          <w:szCs w:val="28"/>
        </w:rPr>
      </w:pPr>
    </w:p>
    <w:p w:rsidR="00636691" w:rsidRDefault="00636691" w:rsidP="00636691">
      <w:pPr>
        <w:pStyle w:val="afa"/>
        <w:rPr>
          <w:sz w:val="28"/>
          <w:szCs w:val="28"/>
        </w:rPr>
      </w:pPr>
      <w:r>
        <w:rPr>
          <w:sz w:val="28"/>
          <w:szCs w:val="28"/>
        </w:rPr>
        <w:t>Поставка контейнеров осуществляется по лотам:</w:t>
      </w:r>
    </w:p>
    <w:p w:rsidR="0069598F" w:rsidRDefault="0069598F" w:rsidP="00636691">
      <w:pPr>
        <w:pStyle w:val="afa"/>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01"/>
        <w:gridCol w:w="1047"/>
        <w:gridCol w:w="3631"/>
        <w:gridCol w:w="2125"/>
      </w:tblGrid>
      <w:tr w:rsidR="00636691" w:rsidRPr="00800D22" w:rsidTr="0069598F">
        <w:trPr>
          <w:trHeight w:val="20"/>
          <w:jc w:val="center"/>
        </w:trPr>
        <w:tc>
          <w:tcPr>
            <w:tcW w:w="1135" w:type="dxa"/>
            <w:shd w:val="clear" w:color="auto" w:fill="auto"/>
            <w:vAlign w:val="center"/>
            <w:hideMark/>
          </w:tcPr>
          <w:p w:rsidR="00636691" w:rsidRPr="00800D22" w:rsidRDefault="00636691" w:rsidP="0069598F">
            <w:pPr>
              <w:jc w:val="center"/>
            </w:pPr>
            <w:r w:rsidRPr="00800D22">
              <w:t>№ лота</w:t>
            </w:r>
          </w:p>
        </w:tc>
        <w:tc>
          <w:tcPr>
            <w:tcW w:w="1701" w:type="dxa"/>
            <w:shd w:val="clear" w:color="auto" w:fill="auto"/>
            <w:vAlign w:val="center"/>
            <w:hideMark/>
          </w:tcPr>
          <w:p w:rsidR="00636691" w:rsidRPr="00800D22" w:rsidRDefault="00636691" w:rsidP="0069598F">
            <w:pPr>
              <w:jc w:val="center"/>
            </w:pPr>
            <w:r w:rsidRPr="00800D22">
              <w:t>Наименование товара</w:t>
            </w:r>
          </w:p>
        </w:tc>
        <w:tc>
          <w:tcPr>
            <w:tcW w:w="1047" w:type="dxa"/>
            <w:shd w:val="clear" w:color="auto" w:fill="auto"/>
            <w:vAlign w:val="center"/>
            <w:hideMark/>
          </w:tcPr>
          <w:p w:rsidR="00636691" w:rsidRPr="00800D22" w:rsidRDefault="00636691" w:rsidP="0069598F">
            <w:pPr>
              <w:jc w:val="center"/>
            </w:pPr>
            <w:r w:rsidRPr="00800D22">
              <w:t>Кол-во, шт.</w:t>
            </w:r>
          </w:p>
        </w:tc>
        <w:tc>
          <w:tcPr>
            <w:tcW w:w="3631" w:type="dxa"/>
          </w:tcPr>
          <w:p w:rsidR="00636691" w:rsidRPr="00800D22" w:rsidRDefault="00636691" w:rsidP="0069598F">
            <w:pPr>
              <w:jc w:val="center"/>
            </w:pPr>
            <w:r w:rsidRPr="00800D22">
              <w:t>Место технической инспекции и осмотра изготовленных контейнеров</w:t>
            </w:r>
          </w:p>
        </w:tc>
        <w:tc>
          <w:tcPr>
            <w:tcW w:w="2125" w:type="dxa"/>
          </w:tcPr>
          <w:p w:rsidR="00636691" w:rsidRPr="00800D22" w:rsidRDefault="00636691" w:rsidP="0069598F">
            <w:pPr>
              <w:jc w:val="center"/>
            </w:pPr>
            <w:r w:rsidRPr="00800D22">
              <w:t>Место поставки</w:t>
            </w:r>
          </w:p>
          <w:p w:rsidR="00636691" w:rsidRPr="00800D22" w:rsidRDefault="00636691" w:rsidP="0069598F">
            <w:pPr>
              <w:jc w:val="center"/>
            </w:pPr>
            <w:r w:rsidRPr="00800D22">
              <w:t>контейнеров</w:t>
            </w:r>
          </w:p>
        </w:tc>
      </w:tr>
      <w:tr w:rsidR="00636691" w:rsidRPr="00800D22" w:rsidTr="0069598F">
        <w:trPr>
          <w:trHeight w:val="20"/>
          <w:jc w:val="center"/>
        </w:trPr>
        <w:tc>
          <w:tcPr>
            <w:tcW w:w="1135" w:type="dxa"/>
            <w:shd w:val="clear" w:color="auto" w:fill="auto"/>
          </w:tcPr>
          <w:p w:rsidR="00636691" w:rsidRPr="00800D22" w:rsidRDefault="00636691" w:rsidP="0069598F">
            <w:pPr>
              <w:jc w:val="center"/>
            </w:pPr>
            <w:r w:rsidRPr="00800D22">
              <w:t>Лот № 1</w:t>
            </w:r>
          </w:p>
        </w:tc>
        <w:tc>
          <w:tcPr>
            <w:tcW w:w="1701" w:type="dxa"/>
            <w:shd w:val="clear" w:color="auto" w:fill="auto"/>
          </w:tcPr>
          <w:p w:rsidR="00636691" w:rsidRPr="00800D22" w:rsidRDefault="00636691" w:rsidP="0069598F">
            <w:pPr>
              <w:jc w:val="center"/>
            </w:pPr>
            <w:r w:rsidRPr="00800D22">
              <w:rPr>
                <w:color w:val="000000"/>
              </w:rPr>
              <w:t>20-футовые контейнеры</w:t>
            </w:r>
          </w:p>
        </w:tc>
        <w:tc>
          <w:tcPr>
            <w:tcW w:w="1047" w:type="dxa"/>
            <w:shd w:val="clear" w:color="auto" w:fill="auto"/>
          </w:tcPr>
          <w:p w:rsidR="00636691" w:rsidRPr="00800D22" w:rsidRDefault="00636691" w:rsidP="0069598F">
            <w:pPr>
              <w:jc w:val="center"/>
              <w:rPr>
                <w:color w:val="000000"/>
              </w:rPr>
            </w:pPr>
            <w:r>
              <w:rPr>
                <w:color w:val="000000"/>
              </w:rPr>
              <w:t>500</w:t>
            </w:r>
          </w:p>
        </w:tc>
        <w:tc>
          <w:tcPr>
            <w:tcW w:w="3631" w:type="dxa"/>
            <w:vMerge w:val="restart"/>
          </w:tcPr>
          <w:p w:rsidR="00636691" w:rsidRPr="00800D22" w:rsidRDefault="00636691" w:rsidP="0069598F">
            <w:pPr>
              <w:jc w:val="center"/>
              <w:rPr>
                <w:color w:val="000000"/>
              </w:rPr>
            </w:pPr>
            <w:r>
              <w:rPr>
                <w:color w:val="000000"/>
              </w:rPr>
              <w:t>Ж</w:t>
            </w:r>
            <w:r w:rsidRPr="00800D22">
              <w:rPr>
                <w:color w:val="000000"/>
              </w:rPr>
              <w:t>елезнодорожная станция ОАО «РЖД», указанная Поставщиком</w:t>
            </w:r>
          </w:p>
          <w:p w:rsidR="00636691" w:rsidRPr="00800D22" w:rsidRDefault="00636691" w:rsidP="0069598F">
            <w:pPr>
              <w:jc w:val="center"/>
              <w:rPr>
                <w:color w:val="000000"/>
              </w:rPr>
            </w:pPr>
          </w:p>
        </w:tc>
        <w:tc>
          <w:tcPr>
            <w:tcW w:w="2125" w:type="dxa"/>
            <w:vMerge w:val="restart"/>
          </w:tcPr>
          <w:p w:rsidR="00636691" w:rsidRPr="00800D22" w:rsidRDefault="00636691" w:rsidP="0069598F">
            <w:pPr>
              <w:jc w:val="center"/>
              <w:rPr>
                <w:color w:val="000000"/>
              </w:rPr>
            </w:pPr>
            <w:r w:rsidRPr="00800D22">
              <w:rPr>
                <w:color w:val="000000"/>
              </w:rPr>
              <w:t xml:space="preserve">Франко железнодорожная станция РФ </w:t>
            </w:r>
          </w:p>
        </w:tc>
      </w:tr>
      <w:tr w:rsidR="00636691" w:rsidRPr="00800D22" w:rsidTr="0069598F">
        <w:trPr>
          <w:trHeight w:val="20"/>
          <w:jc w:val="center"/>
        </w:trPr>
        <w:tc>
          <w:tcPr>
            <w:tcW w:w="1135" w:type="dxa"/>
            <w:shd w:val="clear" w:color="auto" w:fill="auto"/>
          </w:tcPr>
          <w:p w:rsidR="00636691" w:rsidRPr="00800D22" w:rsidRDefault="00636691" w:rsidP="0069598F">
            <w:pPr>
              <w:jc w:val="center"/>
            </w:pPr>
            <w:r w:rsidRPr="00800D22">
              <w:t>Лот № 2</w:t>
            </w:r>
          </w:p>
        </w:tc>
        <w:tc>
          <w:tcPr>
            <w:tcW w:w="1701" w:type="dxa"/>
            <w:shd w:val="clear" w:color="auto" w:fill="auto"/>
          </w:tcPr>
          <w:p w:rsidR="00636691" w:rsidRPr="00800D22" w:rsidRDefault="00636691" w:rsidP="0069598F">
            <w:pPr>
              <w:jc w:val="center"/>
            </w:pPr>
            <w:r w:rsidRPr="00800D22">
              <w:rPr>
                <w:color w:val="000000"/>
              </w:rPr>
              <w:t>20-футовые контейнеры</w:t>
            </w:r>
          </w:p>
        </w:tc>
        <w:tc>
          <w:tcPr>
            <w:tcW w:w="1047" w:type="dxa"/>
            <w:shd w:val="clear" w:color="auto" w:fill="auto"/>
          </w:tcPr>
          <w:p w:rsidR="00636691" w:rsidRDefault="00636691" w:rsidP="0069598F">
            <w:pPr>
              <w:jc w:val="center"/>
            </w:pPr>
            <w:r w:rsidRPr="006C04F4">
              <w:rPr>
                <w:color w:val="000000"/>
              </w:rPr>
              <w:t>500</w:t>
            </w:r>
          </w:p>
        </w:tc>
        <w:tc>
          <w:tcPr>
            <w:tcW w:w="3631" w:type="dxa"/>
            <w:vMerge/>
          </w:tcPr>
          <w:p w:rsidR="00636691" w:rsidRPr="00800D22" w:rsidRDefault="00636691" w:rsidP="0069598F">
            <w:pPr>
              <w:jc w:val="center"/>
            </w:pPr>
          </w:p>
        </w:tc>
        <w:tc>
          <w:tcPr>
            <w:tcW w:w="2125" w:type="dxa"/>
            <w:vMerge/>
            <w:vAlign w:val="center"/>
          </w:tcPr>
          <w:p w:rsidR="00636691" w:rsidRPr="00800D22" w:rsidRDefault="00636691" w:rsidP="0069598F">
            <w:pPr>
              <w:ind w:firstLine="284"/>
            </w:pPr>
          </w:p>
        </w:tc>
      </w:tr>
      <w:tr w:rsidR="00636691" w:rsidRPr="00800D22" w:rsidTr="0069598F">
        <w:trPr>
          <w:trHeight w:val="20"/>
          <w:jc w:val="center"/>
        </w:trPr>
        <w:tc>
          <w:tcPr>
            <w:tcW w:w="1135" w:type="dxa"/>
            <w:shd w:val="clear" w:color="auto" w:fill="auto"/>
          </w:tcPr>
          <w:p w:rsidR="00636691" w:rsidRPr="00800D22" w:rsidRDefault="00636691" w:rsidP="0069598F">
            <w:pPr>
              <w:jc w:val="center"/>
            </w:pPr>
            <w:r w:rsidRPr="00800D22">
              <w:t>Лот № 3</w:t>
            </w:r>
          </w:p>
        </w:tc>
        <w:tc>
          <w:tcPr>
            <w:tcW w:w="1701" w:type="dxa"/>
            <w:shd w:val="clear" w:color="auto" w:fill="auto"/>
          </w:tcPr>
          <w:p w:rsidR="00636691" w:rsidRPr="00800D22" w:rsidRDefault="00636691" w:rsidP="0069598F">
            <w:pPr>
              <w:jc w:val="center"/>
            </w:pPr>
            <w:r w:rsidRPr="00800D22">
              <w:rPr>
                <w:color w:val="000000"/>
              </w:rPr>
              <w:t>20-футовые контейнеры</w:t>
            </w:r>
          </w:p>
        </w:tc>
        <w:tc>
          <w:tcPr>
            <w:tcW w:w="1047" w:type="dxa"/>
            <w:shd w:val="clear" w:color="auto" w:fill="auto"/>
          </w:tcPr>
          <w:p w:rsidR="00636691" w:rsidRDefault="00636691" w:rsidP="0069598F">
            <w:pPr>
              <w:jc w:val="center"/>
            </w:pPr>
            <w:r w:rsidRPr="006C04F4">
              <w:rPr>
                <w:color w:val="000000"/>
              </w:rPr>
              <w:t>500</w:t>
            </w:r>
          </w:p>
        </w:tc>
        <w:tc>
          <w:tcPr>
            <w:tcW w:w="3631" w:type="dxa"/>
            <w:vMerge/>
          </w:tcPr>
          <w:p w:rsidR="00636691" w:rsidRPr="00800D22" w:rsidRDefault="00636691" w:rsidP="0069598F">
            <w:pPr>
              <w:jc w:val="center"/>
            </w:pPr>
          </w:p>
        </w:tc>
        <w:tc>
          <w:tcPr>
            <w:tcW w:w="2125" w:type="dxa"/>
            <w:vMerge/>
          </w:tcPr>
          <w:p w:rsidR="00636691" w:rsidRPr="00800D22" w:rsidRDefault="00636691" w:rsidP="0069598F">
            <w:pPr>
              <w:jc w:val="center"/>
            </w:pPr>
          </w:p>
        </w:tc>
      </w:tr>
      <w:tr w:rsidR="00636691" w:rsidRPr="00800D22" w:rsidTr="0069598F">
        <w:trPr>
          <w:trHeight w:val="20"/>
          <w:jc w:val="center"/>
        </w:trPr>
        <w:tc>
          <w:tcPr>
            <w:tcW w:w="1135" w:type="dxa"/>
            <w:shd w:val="clear" w:color="auto" w:fill="auto"/>
          </w:tcPr>
          <w:p w:rsidR="00636691" w:rsidRPr="00800D22" w:rsidRDefault="00636691" w:rsidP="0069598F">
            <w:pPr>
              <w:jc w:val="center"/>
            </w:pPr>
            <w:r>
              <w:t>Лот № 4</w:t>
            </w:r>
          </w:p>
        </w:tc>
        <w:tc>
          <w:tcPr>
            <w:tcW w:w="1701" w:type="dxa"/>
            <w:shd w:val="clear" w:color="auto" w:fill="auto"/>
          </w:tcPr>
          <w:p w:rsidR="00636691" w:rsidRPr="00800D22" w:rsidRDefault="00636691" w:rsidP="0069598F">
            <w:pPr>
              <w:jc w:val="center"/>
              <w:rPr>
                <w:color w:val="000000"/>
              </w:rPr>
            </w:pPr>
            <w:r w:rsidRPr="00800D22">
              <w:rPr>
                <w:color w:val="000000"/>
              </w:rPr>
              <w:t>20-футовые контейнеры</w:t>
            </w:r>
          </w:p>
        </w:tc>
        <w:tc>
          <w:tcPr>
            <w:tcW w:w="1047" w:type="dxa"/>
            <w:shd w:val="clear" w:color="auto" w:fill="auto"/>
          </w:tcPr>
          <w:p w:rsidR="00636691" w:rsidRDefault="00636691" w:rsidP="0069598F">
            <w:pPr>
              <w:jc w:val="center"/>
            </w:pPr>
            <w:r>
              <w:rPr>
                <w:color w:val="000000"/>
              </w:rPr>
              <w:t>2</w:t>
            </w:r>
            <w:r w:rsidRPr="006C04F4">
              <w:rPr>
                <w:color w:val="000000"/>
              </w:rPr>
              <w:t>00</w:t>
            </w:r>
          </w:p>
        </w:tc>
        <w:tc>
          <w:tcPr>
            <w:tcW w:w="3631" w:type="dxa"/>
            <w:vMerge/>
          </w:tcPr>
          <w:p w:rsidR="00636691" w:rsidRPr="00800D22" w:rsidRDefault="00636691" w:rsidP="0069598F">
            <w:pPr>
              <w:jc w:val="center"/>
            </w:pPr>
          </w:p>
        </w:tc>
        <w:tc>
          <w:tcPr>
            <w:tcW w:w="2125" w:type="dxa"/>
            <w:vMerge/>
          </w:tcPr>
          <w:p w:rsidR="00636691" w:rsidRPr="00800D22" w:rsidRDefault="00636691" w:rsidP="0069598F">
            <w:pPr>
              <w:jc w:val="center"/>
            </w:pPr>
          </w:p>
        </w:tc>
      </w:tr>
    </w:tbl>
    <w:p w:rsidR="00636691" w:rsidRDefault="00636691" w:rsidP="00636691">
      <w:pPr>
        <w:jc w:val="both"/>
        <w:rPr>
          <w:sz w:val="28"/>
          <w:szCs w:val="28"/>
        </w:rPr>
      </w:pPr>
    </w:p>
    <w:p w:rsidR="00636691" w:rsidRDefault="00636691" w:rsidP="00636691">
      <w:pPr>
        <w:ind w:firstLine="709"/>
        <w:jc w:val="both"/>
        <w:rPr>
          <w:sz w:val="28"/>
          <w:szCs w:val="28"/>
        </w:rPr>
      </w:pPr>
      <w:r>
        <w:rPr>
          <w:sz w:val="28"/>
          <w:szCs w:val="28"/>
        </w:rPr>
        <w:t>4.1.2. Технические характеристики Контейнеров:</w:t>
      </w:r>
    </w:p>
    <w:p w:rsidR="00636691" w:rsidRDefault="00636691" w:rsidP="00636691">
      <w:pPr>
        <w:ind w:firstLine="709"/>
        <w:jc w:val="both"/>
        <w:rPr>
          <w:sz w:val="28"/>
          <w:szCs w:val="28"/>
          <w:u w:val="single"/>
        </w:rPr>
      </w:pPr>
      <w:r>
        <w:rPr>
          <w:sz w:val="28"/>
          <w:szCs w:val="28"/>
          <w:u w:val="single"/>
        </w:rPr>
        <w:t>Лоты №№ 1 - 4:</w:t>
      </w:r>
    </w:p>
    <w:p w:rsidR="00636691" w:rsidRPr="00CE5FFF" w:rsidRDefault="00636691" w:rsidP="00636691">
      <w:pPr>
        <w:ind w:firstLine="709"/>
        <w:jc w:val="both"/>
        <w:rPr>
          <w:sz w:val="28"/>
          <w:szCs w:val="28"/>
        </w:rPr>
      </w:pPr>
      <w:r>
        <w:rPr>
          <w:sz w:val="28"/>
          <w:szCs w:val="28"/>
        </w:rPr>
        <w:t xml:space="preserve">20-футовые типоразмер </w:t>
      </w:r>
      <w:r>
        <w:rPr>
          <w:sz w:val="28"/>
          <w:szCs w:val="28"/>
          <w:u w:val="single"/>
        </w:rPr>
        <w:t>22</w:t>
      </w:r>
      <w:r>
        <w:rPr>
          <w:sz w:val="28"/>
          <w:szCs w:val="28"/>
          <w:u w:val="single"/>
          <w:lang w:val="en-US"/>
        </w:rPr>
        <w:t>G</w:t>
      </w:r>
      <w:r>
        <w:rPr>
          <w:sz w:val="28"/>
          <w:szCs w:val="28"/>
          <w:u w:val="single"/>
        </w:rPr>
        <w:t>1</w:t>
      </w:r>
      <w:r>
        <w:rPr>
          <w:sz w:val="28"/>
          <w:szCs w:val="28"/>
        </w:rPr>
        <w:t xml:space="preserve"> (1СС), массой брутто 30,48 тонн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178"/>
        <w:gridCol w:w="2241"/>
        <w:gridCol w:w="2293"/>
      </w:tblGrid>
      <w:tr w:rsidR="00636691" w:rsidRPr="00800D22" w:rsidTr="0069598F">
        <w:trPr>
          <w:trHeight w:val="20"/>
          <w:jc w:val="center"/>
        </w:trPr>
        <w:tc>
          <w:tcPr>
            <w:tcW w:w="2927" w:type="dxa"/>
            <w:vAlign w:val="center"/>
          </w:tcPr>
          <w:p w:rsidR="00636691" w:rsidRPr="00800D22" w:rsidRDefault="00636691" w:rsidP="0069598F">
            <w:pPr>
              <w:tabs>
                <w:tab w:val="left" w:pos="3600"/>
              </w:tabs>
              <w:jc w:val="center"/>
              <w:rPr>
                <w:sz w:val="18"/>
                <w:szCs w:val="18"/>
              </w:rPr>
            </w:pPr>
            <w:r w:rsidRPr="00800D22">
              <w:rPr>
                <w:sz w:val="18"/>
                <w:szCs w:val="18"/>
              </w:rPr>
              <w:t>Наименование товара и его количество</w:t>
            </w:r>
          </w:p>
        </w:tc>
        <w:tc>
          <w:tcPr>
            <w:tcW w:w="6712" w:type="dxa"/>
            <w:gridSpan w:val="3"/>
            <w:vAlign w:val="center"/>
          </w:tcPr>
          <w:p w:rsidR="00636691" w:rsidRPr="00800D22" w:rsidRDefault="00636691" w:rsidP="0069598F">
            <w:pPr>
              <w:tabs>
                <w:tab w:val="left" w:pos="3600"/>
              </w:tabs>
              <w:jc w:val="center"/>
              <w:rPr>
                <w:sz w:val="18"/>
                <w:szCs w:val="18"/>
              </w:rPr>
            </w:pPr>
            <w:r w:rsidRPr="00800D22">
              <w:rPr>
                <w:sz w:val="18"/>
                <w:szCs w:val="18"/>
              </w:rPr>
              <w:t>Внешние размеры</w:t>
            </w:r>
          </w:p>
        </w:tc>
      </w:tr>
      <w:tr w:rsidR="00636691" w:rsidRPr="00800D22" w:rsidTr="0069598F">
        <w:trPr>
          <w:trHeight w:val="20"/>
          <w:jc w:val="center"/>
        </w:trPr>
        <w:tc>
          <w:tcPr>
            <w:tcW w:w="2927" w:type="dxa"/>
            <w:vMerge w:val="restart"/>
            <w:vAlign w:val="center"/>
          </w:tcPr>
          <w:p w:rsidR="00636691" w:rsidRPr="00800D22" w:rsidRDefault="00636691" w:rsidP="0069598F">
            <w:pPr>
              <w:tabs>
                <w:tab w:val="left" w:pos="3600"/>
              </w:tabs>
              <w:jc w:val="center"/>
              <w:rPr>
                <w:sz w:val="18"/>
                <w:szCs w:val="18"/>
              </w:rPr>
            </w:pPr>
            <w:r w:rsidRPr="00800D22">
              <w:rPr>
                <w:sz w:val="18"/>
                <w:szCs w:val="18"/>
              </w:rPr>
              <w:t>Крупнотоннажные контейнеры</w:t>
            </w:r>
          </w:p>
          <w:p w:rsidR="00636691" w:rsidRPr="00800D22" w:rsidRDefault="00636691" w:rsidP="0069598F">
            <w:pPr>
              <w:tabs>
                <w:tab w:val="left" w:pos="3600"/>
              </w:tabs>
              <w:jc w:val="center"/>
              <w:rPr>
                <w:sz w:val="18"/>
                <w:szCs w:val="18"/>
              </w:rPr>
            </w:pPr>
            <w:r w:rsidRPr="00800D22">
              <w:rPr>
                <w:sz w:val="18"/>
                <w:szCs w:val="18"/>
              </w:rPr>
              <w:t xml:space="preserve">длиной 20 футов типоразмера 1СС </w:t>
            </w:r>
            <w:r w:rsidRPr="00800D22">
              <w:rPr>
                <w:sz w:val="18"/>
                <w:szCs w:val="18"/>
              </w:rPr>
              <w:lastRenderedPageBreak/>
              <w:t>(22G1), цвет контейнеров по RAL 5017 (синий), логотип, знаки и маркировка по RAL 9016 (белый), массой брутто 30,48 тонн</w:t>
            </w:r>
          </w:p>
        </w:tc>
        <w:tc>
          <w:tcPr>
            <w:tcW w:w="2178" w:type="dxa"/>
            <w:vAlign w:val="center"/>
          </w:tcPr>
          <w:p w:rsidR="00636691" w:rsidRPr="00800D22" w:rsidRDefault="00636691" w:rsidP="0069598F">
            <w:pPr>
              <w:tabs>
                <w:tab w:val="left" w:pos="3600"/>
              </w:tabs>
              <w:jc w:val="center"/>
              <w:rPr>
                <w:sz w:val="18"/>
                <w:szCs w:val="18"/>
              </w:rPr>
            </w:pPr>
            <w:r w:rsidRPr="00800D22">
              <w:rPr>
                <w:sz w:val="18"/>
                <w:szCs w:val="18"/>
              </w:rPr>
              <w:lastRenderedPageBreak/>
              <w:t>Длина, мм</w:t>
            </w:r>
          </w:p>
        </w:tc>
        <w:tc>
          <w:tcPr>
            <w:tcW w:w="2241" w:type="dxa"/>
            <w:vAlign w:val="center"/>
          </w:tcPr>
          <w:p w:rsidR="00636691" w:rsidRPr="00800D22" w:rsidRDefault="00636691" w:rsidP="0069598F">
            <w:pPr>
              <w:tabs>
                <w:tab w:val="left" w:pos="3600"/>
              </w:tabs>
              <w:jc w:val="center"/>
              <w:rPr>
                <w:sz w:val="18"/>
                <w:szCs w:val="18"/>
              </w:rPr>
            </w:pPr>
            <w:r w:rsidRPr="00800D22">
              <w:rPr>
                <w:sz w:val="18"/>
                <w:szCs w:val="18"/>
              </w:rPr>
              <w:t>Высота, мм</w:t>
            </w:r>
          </w:p>
        </w:tc>
        <w:tc>
          <w:tcPr>
            <w:tcW w:w="2293" w:type="dxa"/>
            <w:vAlign w:val="center"/>
          </w:tcPr>
          <w:p w:rsidR="00636691" w:rsidRPr="00800D22" w:rsidRDefault="00636691" w:rsidP="0069598F">
            <w:pPr>
              <w:tabs>
                <w:tab w:val="left" w:pos="3600"/>
              </w:tabs>
              <w:jc w:val="center"/>
              <w:rPr>
                <w:sz w:val="18"/>
                <w:szCs w:val="18"/>
                <w:lang w:val="en-US"/>
              </w:rPr>
            </w:pPr>
            <w:r w:rsidRPr="00800D22">
              <w:rPr>
                <w:sz w:val="18"/>
                <w:szCs w:val="18"/>
              </w:rPr>
              <w:t>Ширина, мм</w:t>
            </w:r>
          </w:p>
        </w:tc>
      </w:tr>
      <w:tr w:rsidR="00636691" w:rsidRPr="00800D22" w:rsidTr="0069598F">
        <w:trPr>
          <w:trHeight w:val="20"/>
          <w:jc w:val="center"/>
        </w:trPr>
        <w:tc>
          <w:tcPr>
            <w:tcW w:w="2927" w:type="dxa"/>
            <w:vMerge/>
            <w:vAlign w:val="center"/>
          </w:tcPr>
          <w:p w:rsidR="00636691" w:rsidRPr="00800D22" w:rsidRDefault="00636691" w:rsidP="0069598F">
            <w:pPr>
              <w:tabs>
                <w:tab w:val="left" w:pos="3600"/>
              </w:tabs>
              <w:jc w:val="center"/>
              <w:rPr>
                <w:sz w:val="18"/>
                <w:szCs w:val="18"/>
              </w:rPr>
            </w:pPr>
          </w:p>
        </w:tc>
        <w:tc>
          <w:tcPr>
            <w:tcW w:w="2178" w:type="dxa"/>
            <w:vAlign w:val="center"/>
          </w:tcPr>
          <w:p w:rsidR="00636691" w:rsidRPr="00800D22" w:rsidRDefault="00636691" w:rsidP="0069598F">
            <w:pPr>
              <w:tabs>
                <w:tab w:val="left" w:pos="3600"/>
              </w:tabs>
              <w:jc w:val="center"/>
              <w:rPr>
                <w:sz w:val="18"/>
                <w:szCs w:val="18"/>
                <w:lang w:val="en-US"/>
              </w:rPr>
            </w:pPr>
            <w:r w:rsidRPr="00800D22">
              <w:rPr>
                <w:sz w:val="18"/>
                <w:szCs w:val="18"/>
                <w:lang w:val="en-US"/>
              </w:rPr>
              <w:t>6058</w:t>
            </w:r>
          </w:p>
        </w:tc>
        <w:tc>
          <w:tcPr>
            <w:tcW w:w="2241" w:type="dxa"/>
            <w:vAlign w:val="center"/>
          </w:tcPr>
          <w:p w:rsidR="00636691" w:rsidRPr="00800D22" w:rsidRDefault="00636691" w:rsidP="0069598F">
            <w:pPr>
              <w:tabs>
                <w:tab w:val="left" w:pos="3600"/>
              </w:tabs>
              <w:jc w:val="center"/>
              <w:rPr>
                <w:sz w:val="18"/>
                <w:szCs w:val="18"/>
                <w:lang w:val="en-US"/>
              </w:rPr>
            </w:pPr>
            <w:r w:rsidRPr="00800D22">
              <w:rPr>
                <w:sz w:val="18"/>
                <w:szCs w:val="18"/>
                <w:lang w:val="en-US"/>
              </w:rPr>
              <w:t>2591</w:t>
            </w:r>
          </w:p>
        </w:tc>
        <w:tc>
          <w:tcPr>
            <w:tcW w:w="2293" w:type="dxa"/>
            <w:vAlign w:val="center"/>
          </w:tcPr>
          <w:p w:rsidR="00636691" w:rsidRPr="00800D22" w:rsidRDefault="00636691" w:rsidP="0069598F">
            <w:pPr>
              <w:tabs>
                <w:tab w:val="left" w:pos="3600"/>
              </w:tabs>
              <w:jc w:val="center"/>
              <w:rPr>
                <w:sz w:val="18"/>
                <w:szCs w:val="18"/>
                <w:lang w:val="en-US"/>
              </w:rPr>
            </w:pPr>
            <w:r w:rsidRPr="00800D22">
              <w:rPr>
                <w:sz w:val="18"/>
                <w:szCs w:val="18"/>
                <w:lang w:val="en-US"/>
              </w:rPr>
              <w:t>2438</w:t>
            </w:r>
          </w:p>
        </w:tc>
      </w:tr>
      <w:tr w:rsidR="00636691" w:rsidRPr="00800D22" w:rsidTr="0069598F">
        <w:trPr>
          <w:trHeight w:val="20"/>
          <w:jc w:val="center"/>
        </w:trPr>
        <w:tc>
          <w:tcPr>
            <w:tcW w:w="2927" w:type="dxa"/>
            <w:vMerge/>
            <w:vAlign w:val="center"/>
          </w:tcPr>
          <w:p w:rsidR="00636691" w:rsidRPr="00800D22" w:rsidRDefault="00636691" w:rsidP="0069598F">
            <w:pPr>
              <w:tabs>
                <w:tab w:val="left" w:pos="3600"/>
              </w:tabs>
              <w:jc w:val="center"/>
              <w:rPr>
                <w:sz w:val="18"/>
                <w:szCs w:val="18"/>
              </w:rPr>
            </w:pPr>
          </w:p>
        </w:tc>
        <w:tc>
          <w:tcPr>
            <w:tcW w:w="6712" w:type="dxa"/>
            <w:gridSpan w:val="3"/>
            <w:vAlign w:val="center"/>
          </w:tcPr>
          <w:p w:rsidR="00636691" w:rsidRPr="00800D22" w:rsidRDefault="00636691" w:rsidP="0069598F">
            <w:pPr>
              <w:tabs>
                <w:tab w:val="left" w:pos="3600"/>
              </w:tabs>
              <w:jc w:val="center"/>
              <w:rPr>
                <w:sz w:val="18"/>
                <w:szCs w:val="18"/>
              </w:rPr>
            </w:pPr>
            <w:r w:rsidRPr="00800D22">
              <w:rPr>
                <w:sz w:val="18"/>
                <w:szCs w:val="18"/>
              </w:rPr>
              <w:t>Внутренние размеры, не менее</w:t>
            </w:r>
          </w:p>
        </w:tc>
      </w:tr>
      <w:tr w:rsidR="00636691" w:rsidRPr="00800D22" w:rsidTr="0069598F">
        <w:trPr>
          <w:trHeight w:val="20"/>
          <w:jc w:val="center"/>
        </w:trPr>
        <w:tc>
          <w:tcPr>
            <w:tcW w:w="2927" w:type="dxa"/>
            <w:vMerge/>
            <w:vAlign w:val="center"/>
          </w:tcPr>
          <w:p w:rsidR="00636691" w:rsidRPr="00800D22" w:rsidRDefault="00636691" w:rsidP="0069598F">
            <w:pPr>
              <w:tabs>
                <w:tab w:val="left" w:pos="3600"/>
              </w:tabs>
              <w:jc w:val="center"/>
              <w:rPr>
                <w:sz w:val="18"/>
                <w:szCs w:val="18"/>
              </w:rPr>
            </w:pPr>
          </w:p>
        </w:tc>
        <w:tc>
          <w:tcPr>
            <w:tcW w:w="2178" w:type="dxa"/>
            <w:vAlign w:val="center"/>
          </w:tcPr>
          <w:p w:rsidR="00636691" w:rsidRPr="00800D22" w:rsidRDefault="00636691" w:rsidP="0069598F">
            <w:pPr>
              <w:tabs>
                <w:tab w:val="left" w:pos="3600"/>
              </w:tabs>
              <w:jc w:val="center"/>
              <w:rPr>
                <w:sz w:val="18"/>
                <w:szCs w:val="18"/>
              </w:rPr>
            </w:pPr>
            <w:r w:rsidRPr="00800D22">
              <w:rPr>
                <w:sz w:val="18"/>
                <w:szCs w:val="18"/>
              </w:rPr>
              <w:t>Длина, мм</w:t>
            </w:r>
          </w:p>
        </w:tc>
        <w:tc>
          <w:tcPr>
            <w:tcW w:w="2241" w:type="dxa"/>
            <w:vAlign w:val="center"/>
          </w:tcPr>
          <w:p w:rsidR="00636691" w:rsidRPr="00800D22" w:rsidRDefault="00636691" w:rsidP="0069598F">
            <w:pPr>
              <w:tabs>
                <w:tab w:val="left" w:pos="3600"/>
              </w:tabs>
              <w:jc w:val="center"/>
              <w:rPr>
                <w:sz w:val="18"/>
                <w:szCs w:val="18"/>
              </w:rPr>
            </w:pPr>
            <w:r w:rsidRPr="00800D22">
              <w:rPr>
                <w:sz w:val="18"/>
                <w:szCs w:val="18"/>
              </w:rPr>
              <w:t>Высота, мм</w:t>
            </w:r>
          </w:p>
        </w:tc>
        <w:tc>
          <w:tcPr>
            <w:tcW w:w="2293" w:type="dxa"/>
            <w:vAlign w:val="center"/>
          </w:tcPr>
          <w:p w:rsidR="00636691" w:rsidRPr="00800D22" w:rsidRDefault="00636691" w:rsidP="0069598F">
            <w:pPr>
              <w:tabs>
                <w:tab w:val="left" w:pos="3600"/>
              </w:tabs>
              <w:jc w:val="center"/>
              <w:rPr>
                <w:sz w:val="18"/>
                <w:szCs w:val="18"/>
              </w:rPr>
            </w:pPr>
            <w:r w:rsidRPr="00800D22">
              <w:rPr>
                <w:sz w:val="18"/>
                <w:szCs w:val="18"/>
              </w:rPr>
              <w:t>Ширина, мм</w:t>
            </w:r>
          </w:p>
        </w:tc>
      </w:tr>
      <w:tr w:rsidR="00636691" w:rsidRPr="00800D22" w:rsidTr="0069598F">
        <w:trPr>
          <w:trHeight w:val="20"/>
          <w:jc w:val="center"/>
        </w:trPr>
        <w:tc>
          <w:tcPr>
            <w:tcW w:w="2927" w:type="dxa"/>
            <w:vMerge/>
            <w:vAlign w:val="center"/>
          </w:tcPr>
          <w:p w:rsidR="00636691" w:rsidRPr="00800D22" w:rsidRDefault="00636691" w:rsidP="0069598F">
            <w:pPr>
              <w:tabs>
                <w:tab w:val="left" w:pos="3600"/>
              </w:tabs>
              <w:jc w:val="center"/>
              <w:rPr>
                <w:sz w:val="18"/>
                <w:szCs w:val="18"/>
              </w:rPr>
            </w:pPr>
          </w:p>
        </w:tc>
        <w:tc>
          <w:tcPr>
            <w:tcW w:w="2178" w:type="dxa"/>
            <w:vAlign w:val="center"/>
          </w:tcPr>
          <w:p w:rsidR="00636691" w:rsidRDefault="00636691" w:rsidP="0069598F">
            <w:pPr>
              <w:pStyle w:val="xmsonormal"/>
              <w:spacing w:before="0" w:beforeAutospacing="0" w:after="0" w:afterAutospacing="0" w:line="20" w:lineRule="atLeast"/>
              <w:jc w:val="center"/>
              <w:rPr>
                <w:color w:val="201F1E"/>
              </w:rPr>
            </w:pPr>
            <w:r>
              <w:rPr>
                <w:rFonts w:ascii="inherit" w:hAnsi="inherit"/>
                <w:color w:val="201F1E"/>
                <w:sz w:val="18"/>
                <w:szCs w:val="18"/>
                <w:bdr w:val="none" w:sz="0" w:space="0" w:color="auto" w:frame="1"/>
              </w:rPr>
              <w:t>5867</w:t>
            </w:r>
          </w:p>
        </w:tc>
        <w:tc>
          <w:tcPr>
            <w:tcW w:w="2241" w:type="dxa"/>
            <w:vAlign w:val="center"/>
          </w:tcPr>
          <w:p w:rsidR="00636691" w:rsidRDefault="00636691" w:rsidP="0069598F">
            <w:pPr>
              <w:pStyle w:val="xmsonormal"/>
              <w:spacing w:before="0" w:beforeAutospacing="0" w:after="0" w:afterAutospacing="0" w:line="20" w:lineRule="atLeast"/>
              <w:jc w:val="center"/>
              <w:rPr>
                <w:color w:val="201F1E"/>
              </w:rPr>
            </w:pPr>
            <w:r>
              <w:rPr>
                <w:rFonts w:ascii="inherit" w:hAnsi="inherit"/>
                <w:color w:val="201F1E"/>
                <w:sz w:val="18"/>
                <w:szCs w:val="18"/>
                <w:bdr w:val="none" w:sz="0" w:space="0" w:color="auto" w:frame="1"/>
              </w:rPr>
              <w:t>2350</w:t>
            </w:r>
          </w:p>
        </w:tc>
        <w:tc>
          <w:tcPr>
            <w:tcW w:w="2293" w:type="dxa"/>
            <w:vAlign w:val="center"/>
          </w:tcPr>
          <w:p w:rsidR="00636691" w:rsidRDefault="00636691" w:rsidP="0069598F">
            <w:pPr>
              <w:pStyle w:val="xmsonormal"/>
              <w:spacing w:before="0" w:beforeAutospacing="0" w:after="0" w:afterAutospacing="0" w:line="20" w:lineRule="atLeast"/>
              <w:jc w:val="center"/>
              <w:rPr>
                <w:color w:val="201F1E"/>
              </w:rPr>
            </w:pPr>
            <w:r>
              <w:rPr>
                <w:rFonts w:ascii="inherit" w:hAnsi="inherit"/>
                <w:color w:val="201F1E"/>
                <w:sz w:val="18"/>
                <w:szCs w:val="18"/>
                <w:bdr w:val="none" w:sz="0" w:space="0" w:color="auto" w:frame="1"/>
              </w:rPr>
              <w:t>2330</w:t>
            </w:r>
          </w:p>
        </w:tc>
      </w:tr>
    </w:tbl>
    <w:p w:rsidR="00636691" w:rsidRPr="000E2555" w:rsidRDefault="00636691" w:rsidP="00636691">
      <w:pPr>
        <w:ind w:firstLine="709"/>
        <w:jc w:val="both"/>
        <w:rPr>
          <w:sz w:val="28"/>
        </w:rPr>
      </w:pPr>
      <w:r>
        <w:rPr>
          <w:sz w:val="28"/>
          <w:szCs w:val="28"/>
        </w:rPr>
        <w:t>4.1.3. Цена</w:t>
      </w:r>
      <w:r>
        <w:rPr>
          <w:sz w:val="28"/>
        </w:rPr>
        <w:t xml:space="preserve"> договора</w:t>
      </w:r>
      <w:r>
        <w:rPr>
          <w:sz w:val="28"/>
          <w:szCs w:val="28"/>
        </w:rPr>
        <w:t xml:space="preserve"> по лоту, указываемая Поставщиком в Финансово-коммерческом предложении, не должна превышать начальную (максимальную) цену договора, указанную в пункте  в пункте 5 Информационной карты, и должна учитывать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w:t>
      </w:r>
      <w:r w:rsidR="0069598F">
        <w:rPr>
          <w:bCs/>
          <w:sz w:val="28"/>
          <w:szCs w:val="28"/>
        </w:rPr>
        <w:t xml:space="preserve">стоимость таможенного оформления (в случае поставки импортного Товара), </w:t>
      </w:r>
      <w:r>
        <w:rPr>
          <w:bCs/>
          <w:sz w:val="28"/>
          <w:szCs w:val="28"/>
        </w:rPr>
        <w:t>стоимость хранения изготовленных контейнеров в течение срока, указанного претендентом в Финансово-коммерческом предложении</w:t>
      </w:r>
      <w:r w:rsidR="0069598F">
        <w:rPr>
          <w:bCs/>
          <w:sz w:val="28"/>
          <w:szCs w:val="28"/>
        </w:rPr>
        <w:t>,</w:t>
      </w:r>
      <w:r>
        <w:rPr>
          <w:bCs/>
          <w:sz w:val="28"/>
          <w:szCs w:val="28"/>
        </w:rPr>
        <w:t xml:space="preserve"> стоимость оформления сертификата</w:t>
      </w:r>
      <w:r>
        <w:rPr>
          <w:sz w:val="28"/>
          <w:szCs w:val="28"/>
        </w:rPr>
        <w:t xml:space="preserve"> классификационного общества члена Международной Ассоциации Классификационных Обществ (МАКО)</w:t>
      </w:r>
      <w:r>
        <w:rPr>
          <w:bCs/>
          <w:sz w:val="28"/>
          <w:szCs w:val="28"/>
        </w:rPr>
        <w:t xml:space="preserve">,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w:t>
      </w:r>
      <w:r>
        <w:rPr>
          <w:bCs/>
          <w:sz w:val="28"/>
          <w:szCs w:val="28"/>
          <w:lang w:val="en-US"/>
        </w:rPr>
        <w:t>RUTKRU</w:t>
      </w:r>
      <w:r>
        <w:rPr>
          <w:bCs/>
          <w:sz w:val="28"/>
          <w:szCs w:val="28"/>
        </w:rPr>
        <w:t xml:space="preserve">», а также серийного (инвентарного) номера контейнера, стоимость гарантии </w:t>
      </w:r>
      <w:r>
        <w:rPr>
          <w:sz w:val="28"/>
          <w:szCs w:val="28"/>
        </w:rPr>
        <w:t>и всех видов налогов, кроме НДС, а также прочие расходы, связанные с поставкой Товара.</w:t>
      </w:r>
    </w:p>
    <w:p w:rsidR="00636691" w:rsidRDefault="00636691" w:rsidP="00636691">
      <w:pPr>
        <w:pStyle w:val="afff4"/>
        <w:rPr>
          <w:rFonts w:eastAsia="MS Mincho"/>
          <w:b/>
          <w:i/>
        </w:rPr>
      </w:pPr>
      <w:r>
        <w:rPr>
          <w:rFonts w:eastAsia="MS Mincho"/>
        </w:rPr>
        <w:t>4.1.4. Товар должен соответствовать требованиям Международной конвенции по безопасным контейнерам и Таможенной конвенции 1972 года с последующими поправками. Окраска внешних поверхностей контейнера  выполняется в синем цвете (по цветовому стандарту RAL - RAL5017 или эквивалент), с нанесением инвентарных номеров, фирменного логотипа Заказчика на боковых стенках контейнера (размеры и форма логотипа будут представлены Заказчиком дополнительно при заключении договора с Победителем), знаков, маркировки, инвентарных номеров Заказчика белым цветом (по цветовому стандарту RAL - RAL9016 или эквивалент) в соответствии с международным стандартом ИСО 6346:1995 «Контейнеры грузовые. Кодирование</w:t>
      </w:r>
      <w:r>
        <w:rPr>
          <w:rFonts w:eastAsia="MS Mincho"/>
          <w:lang w:val="en-US"/>
        </w:rPr>
        <w:t xml:space="preserve">, </w:t>
      </w:r>
      <w:r>
        <w:rPr>
          <w:rFonts w:eastAsia="MS Mincho"/>
        </w:rPr>
        <w:t>идентификация</w:t>
      </w:r>
      <w:r>
        <w:rPr>
          <w:rFonts w:eastAsia="MS Mincho"/>
          <w:lang w:val="en-US"/>
        </w:rPr>
        <w:t xml:space="preserve"> </w:t>
      </w:r>
      <w:r>
        <w:rPr>
          <w:rFonts w:eastAsia="MS Mincho"/>
        </w:rPr>
        <w:t>и</w:t>
      </w:r>
      <w:r>
        <w:rPr>
          <w:rFonts w:eastAsia="MS Mincho"/>
          <w:lang w:val="en-US"/>
        </w:rPr>
        <w:t xml:space="preserve"> </w:t>
      </w:r>
      <w:r>
        <w:rPr>
          <w:rFonts w:eastAsia="MS Mincho"/>
        </w:rPr>
        <w:t>маркировка</w:t>
      </w:r>
      <w:r>
        <w:rPr>
          <w:rFonts w:eastAsia="MS Mincho"/>
          <w:lang w:val="en-US"/>
        </w:rPr>
        <w:t xml:space="preserve">» (ISO 6346:1995 «Freight containers - Coding, identification and marking») </w:t>
      </w:r>
      <w:r>
        <w:rPr>
          <w:rFonts w:eastAsia="MS Mincho"/>
        </w:rPr>
        <w:t>стандартом</w:t>
      </w:r>
      <w:r>
        <w:rPr>
          <w:rFonts w:eastAsia="MS Mincho"/>
          <w:lang w:val="en-US"/>
        </w:rPr>
        <w:t xml:space="preserve"> Freight containers. </w:t>
      </w:r>
      <w:r>
        <w:rPr>
          <w:rFonts w:eastAsia="MS Mincho"/>
        </w:rPr>
        <w:t>Coding, identification and marking ISO6346. На табличке КБК наносится информация о программе непрерывного освидетельствования контейнеров по форме: «АСЕР 001/06 RU TKRU».</w:t>
      </w:r>
    </w:p>
    <w:p w:rsidR="00636691" w:rsidRDefault="00636691" w:rsidP="00636691">
      <w:pPr>
        <w:pStyle w:val="afa"/>
        <w:rPr>
          <w:sz w:val="28"/>
          <w:szCs w:val="28"/>
        </w:rPr>
      </w:pPr>
      <w:r>
        <w:rPr>
          <w:sz w:val="28"/>
          <w:szCs w:val="28"/>
        </w:rPr>
        <w:t>4.1.5. Технические требования к контейнерам</w:t>
      </w:r>
      <w:r>
        <w:t xml:space="preserve"> </w:t>
      </w:r>
      <w:r>
        <w:rPr>
          <w:sz w:val="28"/>
          <w:szCs w:val="28"/>
        </w:rPr>
        <w:t>по каждому из лотов:</w:t>
      </w:r>
    </w:p>
    <w:p w:rsidR="00636691" w:rsidRPr="000E2555" w:rsidRDefault="00636691" w:rsidP="00636691">
      <w:pPr>
        <w:pStyle w:val="afa"/>
        <w:rPr>
          <w:sz w:val="28"/>
          <w:szCs w:val="28"/>
        </w:rPr>
      </w:pPr>
      <w:r>
        <w:rPr>
          <w:sz w:val="28"/>
          <w:szCs w:val="28"/>
        </w:rPr>
        <w:t>- все анкерные оцинкованные болты на рабочей (правой) двери должны быть с полукруглой головкой (типа SL-14/4 или эквивалент);</w:t>
      </w:r>
    </w:p>
    <w:p w:rsidR="00636691" w:rsidRDefault="00636691" w:rsidP="00636691">
      <w:pPr>
        <w:pStyle w:val="afa"/>
        <w:rPr>
          <w:sz w:val="28"/>
          <w:szCs w:val="28"/>
        </w:rPr>
      </w:pPr>
      <w:r>
        <w:rPr>
          <w:sz w:val="28"/>
          <w:szCs w:val="28"/>
        </w:rPr>
        <w:t xml:space="preserve">- ровный пол из влагостойкой фанеры (применяемой для контейнеров) толщиной не менее 28 мм, без порогов в стыке с продольной балкой (фото №1); </w:t>
      </w:r>
    </w:p>
    <w:p w:rsidR="00636691" w:rsidRDefault="00636691" w:rsidP="00636691">
      <w:pPr>
        <w:pStyle w:val="afa"/>
        <w:rPr>
          <w:sz w:val="28"/>
          <w:szCs w:val="28"/>
        </w:rPr>
      </w:pPr>
      <w:r>
        <w:rPr>
          <w:sz w:val="28"/>
          <w:szCs w:val="28"/>
        </w:rPr>
        <w:t xml:space="preserve">- усиленные точки для крепления груза (скобы) внутри контейнера, выдерживающих расчетную нагрузку не менее 1500 кг; </w:t>
      </w:r>
    </w:p>
    <w:p w:rsidR="00636691" w:rsidRDefault="00636691" w:rsidP="00636691">
      <w:pPr>
        <w:pStyle w:val="afa"/>
        <w:rPr>
          <w:sz w:val="28"/>
          <w:szCs w:val="28"/>
        </w:rPr>
      </w:pPr>
      <w:r>
        <w:rPr>
          <w:sz w:val="28"/>
          <w:szCs w:val="28"/>
        </w:rPr>
        <w:t>- толщина металла боковых панелей не менее 1,5 мм, крыши не менее 2,0 мм;</w:t>
      </w:r>
    </w:p>
    <w:p w:rsidR="00636691" w:rsidRDefault="00636691" w:rsidP="00636691">
      <w:pPr>
        <w:pStyle w:val="afa"/>
        <w:rPr>
          <w:sz w:val="28"/>
          <w:szCs w:val="28"/>
        </w:rPr>
      </w:pPr>
      <w:r>
        <w:rPr>
          <w:sz w:val="28"/>
          <w:szCs w:val="28"/>
        </w:rPr>
        <w:lastRenderedPageBreak/>
        <w:t xml:space="preserve">- на рабочей двери устанавливаются две накладки, усиленные ребрами жесткости, накладка заходит в рамку на нерабочей двери (фото № 2);    </w:t>
      </w:r>
    </w:p>
    <w:p w:rsidR="00636691" w:rsidRDefault="00636691" w:rsidP="00636691">
      <w:pPr>
        <w:pStyle w:val="afa"/>
        <w:rPr>
          <w:sz w:val="28"/>
          <w:szCs w:val="28"/>
        </w:rPr>
      </w:pPr>
      <w:r>
        <w:rPr>
          <w:sz w:val="28"/>
          <w:szCs w:val="28"/>
        </w:rPr>
        <w:t>- наличие паза для ограждения щитами задней стенки контейнера (дверей) глубиной до места установки щита – 110 мм (фото №3), ширина паза для установки щита – 55 мм (фото №4);</w:t>
      </w:r>
    </w:p>
    <w:p w:rsidR="00636691" w:rsidRDefault="00636691" w:rsidP="00636691">
      <w:pPr>
        <w:pStyle w:val="afa"/>
        <w:rPr>
          <w:sz w:val="28"/>
          <w:szCs w:val="28"/>
        </w:rPr>
      </w:pPr>
      <w:r>
        <w:rPr>
          <w:sz w:val="28"/>
          <w:szCs w:val="28"/>
        </w:rPr>
        <w:t>- совмещенная табличка КБК (Конвенции по безопасным  контейнерам) и КТК (Таможенной конвенции контейнеров) с информацией по программе ACEP (Программа непрерывного освидетельствования контейнеров) (фото №5);</w:t>
      </w:r>
    </w:p>
    <w:p w:rsidR="00636691" w:rsidRDefault="00636691" w:rsidP="00636691">
      <w:pPr>
        <w:pStyle w:val="afa"/>
        <w:rPr>
          <w:sz w:val="28"/>
          <w:szCs w:val="28"/>
        </w:rPr>
      </w:pPr>
      <w:r>
        <w:rPr>
          <w:sz w:val="28"/>
          <w:szCs w:val="28"/>
        </w:rPr>
        <w:t>- возле фитингов на нижних поперечных балках наличие выемки, усиленной приваркой фрагментов швеллера (фото №6);</w:t>
      </w:r>
    </w:p>
    <w:p w:rsidR="00636691" w:rsidRDefault="00636691" w:rsidP="00636691">
      <w:pPr>
        <w:pStyle w:val="afa"/>
        <w:rPr>
          <w:sz w:val="28"/>
          <w:szCs w:val="28"/>
        </w:rPr>
      </w:pPr>
      <w:r>
        <w:rPr>
          <w:sz w:val="28"/>
          <w:szCs w:val="28"/>
        </w:rPr>
        <w:t>- крепление рукоятки к штанге контейнера осуществляется с помощью заклепки с полукруглой головкой (фото №7);</w:t>
      </w:r>
    </w:p>
    <w:p w:rsidR="00636691" w:rsidRDefault="00636691" w:rsidP="00636691">
      <w:pPr>
        <w:pStyle w:val="afa"/>
        <w:rPr>
          <w:sz w:val="28"/>
          <w:szCs w:val="28"/>
        </w:rPr>
      </w:pPr>
      <w:r>
        <w:rPr>
          <w:sz w:val="28"/>
          <w:szCs w:val="28"/>
        </w:rPr>
        <w:t>- дополнительное укрепление нижней передней балки с помощью четырех креплений (фото № 8).</w:t>
      </w:r>
    </w:p>
    <w:p w:rsidR="00636691" w:rsidRPr="00084857" w:rsidRDefault="00636691" w:rsidP="00636691">
      <w:pPr>
        <w:pStyle w:val="afa"/>
        <w:rPr>
          <w:sz w:val="28"/>
          <w:szCs w:val="28"/>
        </w:rPr>
      </w:pPr>
      <w:r>
        <w:rPr>
          <w:sz w:val="28"/>
          <w:szCs w:val="28"/>
        </w:rPr>
        <w:t>- отсутствие козырька над дверьми;</w:t>
      </w:r>
    </w:p>
    <w:p w:rsidR="00636691" w:rsidRDefault="00636691" w:rsidP="00636691">
      <w:pPr>
        <w:pStyle w:val="afa"/>
        <w:rPr>
          <w:szCs w:val="28"/>
        </w:rPr>
      </w:pPr>
      <w:r>
        <w:rPr>
          <w:sz w:val="28"/>
          <w:szCs w:val="28"/>
        </w:rPr>
        <w:t xml:space="preserve">- эксплуатационная надежность в диапазоне температур воздуха </w:t>
      </w:r>
      <w:r>
        <w:rPr>
          <w:szCs w:val="28"/>
        </w:rPr>
        <w:t>от минус 40 °С до плюс 50 °С.</w:t>
      </w:r>
    </w:p>
    <w:p w:rsidR="00636691" w:rsidRDefault="00636691" w:rsidP="00636691">
      <w:pPr>
        <w:suppressAutoHyphens w:val="0"/>
        <w:rPr>
          <w:szCs w:val="28"/>
        </w:rPr>
      </w:pPr>
    </w:p>
    <w:p w:rsidR="00636691" w:rsidRDefault="00636691" w:rsidP="00636691">
      <w:pPr>
        <w:suppressAutoHyphens w:val="0"/>
        <w:rPr>
          <w:szCs w:val="28"/>
        </w:rPr>
      </w:pPr>
      <w:r>
        <w:rPr>
          <w:szCs w:val="28"/>
        </w:rPr>
        <w:t>Фото № 1. Ровный пол.</w:t>
      </w:r>
    </w:p>
    <w:p w:rsidR="00636691" w:rsidRDefault="00636691" w:rsidP="00636691">
      <w:pPr>
        <w:jc w:val="center"/>
        <w:rPr>
          <w:sz w:val="28"/>
          <w:szCs w:val="28"/>
        </w:rPr>
      </w:pPr>
      <w:r>
        <w:rPr>
          <w:noProof/>
          <w:lang w:eastAsia="ru-RU"/>
        </w:rPr>
        <mc:AlternateContent>
          <mc:Choice Requires="wps">
            <w:drawing>
              <wp:anchor distT="0" distB="0" distL="114300" distR="114300" simplePos="0" relativeHeight="251664384" behindDoc="0" locked="0" layoutInCell="1" allowOverlap="1" wp14:anchorId="4005064D" wp14:editId="1BCF80CE">
                <wp:simplePos x="0" y="0"/>
                <wp:positionH relativeFrom="column">
                  <wp:posOffset>3431540</wp:posOffset>
                </wp:positionH>
                <wp:positionV relativeFrom="paragraph">
                  <wp:posOffset>539750</wp:posOffset>
                </wp:positionV>
                <wp:extent cx="664845" cy="426085"/>
                <wp:effectExtent l="0" t="0" r="20955" b="12065"/>
                <wp:wrapNone/>
                <wp:docPr id="9"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426085"/>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DA1DD0" w:rsidRDefault="00DA1DD0" w:rsidP="00636691">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4005064D" id="Овал 3" o:spid="_x0000_s1027" style="position:absolute;left:0;text-align:left;margin-left:270.2pt;margin-top:42.5pt;width:52.3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" filled="f" strokecolor="red" strokeweight="1.5pt">
                <v:stroke dashstyle="longDash"/>
                <v:textbox>
                  <w:txbxContent>
                    <w:p w:rsidR="00DA1DD0" w:rsidRDefault="00DA1DD0" w:rsidP="00636691">
                      <w:pPr>
                        <w:jc w:val="center"/>
                      </w:pPr>
                    </w:p>
                  </w:txbxContent>
                </v:textbox>
              </v:oval>
            </w:pict>
          </mc:Fallback>
        </mc:AlternateContent>
      </w:r>
      <w:r>
        <w:rPr>
          <w:noProof/>
          <w:lang w:eastAsia="ru-RU"/>
        </w:rPr>
        <mc:AlternateContent>
          <mc:Choice Requires="wps">
            <w:drawing>
              <wp:anchor distT="0" distB="0" distL="114300" distR="114300" simplePos="0" relativeHeight="251663360" behindDoc="0" locked="0" layoutInCell="1" allowOverlap="1" wp14:anchorId="028D2798" wp14:editId="7C34B401">
                <wp:simplePos x="0" y="0"/>
                <wp:positionH relativeFrom="column">
                  <wp:posOffset>1878330</wp:posOffset>
                </wp:positionH>
                <wp:positionV relativeFrom="paragraph">
                  <wp:posOffset>542290</wp:posOffset>
                </wp:positionV>
                <wp:extent cx="664845" cy="426085"/>
                <wp:effectExtent l="0" t="0" r="20955" b="1206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426085"/>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DA1DD0" w:rsidRDefault="00DA1DD0" w:rsidP="00636691">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028D2798" id="Овал 12" o:spid="_x0000_s1028" style="position:absolute;left:0;text-align:left;margin-left:147.9pt;margin-top:42.7pt;width:52.35pt;height:3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" filled="f" strokecolor="red" strokeweight="1.5pt">
                <v:stroke dashstyle="longDash"/>
                <v:textbox>
                  <w:txbxContent>
                    <w:p w:rsidR="00DA1DD0" w:rsidRDefault="00DA1DD0" w:rsidP="00636691">
                      <w:pPr>
                        <w:jc w:val="center"/>
                      </w:pPr>
                    </w:p>
                  </w:txbxContent>
                </v:textbox>
              </v:oval>
            </w:pict>
          </mc:Fallback>
        </mc:AlternateContent>
      </w:r>
      <w:r>
        <w:rPr>
          <w:noProof/>
          <w:sz w:val="28"/>
          <w:szCs w:val="28"/>
          <w:lang w:eastAsia="ru-RU"/>
        </w:rPr>
        <w:drawing>
          <wp:inline distT="0" distB="0" distL="0" distR="0" wp14:anchorId="0CEA76A4" wp14:editId="19D627C1">
            <wp:extent cx="3295650" cy="2466975"/>
            <wp:effectExtent l="0" t="0" r="0" b="9525"/>
            <wp:docPr id="1" name="Рисунок 30" descr="C:\Users\sergienkorv\Desktop\OLD FILES\SergienkoRV_NEW\ПОСТАВКИ_договоры\2014\ЗП_ТК_500 20ф\фотографии\FL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sergienkorv\Desktop\OLD FILES\SergienkoRV_NEW\ПОСТАВКИ_договоры\2014\ЗП_ТК_500 20ф\фотографии\FLOO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5650" cy="2466975"/>
                    </a:xfrm>
                    <a:prstGeom prst="rect">
                      <a:avLst/>
                    </a:prstGeom>
                    <a:noFill/>
                    <a:ln>
                      <a:noFill/>
                    </a:ln>
                  </pic:spPr>
                </pic:pic>
              </a:graphicData>
            </a:graphic>
          </wp:inline>
        </w:drawing>
      </w:r>
    </w:p>
    <w:p w:rsidR="00636691" w:rsidRDefault="00636691" w:rsidP="00636691">
      <w:pPr>
        <w:jc w:val="both"/>
        <w:rPr>
          <w:szCs w:val="28"/>
        </w:rPr>
      </w:pPr>
    </w:p>
    <w:p w:rsidR="00636691" w:rsidRDefault="00636691" w:rsidP="00636691">
      <w:pPr>
        <w:jc w:val="both"/>
        <w:rPr>
          <w:szCs w:val="28"/>
        </w:rPr>
      </w:pPr>
    </w:p>
    <w:p w:rsidR="00636691" w:rsidRDefault="00636691" w:rsidP="00636691">
      <w:pPr>
        <w:jc w:val="both"/>
        <w:rPr>
          <w:szCs w:val="28"/>
        </w:rPr>
      </w:pPr>
      <w:r>
        <w:rPr>
          <w:szCs w:val="28"/>
        </w:rPr>
        <w:t>Фото №2 Накладки усиленные (пример)</w:t>
      </w:r>
    </w:p>
    <w:p w:rsidR="00636691" w:rsidRDefault="00636691" w:rsidP="00636691">
      <w:pPr>
        <w:jc w:val="center"/>
        <w:rPr>
          <w:szCs w:val="28"/>
        </w:rPr>
      </w:pPr>
      <w:r>
        <w:rPr>
          <w:noProof/>
          <w:szCs w:val="28"/>
          <w:lang w:eastAsia="ru-RU"/>
        </w:rPr>
        <w:lastRenderedPageBreak/>
        <w:drawing>
          <wp:inline distT="0" distB="0" distL="0" distR="0" wp14:anchorId="77B7F398" wp14:editId="67090C2C">
            <wp:extent cx="3343275" cy="2400300"/>
            <wp:effectExtent l="0" t="0" r="9525" b="0"/>
            <wp:docPr id="1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43275" cy="2400300"/>
                    </a:xfrm>
                    <a:prstGeom prst="rect">
                      <a:avLst/>
                    </a:prstGeom>
                    <a:noFill/>
                    <a:ln>
                      <a:noFill/>
                    </a:ln>
                  </pic:spPr>
                </pic:pic>
              </a:graphicData>
            </a:graphic>
          </wp:inline>
        </w:drawing>
      </w:r>
    </w:p>
    <w:p w:rsidR="00636691" w:rsidRDefault="00636691" w:rsidP="00636691">
      <w:pPr>
        <w:suppressAutoHyphens w:val="0"/>
        <w:rPr>
          <w:szCs w:val="28"/>
        </w:rPr>
      </w:pPr>
    </w:p>
    <w:p w:rsidR="00636691" w:rsidRDefault="00636691" w:rsidP="00636691">
      <w:pPr>
        <w:suppressAutoHyphens w:val="0"/>
        <w:rPr>
          <w:szCs w:val="28"/>
        </w:rPr>
      </w:pPr>
      <w:r>
        <w:rPr>
          <w:szCs w:val="28"/>
        </w:rPr>
        <w:t>Фото № 3. Расстояние от края дверного проема до паза (место установки щита)</w:t>
      </w:r>
    </w:p>
    <w:p w:rsidR="00636691" w:rsidRDefault="00636691" w:rsidP="00636691">
      <w:pPr>
        <w:suppressAutoHyphens w:val="0"/>
        <w:rPr>
          <w:b/>
          <w:szCs w:val="28"/>
        </w:rPr>
      </w:pPr>
      <w:r>
        <w:rPr>
          <w:szCs w:val="28"/>
        </w:rPr>
        <w:t xml:space="preserve"> не менее </w:t>
      </w:r>
      <w:r>
        <w:rPr>
          <w:b/>
          <w:szCs w:val="28"/>
        </w:rPr>
        <w:t>110 мм</w:t>
      </w:r>
    </w:p>
    <w:p w:rsidR="00636691" w:rsidRDefault="00636691" w:rsidP="00636691">
      <w:pPr>
        <w:suppressAutoHyphens w:val="0"/>
        <w:jc w:val="center"/>
        <w:rPr>
          <w:szCs w:val="28"/>
        </w:rPr>
      </w:pPr>
      <w:r>
        <w:rPr>
          <w:noProof/>
          <w:lang w:eastAsia="ru-RU"/>
        </w:rPr>
        <w:drawing>
          <wp:inline distT="0" distB="0" distL="0" distR="0" wp14:anchorId="2B629F51" wp14:editId="0186AED0">
            <wp:extent cx="3390900" cy="2362200"/>
            <wp:effectExtent l="0" t="0" r="0" b="0"/>
            <wp:docPr id="3" name="Рисунок 33" descr="IMG_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IMG_81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0900" cy="2362200"/>
                    </a:xfrm>
                    <a:prstGeom prst="rect">
                      <a:avLst/>
                    </a:prstGeom>
                    <a:noFill/>
                    <a:ln>
                      <a:noFill/>
                    </a:ln>
                  </pic:spPr>
                </pic:pic>
              </a:graphicData>
            </a:graphic>
          </wp:inline>
        </w:drawing>
      </w:r>
    </w:p>
    <w:p w:rsidR="00636691" w:rsidRDefault="00636691" w:rsidP="00636691">
      <w:pPr>
        <w:jc w:val="both"/>
        <w:rPr>
          <w:szCs w:val="28"/>
        </w:rPr>
      </w:pPr>
      <w:r>
        <w:rPr>
          <w:szCs w:val="28"/>
        </w:rPr>
        <w:t xml:space="preserve">Фото № 4. Ширина паза для установки щита не менее </w:t>
      </w:r>
      <w:r>
        <w:rPr>
          <w:b/>
          <w:szCs w:val="28"/>
        </w:rPr>
        <w:t>55мм</w:t>
      </w:r>
      <w:r>
        <w:rPr>
          <w:szCs w:val="28"/>
        </w:rPr>
        <w:t xml:space="preserve">.  </w:t>
      </w:r>
    </w:p>
    <w:p w:rsidR="00636691" w:rsidRDefault="00636691" w:rsidP="00636691">
      <w:pPr>
        <w:jc w:val="center"/>
        <w:rPr>
          <w:sz w:val="28"/>
          <w:szCs w:val="28"/>
        </w:rPr>
      </w:pPr>
      <w:r>
        <w:rPr>
          <w:noProof/>
          <w:lang w:eastAsia="ru-RU"/>
        </w:rPr>
        <w:drawing>
          <wp:inline distT="0" distB="0" distL="0" distR="0" wp14:anchorId="4B9B292F" wp14:editId="1A87D980">
            <wp:extent cx="3905250" cy="2714625"/>
            <wp:effectExtent l="0" t="0" r="0" b="9525"/>
            <wp:docPr id="4" name="Рисунок 34" descr="IMG_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IMG_82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0" cy="2714625"/>
                    </a:xfrm>
                    <a:prstGeom prst="rect">
                      <a:avLst/>
                    </a:prstGeom>
                    <a:noFill/>
                    <a:ln>
                      <a:noFill/>
                    </a:ln>
                  </pic:spPr>
                </pic:pic>
              </a:graphicData>
            </a:graphic>
          </wp:inline>
        </w:drawing>
      </w:r>
    </w:p>
    <w:p w:rsidR="00636691" w:rsidRDefault="00636691" w:rsidP="00636691">
      <w:pPr>
        <w:jc w:val="both"/>
        <w:rPr>
          <w:szCs w:val="28"/>
        </w:rPr>
      </w:pPr>
    </w:p>
    <w:p w:rsidR="00636691" w:rsidRPr="00D302E0" w:rsidRDefault="00636691" w:rsidP="00636691">
      <w:pPr>
        <w:jc w:val="both"/>
        <w:rPr>
          <w:szCs w:val="28"/>
        </w:rPr>
      </w:pPr>
      <w:r>
        <w:rPr>
          <w:szCs w:val="28"/>
        </w:rPr>
        <w:t xml:space="preserve">Фото № 5. Объединенная  табличка КБК и КТК, нанесение о программе </w:t>
      </w:r>
      <w:r>
        <w:rPr>
          <w:szCs w:val="28"/>
          <w:lang w:val="en-US"/>
        </w:rPr>
        <w:t>ACEP</w:t>
      </w:r>
    </w:p>
    <w:p w:rsidR="00636691" w:rsidRDefault="00636691" w:rsidP="00636691">
      <w:pPr>
        <w:jc w:val="center"/>
        <w:rPr>
          <w:sz w:val="28"/>
          <w:szCs w:val="28"/>
          <w:lang w:val="en-US"/>
        </w:rPr>
      </w:pPr>
      <w:r>
        <w:rPr>
          <w:noProof/>
          <w:lang w:eastAsia="ru-RU"/>
        </w:rPr>
        <w:lastRenderedPageBreak/>
        <mc:AlternateContent>
          <mc:Choice Requires="wps">
            <w:drawing>
              <wp:anchor distT="0" distB="0" distL="114300" distR="114300" simplePos="0" relativeHeight="251662336" behindDoc="0" locked="0" layoutInCell="1" allowOverlap="1" wp14:anchorId="705C497C" wp14:editId="1F7C172F">
                <wp:simplePos x="0" y="0"/>
                <wp:positionH relativeFrom="column">
                  <wp:posOffset>3347720</wp:posOffset>
                </wp:positionH>
                <wp:positionV relativeFrom="paragraph">
                  <wp:posOffset>1969135</wp:posOffset>
                </wp:positionV>
                <wp:extent cx="781050" cy="849630"/>
                <wp:effectExtent l="0" t="0" r="19050" b="2667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849630"/>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004DEA90" id="Овал 13" o:spid="_x0000_s1026" style="position:absolute;margin-left:263.6pt;margin-top:155.05pt;width:61.5pt;height:6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" filled="f" strokecolor="red" strokeweight="1.5pt">
                <v:stroke dashstyle="longDash"/>
              </v:oval>
            </w:pict>
          </mc:Fallback>
        </mc:AlternateContent>
      </w:r>
      <w:r>
        <w:rPr>
          <w:noProof/>
          <w:sz w:val="28"/>
          <w:szCs w:val="28"/>
          <w:lang w:eastAsia="ru-RU"/>
        </w:rPr>
        <w:drawing>
          <wp:inline distT="0" distB="0" distL="0" distR="0" wp14:anchorId="7692174D" wp14:editId="5D94CBC6">
            <wp:extent cx="3714750" cy="2781300"/>
            <wp:effectExtent l="0" t="0" r="0" b="0"/>
            <wp:docPr id="5" name="Рисунок 35" descr="C:\Users\sergienkorv\Desktop\OLD FILES\SergienkoRV_NEW\ПОСТАВКИ_договоры\2014\ЗП_ТК_500 20ф\фотографии\CSC 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C:\Users\sergienkorv\Desktop\OLD FILES\SergienkoRV_NEW\ПОСТАВКИ_договоры\2014\ЗП_ТК_500 20ф\фотографии\CSC PLAT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0" cy="2781300"/>
                    </a:xfrm>
                    <a:prstGeom prst="rect">
                      <a:avLst/>
                    </a:prstGeom>
                    <a:noFill/>
                    <a:ln>
                      <a:noFill/>
                    </a:ln>
                  </pic:spPr>
                </pic:pic>
              </a:graphicData>
            </a:graphic>
          </wp:inline>
        </w:drawing>
      </w:r>
    </w:p>
    <w:p w:rsidR="00636691" w:rsidRDefault="00636691" w:rsidP="00636691">
      <w:pPr>
        <w:jc w:val="both"/>
        <w:rPr>
          <w:szCs w:val="28"/>
        </w:rPr>
      </w:pPr>
    </w:p>
    <w:p w:rsidR="00636691" w:rsidRDefault="00636691" w:rsidP="00636691">
      <w:pPr>
        <w:jc w:val="both"/>
        <w:rPr>
          <w:szCs w:val="28"/>
        </w:rPr>
      </w:pPr>
    </w:p>
    <w:p w:rsidR="00636691" w:rsidRDefault="00636691" w:rsidP="00636691">
      <w:pPr>
        <w:jc w:val="both"/>
        <w:rPr>
          <w:szCs w:val="28"/>
        </w:rPr>
      </w:pPr>
      <w:r>
        <w:rPr>
          <w:szCs w:val="28"/>
        </w:rPr>
        <w:t>Фото № 6. Наличие выемки, усиленной путем приварки фрагментов швеллера.</w:t>
      </w:r>
    </w:p>
    <w:p w:rsidR="00636691" w:rsidRPr="00A331A9" w:rsidRDefault="00636691" w:rsidP="00636691">
      <w:pPr>
        <w:jc w:val="center"/>
        <w:rPr>
          <w:sz w:val="28"/>
          <w:szCs w:val="28"/>
        </w:rPr>
      </w:pPr>
      <w:r>
        <w:rPr>
          <w:noProof/>
          <w:lang w:eastAsia="ru-RU"/>
        </w:rPr>
        <mc:AlternateContent>
          <mc:Choice Requires="wps">
            <w:drawing>
              <wp:anchor distT="0" distB="0" distL="114300" distR="114300" simplePos="0" relativeHeight="251661312" behindDoc="0" locked="0" layoutInCell="1" allowOverlap="1" wp14:anchorId="2AAC9262" wp14:editId="39788548">
                <wp:simplePos x="0" y="0"/>
                <wp:positionH relativeFrom="column">
                  <wp:posOffset>2193290</wp:posOffset>
                </wp:positionH>
                <wp:positionV relativeFrom="paragraph">
                  <wp:posOffset>858520</wp:posOffset>
                </wp:positionV>
                <wp:extent cx="2133600" cy="1714500"/>
                <wp:effectExtent l="0" t="0" r="19050" b="1905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714500"/>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3BAA583F" id="Овал 14" o:spid="_x0000_s1026" style="position:absolute;margin-left:172.7pt;margin-top:67.6pt;width:16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" filled="f" strokecolor="red" strokeweight="1.5pt">
                <v:stroke dashstyle="longDash"/>
              </v:oval>
            </w:pict>
          </mc:Fallback>
        </mc:AlternateContent>
      </w:r>
      <w:r>
        <w:rPr>
          <w:noProof/>
          <w:sz w:val="28"/>
          <w:szCs w:val="28"/>
          <w:lang w:eastAsia="ru-RU"/>
        </w:rPr>
        <w:drawing>
          <wp:inline distT="0" distB="0" distL="0" distR="0" wp14:anchorId="5F9DE02A" wp14:editId="46AD9043">
            <wp:extent cx="3457575" cy="2524125"/>
            <wp:effectExtent l="0" t="0" r="9525" b="9525"/>
            <wp:docPr id="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57575" cy="2524125"/>
                    </a:xfrm>
                    <a:prstGeom prst="rect">
                      <a:avLst/>
                    </a:prstGeom>
                    <a:noFill/>
                    <a:ln>
                      <a:noFill/>
                    </a:ln>
                  </pic:spPr>
                </pic:pic>
              </a:graphicData>
            </a:graphic>
          </wp:inline>
        </w:drawing>
      </w:r>
    </w:p>
    <w:p w:rsidR="00636691" w:rsidRDefault="00636691" w:rsidP="00636691">
      <w:pPr>
        <w:ind w:firstLine="709"/>
        <w:jc w:val="both"/>
        <w:rPr>
          <w:sz w:val="28"/>
          <w:szCs w:val="28"/>
        </w:rPr>
      </w:pPr>
    </w:p>
    <w:p w:rsidR="00636691" w:rsidRDefault="00636691" w:rsidP="00636691">
      <w:pPr>
        <w:jc w:val="both"/>
        <w:rPr>
          <w:sz w:val="28"/>
          <w:szCs w:val="28"/>
        </w:rPr>
      </w:pPr>
      <w:r>
        <w:rPr>
          <w:szCs w:val="28"/>
        </w:rPr>
        <w:t>Фото № 7. Крепление рукоятки к штанге контейнера с помощью заклепки с полукруглой головкой.</w:t>
      </w:r>
    </w:p>
    <w:p w:rsidR="00636691" w:rsidRPr="00140826" w:rsidRDefault="00636691" w:rsidP="00636691">
      <w:pPr>
        <w:ind w:firstLine="851"/>
        <w:jc w:val="center"/>
        <w:rPr>
          <w:sz w:val="28"/>
          <w:szCs w:val="28"/>
        </w:rPr>
      </w:pPr>
      <w:r>
        <w:rPr>
          <w:noProof/>
          <w:sz w:val="28"/>
          <w:szCs w:val="28"/>
          <w:lang w:eastAsia="ru-RU"/>
        </w:rPr>
        <w:drawing>
          <wp:anchor distT="0" distB="0" distL="114300" distR="114300" simplePos="0" relativeHeight="251665408" behindDoc="0" locked="0" layoutInCell="1" allowOverlap="1" wp14:anchorId="07C86118" wp14:editId="2D417A36">
            <wp:simplePos x="0" y="0"/>
            <wp:positionH relativeFrom="column">
              <wp:posOffset>585470</wp:posOffset>
            </wp:positionH>
            <wp:positionV relativeFrom="paragraph">
              <wp:posOffset>71755</wp:posOffset>
            </wp:positionV>
            <wp:extent cx="3914775" cy="3409950"/>
            <wp:effectExtent l="0" t="0" r="9525" b="0"/>
            <wp:wrapSquare wrapText="bothSides"/>
            <wp:docPr id="8" name="Рисунок 23" descr="C:\Users\sergienkorv\AppData\Local\Microsoft\Windows\Temporary Internet Files\Content.Outlook\M7ATZVVF\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C:\Users\sergienkorv\AppData\Local\Microsoft\Windows\Temporary Internet Files\Content.Outlook\M7ATZVVF\Безимени-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4775" cy="340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6691" w:rsidRDefault="00636691" w:rsidP="00636691">
      <w:pPr>
        <w:tabs>
          <w:tab w:val="num" w:pos="1070"/>
        </w:tabs>
        <w:ind w:firstLine="709"/>
        <w:jc w:val="both"/>
        <w:rPr>
          <w:sz w:val="28"/>
          <w:szCs w:val="28"/>
        </w:rPr>
      </w:pPr>
    </w:p>
    <w:p w:rsidR="00636691" w:rsidRDefault="00636691" w:rsidP="00636691">
      <w:pPr>
        <w:ind w:firstLine="708"/>
        <w:jc w:val="both"/>
        <w:rPr>
          <w:sz w:val="28"/>
          <w:szCs w:val="28"/>
        </w:rPr>
      </w:pPr>
    </w:p>
    <w:p w:rsidR="00636691" w:rsidRDefault="00636691" w:rsidP="00636691">
      <w:pPr>
        <w:ind w:firstLine="708"/>
        <w:jc w:val="both"/>
        <w:rPr>
          <w:sz w:val="28"/>
          <w:szCs w:val="28"/>
        </w:rPr>
      </w:pPr>
    </w:p>
    <w:p w:rsidR="00636691" w:rsidRDefault="00636691" w:rsidP="00636691">
      <w:pPr>
        <w:ind w:firstLine="708"/>
        <w:jc w:val="both"/>
        <w:rPr>
          <w:sz w:val="28"/>
          <w:szCs w:val="28"/>
        </w:rPr>
      </w:pPr>
    </w:p>
    <w:p w:rsidR="00636691" w:rsidRDefault="00636691" w:rsidP="00636691">
      <w:pPr>
        <w:ind w:firstLine="708"/>
        <w:jc w:val="both"/>
        <w:rPr>
          <w:sz w:val="28"/>
          <w:szCs w:val="28"/>
        </w:rPr>
      </w:pPr>
    </w:p>
    <w:p w:rsidR="00636691" w:rsidRDefault="00636691" w:rsidP="00636691">
      <w:pPr>
        <w:ind w:firstLine="708"/>
        <w:jc w:val="both"/>
        <w:rPr>
          <w:sz w:val="28"/>
          <w:szCs w:val="28"/>
        </w:rPr>
      </w:pPr>
    </w:p>
    <w:p w:rsidR="00636691" w:rsidRDefault="00636691" w:rsidP="00636691">
      <w:pPr>
        <w:ind w:firstLine="708"/>
        <w:jc w:val="both"/>
        <w:rPr>
          <w:sz w:val="28"/>
          <w:szCs w:val="28"/>
        </w:rPr>
      </w:pPr>
    </w:p>
    <w:p w:rsidR="00636691" w:rsidRDefault="00636691" w:rsidP="00636691">
      <w:pPr>
        <w:ind w:firstLine="708"/>
        <w:jc w:val="both"/>
        <w:rPr>
          <w:sz w:val="28"/>
          <w:szCs w:val="28"/>
        </w:rPr>
      </w:pPr>
    </w:p>
    <w:p w:rsidR="00636691" w:rsidRDefault="00636691" w:rsidP="00636691">
      <w:pPr>
        <w:ind w:firstLine="708"/>
        <w:jc w:val="both"/>
        <w:rPr>
          <w:sz w:val="28"/>
          <w:szCs w:val="28"/>
        </w:rPr>
      </w:pPr>
    </w:p>
    <w:p w:rsidR="00636691" w:rsidRDefault="00636691" w:rsidP="00636691">
      <w:pPr>
        <w:ind w:firstLine="708"/>
        <w:jc w:val="both"/>
        <w:rPr>
          <w:sz w:val="28"/>
          <w:szCs w:val="28"/>
        </w:rPr>
      </w:pPr>
    </w:p>
    <w:p w:rsidR="00636691" w:rsidRDefault="00636691" w:rsidP="00636691">
      <w:pPr>
        <w:ind w:firstLine="708"/>
        <w:jc w:val="both"/>
        <w:rPr>
          <w:sz w:val="28"/>
          <w:szCs w:val="28"/>
        </w:rPr>
      </w:pPr>
    </w:p>
    <w:p w:rsidR="00636691" w:rsidRDefault="00636691" w:rsidP="00636691">
      <w:pPr>
        <w:ind w:firstLine="708"/>
        <w:jc w:val="both"/>
        <w:rPr>
          <w:sz w:val="28"/>
          <w:szCs w:val="28"/>
        </w:rPr>
      </w:pPr>
    </w:p>
    <w:p w:rsidR="00636691" w:rsidRDefault="00636691" w:rsidP="00636691">
      <w:pPr>
        <w:jc w:val="both"/>
        <w:rPr>
          <w:sz w:val="28"/>
          <w:szCs w:val="28"/>
        </w:rPr>
      </w:pPr>
      <w:r>
        <w:rPr>
          <w:szCs w:val="28"/>
        </w:rPr>
        <w:t xml:space="preserve">Фото № 8. Дополнительное </w:t>
      </w:r>
      <w:r>
        <w:rPr>
          <w:szCs w:val="28"/>
        </w:rPr>
        <w:lastRenderedPageBreak/>
        <w:t>укрепление нижней передней балки с помощью четырех креплений.</w:t>
      </w:r>
    </w:p>
    <w:p w:rsidR="00636691" w:rsidRDefault="00636691" w:rsidP="00636691">
      <w:pPr>
        <w:pStyle w:val="afff4"/>
        <w:rPr>
          <w:rFonts w:eastAsia="MS Mincho"/>
          <w:b/>
          <w:i/>
        </w:rPr>
      </w:pPr>
    </w:p>
    <w:p w:rsidR="00636691" w:rsidRDefault="00636691" w:rsidP="00636691">
      <w:pPr>
        <w:pStyle w:val="afff4"/>
        <w:rPr>
          <w:rFonts w:eastAsia="MS Mincho"/>
          <w:b/>
          <w:i/>
        </w:rPr>
      </w:pPr>
      <w:r>
        <w:rPr>
          <w:rFonts w:eastAsia="MS Mincho"/>
          <w:b/>
          <w:i/>
          <w:noProof/>
        </w:rPr>
        <w:drawing>
          <wp:inline distT="0" distB="0" distL="0" distR="0" wp14:anchorId="2F7146B8" wp14:editId="27B2C2DB">
            <wp:extent cx="4648200" cy="3486150"/>
            <wp:effectExtent l="0" t="0" r="0" b="0"/>
            <wp:docPr id="7" name="Рисунок 24" descr="C:\Users\sergienkorv\AppData\Local\Microsoft\Windows\Temporary Internet Files\Content.Outlook\M7ATZVVF\фото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C:\Users\sergienkorv\AppData\Local\Microsoft\Windows\Temporary Internet Files\Content.Outlook\M7ATZVVF\фото 1 (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48200" cy="3486150"/>
                    </a:xfrm>
                    <a:prstGeom prst="rect">
                      <a:avLst/>
                    </a:prstGeom>
                    <a:noFill/>
                    <a:ln>
                      <a:noFill/>
                    </a:ln>
                  </pic:spPr>
                </pic:pic>
              </a:graphicData>
            </a:graphic>
          </wp:inline>
        </w:drawing>
      </w:r>
    </w:p>
    <w:p w:rsidR="00636691" w:rsidRDefault="00636691" w:rsidP="00636691">
      <w:pPr>
        <w:pStyle w:val="afa"/>
        <w:rPr>
          <w:sz w:val="28"/>
          <w:szCs w:val="28"/>
        </w:rPr>
      </w:pPr>
    </w:p>
    <w:p w:rsidR="00636691" w:rsidRDefault="00636691" w:rsidP="00636691">
      <w:pPr>
        <w:ind w:firstLine="708"/>
        <w:jc w:val="both"/>
        <w:rPr>
          <w:sz w:val="28"/>
          <w:szCs w:val="28"/>
        </w:rPr>
      </w:pPr>
    </w:p>
    <w:p w:rsidR="00636691" w:rsidRPr="00B906BE" w:rsidRDefault="00636691" w:rsidP="00636691">
      <w:pPr>
        <w:pStyle w:val="afff4"/>
        <w:rPr>
          <w:rFonts w:eastAsia="MS Mincho"/>
          <w:b/>
          <w:i/>
        </w:rPr>
      </w:pPr>
      <w:r>
        <w:rPr>
          <w:rFonts w:eastAsia="MS Mincho"/>
        </w:rPr>
        <w:t xml:space="preserve">4.1.6. Предмет настоящей </w:t>
      </w:r>
      <w:r>
        <w:rPr>
          <w:rFonts w:cs="Arial"/>
          <w:bCs w:val="0"/>
          <w:iCs/>
        </w:rPr>
        <w:t xml:space="preserve">закупки </w:t>
      </w:r>
      <w:r>
        <w:rPr>
          <w:rFonts w:eastAsia="MS Mincho"/>
        </w:rPr>
        <w:t xml:space="preserve">по каждому из лотов неделим, то есть участник в случае победы в настоящей </w:t>
      </w:r>
      <w:r>
        <w:rPr>
          <w:rFonts w:cs="Arial"/>
          <w:bCs w:val="0"/>
          <w:iCs/>
        </w:rPr>
        <w:t>закупке</w:t>
      </w:r>
      <w:r>
        <w:rPr>
          <w:rFonts w:eastAsia="MS Mincho"/>
        </w:rPr>
        <w:t xml:space="preserve"> по лоту должен осуществить поставку Товара полном объеме, указанном в настоящем Техническом задании.</w:t>
      </w:r>
    </w:p>
    <w:p w:rsidR="00636691" w:rsidRPr="001A34CC" w:rsidRDefault="00636691" w:rsidP="00636691">
      <w:pPr>
        <w:pStyle w:val="afa"/>
        <w:rPr>
          <w:sz w:val="28"/>
          <w:szCs w:val="28"/>
        </w:rPr>
      </w:pPr>
      <w:r>
        <w:rPr>
          <w:sz w:val="28"/>
          <w:szCs w:val="28"/>
        </w:rPr>
        <w:t xml:space="preserve">4.1.7. Поставщик не позднее даты подписания акта приема-передачи Товара обязан предоставить следующие документы: </w:t>
      </w:r>
    </w:p>
    <w:p w:rsidR="00636691" w:rsidRDefault="00636691" w:rsidP="00636691">
      <w:pPr>
        <w:pStyle w:val="afa"/>
        <w:rPr>
          <w:sz w:val="28"/>
          <w:szCs w:val="28"/>
        </w:rPr>
      </w:pPr>
      <w:r>
        <w:rPr>
          <w:sz w:val="28"/>
          <w:szCs w:val="28"/>
        </w:rPr>
        <w:t>- Сертификат соответствия, в соответствии с Международной Конвенцией по безопасным контейнерам (ООН/ИМО, 1992) (International Convention for Safe Containers (UN/IMO, 1992) выданный членом  международной ассоциации классификационных обществ (МАКО): Российским Морским Регистром Судоходства (РС) (Russian Maritime Register of Shipping (RS).</w:t>
      </w:r>
      <w:r>
        <w:rPr>
          <w:sz w:val="28"/>
          <w:szCs w:val="28"/>
        </w:rPr>
        <w:tab/>
      </w:r>
    </w:p>
    <w:p w:rsidR="00636691" w:rsidRDefault="00636691" w:rsidP="00636691">
      <w:pPr>
        <w:pStyle w:val="afa"/>
        <w:rPr>
          <w:sz w:val="28"/>
          <w:szCs w:val="28"/>
        </w:rPr>
      </w:pPr>
      <w:r>
        <w:rPr>
          <w:sz w:val="28"/>
          <w:szCs w:val="28"/>
        </w:rPr>
        <w:t xml:space="preserve">- Сопроводительные документы, необходимые для подтверждения выполнения таможенных и других правил; </w:t>
      </w:r>
    </w:p>
    <w:p w:rsidR="00636691" w:rsidRDefault="00636691" w:rsidP="00636691">
      <w:pPr>
        <w:pStyle w:val="afa"/>
        <w:rPr>
          <w:sz w:val="28"/>
          <w:szCs w:val="28"/>
        </w:rPr>
      </w:pPr>
      <w:r>
        <w:rPr>
          <w:sz w:val="28"/>
          <w:szCs w:val="28"/>
        </w:rPr>
        <w:t xml:space="preserve">- Сертификат на фитинги контейнера, выданный уполномоченным органом сертификации; </w:t>
      </w:r>
    </w:p>
    <w:p w:rsidR="00636691" w:rsidRDefault="00636691" w:rsidP="00636691">
      <w:pPr>
        <w:pStyle w:val="afa"/>
        <w:rPr>
          <w:sz w:val="28"/>
          <w:szCs w:val="28"/>
        </w:rPr>
      </w:pPr>
      <w:r>
        <w:rPr>
          <w:sz w:val="28"/>
          <w:szCs w:val="28"/>
        </w:rPr>
        <w:t>- Спецификацию и чертежи модели контейнера.</w:t>
      </w:r>
    </w:p>
    <w:p w:rsidR="00636691" w:rsidRDefault="00636691" w:rsidP="00636691">
      <w:pPr>
        <w:pStyle w:val="afa"/>
        <w:rPr>
          <w:sz w:val="28"/>
          <w:szCs w:val="28"/>
        </w:rPr>
      </w:pPr>
      <w:r>
        <w:rPr>
          <w:sz w:val="28"/>
          <w:szCs w:val="28"/>
        </w:rPr>
        <w:t xml:space="preserve">4.1.8. Поставщик также является ответственным за получение Сертификатов </w:t>
      </w:r>
      <w:hyperlink r:id="rId26" w:tgtFrame="_blank" w:history="1">
        <w:r>
          <w:rPr>
            <w:sz w:val="28"/>
            <w:szCs w:val="28"/>
          </w:rPr>
          <w:t>International Union of Railways</w:t>
        </w:r>
      </w:hyperlink>
      <w:r>
        <w:rPr>
          <w:sz w:val="28"/>
          <w:szCs w:val="28"/>
        </w:rPr>
        <w:t xml:space="preserve"> (UIС), Международные дорожные перевозки (TIR), Конвенция по безопасным контейнерам (CSC), нанесение отметок, табличек и штампов на Контейнерах. </w:t>
      </w:r>
    </w:p>
    <w:p w:rsidR="00636691" w:rsidRDefault="00AA7981" w:rsidP="00636691">
      <w:pPr>
        <w:pStyle w:val="afa"/>
        <w:rPr>
          <w:sz w:val="28"/>
          <w:szCs w:val="28"/>
        </w:rPr>
      </w:pPr>
      <w:r>
        <w:rPr>
          <w:sz w:val="28"/>
          <w:szCs w:val="28"/>
        </w:rPr>
        <w:br/>
      </w:r>
    </w:p>
    <w:p w:rsidR="00636691" w:rsidRPr="0077075E" w:rsidRDefault="00636691" w:rsidP="00636691">
      <w:pPr>
        <w:pStyle w:val="2"/>
        <w:spacing w:before="0" w:after="0"/>
        <w:ind w:left="0" w:firstLine="709"/>
        <w:rPr>
          <w:rFonts w:cs="Times New Roman"/>
          <w:i w:val="0"/>
          <w:iCs w:val="0"/>
        </w:rPr>
      </w:pPr>
      <w:r>
        <w:rPr>
          <w:rFonts w:cs="Times New Roman"/>
          <w:i w:val="0"/>
          <w:iCs w:val="0"/>
        </w:rPr>
        <w:t>4.2. Гарантийные обязательства</w:t>
      </w:r>
    </w:p>
    <w:p w:rsidR="00636691" w:rsidRPr="003279DC" w:rsidRDefault="00636691" w:rsidP="00636691"/>
    <w:p w:rsidR="00636691" w:rsidRPr="00846C4E" w:rsidRDefault="00636691" w:rsidP="00636691">
      <w:pPr>
        <w:ind w:firstLine="708"/>
        <w:jc w:val="both"/>
        <w:rPr>
          <w:sz w:val="28"/>
          <w:szCs w:val="28"/>
        </w:rPr>
      </w:pPr>
      <w:r>
        <w:rPr>
          <w:sz w:val="28"/>
          <w:szCs w:val="28"/>
        </w:rPr>
        <w:lastRenderedPageBreak/>
        <w:t>Гарантия на конструкцию контейнеров, поставляемых по каждому из лотов, должна быть не менее чем 24 месяца с момента передачи контейнеров и подписания Заказчиком (Покупателем) и Победителем акта приема-передачи контейнеров.</w:t>
      </w:r>
    </w:p>
    <w:p w:rsidR="00636691" w:rsidRDefault="00636691" w:rsidP="00636691">
      <w:pPr>
        <w:ind w:firstLine="708"/>
        <w:jc w:val="both"/>
        <w:rPr>
          <w:sz w:val="28"/>
          <w:szCs w:val="28"/>
        </w:rPr>
      </w:pPr>
      <w:r>
        <w:rPr>
          <w:sz w:val="28"/>
          <w:szCs w:val="28"/>
        </w:rPr>
        <w:t xml:space="preserve">Гарантия на лакокрасочное покрытие должна составлять не менее 60 месяцев с момента подписания заказчиком и победителем акта приема-передачи контейнеров. </w:t>
      </w:r>
    </w:p>
    <w:p w:rsidR="00636691" w:rsidRDefault="00636691" w:rsidP="00636691">
      <w:pPr>
        <w:widowControl w:val="0"/>
        <w:ind w:right="175" w:firstLine="709"/>
        <w:jc w:val="both"/>
        <w:rPr>
          <w:b/>
          <w:sz w:val="28"/>
          <w:szCs w:val="28"/>
        </w:rPr>
      </w:pPr>
    </w:p>
    <w:p w:rsidR="00636691" w:rsidRPr="00A9317F" w:rsidRDefault="00636691" w:rsidP="00636691">
      <w:pPr>
        <w:pStyle w:val="2"/>
        <w:spacing w:before="0" w:after="0"/>
        <w:ind w:left="0" w:firstLine="709"/>
        <w:rPr>
          <w:rFonts w:cs="Times New Roman"/>
          <w:i w:val="0"/>
          <w:iCs w:val="0"/>
        </w:rPr>
      </w:pPr>
      <w:r>
        <w:rPr>
          <w:rFonts w:cs="Times New Roman"/>
          <w:i w:val="0"/>
          <w:iCs w:val="0"/>
        </w:rPr>
        <w:t>4.3. Сроки производства и поставки Товара по каждому из лотов:</w:t>
      </w:r>
    </w:p>
    <w:p w:rsidR="00636691" w:rsidRPr="000E2555" w:rsidRDefault="00636691" w:rsidP="00636691"/>
    <w:p w:rsidR="00636691" w:rsidRPr="00FE05A3" w:rsidRDefault="00636691" w:rsidP="00636691">
      <w:pPr>
        <w:ind w:firstLine="709"/>
        <w:jc w:val="both"/>
        <w:rPr>
          <w:sz w:val="28"/>
          <w:szCs w:val="28"/>
        </w:rPr>
      </w:pPr>
      <w:r w:rsidRPr="00FE05A3">
        <w:rPr>
          <w:sz w:val="28"/>
          <w:szCs w:val="28"/>
        </w:rPr>
        <w:t>Предусматривается градация сроков поставки:</w:t>
      </w:r>
    </w:p>
    <w:p w:rsidR="00636691" w:rsidRPr="00FE05A3" w:rsidRDefault="00636691" w:rsidP="00636691">
      <w:pPr>
        <w:ind w:firstLine="709"/>
        <w:jc w:val="both"/>
        <w:rPr>
          <w:sz w:val="28"/>
          <w:szCs w:val="28"/>
        </w:rPr>
      </w:pPr>
      <w:r w:rsidRPr="0037199A">
        <w:rPr>
          <w:sz w:val="28"/>
          <w:szCs w:val="28"/>
          <w:u w:val="single"/>
        </w:rPr>
        <w:t>Срок изготовления контейнеров</w:t>
      </w:r>
      <w:r w:rsidRPr="00FE05A3">
        <w:rPr>
          <w:sz w:val="28"/>
          <w:szCs w:val="28"/>
        </w:rPr>
        <w:t xml:space="preserve"> на заводе-изготовителе и представление их для инспекции их технического состояния на предмет соответствия требованиям настоящего Технического задания – </w:t>
      </w:r>
    </w:p>
    <w:p w:rsidR="00636691" w:rsidRDefault="00636691" w:rsidP="00636691">
      <w:pPr>
        <w:ind w:firstLine="709"/>
        <w:jc w:val="both"/>
        <w:rPr>
          <w:sz w:val="28"/>
          <w:szCs w:val="28"/>
        </w:rPr>
      </w:pPr>
      <w:r w:rsidRPr="00FE05A3">
        <w:rPr>
          <w:sz w:val="28"/>
          <w:szCs w:val="28"/>
        </w:rPr>
        <w:t>- для лот</w:t>
      </w:r>
      <w:r>
        <w:rPr>
          <w:sz w:val="28"/>
          <w:szCs w:val="28"/>
        </w:rPr>
        <w:t>а</w:t>
      </w:r>
      <w:r w:rsidRPr="00FE05A3">
        <w:rPr>
          <w:sz w:val="28"/>
          <w:szCs w:val="28"/>
        </w:rPr>
        <w:t xml:space="preserve">  № </w:t>
      </w:r>
      <w:r>
        <w:rPr>
          <w:sz w:val="28"/>
          <w:szCs w:val="28"/>
        </w:rPr>
        <w:t>1 – не позднее 31 марта 2022 года.</w:t>
      </w:r>
    </w:p>
    <w:p w:rsidR="00636691" w:rsidRDefault="00636691" w:rsidP="00636691">
      <w:pPr>
        <w:ind w:firstLine="709"/>
        <w:jc w:val="both"/>
        <w:rPr>
          <w:sz w:val="28"/>
          <w:szCs w:val="28"/>
        </w:rPr>
      </w:pPr>
      <w:r>
        <w:rPr>
          <w:sz w:val="28"/>
          <w:szCs w:val="28"/>
        </w:rPr>
        <w:t xml:space="preserve">- для лотов № 2 – не позднее 30 апреля 2022 года.  </w:t>
      </w:r>
      <w:r w:rsidRPr="00FE05A3">
        <w:rPr>
          <w:sz w:val="28"/>
          <w:szCs w:val="28"/>
        </w:rPr>
        <w:t xml:space="preserve"> </w:t>
      </w:r>
    </w:p>
    <w:p w:rsidR="00636691" w:rsidRDefault="00636691" w:rsidP="00636691">
      <w:pPr>
        <w:ind w:firstLine="709"/>
        <w:jc w:val="both"/>
        <w:rPr>
          <w:sz w:val="28"/>
          <w:szCs w:val="28"/>
        </w:rPr>
      </w:pPr>
      <w:r>
        <w:rPr>
          <w:sz w:val="28"/>
          <w:szCs w:val="28"/>
        </w:rPr>
        <w:t>- для лотов № 3 – не позднее 31 мая 2022 года.</w:t>
      </w:r>
    </w:p>
    <w:p w:rsidR="00636691" w:rsidRPr="00FE05A3" w:rsidRDefault="00636691" w:rsidP="00636691">
      <w:pPr>
        <w:ind w:firstLine="709"/>
        <w:jc w:val="both"/>
        <w:rPr>
          <w:sz w:val="28"/>
          <w:szCs w:val="28"/>
        </w:rPr>
      </w:pPr>
      <w:r>
        <w:rPr>
          <w:sz w:val="28"/>
          <w:szCs w:val="28"/>
        </w:rPr>
        <w:t>- для лотов № 4 – не позднее 30 июня 2022 года.</w:t>
      </w:r>
    </w:p>
    <w:p w:rsidR="00636691" w:rsidRPr="00FE05A3" w:rsidRDefault="00636691" w:rsidP="00636691">
      <w:pPr>
        <w:ind w:firstLine="709"/>
        <w:jc w:val="both"/>
        <w:rPr>
          <w:sz w:val="28"/>
          <w:szCs w:val="28"/>
        </w:rPr>
      </w:pPr>
      <w:r w:rsidRPr="00307B5F">
        <w:rPr>
          <w:sz w:val="28"/>
          <w:szCs w:val="28"/>
          <w:u w:val="single"/>
        </w:rPr>
        <w:t>Срок передачи контейнеров</w:t>
      </w:r>
      <w:r w:rsidRPr="00FE05A3">
        <w:rPr>
          <w:sz w:val="28"/>
          <w:szCs w:val="28"/>
        </w:rPr>
        <w:t xml:space="preserve"> Покупателю на месте приема-передачи с подписанием актов приема-передачи:</w:t>
      </w:r>
    </w:p>
    <w:p w:rsidR="00636691" w:rsidRPr="00FE05A3" w:rsidRDefault="00636691" w:rsidP="00636691">
      <w:pPr>
        <w:ind w:firstLine="709"/>
        <w:jc w:val="both"/>
        <w:rPr>
          <w:sz w:val="28"/>
          <w:szCs w:val="28"/>
        </w:rPr>
      </w:pPr>
      <w:r w:rsidRPr="00FE05A3">
        <w:rPr>
          <w:sz w:val="28"/>
          <w:szCs w:val="28"/>
        </w:rPr>
        <w:t>- для лота № 1</w:t>
      </w:r>
      <w:r>
        <w:rPr>
          <w:sz w:val="28"/>
          <w:szCs w:val="28"/>
        </w:rPr>
        <w:t>-4 не позднее 30 июня 2022 года.</w:t>
      </w:r>
      <w:r w:rsidRPr="00FE05A3">
        <w:rPr>
          <w:sz w:val="28"/>
          <w:szCs w:val="28"/>
        </w:rPr>
        <w:t xml:space="preserve"> </w:t>
      </w:r>
    </w:p>
    <w:p w:rsidR="00636691" w:rsidRDefault="00636691" w:rsidP="00636691">
      <w:pPr>
        <w:widowControl w:val="0"/>
        <w:ind w:firstLine="708"/>
        <w:jc w:val="both"/>
        <w:rPr>
          <w:sz w:val="28"/>
          <w:szCs w:val="28"/>
        </w:rPr>
      </w:pPr>
    </w:p>
    <w:p w:rsidR="00636691" w:rsidRPr="000E2555" w:rsidRDefault="00636691" w:rsidP="00636691">
      <w:pPr>
        <w:pStyle w:val="2"/>
        <w:spacing w:before="0" w:after="0"/>
        <w:ind w:left="0" w:firstLine="709"/>
        <w:rPr>
          <w:rFonts w:cs="Times New Roman"/>
          <w:i w:val="0"/>
          <w:iCs w:val="0"/>
        </w:rPr>
      </w:pPr>
      <w:r>
        <w:rPr>
          <w:rFonts w:cs="Times New Roman"/>
          <w:i w:val="0"/>
          <w:iCs w:val="0"/>
        </w:rPr>
        <w:t>4.4. Условия поставки, техническая приемка и хранение Товара</w:t>
      </w:r>
    </w:p>
    <w:p w:rsidR="00636691" w:rsidRDefault="00636691" w:rsidP="00636691">
      <w:pPr>
        <w:ind w:firstLine="708"/>
        <w:jc w:val="both"/>
        <w:rPr>
          <w:b/>
          <w:sz w:val="28"/>
          <w:szCs w:val="28"/>
        </w:rPr>
      </w:pPr>
    </w:p>
    <w:p w:rsidR="00636691" w:rsidRDefault="00636691" w:rsidP="00636691">
      <w:pPr>
        <w:ind w:firstLine="709"/>
        <w:jc w:val="both"/>
        <w:rPr>
          <w:sz w:val="28"/>
          <w:szCs w:val="28"/>
        </w:rPr>
      </w:pPr>
      <w:r>
        <w:rPr>
          <w:sz w:val="28"/>
          <w:szCs w:val="28"/>
        </w:rPr>
        <w:t>4.4.1. Условия поставки Товара:</w:t>
      </w:r>
    </w:p>
    <w:p w:rsidR="00636691" w:rsidRDefault="00636691" w:rsidP="00636691">
      <w:pPr>
        <w:ind w:firstLine="709"/>
        <w:jc w:val="both"/>
        <w:rPr>
          <w:sz w:val="28"/>
          <w:szCs w:val="28"/>
        </w:rPr>
      </w:pPr>
      <w:r>
        <w:rPr>
          <w:sz w:val="28"/>
          <w:szCs w:val="28"/>
        </w:rPr>
        <w:t>Лот №№ 1-4 - Франко железнодорожная станция РФ</w:t>
      </w:r>
    </w:p>
    <w:p w:rsidR="00636691" w:rsidRDefault="00636691" w:rsidP="00636691">
      <w:pPr>
        <w:ind w:firstLine="709"/>
        <w:jc w:val="both"/>
        <w:rPr>
          <w:sz w:val="28"/>
          <w:szCs w:val="28"/>
        </w:rPr>
      </w:pPr>
      <w:r>
        <w:rPr>
          <w:sz w:val="28"/>
          <w:szCs w:val="28"/>
        </w:rPr>
        <w:t xml:space="preserve">4.4.2. Товар по каждому из лотов может поставляться партиями предварительно согласованными </w:t>
      </w:r>
      <w:r>
        <w:rPr>
          <w:rFonts w:eastAsia="MS Mincho"/>
          <w:sz w:val="28"/>
          <w:szCs w:val="28"/>
        </w:rPr>
        <w:t>Поставщиком</w:t>
      </w:r>
      <w:r>
        <w:rPr>
          <w:sz w:val="28"/>
          <w:szCs w:val="28"/>
        </w:rPr>
        <w:t xml:space="preserve"> и Покупателем (по количеству партии Товара и дате поставки). Срок поставки не может превышать срока, указанного претендентом в финансово-коммерческом предложении.</w:t>
      </w:r>
    </w:p>
    <w:p w:rsidR="00636691" w:rsidRDefault="00636691" w:rsidP="00636691">
      <w:pPr>
        <w:ind w:firstLine="709"/>
        <w:jc w:val="both"/>
        <w:rPr>
          <w:sz w:val="28"/>
          <w:szCs w:val="28"/>
        </w:rPr>
      </w:pPr>
      <w:r>
        <w:rPr>
          <w:sz w:val="28"/>
          <w:szCs w:val="28"/>
        </w:rPr>
        <w:t xml:space="preserve">В обязательном порядке предусматривается техническая инспекция и осмотр изготовленных контейнеров в месте технической инспекции и осмотра, указанном в таблице пункта 4.1.1 Технического задания, или на складе завода-изготовителя. На момент технической инспекции и осмотра Товара он должен быть новым, не находившимся в эксплуатации. </w:t>
      </w:r>
    </w:p>
    <w:p w:rsidR="00636691" w:rsidRPr="004F6084" w:rsidRDefault="00636691" w:rsidP="00636691">
      <w:pPr>
        <w:ind w:firstLine="709"/>
        <w:jc w:val="both"/>
        <w:rPr>
          <w:sz w:val="28"/>
          <w:szCs w:val="28"/>
        </w:rPr>
      </w:pPr>
      <w:r>
        <w:rPr>
          <w:sz w:val="28"/>
          <w:szCs w:val="28"/>
        </w:rPr>
        <w:t>4.4.3.  Контроль за изготовлением и необходимыми испытаниями  Товара осуществляет представитель Российского Морского Регистра Судоходства (Russian Maritime Register of Shipping (RS). После изготовления Товара Поставщик направляет Покупателю уведомление о готовности Товара. По согласованию Покупателя  и  Поставщика, после готовности Товара, Покупатель информирует Поставщика о начале отгрузки Товара (по количеству партии Товара и дате поставки) на контейнерный терминал.</w:t>
      </w:r>
    </w:p>
    <w:p w:rsidR="00636691" w:rsidRDefault="00636691" w:rsidP="00636691">
      <w:pPr>
        <w:ind w:firstLine="709"/>
        <w:jc w:val="both"/>
      </w:pPr>
      <w:r>
        <w:rPr>
          <w:sz w:val="28"/>
          <w:szCs w:val="28"/>
        </w:rPr>
        <w:t>Поставщик обязуется организовать хранение Товара</w:t>
      </w:r>
      <w:r w:rsidR="00FA4832">
        <w:rPr>
          <w:sz w:val="28"/>
          <w:szCs w:val="28"/>
        </w:rPr>
        <w:t>,</w:t>
      </w:r>
      <w:r>
        <w:rPr>
          <w:sz w:val="28"/>
          <w:szCs w:val="28"/>
        </w:rPr>
        <w:t xml:space="preserve"> срок которого указывается в финансово - коммерческом приложении</w:t>
      </w:r>
      <w:r w:rsidR="00FA4832">
        <w:rPr>
          <w:sz w:val="28"/>
          <w:szCs w:val="28"/>
        </w:rPr>
        <w:t>,</w:t>
      </w:r>
      <w:r>
        <w:rPr>
          <w:sz w:val="28"/>
          <w:szCs w:val="28"/>
        </w:rPr>
        <w:t xml:space="preserve"> на складе завода-изготовителя или в месте технической инспекции и осмотра изготовленных </w:t>
      </w:r>
      <w:r>
        <w:rPr>
          <w:sz w:val="28"/>
          <w:szCs w:val="28"/>
        </w:rPr>
        <w:lastRenderedPageBreak/>
        <w:t xml:space="preserve">контейнеров с даты изготовления Товара (уведомления Поставщиком Покупателя о готовности Товара (партии Товара) к отгрузке) до момента подачи новых контейнеров Покупателю в место поставки. </w:t>
      </w:r>
      <w:r w:rsidR="00FA4832">
        <w:rPr>
          <w:sz w:val="28"/>
          <w:szCs w:val="28"/>
        </w:rPr>
        <w:t xml:space="preserve">Стоимость указанного хранения включается в цену Товара. </w:t>
      </w:r>
      <w:r>
        <w:rPr>
          <w:sz w:val="28"/>
          <w:szCs w:val="28"/>
        </w:rPr>
        <w:t>В случае поступления от Заказчика просьбы на хранение Товара, срок поставки Товара, указанный в пункте 4.3 настоящего Технического задания, увеличивается на время хранения Товара.</w:t>
      </w:r>
    </w:p>
    <w:p w:rsidR="006C2B76" w:rsidRDefault="006C2B76" w:rsidP="00915277">
      <w:pPr>
        <w:pStyle w:val="19"/>
        <w:ind w:firstLine="0"/>
        <w:jc w:val="right"/>
      </w:pPr>
    </w:p>
    <w:p w:rsidR="00D83DFB" w:rsidRDefault="00D83DFB" w:rsidP="00915277">
      <w:pPr>
        <w:spacing w:after="120"/>
        <w:rPr>
          <w:rFonts w:eastAsia="MS Mincho"/>
          <w:szCs w:val="28"/>
        </w:r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850"/>
        <w:gridCol w:w="4678"/>
        <w:gridCol w:w="1672"/>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gridSpan w:val="3"/>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gridSpan w:val="3"/>
          </w:tcPr>
          <w:p w:rsidR="007874ED" w:rsidRDefault="006C2B76">
            <w:pPr>
              <w:pStyle w:val="19"/>
              <w:ind w:firstLine="397"/>
              <w:rPr>
                <w:sz w:val="24"/>
                <w:szCs w:val="24"/>
              </w:rPr>
            </w:pPr>
            <w:r>
              <w:rPr>
                <w:sz w:val="24"/>
                <w:szCs w:val="24"/>
              </w:rPr>
              <w:t xml:space="preserve">Открытый конкурс в электронной форме </w:t>
            </w:r>
            <w:r w:rsidR="00AA7981">
              <w:rPr>
                <w:sz w:val="24"/>
                <w:szCs w:val="24"/>
              </w:rPr>
              <w:br/>
            </w:r>
            <w:r w:rsidRPr="00AA7981">
              <w:rPr>
                <w:b/>
                <w:sz w:val="24"/>
                <w:szCs w:val="24"/>
              </w:rPr>
              <w:t>№ </w:t>
            </w:r>
            <w:r w:rsidR="00AA7981" w:rsidRPr="00AA7981">
              <w:rPr>
                <w:b/>
                <w:sz w:val="24"/>
                <w:szCs w:val="24"/>
              </w:rPr>
              <w:t>ОКэ-ЦКПКЗ-21-0069</w:t>
            </w:r>
            <w:r>
              <w:rPr>
                <w:sz w:val="24"/>
                <w:szCs w:val="24"/>
              </w:rPr>
              <w:t xml:space="preserve"> по предмету закупки «Поставка 20-футовых контейнеров »</w:t>
            </w:r>
          </w:p>
        </w:tc>
      </w:tr>
      <w:tr w:rsidR="006C2B76" w:rsidRPr="00F86FAA" w:rsidTr="004D6B74">
        <w:tc>
          <w:tcPr>
            <w:tcW w:w="426" w:type="dxa"/>
          </w:tcPr>
          <w:p w:rsidR="006C2B76" w:rsidRPr="00F86FAA" w:rsidRDefault="006C2B76" w:rsidP="00E47C4C">
            <w:pPr>
              <w:pStyle w:val="19"/>
              <w:ind w:left="-57" w:right="-108" w:firstLine="0"/>
              <w:rPr>
                <w:b/>
                <w:sz w:val="24"/>
                <w:szCs w:val="24"/>
              </w:rPr>
            </w:pPr>
            <w:r>
              <w:rPr>
                <w:b/>
                <w:sz w:val="24"/>
                <w:szCs w:val="24"/>
              </w:rPr>
              <w:t>2.</w:t>
            </w:r>
          </w:p>
        </w:tc>
        <w:tc>
          <w:tcPr>
            <w:tcW w:w="2126" w:type="dxa"/>
          </w:tcPr>
          <w:p w:rsidR="006C2B76" w:rsidRPr="00F86FAA" w:rsidRDefault="006C2B7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3"/>
          </w:tcPr>
          <w:p w:rsidR="006C2B76" w:rsidRDefault="006C2B76" w:rsidP="006C2B76">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C2B76" w:rsidRDefault="006C2B76" w:rsidP="006C2B76">
            <w:pPr>
              <w:pStyle w:val="19"/>
              <w:ind w:firstLine="0"/>
              <w:rPr>
                <w:sz w:val="24"/>
                <w:szCs w:val="24"/>
              </w:rPr>
            </w:pPr>
            <w:r>
              <w:rPr>
                <w:sz w:val="24"/>
                <w:szCs w:val="24"/>
              </w:rPr>
              <w:t xml:space="preserve">- постоянная рабочая группа Конкурсной комиссии аппарата управления ПАО «ТрансКонтейнер».  </w:t>
            </w:r>
          </w:p>
          <w:p w:rsidR="006C2B76" w:rsidRDefault="006C2B76" w:rsidP="006C2B76">
            <w:pPr>
              <w:pStyle w:val="19"/>
              <w:ind w:firstLine="0"/>
              <w:rPr>
                <w:sz w:val="24"/>
                <w:szCs w:val="24"/>
              </w:rPr>
            </w:pPr>
            <w:r>
              <w:rPr>
                <w:sz w:val="24"/>
                <w:szCs w:val="24"/>
              </w:rPr>
              <w:t xml:space="preserve">Адрес: Российская Федерация, 125047, г. Москва, Оружейный переулок, д. 19 </w:t>
            </w:r>
          </w:p>
          <w:p w:rsidR="006C2B76" w:rsidRPr="00800D22" w:rsidRDefault="006C2B76" w:rsidP="006C2B76"/>
          <w:p w:rsidR="006C2B76" w:rsidRDefault="006C2B76" w:rsidP="006C2B76">
            <w:r w:rsidRPr="006C2B76">
              <w:t xml:space="preserve">Контактное(-ые) лицо(-а) Заказчика: Долгова Наталья Николаевна, тел. +7(495)7881717(1463), электронный адрес </w:t>
            </w:r>
            <w:hyperlink r:id="rId27" w:history="1">
              <w:r w:rsidRPr="00BB734F">
                <w:rPr>
                  <w:rStyle w:val="a7"/>
                </w:rPr>
                <w:t>dolgovann@trcont.ru</w:t>
              </w:r>
            </w:hyperlink>
            <w:r w:rsidRPr="006C2B76">
              <w:t>.</w:t>
            </w:r>
          </w:p>
          <w:p w:rsidR="006C2B76" w:rsidRPr="00800D22" w:rsidRDefault="006C2B76" w:rsidP="006C2B76">
            <w:pPr>
              <w:rPr>
                <w:rFonts w:ascii="Calibri" w:hAnsi="Calibri" w:cs="Calibri"/>
                <w:color w:val="000000"/>
                <w:sz w:val="22"/>
                <w:szCs w:val="22"/>
                <w:lang w:eastAsia="ru-RU"/>
              </w:rPr>
            </w:pPr>
          </w:p>
          <w:p w:rsidR="006C2B76" w:rsidRPr="005831DA" w:rsidRDefault="006C2B76" w:rsidP="006C2B76">
            <w:pPr>
              <w:pStyle w:val="19"/>
              <w:ind w:firstLine="0"/>
              <w:rPr>
                <w:u w:val="single"/>
              </w:rPr>
            </w:pPr>
            <w:r w:rsidRPr="005831DA">
              <w:rPr>
                <w:sz w:val="24"/>
                <w:szCs w:val="24"/>
                <w:u w:val="single"/>
              </w:rPr>
              <w:t>Контактное(-ые) лицо(-а) Организатора:</w:t>
            </w:r>
          </w:p>
          <w:p w:rsidR="006C2B76" w:rsidRPr="000F61EA" w:rsidRDefault="006C2B76" w:rsidP="006C2B76">
            <w:pPr>
              <w:pStyle w:val="19"/>
              <w:ind w:firstLine="0"/>
              <w:rPr>
                <w:sz w:val="24"/>
                <w:szCs w:val="24"/>
              </w:rPr>
            </w:pPr>
            <w:r>
              <w:rPr>
                <w:sz w:val="24"/>
                <w:szCs w:val="24"/>
              </w:rPr>
              <w:t>Аксютина Кира Михайловна</w:t>
            </w:r>
            <w:r w:rsidRPr="000F61EA">
              <w:rPr>
                <w:sz w:val="24"/>
                <w:szCs w:val="24"/>
              </w:rPr>
              <w:t>, тел. +7 (495) 788-1717 доб. 16-4</w:t>
            </w:r>
            <w:r>
              <w:rPr>
                <w:sz w:val="24"/>
                <w:szCs w:val="24"/>
              </w:rPr>
              <w:t>2</w:t>
            </w:r>
            <w:r w:rsidRPr="000F61EA">
              <w:rPr>
                <w:sz w:val="24"/>
                <w:szCs w:val="24"/>
              </w:rPr>
              <w:t>, электронный адрес</w:t>
            </w:r>
            <w:r>
              <w:t xml:space="preserve"> </w:t>
            </w:r>
            <w:hyperlink r:id="rId28" w:history="1">
              <w:r w:rsidR="0025182B" w:rsidRPr="0025182B">
                <w:rPr>
                  <w:rStyle w:val="a7"/>
                  <w:sz w:val="24"/>
                  <w:szCs w:val="24"/>
                </w:rPr>
                <w:t>AksiutinaKM@trcont.ru</w:t>
              </w:r>
            </w:hyperlink>
            <w:r w:rsidRPr="000F61EA">
              <w:rPr>
                <w:sz w:val="24"/>
                <w:szCs w:val="24"/>
              </w:rPr>
              <w:t>;</w:t>
            </w:r>
          </w:p>
          <w:p w:rsidR="006C2B76" w:rsidRPr="00800D22" w:rsidRDefault="006C2B76" w:rsidP="006C2B76">
            <w:r w:rsidRPr="00800D22">
              <w:t xml:space="preserve">Курицын Александр Евгеньевич, тел. +7 (495) 788-1717 доб. 16-41, электронный адрес </w:t>
            </w:r>
            <w:hyperlink r:id="rId29" w:history="1">
              <w:r w:rsidRPr="00800D22">
                <w:rPr>
                  <w:rStyle w:val="a7"/>
                </w:rPr>
                <w:t>KuritsynAE@trcont.ru</w:t>
              </w:r>
            </w:hyperlink>
          </w:p>
        </w:tc>
      </w:tr>
      <w:tr w:rsidR="006C2B76" w:rsidRPr="00F86FAA" w:rsidTr="004D6B74">
        <w:tc>
          <w:tcPr>
            <w:tcW w:w="426" w:type="dxa"/>
          </w:tcPr>
          <w:p w:rsidR="006C2B76" w:rsidRPr="00F86FAA" w:rsidRDefault="006C2B76" w:rsidP="00E47C4C">
            <w:pPr>
              <w:pStyle w:val="19"/>
              <w:ind w:left="-57" w:right="-108" w:firstLine="0"/>
              <w:rPr>
                <w:b/>
                <w:sz w:val="24"/>
                <w:szCs w:val="24"/>
              </w:rPr>
            </w:pPr>
            <w:r>
              <w:rPr>
                <w:b/>
                <w:sz w:val="24"/>
                <w:szCs w:val="24"/>
              </w:rPr>
              <w:t>3.</w:t>
            </w:r>
          </w:p>
        </w:tc>
        <w:tc>
          <w:tcPr>
            <w:tcW w:w="2126" w:type="dxa"/>
          </w:tcPr>
          <w:p w:rsidR="006C2B76" w:rsidRPr="00F86FAA" w:rsidRDefault="006C2B76" w:rsidP="00B628B5">
            <w:pPr>
              <w:pStyle w:val="Default"/>
              <w:rPr>
                <w:b/>
                <w:color w:val="auto"/>
              </w:rPr>
            </w:pPr>
            <w:r>
              <w:rPr>
                <w:b/>
                <w:color w:val="auto"/>
              </w:rPr>
              <w:t>Конкурсная комиссия</w:t>
            </w:r>
          </w:p>
        </w:tc>
        <w:tc>
          <w:tcPr>
            <w:tcW w:w="7200" w:type="dxa"/>
            <w:gridSpan w:val="3"/>
          </w:tcPr>
          <w:p w:rsidR="006C2B76" w:rsidRDefault="006C2B76" w:rsidP="006C2B76">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6C2B76" w:rsidRDefault="006C2B76" w:rsidP="006C2B76">
            <w:pPr>
              <w:pStyle w:val="19"/>
              <w:ind w:firstLine="0"/>
              <w:rPr>
                <w:sz w:val="24"/>
                <w:szCs w:val="24"/>
                <w:highlight w:val="cyan"/>
              </w:rPr>
            </w:pPr>
            <w:r>
              <w:rPr>
                <w:sz w:val="24"/>
                <w:szCs w:val="24"/>
              </w:rPr>
              <w:t>Адрес: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3"/>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0"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25182B" w:rsidRDefault="0074087D" w:rsidP="006F6340">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3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3"/>
          </w:tcPr>
          <w:p w:rsidR="006C2B76" w:rsidRDefault="006C2B76" w:rsidP="00FA4832">
            <w:pPr>
              <w:pStyle w:val="19"/>
              <w:ind w:firstLine="397"/>
              <w:rPr>
                <w:sz w:val="24"/>
                <w:szCs w:val="24"/>
              </w:rPr>
            </w:pPr>
            <w:r>
              <w:rPr>
                <w:sz w:val="24"/>
                <w:szCs w:val="24"/>
              </w:rPr>
              <w:t>Лот №1 – 182</w:t>
            </w:r>
            <w:r w:rsidR="00FA4832">
              <w:rPr>
                <w:sz w:val="24"/>
                <w:szCs w:val="24"/>
              </w:rPr>
              <w:t> </w:t>
            </w:r>
            <w:r>
              <w:rPr>
                <w:sz w:val="24"/>
                <w:szCs w:val="24"/>
              </w:rPr>
              <w:t>500</w:t>
            </w:r>
            <w:r w:rsidR="00FA4832">
              <w:rPr>
                <w:sz w:val="24"/>
                <w:szCs w:val="24"/>
              </w:rPr>
              <w:t xml:space="preserve"> </w:t>
            </w:r>
            <w:r>
              <w:rPr>
                <w:sz w:val="24"/>
                <w:szCs w:val="24"/>
              </w:rPr>
              <w:t xml:space="preserve">000 (сто восемьдесят два миллиона пятьсот тысяч) рублей 00 копеек с учетом всех налогов (кроме НДС). </w:t>
            </w:r>
          </w:p>
          <w:p w:rsidR="006C2B76" w:rsidRDefault="006C2B76" w:rsidP="00FA4832">
            <w:pPr>
              <w:pStyle w:val="19"/>
              <w:ind w:firstLine="397"/>
              <w:rPr>
                <w:sz w:val="24"/>
                <w:szCs w:val="24"/>
              </w:rPr>
            </w:pPr>
            <w:r>
              <w:rPr>
                <w:sz w:val="24"/>
                <w:szCs w:val="24"/>
              </w:rPr>
              <w:t>Лот №2 – 182</w:t>
            </w:r>
            <w:r w:rsidR="00FA4832">
              <w:rPr>
                <w:sz w:val="24"/>
                <w:szCs w:val="24"/>
              </w:rPr>
              <w:t> </w:t>
            </w:r>
            <w:r>
              <w:rPr>
                <w:sz w:val="24"/>
                <w:szCs w:val="24"/>
              </w:rPr>
              <w:t>500</w:t>
            </w:r>
            <w:r w:rsidR="00FA4832">
              <w:rPr>
                <w:sz w:val="24"/>
                <w:szCs w:val="24"/>
              </w:rPr>
              <w:t xml:space="preserve"> </w:t>
            </w:r>
            <w:r>
              <w:rPr>
                <w:sz w:val="24"/>
                <w:szCs w:val="24"/>
              </w:rPr>
              <w:t>000 (сто восемьдесят два миллиона пятьсот тысяч) рублей 00 копеек с учетом всех налогов (кроме НДС).</w:t>
            </w:r>
          </w:p>
          <w:p w:rsidR="006C2B76" w:rsidRDefault="006C2B76" w:rsidP="00FA4832">
            <w:pPr>
              <w:pStyle w:val="19"/>
              <w:ind w:firstLine="397"/>
              <w:rPr>
                <w:sz w:val="24"/>
                <w:szCs w:val="24"/>
              </w:rPr>
            </w:pPr>
            <w:r>
              <w:rPr>
                <w:sz w:val="24"/>
                <w:szCs w:val="24"/>
              </w:rPr>
              <w:t>Лот №3 – 182</w:t>
            </w:r>
            <w:r w:rsidR="00FA4832">
              <w:rPr>
                <w:sz w:val="24"/>
                <w:szCs w:val="24"/>
              </w:rPr>
              <w:t> </w:t>
            </w:r>
            <w:r>
              <w:rPr>
                <w:sz w:val="24"/>
                <w:szCs w:val="24"/>
              </w:rPr>
              <w:t>500</w:t>
            </w:r>
            <w:r w:rsidR="00FA4832">
              <w:rPr>
                <w:sz w:val="24"/>
                <w:szCs w:val="24"/>
              </w:rPr>
              <w:t xml:space="preserve"> </w:t>
            </w:r>
            <w:r>
              <w:rPr>
                <w:sz w:val="24"/>
                <w:szCs w:val="24"/>
              </w:rPr>
              <w:t>000 (сто восемьдесят два миллиона пятьсот тысяч) рублей 00 копеек с учетом всех налогов (кроме НДС).</w:t>
            </w:r>
          </w:p>
          <w:p w:rsidR="006C2B76" w:rsidRDefault="006C2B76" w:rsidP="00FA4832">
            <w:pPr>
              <w:pStyle w:val="19"/>
              <w:ind w:firstLine="397"/>
              <w:rPr>
                <w:sz w:val="24"/>
                <w:szCs w:val="24"/>
              </w:rPr>
            </w:pPr>
            <w:r>
              <w:rPr>
                <w:sz w:val="24"/>
                <w:szCs w:val="24"/>
              </w:rPr>
              <w:t>Лот №4 – 73</w:t>
            </w:r>
            <w:r w:rsidR="00FA4832">
              <w:rPr>
                <w:sz w:val="24"/>
                <w:szCs w:val="24"/>
              </w:rPr>
              <w:t> </w:t>
            </w:r>
            <w:r>
              <w:rPr>
                <w:sz w:val="24"/>
                <w:szCs w:val="24"/>
              </w:rPr>
              <w:t>000</w:t>
            </w:r>
            <w:r w:rsidR="00FA4832">
              <w:rPr>
                <w:sz w:val="24"/>
                <w:szCs w:val="24"/>
              </w:rPr>
              <w:t xml:space="preserve"> </w:t>
            </w:r>
            <w:r>
              <w:rPr>
                <w:sz w:val="24"/>
                <w:szCs w:val="24"/>
              </w:rPr>
              <w:t>000 (семьдесят три миллиона) рублей 00 копеек с учетом всех налогов (кроме НДС).</w:t>
            </w:r>
          </w:p>
          <w:p w:rsidR="006C2B76" w:rsidRDefault="006C2B76" w:rsidP="00FA4832">
            <w:pPr>
              <w:pStyle w:val="19"/>
              <w:ind w:firstLine="397"/>
              <w:rPr>
                <w:sz w:val="24"/>
                <w:szCs w:val="24"/>
              </w:rPr>
            </w:pPr>
          </w:p>
          <w:p w:rsidR="007874ED" w:rsidRPr="006C2B76" w:rsidRDefault="006C2B76" w:rsidP="00FA4832">
            <w:pPr>
              <w:pStyle w:val="19"/>
              <w:ind w:firstLine="397"/>
              <w:rPr>
                <w:sz w:val="24"/>
                <w:szCs w:val="24"/>
              </w:rPr>
            </w:pPr>
            <w:r>
              <w:rPr>
                <w:sz w:val="24"/>
                <w:szCs w:val="24"/>
              </w:rPr>
              <w:t>Указанная цена учитывает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доставку Товара в место</w:t>
            </w:r>
            <w:r w:rsidR="00FA4832" w:rsidRPr="00FA4832">
              <w:rPr>
                <w:rFonts w:eastAsia="Times New Roman"/>
                <w:szCs w:val="28"/>
              </w:rPr>
              <w:t xml:space="preserve"> </w:t>
            </w:r>
            <w:r w:rsidR="00FA4832" w:rsidRPr="00FA4832">
              <w:rPr>
                <w:sz w:val="24"/>
                <w:szCs w:val="24"/>
              </w:rPr>
              <w:t>технической инспекции и осмотра изготовленных контейнеров</w:t>
            </w:r>
            <w:r w:rsidR="00FA4832">
              <w:rPr>
                <w:sz w:val="24"/>
                <w:szCs w:val="24"/>
              </w:rPr>
              <w:t>, в место</w:t>
            </w:r>
            <w:r>
              <w:rPr>
                <w:sz w:val="24"/>
                <w:szCs w:val="24"/>
              </w:rPr>
              <w:t xml:space="preserve"> поставки, </w:t>
            </w:r>
            <w:r w:rsidR="00FA4832" w:rsidRPr="00FA4832">
              <w:rPr>
                <w:bCs/>
                <w:sz w:val="24"/>
                <w:szCs w:val="24"/>
              </w:rPr>
              <w:t>стоимость таможенного оформления (в случае поставки импортного Товара)</w:t>
            </w:r>
            <w:r w:rsidR="00FA4832">
              <w:rPr>
                <w:bCs/>
                <w:sz w:val="24"/>
                <w:szCs w:val="24"/>
              </w:rPr>
              <w:t xml:space="preserve">, </w:t>
            </w:r>
            <w:r w:rsidR="00FA4832" w:rsidRPr="00FA4832">
              <w:rPr>
                <w:bCs/>
                <w:sz w:val="24"/>
                <w:szCs w:val="24"/>
              </w:rPr>
              <w:t>стоимость хранения изготовленных контейнеров в течение срока, указанного претендентом в Финансово-коммерческом предложении,</w:t>
            </w:r>
            <w:r w:rsidR="00FA4832">
              <w:rPr>
                <w:bCs/>
                <w:sz w:val="24"/>
                <w:szCs w:val="24"/>
              </w:rPr>
              <w:t xml:space="preserve"> </w:t>
            </w:r>
            <w:r>
              <w:rPr>
                <w:sz w:val="24"/>
                <w:szCs w:val="24"/>
              </w:rPr>
              <w:t>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Покупателя,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gridSpan w:val="3"/>
          </w:tcPr>
          <w:p w:rsidR="007874ED" w:rsidRDefault="006C2B76" w:rsidP="0025182B">
            <w:pPr>
              <w:jc w:val="both"/>
              <w:rPr>
                <w:b/>
              </w:rPr>
            </w:pPr>
            <w:r w:rsidRPr="0025182B">
              <w:rPr>
                <w:rFonts w:eastAsia="Arial"/>
              </w:rPr>
              <w:t>«</w:t>
            </w:r>
            <w:r w:rsidR="0025182B" w:rsidRPr="0025182B">
              <w:rPr>
                <w:rFonts w:eastAsia="Arial"/>
              </w:rPr>
              <w:t>28</w:t>
            </w:r>
            <w:r w:rsidRPr="0025182B">
              <w:rPr>
                <w:rFonts w:eastAsia="Arial"/>
              </w:rPr>
              <w:t xml:space="preserve">» </w:t>
            </w:r>
            <w:r w:rsidR="0025182B" w:rsidRPr="0025182B">
              <w:rPr>
                <w:rFonts w:eastAsia="Arial"/>
              </w:rPr>
              <w:t>декабря</w:t>
            </w:r>
            <w:r w:rsidRPr="0025182B">
              <w:rPr>
                <w:rFonts w:eastAsia="Arial"/>
              </w:rPr>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 xml:space="preserve">Место, дата и </w:t>
            </w:r>
            <w:r>
              <w:rPr>
                <w:b/>
                <w:color w:val="auto"/>
              </w:rPr>
              <w:lastRenderedPageBreak/>
              <w:t>время начала и окончания срока подачи Заявок, открытия доступа к Заявкам</w:t>
            </w:r>
          </w:p>
        </w:tc>
        <w:tc>
          <w:tcPr>
            <w:tcW w:w="7200" w:type="dxa"/>
            <w:gridSpan w:val="3"/>
          </w:tcPr>
          <w:p w:rsidR="007874ED" w:rsidRPr="0025182B" w:rsidRDefault="006C2B76" w:rsidP="0025182B">
            <w:pPr>
              <w:pStyle w:val="19"/>
              <w:ind w:firstLine="397"/>
              <w:rPr>
                <w:sz w:val="24"/>
                <w:szCs w:val="24"/>
              </w:rPr>
            </w:pPr>
            <w:r>
              <w:rPr>
                <w:sz w:val="24"/>
                <w:szCs w:val="24"/>
              </w:rPr>
              <w:lastRenderedPageBreak/>
              <w:t xml:space="preserve">Заявки принимаются через ЭТП, информация по которой </w:t>
            </w:r>
            <w:r>
              <w:rPr>
                <w:sz w:val="24"/>
                <w:szCs w:val="24"/>
              </w:rPr>
              <w:lastRenderedPageBreak/>
              <w:t xml:space="preserve">указана в пункте 4 Информационной карты с даты опубликования Открытого конкурса и до </w:t>
            </w:r>
            <w:r w:rsidRPr="0025182B">
              <w:rPr>
                <w:sz w:val="24"/>
                <w:szCs w:val="24"/>
              </w:rPr>
              <w:t>«</w:t>
            </w:r>
            <w:r w:rsidR="0025182B" w:rsidRPr="0025182B">
              <w:rPr>
                <w:sz w:val="24"/>
                <w:szCs w:val="24"/>
              </w:rPr>
              <w:t>20</w:t>
            </w:r>
            <w:r w:rsidRPr="0025182B">
              <w:rPr>
                <w:sz w:val="24"/>
                <w:szCs w:val="24"/>
              </w:rPr>
              <w:t xml:space="preserve">» </w:t>
            </w:r>
            <w:r w:rsidR="0025182B" w:rsidRPr="0025182B">
              <w:rPr>
                <w:sz w:val="24"/>
                <w:szCs w:val="24"/>
              </w:rPr>
              <w:t>января</w:t>
            </w:r>
            <w:r w:rsidRPr="0025182B">
              <w:rPr>
                <w:sz w:val="24"/>
                <w:szCs w:val="24"/>
              </w:rPr>
              <w:t xml:space="preserve"> 202</w:t>
            </w:r>
            <w:r w:rsidR="0025182B" w:rsidRPr="0025182B">
              <w:rPr>
                <w:sz w:val="24"/>
                <w:szCs w:val="24"/>
              </w:rPr>
              <w:t>2</w:t>
            </w:r>
            <w:r w:rsidRPr="0025182B">
              <w:rPr>
                <w:sz w:val="24"/>
                <w:szCs w:val="24"/>
              </w:rPr>
              <w:t xml:space="preserve">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lastRenderedPageBreak/>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gridSpan w:val="3"/>
          </w:tcPr>
          <w:p w:rsidR="007874ED" w:rsidRPr="0025182B" w:rsidRDefault="006C2B76" w:rsidP="0025182B">
            <w:pPr>
              <w:pStyle w:val="19"/>
              <w:ind w:firstLine="397"/>
              <w:rPr>
                <w:sz w:val="24"/>
                <w:szCs w:val="24"/>
              </w:rPr>
            </w:pPr>
            <w:r>
              <w:rPr>
                <w:sz w:val="24"/>
                <w:szCs w:val="24"/>
              </w:rPr>
              <w:t xml:space="preserve">Рассмотрение, оценка и сопоставление Заявок состоится </w:t>
            </w:r>
            <w:r w:rsidRPr="0025182B">
              <w:rPr>
                <w:sz w:val="24"/>
                <w:szCs w:val="24"/>
              </w:rPr>
              <w:t>«</w:t>
            </w:r>
            <w:r w:rsidR="0025182B" w:rsidRPr="0025182B">
              <w:rPr>
                <w:sz w:val="24"/>
                <w:szCs w:val="24"/>
              </w:rPr>
              <w:t>26</w:t>
            </w:r>
            <w:r w:rsidRPr="0025182B">
              <w:rPr>
                <w:sz w:val="24"/>
                <w:szCs w:val="24"/>
              </w:rPr>
              <w:t xml:space="preserve">» </w:t>
            </w:r>
            <w:r w:rsidR="0025182B" w:rsidRPr="0025182B">
              <w:rPr>
                <w:sz w:val="24"/>
                <w:szCs w:val="24"/>
              </w:rPr>
              <w:t>января</w:t>
            </w:r>
            <w:r w:rsidRPr="0025182B">
              <w:rPr>
                <w:sz w:val="24"/>
                <w:szCs w:val="24"/>
              </w:rPr>
              <w:t xml:space="preserve"> 202</w:t>
            </w:r>
            <w:r w:rsidR="0025182B" w:rsidRPr="0025182B">
              <w:rPr>
                <w:sz w:val="24"/>
                <w:szCs w:val="24"/>
              </w:rPr>
              <w:t>2</w:t>
            </w:r>
            <w:r w:rsidRPr="0025182B">
              <w:rPr>
                <w:sz w:val="24"/>
                <w:szCs w:val="24"/>
              </w:rPr>
              <w:t xml:space="preserve">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gridSpan w:val="3"/>
          </w:tcPr>
          <w:p w:rsidR="007874ED" w:rsidRPr="0025182B" w:rsidRDefault="006C2B76" w:rsidP="0025182B">
            <w:pPr>
              <w:pStyle w:val="19"/>
              <w:ind w:firstLine="397"/>
              <w:rPr>
                <w:sz w:val="24"/>
                <w:szCs w:val="24"/>
              </w:rPr>
            </w:pPr>
            <w:r>
              <w:rPr>
                <w:sz w:val="24"/>
                <w:szCs w:val="24"/>
              </w:rPr>
              <w:t xml:space="preserve">Подведение итогов состоится не позднее </w:t>
            </w:r>
            <w:bookmarkStart w:id="16" w:name="OLE_LINK14"/>
            <w:bookmarkStart w:id="17" w:name="OLE_LINK15"/>
            <w:bookmarkStart w:id="18" w:name="OLE_LINK28"/>
            <w:r w:rsidRPr="0025182B">
              <w:rPr>
                <w:sz w:val="24"/>
                <w:szCs w:val="24"/>
              </w:rPr>
              <w:t>«</w:t>
            </w:r>
            <w:r w:rsidR="0025182B" w:rsidRPr="0025182B">
              <w:rPr>
                <w:sz w:val="24"/>
                <w:szCs w:val="24"/>
              </w:rPr>
              <w:t>10</w:t>
            </w:r>
            <w:r w:rsidRPr="0025182B">
              <w:rPr>
                <w:sz w:val="24"/>
                <w:szCs w:val="24"/>
              </w:rPr>
              <w:t xml:space="preserve">» </w:t>
            </w:r>
            <w:r w:rsidR="0025182B" w:rsidRPr="0025182B">
              <w:rPr>
                <w:sz w:val="24"/>
                <w:szCs w:val="24"/>
              </w:rPr>
              <w:t>февраля</w:t>
            </w:r>
            <w:r w:rsidRPr="0025182B">
              <w:rPr>
                <w:sz w:val="24"/>
                <w:szCs w:val="24"/>
              </w:rPr>
              <w:t xml:space="preserve"> 202</w:t>
            </w:r>
            <w:r w:rsidR="0025182B" w:rsidRPr="0025182B">
              <w:rPr>
                <w:sz w:val="24"/>
                <w:szCs w:val="24"/>
              </w:rPr>
              <w:t>2</w:t>
            </w:r>
            <w:r w:rsidRPr="0025182B">
              <w:rPr>
                <w:sz w:val="24"/>
                <w:szCs w:val="24"/>
              </w:rPr>
              <w:t xml:space="preserve">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gridSpan w:val="3"/>
          </w:tcPr>
          <w:p w:rsidR="007874ED" w:rsidRPr="005C32F6" w:rsidRDefault="006C2B76" w:rsidP="005C32F6">
            <w:pPr>
              <w:pStyle w:val="19"/>
              <w:ind w:firstLine="397"/>
              <w:rPr>
                <w:sz w:val="24"/>
                <w:szCs w:val="24"/>
              </w:rPr>
            </w:pPr>
            <w:r w:rsidRPr="005C32F6">
              <w:rPr>
                <w:sz w:val="24"/>
                <w:szCs w:val="24"/>
              </w:rPr>
              <w:t>четыре лота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gridSpan w:val="3"/>
          </w:tcPr>
          <w:p w:rsidR="007874ED" w:rsidRPr="006C2B76" w:rsidRDefault="006C2B76" w:rsidP="005C32F6">
            <w:pPr>
              <w:pStyle w:val="19"/>
              <w:ind w:firstLine="397"/>
              <w:rPr>
                <w:sz w:val="24"/>
                <w:szCs w:val="24"/>
              </w:rPr>
            </w:pPr>
            <w:r w:rsidRPr="006C2B76">
              <w:rPr>
                <w:sz w:val="24"/>
                <w:szCs w:val="24"/>
              </w:rPr>
              <w:t>Русский язык. Вся переписка, связанная с проведением Открытого конкурса</w:t>
            </w:r>
            <w:r w:rsidR="0025182B">
              <w:rPr>
                <w:sz w:val="24"/>
                <w:szCs w:val="24"/>
              </w:rPr>
              <w:t>,</w:t>
            </w:r>
            <w:r w:rsidRPr="006C2B76">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gridSpan w:val="3"/>
          </w:tcPr>
          <w:p w:rsidR="007874ED" w:rsidRPr="005C32F6" w:rsidRDefault="006C2B76" w:rsidP="005C32F6">
            <w:pPr>
              <w:pStyle w:val="19"/>
              <w:ind w:firstLine="397"/>
              <w:rPr>
                <w:sz w:val="24"/>
                <w:szCs w:val="24"/>
              </w:rPr>
            </w:pPr>
            <w:r w:rsidRPr="005C32F6">
              <w:rPr>
                <w:sz w:val="24"/>
                <w:szCs w:val="24"/>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3"/>
          </w:tcPr>
          <w:p w:rsidR="006C2B76" w:rsidRDefault="006C2B76" w:rsidP="006C2B76">
            <w:pPr>
              <w:pStyle w:val="19"/>
              <w:ind w:firstLine="397"/>
              <w:rPr>
                <w:sz w:val="24"/>
                <w:szCs w:val="24"/>
              </w:rPr>
            </w:pPr>
            <w:r>
              <w:rPr>
                <w:sz w:val="24"/>
                <w:szCs w:val="24"/>
              </w:rPr>
              <w:t xml:space="preserve">Для лотов № 1-4: </w:t>
            </w:r>
          </w:p>
          <w:p w:rsidR="006C2B76" w:rsidRPr="00B65ADA" w:rsidRDefault="006C2B76" w:rsidP="006C2B76">
            <w:pPr>
              <w:pStyle w:val="19"/>
              <w:ind w:firstLine="397"/>
              <w:rPr>
                <w:sz w:val="24"/>
                <w:szCs w:val="24"/>
              </w:rPr>
            </w:pPr>
            <w:r w:rsidRPr="00B65ADA">
              <w:rPr>
                <w:sz w:val="24"/>
                <w:szCs w:val="24"/>
              </w:rPr>
              <w:t xml:space="preserve">- авансовый платеж в размере </w:t>
            </w:r>
            <w:r>
              <w:rPr>
                <w:sz w:val="24"/>
                <w:szCs w:val="24"/>
              </w:rPr>
              <w:t>5</w:t>
            </w:r>
            <w:r w:rsidRPr="00B65ADA">
              <w:rPr>
                <w:sz w:val="24"/>
                <w:szCs w:val="24"/>
              </w:rPr>
              <w:t>0% от цены договора осуществляется в течение 10 (десять) рабочих дней с даты предоставления поставщиком банковской гарантии на возврат указанного авансового платежа;</w:t>
            </w:r>
            <w:bookmarkStart w:id="19" w:name="_GoBack"/>
            <w:bookmarkEnd w:id="19"/>
          </w:p>
          <w:p w:rsidR="006C2B76" w:rsidRDefault="006C2B76" w:rsidP="006C2B76">
            <w:pPr>
              <w:pStyle w:val="19"/>
              <w:ind w:firstLine="0"/>
              <w:rPr>
                <w:sz w:val="24"/>
                <w:szCs w:val="24"/>
              </w:rPr>
            </w:pPr>
            <w:r w:rsidRPr="00B65ADA">
              <w:rPr>
                <w:sz w:val="24"/>
                <w:szCs w:val="24"/>
              </w:rPr>
              <w:t>- окончательный платеж в размере 5</w:t>
            </w:r>
            <w:r>
              <w:rPr>
                <w:sz w:val="24"/>
                <w:szCs w:val="24"/>
              </w:rPr>
              <w:t>0</w:t>
            </w:r>
            <w:r w:rsidRPr="00B65ADA">
              <w:rPr>
                <w:sz w:val="24"/>
                <w:szCs w:val="24"/>
              </w:rPr>
              <w:t xml:space="preserve"> % от цены договора осуществляется в течение 5 (пять) рабочих дней по факту подписания акта приема-передачи контейнеров в месте поставки</w:t>
            </w:r>
            <w:r>
              <w:rPr>
                <w:sz w:val="24"/>
                <w:szCs w:val="24"/>
              </w:rPr>
              <w:t>, указанном в таблиц</w:t>
            </w:r>
            <w:r w:rsidR="005C32F6">
              <w:rPr>
                <w:sz w:val="24"/>
                <w:szCs w:val="24"/>
              </w:rPr>
              <w:t>е</w:t>
            </w:r>
            <w:r>
              <w:rPr>
                <w:sz w:val="24"/>
                <w:szCs w:val="24"/>
              </w:rPr>
              <w:t xml:space="preserve"> </w:t>
            </w:r>
            <w:r w:rsidRPr="00B65ADA">
              <w:rPr>
                <w:sz w:val="24"/>
                <w:szCs w:val="24"/>
              </w:rPr>
              <w:t>пункта 4.1.1 Технического задания</w:t>
            </w:r>
            <w:r>
              <w:rPr>
                <w:sz w:val="24"/>
                <w:szCs w:val="24"/>
              </w:rPr>
              <w:t>;</w:t>
            </w:r>
          </w:p>
          <w:p w:rsidR="007874ED" w:rsidRDefault="007874ED">
            <w:pPr>
              <w:pStyle w:val="19"/>
              <w:ind w:firstLine="0"/>
              <w:rPr>
                <w:sz w:val="24"/>
                <w:szCs w:val="24"/>
              </w:rPr>
            </w:pPr>
          </w:p>
        </w:tc>
      </w:tr>
      <w:tr w:rsidR="006C2B76" w:rsidRPr="00F86FAA" w:rsidTr="004D6B74">
        <w:tc>
          <w:tcPr>
            <w:tcW w:w="426" w:type="dxa"/>
          </w:tcPr>
          <w:p w:rsidR="006C2B76" w:rsidRPr="00F86FAA" w:rsidRDefault="006C2B76" w:rsidP="00E47C4C">
            <w:pPr>
              <w:pStyle w:val="19"/>
              <w:ind w:left="-57" w:right="-108" w:firstLine="0"/>
              <w:rPr>
                <w:b/>
                <w:sz w:val="24"/>
                <w:szCs w:val="24"/>
              </w:rPr>
            </w:pPr>
            <w:r>
              <w:rPr>
                <w:b/>
                <w:sz w:val="24"/>
                <w:szCs w:val="24"/>
              </w:rPr>
              <w:t>14.</w:t>
            </w:r>
          </w:p>
        </w:tc>
        <w:tc>
          <w:tcPr>
            <w:tcW w:w="2126" w:type="dxa"/>
          </w:tcPr>
          <w:p w:rsidR="006C2B76" w:rsidRPr="00F86FAA" w:rsidRDefault="006C2B76"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3"/>
          </w:tcPr>
          <w:p w:rsidR="006C2B76" w:rsidRPr="005C32F6" w:rsidRDefault="006C2B76" w:rsidP="005C32F6">
            <w:pPr>
              <w:pStyle w:val="19"/>
              <w:ind w:firstLine="397"/>
              <w:rPr>
                <w:i/>
                <w:sz w:val="24"/>
                <w:szCs w:val="24"/>
              </w:rPr>
            </w:pPr>
            <w:r w:rsidRPr="005C32F6">
              <w:rPr>
                <w:i/>
                <w:sz w:val="24"/>
                <w:szCs w:val="24"/>
              </w:rPr>
              <w:t xml:space="preserve">Срок поставки товаров, выполнения работ, оказания услуг и т.д.: </w:t>
            </w:r>
          </w:p>
          <w:p w:rsidR="006C2B76" w:rsidRPr="005C32F6" w:rsidRDefault="006C2B76" w:rsidP="005C32F6">
            <w:pPr>
              <w:pStyle w:val="19"/>
              <w:ind w:firstLine="397"/>
              <w:rPr>
                <w:sz w:val="24"/>
                <w:szCs w:val="24"/>
              </w:rPr>
            </w:pPr>
            <w:r w:rsidRPr="005C32F6">
              <w:rPr>
                <w:sz w:val="24"/>
                <w:szCs w:val="24"/>
              </w:rPr>
              <w:t>В соответствии с п. 4.3 Технического задания</w:t>
            </w:r>
          </w:p>
          <w:p w:rsidR="006C2B76" w:rsidRPr="005C32F6" w:rsidRDefault="006C2B76" w:rsidP="005C32F6">
            <w:pPr>
              <w:pStyle w:val="19"/>
              <w:ind w:firstLine="397"/>
              <w:rPr>
                <w:b/>
                <w:sz w:val="24"/>
                <w:szCs w:val="24"/>
              </w:rPr>
            </w:pPr>
            <w:r w:rsidRPr="005C32F6">
              <w:rPr>
                <w:b/>
                <w:sz w:val="24"/>
                <w:szCs w:val="24"/>
              </w:rPr>
              <w:t xml:space="preserve">Место поставки товаров, выполнения работ, оказания услуг и т.д.: </w:t>
            </w:r>
          </w:p>
          <w:p w:rsidR="006C2B76" w:rsidRDefault="006C2B76" w:rsidP="005C32F6">
            <w:pPr>
              <w:pStyle w:val="19"/>
              <w:ind w:firstLine="397"/>
              <w:rPr>
                <w:b/>
              </w:rPr>
            </w:pPr>
            <w:r w:rsidRPr="005C32F6">
              <w:rPr>
                <w:sz w:val="24"/>
                <w:szCs w:val="24"/>
              </w:rPr>
              <w:t>Лот №№ 1-4 – Железнодорожная станция ОАО «РЖД», указанная Поставщиком</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3"/>
          </w:tcPr>
          <w:p w:rsidR="006C2B76" w:rsidRDefault="006C2B76" w:rsidP="005C32F6">
            <w:pPr>
              <w:pStyle w:val="19"/>
              <w:ind w:firstLine="397"/>
              <w:rPr>
                <w:sz w:val="24"/>
                <w:szCs w:val="24"/>
              </w:rPr>
            </w:pPr>
            <w:r w:rsidRPr="006C2B76">
              <w:rPr>
                <w:sz w:val="24"/>
                <w:szCs w:val="24"/>
              </w:rPr>
              <w:t>Состав и объем определен в таблице пункта 4.1.1 Технического задания</w:t>
            </w:r>
            <w:r>
              <w:rPr>
                <w:sz w:val="24"/>
                <w:szCs w:val="24"/>
              </w:rPr>
              <w:t>.</w:t>
            </w:r>
          </w:p>
          <w:p w:rsidR="007874ED" w:rsidRDefault="007874ED">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gridSpan w:val="3"/>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874ED" w:rsidRDefault="006C2B7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874ED" w:rsidRDefault="006C2B76">
                  <w:pPr>
                    <w:snapToGrid w:val="0"/>
                    <w:rPr>
                      <w:sz w:val="22"/>
                      <w:szCs w:val="22"/>
                    </w:rPr>
                  </w:pPr>
                  <w:r>
                    <w:rPr>
                      <w:sz w:val="22"/>
                      <w:szCs w:val="22"/>
                    </w:rPr>
                    <w:t>29.20.21</w:t>
                  </w:r>
                </w:p>
              </w:tc>
              <w:tc>
                <w:tcPr>
                  <w:tcW w:w="1417" w:type="dxa"/>
                  <w:tcBorders>
                    <w:top w:val="single" w:sz="4" w:space="0" w:color="auto"/>
                    <w:left w:val="single" w:sz="4" w:space="0" w:color="auto"/>
                    <w:bottom w:val="single" w:sz="4" w:space="0" w:color="auto"/>
                    <w:right w:val="single" w:sz="4" w:space="0" w:color="auto"/>
                  </w:tcBorders>
                </w:tcPr>
                <w:p w:rsidR="007874ED" w:rsidRDefault="006C2B76">
                  <w:pPr>
                    <w:snapToGrid w:val="0"/>
                    <w:rPr>
                      <w:sz w:val="22"/>
                      <w:szCs w:val="22"/>
                    </w:rPr>
                  </w:pPr>
                  <w:r>
                    <w:rPr>
                      <w:sz w:val="22"/>
                      <w:szCs w:val="22"/>
                    </w:rPr>
                    <w:t>29.20.5</w:t>
                  </w:r>
                </w:p>
              </w:tc>
              <w:tc>
                <w:tcPr>
                  <w:tcW w:w="1134" w:type="dxa"/>
                  <w:tcBorders>
                    <w:top w:val="single" w:sz="4" w:space="0" w:color="auto"/>
                    <w:left w:val="single" w:sz="4" w:space="0" w:color="auto"/>
                    <w:bottom w:val="single" w:sz="4" w:space="0" w:color="auto"/>
                    <w:right w:val="single" w:sz="4" w:space="0" w:color="auto"/>
                  </w:tcBorders>
                </w:tcPr>
                <w:p w:rsidR="007874ED" w:rsidRDefault="006C2B76">
                  <w:pPr>
                    <w:snapToGrid w:val="0"/>
                    <w:rPr>
                      <w:sz w:val="22"/>
                      <w:szCs w:val="22"/>
                    </w:rPr>
                  </w:pPr>
                  <w:r>
                    <w:rPr>
                      <w:sz w:val="22"/>
                      <w:szCs w:val="22"/>
                    </w:rPr>
                    <w:t>500,00</w:t>
                  </w:r>
                </w:p>
              </w:tc>
              <w:tc>
                <w:tcPr>
                  <w:tcW w:w="1276" w:type="dxa"/>
                  <w:tcBorders>
                    <w:top w:val="single" w:sz="4" w:space="0" w:color="auto"/>
                    <w:left w:val="single" w:sz="4" w:space="0" w:color="auto"/>
                    <w:bottom w:val="single" w:sz="4" w:space="0" w:color="auto"/>
                    <w:right w:val="single" w:sz="4" w:space="0" w:color="auto"/>
                  </w:tcBorders>
                </w:tcPr>
                <w:p w:rsidR="007874ED" w:rsidRDefault="006C2B76">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7874ED" w:rsidRDefault="006C2B76" w:rsidP="006C2B76">
                  <w:pPr>
                    <w:snapToGrid w:val="0"/>
                    <w:rPr>
                      <w:sz w:val="22"/>
                      <w:szCs w:val="22"/>
                    </w:rPr>
                  </w:pPr>
                  <w:r>
                    <w:rPr>
                      <w:sz w:val="22"/>
                      <w:szCs w:val="22"/>
                    </w:rPr>
                    <w:t>455</w:t>
                  </w:r>
                </w:p>
              </w:tc>
            </w:tr>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874ED" w:rsidRDefault="006C2B76">
                  <w:pPr>
                    <w:tabs>
                      <w:tab w:val="left" w:pos="313"/>
                    </w:tabs>
                    <w:snapToGrid w:val="0"/>
                    <w:rPr>
                      <w:sz w:val="22"/>
                      <w:szCs w:val="22"/>
                    </w:rPr>
                  </w:pPr>
                  <w:r>
                    <w:rPr>
                      <w:sz w:val="22"/>
                      <w:szCs w:val="22"/>
                    </w:rPr>
                    <w:t>2.</w:t>
                  </w:r>
                </w:p>
              </w:tc>
              <w:tc>
                <w:tcPr>
                  <w:tcW w:w="1446" w:type="dxa"/>
                  <w:tcBorders>
                    <w:top w:val="single" w:sz="4" w:space="0" w:color="auto"/>
                    <w:left w:val="single" w:sz="4" w:space="0" w:color="auto"/>
                    <w:bottom w:val="single" w:sz="4" w:space="0" w:color="auto"/>
                    <w:right w:val="single" w:sz="4" w:space="0" w:color="auto"/>
                  </w:tcBorders>
                </w:tcPr>
                <w:p w:rsidR="007874ED" w:rsidRDefault="006C2B76">
                  <w:pPr>
                    <w:snapToGrid w:val="0"/>
                    <w:rPr>
                      <w:sz w:val="22"/>
                      <w:szCs w:val="22"/>
                    </w:rPr>
                  </w:pPr>
                  <w:r>
                    <w:rPr>
                      <w:sz w:val="22"/>
                      <w:szCs w:val="22"/>
                    </w:rPr>
                    <w:t>29.20.21</w:t>
                  </w:r>
                </w:p>
              </w:tc>
              <w:tc>
                <w:tcPr>
                  <w:tcW w:w="1417" w:type="dxa"/>
                  <w:tcBorders>
                    <w:top w:val="single" w:sz="4" w:space="0" w:color="auto"/>
                    <w:left w:val="single" w:sz="4" w:space="0" w:color="auto"/>
                    <w:bottom w:val="single" w:sz="4" w:space="0" w:color="auto"/>
                    <w:right w:val="single" w:sz="4" w:space="0" w:color="auto"/>
                  </w:tcBorders>
                </w:tcPr>
                <w:p w:rsidR="007874ED" w:rsidRDefault="006C2B76">
                  <w:pPr>
                    <w:snapToGrid w:val="0"/>
                    <w:rPr>
                      <w:sz w:val="22"/>
                      <w:szCs w:val="22"/>
                    </w:rPr>
                  </w:pPr>
                  <w:r>
                    <w:rPr>
                      <w:sz w:val="22"/>
                      <w:szCs w:val="22"/>
                    </w:rPr>
                    <w:t>29.20.5</w:t>
                  </w:r>
                </w:p>
              </w:tc>
              <w:tc>
                <w:tcPr>
                  <w:tcW w:w="1134" w:type="dxa"/>
                  <w:tcBorders>
                    <w:top w:val="single" w:sz="4" w:space="0" w:color="auto"/>
                    <w:left w:val="single" w:sz="4" w:space="0" w:color="auto"/>
                    <w:bottom w:val="single" w:sz="4" w:space="0" w:color="auto"/>
                    <w:right w:val="single" w:sz="4" w:space="0" w:color="auto"/>
                  </w:tcBorders>
                </w:tcPr>
                <w:p w:rsidR="007874ED" w:rsidRDefault="006C2B76">
                  <w:pPr>
                    <w:snapToGrid w:val="0"/>
                    <w:rPr>
                      <w:sz w:val="22"/>
                      <w:szCs w:val="22"/>
                    </w:rPr>
                  </w:pPr>
                  <w:r>
                    <w:rPr>
                      <w:sz w:val="22"/>
                      <w:szCs w:val="22"/>
                    </w:rPr>
                    <w:t>500,00</w:t>
                  </w:r>
                </w:p>
              </w:tc>
              <w:tc>
                <w:tcPr>
                  <w:tcW w:w="1276" w:type="dxa"/>
                  <w:tcBorders>
                    <w:top w:val="single" w:sz="4" w:space="0" w:color="auto"/>
                    <w:left w:val="single" w:sz="4" w:space="0" w:color="auto"/>
                    <w:bottom w:val="single" w:sz="4" w:space="0" w:color="auto"/>
                    <w:right w:val="single" w:sz="4" w:space="0" w:color="auto"/>
                  </w:tcBorders>
                </w:tcPr>
                <w:p w:rsidR="007874ED" w:rsidRDefault="006C2B76">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7874ED" w:rsidRDefault="006C2B76" w:rsidP="006C2B76">
                  <w:pPr>
                    <w:snapToGrid w:val="0"/>
                    <w:rPr>
                      <w:sz w:val="22"/>
                      <w:szCs w:val="22"/>
                    </w:rPr>
                  </w:pPr>
                  <w:r>
                    <w:rPr>
                      <w:sz w:val="22"/>
                      <w:szCs w:val="22"/>
                    </w:rPr>
                    <w:t>456</w:t>
                  </w:r>
                </w:p>
              </w:tc>
            </w:tr>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874ED" w:rsidRDefault="006C2B76">
                  <w:pPr>
                    <w:tabs>
                      <w:tab w:val="left" w:pos="313"/>
                    </w:tabs>
                    <w:snapToGrid w:val="0"/>
                    <w:rPr>
                      <w:sz w:val="22"/>
                      <w:szCs w:val="22"/>
                    </w:rPr>
                  </w:pPr>
                  <w:r>
                    <w:rPr>
                      <w:sz w:val="22"/>
                      <w:szCs w:val="22"/>
                    </w:rPr>
                    <w:t>3.</w:t>
                  </w:r>
                </w:p>
              </w:tc>
              <w:tc>
                <w:tcPr>
                  <w:tcW w:w="1446" w:type="dxa"/>
                  <w:tcBorders>
                    <w:top w:val="single" w:sz="4" w:space="0" w:color="auto"/>
                    <w:left w:val="single" w:sz="4" w:space="0" w:color="auto"/>
                    <w:bottom w:val="single" w:sz="4" w:space="0" w:color="auto"/>
                    <w:right w:val="single" w:sz="4" w:space="0" w:color="auto"/>
                  </w:tcBorders>
                </w:tcPr>
                <w:p w:rsidR="007874ED" w:rsidRDefault="006C2B76">
                  <w:pPr>
                    <w:snapToGrid w:val="0"/>
                    <w:rPr>
                      <w:sz w:val="22"/>
                      <w:szCs w:val="22"/>
                    </w:rPr>
                  </w:pPr>
                  <w:r>
                    <w:rPr>
                      <w:sz w:val="22"/>
                      <w:szCs w:val="22"/>
                    </w:rPr>
                    <w:t>29.20.21</w:t>
                  </w:r>
                </w:p>
              </w:tc>
              <w:tc>
                <w:tcPr>
                  <w:tcW w:w="1417" w:type="dxa"/>
                  <w:tcBorders>
                    <w:top w:val="single" w:sz="4" w:space="0" w:color="auto"/>
                    <w:left w:val="single" w:sz="4" w:space="0" w:color="auto"/>
                    <w:bottom w:val="single" w:sz="4" w:space="0" w:color="auto"/>
                    <w:right w:val="single" w:sz="4" w:space="0" w:color="auto"/>
                  </w:tcBorders>
                </w:tcPr>
                <w:p w:rsidR="007874ED" w:rsidRDefault="006C2B76">
                  <w:pPr>
                    <w:snapToGrid w:val="0"/>
                    <w:rPr>
                      <w:sz w:val="22"/>
                      <w:szCs w:val="22"/>
                    </w:rPr>
                  </w:pPr>
                  <w:r>
                    <w:rPr>
                      <w:sz w:val="22"/>
                      <w:szCs w:val="22"/>
                    </w:rPr>
                    <w:t>29.20.5</w:t>
                  </w:r>
                </w:p>
              </w:tc>
              <w:tc>
                <w:tcPr>
                  <w:tcW w:w="1134" w:type="dxa"/>
                  <w:tcBorders>
                    <w:top w:val="single" w:sz="4" w:space="0" w:color="auto"/>
                    <w:left w:val="single" w:sz="4" w:space="0" w:color="auto"/>
                    <w:bottom w:val="single" w:sz="4" w:space="0" w:color="auto"/>
                    <w:right w:val="single" w:sz="4" w:space="0" w:color="auto"/>
                  </w:tcBorders>
                </w:tcPr>
                <w:p w:rsidR="007874ED" w:rsidRDefault="006C2B76">
                  <w:pPr>
                    <w:snapToGrid w:val="0"/>
                    <w:rPr>
                      <w:sz w:val="22"/>
                      <w:szCs w:val="22"/>
                    </w:rPr>
                  </w:pPr>
                  <w:r>
                    <w:rPr>
                      <w:sz w:val="22"/>
                      <w:szCs w:val="22"/>
                    </w:rPr>
                    <w:t>500,00</w:t>
                  </w:r>
                </w:p>
              </w:tc>
              <w:tc>
                <w:tcPr>
                  <w:tcW w:w="1276" w:type="dxa"/>
                  <w:tcBorders>
                    <w:top w:val="single" w:sz="4" w:space="0" w:color="auto"/>
                    <w:left w:val="single" w:sz="4" w:space="0" w:color="auto"/>
                    <w:bottom w:val="single" w:sz="4" w:space="0" w:color="auto"/>
                    <w:right w:val="single" w:sz="4" w:space="0" w:color="auto"/>
                  </w:tcBorders>
                </w:tcPr>
                <w:p w:rsidR="007874ED" w:rsidRDefault="006C2B76">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7874ED" w:rsidRDefault="006C2B76" w:rsidP="006C2B76">
                  <w:pPr>
                    <w:snapToGrid w:val="0"/>
                    <w:rPr>
                      <w:sz w:val="22"/>
                      <w:szCs w:val="22"/>
                    </w:rPr>
                  </w:pPr>
                  <w:r>
                    <w:rPr>
                      <w:sz w:val="22"/>
                      <w:szCs w:val="22"/>
                    </w:rPr>
                    <w:t xml:space="preserve"> 457</w:t>
                  </w:r>
                </w:p>
              </w:tc>
            </w:tr>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874ED" w:rsidRDefault="006C2B76">
                  <w:pPr>
                    <w:tabs>
                      <w:tab w:val="left" w:pos="313"/>
                    </w:tabs>
                    <w:snapToGrid w:val="0"/>
                    <w:rPr>
                      <w:sz w:val="22"/>
                      <w:szCs w:val="22"/>
                    </w:rPr>
                  </w:pPr>
                  <w:r>
                    <w:rPr>
                      <w:sz w:val="22"/>
                      <w:szCs w:val="22"/>
                    </w:rPr>
                    <w:lastRenderedPageBreak/>
                    <w:t>4.</w:t>
                  </w:r>
                </w:p>
              </w:tc>
              <w:tc>
                <w:tcPr>
                  <w:tcW w:w="1446" w:type="dxa"/>
                  <w:tcBorders>
                    <w:top w:val="single" w:sz="4" w:space="0" w:color="auto"/>
                    <w:left w:val="single" w:sz="4" w:space="0" w:color="auto"/>
                    <w:bottom w:val="single" w:sz="4" w:space="0" w:color="auto"/>
                    <w:right w:val="single" w:sz="4" w:space="0" w:color="auto"/>
                  </w:tcBorders>
                </w:tcPr>
                <w:p w:rsidR="007874ED" w:rsidRDefault="006C2B76">
                  <w:pPr>
                    <w:snapToGrid w:val="0"/>
                    <w:rPr>
                      <w:sz w:val="22"/>
                      <w:szCs w:val="22"/>
                    </w:rPr>
                  </w:pPr>
                  <w:r>
                    <w:rPr>
                      <w:sz w:val="22"/>
                      <w:szCs w:val="22"/>
                    </w:rPr>
                    <w:t>29.20.21</w:t>
                  </w:r>
                </w:p>
              </w:tc>
              <w:tc>
                <w:tcPr>
                  <w:tcW w:w="1417" w:type="dxa"/>
                  <w:tcBorders>
                    <w:top w:val="single" w:sz="4" w:space="0" w:color="auto"/>
                    <w:left w:val="single" w:sz="4" w:space="0" w:color="auto"/>
                    <w:bottom w:val="single" w:sz="4" w:space="0" w:color="auto"/>
                    <w:right w:val="single" w:sz="4" w:space="0" w:color="auto"/>
                  </w:tcBorders>
                </w:tcPr>
                <w:p w:rsidR="007874ED" w:rsidRDefault="006C2B76">
                  <w:pPr>
                    <w:snapToGrid w:val="0"/>
                    <w:rPr>
                      <w:sz w:val="22"/>
                      <w:szCs w:val="22"/>
                    </w:rPr>
                  </w:pPr>
                  <w:r>
                    <w:rPr>
                      <w:sz w:val="22"/>
                      <w:szCs w:val="22"/>
                    </w:rPr>
                    <w:t>29.20.5</w:t>
                  </w:r>
                </w:p>
              </w:tc>
              <w:tc>
                <w:tcPr>
                  <w:tcW w:w="1134" w:type="dxa"/>
                  <w:tcBorders>
                    <w:top w:val="single" w:sz="4" w:space="0" w:color="auto"/>
                    <w:left w:val="single" w:sz="4" w:space="0" w:color="auto"/>
                    <w:bottom w:val="single" w:sz="4" w:space="0" w:color="auto"/>
                    <w:right w:val="single" w:sz="4" w:space="0" w:color="auto"/>
                  </w:tcBorders>
                </w:tcPr>
                <w:p w:rsidR="007874ED" w:rsidRDefault="006C2B76">
                  <w:pPr>
                    <w:snapToGrid w:val="0"/>
                    <w:rPr>
                      <w:sz w:val="22"/>
                      <w:szCs w:val="22"/>
                    </w:rPr>
                  </w:pPr>
                  <w:r>
                    <w:rPr>
                      <w:sz w:val="22"/>
                      <w:szCs w:val="22"/>
                    </w:rPr>
                    <w:t>200,00</w:t>
                  </w:r>
                </w:p>
              </w:tc>
              <w:tc>
                <w:tcPr>
                  <w:tcW w:w="1276" w:type="dxa"/>
                  <w:tcBorders>
                    <w:top w:val="single" w:sz="4" w:space="0" w:color="auto"/>
                    <w:left w:val="single" w:sz="4" w:space="0" w:color="auto"/>
                    <w:bottom w:val="single" w:sz="4" w:space="0" w:color="auto"/>
                    <w:right w:val="single" w:sz="4" w:space="0" w:color="auto"/>
                  </w:tcBorders>
                </w:tcPr>
                <w:p w:rsidR="007874ED" w:rsidRDefault="006C2B76">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7874ED" w:rsidRDefault="006C2B76">
                  <w:pPr>
                    <w:snapToGrid w:val="0"/>
                    <w:rPr>
                      <w:sz w:val="22"/>
                      <w:szCs w:val="22"/>
                    </w:rPr>
                  </w:pPr>
                  <w:r>
                    <w:rPr>
                      <w:sz w:val="22"/>
                      <w:szCs w:val="22"/>
                    </w:rPr>
                    <w:t>458</w:t>
                  </w:r>
                </w:p>
              </w:tc>
            </w:tr>
          </w:tbl>
          <w:p w:rsidR="007874ED" w:rsidRDefault="007874E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gridSpan w:val="3"/>
          </w:tcPr>
          <w:p w:rsidR="006D2B87" w:rsidRPr="00286B26" w:rsidRDefault="00856650" w:rsidP="005C32F6">
            <w:pPr>
              <w:pStyle w:val="aff8"/>
              <w:numPr>
                <w:ilvl w:val="0"/>
                <w:numId w:val="15"/>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874ED" w:rsidRPr="006C2B76" w:rsidRDefault="006C2B76" w:rsidP="005C32F6">
            <w:pPr>
              <w:pStyle w:val="aff8"/>
              <w:numPr>
                <w:ilvl w:val="1"/>
                <w:numId w:val="15"/>
              </w:numPr>
              <w:ind w:left="0" w:firstLine="397"/>
              <w:jc w:val="both"/>
            </w:pPr>
            <w:r w:rsidRPr="006C2B7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874ED" w:rsidRPr="006C2B76" w:rsidRDefault="006C2B76" w:rsidP="005C32F6">
            <w:pPr>
              <w:pStyle w:val="aff8"/>
              <w:numPr>
                <w:ilvl w:val="1"/>
                <w:numId w:val="15"/>
              </w:numPr>
              <w:ind w:left="0" w:firstLine="397"/>
              <w:jc w:val="both"/>
            </w:pPr>
            <w:r w:rsidRPr="006C2B7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874ED" w:rsidRPr="006C2B76" w:rsidRDefault="006C2B76" w:rsidP="005C32F6">
            <w:pPr>
              <w:pStyle w:val="aff8"/>
              <w:numPr>
                <w:ilvl w:val="1"/>
                <w:numId w:val="15"/>
              </w:numPr>
              <w:ind w:left="0" w:firstLine="397"/>
              <w:jc w:val="both"/>
            </w:pPr>
            <w:r w:rsidRPr="006C2B76">
              <w:t>претендент должен являться производителем крупнотоннажных контейнеров либо обладать правом поставки контейнеров, предоставленным производителем;</w:t>
            </w:r>
          </w:p>
          <w:p w:rsidR="007874ED" w:rsidRPr="006C2B76" w:rsidRDefault="006C2B76" w:rsidP="005C32F6">
            <w:pPr>
              <w:pStyle w:val="aff8"/>
              <w:numPr>
                <w:ilvl w:val="1"/>
                <w:numId w:val="15"/>
              </w:numPr>
              <w:ind w:left="0" w:firstLine="397"/>
              <w:jc w:val="both"/>
            </w:pPr>
            <w:r w:rsidRPr="006C2B76">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5C32F6">
            <w:pPr>
              <w:pStyle w:val="aff8"/>
              <w:numPr>
                <w:ilvl w:val="0"/>
                <w:numId w:val="15"/>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874ED" w:rsidRPr="006C2B76" w:rsidRDefault="006C2B76" w:rsidP="005C32F6">
            <w:pPr>
              <w:pStyle w:val="aff8"/>
              <w:numPr>
                <w:ilvl w:val="1"/>
                <w:numId w:val="15"/>
              </w:numPr>
              <w:ind w:left="0" w:firstLine="397"/>
              <w:jc w:val="both"/>
            </w:pPr>
            <w:r w:rsidRPr="006C2B7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874ED" w:rsidRPr="006C2B76" w:rsidRDefault="006C2B76" w:rsidP="005C32F6">
            <w:pPr>
              <w:pStyle w:val="aff8"/>
              <w:numPr>
                <w:ilvl w:val="1"/>
                <w:numId w:val="15"/>
              </w:numPr>
              <w:ind w:left="0" w:firstLine="397"/>
              <w:jc w:val="both"/>
            </w:pPr>
            <w:r w:rsidRPr="006C2B7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4" w:history="1">
              <w:r w:rsidR="005C32F6" w:rsidRPr="00A14028">
                <w:rPr>
                  <w:rStyle w:val="a7"/>
                  <w:lang w:val="en-US"/>
                </w:rPr>
                <w:t>https</w:t>
              </w:r>
              <w:r w:rsidR="005C32F6" w:rsidRPr="00A14028">
                <w:rPr>
                  <w:rStyle w:val="a7"/>
                </w:rPr>
                <w:t>://</w:t>
              </w:r>
              <w:r w:rsidR="005C32F6" w:rsidRPr="00A14028">
                <w:rPr>
                  <w:rStyle w:val="a7"/>
                  <w:lang w:val="en-US"/>
                </w:rPr>
                <w:t>service</w:t>
              </w:r>
              <w:r w:rsidR="005C32F6" w:rsidRPr="00A14028">
                <w:rPr>
                  <w:rStyle w:val="a7"/>
                </w:rPr>
                <w:t>.</w:t>
              </w:r>
              <w:r w:rsidR="005C32F6" w:rsidRPr="00A14028">
                <w:rPr>
                  <w:rStyle w:val="a7"/>
                  <w:lang w:val="en-US"/>
                </w:rPr>
                <w:t>nalog</w:t>
              </w:r>
              <w:r w:rsidR="005C32F6" w:rsidRPr="00A14028">
                <w:rPr>
                  <w:rStyle w:val="a7"/>
                </w:rPr>
                <w:t>.</w:t>
              </w:r>
              <w:r w:rsidR="005C32F6" w:rsidRPr="00A14028">
                <w:rPr>
                  <w:rStyle w:val="a7"/>
                  <w:lang w:val="en-US"/>
                </w:rPr>
                <w:t>ru</w:t>
              </w:r>
              <w:r w:rsidR="005C32F6" w:rsidRPr="00A14028">
                <w:rPr>
                  <w:rStyle w:val="a7"/>
                </w:rPr>
                <w:t>/</w:t>
              </w:r>
              <w:r w:rsidR="005C32F6" w:rsidRPr="00A14028">
                <w:rPr>
                  <w:rStyle w:val="a7"/>
                  <w:lang w:val="en-US"/>
                </w:rPr>
                <w:t>zd</w:t>
              </w:r>
              <w:r w:rsidR="005C32F6" w:rsidRPr="00A14028">
                <w:rPr>
                  <w:rStyle w:val="a7"/>
                </w:rPr>
                <w:t>.</w:t>
              </w:r>
              <w:r w:rsidR="005C32F6" w:rsidRPr="00A14028">
                <w:rPr>
                  <w:rStyle w:val="a7"/>
                  <w:lang w:val="en-US"/>
                </w:rPr>
                <w:t>do</w:t>
              </w:r>
            </w:hyperlink>
            <w:r w:rsidRPr="006C2B7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5" w:history="1">
              <w:r w:rsidR="005C32F6" w:rsidRPr="00A14028">
                <w:rPr>
                  <w:rStyle w:val="a7"/>
                  <w:lang w:val="en-US"/>
                </w:rPr>
                <w:t>https</w:t>
              </w:r>
              <w:r w:rsidR="005C32F6" w:rsidRPr="00A14028">
                <w:rPr>
                  <w:rStyle w:val="a7"/>
                </w:rPr>
                <w:t>://</w:t>
              </w:r>
              <w:r w:rsidR="005C32F6" w:rsidRPr="00A14028">
                <w:rPr>
                  <w:rStyle w:val="a7"/>
                  <w:lang w:val="en-US"/>
                </w:rPr>
                <w:t>service</w:t>
              </w:r>
              <w:r w:rsidR="005C32F6" w:rsidRPr="00A14028">
                <w:rPr>
                  <w:rStyle w:val="a7"/>
                </w:rPr>
                <w:t>.</w:t>
              </w:r>
              <w:r w:rsidR="005C32F6" w:rsidRPr="00A14028">
                <w:rPr>
                  <w:rStyle w:val="a7"/>
                  <w:lang w:val="en-US"/>
                </w:rPr>
                <w:t>nalog</w:t>
              </w:r>
              <w:r w:rsidR="005C32F6" w:rsidRPr="00A14028">
                <w:rPr>
                  <w:rStyle w:val="a7"/>
                </w:rPr>
                <w:t>.</w:t>
              </w:r>
              <w:r w:rsidR="005C32F6" w:rsidRPr="00A14028">
                <w:rPr>
                  <w:rStyle w:val="a7"/>
                  <w:lang w:val="en-US"/>
                </w:rPr>
                <w:t>ru</w:t>
              </w:r>
              <w:r w:rsidR="005C32F6" w:rsidRPr="00A14028">
                <w:rPr>
                  <w:rStyle w:val="a7"/>
                </w:rPr>
                <w:t>/</w:t>
              </w:r>
              <w:r w:rsidR="005C32F6" w:rsidRPr="00A14028">
                <w:rPr>
                  <w:rStyle w:val="a7"/>
                  <w:lang w:val="en-US"/>
                </w:rPr>
                <w:t>zd</w:t>
              </w:r>
              <w:r w:rsidR="005C32F6" w:rsidRPr="00A14028">
                <w:rPr>
                  <w:rStyle w:val="a7"/>
                </w:rPr>
                <w:t>.</w:t>
              </w:r>
              <w:r w:rsidR="005C32F6" w:rsidRPr="00A14028">
                <w:rPr>
                  <w:rStyle w:val="a7"/>
                  <w:lang w:val="en-US"/>
                </w:rPr>
                <w:t>do</w:t>
              </w:r>
            </w:hyperlink>
            <w:r w:rsidRPr="006C2B76">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7874ED" w:rsidRPr="006C2B76" w:rsidRDefault="006C2B76" w:rsidP="005C32F6">
            <w:pPr>
              <w:pStyle w:val="aff8"/>
              <w:numPr>
                <w:ilvl w:val="1"/>
                <w:numId w:val="15"/>
              </w:numPr>
              <w:ind w:left="0" w:firstLine="397"/>
              <w:jc w:val="both"/>
            </w:pPr>
            <w:r w:rsidRPr="006C2B7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w:t>
            </w:r>
            <w:r w:rsidRPr="006C2B76">
              <w:lastRenderedPageBreak/>
              <w:t>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6" w:history="1">
              <w:r w:rsidR="005C32F6" w:rsidRPr="00A14028">
                <w:rPr>
                  <w:rStyle w:val="a7"/>
                  <w:lang w:val="en-US"/>
                </w:rPr>
                <w:t>http</w:t>
              </w:r>
              <w:r w:rsidR="005C32F6" w:rsidRPr="00A14028">
                <w:rPr>
                  <w:rStyle w:val="a7"/>
                </w:rPr>
                <w:t>://</w:t>
              </w:r>
              <w:r w:rsidR="005C32F6" w:rsidRPr="00A14028">
                <w:rPr>
                  <w:rStyle w:val="a7"/>
                  <w:lang w:val="en-US"/>
                </w:rPr>
                <w:t>fssprus</w:t>
              </w:r>
              <w:r w:rsidR="005C32F6" w:rsidRPr="00A14028">
                <w:rPr>
                  <w:rStyle w:val="a7"/>
                </w:rPr>
                <w:t>.</w:t>
              </w:r>
              <w:r w:rsidR="005C32F6" w:rsidRPr="00A14028">
                <w:rPr>
                  <w:rStyle w:val="a7"/>
                  <w:lang w:val="en-US"/>
                </w:rPr>
                <w:t>ru</w:t>
              </w:r>
              <w:r w:rsidR="005C32F6" w:rsidRPr="00A14028">
                <w:rPr>
                  <w:rStyle w:val="a7"/>
                </w:rPr>
                <w:t>/</w:t>
              </w:r>
              <w:r w:rsidR="005C32F6" w:rsidRPr="00A14028">
                <w:rPr>
                  <w:rStyle w:val="a7"/>
                  <w:lang w:val="en-US"/>
                </w:rPr>
                <w:t>iss</w:t>
              </w:r>
              <w:r w:rsidR="005C32F6" w:rsidRPr="00A14028">
                <w:rPr>
                  <w:rStyle w:val="a7"/>
                </w:rPr>
                <w:t>/</w:t>
              </w:r>
              <w:r w:rsidR="005C32F6" w:rsidRPr="00A14028">
                <w:rPr>
                  <w:rStyle w:val="a7"/>
                  <w:lang w:val="en-US"/>
                </w:rPr>
                <w:t>ip</w:t>
              </w:r>
            </w:hyperlink>
            <w:r w:rsidRPr="006C2B7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7" w:history="1">
              <w:r w:rsidR="005C32F6" w:rsidRPr="00A14028">
                <w:rPr>
                  <w:rStyle w:val="a7"/>
                  <w:lang w:val="en-US"/>
                </w:rPr>
                <w:t>http</w:t>
              </w:r>
              <w:r w:rsidR="005C32F6" w:rsidRPr="00A14028">
                <w:rPr>
                  <w:rStyle w:val="a7"/>
                </w:rPr>
                <w:t>://</w:t>
              </w:r>
              <w:r w:rsidR="005C32F6" w:rsidRPr="00A14028">
                <w:rPr>
                  <w:rStyle w:val="a7"/>
                  <w:lang w:val="en-US"/>
                </w:rPr>
                <w:t>www</w:t>
              </w:r>
              <w:r w:rsidR="005C32F6" w:rsidRPr="00A14028">
                <w:rPr>
                  <w:rStyle w:val="a7"/>
                </w:rPr>
                <w:t>.</w:t>
              </w:r>
              <w:r w:rsidR="005C32F6" w:rsidRPr="00A14028">
                <w:rPr>
                  <w:rStyle w:val="a7"/>
                  <w:lang w:val="en-US"/>
                </w:rPr>
                <w:t>fedresurs</w:t>
              </w:r>
              <w:r w:rsidR="005C32F6" w:rsidRPr="00A14028">
                <w:rPr>
                  <w:rStyle w:val="a7"/>
                </w:rPr>
                <w:t>.</w:t>
              </w:r>
              <w:r w:rsidR="005C32F6" w:rsidRPr="00A14028">
                <w:rPr>
                  <w:rStyle w:val="a7"/>
                  <w:lang w:val="en-US"/>
                </w:rPr>
                <w:t>ru</w:t>
              </w:r>
            </w:hyperlink>
            <w:r w:rsidRPr="006C2B76">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7874ED" w:rsidRPr="006C2B76" w:rsidRDefault="006C2B76" w:rsidP="005C32F6">
            <w:pPr>
              <w:pStyle w:val="aff8"/>
              <w:numPr>
                <w:ilvl w:val="1"/>
                <w:numId w:val="15"/>
              </w:numPr>
              <w:ind w:left="0" w:firstLine="397"/>
              <w:jc w:val="both"/>
            </w:pPr>
            <w:r w:rsidRPr="006C2B7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(2020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7874ED" w:rsidRPr="006C2B76" w:rsidRDefault="006C2B76" w:rsidP="005C32F6">
            <w:pPr>
              <w:pStyle w:val="aff8"/>
              <w:numPr>
                <w:ilvl w:val="1"/>
                <w:numId w:val="15"/>
              </w:numPr>
              <w:ind w:left="0" w:firstLine="397"/>
              <w:jc w:val="both"/>
            </w:pPr>
            <w:r w:rsidRPr="006C2B76">
              <w:t xml:space="preserve">документ в свободной форме, подтверждающий, что участник является производителем,  и/или  информационное письмо, иной документ, выданный производителем, и/или дилерский договор с производителем контейнеров о праве участника осуществлять поставку товаров;  и/или  договор с дилером или иной документ, выданный участнику дилером, с приложением копии договора дилера с производителем и/или информационных писем, иных документов, </w:t>
            </w:r>
            <w:r w:rsidR="005C32F6">
              <w:t>выданных производителем дилеру.</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gridSpan w:val="3"/>
          </w:tcPr>
          <w:p w:rsidR="007874ED" w:rsidRDefault="006C2B76">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lastRenderedPageBreak/>
              <w:t>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gridSpan w:val="3"/>
          </w:tcPr>
          <w:tbl>
            <w:tblPr>
              <w:tblStyle w:val="afff3"/>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Значение Кз</w:t>
                  </w:r>
                </w:p>
              </w:tc>
            </w:tr>
            <w:tr w:rsidR="006D2B87" w:rsidRPr="00514332" w:rsidTr="004D6B74">
              <w:tc>
                <w:tcPr>
                  <w:tcW w:w="4423" w:type="dxa"/>
                </w:tcPr>
                <w:p w:rsidR="007874ED" w:rsidRDefault="006C2B76">
                  <w:pPr>
                    <w:pStyle w:val="afa"/>
                    <w:ind w:firstLine="0"/>
                    <w:rPr>
                      <w:sz w:val="24"/>
                    </w:rPr>
                  </w:pPr>
                  <w:r>
                    <w:rPr>
                      <w:sz w:val="24"/>
                    </w:rPr>
                    <w:t xml:space="preserve">Цена за весь закупаемый объем Товаров.  Наилучшим является наименьшее значение </w:t>
                  </w:r>
                </w:p>
              </w:tc>
              <w:tc>
                <w:tcPr>
                  <w:tcW w:w="2551" w:type="dxa"/>
                </w:tcPr>
                <w:p w:rsidR="007874ED" w:rsidRDefault="006C2B76">
                  <w:pPr>
                    <w:pStyle w:val="afa"/>
                    <w:ind w:firstLine="0"/>
                    <w:rPr>
                      <w:sz w:val="24"/>
                      <w:lang w:val="en-US"/>
                    </w:rPr>
                  </w:pPr>
                  <w:r>
                    <w:rPr>
                      <w:sz w:val="24"/>
                      <w:lang w:val="en-US"/>
                    </w:rPr>
                    <w:t>0,65</w:t>
                  </w:r>
                </w:p>
              </w:tc>
            </w:tr>
            <w:tr w:rsidR="006D2B87" w:rsidRPr="00514332" w:rsidTr="004D6B74">
              <w:tc>
                <w:tcPr>
                  <w:tcW w:w="4423" w:type="dxa"/>
                </w:tcPr>
                <w:p w:rsidR="007874ED" w:rsidRDefault="006C2B76">
                  <w:pPr>
                    <w:pStyle w:val="afa"/>
                    <w:ind w:firstLine="0"/>
                    <w:rPr>
                      <w:sz w:val="24"/>
                    </w:rPr>
                  </w:pPr>
                  <w:r>
                    <w:rPr>
                      <w:sz w:val="24"/>
                    </w:rPr>
                    <w:t>Срок изготовления контейнеров на заводе-изготовителе и представление их для инспекции их технического состояния на предмет соответствия Техническому заданию. Для оценки используется наибольшая из дат, указанная участником в финансово-коммерческом предложении в соответствии с градацией, предусмотренной в пункте 4.3 Технического задания</w:t>
                  </w:r>
                  <w:r w:rsidR="005C32F6">
                    <w:rPr>
                      <w:sz w:val="24"/>
                    </w:rPr>
                    <w:t>.</w:t>
                  </w:r>
                  <w:r>
                    <w:rPr>
                      <w:sz w:val="24"/>
                    </w:rPr>
                    <w:t xml:space="preserve"> Наилучшим сроком является более ранняя дата </w:t>
                  </w:r>
                </w:p>
              </w:tc>
              <w:tc>
                <w:tcPr>
                  <w:tcW w:w="2551" w:type="dxa"/>
                </w:tcPr>
                <w:p w:rsidR="007874ED" w:rsidRDefault="006C2B76">
                  <w:pPr>
                    <w:pStyle w:val="afa"/>
                    <w:ind w:firstLine="0"/>
                    <w:rPr>
                      <w:sz w:val="24"/>
                      <w:lang w:val="en-US"/>
                    </w:rPr>
                  </w:pPr>
                  <w:r>
                    <w:rPr>
                      <w:sz w:val="24"/>
                      <w:lang w:val="en-US"/>
                    </w:rPr>
                    <w:t>0,30</w:t>
                  </w:r>
                </w:p>
              </w:tc>
            </w:tr>
            <w:tr w:rsidR="006D2B87" w:rsidRPr="00514332" w:rsidTr="004D6B74">
              <w:tc>
                <w:tcPr>
                  <w:tcW w:w="4423" w:type="dxa"/>
                </w:tcPr>
                <w:p w:rsidR="007874ED" w:rsidRDefault="006C2B76">
                  <w:pPr>
                    <w:pStyle w:val="afa"/>
                    <w:ind w:firstLine="0"/>
                    <w:rPr>
                      <w:sz w:val="24"/>
                    </w:rPr>
                  </w:pPr>
                  <w:r>
                    <w:rPr>
                      <w:sz w:val="24"/>
                    </w:rPr>
                    <w:t xml:space="preserve">Срок хранения Товара на складе завода-изготовителя или в месте технической инспекции и осмотра контейнеров, учтенный в цене Товара.  Наилучшим является набольшее значение </w:t>
                  </w:r>
                </w:p>
              </w:tc>
              <w:tc>
                <w:tcPr>
                  <w:tcW w:w="2551" w:type="dxa"/>
                </w:tcPr>
                <w:p w:rsidR="007874ED" w:rsidRDefault="006C2B76">
                  <w:pPr>
                    <w:pStyle w:val="afa"/>
                    <w:ind w:firstLine="0"/>
                    <w:rPr>
                      <w:sz w:val="24"/>
                      <w:lang w:val="en-US"/>
                    </w:rPr>
                  </w:pPr>
                  <w:r>
                    <w:rPr>
                      <w:sz w:val="24"/>
                      <w:lang w:val="en-US"/>
                    </w:rPr>
                    <w:t>0,05</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gridSpan w:val="3"/>
          </w:tcPr>
          <w:tbl>
            <w:tblPr>
              <w:tblStyle w:val="afff3"/>
              <w:tblW w:w="0" w:type="auto"/>
              <w:tblLayout w:type="fixed"/>
              <w:tblLook w:val="04A0" w:firstRow="1" w:lastRow="0" w:firstColumn="1" w:lastColumn="0" w:noHBand="0" w:noVBand="1"/>
            </w:tblPr>
            <w:tblGrid>
              <w:gridCol w:w="6974"/>
            </w:tblGrid>
            <w:tr w:rsidR="00571493" w:rsidRPr="00E048E8" w:rsidTr="004D6B74">
              <w:tc>
                <w:tcPr>
                  <w:tcW w:w="6974" w:type="dxa"/>
                </w:tcPr>
                <w:p w:rsidR="00571493" w:rsidRPr="002E7A99" w:rsidRDefault="00571493" w:rsidP="0069598F">
                  <w:pPr>
                    <w:pStyle w:val="afa"/>
                    <w:ind w:firstLine="284"/>
                    <w:rPr>
                      <w:b/>
                      <w:sz w:val="24"/>
                    </w:rPr>
                  </w:pPr>
                  <w:r w:rsidRPr="002E7A99">
                    <w:rPr>
                      <w:b/>
                      <w:sz w:val="24"/>
                    </w:rPr>
                    <w:t>I. Внесение изменений в договор:</w:t>
                  </w:r>
                </w:p>
                <w:p w:rsidR="00571493" w:rsidRPr="002E7A99" w:rsidRDefault="00571493" w:rsidP="0069598F">
                  <w:pPr>
                    <w:pStyle w:val="afa"/>
                    <w:ind w:firstLine="284"/>
                    <w:rPr>
                      <w:sz w:val="24"/>
                    </w:rPr>
                  </w:pPr>
                  <w:r w:rsidRPr="002E7A99">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571493" w:rsidRPr="002E7A99" w:rsidRDefault="00571493" w:rsidP="0069598F">
                  <w:pPr>
                    <w:pStyle w:val="afa"/>
                    <w:ind w:firstLine="284"/>
                    <w:rPr>
                      <w:sz w:val="24"/>
                    </w:rPr>
                  </w:pPr>
                  <w:r w:rsidRPr="002E7A99">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571493" w:rsidRPr="002E7A99" w:rsidRDefault="00571493" w:rsidP="0069598F">
                  <w:pPr>
                    <w:pStyle w:val="afa"/>
                    <w:ind w:firstLine="284"/>
                    <w:rPr>
                      <w:sz w:val="24"/>
                    </w:rPr>
                  </w:pPr>
                  <w:r w:rsidRPr="002E7A9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71493" w:rsidRPr="002E7A99" w:rsidRDefault="00571493" w:rsidP="0069598F">
                  <w:pPr>
                    <w:pStyle w:val="afa"/>
                    <w:ind w:firstLine="284"/>
                    <w:rPr>
                      <w:sz w:val="24"/>
                    </w:rPr>
                  </w:pPr>
                  <w:r w:rsidRPr="002E7A9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71493" w:rsidRPr="002E7A99" w:rsidRDefault="00571493" w:rsidP="0069598F">
                  <w:pPr>
                    <w:pStyle w:val="afa"/>
                    <w:ind w:firstLine="284"/>
                    <w:rPr>
                      <w:sz w:val="24"/>
                    </w:rPr>
                  </w:pPr>
                  <w:r w:rsidRPr="002E7A99">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571493" w:rsidRPr="002E7A99" w:rsidRDefault="00571493" w:rsidP="0069598F">
                  <w:pPr>
                    <w:pStyle w:val="afa"/>
                    <w:ind w:firstLine="284"/>
                    <w:rPr>
                      <w:sz w:val="24"/>
                    </w:rPr>
                  </w:pPr>
                </w:p>
                <w:p w:rsidR="00571493" w:rsidRPr="002E7A99" w:rsidRDefault="00571493" w:rsidP="0069598F">
                  <w:pPr>
                    <w:pStyle w:val="afa"/>
                    <w:ind w:firstLine="284"/>
                    <w:rPr>
                      <w:b/>
                      <w:sz w:val="24"/>
                    </w:rPr>
                  </w:pPr>
                  <w:r w:rsidRPr="002E7A99">
                    <w:rPr>
                      <w:b/>
                      <w:sz w:val="24"/>
                    </w:rPr>
                    <w:t>II. Увеличение цены договора:</w:t>
                  </w:r>
                </w:p>
                <w:p w:rsidR="00571493" w:rsidRPr="00A3070E" w:rsidRDefault="00571493" w:rsidP="005C32F6">
                  <w:pPr>
                    <w:pStyle w:val="afa"/>
                    <w:ind w:firstLine="284"/>
                    <w:rPr>
                      <w:sz w:val="24"/>
                    </w:rPr>
                  </w:pPr>
                  <w:r>
                    <w:rPr>
                      <w:sz w:val="24"/>
                    </w:rPr>
                    <w:t xml:space="preserve">Допускается увеличение цены договора путем увеличения количества закупаемой продукции в процессе исполнения </w:t>
                  </w:r>
                  <w:r>
                    <w:rPr>
                      <w:sz w:val="24"/>
                    </w:rPr>
                    <w:lastRenderedPageBreak/>
                    <w:t>договора без проведения дополнительной закупки, при условии, что увеличение общей цены договора не превышает 30 % от первоначальной цены договора, за весь срок действия договора.</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3"/>
          </w:tcPr>
          <w:p w:rsidR="007874ED" w:rsidRDefault="006C2B76" w:rsidP="005C32F6">
            <w:pPr>
              <w:pStyle w:val="afa"/>
              <w:ind w:firstLine="284"/>
              <w:rPr>
                <w:sz w:val="24"/>
              </w:rPr>
            </w:pPr>
            <w:r>
              <w:rPr>
                <w:sz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3"/>
          </w:tcPr>
          <w:p w:rsidR="007874ED" w:rsidRPr="005C32F6" w:rsidRDefault="006C2B76" w:rsidP="005C32F6">
            <w:pPr>
              <w:pStyle w:val="afa"/>
              <w:ind w:firstLine="284"/>
              <w:rPr>
                <w:sz w:val="24"/>
              </w:rPr>
            </w:pPr>
            <w:r>
              <w:rPr>
                <w:sz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gridSpan w:val="3"/>
          </w:tcPr>
          <w:p w:rsidR="007874ED" w:rsidRDefault="006C2B76" w:rsidP="005C32F6">
            <w:pPr>
              <w:pStyle w:val="afa"/>
              <w:ind w:firstLine="284"/>
              <w:rPr>
                <w:sz w:val="24"/>
              </w:rPr>
            </w:pPr>
            <w:r>
              <w:rPr>
                <w:sz w:val="24"/>
              </w:rPr>
              <w:t>Не предусмотрено.</w:t>
            </w:r>
          </w:p>
        </w:tc>
      </w:tr>
      <w:tr w:rsidR="005C32F6" w:rsidRPr="00F86FAA" w:rsidTr="00DA1DD0">
        <w:trPr>
          <w:trHeight w:val="55"/>
        </w:trPr>
        <w:tc>
          <w:tcPr>
            <w:tcW w:w="426" w:type="dxa"/>
            <w:vMerge w:val="restart"/>
          </w:tcPr>
          <w:p w:rsidR="005C32F6" w:rsidRPr="00F86FAA" w:rsidRDefault="005C32F6" w:rsidP="00E47C4C">
            <w:pPr>
              <w:pStyle w:val="19"/>
              <w:ind w:left="-57" w:right="-108" w:firstLine="0"/>
              <w:rPr>
                <w:b/>
                <w:sz w:val="24"/>
                <w:szCs w:val="24"/>
              </w:rPr>
            </w:pPr>
            <w:r>
              <w:rPr>
                <w:b/>
                <w:sz w:val="24"/>
                <w:szCs w:val="24"/>
              </w:rPr>
              <w:t>24.</w:t>
            </w:r>
          </w:p>
        </w:tc>
        <w:tc>
          <w:tcPr>
            <w:tcW w:w="2126" w:type="dxa"/>
            <w:vMerge w:val="restart"/>
          </w:tcPr>
          <w:p w:rsidR="005C32F6" w:rsidRPr="00F86FAA" w:rsidRDefault="005C32F6" w:rsidP="00DF6AE3">
            <w:pPr>
              <w:pStyle w:val="Default"/>
              <w:rPr>
                <w:b/>
                <w:color w:val="auto"/>
              </w:rPr>
            </w:pPr>
            <w:r>
              <w:rPr>
                <w:b/>
                <w:color w:val="auto"/>
              </w:rPr>
              <w:t>Обеспечение исполнения договора</w:t>
            </w:r>
          </w:p>
        </w:tc>
        <w:tc>
          <w:tcPr>
            <w:tcW w:w="7200" w:type="dxa"/>
            <w:gridSpan w:val="3"/>
          </w:tcPr>
          <w:p w:rsidR="005C32F6" w:rsidRPr="005C32F6" w:rsidRDefault="005C32F6" w:rsidP="005C32F6">
            <w:pPr>
              <w:jc w:val="both"/>
              <w:rPr>
                <w:rFonts w:eastAsia="Arial"/>
              </w:rPr>
            </w:pPr>
            <w:r w:rsidRPr="005C32F6">
              <w:rPr>
                <w:rFonts w:eastAsia="Arial"/>
              </w:rPr>
              <w:t>Обеспечение надлежащего исполнения договора:</w:t>
            </w:r>
          </w:p>
          <w:p w:rsidR="005C32F6" w:rsidRPr="005C32F6" w:rsidRDefault="005C32F6" w:rsidP="005C32F6">
            <w:pPr>
              <w:jc w:val="both"/>
              <w:rPr>
                <w:rFonts w:eastAsia="Arial"/>
              </w:rPr>
            </w:pPr>
            <w:r w:rsidRPr="005C32F6">
              <w:rPr>
                <w:rFonts w:eastAsia="Arial"/>
              </w:rPr>
              <w:t>- устанавливается в размере аванса;</w:t>
            </w:r>
          </w:p>
          <w:p w:rsidR="005C32F6" w:rsidRPr="005C32F6" w:rsidRDefault="005C32F6" w:rsidP="005C32F6">
            <w:pPr>
              <w:jc w:val="both"/>
              <w:rPr>
                <w:rFonts w:eastAsia="Arial"/>
              </w:rPr>
            </w:pPr>
            <w:r w:rsidRPr="005C32F6">
              <w:rPr>
                <w:rFonts w:eastAsia="Arial"/>
              </w:rPr>
              <w:t>- предоставляется в течение 5 (пять) рабочих дней с даты заключения договора;</w:t>
            </w:r>
          </w:p>
          <w:p w:rsidR="005C32F6" w:rsidRDefault="005C32F6" w:rsidP="005C32F6">
            <w:pPr>
              <w:jc w:val="both"/>
              <w:rPr>
                <w:rFonts w:eastAsia="Arial"/>
                <w:highlight w:val="magenta"/>
              </w:rPr>
            </w:pPr>
            <w:r w:rsidRPr="005C32F6">
              <w:rPr>
                <w:rFonts w:eastAsia="Arial"/>
              </w:rPr>
              <w:t>- оформляется в виде независимой (банковской) гарантии, составленной в соответствии с требованиями, изложенными в приложении № 6 к настоящей документации о закупке, выданной одним из следующих банков:</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jc w:val="center"/>
              <w:rPr>
                <w:color w:val="000000"/>
                <w:sz w:val="20"/>
                <w:szCs w:val="20"/>
              </w:rPr>
            </w:pPr>
            <w:r w:rsidRPr="00800D22">
              <w:rPr>
                <w:color w:val="000000"/>
                <w:sz w:val="20"/>
                <w:szCs w:val="20"/>
              </w:rPr>
              <w:t>№</w:t>
            </w:r>
          </w:p>
        </w:tc>
        <w:tc>
          <w:tcPr>
            <w:tcW w:w="4678" w:type="dxa"/>
            <w:vAlign w:val="center"/>
          </w:tcPr>
          <w:p w:rsidR="00C70D3F" w:rsidRPr="00800D22" w:rsidRDefault="00C70D3F" w:rsidP="00DA1DD0">
            <w:pPr>
              <w:jc w:val="center"/>
              <w:rPr>
                <w:sz w:val="20"/>
                <w:szCs w:val="20"/>
              </w:rPr>
            </w:pPr>
            <w:r w:rsidRPr="00800D22">
              <w:rPr>
                <w:sz w:val="20"/>
                <w:szCs w:val="20"/>
              </w:rPr>
              <w:t>Перечень банков</w:t>
            </w:r>
          </w:p>
        </w:tc>
        <w:tc>
          <w:tcPr>
            <w:tcW w:w="1672" w:type="dxa"/>
            <w:vAlign w:val="center"/>
          </w:tcPr>
          <w:p w:rsidR="00C70D3F" w:rsidRPr="00800D22" w:rsidRDefault="00C70D3F" w:rsidP="00DA1DD0">
            <w:pPr>
              <w:jc w:val="center"/>
              <w:rPr>
                <w:sz w:val="20"/>
                <w:szCs w:val="20"/>
              </w:rPr>
            </w:pPr>
            <w:r w:rsidRPr="00800D22">
              <w:rPr>
                <w:sz w:val="20"/>
                <w:szCs w:val="20"/>
              </w:rPr>
              <w:t>Лимит на прием независимых (банковских) гарантий, млн. руб.</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1.</w:t>
            </w:r>
          </w:p>
        </w:tc>
        <w:tc>
          <w:tcPr>
            <w:tcW w:w="4678" w:type="dxa"/>
          </w:tcPr>
          <w:p w:rsidR="00C70D3F" w:rsidRPr="00800D22" w:rsidRDefault="00C70D3F" w:rsidP="00DA1DD0">
            <w:pPr>
              <w:rPr>
                <w:sz w:val="20"/>
                <w:szCs w:val="20"/>
              </w:rPr>
            </w:pPr>
            <w:r w:rsidRPr="00800D22">
              <w:rPr>
                <w:sz w:val="20"/>
                <w:szCs w:val="20"/>
              </w:rPr>
              <w:t>ПАО «Сбербанк России»</w:t>
            </w:r>
          </w:p>
        </w:tc>
        <w:tc>
          <w:tcPr>
            <w:tcW w:w="1672" w:type="dxa"/>
          </w:tcPr>
          <w:p w:rsidR="00C70D3F" w:rsidRPr="00800D22" w:rsidRDefault="00C70D3F" w:rsidP="00DA1DD0">
            <w:pPr>
              <w:jc w:val="center"/>
              <w:rPr>
                <w:sz w:val="20"/>
                <w:szCs w:val="20"/>
              </w:rPr>
            </w:pPr>
            <w:r w:rsidRPr="00800D22">
              <w:rPr>
                <w:sz w:val="20"/>
                <w:szCs w:val="20"/>
              </w:rPr>
              <w:t>1 000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2.</w:t>
            </w:r>
          </w:p>
        </w:tc>
        <w:tc>
          <w:tcPr>
            <w:tcW w:w="4678" w:type="dxa"/>
          </w:tcPr>
          <w:p w:rsidR="00C70D3F" w:rsidRPr="00800D22" w:rsidRDefault="00C70D3F" w:rsidP="00DA1DD0">
            <w:pPr>
              <w:rPr>
                <w:sz w:val="20"/>
                <w:szCs w:val="20"/>
              </w:rPr>
            </w:pPr>
            <w:r w:rsidRPr="00800D22">
              <w:rPr>
                <w:sz w:val="20"/>
                <w:szCs w:val="20"/>
              </w:rPr>
              <w:t>Банк ГПБ (АО)</w:t>
            </w:r>
          </w:p>
        </w:tc>
        <w:tc>
          <w:tcPr>
            <w:tcW w:w="1672" w:type="dxa"/>
          </w:tcPr>
          <w:p w:rsidR="00C70D3F" w:rsidRPr="00800D22" w:rsidRDefault="00C70D3F" w:rsidP="00DA1DD0">
            <w:pPr>
              <w:jc w:val="center"/>
            </w:pPr>
            <w:r w:rsidRPr="00800D22">
              <w:rPr>
                <w:sz w:val="20"/>
                <w:szCs w:val="20"/>
              </w:rPr>
              <w:t>1 000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3.</w:t>
            </w:r>
          </w:p>
        </w:tc>
        <w:tc>
          <w:tcPr>
            <w:tcW w:w="4678" w:type="dxa"/>
          </w:tcPr>
          <w:p w:rsidR="00C70D3F" w:rsidRPr="00800D22" w:rsidRDefault="00C70D3F" w:rsidP="00DA1DD0">
            <w:pPr>
              <w:rPr>
                <w:sz w:val="20"/>
                <w:szCs w:val="20"/>
              </w:rPr>
            </w:pPr>
            <w:r w:rsidRPr="00800D22">
              <w:rPr>
                <w:sz w:val="20"/>
                <w:szCs w:val="20"/>
              </w:rPr>
              <w:t>Банк</w:t>
            </w:r>
            <w:r w:rsidRPr="00800D22">
              <w:rPr>
                <w:sz w:val="20"/>
                <w:szCs w:val="20"/>
                <w:lang w:val="en-US"/>
              </w:rPr>
              <w:t xml:space="preserve"> </w:t>
            </w:r>
            <w:r w:rsidRPr="00800D22">
              <w:rPr>
                <w:sz w:val="20"/>
                <w:szCs w:val="20"/>
              </w:rPr>
              <w:t xml:space="preserve">ВТБ (ПАО) </w:t>
            </w:r>
          </w:p>
        </w:tc>
        <w:tc>
          <w:tcPr>
            <w:tcW w:w="1672" w:type="dxa"/>
          </w:tcPr>
          <w:p w:rsidR="00C70D3F" w:rsidRPr="00800D22" w:rsidRDefault="00C70D3F" w:rsidP="00DA1DD0">
            <w:pPr>
              <w:jc w:val="center"/>
            </w:pPr>
            <w:r w:rsidRPr="00800D22">
              <w:rPr>
                <w:sz w:val="20"/>
                <w:szCs w:val="20"/>
              </w:rPr>
              <w:t>1 000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4.</w:t>
            </w:r>
          </w:p>
        </w:tc>
        <w:tc>
          <w:tcPr>
            <w:tcW w:w="4678" w:type="dxa"/>
          </w:tcPr>
          <w:p w:rsidR="00C70D3F" w:rsidRPr="00800D22" w:rsidRDefault="00C70D3F" w:rsidP="00DA1DD0">
            <w:pPr>
              <w:rPr>
                <w:sz w:val="20"/>
                <w:szCs w:val="20"/>
              </w:rPr>
            </w:pPr>
            <w:r w:rsidRPr="00800D22">
              <w:rPr>
                <w:sz w:val="20"/>
                <w:szCs w:val="20"/>
              </w:rPr>
              <w:t>АО «Альфа-Банк»</w:t>
            </w:r>
          </w:p>
        </w:tc>
        <w:tc>
          <w:tcPr>
            <w:tcW w:w="1672" w:type="dxa"/>
          </w:tcPr>
          <w:p w:rsidR="00C70D3F" w:rsidRPr="00800D22" w:rsidRDefault="00C70D3F" w:rsidP="00DA1DD0">
            <w:pPr>
              <w:jc w:val="center"/>
            </w:pPr>
            <w:r w:rsidRPr="00800D22">
              <w:rPr>
                <w:sz w:val="20"/>
                <w:szCs w:val="20"/>
              </w:rPr>
              <w:t>1 000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5.</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АО «Россельхозбанк»</w:t>
            </w:r>
          </w:p>
        </w:tc>
        <w:tc>
          <w:tcPr>
            <w:tcW w:w="1672" w:type="dxa"/>
          </w:tcPr>
          <w:p w:rsidR="00C70D3F" w:rsidRPr="00800D22" w:rsidRDefault="00C70D3F" w:rsidP="00DA1DD0">
            <w:pPr>
              <w:jc w:val="center"/>
            </w:pPr>
            <w:r w:rsidRPr="00800D22">
              <w:rPr>
                <w:sz w:val="20"/>
                <w:szCs w:val="20"/>
              </w:rPr>
              <w:t>1 000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6.</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ПАО Банк «ФК Открытие»</w:t>
            </w:r>
          </w:p>
        </w:tc>
        <w:tc>
          <w:tcPr>
            <w:tcW w:w="1672" w:type="dxa"/>
          </w:tcPr>
          <w:p w:rsidR="00C70D3F" w:rsidRPr="00800D22" w:rsidRDefault="00C70D3F" w:rsidP="00DA1DD0">
            <w:pPr>
              <w:jc w:val="center"/>
            </w:pPr>
            <w:r w:rsidRPr="00800D22">
              <w:rPr>
                <w:sz w:val="20"/>
                <w:szCs w:val="20"/>
              </w:rPr>
              <w:t>1 000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sz w:val="20"/>
                <w:szCs w:val="20"/>
              </w:rPr>
            </w:pPr>
            <w:r w:rsidRPr="00800D22">
              <w:rPr>
                <w:sz w:val="20"/>
                <w:szCs w:val="20"/>
              </w:rPr>
              <w:t>7.</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ПАО «Московский кредитный банк»</w:t>
            </w:r>
          </w:p>
        </w:tc>
        <w:tc>
          <w:tcPr>
            <w:tcW w:w="1672" w:type="dxa"/>
          </w:tcPr>
          <w:p w:rsidR="00C70D3F" w:rsidRPr="00800D22" w:rsidRDefault="00C70D3F" w:rsidP="00DA1DD0">
            <w:pPr>
              <w:jc w:val="center"/>
            </w:pPr>
            <w:r w:rsidRPr="00800D22">
              <w:rPr>
                <w:sz w:val="20"/>
                <w:szCs w:val="20"/>
              </w:rPr>
              <w:t>1 000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sz w:val="20"/>
                <w:szCs w:val="20"/>
              </w:rPr>
            </w:pPr>
            <w:r w:rsidRPr="00800D22">
              <w:rPr>
                <w:sz w:val="20"/>
                <w:szCs w:val="20"/>
              </w:rPr>
              <w:t>8.</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АО ЮниКредитБанк</w:t>
            </w:r>
          </w:p>
        </w:tc>
        <w:tc>
          <w:tcPr>
            <w:tcW w:w="1672" w:type="dxa"/>
          </w:tcPr>
          <w:p w:rsidR="00C70D3F" w:rsidRPr="00800D22" w:rsidRDefault="00C70D3F" w:rsidP="00DA1DD0">
            <w:pPr>
              <w:jc w:val="center"/>
            </w:pPr>
            <w:r w:rsidRPr="00800D22">
              <w:rPr>
                <w:sz w:val="20"/>
                <w:szCs w:val="20"/>
              </w:rPr>
              <w:t>1 000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9.</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АО «Райффайзенбанк»</w:t>
            </w:r>
          </w:p>
        </w:tc>
        <w:tc>
          <w:tcPr>
            <w:tcW w:w="1672" w:type="dxa"/>
          </w:tcPr>
          <w:p w:rsidR="00C70D3F" w:rsidRPr="00800D22" w:rsidRDefault="00C70D3F" w:rsidP="00DA1DD0">
            <w:pPr>
              <w:jc w:val="center"/>
            </w:pPr>
            <w:r w:rsidRPr="00800D22">
              <w:rPr>
                <w:sz w:val="20"/>
                <w:szCs w:val="20"/>
              </w:rPr>
              <w:t>1 000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10.</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ПАО РОСБАНК</w:t>
            </w:r>
          </w:p>
        </w:tc>
        <w:tc>
          <w:tcPr>
            <w:tcW w:w="1672" w:type="dxa"/>
          </w:tcPr>
          <w:p w:rsidR="00C70D3F" w:rsidRPr="00800D22" w:rsidRDefault="00C70D3F" w:rsidP="00DA1DD0">
            <w:pPr>
              <w:jc w:val="center"/>
            </w:pPr>
            <w:r w:rsidRPr="00800D22">
              <w:rPr>
                <w:sz w:val="20"/>
                <w:szCs w:val="20"/>
              </w:rPr>
              <w:t>1 000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11.</w:t>
            </w:r>
          </w:p>
        </w:tc>
        <w:tc>
          <w:tcPr>
            <w:tcW w:w="4678" w:type="dxa"/>
          </w:tcPr>
          <w:p w:rsidR="00C70D3F" w:rsidRPr="00800D22" w:rsidRDefault="00C70D3F" w:rsidP="00DA1DD0">
            <w:pPr>
              <w:rPr>
                <w:sz w:val="20"/>
                <w:szCs w:val="20"/>
              </w:rPr>
            </w:pPr>
            <w:r w:rsidRPr="00800D22">
              <w:rPr>
                <w:sz w:val="20"/>
                <w:szCs w:val="20"/>
              </w:rPr>
              <w:t>ПАО «Совкомбанк»</w:t>
            </w:r>
          </w:p>
        </w:tc>
        <w:tc>
          <w:tcPr>
            <w:tcW w:w="1672" w:type="dxa"/>
          </w:tcPr>
          <w:p w:rsidR="00C70D3F" w:rsidRPr="00800D22" w:rsidRDefault="00C70D3F" w:rsidP="00DA1DD0">
            <w:pPr>
              <w:jc w:val="center"/>
              <w:rPr>
                <w:sz w:val="20"/>
                <w:szCs w:val="20"/>
              </w:rPr>
            </w:pPr>
            <w:r w:rsidRPr="00800D22">
              <w:rPr>
                <w:sz w:val="20"/>
                <w:szCs w:val="20"/>
              </w:rPr>
              <w:t>1 000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12.</w:t>
            </w:r>
          </w:p>
        </w:tc>
        <w:tc>
          <w:tcPr>
            <w:tcW w:w="4678" w:type="dxa"/>
            <w:vAlign w:val="center"/>
          </w:tcPr>
          <w:p w:rsidR="00C70D3F" w:rsidRPr="00800D22" w:rsidRDefault="00C70D3F" w:rsidP="00DA1DD0">
            <w:pPr>
              <w:rPr>
                <w:bCs/>
                <w:sz w:val="20"/>
                <w:szCs w:val="20"/>
              </w:rPr>
            </w:pPr>
            <w:r w:rsidRPr="00800D22">
              <w:rPr>
                <w:bCs/>
                <w:sz w:val="20"/>
                <w:szCs w:val="20"/>
              </w:rPr>
              <w:t>АО КБ «Ситибанк»</w:t>
            </w:r>
          </w:p>
        </w:tc>
        <w:tc>
          <w:tcPr>
            <w:tcW w:w="1672" w:type="dxa"/>
          </w:tcPr>
          <w:p w:rsidR="00C70D3F" w:rsidRPr="00800D22" w:rsidRDefault="00C70D3F" w:rsidP="00DA1DD0">
            <w:pPr>
              <w:jc w:val="center"/>
              <w:rPr>
                <w:sz w:val="20"/>
                <w:szCs w:val="20"/>
              </w:rPr>
            </w:pPr>
            <w:r w:rsidRPr="00800D22">
              <w:rPr>
                <w:sz w:val="20"/>
                <w:szCs w:val="20"/>
              </w:rPr>
              <w:t>500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13.</w:t>
            </w:r>
          </w:p>
        </w:tc>
        <w:tc>
          <w:tcPr>
            <w:tcW w:w="4678" w:type="dxa"/>
            <w:vAlign w:val="center"/>
          </w:tcPr>
          <w:p w:rsidR="00C70D3F" w:rsidRPr="00800D22" w:rsidRDefault="00C70D3F" w:rsidP="00DA1DD0">
            <w:pPr>
              <w:rPr>
                <w:bCs/>
                <w:sz w:val="20"/>
                <w:szCs w:val="20"/>
              </w:rPr>
            </w:pPr>
            <w:r w:rsidRPr="00800D22">
              <w:rPr>
                <w:bCs/>
                <w:sz w:val="20"/>
                <w:szCs w:val="20"/>
              </w:rPr>
              <w:t>ПАО «БАНК «Санкт-Петербург»</w:t>
            </w:r>
          </w:p>
        </w:tc>
        <w:tc>
          <w:tcPr>
            <w:tcW w:w="1672" w:type="dxa"/>
          </w:tcPr>
          <w:p w:rsidR="00C70D3F" w:rsidRPr="00800D22" w:rsidRDefault="00C70D3F" w:rsidP="00DA1DD0">
            <w:pPr>
              <w:jc w:val="center"/>
            </w:pPr>
            <w:r w:rsidRPr="00800D22">
              <w:rPr>
                <w:sz w:val="20"/>
                <w:szCs w:val="20"/>
              </w:rPr>
              <w:t>500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14.</w:t>
            </w:r>
          </w:p>
        </w:tc>
        <w:tc>
          <w:tcPr>
            <w:tcW w:w="4678" w:type="dxa"/>
            <w:vAlign w:val="center"/>
          </w:tcPr>
          <w:p w:rsidR="00C70D3F" w:rsidRPr="00800D22" w:rsidRDefault="00C70D3F" w:rsidP="00DA1DD0">
            <w:pPr>
              <w:rPr>
                <w:bCs/>
                <w:sz w:val="20"/>
                <w:szCs w:val="20"/>
              </w:rPr>
            </w:pPr>
            <w:r w:rsidRPr="00800D22">
              <w:rPr>
                <w:bCs/>
                <w:sz w:val="20"/>
                <w:szCs w:val="20"/>
              </w:rPr>
              <w:t>АО «Всероссийский банк развития регионов»</w:t>
            </w:r>
          </w:p>
        </w:tc>
        <w:tc>
          <w:tcPr>
            <w:tcW w:w="1672" w:type="dxa"/>
          </w:tcPr>
          <w:p w:rsidR="00C70D3F" w:rsidRPr="00800D22" w:rsidRDefault="00C70D3F" w:rsidP="00DA1DD0">
            <w:pPr>
              <w:jc w:val="center"/>
            </w:pPr>
            <w:r w:rsidRPr="00800D22">
              <w:rPr>
                <w:sz w:val="20"/>
                <w:szCs w:val="20"/>
              </w:rPr>
              <w:t>500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15.</w:t>
            </w:r>
          </w:p>
        </w:tc>
        <w:tc>
          <w:tcPr>
            <w:tcW w:w="4678" w:type="dxa"/>
            <w:vAlign w:val="center"/>
          </w:tcPr>
          <w:p w:rsidR="00C70D3F" w:rsidRPr="00800D22" w:rsidRDefault="00C70D3F" w:rsidP="00DA1DD0">
            <w:pPr>
              <w:rPr>
                <w:bCs/>
                <w:sz w:val="20"/>
                <w:szCs w:val="20"/>
              </w:rPr>
            </w:pPr>
            <w:r w:rsidRPr="00800D22">
              <w:rPr>
                <w:bCs/>
                <w:sz w:val="20"/>
                <w:szCs w:val="20"/>
              </w:rPr>
              <w:t>АО АБ «РОССИЯ»</w:t>
            </w:r>
          </w:p>
        </w:tc>
        <w:tc>
          <w:tcPr>
            <w:tcW w:w="1672" w:type="dxa"/>
          </w:tcPr>
          <w:p w:rsidR="00C70D3F" w:rsidRPr="00800D22" w:rsidRDefault="00C70D3F" w:rsidP="00DA1DD0">
            <w:pPr>
              <w:jc w:val="center"/>
            </w:pPr>
            <w:r w:rsidRPr="00800D22">
              <w:rPr>
                <w:sz w:val="20"/>
                <w:szCs w:val="20"/>
              </w:rPr>
              <w:t>500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16.</w:t>
            </w:r>
          </w:p>
        </w:tc>
        <w:tc>
          <w:tcPr>
            <w:tcW w:w="4678" w:type="dxa"/>
            <w:vAlign w:val="center"/>
          </w:tcPr>
          <w:p w:rsidR="00C70D3F" w:rsidRPr="00800D22" w:rsidRDefault="00C70D3F" w:rsidP="00DA1DD0">
            <w:pPr>
              <w:rPr>
                <w:bCs/>
                <w:sz w:val="20"/>
                <w:szCs w:val="20"/>
              </w:rPr>
            </w:pPr>
            <w:r w:rsidRPr="00800D22">
              <w:rPr>
                <w:bCs/>
                <w:sz w:val="20"/>
                <w:szCs w:val="20"/>
              </w:rPr>
              <w:t>ПАО «Банк Уралсиб»</w:t>
            </w:r>
          </w:p>
        </w:tc>
        <w:tc>
          <w:tcPr>
            <w:tcW w:w="1672" w:type="dxa"/>
          </w:tcPr>
          <w:p w:rsidR="00C70D3F" w:rsidRPr="00800D22" w:rsidRDefault="00C70D3F" w:rsidP="00DA1DD0">
            <w:pPr>
              <w:jc w:val="center"/>
            </w:pPr>
            <w:r w:rsidRPr="00800D22">
              <w:rPr>
                <w:sz w:val="20"/>
                <w:szCs w:val="20"/>
              </w:rPr>
              <w:t>500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17.</w:t>
            </w:r>
          </w:p>
        </w:tc>
        <w:tc>
          <w:tcPr>
            <w:tcW w:w="4678" w:type="dxa"/>
            <w:vAlign w:val="center"/>
          </w:tcPr>
          <w:p w:rsidR="00C70D3F" w:rsidRPr="00800D22" w:rsidRDefault="00C70D3F" w:rsidP="00DA1DD0">
            <w:pPr>
              <w:rPr>
                <w:bCs/>
                <w:sz w:val="20"/>
                <w:szCs w:val="20"/>
              </w:rPr>
            </w:pPr>
            <w:r w:rsidRPr="00800D22">
              <w:rPr>
                <w:bCs/>
                <w:sz w:val="20"/>
                <w:szCs w:val="20"/>
              </w:rPr>
              <w:t>ПАО «АКБ «АК Барс»</w:t>
            </w:r>
          </w:p>
        </w:tc>
        <w:tc>
          <w:tcPr>
            <w:tcW w:w="1672" w:type="dxa"/>
          </w:tcPr>
          <w:p w:rsidR="00C70D3F" w:rsidRPr="00800D22" w:rsidRDefault="00C70D3F" w:rsidP="00DA1DD0">
            <w:pPr>
              <w:jc w:val="center"/>
            </w:pPr>
            <w:r w:rsidRPr="00800D22">
              <w:rPr>
                <w:sz w:val="20"/>
                <w:szCs w:val="20"/>
              </w:rPr>
              <w:t>500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18.</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АКБ «Абсолют Банк» (ПАО)</w:t>
            </w:r>
          </w:p>
        </w:tc>
        <w:tc>
          <w:tcPr>
            <w:tcW w:w="1672" w:type="dxa"/>
          </w:tcPr>
          <w:p w:rsidR="00C70D3F" w:rsidRPr="00800D22" w:rsidRDefault="00C70D3F" w:rsidP="00DA1DD0">
            <w:pPr>
              <w:jc w:val="center"/>
            </w:pPr>
            <w:r w:rsidRPr="00800D22">
              <w:rPr>
                <w:sz w:val="20"/>
                <w:szCs w:val="20"/>
              </w:rPr>
              <w:t>350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19.</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АО «СМП Банк»</w:t>
            </w:r>
          </w:p>
        </w:tc>
        <w:tc>
          <w:tcPr>
            <w:tcW w:w="1672" w:type="dxa"/>
          </w:tcPr>
          <w:p w:rsidR="00C70D3F" w:rsidRPr="00800D22" w:rsidRDefault="00C70D3F" w:rsidP="00DA1DD0">
            <w:pPr>
              <w:jc w:val="center"/>
              <w:rPr>
                <w:sz w:val="20"/>
                <w:szCs w:val="20"/>
              </w:rPr>
            </w:pPr>
            <w:r w:rsidRPr="00800D22">
              <w:rPr>
                <w:sz w:val="20"/>
                <w:szCs w:val="20"/>
              </w:rPr>
              <w:t>350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20.</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ПАО АКБ «Связь-Банк»</w:t>
            </w:r>
          </w:p>
        </w:tc>
        <w:tc>
          <w:tcPr>
            <w:tcW w:w="1672" w:type="dxa"/>
          </w:tcPr>
          <w:p w:rsidR="00C70D3F" w:rsidRPr="00800D22" w:rsidRDefault="00C70D3F" w:rsidP="00DA1DD0">
            <w:pPr>
              <w:jc w:val="center"/>
              <w:rPr>
                <w:sz w:val="20"/>
                <w:szCs w:val="20"/>
              </w:rPr>
            </w:pPr>
            <w:r w:rsidRPr="00800D22">
              <w:rPr>
                <w:sz w:val="20"/>
                <w:szCs w:val="20"/>
              </w:rPr>
              <w:t>350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21.</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Банк «Возрождение» (ПАО)</w:t>
            </w:r>
          </w:p>
        </w:tc>
        <w:tc>
          <w:tcPr>
            <w:tcW w:w="1672" w:type="dxa"/>
          </w:tcPr>
          <w:p w:rsidR="00C70D3F" w:rsidRPr="00800D22" w:rsidRDefault="00C70D3F" w:rsidP="00DA1DD0">
            <w:pPr>
              <w:jc w:val="center"/>
              <w:rPr>
                <w:sz w:val="20"/>
                <w:szCs w:val="20"/>
              </w:rPr>
            </w:pPr>
            <w:r w:rsidRPr="00800D22">
              <w:rPr>
                <w:sz w:val="20"/>
                <w:szCs w:val="20"/>
              </w:rPr>
              <w:t>350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22.</w:t>
            </w:r>
          </w:p>
        </w:tc>
        <w:tc>
          <w:tcPr>
            <w:tcW w:w="4678" w:type="dxa"/>
            <w:vAlign w:val="center"/>
          </w:tcPr>
          <w:p w:rsidR="00C70D3F" w:rsidRPr="00800D22" w:rsidRDefault="00C70D3F" w:rsidP="00DA1DD0">
            <w:pPr>
              <w:rPr>
                <w:bCs/>
                <w:sz w:val="20"/>
                <w:szCs w:val="20"/>
              </w:rPr>
            </w:pPr>
            <w:r w:rsidRPr="00800D22">
              <w:rPr>
                <w:bCs/>
                <w:sz w:val="20"/>
                <w:szCs w:val="20"/>
              </w:rPr>
              <w:t>АО «Сургутнефтегазбанк»</w:t>
            </w:r>
          </w:p>
        </w:tc>
        <w:tc>
          <w:tcPr>
            <w:tcW w:w="1672" w:type="dxa"/>
          </w:tcPr>
          <w:p w:rsidR="00C70D3F" w:rsidRPr="00800D22" w:rsidRDefault="00C70D3F" w:rsidP="00DA1DD0">
            <w:pPr>
              <w:jc w:val="center"/>
              <w:rPr>
                <w:sz w:val="20"/>
                <w:szCs w:val="20"/>
              </w:rPr>
            </w:pPr>
            <w:r w:rsidRPr="00800D22">
              <w:rPr>
                <w:sz w:val="20"/>
                <w:szCs w:val="20"/>
              </w:rPr>
              <w:t>350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23.</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ПАО «Банк Зенит»</w:t>
            </w:r>
          </w:p>
        </w:tc>
        <w:tc>
          <w:tcPr>
            <w:tcW w:w="1672" w:type="dxa"/>
          </w:tcPr>
          <w:p w:rsidR="00C70D3F" w:rsidRPr="00800D22" w:rsidRDefault="00C70D3F" w:rsidP="00DA1DD0">
            <w:pPr>
              <w:jc w:val="center"/>
              <w:rPr>
                <w:sz w:val="20"/>
                <w:szCs w:val="20"/>
              </w:rPr>
            </w:pPr>
            <w:r w:rsidRPr="00800D22">
              <w:rPr>
                <w:sz w:val="20"/>
                <w:szCs w:val="20"/>
              </w:rPr>
              <w:t>350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24.</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ИНГ Банк (Евразия) АО</w:t>
            </w:r>
          </w:p>
        </w:tc>
        <w:tc>
          <w:tcPr>
            <w:tcW w:w="1672" w:type="dxa"/>
          </w:tcPr>
          <w:p w:rsidR="00C70D3F" w:rsidRPr="00800D22" w:rsidRDefault="00C70D3F" w:rsidP="00DA1DD0">
            <w:pPr>
              <w:jc w:val="center"/>
              <w:rPr>
                <w:sz w:val="20"/>
                <w:szCs w:val="20"/>
              </w:rPr>
            </w:pPr>
            <w:r w:rsidRPr="00800D22">
              <w:rPr>
                <w:sz w:val="20"/>
                <w:szCs w:val="20"/>
              </w:rPr>
              <w:t>350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25.</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АО «АКБ «Новикомбанк»</w:t>
            </w:r>
          </w:p>
        </w:tc>
        <w:tc>
          <w:tcPr>
            <w:tcW w:w="1672" w:type="dxa"/>
          </w:tcPr>
          <w:p w:rsidR="00C70D3F" w:rsidRPr="00800D22" w:rsidRDefault="00C70D3F" w:rsidP="00DA1DD0">
            <w:pPr>
              <w:jc w:val="center"/>
              <w:rPr>
                <w:sz w:val="20"/>
                <w:szCs w:val="20"/>
              </w:rPr>
            </w:pPr>
            <w:r w:rsidRPr="00800D22">
              <w:rPr>
                <w:sz w:val="20"/>
                <w:szCs w:val="20"/>
              </w:rPr>
              <w:t>350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26.</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АО Нордеа Банк</w:t>
            </w:r>
          </w:p>
        </w:tc>
        <w:tc>
          <w:tcPr>
            <w:tcW w:w="1672" w:type="dxa"/>
          </w:tcPr>
          <w:p w:rsidR="00C70D3F" w:rsidRPr="00800D22" w:rsidRDefault="00C70D3F" w:rsidP="00DA1DD0">
            <w:pPr>
              <w:jc w:val="center"/>
              <w:rPr>
                <w:sz w:val="20"/>
                <w:szCs w:val="20"/>
              </w:rPr>
            </w:pPr>
            <w:r w:rsidRPr="00800D22">
              <w:rPr>
                <w:sz w:val="20"/>
                <w:szCs w:val="20"/>
              </w:rPr>
              <w:t>150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27.</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АйСиБиси Банк (АО)</w:t>
            </w:r>
          </w:p>
        </w:tc>
        <w:tc>
          <w:tcPr>
            <w:tcW w:w="1672" w:type="dxa"/>
          </w:tcPr>
          <w:p w:rsidR="00C70D3F" w:rsidRPr="00800D22" w:rsidRDefault="00C70D3F" w:rsidP="00DA1DD0">
            <w:pPr>
              <w:jc w:val="center"/>
            </w:pPr>
            <w:r w:rsidRPr="00800D22">
              <w:rPr>
                <w:sz w:val="20"/>
                <w:szCs w:val="20"/>
              </w:rPr>
              <w:t>150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28.</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ПАО «Росгосстрах Банк» (ПАО «РГС Банк»)</w:t>
            </w:r>
          </w:p>
        </w:tc>
        <w:tc>
          <w:tcPr>
            <w:tcW w:w="1672" w:type="dxa"/>
          </w:tcPr>
          <w:p w:rsidR="00C70D3F" w:rsidRPr="00800D22" w:rsidRDefault="00C70D3F" w:rsidP="00DA1DD0">
            <w:pPr>
              <w:jc w:val="center"/>
            </w:pPr>
            <w:r w:rsidRPr="00800D22">
              <w:rPr>
                <w:sz w:val="20"/>
                <w:szCs w:val="20"/>
              </w:rPr>
              <w:t>150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29.</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АО «Коммерческий банк «Локо-Банк»</w:t>
            </w:r>
          </w:p>
        </w:tc>
        <w:tc>
          <w:tcPr>
            <w:tcW w:w="1672" w:type="dxa"/>
          </w:tcPr>
          <w:p w:rsidR="00C70D3F" w:rsidRPr="00800D22" w:rsidRDefault="00C70D3F" w:rsidP="00DA1DD0">
            <w:pPr>
              <w:jc w:val="center"/>
            </w:pPr>
            <w:r w:rsidRPr="00800D22">
              <w:rPr>
                <w:sz w:val="20"/>
                <w:szCs w:val="20"/>
              </w:rPr>
              <w:t>150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30.</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АО «ОТП Банк»</w:t>
            </w:r>
          </w:p>
        </w:tc>
        <w:tc>
          <w:tcPr>
            <w:tcW w:w="1672" w:type="dxa"/>
          </w:tcPr>
          <w:p w:rsidR="00C70D3F" w:rsidRPr="00800D22" w:rsidRDefault="00C70D3F" w:rsidP="00DA1DD0">
            <w:pPr>
              <w:jc w:val="center"/>
            </w:pPr>
            <w:r w:rsidRPr="00800D22">
              <w:rPr>
                <w:sz w:val="20"/>
                <w:szCs w:val="20"/>
              </w:rPr>
              <w:t>150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31.</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ПАО «АКБ«Ренессанс Кредит»</w:t>
            </w:r>
          </w:p>
        </w:tc>
        <w:tc>
          <w:tcPr>
            <w:tcW w:w="1672" w:type="dxa"/>
          </w:tcPr>
          <w:p w:rsidR="00C70D3F" w:rsidRPr="00800D22" w:rsidRDefault="00C70D3F" w:rsidP="00DA1DD0">
            <w:pPr>
              <w:jc w:val="center"/>
            </w:pPr>
            <w:r w:rsidRPr="00800D22">
              <w:rPr>
                <w:sz w:val="20"/>
                <w:szCs w:val="20"/>
              </w:rPr>
              <w:t>150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32.</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ПАО «МТС Банк»</w:t>
            </w:r>
          </w:p>
        </w:tc>
        <w:tc>
          <w:tcPr>
            <w:tcW w:w="1672" w:type="dxa"/>
          </w:tcPr>
          <w:p w:rsidR="00C70D3F" w:rsidRPr="00800D22" w:rsidRDefault="00C70D3F" w:rsidP="00DA1DD0">
            <w:pPr>
              <w:jc w:val="center"/>
            </w:pPr>
            <w:r w:rsidRPr="00800D22">
              <w:rPr>
                <w:sz w:val="20"/>
                <w:szCs w:val="20"/>
              </w:rPr>
              <w:t>150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33.</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АО «Мидзухо Банк(Москва)»</w:t>
            </w:r>
          </w:p>
        </w:tc>
        <w:tc>
          <w:tcPr>
            <w:tcW w:w="1672" w:type="dxa"/>
          </w:tcPr>
          <w:p w:rsidR="00C70D3F" w:rsidRPr="00800D22" w:rsidRDefault="00C70D3F" w:rsidP="00DA1DD0">
            <w:pPr>
              <w:jc w:val="center"/>
            </w:pPr>
            <w:r w:rsidRPr="00800D22">
              <w:rPr>
                <w:sz w:val="20"/>
                <w:szCs w:val="20"/>
              </w:rPr>
              <w:t>150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34.</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АО «Банк Интеза»</w:t>
            </w:r>
          </w:p>
        </w:tc>
        <w:tc>
          <w:tcPr>
            <w:tcW w:w="1672" w:type="dxa"/>
          </w:tcPr>
          <w:p w:rsidR="00C70D3F" w:rsidRPr="00800D22" w:rsidRDefault="00C70D3F" w:rsidP="00DA1DD0">
            <w:pPr>
              <w:jc w:val="center"/>
            </w:pPr>
            <w:r w:rsidRPr="00800D22">
              <w:rPr>
                <w:sz w:val="20"/>
                <w:szCs w:val="20"/>
              </w:rPr>
              <w:t>150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35.</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АО «Банк Союз»</w:t>
            </w:r>
          </w:p>
        </w:tc>
        <w:tc>
          <w:tcPr>
            <w:tcW w:w="1672" w:type="dxa"/>
          </w:tcPr>
          <w:p w:rsidR="00C70D3F" w:rsidRPr="00800D22" w:rsidRDefault="00C70D3F" w:rsidP="00DA1DD0">
            <w:pPr>
              <w:jc w:val="center"/>
            </w:pPr>
            <w:r w:rsidRPr="00800D22">
              <w:rPr>
                <w:sz w:val="20"/>
                <w:szCs w:val="20"/>
              </w:rPr>
              <w:t>150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36.</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АО «АКБ «Бэнк оф Чайна» </w:t>
            </w:r>
          </w:p>
        </w:tc>
        <w:tc>
          <w:tcPr>
            <w:tcW w:w="1672" w:type="dxa"/>
          </w:tcPr>
          <w:p w:rsidR="00C70D3F" w:rsidRPr="00800D22" w:rsidRDefault="00C70D3F" w:rsidP="00DA1DD0">
            <w:pPr>
              <w:jc w:val="center"/>
            </w:pPr>
            <w:r w:rsidRPr="00800D22">
              <w:rPr>
                <w:sz w:val="20"/>
                <w:szCs w:val="20"/>
              </w:rPr>
              <w:t>150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37.</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ПАО «АКБ «Авангард»</w:t>
            </w:r>
          </w:p>
        </w:tc>
        <w:tc>
          <w:tcPr>
            <w:tcW w:w="1672" w:type="dxa"/>
          </w:tcPr>
          <w:p w:rsidR="00C70D3F" w:rsidRPr="00800D22" w:rsidRDefault="00C70D3F" w:rsidP="00DA1DD0">
            <w:pPr>
              <w:jc w:val="center"/>
            </w:pPr>
            <w:r w:rsidRPr="00800D22">
              <w:rPr>
                <w:sz w:val="20"/>
                <w:szCs w:val="20"/>
              </w:rPr>
              <w:t>150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38.</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АО «МСП Банк»</w:t>
            </w:r>
          </w:p>
        </w:tc>
        <w:tc>
          <w:tcPr>
            <w:tcW w:w="1672" w:type="dxa"/>
          </w:tcPr>
          <w:p w:rsidR="00C70D3F" w:rsidRPr="00800D22" w:rsidRDefault="00C70D3F" w:rsidP="00DA1DD0">
            <w:pPr>
              <w:jc w:val="center"/>
            </w:pPr>
            <w:r w:rsidRPr="00800D22">
              <w:rPr>
                <w:sz w:val="20"/>
                <w:szCs w:val="20"/>
              </w:rPr>
              <w:t>150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850" w:type="dxa"/>
            <w:vAlign w:val="center"/>
          </w:tcPr>
          <w:p w:rsidR="00C70D3F" w:rsidRPr="00800D22" w:rsidRDefault="00C70D3F" w:rsidP="00DA1DD0">
            <w:pPr>
              <w:rPr>
                <w:color w:val="000000"/>
                <w:sz w:val="20"/>
                <w:szCs w:val="20"/>
              </w:rPr>
            </w:pPr>
            <w:r w:rsidRPr="00800D22">
              <w:rPr>
                <w:color w:val="000000"/>
                <w:sz w:val="20"/>
                <w:szCs w:val="20"/>
              </w:rPr>
              <w:t>39.</w:t>
            </w:r>
          </w:p>
        </w:tc>
        <w:tc>
          <w:tcPr>
            <w:tcW w:w="4678" w:type="dxa"/>
            <w:vAlign w:val="center"/>
          </w:tcPr>
          <w:p w:rsidR="00C70D3F" w:rsidRPr="00800D22" w:rsidRDefault="00C70D3F" w:rsidP="00DA1DD0">
            <w:pPr>
              <w:rPr>
                <w:bCs/>
                <w:color w:val="000000"/>
                <w:sz w:val="20"/>
                <w:szCs w:val="20"/>
              </w:rPr>
            </w:pPr>
            <w:r w:rsidRPr="00800D22">
              <w:rPr>
                <w:bCs/>
                <w:color w:val="000000"/>
                <w:sz w:val="20"/>
                <w:szCs w:val="20"/>
              </w:rPr>
              <w:t>АО «БКС – Инвестиционный Банк»</w:t>
            </w:r>
          </w:p>
        </w:tc>
        <w:tc>
          <w:tcPr>
            <w:tcW w:w="1672" w:type="dxa"/>
          </w:tcPr>
          <w:p w:rsidR="00C70D3F" w:rsidRPr="00800D22" w:rsidRDefault="00C70D3F" w:rsidP="00DA1DD0">
            <w:pPr>
              <w:jc w:val="center"/>
            </w:pPr>
            <w:r w:rsidRPr="00800D22">
              <w:rPr>
                <w:sz w:val="20"/>
                <w:szCs w:val="20"/>
              </w:rPr>
              <w:t>150</w:t>
            </w:r>
          </w:p>
        </w:tc>
      </w:tr>
      <w:tr w:rsidR="00C70D3F" w:rsidRPr="00F86FAA" w:rsidTr="00DA1DD0">
        <w:trPr>
          <w:trHeight w:val="55"/>
        </w:trPr>
        <w:tc>
          <w:tcPr>
            <w:tcW w:w="426" w:type="dxa"/>
            <w:vMerge/>
          </w:tcPr>
          <w:p w:rsidR="00C70D3F" w:rsidRDefault="00C70D3F" w:rsidP="00E47C4C">
            <w:pPr>
              <w:pStyle w:val="19"/>
              <w:ind w:left="-57" w:right="-108" w:firstLine="0"/>
              <w:rPr>
                <w:b/>
                <w:sz w:val="24"/>
                <w:szCs w:val="24"/>
              </w:rPr>
            </w:pPr>
          </w:p>
        </w:tc>
        <w:tc>
          <w:tcPr>
            <w:tcW w:w="2126" w:type="dxa"/>
            <w:vMerge/>
          </w:tcPr>
          <w:p w:rsidR="00C70D3F" w:rsidRDefault="00C70D3F" w:rsidP="00DF6AE3">
            <w:pPr>
              <w:pStyle w:val="Default"/>
              <w:rPr>
                <w:b/>
                <w:color w:val="auto"/>
              </w:rPr>
            </w:pPr>
          </w:p>
        </w:tc>
        <w:tc>
          <w:tcPr>
            <w:tcW w:w="7200" w:type="dxa"/>
            <w:gridSpan w:val="3"/>
          </w:tcPr>
          <w:p w:rsidR="00C70D3F" w:rsidRPr="00C70D3F" w:rsidRDefault="00C70D3F" w:rsidP="00C70D3F">
            <w:pPr>
              <w:ind w:firstLine="397"/>
              <w:jc w:val="both"/>
              <w:rPr>
                <w:rFonts w:eastAsia="Arial"/>
              </w:rPr>
            </w:pPr>
            <w:r w:rsidRPr="00C70D3F">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w:t>
            </w:r>
            <w:r w:rsidR="00915277">
              <w:rPr>
                <w:rFonts w:eastAsia="Arial"/>
              </w:rPr>
              <w:t xml:space="preserve"> </w:t>
            </w:r>
            <w:r w:rsidR="00915277" w:rsidRPr="00915277">
              <w:rPr>
                <w:rFonts w:eastAsia="Arial"/>
              </w:rPr>
              <w:t xml:space="preserve">При этом сроки </w:t>
            </w:r>
            <w:r w:rsidR="00915277" w:rsidRPr="00915277">
              <w:rPr>
                <w:rFonts w:eastAsia="Arial"/>
                <w:iCs/>
              </w:rPr>
              <w:t>производства и поставки Товара</w:t>
            </w:r>
            <w:r w:rsidR="00915277" w:rsidRPr="00915277">
              <w:rPr>
                <w:rFonts w:eastAsia="Arial"/>
              </w:rPr>
              <w:t xml:space="preserve"> остаются неизменными.</w:t>
            </w:r>
          </w:p>
          <w:p w:rsidR="00C70D3F" w:rsidRPr="00C70D3F" w:rsidRDefault="00C70D3F" w:rsidP="00C70D3F">
            <w:pPr>
              <w:ind w:firstLine="397"/>
              <w:jc w:val="both"/>
              <w:rPr>
                <w:rFonts w:eastAsia="Arial"/>
              </w:rPr>
            </w:pPr>
            <w:r w:rsidRPr="00C70D3F">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C70D3F" w:rsidRPr="005C32F6" w:rsidRDefault="00C70D3F" w:rsidP="00C70D3F">
            <w:pPr>
              <w:ind w:firstLine="397"/>
              <w:jc w:val="both"/>
              <w:rPr>
                <w:rFonts w:eastAsia="Arial"/>
              </w:rPr>
            </w:pPr>
            <w:r w:rsidRPr="00C70D3F">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gridSpan w:val="3"/>
          </w:tcPr>
          <w:p w:rsidR="00E961FF" w:rsidRPr="004A2CA8" w:rsidRDefault="00FB2C5D" w:rsidP="00C70D3F">
            <w:pPr>
              <w:ind w:firstLine="397"/>
              <w:jc w:val="both"/>
            </w:pPr>
            <w:r w:rsidRPr="00C70D3F">
              <w:rPr>
                <w:rFonts w:eastAsia="Arial"/>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gridSpan w:val="3"/>
          </w:tcPr>
          <w:p w:rsidR="00571493" w:rsidRPr="00571493" w:rsidRDefault="00571493" w:rsidP="00571493">
            <w:pPr>
              <w:pStyle w:val="19"/>
              <w:ind w:firstLine="0"/>
              <w:rPr>
                <w:sz w:val="24"/>
                <w:szCs w:val="24"/>
              </w:rPr>
            </w:pPr>
            <w:r w:rsidRPr="002E7A99">
              <w:rPr>
                <w:sz w:val="24"/>
                <w:szCs w:val="24"/>
              </w:rPr>
              <w:t>Договор вступает в силу с даты его подписания сторонами и действует до полного исполнен</w:t>
            </w:r>
            <w:r>
              <w:rPr>
                <w:sz w:val="24"/>
                <w:szCs w:val="24"/>
              </w:rPr>
              <w:t>ия сторонами своих обязательств</w:t>
            </w:r>
          </w:p>
          <w:p w:rsidR="007874ED" w:rsidRDefault="007874ED" w:rsidP="00571493">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default" r:id="rId38"/>
          <w:footerReference w:type="even" r:id="rId39"/>
          <w:pgSz w:w="11907" w:h="16840" w:code="9"/>
          <w:pgMar w:top="1134" w:right="851" w:bottom="1134" w:left="1418" w:header="794" w:footer="794" w:gutter="0"/>
          <w:cols w:space="720"/>
          <w:titlePg/>
          <w:docGrid w:linePitch="326"/>
        </w:sectPr>
      </w:pPr>
    </w:p>
    <w:p w:rsidR="007874ED" w:rsidRDefault="006C2B7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915277">
      <w:pPr>
        <w:jc w:val="center"/>
        <w:outlineLvl w:val="1"/>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2B4C9D">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2B4C9D">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2B4C9D">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2B4C9D">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2B4C9D">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2B4C9D">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2B4C9D">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2B4C9D">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B4C9D">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rsidR="000954FB" w:rsidRPr="00002090" w:rsidRDefault="00B94A0E" w:rsidP="000954FB">
      <w:pPr>
        <w:pStyle w:val="afa"/>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a"/>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a"/>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a"/>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a"/>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a"/>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Default="00577B1F" w:rsidP="000954FB">
      <w:pPr>
        <w:pStyle w:val="afa"/>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Default="00577B1F" w:rsidP="00902129">
      <w:pPr>
        <w:pStyle w:val="afa"/>
        <w:ind w:firstLine="553"/>
        <w:rPr>
          <w:rFonts w:eastAsia="Times New Roman"/>
          <w:sz w:val="28"/>
        </w:rPr>
      </w:pPr>
      <w:r>
        <w:rPr>
          <w:sz w:val="28"/>
        </w:rPr>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w:t>
      </w:r>
      <w:r>
        <w:rPr>
          <w:rFonts w:eastAsia="Times New Roman"/>
          <w:sz w:val="28"/>
        </w:rPr>
        <w:lastRenderedPageBreak/>
        <w:t>«О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902129" w:rsidRPr="0065479E" w:rsidRDefault="00EB3D71" w:rsidP="00902129">
      <w:pPr>
        <w:pStyle w:val="afa"/>
        <w:ind w:firstLine="553"/>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874ED" w:rsidRDefault="006C2B7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915277">
      <w:pPr>
        <w:jc w:val="center"/>
        <w:outlineLvl w:val="1"/>
        <w:rPr>
          <w:b/>
          <w:sz w:val="28"/>
        </w:rPr>
      </w:pPr>
      <w:r>
        <w:rPr>
          <w:b/>
          <w:sz w:val="28"/>
        </w:rPr>
        <w:t xml:space="preserve">СВЕДЕНИЯ О ПРЕТЕНДЕНТЕ </w:t>
      </w:r>
      <w:r w:rsidRPr="00915277">
        <w:rPr>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2B4C9D">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2B4C9D">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2B4C9D">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2B4C9D">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2B4C9D">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2B4C9D">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2B4C9D">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42EF8" w:rsidRDefault="00142EF8" w:rsidP="002B4C9D">
      <w:pPr>
        <w:pStyle w:val="afa"/>
        <w:numPr>
          <w:ilvl w:val="2"/>
          <w:numId w:val="9"/>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8"/>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874ED" w:rsidRDefault="006C2B7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10125" w:rsidRDefault="00C10125" w:rsidP="00C10125">
      <w:pPr>
        <w:pStyle w:val="afa"/>
        <w:ind w:firstLine="0"/>
        <w:jc w:val="left"/>
        <w:rPr>
          <w:rFonts w:eastAsia="Times New Roman"/>
          <w:sz w:val="28"/>
          <w:szCs w:val="28"/>
        </w:rPr>
      </w:pPr>
    </w:p>
    <w:p w:rsidR="006C2B76" w:rsidRPr="00423A01" w:rsidRDefault="006C2B76" w:rsidP="006C2B76">
      <w:pPr>
        <w:jc w:val="center"/>
        <w:outlineLvl w:val="1"/>
        <w:rPr>
          <w:b/>
          <w:bCs/>
          <w:sz w:val="28"/>
          <w:szCs w:val="28"/>
        </w:rPr>
      </w:pPr>
      <w:r>
        <w:rPr>
          <w:b/>
          <w:bCs/>
          <w:sz w:val="28"/>
          <w:szCs w:val="28"/>
        </w:rPr>
        <w:t>Финансово-коммерческое предложение</w:t>
      </w:r>
    </w:p>
    <w:p w:rsidR="006C2B76" w:rsidRPr="00C72FD7" w:rsidRDefault="006C2B76" w:rsidP="006C2B76"/>
    <w:p w:rsidR="006C2B76" w:rsidRDefault="006C2B76" w:rsidP="006C2B76">
      <w:pPr>
        <w:jc w:val="right"/>
        <w:rPr>
          <w:sz w:val="28"/>
          <w:szCs w:val="28"/>
        </w:rPr>
      </w:pPr>
      <w:r>
        <w:rPr>
          <w:sz w:val="28"/>
          <w:szCs w:val="28"/>
        </w:rPr>
        <w:t xml:space="preserve">Открытый конкурс № </w:t>
      </w:r>
    </w:p>
    <w:p w:rsidR="006C2B76" w:rsidRPr="00C33B09" w:rsidRDefault="006C2B76" w:rsidP="006C2B76">
      <w:pPr>
        <w:jc w:val="right"/>
        <w:rPr>
          <w:sz w:val="28"/>
          <w:szCs w:val="28"/>
        </w:rPr>
      </w:pPr>
      <w:r>
        <w:rPr>
          <w:sz w:val="28"/>
          <w:szCs w:val="28"/>
        </w:rPr>
        <w:t>лот № ________</w:t>
      </w:r>
    </w:p>
    <w:p w:rsidR="006C2B76" w:rsidRPr="00423A01" w:rsidRDefault="006C2B76" w:rsidP="006C2B76">
      <w:pPr>
        <w:rPr>
          <w:sz w:val="28"/>
        </w:rPr>
      </w:pPr>
    </w:p>
    <w:p w:rsidR="006C2B76" w:rsidRPr="0065769F" w:rsidRDefault="006C2B76" w:rsidP="006C2B76">
      <w:pPr>
        <w:jc w:val="center"/>
        <w:rPr>
          <w:sz w:val="28"/>
          <w:szCs w:val="28"/>
        </w:rPr>
      </w:pPr>
      <w:r>
        <w:rPr>
          <w:sz w:val="28"/>
          <w:szCs w:val="28"/>
        </w:rPr>
        <w:t>____________________________________________________________________</w:t>
      </w:r>
    </w:p>
    <w:p w:rsidR="006C2B76" w:rsidRDefault="006C2B76" w:rsidP="006C2B76">
      <w:pPr>
        <w:ind w:firstLine="3"/>
        <w:jc w:val="center"/>
        <w:rPr>
          <w:bCs/>
          <w:i/>
        </w:rPr>
      </w:pPr>
      <w:r>
        <w:rPr>
          <w:bCs/>
          <w:i/>
        </w:rPr>
        <w:t>(Полное наименование п</w:t>
      </w:r>
      <w:r>
        <w:rPr>
          <w:i/>
        </w:rPr>
        <w:t>ретендента</w:t>
      </w:r>
      <w:r>
        <w:rPr>
          <w:bCs/>
          <w:i/>
        </w:rPr>
        <w:t>)</w:t>
      </w:r>
    </w:p>
    <w:p w:rsidR="006C2B76" w:rsidRDefault="006C2B76" w:rsidP="006C2B76">
      <w:pPr>
        <w:ind w:firstLine="3"/>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591"/>
        <w:gridCol w:w="2729"/>
      </w:tblGrid>
      <w:tr w:rsidR="006C2B76" w:rsidRPr="00800D22" w:rsidTr="006C2B76">
        <w:tc>
          <w:tcPr>
            <w:tcW w:w="534" w:type="dxa"/>
          </w:tcPr>
          <w:p w:rsidR="006C2B76" w:rsidRPr="00800D22" w:rsidRDefault="006C2B76" w:rsidP="006C2B76">
            <w:pPr>
              <w:rPr>
                <w:sz w:val="28"/>
                <w:szCs w:val="28"/>
              </w:rPr>
            </w:pPr>
            <w:r>
              <w:rPr>
                <w:sz w:val="28"/>
                <w:szCs w:val="28"/>
              </w:rPr>
              <w:t>1</w:t>
            </w:r>
          </w:p>
        </w:tc>
        <w:tc>
          <w:tcPr>
            <w:tcW w:w="6591" w:type="dxa"/>
          </w:tcPr>
          <w:p w:rsidR="006C2B76" w:rsidRPr="00800D22" w:rsidRDefault="006C2B76" w:rsidP="006C2B76">
            <w:pPr>
              <w:rPr>
                <w:sz w:val="28"/>
                <w:szCs w:val="28"/>
              </w:rPr>
            </w:pPr>
            <w:r>
              <w:rPr>
                <w:sz w:val="28"/>
                <w:szCs w:val="28"/>
              </w:rPr>
              <w:t>Наименование товара</w:t>
            </w:r>
          </w:p>
          <w:p w:rsidR="006C2B76" w:rsidRPr="00800D22" w:rsidRDefault="006C2B76" w:rsidP="006C2B76">
            <w:pPr>
              <w:jc w:val="both"/>
              <w:rPr>
                <w:sz w:val="28"/>
                <w:szCs w:val="28"/>
              </w:rPr>
            </w:pPr>
          </w:p>
        </w:tc>
        <w:tc>
          <w:tcPr>
            <w:tcW w:w="2729" w:type="dxa"/>
            <w:vAlign w:val="center"/>
          </w:tcPr>
          <w:p w:rsidR="006C2B76" w:rsidRPr="009B767F" w:rsidRDefault="006C2B76" w:rsidP="006C2B76">
            <w:pPr>
              <w:jc w:val="center"/>
              <w:rPr>
                <w:sz w:val="20"/>
                <w:szCs w:val="20"/>
              </w:rPr>
            </w:pPr>
            <w:r>
              <w:rPr>
                <w:sz w:val="20"/>
                <w:szCs w:val="20"/>
              </w:rPr>
              <w:t xml:space="preserve">Универсальные 20-футовые контейнеры типоразмера 22G1 (1СС), массой брутто 30,48 тонн производства ___________________ </w:t>
            </w:r>
            <w:r>
              <w:rPr>
                <w:i/>
                <w:sz w:val="20"/>
                <w:szCs w:val="20"/>
              </w:rPr>
              <w:t>(указать наименование производителя)</w:t>
            </w:r>
          </w:p>
          <w:p w:rsidR="006C2B76" w:rsidRPr="009B767F" w:rsidRDefault="006C2B76" w:rsidP="006C2B76">
            <w:pPr>
              <w:jc w:val="center"/>
              <w:rPr>
                <w:sz w:val="28"/>
                <w:szCs w:val="28"/>
              </w:rPr>
            </w:pPr>
          </w:p>
        </w:tc>
      </w:tr>
      <w:tr w:rsidR="006C2B76" w:rsidRPr="00800D22" w:rsidTr="006C2B76">
        <w:tc>
          <w:tcPr>
            <w:tcW w:w="534" w:type="dxa"/>
          </w:tcPr>
          <w:p w:rsidR="006C2B76" w:rsidRPr="00800D22" w:rsidRDefault="006C2B76" w:rsidP="006C2B76">
            <w:pPr>
              <w:rPr>
                <w:sz w:val="28"/>
                <w:szCs w:val="28"/>
              </w:rPr>
            </w:pPr>
            <w:r>
              <w:rPr>
                <w:sz w:val="28"/>
                <w:szCs w:val="28"/>
              </w:rPr>
              <w:t>2</w:t>
            </w:r>
          </w:p>
        </w:tc>
        <w:tc>
          <w:tcPr>
            <w:tcW w:w="6591" w:type="dxa"/>
          </w:tcPr>
          <w:p w:rsidR="006C2B76" w:rsidRPr="00800D22" w:rsidRDefault="006C2B76" w:rsidP="006C2B76">
            <w:pPr>
              <w:rPr>
                <w:sz w:val="28"/>
                <w:szCs w:val="28"/>
              </w:rPr>
            </w:pPr>
            <w:r>
              <w:rPr>
                <w:sz w:val="28"/>
                <w:szCs w:val="28"/>
              </w:rPr>
              <w:t>Цена за единицу Товара без учета НДС</w:t>
            </w:r>
          </w:p>
        </w:tc>
        <w:tc>
          <w:tcPr>
            <w:tcW w:w="2729" w:type="dxa"/>
            <w:vAlign w:val="center"/>
          </w:tcPr>
          <w:p w:rsidR="006C2B76" w:rsidRPr="00800D22" w:rsidRDefault="006C2B76" w:rsidP="006C2B76">
            <w:pPr>
              <w:jc w:val="center"/>
              <w:rPr>
                <w:i/>
                <w:sz w:val="20"/>
                <w:szCs w:val="20"/>
              </w:rPr>
            </w:pPr>
            <w:r>
              <w:rPr>
                <w:i/>
                <w:sz w:val="20"/>
                <w:szCs w:val="20"/>
              </w:rPr>
              <w:t>(указать цену в рублях</w:t>
            </w:r>
            <w:r w:rsidR="00571493">
              <w:rPr>
                <w:i/>
                <w:sz w:val="20"/>
                <w:szCs w:val="20"/>
              </w:rPr>
              <w:t>)</w:t>
            </w:r>
          </w:p>
        </w:tc>
      </w:tr>
      <w:tr w:rsidR="006C2B76" w:rsidRPr="00800D22" w:rsidTr="006C2B76">
        <w:tc>
          <w:tcPr>
            <w:tcW w:w="534" w:type="dxa"/>
          </w:tcPr>
          <w:p w:rsidR="006C2B76" w:rsidRPr="00800D22" w:rsidRDefault="006C2B76" w:rsidP="006C2B76">
            <w:pPr>
              <w:rPr>
                <w:sz w:val="28"/>
                <w:szCs w:val="28"/>
              </w:rPr>
            </w:pPr>
            <w:r>
              <w:rPr>
                <w:sz w:val="28"/>
                <w:szCs w:val="28"/>
              </w:rPr>
              <w:t>3</w:t>
            </w:r>
          </w:p>
        </w:tc>
        <w:tc>
          <w:tcPr>
            <w:tcW w:w="6591" w:type="dxa"/>
          </w:tcPr>
          <w:p w:rsidR="006C2B76" w:rsidRPr="00800D22" w:rsidRDefault="006C2B76" w:rsidP="006C2B76">
            <w:pPr>
              <w:rPr>
                <w:sz w:val="28"/>
                <w:szCs w:val="28"/>
              </w:rPr>
            </w:pPr>
            <w:r>
              <w:rPr>
                <w:sz w:val="28"/>
                <w:szCs w:val="28"/>
              </w:rPr>
              <w:t xml:space="preserve">Кол-во поставляемых Товаров, </w:t>
            </w:r>
          </w:p>
        </w:tc>
        <w:tc>
          <w:tcPr>
            <w:tcW w:w="2729" w:type="dxa"/>
            <w:vAlign w:val="center"/>
          </w:tcPr>
          <w:p w:rsidR="006C2B76" w:rsidRPr="00800D22" w:rsidRDefault="006C2B76" w:rsidP="006C2B76">
            <w:pPr>
              <w:jc w:val="center"/>
              <w:rPr>
                <w:i/>
                <w:sz w:val="20"/>
                <w:szCs w:val="20"/>
              </w:rPr>
            </w:pPr>
            <w:r>
              <w:rPr>
                <w:i/>
                <w:sz w:val="20"/>
                <w:szCs w:val="20"/>
              </w:rPr>
              <w:t>(указывается значение в соответствии  таблицей пункта 4.1.1 Технического задания)</w:t>
            </w:r>
          </w:p>
        </w:tc>
      </w:tr>
      <w:tr w:rsidR="006C2B76" w:rsidRPr="00800D22" w:rsidTr="006C2B76">
        <w:tc>
          <w:tcPr>
            <w:tcW w:w="534" w:type="dxa"/>
          </w:tcPr>
          <w:p w:rsidR="006C2B76" w:rsidRPr="00800D22" w:rsidRDefault="006C2B76" w:rsidP="006C2B76">
            <w:pPr>
              <w:rPr>
                <w:sz w:val="28"/>
                <w:szCs w:val="28"/>
              </w:rPr>
            </w:pPr>
            <w:r>
              <w:rPr>
                <w:sz w:val="28"/>
                <w:szCs w:val="28"/>
              </w:rPr>
              <w:t>4</w:t>
            </w:r>
          </w:p>
        </w:tc>
        <w:tc>
          <w:tcPr>
            <w:tcW w:w="6591" w:type="dxa"/>
          </w:tcPr>
          <w:p w:rsidR="006C2B76" w:rsidRPr="00800D22" w:rsidRDefault="006C2B76" w:rsidP="006C2B76">
            <w:pPr>
              <w:rPr>
                <w:sz w:val="28"/>
                <w:szCs w:val="28"/>
              </w:rPr>
            </w:pPr>
            <w:r>
              <w:rPr>
                <w:sz w:val="28"/>
                <w:szCs w:val="28"/>
              </w:rPr>
              <w:t>Цена за весь закупаемый объем Товаров</w:t>
            </w:r>
          </w:p>
        </w:tc>
        <w:tc>
          <w:tcPr>
            <w:tcW w:w="2729" w:type="dxa"/>
            <w:vAlign w:val="center"/>
          </w:tcPr>
          <w:p w:rsidR="006C2B76" w:rsidRPr="00800D22" w:rsidRDefault="006C2B76" w:rsidP="006C2B76">
            <w:pPr>
              <w:jc w:val="center"/>
              <w:rPr>
                <w:sz w:val="28"/>
                <w:szCs w:val="28"/>
              </w:rPr>
            </w:pPr>
            <w:r>
              <w:rPr>
                <w:i/>
                <w:sz w:val="20"/>
                <w:szCs w:val="20"/>
              </w:rPr>
              <w:t>(произведение параметров указанных в строках 2 и 3, которое не должно превышать начальную (максимальную) цену лота, указанную в пункте 5 Информационной карты</w:t>
            </w:r>
            <w:r>
              <w:rPr>
                <w:sz w:val="28"/>
                <w:szCs w:val="28"/>
              </w:rPr>
              <w:t>)</w:t>
            </w:r>
          </w:p>
        </w:tc>
      </w:tr>
      <w:tr w:rsidR="006C2B76" w:rsidRPr="00800D22" w:rsidTr="006C2B76">
        <w:tc>
          <w:tcPr>
            <w:tcW w:w="534" w:type="dxa"/>
          </w:tcPr>
          <w:p w:rsidR="006C2B76" w:rsidRPr="00800D22" w:rsidRDefault="006C2B76" w:rsidP="006C2B76">
            <w:pPr>
              <w:rPr>
                <w:sz w:val="28"/>
                <w:szCs w:val="28"/>
              </w:rPr>
            </w:pPr>
            <w:r>
              <w:rPr>
                <w:sz w:val="28"/>
                <w:szCs w:val="28"/>
              </w:rPr>
              <w:t>5</w:t>
            </w:r>
          </w:p>
        </w:tc>
        <w:tc>
          <w:tcPr>
            <w:tcW w:w="6591" w:type="dxa"/>
          </w:tcPr>
          <w:p w:rsidR="006C2B76" w:rsidRPr="00800D22" w:rsidRDefault="006C2B76" w:rsidP="006C2B76">
            <w:pPr>
              <w:rPr>
                <w:sz w:val="28"/>
                <w:szCs w:val="28"/>
              </w:rPr>
            </w:pPr>
            <w:r>
              <w:rPr>
                <w:sz w:val="28"/>
                <w:szCs w:val="28"/>
              </w:rPr>
              <w:t>Гарантийный срок на конструкцию с даты подписания акта приема-передачи контейнеров</w:t>
            </w:r>
          </w:p>
          <w:p w:rsidR="006C2B76" w:rsidRPr="00800D22" w:rsidRDefault="006C2B76" w:rsidP="006C2B76">
            <w:pPr>
              <w:rPr>
                <w:sz w:val="28"/>
                <w:szCs w:val="28"/>
              </w:rPr>
            </w:pPr>
            <w:r>
              <w:rPr>
                <w:sz w:val="28"/>
                <w:szCs w:val="28"/>
              </w:rPr>
              <w:t xml:space="preserve">мес. </w:t>
            </w:r>
          </w:p>
        </w:tc>
        <w:tc>
          <w:tcPr>
            <w:tcW w:w="2729" w:type="dxa"/>
            <w:vAlign w:val="center"/>
          </w:tcPr>
          <w:p w:rsidR="006C2B76" w:rsidRPr="00800D22" w:rsidRDefault="006C2B76" w:rsidP="006C2B76">
            <w:pPr>
              <w:jc w:val="center"/>
              <w:rPr>
                <w:i/>
                <w:sz w:val="20"/>
                <w:szCs w:val="20"/>
              </w:rPr>
            </w:pPr>
            <w:r>
              <w:rPr>
                <w:i/>
                <w:sz w:val="20"/>
                <w:szCs w:val="20"/>
              </w:rPr>
              <w:t>(указывается значение не менее 24 месяцев)</w:t>
            </w:r>
          </w:p>
        </w:tc>
      </w:tr>
      <w:tr w:rsidR="006C2B76" w:rsidRPr="00800D22" w:rsidTr="006C2B76">
        <w:tc>
          <w:tcPr>
            <w:tcW w:w="534" w:type="dxa"/>
          </w:tcPr>
          <w:p w:rsidR="006C2B76" w:rsidRPr="00800D22" w:rsidRDefault="006C2B76" w:rsidP="006C2B76">
            <w:pPr>
              <w:rPr>
                <w:sz w:val="28"/>
                <w:szCs w:val="28"/>
              </w:rPr>
            </w:pPr>
            <w:r>
              <w:rPr>
                <w:sz w:val="28"/>
                <w:szCs w:val="28"/>
              </w:rPr>
              <w:t>6</w:t>
            </w:r>
          </w:p>
        </w:tc>
        <w:tc>
          <w:tcPr>
            <w:tcW w:w="6591" w:type="dxa"/>
          </w:tcPr>
          <w:p w:rsidR="006C2B76" w:rsidRPr="00800D22" w:rsidRDefault="006C2B76" w:rsidP="006C2B76">
            <w:pPr>
              <w:rPr>
                <w:sz w:val="28"/>
                <w:szCs w:val="28"/>
              </w:rPr>
            </w:pPr>
            <w:r>
              <w:rPr>
                <w:sz w:val="28"/>
                <w:szCs w:val="28"/>
              </w:rPr>
              <w:t xml:space="preserve">Гарантийный срок на лакокрасочное покрытие с даты подписания акта приема-передачи контейнеров, </w:t>
            </w:r>
          </w:p>
          <w:p w:rsidR="006C2B76" w:rsidRPr="00800D22" w:rsidRDefault="006C2B76" w:rsidP="006C2B76">
            <w:pPr>
              <w:rPr>
                <w:sz w:val="28"/>
                <w:szCs w:val="28"/>
              </w:rPr>
            </w:pPr>
            <w:r>
              <w:rPr>
                <w:sz w:val="28"/>
                <w:szCs w:val="28"/>
              </w:rPr>
              <w:t>мес.</w:t>
            </w:r>
          </w:p>
        </w:tc>
        <w:tc>
          <w:tcPr>
            <w:tcW w:w="2729" w:type="dxa"/>
            <w:vAlign w:val="center"/>
          </w:tcPr>
          <w:p w:rsidR="006C2B76" w:rsidRPr="00800D22" w:rsidRDefault="006C2B76" w:rsidP="006C2B76">
            <w:pPr>
              <w:jc w:val="center"/>
              <w:rPr>
                <w:i/>
                <w:sz w:val="20"/>
                <w:szCs w:val="20"/>
              </w:rPr>
            </w:pPr>
            <w:r>
              <w:rPr>
                <w:i/>
                <w:sz w:val="20"/>
                <w:szCs w:val="20"/>
              </w:rPr>
              <w:t>(указывается значение не менее 60 месяцев)</w:t>
            </w:r>
          </w:p>
        </w:tc>
      </w:tr>
      <w:tr w:rsidR="006C2B76" w:rsidRPr="00800D22" w:rsidTr="006C2B76">
        <w:tc>
          <w:tcPr>
            <w:tcW w:w="534" w:type="dxa"/>
          </w:tcPr>
          <w:p w:rsidR="006C2B76" w:rsidRPr="00800D22" w:rsidRDefault="006C2B76" w:rsidP="006C2B76">
            <w:pPr>
              <w:rPr>
                <w:sz w:val="28"/>
                <w:szCs w:val="28"/>
              </w:rPr>
            </w:pPr>
            <w:r>
              <w:rPr>
                <w:sz w:val="28"/>
                <w:szCs w:val="28"/>
              </w:rPr>
              <w:t>7</w:t>
            </w:r>
          </w:p>
        </w:tc>
        <w:tc>
          <w:tcPr>
            <w:tcW w:w="6591" w:type="dxa"/>
          </w:tcPr>
          <w:p w:rsidR="006C2B76" w:rsidRPr="00800D22" w:rsidRDefault="006C2B76" w:rsidP="006C2B76">
            <w:pPr>
              <w:rPr>
                <w:sz w:val="28"/>
                <w:szCs w:val="28"/>
              </w:rPr>
            </w:pPr>
            <w:r>
              <w:rPr>
                <w:sz w:val="28"/>
                <w:szCs w:val="28"/>
              </w:rPr>
              <w:t>Место технической инспекции и осмотра изготовленных контейнеров</w:t>
            </w:r>
          </w:p>
        </w:tc>
        <w:tc>
          <w:tcPr>
            <w:tcW w:w="2729" w:type="dxa"/>
            <w:vAlign w:val="center"/>
          </w:tcPr>
          <w:p w:rsidR="006C2B76" w:rsidRPr="00800D22" w:rsidRDefault="006C2B76" w:rsidP="006C2B76">
            <w:pPr>
              <w:jc w:val="center"/>
              <w:rPr>
                <w:i/>
                <w:sz w:val="20"/>
                <w:szCs w:val="20"/>
              </w:rPr>
            </w:pPr>
            <w:r>
              <w:rPr>
                <w:i/>
                <w:sz w:val="20"/>
                <w:szCs w:val="20"/>
              </w:rPr>
              <w:t>(указывается место в соответствии с таблицей пункта 4.1.1 Технического задания)</w:t>
            </w:r>
          </w:p>
        </w:tc>
      </w:tr>
      <w:tr w:rsidR="006C2B76" w:rsidRPr="00800D22" w:rsidTr="006C2B76">
        <w:tc>
          <w:tcPr>
            <w:tcW w:w="534" w:type="dxa"/>
          </w:tcPr>
          <w:p w:rsidR="006C2B76" w:rsidRPr="00800D22" w:rsidRDefault="006C2B76" w:rsidP="006C2B76">
            <w:pPr>
              <w:rPr>
                <w:sz w:val="28"/>
                <w:szCs w:val="28"/>
              </w:rPr>
            </w:pPr>
            <w:r>
              <w:rPr>
                <w:sz w:val="28"/>
                <w:szCs w:val="28"/>
              </w:rPr>
              <w:t>8</w:t>
            </w:r>
          </w:p>
        </w:tc>
        <w:tc>
          <w:tcPr>
            <w:tcW w:w="6591" w:type="dxa"/>
          </w:tcPr>
          <w:p w:rsidR="006C2B76" w:rsidRPr="00800D22" w:rsidRDefault="006C2B76" w:rsidP="006C2B76">
            <w:pPr>
              <w:rPr>
                <w:i/>
                <w:sz w:val="20"/>
                <w:szCs w:val="20"/>
              </w:rPr>
            </w:pPr>
            <w:r>
              <w:rPr>
                <w:sz w:val="28"/>
                <w:szCs w:val="28"/>
              </w:rPr>
              <w:t xml:space="preserve">Срок учтенного в цене Товара хранения контейнеров на складе завода-изготовителя или в месте технической приемки Товара: __________________ </w:t>
            </w:r>
          </w:p>
          <w:p w:rsidR="006C2B76" w:rsidRPr="00800D22" w:rsidRDefault="006C2B76" w:rsidP="006C2B76">
            <w:pPr>
              <w:rPr>
                <w:sz w:val="28"/>
                <w:szCs w:val="28"/>
              </w:rPr>
            </w:pPr>
            <w:r>
              <w:rPr>
                <w:i/>
                <w:sz w:val="20"/>
                <w:szCs w:val="20"/>
              </w:rPr>
              <w:t xml:space="preserve">                                                 (указать наименование владельца склада</w:t>
            </w:r>
            <w:r>
              <w:rPr>
                <w:sz w:val="28"/>
                <w:szCs w:val="28"/>
              </w:rPr>
              <w:t xml:space="preserve">) </w:t>
            </w:r>
          </w:p>
          <w:p w:rsidR="006C2B76" w:rsidRPr="00800D22" w:rsidRDefault="006C2B76" w:rsidP="006C2B76">
            <w:pPr>
              <w:rPr>
                <w:sz w:val="28"/>
                <w:szCs w:val="28"/>
              </w:rPr>
            </w:pPr>
            <w:r>
              <w:rPr>
                <w:sz w:val="28"/>
                <w:szCs w:val="28"/>
              </w:rPr>
              <w:t xml:space="preserve">с даты уведомления Поставщиком Покупателя о готовности Товара к отгрузке </w:t>
            </w:r>
          </w:p>
        </w:tc>
        <w:tc>
          <w:tcPr>
            <w:tcW w:w="2729" w:type="dxa"/>
            <w:vAlign w:val="center"/>
          </w:tcPr>
          <w:p w:rsidR="006C2B76" w:rsidRPr="00800D22" w:rsidRDefault="006C2B76" w:rsidP="006C2B76">
            <w:pPr>
              <w:jc w:val="center"/>
              <w:rPr>
                <w:i/>
                <w:sz w:val="20"/>
                <w:szCs w:val="20"/>
              </w:rPr>
            </w:pPr>
            <w:r>
              <w:rPr>
                <w:i/>
                <w:sz w:val="20"/>
                <w:szCs w:val="20"/>
              </w:rPr>
              <w:t>(указывается значение в календарных днях)</w:t>
            </w:r>
          </w:p>
        </w:tc>
      </w:tr>
      <w:tr w:rsidR="006C2B76" w:rsidRPr="00800D22" w:rsidTr="006C2B76">
        <w:tc>
          <w:tcPr>
            <w:tcW w:w="534" w:type="dxa"/>
          </w:tcPr>
          <w:p w:rsidR="006C2B76" w:rsidRPr="00800D22" w:rsidRDefault="006C2B76" w:rsidP="006C2B76">
            <w:pPr>
              <w:rPr>
                <w:sz w:val="28"/>
                <w:szCs w:val="28"/>
              </w:rPr>
            </w:pPr>
            <w:r>
              <w:rPr>
                <w:sz w:val="28"/>
                <w:szCs w:val="28"/>
              </w:rPr>
              <w:t>9</w:t>
            </w:r>
          </w:p>
        </w:tc>
        <w:tc>
          <w:tcPr>
            <w:tcW w:w="6591" w:type="dxa"/>
          </w:tcPr>
          <w:p w:rsidR="006C2B76" w:rsidRPr="00800D22" w:rsidRDefault="006C2B76" w:rsidP="006C2B76">
            <w:pPr>
              <w:rPr>
                <w:sz w:val="28"/>
                <w:szCs w:val="28"/>
              </w:rPr>
            </w:pPr>
            <w:r>
              <w:rPr>
                <w:sz w:val="28"/>
                <w:szCs w:val="28"/>
              </w:rPr>
              <w:t>Стоимость хранения контейнеров после истечения срока бесплатного хранения товара</w:t>
            </w:r>
            <w:r>
              <w:t xml:space="preserve"> </w:t>
            </w:r>
            <w:r>
              <w:rPr>
                <w:sz w:val="28"/>
                <w:szCs w:val="28"/>
              </w:rPr>
              <w:t>на складе завода-</w:t>
            </w:r>
            <w:r>
              <w:rPr>
                <w:sz w:val="28"/>
                <w:szCs w:val="28"/>
              </w:rPr>
              <w:lastRenderedPageBreak/>
              <w:t>изготовителя</w:t>
            </w:r>
          </w:p>
        </w:tc>
        <w:tc>
          <w:tcPr>
            <w:tcW w:w="2729" w:type="dxa"/>
            <w:vAlign w:val="center"/>
          </w:tcPr>
          <w:p w:rsidR="006C2B76" w:rsidRPr="00800D22" w:rsidRDefault="006C2B76" w:rsidP="006C2B76">
            <w:pPr>
              <w:jc w:val="center"/>
              <w:rPr>
                <w:sz w:val="28"/>
                <w:szCs w:val="28"/>
              </w:rPr>
            </w:pPr>
            <w:r>
              <w:rPr>
                <w:i/>
                <w:sz w:val="20"/>
                <w:szCs w:val="20"/>
              </w:rPr>
              <w:lastRenderedPageBreak/>
              <w:t xml:space="preserve">(указать цену для лота №№ 1- 4 в рублях) </w:t>
            </w:r>
          </w:p>
        </w:tc>
      </w:tr>
      <w:tr w:rsidR="006C2B76" w:rsidRPr="00800D22" w:rsidTr="006C2B76">
        <w:tc>
          <w:tcPr>
            <w:tcW w:w="534" w:type="dxa"/>
          </w:tcPr>
          <w:p w:rsidR="006C2B76" w:rsidRPr="00800D22" w:rsidRDefault="006C2B76" w:rsidP="006C2B76">
            <w:pPr>
              <w:rPr>
                <w:sz w:val="28"/>
                <w:szCs w:val="28"/>
              </w:rPr>
            </w:pPr>
            <w:r>
              <w:rPr>
                <w:sz w:val="28"/>
                <w:szCs w:val="28"/>
              </w:rPr>
              <w:t>10</w:t>
            </w:r>
          </w:p>
        </w:tc>
        <w:tc>
          <w:tcPr>
            <w:tcW w:w="6591" w:type="dxa"/>
          </w:tcPr>
          <w:p w:rsidR="006C2B76" w:rsidRPr="00800D22" w:rsidRDefault="006C2B76" w:rsidP="006C2B76">
            <w:pPr>
              <w:rPr>
                <w:sz w:val="28"/>
                <w:szCs w:val="28"/>
              </w:rPr>
            </w:pPr>
            <w:r>
              <w:rPr>
                <w:sz w:val="28"/>
                <w:szCs w:val="28"/>
              </w:rPr>
              <w:t>Срок изготовления контейнеров на заводе-изготовителе и представление их для инспекции их технического состояния</w:t>
            </w:r>
          </w:p>
        </w:tc>
        <w:tc>
          <w:tcPr>
            <w:tcW w:w="2729" w:type="dxa"/>
            <w:vAlign w:val="center"/>
          </w:tcPr>
          <w:p w:rsidR="006C2B76" w:rsidRPr="00800D22" w:rsidRDefault="006C2B76" w:rsidP="006C2B76">
            <w:pPr>
              <w:jc w:val="center"/>
              <w:rPr>
                <w:i/>
                <w:sz w:val="20"/>
                <w:szCs w:val="20"/>
              </w:rPr>
            </w:pPr>
            <w:r>
              <w:rPr>
                <w:sz w:val="28"/>
                <w:szCs w:val="28"/>
              </w:rPr>
              <w:t>Не позднее</w:t>
            </w:r>
            <w:r>
              <w:rPr>
                <w:i/>
                <w:sz w:val="20"/>
                <w:szCs w:val="20"/>
              </w:rPr>
              <w:t xml:space="preserve"> _________</w:t>
            </w:r>
          </w:p>
          <w:p w:rsidR="006C2B76" w:rsidRPr="00800D22" w:rsidRDefault="006C2B76" w:rsidP="006C2B76">
            <w:pPr>
              <w:jc w:val="center"/>
              <w:rPr>
                <w:i/>
                <w:sz w:val="20"/>
                <w:szCs w:val="20"/>
              </w:rPr>
            </w:pPr>
            <w:r>
              <w:rPr>
                <w:i/>
                <w:sz w:val="20"/>
                <w:szCs w:val="20"/>
              </w:rPr>
              <w:t>(Указывается дата в формате ДД.ММ.ГГГГ, указанная дата должна быть не позднее даты, указанной в пункте 4.3 Технического задания документации о закупке)</w:t>
            </w:r>
          </w:p>
        </w:tc>
      </w:tr>
    </w:tbl>
    <w:p w:rsidR="006C2B76" w:rsidRPr="000379F8" w:rsidRDefault="006C2B76" w:rsidP="006C2B76">
      <w:pPr>
        <w:ind w:firstLine="567"/>
        <w:jc w:val="both"/>
        <w:rPr>
          <w:color w:val="BFBFBF"/>
          <w:sz w:val="28"/>
          <w:szCs w:val="28"/>
        </w:rPr>
      </w:pPr>
    </w:p>
    <w:p w:rsidR="006C2B76" w:rsidRPr="003C7F96" w:rsidRDefault="006C2B76" w:rsidP="006C2B76">
      <w:pPr>
        <w:ind w:firstLine="720"/>
        <w:jc w:val="both"/>
        <w:rPr>
          <w:sz w:val="28"/>
          <w:szCs w:val="28"/>
        </w:rPr>
      </w:pPr>
      <w:r>
        <w:rPr>
          <w:sz w:val="28"/>
          <w:szCs w:val="28"/>
        </w:rPr>
        <w:t xml:space="preserve">1. Цена Товара, указанная в настоящем финансово-коммерческом предложении учитывает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w:t>
      </w:r>
      <w:r w:rsidR="00FB250D" w:rsidRPr="00FB250D">
        <w:rPr>
          <w:sz w:val="28"/>
          <w:szCs w:val="28"/>
        </w:rPr>
        <w:t>стоимость таможенного оформления (в случае поставки импортного Товара)</w:t>
      </w:r>
      <w:r w:rsidR="00FB250D">
        <w:rPr>
          <w:sz w:val="28"/>
          <w:szCs w:val="28"/>
        </w:rPr>
        <w:t xml:space="preserve">, </w:t>
      </w:r>
      <w:r>
        <w:rPr>
          <w:sz w:val="28"/>
          <w:szCs w:val="28"/>
        </w:rPr>
        <w:t>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Покупателя,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w:t>
      </w:r>
    </w:p>
    <w:p w:rsidR="006C2B76" w:rsidRDefault="006C2B76" w:rsidP="006C2B76">
      <w:pPr>
        <w:pStyle w:val="afd"/>
        <w:jc w:val="both"/>
        <w:rPr>
          <w:szCs w:val="28"/>
        </w:rPr>
      </w:pPr>
      <w:r>
        <w:rPr>
          <w:szCs w:val="28"/>
        </w:rPr>
        <w:t xml:space="preserve">Поставка Товаров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6C2B76" w:rsidRPr="003C7F96" w:rsidRDefault="006C2B76" w:rsidP="006C2B76">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6C2B76" w:rsidRPr="003C7F96" w:rsidRDefault="006C2B76" w:rsidP="006C2B76">
      <w:pPr>
        <w:jc w:val="center"/>
        <w:rPr>
          <w:i/>
        </w:rPr>
      </w:pPr>
      <w:r>
        <w:rPr>
          <w:i/>
        </w:rPr>
        <w:t>(заполняется претендентом при необходимости).</w:t>
      </w:r>
    </w:p>
    <w:p w:rsidR="006C2B76" w:rsidRDefault="006C2B76" w:rsidP="006C2B76">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7 и № 7а проекту договора (приложение № 4) к документации о закупке </w:t>
      </w:r>
      <w:r>
        <w:rPr>
          <w:b/>
          <w:sz w:val="28"/>
          <w:szCs w:val="28"/>
        </w:rPr>
        <w:t>согласны</w:t>
      </w:r>
      <w:r>
        <w:rPr>
          <w:sz w:val="28"/>
          <w:szCs w:val="28"/>
        </w:rPr>
        <w:t>.</w:t>
      </w:r>
    </w:p>
    <w:p w:rsidR="006C2B76" w:rsidRDefault="006C2B76" w:rsidP="006C2B76">
      <w:pPr>
        <w:ind w:firstLine="720"/>
        <w:jc w:val="both"/>
        <w:rPr>
          <w:sz w:val="28"/>
          <w:szCs w:val="28"/>
        </w:rPr>
      </w:pPr>
      <w:r>
        <w:rPr>
          <w:sz w:val="28"/>
          <w:szCs w:val="28"/>
        </w:rPr>
        <w:t>При осуществлении ЭДО предполагается обмен следующими документами:</w:t>
      </w:r>
    </w:p>
    <w:p w:rsidR="00DA1DD0" w:rsidRPr="00DA1DD0" w:rsidRDefault="00DA1DD0" w:rsidP="00DA1DD0">
      <w:pPr>
        <w:ind w:firstLine="720"/>
        <w:jc w:val="both"/>
        <w:rPr>
          <w:sz w:val="28"/>
          <w:szCs w:val="28"/>
        </w:rPr>
      </w:pPr>
      <w:r w:rsidRPr="00DA1DD0">
        <w:rPr>
          <w:sz w:val="28"/>
          <w:szCs w:val="28"/>
        </w:rPr>
        <w:t>•</w:t>
      </w:r>
      <w:r w:rsidRPr="00DA1DD0">
        <w:rPr>
          <w:sz w:val="28"/>
          <w:szCs w:val="28"/>
        </w:rPr>
        <w:tab/>
        <w:t xml:space="preserve">счет-фактуру – 1 экз. на Товар (партию Товара); </w:t>
      </w:r>
    </w:p>
    <w:p w:rsidR="00DA1DD0" w:rsidRPr="00DA1DD0" w:rsidRDefault="00DA1DD0" w:rsidP="00DA1DD0">
      <w:pPr>
        <w:ind w:firstLine="720"/>
        <w:jc w:val="both"/>
        <w:rPr>
          <w:sz w:val="28"/>
          <w:szCs w:val="28"/>
        </w:rPr>
      </w:pPr>
      <w:r w:rsidRPr="00DA1DD0">
        <w:rPr>
          <w:sz w:val="28"/>
          <w:szCs w:val="28"/>
        </w:rPr>
        <w:t>•</w:t>
      </w:r>
      <w:r w:rsidRPr="00DA1DD0">
        <w:rPr>
          <w:sz w:val="28"/>
          <w:szCs w:val="28"/>
        </w:rPr>
        <w:tab/>
        <w:t>товарную накладную (форма № ТОРГ–12);</w:t>
      </w:r>
    </w:p>
    <w:p w:rsidR="00DA1DD0" w:rsidRPr="00DA1DD0" w:rsidRDefault="00DA1DD0" w:rsidP="00DA1DD0">
      <w:pPr>
        <w:ind w:firstLine="720"/>
        <w:jc w:val="both"/>
        <w:rPr>
          <w:sz w:val="28"/>
          <w:szCs w:val="28"/>
        </w:rPr>
      </w:pPr>
      <w:r w:rsidRPr="00DA1DD0">
        <w:rPr>
          <w:sz w:val="28"/>
          <w:szCs w:val="28"/>
        </w:rPr>
        <w:t>•</w:t>
      </w:r>
      <w:r w:rsidRPr="00DA1DD0">
        <w:rPr>
          <w:sz w:val="28"/>
          <w:szCs w:val="28"/>
        </w:rPr>
        <w:tab/>
        <w:t>акт о технической приёмке новых контейнеров на Товар (на всю партию Товара);</w:t>
      </w:r>
    </w:p>
    <w:p w:rsidR="00DA1DD0" w:rsidRPr="00DA1DD0" w:rsidRDefault="00DA1DD0" w:rsidP="00DA1DD0">
      <w:pPr>
        <w:ind w:firstLine="720"/>
        <w:jc w:val="both"/>
        <w:rPr>
          <w:sz w:val="28"/>
          <w:szCs w:val="28"/>
        </w:rPr>
      </w:pPr>
      <w:r w:rsidRPr="00DA1DD0">
        <w:rPr>
          <w:sz w:val="28"/>
          <w:szCs w:val="28"/>
        </w:rPr>
        <w:t>Поставщик передает Покупателю следующие документы в оригинале одновременно с подписанием и передачей Акта приема-передачи Товара:</w:t>
      </w:r>
    </w:p>
    <w:p w:rsidR="00DA1DD0" w:rsidRPr="00DA1DD0" w:rsidRDefault="00DA1DD0" w:rsidP="00DA1DD0">
      <w:pPr>
        <w:ind w:firstLine="720"/>
        <w:jc w:val="both"/>
        <w:rPr>
          <w:sz w:val="28"/>
          <w:szCs w:val="28"/>
        </w:rPr>
      </w:pPr>
      <w:r w:rsidRPr="00DA1DD0">
        <w:rPr>
          <w:sz w:val="28"/>
          <w:szCs w:val="28"/>
        </w:rPr>
        <w:t>•</w:t>
      </w:r>
      <w:r w:rsidRPr="00DA1DD0">
        <w:rPr>
          <w:sz w:val="28"/>
          <w:szCs w:val="28"/>
        </w:rPr>
        <w:tab/>
        <w:t>сертификат о соответствии контейнера выданный Классификационным обществом членом МАКО  – 1 экз.  оригинал на Товар (на каждую отдельную партию Товара);</w:t>
      </w:r>
    </w:p>
    <w:p w:rsidR="00DA1DD0" w:rsidRPr="00DA1DD0" w:rsidRDefault="00DA1DD0" w:rsidP="00DA1DD0">
      <w:pPr>
        <w:ind w:firstLine="720"/>
        <w:jc w:val="both"/>
        <w:rPr>
          <w:sz w:val="28"/>
          <w:szCs w:val="28"/>
        </w:rPr>
      </w:pPr>
      <w:r w:rsidRPr="00DA1DD0">
        <w:rPr>
          <w:sz w:val="28"/>
          <w:szCs w:val="28"/>
        </w:rPr>
        <w:t>•</w:t>
      </w:r>
      <w:r w:rsidRPr="00DA1DD0">
        <w:rPr>
          <w:sz w:val="28"/>
          <w:szCs w:val="28"/>
        </w:rPr>
        <w:tab/>
        <w:t xml:space="preserve">паспорт формы ВУ-4КМ (на каждую единицу Товара) – 1 экз. оригинал; </w:t>
      </w:r>
    </w:p>
    <w:p w:rsidR="006C2B76" w:rsidRPr="009A7586" w:rsidRDefault="00DA1DD0" w:rsidP="00DA1DD0">
      <w:pPr>
        <w:ind w:firstLine="720"/>
        <w:jc w:val="both"/>
        <w:rPr>
          <w:sz w:val="28"/>
          <w:szCs w:val="28"/>
        </w:rPr>
      </w:pPr>
      <w:r w:rsidRPr="00DA1DD0">
        <w:rPr>
          <w:sz w:val="28"/>
          <w:szCs w:val="28"/>
        </w:rPr>
        <w:t>•</w:t>
      </w:r>
      <w:r w:rsidRPr="00DA1DD0">
        <w:rPr>
          <w:sz w:val="28"/>
          <w:szCs w:val="28"/>
        </w:rPr>
        <w:tab/>
        <w:t>сертификат качества на поставляемый Товар.</w:t>
      </w:r>
    </w:p>
    <w:p w:rsidR="006C2B76" w:rsidRPr="003C7F96" w:rsidRDefault="006C2B76" w:rsidP="006C2B76">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 xml:space="preserve">(претендентом указывается срок не менее </w:t>
      </w:r>
      <w:r>
        <w:rPr>
          <w:i/>
        </w:rPr>
        <w:lastRenderedPageBreak/>
        <w:t>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6C2B76" w:rsidRPr="003C7F96" w:rsidRDefault="006C2B76" w:rsidP="006C2B76">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 соответствии с требованиями документации о закупке и согласно нашим предложениям.</w:t>
      </w:r>
    </w:p>
    <w:p w:rsidR="006C2B76" w:rsidRPr="003C7F96" w:rsidRDefault="006C2B76" w:rsidP="006C2B76">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C2B76" w:rsidRPr="003C7F96" w:rsidRDefault="006C2B76" w:rsidP="006C2B76">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6C2B76" w:rsidRPr="003C7F96" w:rsidRDefault="006C2B76" w:rsidP="006C2B76">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C2B76" w:rsidRPr="008D67F8" w:rsidRDefault="006C2B76" w:rsidP="006C2B76">
      <w:pPr>
        <w:pStyle w:val="afd"/>
        <w:jc w:val="both"/>
        <w:rPr>
          <w:i/>
          <w:szCs w:val="28"/>
          <w:highlight w:val="cyan"/>
        </w:rPr>
      </w:pPr>
      <w:r>
        <w:rPr>
          <w:szCs w:val="28"/>
        </w:rPr>
        <w:t> </w:t>
      </w:r>
    </w:p>
    <w:p w:rsidR="006C2B76" w:rsidRPr="00E42D3B" w:rsidRDefault="006C2B76" w:rsidP="006C2B76">
      <w:pPr>
        <w:pStyle w:val="afd"/>
        <w:ind w:firstLine="0"/>
        <w:jc w:val="both"/>
        <w:rPr>
          <w:b/>
        </w:rPr>
      </w:pPr>
      <w:r>
        <w:rPr>
          <w:b/>
        </w:rPr>
        <w:t>Представитель, имеющий полномочия подписать заявку на участие от имени ______________________________________________________________</w:t>
      </w:r>
    </w:p>
    <w:p w:rsidR="006C2B76" w:rsidRPr="007415F9" w:rsidRDefault="006C2B76" w:rsidP="006C2B76">
      <w:pPr>
        <w:tabs>
          <w:tab w:val="left" w:pos="8640"/>
        </w:tabs>
        <w:jc w:val="center"/>
        <w:rPr>
          <w:i/>
        </w:rPr>
      </w:pPr>
      <w:r>
        <w:rPr>
          <w:i/>
        </w:rPr>
        <w:t>(наименование претендента)</w:t>
      </w:r>
    </w:p>
    <w:p w:rsidR="006C2B76" w:rsidRPr="00445DDD" w:rsidRDefault="006C2B76" w:rsidP="006C2B76">
      <w:pPr>
        <w:pStyle w:val="32"/>
        <w:suppressAutoHyphens/>
        <w:spacing w:after="0"/>
        <w:rPr>
          <w:sz w:val="28"/>
          <w:szCs w:val="28"/>
        </w:rPr>
      </w:pPr>
      <w:r>
        <w:rPr>
          <w:sz w:val="28"/>
          <w:szCs w:val="28"/>
        </w:rPr>
        <w:t>______________________         _____________________</w:t>
      </w:r>
    </w:p>
    <w:p w:rsidR="006C2B76" w:rsidRPr="007415F9" w:rsidRDefault="006C2B76" w:rsidP="006C2B76">
      <w:pPr>
        <w:rPr>
          <w:i/>
        </w:rPr>
      </w:pPr>
      <w:r>
        <w:rPr>
          <w:i/>
        </w:rPr>
        <w:t xml:space="preserve">       Печать</w:t>
      </w:r>
      <w:r>
        <w:rPr>
          <w:i/>
        </w:rPr>
        <w:tab/>
      </w:r>
      <w:r>
        <w:rPr>
          <w:i/>
        </w:rPr>
        <w:tab/>
      </w:r>
      <w:r>
        <w:rPr>
          <w:i/>
        </w:rPr>
        <w:tab/>
        <w:t>(должность, подпись, ФИО)</w:t>
      </w:r>
    </w:p>
    <w:p w:rsidR="006C2B76" w:rsidRDefault="006C2B76" w:rsidP="006C2B76">
      <w:pPr>
        <w:rPr>
          <w:sz w:val="28"/>
          <w:szCs w:val="28"/>
        </w:rPr>
      </w:pPr>
    </w:p>
    <w:p w:rsidR="006C2B76" w:rsidRDefault="006C2B76" w:rsidP="006C2B76">
      <w:r>
        <w:rPr>
          <w:sz w:val="28"/>
          <w:szCs w:val="28"/>
        </w:rPr>
        <w:t>"____" _________ 2022 г.</w:t>
      </w:r>
    </w:p>
    <w:p w:rsidR="006C2B76" w:rsidRDefault="006C2B76" w:rsidP="006C2B76"/>
    <w:p w:rsidR="006C2B76" w:rsidRDefault="006C2B76" w:rsidP="006C2B76">
      <w:pPr>
        <w:pStyle w:val="afa"/>
        <w:ind w:firstLine="0"/>
        <w:jc w:val="left"/>
        <w:rPr>
          <w:szCs w:val="28"/>
        </w:rPr>
      </w:pPr>
    </w:p>
    <w:p w:rsidR="006B6573" w:rsidRDefault="006B6573" w:rsidP="00EF18CF">
      <w:pPr>
        <w:pStyle w:val="afa"/>
        <w:ind w:firstLine="0"/>
        <w:jc w:val="left"/>
        <w:rPr>
          <w:rFonts w:eastAsia="Times New Roman"/>
          <w:sz w:val="24"/>
          <w:szCs w:val="28"/>
        </w:rPr>
      </w:pPr>
    </w:p>
    <w:p w:rsidR="007874ED" w:rsidRDefault="007874ED">
      <w:pPr>
        <w:pStyle w:val="afa"/>
        <w:ind w:firstLine="0"/>
        <w:jc w:val="right"/>
        <w:rPr>
          <w:szCs w:val="28"/>
        </w:rPr>
      </w:pPr>
    </w:p>
    <w:p w:rsidR="007874ED" w:rsidRDefault="007874ED">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874ED" w:rsidRDefault="006C2B76" w:rsidP="00FB250D">
      <w:pPr>
        <w:pStyle w:val="afa"/>
        <w:ind w:firstLine="0"/>
        <w:jc w:val="right"/>
        <w:outlineLvl w:val="0"/>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6C2B76" w:rsidRDefault="006C2B76" w:rsidP="006C2B76">
      <w:pPr>
        <w:jc w:val="center"/>
        <w:rPr>
          <w:b/>
        </w:rPr>
      </w:pPr>
    </w:p>
    <w:p w:rsidR="006C2B76" w:rsidRPr="00596A46" w:rsidRDefault="006C2B76" w:rsidP="00FB250D">
      <w:pPr>
        <w:pStyle w:val="ConsTitle"/>
        <w:widowControl/>
        <w:tabs>
          <w:tab w:val="left" w:pos="1620"/>
        </w:tabs>
        <w:jc w:val="center"/>
        <w:outlineLvl w:val="1"/>
        <w:rPr>
          <w:rFonts w:ascii="Times New Roman" w:hAnsi="Times New Roman"/>
          <w:sz w:val="24"/>
          <w:szCs w:val="24"/>
        </w:rPr>
      </w:pPr>
      <w:r>
        <w:rPr>
          <w:rFonts w:ascii="Times New Roman" w:hAnsi="Times New Roman"/>
          <w:sz w:val="24"/>
          <w:szCs w:val="24"/>
        </w:rPr>
        <w:t>Договор поставки контейнеров № __________</w:t>
      </w:r>
    </w:p>
    <w:p w:rsidR="006C2B76" w:rsidRPr="00800D22" w:rsidRDefault="006C2B76" w:rsidP="006C2B76">
      <w:pPr>
        <w:ind w:firstLine="851"/>
        <w:jc w:val="center"/>
      </w:pPr>
    </w:p>
    <w:p w:rsidR="006C2B76" w:rsidRPr="00800D22" w:rsidRDefault="006C2B76" w:rsidP="006C2B76">
      <w:pPr>
        <w:jc w:val="both"/>
      </w:pPr>
      <w:r>
        <w:t>г. Москва                                                                                                    «__»_______ 20__ г.</w:t>
      </w:r>
    </w:p>
    <w:p w:rsidR="006C2B76" w:rsidRPr="00800D22" w:rsidRDefault="006C2B76" w:rsidP="006C2B76">
      <w:pPr>
        <w:ind w:firstLine="851"/>
        <w:jc w:val="both"/>
      </w:pPr>
    </w:p>
    <w:p w:rsidR="006C2B76" w:rsidRDefault="006C2B76" w:rsidP="006C2B76">
      <w:pPr>
        <w:ind w:firstLine="851"/>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  действующего  на  основании доверенности ____________________ от ____________________ с одной стороны, и _________________________ именуемое в дальнейшем «Поставщик», в лице ________________________, действующего на основании _________, с другой стороны, именуемые в дальнейшем «Стороны», заключили настоящий Договор о нижеследующем:</w:t>
      </w:r>
    </w:p>
    <w:p w:rsidR="006C2B76" w:rsidRPr="00800D22" w:rsidRDefault="006C2B76" w:rsidP="006C2B76">
      <w:pPr>
        <w:ind w:firstLine="851"/>
        <w:jc w:val="both"/>
      </w:pPr>
    </w:p>
    <w:p w:rsidR="006C2B76" w:rsidRPr="00800D22" w:rsidRDefault="006C2B76" w:rsidP="002B4C9D">
      <w:pPr>
        <w:pStyle w:val="aff8"/>
        <w:numPr>
          <w:ilvl w:val="0"/>
          <w:numId w:val="25"/>
        </w:numPr>
        <w:ind w:left="0"/>
        <w:contextualSpacing/>
        <w:jc w:val="center"/>
        <w:rPr>
          <w:b/>
        </w:rPr>
      </w:pPr>
      <w:r>
        <w:rPr>
          <w:b/>
        </w:rPr>
        <w:t>ПРЕДМЕТ ДОГОВОРА</w:t>
      </w:r>
    </w:p>
    <w:p w:rsidR="006C2B76" w:rsidRPr="00596A46" w:rsidRDefault="006C2B76" w:rsidP="006C2B76">
      <w:pPr>
        <w:pStyle w:val="ConsNormal"/>
        <w:widowControl/>
        <w:jc w:val="both"/>
        <w:rPr>
          <w:rFonts w:ascii="Times New Roman" w:hAnsi="Times New Roman"/>
          <w:i/>
          <w:sz w:val="24"/>
          <w:szCs w:val="24"/>
        </w:rPr>
      </w:pPr>
      <w:r>
        <w:rPr>
          <w:rFonts w:ascii="Times New Roman" w:hAnsi="Times New Roman"/>
          <w:sz w:val="24"/>
          <w:szCs w:val="24"/>
        </w:rPr>
        <w:t xml:space="preserve">1.1. Поставщик обязуется поставить, а Покупатель принять и оплатить новые, не находящиеся в эксплуатации крупнотоннажные контейнеры  длиной 20 футов типоразмера 22G1массой брутто 30,48 тонн производства </w:t>
      </w:r>
      <w:r>
        <w:rPr>
          <w:rFonts w:ascii="Times New Roman" w:hAnsi="Times New Roman"/>
          <w:sz w:val="24"/>
          <w:szCs w:val="24"/>
          <w:lang w:eastAsia="ru-RU"/>
        </w:rPr>
        <w:t xml:space="preserve">___________________________ </w:t>
      </w:r>
      <w:r>
        <w:rPr>
          <w:rFonts w:ascii="Times New Roman" w:hAnsi="Times New Roman"/>
          <w:sz w:val="24"/>
          <w:szCs w:val="24"/>
        </w:rPr>
        <w:t>(далее – Товар).</w:t>
      </w:r>
    </w:p>
    <w:p w:rsidR="006C2B76" w:rsidRPr="00596A46" w:rsidRDefault="006C2B76" w:rsidP="006C2B76">
      <w:pPr>
        <w:pStyle w:val="ConsNormal"/>
        <w:widowControl/>
        <w:jc w:val="both"/>
        <w:rPr>
          <w:rFonts w:ascii="Times New Roman" w:hAnsi="Times New Roman"/>
          <w:sz w:val="24"/>
          <w:szCs w:val="24"/>
        </w:rPr>
      </w:pPr>
      <w:r>
        <w:rPr>
          <w:rFonts w:ascii="Times New Roman" w:hAnsi="Times New Roman"/>
          <w:sz w:val="24"/>
          <w:szCs w:val="24"/>
        </w:rPr>
        <w:t>1.2. Номенклатура, количество, срок поставки и стоимость единицы Товара определяются в Спецификации (приложение №1), являющейся неотъемлемой частью настоящего Договора.</w:t>
      </w:r>
    </w:p>
    <w:p w:rsidR="006C2B76" w:rsidRPr="00800D22" w:rsidRDefault="006C2B76" w:rsidP="006C2B76">
      <w:pPr>
        <w:pStyle w:val="23"/>
        <w:spacing w:after="0" w:line="240" w:lineRule="auto"/>
        <w:ind w:left="0"/>
        <w:jc w:val="both"/>
        <w:rPr>
          <w:lang w:eastAsia="zh-CN"/>
        </w:rPr>
      </w:pPr>
      <w:r>
        <w:rPr>
          <w:lang w:eastAsia="zh-CN"/>
        </w:rPr>
        <w:tab/>
        <w:t>1.3. 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6C2B76" w:rsidRPr="00800D22" w:rsidRDefault="006C2B76" w:rsidP="006C2B76">
      <w:pPr>
        <w:pStyle w:val="23"/>
        <w:spacing w:after="0" w:line="240" w:lineRule="auto"/>
        <w:ind w:left="0"/>
        <w:jc w:val="both"/>
        <w:rPr>
          <w:bCs/>
          <w:lang w:eastAsia="zh-CN"/>
        </w:rPr>
      </w:pPr>
      <w:r>
        <w:rPr>
          <w:lang w:eastAsia="zh-CN"/>
        </w:rPr>
        <w:tab/>
        <w:t>1.4. Качество и комплектность поставляемого Товара должны подтверждаться сертификатом качества на Товар. Товар должен соответствовать требованиям Международной конвенции по безопасным контейнерам и Таможенной конвенции 1972 года с последующими поправками. Окраска внешних поверхностей Товара выполняется Поставщиком в синем цвете (</w:t>
      </w:r>
      <w:r>
        <w:rPr>
          <w:lang w:val="en-US" w:eastAsia="zh-CN"/>
        </w:rPr>
        <w:t>RAL</w:t>
      </w:r>
      <w:r>
        <w:rPr>
          <w:lang w:eastAsia="zh-CN"/>
        </w:rPr>
        <w:t>5017), с нанесением инвентарных номеров Покупателя (приложение № 3 к настоящему Договору) белым цветом (</w:t>
      </w:r>
      <w:r>
        <w:rPr>
          <w:lang w:val="en-US" w:eastAsia="zh-CN"/>
        </w:rPr>
        <w:t>RAL</w:t>
      </w:r>
      <w:r>
        <w:rPr>
          <w:lang w:eastAsia="zh-CN"/>
        </w:rPr>
        <w:t xml:space="preserve"> 9016) в соответствии со стандартом ИСО 6346, фирменного логотипа на боковых стенках контейнера «</w:t>
      </w:r>
      <w:r>
        <w:rPr>
          <w:lang w:val="en-US" w:eastAsia="zh-CN"/>
        </w:rPr>
        <w:t>TransContainer</w:t>
      </w:r>
      <w:r>
        <w:rPr>
          <w:lang w:eastAsia="zh-CN"/>
        </w:rPr>
        <w:t>» (высотой 1280 мм, шириной 2920 мм), знаков, маркировки, согласно действующей нормативно-технической документации завода-изготовителя. Н</w:t>
      </w:r>
      <w:r>
        <w:rPr>
          <w:bCs/>
          <w:lang w:eastAsia="zh-CN"/>
        </w:rPr>
        <w:t xml:space="preserve">а табличке КБК Поставщиком наносится информация о программе непрерывного освидетельствования контейнеров по форме: «АСЕР 001/06 </w:t>
      </w:r>
      <w:r>
        <w:rPr>
          <w:bCs/>
          <w:lang w:val="en-US" w:eastAsia="zh-CN"/>
        </w:rPr>
        <w:t>RU</w:t>
      </w:r>
      <w:r>
        <w:rPr>
          <w:bCs/>
          <w:lang w:eastAsia="zh-CN"/>
        </w:rPr>
        <w:t xml:space="preserve"> </w:t>
      </w:r>
      <w:r>
        <w:rPr>
          <w:bCs/>
          <w:lang w:val="en-US" w:eastAsia="zh-CN"/>
        </w:rPr>
        <w:t>TKR</w:t>
      </w:r>
      <w:r>
        <w:rPr>
          <w:lang w:eastAsia="zh-CN"/>
        </w:rPr>
        <w:t>U», при этом, Стороны соглашаются с тем, что Поставщик / Завод-изготовитель вправе наносить на Товар изображение своего товарного знака.</w:t>
      </w:r>
    </w:p>
    <w:p w:rsidR="006C2B76" w:rsidRDefault="006C2B76" w:rsidP="006C2B76">
      <w:pPr>
        <w:pStyle w:val="211"/>
        <w:spacing w:after="0" w:line="240" w:lineRule="auto"/>
        <w:ind w:left="0"/>
        <w:rPr>
          <w:b/>
        </w:rPr>
      </w:pPr>
    </w:p>
    <w:p w:rsidR="006C2B76" w:rsidRPr="00800D22" w:rsidRDefault="006C2B76" w:rsidP="002B4C9D">
      <w:pPr>
        <w:pStyle w:val="211"/>
        <w:numPr>
          <w:ilvl w:val="0"/>
          <w:numId w:val="25"/>
        </w:numPr>
        <w:spacing w:after="0" w:line="240" w:lineRule="auto"/>
        <w:ind w:left="0"/>
        <w:jc w:val="center"/>
        <w:rPr>
          <w:b/>
        </w:rPr>
      </w:pPr>
      <w:r>
        <w:rPr>
          <w:b/>
        </w:rPr>
        <w:t>КОЛИЧЕСТВО И КАЧЕСТВО ТОВАРА</w:t>
      </w:r>
    </w:p>
    <w:p w:rsidR="006C2B76" w:rsidRPr="00800D22" w:rsidRDefault="006C2B76" w:rsidP="00571493">
      <w:pPr>
        <w:pStyle w:val="211"/>
        <w:spacing w:after="0" w:line="240" w:lineRule="auto"/>
        <w:ind w:left="0" w:firstLine="708"/>
        <w:jc w:val="both"/>
      </w:pPr>
      <w:r>
        <w:t>2.1. Общее количество Товара, поставляемого по настоящему Договору, составляет  ______ единиц.</w:t>
      </w:r>
    </w:p>
    <w:p w:rsidR="006C2B76" w:rsidRPr="00800D22" w:rsidRDefault="006C2B76" w:rsidP="00571493">
      <w:pPr>
        <w:pStyle w:val="211"/>
        <w:spacing w:after="0" w:line="240" w:lineRule="auto"/>
        <w:ind w:left="0" w:firstLine="708"/>
        <w:jc w:val="both"/>
      </w:pPr>
      <w:r>
        <w:t>2.2 Гарантийный срок Товара составляет 2 года и 5 лет на лакокрасочное покрытие с даты подписания Сторонами акта приема-передачи Товара.</w:t>
      </w:r>
    </w:p>
    <w:p w:rsidR="006C2B76" w:rsidRPr="00800D22" w:rsidRDefault="006C2B76" w:rsidP="00571493">
      <w:pPr>
        <w:ind w:firstLine="708"/>
        <w:jc w:val="both"/>
      </w:pPr>
      <w:r>
        <w:t xml:space="preserve">2.3. В случае, если в течение гарантийного срока выявятся несоответствия качества Товара или его отдельных частей (узлов) и Товар станет непригодным для дальнейшего использования, Покупатель уведомляет об этом Поставщика. </w:t>
      </w:r>
    </w:p>
    <w:p w:rsidR="006C2B76" w:rsidRPr="00800D22" w:rsidRDefault="006C2B76" w:rsidP="00571493">
      <w:pPr>
        <w:ind w:firstLine="708"/>
        <w:jc w:val="both"/>
      </w:pPr>
      <w:r>
        <w:t>Поставщик за свой счет проводит гарантийный ремонт Товара, включая  доставку Товара до места проведения ремонта и обратно или производит замену Товара на Товар надлежащего качества в течение 30 (тридцати) календарных дней с даты получения указанного выше уведомления от Покупателя.</w:t>
      </w:r>
    </w:p>
    <w:p w:rsidR="006C2B76" w:rsidRPr="00800D22" w:rsidRDefault="006C2B76" w:rsidP="00571493">
      <w:pPr>
        <w:ind w:firstLine="708"/>
        <w:jc w:val="both"/>
      </w:pPr>
      <w:r>
        <w:lastRenderedPageBreak/>
        <w:t>В случае, если Покупатель самостоятельно произвел гарантийный ремонт Товара, Поставщик компенсирует Покупателю подтвержденные расходы в срок не позднее 10 (десяти) рабочих дней с момента получения соответствующего счета Покупателя и документов, подтверждающих произведенные расходы. В счет также включается транспортные расходы Покупателя на ремонт Товара.</w:t>
      </w:r>
    </w:p>
    <w:p w:rsidR="006C2B76" w:rsidRPr="00800D22" w:rsidRDefault="006C2B76" w:rsidP="006C2B76">
      <w:pPr>
        <w:ind w:firstLine="708"/>
        <w:jc w:val="both"/>
      </w:pPr>
    </w:p>
    <w:p w:rsidR="006C2B76" w:rsidRPr="00800D22" w:rsidRDefault="006C2B76" w:rsidP="006C2B76">
      <w:pPr>
        <w:pStyle w:val="211"/>
        <w:spacing w:after="0" w:line="240" w:lineRule="auto"/>
        <w:ind w:left="0"/>
        <w:jc w:val="center"/>
        <w:rPr>
          <w:b/>
        </w:rPr>
      </w:pPr>
      <w:r>
        <w:rPr>
          <w:b/>
        </w:rPr>
        <w:t>3. УСЛОВИЯ ПОСТАВКИ</w:t>
      </w:r>
    </w:p>
    <w:p w:rsidR="006C2B76" w:rsidRPr="00800D22" w:rsidRDefault="006C2B76" w:rsidP="00571493">
      <w:pPr>
        <w:pStyle w:val="210"/>
        <w:spacing w:after="0" w:line="240" w:lineRule="auto"/>
        <w:ind w:firstLine="708"/>
        <w:jc w:val="both"/>
        <w:rPr>
          <w:i/>
        </w:rPr>
      </w:pPr>
      <w:r>
        <w:t xml:space="preserve">3.1. Поставка Товара осуществляется в количестве и сроки, предусмотренные Спецификацией (Приложение №1 к настоящему Договору). </w:t>
      </w:r>
    </w:p>
    <w:p w:rsidR="006C2B76" w:rsidRPr="00800D22" w:rsidRDefault="006C2B76" w:rsidP="006C2B76">
      <w:pPr>
        <w:ind w:firstLine="708"/>
        <w:jc w:val="both"/>
      </w:pPr>
      <w:r>
        <w:t>3.2.  Место поставки Товара – станция ________________________ОАО «РЖД» (код станции ______________________________).</w:t>
      </w:r>
    </w:p>
    <w:p w:rsidR="006C2B76" w:rsidRPr="00800D22" w:rsidRDefault="006C2B76" w:rsidP="006C2B76">
      <w:pPr>
        <w:ind w:firstLine="708"/>
        <w:jc w:val="both"/>
      </w:pPr>
      <w:r>
        <w:t>3.3. Датой поставки Товара является дата подписания Акта приема-передачи Товара по форме, указанной в Приложении №2 к настоящему Договору.</w:t>
      </w:r>
    </w:p>
    <w:p w:rsidR="006C2B76" w:rsidRPr="00800D22" w:rsidRDefault="006C2B76" w:rsidP="006C2B76">
      <w:pPr>
        <w:ind w:firstLine="708"/>
        <w:jc w:val="both"/>
      </w:pPr>
      <w:r>
        <w:rPr>
          <w:bCs/>
          <w:iCs/>
        </w:rPr>
        <w:t>Право собственности, а также риск случайной гибели или порчи Товара переходят от Поставщика к Покупателю с даты</w:t>
      </w:r>
      <w:r>
        <w:rPr>
          <w:bCs/>
          <w:i/>
          <w:iCs/>
        </w:rPr>
        <w:t xml:space="preserve"> </w:t>
      </w:r>
      <w:r>
        <w:t>подписания Акта приема-передачи Товара.</w:t>
      </w:r>
    </w:p>
    <w:p w:rsidR="006C2B76" w:rsidRPr="00800D22" w:rsidRDefault="006C2B76" w:rsidP="006C2B76">
      <w:pPr>
        <w:ind w:firstLine="709"/>
        <w:jc w:val="both"/>
      </w:pPr>
      <w:r>
        <w:t>Поставщик обязуется незамедлительно информировать в письменном виде Покупателя в отношении возможных нарушений сроков поставки Товара в целом или любой его части.</w:t>
      </w:r>
    </w:p>
    <w:p w:rsidR="006C2B76" w:rsidRPr="00800D22" w:rsidRDefault="006C2B76" w:rsidP="006C2B76">
      <w:pPr>
        <w:ind w:firstLine="708"/>
        <w:jc w:val="both"/>
      </w:pPr>
      <w:r>
        <w:t xml:space="preserve">3.4. </w:t>
      </w:r>
      <w:r>
        <w:tab/>
        <w:t>Поставщик передает Покупателю следующие документы по системе ЭДО в соответствии с Приложением № 7 и № 7а:</w:t>
      </w:r>
    </w:p>
    <w:p w:rsidR="006C2B76" w:rsidRPr="00800D22" w:rsidRDefault="006C2B76" w:rsidP="002B4C9D">
      <w:pPr>
        <w:numPr>
          <w:ilvl w:val="0"/>
          <w:numId w:val="26"/>
        </w:numPr>
        <w:tabs>
          <w:tab w:val="left" w:pos="360"/>
        </w:tabs>
        <w:suppressAutoHyphens w:val="0"/>
        <w:ind w:left="0"/>
        <w:jc w:val="both"/>
      </w:pPr>
      <w:r>
        <w:t xml:space="preserve">счет-фактуру – 1 экз. на Товар </w:t>
      </w:r>
      <w:r>
        <w:rPr>
          <w:i/>
        </w:rPr>
        <w:t>(партию Товара)</w:t>
      </w:r>
      <w:r>
        <w:t xml:space="preserve">; </w:t>
      </w:r>
    </w:p>
    <w:p w:rsidR="006C2B76" w:rsidRPr="00800D22" w:rsidRDefault="006C2B76" w:rsidP="002B4C9D">
      <w:pPr>
        <w:numPr>
          <w:ilvl w:val="0"/>
          <w:numId w:val="26"/>
        </w:numPr>
        <w:tabs>
          <w:tab w:val="left" w:pos="360"/>
        </w:tabs>
        <w:suppressAutoHyphens w:val="0"/>
        <w:ind w:left="0"/>
        <w:jc w:val="both"/>
      </w:pPr>
      <w:r>
        <w:t>товарную накладную (форма № ТОРГ–12);</w:t>
      </w:r>
    </w:p>
    <w:p w:rsidR="006C2B76" w:rsidRPr="00800D22" w:rsidRDefault="006C2B76" w:rsidP="002B4C9D">
      <w:pPr>
        <w:numPr>
          <w:ilvl w:val="0"/>
          <w:numId w:val="26"/>
        </w:numPr>
        <w:tabs>
          <w:tab w:val="left" w:pos="360"/>
        </w:tabs>
        <w:suppressAutoHyphens w:val="0"/>
        <w:ind w:left="0"/>
        <w:jc w:val="both"/>
      </w:pPr>
      <w:r>
        <w:t xml:space="preserve">акт о технической приёмке новых контейнеров на Товар </w:t>
      </w:r>
      <w:r>
        <w:rPr>
          <w:i/>
        </w:rPr>
        <w:t>(на всю партию Товара)</w:t>
      </w:r>
      <w:r>
        <w:t>;</w:t>
      </w:r>
    </w:p>
    <w:p w:rsidR="006C2B76" w:rsidRPr="00800D22" w:rsidRDefault="006C2B76" w:rsidP="006C2B76">
      <w:pPr>
        <w:tabs>
          <w:tab w:val="left" w:pos="360"/>
        </w:tabs>
        <w:suppressAutoHyphens w:val="0"/>
        <w:jc w:val="both"/>
      </w:pPr>
      <w:r>
        <w:rPr>
          <w:shd w:val="clear" w:color="auto" w:fill="FFFFFF"/>
        </w:rPr>
        <w:t>Поставщик передает Покупателю следующие документы в оригинале одновременно с подписанием и передачей Акта приема-передачи Товара:</w:t>
      </w:r>
    </w:p>
    <w:p w:rsidR="006C2B76" w:rsidRPr="00800D22" w:rsidRDefault="006C2B76" w:rsidP="002B4C9D">
      <w:pPr>
        <w:numPr>
          <w:ilvl w:val="0"/>
          <w:numId w:val="26"/>
        </w:numPr>
        <w:tabs>
          <w:tab w:val="left" w:pos="360"/>
        </w:tabs>
        <w:suppressAutoHyphens w:val="0"/>
        <w:ind w:left="0"/>
        <w:jc w:val="both"/>
      </w:pPr>
      <w:r>
        <w:t xml:space="preserve">сертификат о соответствии контейнера выданный Классификационным обществом членом МАКО  – 1 экз.  оригинал на Товар </w:t>
      </w:r>
      <w:r>
        <w:rPr>
          <w:i/>
        </w:rPr>
        <w:t>(на каждую отдельную партию Товара)</w:t>
      </w:r>
      <w:r>
        <w:t>;</w:t>
      </w:r>
    </w:p>
    <w:p w:rsidR="006C2B76" w:rsidRPr="00800D22" w:rsidRDefault="006C2B76" w:rsidP="002B4C9D">
      <w:pPr>
        <w:numPr>
          <w:ilvl w:val="0"/>
          <w:numId w:val="26"/>
        </w:numPr>
        <w:tabs>
          <w:tab w:val="left" w:pos="360"/>
        </w:tabs>
        <w:suppressAutoHyphens w:val="0"/>
        <w:ind w:left="0"/>
        <w:jc w:val="both"/>
      </w:pPr>
      <w:r>
        <w:t xml:space="preserve">паспорт формы ВУ-4КМ (на каждую единицу Товара) – 1 экз. оригинал; </w:t>
      </w:r>
    </w:p>
    <w:p w:rsidR="006C2B76" w:rsidRPr="00800D22" w:rsidRDefault="006C2B76" w:rsidP="002B4C9D">
      <w:pPr>
        <w:pStyle w:val="211"/>
        <w:numPr>
          <w:ilvl w:val="0"/>
          <w:numId w:val="26"/>
        </w:numPr>
        <w:spacing w:after="0" w:line="240" w:lineRule="auto"/>
        <w:ind w:left="0"/>
        <w:jc w:val="both"/>
      </w:pPr>
      <w:r>
        <w:t xml:space="preserve">сертификат качества на поставляемый Товар. </w:t>
      </w:r>
    </w:p>
    <w:p w:rsidR="006C2B76" w:rsidRPr="00800D22" w:rsidRDefault="006C2B76" w:rsidP="00571493">
      <w:pPr>
        <w:pStyle w:val="210"/>
        <w:tabs>
          <w:tab w:val="left" w:pos="284"/>
          <w:tab w:val="left" w:pos="504"/>
        </w:tabs>
        <w:spacing w:after="0" w:line="240" w:lineRule="auto"/>
        <w:ind w:firstLine="709"/>
        <w:jc w:val="both"/>
      </w:pPr>
      <w:r>
        <w:t>При отсутствии каких-либо документов, перечисленных в настоящем пункте, Покупатель вправе не подписывать Акт приема-передачи Товара до предоставления Поставщиком всего комплекта документов.</w:t>
      </w:r>
    </w:p>
    <w:p w:rsidR="006C2B76" w:rsidRDefault="006C2B76" w:rsidP="006C2B76">
      <w:pPr>
        <w:ind w:firstLine="708"/>
        <w:jc w:val="both"/>
      </w:pPr>
      <w:r>
        <w:t>3.5. 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(усиленной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w:t>
      </w:r>
    </w:p>
    <w:p w:rsidR="006C2B76" w:rsidRPr="00800D22" w:rsidRDefault="006C2B76" w:rsidP="006C2B76">
      <w:pPr>
        <w:ind w:firstLine="708"/>
        <w:jc w:val="both"/>
      </w:pPr>
    </w:p>
    <w:p w:rsidR="006C2B76" w:rsidRPr="00800D22" w:rsidRDefault="006C2B76" w:rsidP="006C2B76">
      <w:pPr>
        <w:pStyle w:val="211"/>
        <w:spacing w:after="0" w:line="240" w:lineRule="auto"/>
        <w:ind w:left="0"/>
        <w:jc w:val="center"/>
        <w:rPr>
          <w:b/>
        </w:rPr>
      </w:pPr>
      <w:r>
        <w:rPr>
          <w:b/>
        </w:rPr>
        <w:t>4. ЦЕНА ТОВАРА И УСЛОВИЯ ОПЛАТЫ</w:t>
      </w:r>
    </w:p>
    <w:p w:rsidR="006C2B76" w:rsidRPr="00800D22" w:rsidRDefault="006C2B76" w:rsidP="006C2B76">
      <w:pPr>
        <w:ind w:firstLine="708"/>
        <w:jc w:val="both"/>
      </w:pPr>
      <w:r>
        <w:t xml:space="preserve">4.1. Общая цена Договора составляет _____________ (Сумма прописью), без НДС (20%) – </w:t>
      </w:r>
      <w:r>
        <w:rPr>
          <w:bCs/>
        </w:rPr>
        <w:t xml:space="preserve"> _______</w:t>
      </w:r>
      <w:r>
        <w:t xml:space="preserve"> рублей ___ копеек) и включает в том числе: </w:t>
      </w:r>
    </w:p>
    <w:p w:rsidR="006C2B76" w:rsidRPr="00800D22" w:rsidRDefault="006C2B76" w:rsidP="006C2B76">
      <w:pPr>
        <w:pStyle w:val="afd"/>
        <w:jc w:val="both"/>
        <w:rPr>
          <w:sz w:val="24"/>
          <w:szCs w:val="24"/>
        </w:rPr>
      </w:pPr>
      <w:r>
        <w:rPr>
          <w:sz w:val="24"/>
          <w:szCs w:val="24"/>
        </w:rPr>
        <w:t xml:space="preserve">расходы на изготовление Товара, доставку Товара в место технической инспекции и осмотра изготовленных контейнеров, доставку Товара в место поставки, </w:t>
      </w:r>
      <w:r w:rsidR="00FB250D" w:rsidRPr="00FB250D">
        <w:rPr>
          <w:sz w:val="24"/>
          <w:szCs w:val="24"/>
        </w:rPr>
        <w:t>стоимость таможенного оформления (в случае поставки импортного Товара)</w:t>
      </w:r>
      <w:r w:rsidR="00FB250D">
        <w:rPr>
          <w:sz w:val="24"/>
          <w:szCs w:val="24"/>
        </w:rPr>
        <w:t xml:space="preserve">, </w:t>
      </w:r>
      <w:r>
        <w:rPr>
          <w:sz w:val="24"/>
          <w:szCs w:val="24"/>
        </w:rPr>
        <w:t>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Покупателя,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w:t>
      </w:r>
    </w:p>
    <w:p w:rsidR="006C2B76" w:rsidRPr="00800D22" w:rsidRDefault="006C2B76" w:rsidP="006C2B76">
      <w:pPr>
        <w:pStyle w:val="afd"/>
        <w:jc w:val="both"/>
        <w:rPr>
          <w:sz w:val="24"/>
          <w:szCs w:val="24"/>
        </w:rPr>
      </w:pPr>
      <w:r>
        <w:rPr>
          <w:sz w:val="24"/>
          <w:szCs w:val="24"/>
        </w:rPr>
        <w:lastRenderedPageBreak/>
        <w:t xml:space="preserve">4.2. Оплата Товара производится Покупателем следующем порядке: </w:t>
      </w:r>
    </w:p>
    <w:p w:rsidR="006C2B76" w:rsidRPr="00800D22" w:rsidRDefault="006C2B76" w:rsidP="006C2B76">
      <w:pPr>
        <w:pStyle w:val="afd"/>
        <w:jc w:val="both"/>
        <w:rPr>
          <w:sz w:val="24"/>
          <w:szCs w:val="24"/>
        </w:rPr>
      </w:pPr>
      <w:r>
        <w:rPr>
          <w:sz w:val="24"/>
          <w:szCs w:val="24"/>
        </w:rPr>
        <w:t>аванс в размере 50% (пятидесяти) процентов от цены договора в течение 10 (десяти) рабочих дней с даты предоставления Поставщиком банковской гарантии на возврат указанного авансового платежа. Окончательный платеж в размере 50 % (пятидесяти) процентов от цены договора (партии Товара) осуществляется в течение 5 (пяти) рабочих дней с даты подписания Сторонами акта приема-передачи Товара (партии Товара).</w:t>
      </w:r>
    </w:p>
    <w:p w:rsidR="006C2B76" w:rsidRPr="00800D22" w:rsidRDefault="006C2B76" w:rsidP="006C2B76">
      <w:pPr>
        <w:pStyle w:val="afd"/>
        <w:jc w:val="both"/>
        <w:rPr>
          <w:sz w:val="24"/>
          <w:szCs w:val="24"/>
        </w:rPr>
      </w:pPr>
      <w:r>
        <w:rPr>
          <w:sz w:val="24"/>
          <w:szCs w:val="24"/>
        </w:rPr>
        <w:t xml:space="preserve">4.3. Датой платежа считается дата поступления денежных средств на расчетный счёт Поставщика. </w:t>
      </w:r>
    </w:p>
    <w:p w:rsidR="006C2B76" w:rsidRPr="00800D22" w:rsidRDefault="006C2B76" w:rsidP="006C2B76">
      <w:pPr>
        <w:ind w:firstLine="708"/>
        <w:jc w:val="both"/>
      </w:pPr>
      <w:r>
        <w:t>4.4. Цена Товара по настоящему Договору изменению не подлежит.</w:t>
      </w:r>
    </w:p>
    <w:p w:rsidR="006C2B76" w:rsidRPr="00800D22" w:rsidRDefault="006C2B76" w:rsidP="006C2B76">
      <w:pPr>
        <w:ind w:firstLine="709"/>
        <w:jc w:val="both"/>
      </w:pPr>
    </w:p>
    <w:p w:rsidR="006C2B76" w:rsidRPr="00800D22" w:rsidRDefault="006C2B76" w:rsidP="006C2B76">
      <w:pPr>
        <w:pStyle w:val="211"/>
        <w:spacing w:after="0" w:line="240" w:lineRule="auto"/>
        <w:ind w:left="0"/>
        <w:jc w:val="center"/>
        <w:rPr>
          <w:b/>
        </w:rPr>
      </w:pPr>
      <w:r>
        <w:rPr>
          <w:b/>
        </w:rPr>
        <w:t>5. ПОРЯДОК ПРИЕМКИ ТОВАРА</w:t>
      </w:r>
    </w:p>
    <w:p w:rsidR="00672E65" w:rsidRPr="00800D22" w:rsidRDefault="006C2B76" w:rsidP="00672E65">
      <w:pPr>
        <w:ind w:firstLine="709"/>
        <w:jc w:val="both"/>
        <w:rPr>
          <w:i/>
        </w:rPr>
      </w:pPr>
      <w:r>
        <w:t xml:space="preserve">5.1. Поставщик письменно уведомляет Покупателя о дате </w:t>
      </w:r>
      <w:r w:rsidR="00672E65">
        <w:t>представления контейнеров</w:t>
      </w:r>
      <w:r w:rsidR="00672E65" w:rsidRPr="00672E65">
        <w:t xml:space="preserve"> для инспекции их технического состояния</w:t>
      </w:r>
      <w:r w:rsidR="00672E65">
        <w:t xml:space="preserve"> не менее, чем за 5 (пять) рабочих дней до предполагаемой даты технической приемки.</w:t>
      </w:r>
    </w:p>
    <w:p w:rsidR="006C2B76" w:rsidRPr="00800D22" w:rsidRDefault="006C2B76" w:rsidP="006C2B76">
      <w:pPr>
        <w:ind w:firstLine="709"/>
        <w:jc w:val="both"/>
      </w:pPr>
      <w:r>
        <w:t>Техническая приемка Товара по качеству и количеству Товара производится представителями Покупателя на территории склада завода-изготовителя _________________________________. 5.2</w:t>
      </w:r>
      <w:r>
        <w:rPr>
          <w:i/>
        </w:rPr>
        <w:t>.</w:t>
      </w:r>
      <w:r>
        <w:t xml:space="preserve"> По окончании технической приемки Товара </w:t>
      </w:r>
      <w:r>
        <w:rPr>
          <w:i/>
        </w:rPr>
        <w:t xml:space="preserve">(партии Товара) </w:t>
      </w:r>
      <w:r>
        <w:t xml:space="preserve">по количеству и качеству Сторонами составляется и подписывается акт о технической приемке новых контейнеров по форме, указанной в Приложении № 4 к настоящему Договору. </w:t>
      </w:r>
    </w:p>
    <w:p w:rsidR="006C2B76" w:rsidRPr="00800D22" w:rsidRDefault="006C2B76" w:rsidP="006C2B76">
      <w:pPr>
        <w:ind w:firstLine="709"/>
        <w:jc w:val="both"/>
      </w:pPr>
      <w:r>
        <w:t>5.3. Передача Товара производится представителями Поставщика и Покупателя на станции _________________  ж.д.  По результатам передачи Стороны подписывают Акт приема-передачи Товара.</w:t>
      </w:r>
    </w:p>
    <w:p w:rsidR="006C2B76" w:rsidRPr="00800D22" w:rsidRDefault="006C2B76" w:rsidP="006C2B76">
      <w:pPr>
        <w:ind w:firstLine="709"/>
        <w:jc w:val="both"/>
      </w:pPr>
    </w:p>
    <w:p w:rsidR="006C2B76" w:rsidRPr="00800D22" w:rsidRDefault="006C2B76" w:rsidP="006C2B76">
      <w:pPr>
        <w:jc w:val="center"/>
        <w:rPr>
          <w:b/>
        </w:rPr>
      </w:pPr>
      <w:r>
        <w:rPr>
          <w:b/>
        </w:rPr>
        <w:t>6. ОТВЕТСТВЕННОСТЬ СТОРОН</w:t>
      </w:r>
    </w:p>
    <w:p w:rsidR="006C2B76" w:rsidRPr="00800D22" w:rsidRDefault="006C2B76" w:rsidP="006C2B76">
      <w:pPr>
        <w:suppressLineNumbers/>
        <w:tabs>
          <w:tab w:val="left" w:pos="709"/>
          <w:tab w:val="left" w:pos="851"/>
          <w:tab w:val="left" w:pos="993"/>
          <w:tab w:val="left" w:pos="1134"/>
          <w:tab w:val="left" w:pos="1276"/>
          <w:tab w:val="left" w:pos="1843"/>
        </w:tabs>
        <w:jc w:val="both"/>
      </w:pPr>
      <w:r>
        <w:tab/>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C2B76" w:rsidRPr="00800D22" w:rsidRDefault="006C2B76" w:rsidP="006C2B76">
      <w:pPr>
        <w:suppressLineNumbers/>
        <w:tabs>
          <w:tab w:val="left" w:pos="709"/>
          <w:tab w:val="left" w:pos="851"/>
          <w:tab w:val="left" w:pos="993"/>
          <w:tab w:val="left" w:pos="1134"/>
          <w:tab w:val="left" w:pos="1276"/>
          <w:tab w:val="left" w:pos="1843"/>
        </w:tabs>
        <w:jc w:val="both"/>
      </w:pPr>
      <w:r>
        <w:tab/>
        <w:t xml:space="preserve">6.2. За просрочку платежей Поставщик вправе требовать от Покупателя уплаты неустойки в виде пени в размере </w:t>
      </w:r>
      <w:r>
        <w:rPr>
          <w:i/>
        </w:rPr>
        <w:t>0,03 (Три сотых) %</w:t>
      </w:r>
      <w:r>
        <w:t xml:space="preserve"> от суммы просроченного платежа за каждый день просрочки оплаты Товара.</w:t>
      </w:r>
    </w:p>
    <w:p w:rsidR="006C2B76" w:rsidRPr="00800D22" w:rsidRDefault="006C2B76" w:rsidP="006C2B76">
      <w:pPr>
        <w:pStyle w:val="afd"/>
        <w:rPr>
          <w:sz w:val="24"/>
          <w:szCs w:val="24"/>
        </w:rPr>
      </w:pPr>
      <w:r>
        <w:rPr>
          <w:sz w:val="24"/>
          <w:szCs w:val="24"/>
        </w:rPr>
        <w:t xml:space="preserve">6.3. За нарушение сроков поставки Покупатель вправе требовать от Поставщика уплаты неустойки в виде пени в размере </w:t>
      </w:r>
      <w:r>
        <w:rPr>
          <w:i/>
          <w:sz w:val="24"/>
          <w:szCs w:val="24"/>
        </w:rPr>
        <w:t>0,03 Три сотых) %</w:t>
      </w:r>
      <w:r>
        <w:rPr>
          <w:sz w:val="24"/>
          <w:szCs w:val="24"/>
        </w:rPr>
        <w:t xml:space="preserve"> от стоимости не поставленного в срок Товара за каждый день просрочки. </w:t>
      </w:r>
    </w:p>
    <w:p w:rsidR="006C2B76" w:rsidRPr="00800D22" w:rsidRDefault="006C2B76" w:rsidP="006C2B76">
      <w:pPr>
        <w:ind w:firstLine="709"/>
        <w:jc w:val="both"/>
      </w:pPr>
      <w:r>
        <w:t xml:space="preserve">6.4. </w:t>
      </w:r>
      <w:r>
        <w:tab/>
        <w:t xml:space="preserve">В случае нарушения Поставщиком срока выполнения гарантийного ремонта Товара либо замены Товара Покупатель вправе требовать от Поставщика уплаты неустойки в виде пени в размере </w:t>
      </w:r>
      <w:r>
        <w:rPr>
          <w:i/>
        </w:rPr>
        <w:t>0,03 (Три сотых) %</w:t>
      </w:r>
      <w:r>
        <w:t xml:space="preserve"> от стоимости не отремонтированного или не замененного в срок Товара за каждый день просрочки.</w:t>
      </w:r>
    </w:p>
    <w:p w:rsidR="006C2B76" w:rsidRPr="00800D22" w:rsidRDefault="006C2B76" w:rsidP="006C2B76">
      <w:pPr>
        <w:ind w:firstLine="709"/>
        <w:jc w:val="both"/>
      </w:pPr>
      <w:r>
        <w:t>6.5. 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C2B76" w:rsidRPr="00596A46" w:rsidRDefault="006C2B76" w:rsidP="006C2B76">
      <w:pPr>
        <w:pStyle w:val="ConsNonformat"/>
        <w:widowControl/>
        <w:jc w:val="both"/>
        <w:rPr>
          <w:rFonts w:ascii="Times New Roman" w:hAnsi="Times New Roman"/>
          <w:sz w:val="24"/>
          <w:szCs w:val="24"/>
        </w:rPr>
      </w:pPr>
    </w:p>
    <w:p w:rsidR="006C2B76" w:rsidRPr="00800D22" w:rsidRDefault="006C2B76" w:rsidP="00AA7981">
      <w:pPr>
        <w:widowControl w:val="0"/>
        <w:jc w:val="center"/>
        <w:rPr>
          <w:b/>
        </w:rPr>
      </w:pPr>
      <w:r>
        <w:rPr>
          <w:b/>
        </w:rPr>
        <w:t>7. РАЗРЕШЕНИЕ СПОРОВ</w:t>
      </w:r>
    </w:p>
    <w:p w:rsidR="006C2B76" w:rsidRPr="00596A46" w:rsidRDefault="006C2B76" w:rsidP="00AA7981">
      <w:pPr>
        <w:pStyle w:val="ConsNormal"/>
        <w:ind w:firstLine="709"/>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C2B76" w:rsidRPr="00596A46" w:rsidRDefault="006C2B76" w:rsidP="006C2B76">
      <w:pPr>
        <w:pStyle w:val="ConsNormal"/>
        <w:widowControl/>
        <w:ind w:firstLine="851"/>
        <w:jc w:val="both"/>
        <w:rPr>
          <w:rFonts w:ascii="Times New Roman" w:hAnsi="Times New Roman"/>
          <w:sz w:val="24"/>
          <w:szCs w:val="24"/>
        </w:rPr>
      </w:pPr>
      <w:r>
        <w:rPr>
          <w:rFonts w:ascii="Times New Roman" w:hAnsi="Times New Roman"/>
          <w:sz w:val="24"/>
          <w:szCs w:val="24"/>
        </w:rPr>
        <w:lastRenderedPageBreak/>
        <w:t>7.2. Если Стороны не придут к соглашению путем переговоров, все споры рассматриваются в обязательном досудебном претензионном порядке. Срок рассмотрения претензии – 30 (тридцать) календарных дней с даты получения претензии.</w:t>
      </w:r>
    </w:p>
    <w:p w:rsidR="006C2B76" w:rsidRPr="00596A46" w:rsidRDefault="006C2B76" w:rsidP="006C2B76">
      <w:pPr>
        <w:pStyle w:val="ConsNormal"/>
        <w:widowControl/>
        <w:ind w:firstLine="709"/>
        <w:jc w:val="both"/>
        <w:rPr>
          <w:rFonts w:ascii="Times New Roman" w:hAnsi="Times New Roman"/>
          <w:sz w:val="24"/>
          <w:szCs w:val="24"/>
        </w:rPr>
      </w:pPr>
      <w:r>
        <w:rPr>
          <w:rFonts w:ascii="Times New Roman" w:hAnsi="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6C2B76" w:rsidRPr="00800D22" w:rsidRDefault="006C2B76" w:rsidP="006C2B76"/>
    <w:p w:rsidR="006C2B76" w:rsidRPr="00596A46" w:rsidRDefault="006C2B76" w:rsidP="006C2B76">
      <w:pPr>
        <w:pStyle w:val="ConsNormal"/>
        <w:widowControl/>
        <w:ind w:firstLine="0"/>
        <w:jc w:val="center"/>
        <w:rPr>
          <w:rFonts w:ascii="Times New Roman" w:hAnsi="Times New Roman"/>
          <w:b/>
          <w:sz w:val="24"/>
          <w:szCs w:val="24"/>
        </w:rPr>
      </w:pPr>
      <w:r>
        <w:rPr>
          <w:rFonts w:ascii="Times New Roman" w:hAnsi="Times New Roman"/>
          <w:b/>
          <w:sz w:val="24"/>
          <w:szCs w:val="24"/>
        </w:rPr>
        <w:t>8. ОБСТОЯТЕЛЬСТВА НЕПРЕОДОЛИМОЙ СИЛЫ</w:t>
      </w:r>
    </w:p>
    <w:p w:rsidR="006C2B76" w:rsidRPr="00596A46" w:rsidRDefault="006C2B76" w:rsidP="006C2B76">
      <w:pPr>
        <w:pStyle w:val="ConsNormal"/>
        <w:widowControl/>
        <w:ind w:firstLine="709"/>
        <w:jc w:val="both"/>
        <w:rPr>
          <w:rFonts w:ascii="Times New Roman" w:hAnsi="Times New Roman"/>
          <w:sz w:val="24"/>
          <w:szCs w:val="24"/>
        </w:rPr>
      </w:pPr>
      <w:r>
        <w:rPr>
          <w:rFonts w:ascii="Times New Roman" w:hAnsi="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6C2B76" w:rsidRPr="00596A46" w:rsidRDefault="006C2B76" w:rsidP="006C2B76">
      <w:pPr>
        <w:pStyle w:val="ConsNormal"/>
        <w:widowControl/>
        <w:ind w:firstLine="709"/>
        <w:jc w:val="both"/>
        <w:rPr>
          <w:rFonts w:ascii="Times New Roman" w:hAnsi="Times New Roman"/>
          <w:sz w:val="24"/>
          <w:szCs w:val="24"/>
        </w:rPr>
      </w:pPr>
      <w:r>
        <w:rPr>
          <w:rFonts w:ascii="Times New Roman" w:hAnsi="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C2B76" w:rsidRPr="00596A46" w:rsidRDefault="006C2B76" w:rsidP="006C2B76">
      <w:pPr>
        <w:pStyle w:val="ConsNormal"/>
        <w:widowControl/>
        <w:ind w:firstLine="709"/>
        <w:jc w:val="both"/>
        <w:rPr>
          <w:rFonts w:ascii="Times New Roman" w:hAnsi="Times New Roman"/>
          <w:sz w:val="24"/>
          <w:szCs w:val="24"/>
        </w:rPr>
      </w:pPr>
      <w:r>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C2B76" w:rsidRPr="00596A46" w:rsidRDefault="006C2B76" w:rsidP="006C2B76">
      <w:pPr>
        <w:pStyle w:val="ConsNormal"/>
        <w:widowControl/>
        <w:ind w:firstLine="709"/>
        <w:jc w:val="both"/>
        <w:rPr>
          <w:rFonts w:ascii="Times New Roman" w:hAnsi="Times New Roman"/>
          <w:sz w:val="24"/>
          <w:szCs w:val="24"/>
        </w:rPr>
      </w:pPr>
      <w:r>
        <w:rPr>
          <w:rFonts w:ascii="Times New Roman" w:hAnsi="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6C2B76" w:rsidRPr="00800D22" w:rsidRDefault="006C2B76" w:rsidP="006C2B76">
      <w:pPr>
        <w:jc w:val="center"/>
      </w:pPr>
    </w:p>
    <w:p w:rsidR="006C2B76" w:rsidRPr="00596A46" w:rsidRDefault="006C2B76" w:rsidP="006C2B76">
      <w:pPr>
        <w:pStyle w:val="ConsNormal"/>
        <w:widowControl/>
        <w:ind w:firstLine="0"/>
        <w:jc w:val="center"/>
        <w:rPr>
          <w:rFonts w:ascii="Times New Roman" w:hAnsi="Times New Roman"/>
          <w:b/>
          <w:sz w:val="24"/>
          <w:szCs w:val="24"/>
        </w:rPr>
      </w:pPr>
      <w:r>
        <w:rPr>
          <w:rFonts w:ascii="Times New Roman" w:hAnsi="Times New Roman"/>
          <w:b/>
          <w:sz w:val="24"/>
          <w:szCs w:val="24"/>
        </w:rPr>
        <w:t>9. ПОРЯДОК ВНЕСЕНИЯ</w:t>
      </w:r>
    </w:p>
    <w:p w:rsidR="006C2B76" w:rsidRPr="00596A46" w:rsidRDefault="006C2B76" w:rsidP="006C2B76">
      <w:pPr>
        <w:pStyle w:val="ConsNormal"/>
        <w:widowControl/>
        <w:ind w:firstLine="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6C2B76" w:rsidRPr="00596A46" w:rsidRDefault="006C2B76" w:rsidP="006C2B76">
      <w:pPr>
        <w:pStyle w:val="ConsNormal"/>
        <w:widowControl/>
        <w:jc w:val="both"/>
        <w:rPr>
          <w:rFonts w:ascii="Times New Roman" w:hAnsi="Times New Roman"/>
          <w:sz w:val="24"/>
          <w:szCs w:val="24"/>
        </w:rPr>
      </w:pPr>
      <w:r>
        <w:rPr>
          <w:rFonts w:ascii="Times New Roman" w:hAnsi="Times New Roman"/>
          <w:sz w:val="24"/>
          <w:szCs w:val="24"/>
        </w:rPr>
        <w:t xml:space="preserve"> 9.1.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6C2B76" w:rsidRPr="00800D22" w:rsidRDefault="006C2B76" w:rsidP="006C2B76">
      <w:pPr>
        <w:ind w:firstLine="709"/>
        <w:jc w:val="both"/>
      </w:pPr>
      <w:r>
        <w:t>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6C2B76" w:rsidRPr="00920FA7" w:rsidRDefault="006C2B76" w:rsidP="006C2B76">
      <w:pPr>
        <w:pStyle w:val="ConsNormal"/>
        <w:widowControl/>
        <w:ind w:firstLine="709"/>
        <w:jc w:val="both"/>
        <w:rPr>
          <w:rFonts w:ascii="Times New Roman" w:eastAsia="Times New Roman" w:hAnsi="Times New Roman"/>
          <w:sz w:val="24"/>
          <w:szCs w:val="24"/>
        </w:rPr>
      </w:pPr>
      <w:r>
        <w:rPr>
          <w:rFonts w:ascii="Times New Roman" w:eastAsia="Times New Roman" w:hAnsi="Times New Roman"/>
          <w:sz w:val="24"/>
          <w:szCs w:val="24"/>
        </w:rPr>
        <w:t>9.3.  В случае, если просрочка поставки Товара составляет 60 (шестьдесят) календарных дней, Покупатель вправе расторгнуть настоящий Договор в одностороннем порядке путем направления письменного уведомления о намерении расторгнуть настоящий Договор Поставщику. Настоящий Договор считается расторгнутым  с даты, указанной в уведомлении о расторжении.</w:t>
      </w:r>
    </w:p>
    <w:p w:rsidR="006C2B76" w:rsidRPr="00800D22" w:rsidRDefault="006C2B76" w:rsidP="006C2B76">
      <w:pPr>
        <w:jc w:val="both"/>
        <w:rPr>
          <w:i/>
        </w:rPr>
      </w:pPr>
      <w:r>
        <w:tab/>
        <w:t xml:space="preserve">9.4.  Если Поставщик в течение 5 (пяти) рабочих дней после подписания настоящего Договора не предоставит </w:t>
      </w:r>
      <w:r>
        <w:rPr>
          <w:i/>
        </w:rPr>
        <w:t>банковскую гарантию</w:t>
      </w:r>
      <w:r>
        <w:rPr>
          <w:rStyle w:val="af7"/>
          <w:i/>
        </w:rPr>
        <w:footnoteReference w:id="2"/>
      </w:r>
      <w:r>
        <w:t xml:space="preserve">, указанную в п. 13.1. настоящего Договора, Покупатель вправе сместить срок оплаты аванса указанного в п.4.2 настоящего Договора на срок задержки предоставления банковской гарантии. </w:t>
      </w:r>
    </w:p>
    <w:p w:rsidR="006C2B76" w:rsidRPr="00800D22" w:rsidRDefault="006C2B76" w:rsidP="006C2B76">
      <w:pPr>
        <w:ind w:firstLine="709"/>
        <w:jc w:val="both"/>
      </w:pPr>
      <w:r>
        <w:t>9.5.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Сторонами проводится сверка расчетов с обязательным составлением акта сверки. При этом оплате Покупателем подлежит Товар, поставленный до даты получения Поставщиком уведомления о расторжении настоящего Договора, а также не поставленный Товар находящийся на складе Поставщика.</w:t>
      </w:r>
    </w:p>
    <w:p w:rsidR="006C2B76" w:rsidRPr="00800D22" w:rsidRDefault="006C2B76" w:rsidP="006C2B76">
      <w:pPr>
        <w:ind w:firstLine="709"/>
        <w:jc w:val="both"/>
      </w:pPr>
      <w:r>
        <w:lastRenderedPageBreak/>
        <w:t xml:space="preserve">Поставщик обязуется в течение 3 (трех) календарных дней с даты расторжения Договора возвратить Покупателю авансовый платеж в части, превышающей стоимость поставленного Товара. </w:t>
      </w:r>
    </w:p>
    <w:p w:rsidR="006C2B76" w:rsidRPr="00800D22" w:rsidRDefault="006C2B76" w:rsidP="006C2B76">
      <w:pPr>
        <w:pStyle w:val="afd"/>
        <w:ind w:firstLine="0"/>
        <w:rPr>
          <w:b/>
          <w:sz w:val="24"/>
          <w:szCs w:val="24"/>
        </w:rPr>
      </w:pPr>
    </w:p>
    <w:p w:rsidR="006C2B76" w:rsidRPr="00800D22" w:rsidRDefault="006C2B76" w:rsidP="006C2B76">
      <w:pPr>
        <w:pStyle w:val="afd"/>
        <w:jc w:val="center"/>
        <w:rPr>
          <w:b/>
          <w:sz w:val="24"/>
          <w:szCs w:val="24"/>
        </w:rPr>
      </w:pPr>
      <w:r>
        <w:rPr>
          <w:b/>
          <w:sz w:val="24"/>
          <w:szCs w:val="24"/>
        </w:rPr>
        <w:t>10. СРОК ДЕЙСТВИЯ ДОГОВОРА</w:t>
      </w:r>
    </w:p>
    <w:p w:rsidR="006C2B76" w:rsidRPr="00596A46" w:rsidRDefault="006C2B76" w:rsidP="006C2B76">
      <w:pPr>
        <w:pStyle w:val="ConsNormal"/>
        <w:widowControl/>
        <w:ind w:firstLine="709"/>
        <w:jc w:val="both"/>
        <w:rPr>
          <w:rFonts w:ascii="Times New Roman" w:hAnsi="Times New Roman"/>
          <w:sz w:val="24"/>
          <w:szCs w:val="24"/>
        </w:rPr>
      </w:pPr>
      <w:r>
        <w:rPr>
          <w:rFonts w:ascii="Times New Roman" w:hAnsi="Times New Roman"/>
          <w:sz w:val="24"/>
          <w:szCs w:val="24"/>
        </w:rPr>
        <w:t xml:space="preserve">10.1. Настоящий договор вступает в силу с даты его подписания Сторонами и действует до </w:t>
      </w:r>
      <w:r w:rsidR="00571493">
        <w:rPr>
          <w:rFonts w:ascii="Times New Roman" w:hAnsi="Times New Roman"/>
          <w:sz w:val="24"/>
          <w:szCs w:val="24"/>
        </w:rPr>
        <w:softHyphen/>
      </w:r>
      <w:r w:rsidR="00571493">
        <w:rPr>
          <w:rFonts w:ascii="Times New Roman" w:hAnsi="Times New Roman"/>
          <w:sz w:val="24"/>
          <w:szCs w:val="24"/>
        </w:rPr>
        <w:softHyphen/>
      </w:r>
      <w:r w:rsidR="00571493">
        <w:rPr>
          <w:rFonts w:ascii="Times New Roman" w:hAnsi="Times New Roman"/>
          <w:sz w:val="24"/>
          <w:szCs w:val="24"/>
        </w:rPr>
        <w:softHyphen/>
      </w:r>
      <w:r w:rsidR="00571493">
        <w:rPr>
          <w:rFonts w:ascii="Times New Roman" w:hAnsi="Times New Roman"/>
          <w:sz w:val="24"/>
          <w:szCs w:val="24"/>
        </w:rPr>
        <w:softHyphen/>
        <w:t>______</w:t>
      </w:r>
      <w:r>
        <w:rPr>
          <w:rFonts w:ascii="Times New Roman" w:hAnsi="Times New Roman"/>
          <w:sz w:val="24"/>
          <w:szCs w:val="24"/>
        </w:rPr>
        <w:t xml:space="preserve"> 2022 включительно, а в части взаиморасчетов – до полного исполнения Сторонами своих обязательств по договору.</w:t>
      </w:r>
    </w:p>
    <w:p w:rsidR="006C2B76" w:rsidRPr="00596A46" w:rsidRDefault="006C2B76" w:rsidP="006C2B76">
      <w:pPr>
        <w:pStyle w:val="ConsNonformat"/>
        <w:keepNext/>
        <w:keepLines/>
        <w:widowControl/>
        <w:jc w:val="both"/>
        <w:rPr>
          <w:rFonts w:ascii="Times New Roman" w:hAnsi="Times New Roman"/>
          <w:sz w:val="24"/>
          <w:szCs w:val="24"/>
        </w:rPr>
      </w:pPr>
    </w:p>
    <w:p w:rsidR="006C2B76" w:rsidRPr="00596A46" w:rsidRDefault="006C2B76" w:rsidP="006C2B76">
      <w:pPr>
        <w:keepNext/>
        <w:keepLines/>
        <w:autoSpaceDE w:val="0"/>
        <w:autoSpaceDN w:val="0"/>
        <w:spacing w:line="276" w:lineRule="auto"/>
        <w:ind w:firstLine="709"/>
        <w:jc w:val="center"/>
        <w:rPr>
          <w:b/>
        </w:rPr>
      </w:pPr>
      <w:r>
        <w:rPr>
          <w:b/>
        </w:rPr>
        <w:t>11. АНТИКОРРУПЦИОННАЯ ОГОВОРКА</w:t>
      </w:r>
    </w:p>
    <w:p w:rsidR="006C2B76" w:rsidRPr="00FB250D" w:rsidRDefault="006C2B76" w:rsidP="00FB250D">
      <w:pPr>
        <w:pStyle w:val="ConsNormal"/>
        <w:widowControl/>
        <w:ind w:firstLine="709"/>
        <w:jc w:val="both"/>
        <w:rPr>
          <w:rFonts w:ascii="Times New Roman" w:hAnsi="Times New Roman"/>
          <w:sz w:val="24"/>
          <w:szCs w:val="24"/>
        </w:rPr>
      </w:pPr>
      <w:r w:rsidRPr="00FB250D">
        <w:rPr>
          <w:rFonts w:ascii="Times New Roman" w:hAnsi="Times New Roman"/>
          <w:sz w:val="24"/>
          <w:szCs w:val="24"/>
        </w:rPr>
        <w:t>11.1.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C2B76" w:rsidRPr="00FB250D" w:rsidRDefault="006C2B76" w:rsidP="00FB250D">
      <w:pPr>
        <w:pStyle w:val="ConsNormal"/>
        <w:widowControl/>
        <w:ind w:firstLine="709"/>
        <w:jc w:val="both"/>
        <w:rPr>
          <w:rFonts w:ascii="Times New Roman" w:hAnsi="Times New Roman"/>
          <w:sz w:val="24"/>
          <w:szCs w:val="24"/>
        </w:rPr>
      </w:pPr>
      <w:r w:rsidRPr="00FB250D">
        <w:rPr>
          <w:rFonts w:ascii="Times New Roman" w:hAnsi="Times New Roman"/>
          <w:sz w:val="24"/>
          <w:szCs w:val="24"/>
        </w:rPr>
        <w:t>11.2.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C2B76" w:rsidRPr="00FB250D" w:rsidRDefault="006C2B76" w:rsidP="00FB250D">
      <w:pPr>
        <w:pStyle w:val="ConsNormal"/>
        <w:widowControl/>
        <w:ind w:firstLine="709"/>
        <w:jc w:val="both"/>
        <w:rPr>
          <w:rFonts w:ascii="Times New Roman" w:hAnsi="Times New Roman"/>
          <w:sz w:val="24"/>
          <w:szCs w:val="24"/>
        </w:rPr>
      </w:pPr>
      <w:r w:rsidRPr="00FB250D">
        <w:rPr>
          <w:rFonts w:ascii="Times New Roman" w:hAnsi="Times New Roman"/>
          <w:sz w:val="24"/>
          <w:szCs w:val="24"/>
        </w:rPr>
        <w:t>11.3.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C2B76" w:rsidRPr="00FB250D" w:rsidRDefault="006C2B76" w:rsidP="00FB250D">
      <w:pPr>
        <w:pStyle w:val="ConsNormal"/>
        <w:widowControl/>
        <w:ind w:firstLine="709"/>
        <w:jc w:val="both"/>
        <w:rPr>
          <w:rFonts w:ascii="Times New Roman" w:hAnsi="Times New Roman"/>
          <w:sz w:val="24"/>
          <w:szCs w:val="24"/>
        </w:rPr>
      </w:pPr>
      <w:r w:rsidRPr="00FB250D">
        <w:rPr>
          <w:rFonts w:ascii="Times New Roman" w:hAnsi="Times New Roman"/>
          <w:sz w:val="24"/>
          <w:szCs w:val="24"/>
        </w:rPr>
        <w:t>11.4.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C2B76" w:rsidRPr="00FB250D" w:rsidRDefault="006C2B76" w:rsidP="00FB250D">
      <w:pPr>
        <w:pStyle w:val="ConsNormal"/>
        <w:widowControl/>
        <w:ind w:firstLine="709"/>
        <w:jc w:val="both"/>
        <w:rPr>
          <w:rFonts w:ascii="Times New Roman" w:hAnsi="Times New Roman"/>
          <w:sz w:val="24"/>
          <w:szCs w:val="24"/>
        </w:rPr>
      </w:pPr>
      <w:r w:rsidRPr="00FB250D">
        <w:rPr>
          <w:rFonts w:ascii="Times New Roman" w:hAnsi="Times New Roman"/>
          <w:sz w:val="24"/>
          <w:szCs w:val="24"/>
        </w:rPr>
        <w:t xml:space="preserve">11.5.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w:t>
      </w:r>
      <w:r w:rsidRPr="00FB250D">
        <w:rPr>
          <w:rFonts w:ascii="Times New Roman" w:hAnsi="Times New Roman"/>
          <w:sz w:val="24"/>
          <w:szCs w:val="24"/>
        </w:rPr>
        <w:lastRenderedPageBreak/>
        <w:t xml:space="preserve">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C2B76" w:rsidRPr="00FB250D" w:rsidRDefault="006C2B76" w:rsidP="00FB250D">
      <w:pPr>
        <w:pStyle w:val="ConsNormal"/>
        <w:widowControl/>
        <w:ind w:firstLine="709"/>
        <w:jc w:val="both"/>
        <w:rPr>
          <w:rFonts w:ascii="Times New Roman" w:hAnsi="Times New Roman"/>
          <w:sz w:val="24"/>
          <w:szCs w:val="24"/>
        </w:rPr>
      </w:pPr>
      <w:r w:rsidRPr="00FB250D">
        <w:rPr>
          <w:rFonts w:ascii="Times New Roman" w:hAnsi="Times New Roman"/>
          <w:sz w:val="24"/>
          <w:szCs w:val="24"/>
        </w:rPr>
        <w:t>11.6.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C2B76" w:rsidRPr="00DF2730" w:rsidRDefault="006C2B76" w:rsidP="00FB250D">
      <w:pPr>
        <w:pStyle w:val="1fe"/>
        <w:spacing w:line="240" w:lineRule="auto"/>
        <w:ind w:firstLine="709"/>
        <w:jc w:val="both"/>
        <w:rPr>
          <w:i w:val="0"/>
          <w:sz w:val="24"/>
          <w:szCs w:val="24"/>
        </w:rPr>
      </w:pPr>
      <w:r>
        <w:rPr>
          <w:i w:val="0"/>
          <w:sz w:val="24"/>
          <w:szCs w:val="24"/>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C2B76" w:rsidRPr="00DF2730" w:rsidRDefault="006C2B76" w:rsidP="00FB250D">
      <w:pPr>
        <w:pStyle w:val="1fe"/>
        <w:spacing w:line="240" w:lineRule="auto"/>
        <w:ind w:firstLine="709"/>
        <w:jc w:val="both"/>
        <w:rPr>
          <w:i w:val="0"/>
          <w:sz w:val="24"/>
          <w:szCs w:val="24"/>
        </w:rPr>
      </w:pPr>
      <w:r>
        <w:rPr>
          <w:i w:val="0"/>
          <w:sz w:val="24"/>
          <w:szCs w:val="24"/>
        </w:rPr>
        <w:t>11.6.2. если в результате нарушения другой Стороной антикоррупционных требований Стороне причинены убытки;</w:t>
      </w:r>
    </w:p>
    <w:p w:rsidR="006C2B76" w:rsidRPr="00DF2730" w:rsidRDefault="006C2B76" w:rsidP="00FB250D">
      <w:pPr>
        <w:pStyle w:val="1fe"/>
        <w:spacing w:line="240" w:lineRule="auto"/>
        <w:ind w:firstLine="709"/>
        <w:jc w:val="both"/>
        <w:rPr>
          <w:i w:val="0"/>
          <w:sz w:val="24"/>
          <w:szCs w:val="24"/>
        </w:rPr>
      </w:pPr>
      <w:r>
        <w:rPr>
          <w:i w:val="0"/>
          <w:sz w:val="24"/>
          <w:szCs w:val="24"/>
        </w:rPr>
        <w:t>11.6.3.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C2B76" w:rsidRPr="00DF2730" w:rsidRDefault="006C2B76" w:rsidP="00FB250D">
      <w:pPr>
        <w:pStyle w:val="1fe"/>
        <w:spacing w:line="240" w:lineRule="auto"/>
        <w:ind w:firstLine="709"/>
        <w:jc w:val="both"/>
        <w:rPr>
          <w:i w:val="0"/>
          <w:sz w:val="24"/>
          <w:szCs w:val="24"/>
        </w:rPr>
      </w:pPr>
      <w:r>
        <w:rPr>
          <w:i w:val="0"/>
          <w:sz w:val="24"/>
          <w:szCs w:val="24"/>
        </w:rPr>
        <w:t>11.7.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C2B76" w:rsidRPr="00DF2730" w:rsidRDefault="006C2B76" w:rsidP="00FB250D">
      <w:pPr>
        <w:pStyle w:val="1fe"/>
        <w:spacing w:line="240" w:lineRule="auto"/>
        <w:ind w:firstLine="709"/>
        <w:jc w:val="both"/>
        <w:rPr>
          <w:i w:val="0"/>
          <w:sz w:val="24"/>
          <w:szCs w:val="24"/>
        </w:rPr>
      </w:pPr>
      <w:r>
        <w:rPr>
          <w:i w:val="0"/>
          <w:sz w:val="24"/>
          <w:szCs w:val="24"/>
        </w:rPr>
        <w:t>11.8.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C2B76" w:rsidRPr="00DF2730" w:rsidRDefault="006C2B76" w:rsidP="00FB250D">
      <w:pPr>
        <w:pStyle w:val="1fe"/>
        <w:spacing w:line="240" w:lineRule="auto"/>
        <w:ind w:firstLine="709"/>
        <w:jc w:val="both"/>
        <w:rPr>
          <w:i w:val="0"/>
          <w:sz w:val="24"/>
          <w:szCs w:val="24"/>
        </w:rPr>
      </w:pPr>
      <w:r>
        <w:rPr>
          <w:i w:val="0"/>
          <w:sz w:val="24"/>
          <w:szCs w:val="24"/>
        </w:rPr>
        <w:t xml:space="preserve">11.9.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6C2B76" w:rsidRPr="00DF2730" w:rsidRDefault="006C2B76" w:rsidP="00FB250D">
      <w:pPr>
        <w:pStyle w:val="1fe"/>
        <w:spacing w:line="240" w:lineRule="auto"/>
        <w:ind w:firstLine="709"/>
        <w:jc w:val="both"/>
        <w:rPr>
          <w:i w:val="0"/>
          <w:sz w:val="24"/>
          <w:szCs w:val="24"/>
        </w:rPr>
      </w:pPr>
      <w:r>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6C2B76" w:rsidRDefault="006C2B76" w:rsidP="006C2B76"/>
    <w:p w:rsidR="006C2B76" w:rsidRPr="00800D22" w:rsidRDefault="006C2B76" w:rsidP="006C2B76">
      <w:pPr>
        <w:autoSpaceDE w:val="0"/>
        <w:autoSpaceDN w:val="0"/>
        <w:ind w:firstLine="709"/>
        <w:jc w:val="center"/>
        <w:rPr>
          <w:b/>
        </w:rPr>
      </w:pPr>
      <w:r>
        <w:rPr>
          <w:b/>
        </w:rPr>
        <w:t>12. ГАРАНТИИ И ЗАВЕРЕНИЯ ПОСТАВЩИКА</w:t>
      </w:r>
    </w:p>
    <w:p w:rsidR="006C2B76" w:rsidRPr="00800D22" w:rsidRDefault="006C2B76" w:rsidP="002B4C9D">
      <w:pPr>
        <w:pStyle w:val="aff8"/>
        <w:numPr>
          <w:ilvl w:val="1"/>
          <w:numId w:val="24"/>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6C2B76" w:rsidRPr="00800D22" w:rsidRDefault="006C2B76" w:rsidP="002B4C9D">
      <w:pPr>
        <w:pStyle w:val="aff8"/>
        <w:numPr>
          <w:ilvl w:val="2"/>
          <w:numId w:val="24"/>
        </w:numPr>
        <w:suppressAutoHyphens w:val="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6C2B76" w:rsidRPr="00800D22" w:rsidRDefault="006C2B76" w:rsidP="002B4C9D">
      <w:pPr>
        <w:pStyle w:val="aff8"/>
        <w:numPr>
          <w:ilvl w:val="2"/>
          <w:numId w:val="24"/>
        </w:numPr>
        <w:suppressAutoHyphens w:val="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C2B76" w:rsidRPr="00800D22" w:rsidRDefault="006C2B76" w:rsidP="002B4C9D">
      <w:pPr>
        <w:pStyle w:val="aff8"/>
        <w:numPr>
          <w:ilvl w:val="2"/>
          <w:numId w:val="24"/>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6C2B76" w:rsidRPr="00800D22" w:rsidRDefault="006C2B76" w:rsidP="002B4C9D">
      <w:pPr>
        <w:pStyle w:val="aff8"/>
        <w:numPr>
          <w:ilvl w:val="2"/>
          <w:numId w:val="24"/>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C2B76" w:rsidRPr="00800D22" w:rsidRDefault="006C2B76" w:rsidP="002B4C9D">
      <w:pPr>
        <w:pStyle w:val="aff8"/>
        <w:numPr>
          <w:ilvl w:val="2"/>
          <w:numId w:val="24"/>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6C2B76" w:rsidRPr="00800D22" w:rsidRDefault="006C2B76" w:rsidP="006C2B76">
      <w:pPr>
        <w:pStyle w:val="aff8"/>
        <w:suppressAutoHyphens w:val="0"/>
        <w:ind w:left="0" w:firstLine="709"/>
        <w:jc w:val="both"/>
      </w:pPr>
      <w:r>
        <w:t xml:space="preserve">12.2. </w:t>
      </w: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6C2B76" w:rsidRPr="00800D22" w:rsidRDefault="006C2B76" w:rsidP="006C2B76">
      <w:pPr>
        <w:jc w:val="center"/>
        <w:rPr>
          <w:b/>
        </w:rPr>
      </w:pPr>
    </w:p>
    <w:p w:rsidR="006C2B76" w:rsidRDefault="006C2B76" w:rsidP="002B4C9D">
      <w:pPr>
        <w:numPr>
          <w:ilvl w:val="0"/>
          <w:numId w:val="24"/>
        </w:numPr>
        <w:ind w:left="0"/>
        <w:jc w:val="center"/>
        <w:rPr>
          <w:b/>
        </w:rPr>
      </w:pPr>
      <w:r>
        <w:rPr>
          <w:b/>
        </w:rPr>
        <w:t>ПРОЧИЕ УСЛОВИЯ</w:t>
      </w:r>
    </w:p>
    <w:p w:rsidR="006C2B76" w:rsidRPr="00800D22" w:rsidRDefault="006C2B76" w:rsidP="006C2B76">
      <w:pPr>
        <w:ind w:firstLine="709"/>
        <w:jc w:val="both"/>
        <w:rPr>
          <w:i/>
        </w:rPr>
      </w:pPr>
      <w:r>
        <w:lastRenderedPageBreak/>
        <w:t xml:space="preserve">13.1. Поставщик обязуется предоставить Покупателю </w:t>
      </w:r>
      <w:r>
        <w:rPr>
          <w:i/>
        </w:rPr>
        <w:t>банковскую гарантию</w:t>
      </w:r>
      <w:r>
        <w:rPr>
          <w:rStyle w:val="af7"/>
          <w:i/>
        </w:rPr>
        <w:footnoteReference w:id="3"/>
      </w:r>
      <w:r>
        <w:t xml:space="preserve"> в течение 5 (пяти) рабочих дней после подписания настоящего Договора</w:t>
      </w:r>
    </w:p>
    <w:p w:rsidR="006C2B76" w:rsidRPr="00800D22" w:rsidRDefault="006C2B76" w:rsidP="006C2B76">
      <w:pPr>
        <w:ind w:firstLine="709"/>
        <w:jc w:val="both"/>
      </w:pPr>
      <w:r>
        <w:t>13.2.</w:t>
      </w:r>
      <w:r>
        <w:tab/>
        <w:t xml:space="preserve"> Ни одна из Сторон не вправе полностью или частично уступать свои права по настоящему Договору третьим лицам без письменного согласия другой Стороны.</w:t>
      </w:r>
    </w:p>
    <w:p w:rsidR="006C2B76" w:rsidRPr="00800D22" w:rsidRDefault="006C2B76" w:rsidP="006C2B76">
      <w:pPr>
        <w:ind w:firstLine="709"/>
        <w:jc w:val="both"/>
      </w:pPr>
      <w:r>
        <w:t xml:space="preserve">13.3. </w:t>
      </w:r>
      <w:r>
        <w:tab/>
        <w:t xml:space="preserve">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6C2B76" w:rsidRPr="00596A46" w:rsidRDefault="006C2B76" w:rsidP="006C2B76">
      <w:pPr>
        <w:pStyle w:val="ConsNormal"/>
        <w:widowControl/>
        <w:ind w:firstLine="709"/>
        <w:jc w:val="both"/>
        <w:rPr>
          <w:rFonts w:ascii="Times New Roman" w:hAnsi="Times New Roman"/>
          <w:i/>
          <w:iCs/>
          <w:sz w:val="24"/>
          <w:szCs w:val="24"/>
        </w:rPr>
      </w:pPr>
      <w:r>
        <w:rPr>
          <w:rFonts w:ascii="Times New Roman" w:hAnsi="Times New Roman"/>
          <w:sz w:val="24"/>
          <w:szCs w:val="24"/>
        </w:rPr>
        <w:t>13.4. В случае изменения у какой-либо из Сторон юридического статуса, адреса и банковских реквизитов, она обязана в течение 5 (пяти) календарных со дня возникновения изменений известить об этом другую Сторону.</w:t>
      </w:r>
    </w:p>
    <w:p w:rsidR="006C2B76" w:rsidRPr="00596A46" w:rsidRDefault="006C2B76" w:rsidP="006C2B76">
      <w:pPr>
        <w:pStyle w:val="ConsNormal"/>
        <w:widowControl/>
        <w:ind w:firstLine="709"/>
        <w:jc w:val="both"/>
        <w:rPr>
          <w:rFonts w:ascii="Times New Roman" w:hAnsi="Times New Roman"/>
          <w:sz w:val="24"/>
          <w:szCs w:val="24"/>
        </w:rPr>
      </w:pPr>
      <w:r>
        <w:rPr>
          <w:rFonts w:ascii="Times New Roman" w:hAnsi="Times New Roman"/>
          <w:sz w:val="24"/>
          <w:szCs w:val="24"/>
        </w:rPr>
        <w:t xml:space="preserve">13.5. Все вопросы, не предусмотренные настоящим Договором, регулируются законодательством  Российской Федерации. </w:t>
      </w:r>
    </w:p>
    <w:p w:rsidR="006C2B76" w:rsidRPr="00596A46" w:rsidRDefault="006C2B76" w:rsidP="006C2B76">
      <w:pPr>
        <w:pStyle w:val="ConsNormal"/>
        <w:widowControl/>
        <w:ind w:firstLine="709"/>
        <w:jc w:val="both"/>
        <w:rPr>
          <w:rFonts w:ascii="Times New Roman" w:hAnsi="Times New Roman"/>
          <w:sz w:val="24"/>
          <w:szCs w:val="24"/>
        </w:rPr>
      </w:pPr>
      <w:r>
        <w:rPr>
          <w:rFonts w:ascii="Times New Roman" w:hAnsi="Times New Roman"/>
          <w:sz w:val="24"/>
          <w:szCs w:val="24"/>
        </w:rPr>
        <w:t>13.6. Настоящий Договор составлен в двух экземплярах, имеющих одинаковую силу, по одному  для каждой из Сторон.</w:t>
      </w:r>
    </w:p>
    <w:p w:rsidR="006C2B76" w:rsidRPr="00800D22" w:rsidRDefault="006C2B76" w:rsidP="006C2B76">
      <w:pPr>
        <w:pStyle w:val="afd"/>
        <w:ind w:firstLine="0"/>
        <w:rPr>
          <w:sz w:val="24"/>
          <w:szCs w:val="24"/>
        </w:rPr>
      </w:pPr>
      <w:r>
        <w:rPr>
          <w:sz w:val="24"/>
          <w:szCs w:val="24"/>
        </w:rPr>
        <w:tab/>
        <w:t>13.7. К настоящему Договору прилагается:</w:t>
      </w:r>
    </w:p>
    <w:p w:rsidR="006C2B76" w:rsidRPr="00800D22" w:rsidRDefault="006C2B76" w:rsidP="006C2B76">
      <w:pPr>
        <w:pStyle w:val="afd"/>
        <w:ind w:firstLine="0"/>
        <w:rPr>
          <w:sz w:val="24"/>
          <w:szCs w:val="24"/>
        </w:rPr>
      </w:pPr>
      <w:r>
        <w:rPr>
          <w:sz w:val="24"/>
          <w:szCs w:val="24"/>
        </w:rPr>
        <w:tab/>
        <w:t>13.7.1. Спецификация (приложение №1);</w:t>
      </w:r>
    </w:p>
    <w:p w:rsidR="006C2B76" w:rsidRPr="00800D22" w:rsidRDefault="006C2B76" w:rsidP="006C2B76">
      <w:pPr>
        <w:pStyle w:val="afd"/>
        <w:rPr>
          <w:sz w:val="24"/>
          <w:szCs w:val="24"/>
        </w:rPr>
      </w:pPr>
      <w:r>
        <w:rPr>
          <w:sz w:val="24"/>
          <w:szCs w:val="24"/>
        </w:rPr>
        <w:t>13.7.2. Форма Акта приема-передачи Товара (приложение №2);</w:t>
      </w:r>
    </w:p>
    <w:p w:rsidR="006C2B76" w:rsidRPr="00800D22" w:rsidRDefault="006C2B76" w:rsidP="006C2B76">
      <w:pPr>
        <w:pStyle w:val="afd"/>
        <w:rPr>
          <w:sz w:val="24"/>
          <w:szCs w:val="24"/>
        </w:rPr>
      </w:pPr>
      <w:r>
        <w:rPr>
          <w:sz w:val="24"/>
          <w:szCs w:val="24"/>
        </w:rPr>
        <w:t>13.7.3. Инвентарные номера Товара (приложение №3);</w:t>
      </w:r>
    </w:p>
    <w:p w:rsidR="006C2B76" w:rsidRPr="00800D22" w:rsidRDefault="006C2B76" w:rsidP="006C2B76">
      <w:pPr>
        <w:pStyle w:val="afd"/>
        <w:rPr>
          <w:sz w:val="24"/>
          <w:szCs w:val="24"/>
        </w:rPr>
      </w:pPr>
      <w:r>
        <w:rPr>
          <w:sz w:val="24"/>
          <w:szCs w:val="24"/>
        </w:rPr>
        <w:t>13.7.4. Форма Акта о технической приемке новых контейнеров (приложение №4);</w:t>
      </w:r>
    </w:p>
    <w:p w:rsidR="006C2B76" w:rsidRPr="00800D22" w:rsidRDefault="006C2B76" w:rsidP="006C2B76">
      <w:pPr>
        <w:pStyle w:val="afd"/>
        <w:rPr>
          <w:sz w:val="24"/>
          <w:szCs w:val="24"/>
        </w:rPr>
      </w:pPr>
      <w:r>
        <w:rPr>
          <w:sz w:val="24"/>
          <w:szCs w:val="24"/>
        </w:rPr>
        <w:t>13.7.5. Налоговая оговорка (приложение №5);</w:t>
      </w:r>
    </w:p>
    <w:p w:rsidR="006C2B76" w:rsidRPr="00800D22" w:rsidRDefault="006C2B76" w:rsidP="006C2B76">
      <w:pPr>
        <w:pStyle w:val="afd"/>
        <w:rPr>
          <w:sz w:val="24"/>
          <w:szCs w:val="24"/>
        </w:rPr>
      </w:pPr>
      <w:r>
        <w:rPr>
          <w:sz w:val="24"/>
          <w:szCs w:val="24"/>
        </w:rPr>
        <w:t>13.7.6. Эскиз окрашивания Товара (приложение №6).</w:t>
      </w:r>
    </w:p>
    <w:p w:rsidR="006C2B76" w:rsidRPr="00800D22" w:rsidRDefault="006C2B76" w:rsidP="006C2B76">
      <w:pPr>
        <w:pStyle w:val="afd"/>
        <w:rPr>
          <w:sz w:val="24"/>
          <w:szCs w:val="24"/>
        </w:rPr>
      </w:pPr>
      <w:r>
        <w:rPr>
          <w:sz w:val="24"/>
          <w:szCs w:val="24"/>
        </w:rPr>
        <w:t>13.7.7. Соглашение по электронному документообороту (Приложение № 7);</w:t>
      </w:r>
    </w:p>
    <w:p w:rsidR="006C2B76" w:rsidRPr="00800D22" w:rsidRDefault="006C2B76" w:rsidP="006C2B76">
      <w:pPr>
        <w:pStyle w:val="afd"/>
        <w:rPr>
          <w:sz w:val="24"/>
          <w:szCs w:val="24"/>
        </w:rPr>
      </w:pPr>
      <w:r>
        <w:rPr>
          <w:sz w:val="24"/>
          <w:szCs w:val="24"/>
        </w:rPr>
        <w:t>13.7.8. Перечень и формат электронных документов  (Приложение № 7а);</w:t>
      </w:r>
    </w:p>
    <w:p w:rsidR="006C2B76" w:rsidRPr="00800D22" w:rsidRDefault="006C2B76" w:rsidP="006C2B76">
      <w:pPr>
        <w:pStyle w:val="afd"/>
        <w:ind w:firstLine="0"/>
        <w:rPr>
          <w:sz w:val="24"/>
          <w:szCs w:val="24"/>
        </w:rPr>
      </w:pPr>
    </w:p>
    <w:p w:rsidR="006C2B76" w:rsidRPr="00AA7981" w:rsidRDefault="006C2B76" w:rsidP="006C2B76">
      <w:pPr>
        <w:numPr>
          <w:ilvl w:val="0"/>
          <w:numId w:val="24"/>
        </w:numPr>
        <w:jc w:val="center"/>
        <w:rPr>
          <w:b/>
        </w:rPr>
      </w:pPr>
      <w:r w:rsidRPr="00AA7981">
        <w:rPr>
          <w:b/>
        </w:rPr>
        <w:t>АДРЕСА И ПЛАТЁЖНЫЕ РЕКВИЗИТЫ СТОРОН</w:t>
      </w:r>
    </w:p>
    <w:tbl>
      <w:tblPr>
        <w:tblW w:w="9498" w:type="dxa"/>
        <w:tblLook w:val="0000" w:firstRow="0" w:lastRow="0" w:firstColumn="0" w:lastColumn="0" w:noHBand="0" w:noVBand="0"/>
      </w:tblPr>
      <w:tblGrid>
        <w:gridCol w:w="4208"/>
        <w:gridCol w:w="5290"/>
      </w:tblGrid>
      <w:tr w:rsidR="006C2B76" w:rsidRPr="00AA7981" w:rsidTr="00AA7981">
        <w:trPr>
          <w:trHeight w:val="20"/>
        </w:trPr>
        <w:tc>
          <w:tcPr>
            <w:tcW w:w="4208" w:type="dxa"/>
          </w:tcPr>
          <w:p w:rsidR="006C2B76" w:rsidRPr="00800D22" w:rsidRDefault="006C2B76" w:rsidP="00AA7981">
            <w:pPr>
              <w:widowControl w:val="0"/>
              <w:autoSpaceDE w:val="0"/>
              <w:autoSpaceDN w:val="0"/>
              <w:adjustRightInd w:val="0"/>
              <w:rPr>
                <w:b/>
                <w:bCs/>
              </w:rPr>
            </w:pPr>
            <w:r>
              <w:rPr>
                <w:b/>
                <w:bCs/>
              </w:rPr>
              <w:t>Поставщик</w:t>
            </w:r>
          </w:p>
          <w:p w:rsidR="006C2B76" w:rsidRPr="00800D22" w:rsidRDefault="006C2B76" w:rsidP="00AA7981">
            <w:pPr>
              <w:widowControl w:val="0"/>
              <w:autoSpaceDE w:val="0"/>
              <w:autoSpaceDN w:val="0"/>
              <w:adjustRightInd w:val="0"/>
              <w:rPr>
                <w:bCs/>
              </w:rPr>
            </w:pPr>
          </w:p>
        </w:tc>
        <w:tc>
          <w:tcPr>
            <w:tcW w:w="5290" w:type="dxa"/>
          </w:tcPr>
          <w:p w:rsidR="006C2B76" w:rsidRPr="00800D22" w:rsidRDefault="006C2B76" w:rsidP="00AA7981">
            <w:pPr>
              <w:widowControl w:val="0"/>
              <w:shd w:val="clear" w:color="auto" w:fill="FFFFFF"/>
              <w:snapToGrid w:val="0"/>
              <w:ind w:left="362" w:hanging="362"/>
              <w:rPr>
                <w:b/>
              </w:rPr>
            </w:pPr>
            <w:r>
              <w:rPr>
                <w:b/>
              </w:rPr>
              <w:t>Покупатель</w:t>
            </w:r>
          </w:p>
          <w:p w:rsidR="006C2B76" w:rsidRPr="00596A46" w:rsidRDefault="006C2B76" w:rsidP="00AA7981">
            <w:pPr>
              <w:pStyle w:val="ConsNonformat"/>
              <w:rPr>
                <w:rFonts w:ascii="Times New Roman" w:hAnsi="Times New Roman"/>
                <w:b/>
                <w:sz w:val="24"/>
                <w:szCs w:val="24"/>
              </w:rPr>
            </w:pPr>
            <w:r>
              <w:rPr>
                <w:rFonts w:ascii="Times New Roman" w:hAnsi="Times New Roman"/>
                <w:b/>
                <w:sz w:val="24"/>
                <w:szCs w:val="24"/>
              </w:rPr>
              <w:t xml:space="preserve">Публичное акционерное общество </w:t>
            </w:r>
          </w:p>
          <w:p w:rsidR="006C2B76" w:rsidRDefault="006C2B76" w:rsidP="00AA7981">
            <w:pPr>
              <w:pStyle w:val="ConsNonformat"/>
              <w:rPr>
                <w:rFonts w:ascii="Times New Roman" w:hAnsi="Times New Roman"/>
                <w:b/>
                <w:sz w:val="24"/>
                <w:szCs w:val="24"/>
              </w:rPr>
            </w:pPr>
            <w:r>
              <w:rPr>
                <w:rFonts w:ascii="Times New Roman" w:hAnsi="Times New Roman"/>
                <w:b/>
                <w:sz w:val="24"/>
                <w:szCs w:val="24"/>
              </w:rPr>
              <w:t>«Центр по перевозке грузов в контейнерах «ТрансКонтейнер»</w:t>
            </w:r>
          </w:p>
          <w:p w:rsidR="006C2B76" w:rsidRDefault="006C2B76" w:rsidP="00AA7981">
            <w:pPr>
              <w:pStyle w:val="ConsNonformat"/>
              <w:rPr>
                <w:rFonts w:ascii="Times New Roman" w:hAnsi="Times New Roman"/>
                <w:sz w:val="24"/>
                <w:szCs w:val="24"/>
                <w:shd w:val="clear" w:color="auto" w:fill="FFFFFF"/>
              </w:rPr>
            </w:pPr>
            <w:r>
              <w:rPr>
                <w:rFonts w:ascii="Times New Roman" w:hAnsi="Times New Roman"/>
                <w:sz w:val="24"/>
                <w:szCs w:val="24"/>
              </w:rPr>
              <w:t xml:space="preserve">Место нахождения: </w:t>
            </w:r>
            <w:r>
              <w:rPr>
                <w:rFonts w:ascii="Times New Roman" w:hAnsi="Times New Roman"/>
                <w:sz w:val="24"/>
                <w:szCs w:val="24"/>
                <w:shd w:val="clear" w:color="auto" w:fill="FFFFFF"/>
              </w:rPr>
              <w:t xml:space="preserve">141402, РОССИЯ, МОСКОВСКАЯ ОБЛ., ХИМКИ Г.О., ХИМКИ Г., ЛЕНИНГРАДСКАЯ УЛ., </w:t>
            </w:r>
          </w:p>
          <w:p w:rsidR="006C2B76" w:rsidRPr="0031067F" w:rsidRDefault="006C2B76" w:rsidP="00AA7981">
            <w:pPr>
              <w:pStyle w:val="ConsNonformat"/>
              <w:rPr>
                <w:rFonts w:ascii="Times New Roman" w:hAnsi="Times New Roman"/>
                <w:b/>
                <w:sz w:val="24"/>
                <w:szCs w:val="24"/>
              </w:rPr>
            </w:pPr>
            <w:r>
              <w:rPr>
                <w:rFonts w:ascii="Times New Roman" w:hAnsi="Times New Roman"/>
                <w:sz w:val="24"/>
                <w:szCs w:val="24"/>
                <w:shd w:val="clear" w:color="auto" w:fill="FFFFFF"/>
              </w:rPr>
              <w:t>ВЛД. 39, СТР. 6, ОФИС 3 (ЭТАЖ 6)</w:t>
            </w:r>
          </w:p>
          <w:p w:rsidR="006C2B76" w:rsidRDefault="006C2B76" w:rsidP="00AA7981">
            <w:pPr>
              <w:pStyle w:val="ConsNonformat"/>
              <w:rPr>
                <w:rFonts w:ascii="Times New Roman" w:hAnsi="Times New Roman"/>
                <w:sz w:val="24"/>
                <w:szCs w:val="24"/>
              </w:rPr>
            </w:pPr>
            <w:r>
              <w:rPr>
                <w:rFonts w:ascii="Times New Roman" w:hAnsi="Times New Roman"/>
                <w:sz w:val="24"/>
                <w:szCs w:val="24"/>
              </w:rPr>
              <w:t xml:space="preserve">Почтовый адрес: 125047, ГОРОД </w:t>
            </w:r>
          </w:p>
          <w:p w:rsidR="006C2B76" w:rsidRDefault="006C2B76" w:rsidP="00AA7981">
            <w:pPr>
              <w:pStyle w:val="ConsNonformat"/>
              <w:rPr>
                <w:rFonts w:ascii="Times New Roman" w:hAnsi="Times New Roman"/>
                <w:sz w:val="24"/>
                <w:szCs w:val="24"/>
              </w:rPr>
            </w:pPr>
            <w:r>
              <w:rPr>
                <w:rFonts w:ascii="Times New Roman" w:hAnsi="Times New Roman"/>
                <w:sz w:val="24"/>
                <w:szCs w:val="24"/>
              </w:rPr>
              <w:t xml:space="preserve"> МОСКВА, ПЕРЕУЛОК ОРУЖЕЙНЫЙ, </w:t>
            </w:r>
          </w:p>
          <w:p w:rsidR="006C2B76" w:rsidRPr="00596A46" w:rsidRDefault="006C2B76" w:rsidP="00AA7981">
            <w:pPr>
              <w:pStyle w:val="ConsNonformat"/>
              <w:rPr>
                <w:rFonts w:ascii="Times New Roman" w:hAnsi="Times New Roman"/>
                <w:sz w:val="24"/>
                <w:szCs w:val="24"/>
              </w:rPr>
            </w:pPr>
            <w:r>
              <w:rPr>
                <w:rFonts w:ascii="Times New Roman" w:hAnsi="Times New Roman"/>
                <w:sz w:val="24"/>
                <w:szCs w:val="24"/>
              </w:rPr>
              <w:t>ДОМ 19</w:t>
            </w:r>
          </w:p>
          <w:p w:rsidR="006C2B76" w:rsidRPr="00596A46" w:rsidRDefault="006C2B76" w:rsidP="00AA7981">
            <w:pPr>
              <w:pStyle w:val="ConsNonformat"/>
              <w:rPr>
                <w:rFonts w:ascii="Times New Roman" w:hAnsi="Times New Roman"/>
                <w:sz w:val="24"/>
                <w:szCs w:val="24"/>
              </w:rPr>
            </w:pPr>
            <w:r>
              <w:rPr>
                <w:rFonts w:ascii="Times New Roman" w:hAnsi="Times New Roman"/>
                <w:sz w:val="24"/>
                <w:szCs w:val="24"/>
              </w:rPr>
              <w:t>ИНН 7708591995, КПП 997650001</w:t>
            </w:r>
          </w:p>
          <w:p w:rsidR="006C2B76" w:rsidRPr="00596A46" w:rsidRDefault="006C2B76" w:rsidP="00AA7981">
            <w:pPr>
              <w:pStyle w:val="ConsNonformat"/>
              <w:rPr>
                <w:rFonts w:ascii="Times New Roman" w:hAnsi="Times New Roman"/>
                <w:sz w:val="24"/>
                <w:szCs w:val="24"/>
              </w:rPr>
            </w:pPr>
            <w:r>
              <w:rPr>
                <w:rFonts w:ascii="Times New Roman" w:hAnsi="Times New Roman"/>
                <w:sz w:val="24"/>
                <w:szCs w:val="24"/>
              </w:rPr>
              <w:t>ОКПО 94421386, ОКАТО 45286565000</w:t>
            </w:r>
          </w:p>
          <w:p w:rsidR="006C2B76" w:rsidRPr="00800D22" w:rsidRDefault="006C2B76" w:rsidP="00AA7981">
            <w:pPr>
              <w:widowControl w:val="0"/>
              <w:autoSpaceDE w:val="0"/>
              <w:autoSpaceDN w:val="0"/>
              <w:adjustRightInd w:val="0"/>
              <w:rPr>
                <w:b/>
                <w:bCs/>
              </w:rPr>
            </w:pPr>
            <w:r>
              <w:rPr>
                <w:b/>
                <w:bCs/>
              </w:rPr>
              <w:t>Банковские реквизиты:</w:t>
            </w:r>
          </w:p>
          <w:p w:rsidR="006C2B76" w:rsidRPr="00596A46" w:rsidRDefault="006C2B76" w:rsidP="00AA7981">
            <w:pPr>
              <w:pStyle w:val="ConsNonformat"/>
              <w:rPr>
                <w:rFonts w:ascii="Times New Roman" w:hAnsi="Times New Roman"/>
                <w:sz w:val="24"/>
                <w:szCs w:val="24"/>
              </w:rPr>
            </w:pPr>
            <w:r>
              <w:rPr>
                <w:rFonts w:ascii="Times New Roman" w:hAnsi="Times New Roman"/>
                <w:sz w:val="24"/>
                <w:szCs w:val="24"/>
              </w:rPr>
              <w:t xml:space="preserve">р/с 40702810200030004399 </w:t>
            </w:r>
          </w:p>
          <w:p w:rsidR="006C2B76" w:rsidRPr="00596A46" w:rsidRDefault="006C2B76" w:rsidP="00AA7981">
            <w:pPr>
              <w:pStyle w:val="ConsNonformat"/>
              <w:rPr>
                <w:rFonts w:ascii="Times New Roman" w:hAnsi="Times New Roman"/>
                <w:sz w:val="24"/>
                <w:szCs w:val="24"/>
              </w:rPr>
            </w:pPr>
            <w:r>
              <w:rPr>
                <w:rFonts w:ascii="Times New Roman" w:hAnsi="Times New Roman"/>
                <w:sz w:val="24"/>
                <w:szCs w:val="24"/>
              </w:rPr>
              <w:t>в Банк ВТБ (ПАО)</w:t>
            </w:r>
            <w:r w:rsidR="00AA7981">
              <w:rPr>
                <w:rFonts w:ascii="Times New Roman" w:hAnsi="Times New Roman"/>
                <w:sz w:val="24"/>
                <w:szCs w:val="24"/>
              </w:rPr>
              <w:t xml:space="preserve">, </w:t>
            </w:r>
            <w:r>
              <w:rPr>
                <w:rFonts w:ascii="Times New Roman" w:hAnsi="Times New Roman"/>
                <w:sz w:val="24"/>
                <w:szCs w:val="24"/>
              </w:rPr>
              <w:t xml:space="preserve">БИК 044525187  </w:t>
            </w:r>
          </w:p>
          <w:p w:rsidR="006C2B76" w:rsidRPr="00596A46" w:rsidRDefault="006C2B76" w:rsidP="00AA7981">
            <w:pPr>
              <w:pStyle w:val="ConsNonformat"/>
              <w:rPr>
                <w:rFonts w:ascii="Times New Roman" w:hAnsi="Times New Roman"/>
                <w:sz w:val="24"/>
                <w:szCs w:val="24"/>
              </w:rPr>
            </w:pPr>
            <w:r>
              <w:rPr>
                <w:rFonts w:ascii="Times New Roman" w:hAnsi="Times New Roman"/>
                <w:sz w:val="24"/>
                <w:szCs w:val="24"/>
              </w:rPr>
              <w:t>к/с 30101810700000000187</w:t>
            </w:r>
          </w:p>
          <w:p w:rsidR="006C2B76" w:rsidRPr="00800D22" w:rsidRDefault="006C2B76" w:rsidP="00AA7981">
            <w:pPr>
              <w:widowControl w:val="0"/>
              <w:jc w:val="both"/>
            </w:pPr>
            <w:r>
              <w:t xml:space="preserve">Тел. </w:t>
            </w:r>
            <w:r>
              <w:rPr>
                <w:color w:val="000000"/>
                <w:spacing w:val="5"/>
              </w:rPr>
              <w:t>(495) 788-17-17</w:t>
            </w:r>
            <w:r>
              <w:t>, факс (499)262-75-78</w:t>
            </w:r>
          </w:p>
          <w:p w:rsidR="006C2B76" w:rsidRPr="0025182B" w:rsidRDefault="006C2B76" w:rsidP="00AA7981">
            <w:pPr>
              <w:widowControl w:val="0"/>
              <w:jc w:val="both"/>
            </w:pPr>
            <w:r>
              <w:rPr>
                <w:lang w:val="de-DE"/>
              </w:rPr>
              <w:t>E-mail:</w:t>
            </w:r>
            <w:r w:rsidRPr="0025182B">
              <w:t xml:space="preserve"> </w:t>
            </w:r>
            <w:hyperlink r:id="rId40" w:history="1">
              <w:r w:rsidR="00AA7981" w:rsidRPr="00074933">
                <w:rPr>
                  <w:rStyle w:val="a7"/>
                  <w:lang w:val="en-US"/>
                </w:rPr>
                <w:t>trcont</w:t>
              </w:r>
              <w:r w:rsidR="00AA7981" w:rsidRPr="0025182B">
                <w:rPr>
                  <w:rStyle w:val="a7"/>
                </w:rPr>
                <w:t>@</w:t>
              </w:r>
              <w:r w:rsidR="00AA7981" w:rsidRPr="00074933">
                <w:rPr>
                  <w:rStyle w:val="a7"/>
                  <w:lang w:val="en-US"/>
                </w:rPr>
                <w:t>trcont</w:t>
              </w:r>
              <w:r w:rsidR="00AA7981" w:rsidRPr="0025182B">
                <w:rPr>
                  <w:rStyle w:val="a7"/>
                </w:rPr>
                <w:t>.</w:t>
              </w:r>
              <w:r w:rsidR="00AA7981" w:rsidRPr="00074933">
                <w:rPr>
                  <w:rStyle w:val="a7"/>
                  <w:lang w:val="en-US"/>
                </w:rPr>
                <w:t>ru</w:t>
              </w:r>
            </w:hyperlink>
            <w:r w:rsidR="00AA7981" w:rsidRPr="0025182B">
              <w:t xml:space="preserve"> </w:t>
            </w:r>
          </w:p>
        </w:tc>
      </w:tr>
      <w:tr w:rsidR="006C2B76" w:rsidRPr="00800D22" w:rsidTr="00AA7981">
        <w:trPr>
          <w:trHeight w:val="20"/>
        </w:trPr>
        <w:tc>
          <w:tcPr>
            <w:tcW w:w="4208" w:type="dxa"/>
          </w:tcPr>
          <w:p w:rsidR="006C2B76" w:rsidRPr="00800D22" w:rsidRDefault="006C2B76" w:rsidP="00AA7981">
            <w:pPr>
              <w:widowControl w:val="0"/>
              <w:autoSpaceDE w:val="0"/>
              <w:autoSpaceDN w:val="0"/>
              <w:adjustRightInd w:val="0"/>
              <w:rPr>
                <w:b/>
                <w:bCs/>
              </w:rPr>
            </w:pPr>
            <w:r>
              <w:rPr>
                <w:b/>
                <w:bCs/>
              </w:rPr>
              <w:t>От Поставщика</w:t>
            </w:r>
          </w:p>
          <w:p w:rsidR="006C2B76" w:rsidRPr="00800D22" w:rsidRDefault="006C2B76" w:rsidP="00AA7981">
            <w:pPr>
              <w:widowControl w:val="0"/>
              <w:ind w:right="163"/>
            </w:pPr>
          </w:p>
          <w:p w:rsidR="006C2B76" w:rsidRPr="00800D22" w:rsidRDefault="006C2B76" w:rsidP="00AA7981">
            <w:pPr>
              <w:widowControl w:val="0"/>
              <w:autoSpaceDE w:val="0"/>
              <w:autoSpaceDN w:val="0"/>
              <w:adjustRightInd w:val="0"/>
              <w:rPr>
                <w:bCs/>
              </w:rPr>
            </w:pPr>
            <w:r>
              <w:rPr>
                <w:bCs/>
              </w:rPr>
              <w:t>_________        ________________</w:t>
            </w:r>
          </w:p>
          <w:p w:rsidR="006C2B76" w:rsidRPr="00800D22" w:rsidRDefault="006C2B76" w:rsidP="00AA7981">
            <w:pPr>
              <w:widowControl w:val="0"/>
              <w:ind w:right="163"/>
            </w:pPr>
          </w:p>
          <w:p w:rsidR="006C2B76" w:rsidRPr="00800D22" w:rsidRDefault="006C2B76" w:rsidP="00AA7981">
            <w:pPr>
              <w:widowControl w:val="0"/>
              <w:autoSpaceDE w:val="0"/>
              <w:autoSpaceDN w:val="0"/>
              <w:adjustRightInd w:val="0"/>
              <w:rPr>
                <w:i/>
                <w:vertAlign w:val="superscript"/>
              </w:rPr>
            </w:pPr>
            <w:r>
              <w:rPr>
                <w:i/>
                <w:vertAlign w:val="superscript"/>
              </w:rPr>
              <w:t xml:space="preserve">(подпись)                                    (ФИО)                             </w:t>
            </w:r>
          </w:p>
          <w:p w:rsidR="006C2B76" w:rsidRPr="00800D22" w:rsidRDefault="006C2B76" w:rsidP="00AA7981">
            <w:pPr>
              <w:widowControl w:val="0"/>
              <w:autoSpaceDE w:val="0"/>
              <w:autoSpaceDN w:val="0"/>
              <w:adjustRightInd w:val="0"/>
              <w:rPr>
                <w:b/>
                <w:bCs/>
              </w:rPr>
            </w:pPr>
            <w:r>
              <w:rPr>
                <w:i/>
                <w:vertAlign w:val="superscript"/>
              </w:rPr>
              <w:t xml:space="preserve"> </w:t>
            </w:r>
            <w:r>
              <w:rPr>
                <w:b/>
                <w:bCs/>
              </w:rPr>
              <w:t>М.П.</w:t>
            </w:r>
          </w:p>
        </w:tc>
        <w:tc>
          <w:tcPr>
            <w:tcW w:w="5290" w:type="dxa"/>
          </w:tcPr>
          <w:p w:rsidR="006C2B76" w:rsidRPr="00800D22" w:rsidRDefault="006C2B76" w:rsidP="00AA7981">
            <w:pPr>
              <w:pStyle w:val="af2"/>
              <w:widowControl w:val="0"/>
              <w:autoSpaceDE w:val="0"/>
              <w:autoSpaceDN w:val="0"/>
              <w:adjustRightInd w:val="0"/>
              <w:rPr>
                <w:b/>
                <w:bCs/>
                <w:sz w:val="24"/>
                <w:szCs w:val="24"/>
                <w:lang w:eastAsia="zh-CN"/>
              </w:rPr>
            </w:pPr>
            <w:r>
              <w:rPr>
                <w:b/>
                <w:bCs/>
                <w:sz w:val="24"/>
                <w:szCs w:val="24"/>
                <w:lang w:eastAsia="zh-CN"/>
              </w:rPr>
              <w:t xml:space="preserve">           От Покупателя</w:t>
            </w:r>
          </w:p>
          <w:p w:rsidR="006C2B76" w:rsidRPr="00596A46" w:rsidRDefault="006C2B76" w:rsidP="00AA7981">
            <w:pPr>
              <w:widowControl w:val="0"/>
              <w:autoSpaceDE w:val="0"/>
              <w:autoSpaceDN w:val="0"/>
              <w:adjustRightInd w:val="0"/>
              <w:rPr>
                <w:rFonts w:eastAsia="Calibri"/>
                <w:b/>
                <w:bCs/>
                <w:lang w:eastAsia="en-US"/>
              </w:rPr>
            </w:pPr>
          </w:p>
          <w:p w:rsidR="006C2B76" w:rsidRPr="00800D22" w:rsidRDefault="006C2B76" w:rsidP="00AA7981">
            <w:pPr>
              <w:widowControl w:val="0"/>
              <w:autoSpaceDE w:val="0"/>
              <w:autoSpaceDN w:val="0"/>
              <w:adjustRightInd w:val="0"/>
              <w:rPr>
                <w:bCs/>
              </w:rPr>
            </w:pPr>
            <w:r>
              <w:rPr>
                <w:bCs/>
              </w:rPr>
              <w:t>_________        ________________</w:t>
            </w:r>
          </w:p>
          <w:p w:rsidR="006C2B76" w:rsidRPr="00800D22" w:rsidRDefault="006C2B76" w:rsidP="00AA7981">
            <w:pPr>
              <w:widowControl w:val="0"/>
              <w:autoSpaceDE w:val="0"/>
              <w:autoSpaceDN w:val="0"/>
              <w:adjustRightInd w:val="0"/>
              <w:rPr>
                <w:i/>
                <w:vertAlign w:val="superscript"/>
              </w:rPr>
            </w:pPr>
          </w:p>
          <w:p w:rsidR="006C2B76" w:rsidRPr="00800D22" w:rsidRDefault="006C2B76" w:rsidP="00AA7981">
            <w:pPr>
              <w:widowControl w:val="0"/>
              <w:autoSpaceDE w:val="0"/>
              <w:autoSpaceDN w:val="0"/>
              <w:adjustRightInd w:val="0"/>
              <w:rPr>
                <w:b/>
                <w:bCs/>
              </w:rPr>
            </w:pPr>
            <w:r>
              <w:rPr>
                <w:i/>
                <w:vertAlign w:val="superscript"/>
              </w:rPr>
              <w:t xml:space="preserve">(подпись)      )                                    (ФИО)                                             </w:t>
            </w:r>
          </w:p>
          <w:p w:rsidR="006C2B76" w:rsidRPr="00800D22" w:rsidRDefault="006C2B76" w:rsidP="00AA7981">
            <w:pPr>
              <w:widowControl w:val="0"/>
              <w:autoSpaceDE w:val="0"/>
              <w:autoSpaceDN w:val="0"/>
              <w:adjustRightInd w:val="0"/>
              <w:rPr>
                <w:b/>
                <w:bCs/>
              </w:rPr>
            </w:pPr>
            <w:r>
              <w:rPr>
                <w:b/>
                <w:bCs/>
              </w:rPr>
              <w:t xml:space="preserve"> М.П.</w:t>
            </w:r>
          </w:p>
        </w:tc>
      </w:tr>
    </w:tbl>
    <w:p w:rsidR="006C2B76" w:rsidRPr="00800D22" w:rsidRDefault="006C2B76" w:rsidP="006C2B76">
      <w:pPr>
        <w:suppressAutoHyphens w:val="0"/>
        <w:spacing w:after="200" w:line="276" w:lineRule="auto"/>
        <w:jc w:val="right"/>
      </w:pPr>
      <w:r>
        <w:rPr>
          <w:b/>
        </w:rPr>
        <w:br w:type="column"/>
      </w:r>
      <w:r>
        <w:lastRenderedPageBreak/>
        <w:t>Приложение № 1</w:t>
      </w:r>
    </w:p>
    <w:p w:rsidR="006C2B76" w:rsidRPr="00596A46" w:rsidRDefault="006C2B76" w:rsidP="006C2B76">
      <w:pPr>
        <w:pStyle w:val="ConsTitle"/>
        <w:keepNext/>
        <w:keepLines/>
        <w:widowControl/>
        <w:tabs>
          <w:tab w:val="left" w:pos="1620"/>
        </w:tabs>
        <w:jc w:val="right"/>
        <w:rPr>
          <w:rFonts w:ascii="Times New Roman" w:hAnsi="Times New Roman"/>
          <w:b w:val="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val="0"/>
          <w:sz w:val="24"/>
          <w:szCs w:val="24"/>
        </w:rPr>
        <w:t xml:space="preserve">к Договору поставки контейнеров </w:t>
      </w:r>
    </w:p>
    <w:p w:rsidR="006C2B76" w:rsidRPr="00800D22" w:rsidRDefault="006C2B76" w:rsidP="006C2B76">
      <w:pPr>
        <w:keepNext/>
        <w:keepLines/>
        <w:ind w:firstLine="567"/>
        <w:jc w:val="right"/>
      </w:pPr>
      <w:r>
        <w:t xml:space="preserve">                                                 от «___» ___________ 20__ г.</w:t>
      </w:r>
    </w:p>
    <w:p w:rsidR="006C2B76" w:rsidRPr="00596A46" w:rsidRDefault="006C2B76" w:rsidP="006C2B76">
      <w:pPr>
        <w:pStyle w:val="ConsTitle"/>
        <w:keepNext/>
        <w:keepLines/>
        <w:widowControl/>
        <w:tabs>
          <w:tab w:val="left" w:pos="1620"/>
        </w:tabs>
        <w:jc w:val="right"/>
        <w:rPr>
          <w:rFonts w:ascii="Times New Roman" w:hAnsi="Times New Roman"/>
          <w:sz w:val="24"/>
          <w:szCs w:val="24"/>
        </w:rPr>
      </w:pPr>
      <w:r>
        <w:rPr>
          <w:rFonts w:ascii="Times New Roman" w:hAnsi="Times New Roman"/>
          <w:b w:val="0"/>
          <w:sz w:val="24"/>
          <w:szCs w:val="24"/>
        </w:rPr>
        <w:t>№ ____________</w:t>
      </w:r>
    </w:p>
    <w:p w:rsidR="006C2B76" w:rsidRPr="00800D22" w:rsidRDefault="006C2B76" w:rsidP="006C2B76">
      <w:pPr>
        <w:keepNext/>
        <w:keepLines/>
        <w:ind w:firstLine="567"/>
        <w:jc w:val="right"/>
      </w:pPr>
    </w:p>
    <w:p w:rsidR="006C2B76" w:rsidRPr="00800D22" w:rsidRDefault="006C2B76" w:rsidP="006C2B76">
      <w:pPr>
        <w:keepNext/>
        <w:keepLines/>
        <w:ind w:firstLine="567"/>
        <w:jc w:val="center"/>
        <w:rPr>
          <w:b/>
        </w:rPr>
      </w:pPr>
    </w:p>
    <w:p w:rsidR="006C2B76" w:rsidRPr="00800D22" w:rsidRDefault="006C2B76" w:rsidP="006C2B76">
      <w:pPr>
        <w:keepNext/>
        <w:keepLines/>
        <w:ind w:firstLine="567"/>
        <w:jc w:val="center"/>
        <w:rPr>
          <w:b/>
        </w:rPr>
      </w:pPr>
    </w:p>
    <w:p w:rsidR="006C2B76" w:rsidRPr="00800D22" w:rsidRDefault="006C2B76" w:rsidP="00FB250D">
      <w:pPr>
        <w:keepNext/>
        <w:keepLines/>
        <w:ind w:firstLine="567"/>
        <w:jc w:val="center"/>
        <w:rPr>
          <w:b/>
        </w:rPr>
      </w:pPr>
      <w:r>
        <w:rPr>
          <w:b/>
        </w:rPr>
        <w:t xml:space="preserve">СПЕЦИФИКАЦИЯ </w:t>
      </w:r>
    </w:p>
    <w:p w:rsidR="006C2B76" w:rsidRPr="00800D22" w:rsidRDefault="006C2B76" w:rsidP="006C2B76">
      <w:pPr>
        <w:keepNext/>
        <w:keepLines/>
        <w:ind w:firstLine="567"/>
        <w:jc w:val="center"/>
        <w:rPr>
          <w:b/>
        </w:rPr>
      </w:pPr>
    </w:p>
    <w:p w:rsidR="006C2B76" w:rsidRPr="00800D22" w:rsidRDefault="006C2B76" w:rsidP="006C2B76">
      <w:pPr>
        <w:keepNext/>
        <w:keepLines/>
      </w:pP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1822"/>
        <w:gridCol w:w="652"/>
        <w:gridCol w:w="696"/>
        <w:gridCol w:w="1278"/>
        <w:gridCol w:w="1427"/>
        <w:gridCol w:w="1590"/>
        <w:gridCol w:w="1437"/>
      </w:tblGrid>
      <w:tr w:rsidR="006C2B76" w:rsidRPr="00800D22" w:rsidTr="006C2B76">
        <w:trPr>
          <w:trHeight w:val="800"/>
          <w:jc w:val="center"/>
        </w:trPr>
        <w:tc>
          <w:tcPr>
            <w:tcW w:w="581" w:type="dxa"/>
            <w:vAlign w:val="center"/>
          </w:tcPr>
          <w:p w:rsidR="006C2B76" w:rsidRPr="00800D22" w:rsidRDefault="006C2B76" w:rsidP="006C2B76">
            <w:pPr>
              <w:keepNext/>
              <w:keepLines/>
              <w:autoSpaceDE w:val="0"/>
              <w:snapToGrid w:val="0"/>
              <w:ind w:left="-138" w:firstLine="187"/>
              <w:jc w:val="center"/>
            </w:pPr>
            <w:r>
              <w:t>№</w:t>
            </w:r>
          </w:p>
          <w:p w:rsidR="006C2B76" w:rsidRPr="00800D22" w:rsidRDefault="006C2B76" w:rsidP="006C2B76">
            <w:pPr>
              <w:keepNext/>
              <w:keepLines/>
              <w:autoSpaceDE w:val="0"/>
              <w:ind w:firstLine="49"/>
              <w:jc w:val="center"/>
            </w:pPr>
          </w:p>
        </w:tc>
        <w:tc>
          <w:tcPr>
            <w:tcW w:w="1801" w:type="dxa"/>
            <w:vAlign w:val="center"/>
          </w:tcPr>
          <w:p w:rsidR="006C2B76" w:rsidRPr="00800D22" w:rsidRDefault="006C2B76" w:rsidP="006C2B76">
            <w:pPr>
              <w:keepNext/>
              <w:keepLines/>
              <w:autoSpaceDE w:val="0"/>
              <w:snapToGrid w:val="0"/>
              <w:ind w:firstLine="49"/>
              <w:jc w:val="center"/>
            </w:pPr>
            <w:r>
              <w:t>Наименование Товара</w:t>
            </w:r>
          </w:p>
          <w:p w:rsidR="006C2B76" w:rsidRPr="00800D22" w:rsidRDefault="006C2B76" w:rsidP="006C2B76">
            <w:pPr>
              <w:keepNext/>
              <w:keepLines/>
              <w:autoSpaceDE w:val="0"/>
              <w:ind w:firstLine="49"/>
              <w:jc w:val="center"/>
            </w:pPr>
          </w:p>
        </w:tc>
        <w:tc>
          <w:tcPr>
            <w:tcW w:w="629" w:type="dxa"/>
            <w:vAlign w:val="center"/>
          </w:tcPr>
          <w:p w:rsidR="006C2B76" w:rsidRPr="00800D22" w:rsidRDefault="006C2B76" w:rsidP="006C2B76">
            <w:pPr>
              <w:keepNext/>
              <w:keepLines/>
              <w:autoSpaceDE w:val="0"/>
              <w:snapToGrid w:val="0"/>
              <w:ind w:firstLine="49"/>
              <w:jc w:val="center"/>
            </w:pPr>
            <w:r>
              <w:t>Ед. изм.</w:t>
            </w:r>
          </w:p>
        </w:tc>
        <w:tc>
          <w:tcPr>
            <w:tcW w:w="671" w:type="dxa"/>
            <w:vAlign w:val="center"/>
          </w:tcPr>
          <w:p w:rsidR="006C2B76" w:rsidRPr="00800D22" w:rsidRDefault="006C2B76" w:rsidP="006C2B76">
            <w:pPr>
              <w:keepNext/>
              <w:keepLines/>
              <w:autoSpaceDE w:val="0"/>
              <w:snapToGrid w:val="0"/>
              <w:ind w:firstLine="49"/>
              <w:jc w:val="center"/>
            </w:pPr>
            <w:r>
              <w:t>Кол-во</w:t>
            </w:r>
          </w:p>
        </w:tc>
        <w:tc>
          <w:tcPr>
            <w:tcW w:w="1310" w:type="dxa"/>
            <w:vAlign w:val="center"/>
          </w:tcPr>
          <w:p w:rsidR="006C2B76" w:rsidRPr="00800D22" w:rsidRDefault="006C2B76" w:rsidP="006C2B76">
            <w:pPr>
              <w:keepNext/>
              <w:keepLines/>
              <w:autoSpaceDE w:val="0"/>
              <w:snapToGrid w:val="0"/>
              <w:ind w:firstLine="49"/>
              <w:jc w:val="center"/>
            </w:pPr>
            <w:r>
              <w:t>Цена Товара за 1 ед. с учетом НДС (20%), руб.</w:t>
            </w:r>
          </w:p>
        </w:tc>
        <w:tc>
          <w:tcPr>
            <w:tcW w:w="1475" w:type="dxa"/>
          </w:tcPr>
          <w:p w:rsidR="006C2B76" w:rsidRPr="00800D22" w:rsidRDefault="006C2B76" w:rsidP="006C2B76">
            <w:pPr>
              <w:keepNext/>
              <w:keepLines/>
              <w:autoSpaceDE w:val="0"/>
              <w:snapToGrid w:val="0"/>
              <w:ind w:firstLine="49"/>
              <w:jc w:val="center"/>
            </w:pPr>
          </w:p>
          <w:p w:rsidR="006C2B76" w:rsidRPr="00800D22" w:rsidRDefault="006C2B76" w:rsidP="006C2B76">
            <w:pPr>
              <w:keepNext/>
              <w:keepLines/>
              <w:autoSpaceDE w:val="0"/>
              <w:ind w:firstLine="49"/>
              <w:jc w:val="center"/>
            </w:pPr>
            <w:r>
              <w:t>Сумма Товара  с НДС, руб.</w:t>
            </w:r>
          </w:p>
        </w:tc>
        <w:tc>
          <w:tcPr>
            <w:tcW w:w="1534" w:type="dxa"/>
            <w:vAlign w:val="center"/>
          </w:tcPr>
          <w:p w:rsidR="006C2B76" w:rsidRPr="00800D22" w:rsidRDefault="006C2B76" w:rsidP="006C2B76">
            <w:pPr>
              <w:keepNext/>
              <w:keepLines/>
              <w:autoSpaceDE w:val="0"/>
              <w:snapToGrid w:val="0"/>
              <w:ind w:firstLine="49"/>
              <w:jc w:val="center"/>
            </w:pPr>
            <w:r>
              <w:t>Срок изготовления Товара</w:t>
            </w:r>
          </w:p>
        </w:tc>
        <w:tc>
          <w:tcPr>
            <w:tcW w:w="1465" w:type="dxa"/>
            <w:vAlign w:val="center"/>
          </w:tcPr>
          <w:p w:rsidR="006C2B76" w:rsidRPr="00800D22" w:rsidRDefault="006C2B76" w:rsidP="006C2B76">
            <w:pPr>
              <w:keepNext/>
              <w:keepLines/>
              <w:autoSpaceDE w:val="0"/>
              <w:snapToGrid w:val="0"/>
              <w:ind w:firstLine="49"/>
              <w:jc w:val="center"/>
            </w:pPr>
            <w:r>
              <w:t>Срок поставки Товара</w:t>
            </w:r>
          </w:p>
        </w:tc>
      </w:tr>
      <w:tr w:rsidR="006C2B76" w:rsidRPr="00800D22" w:rsidTr="006C2B76">
        <w:trPr>
          <w:trHeight w:val="1277"/>
          <w:jc w:val="center"/>
        </w:trPr>
        <w:tc>
          <w:tcPr>
            <w:tcW w:w="581" w:type="dxa"/>
            <w:vAlign w:val="center"/>
          </w:tcPr>
          <w:p w:rsidR="006C2B76" w:rsidRPr="00800D22" w:rsidRDefault="006C2B76" w:rsidP="006C2B76">
            <w:pPr>
              <w:keepNext/>
              <w:keepLines/>
              <w:autoSpaceDE w:val="0"/>
              <w:snapToGrid w:val="0"/>
              <w:ind w:firstLine="49"/>
              <w:jc w:val="center"/>
              <w:rPr>
                <w:b/>
              </w:rPr>
            </w:pPr>
            <w:r>
              <w:rPr>
                <w:b/>
              </w:rPr>
              <w:t>1.</w:t>
            </w:r>
          </w:p>
        </w:tc>
        <w:tc>
          <w:tcPr>
            <w:tcW w:w="1801" w:type="dxa"/>
            <w:vAlign w:val="center"/>
          </w:tcPr>
          <w:p w:rsidR="006C2B76" w:rsidRPr="00800D22" w:rsidRDefault="006C2B76" w:rsidP="006C2B76">
            <w:pPr>
              <w:keepNext/>
              <w:keepLines/>
              <w:autoSpaceDE w:val="0"/>
              <w:ind w:firstLine="49"/>
            </w:pPr>
            <w:r>
              <w:t>Универсальные 20-футовые контейнеры типоразмера 22G1 (1СС), массой брутто 30,48 тонн производства ___________</w:t>
            </w:r>
          </w:p>
        </w:tc>
        <w:tc>
          <w:tcPr>
            <w:tcW w:w="629" w:type="dxa"/>
            <w:vAlign w:val="center"/>
          </w:tcPr>
          <w:p w:rsidR="006C2B76" w:rsidRPr="00800D22" w:rsidRDefault="006C2B76" w:rsidP="006C2B76">
            <w:pPr>
              <w:keepNext/>
              <w:keepLines/>
              <w:autoSpaceDE w:val="0"/>
              <w:snapToGrid w:val="0"/>
              <w:ind w:firstLine="49"/>
              <w:jc w:val="center"/>
            </w:pPr>
            <w:r>
              <w:t>Шт.</w:t>
            </w:r>
          </w:p>
        </w:tc>
        <w:tc>
          <w:tcPr>
            <w:tcW w:w="671" w:type="dxa"/>
            <w:vAlign w:val="center"/>
          </w:tcPr>
          <w:p w:rsidR="006C2B76" w:rsidRPr="00800D22" w:rsidRDefault="006C2B76" w:rsidP="006C2B76">
            <w:pPr>
              <w:keepNext/>
              <w:keepLines/>
              <w:autoSpaceDE w:val="0"/>
              <w:snapToGrid w:val="0"/>
              <w:ind w:firstLine="49"/>
              <w:jc w:val="center"/>
            </w:pPr>
          </w:p>
        </w:tc>
        <w:tc>
          <w:tcPr>
            <w:tcW w:w="1310" w:type="dxa"/>
            <w:vAlign w:val="center"/>
          </w:tcPr>
          <w:p w:rsidR="006C2B76" w:rsidRPr="00800D22" w:rsidRDefault="006C2B76" w:rsidP="006C2B76">
            <w:pPr>
              <w:keepNext/>
              <w:keepLines/>
              <w:autoSpaceDE w:val="0"/>
              <w:snapToGrid w:val="0"/>
              <w:ind w:firstLine="49"/>
              <w:jc w:val="center"/>
            </w:pPr>
          </w:p>
        </w:tc>
        <w:tc>
          <w:tcPr>
            <w:tcW w:w="1475" w:type="dxa"/>
            <w:vAlign w:val="center"/>
          </w:tcPr>
          <w:p w:rsidR="006C2B76" w:rsidRPr="00800D22" w:rsidRDefault="006C2B76" w:rsidP="006C2B76">
            <w:pPr>
              <w:keepNext/>
              <w:keepLines/>
              <w:autoSpaceDE w:val="0"/>
              <w:snapToGrid w:val="0"/>
              <w:ind w:firstLine="49"/>
              <w:jc w:val="center"/>
            </w:pPr>
          </w:p>
        </w:tc>
        <w:tc>
          <w:tcPr>
            <w:tcW w:w="1534" w:type="dxa"/>
            <w:vAlign w:val="center"/>
          </w:tcPr>
          <w:p w:rsidR="006C2B76" w:rsidRPr="00800D22" w:rsidRDefault="006C2B76" w:rsidP="006C2B76">
            <w:pPr>
              <w:keepNext/>
              <w:keepLines/>
              <w:autoSpaceDE w:val="0"/>
              <w:snapToGrid w:val="0"/>
              <w:ind w:firstLine="49"/>
              <w:jc w:val="center"/>
            </w:pPr>
          </w:p>
        </w:tc>
        <w:tc>
          <w:tcPr>
            <w:tcW w:w="1465" w:type="dxa"/>
            <w:vAlign w:val="center"/>
          </w:tcPr>
          <w:p w:rsidR="006C2B76" w:rsidRPr="00800D22" w:rsidRDefault="006C2B76" w:rsidP="006C2B76">
            <w:pPr>
              <w:keepNext/>
              <w:keepLines/>
              <w:autoSpaceDE w:val="0"/>
              <w:snapToGrid w:val="0"/>
              <w:ind w:firstLine="49"/>
              <w:jc w:val="center"/>
            </w:pPr>
          </w:p>
        </w:tc>
      </w:tr>
    </w:tbl>
    <w:p w:rsidR="006C2B76" w:rsidRDefault="006C2B76" w:rsidP="006C2B76">
      <w:pPr>
        <w:ind w:left="480"/>
        <w:rPr>
          <w:b/>
        </w:rPr>
      </w:pPr>
    </w:p>
    <w:tbl>
      <w:tblPr>
        <w:tblW w:w="0" w:type="auto"/>
        <w:tblLook w:val="0000" w:firstRow="0" w:lastRow="0" w:firstColumn="0" w:lastColumn="0" w:noHBand="0" w:noVBand="0"/>
      </w:tblPr>
      <w:tblGrid>
        <w:gridCol w:w="4963"/>
        <w:gridCol w:w="4891"/>
      </w:tblGrid>
      <w:tr w:rsidR="006C2B76" w:rsidRPr="00800D22" w:rsidTr="006C2B76">
        <w:trPr>
          <w:trHeight w:val="2200"/>
        </w:trPr>
        <w:tc>
          <w:tcPr>
            <w:tcW w:w="5080" w:type="dxa"/>
          </w:tcPr>
          <w:p w:rsidR="006C2B76" w:rsidRPr="00800D22" w:rsidRDefault="006C2B76" w:rsidP="006C2B76">
            <w:pPr>
              <w:keepNext/>
              <w:keepLines/>
              <w:autoSpaceDE w:val="0"/>
              <w:autoSpaceDN w:val="0"/>
              <w:adjustRightInd w:val="0"/>
              <w:rPr>
                <w:b/>
                <w:bCs/>
              </w:rPr>
            </w:pPr>
            <w:r>
              <w:rPr>
                <w:b/>
                <w:bCs/>
              </w:rPr>
              <w:t>От Поставщика</w:t>
            </w:r>
          </w:p>
          <w:p w:rsidR="006C2B76" w:rsidRPr="00800D22" w:rsidRDefault="006C2B76" w:rsidP="006C2B76">
            <w:pPr>
              <w:keepNext/>
              <w:keepLines/>
              <w:ind w:right="163"/>
            </w:pPr>
          </w:p>
          <w:p w:rsidR="006C2B76" w:rsidRPr="00800D22" w:rsidRDefault="006C2B76" w:rsidP="006C2B76">
            <w:pPr>
              <w:keepNext/>
              <w:keepLines/>
              <w:ind w:right="163"/>
            </w:pPr>
          </w:p>
          <w:p w:rsidR="006C2B76" w:rsidRPr="00800D22" w:rsidRDefault="006C2B76" w:rsidP="006C2B76">
            <w:pPr>
              <w:keepNext/>
              <w:keepLines/>
              <w:ind w:right="163"/>
            </w:pPr>
            <w:r>
              <w:t>________    .______________</w:t>
            </w:r>
          </w:p>
          <w:p w:rsidR="006C2B76" w:rsidRPr="00800D22" w:rsidRDefault="006C2B76" w:rsidP="006C2B76">
            <w:pPr>
              <w:keepNext/>
              <w:keepLines/>
              <w:autoSpaceDE w:val="0"/>
              <w:autoSpaceDN w:val="0"/>
              <w:adjustRightInd w:val="0"/>
              <w:rPr>
                <w:i/>
                <w:vertAlign w:val="superscript"/>
              </w:rPr>
            </w:pPr>
            <w:r>
              <w:rPr>
                <w:i/>
                <w:vertAlign w:val="superscript"/>
              </w:rPr>
              <w:t xml:space="preserve">(подпись)           (ФИО) </w:t>
            </w:r>
          </w:p>
          <w:p w:rsidR="006C2B76" w:rsidRPr="00800D22" w:rsidRDefault="006C2B76" w:rsidP="006C2B76">
            <w:pPr>
              <w:keepNext/>
              <w:keepLines/>
              <w:autoSpaceDE w:val="0"/>
              <w:autoSpaceDN w:val="0"/>
              <w:adjustRightInd w:val="0"/>
              <w:rPr>
                <w:b/>
                <w:bCs/>
              </w:rPr>
            </w:pPr>
            <w:r>
              <w:rPr>
                <w:b/>
                <w:bCs/>
              </w:rPr>
              <w:t>М.П.</w:t>
            </w:r>
          </w:p>
        </w:tc>
        <w:tc>
          <w:tcPr>
            <w:tcW w:w="5005" w:type="dxa"/>
          </w:tcPr>
          <w:p w:rsidR="006C2B76" w:rsidRPr="00800D22" w:rsidRDefault="006C2B76" w:rsidP="006C2B76">
            <w:pPr>
              <w:pStyle w:val="af2"/>
              <w:keepNext/>
              <w:keepLines/>
              <w:autoSpaceDE w:val="0"/>
              <w:autoSpaceDN w:val="0"/>
              <w:adjustRightInd w:val="0"/>
              <w:rPr>
                <w:b/>
                <w:bCs/>
                <w:sz w:val="24"/>
                <w:szCs w:val="24"/>
                <w:lang w:eastAsia="zh-CN"/>
              </w:rPr>
            </w:pPr>
            <w:r>
              <w:rPr>
                <w:b/>
                <w:bCs/>
                <w:sz w:val="24"/>
                <w:szCs w:val="24"/>
                <w:lang w:eastAsia="zh-CN"/>
              </w:rPr>
              <w:t xml:space="preserve">           От Покупателя</w:t>
            </w:r>
          </w:p>
          <w:p w:rsidR="006C2B76" w:rsidRPr="00596A46" w:rsidRDefault="006C2B76" w:rsidP="006C2B76">
            <w:pPr>
              <w:keepNext/>
              <w:keepLines/>
              <w:autoSpaceDE w:val="0"/>
              <w:autoSpaceDN w:val="0"/>
              <w:adjustRightInd w:val="0"/>
              <w:rPr>
                <w:rFonts w:eastAsia="Calibri"/>
                <w:b/>
                <w:bCs/>
                <w:lang w:eastAsia="en-US"/>
              </w:rPr>
            </w:pPr>
          </w:p>
          <w:p w:rsidR="006C2B76" w:rsidRPr="00800D22" w:rsidRDefault="006C2B76" w:rsidP="006C2B76">
            <w:pPr>
              <w:keepNext/>
              <w:keepLines/>
              <w:autoSpaceDE w:val="0"/>
              <w:autoSpaceDN w:val="0"/>
              <w:adjustRightInd w:val="0"/>
              <w:rPr>
                <w:bCs/>
              </w:rPr>
            </w:pPr>
          </w:p>
          <w:p w:rsidR="006C2B76" w:rsidRPr="00800D22" w:rsidRDefault="006C2B76" w:rsidP="006C2B76">
            <w:pPr>
              <w:keepNext/>
              <w:keepLines/>
              <w:autoSpaceDE w:val="0"/>
              <w:autoSpaceDN w:val="0"/>
              <w:adjustRightInd w:val="0"/>
              <w:rPr>
                <w:bCs/>
              </w:rPr>
            </w:pPr>
            <w:r>
              <w:rPr>
                <w:bCs/>
              </w:rPr>
              <w:t>_________        ________________</w:t>
            </w:r>
          </w:p>
          <w:p w:rsidR="006C2B76" w:rsidRPr="00800D22" w:rsidRDefault="006C2B76" w:rsidP="006C2B76">
            <w:pPr>
              <w:keepNext/>
              <w:keepLines/>
              <w:autoSpaceDE w:val="0"/>
              <w:autoSpaceDN w:val="0"/>
              <w:adjustRightInd w:val="0"/>
              <w:rPr>
                <w:b/>
                <w:bCs/>
              </w:rPr>
            </w:pPr>
            <w:r>
              <w:rPr>
                <w:i/>
                <w:vertAlign w:val="superscript"/>
              </w:rPr>
              <w:t xml:space="preserve">(подпись) </w:t>
            </w:r>
          </w:p>
          <w:p w:rsidR="006C2B76" w:rsidRPr="00800D22" w:rsidRDefault="006C2B76" w:rsidP="006C2B76">
            <w:pPr>
              <w:keepNext/>
              <w:keepLines/>
              <w:autoSpaceDE w:val="0"/>
              <w:autoSpaceDN w:val="0"/>
              <w:adjustRightInd w:val="0"/>
              <w:rPr>
                <w:b/>
                <w:bCs/>
              </w:rPr>
            </w:pPr>
            <w:r>
              <w:rPr>
                <w:b/>
                <w:bCs/>
              </w:rPr>
              <w:t xml:space="preserve">            М.П.</w:t>
            </w:r>
          </w:p>
        </w:tc>
      </w:tr>
    </w:tbl>
    <w:p w:rsidR="006C2B76" w:rsidRDefault="006C2B76" w:rsidP="006C2B76">
      <w:pPr>
        <w:ind w:left="480"/>
        <w:rPr>
          <w:b/>
        </w:rPr>
      </w:pPr>
    </w:p>
    <w:p w:rsidR="006C2B76" w:rsidRPr="00800D22" w:rsidRDefault="006C2B76" w:rsidP="00FB250D">
      <w:pPr>
        <w:keepNext/>
        <w:keepLines/>
        <w:ind w:right="240" w:firstLine="567"/>
        <w:jc w:val="right"/>
      </w:pPr>
      <w:r>
        <w:rPr>
          <w:b/>
        </w:rPr>
        <w:br w:type="column"/>
      </w:r>
      <w:r>
        <w:lastRenderedPageBreak/>
        <w:t>Приложение № 2</w:t>
      </w:r>
    </w:p>
    <w:p w:rsidR="006C2B76" w:rsidRPr="00596A46" w:rsidRDefault="006C2B76" w:rsidP="00FB250D">
      <w:pPr>
        <w:pStyle w:val="ConsTitle"/>
        <w:keepNext/>
        <w:keepLines/>
        <w:widowControl/>
        <w:tabs>
          <w:tab w:val="left" w:pos="1620"/>
        </w:tabs>
        <w:jc w:val="right"/>
        <w:rPr>
          <w:rFonts w:ascii="Times New Roman" w:hAnsi="Times New Roman"/>
          <w:b w:val="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val="0"/>
          <w:sz w:val="24"/>
          <w:szCs w:val="24"/>
        </w:rPr>
        <w:t xml:space="preserve">к Договору поставки контейнеров </w:t>
      </w:r>
    </w:p>
    <w:p w:rsidR="006C2B76" w:rsidRPr="00800D22" w:rsidRDefault="006C2B76" w:rsidP="00FB250D">
      <w:pPr>
        <w:keepNext/>
        <w:keepLines/>
        <w:ind w:firstLine="567"/>
        <w:jc w:val="right"/>
      </w:pPr>
      <w:r>
        <w:t xml:space="preserve">                                                 от «___» ___________ 20__ г.</w:t>
      </w:r>
    </w:p>
    <w:p w:rsidR="006C2B76" w:rsidRPr="00596A46" w:rsidRDefault="006C2B76" w:rsidP="00FB250D">
      <w:pPr>
        <w:pStyle w:val="ConsTitle"/>
        <w:keepNext/>
        <w:keepLines/>
        <w:widowControl/>
        <w:tabs>
          <w:tab w:val="left" w:pos="1620"/>
        </w:tabs>
        <w:jc w:val="right"/>
        <w:rPr>
          <w:rFonts w:ascii="Times New Roman" w:hAnsi="Times New Roman"/>
          <w:b w:val="0"/>
          <w:sz w:val="24"/>
          <w:szCs w:val="24"/>
        </w:rPr>
      </w:pPr>
      <w:r>
        <w:rPr>
          <w:rFonts w:ascii="Times New Roman" w:hAnsi="Times New Roman"/>
          <w:b w:val="0"/>
          <w:sz w:val="24"/>
          <w:szCs w:val="24"/>
        </w:rPr>
        <w:t>№ ____________</w:t>
      </w:r>
    </w:p>
    <w:p w:rsidR="006C2B76" w:rsidRPr="00596A46" w:rsidRDefault="006C2B76" w:rsidP="00FB250D">
      <w:pPr>
        <w:pStyle w:val="ConsTitle"/>
        <w:keepNext/>
        <w:keepLines/>
        <w:widowControl/>
        <w:tabs>
          <w:tab w:val="left" w:pos="1620"/>
        </w:tabs>
        <w:jc w:val="center"/>
        <w:rPr>
          <w:rFonts w:ascii="Times New Roman" w:hAnsi="Times New Roman"/>
          <w:b w:val="0"/>
          <w:sz w:val="24"/>
          <w:szCs w:val="24"/>
        </w:rPr>
      </w:pPr>
      <w:r>
        <w:rPr>
          <w:rFonts w:ascii="Times New Roman" w:hAnsi="Times New Roman"/>
          <w:sz w:val="24"/>
          <w:szCs w:val="24"/>
        </w:rPr>
        <w:t>Форма</w:t>
      </w:r>
    </w:p>
    <w:p w:rsidR="006C2B76" w:rsidRPr="00596A46" w:rsidRDefault="006C2B76" w:rsidP="00FB250D">
      <w:pPr>
        <w:pStyle w:val="ConsTitle"/>
        <w:keepNext/>
        <w:keepLines/>
        <w:widowControl/>
        <w:tabs>
          <w:tab w:val="left" w:pos="1620"/>
        </w:tabs>
        <w:jc w:val="right"/>
        <w:rPr>
          <w:rFonts w:ascii="Times New Roman" w:hAnsi="Times New Roman"/>
          <w:b w:val="0"/>
          <w:sz w:val="24"/>
          <w:szCs w:val="24"/>
        </w:rPr>
      </w:pPr>
    </w:p>
    <w:p w:rsidR="006C2B76" w:rsidRPr="00596A46" w:rsidRDefault="006C2B76" w:rsidP="00FB250D">
      <w:pPr>
        <w:pStyle w:val="ConsTitle"/>
        <w:keepNext/>
        <w:keepLines/>
        <w:widowControl/>
        <w:tabs>
          <w:tab w:val="left" w:pos="1620"/>
        </w:tabs>
        <w:jc w:val="center"/>
        <w:rPr>
          <w:rFonts w:ascii="Times New Roman" w:hAnsi="Times New Roman"/>
          <w:b w:val="0"/>
          <w:sz w:val="24"/>
          <w:szCs w:val="24"/>
        </w:rPr>
      </w:pPr>
      <w:r>
        <w:rPr>
          <w:rFonts w:ascii="Times New Roman" w:hAnsi="Times New Roman"/>
          <w:sz w:val="24"/>
          <w:szCs w:val="24"/>
        </w:rPr>
        <w:t>Акт приема-передачи Товара</w:t>
      </w:r>
    </w:p>
    <w:tbl>
      <w:tblPr>
        <w:tblpPr w:leftFromText="180" w:rightFromText="180" w:vertAnchor="text" w:horzAnchor="margin" w:tblpY="35"/>
        <w:tblW w:w="9725" w:type="dxa"/>
        <w:tblLook w:val="00A0" w:firstRow="1" w:lastRow="0" w:firstColumn="1" w:lastColumn="0" w:noHBand="0" w:noVBand="0"/>
      </w:tblPr>
      <w:tblGrid>
        <w:gridCol w:w="9725"/>
      </w:tblGrid>
      <w:tr w:rsidR="006C2B76" w:rsidRPr="00800D22" w:rsidTr="006C2B76">
        <w:trPr>
          <w:trHeight w:val="4363"/>
        </w:trPr>
        <w:tc>
          <w:tcPr>
            <w:tcW w:w="9725" w:type="dxa"/>
          </w:tcPr>
          <w:p w:rsidR="006C2B76" w:rsidRPr="00800D22" w:rsidRDefault="006C2B76" w:rsidP="00FB250D">
            <w:pPr>
              <w:keepNext/>
              <w:keepLines/>
              <w:jc w:val="both"/>
            </w:pPr>
          </w:p>
          <w:p w:rsidR="006C2B76" w:rsidRPr="00800D22" w:rsidRDefault="006C2B76" w:rsidP="00FB250D">
            <w:pPr>
              <w:keepNext/>
              <w:keepLines/>
              <w:ind w:right="163" w:firstLine="900"/>
              <w:jc w:val="both"/>
            </w:pPr>
            <w:r>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___________________________________________________________________, </w:t>
            </w:r>
          </w:p>
          <w:p w:rsidR="006C2B76" w:rsidRPr="00800D22" w:rsidRDefault="006C2B76" w:rsidP="00FB250D">
            <w:pPr>
              <w:keepNext/>
              <w:keepLines/>
              <w:ind w:right="163"/>
              <w:jc w:val="both"/>
              <w:rPr>
                <w:i/>
                <w:iCs/>
              </w:rPr>
            </w:pPr>
            <w:r>
              <w:t xml:space="preserve">действующего на основании ___________________________________________, </w:t>
            </w:r>
            <w:r>
              <w:rPr>
                <w:i/>
                <w:iCs/>
              </w:rPr>
              <w:t xml:space="preserve"> </w:t>
            </w:r>
            <w:r>
              <w:t xml:space="preserve">с одной стороны, и  __________________________________________________, </w:t>
            </w:r>
          </w:p>
          <w:p w:rsidR="006C2B76" w:rsidRPr="00800D22" w:rsidRDefault="006C2B76" w:rsidP="00FB250D">
            <w:pPr>
              <w:keepNext/>
              <w:keepLines/>
              <w:ind w:right="163"/>
              <w:jc w:val="both"/>
            </w:pPr>
            <w:r>
              <w:t xml:space="preserve">именуемое в дальнейшем Поставщик, в лице ____________________________,                                                                                     </w:t>
            </w:r>
            <w:r>
              <w:rPr>
                <w:i/>
                <w:iCs/>
              </w:rPr>
              <w:t xml:space="preserve">                             </w:t>
            </w:r>
          </w:p>
          <w:p w:rsidR="006C2B76" w:rsidRPr="00800D22" w:rsidRDefault="006C2B76" w:rsidP="00FB250D">
            <w:pPr>
              <w:keepNext/>
              <w:keepLines/>
              <w:ind w:right="163"/>
              <w:jc w:val="both"/>
            </w:pPr>
            <w:r>
              <w:t xml:space="preserve">действующего на основании _________________________________________________________________, </w:t>
            </w:r>
            <w:r>
              <w:rPr>
                <w:i/>
                <w:iCs/>
              </w:rPr>
              <w:t xml:space="preserve"> </w:t>
            </w:r>
            <w:r>
              <w:t>с другой стороны, подписали настоящий акт о том, что новые, не находящиеся в эксплуатации крупнотоннажные контейнеры ________________________________ производства ____________________________ приняты Покупателем от Поставщика  по адресу:  _______________________________________:</w:t>
            </w:r>
          </w:p>
          <w:p w:rsidR="006C2B76" w:rsidRPr="00800D22" w:rsidRDefault="006C2B76" w:rsidP="00FB250D">
            <w:pPr>
              <w:keepNext/>
              <w:keepLines/>
              <w:ind w:firstLine="284"/>
              <w:jc w:val="both"/>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
              <w:gridCol w:w="1730"/>
              <w:gridCol w:w="1630"/>
              <w:gridCol w:w="1284"/>
              <w:gridCol w:w="1604"/>
              <w:gridCol w:w="1098"/>
              <w:gridCol w:w="1233"/>
            </w:tblGrid>
            <w:tr w:rsidR="006C2B76" w:rsidRPr="00800D22" w:rsidTr="006C2B76">
              <w:trPr>
                <w:trHeight w:val="891"/>
                <w:jc w:val="center"/>
              </w:trPr>
              <w:tc>
                <w:tcPr>
                  <w:tcW w:w="477" w:type="dxa"/>
                </w:tcPr>
                <w:p w:rsidR="006C2B76" w:rsidRPr="00800D22" w:rsidRDefault="006C2B76" w:rsidP="0025182B">
                  <w:pPr>
                    <w:keepNext/>
                    <w:keepLines/>
                    <w:framePr w:hSpace="180" w:wrap="around" w:vAnchor="text" w:hAnchor="margin" w:y="35"/>
                    <w:jc w:val="center"/>
                    <w:rPr>
                      <w:lang w:val="en-US"/>
                    </w:rPr>
                  </w:pPr>
                  <w:r>
                    <w:t>№ пп</w:t>
                  </w:r>
                </w:p>
                <w:p w:rsidR="006C2B76" w:rsidRPr="00800D22" w:rsidRDefault="006C2B76" w:rsidP="0025182B">
                  <w:pPr>
                    <w:keepNext/>
                    <w:keepLines/>
                    <w:framePr w:hSpace="180" w:wrap="around" w:vAnchor="text" w:hAnchor="margin" w:y="35"/>
                    <w:jc w:val="center"/>
                  </w:pPr>
                </w:p>
              </w:tc>
              <w:tc>
                <w:tcPr>
                  <w:tcW w:w="1730" w:type="dxa"/>
                </w:tcPr>
                <w:p w:rsidR="006C2B76" w:rsidRPr="00800D22" w:rsidRDefault="006C2B76" w:rsidP="0025182B">
                  <w:pPr>
                    <w:keepNext/>
                    <w:keepLines/>
                    <w:framePr w:hSpace="180" w:wrap="around" w:vAnchor="text" w:hAnchor="margin" w:y="35"/>
                    <w:jc w:val="center"/>
                  </w:pPr>
                  <w:r>
                    <w:t>Наименование (модель)</w:t>
                  </w:r>
                </w:p>
              </w:tc>
              <w:tc>
                <w:tcPr>
                  <w:tcW w:w="1630" w:type="dxa"/>
                </w:tcPr>
                <w:p w:rsidR="006C2B76" w:rsidRPr="00800D22" w:rsidRDefault="006C2B76" w:rsidP="0025182B">
                  <w:pPr>
                    <w:keepNext/>
                    <w:keepLines/>
                    <w:framePr w:hSpace="180" w:wrap="around" w:vAnchor="text" w:hAnchor="margin" w:y="35"/>
                    <w:jc w:val="center"/>
                  </w:pPr>
                  <w:r>
                    <w:t>Инвентарный номер</w:t>
                  </w:r>
                </w:p>
                <w:p w:rsidR="006C2B76" w:rsidRPr="00800D22" w:rsidRDefault="006C2B76" w:rsidP="0025182B">
                  <w:pPr>
                    <w:keepNext/>
                    <w:keepLines/>
                    <w:framePr w:hSpace="180" w:wrap="around" w:vAnchor="text" w:hAnchor="margin" w:y="35"/>
                    <w:jc w:val="center"/>
                    <w:rPr>
                      <w:lang w:val="en-US"/>
                    </w:rPr>
                  </w:pPr>
                </w:p>
              </w:tc>
              <w:tc>
                <w:tcPr>
                  <w:tcW w:w="1284" w:type="dxa"/>
                </w:tcPr>
                <w:p w:rsidR="006C2B76" w:rsidRPr="00800D22" w:rsidRDefault="006C2B76" w:rsidP="0025182B">
                  <w:pPr>
                    <w:keepNext/>
                    <w:keepLines/>
                    <w:framePr w:hSpace="180" w:wrap="around" w:vAnchor="text" w:hAnchor="margin" w:y="35"/>
                    <w:jc w:val="center"/>
                  </w:pPr>
                  <w:r>
                    <w:t xml:space="preserve">Заводской </w:t>
                  </w:r>
                </w:p>
                <w:p w:rsidR="006C2B76" w:rsidRPr="00800D22" w:rsidRDefault="006C2B76" w:rsidP="0025182B">
                  <w:pPr>
                    <w:keepNext/>
                    <w:keepLines/>
                    <w:framePr w:hSpace="180" w:wrap="around" w:vAnchor="text" w:hAnchor="margin" w:y="35"/>
                    <w:jc w:val="center"/>
                  </w:pPr>
                </w:p>
              </w:tc>
              <w:tc>
                <w:tcPr>
                  <w:tcW w:w="1604" w:type="dxa"/>
                </w:tcPr>
                <w:p w:rsidR="006C2B76" w:rsidRPr="00800D22" w:rsidRDefault="006C2B76" w:rsidP="0025182B">
                  <w:pPr>
                    <w:keepNext/>
                    <w:keepLines/>
                    <w:framePr w:hSpace="180" w:wrap="around" w:vAnchor="text" w:hAnchor="margin" w:y="35"/>
                    <w:jc w:val="center"/>
                  </w:pPr>
                  <w:r>
                    <w:t>Дата изготовления</w:t>
                  </w:r>
                </w:p>
                <w:p w:rsidR="006C2B76" w:rsidRPr="00800D22" w:rsidRDefault="006C2B76" w:rsidP="0025182B">
                  <w:pPr>
                    <w:keepNext/>
                    <w:keepLines/>
                    <w:framePr w:hSpace="180" w:wrap="around" w:vAnchor="text" w:hAnchor="margin" w:y="35"/>
                    <w:jc w:val="center"/>
                  </w:pPr>
                </w:p>
              </w:tc>
              <w:tc>
                <w:tcPr>
                  <w:tcW w:w="1098" w:type="dxa"/>
                </w:tcPr>
                <w:p w:rsidR="006C2B76" w:rsidRPr="00800D22" w:rsidRDefault="006C2B76" w:rsidP="0025182B">
                  <w:pPr>
                    <w:keepNext/>
                    <w:keepLines/>
                    <w:framePr w:hSpace="180" w:wrap="around" w:vAnchor="text" w:hAnchor="margin" w:y="35"/>
                    <w:jc w:val="center"/>
                  </w:pPr>
                  <w:r>
                    <w:t>Цена с НДС, (руб.)</w:t>
                  </w:r>
                </w:p>
              </w:tc>
              <w:tc>
                <w:tcPr>
                  <w:tcW w:w="1233" w:type="dxa"/>
                </w:tcPr>
                <w:p w:rsidR="006C2B76" w:rsidRPr="00800D22" w:rsidRDefault="006C2B76" w:rsidP="0025182B">
                  <w:pPr>
                    <w:keepNext/>
                    <w:keepLines/>
                    <w:framePr w:hSpace="180" w:wrap="around" w:vAnchor="text" w:hAnchor="margin" w:y="35"/>
                    <w:jc w:val="center"/>
                  </w:pPr>
                  <w:r>
                    <w:t>В том числе НДС, руб.</w:t>
                  </w:r>
                </w:p>
              </w:tc>
            </w:tr>
            <w:tr w:rsidR="006C2B76" w:rsidRPr="00800D22" w:rsidTr="006C2B76">
              <w:trPr>
                <w:trHeight w:val="333"/>
                <w:jc w:val="center"/>
              </w:trPr>
              <w:tc>
                <w:tcPr>
                  <w:tcW w:w="477" w:type="dxa"/>
                </w:tcPr>
                <w:p w:rsidR="006C2B76" w:rsidRPr="00800D22" w:rsidRDefault="006C2B76" w:rsidP="0025182B">
                  <w:pPr>
                    <w:keepNext/>
                    <w:keepLines/>
                    <w:framePr w:hSpace="180" w:wrap="around" w:vAnchor="text" w:hAnchor="margin" w:y="35"/>
                    <w:jc w:val="center"/>
                  </w:pPr>
                </w:p>
              </w:tc>
              <w:tc>
                <w:tcPr>
                  <w:tcW w:w="1730" w:type="dxa"/>
                </w:tcPr>
                <w:p w:rsidR="006C2B76" w:rsidRPr="00800D22" w:rsidRDefault="006C2B76" w:rsidP="0025182B">
                  <w:pPr>
                    <w:keepNext/>
                    <w:keepLines/>
                    <w:framePr w:hSpace="180" w:wrap="around" w:vAnchor="text" w:hAnchor="margin" w:y="35"/>
                    <w:jc w:val="center"/>
                  </w:pPr>
                </w:p>
              </w:tc>
              <w:tc>
                <w:tcPr>
                  <w:tcW w:w="1630" w:type="dxa"/>
                </w:tcPr>
                <w:p w:rsidR="006C2B76" w:rsidRPr="00800D22" w:rsidRDefault="006C2B76" w:rsidP="0025182B">
                  <w:pPr>
                    <w:keepNext/>
                    <w:keepLines/>
                    <w:framePr w:hSpace="180" w:wrap="around" w:vAnchor="text" w:hAnchor="margin" w:y="35"/>
                    <w:jc w:val="center"/>
                  </w:pPr>
                </w:p>
              </w:tc>
              <w:tc>
                <w:tcPr>
                  <w:tcW w:w="1284" w:type="dxa"/>
                </w:tcPr>
                <w:p w:rsidR="006C2B76" w:rsidRPr="00800D22" w:rsidRDefault="006C2B76" w:rsidP="0025182B">
                  <w:pPr>
                    <w:keepNext/>
                    <w:keepLines/>
                    <w:framePr w:hSpace="180" w:wrap="around" w:vAnchor="text" w:hAnchor="margin" w:y="35"/>
                    <w:jc w:val="center"/>
                  </w:pPr>
                </w:p>
              </w:tc>
              <w:tc>
                <w:tcPr>
                  <w:tcW w:w="1604" w:type="dxa"/>
                </w:tcPr>
                <w:p w:rsidR="006C2B76" w:rsidRPr="00800D22" w:rsidRDefault="006C2B76" w:rsidP="0025182B">
                  <w:pPr>
                    <w:keepNext/>
                    <w:keepLines/>
                    <w:framePr w:hSpace="180" w:wrap="around" w:vAnchor="text" w:hAnchor="margin" w:y="35"/>
                    <w:jc w:val="center"/>
                  </w:pPr>
                </w:p>
              </w:tc>
              <w:tc>
                <w:tcPr>
                  <w:tcW w:w="1098" w:type="dxa"/>
                </w:tcPr>
                <w:p w:rsidR="006C2B76" w:rsidRPr="00800D22" w:rsidRDefault="006C2B76" w:rsidP="0025182B">
                  <w:pPr>
                    <w:keepNext/>
                    <w:keepLines/>
                    <w:framePr w:hSpace="180" w:wrap="around" w:vAnchor="text" w:hAnchor="margin" w:y="35"/>
                    <w:jc w:val="center"/>
                  </w:pPr>
                </w:p>
              </w:tc>
              <w:tc>
                <w:tcPr>
                  <w:tcW w:w="1233" w:type="dxa"/>
                </w:tcPr>
                <w:p w:rsidR="006C2B76" w:rsidRPr="00800D22" w:rsidRDefault="006C2B76" w:rsidP="0025182B">
                  <w:pPr>
                    <w:keepNext/>
                    <w:keepLines/>
                    <w:framePr w:hSpace="180" w:wrap="around" w:vAnchor="text" w:hAnchor="margin" w:y="35"/>
                    <w:jc w:val="center"/>
                  </w:pPr>
                </w:p>
              </w:tc>
            </w:tr>
            <w:tr w:rsidR="006C2B76" w:rsidRPr="00800D22" w:rsidTr="006C2B76">
              <w:trPr>
                <w:trHeight w:val="318"/>
                <w:jc w:val="center"/>
              </w:trPr>
              <w:tc>
                <w:tcPr>
                  <w:tcW w:w="477" w:type="dxa"/>
                </w:tcPr>
                <w:p w:rsidR="006C2B76" w:rsidRPr="00800D22" w:rsidRDefault="006C2B76" w:rsidP="0025182B">
                  <w:pPr>
                    <w:keepNext/>
                    <w:keepLines/>
                    <w:framePr w:hSpace="180" w:wrap="around" w:vAnchor="text" w:hAnchor="margin" w:y="35"/>
                    <w:jc w:val="center"/>
                  </w:pPr>
                </w:p>
              </w:tc>
              <w:tc>
                <w:tcPr>
                  <w:tcW w:w="1730" w:type="dxa"/>
                </w:tcPr>
                <w:p w:rsidR="006C2B76" w:rsidRPr="00800D22" w:rsidRDefault="006C2B76" w:rsidP="0025182B">
                  <w:pPr>
                    <w:keepNext/>
                    <w:keepLines/>
                    <w:framePr w:hSpace="180" w:wrap="around" w:vAnchor="text" w:hAnchor="margin" w:y="35"/>
                    <w:jc w:val="center"/>
                  </w:pPr>
                </w:p>
              </w:tc>
              <w:tc>
                <w:tcPr>
                  <w:tcW w:w="1630" w:type="dxa"/>
                </w:tcPr>
                <w:p w:rsidR="006C2B76" w:rsidRPr="00800D22" w:rsidRDefault="006C2B76" w:rsidP="0025182B">
                  <w:pPr>
                    <w:keepNext/>
                    <w:keepLines/>
                    <w:framePr w:hSpace="180" w:wrap="around" w:vAnchor="text" w:hAnchor="margin" w:y="35"/>
                    <w:jc w:val="center"/>
                  </w:pPr>
                </w:p>
              </w:tc>
              <w:tc>
                <w:tcPr>
                  <w:tcW w:w="1284" w:type="dxa"/>
                </w:tcPr>
                <w:p w:rsidR="006C2B76" w:rsidRPr="00800D22" w:rsidRDefault="006C2B76" w:rsidP="0025182B">
                  <w:pPr>
                    <w:keepNext/>
                    <w:keepLines/>
                    <w:framePr w:hSpace="180" w:wrap="around" w:vAnchor="text" w:hAnchor="margin" w:y="35"/>
                    <w:jc w:val="center"/>
                  </w:pPr>
                </w:p>
              </w:tc>
              <w:tc>
                <w:tcPr>
                  <w:tcW w:w="1604" w:type="dxa"/>
                </w:tcPr>
                <w:p w:rsidR="006C2B76" w:rsidRPr="00800D22" w:rsidRDefault="006C2B76" w:rsidP="0025182B">
                  <w:pPr>
                    <w:keepNext/>
                    <w:keepLines/>
                    <w:framePr w:hSpace="180" w:wrap="around" w:vAnchor="text" w:hAnchor="margin" w:y="35"/>
                    <w:jc w:val="center"/>
                  </w:pPr>
                </w:p>
              </w:tc>
              <w:tc>
                <w:tcPr>
                  <w:tcW w:w="1098" w:type="dxa"/>
                </w:tcPr>
                <w:p w:rsidR="006C2B76" w:rsidRPr="00800D22" w:rsidRDefault="006C2B76" w:rsidP="0025182B">
                  <w:pPr>
                    <w:keepNext/>
                    <w:keepLines/>
                    <w:framePr w:hSpace="180" w:wrap="around" w:vAnchor="text" w:hAnchor="margin" w:y="35"/>
                    <w:jc w:val="center"/>
                  </w:pPr>
                </w:p>
              </w:tc>
              <w:tc>
                <w:tcPr>
                  <w:tcW w:w="1233" w:type="dxa"/>
                </w:tcPr>
                <w:p w:rsidR="006C2B76" w:rsidRPr="00800D22" w:rsidRDefault="006C2B76" w:rsidP="0025182B">
                  <w:pPr>
                    <w:keepNext/>
                    <w:keepLines/>
                    <w:framePr w:hSpace="180" w:wrap="around" w:vAnchor="text" w:hAnchor="margin" w:y="35"/>
                    <w:jc w:val="center"/>
                  </w:pPr>
                </w:p>
              </w:tc>
            </w:tr>
          </w:tbl>
          <w:p w:rsidR="006C2B76" w:rsidRPr="00800D22" w:rsidRDefault="006C2B76" w:rsidP="00FB250D">
            <w:pPr>
              <w:keepNext/>
              <w:keepLines/>
              <w:ind w:firstLine="284"/>
              <w:jc w:val="both"/>
            </w:pPr>
          </w:p>
        </w:tc>
      </w:tr>
    </w:tbl>
    <w:p w:rsidR="006C2B76" w:rsidRPr="00800D22" w:rsidRDefault="006C2B76" w:rsidP="00FB250D">
      <w:pPr>
        <w:keepNext/>
        <w:keepLines/>
        <w:jc w:val="both"/>
      </w:pPr>
    </w:p>
    <w:p w:rsidR="006C2B76" w:rsidRPr="00800D22" w:rsidRDefault="006C2B76" w:rsidP="00FB250D">
      <w:pPr>
        <w:keepNext/>
        <w:keepLines/>
        <w:ind w:right="706" w:firstLine="708"/>
        <w:jc w:val="both"/>
      </w:pPr>
      <w:r>
        <w:t>Контейнеры в количестве ___ (________________) единиц технически исправны и соответствуют предъявляемым к ним требованиям согласно акту</w:t>
      </w:r>
      <w:r>
        <w:rPr>
          <w:b/>
        </w:rPr>
        <w:t xml:space="preserve"> </w:t>
      </w:r>
      <w:r>
        <w:t xml:space="preserve">о технической приемке новых контейнеров от «______»______________20___года. </w:t>
      </w:r>
    </w:p>
    <w:p w:rsidR="006C2B76" w:rsidRPr="00800D22" w:rsidRDefault="006C2B76" w:rsidP="00FB250D">
      <w:pPr>
        <w:keepNext/>
        <w:keepLines/>
        <w:ind w:right="706" w:firstLine="708"/>
        <w:jc w:val="both"/>
      </w:pPr>
      <w:r>
        <w:t xml:space="preserve">Общая стоимость передаваемых контейнеров составляет _______________ (_____________________________) рублей 00 копеек, в том числе НДС (20%) – ______________________ (_______________________________________) рублей 00 копеек. </w:t>
      </w:r>
    </w:p>
    <w:p w:rsidR="006C2B76" w:rsidRPr="00596A46" w:rsidRDefault="006C2B76" w:rsidP="00FB250D">
      <w:pPr>
        <w:pStyle w:val="afa"/>
        <w:keepNext/>
        <w:keepLines/>
        <w:ind w:right="706" w:firstLine="708"/>
        <w:rPr>
          <w:sz w:val="24"/>
        </w:rPr>
      </w:pPr>
      <w:r>
        <w:rPr>
          <w:sz w:val="24"/>
        </w:rPr>
        <w:t>С момента подписания настоящего Акта Покупателем обязательства Поставщика в части поставки указанных выше контейнеров считаются выполненными и Покупатель не имеет к Поставщику каких-либо претензий.</w:t>
      </w:r>
    </w:p>
    <w:p w:rsidR="006C2B76" w:rsidRPr="00800D22" w:rsidRDefault="006C2B76" w:rsidP="00FB250D">
      <w:pPr>
        <w:keepNext/>
        <w:keepLines/>
        <w:ind w:right="706" w:firstLine="708"/>
        <w:jc w:val="both"/>
      </w:pPr>
      <w:r>
        <w:t>Настоящий Акт составлен в  (двух) экземплярах по одному  для каждой из Сторон.</w:t>
      </w:r>
    </w:p>
    <w:p w:rsidR="006C2B76" w:rsidRDefault="006C2B76" w:rsidP="00FB250D">
      <w:pPr>
        <w:ind w:left="480"/>
        <w:rPr>
          <w:b/>
        </w:rPr>
      </w:pPr>
      <w:r>
        <w:t>___________________                                                 ___________________</w:t>
      </w:r>
    </w:p>
    <w:p w:rsidR="006C2B76" w:rsidRDefault="006C2B76" w:rsidP="00FB250D">
      <w:pPr>
        <w:ind w:left="480"/>
        <w:rPr>
          <w:b/>
        </w:rPr>
      </w:pPr>
    </w:p>
    <w:tbl>
      <w:tblPr>
        <w:tblpPr w:leftFromText="180" w:rightFromText="180" w:vertAnchor="text" w:horzAnchor="margin" w:tblpY="728"/>
        <w:tblW w:w="0" w:type="auto"/>
        <w:tblLook w:val="0000" w:firstRow="0" w:lastRow="0" w:firstColumn="0" w:lastColumn="0" w:noHBand="0" w:noVBand="0"/>
      </w:tblPr>
      <w:tblGrid>
        <w:gridCol w:w="4983"/>
        <w:gridCol w:w="4871"/>
      </w:tblGrid>
      <w:tr w:rsidR="006C2B76" w:rsidRPr="00800D22" w:rsidTr="006C2B76">
        <w:trPr>
          <w:trHeight w:val="2200"/>
        </w:trPr>
        <w:tc>
          <w:tcPr>
            <w:tcW w:w="4983" w:type="dxa"/>
          </w:tcPr>
          <w:p w:rsidR="006C2B76" w:rsidRPr="00800D22" w:rsidRDefault="006C2B76" w:rsidP="00FB250D">
            <w:pPr>
              <w:keepNext/>
              <w:keepLines/>
              <w:autoSpaceDE w:val="0"/>
              <w:autoSpaceDN w:val="0"/>
              <w:adjustRightInd w:val="0"/>
              <w:rPr>
                <w:b/>
                <w:bCs/>
              </w:rPr>
            </w:pPr>
            <w:r>
              <w:rPr>
                <w:b/>
                <w:bCs/>
              </w:rPr>
              <w:t>От Поставщика</w:t>
            </w:r>
          </w:p>
          <w:p w:rsidR="006C2B76" w:rsidRPr="00800D22" w:rsidRDefault="006C2B76" w:rsidP="00FB250D">
            <w:pPr>
              <w:keepNext/>
              <w:keepLines/>
              <w:ind w:right="163"/>
            </w:pPr>
          </w:p>
          <w:p w:rsidR="006C2B76" w:rsidRPr="00800D22" w:rsidRDefault="006C2B76" w:rsidP="00FB250D">
            <w:pPr>
              <w:keepNext/>
              <w:keepLines/>
              <w:ind w:right="163"/>
            </w:pPr>
          </w:p>
          <w:p w:rsidR="006C2B76" w:rsidRPr="00800D22" w:rsidRDefault="006C2B76" w:rsidP="00FB250D">
            <w:pPr>
              <w:keepNext/>
              <w:keepLines/>
              <w:ind w:right="163"/>
            </w:pPr>
            <w:r>
              <w:t>________      ______________________</w:t>
            </w:r>
          </w:p>
          <w:p w:rsidR="006C2B76" w:rsidRPr="00800D22" w:rsidRDefault="006C2B76" w:rsidP="00FB250D">
            <w:pPr>
              <w:keepNext/>
              <w:keepLines/>
              <w:autoSpaceDE w:val="0"/>
              <w:autoSpaceDN w:val="0"/>
              <w:adjustRightInd w:val="0"/>
              <w:rPr>
                <w:i/>
                <w:vertAlign w:val="superscript"/>
              </w:rPr>
            </w:pPr>
            <w:r>
              <w:rPr>
                <w:i/>
                <w:vertAlign w:val="superscript"/>
              </w:rPr>
              <w:t>(подпись)           (ФИО)</w:t>
            </w:r>
          </w:p>
          <w:p w:rsidR="006C2B76" w:rsidRPr="00800D22" w:rsidRDefault="006C2B76" w:rsidP="00FB250D">
            <w:pPr>
              <w:keepNext/>
              <w:keepLines/>
              <w:autoSpaceDE w:val="0"/>
              <w:autoSpaceDN w:val="0"/>
              <w:adjustRightInd w:val="0"/>
              <w:rPr>
                <w:b/>
                <w:bCs/>
              </w:rPr>
            </w:pPr>
            <w:r>
              <w:rPr>
                <w:i/>
                <w:vertAlign w:val="superscript"/>
              </w:rPr>
              <w:t xml:space="preserve"> </w:t>
            </w:r>
            <w:r>
              <w:rPr>
                <w:b/>
                <w:bCs/>
              </w:rPr>
              <w:t>М.П.</w:t>
            </w:r>
          </w:p>
        </w:tc>
        <w:tc>
          <w:tcPr>
            <w:tcW w:w="4871" w:type="dxa"/>
          </w:tcPr>
          <w:p w:rsidR="006C2B76" w:rsidRPr="00800D22" w:rsidRDefault="006C2B76" w:rsidP="00FB250D">
            <w:pPr>
              <w:pStyle w:val="af2"/>
              <w:keepNext/>
              <w:keepLines/>
              <w:autoSpaceDE w:val="0"/>
              <w:autoSpaceDN w:val="0"/>
              <w:adjustRightInd w:val="0"/>
              <w:rPr>
                <w:b/>
                <w:bCs/>
                <w:sz w:val="24"/>
                <w:szCs w:val="24"/>
                <w:lang w:eastAsia="zh-CN"/>
              </w:rPr>
            </w:pPr>
            <w:r>
              <w:rPr>
                <w:b/>
                <w:bCs/>
                <w:sz w:val="24"/>
                <w:szCs w:val="24"/>
                <w:lang w:eastAsia="zh-CN"/>
              </w:rPr>
              <w:t xml:space="preserve">           От Покупателя</w:t>
            </w:r>
          </w:p>
          <w:p w:rsidR="006C2B76" w:rsidRDefault="006C2B76" w:rsidP="00FB250D">
            <w:pPr>
              <w:keepNext/>
              <w:keepLines/>
              <w:autoSpaceDE w:val="0"/>
              <w:autoSpaceDN w:val="0"/>
              <w:adjustRightInd w:val="0"/>
              <w:rPr>
                <w:rFonts w:eastAsia="Calibri"/>
                <w:b/>
                <w:bCs/>
                <w:lang w:eastAsia="en-US"/>
              </w:rPr>
            </w:pPr>
          </w:p>
          <w:p w:rsidR="006C2B76" w:rsidRPr="00596A46" w:rsidRDefault="006C2B76" w:rsidP="00FB250D">
            <w:pPr>
              <w:keepNext/>
              <w:keepLines/>
              <w:autoSpaceDE w:val="0"/>
              <w:autoSpaceDN w:val="0"/>
              <w:adjustRightInd w:val="0"/>
              <w:rPr>
                <w:rFonts w:eastAsia="Calibri"/>
                <w:b/>
                <w:bCs/>
                <w:lang w:eastAsia="en-US"/>
              </w:rPr>
            </w:pPr>
          </w:p>
          <w:p w:rsidR="006C2B76" w:rsidRPr="00800D22" w:rsidRDefault="006C2B76" w:rsidP="00FB250D">
            <w:pPr>
              <w:keepNext/>
              <w:keepLines/>
              <w:autoSpaceDE w:val="0"/>
              <w:autoSpaceDN w:val="0"/>
              <w:adjustRightInd w:val="0"/>
              <w:rPr>
                <w:bCs/>
              </w:rPr>
            </w:pPr>
            <w:r>
              <w:rPr>
                <w:bCs/>
              </w:rPr>
              <w:t>_________        ________________</w:t>
            </w:r>
          </w:p>
          <w:p w:rsidR="006C2B76" w:rsidRPr="00800D22" w:rsidRDefault="006C2B76" w:rsidP="00FB250D">
            <w:pPr>
              <w:keepNext/>
              <w:keepLines/>
              <w:autoSpaceDE w:val="0"/>
              <w:autoSpaceDN w:val="0"/>
              <w:adjustRightInd w:val="0"/>
              <w:rPr>
                <w:b/>
                <w:bCs/>
              </w:rPr>
            </w:pPr>
            <w:r>
              <w:rPr>
                <w:i/>
                <w:vertAlign w:val="superscript"/>
              </w:rPr>
              <w:t xml:space="preserve">(подпис)ь </w:t>
            </w:r>
          </w:p>
          <w:p w:rsidR="006C2B76" w:rsidRPr="00800D22" w:rsidRDefault="006C2B76" w:rsidP="00FB250D">
            <w:pPr>
              <w:keepNext/>
              <w:keepLines/>
              <w:autoSpaceDE w:val="0"/>
              <w:autoSpaceDN w:val="0"/>
              <w:adjustRightInd w:val="0"/>
              <w:rPr>
                <w:b/>
                <w:bCs/>
              </w:rPr>
            </w:pPr>
            <w:r>
              <w:rPr>
                <w:b/>
                <w:bCs/>
              </w:rPr>
              <w:t>М.П.</w:t>
            </w:r>
          </w:p>
        </w:tc>
      </w:tr>
    </w:tbl>
    <w:p w:rsidR="006C2B76" w:rsidRPr="00800D22" w:rsidRDefault="006C2B76" w:rsidP="00FB250D">
      <w:pPr>
        <w:keepNext/>
        <w:keepLines/>
        <w:jc w:val="right"/>
      </w:pPr>
      <w:r>
        <w:lastRenderedPageBreak/>
        <w:t>Приложение № 3</w:t>
      </w:r>
    </w:p>
    <w:p w:rsidR="006C2B76" w:rsidRPr="00596A46" w:rsidRDefault="006C2B76" w:rsidP="00FB250D">
      <w:pPr>
        <w:pStyle w:val="ConsTitle"/>
        <w:keepNext/>
        <w:keepLines/>
        <w:widowControl/>
        <w:tabs>
          <w:tab w:val="left" w:pos="1620"/>
        </w:tabs>
        <w:jc w:val="right"/>
        <w:rPr>
          <w:rFonts w:ascii="Times New Roman" w:hAnsi="Times New Roman"/>
          <w:b w:val="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val="0"/>
          <w:sz w:val="24"/>
          <w:szCs w:val="24"/>
        </w:rPr>
        <w:t xml:space="preserve">к Договору поставки контейнеров </w:t>
      </w:r>
    </w:p>
    <w:p w:rsidR="006C2B76" w:rsidRPr="00800D22" w:rsidRDefault="006C2B76" w:rsidP="00FB250D">
      <w:pPr>
        <w:keepNext/>
        <w:keepLines/>
        <w:ind w:firstLine="567"/>
        <w:jc w:val="right"/>
      </w:pPr>
      <w:r>
        <w:t xml:space="preserve">                                                 от «___» ___________ 20__ г.</w:t>
      </w:r>
    </w:p>
    <w:p w:rsidR="006C2B76" w:rsidRPr="00713696" w:rsidRDefault="006C2B76" w:rsidP="00FB250D">
      <w:pPr>
        <w:keepNext/>
        <w:keepLines/>
        <w:ind w:firstLine="567"/>
        <w:jc w:val="right"/>
      </w:pPr>
      <w:r>
        <w:t>№ ____________</w:t>
      </w:r>
    </w:p>
    <w:p w:rsidR="006C2B76" w:rsidRDefault="006C2B76" w:rsidP="00FB250D">
      <w:pPr>
        <w:pStyle w:val="ConsTitle"/>
        <w:keepNext/>
        <w:keepLines/>
        <w:widowControl/>
        <w:tabs>
          <w:tab w:val="left" w:pos="1620"/>
        </w:tabs>
        <w:jc w:val="center"/>
        <w:rPr>
          <w:rFonts w:ascii="Times New Roman" w:hAnsi="Times New Roman"/>
          <w:b w:val="0"/>
          <w:sz w:val="24"/>
          <w:szCs w:val="24"/>
        </w:rPr>
      </w:pPr>
    </w:p>
    <w:p w:rsidR="006C2B76" w:rsidRDefault="006C2B76" w:rsidP="00FB250D">
      <w:pPr>
        <w:pStyle w:val="ConsTitle"/>
        <w:keepNext/>
        <w:keepLines/>
        <w:widowControl/>
        <w:tabs>
          <w:tab w:val="left" w:pos="1620"/>
        </w:tabs>
        <w:jc w:val="center"/>
        <w:rPr>
          <w:rFonts w:ascii="Times New Roman" w:hAnsi="Times New Roman"/>
          <w:b w:val="0"/>
          <w:sz w:val="24"/>
          <w:szCs w:val="24"/>
        </w:rPr>
      </w:pPr>
    </w:p>
    <w:p w:rsidR="006C2B76" w:rsidRPr="00800D22" w:rsidRDefault="006C2B76" w:rsidP="00FB250D">
      <w:pPr>
        <w:keepNext/>
        <w:keepLines/>
        <w:autoSpaceDE w:val="0"/>
        <w:ind w:firstLine="49"/>
        <w:jc w:val="center"/>
        <w:rPr>
          <w:b/>
        </w:rPr>
      </w:pPr>
    </w:p>
    <w:p w:rsidR="006C2B76" w:rsidRDefault="006C2B76" w:rsidP="00FB250D">
      <w:pPr>
        <w:keepNext/>
        <w:keepLines/>
        <w:autoSpaceDE w:val="0"/>
        <w:ind w:firstLine="49"/>
        <w:jc w:val="center"/>
        <w:rPr>
          <w:b/>
        </w:rPr>
      </w:pPr>
      <w:r>
        <w:rPr>
          <w:b/>
        </w:rPr>
        <w:t>Инвентарные номера Товара</w:t>
      </w:r>
    </w:p>
    <w:p w:rsidR="006C2B76" w:rsidRDefault="006C2B76" w:rsidP="00FB250D">
      <w:pPr>
        <w:keepNext/>
        <w:keepLines/>
        <w:autoSpaceDE w:val="0"/>
        <w:ind w:firstLine="49"/>
        <w:jc w:val="center"/>
        <w:rPr>
          <w:b/>
        </w:rPr>
      </w:pPr>
    </w:p>
    <w:p w:rsidR="006C2B76" w:rsidRDefault="006C2B76" w:rsidP="00FB250D">
      <w:pPr>
        <w:keepNext/>
        <w:keepLines/>
        <w:autoSpaceDE w:val="0"/>
        <w:ind w:firstLine="49"/>
        <w:jc w:val="center"/>
        <w:rPr>
          <w:b/>
        </w:rPr>
      </w:pPr>
      <w:r>
        <w:rPr>
          <w:b/>
        </w:rPr>
        <w:t>_______________________</w:t>
      </w:r>
    </w:p>
    <w:p w:rsidR="006C2B76" w:rsidRDefault="006C2B76" w:rsidP="00FB250D">
      <w:pPr>
        <w:keepNext/>
        <w:keepLines/>
        <w:autoSpaceDE w:val="0"/>
        <w:ind w:firstLine="49"/>
        <w:jc w:val="center"/>
        <w:rPr>
          <w:b/>
        </w:rPr>
      </w:pPr>
      <w:r>
        <w:rPr>
          <w:b/>
        </w:rPr>
        <w:t>_______________________</w:t>
      </w:r>
    </w:p>
    <w:p w:rsidR="006C2B76" w:rsidRDefault="006C2B76" w:rsidP="00FB250D">
      <w:pPr>
        <w:keepNext/>
        <w:keepLines/>
        <w:autoSpaceDE w:val="0"/>
        <w:ind w:firstLine="49"/>
        <w:jc w:val="center"/>
        <w:rPr>
          <w:b/>
        </w:rPr>
      </w:pPr>
      <w:r>
        <w:rPr>
          <w:b/>
        </w:rPr>
        <w:t>_______________________</w:t>
      </w:r>
    </w:p>
    <w:p w:rsidR="006C2B76" w:rsidRDefault="006C2B76" w:rsidP="00FB250D">
      <w:pPr>
        <w:keepNext/>
        <w:keepLines/>
        <w:autoSpaceDE w:val="0"/>
        <w:ind w:firstLine="49"/>
        <w:jc w:val="center"/>
        <w:rPr>
          <w:b/>
        </w:rPr>
      </w:pPr>
    </w:p>
    <w:tbl>
      <w:tblPr>
        <w:tblW w:w="0" w:type="auto"/>
        <w:tblLook w:val="0000" w:firstRow="0" w:lastRow="0" w:firstColumn="0" w:lastColumn="0" w:noHBand="0" w:noVBand="0"/>
      </w:tblPr>
      <w:tblGrid>
        <w:gridCol w:w="4971"/>
        <w:gridCol w:w="4883"/>
      </w:tblGrid>
      <w:tr w:rsidR="006C2B76" w:rsidRPr="00800D22" w:rsidTr="006C2B76">
        <w:trPr>
          <w:trHeight w:val="2200"/>
        </w:trPr>
        <w:tc>
          <w:tcPr>
            <w:tcW w:w="5080" w:type="dxa"/>
          </w:tcPr>
          <w:p w:rsidR="006C2B76" w:rsidRPr="00800D22" w:rsidRDefault="006C2B76" w:rsidP="00FB250D">
            <w:pPr>
              <w:keepNext/>
              <w:keepLines/>
              <w:autoSpaceDE w:val="0"/>
              <w:autoSpaceDN w:val="0"/>
              <w:adjustRightInd w:val="0"/>
              <w:rPr>
                <w:b/>
                <w:bCs/>
              </w:rPr>
            </w:pPr>
            <w:r>
              <w:rPr>
                <w:b/>
                <w:bCs/>
              </w:rPr>
              <w:t>От Поставщика</w:t>
            </w:r>
          </w:p>
          <w:p w:rsidR="006C2B76" w:rsidRPr="00800D22" w:rsidRDefault="006C2B76" w:rsidP="00FB250D">
            <w:pPr>
              <w:keepNext/>
              <w:keepLines/>
              <w:ind w:right="163"/>
            </w:pPr>
          </w:p>
          <w:p w:rsidR="006C2B76" w:rsidRPr="00800D22" w:rsidRDefault="006C2B76" w:rsidP="00FB250D">
            <w:pPr>
              <w:keepNext/>
              <w:keepLines/>
              <w:ind w:right="163"/>
            </w:pPr>
          </w:p>
          <w:p w:rsidR="006C2B76" w:rsidRPr="00800D22" w:rsidRDefault="006C2B76" w:rsidP="00FB250D">
            <w:pPr>
              <w:keepNext/>
              <w:keepLines/>
              <w:autoSpaceDE w:val="0"/>
              <w:autoSpaceDN w:val="0"/>
              <w:adjustRightInd w:val="0"/>
            </w:pPr>
            <w:r>
              <w:t>________    ___________________</w:t>
            </w:r>
          </w:p>
          <w:p w:rsidR="006C2B76" w:rsidRPr="00800D22" w:rsidRDefault="006C2B76" w:rsidP="00FB250D">
            <w:pPr>
              <w:keepNext/>
              <w:keepLines/>
              <w:autoSpaceDE w:val="0"/>
              <w:autoSpaceDN w:val="0"/>
              <w:adjustRightInd w:val="0"/>
              <w:rPr>
                <w:i/>
                <w:vertAlign w:val="superscript"/>
              </w:rPr>
            </w:pPr>
            <w:r>
              <w:t xml:space="preserve"> </w:t>
            </w:r>
            <w:r>
              <w:rPr>
                <w:i/>
                <w:vertAlign w:val="superscript"/>
              </w:rPr>
              <w:t>(подпись)           (ФИО</w:t>
            </w:r>
          </w:p>
          <w:p w:rsidR="006C2B76" w:rsidRPr="00800D22" w:rsidRDefault="006C2B76" w:rsidP="00FB250D">
            <w:pPr>
              <w:keepNext/>
              <w:keepLines/>
              <w:autoSpaceDE w:val="0"/>
              <w:autoSpaceDN w:val="0"/>
              <w:adjustRightInd w:val="0"/>
              <w:rPr>
                <w:i/>
                <w:vertAlign w:val="superscript"/>
              </w:rPr>
            </w:pPr>
            <w:r>
              <w:rPr>
                <w:i/>
                <w:vertAlign w:val="superscript"/>
              </w:rPr>
              <w:t xml:space="preserve">) </w:t>
            </w:r>
            <w:r>
              <w:rPr>
                <w:b/>
                <w:bCs/>
              </w:rPr>
              <w:t>М.П.</w:t>
            </w:r>
          </w:p>
        </w:tc>
        <w:tc>
          <w:tcPr>
            <w:tcW w:w="5005" w:type="dxa"/>
          </w:tcPr>
          <w:p w:rsidR="006C2B76" w:rsidRPr="00800D22" w:rsidRDefault="006C2B76" w:rsidP="00FB250D">
            <w:pPr>
              <w:pStyle w:val="af2"/>
              <w:keepNext/>
              <w:keepLines/>
              <w:autoSpaceDE w:val="0"/>
              <w:autoSpaceDN w:val="0"/>
              <w:adjustRightInd w:val="0"/>
              <w:rPr>
                <w:b/>
                <w:bCs/>
                <w:sz w:val="24"/>
                <w:szCs w:val="24"/>
                <w:lang w:eastAsia="zh-CN"/>
              </w:rPr>
            </w:pPr>
            <w:r>
              <w:rPr>
                <w:b/>
                <w:bCs/>
                <w:sz w:val="24"/>
                <w:szCs w:val="24"/>
                <w:lang w:eastAsia="zh-CN"/>
              </w:rPr>
              <w:t xml:space="preserve">           От Покупателя</w:t>
            </w:r>
          </w:p>
          <w:p w:rsidR="006C2B76" w:rsidRDefault="006C2B76" w:rsidP="00FB250D">
            <w:pPr>
              <w:keepNext/>
              <w:keepLines/>
              <w:autoSpaceDE w:val="0"/>
              <w:autoSpaceDN w:val="0"/>
              <w:adjustRightInd w:val="0"/>
              <w:rPr>
                <w:rFonts w:eastAsia="Calibri"/>
                <w:b/>
                <w:bCs/>
                <w:lang w:eastAsia="en-US"/>
              </w:rPr>
            </w:pPr>
          </w:p>
          <w:p w:rsidR="006C2B76" w:rsidRPr="00596A46" w:rsidRDefault="006C2B76" w:rsidP="00FB250D">
            <w:pPr>
              <w:keepNext/>
              <w:keepLines/>
              <w:autoSpaceDE w:val="0"/>
              <w:autoSpaceDN w:val="0"/>
              <w:adjustRightInd w:val="0"/>
              <w:rPr>
                <w:rFonts w:eastAsia="Calibri"/>
                <w:b/>
                <w:bCs/>
                <w:lang w:eastAsia="en-US"/>
              </w:rPr>
            </w:pPr>
          </w:p>
          <w:p w:rsidR="006C2B76" w:rsidRPr="00800D22" w:rsidRDefault="006C2B76" w:rsidP="00FB250D">
            <w:pPr>
              <w:keepNext/>
              <w:keepLines/>
              <w:autoSpaceDE w:val="0"/>
              <w:autoSpaceDN w:val="0"/>
              <w:adjustRightInd w:val="0"/>
              <w:rPr>
                <w:bCs/>
              </w:rPr>
            </w:pPr>
            <w:r>
              <w:rPr>
                <w:bCs/>
              </w:rPr>
              <w:t>_________        ________________</w:t>
            </w:r>
          </w:p>
          <w:p w:rsidR="006C2B76" w:rsidRPr="00800D22" w:rsidRDefault="006C2B76" w:rsidP="00FB250D">
            <w:pPr>
              <w:keepNext/>
              <w:keepLines/>
              <w:autoSpaceDE w:val="0"/>
              <w:autoSpaceDN w:val="0"/>
              <w:adjustRightInd w:val="0"/>
              <w:rPr>
                <w:b/>
                <w:bCs/>
              </w:rPr>
            </w:pPr>
            <w:r>
              <w:rPr>
                <w:i/>
                <w:vertAlign w:val="superscript"/>
              </w:rPr>
              <w:t xml:space="preserve">(подпись)                       </w:t>
            </w:r>
          </w:p>
          <w:p w:rsidR="006C2B76" w:rsidRPr="00800D22" w:rsidRDefault="006C2B76" w:rsidP="00FB250D">
            <w:pPr>
              <w:keepNext/>
              <w:keepLines/>
              <w:autoSpaceDE w:val="0"/>
              <w:autoSpaceDN w:val="0"/>
              <w:adjustRightInd w:val="0"/>
              <w:rPr>
                <w:b/>
                <w:bCs/>
              </w:rPr>
            </w:pPr>
            <w:r>
              <w:rPr>
                <w:b/>
                <w:bCs/>
              </w:rPr>
              <w:t xml:space="preserve">            М.П.</w:t>
            </w:r>
          </w:p>
        </w:tc>
      </w:tr>
    </w:tbl>
    <w:p w:rsidR="006C2B76" w:rsidRPr="00800D22" w:rsidRDefault="006C2B76" w:rsidP="00FB250D">
      <w:pPr>
        <w:keepNext/>
        <w:keepLines/>
        <w:autoSpaceDE w:val="0"/>
        <w:ind w:firstLine="49"/>
        <w:jc w:val="center"/>
        <w:rPr>
          <w:b/>
        </w:rPr>
      </w:pPr>
    </w:p>
    <w:p w:rsidR="006C2B76" w:rsidRPr="00800D22" w:rsidRDefault="006C2B76" w:rsidP="00FB250D">
      <w:pPr>
        <w:keepNext/>
        <w:keepLines/>
        <w:ind w:firstLine="567"/>
        <w:jc w:val="right"/>
      </w:pPr>
      <w:r>
        <w:br w:type="column"/>
      </w:r>
      <w:r>
        <w:lastRenderedPageBreak/>
        <w:t>Приложение № 4</w:t>
      </w:r>
    </w:p>
    <w:p w:rsidR="006C2B76" w:rsidRPr="00596A46" w:rsidRDefault="006C2B76" w:rsidP="00FB250D">
      <w:pPr>
        <w:pStyle w:val="ConsTitle"/>
        <w:keepNext/>
        <w:keepLines/>
        <w:widowControl/>
        <w:tabs>
          <w:tab w:val="left" w:pos="1620"/>
        </w:tabs>
        <w:jc w:val="right"/>
        <w:rPr>
          <w:rFonts w:ascii="Times New Roman" w:hAnsi="Times New Roman"/>
          <w:b w:val="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val="0"/>
          <w:sz w:val="24"/>
          <w:szCs w:val="24"/>
        </w:rPr>
        <w:t xml:space="preserve">к Договору поставки контейнеров </w:t>
      </w:r>
    </w:p>
    <w:p w:rsidR="006C2B76" w:rsidRPr="00800D22" w:rsidRDefault="006C2B76" w:rsidP="00FB250D">
      <w:pPr>
        <w:keepNext/>
        <w:keepLines/>
        <w:ind w:firstLine="567"/>
        <w:jc w:val="right"/>
      </w:pPr>
      <w:r>
        <w:t xml:space="preserve">                                                 от «___» ___________ 20__ г.</w:t>
      </w:r>
    </w:p>
    <w:p w:rsidR="006C2B76" w:rsidRPr="00E4700F" w:rsidRDefault="006C2B76" w:rsidP="00FB250D">
      <w:pPr>
        <w:keepNext/>
        <w:keepLines/>
        <w:ind w:firstLine="567"/>
        <w:jc w:val="right"/>
      </w:pPr>
      <w:r>
        <w:t>№ ____________</w:t>
      </w:r>
    </w:p>
    <w:p w:rsidR="006C2B76" w:rsidRPr="00800D22" w:rsidRDefault="006C2B76" w:rsidP="00FB250D">
      <w:pPr>
        <w:keepNext/>
        <w:keepLines/>
        <w:autoSpaceDE w:val="0"/>
        <w:ind w:firstLine="49"/>
        <w:jc w:val="center"/>
        <w:rPr>
          <w:b/>
        </w:rPr>
      </w:pPr>
      <w:r>
        <w:rPr>
          <w:b/>
        </w:rPr>
        <w:t>Форма</w:t>
      </w:r>
    </w:p>
    <w:p w:rsidR="006C2B76" w:rsidRDefault="006C2B76" w:rsidP="00FB250D">
      <w:pPr>
        <w:keepNext/>
        <w:keepLines/>
        <w:ind w:firstLine="567"/>
        <w:jc w:val="right"/>
      </w:pPr>
    </w:p>
    <w:p w:rsidR="006C2B76" w:rsidRDefault="006C2B76" w:rsidP="00FB250D">
      <w:pPr>
        <w:keepNext/>
        <w:keepLines/>
        <w:ind w:firstLine="567"/>
        <w:jc w:val="right"/>
      </w:pPr>
    </w:p>
    <w:tbl>
      <w:tblPr>
        <w:tblW w:w="10029" w:type="dxa"/>
        <w:tblInd w:w="2" w:type="dxa"/>
        <w:tblLook w:val="00A0" w:firstRow="1" w:lastRow="0" w:firstColumn="1" w:lastColumn="0" w:noHBand="0" w:noVBand="0"/>
      </w:tblPr>
      <w:tblGrid>
        <w:gridCol w:w="10029"/>
      </w:tblGrid>
      <w:tr w:rsidR="006C2B76" w:rsidRPr="00800D22" w:rsidTr="006C2B76">
        <w:trPr>
          <w:trHeight w:val="3743"/>
        </w:trPr>
        <w:tc>
          <w:tcPr>
            <w:tcW w:w="10029" w:type="dxa"/>
          </w:tcPr>
          <w:p w:rsidR="006C2B76" w:rsidRPr="00800D22" w:rsidRDefault="006C2B76" w:rsidP="00FB250D">
            <w:pPr>
              <w:keepNext/>
              <w:keepLines/>
              <w:ind w:firstLine="284"/>
              <w:jc w:val="center"/>
              <w:rPr>
                <w:b/>
                <w:bCs/>
              </w:rPr>
            </w:pPr>
            <w:r>
              <w:rPr>
                <w:b/>
                <w:bCs/>
              </w:rPr>
              <w:t>Акт  № ___ от «     » _____________ 20___ г.</w:t>
            </w:r>
          </w:p>
          <w:p w:rsidR="006C2B76" w:rsidRPr="00800D22" w:rsidRDefault="006C2B76" w:rsidP="00FB250D">
            <w:pPr>
              <w:keepNext/>
              <w:keepLines/>
              <w:ind w:firstLine="284"/>
              <w:jc w:val="center"/>
              <w:rPr>
                <w:b/>
                <w:bCs/>
              </w:rPr>
            </w:pPr>
            <w:r>
              <w:rPr>
                <w:b/>
                <w:bCs/>
                <w:lang w:eastAsia="ru-RU"/>
              </w:rPr>
              <w:t xml:space="preserve">технической приемки новых </w:t>
            </w:r>
            <w:r>
              <w:rPr>
                <w:b/>
                <w:bCs/>
              </w:rPr>
              <w:t>контейнеров</w:t>
            </w:r>
          </w:p>
          <w:p w:rsidR="006C2B76" w:rsidRPr="00800D22" w:rsidRDefault="006C2B76" w:rsidP="00FB250D">
            <w:pPr>
              <w:keepNext/>
              <w:keepLines/>
              <w:ind w:firstLine="284"/>
              <w:jc w:val="both"/>
            </w:pPr>
          </w:p>
          <w:p w:rsidR="006C2B76" w:rsidRPr="00800D22" w:rsidRDefault="006C2B76" w:rsidP="00FB250D">
            <w:pPr>
              <w:keepNext/>
              <w:keepLines/>
              <w:ind w:firstLine="284"/>
              <w:jc w:val="both"/>
            </w:pPr>
          </w:p>
          <w:p w:rsidR="006C2B76" w:rsidRPr="00800D22" w:rsidRDefault="006C2B76" w:rsidP="00FB250D">
            <w:pPr>
              <w:keepNext/>
              <w:keepLines/>
              <w:ind w:right="163" w:firstLine="900"/>
              <w:jc w:val="both"/>
            </w:pPr>
            <w:r>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___________________________________________________________________, </w:t>
            </w:r>
          </w:p>
          <w:p w:rsidR="006C2B76" w:rsidRPr="00800D22" w:rsidRDefault="006C2B76" w:rsidP="00FB250D">
            <w:pPr>
              <w:keepNext/>
              <w:keepLines/>
              <w:ind w:right="163"/>
              <w:jc w:val="both"/>
              <w:rPr>
                <w:i/>
                <w:iCs/>
              </w:rPr>
            </w:pPr>
            <w:r>
              <w:t xml:space="preserve">действующего на основании ___________________________________________, </w:t>
            </w:r>
            <w:r>
              <w:rPr>
                <w:i/>
                <w:iCs/>
              </w:rPr>
              <w:t xml:space="preserve"> </w:t>
            </w:r>
            <w:r>
              <w:t xml:space="preserve">с одной стороны, и  __________________________________________________, </w:t>
            </w:r>
          </w:p>
          <w:p w:rsidR="006C2B76" w:rsidRPr="00800D22" w:rsidRDefault="006C2B76" w:rsidP="00FB250D">
            <w:pPr>
              <w:keepNext/>
              <w:keepLines/>
              <w:ind w:right="163"/>
              <w:jc w:val="both"/>
            </w:pPr>
            <w:r>
              <w:t xml:space="preserve">именуемое в дальнейшем Поставщик, в лице ____________________________,                                                                                     </w:t>
            </w:r>
            <w:r>
              <w:rPr>
                <w:i/>
                <w:iCs/>
              </w:rPr>
              <w:t xml:space="preserve">                             </w:t>
            </w:r>
          </w:p>
          <w:p w:rsidR="006C2B76" w:rsidRPr="00800D22" w:rsidRDefault="006C2B76" w:rsidP="00FB250D">
            <w:pPr>
              <w:keepNext/>
              <w:keepLines/>
              <w:ind w:right="163"/>
              <w:jc w:val="both"/>
            </w:pPr>
            <w:r>
              <w:t xml:space="preserve">действующего на основании _________________________________________________________________, </w:t>
            </w:r>
            <w:r>
              <w:rPr>
                <w:i/>
                <w:iCs/>
              </w:rPr>
              <w:t xml:space="preserve"> </w:t>
            </w:r>
            <w:r>
              <w:t xml:space="preserve">с другой стороны, составили настоящий </w:t>
            </w:r>
            <w:r>
              <w:rPr>
                <w:lang w:eastAsia="ru-RU"/>
              </w:rPr>
              <w:t>Акт технической приемки о том, что контейнеры типоразмера ______ производства ___________________ в работоспособном состоянии приняты Покупателем от Поставщика на территории Поставщика по адресу:</w:t>
            </w:r>
          </w:p>
          <w:p w:rsidR="006C2B76" w:rsidRPr="00800D22" w:rsidRDefault="006C2B76" w:rsidP="00FB250D">
            <w:pPr>
              <w:keepNext/>
              <w:keepLines/>
              <w:ind w:right="163"/>
              <w:jc w:val="both"/>
            </w:pPr>
            <w:r>
              <w:t>_______________________:</w:t>
            </w:r>
          </w:p>
          <w:p w:rsidR="006C2B76" w:rsidRPr="00800D22" w:rsidRDefault="006C2B76" w:rsidP="00FB250D">
            <w:pPr>
              <w:keepNext/>
              <w:keepLines/>
              <w:ind w:firstLine="284"/>
              <w:jc w:val="both"/>
            </w:pPr>
          </w:p>
          <w:p w:rsidR="006C2B76" w:rsidRPr="00800D22" w:rsidRDefault="006C2B76" w:rsidP="00FB250D">
            <w:pPr>
              <w:keepNext/>
              <w:keepLines/>
              <w:ind w:firstLine="284"/>
              <w:jc w:val="both"/>
            </w:pPr>
          </w:p>
          <w:tbl>
            <w:tblPr>
              <w:tblW w:w="6307" w:type="dxa"/>
              <w:tblInd w:w="1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1715"/>
              <w:gridCol w:w="1554"/>
              <w:gridCol w:w="1133"/>
              <w:gridCol w:w="1348"/>
            </w:tblGrid>
            <w:tr w:rsidR="006C2B76" w:rsidRPr="00800D22" w:rsidTr="006C2B76">
              <w:trPr>
                <w:trHeight w:val="555"/>
              </w:trPr>
              <w:tc>
                <w:tcPr>
                  <w:tcW w:w="612" w:type="dxa"/>
                  <w:tcBorders>
                    <w:top w:val="single" w:sz="4" w:space="0" w:color="auto"/>
                    <w:left w:val="single" w:sz="4" w:space="0" w:color="auto"/>
                    <w:bottom w:val="single" w:sz="4" w:space="0" w:color="auto"/>
                    <w:right w:val="single" w:sz="4" w:space="0" w:color="auto"/>
                  </w:tcBorders>
                </w:tcPr>
                <w:p w:rsidR="006C2B76" w:rsidRPr="00800D22" w:rsidRDefault="006C2B76" w:rsidP="00FB250D">
                  <w:pPr>
                    <w:keepNext/>
                    <w:keepLines/>
                    <w:jc w:val="center"/>
                  </w:pPr>
                </w:p>
                <w:p w:rsidR="006C2B76" w:rsidRPr="00800D22" w:rsidRDefault="006C2B76" w:rsidP="00FB250D">
                  <w:pPr>
                    <w:keepNext/>
                    <w:keepLines/>
                    <w:jc w:val="center"/>
                  </w:pPr>
                  <w:r>
                    <w:t>№ пп</w:t>
                  </w:r>
                </w:p>
                <w:p w:rsidR="006C2B76" w:rsidRPr="00800D22" w:rsidRDefault="006C2B76" w:rsidP="00FB250D">
                  <w:pPr>
                    <w:keepNext/>
                    <w:keepLines/>
                    <w:jc w:val="center"/>
                  </w:pPr>
                </w:p>
              </w:tc>
              <w:tc>
                <w:tcPr>
                  <w:tcW w:w="1407" w:type="dxa"/>
                  <w:tcBorders>
                    <w:top w:val="single" w:sz="4" w:space="0" w:color="auto"/>
                    <w:left w:val="single" w:sz="4" w:space="0" w:color="auto"/>
                    <w:bottom w:val="single" w:sz="4" w:space="0" w:color="auto"/>
                    <w:right w:val="single" w:sz="4" w:space="0" w:color="auto"/>
                  </w:tcBorders>
                </w:tcPr>
                <w:p w:rsidR="006C2B76" w:rsidRPr="00800D22" w:rsidRDefault="006C2B76" w:rsidP="00FB250D">
                  <w:pPr>
                    <w:keepNext/>
                    <w:keepLines/>
                    <w:jc w:val="center"/>
                  </w:pPr>
                </w:p>
                <w:p w:rsidR="006C2B76" w:rsidRPr="00800D22" w:rsidRDefault="006C2B76" w:rsidP="00FB250D">
                  <w:pPr>
                    <w:keepNext/>
                    <w:keepLines/>
                    <w:jc w:val="center"/>
                  </w:pPr>
                  <w:r>
                    <w:t>Наименование (модель)</w:t>
                  </w:r>
                </w:p>
              </w:tc>
              <w:tc>
                <w:tcPr>
                  <w:tcW w:w="1667" w:type="dxa"/>
                  <w:tcBorders>
                    <w:top w:val="single" w:sz="4" w:space="0" w:color="auto"/>
                    <w:left w:val="single" w:sz="4" w:space="0" w:color="auto"/>
                    <w:bottom w:val="single" w:sz="4" w:space="0" w:color="auto"/>
                    <w:right w:val="single" w:sz="4" w:space="0" w:color="auto"/>
                  </w:tcBorders>
                </w:tcPr>
                <w:p w:rsidR="006C2B76" w:rsidRPr="00800D22" w:rsidRDefault="006C2B76" w:rsidP="00FB250D">
                  <w:pPr>
                    <w:keepNext/>
                    <w:keepLines/>
                    <w:jc w:val="center"/>
                  </w:pPr>
                </w:p>
                <w:p w:rsidR="006C2B76" w:rsidRPr="00800D22" w:rsidRDefault="006C2B76" w:rsidP="00FB250D">
                  <w:pPr>
                    <w:keepNext/>
                    <w:keepLines/>
                    <w:jc w:val="center"/>
                  </w:pPr>
                  <w:r>
                    <w:t>Заводской номер контейнера</w:t>
                  </w:r>
                </w:p>
              </w:tc>
              <w:tc>
                <w:tcPr>
                  <w:tcW w:w="1191" w:type="dxa"/>
                  <w:tcBorders>
                    <w:top w:val="single" w:sz="4" w:space="0" w:color="auto"/>
                    <w:left w:val="single" w:sz="4" w:space="0" w:color="auto"/>
                    <w:bottom w:val="single" w:sz="4" w:space="0" w:color="auto"/>
                    <w:right w:val="single" w:sz="4" w:space="0" w:color="auto"/>
                  </w:tcBorders>
                </w:tcPr>
                <w:p w:rsidR="006C2B76" w:rsidRPr="00800D22" w:rsidRDefault="006C2B76" w:rsidP="00FB250D">
                  <w:pPr>
                    <w:keepNext/>
                    <w:keepLines/>
                    <w:jc w:val="center"/>
                  </w:pPr>
                </w:p>
                <w:p w:rsidR="006C2B76" w:rsidRPr="00800D22" w:rsidRDefault="006C2B76" w:rsidP="00FB250D">
                  <w:pPr>
                    <w:keepNext/>
                    <w:keepLines/>
                    <w:jc w:val="center"/>
                  </w:pPr>
                  <w:r>
                    <w:t>Дата осмотра</w:t>
                  </w:r>
                </w:p>
              </w:tc>
              <w:tc>
                <w:tcPr>
                  <w:tcW w:w="1430" w:type="dxa"/>
                  <w:tcBorders>
                    <w:top w:val="single" w:sz="4" w:space="0" w:color="auto"/>
                    <w:left w:val="single" w:sz="4" w:space="0" w:color="auto"/>
                    <w:bottom w:val="single" w:sz="4" w:space="0" w:color="auto"/>
                    <w:right w:val="single" w:sz="4" w:space="0" w:color="auto"/>
                  </w:tcBorders>
                </w:tcPr>
                <w:p w:rsidR="006C2B76" w:rsidRPr="00800D22" w:rsidRDefault="006C2B76" w:rsidP="00FB250D">
                  <w:pPr>
                    <w:keepNext/>
                    <w:keepLines/>
                    <w:jc w:val="center"/>
                  </w:pPr>
                </w:p>
                <w:p w:rsidR="006C2B76" w:rsidRPr="00800D22" w:rsidRDefault="006C2B76" w:rsidP="00FB250D">
                  <w:pPr>
                    <w:keepNext/>
                    <w:keepLines/>
                    <w:jc w:val="center"/>
                  </w:pPr>
                  <w:r>
                    <w:t>Описание дефектов</w:t>
                  </w:r>
                </w:p>
              </w:tc>
            </w:tr>
            <w:tr w:rsidR="006C2B76" w:rsidRPr="00800D22" w:rsidTr="006C2B76">
              <w:trPr>
                <w:trHeight w:val="214"/>
              </w:trPr>
              <w:tc>
                <w:tcPr>
                  <w:tcW w:w="612" w:type="dxa"/>
                  <w:tcBorders>
                    <w:top w:val="single" w:sz="4" w:space="0" w:color="auto"/>
                    <w:left w:val="single" w:sz="4" w:space="0" w:color="auto"/>
                    <w:bottom w:val="single" w:sz="4" w:space="0" w:color="auto"/>
                    <w:right w:val="single" w:sz="4" w:space="0" w:color="auto"/>
                  </w:tcBorders>
                </w:tcPr>
                <w:p w:rsidR="006C2B76" w:rsidRPr="00800D22" w:rsidRDefault="006C2B76" w:rsidP="00FB250D">
                  <w:pPr>
                    <w:keepNext/>
                    <w:keepLines/>
                    <w:jc w:val="center"/>
                  </w:pPr>
                  <w:r>
                    <w:t>1</w:t>
                  </w:r>
                </w:p>
              </w:tc>
              <w:tc>
                <w:tcPr>
                  <w:tcW w:w="1407" w:type="dxa"/>
                  <w:tcBorders>
                    <w:top w:val="single" w:sz="4" w:space="0" w:color="auto"/>
                    <w:left w:val="single" w:sz="4" w:space="0" w:color="auto"/>
                    <w:bottom w:val="single" w:sz="4" w:space="0" w:color="auto"/>
                    <w:right w:val="single" w:sz="4" w:space="0" w:color="auto"/>
                  </w:tcBorders>
                </w:tcPr>
                <w:p w:rsidR="006C2B76" w:rsidRPr="00800D22" w:rsidRDefault="006C2B76" w:rsidP="00FB250D">
                  <w:pPr>
                    <w:keepNext/>
                    <w:keepLines/>
                    <w:jc w:val="center"/>
                  </w:pPr>
                </w:p>
              </w:tc>
              <w:tc>
                <w:tcPr>
                  <w:tcW w:w="1667" w:type="dxa"/>
                  <w:tcBorders>
                    <w:top w:val="single" w:sz="4" w:space="0" w:color="auto"/>
                    <w:left w:val="single" w:sz="4" w:space="0" w:color="auto"/>
                    <w:bottom w:val="single" w:sz="4" w:space="0" w:color="auto"/>
                    <w:right w:val="single" w:sz="4" w:space="0" w:color="auto"/>
                  </w:tcBorders>
                </w:tcPr>
                <w:p w:rsidR="006C2B76" w:rsidRPr="00800D22" w:rsidRDefault="006C2B76" w:rsidP="00FB250D">
                  <w:pPr>
                    <w:keepNext/>
                    <w:keepLines/>
                    <w:jc w:val="center"/>
                  </w:pPr>
                </w:p>
              </w:tc>
              <w:tc>
                <w:tcPr>
                  <w:tcW w:w="1191" w:type="dxa"/>
                  <w:tcBorders>
                    <w:top w:val="single" w:sz="4" w:space="0" w:color="auto"/>
                    <w:left w:val="single" w:sz="4" w:space="0" w:color="auto"/>
                    <w:bottom w:val="single" w:sz="4" w:space="0" w:color="auto"/>
                    <w:right w:val="single" w:sz="4" w:space="0" w:color="auto"/>
                  </w:tcBorders>
                </w:tcPr>
                <w:p w:rsidR="006C2B76" w:rsidRPr="00800D22" w:rsidRDefault="006C2B76" w:rsidP="00FB250D">
                  <w:pPr>
                    <w:keepNext/>
                    <w:keepLines/>
                    <w:jc w:val="center"/>
                  </w:pPr>
                </w:p>
              </w:tc>
              <w:tc>
                <w:tcPr>
                  <w:tcW w:w="1430" w:type="dxa"/>
                  <w:tcBorders>
                    <w:top w:val="single" w:sz="4" w:space="0" w:color="auto"/>
                    <w:left w:val="single" w:sz="4" w:space="0" w:color="auto"/>
                    <w:bottom w:val="single" w:sz="4" w:space="0" w:color="auto"/>
                    <w:right w:val="single" w:sz="4" w:space="0" w:color="auto"/>
                  </w:tcBorders>
                </w:tcPr>
                <w:p w:rsidR="006C2B76" w:rsidRPr="00800D22" w:rsidRDefault="006C2B76" w:rsidP="00FB250D">
                  <w:pPr>
                    <w:keepNext/>
                    <w:keepLines/>
                    <w:jc w:val="center"/>
                  </w:pPr>
                </w:p>
              </w:tc>
            </w:tr>
            <w:tr w:rsidR="006C2B76" w:rsidRPr="00800D22" w:rsidTr="006C2B76">
              <w:trPr>
                <w:trHeight w:val="225"/>
              </w:trPr>
              <w:tc>
                <w:tcPr>
                  <w:tcW w:w="612" w:type="dxa"/>
                  <w:tcBorders>
                    <w:top w:val="single" w:sz="4" w:space="0" w:color="auto"/>
                    <w:left w:val="single" w:sz="4" w:space="0" w:color="auto"/>
                    <w:bottom w:val="single" w:sz="4" w:space="0" w:color="auto"/>
                    <w:right w:val="single" w:sz="4" w:space="0" w:color="auto"/>
                  </w:tcBorders>
                </w:tcPr>
                <w:p w:rsidR="006C2B76" w:rsidRPr="00800D22" w:rsidRDefault="006C2B76" w:rsidP="00FB250D">
                  <w:pPr>
                    <w:keepNext/>
                    <w:keepLines/>
                    <w:jc w:val="center"/>
                  </w:pPr>
                  <w:r>
                    <w:t>2</w:t>
                  </w:r>
                </w:p>
              </w:tc>
              <w:tc>
                <w:tcPr>
                  <w:tcW w:w="1407" w:type="dxa"/>
                  <w:tcBorders>
                    <w:top w:val="single" w:sz="4" w:space="0" w:color="auto"/>
                    <w:left w:val="single" w:sz="4" w:space="0" w:color="auto"/>
                    <w:bottom w:val="single" w:sz="4" w:space="0" w:color="auto"/>
                    <w:right w:val="single" w:sz="4" w:space="0" w:color="auto"/>
                  </w:tcBorders>
                </w:tcPr>
                <w:p w:rsidR="006C2B76" w:rsidRPr="00800D22" w:rsidRDefault="006C2B76" w:rsidP="00FB250D">
                  <w:pPr>
                    <w:keepNext/>
                    <w:keepLines/>
                    <w:jc w:val="center"/>
                  </w:pPr>
                </w:p>
              </w:tc>
              <w:tc>
                <w:tcPr>
                  <w:tcW w:w="1667" w:type="dxa"/>
                  <w:tcBorders>
                    <w:top w:val="single" w:sz="4" w:space="0" w:color="auto"/>
                    <w:left w:val="single" w:sz="4" w:space="0" w:color="auto"/>
                    <w:bottom w:val="single" w:sz="4" w:space="0" w:color="auto"/>
                    <w:right w:val="single" w:sz="4" w:space="0" w:color="auto"/>
                  </w:tcBorders>
                </w:tcPr>
                <w:p w:rsidR="006C2B76" w:rsidRPr="00800D22" w:rsidRDefault="006C2B76" w:rsidP="00FB250D">
                  <w:pPr>
                    <w:keepNext/>
                    <w:keepLines/>
                    <w:jc w:val="center"/>
                  </w:pPr>
                </w:p>
              </w:tc>
              <w:tc>
                <w:tcPr>
                  <w:tcW w:w="1191" w:type="dxa"/>
                  <w:tcBorders>
                    <w:top w:val="single" w:sz="4" w:space="0" w:color="auto"/>
                    <w:left w:val="single" w:sz="4" w:space="0" w:color="auto"/>
                    <w:bottom w:val="single" w:sz="4" w:space="0" w:color="auto"/>
                    <w:right w:val="single" w:sz="4" w:space="0" w:color="auto"/>
                  </w:tcBorders>
                </w:tcPr>
                <w:p w:rsidR="006C2B76" w:rsidRPr="00800D22" w:rsidRDefault="006C2B76" w:rsidP="00FB250D">
                  <w:pPr>
                    <w:keepNext/>
                    <w:keepLines/>
                    <w:jc w:val="center"/>
                  </w:pPr>
                </w:p>
              </w:tc>
              <w:tc>
                <w:tcPr>
                  <w:tcW w:w="1430" w:type="dxa"/>
                  <w:tcBorders>
                    <w:top w:val="single" w:sz="4" w:space="0" w:color="auto"/>
                    <w:left w:val="single" w:sz="4" w:space="0" w:color="auto"/>
                    <w:bottom w:val="single" w:sz="4" w:space="0" w:color="auto"/>
                    <w:right w:val="single" w:sz="4" w:space="0" w:color="auto"/>
                  </w:tcBorders>
                </w:tcPr>
                <w:p w:rsidR="006C2B76" w:rsidRPr="00800D22" w:rsidRDefault="006C2B76" w:rsidP="00FB250D">
                  <w:pPr>
                    <w:keepNext/>
                    <w:keepLines/>
                    <w:jc w:val="center"/>
                  </w:pPr>
                </w:p>
              </w:tc>
            </w:tr>
          </w:tbl>
          <w:p w:rsidR="006C2B76" w:rsidRPr="00800D22" w:rsidRDefault="006C2B76" w:rsidP="00FB250D">
            <w:pPr>
              <w:keepNext/>
              <w:keepLines/>
              <w:ind w:firstLine="284"/>
              <w:jc w:val="both"/>
            </w:pPr>
          </w:p>
        </w:tc>
      </w:tr>
    </w:tbl>
    <w:p w:rsidR="006C2B76" w:rsidRPr="00800D22" w:rsidRDefault="006C2B76" w:rsidP="00FB250D">
      <w:pPr>
        <w:keepNext/>
        <w:keepLines/>
        <w:jc w:val="both"/>
      </w:pPr>
    </w:p>
    <w:p w:rsidR="006C2B76" w:rsidRPr="00800D22" w:rsidRDefault="006C2B76" w:rsidP="00FB250D">
      <w:pPr>
        <w:keepNext/>
        <w:keepLines/>
        <w:ind w:firstLine="708"/>
        <w:jc w:val="both"/>
      </w:pPr>
      <w:r>
        <w:t xml:space="preserve">Контейнеры в количестве ___ (________________) единиц технически исправны и соответствуют предъявляемым к ним требованиям. </w:t>
      </w:r>
    </w:p>
    <w:p w:rsidR="006C2B76" w:rsidRPr="00596A46" w:rsidRDefault="006C2B76" w:rsidP="00FB250D">
      <w:pPr>
        <w:pStyle w:val="afa"/>
        <w:keepNext/>
        <w:keepLines/>
        <w:ind w:firstLine="708"/>
        <w:rPr>
          <w:sz w:val="24"/>
        </w:rPr>
      </w:pPr>
    </w:p>
    <w:p w:rsidR="006C2B76" w:rsidRPr="00800D22" w:rsidRDefault="006C2B76" w:rsidP="00FB250D">
      <w:pPr>
        <w:keepNext/>
        <w:keepLines/>
        <w:jc w:val="both"/>
      </w:pPr>
      <w:r>
        <w:t>Настоящий акт составлен в  (двух) экземплярах по одному  для каждой из Сторон.</w:t>
      </w:r>
    </w:p>
    <w:p w:rsidR="006C2B76" w:rsidRDefault="006C2B76" w:rsidP="00FB250D">
      <w:pPr>
        <w:keepNext/>
        <w:keepLines/>
        <w:ind w:firstLine="567"/>
        <w:jc w:val="right"/>
      </w:pPr>
    </w:p>
    <w:p w:rsidR="006C2B76" w:rsidRDefault="006C2B76" w:rsidP="00FB250D">
      <w:pPr>
        <w:keepNext/>
        <w:keepLines/>
        <w:ind w:firstLine="567"/>
      </w:pPr>
      <w:r>
        <w:t>___________________                                                 ___________________</w:t>
      </w:r>
    </w:p>
    <w:tbl>
      <w:tblPr>
        <w:tblpPr w:leftFromText="180" w:rightFromText="180" w:vertAnchor="text" w:horzAnchor="margin" w:tblpY="728"/>
        <w:tblW w:w="0" w:type="auto"/>
        <w:tblLook w:val="0000" w:firstRow="0" w:lastRow="0" w:firstColumn="0" w:lastColumn="0" w:noHBand="0" w:noVBand="0"/>
      </w:tblPr>
      <w:tblGrid>
        <w:gridCol w:w="4962"/>
        <w:gridCol w:w="4892"/>
      </w:tblGrid>
      <w:tr w:rsidR="006C2B76" w:rsidRPr="00800D22" w:rsidTr="006C2B76">
        <w:trPr>
          <w:trHeight w:val="2200"/>
        </w:trPr>
        <w:tc>
          <w:tcPr>
            <w:tcW w:w="4962" w:type="dxa"/>
          </w:tcPr>
          <w:p w:rsidR="006C2B76" w:rsidRPr="00800D22" w:rsidRDefault="006C2B76" w:rsidP="00FB250D">
            <w:pPr>
              <w:keepNext/>
              <w:keepLines/>
              <w:autoSpaceDE w:val="0"/>
              <w:autoSpaceDN w:val="0"/>
              <w:adjustRightInd w:val="0"/>
              <w:rPr>
                <w:b/>
                <w:bCs/>
              </w:rPr>
            </w:pPr>
            <w:r>
              <w:rPr>
                <w:b/>
                <w:bCs/>
              </w:rPr>
              <w:t>От Поставщика</w:t>
            </w:r>
          </w:p>
          <w:p w:rsidR="006C2B76" w:rsidRPr="00800D22" w:rsidRDefault="006C2B76" w:rsidP="00FB250D">
            <w:pPr>
              <w:keepNext/>
              <w:keepLines/>
              <w:ind w:right="163"/>
            </w:pPr>
          </w:p>
          <w:p w:rsidR="006C2B76" w:rsidRPr="00800D22" w:rsidRDefault="006C2B76" w:rsidP="00FB250D">
            <w:pPr>
              <w:keepNext/>
              <w:keepLines/>
              <w:ind w:right="163"/>
            </w:pPr>
            <w:r>
              <w:t>________    ______________</w:t>
            </w:r>
          </w:p>
          <w:p w:rsidR="006C2B76" w:rsidRPr="00800D22" w:rsidRDefault="006C2B76" w:rsidP="00FB250D">
            <w:pPr>
              <w:keepNext/>
              <w:keepLines/>
              <w:autoSpaceDE w:val="0"/>
              <w:autoSpaceDN w:val="0"/>
              <w:adjustRightInd w:val="0"/>
              <w:rPr>
                <w:i/>
                <w:vertAlign w:val="superscript"/>
              </w:rPr>
            </w:pPr>
            <w:r>
              <w:rPr>
                <w:i/>
                <w:vertAlign w:val="superscript"/>
              </w:rPr>
              <w:t xml:space="preserve">(подпись)           </w:t>
            </w:r>
          </w:p>
          <w:p w:rsidR="006C2B76" w:rsidRPr="00800D22" w:rsidRDefault="006C2B76" w:rsidP="00FB250D">
            <w:pPr>
              <w:keepNext/>
              <w:keepLines/>
              <w:autoSpaceDE w:val="0"/>
              <w:autoSpaceDN w:val="0"/>
              <w:adjustRightInd w:val="0"/>
              <w:rPr>
                <w:b/>
                <w:bCs/>
              </w:rPr>
            </w:pPr>
            <w:r>
              <w:rPr>
                <w:b/>
                <w:bCs/>
              </w:rPr>
              <w:t>М.П.</w:t>
            </w:r>
          </w:p>
        </w:tc>
        <w:tc>
          <w:tcPr>
            <w:tcW w:w="4892" w:type="dxa"/>
          </w:tcPr>
          <w:p w:rsidR="006C2B76" w:rsidRPr="00800D22" w:rsidRDefault="006C2B76" w:rsidP="00FB250D">
            <w:pPr>
              <w:pStyle w:val="af2"/>
              <w:keepNext/>
              <w:keepLines/>
              <w:autoSpaceDE w:val="0"/>
              <w:autoSpaceDN w:val="0"/>
              <w:adjustRightInd w:val="0"/>
              <w:rPr>
                <w:b/>
                <w:bCs/>
                <w:sz w:val="24"/>
                <w:szCs w:val="24"/>
                <w:lang w:eastAsia="zh-CN"/>
              </w:rPr>
            </w:pPr>
            <w:r>
              <w:rPr>
                <w:b/>
                <w:bCs/>
                <w:sz w:val="24"/>
                <w:szCs w:val="24"/>
                <w:lang w:eastAsia="zh-CN"/>
              </w:rPr>
              <w:t xml:space="preserve">           От Покупателя</w:t>
            </w:r>
          </w:p>
          <w:p w:rsidR="006C2B76" w:rsidRPr="00596A46" w:rsidRDefault="006C2B76" w:rsidP="00FB250D">
            <w:pPr>
              <w:keepNext/>
              <w:keepLines/>
              <w:autoSpaceDE w:val="0"/>
              <w:autoSpaceDN w:val="0"/>
              <w:adjustRightInd w:val="0"/>
              <w:rPr>
                <w:rFonts w:eastAsia="Calibri"/>
                <w:b/>
                <w:bCs/>
                <w:lang w:eastAsia="en-US"/>
              </w:rPr>
            </w:pPr>
          </w:p>
          <w:p w:rsidR="006C2B76" w:rsidRPr="00800D22" w:rsidRDefault="006C2B76" w:rsidP="00FB250D">
            <w:pPr>
              <w:keepNext/>
              <w:keepLines/>
              <w:autoSpaceDE w:val="0"/>
              <w:autoSpaceDN w:val="0"/>
              <w:adjustRightInd w:val="0"/>
              <w:rPr>
                <w:bCs/>
              </w:rPr>
            </w:pPr>
            <w:r>
              <w:rPr>
                <w:bCs/>
              </w:rPr>
              <w:t>_________        ________________</w:t>
            </w:r>
          </w:p>
          <w:p w:rsidR="006C2B76" w:rsidRPr="00800D22" w:rsidRDefault="006C2B76" w:rsidP="00FB250D">
            <w:pPr>
              <w:keepNext/>
              <w:keepLines/>
              <w:autoSpaceDE w:val="0"/>
              <w:autoSpaceDN w:val="0"/>
              <w:adjustRightInd w:val="0"/>
              <w:rPr>
                <w:b/>
                <w:bCs/>
              </w:rPr>
            </w:pPr>
            <w:r>
              <w:rPr>
                <w:i/>
                <w:vertAlign w:val="superscript"/>
              </w:rPr>
              <w:t xml:space="preserve">(подпись)                                                    </w:t>
            </w:r>
          </w:p>
          <w:p w:rsidR="006C2B76" w:rsidRPr="00800D22" w:rsidRDefault="006C2B76" w:rsidP="00FB250D">
            <w:pPr>
              <w:keepNext/>
              <w:keepLines/>
              <w:autoSpaceDE w:val="0"/>
              <w:autoSpaceDN w:val="0"/>
              <w:adjustRightInd w:val="0"/>
              <w:rPr>
                <w:b/>
                <w:bCs/>
              </w:rPr>
            </w:pPr>
            <w:r>
              <w:rPr>
                <w:b/>
                <w:bCs/>
              </w:rPr>
              <w:t>М.П.</w:t>
            </w:r>
          </w:p>
        </w:tc>
      </w:tr>
    </w:tbl>
    <w:p w:rsidR="006C2B76" w:rsidRPr="00800D22" w:rsidRDefault="006C2B76" w:rsidP="00FB250D">
      <w:pPr>
        <w:keepNext/>
        <w:keepLines/>
        <w:jc w:val="right"/>
      </w:pPr>
      <w:r>
        <w:lastRenderedPageBreak/>
        <w:t>Приложение №5</w:t>
      </w:r>
    </w:p>
    <w:p w:rsidR="006C2B76" w:rsidRPr="00800D22" w:rsidRDefault="006C2B76" w:rsidP="00FB250D">
      <w:pPr>
        <w:keepNext/>
        <w:keepLines/>
        <w:ind w:firstLine="567"/>
        <w:jc w:val="right"/>
      </w:pPr>
      <w:r>
        <w:t>к договору поставки №_____</w:t>
      </w:r>
    </w:p>
    <w:p w:rsidR="006C2B76" w:rsidRPr="00800D22" w:rsidRDefault="006C2B76" w:rsidP="00FB250D">
      <w:pPr>
        <w:keepNext/>
        <w:keepLines/>
        <w:ind w:firstLine="567"/>
        <w:jc w:val="right"/>
      </w:pPr>
      <w:r>
        <w:t>от «___»_______20__ г.</w:t>
      </w:r>
    </w:p>
    <w:p w:rsidR="006C2B76" w:rsidRPr="00800D22" w:rsidRDefault="006C2B76" w:rsidP="00FB250D">
      <w:pPr>
        <w:keepNext/>
        <w:keepLines/>
      </w:pPr>
    </w:p>
    <w:p w:rsidR="006C2B76" w:rsidRPr="00800D22" w:rsidRDefault="006C2B76" w:rsidP="00FB250D">
      <w:pPr>
        <w:pStyle w:val="Style1"/>
        <w:keepNext/>
        <w:keepLines/>
        <w:widowControl/>
        <w:ind w:left="24" w:firstLine="845"/>
        <w:rPr>
          <w:rStyle w:val="FontStyle12"/>
        </w:rPr>
      </w:pPr>
    </w:p>
    <w:p w:rsidR="006C2B76" w:rsidRPr="00BE6DF8" w:rsidRDefault="006C2B76" w:rsidP="00FB250D">
      <w:pPr>
        <w:pStyle w:val="paragraph"/>
        <w:spacing w:before="0" w:beforeAutospacing="0" w:after="0" w:afterAutospacing="0"/>
        <w:ind w:firstLine="705"/>
        <w:jc w:val="center"/>
        <w:textAlignment w:val="baseline"/>
        <w:rPr>
          <w:sz w:val="18"/>
          <w:szCs w:val="18"/>
        </w:rPr>
      </w:pPr>
      <w:r>
        <w:rPr>
          <w:b/>
          <w:bCs/>
        </w:rPr>
        <w:t>Налоговая оговорка</w:t>
      </w:r>
      <w:r>
        <w:t> </w:t>
      </w:r>
    </w:p>
    <w:p w:rsidR="006C2B76" w:rsidRPr="00013BF6" w:rsidRDefault="006C2B76" w:rsidP="00FB250D">
      <w:pPr>
        <w:ind w:right="30" w:firstLine="705"/>
        <w:jc w:val="both"/>
        <w:textAlignment w:val="baseline"/>
        <w:rPr>
          <w:sz w:val="18"/>
          <w:szCs w:val="18"/>
        </w:rPr>
      </w:pPr>
      <w:r>
        <w:t> </w:t>
      </w:r>
    </w:p>
    <w:p w:rsidR="006C2B76" w:rsidRPr="00013BF6" w:rsidRDefault="006C2B76" w:rsidP="00FB250D">
      <w:pPr>
        <w:ind w:right="30" w:firstLine="705"/>
        <w:jc w:val="both"/>
        <w:textAlignment w:val="baseline"/>
        <w:rPr>
          <w:sz w:val="18"/>
          <w:szCs w:val="18"/>
        </w:rPr>
      </w:pPr>
      <w:r>
        <w:t>1. Исполнитель на момент заключения и/или при исполнении договора от «__» ____________ 20__ г. № __, (далее также – Договор, настоящий Договор) заключенного с ПАО «ТрансКонтейнер» (далее – Заказчик), гарантирует (заверяет), что: </w:t>
      </w:r>
    </w:p>
    <w:p w:rsidR="006C2B76" w:rsidRPr="00013BF6" w:rsidRDefault="006C2B76" w:rsidP="00FB250D">
      <w:pPr>
        <w:ind w:firstLine="705"/>
        <w:jc w:val="both"/>
        <w:textAlignment w:val="baseline"/>
        <w:rPr>
          <w:sz w:val="18"/>
          <w:szCs w:val="18"/>
        </w:rPr>
      </w:pPr>
      <w:r>
        <w:t>Исполнитель является надлежащим образом созданным юридическим лицом, действующим в соответствии с законодательством Российской Федерации; </w:t>
      </w:r>
    </w:p>
    <w:p w:rsidR="006C2B76" w:rsidRPr="00013BF6" w:rsidRDefault="006C2B76" w:rsidP="00FB250D">
      <w:pPr>
        <w:ind w:firstLine="705"/>
        <w:jc w:val="both"/>
        <w:textAlignment w:val="baseline"/>
        <w:rPr>
          <w:sz w:val="18"/>
          <w:szCs w:val="18"/>
        </w:rPr>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6C2B76" w:rsidRPr="00013BF6" w:rsidRDefault="006C2B76" w:rsidP="00FB250D">
      <w:pPr>
        <w:ind w:firstLine="705"/>
        <w:jc w:val="both"/>
        <w:textAlignment w:val="baseline"/>
        <w:rPr>
          <w:sz w:val="18"/>
          <w:szCs w:val="18"/>
        </w:rPr>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6C2B76" w:rsidRPr="00013BF6" w:rsidRDefault="006C2B76" w:rsidP="00FB250D">
      <w:pPr>
        <w:ind w:firstLine="705"/>
        <w:jc w:val="both"/>
        <w:textAlignment w:val="baseline"/>
        <w:rPr>
          <w:sz w:val="18"/>
          <w:szCs w:val="18"/>
        </w:rPr>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6C2B76" w:rsidRPr="00013BF6" w:rsidRDefault="006C2B76" w:rsidP="00FB250D">
      <w:pPr>
        <w:ind w:left="15" w:firstLine="705"/>
        <w:jc w:val="both"/>
        <w:textAlignment w:val="baseline"/>
        <w:rPr>
          <w:sz w:val="18"/>
          <w:szCs w:val="18"/>
        </w:rPr>
      </w:pPr>
      <w:r>
        <w:t>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6C2B76" w:rsidRPr="00013BF6" w:rsidRDefault="006C2B76" w:rsidP="00FB250D">
      <w:pPr>
        <w:ind w:left="15" w:firstLine="705"/>
        <w:jc w:val="both"/>
        <w:textAlignment w:val="baseline"/>
        <w:rPr>
          <w:sz w:val="18"/>
          <w:szCs w:val="18"/>
        </w:rPr>
      </w:pPr>
      <w:r>
        <w:t>не совершает сделок (операций) основной целью которых являются неуплата (неполная уплата) и (или) зачет (возврат) суммы налога; </w:t>
      </w:r>
    </w:p>
    <w:p w:rsidR="006C2B76" w:rsidRPr="00013BF6" w:rsidRDefault="006C2B76" w:rsidP="00FB250D">
      <w:pPr>
        <w:ind w:left="15" w:firstLine="705"/>
        <w:jc w:val="both"/>
        <w:textAlignment w:val="baseline"/>
        <w:rPr>
          <w:sz w:val="18"/>
          <w:szCs w:val="18"/>
        </w:rPr>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6C2B76" w:rsidRPr="00013BF6" w:rsidRDefault="006C2B76" w:rsidP="00FB250D">
      <w:pPr>
        <w:ind w:left="15" w:firstLine="705"/>
        <w:jc w:val="both"/>
        <w:textAlignment w:val="baseline"/>
        <w:rPr>
          <w:sz w:val="18"/>
          <w:szCs w:val="18"/>
        </w:rPr>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6C2B76" w:rsidRPr="00013BF6" w:rsidRDefault="006C2B76" w:rsidP="00FB250D">
      <w:pPr>
        <w:ind w:left="15" w:firstLine="705"/>
        <w:jc w:val="both"/>
        <w:textAlignment w:val="baseline"/>
        <w:rPr>
          <w:sz w:val="18"/>
          <w:szCs w:val="18"/>
        </w:rPr>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6C2B76" w:rsidRPr="00013BF6" w:rsidRDefault="006C2B76" w:rsidP="00FB250D">
      <w:pPr>
        <w:ind w:left="15" w:firstLine="705"/>
        <w:jc w:val="both"/>
        <w:textAlignment w:val="baseline"/>
        <w:rPr>
          <w:sz w:val="18"/>
          <w:szCs w:val="18"/>
        </w:rPr>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6C2B76" w:rsidRPr="00013BF6" w:rsidRDefault="006C2B76" w:rsidP="00FB250D">
      <w:pPr>
        <w:ind w:left="15" w:firstLine="705"/>
        <w:jc w:val="both"/>
        <w:textAlignment w:val="baseline"/>
        <w:rPr>
          <w:sz w:val="18"/>
          <w:szCs w:val="18"/>
        </w:rPr>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rsidR="006C2B76" w:rsidRPr="00013BF6" w:rsidRDefault="006C2B76" w:rsidP="00FB250D">
      <w:pPr>
        <w:ind w:right="15" w:firstLine="705"/>
        <w:jc w:val="both"/>
        <w:textAlignment w:val="baseline"/>
        <w:rPr>
          <w:sz w:val="18"/>
          <w:szCs w:val="18"/>
        </w:rPr>
      </w:pPr>
      <w:r>
        <w:t>лица, подписывающие от его имени первичные документы и счета-фактуры, имеют на это все необходимые полномочия. </w:t>
      </w:r>
    </w:p>
    <w:p w:rsidR="006C2B76" w:rsidRPr="00013BF6" w:rsidRDefault="006C2B76" w:rsidP="00FB250D">
      <w:pPr>
        <w:ind w:firstLine="705"/>
        <w:jc w:val="both"/>
        <w:textAlignment w:val="baseline"/>
        <w:rPr>
          <w:sz w:val="18"/>
          <w:szCs w:val="18"/>
        </w:rPr>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rsidR="006C2B76" w:rsidRPr="00013BF6" w:rsidRDefault="006C2B76" w:rsidP="00FB250D">
      <w:pPr>
        <w:ind w:firstLine="705"/>
        <w:jc w:val="both"/>
        <w:textAlignment w:val="baseline"/>
        <w:rPr>
          <w:sz w:val="18"/>
          <w:szCs w:val="18"/>
        </w:rPr>
      </w:pPr>
      <w:r>
        <w:t>2.1.</w:t>
      </w:r>
      <w:r>
        <w:tab/>
        <w:t> установит получение Заказчиком необоснованной налоговой выгоды в связи с исполнением Договора и/или </w:t>
      </w:r>
    </w:p>
    <w:p w:rsidR="006C2B76" w:rsidRPr="00013BF6" w:rsidRDefault="006C2B76" w:rsidP="00FB250D">
      <w:pPr>
        <w:ind w:firstLine="705"/>
        <w:jc w:val="both"/>
        <w:textAlignment w:val="baseline"/>
        <w:rPr>
          <w:sz w:val="18"/>
          <w:szCs w:val="18"/>
        </w:rPr>
      </w:pPr>
      <w:r>
        <w:lastRenderedPageBreak/>
        <w:t>2.2.</w:t>
      </w:r>
      <w:r>
        <w:tab/>
        <w:t> признает неправомерным учет расходов Заказчика на приобретение товаров, работ, услуг или иных объектов гражданских прав по Договору и/или </w:t>
      </w:r>
    </w:p>
    <w:p w:rsidR="006C2B76" w:rsidRPr="00013BF6" w:rsidRDefault="006C2B76" w:rsidP="00FB250D">
      <w:pPr>
        <w:ind w:firstLine="705"/>
        <w:jc w:val="both"/>
        <w:textAlignment w:val="baseline"/>
        <w:rPr>
          <w:sz w:val="18"/>
          <w:szCs w:val="18"/>
        </w:rPr>
      </w:pPr>
      <w:r>
        <w:t>2.3.</w:t>
      </w:r>
      <w:r>
        <w:tab/>
        <w:t> признает неправомерным применение Заказчиком налоговых вычетов в отношении сумм НДС </w:t>
      </w:r>
    </w:p>
    <w:p w:rsidR="006C2B76" w:rsidRPr="00013BF6" w:rsidRDefault="006C2B76" w:rsidP="00FB250D">
      <w:pPr>
        <w:ind w:firstLine="705"/>
        <w:jc w:val="both"/>
        <w:textAlignment w:val="baseline"/>
        <w:rPr>
          <w:sz w:val="18"/>
          <w:szCs w:val="18"/>
        </w:rPr>
      </w:pPr>
      <w:r>
        <w:t>в связи с тем, что Исполнитель: </w:t>
      </w:r>
    </w:p>
    <w:p w:rsidR="006C2B76" w:rsidRPr="00013BF6" w:rsidRDefault="006C2B76" w:rsidP="00FB250D">
      <w:pPr>
        <w:ind w:firstLine="705"/>
        <w:jc w:val="both"/>
        <w:textAlignment w:val="baseline"/>
        <w:rPr>
          <w:sz w:val="18"/>
          <w:szCs w:val="18"/>
        </w:rPr>
      </w:pPr>
      <w:r>
        <w:t>2.4.</w:t>
      </w:r>
      <w:r>
        <w:tab/>
        <w:t>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6C2B76" w:rsidRPr="00013BF6" w:rsidRDefault="006C2B76" w:rsidP="00FB250D">
      <w:pPr>
        <w:ind w:firstLine="705"/>
        <w:jc w:val="both"/>
        <w:textAlignment w:val="baseline"/>
        <w:rPr>
          <w:sz w:val="18"/>
          <w:szCs w:val="18"/>
        </w:rPr>
      </w:pPr>
      <w:r>
        <w:t>2.5.</w:t>
      </w:r>
      <w:r>
        <w:tab/>
        <w:t>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6C2B76" w:rsidRPr="00013BF6" w:rsidRDefault="006C2B76" w:rsidP="00FB250D">
      <w:pPr>
        <w:ind w:firstLine="705"/>
        <w:jc w:val="both"/>
        <w:textAlignment w:val="baseline"/>
        <w:rPr>
          <w:sz w:val="18"/>
          <w:szCs w:val="18"/>
        </w:rPr>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
    <w:p w:rsidR="006C2B76" w:rsidRPr="00013BF6" w:rsidRDefault="006C2B76" w:rsidP="00FB250D">
      <w:pPr>
        <w:ind w:firstLine="705"/>
        <w:jc w:val="both"/>
        <w:textAlignment w:val="baseline"/>
        <w:rPr>
          <w:sz w:val="18"/>
          <w:szCs w:val="18"/>
        </w:rPr>
      </w:pPr>
      <w:r>
        <w:t>2.6.</w:t>
      </w:r>
      <w:r>
        <w:tab/>
        <w:t>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 </w:t>
      </w:r>
    </w:p>
    <w:p w:rsidR="006C2B76" w:rsidRPr="00013BF6" w:rsidRDefault="006C2B76" w:rsidP="00FB250D">
      <w:pPr>
        <w:ind w:firstLine="705"/>
        <w:jc w:val="both"/>
        <w:textAlignment w:val="baseline"/>
        <w:rPr>
          <w:sz w:val="18"/>
          <w:szCs w:val="18"/>
        </w:rPr>
      </w:pPr>
      <w:r>
        <w:t>2.7.</w:t>
      </w:r>
      <w:r>
        <w:tab/>
        <w:t> сумма начисленных Заказчику пеней на сумму Доначисленных налогов (далее – Пени); плюс </w:t>
      </w:r>
    </w:p>
    <w:p w:rsidR="006C2B76" w:rsidRPr="00013BF6" w:rsidRDefault="006C2B76" w:rsidP="00FB250D">
      <w:pPr>
        <w:ind w:firstLine="705"/>
        <w:jc w:val="both"/>
        <w:textAlignment w:val="baseline"/>
        <w:rPr>
          <w:sz w:val="18"/>
          <w:szCs w:val="18"/>
        </w:rPr>
      </w:pPr>
      <w:r>
        <w:t>2.8.</w:t>
      </w:r>
      <w:r>
        <w:tab/>
        <w:t>штрафы, начисленные Заказчику за соответствующие налоговые нарушения в связи с неуплатой ею Доначисленных налогов (далее – Штрафы). </w:t>
      </w:r>
    </w:p>
    <w:p w:rsidR="006C2B76" w:rsidRPr="00013BF6" w:rsidRDefault="006C2B76" w:rsidP="00FB250D">
      <w:pPr>
        <w:ind w:firstLine="705"/>
        <w:jc w:val="both"/>
        <w:textAlignment w:val="baseline"/>
        <w:rPr>
          <w:sz w:val="18"/>
          <w:szCs w:val="18"/>
        </w:rPr>
      </w:pPr>
      <w:r>
        <w:t>3.</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rsidR="006C2B76" w:rsidRPr="00013BF6" w:rsidRDefault="006C2B76" w:rsidP="00FB250D">
      <w:pPr>
        <w:ind w:firstLine="705"/>
        <w:jc w:val="both"/>
        <w:textAlignment w:val="baseline"/>
        <w:rPr>
          <w:sz w:val="18"/>
          <w:szCs w:val="18"/>
        </w:rPr>
      </w:pPr>
      <w:r>
        <w:t>3.1.</w:t>
      </w:r>
      <w:r>
        <w:tab/>
        <w:t>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6C2B76" w:rsidRPr="00013BF6" w:rsidRDefault="006C2B76" w:rsidP="00FB250D">
      <w:pPr>
        <w:ind w:firstLine="705"/>
        <w:jc w:val="both"/>
        <w:textAlignment w:val="baseline"/>
        <w:rPr>
          <w:sz w:val="18"/>
          <w:szCs w:val="18"/>
        </w:rPr>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 </w:t>
      </w:r>
    </w:p>
    <w:p w:rsidR="006C2B76" w:rsidRPr="00013BF6" w:rsidRDefault="006C2B76" w:rsidP="00FB250D">
      <w:pPr>
        <w:ind w:firstLine="705"/>
        <w:jc w:val="both"/>
        <w:textAlignment w:val="baseline"/>
        <w:rPr>
          <w:sz w:val="18"/>
          <w:szCs w:val="18"/>
        </w:rPr>
      </w:pPr>
      <w:r>
        <w:t>4.</w:t>
      </w:r>
      <w: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
    <w:p w:rsidR="006C2B76" w:rsidRPr="00013BF6" w:rsidRDefault="006C2B76" w:rsidP="00FB250D">
      <w:pPr>
        <w:ind w:firstLine="705"/>
        <w:jc w:val="both"/>
        <w:textAlignment w:val="baseline"/>
        <w:rPr>
          <w:sz w:val="18"/>
          <w:szCs w:val="18"/>
        </w:rPr>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 </w:t>
      </w:r>
      <w:r>
        <w:br/>
      </w:r>
      <w:r>
        <w:lastRenderedPageBreak/>
        <w:t>(-ам), в рамках которого (-ых) Заказчик предпринял добросовестные усилия по оспариванию Решения налогового органа, а также </w:t>
      </w:r>
    </w:p>
    <w:p w:rsidR="006C2B76" w:rsidRPr="00013BF6" w:rsidRDefault="006C2B76" w:rsidP="00FB250D">
      <w:pPr>
        <w:ind w:firstLine="705"/>
        <w:jc w:val="both"/>
        <w:textAlignment w:val="baseline"/>
        <w:rPr>
          <w:sz w:val="18"/>
          <w:szCs w:val="18"/>
        </w:rPr>
      </w:pPr>
      <w:r>
        <w:t>4.2.</w:t>
      </w:r>
      <w:r>
        <w:tab/>
        <w:t>судебные расходы Заказчика в связи с оспариванием Решения налогового органа в полном размере. </w:t>
      </w:r>
    </w:p>
    <w:p w:rsidR="006C2B76" w:rsidRPr="00013BF6" w:rsidRDefault="006C2B76" w:rsidP="00FB250D">
      <w:pPr>
        <w:ind w:firstLine="705"/>
        <w:jc w:val="both"/>
        <w:textAlignment w:val="baseline"/>
        <w:rPr>
          <w:sz w:val="18"/>
          <w:szCs w:val="18"/>
        </w:rPr>
      </w:pPr>
      <w:r>
        <w:t>5.</w:t>
      </w:r>
      <w: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rsidR="006C2B76" w:rsidRPr="00013BF6" w:rsidRDefault="006C2B76" w:rsidP="00FB250D">
      <w:pPr>
        <w:ind w:firstLine="705"/>
        <w:jc w:val="both"/>
        <w:textAlignment w:val="baseline"/>
        <w:rPr>
          <w:sz w:val="18"/>
          <w:szCs w:val="18"/>
        </w:rPr>
      </w:pPr>
      <w:r>
        <w:t>6.</w:t>
      </w:r>
      <w: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 </w:t>
      </w:r>
    </w:p>
    <w:p w:rsidR="006C2B76" w:rsidRPr="00013BF6" w:rsidRDefault="006C2B76" w:rsidP="00FB250D">
      <w:pPr>
        <w:ind w:firstLine="705"/>
        <w:jc w:val="both"/>
        <w:textAlignment w:val="baseline"/>
        <w:rPr>
          <w:sz w:val="18"/>
          <w:szCs w:val="18"/>
        </w:rPr>
      </w:pPr>
      <w:r>
        <w:t>7.</w:t>
      </w:r>
      <w: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rsidR="006C2B76" w:rsidRDefault="006C2B76" w:rsidP="00FB250D">
      <w:pPr>
        <w:ind w:firstLine="705"/>
        <w:jc w:val="both"/>
        <w:textAlignment w:val="baseline"/>
      </w:pPr>
      <w:r>
        <w:t>8.</w:t>
      </w:r>
      <w: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6C2B76" w:rsidRDefault="006C2B76" w:rsidP="00FB250D">
      <w:pPr>
        <w:ind w:firstLine="705"/>
        <w:jc w:val="both"/>
        <w:textAlignment w:val="baseline"/>
      </w:pPr>
    </w:p>
    <w:tbl>
      <w:tblPr>
        <w:tblW w:w="9322" w:type="dxa"/>
        <w:tblInd w:w="-7" w:type="dxa"/>
        <w:tblLayout w:type="fixed"/>
        <w:tblLook w:val="0000" w:firstRow="0" w:lastRow="0" w:firstColumn="0" w:lastColumn="0" w:noHBand="0" w:noVBand="0"/>
      </w:tblPr>
      <w:tblGrid>
        <w:gridCol w:w="4604"/>
        <w:gridCol w:w="4718"/>
      </w:tblGrid>
      <w:tr w:rsidR="006C2B76" w:rsidTr="006C2B76">
        <w:trPr>
          <w:trHeight w:val="760"/>
        </w:trPr>
        <w:tc>
          <w:tcPr>
            <w:tcW w:w="4547" w:type="dxa"/>
            <w:shd w:val="clear" w:color="auto" w:fill="auto"/>
          </w:tcPr>
          <w:p w:rsidR="006C2B76" w:rsidRPr="005558A8" w:rsidRDefault="006C2B76" w:rsidP="00FB250D"/>
          <w:p w:rsidR="006C2B76" w:rsidRDefault="006C2B76" w:rsidP="00FB250D">
            <w:r>
              <w:t>Заказчик:</w:t>
            </w:r>
          </w:p>
          <w:p w:rsidR="006C2B76" w:rsidRDefault="006C2B76" w:rsidP="00FB250D"/>
          <w:p w:rsidR="006C2B76" w:rsidRPr="00390B6B" w:rsidRDefault="006C2B76" w:rsidP="00FB250D">
            <w:pPr>
              <w:rPr>
                <w:vertAlign w:val="superscript"/>
              </w:rPr>
            </w:pPr>
            <w:r>
              <w:t xml:space="preserve">_________________  </w:t>
            </w:r>
          </w:p>
          <w:p w:rsidR="006C2B76" w:rsidRDefault="006C2B76" w:rsidP="00FB250D">
            <w:r>
              <w:t>М.п.</w:t>
            </w:r>
          </w:p>
        </w:tc>
        <w:tc>
          <w:tcPr>
            <w:tcW w:w="4660" w:type="dxa"/>
            <w:shd w:val="clear" w:color="auto" w:fill="auto"/>
          </w:tcPr>
          <w:p w:rsidR="006C2B76" w:rsidRDefault="006C2B76" w:rsidP="00FB250D"/>
          <w:p w:rsidR="006C2B76" w:rsidRDefault="006C2B76" w:rsidP="00FB250D">
            <w:r>
              <w:t>Исполнитель:</w:t>
            </w:r>
          </w:p>
          <w:p w:rsidR="006C2B76" w:rsidRDefault="006C2B76" w:rsidP="00FB250D"/>
          <w:p w:rsidR="006C2B76" w:rsidRDefault="006C2B76" w:rsidP="00FB250D">
            <w:pPr>
              <w:rPr>
                <w:vertAlign w:val="superscript"/>
              </w:rPr>
            </w:pPr>
            <w:r>
              <w:t>___________________  .</w:t>
            </w:r>
          </w:p>
          <w:p w:rsidR="006C2B76" w:rsidRDefault="006C2B76" w:rsidP="00FB250D">
            <w:r>
              <w:t xml:space="preserve">М.п. </w:t>
            </w:r>
          </w:p>
        </w:tc>
      </w:tr>
    </w:tbl>
    <w:p w:rsidR="006C2B76" w:rsidRDefault="006C2B76" w:rsidP="006C2B76"/>
    <w:p w:rsidR="006C2B76" w:rsidRDefault="006C2B76" w:rsidP="006C2B76">
      <w:pPr>
        <w:keepNext/>
        <w:keepLines/>
        <w:ind w:firstLine="567"/>
      </w:pPr>
    </w:p>
    <w:p w:rsidR="006C2B76" w:rsidRDefault="006C2B76" w:rsidP="006C2B76"/>
    <w:p w:rsidR="006C2B76" w:rsidRDefault="006C2B76" w:rsidP="00FB5141">
      <w:pPr>
        <w:suppressAutoHyphens w:val="0"/>
        <w:jc w:val="right"/>
      </w:pPr>
      <w:r>
        <w:br w:type="column"/>
      </w:r>
      <w:r>
        <w:lastRenderedPageBreak/>
        <w:t>Приложение № 6</w:t>
      </w:r>
      <w:r>
        <w:br/>
        <w:t>к Договору поставки контейнеров</w:t>
      </w:r>
      <w:r>
        <w:rPr>
          <w:b/>
        </w:rPr>
        <w:br/>
      </w:r>
      <w:r>
        <w:t xml:space="preserve">от «___» ___________ 20__ г. </w:t>
      </w:r>
      <w:r>
        <w:br/>
        <w:t>№ ____________</w:t>
      </w:r>
    </w:p>
    <w:p w:rsidR="006C2B76" w:rsidRPr="00754764" w:rsidRDefault="006C2B76" w:rsidP="006C2B76">
      <w:pPr>
        <w:keepNext/>
        <w:keepLines/>
        <w:ind w:firstLine="567"/>
        <w:jc w:val="right"/>
        <w:rPr>
          <w:b/>
        </w:rPr>
      </w:pPr>
    </w:p>
    <w:p w:rsidR="006C2B76" w:rsidRDefault="006C2B76" w:rsidP="00FA5DF0">
      <w:pPr>
        <w:keepNext/>
        <w:keepLines/>
        <w:jc w:val="center"/>
        <w:rPr>
          <w:b/>
        </w:rPr>
      </w:pPr>
      <w:r>
        <w:rPr>
          <w:b/>
        </w:rPr>
        <w:t>ЭСКИЗ ОКРАШИВАНИЯ ТОВАРА</w:t>
      </w:r>
    </w:p>
    <w:p w:rsidR="006C2B76" w:rsidRDefault="006C2B76" w:rsidP="006C2B76">
      <w:pPr>
        <w:pStyle w:val="19"/>
        <w:ind w:firstLine="0"/>
        <w:jc w:val="right"/>
        <w:rPr>
          <w:b/>
          <w:sz w:val="24"/>
          <w:szCs w:val="24"/>
        </w:rPr>
      </w:pPr>
    </w:p>
    <w:p w:rsidR="006C2B76" w:rsidRDefault="006C2B76" w:rsidP="006C2B76">
      <w:pPr>
        <w:pStyle w:val="19"/>
        <w:ind w:firstLine="0"/>
        <w:jc w:val="center"/>
        <w:rPr>
          <w:b/>
          <w:sz w:val="24"/>
          <w:szCs w:val="24"/>
        </w:rPr>
      </w:pPr>
      <w:r>
        <w:rPr>
          <w:b/>
          <w:noProof/>
          <w:sz w:val="24"/>
          <w:szCs w:val="24"/>
          <w:lang w:eastAsia="ru-RU"/>
        </w:rPr>
        <w:drawing>
          <wp:inline distT="0" distB="0" distL="0" distR="0">
            <wp:extent cx="4295775" cy="5124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95775" cy="5124450"/>
                    </a:xfrm>
                    <a:prstGeom prst="rect">
                      <a:avLst/>
                    </a:prstGeom>
                    <a:noFill/>
                    <a:ln>
                      <a:noFill/>
                    </a:ln>
                  </pic:spPr>
                </pic:pic>
              </a:graphicData>
            </a:graphic>
          </wp:inline>
        </w:drawing>
      </w:r>
    </w:p>
    <w:p w:rsidR="006C2B76" w:rsidRDefault="006C2B76" w:rsidP="006C2B76">
      <w:pPr>
        <w:pStyle w:val="19"/>
        <w:ind w:firstLine="0"/>
        <w:jc w:val="right"/>
        <w:rPr>
          <w:b/>
          <w:sz w:val="24"/>
          <w:szCs w:val="24"/>
        </w:rPr>
      </w:pPr>
    </w:p>
    <w:p w:rsidR="006C2B76" w:rsidRDefault="006C2B76" w:rsidP="006C2B76">
      <w:pPr>
        <w:pStyle w:val="19"/>
        <w:ind w:firstLine="0"/>
        <w:jc w:val="right"/>
        <w:rPr>
          <w:b/>
          <w:sz w:val="24"/>
          <w:szCs w:val="24"/>
        </w:rPr>
      </w:pPr>
    </w:p>
    <w:tbl>
      <w:tblPr>
        <w:tblW w:w="0" w:type="auto"/>
        <w:tblLook w:val="04A0" w:firstRow="1" w:lastRow="0" w:firstColumn="1" w:lastColumn="0" w:noHBand="0" w:noVBand="1"/>
      </w:tblPr>
      <w:tblGrid>
        <w:gridCol w:w="4927"/>
        <w:gridCol w:w="4927"/>
      </w:tblGrid>
      <w:tr w:rsidR="006C2B76" w:rsidRPr="00DA67A2" w:rsidTr="006C2B76">
        <w:tc>
          <w:tcPr>
            <w:tcW w:w="4927" w:type="dxa"/>
            <w:shd w:val="clear" w:color="auto" w:fill="auto"/>
          </w:tcPr>
          <w:p w:rsidR="006C2B76" w:rsidRPr="00DA67A2" w:rsidRDefault="006C2B76" w:rsidP="006C2B76">
            <w:pPr>
              <w:keepNext/>
              <w:keepLines/>
              <w:autoSpaceDE w:val="0"/>
              <w:autoSpaceDN w:val="0"/>
              <w:adjustRightInd w:val="0"/>
              <w:rPr>
                <w:b/>
                <w:bCs/>
              </w:rPr>
            </w:pPr>
            <w:r>
              <w:rPr>
                <w:b/>
                <w:bCs/>
              </w:rPr>
              <w:t>От Поставщика</w:t>
            </w:r>
          </w:p>
          <w:p w:rsidR="006C2B76" w:rsidRPr="00800D22" w:rsidRDefault="006C2B76" w:rsidP="006C2B76">
            <w:pPr>
              <w:keepNext/>
              <w:keepLines/>
              <w:ind w:right="163"/>
            </w:pPr>
          </w:p>
          <w:p w:rsidR="006C2B76" w:rsidRPr="00800D22" w:rsidRDefault="006C2B76" w:rsidP="006C2B76">
            <w:pPr>
              <w:keepNext/>
              <w:keepLines/>
              <w:ind w:right="163"/>
            </w:pPr>
            <w:r>
              <w:t>________    ______________</w:t>
            </w:r>
          </w:p>
          <w:p w:rsidR="006C2B76" w:rsidRPr="00DA67A2" w:rsidRDefault="006C2B76" w:rsidP="006C2B76">
            <w:pPr>
              <w:keepNext/>
              <w:keepLines/>
              <w:autoSpaceDE w:val="0"/>
              <w:autoSpaceDN w:val="0"/>
              <w:adjustRightInd w:val="0"/>
              <w:rPr>
                <w:i/>
                <w:vertAlign w:val="superscript"/>
              </w:rPr>
            </w:pPr>
            <w:r>
              <w:rPr>
                <w:i/>
                <w:vertAlign w:val="superscript"/>
              </w:rPr>
              <w:t xml:space="preserve">(подпись)           </w:t>
            </w:r>
          </w:p>
          <w:p w:rsidR="006C2B76" w:rsidRPr="00DA67A2" w:rsidRDefault="006C2B76" w:rsidP="006C2B76">
            <w:pPr>
              <w:keepNext/>
              <w:keepLines/>
              <w:autoSpaceDE w:val="0"/>
              <w:autoSpaceDN w:val="0"/>
              <w:adjustRightInd w:val="0"/>
              <w:rPr>
                <w:b/>
                <w:bCs/>
              </w:rPr>
            </w:pPr>
            <w:r>
              <w:rPr>
                <w:b/>
                <w:bCs/>
              </w:rPr>
              <w:t>М.П.</w:t>
            </w:r>
          </w:p>
        </w:tc>
        <w:tc>
          <w:tcPr>
            <w:tcW w:w="4927" w:type="dxa"/>
            <w:shd w:val="clear" w:color="auto" w:fill="auto"/>
          </w:tcPr>
          <w:p w:rsidR="006C2B76" w:rsidRPr="00DA67A2" w:rsidRDefault="006C2B76" w:rsidP="006C2B76">
            <w:pPr>
              <w:pStyle w:val="af2"/>
              <w:keepNext/>
              <w:keepLines/>
              <w:autoSpaceDE w:val="0"/>
              <w:autoSpaceDN w:val="0"/>
              <w:adjustRightInd w:val="0"/>
              <w:rPr>
                <w:b/>
                <w:bCs/>
                <w:sz w:val="24"/>
                <w:szCs w:val="24"/>
                <w:lang w:eastAsia="zh-CN"/>
              </w:rPr>
            </w:pPr>
            <w:r>
              <w:rPr>
                <w:b/>
                <w:bCs/>
                <w:sz w:val="24"/>
                <w:szCs w:val="24"/>
                <w:lang w:eastAsia="zh-CN"/>
              </w:rPr>
              <w:t xml:space="preserve">           От Покупателя</w:t>
            </w:r>
          </w:p>
          <w:p w:rsidR="006C2B76" w:rsidRPr="00DA67A2" w:rsidRDefault="006C2B76" w:rsidP="006C2B76">
            <w:pPr>
              <w:keepNext/>
              <w:keepLines/>
              <w:autoSpaceDE w:val="0"/>
              <w:autoSpaceDN w:val="0"/>
              <w:adjustRightInd w:val="0"/>
              <w:rPr>
                <w:rFonts w:eastAsia="Calibri"/>
                <w:b/>
                <w:bCs/>
                <w:lang w:eastAsia="en-US"/>
              </w:rPr>
            </w:pPr>
          </w:p>
          <w:p w:rsidR="006C2B76" w:rsidRPr="00DA67A2" w:rsidRDefault="006C2B76" w:rsidP="006C2B76">
            <w:pPr>
              <w:keepNext/>
              <w:keepLines/>
              <w:autoSpaceDE w:val="0"/>
              <w:autoSpaceDN w:val="0"/>
              <w:adjustRightInd w:val="0"/>
              <w:rPr>
                <w:bCs/>
              </w:rPr>
            </w:pPr>
            <w:r>
              <w:rPr>
                <w:bCs/>
              </w:rPr>
              <w:t>_________        ________________</w:t>
            </w:r>
          </w:p>
          <w:p w:rsidR="006C2B76" w:rsidRPr="00DA67A2" w:rsidRDefault="006C2B76" w:rsidP="006C2B76">
            <w:pPr>
              <w:keepNext/>
              <w:keepLines/>
              <w:autoSpaceDE w:val="0"/>
              <w:autoSpaceDN w:val="0"/>
              <w:adjustRightInd w:val="0"/>
              <w:rPr>
                <w:b/>
                <w:bCs/>
              </w:rPr>
            </w:pPr>
            <w:r>
              <w:rPr>
                <w:i/>
                <w:vertAlign w:val="superscript"/>
              </w:rPr>
              <w:t xml:space="preserve">(подпись)                                                    </w:t>
            </w:r>
          </w:p>
          <w:p w:rsidR="006C2B76" w:rsidRPr="00DA67A2" w:rsidRDefault="006C2B76" w:rsidP="006C2B76">
            <w:pPr>
              <w:keepNext/>
              <w:keepLines/>
              <w:autoSpaceDE w:val="0"/>
              <w:autoSpaceDN w:val="0"/>
              <w:adjustRightInd w:val="0"/>
              <w:rPr>
                <w:b/>
                <w:bCs/>
              </w:rPr>
            </w:pPr>
            <w:r>
              <w:rPr>
                <w:b/>
                <w:bCs/>
              </w:rPr>
              <w:t>М.П.</w:t>
            </w:r>
          </w:p>
        </w:tc>
      </w:tr>
    </w:tbl>
    <w:p w:rsidR="006C2B76" w:rsidRDefault="006C2B76" w:rsidP="00FA5DF0">
      <w:pPr>
        <w:pStyle w:val="19"/>
        <w:ind w:firstLine="0"/>
        <w:jc w:val="right"/>
      </w:pPr>
    </w:p>
    <w:p w:rsidR="006C2B76" w:rsidRDefault="006C2B76" w:rsidP="00FA5DF0">
      <w:pPr>
        <w:suppressAutoHyphens w:val="0"/>
        <w:rPr>
          <w:rFonts w:eastAsia="Arial"/>
          <w:sz w:val="28"/>
          <w:szCs w:val="20"/>
        </w:rPr>
      </w:pPr>
      <w:r>
        <w:br w:type="page"/>
      </w:r>
    </w:p>
    <w:p w:rsidR="006C2B76" w:rsidRDefault="006C2B76" w:rsidP="006C2B76">
      <w:pPr>
        <w:jc w:val="right"/>
      </w:pPr>
      <w:r>
        <w:lastRenderedPageBreak/>
        <w:t>Приложение № 7</w:t>
      </w:r>
    </w:p>
    <w:p w:rsidR="006C2B76" w:rsidRDefault="006C2B76" w:rsidP="006C2B76">
      <w:pPr>
        <w:jc w:val="right"/>
      </w:pPr>
      <w:r>
        <w:t>к Договору на оказание услуг</w:t>
      </w:r>
    </w:p>
    <w:p w:rsidR="006C2B76" w:rsidRDefault="006C2B76" w:rsidP="006C2B76">
      <w:pPr>
        <w:ind w:firstLine="709"/>
        <w:jc w:val="right"/>
      </w:pPr>
      <w:r>
        <w:t>№ ____________</w:t>
      </w:r>
    </w:p>
    <w:p w:rsidR="006C2B76" w:rsidRDefault="006C2B76" w:rsidP="006C2B76">
      <w:pPr>
        <w:ind w:firstLine="709"/>
        <w:jc w:val="right"/>
      </w:pPr>
      <w:r>
        <w:t>от «___» ___________ 202   г.</w:t>
      </w:r>
    </w:p>
    <w:p w:rsidR="006C2B76" w:rsidRPr="001D6237" w:rsidRDefault="006C2B76" w:rsidP="006C2B76">
      <w:pPr>
        <w:ind w:firstLine="709"/>
        <w:textAlignment w:val="baseline"/>
        <w:rPr>
          <w:rFonts w:ascii="Segoe UI" w:hAnsi="Segoe UI" w:cs="Segoe UI"/>
          <w:sz w:val="18"/>
          <w:szCs w:val="18"/>
        </w:rPr>
      </w:pPr>
      <w:r>
        <w:t> </w:t>
      </w:r>
    </w:p>
    <w:p w:rsidR="006C2B76" w:rsidRPr="001D6237" w:rsidRDefault="006C2B76" w:rsidP="006C2B76">
      <w:pPr>
        <w:ind w:firstLine="709"/>
        <w:jc w:val="center"/>
        <w:textAlignment w:val="baseline"/>
        <w:rPr>
          <w:rFonts w:ascii="Segoe UI" w:hAnsi="Segoe UI" w:cs="Segoe UI"/>
          <w:sz w:val="18"/>
          <w:szCs w:val="18"/>
        </w:rPr>
      </w:pPr>
      <w:r>
        <w:t>Порядок электронного документооборота </w:t>
      </w:r>
    </w:p>
    <w:p w:rsidR="006C2B76" w:rsidRPr="001D6237" w:rsidRDefault="006C2B76" w:rsidP="006C2B76">
      <w:pPr>
        <w:ind w:firstLine="709"/>
        <w:jc w:val="center"/>
        <w:textAlignment w:val="baseline"/>
        <w:rPr>
          <w:rFonts w:ascii="Segoe UI" w:hAnsi="Segoe UI" w:cs="Segoe UI"/>
          <w:sz w:val="18"/>
          <w:szCs w:val="18"/>
        </w:rPr>
      </w:pPr>
      <w:r>
        <w:t> </w:t>
      </w:r>
    </w:p>
    <w:p w:rsidR="006C2B76" w:rsidRPr="001D6237" w:rsidRDefault="006C2B76" w:rsidP="002B4C9D">
      <w:pPr>
        <w:numPr>
          <w:ilvl w:val="0"/>
          <w:numId w:val="27"/>
        </w:numPr>
        <w:suppressAutoHyphens w:val="0"/>
        <w:ind w:left="0" w:firstLine="709"/>
        <w:jc w:val="both"/>
        <w:textAlignment w:val="baseline"/>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rsidR="006C2B76" w:rsidRPr="001D6237" w:rsidRDefault="006C2B76" w:rsidP="002B4C9D">
      <w:pPr>
        <w:numPr>
          <w:ilvl w:val="0"/>
          <w:numId w:val="28"/>
        </w:numPr>
        <w:suppressAutoHyphens w:val="0"/>
        <w:ind w:left="0" w:firstLine="709"/>
        <w:jc w:val="both"/>
        <w:textAlignment w:val="baseline"/>
      </w:pPr>
      <w:r>
        <w:rPr>
          <w:color w:val="000000"/>
        </w:rPr>
        <w:t>В электронной форме составляются и подписываются </w:t>
      </w:r>
      <w:r>
        <w:t>квалифицированной электронной подписью</w:t>
      </w:r>
      <w:r>
        <w:rPr>
          <w:color w:val="000000"/>
        </w:rPr>
        <w:t>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 </w:t>
      </w:r>
    </w:p>
    <w:p w:rsidR="006C2B76" w:rsidRPr="001D6237" w:rsidRDefault="006C2B76" w:rsidP="002B4C9D">
      <w:pPr>
        <w:numPr>
          <w:ilvl w:val="0"/>
          <w:numId w:val="29"/>
        </w:numPr>
        <w:suppressAutoHyphens w:val="0"/>
        <w:ind w:left="0" w:firstLine="709"/>
        <w:jc w:val="both"/>
        <w:textAlignment w:val="baseline"/>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2" w:tgtFrame="_blank" w:history="1">
        <w:r>
          <w:rPr>
            <w:color w:val="0000FF"/>
            <w:u w:val="single"/>
          </w:rPr>
          <w:t>https://www.nalog.ru/rn77/taxation/submission_statements/operations/</w:t>
        </w:r>
      </w:hyperlink>
      <w:r>
        <w:t>). </w:t>
      </w:r>
    </w:p>
    <w:p w:rsidR="006C2B76" w:rsidRPr="001D6237" w:rsidRDefault="006C2B76" w:rsidP="002B4C9D">
      <w:pPr>
        <w:numPr>
          <w:ilvl w:val="0"/>
          <w:numId w:val="30"/>
        </w:numPr>
        <w:suppressAutoHyphens w:val="0"/>
        <w:ind w:left="0" w:firstLine="709"/>
        <w:jc w:val="both"/>
        <w:textAlignment w:val="baseline"/>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 </w:t>
      </w:r>
    </w:p>
    <w:p w:rsidR="006C2B76" w:rsidRPr="001D6237" w:rsidRDefault="006C2B76" w:rsidP="002B4C9D">
      <w:pPr>
        <w:numPr>
          <w:ilvl w:val="0"/>
          <w:numId w:val="31"/>
        </w:numPr>
        <w:suppressAutoHyphens w:val="0"/>
        <w:ind w:left="0" w:firstLine="709"/>
        <w:jc w:val="both"/>
        <w:textAlignment w:val="baseline"/>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 </w:t>
      </w:r>
    </w:p>
    <w:p w:rsidR="006C2B76" w:rsidRPr="001D6237" w:rsidRDefault="006C2B76" w:rsidP="002B4C9D">
      <w:pPr>
        <w:numPr>
          <w:ilvl w:val="0"/>
          <w:numId w:val="32"/>
        </w:numPr>
        <w:suppressAutoHyphens w:val="0"/>
        <w:ind w:left="0" w:firstLine="709"/>
        <w:jc w:val="both"/>
        <w:textAlignment w:val="baseline"/>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C2B76" w:rsidRPr="001D6237" w:rsidRDefault="006C2B76" w:rsidP="002B4C9D">
      <w:pPr>
        <w:numPr>
          <w:ilvl w:val="0"/>
          <w:numId w:val="33"/>
        </w:numPr>
        <w:suppressAutoHyphens w:val="0"/>
        <w:ind w:left="0" w:firstLine="709"/>
        <w:jc w:val="both"/>
        <w:textAlignment w:val="baseline"/>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 </w:t>
      </w:r>
    </w:p>
    <w:p w:rsidR="006C2B76" w:rsidRPr="001D6237" w:rsidRDefault="006C2B76" w:rsidP="002B4C9D">
      <w:pPr>
        <w:numPr>
          <w:ilvl w:val="0"/>
          <w:numId w:val="34"/>
        </w:numPr>
        <w:suppressAutoHyphens w:val="0"/>
        <w:ind w:left="0" w:firstLine="709"/>
        <w:jc w:val="both"/>
        <w:textAlignment w:val="baseline"/>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 </w:t>
      </w:r>
    </w:p>
    <w:p w:rsidR="006C2B76" w:rsidRPr="001D6237" w:rsidRDefault="006C2B76" w:rsidP="002B4C9D">
      <w:pPr>
        <w:numPr>
          <w:ilvl w:val="0"/>
          <w:numId w:val="35"/>
        </w:numPr>
        <w:suppressAutoHyphens w:val="0"/>
        <w:ind w:left="0" w:firstLine="709"/>
        <w:jc w:val="both"/>
        <w:textAlignment w:val="baseline"/>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 </w:t>
      </w:r>
    </w:p>
    <w:p w:rsidR="006C2B76" w:rsidRPr="001D6237" w:rsidRDefault="006C2B76" w:rsidP="002B4C9D">
      <w:pPr>
        <w:numPr>
          <w:ilvl w:val="0"/>
          <w:numId w:val="36"/>
        </w:numPr>
        <w:suppressAutoHyphens w:val="0"/>
        <w:ind w:left="0" w:firstLine="709"/>
        <w:jc w:val="both"/>
        <w:textAlignment w:val="baseline"/>
      </w:pPr>
      <w:r>
        <w:rPr>
          <w:shd w:val="clear" w:color="auto" w:fill="FFFFFF"/>
        </w:rPr>
        <w:t>В отношениях, не урегулированных настоящим Приложением, Стороны руководствуются законодательством Российской Федерации. </w:t>
      </w:r>
      <w:r>
        <w:t> </w:t>
      </w:r>
    </w:p>
    <w:p w:rsidR="006C2B76" w:rsidRDefault="006C2B76" w:rsidP="006C2B76">
      <w:pPr>
        <w:ind w:firstLine="709"/>
        <w:jc w:val="both"/>
        <w:textAlignment w:val="baseline"/>
        <w:rPr>
          <w:rFonts w:ascii="Segoe UI" w:hAnsi="Segoe UI" w:cs="Segoe UI"/>
          <w:sz w:val="18"/>
          <w:szCs w:val="18"/>
        </w:rPr>
      </w:pPr>
    </w:p>
    <w:p w:rsidR="006C2B76" w:rsidRPr="001D6237" w:rsidRDefault="006C2B76" w:rsidP="006C2B76">
      <w:pPr>
        <w:ind w:firstLine="709"/>
        <w:jc w:val="both"/>
        <w:textAlignment w:val="baseline"/>
        <w:rPr>
          <w:rFonts w:ascii="Segoe UI" w:hAnsi="Segoe UI" w:cs="Segoe UI"/>
          <w:sz w:val="18"/>
          <w:szCs w:val="18"/>
        </w:rPr>
      </w:pPr>
    </w:p>
    <w:tbl>
      <w:tblPr>
        <w:tblW w:w="0" w:type="dxa"/>
        <w:tblInd w:w="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5"/>
        <w:gridCol w:w="4125"/>
      </w:tblGrid>
      <w:tr w:rsidR="006C2B76" w:rsidRPr="001D6237" w:rsidTr="006C2B76">
        <w:trPr>
          <w:trHeight w:val="2070"/>
        </w:trPr>
        <w:tc>
          <w:tcPr>
            <w:tcW w:w="4695" w:type="dxa"/>
            <w:tcBorders>
              <w:top w:val="nil"/>
              <w:left w:val="nil"/>
              <w:bottom w:val="nil"/>
              <w:right w:val="nil"/>
            </w:tcBorders>
            <w:shd w:val="clear" w:color="auto" w:fill="auto"/>
            <w:hideMark/>
          </w:tcPr>
          <w:p w:rsidR="006C2B76" w:rsidRPr="001D6237" w:rsidRDefault="006C2B76" w:rsidP="006C2B76">
            <w:pPr>
              <w:ind w:firstLine="709"/>
              <w:textAlignment w:val="baseline"/>
            </w:pPr>
            <w:r>
              <w:t>Заказчик: </w:t>
            </w:r>
          </w:p>
          <w:p w:rsidR="006C2B76" w:rsidRPr="001D6237" w:rsidRDefault="006C2B76" w:rsidP="006C2B76">
            <w:pPr>
              <w:ind w:firstLine="709"/>
              <w:textAlignment w:val="baseline"/>
            </w:pPr>
            <w:r>
              <w:t> </w:t>
            </w:r>
          </w:p>
          <w:p w:rsidR="006C2B76" w:rsidRPr="001D6237" w:rsidRDefault="006C2B76" w:rsidP="006C2B76">
            <w:pPr>
              <w:ind w:firstLine="709"/>
              <w:textAlignment w:val="baseline"/>
            </w:pPr>
            <w:r>
              <w:t>______________ </w:t>
            </w:r>
          </w:p>
          <w:p w:rsidR="006C2B76" w:rsidRPr="001D6237" w:rsidRDefault="006C2B76" w:rsidP="006C2B76">
            <w:pPr>
              <w:ind w:firstLine="709"/>
              <w:textAlignment w:val="baseline"/>
            </w:pPr>
            <w:r>
              <w:t> </w:t>
            </w:r>
          </w:p>
        </w:tc>
        <w:tc>
          <w:tcPr>
            <w:tcW w:w="4125" w:type="dxa"/>
            <w:tcBorders>
              <w:top w:val="nil"/>
              <w:left w:val="nil"/>
              <w:bottom w:val="nil"/>
              <w:right w:val="nil"/>
            </w:tcBorders>
            <w:shd w:val="clear" w:color="auto" w:fill="auto"/>
            <w:hideMark/>
          </w:tcPr>
          <w:p w:rsidR="006C2B76" w:rsidRPr="001D6237" w:rsidRDefault="006C2B76" w:rsidP="006C2B76">
            <w:pPr>
              <w:ind w:firstLine="709"/>
              <w:textAlignment w:val="baseline"/>
            </w:pPr>
            <w:r>
              <w:t>Исполнитель: </w:t>
            </w:r>
          </w:p>
          <w:p w:rsidR="006C2B76" w:rsidRPr="001D6237" w:rsidRDefault="006C2B76" w:rsidP="006C2B76">
            <w:pPr>
              <w:ind w:firstLine="709"/>
              <w:textAlignment w:val="baseline"/>
            </w:pPr>
            <w:r>
              <w:t> </w:t>
            </w:r>
          </w:p>
          <w:p w:rsidR="006C2B76" w:rsidRPr="001D6237" w:rsidRDefault="006C2B76" w:rsidP="006C2B76">
            <w:pPr>
              <w:ind w:firstLine="709"/>
              <w:textAlignment w:val="baseline"/>
            </w:pPr>
            <w:r>
              <w:t>______________    . </w:t>
            </w:r>
          </w:p>
          <w:p w:rsidR="006C2B76" w:rsidRPr="001D6237" w:rsidRDefault="006C2B76" w:rsidP="006C2B76">
            <w:pPr>
              <w:ind w:firstLine="709"/>
              <w:textAlignment w:val="baseline"/>
            </w:pPr>
            <w:r>
              <w:t>  </w:t>
            </w:r>
          </w:p>
        </w:tc>
      </w:tr>
    </w:tbl>
    <w:p w:rsidR="006C2B76" w:rsidRDefault="006C2B76" w:rsidP="006C2B76">
      <w:pPr>
        <w:jc w:val="right"/>
      </w:pPr>
    </w:p>
    <w:p w:rsidR="006C2B76" w:rsidRDefault="006C2B76">
      <w:pPr>
        <w:suppressAutoHyphens w:val="0"/>
      </w:pPr>
      <w:r>
        <w:br w:type="page"/>
      </w:r>
    </w:p>
    <w:p w:rsidR="006C2B76" w:rsidRDefault="006C2B76" w:rsidP="006C2B76">
      <w:pPr>
        <w:jc w:val="right"/>
      </w:pPr>
      <w:r>
        <w:lastRenderedPageBreak/>
        <w:t>Приложение № 7а</w:t>
      </w:r>
    </w:p>
    <w:p w:rsidR="006C2B76" w:rsidRDefault="006C2B76" w:rsidP="006C2B76">
      <w:pPr>
        <w:jc w:val="right"/>
      </w:pPr>
      <w:r>
        <w:t>к Договору на оказание услуг</w:t>
      </w:r>
    </w:p>
    <w:p w:rsidR="006C2B76" w:rsidRDefault="006C2B76" w:rsidP="006C2B76">
      <w:pPr>
        <w:jc w:val="right"/>
      </w:pPr>
      <w:r>
        <w:t>№ ____________</w:t>
      </w:r>
    </w:p>
    <w:p w:rsidR="006C2B76" w:rsidRDefault="006C2B76" w:rsidP="006C2B76">
      <w:pPr>
        <w:jc w:val="right"/>
      </w:pPr>
      <w:r>
        <w:t>от «___» ___________ 202   г.</w:t>
      </w:r>
    </w:p>
    <w:p w:rsidR="006C2B76" w:rsidRPr="00BF404A" w:rsidRDefault="006C2B76" w:rsidP="006C2B76"/>
    <w:p w:rsidR="006C2B76" w:rsidRDefault="006C2B76" w:rsidP="006C2B76">
      <w:pPr>
        <w:jc w:val="center"/>
      </w:pPr>
      <w:r>
        <w:t>Перечень и формат электронных документов</w:t>
      </w:r>
    </w:p>
    <w:p w:rsidR="006C2B76" w:rsidRPr="00BF404A" w:rsidRDefault="006C2B76" w:rsidP="006C2B76"/>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
        <w:gridCol w:w="4806"/>
        <w:gridCol w:w="4313"/>
      </w:tblGrid>
      <w:tr w:rsidR="006C2B76" w:rsidRPr="00FE0F80" w:rsidTr="006C2B76">
        <w:trPr>
          <w:trHeight w:val="930"/>
        </w:trPr>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6C2B76" w:rsidRPr="00FE0F80" w:rsidRDefault="006C2B76" w:rsidP="006C2B76">
            <w:pPr>
              <w:textAlignment w:val="baseline"/>
              <w:rPr>
                <w:rFonts w:ascii="Segoe UI" w:hAnsi="Segoe UI" w:cs="Segoe UI"/>
                <w:sz w:val="18"/>
                <w:szCs w:val="18"/>
              </w:rPr>
            </w:pPr>
            <w:r>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rsidR="006C2B76" w:rsidRPr="00FE0F80" w:rsidRDefault="006C2B76" w:rsidP="006C2B76">
            <w:pPr>
              <w:ind w:left="720" w:hanging="720"/>
              <w:jc w:val="center"/>
              <w:textAlignment w:val="baseline"/>
              <w:rPr>
                <w:rFonts w:ascii="Segoe UI" w:hAnsi="Segoe UI" w:cs="Segoe UI"/>
                <w:sz w:val="18"/>
                <w:szCs w:val="18"/>
              </w:rPr>
            </w:pPr>
            <w:r>
              <w:rPr>
                <w:color w:val="000000"/>
              </w:rPr>
              <w:t>Наименование </w:t>
            </w:r>
          </w:p>
          <w:p w:rsidR="006C2B76" w:rsidRPr="00FE0F80" w:rsidRDefault="006C2B76" w:rsidP="006C2B76">
            <w:pPr>
              <w:ind w:left="720" w:hanging="720"/>
              <w:jc w:val="center"/>
              <w:textAlignment w:val="baseline"/>
              <w:rPr>
                <w:rFonts w:ascii="Segoe UI" w:hAnsi="Segoe UI" w:cs="Segoe UI"/>
                <w:sz w:val="18"/>
                <w:szCs w:val="18"/>
              </w:rPr>
            </w:pPr>
            <w:r>
              <w:rPr>
                <w:color w:val="000000"/>
              </w:rPr>
              <w:t>электронного документа</w:t>
            </w:r>
            <w:r>
              <w:rPr>
                <w:color w:val="000000"/>
                <w:sz w:val="19"/>
                <w:szCs w:val="19"/>
                <w:vertAlign w:val="superscript"/>
              </w:rPr>
              <w:t>1</w:t>
            </w:r>
            <w:r>
              <w:rPr>
                <w:color w:val="00000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rsidR="006C2B76" w:rsidRPr="00FE0F80" w:rsidRDefault="006C2B76" w:rsidP="006C2B76">
            <w:pPr>
              <w:ind w:left="720" w:hanging="720"/>
              <w:jc w:val="center"/>
              <w:textAlignment w:val="baseline"/>
              <w:rPr>
                <w:rFonts w:ascii="Segoe UI" w:hAnsi="Segoe UI" w:cs="Segoe UI"/>
                <w:sz w:val="18"/>
                <w:szCs w:val="18"/>
              </w:rPr>
            </w:pPr>
            <w:r>
              <w:rPr>
                <w:color w:val="000000"/>
              </w:rPr>
              <w:t>Формат электронного документа </w:t>
            </w:r>
          </w:p>
        </w:tc>
      </w:tr>
      <w:tr w:rsidR="006C2B76" w:rsidRPr="00FE0F80" w:rsidTr="006C2B76">
        <w:trPr>
          <w:trHeight w:val="3587"/>
        </w:trPr>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6C2B76" w:rsidRPr="00FE0F80" w:rsidRDefault="006C2B76" w:rsidP="006C2B76">
            <w:pPr>
              <w:ind w:left="720" w:hanging="720"/>
              <w:textAlignment w:val="baseline"/>
              <w:rPr>
                <w:rFonts w:ascii="Segoe UI" w:hAnsi="Segoe UI" w:cs="Segoe UI"/>
                <w:sz w:val="18"/>
                <w:szCs w:val="18"/>
              </w:rPr>
            </w:pPr>
            <w:r>
              <w:rPr>
                <w:color w:val="000000"/>
              </w:rPr>
              <w:t>1. </w:t>
            </w:r>
          </w:p>
          <w:p w:rsidR="006C2B76" w:rsidRPr="00FE0F80" w:rsidRDefault="006C2B76" w:rsidP="006C2B76">
            <w:pPr>
              <w:textAlignment w:val="baseline"/>
              <w:rPr>
                <w:rFonts w:ascii="Segoe UI" w:hAnsi="Segoe UI" w:cs="Segoe UI"/>
                <w:sz w:val="18"/>
                <w:szCs w:val="18"/>
              </w:rPr>
            </w:pPr>
            <w:r>
              <w:rPr>
                <w:color w:val="000000"/>
              </w:rPr>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rsidR="006C2B76" w:rsidRPr="00FE0F80" w:rsidRDefault="006C2B76" w:rsidP="006C2B76">
            <w:pPr>
              <w:ind w:left="705" w:hanging="705"/>
              <w:jc w:val="both"/>
              <w:textAlignment w:val="baseline"/>
              <w:rPr>
                <w:rFonts w:ascii="Segoe UI" w:hAnsi="Segoe UI" w:cs="Segoe UI"/>
                <w:sz w:val="18"/>
                <w:szCs w:val="18"/>
              </w:rPr>
            </w:pPr>
            <w:r>
              <w:rPr>
                <w:color w:val="000000"/>
              </w:rPr>
              <w:t> </w:t>
            </w:r>
          </w:p>
          <w:p w:rsidR="006C2B76" w:rsidRPr="0073282F" w:rsidRDefault="006C2B76" w:rsidP="006C2B76">
            <w:pPr>
              <w:pBdr>
                <w:top w:val="nil"/>
                <w:left w:val="nil"/>
                <w:bottom w:val="nil"/>
                <w:right w:val="nil"/>
                <w:between w:val="nil"/>
              </w:pBdr>
              <w:spacing w:line="276" w:lineRule="auto"/>
              <w:ind w:left="708" w:hanging="708"/>
              <w:jc w:val="both"/>
              <w:rPr>
                <w:i/>
                <w:color w:val="000000"/>
              </w:rPr>
            </w:pPr>
            <w:r>
              <w:rPr>
                <w:i/>
                <w:color w:val="000000"/>
              </w:rPr>
              <w:t>Акт о выполненных работах (оказанных услугах)</w:t>
            </w:r>
          </w:p>
          <w:p w:rsidR="006C2B76" w:rsidRPr="0073282F" w:rsidRDefault="006C2B76" w:rsidP="006C2B76">
            <w:pPr>
              <w:pBdr>
                <w:top w:val="nil"/>
                <w:left w:val="nil"/>
                <w:bottom w:val="nil"/>
                <w:right w:val="nil"/>
                <w:between w:val="nil"/>
              </w:pBdr>
              <w:spacing w:line="276" w:lineRule="auto"/>
              <w:ind w:left="708" w:hanging="708"/>
              <w:jc w:val="both"/>
              <w:rPr>
                <w:i/>
                <w:color w:val="000000"/>
              </w:rPr>
            </w:pPr>
            <w:r>
              <w:rPr>
                <w:i/>
                <w:color w:val="000000"/>
              </w:rPr>
              <w:t>Универсальный передаточный документ УПД</w:t>
            </w:r>
          </w:p>
          <w:p w:rsidR="006C2B76" w:rsidRPr="00FE0F80" w:rsidRDefault="006C2B76" w:rsidP="006C2B76">
            <w:pPr>
              <w:ind w:left="705" w:hanging="705"/>
              <w:jc w:val="both"/>
              <w:textAlignment w:val="baseline"/>
              <w:rPr>
                <w:rFonts w:ascii="Segoe UI" w:hAnsi="Segoe UI" w:cs="Segoe UI"/>
                <w:sz w:val="18"/>
                <w:szCs w:val="18"/>
              </w:rPr>
            </w:pPr>
            <w:r>
              <w:rPr>
                <w:color w:val="000000"/>
              </w:rPr>
              <w:t> </w:t>
            </w:r>
          </w:p>
          <w:p w:rsidR="006C2B76" w:rsidRPr="00FE0F80" w:rsidRDefault="006C2B76" w:rsidP="006C2B76">
            <w:pPr>
              <w:ind w:left="705" w:hanging="705"/>
              <w:jc w:val="both"/>
              <w:textAlignment w:val="baseline"/>
              <w:rPr>
                <w:rFonts w:ascii="Segoe UI" w:hAnsi="Segoe UI" w:cs="Segoe UI"/>
                <w:sz w:val="18"/>
                <w:szCs w:val="18"/>
              </w:rPr>
            </w:pPr>
            <w:r>
              <w:rPr>
                <w:color w:val="00000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rsidR="006C2B76" w:rsidRPr="00FE0F80" w:rsidRDefault="006C2B76" w:rsidP="006C2B76">
            <w:pPr>
              <w:ind w:left="555" w:hanging="555"/>
              <w:textAlignment w:val="baseline"/>
              <w:rPr>
                <w:rFonts w:ascii="Segoe UI" w:hAnsi="Segoe UI" w:cs="Segoe UI"/>
                <w:sz w:val="18"/>
                <w:szCs w:val="18"/>
              </w:rPr>
            </w:pPr>
            <w:r>
              <w:rPr>
                <w:color w:val="000000"/>
              </w:rPr>
              <w:t>XML, утв. приказом ФНС России от 19.12.2018 №ММВ-7-15/820@ с уточнениями.  </w:t>
            </w:r>
          </w:p>
          <w:p w:rsidR="006C2B76" w:rsidRPr="00FE0F80" w:rsidRDefault="006C2B76" w:rsidP="006C2B76">
            <w:pPr>
              <w:ind w:left="555" w:hanging="555"/>
              <w:textAlignment w:val="baseline"/>
              <w:rPr>
                <w:rFonts w:ascii="Segoe UI" w:hAnsi="Segoe UI" w:cs="Segoe UI"/>
                <w:sz w:val="18"/>
                <w:szCs w:val="18"/>
              </w:rPr>
            </w:pPr>
            <w:r>
              <w:rPr>
                <w:color w:val="000000"/>
              </w:rPr>
              <w:t>С обязательным заполнением в группе «ИнфПолФХЖ1»: </w:t>
            </w:r>
          </w:p>
          <w:p w:rsidR="006C2B76" w:rsidRPr="00FE0F80" w:rsidRDefault="006C2B76" w:rsidP="006C2B76">
            <w:pPr>
              <w:ind w:left="555" w:hanging="555"/>
              <w:textAlignment w:val="baseline"/>
              <w:rPr>
                <w:rFonts w:ascii="Segoe UI" w:hAnsi="Segoe UI" w:cs="Segoe UI"/>
                <w:sz w:val="18"/>
                <w:szCs w:val="18"/>
              </w:rPr>
            </w:pPr>
            <w:r>
              <w:rPr>
                <w:color w:val="000000"/>
              </w:rPr>
              <w:t>1. элемента «ТекстИнф»:  </w:t>
            </w:r>
          </w:p>
          <w:p w:rsidR="006C2B76" w:rsidRPr="00FE0F80" w:rsidRDefault="006C2B76" w:rsidP="006C2B76">
            <w:pPr>
              <w:ind w:left="555" w:hanging="555"/>
              <w:textAlignment w:val="baseline"/>
              <w:rPr>
                <w:rFonts w:ascii="Segoe UI" w:hAnsi="Segoe UI" w:cs="Segoe UI"/>
                <w:sz w:val="18"/>
                <w:szCs w:val="18"/>
              </w:rPr>
            </w:pPr>
            <w:r>
              <w:rPr>
                <w:color w:val="000000"/>
              </w:rPr>
              <w:t> в поле «Идентиф» указать «КодБЕ»,</w:t>
            </w:r>
            <w:r>
              <w:t> </w:t>
            </w:r>
            <w:r>
              <w:rPr>
                <w:color w:val="000000"/>
              </w:rPr>
              <w:t> в поле «Значен» указать значение  кода БЕ</w:t>
            </w:r>
            <w:r>
              <w:rPr>
                <w:color w:val="000000"/>
                <w:sz w:val="19"/>
                <w:szCs w:val="19"/>
                <w:vertAlign w:val="superscript"/>
              </w:rPr>
              <w:t>2</w:t>
            </w:r>
            <w:r>
              <w:rPr>
                <w:color w:val="000000"/>
              </w:rPr>
              <w:t>. </w:t>
            </w:r>
          </w:p>
          <w:p w:rsidR="006C2B76" w:rsidRPr="00FE0F80" w:rsidRDefault="006C2B76" w:rsidP="006C2B76">
            <w:pPr>
              <w:ind w:left="555" w:hanging="555"/>
              <w:textAlignment w:val="baseline"/>
              <w:rPr>
                <w:rFonts w:ascii="Segoe UI" w:hAnsi="Segoe UI" w:cs="Segoe UI"/>
                <w:sz w:val="18"/>
                <w:szCs w:val="18"/>
              </w:rPr>
            </w:pPr>
            <w:r>
              <w:rPr>
                <w:color w:val="000000"/>
              </w:rPr>
              <w:t>2. элемента «ОснПер»: </w:t>
            </w:r>
          </w:p>
          <w:p w:rsidR="006C2B76" w:rsidRPr="00FE0F80" w:rsidRDefault="006C2B76" w:rsidP="006C2B76">
            <w:pPr>
              <w:ind w:left="555" w:hanging="555"/>
              <w:textAlignment w:val="baseline"/>
              <w:rPr>
                <w:rFonts w:ascii="Segoe UI" w:hAnsi="Segoe UI" w:cs="Segoe UI"/>
                <w:sz w:val="18"/>
                <w:szCs w:val="18"/>
              </w:rPr>
            </w:pPr>
            <w:r>
              <w:rPr>
                <w:color w:val="000000"/>
              </w:rPr>
              <w:t>в поле «НаимОсн» указать  «Договор»,  </w:t>
            </w:r>
          </w:p>
          <w:p w:rsidR="006C2B76" w:rsidRPr="00FE0F80" w:rsidRDefault="006C2B76" w:rsidP="006C2B76">
            <w:pPr>
              <w:ind w:left="555" w:hanging="555"/>
              <w:textAlignment w:val="baseline"/>
              <w:rPr>
                <w:rFonts w:ascii="Segoe UI" w:hAnsi="Segoe UI" w:cs="Segoe UI"/>
                <w:sz w:val="18"/>
                <w:szCs w:val="18"/>
              </w:rPr>
            </w:pPr>
            <w:r>
              <w:rPr>
                <w:color w:val="000000"/>
              </w:rPr>
              <w:t>в поле «НомерОсн» указать «_______</w:t>
            </w:r>
            <w:r>
              <w:rPr>
                <w:color w:val="000000"/>
                <w:sz w:val="19"/>
                <w:szCs w:val="19"/>
                <w:vertAlign w:val="superscript"/>
              </w:rPr>
              <w:t>3</w:t>
            </w:r>
            <w:r>
              <w:rPr>
                <w:color w:val="000000"/>
              </w:rPr>
              <w:t>», </w:t>
            </w:r>
          </w:p>
          <w:p w:rsidR="006C2B76" w:rsidRPr="00FE0F80" w:rsidRDefault="006C2B76" w:rsidP="006C2B76">
            <w:pPr>
              <w:ind w:left="555" w:hanging="555"/>
              <w:textAlignment w:val="baseline"/>
              <w:rPr>
                <w:rFonts w:ascii="Segoe UI" w:hAnsi="Segoe UI" w:cs="Segoe UI"/>
                <w:sz w:val="18"/>
                <w:szCs w:val="18"/>
              </w:rPr>
            </w:pPr>
            <w:r>
              <w:rPr>
                <w:color w:val="000000"/>
              </w:rPr>
              <w:t>в поле  «ДатаОсн» указать</w:t>
            </w:r>
            <w:r>
              <w:t>  </w:t>
            </w:r>
            <w:r>
              <w:rPr>
                <w:color w:val="000000"/>
              </w:rPr>
              <w:t> «______</w:t>
            </w:r>
            <w:r>
              <w:rPr>
                <w:color w:val="000000"/>
                <w:sz w:val="19"/>
                <w:szCs w:val="19"/>
                <w:vertAlign w:val="superscript"/>
              </w:rPr>
              <w:t>4</w:t>
            </w:r>
            <w:r>
              <w:rPr>
                <w:color w:val="000000"/>
              </w:rPr>
              <w:t>». </w:t>
            </w:r>
          </w:p>
        </w:tc>
      </w:tr>
      <w:tr w:rsidR="006C2B76" w:rsidRPr="00FE0F80" w:rsidTr="006C2B76">
        <w:trPr>
          <w:trHeight w:val="720"/>
        </w:trPr>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6C2B76" w:rsidRPr="00FE0F80" w:rsidRDefault="006C2B76" w:rsidP="006C2B76">
            <w:pPr>
              <w:ind w:left="720" w:hanging="720"/>
              <w:textAlignment w:val="baseline"/>
              <w:rPr>
                <w:rFonts w:ascii="Segoe UI" w:hAnsi="Segoe UI" w:cs="Segoe UI"/>
                <w:sz w:val="18"/>
                <w:szCs w:val="18"/>
              </w:rPr>
            </w:pPr>
            <w:r>
              <w:rPr>
                <w:color w:val="000000"/>
              </w:rPr>
              <w:t>2. 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rsidR="006C2B76" w:rsidRPr="00FE0F80" w:rsidRDefault="006C2B76" w:rsidP="006C2B76">
            <w:pPr>
              <w:ind w:left="720" w:hanging="720"/>
              <w:textAlignment w:val="baseline"/>
              <w:rPr>
                <w:rFonts w:ascii="Segoe UI" w:hAnsi="Segoe UI" w:cs="Segoe UI"/>
                <w:sz w:val="18"/>
                <w:szCs w:val="18"/>
              </w:rPr>
            </w:pPr>
            <w:r>
              <w:rPr>
                <w:i/>
                <w:iCs/>
                <w:color w:val="000000"/>
              </w:rPr>
              <w:t>Счет-фактура</w:t>
            </w:r>
            <w:r>
              <w:rPr>
                <w:color w:val="00000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rsidR="006C2B76" w:rsidRPr="00FE0F80" w:rsidRDefault="006C2B76" w:rsidP="006C2B76">
            <w:pPr>
              <w:textAlignment w:val="baseline"/>
              <w:rPr>
                <w:rFonts w:ascii="Segoe UI" w:hAnsi="Segoe UI" w:cs="Segoe UI"/>
                <w:sz w:val="18"/>
                <w:szCs w:val="18"/>
              </w:rPr>
            </w:pPr>
            <w:r>
              <w:rPr>
                <w:color w:val="000000"/>
              </w:rPr>
              <w:t>XML, утв. приказом </w:t>
            </w:r>
            <w:r>
              <w:t>ФНС России от 19.12.2018 N ММВ-7-15/820@ </w:t>
            </w:r>
            <w:r>
              <w:rPr>
                <w:color w:val="000000"/>
              </w:rPr>
              <w:t>с уточнениями. </w:t>
            </w:r>
          </w:p>
        </w:tc>
      </w:tr>
      <w:tr w:rsidR="006C2B76" w:rsidRPr="00FE0F80" w:rsidTr="006C2B76">
        <w:trPr>
          <w:trHeight w:val="1170"/>
        </w:trPr>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6C2B76" w:rsidRPr="00FE0F80" w:rsidRDefault="006C2B76" w:rsidP="006C2B76">
            <w:pPr>
              <w:ind w:left="720" w:hanging="720"/>
              <w:textAlignment w:val="baseline"/>
              <w:rPr>
                <w:rFonts w:ascii="Segoe UI" w:hAnsi="Segoe UI" w:cs="Segoe UI"/>
                <w:sz w:val="18"/>
                <w:szCs w:val="18"/>
              </w:rPr>
            </w:pPr>
            <w:r>
              <w:rPr>
                <w:color w:val="000000"/>
              </w:rPr>
              <w:t>3. 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rsidR="006C2B76" w:rsidRPr="00FE0F80" w:rsidRDefault="006C2B76" w:rsidP="006C2B76">
            <w:pPr>
              <w:textAlignment w:val="baseline"/>
              <w:rPr>
                <w:rFonts w:ascii="Segoe UI" w:hAnsi="Segoe UI" w:cs="Segoe UI"/>
                <w:sz w:val="18"/>
                <w:szCs w:val="18"/>
              </w:rPr>
            </w:pPr>
            <w:r>
              <w:rPr>
                <w:i/>
                <w:iCs/>
                <w:color w:val="000000"/>
              </w:rPr>
              <w:t>Универсальный  </w:t>
            </w:r>
            <w:r>
              <w:rPr>
                <w:i/>
                <w:iCs/>
              </w:rPr>
              <w:t>к</w:t>
            </w:r>
            <w:r>
              <w:rPr>
                <w:i/>
                <w:iCs/>
                <w:color w:val="000000"/>
              </w:rPr>
              <w:t>орректировочный </w:t>
            </w:r>
            <w:r>
              <w:rPr>
                <w:i/>
                <w:iCs/>
              </w:rPr>
              <w:t>д</w:t>
            </w:r>
            <w:r>
              <w:rPr>
                <w:i/>
                <w:iCs/>
                <w:color w:val="000000"/>
              </w:rPr>
              <w:t>окумент, корректировочный</w:t>
            </w:r>
            <w:r>
              <w:rPr>
                <w:i/>
                <w:iCs/>
              </w:rPr>
              <w:t> </w:t>
            </w:r>
            <w:r>
              <w:rPr>
                <w:i/>
                <w:iCs/>
                <w:color w:val="000000"/>
              </w:rPr>
              <w:t> счет-фактура</w:t>
            </w:r>
            <w:r>
              <w:rPr>
                <w:color w:val="00000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rsidR="006C2B76" w:rsidRPr="00FE0F80" w:rsidRDefault="006C2B76" w:rsidP="006C2B76">
            <w:pPr>
              <w:jc w:val="both"/>
              <w:textAlignment w:val="baseline"/>
              <w:rPr>
                <w:rFonts w:ascii="Segoe UI" w:hAnsi="Segoe UI" w:cs="Segoe UI"/>
                <w:sz w:val="18"/>
                <w:szCs w:val="18"/>
              </w:rPr>
            </w:pPr>
            <w:r>
              <w:rPr>
                <w:color w:val="000000"/>
              </w:rPr>
              <w:t>XML, утв. приказом ФНС России от </w:t>
            </w:r>
            <w:r>
              <w:t>от 12.10.2020 N ЕД-7-26/736@</w:t>
            </w:r>
            <w:r>
              <w:rPr>
                <w:color w:val="000000"/>
              </w:rPr>
              <w:t> с уточнениями. </w:t>
            </w:r>
          </w:p>
        </w:tc>
      </w:tr>
    </w:tbl>
    <w:p w:rsidR="006C2B76" w:rsidRDefault="006C2B76" w:rsidP="006C2B76"/>
    <w:tbl>
      <w:tblPr>
        <w:tblW w:w="0" w:type="dxa"/>
        <w:tblInd w:w="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5"/>
        <w:gridCol w:w="4125"/>
      </w:tblGrid>
      <w:tr w:rsidR="006C2B76" w:rsidRPr="001D6237" w:rsidTr="006C2B76">
        <w:trPr>
          <w:trHeight w:val="2070"/>
        </w:trPr>
        <w:tc>
          <w:tcPr>
            <w:tcW w:w="4695" w:type="dxa"/>
            <w:tcBorders>
              <w:top w:val="nil"/>
              <w:left w:val="nil"/>
              <w:bottom w:val="nil"/>
              <w:right w:val="nil"/>
            </w:tcBorders>
            <w:shd w:val="clear" w:color="auto" w:fill="auto"/>
            <w:hideMark/>
          </w:tcPr>
          <w:p w:rsidR="006C2B76" w:rsidRPr="001D6237" w:rsidRDefault="006C2B76" w:rsidP="006C2B76">
            <w:pPr>
              <w:textAlignment w:val="baseline"/>
            </w:pPr>
            <w:r>
              <w:t>Заказчик: </w:t>
            </w:r>
          </w:p>
          <w:p w:rsidR="006C2B76" w:rsidRPr="001D6237" w:rsidRDefault="006C2B76" w:rsidP="006C2B76">
            <w:pPr>
              <w:textAlignment w:val="baseline"/>
            </w:pPr>
            <w:r>
              <w:t> </w:t>
            </w:r>
          </w:p>
          <w:p w:rsidR="006C2B76" w:rsidRPr="001D6237" w:rsidRDefault="006C2B76" w:rsidP="006C2B76">
            <w:pPr>
              <w:textAlignment w:val="baseline"/>
            </w:pPr>
            <w:r>
              <w:t>______________ </w:t>
            </w:r>
          </w:p>
          <w:p w:rsidR="006C2B76" w:rsidRPr="001D6237" w:rsidRDefault="006C2B76" w:rsidP="006C2B76">
            <w:pPr>
              <w:textAlignment w:val="baseline"/>
            </w:pPr>
            <w:r>
              <w:t> </w:t>
            </w:r>
          </w:p>
        </w:tc>
        <w:tc>
          <w:tcPr>
            <w:tcW w:w="4125" w:type="dxa"/>
            <w:tcBorders>
              <w:top w:val="nil"/>
              <w:left w:val="nil"/>
              <w:bottom w:val="nil"/>
              <w:right w:val="nil"/>
            </w:tcBorders>
            <w:shd w:val="clear" w:color="auto" w:fill="auto"/>
            <w:hideMark/>
          </w:tcPr>
          <w:p w:rsidR="006C2B76" w:rsidRPr="001D6237" w:rsidRDefault="006C2B76" w:rsidP="006C2B76">
            <w:pPr>
              <w:textAlignment w:val="baseline"/>
            </w:pPr>
            <w:r>
              <w:t>Исполнитель: </w:t>
            </w:r>
          </w:p>
          <w:p w:rsidR="006C2B76" w:rsidRPr="001D6237" w:rsidRDefault="006C2B76" w:rsidP="006C2B76">
            <w:pPr>
              <w:textAlignment w:val="baseline"/>
            </w:pPr>
            <w:r>
              <w:t> </w:t>
            </w:r>
          </w:p>
          <w:p w:rsidR="006C2B76" w:rsidRPr="001D6237" w:rsidRDefault="006C2B76" w:rsidP="006C2B76">
            <w:pPr>
              <w:textAlignment w:val="baseline"/>
            </w:pPr>
            <w:r>
              <w:t>______________    </w:t>
            </w:r>
          </w:p>
          <w:p w:rsidR="006C2B76" w:rsidRPr="001D6237" w:rsidRDefault="006C2B76" w:rsidP="006C2B76">
            <w:pPr>
              <w:textAlignment w:val="baseline"/>
            </w:pPr>
            <w:r>
              <w:t>  </w:t>
            </w:r>
          </w:p>
        </w:tc>
      </w:tr>
    </w:tbl>
    <w:p w:rsidR="006C2B76" w:rsidRDefault="006C2B76" w:rsidP="00FA5DF0">
      <w:pPr>
        <w:pStyle w:val="19"/>
        <w:ind w:firstLine="0"/>
        <w:jc w:val="right"/>
      </w:pPr>
    </w:p>
    <w:p w:rsidR="00474A37" w:rsidRPr="00474A37" w:rsidRDefault="00474A37" w:rsidP="00FA5DF0">
      <w:pPr>
        <w:pStyle w:val="19"/>
        <w:jc w:val="right"/>
        <w:sectPr w:rsidR="00474A37" w:rsidRPr="00474A37" w:rsidSect="007C51E1">
          <w:pgSz w:w="11907" w:h="16840" w:code="9"/>
          <w:pgMar w:top="1134" w:right="851" w:bottom="1134" w:left="1418" w:header="794" w:footer="794" w:gutter="0"/>
          <w:cols w:space="720"/>
          <w:titlePg/>
          <w:docGrid w:linePitch="326"/>
        </w:sectPr>
      </w:pPr>
    </w:p>
    <w:p w:rsidR="007874ED" w:rsidRDefault="006C2B76">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7874ED" w:rsidRDefault="007874ED"/>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874ED" w:rsidRDefault="006C2B76">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C03380" w:rsidRPr="00C03380" w:rsidRDefault="00C03380" w:rsidP="00C03380"/>
    <w:p w:rsidR="006C2B76" w:rsidRDefault="006C2B76" w:rsidP="002B4C9D">
      <w:pPr>
        <w:pStyle w:val="2"/>
        <w:numPr>
          <w:ilvl w:val="1"/>
          <w:numId w:val="37"/>
        </w:numPr>
        <w:jc w:val="center"/>
        <w:rPr>
          <w:b w:val="0"/>
          <w:bCs w:val="0"/>
        </w:rPr>
      </w:pPr>
      <w:r>
        <w:t>ТРЕБОВАНИЯ К НЕЗАВИСИМОЙ (БАНКОВСКОЙ) ГАРАНТИИ</w:t>
      </w:r>
    </w:p>
    <w:p w:rsidR="006C2B76" w:rsidRDefault="006C2B76" w:rsidP="006C2B76">
      <w:pPr>
        <w:jc w:val="both"/>
      </w:pPr>
    </w:p>
    <w:p w:rsidR="006C2B76" w:rsidRDefault="006C2B76" w:rsidP="006C2B76">
      <w:pPr>
        <w:ind w:firstLine="709"/>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6C2B76" w:rsidRDefault="006C2B76" w:rsidP="006C2B76">
      <w:pPr>
        <w:ind w:firstLine="709"/>
        <w:jc w:val="both"/>
      </w:pPr>
      <w:r>
        <w:t>2.</w:t>
      </w:r>
      <w:r>
        <w:tab/>
        <w:t>В банковской гарантии должны быть указаны:</w:t>
      </w:r>
    </w:p>
    <w:p w:rsidR="006C2B76" w:rsidRDefault="006C2B76" w:rsidP="006C2B76">
      <w:pPr>
        <w:ind w:firstLine="709"/>
        <w:jc w:val="both"/>
      </w:pPr>
      <w:r>
        <w:t>1)</w:t>
      </w:r>
      <w:r>
        <w:tab/>
        <w:t>дата выдачи;</w:t>
      </w:r>
    </w:p>
    <w:p w:rsidR="006C2B76" w:rsidRDefault="006C2B76" w:rsidP="006C2B76">
      <w:pPr>
        <w:ind w:firstLine="709"/>
        <w:jc w:val="both"/>
      </w:pPr>
      <w:r>
        <w:t>2)</w:t>
      </w:r>
      <w:r>
        <w:tab/>
        <w:t>принципал – наименование, адрес, ИНН, ОГРН;</w:t>
      </w:r>
    </w:p>
    <w:p w:rsidR="006C2B76" w:rsidRDefault="006C2B76" w:rsidP="006C2B76">
      <w:pPr>
        <w:ind w:firstLine="709"/>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6C2B76" w:rsidRDefault="006C2B76" w:rsidP="006C2B76">
      <w:pPr>
        <w:ind w:firstLine="709"/>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6C2B76" w:rsidRPr="0030671A" w:rsidRDefault="006C2B76" w:rsidP="006C2B76">
      <w:pPr>
        <w:ind w:firstLine="709"/>
        <w:jc w:val="both"/>
      </w:pPr>
      <w:r>
        <w:t>5)</w:t>
      </w:r>
      <w:r>
        <w:tab/>
        <w:t>номер и наименование закупки: «номер конкурса по предмету закупки «Поставка универсальных 20-футовых контейнеров. Лот № ____»;</w:t>
      </w:r>
    </w:p>
    <w:p w:rsidR="006C2B76" w:rsidRDefault="006C2B76" w:rsidP="006C2B76">
      <w:pPr>
        <w:ind w:firstLine="709"/>
        <w:jc w:val="both"/>
      </w:pPr>
      <w:r>
        <w:t>6)</w:t>
      </w:r>
      <w:r>
        <w:tab/>
        <w:t>денежная сумма, подлежащая выплате – ____________ (</w:t>
      </w:r>
      <w:r>
        <w:rPr>
          <w:i/>
        </w:rPr>
        <w:t>сумма, соответствующая размеру авансового платежа</w:t>
      </w:r>
      <w:r>
        <w:t>);</w:t>
      </w:r>
    </w:p>
    <w:p w:rsidR="006C2B76" w:rsidRDefault="006C2B76" w:rsidP="006C2B76">
      <w:pPr>
        <w:ind w:firstLine="709"/>
        <w:jc w:val="both"/>
      </w:pPr>
      <w:r>
        <w:t>7)</w:t>
      </w:r>
      <w:r>
        <w:tab/>
        <w:t>срок действия гарантии</w:t>
      </w:r>
      <w:r>
        <w:rPr>
          <w:i/>
        </w:rPr>
        <w:t>;</w:t>
      </w:r>
    </w:p>
    <w:p w:rsidR="006C2B76" w:rsidRDefault="006C2B76" w:rsidP="006C2B76">
      <w:pPr>
        <w:ind w:firstLine="709"/>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6C2B76" w:rsidRDefault="006C2B76" w:rsidP="006C2B76">
      <w:pPr>
        <w:ind w:firstLine="709"/>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6C2B76" w:rsidRDefault="006C2B76" w:rsidP="006C2B76">
      <w:pPr>
        <w:ind w:firstLine="709"/>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6C2B76" w:rsidRDefault="006C2B76" w:rsidP="006C2B76">
      <w:pPr>
        <w:ind w:firstLine="709"/>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6C2B76" w:rsidRDefault="006C2B76" w:rsidP="006C2B76">
      <w:pPr>
        <w:ind w:firstLine="709"/>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6C2B76" w:rsidRDefault="006C2B76" w:rsidP="006C2B76">
      <w:pPr>
        <w:ind w:firstLine="709"/>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6C2B76" w:rsidRDefault="006C2B76" w:rsidP="006C2B76">
      <w:pPr>
        <w:ind w:firstLine="709"/>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6C2B76" w:rsidRDefault="006C2B76" w:rsidP="006C2B76">
      <w:pPr>
        <w:ind w:firstLine="709"/>
        <w:jc w:val="both"/>
      </w:pPr>
      <w:r>
        <w:lastRenderedPageBreak/>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6C2B76" w:rsidRDefault="006C2B76" w:rsidP="006C2B76">
      <w:pPr>
        <w:ind w:firstLine="709"/>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6C2B76" w:rsidRDefault="006C2B76" w:rsidP="006C2B76">
      <w:pPr>
        <w:ind w:firstLine="709"/>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6C2B76" w:rsidRDefault="006C2B76" w:rsidP="006C2B76">
      <w:pPr>
        <w:ind w:firstLine="709"/>
        <w:jc w:val="both"/>
      </w:pPr>
      <w:r>
        <w:t>18)</w:t>
      </w:r>
      <w:r>
        <w:tab/>
        <w:t>условие, согласно которому банковская гарантия вступает в силу со дня выдачи банковской гарантии;</w:t>
      </w:r>
    </w:p>
    <w:p w:rsidR="006C2B76" w:rsidRDefault="006C2B76" w:rsidP="006C2B76">
      <w:pPr>
        <w:ind w:firstLine="709"/>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6C2B76" w:rsidRDefault="006C2B76" w:rsidP="006C2B76">
      <w:pPr>
        <w:ind w:firstLine="709"/>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6C2B76" w:rsidRDefault="006C2B76" w:rsidP="006C2B76">
      <w:pPr>
        <w:ind w:firstLine="709"/>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C2B76" w:rsidRDefault="006C2B76" w:rsidP="006C2B76">
      <w:pPr>
        <w:ind w:firstLine="709"/>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6C2B76" w:rsidRPr="004D6E32" w:rsidRDefault="006C2B76" w:rsidP="006C2B76">
      <w:pPr>
        <w:ind w:firstLine="709"/>
      </w:pPr>
      <w: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6C2B76" w:rsidRDefault="006C2B76"/>
    <w:sectPr w:rsidR="006C2B7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11F" w:rsidRDefault="0006711F">
      <w:r>
        <w:separator/>
      </w:r>
    </w:p>
  </w:endnote>
  <w:endnote w:type="continuationSeparator" w:id="0">
    <w:p w:rsidR="0006711F" w:rsidRDefault="0006711F">
      <w:r>
        <w:continuationSeparator/>
      </w:r>
    </w:p>
  </w:endnote>
  <w:endnote w:type="continuationNotice" w:id="1">
    <w:p w:rsidR="0006711F" w:rsidRDefault="00067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DD0" w:rsidRDefault="00DA1DD0"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A1DD0" w:rsidRDefault="00DA1DD0"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11F" w:rsidRDefault="0006711F">
      <w:r>
        <w:separator/>
      </w:r>
    </w:p>
  </w:footnote>
  <w:footnote w:type="continuationSeparator" w:id="0">
    <w:p w:rsidR="0006711F" w:rsidRDefault="0006711F">
      <w:r>
        <w:continuationSeparator/>
      </w:r>
    </w:p>
  </w:footnote>
  <w:footnote w:type="continuationNotice" w:id="1">
    <w:p w:rsidR="0006711F" w:rsidRDefault="0006711F"/>
  </w:footnote>
  <w:footnote w:id="2">
    <w:p w:rsidR="00DA1DD0" w:rsidRPr="00B75907" w:rsidRDefault="00DA1DD0" w:rsidP="006C2B76">
      <w:pPr>
        <w:pStyle w:val="aff"/>
      </w:pPr>
      <w:r>
        <w:rPr>
          <w:rStyle w:val="af7"/>
        </w:rPr>
        <w:footnoteRef/>
      </w:r>
      <w:r>
        <w:t xml:space="preserve"> </w:t>
      </w:r>
      <w:r>
        <w:rPr>
          <w:i/>
        </w:rPr>
        <w:t>Может указываться  иной  способ  обеспечения  исполнения обязательств, предусмотренный конкурсной документацией, Например: залог поручительство</w:t>
      </w:r>
      <w:r>
        <w:t>.</w:t>
      </w:r>
    </w:p>
    <w:p w:rsidR="00DA1DD0" w:rsidRDefault="00DA1DD0" w:rsidP="006C2B76">
      <w:pPr>
        <w:pStyle w:val="aff"/>
      </w:pPr>
    </w:p>
  </w:footnote>
  <w:footnote w:id="3">
    <w:p w:rsidR="00DA1DD0" w:rsidRDefault="00DA1DD0" w:rsidP="006C2B76">
      <w:pPr>
        <w:pStyle w:val="aff"/>
      </w:pPr>
      <w:r>
        <w:rPr>
          <w:rStyle w:val="af7"/>
        </w:rPr>
        <w:footnoteRef/>
      </w:r>
      <w:r>
        <w:t xml:space="preserve"> </w:t>
      </w:r>
      <w:r>
        <w:rPr>
          <w:i/>
        </w:rPr>
        <w:t>Может указываться  иной  способ  обеспечения  исполнения обязательств, предусмотренный конкурсной документацией, Например: залог поручительство</w:t>
      </w:r>
      <w:r>
        <w:t>.</w:t>
      </w:r>
    </w:p>
  </w:footnote>
  <w:footnote w:id="4">
    <w:p w:rsidR="00DA1DD0" w:rsidRDefault="00DA1DD0"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DD0" w:rsidRDefault="00DA1DD0" w:rsidP="00510148">
    <w:pPr>
      <w:pStyle w:val="afc"/>
      <w:jc w:val="center"/>
    </w:pPr>
    <w:r>
      <w:fldChar w:fldCharType="begin"/>
    </w:r>
    <w:r>
      <w:instrText xml:space="preserve"> PAGE   \* MERGEFORMAT </w:instrText>
    </w:r>
    <w:r>
      <w:fldChar w:fldCharType="separate"/>
    </w:r>
    <w:r w:rsidR="0025182B">
      <w:rPr>
        <w:noProof/>
      </w:rPr>
      <w:t>38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BF02792"/>
    <w:multiLevelType w:val="multilevel"/>
    <w:tmpl w:val="A14EC6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3F4980"/>
    <w:multiLevelType w:val="multilevel"/>
    <w:tmpl w:val="F03CE2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22E17AC"/>
    <w:multiLevelType w:val="multilevel"/>
    <w:tmpl w:val="959AB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1CF2326A"/>
    <w:multiLevelType w:val="hybridMultilevel"/>
    <w:tmpl w:val="87DA4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9E916C3"/>
    <w:multiLevelType w:val="multilevel"/>
    <w:tmpl w:val="E52C4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8C942B8"/>
    <w:multiLevelType w:val="multilevel"/>
    <w:tmpl w:val="B5F04796"/>
    <w:lvl w:ilvl="0">
      <w:start w:val="1"/>
      <w:numFmt w:val="decimal"/>
      <w:lvlText w:val="%1."/>
      <w:lvlJc w:val="left"/>
      <w:pPr>
        <w:ind w:left="720" w:hanging="360"/>
      </w:pPr>
      <w:rPr>
        <w:rFonts w:hint="default"/>
      </w:rPr>
    </w:lvl>
    <w:lvl w:ilvl="1">
      <w:start w:val="2"/>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1C61E0"/>
    <w:multiLevelType w:val="hybridMultilevel"/>
    <w:tmpl w:val="4C3C1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5D23E0E"/>
    <w:multiLevelType w:val="multilevel"/>
    <w:tmpl w:val="AC76DD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5D431A55"/>
    <w:multiLevelType w:val="multilevel"/>
    <w:tmpl w:val="A7FACF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D209FB"/>
    <w:multiLevelType w:val="multilevel"/>
    <w:tmpl w:val="379E1E66"/>
    <w:lvl w:ilvl="0">
      <w:start w:val="12"/>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5EE82708"/>
    <w:multiLevelType w:val="multilevel"/>
    <w:tmpl w:val="3EA80D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15:restartNumberingAfterBreak="0">
    <w:nsid w:val="6D5C3DD7"/>
    <w:multiLevelType w:val="multilevel"/>
    <w:tmpl w:val="63BEF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A2F2452"/>
    <w:multiLevelType w:val="multilevel"/>
    <w:tmpl w:val="4498DE5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C4710EF"/>
    <w:multiLevelType w:val="multilevel"/>
    <w:tmpl w:val="B2C0FC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7"/>
  </w:num>
  <w:num w:numId="9">
    <w:abstractNumId w:val="40"/>
  </w:num>
  <w:num w:numId="10">
    <w:abstractNumId w:val="54"/>
  </w:num>
  <w:num w:numId="11">
    <w:abstractNumId w:val="36"/>
  </w:num>
  <w:num w:numId="12">
    <w:abstractNumId w:val="39"/>
  </w:num>
  <w:num w:numId="13">
    <w:abstractNumId w:val="32"/>
  </w:num>
  <w:num w:numId="14">
    <w:abstractNumId w:val="34"/>
  </w:num>
  <w:num w:numId="15">
    <w:abstractNumId w:val="52"/>
  </w:num>
  <w:num w:numId="16">
    <w:abstractNumId w:val="27"/>
  </w:num>
  <w:num w:numId="17">
    <w:abstractNumId w:val="48"/>
  </w:num>
  <w:num w:numId="18">
    <w:abstractNumId w:val="42"/>
  </w:num>
  <w:num w:numId="19">
    <w:abstractNumId w:val="45"/>
  </w:num>
  <w:num w:numId="20">
    <w:abstractNumId w:val="26"/>
  </w:num>
  <w:num w:numId="21">
    <w:abstractNumId w:val="31"/>
  </w:num>
  <w:num w:numId="22">
    <w:abstractNumId w:val="41"/>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33"/>
  </w:num>
  <w:num w:numId="26">
    <w:abstractNumId w:val="35"/>
  </w:num>
  <w:num w:numId="27">
    <w:abstractNumId w:val="51"/>
  </w:num>
  <w:num w:numId="28">
    <w:abstractNumId w:val="30"/>
  </w:num>
  <w:num w:numId="29">
    <w:abstractNumId w:val="43"/>
  </w:num>
  <w:num w:numId="30">
    <w:abstractNumId w:val="55"/>
  </w:num>
  <w:num w:numId="31">
    <w:abstractNumId w:val="37"/>
  </w:num>
  <w:num w:numId="32">
    <w:abstractNumId w:val="46"/>
  </w:num>
  <w:num w:numId="33">
    <w:abstractNumId w:val="53"/>
  </w:num>
  <w:num w:numId="34">
    <w:abstractNumId w:val="25"/>
  </w:num>
  <w:num w:numId="35">
    <w:abstractNumId w:val="24"/>
  </w:num>
  <w:num w:numId="36">
    <w:abstractNumId w:val="23"/>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11F"/>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0F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182B"/>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4C9D"/>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C77A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49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32F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691"/>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2E65"/>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98F"/>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2B76"/>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5C7"/>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874ED"/>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15277"/>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B30"/>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A7981"/>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0D3F"/>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DD0"/>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2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2AE"/>
    <w:rsid w:val="00FA3C13"/>
    <w:rsid w:val="00FA40D7"/>
    <w:rsid w:val="00FA44EB"/>
    <w:rsid w:val="00FA4832"/>
    <w:rsid w:val="00FA5DF0"/>
    <w:rsid w:val="00FA67EB"/>
    <w:rsid w:val="00FA6A0D"/>
    <w:rsid w:val="00FB06DC"/>
    <w:rsid w:val="00FB0758"/>
    <w:rsid w:val="00FB0DD0"/>
    <w:rsid w:val="00FB1D5C"/>
    <w:rsid w:val="00FB250D"/>
    <w:rsid w:val="00FB2C5D"/>
    <w:rsid w:val="00FB34CC"/>
    <w:rsid w:val="00FB3766"/>
    <w:rsid w:val="00FB3A0B"/>
    <w:rsid w:val="00FB3EF7"/>
    <w:rsid w:val="00FB5141"/>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569EB24-7A35-4E84-A646-99502B74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Char Char,.,Char Char,H1,H11,H12,H13,H14,H15,H16,H17,Heading 1 Char,I,II+,ITT t1,L1,R1,Section,TF-Overskrift 1,Titre 0,app heading 1,h1,h:1,h:1app,Глава,Заголов,Заголовок 1 Знак Знак,Заголовок 1 Знак1,Название спецификации"/>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link w:val="afff5"/>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6">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f"/>
    <w:rsid w:val="00A336B1"/>
    <w:rPr>
      <w:lang w:eastAsia="ar-SA"/>
    </w:rPr>
  </w:style>
  <w:style w:type="character" w:customStyle="1" w:styleId="aff3">
    <w:name w:val="Название Знак"/>
    <w:basedOn w:val="a0"/>
    <w:link w:val="aff1"/>
    <w:rsid w:val="00A336B1"/>
    <w:rPr>
      <w:rFonts w:ascii="Arial" w:hAnsi="Arial" w:cs="Arial"/>
      <w:b/>
      <w:bCs/>
      <w:kern w:val="1"/>
      <w:sz w:val="32"/>
      <w:szCs w:val="32"/>
      <w:lang w:eastAsia="ar-SA"/>
    </w:rPr>
  </w:style>
  <w:style w:type="character" w:customStyle="1" w:styleId="1f1">
    <w:name w:val="Подзаголовок Знак1"/>
    <w:basedOn w:val="a0"/>
    <w:link w:val="aff2"/>
    <w:rsid w:val="00A336B1"/>
    <w:rPr>
      <w:b/>
      <w:bCs/>
      <w:sz w:val="24"/>
      <w:szCs w:val="24"/>
      <w:lang w:eastAsia="ar-SA"/>
    </w:rPr>
  </w:style>
  <w:style w:type="character" w:customStyle="1" w:styleId="1f3">
    <w:name w:val="Тема примечания Знак1"/>
    <w:basedOn w:val="1fc"/>
    <w:link w:val="aff6"/>
    <w:rsid w:val="00A336B1"/>
    <w:rPr>
      <w:b/>
      <w:bCs/>
      <w:lang w:eastAsia="ar-SA"/>
    </w:rPr>
  </w:style>
  <w:style w:type="character" w:customStyle="1" w:styleId="1f4">
    <w:name w:val="Текст выноски Знак1"/>
    <w:basedOn w:val="a0"/>
    <w:link w:val="aff7"/>
    <w:rsid w:val="00A336B1"/>
    <w:rPr>
      <w:rFonts w:ascii="Tahoma" w:hAnsi="Tahoma"/>
      <w:sz w:val="16"/>
      <w:szCs w:val="16"/>
      <w:lang w:eastAsia="ar-SA"/>
    </w:rPr>
  </w:style>
  <w:style w:type="character" w:customStyle="1" w:styleId="1fb">
    <w:name w:val="Текст концевой сноски Знак1"/>
    <w:basedOn w:val="a0"/>
    <w:link w:val="affd"/>
    <w:rsid w:val="00A336B1"/>
    <w:rPr>
      <w:lang w:eastAsia="ar-SA"/>
    </w:rPr>
  </w:style>
  <w:style w:type="character" w:customStyle="1" w:styleId="stageinfospantext">
    <w:name w:val="stage_info_span_text"/>
    <w:basedOn w:val="a0"/>
    <w:rsid w:val="004B0FBC"/>
  </w:style>
  <w:style w:type="character" w:customStyle="1" w:styleId="afff5">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fff4"/>
    <w:locked/>
    <w:rPr>
      <w:bCs/>
      <w:sz w:val="28"/>
      <w:szCs w:val="28"/>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SimSun"/>
      <w:lang w:eastAsia="ru-RU"/>
    </w:rPr>
  </w:style>
  <w:style w:type="character" w:customStyle="1" w:styleId="FontStyle12">
    <w:name w:val="Font Style12"/>
    <w:uiPriority w:val="99"/>
    <w:rPr>
      <w:rFonts w:ascii="Times New Roman" w:hAnsi="Times New Roman" w:cs="Times New Roman" w:hint="default"/>
      <w:sz w:val="26"/>
      <w:szCs w:val="26"/>
    </w:rPr>
  </w:style>
  <w:style w:type="paragraph" w:styleId="23">
    <w:name w:val="Body Text Indent 2"/>
    <w:basedOn w:val="a"/>
    <w:link w:val="22"/>
    <w:uiPriority w:val="99"/>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styleId="af2">
    <w:name w:val="Plain Text"/>
    <w:basedOn w:val="a"/>
    <w:link w:val="af1"/>
    <w:pPr>
      <w:suppressAutoHyphens w:val="0"/>
    </w:pPr>
    <w:rPr>
      <w:rFonts w:eastAsia="MS Mincho"/>
      <w:spacing w:val="-2"/>
      <w:sz w:val="26"/>
      <w:szCs w:val="20"/>
      <w:lang w:eastAsia="ru-RU"/>
    </w:rPr>
  </w:style>
  <w:style w:type="character" w:customStyle="1" w:styleId="1fd">
    <w:name w:val="Текст Знак1"/>
    <w:basedOn w:val="a0"/>
    <w:uiPriority w:val="99"/>
    <w:semiHidden/>
    <w:rPr>
      <w:rFonts w:ascii="Consolas" w:hAnsi="Consolas"/>
      <w:sz w:val="21"/>
      <w:szCs w:val="21"/>
      <w:lang w:eastAsia="ar-SA"/>
    </w:rPr>
  </w:style>
  <w:style w:type="character" w:customStyle="1" w:styleId="afff7">
    <w:name w:val="Основной текст_"/>
    <w:link w:val="1fe"/>
    <w:rPr>
      <w:i/>
      <w:iCs/>
      <w:sz w:val="28"/>
      <w:szCs w:val="28"/>
    </w:rPr>
  </w:style>
  <w:style w:type="paragraph" w:customStyle="1" w:styleId="1fe">
    <w:name w:val="Основной текст1"/>
    <w:basedOn w:val="a"/>
    <w:link w:val="afff7"/>
    <w:pPr>
      <w:widowControl w:val="0"/>
      <w:suppressAutoHyphens w:val="0"/>
      <w:spacing w:line="276" w:lineRule="auto"/>
      <w:ind w:firstLine="400"/>
    </w:pPr>
    <w:rPr>
      <w:i/>
      <w:iCs/>
      <w:sz w:val="28"/>
      <w:szCs w:val="28"/>
      <w:lang w:eastAsia="ru-RU"/>
    </w:rPr>
  </w:style>
  <w:style w:type="paragraph" w:customStyle="1" w:styleId="paragraph">
    <w:name w:val="paragraph"/>
    <w:basedOn w:val="a"/>
    <w:pPr>
      <w:suppressAutoHyphens w:val="0"/>
      <w:spacing w:before="100" w:beforeAutospacing="1" w:after="100" w:afterAutospacing="1"/>
    </w:pPr>
    <w:rPr>
      <w:lang w:eastAsia="ru-RU"/>
    </w:rPr>
  </w:style>
  <w:style w:type="paragraph" w:customStyle="1" w:styleId="xmsonormal">
    <w:name w:val="x_msonormal"/>
    <w:basedOn w:val="a"/>
    <w:rsid w:val="00636691"/>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image" Target="media/image1.jpeg"/><Relationship Id="rId26" Type="http://schemas.openxmlformats.org/officeDocument/2006/relationships/hyperlink" Target="http://www.uic.org/"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yperlink" Target="https://service.nalog.ru/zd.do" TargetMode="External"/><Relationship Id="rId42"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image" Target="media/image8.jpeg"/><Relationship Id="rId33" Type="http://schemas.openxmlformats.org/officeDocument/2006/relationships/hyperlink" Target="mailto:info@otc.ru"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image" Target="media/image3.jpeg"/><Relationship Id="rId29" Type="http://schemas.openxmlformats.org/officeDocument/2006/relationships/hyperlink" Target="mailto:KuritsynAE@trcont.ru" TargetMode="Externa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jpeg"/><Relationship Id="rId32" Type="http://schemas.openxmlformats.org/officeDocument/2006/relationships/hyperlink" Target="http://otc.ru/" TargetMode="External"/><Relationship Id="rId37" Type="http://schemas.openxmlformats.org/officeDocument/2006/relationships/hyperlink" Target="http://www.fedresurs.ru" TargetMode="External"/><Relationship Id="rId40" Type="http://schemas.openxmlformats.org/officeDocument/2006/relationships/hyperlink" Target="mailto:trcont@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image" Target="media/image6.jpeg"/><Relationship Id="rId28" Type="http://schemas.openxmlformats.org/officeDocument/2006/relationships/hyperlink" Target="AksiutinaKM@trcont.ru" TargetMode="External"/><Relationship Id="rId36" Type="http://schemas.openxmlformats.org/officeDocument/2006/relationships/hyperlink" Target="http://fssprus.ru/iss/ip" TargetMode="External"/><Relationship Id="rId10" Type="http://schemas.openxmlformats.org/officeDocument/2006/relationships/webSettings" Target="webSettings.xml"/><Relationship Id="rId19" Type="http://schemas.openxmlformats.org/officeDocument/2006/relationships/image" Target="media/image2.jpeg"/><Relationship Id="rId31" Type="http://schemas.openxmlformats.org/officeDocument/2006/relationships/hyperlink" Target="http://otc.r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image" Target="media/image5.jpeg"/><Relationship Id="rId27" Type="http://schemas.openxmlformats.org/officeDocument/2006/relationships/hyperlink" Target="mailto:dolgovann@trcont.ru" TargetMode="External"/><Relationship Id="rId30" Type="http://schemas.openxmlformats.org/officeDocument/2006/relationships/hyperlink" Target="http://www.trcont.com/" TargetMode="External"/><Relationship Id="rId35" Type="http://schemas.openxmlformats.org/officeDocument/2006/relationships/hyperlink" Target="https://service.nalog.ru/zd.d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6F1C4-9141-4E8A-A22D-A71B725911DB}">
  <ds:schemaRefs>
    <ds:schemaRef ds:uri="http://schemas.openxmlformats.org/officeDocument/2006/bibliography"/>
  </ds:schemaRefs>
</ds:datastoreItem>
</file>

<file path=customXml/itemProps4.xml><?xml version="1.0" encoding="utf-8"?>
<ds:datastoreItem xmlns:ds="http://schemas.openxmlformats.org/officeDocument/2006/customXml" ds:itemID="{101AEF9F-3AAA-4630-B628-6FD7E533046F}">
  <ds:schemaRefs>
    <ds:schemaRef ds:uri="http://schemas.openxmlformats.org/officeDocument/2006/bibliography"/>
  </ds:schemaRefs>
</ds:datastoreItem>
</file>

<file path=customXml/itemProps5.xml><?xml version="1.0" encoding="utf-8"?>
<ds:datastoreItem xmlns:ds="http://schemas.openxmlformats.org/officeDocument/2006/customXml" ds:itemID="{DF5AAF44-70C0-42DC-8882-5C8E3DA50FD2}">
  <ds:schemaRefs>
    <ds:schemaRef ds:uri="http://schemas.openxmlformats.org/officeDocument/2006/bibliography"/>
  </ds:schemaRefs>
</ds:datastoreItem>
</file>

<file path=customXml/itemProps6.xml><?xml version="1.0" encoding="utf-8"?>
<ds:datastoreItem xmlns:ds="http://schemas.openxmlformats.org/officeDocument/2006/customXml" ds:itemID="{D4D931D4-283D-4693-9102-63E5079D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73</Pages>
  <Words>24738</Words>
  <Characters>141009</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165417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3</cp:revision>
  <cp:lastPrinted>2014-09-23T06:50:00Z</cp:lastPrinted>
  <dcterms:created xsi:type="dcterms:W3CDTF">2021-12-28T12:51:00Z</dcterms:created>
  <dcterms:modified xsi:type="dcterms:W3CDTF">2021-12-28T13:10:00Z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