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5E42" w:rsidRDefault="00AF770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C35ED4">
        <w:rPr>
          <w:b/>
          <w:bCs/>
          <w:sz w:val="28"/>
          <w:szCs w:val="28"/>
        </w:rPr>
        <w:t xml:space="preserve"> 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5E42" w:rsidRDefault="00AF770F">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A65E42" w:rsidRDefault="00572040">
      <w:pPr>
        <w:tabs>
          <w:tab w:val="left" w:pos="4962"/>
        </w:tabs>
        <w:ind w:left="4820"/>
        <w:rPr>
          <w:b/>
          <w:bCs/>
          <w:sz w:val="28"/>
        </w:rPr>
      </w:pPr>
      <w:r>
        <w:rPr>
          <w:b/>
          <w:bCs/>
          <w:sz w:val="28"/>
        </w:rPr>
        <w:t>«</w:t>
      </w:r>
      <w:r w:rsidR="009005EC">
        <w:rPr>
          <w:b/>
          <w:bCs/>
          <w:sz w:val="28"/>
        </w:rPr>
        <w:t>29</w:t>
      </w:r>
      <w:r w:rsidR="00AF770F">
        <w:rPr>
          <w:b/>
          <w:bCs/>
          <w:sz w:val="28"/>
        </w:rPr>
        <w:t>» января 2021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5E42" w:rsidRDefault="00AF770F">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w:t>
      </w:r>
      <w:r w:rsidR="00F773BE">
        <w:rPr>
          <w:szCs w:val="28"/>
        </w:rPr>
        <w:t xml:space="preserve"> 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Pr="009005EC">
        <w:t>утвержденным решением совета директоров ПАО «</w:t>
      </w:r>
      <w:proofErr w:type="spellStart"/>
      <w:r w:rsidRPr="009005EC">
        <w:t>ТрансКонтейнер</w:t>
      </w:r>
      <w:proofErr w:type="spellEnd"/>
      <w:r w:rsidRPr="009005EC">
        <w:t xml:space="preserve">» от 30 апреля 2020 г. </w:t>
      </w:r>
      <w:r w:rsidRPr="009005E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005EC">
        <w:rPr>
          <w:szCs w:val="28"/>
        </w:rPr>
        <w:t xml:space="preserve"> </w:t>
      </w:r>
      <w:r w:rsidRPr="009005EC">
        <w:rPr>
          <w:rFonts w:eastAsia="Times New Roman"/>
          <w:szCs w:val="28"/>
        </w:rPr>
        <w:t xml:space="preserve"> </w:t>
      </w:r>
      <w:r w:rsidRPr="009005EC">
        <w:rPr>
          <w:szCs w:val="28"/>
        </w:rPr>
        <w:t>закупку способом</w:t>
      </w:r>
      <w:r w:rsidRPr="009005EC">
        <w:t xml:space="preserve"> размещения оферты </w:t>
      </w:r>
      <w:r w:rsidR="009005EC" w:rsidRPr="009005EC">
        <w:t>№</w:t>
      </w:r>
      <w:r w:rsidR="009005EC" w:rsidRPr="009005EC">
        <w:rPr>
          <w:szCs w:val="28"/>
        </w:rPr>
        <w:t xml:space="preserve">РО-НКПСЕВ-21-0001 </w:t>
      </w:r>
      <w:r w:rsidRPr="009005EC">
        <w:t xml:space="preserve">по предмету закупки </w:t>
      </w:r>
      <w:r w:rsidRPr="009005EC">
        <w:rPr>
          <w:b/>
        </w:rPr>
        <w:t>«Аренда транспортных средств с экипажем</w:t>
      </w:r>
      <w:r>
        <w:rPr>
          <w:b/>
        </w:rPr>
        <w:t xml:space="preserve"> для перевозки порожних и груженых контейнеров с </w:t>
      </w:r>
      <w:proofErr w:type="spellStart"/>
      <w:proofErr w:type="gramStart"/>
      <w:r>
        <w:rPr>
          <w:b/>
        </w:rPr>
        <w:t>с</w:t>
      </w:r>
      <w:proofErr w:type="spellEnd"/>
      <w:proofErr w:type="gramEnd"/>
      <w:r>
        <w:rPr>
          <w:b/>
        </w:rPr>
        <w:t xml:space="preserve"> Контейнерного терминала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3338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03338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03338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03338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3338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3338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3338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3338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33380">
      <w:pPr>
        <w:pStyle w:val="19"/>
        <w:numPr>
          <w:ilvl w:val="1"/>
          <w:numId w:val="13"/>
        </w:numPr>
        <w:ind w:left="0" w:firstLine="709"/>
        <w:outlineLvl w:val="1"/>
        <w:rPr>
          <w:b/>
          <w:szCs w:val="28"/>
        </w:rPr>
      </w:pPr>
      <w:r>
        <w:rPr>
          <w:b/>
          <w:szCs w:val="28"/>
        </w:rPr>
        <w:t>Обязательные требования</w:t>
      </w:r>
    </w:p>
    <w:p w:rsidR="00EA674E" w:rsidRPr="00E0481F"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sidRPr="00E0481F">
        <w:rPr>
          <w:sz w:val="28"/>
          <w:szCs w:val="28"/>
        </w:rPr>
        <w:t>участника) должен соответствовать обязательным требованиям настоящей документации о закупке, а именно:</w:t>
      </w:r>
    </w:p>
    <w:p w:rsidR="001242D3" w:rsidRPr="00E0481F" w:rsidRDefault="007D6548" w:rsidP="00045327">
      <w:pPr>
        <w:ind w:firstLine="709"/>
        <w:jc w:val="both"/>
        <w:rPr>
          <w:sz w:val="28"/>
          <w:szCs w:val="28"/>
        </w:rPr>
      </w:pPr>
      <w:proofErr w:type="gramStart"/>
      <w:r w:rsidRPr="00E0481F">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E0481F">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481F">
        <w:rPr>
          <w:sz w:val="28"/>
          <w:szCs w:val="28"/>
        </w:rPr>
        <w:t xml:space="preserve"> </w:t>
      </w:r>
      <w:proofErr w:type="gramStart"/>
      <w:r w:rsidRPr="00E0481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E0481F">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81F">
        <w:rPr>
          <w:sz w:val="28"/>
          <w:szCs w:val="28"/>
        </w:rPr>
        <w:t>указанных</w:t>
      </w:r>
      <w:proofErr w:type="gramEnd"/>
      <w:r w:rsidRPr="00E0481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E0481F" w:rsidRDefault="007D6548" w:rsidP="00045327">
      <w:pPr>
        <w:ind w:firstLine="709"/>
        <w:jc w:val="both"/>
        <w:rPr>
          <w:sz w:val="28"/>
          <w:szCs w:val="28"/>
        </w:rPr>
      </w:pPr>
      <w:r w:rsidRPr="00E0481F">
        <w:rPr>
          <w:sz w:val="28"/>
          <w:szCs w:val="28"/>
        </w:rPr>
        <w:t>б) не находиться в процессе ликвидации;</w:t>
      </w:r>
    </w:p>
    <w:p w:rsidR="007D6548" w:rsidRPr="00E0481F" w:rsidRDefault="007D6548" w:rsidP="00045327">
      <w:pPr>
        <w:ind w:firstLine="709"/>
        <w:jc w:val="both"/>
        <w:rPr>
          <w:sz w:val="28"/>
          <w:szCs w:val="28"/>
        </w:rPr>
      </w:pPr>
      <w:r w:rsidRPr="00E0481F">
        <w:rPr>
          <w:sz w:val="28"/>
          <w:szCs w:val="28"/>
        </w:rPr>
        <w:t>в) не быть признанным несостоятельным (банкротом);</w:t>
      </w:r>
    </w:p>
    <w:p w:rsidR="007D6548" w:rsidRPr="00E0481F" w:rsidRDefault="007D6548" w:rsidP="00045327">
      <w:pPr>
        <w:ind w:firstLine="709"/>
        <w:jc w:val="both"/>
        <w:rPr>
          <w:sz w:val="28"/>
          <w:szCs w:val="28"/>
        </w:rPr>
      </w:pPr>
      <w:r w:rsidRPr="00E0481F">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E0481F" w:rsidRDefault="007D6548" w:rsidP="00045327">
      <w:pPr>
        <w:ind w:firstLine="709"/>
        <w:jc w:val="both"/>
        <w:rPr>
          <w:sz w:val="28"/>
          <w:szCs w:val="28"/>
        </w:rPr>
      </w:pPr>
      <w:proofErr w:type="spellStart"/>
      <w:r w:rsidRPr="00E0481F">
        <w:rPr>
          <w:sz w:val="28"/>
          <w:szCs w:val="28"/>
        </w:rPr>
        <w:t>д</w:t>
      </w:r>
      <w:proofErr w:type="spellEnd"/>
      <w:r w:rsidRPr="00E0481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sidRPr="00E0481F">
        <w:rPr>
          <w:sz w:val="28"/>
          <w:szCs w:val="28"/>
        </w:rPr>
        <w:t>е) к товарам, работам, у</w:t>
      </w:r>
      <w:r>
        <w:rPr>
          <w:sz w:val="28"/>
          <w:szCs w:val="28"/>
        </w:rPr>
        <w:t>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03338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03338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3338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A1400" w:rsidRPr="009F453D" w:rsidRDefault="00B12B16" w:rsidP="00724B9D">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33380">
      <w:pPr>
        <w:pStyle w:val="19"/>
        <w:numPr>
          <w:ilvl w:val="1"/>
          <w:numId w:val="19"/>
        </w:numPr>
        <w:ind w:left="0" w:firstLine="709"/>
        <w:outlineLvl w:val="1"/>
        <w:rPr>
          <w:b/>
          <w:szCs w:val="28"/>
        </w:rPr>
      </w:pPr>
      <w:r>
        <w:rPr>
          <w:b/>
          <w:szCs w:val="28"/>
        </w:rPr>
        <w:t>Заявка</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03338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03338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3338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3338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3338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3338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03338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3338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3338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3338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3338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3338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033380">
      <w:pPr>
        <w:pStyle w:val="19"/>
        <w:numPr>
          <w:ilvl w:val="1"/>
          <w:numId w:val="19"/>
        </w:numPr>
        <w:ind w:left="0" w:firstLine="709"/>
        <w:outlineLvl w:val="1"/>
        <w:rPr>
          <w:b/>
          <w:szCs w:val="28"/>
        </w:rPr>
      </w:pPr>
      <w:r>
        <w:rPr>
          <w:b/>
        </w:rPr>
        <w:t>Порядок оформления Заявки</w:t>
      </w:r>
    </w:p>
    <w:p w:rsidR="00A77471" w:rsidRPr="009F453D" w:rsidRDefault="00A77471" w:rsidP="0003338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C1831">
        <w:rPr>
          <w:sz w:val="28"/>
        </w:rPr>
        <w:t>,</w:t>
      </w:r>
      <w:r w:rsidR="000C1831" w:rsidRPr="000C1831">
        <w:rPr>
          <w:szCs w:val="28"/>
        </w:rPr>
        <w:t xml:space="preserve"> </w:t>
      </w:r>
      <w:r w:rsidR="000C1831" w:rsidRPr="00315BFD">
        <w:rPr>
          <w:szCs w:val="28"/>
        </w:rPr>
        <w:t>в электронном виде</w:t>
      </w:r>
      <w:r w:rsidR="009F453D">
        <w:rPr>
          <w:szCs w:val="28"/>
        </w:rPr>
        <w:t xml:space="preserve">¹ </w:t>
      </w:r>
      <w:r>
        <w:rPr>
          <w:sz w:val="28"/>
        </w:rPr>
        <w:t xml:space="preserve"> (пункт 2 Информационной карты)</w:t>
      </w:r>
      <w:r w:rsidR="009F453D" w:rsidRPr="009F453D">
        <w:rPr>
          <w:szCs w:val="28"/>
        </w:rPr>
        <w:t xml:space="preserve"> </w:t>
      </w:r>
      <w:r w:rsidR="009F453D">
        <w:rPr>
          <w:szCs w:val="28"/>
        </w:rPr>
        <w:t>или путём предоставления удалённого доступа Заказчику к электронным документам.</w:t>
      </w:r>
    </w:p>
    <w:p w:rsidR="009F453D" w:rsidRPr="009F453D" w:rsidRDefault="009F453D" w:rsidP="009F453D">
      <w:pPr>
        <w:pStyle w:val="aff8"/>
        <w:pBdr>
          <w:bottom w:val="single" w:sz="12" w:space="1" w:color="auto"/>
        </w:pBdr>
        <w:ind w:left="1510"/>
        <w:jc w:val="both"/>
        <w:rPr>
          <w:szCs w:val="28"/>
        </w:rPr>
      </w:pPr>
    </w:p>
    <w:p w:rsidR="009F453D" w:rsidRPr="00C539FA" w:rsidRDefault="009F453D" w:rsidP="009F453D">
      <w:pPr>
        <w:pStyle w:val="aff8"/>
        <w:tabs>
          <w:tab w:val="left" w:pos="993"/>
        </w:tabs>
        <w:ind w:left="1510"/>
        <w:jc w:val="both"/>
      </w:pPr>
      <w:r w:rsidRPr="00C539FA">
        <w:lastRenderedPageBreak/>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F453D" w:rsidRPr="00C8296E" w:rsidRDefault="009F453D" w:rsidP="009F453D">
      <w:pPr>
        <w:pStyle w:val="afa"/>
        <w:ind w:left="709" w:firstLine="0"/>
        <w:rPr>
          <w:sz w:val="28"/>
        </w:rPr>
      </w:pPr>
    </w:p>
    <w:p w:rsidR="00A65E42" w:rsidRPr="009F453D" w:rsidRDefault="00512112" w:rsidP="00033380">
      <w:pPr>
        <w:pStyle w:val="afa"/>
        <w:numPr>
          <w:ilvl w:val="0"/>
          <w:numId w:val="20"/>
        </w:numPr>
        <w:ind w:left="0" w:firstLine="709"/>
        <w:rPr>
          <w:sz w:val="28"/>
        </w:rPr>
      </w:pPr>
      <w:r w:rsidRPr="0051211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6.2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063948" w:rsidRPr="007E6DE4" w:rsidRDefault="00063948" w:rsidP="00A77471">
                  <w:pPr>
                    <w:jc w:val="center"/>
                    <w:rPr>
                      <w:b/>
                      <w:sz w:val="28"/>
                      <w:szCs w:val="28"/>
                    </w:rPr>
                  </w:pPr>
                  <w:r w:rsidRPr="007E6DE4">
                    <w:rPr>
                      <w:b/>
                      <w:sz w:val="28"/>
                      <w:szCs w:val="28"/>
                    </w:rPr>
                    <w:t>_____________________________________________</w:t>
                  </w:r>
                  <w:r>
                    <w:rPr>
                      <w:b/>
                      <w:sz w:val="28"/>
                      <w:szCs w:val="28"/>
                    </w:rPr>
                    <w:t>,</w:t>
                  </w:r>
                </w:p>
                <w:p w:rsidR="00063948" w:rsidRDefault="00063948" w:rsidP="00A77471">
                  <w:pPr>
                    <w:jc w:val="center"/>
                    <w:rPr>
                      <w:sz w:val="28"/>
                      <w:szCs w:val="28"/>
                    </w:rPr>
                  </w:pPr>
                  <w:r w:rsidRPr="007E6DE4">
                    <w:rPr>
                      <w:i/>
                      <w:sz w:val="20"/>
                      <w:szCs w:val="20"/>
                    </w:rPr>
                    <w:t>наименование претендента</w:t>
                  </w:r>
                </w:p>
                <w:p w:rsidR="00063948" w:rsidRPr="007E6DE4" w:rsidRDefault="00063948" w:rsidP="00A77471">
                  <w:pPr>
                    <w:jc w:val="center"/>
                    <w:rPr>
                      <w:b/>
                      <w:sz w:val="28"/>
                      <w:szCs w:val="28"/>
                    </w:rPr>
                  </w:pPr>
                  <w:r w:rsidRPr="007E6DE4">
                    <w:rPr>
                      <w:b/>
                      <w:sz w:val="28"/>
                      <w:szCs w:val="28"/>
                    </w:rPr>
                    <w:t>________________________________________</w:t>
                  </w:r>
                </w:p>
                <w:p w:rsidR="00063948" w:rsidRPr="007E6DE4" w:rsidRDefault="00063948" w:rsidP="00A77471">
                  <w:pPr>
                    <w:jc w:val="center"/>
                    <w:rPr>
                      <w:i/>
                      <w:sz w:val="20"/>
                      <w:szCs w:val="20"/>
                    </w:rPr>
                  </w:pPr>
                  <w:r w:rsidRPr="007E6DE4">
                    <w:rPr>
                      <w:i/>
                      <w:sz w:val="20"/>
                      <w:szCs w:val="20"/>
                    </w:rPr>
                    <w:t>государство регистрации претендента</w:t>
                  </w:r>
                </w:p>
                <w:p w:rsidR="00063948" w:rsidRPr="007E6DE4" w:rsidRDefault="00063948" w:rsidP="00A77471">
                  <w:pPr>
                    <w:jc w:val="center"/>
                    <w:rPr>
                      <w:b/>
                      <w:sz w:val="28"/>
                      <w:szCs w:val="28"/>
                    </w:rPr>
                  </w:pPr>
                  <w:r w:rsidRPr="007E6DE4">
                    <w:rPr>
                      <w:b/>
                      <w:sz w:val="28"/>
                      <w:szCs w:val="28"/>
                    </w:rPr>
                    <w:t>_____________________________</w:t>
                  </w:r>
                  <w:r>
                    <w:rPr>
                      <w:b/>
                      <w:sz w:val="28"/>
                      <w:szCs w:val="28"/>
                    </w:rPr>
                    <w:t>__________________</w:t>
                  </w:r>
                </w:p>
                <w:p w:rsidR="00063948" w:rsidRPr="007E6DE4" w:rsidRDefault="00063948" w:rsidP="00A77471">
                  <w:pPr>
                    <w:jc w:val="center"/>
                    <w:rPr>
                      <w:i/>
                      <w:sz w:val="20"/>
                      <w:szCs w:val="20"/>
                    </w:rPr>
                  </w:pPr>
                  <w:r w:rsidRPr="007E6DE4">
                    <w:rPr>
                      <w:i/>
                      <w:sz w:val="20"/>
                      <w:szCs w:val="20"/>
                    </w:rPr>
                    <w:t>ИНН претендента (для претендентов-резидентов Российской Федерации)</w:t>
                  </w:r>
                </w:p>
                <w:p w:rsidR="00063948" w:rsidRDefault="00063948" w:rsidP="00A77471">
                  <w:pPr>
                    <w:jc w:val="both"/>
                  </w:pPr>
                </w:p>
                <w:p w:rsidR="00063948" w:rsidRDefault="00063948">
                  <w:pPr>
                    <w:jc w:val="center"/>
                    <w:rPr>
                      <w:b/>
                    </w:rPr>
                  </w:pPr>
                  <w:r>
                    <w:rPr>
                      <w:b/>
                    </w:rPr>
                    <w:t xml:space="preserve">ЗАЯВКА НА УЧАСТИЕ В ПРОЦЕДУРЕ </w:t>
                  </w:r>
                  <w:r w:rsidRPr="0016684D">
                    <w:rPr>
                      <w:b/>
                    </w:rPr>
                    <w:t>СПОСОБОМ</w:t>
                  </w:r>
                  <w:r>
                    <w:rPr>
                      <w:b/>
                    </w:rPr>
                    <w:t xml:space="preserve"> </w:t>
                  </w:r>
                </w:p>
                <w:p w:rsidR="00063948" w:rsidRDefault="00063948">
                  <w:pPr>
                    <w:jc w:val="center"/>
                    <w:rPr>
                      <w:b/>
                    </w:rPr>
                  </w:pPr>
                  <w:r>
                    <w:rPr>
                      <w:b/>
                    </w:rPr>
                    <w:t>РАЗМЕЩЕНИЯ ОФЕРТЫ</w:t>
                  </w:r>
                </w:p>
                <w:p w:rsidR="00063948" w:rsidRPr="00C933D3" w:rsidRDefault="00063948">
                  <w:pPr>
                    <w:jc w:val="center"/>
                    <w:rPr>
                      <w:b/>
                    </w:rPr>
                  </w:pPr>
                  <w:r w:rsidRPr="00C933D3">
                    <w:rPr>
                      <w:b/>
                    </w:rPr>
                    <w:t xml:space="preserve"> </w:t>
                  </w:r>
                  <w:r w:rsidRPr="009005EC">
                    <w:t>№</w:t>
                  </w:r>
                  <w:r w:rsidRPr="009005EC">
                    <w:rPr>
                      <w:sz w:val="28"/>
                      <w:szCs w:val="28"/>
                    </w:rPr>
                    <w:t>РО-НКПСЕВ-21-0001</w:t>
                  </w:r>
                </w:p>
                <w:p w:rsidR="00063948" w:rsidRPr="003C6269" w:rsidRDefault="00063948" w:rsidP="00A77471">
                  <w:pPr>
                    <w:jc w:val="center"/>
                    <w:rPr>
                      <w:b/>
                    </w:rPr>
                  </w:pPr>
                  <w:r>
                    <w:rPr>
                      <w:b/>
                    </w:rPr>
                    <w:t>(лот № _________)</w:t>
                  </w:r>
                </w:p>
                <w:p w:rsidR="00063948" w:rsidRPr="00DD110F" w:rsidRDefault="00063948" w:rsidP="00A77471">
                  <w:pPr>
                    <w:jc w:val="center"/>
                    <w:rPr>
                      <w:i/>
                      <w:sz w:val="20"/>
                      <w:szCs w:val="20"/>
                    </w:rPr>
                  </w:pPr>
                  <w:r w:rsidRPr="00DD110F">
                    <w:rPr>
                      <w:i/>
                      <w:sz w:val="20"/>
                      <w:szCs w:val="20"/>
                    </w:rPr>
                    <w:t>(указывается номер лота)</w:t>
                  </w:r>
                </w:p>
                <w:p w:rsidR="00063948" w:rsidRPr="00923E2D" w:rsidRDefault="00063948" w:rsidP="00A77471">
                  <w:pPr>
                    <w:jc w:val="center"/>
                    <w:rPr>
                      <w:b/>
                    </w:rPr>
                  </w:pPr>
                </w:p>
                <w:p w:rsidR="00063948" w:rsidRPr="00923E2D" w:rsidRDefault="00063948" w:rsidP="00A77471">
                  <w:pPr>
                    <w:ind w:left="2124" w:firstLine="708"/>
                    <w:rPr>
                      <w:i/>
                    </w:rPr>
                  </w:pPr>
                </w:p>
              </w:txbxContent>
            </v:textbox>
            <w10:wrap type="tight"/>
          </v:shape>
        </w:pict>
      </w:r>
      <w:r w:rsidR="00AF770F" w:rsidRPr="009F453D">
        <w:rPr>
          <w:sz w:val="28"/>
        </w:rPr>
        <w:t>Письмо (конверт) с Заявкой должно иметь следующую маркировку:</w:t>
      </w:r>
    </w:p>
    <w:p w:rsidR="00A77471" w:rsidRPr="00C8296E" w:rsidRDefault="00A77471" w:rsidP="0003338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03338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03338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033380">
      <w:pPr>
        <w:pStyle w:val="afa"/>
        <w:numPr>
          <w:ilvl w:val="0"/>
          <w:numId w:val="20"/>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03338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03338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03338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033380">
      <w:pPr>
        <w:pStyle w:val="afa"/>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65E42" w:rsidRDefault="00AF770F">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9005EC" w:rsidRPr="009005EC">
        <w:t>№</w:t>
      </w:r>
      <w:r w:rsidR="009005EC" w:rsidRPr="009005EC">
        <w:rPr>
          <w:sz w:val="28"/>
          <w:szCs w:val="28"/>
        </w:rPr>
        <w:t>РО-НКПСЕВ-21-0001</w:t>
      </w:r>
      <w:r>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03338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3338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3338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33380">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03338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03338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5E42" w:rsidRDefault="00AF770F" w:rsidP="0003338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3338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5E42" w:rsidRDefault="00A65E42">
      <w:pPr>
        <w:pStyle w:val="Default"/>
        <w:ind w:firstLine="709"/>
        <w:jc w:val="both"/>
        <w:rPr>
          <w:sz w:val="28"/>
          <w:szCs w:val="28"/>
        </w:rPr>
      </w:pPr>
    </w:p>
    <w:p w:rsidR="00856650" w:rsidRDefault="00425950" w:rsidP="0003338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3338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65E42" w:rsidRDefault="00AF770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65E42" w:rsidRDefault="00A65E4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33380">
      <w:pPr>
        <w:pStyle w:val="19"/>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03338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03338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03338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03338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03338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033380">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356E27" w:rsidRDefault="002A0FCB" w:rsidP="0003338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00356E27">
        <w:rPr>
          <w:sz w:val="28"/>
          <w:szCs w:val="28"/>
        </w:rPr>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56E27" w:rsidRDefault="00F81A0C" w:rsidP="00033380">
      <w:pPr>
        <w:numPr>
          <w:ilvl w:val="0"/>
          <w:numId w:val="10"/>
        </w:numPr>
        <w:ind w:left="0" w:firstLine="709"/>
        <w:jc w:val="both"/>
        <w:rPr>
          <w:sz w:val="28"/>
          <w:szCs w:val="28"/>
        </w:rPr>
      </w:pPr>
      <w:r w:rsidRPr="00356E27">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356E27">
          <w:rPr>
            <w:rStyle w:val="a8"/>
            <w:sz w:val="28"/>
            <w:szCs w:val="28"/>
          </w:rPr>
          <w:t>www.trcont.com</w:t>
        </w:r>
      </w:hyperlink>
      <w:r w:rsidRPr="00356E27">
        <w:rPr>
          <w:sz w:val="28"/>
          <w:szCs w:val="28"/>
        </w:rPr>
        <w:t xml:space="preserve"> (раздел Компания/Закупки), путем присвоения количества баллов, соответствующего условиям, изложенным в Заявке.</w:t>
      </w:r>
      <w:r w:rsidRPr="00356E27">
        <w:rPr>
          <w:snapToGrid w:val="0"/>
          <w:sz w:val="28"/>
          <w:szCs w:val="28"/>
        </w:rPr>
        <w:t xml:space="preserve"> </w:t>
      </w:r>
      <w:r w:rsidRPr="00356E27">
        <w:rPr>
          <w:sz w:val="28"/>
          <w:szCs w:val="28"/>
        </w:rPr>
        <w:t>Устанавливается балльный рейтинг, а по количеству полученных баллов присваивается порядковый номер.</w:t>
      </w:r>
    </w:p>
    <w:p w:rsidR="007D6548" w:rsidRPr="00356E27" w:rsidRDefault="007D6548" w:rsidP="00033380">
      <w:pPr>
        <w:numPr>
          <w:ilvl w:val="0"/>
          <w:numId w:val="10"/>
        </w:numPr>
        <w:ind w:left="0" w:firstLine="709"/>
        <w:jc w:val="both"/>
        <w:rPr>
          <w:sz w:val="28"/>
          <w:szCs w:val="28"/>
        </w:rPr>
      </w:pPr>
      <w:r w:rsidRPr="00356E27">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sidRPr="00356E27">
        <w:rPr>
          <w:sz w:val="28"/>
          <w:szCs w:val="28"/>
        </w:rPr>
        <w:t>Победителе</w:t>
      </w:r>
      <w:proofErr w:type="gramStart"/>
      <w:r w:rsidRPr="00356E27">
        <w:rPr>
          <w:sz w:val="28"/>
          <w:szCs w:val="28"/>
        </w:rPr>
        <w:t>м(</w:t>
      </w:r>
      <w:proofErr w:type="gramEnd"/>
      <w:r w:rsidRPr="00356E27">
        <w:rPr>
          <w:sz w:val="28"/>
          <w:szCs w:val="28"/>
        </w:rPr>
        <w:t>-</w:t>
      </w:r>
      <w:proofErr w:type="spellStart"/>
      <w:r w:rsidRPr="00356E27">
        <w:rPr>
          <w:sz w:val="28"/>
          <w:szCs w:val="28"/>
        </w:rPr>
        <w:t>ями</w:t>
      </w:r>
      <w:proofErr w:type="spellEnd"/>
      <w:r w:rsidRPr="00356E27">
        <w:rPr>
          <w:sz w:val="28"/>
          <w:szCs w:val="28"/>
        </w:rPr>
        <w:t>) Размещения оферты может быть признан участник, чья Заявка на участие в процедуре</w:t>
      </w:r>
      <w:r>
        <w:rPr>
          <w:sz w:val="28"/>
          <w:szCs w:val="28"/>
        </w:rPr>
        <w:t xml:space="preserve">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03338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3338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03338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03338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03338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03338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3338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3338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3338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3338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3338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03338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03338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3338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033380">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03338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03338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03338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333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56E27" w:rsidRDefault="007D6548" w:rsidP="00033380">
      <w:pPr>
        <w:numPr>
          <w:ilvl w:val="0"/>
          <w:numId w:val="1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Размещения оферты, в случаях, </w:t>
      </w:r>
      <w:r w:rsidRPr="00356E27">
        <w:rPr>
          <w:sz w:val="28"/>
          <w:szCs w:val="28"/>
        </w:rPr>
        <w:t>предусмотренных главой 11 Положения о закупках.</w:t>
      </w:r>
    </w:p>
    <w:p w:rsidR="00B57244" w:rsidRPr="00356E27" w:rsidRDefault="00BB742C" w:rsidP="00033380">
      <w:pPr>
        <w:numPr>
          <w:ilvl w:val="0"/>
          <w:numId w:val="11"/>
        </w:numPr>
        <w:ind w:left="0" w:firstLine="709"/>
        <w:jc w:val="both"/>
        <w:rPr>
          <w:sz w:val="28"/>
          <w:szCs w:val="28"/>
        </w:rPr>
      </w:pPr>
      <w:r w:rsidRPr="00356E2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56E27" w:rsidRDefault="0024742B" w:rsidP="00033380">
      <w:pPr>
        <w:numPr>
          <w:ilvl w:val="0"/>
          <w:numId w:val="11"/>
        </w:numPr>
        <w:ind w:left="0" w:firstLine="709"/>
        <w:jc w:val="both"/>
        <w:rPr>
          <w:sz w:val="28"/>
          <w:szCs w:val="28"/>
        </w:rPr>
      </w:pPr>
      <w:proofErr w:type="gramStart"/>
      <w:r w:rsidRPr="00356E27">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56E27">
        <w:rPr>
          <w:sz w:val="28"/>
          <w:szCs w:val="28"/>
        </w:rPr>
        <w:t xml:space="preserve"> оферты. В случае</w:t>
      </w:r>
      <w:proofErr w:type="gramStart"/>
      <w:r w:rsidRPr="00356E27">
        <w:rPr>
          <w:sz w:val="28"/>
          <w:szCs w:val="28"/>
        </w:rPr>
        <w:t>,</w:t>
      </w:r>
      <w:proofErr w:type="gramEnd"/>
      <w:r w:rsidRPr="00356E27">
        <w:rPr>
          <w:sz w:val="28"/>
          <w:szCs w:val="28"/>
        </w:rPr>
        <w:t xml:space="preserve"> если к участию в закупке допущен только один участник, договор заключается с этим участником.</w:t>
      </w:r>
    </w:p>
    <w:p w:rsidR="007D6548"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несостоявшейся, если:</w:t>
      </w:r>
    </w:p>
    <w:p w:rsidR="008825E9" w:rsidRPr="00356E27" w:rsidRDefault="008825E9" w:rsidP="00045327">
      <w:pPr>
        <w:ind w:firstLine="709"/>
        <w:jc w:val="both"/>
        <w:rPr>
          <w:sz w:val="28"/>
          <w:szCs w:val="28"/>
        </w:rPr>
      </w:pPr>
      <w:r w:rsidRPr="00356E27">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56E27" w:rsidRDefault="008825E9" w:rsidP="00045327">
      <w:pPr>
        <w:ind w:firstLine="709"/>
        <w:jc w:val="both"/>
        <w:rPr>
          <w:sz w:val="28"/>
          <w:szCs w:val="28"/>
        </w:rPr>
      </w:pPr>
      <w:r w:rsidRPr="00356E27">
        <w:rPr>
          <w:sz w:val="28"/>
          <w:szCs w:val="28"/>
        </w:rPr>
        <w:t>2) на участие в процедуре Размещения оферты подана одна Заявка;</w:t>
      </w:r>
    </w:p>
    <w:p w:rsidR="008825E9" w:rsidRPr="00356E27" w:rsidRDefault="00221C1A" w:rsidP="00045327">
      <w:pPr>
        <w:ind w:firstLine="709"/>
        <w:jc w:val="both"/>
        <w:rPr>
          <w:sz w:val="28"/>
          <w:szCs w:val="28"/>
        </w:rPr>
      </w:pPr>
      <w:r w:rsidRPr="00356E27">
        <w:rPr>
          <w:sz w:val="28"/>
          <w:szCs w:val="28"/>
        </w:rPr>
        <w:t>3) по итогам рассмотрения Заявок к участию в процедуре Размещения оферты допущен один участник;</w:t>
      </w:r>
    </w:p>
    <w:p w:rsidR="008825E9" w:rsidRPr="00356E27" w:rsidRDefault="008825E9" w:rsidP="00045327">
      <w:pPr>
        <w:ind w:firstLine="709"/>
        <w:jc w:val="both"/>
        <w:rPr>
          <w:sz w:val="28"/>
          <w:szCs w:val="28"/>
        </w:rPr>
      </w:pPr>
      <w:r w:rsidRPr="00356E27">
        <w:rPr>
          <w:sz w:val="28"/>
          <w:szCs w:val="28"/>
        </w:rPr>
        <w:t>4) ни один из претендентов не допущен к участию в процедуре Размещения оферты.</w:t>
      </w:r>
    </w:p>
    <w:p w:rsidR="00812135" w:rsidRPr="00812135" w:rsidRDefault="00812135" w:rsidP="00033380">
      <w:pPr>
        <w:numPr>
          <w:ilvl w:val="0"/>
          <w:numId w:val="11"/>
        </w:numPr>
        <w:ind w:left="0" w:firstLine="709"/>
        <w:jc w:val="both"/>
        <w:rPr>
          <w:sz w:val="28"/>
          <w:szCs w:val="28"/>
        </w:rPr>
      </w:pPr>
      <w:r w:rsidRPr="00356E27">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56E27">
        <w:rPr>
          <w:rFonts w:eastAsia="Calibri"/>
          <w:sz w:val="28"/>
          <w:szCs w:val="28"/>
          <w:lang w:eastAsia="en-US"/>
        </w:rPr>
        <w:t xml:space="preserve">требованиям, </w:t>
      </w:r>
      <w:r w:rsidRPr="00356E27">
        <w:rPr>
          <w:rFonts w:eastAsia="Calibri"/>
          <w:sz w:val="28"/>
          <w:szCs w:val="28"/>
          <w:lang w:eastAsia="en-US"/>
        </w:rPr>
        <w:lastRenderedPageBreak/>
        <w:t>установленным в настоящей</w:t>
      </w:r>
      <w:r>
        <w:rPr>
          <w:rFonts w:eastAsia="Calibri"/>
          <w:sz w:val="28"/>
          <w:szCs w:val="28"/>
          <w:lang w:eastAsia="en-US"/>
        </w:rPr>
        <w:t xml:space="preserve">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3338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03338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3338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33380">
      <w:pPr>
        <w:pStyle w:val="19"/>
        <w:numPr>
          <w:ilvl w:val="1"/>
          <w:numId w:val="19"/>
        </w:numPr>
        <w:ind w:left="0" w:firstLine="709"/>
        <w:outlineLvl w:val="1"/>
        <w:rPr>
          <w:b/>
          <w:szCs w:val="28"/>
        </w:rPr>
      </w:pPr>
      <w:r>
        <w:rPr>
          <w:b/>
          <w:szCs w:val="28"/>
        </w:rPr>
        <w:t>Заключение договора</w:t>
      </w:r>
    </w:p>
    <w:p w:rsidR="000A6133" w:rsidRDefault="000A6133" w:rsidP="0003338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5E42" w:rsidRDefault="00AF770F" w:rsidP="000333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3338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03338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3338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3338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03338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03338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03338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03338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3338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03338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3338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3338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3338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3338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3338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3338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3338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3338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3338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03338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03338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3338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03338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03338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03338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03338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03338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03338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03338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03338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03338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03338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03338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A65E42" w:rsidRPr="00E2332E" w:rsidRDefault="00A65E42" w:rsidP="00AF770F">
      <w:pPr>
        <w:jc w:val="center"/>
        <w:outlineLvl w:val="0"/>
        <w:rPr>
          <w:b/>
          <w:bCs/>
          <w:sz w:val="32"/>
          <w:szCs w:val="32"/>
        </w:rPr>
      </w:pPr>
      <w:r>
        <w:rPr>
          <w:b/>
          <w:bCs/>
          <w:sz w:val="32"/>
          <w:szCs w:val="32"/>
        </w:rPr>
        <w:t>Раздел 4. Техническое задание</w:t>
      </w:r>
    </w:p>
    <w:p w:rsidR="00A65E42" w:rsidRPr="0007096B" w:rsidRDefault="00A65E42" w:rsidP="00AF770F">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A65E42" w:rsidRPr="0017635B" w:rsidTr="00AF770F">
        <w:trPr>
          <w:trHeight w:val="579"/>
        </w:trPr>
        <w:tc>
          <w:tcPr>
            <w:tcW w:w="2410" w:type="dxa"/>
            <w:vAlign w:val="center"/>
          </w:tcPr>
          <w:p w:rsidR="00A65E42" w:rsidRPr="0017635B" w:rsidRDefault="00A65E42" w:rsidP="00AF770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A65E42" w:rsidRPr="0017635B" w:rsidRDefault="00A65E42" w:rsidP="00AF770F">
            <w:pPr>
              <w:spacing w:line="292" w:lineRule="exact"/>
              <w:jc w:val="center"/>
              <w:rPr>
                <w:color w:val="000000"/>
              </w:rPr>
            </w:pPr>
            <w:r>
              <w:rPr>
                <w:b/>
                <w:color w:val="000000"/>
              </w:rPr>
              <w:t>Содержание основных данных и требований</w:t>
            </w:r>
          </w:p>
        </w:tc>
      </w:tr>
      <w:tr w:rsidR="00A65E42" w:rsidRPr="0017635B" w:rsidTr="00AF770F">
        <w:trPr>
          <w:trHeight w:val="1194"/>
        </w:trPr>
        <w:tc>
          <w:tcPr>
            <w:tcW w:w="2410" w:type="dxa"/>
            <w:vAlign w:val="center"/>
          </w:tcPr>
          <w:p w:rsidR="00A65E42" w:rsidRPr="0017635B" w:rsidRDefault="00A65E42" w:rsidP="00AF770F">
            <w:pPr>
              <w:spacing w:line="280" w:lineRule="exact"/>
              <w:rPr>
                <w:color w:val="000000"/>
              </w:rPr>
            </w:pPr>
            <w:r>
              <w:rPr>
                <w:color w:val="000000"/>
              </w:rPr>
              <w:lastRenderedPageBreak/>
              <w:t>1. Основание для привлечения автотранспортных предприятий.</w:t>
            </w:r>
          </w:p>
        </w:tc>
        <w:tc>
          <w:tcPr>
            <w:tcW w:w="7796" w:type="dxa"/>
            <w:vAlign w:val="center"/>
          </w:tcPr>
          <w:p w:rsidR="00A65E42" w:rsidRPr="0017635B" w:rsidRDefault="00A65E42" w:rsidP="00AF770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A65E42" w:rsidRPr="0017635B" w:rsidTr="00AF770F">
        <w:trPr>
          <w:trHeight w:hRule="exact" w:val="718"/>
        </w:trPr>
        <w:tc>
          <w:tcPr>
            <w:tcW w:w="2410" w:type="dxa"/>
            <w:vAlign w:val="center"/>
          </w:tcPr>
          <w:p w:rsidR="00A65E42" w:rsidRPr="0017635B" w:rsidRDefault="00A65E42" w:rsidP="00AF770F">
            <w:pPr>
              <w:spacing w:line="280" w:lineRule="exact"/>
              <w:rPr>
                <w:color w:val="000000"/>
              </w:rPr>
            </w:pPr>
            <w:r>
              <w:rPr>
                <w:color w:val="000000"/>
              </w:rPr>
              <w:t>2. Заказчик (Арендатор)</w:t>
            </w:r>
          </w:p>
          <w:p w:rsidR="00A65E42" w:rsidRPr="0017635B" w:rsidRDefault="00A65E42" w:rsidP="00AF770F">
            <w:pPr>
              <w:spacing w:line="280" w:lineRule="exact"/>
              <w:rPr>
                <w:color w:val="000000"/>
              </w:rPr>
            </w:pPr>
          </w:p>
          <w:p w:rsidR="00A65E42" w:rsidRPr="0017635B" w:rsidRDefault="00A65E42" w:rsidP="00AF770F">
            <w:pPr>
              <w:spacing w:line="280" w:lineRule="exact"/>
              <w:rPr>
                <w:color w:val="000000"/>
              </w:rPr>
            </w:pPr>
          </w:p>
        </w:tc>
        <w:tc>
          <w:tcPr>
            <w:tcW w:w="7796" w:type="dxa"/>
            <w:vAlign w:val="center"/>
          </w:tcPr>
          <w:p w:rsidR="00A65E42" w:rsidRPr="0017635B" w:rsidRDefault="00A65E42" w:rsidP="00AF770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A65E42" w:rsidRPr="0017635B" w:rsidTr="00AF770F">
        <w:trPr>
          <w:trHeight w:hRule="exact" w:val="1840"/>
        </w:trPr>
        <w:tc>
          <w:tcPr>
            <w:tcW w:w="2410" w:type="dxa"/>
            <w:vAlign w:val="center"/>
          </w:tcPr>
          <w:p w:rsidR="00A65E42" w:rsidRPr="0017635B" w:rsidRDefault="00A65E42" w:rsidP="00AF770F">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A65E42" w:rsidRPr="0017635B" w:rsidRDefault="00A65E42" w:rsidP="00AF770F">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30 апреля 2023года.</w:t>
            </w:r>
          </w:p>
          <w:p w:rsidR="00A65E42" w:rsidRPr="0017635B" w:rsidRDefault="00A65E42" w:rsidP="00AF770F">
            <w:pPr>
              <w:spacing w:line="280" w:lineRule="exact"/>
              <w:jc w:val="both"/>
              <w:rPr>
                <w:color w:val="000000"/>
              </w:rPr>
            </w:pPr>
          </w:p>
        </w:tc>
      </w:tr>
      <w:tr w:rsidR="00A65E42" w:rsidRPr="0017635B" w:rsidTr="00AF770F">
        <w:trPr>
          <w:trHeight w:val="1462"/>
        </w:trPr>
        <w:tc>
          <w:tcPr>
            <w:tcW w:w="2410" w:type="dxa"/>
            <w:vAlign w:val="center"/>
          </w:tcPr>
          <w:p w:rsidR="00A65E42" w:rsidRPr="0017635B" w:rsidRDefault="00A65E42" w:rsidP="00AF770F">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A65E42" w:rsidRDefault="00A65E42" w:rsidP="00AF770F">
            <w:pPr>
              <w:spacing w:line="280" w:lineRule="exact"/>
              <w:ind w:firstLine="459"/>
              <w:jc w:val="both"/>
            </w:pPr>
            <w:r>
              <w:t>С даты подписания договора по 30 апреля 2023года (включительно).</w:t>
            </w:r>
          </w:p>
          <w:p w:rsidR="00A65E42" w:rsidRPr="0017635B" w:rsidRDefault="00A65E42" w:rsidP="00AF770F">
            <w:pPr>
              <w:spacing w:line="280" w:lineRule="exact"/>
              <w:ind w:firstLine="459"/>
              <w:jc w:val="both"/>
              <w:rPr>
                <w:color w:val="000000"/>
              </w:rPr>
            </w:pPr>
          </w:p>
        </w:tc>
      </w:tr>
      <w:tr w:rsidR="00A65E42" w:rsidRPr="0017635B" w:rsidTr="00AF770F">
        <w:trPr>
          <w:trHeight w:val="1462"/>
        </w:trPr>
        <w:tc>
          <w:tcPr>
            <w:tcW w:w="2410" w:type="dxa"/>
            <w:vAlign w:val="center"/>
          </w:tcPr>
          <w:p w:rsidR="00A65E42" w:rsidRPr="00A17D44" w:rsidRDefault="00A65E42" w:rsidP="00AF770F">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A65E42" w:rsidRDefault="00A65E42" w:rsidP="00AF770F">
            <w:pPr>
              <w:spacing w:line="280" w:lineRule="exact"/>
              <w:ind w:firstLine="459"/>
              <w:jc w:val="both"/>
            </w:pPr>
            <w:proofErr w:type="gramStart"/>
            <w:r>
              <w:t>6 810 914</w:t>
            </w:r>
            <w:r>
              <w:rPr>
                <w:szCs w:val="28"/>
              </w:rPr>
              <w:t xml:space="preserve"> (шесть миллионов восемьсот десять тысяч девятьсот четырнадцать) рублей 10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rsidR="008A05BC">
              <w:t xml:space="preserve"> расходы,</w:t>
            </w:r>
            <w:r w:rsidR="008A05BC" w:rsidRPr="000F35E7">
              <w:t xml:space="preserve"> связанные с исполнением договора.</w:t>
            </w:r>
            <w:r>
              <w:t xml:space="preserve"> </w:t>
            </w:r>
          </w:p>
          <w:p w:rsidR="00A65E42" w:rsidRPr="0017635B" w:rsidRDefault="00A65E42" w:rsidP="00AF770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A65E42" w:rsidRPr="0017635B" w:rsidTr="00AF770F">
        <w:trPr>
          <w:trHeight w:hRule="exact" w:val="1358"/>
        </w:trPr>
        <w:tc>
          <w:tcPr>
            <w:tcW w:w="2410" w:type="dxa"/>
            <w:vAlign w:val="center"/>
          </w:tcPr>
          <w:p w:rsidR="00A65E42" w:rsidRPr="0017635B" w:rsidRDefault="00A65E42" w:rsidP="00AF770F">
            <w:pPr>
              <w:spacing w:line="280" w:lineRule="exact"/>
              <w:rPr>
                <w:color w:val="000000"/>
              </w:rPr>
            </w:pPr>
            <w:r>
              <w:rPr>
                <w:color w:val="000000"/>
              </w:rPr>
              <w:t>7. Объемы работ  по привлечению автотранспортных предприятий.</w:t>
            </w:r>
          </w:p>
        </w:tc>
        <w:tc>
          <w:tcPr>
            <w:tcW w:w="7796" w:type="dxa"/>
            <w:vAlign w:val="center"/>
          </w:tcPr>
          <w:p w:rsidR="00A65E42" w:rsidRPr="0017635B" w:rsidRDefault="00A65E42" w:rsidP="00AF770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A65E42" w:rsidRPr="0017635B" w:rsidRDefault="00A65E42" w:rsidP="00AF770F">
            <w:pPr>
              <w:spacing w:line="280" w:lineRule="exact"/>
              <w:jc w:val="both"/>
            </w:pPr>
          </w:p>
          <w:p w:rsidR="00A65E42" w:rsidRPr="0017635B" w:rsidRDefault="00A65E42" w:rsidP="00AF770F">
            <w:pPr>
              <w:spacing w:line="280" w:lineRule="exact"/>
              <w:jc w:val="both"/>
            </w:pPr>
          </w:p>
        </w:tc>
      </w:tr>
      <w:tr w:rsidR="00A65E42" w:rsidRPr="0017635B" w:rsidTr="00AF770F">
        <w:trPr>
          <w:trHeight w:val="411"/>
        </w:trPr>
        <w:tc>
          <w:tcPr>
            <w:tcW w:w="2410" w:type="dxa"/>
            <w:vAlign w:val="center"/>
          </w:tcPr>
          <w:p w:rsidR="00A65E42" w:rsidRPr="0017635B" w:rsidRDefault="00A65E42" w:rsidP="00AF770F">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A65E42" w:rsidRPr="00D845AE" w:rsidRDefault="00A65E42" w:rsidP="00AF770F">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A65E42" w:rsidRPr="00D845AE" w:rsidRDefault="00A65E42" w:rsidP="00AF770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A65E42" w:rsidRPr="00D845AE" w:rsidRDefault="00A65E42" w:rsidP="00AF770F">
            <w:pPr>
              <w:jc w:val="both"/>
            </w:pPr>
          </w:p>
          <w:p w:rsidR="00A65E42" w:rsidRPr="00066EDE" w:rsidRDefault="00A65E42" w:rsidP="00AF770F">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A65E42" w:rsidRPr="00D845AE" w:rsidRDefault="00A65E42" w:rsidP="00033380">
            <w:pPr>
              <w:numPr>
                <w:ilvl w:val="0"/>
                <w:numId w:val="26"/>
              </w:numPr>
              <w:spacing w:before="280" w:after="280"/>
              <w:ind w:left="459" w:hanging="283"/>
              <w:contextualSpacing/>
              <w:jc w:val="both"/>
            </w:pPr>
            <w:r>
              <w:lastRenderedPageBreak/>
              <w:t xml:space="preserve">Есть возможность перевозить типы контейнеров: </w:t>
            </w:r>
            <w:r>
              <w:rPr>
                <w:lang w:eastAsia="ru-RU"/>
              </w:rPr>
              <w:t>КТК, СКТ, СКР, СКХ, СХИ, СКД, СКВ, СКО, СКП;</w:t>
            </w:r>
          </w:p>
          <w:p w:rsidR="00A65E42" w:rsidRPr="00D845AE" w:rsidRDefault="00A65E42" w:rsidP="00033380">
            <w:pPr>
              <w:numPr>
                <w:ilvl w:val="0"/>
                <w:numId w:val="26"/>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A65E42" w:rsidRDefault="00A65E42" w:rsidP="00033380">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A65E42" w:rsidRPr="00956175" w:rsidRDefault="00A65E42" w:rsidP="00033380">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A65E42" w:rsidRPr="00D845AE" w:rsidRDefault="00A65E42" w:rsidP="00033380">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A65E42" w:rsidRPr="00D845AE" w:rsidRDefault="00A65E42" w:rsidP="00033380">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65E42" w:rsidRPr="00D845AE" w:rsidRDefault="00A65E42" w:rsidP="00033380">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A65E42" w:rsidRPr="00D845AE" w:rsidRDefault="00A65E42" w:rsidP="00033380">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A65E42" w:rsidRPr="00D845AE" w:rsidRDefault="00A65E42" w:rsidP="00033380">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w:t>
            </w:r>
            <w:r w:rsidR="00154BF2">
              <w:t>и</w:t>
            </w:r>
            <w:r>
              <w:t>справного транспортного средства исправным транспортное средство считается выбывшим из аренды.</w:t>
            </w:r>
          </w:p>
          <w:p w:rsidR="00A65E42" w:rsidRDefault="00A65E42" w:rsidP="00033380">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A65E42" w:rsidRPr="00D845AE" w:rsidRDefault="00A65E42" w:rsidP="00033380">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A65E42" w:rsidRDefault="00A65E42" w:rsidP="00033380">
            <w:pPr>
              <w:numPr>
                <w:ilvl w:val="0"/>
                <w:numId w:val="26"/>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w:t>
            </w:r>
            <w:r>
              <w:lastRenderedPageBreak/>
              <w:t>Заявки на участие в процедуре Размещения оферты.</w:t>
            </w:r>
          </w:p>
          <w:p w:rsidR="00A65E42" w:rsidRPr="00D845AE" w:rsidRDefault="00A65E42" w:rsidP="00033380">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A65E42" w:rsidRPr="00D845AE" w:rsidRDefault="00A65E42" w:rsidP="00AF770F">
            <w:pPr>
              <w:ind w:left="459"/>
              <w:jc w:val="both"/>
            </w:pPr>
          </w:p>
          <w:p w:rsidR="00A65E42" w:rsidRDefault="00A65E42" w:rsidP="00AF770F">
            <w:pPr>
              <w:spacing w:before="280" w:after="280"/>
              <w:ind w:left="176"/>
              <w:contextualSpacing/>
              <w:jc w:val="both"/>
              <w:rPr>
                <w:i/>
              </w:rPr>
            </w:pPr>
            <w:r>
              <w:rPr>
                <w:b/>
                <w:i/>
              </w:rPr>
              <w:t>Требования к экипажу</w:t>
            </w:r>
            <w:r>
              <w:rPr>
                <w:i/>
              </w:rPr>
              <w:t>:</w:t>
            </w:r>
          </w:p>
          <w:p w:rsidR="00A65E42" w:rsidRPr="00D845AE" w:rsidRDefault="00A65E42" w:rsidP="00033380">
            <w:pPr>
              <w:pStyle w:val="aff8"/>
              <w:numPr>
                <w:ilvl w:val="0"/>
                <w:numId w:val="29"/>
              </w:numPr>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A65E42" w:rsidRPr="00D845AE" w:rsidRDefault="00A65E42" w:rsidP="00033380">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5E42" w:rsidRPr="00D845AE" w:rsidRDefault="00A65E42" w:rsidP="00033380">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A65E42" w:rsidRPr="00D845AE" w:rsidRDefault="00A65E42" w:rsidP="00AF770F">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D845AE" w:rsidRDefault="00A65E42" w:rsidP="00AF770F">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D845AE" w:rsidRDefault="00A65E42" w:rsidP="00AF770F">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A65E42" w:rsidRPr="00D845AE" w:rsidRDefault="00A65E42" w:rsidP="00AF770F">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C539D1" w:rsidRDefault="00A65E42" w:rsidP="00AF770F">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5E42" w:rsidRPr="00C539D1" w:rsidRDefault="00A65E42" w:rsidP="00AF770F">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A65E42" w:rsidRPr="00C539D1" w:rsidRDefault="00A65E42" w:rsidP="00AF770F">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A65E42" w:rsidRPr="00D845AE" w:rsidRDefault="00A65E42" w:rsidP="00AF770F">
            <w:pPr>
              <w:pStyle w:val="aff8"/>
              <w:autoSpaceDE w:val="0"/>
              <w:autoSpaceDN w:val="0"/>
              <w:adjustRightInd w:val="0"/>
              <w:ind w:left="459"/>
              <w:jc w:val="both"/>
              <w:rPr>
                <w:lang w:eastAsia="ru-RU"/>
              </w:rPr>
            </w:pPr>
            <w:r>
              <w:rPr>
                <w:lang w:eastAsia="ru-RU"/>
              </w:rPr>
              <w:lastRenderedPageBreak/>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A65E42" w:rsidRDefault="00A65E42" w:rsidP="00AF770F">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Default="00A65E42" w:rsidP="00AF770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Default="00A65E42" w:rsidP="00AF770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D845AE" w:rsidRDefault="00A65E42" w:rsidP="00AF770F">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A65E42" w:rsidRPr="00D845AE" w:rsidRDefault="00A65E42" w:rsidP="00AF770F">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D845AE" w:rsidRDefault="00A65E42" w:rsidP="00AF770F">
            <w:pPr>
              <w:pStyle w:val="aff8"/>
              <w:autoSpaceDE w:val="0"/>
              <w:autoSpaceDN w:val="0"/>
              <w:adjustRightInd w:val="0"/>
              <w:ind w:left="459"/>
              <w:contextualSpacing/>
              <w:jc w:val="both"/>
              <w:rPr>
                <w:lang w:eastAsia="ru-RU"/>
              </w:rPr>
            </w:pPr>
          </w:p>
          <w:p w:rsidR="00A65E42" w:rsidRPr="00D845AE" w:rsidRDefault="00A65E42" w:rsidP="00AF770F">
            <w:pPr>
              <w:spacing w:line="280" w:lineRule="exact"/>
              <w:jc w:val="both"/>
              <w:rPr>
                <w:b/>
              </w:rPr>
            </w:pPr>
            <w:r>
              <w:rPr>
                <w:b/>
              </w:rPr>
              <w:t>Порядок выполнения работ с 8:00 до 17:00 по Московскому времени</w:t>
            </w:r>
          </w:p>
          <w:p w:rsidR="00A65E42" w:rsidRPr="00D845AE" w:rsidRDefault="00A65E42" w:rsidP="00AF770F">
            <w:pPr>
              <w:spacing w:line="280" w:lineRule="exact"/>
              <w:jc w:val="both"/>
            </w:pPr>
            <w:r>
              <w:rPr>
                <w:b/>
              </w:rPr>
              <w:t xml:space="preserve">                                                   </w:t>
            </w:r>
          </w:p>
        </w:tc>
      </w:tr>
      <w:tr w:rsidR="00A65E42" w:rsidRPr="0017635B" w:rsidTr="00AF770F">
        <w:trPr>
          <w:trHeight w:val="3730"/>
        </w:trPr>
        <w:tc>
          <w:tcPr>
            <w:tcW w:w="2410" w:type="dxa"/>
            <w:vAlign w:val="center"/>
          </w:tcPr>
          <w:p w:rsidR="00A65E42" w:rsidRPr="00D845AE" w:rsidRDefault="00A65E42" w:rsidP="00AF770F">
            <w:pPr>
              <w:spacing w:line="274" w:lineRule="exact"/>
              <w:rPr>
                <w:color w:val="000000"/>
              </w:rPr>
            </w:pPr>
            <w:r>
              <w:rPr>
                <w:color w:val="000000"/>
              </w:rPr>
              <w:lastRenderedPageBreak/>
              <w:t xml:space="preserve">9. Особые требования. </w:t>
            </w:r>
          </w:p>
        </w:tc>
        <w:tc>
          <w:tcPr>
            <w:tcW w:w="7796" w:type="dxa"/>
            <w:vAlign w:val="center"/>
          </w:tcPr>
          <w:p w:rsidR="00A65E42" w:rsidRPr="00D845AE" w:rsidRDefault="00A65E42" w:rsidP="00033380">
            <w:pPr>
              <w:pStyle w:val="aff8"/>
              <w:numPr>
                <w:ilvl w:val="0"/>
                <w:numId w:val="28"/>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5E42" w:rsidRPr="00D845AE" w:rsidRDefault="00A65E42" w:rsidP="00033380">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A65E42" w:rsidRPr="0017635B" w:rsidTr="00AF770F">
        <w:trPr>
          <w:trHeight w:val="757"/>
        </w:trPr>
        <w:tc>
          <w:tcPr>
            <w:tcW w:w="2410" w:type="dxa"/>
            <w:vAlign w:val="center"/>
          </w:tcPr>
          <w:p w:rsidR="00A65E42" w:rsidRPr="00D845AE" w:rsidRDefault="00A65E42" w:rsidP="00AF770F">
            <w:pPr>
              <w:spacing w:line="274" w:lineRule="exact"/>
              <w:rPr>
                <w:color w:val="000000"/>
              </w:rPr>
            </w:pPr>
            <w:r>
              <w:rPr>
                <w:color w:val="000000"/>
              </w:rPr>
              <w:t>10. Весовая норма, брутто</w:t>
            </w:r>
          </w:p>
        </w:tc>
        <w:tc>
          <w:tcPr>
            <w:tcW w:w="7796" w:type="dxa"/>
            <w:vAlign w:val="center"/>
          </w:tcPr>
          <w:p w:rsidR="00A65E42" w:rsidRDefault="00A65E42" w:rsidP="00AF770F">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A65E42" w:rsidRPr="00D845AE" w:rsidRDefault="00A65E42" w:rsidP="00AF770F">
            <w:pPr>
              <w:ind w:right="113" w:firstLine="459"/>
              <w:contextualSpacing/>
              <w:jc w:val="both"/>
              <w:rPr>
                <w:color w:val="000000"/>
              </w:rPr>
            </w:pPr>
            <w:r>
              <w:rPr>
                <w:color w:val="000000"/>
              </w:rPr>
              <w:t>20-фут. контейнер не более 30 тонн,</w:t>
            </w:r>
          </w:p>
          <w:p w:rsidR="00A65E42" w:rsidRPr="00D845AE" w:rsidRDefault="00A65E42" w:rsidP="00AF770F">
            <w:pPr>
              <w:suppressAutoHyphens w:val="0"/>
              <w:ind w:right="113" w:firstLine="459"/>
              <w:contextualSpacing/>
              <w:jc w:val="both"/>
              <w:rPr>
                <w:color w:val="000000"/>
                <w:lang w:eastAsia="ru-RU"/>
              </w:rPr>
            </w:pPr>
            <w:r>
              <w:rPr>
                <w:color w:val="000000"/>
              </w:rPr>
              <w:t>40-фут. контейнер не более 41 тонны.</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11.  Ставки арендной платы</w:t>
            </w:r>
          </w:p>
        </w:tc>
        <w:tc>
          <w:tcPr>
            <w:tcW w:w="7796" w:type="dxa"/>
            <w:vAlign w:val="center"/>
          </w:tcPr>
          <w:p w:rsidR="00A65E42" w:rsidRPr="00401DA6" w:rsidRDefault="00A65E42" w:rsidP="00AF770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A65E42" w:rsidRPr="0017635B" w:rsidRDefault="00A65E42" w:rsidP="00AF770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12.Иные условия</w:t>
            </w:r>
          </w:p>
        </w:tc>
        <w:tc>
          <w:tcPr>
            <w:tcW w:w="7796" w:type="dxa"/>
            <w:vAlign w:val="center"/>
          </w:tcPr>
          <w:p w:rsidR="00A65E42" w:rsidRDefault="00A65E42" w:rsidP="00AF770F">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Default="00A65E42" w:rsidP="00AF770F">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A65E42" w:rsidRPr="00046343" w:rsidRDefault="00A65E42" w:rsidP="00AF770F">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A65E42" w:rsidRDefault="00A65E42" w:rsidP="00AF770F">
      <w:pPr>
        <w:spacing w:after="200" w:line="276" w:lineRule="auto"/>
        <w:ind w:firstLine="708"/>
        <w:rPr>
          <w:rFonts w:eastAsia="MS Mincho"/>
          <w:szCs w:val="28"/>
        </w:rPr>
      </w:pPr>
      <w:r>
        <w:rPr>
          <w:rFonts w:eastAsia="MS Mincho"/>
          <w:szCs w:val="28"/>
        </w:rPr>
        <w:t xml:space="preserve"> </w:t>
      </w:r>
    </w:p>
    <w:p w:rsidR="00CA6ABB" w:rsidRDefault="00A65E42" w:rsidP="00CA6ABB">
      <w:pPr>
        <w:sectPr w:rsidR="00CA6ABB" w:rsidSect="002E3184">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t xml:space="preserve"> </w:t>
      </w:r>
    </w:p>
    <w:p w:rsidR="00A65E42" w:rsidRPr="002C246E" w:rsidRDefault="00A65E42" w:rsidP="00F034AC">
      <w:pPr>
        <w:jc w:val="right"/>
        <w:rPr>
          <w:rStyle w:val="afff5"/>
          <w:sz w:val="28"/>
          <w:szCs w:val="28"/>
        </w:rPr>
      </w:pPr>
      <w:r>
        <w:rPr>
          <w:rStyle w:val="afff5"/>
          <w:sz w:val="28"/>
          <w:szCs w:val="28"/>
        </w:rPr>
        <w:lastRenderedPageBreak/>
        <w:t>Приложение № 1</w:t>
      </w:r>
    </w:p>
    <w:p w:rsidR="00A65E42" w:rsidRPr="002C246E" w:rsidRDefault="00A65E42" w:rsidP="00AF770F">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A65E42" w:rsidRPr="002C246E" w:rsidRDefault="00A65E42" w:rsidP="00AF770F">
      <w:pPr>
        <w:pStyle w:val="affb"/>
        <w:rPr>
          <w:rStyle w:val="afff5"/>
          <w:rFonts w:ascii="Times New Roman" w:hAnsi="Times New Roman"/>
          <w:sz w:val="28"/>
          <w:szCs w:val="28"/>
        </w:rPr>
      </w:pPr>
      <w:r>
        <w:rPr>
          <w:rStyle w:val="afff5"/>
          <w:rFonts w:ascii="Times New Roman" w:hAnsi="Times New Roman"/>
          <w:sz w:val="28"/>
          <w:szCs w:val="28"/>
        </w:rPr>
        <w:tab/>
      </w:r>
    </w:p>
    <w:p w:rsidR="00A65E42" w:rsidRDefault="00A65E42" w:rsidP="00AF770F">
      <w:pPr>
        <w:shd w:val="clear" w:color="auto" w:fill="FFFFFF"/>
        <w:jc w:val="center"/>
        <w:outlineLvl w:val="3"/>
        <w:rPr>
          <w:b/>
        </w:rPr>
      </w:pPr>
      <w:r>
        <w:rPr>
          <w:b/>
        </w:rPr>
        <w:t xml:space="preserve">ПРЕДЕЛЬНЫЕ СТАВКИ АРЕНДНОЙ ПЛАТЫ ТРАНСПОРТНОГО СРЕДСТВА </w:t>
      </w:r>
    </w:p>
    <w:p w:rsidR="00A65E42" w:rsidRPr="00317766" w:rsidRDefault="00A65E42" w:rsidP="00AF770F">
      <w:pPr>
        <w:shd w:val="clear" w:color="auto" w:fill="FFFFFF"/>
        <w:jc w:val="center"/>
        <w:outlineLvl w:val="3"/>
        <w:rPr>
          <w:b/>
          <w:bCs/>
          <w:color w:val="000000"/>
        </w:rPr>
      </w:pPr>
      <w:r>
        <w:rPr>
          <w:b/>
        </w:rPr>
        <w:t xml:space="preserve">С ЭКИПАЖЕМ </w:t>
      </w:r>
      <w:r>
        <w:rPr>
          <w:b/>
          <w:bCs/>
          <w:color w:val="000000"/>
        </w:rPr>
        <w:t>(в руб., без учета НДС)</w:t>
      </w:r>
    </w:p>
    <w:p w:rsidR="00A65E42" w:rsidRPr="00317766" w:rsidRDefault="00A65E42" w:rsidP="00AF770F">
      <w:pPr>
        <w:jc w:val="center"/>
        <w:rPr>
          <w:b/>
        </w:rPr>
      </w:pPr>
      <w:r>
        <w:rPr>
          <w:b/>
        </w:rPr>
        <w:t>Тарифы по зонам на перевозку контейнеров</w:t>
      </w:r>
    </w:p>
    <w:p w:rsidR="00A65E42" w:rsidRPr="00317766" w:rsidRDefault="00A65E42" w:rsidP="00AF770F">
      <w:pPr>
        <w:jc w:val="center"/>
        <w:rPr>
          <w:b/>
        </w:rPr>
      </w:pPr>
      <w:r>
        <w:rPr>
          <w:b/>
        </w:rPr>
        <w:t>по городу Архангельск и Архангельской области</w:t>
      </w:r>
    </w:p>
    <w:tbl>
      <w:tblPr>
        <w:tblW w:w="9653" w:type="dxa"/>
        <w:tblInd w:w="108" w:type="dxa"/>
        <w:tblLayout w:type="fixed"/>
        <w:tblLook w:val="0000"/>
      </w:tblPr>
      <w:tblGrid>
        <w:gridCol w:w="567"/>
        <w:gridCol w:w="2862"/>
        <w:gridCol w:w="2964"/>
        <w:gridCol w:w="1630"/>
        <w:gridCol w:w="1630"/>
      </w:tblGrid>
      <w:tr w:rsidR="00A65E42" w:rsidRPr="00317766"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 xml:space="preserve">№ </w:t>
            </w:r>
            <w:proofErr w:type="spellStart"/>
            <w:proofErr w:type="gramStart"/>
            <w:r w:rsidRPr="00356E27">
              <w:rPr>
                <w:b/>
                <w:bCs/>
                <w:sz w:val="22"/>
                <w:szCs w:val="22"/>
              </w:rPr>
              <w:t>п</w:t>
            </w:r>
            <w:proofErr w:type="spellEnd"/>
            <w:proofErr w:type="gramEnd"/>
            <w:r w:rsidRPr="00356E27">
              <w:rPr>
                <w:b/>
                <w:bCs/>
                <w:sz w:val="22"/>
                <w:szCs w:val="22"/>
              </w:rPr>
              <w:t>/</w:t>
            </w:r>
            <w:proofErr w:type="spellStart"/>
            <w:r w:rsidRPr="00356E27">
              <w:rPr>
                <w:b/>
                <w:bCs/>
                <w:sz w:val="22"/>
                <w:szCs w:val="22"/>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 xml:space="preserve">Наименование зоны </w:t>
            </w:r>
            <w:proofErr w:type="spellStart"/>
            <w:r w:rsidRPr="00356E27">
              <w:rPr>
                <w:b/>
                <w:bCs/>
                <w:color w:val="000000"/>
                <w:sz w:val="22"/>
                <w:szCs w:val="22"/>
              </w:rPr>
              <w:t>автодоставки</w:t>
            </w:r>
            <w:proofErr w:type="spellEnd"/>
            <w:r w:rsidRPr="00356E27">
              <w:rPr>
                <w:b/>
                <w:bCs/>
                <w:color w:val="000000"/>
                <w:sz w:val="22"/>
                <w:szCs w:val="22"/>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Стоимость за один контейнер в пределах зоны, в руб. без учета НДС</w:t>
            </w:r>
          </w:p>
        </w:tc>
      </w:tr>
      <w:tr w:rsidR="00A65E42" w:rsidRPr="00317766"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862" w:type="dxa"/>
            <w:vMerge/>
            <w:tcBorders>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1630" w:type="dxa"/>
            <w:tcBorders>
              <w:top w:val="nil"/>
              <w:left w:val="nil"/>
              <w:bottom w:val="single" w:sz="8"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356E27" w:rsidRDefault="00A65E42" w:rsidP="00AF770F">
            <w:pPr>
              <w:jc w:val="center"/>
              <w:rPr>
                <w:b/>
                <w:bCs/>
                <w:sz w:val="22"/>
                <w:szCs w:val="22"/>
                <w:lang w:val="en-US"/>
              </w:rPr>
            </w:pPr>
            <w:r w:rsidRPr="00356E27">
              <w:rPr>
                <w:b/>
                <w:bCs/>
                <w:sz w:val="22"/>
                <w:szCs w:val="22"/>
              </w:rPr>
              <w:t>40-фут/45-фут</w:t>
            </w:r>
          </w:p>
        </w:tc>
      </w:tr>
      <w:tr w:rsidR="00A65E42" w:rsidRPr="00317766"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Сев301</w:t>
            </w:r>
            <w:r w:rsidRPr="00356E27">
              <w:rPr>
                <w:sz w:val="22"/>
                <w:szCs w:val="22"/>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4</w:t>
            </w:r>
            <w:r w:rsidR="00675CAC">
              <w:rPr>
                <w:color w:val="000000"/>
                <w:sz w:val="22"/>
                <w:szCs w:val="22"/>
              </w:rPr>
              <w:t> 965,00</w:t>
            </w:r>
          </w:p>
        </w:tc>
        <w:tc>
          <w:tcPr>
            <w:tcW w:w="1630" w:type="dxa"/>
            <w:tcBorders>
              <w:top w:val="single" w:sz="4" w:space="0" w:color="auto"/>
              <w:left w:val="nil"/>
              <w:bottom w:val="single" w:sz="4" w:space="0" w:color="auto"/>
              <w:right w:val="single" w:sz="8"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5</w:t>
            </w:r>
            <w:r w:rsidR="00675CAC">
              <w:rPr>
                <w:color w:val="000000"/>
                <w:sz w:val="22"/>
                <w:szCs w:val="22"/>
              </w:rPr>
              <w:t> 892,00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Сев302</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 xml:space="preserve">5 </w:t>
            </w:r>
            <w:r w:rsidR="00675CAC">
              <w:rPr>
                <w:color w:val="000000"/>
                <w:sz w:val="22"/>
                <w:szCs w:val="22"/>
              </w:rPr>
              <w:t>793</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 xml:space="preserve">6 </w:t>
            </w:r>
            <w:r w:rsidR="00675CAC">
              <w:rPr>
                <w:color w:val="000000"/>
                <w:sz w:val="22"/>
                <w:szCs w:val="22"/>
              </w:rPr>
              <w:t>720</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6 </w:t>
            </w:r>
            <w:r w:rsidR="00063948">
              <w:rPr>
                <w:color w:val="000000"/>
                <w:sz w:val="22"/>
                <w:szCs w:val="22"/>
              </w:rPr>
              <w:t>621</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547</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Сев304</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7 038</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964</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448</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8 374</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Сев306</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864</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8 </w:t>
            </w:r>
            <w:r w:rsidR="00063948">
              <w:rPr>
                <w:color w:val="000000"/>
                <w:sz w:val="22"/>
                <w:szCs w:val="22"/>
              </w:rPr>
              <w:t>791</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Сев307</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8 276</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9 202</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Сев308</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8 </w:t>
            </w:r>
            <w:r w:rsidR="00063948">
              <w:rPr>
                <w:color w:val="000000"/>
                <w:sz w:val="22"/>
                <w:szCs w:val="22"/>
              </w:rPr>
              <w:t>693</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619</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9</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Сев309</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9 103</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10 030</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10</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Сев310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607</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534</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11</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637</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563</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10 464</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5205F1" w:rsidP="00063948">
            <w:pPr>
              <w:jc w:val="center"/>
              <w:rPr>
                <w:color w:val="000000"/>
                <w:sz w:val="22"/>
                <w:szCs w:val="22"/>
              </w:rPr>
            </w:pPr>
            <w:r>
              <w:rPr>
                <w:color w:val="000000"/>
                <w:sz w:val="22"/>
                <w:szCs w:val="22"/>
              </w:rPr>
              <w:t>11</w:t>
            </w:r>
            <w:r w:rsidR="00A65E42" w:rsidRPr="00356E27">
              <w:rPr>
                <w:color w:val="000000"/>
                <w:sz w:val="22"/>
                <w:szCs w:val="22"/>
              </w:rPr>
              <w:t xml:space="preserve"> </w:t>
            </w:r>
            <w:r w:rsidR="00063948">
              <w:rPr>
                <w:color w:val="000000"/>
                <w:sz w:val="22"/>
                <w:szCs w:val="22"/>
              </w:rPr>
              <w:t>390</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881</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11 </w:t>
            </w:r>
            <w:r w:rsidR="00063948">
              <w:rPr>
                <w:color w:val="000000"/>
                <w:sz w:val="22"/>
                <w:szCs w:val="22"/>
              </w:rPr>
              <w:t>807</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11 292</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12 218</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23 731</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24 657</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23 731</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F034AC" w:rsidP="001B4EE5">
            <w:pPr>
              <w:jc w:val="center"/>
              <w:rPr>
                <w:color w:val="000000"/>
                <w:sz w:val="22"/>
                <w:szCs w:val="22"/>
              </w:rPr>
            </w:pPr>
            <w:r>
              <w:rPr>
                <w:color w:val="000000"/>
                <w:sz w:val="22"/>
                <w:szCs w:val="22"/>
              </w:rPr>
              <w:t>24</w:t>
            </w:r>
            <w:r w:rsidR="00A65E42" w:rsidRPr="00356E27">
              <w:rPr>
                <w:color w:val="000000"/>
                <w:sz w:val="22"/>
                <w:szCs w:val="22"/>
              </w:rPr>
              <w:t xml:space="preserve"> </w:t>
            </w:r>
            <w:r w:rsidR="001B4EE5">
              <w:rPr>
                <w:color w:val="000000"/>
                <w:sz w:val="22"/>
                <w:szCs w:val="22"/>
              </w:rPr>
              <w:t>657</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Сев335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28 894</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29 820</w:t>
            </w:r>
            <w:r w:rsidR="00A65E42" w:rsidRPr="00356E27">
              <w:rPr>
                <w:color w:val="000000"/>
                <w:sz w:val="22"/>
                <w:szCs w:val="22"/>
              </w:rPr>
              <w:t>,00</w:t>
            </w:r>
          </w:p>
        </w:tc>
      </w:tr>
      <w:tr w:rsidR="00A65E42" w:rsidRPr="00317766" w:rsidTr="00AF770F">
        <w:trPr>
          <w:trHeight w:val="737"/>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18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b/>
                <w:bCs/>
                <w:sz w:val="22"/>
                <w:szCs w:val="22"/>
              </w:rPr>
              <w:t> </w:t>
            </w:r>
            <w:r w:rsidRPr="00356E27">
              <w:rPr>
                <w:sz w:val="22"/>
                <w:szCs w:val="22"/>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356E27" w:rsidRDefault="00A65E42" w:rsidP="001B4EE5">
            <w:pPr>
              <w:jc w:val="center"/>
              <w:rPr>
                <w:color w:val="000000"/>
                <w:sz w:val="22"/>
                <w:szCs w:val="22"/>
              </w:rPr>
            </w:pPr>
            <w:r w:rsidRPr="00356E27">
              <w:rPr>
                <w:color w:val="000000"/>
                <w:sz w:val="22"/>
                <w:szCs w:val="22"/>
              </w:rPr>
              <w:t xml:space="preserve">1 </w:t>
            </w:r>
            <w:r w:rsidR="001B4EE5">
              <w:rPr>
                <w:color w:val="000000"/>
                <w:sz w:val="22"/>
                <w:szCs w:val="22"/>
              </w:rPr>
              <w:t>655</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center"/>
          </w:tcPr>
          <w:p w:rsidR="00A65E42" w:rsidRPr="00356E27" w:rsidRDefault="00A65E42" w:rsidP="001B4EE5">
            <w:pPr>
              <w:jc w:val="center"/>
              <w:rPr>
                <w:color w:val="000000"/>
                <w:sz w:val="22"/>
                <w:szCs w:val="22"/>
              </w:rPr>
            </w:pPr>
            <w:r w:rsidRPr="00356E27">
              <w:rPr>
                <w:color w:val="000000"/>
                <w:sz w:val="22"/>
                <w:szCs w:val="22"/>
              </w:rPr>
              <w:t xml:space="preserve">1 </w:t>
            </w:r>
            <w:r w:rsidR="001B4EE5">
              <w:rPr>
                <w:color w:val="000000"/>
                <w:sz w:val="22"/>
                <w:szCs w:val="22"/>
              </w:rPr>
              <w:t>655</w:t>
            </w:r>
            <w:r w:rsidRPr="00356E27">
              <w:rPr>
                <w:color w:val="000000"/>
                <w:sz w:val="22"/>
                <w:szCs w:val="22"/>
              </w:rPr>
              <w:t>,00</w:t>
            </w:r>
          </w:p>
        </w:tc>
      </w:tr>
    </w:tbl>
    <w:p w:rsidR="00A65E42" w:rsidRPr="00317766"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317766"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2-</w:t>
      </w:r>
      <w:r>
        <w:rPr>
          <w:color w:val="000000"/>
        </w:rPr>
        <w:lastRenderedPageBreak/>
        <w:t xml:space="preserve">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317766"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317766"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317766"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317766"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317766"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317766"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317766"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317766"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317766"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317766"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lastRenderedPageBreak/>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317766"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317766"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317766"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317766"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317766"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317766" w:rsidRDefault="00A65E42" w:rsidP="00AF770F">
      <w:pPr>
        <w:rPr>
          <w:b/>
          <w:bCs/>
        </w:rPr>
      </w:pPr>
    </w:p>
    <w:p w:rsidR="00A65E42" w:rsidRPr="00317766"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317766" w:rsidRDefault="00A65E42" w:rsidP="00AF770F">
      <w:pPr>
        <w:rPr>
          <w:bCs/>
        </w:rPr>
      </w:pPr>
      <w:r>
        <w:rPr>
          <w:bCs/>
        </w:rPr>
        <w:t>В</w:t>
      </w:r>
      <w:r>
        <w:rPr>
          <w:color w:val="000000"/>
        </w:rPr>
        <w:t>есовая норма загрузки контейнера, брутто:</w:t>
      </w:r>
    </w:p>
    <w:p w:rsidR="00A65E42" w:rsidRPr="00317766" w:rsidRDefault="00A65E42" w:rsidP="006A5D39">
      <w:pPr>
        <w:numPr>
          <w:ilvl w:val="0"/>
          <w:numId w:val="31"/>
        </w:numPr>
        <w:suppressAutoHyphens w:val="0"/>
        <w:ind w:left="709" w:hanging="425"/>
        <w:rPr>
          <w:bCs/>
        </w:rPr>
      </w:pPr>
      <w:r>
        <w:rPr>
          <w:color w:val="000000"/>
        </w:rPr>
        <w:t>20 фут. КТК до 30 тонн,</w:t>
      </w:r>
    </w:p>
    <w:p w:rsidR="00A65E42" w:rsidRPr="00317766" w:rsidRDefault="00A65E42" w:rsidP="006A5D39">
      <w:pPr>
        <w:numPr>
          <w:ilvl w:val="0"/>
          <w:numId w:val="31"/>
        </w:numPr>
        <w:suppressAutoHyphens w:val="0"/>
        <w:ind w:left="709" w:hanging="425"/>
        <w:rPr>
          <w:bCs/>
        </w:rPr>
      </w:pPr>
      <w:r>
        <w:rPr>
          <w:color w:val="000000"/>
        </w:rPr>
        <w:t>40 фут. КТК до 41 тонны.</w:t>
      </w:r>
    </w:p>
    <w:p w:rsidR="00A65E42" w:rsidRPr="00317766" w:rsidRDefault="00A65E42" w:rsidP="006A5D39">
      <w:pPr>
        <w:ind w:left="709" w:hanging="425"/>
        <w:rPr>
          <w:b/>
          <w:bCs/>
        </w:rPr>
      </w:pPr>
    </w:p>
    <w:p w:rsidR="00A65E42" w:rsidRPr="00317766" w:rsidRDefault="00A65E42" w:rsidP="006A5D39">
      <w:pPr>
        <w:ind w:left="709" w:hanging="425"/>
        <w:jc w:val="both"/>
        <w:rPr>
          <w:bCs/>
        </w:rPr>
      </w:pPr>
      <w:r>
        <w:rPr>
          <w:b/>
          <w:bCs/>
        </w:rPr>
        <w:tab/>
      </w:r>
      <w:r>
        <w:rPr>
          <w:bCs/>
        </w:rPr>
        <w:t xml:space="preserve">В тариф по зонам города Архангельска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A65E42" w:rsidRPr="00317766" w:rsidRDefault="00A65E42" w:rsidP="006A5D39">
      <w:pPr>
        <w:numPr>
          <w:ilvl w:val="0"/>
          <w:numId w:val="30"/>
        </w:numPr>
        <w:ind w:left="709" w:hanging="425"/>
        <w:jc w:val="both"/>
        <w:rPr>
          <w:bCs/>
        </w:rPr>
      </w:pPr>
      <w:r>
        <w:rPr>
          <w:bCs/>
        </w:rPr>
        <w:t>20-фут. контейнер:  3 часа;</w:t>
      </w:r>
    </w:p>
    <w:p w:rsidR="00A65E42" w:rsidRDefault="00A65E42" w:rsidP="006A5D39">
      <w:pPr>
        <w:numPr>
          <w:ilvl w:val="0"/>
          <w:numId w:val="30"/>
        </w:numPr>
        <w:ind w:left="709" w:hanging="425"/>
        <w:jc w:val="both"/>
        <w:rPr>
          <w:bCs/>
        </w:rPr>
      </w:pPr>
      <w:r>
        <w:rPr>
          <w:bCs/>
        </w:rPr>
        <w:t>40-фут. контейнер:  4 часа.</w:t>
      </w:r>
    </w:p>
    <w:p w:rsidR="006A5D39" w:rsidRPr="00317766" w:rsidRDefault="006A5D39" w:rsidP="006A5D39">
      <w:pPr>
        <w:ind w:left="709"/>
        <w:jc w:val="both"/>
        <w:rPr>
          <w:bCs/>
        </w:rPr>
      </w:pPr>
    </w:p>
    <w:p w:rsidR="00A65E42" w:rsidRPr="00317766" w:rsidRDefault="00A65E42" w:rsidP="006A5D39">
      <w:pPr>
        <w:ind w:left="709" w:hanging="425"/>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17766" w:rsidRDefault="00356E27" w:rsidP="006A5D39">
      <w:pPr>
        <w:numPr>
          <w:ilvl w:val="0"/>
          <w:numId w:val="30"/>
        </w:numPr>
        <w:ind w:left="709" w:hanging="425"/>
        <w:jc w:val="both"/>
        <w:rPr>
          <w:bCs/>
        </w:rPr>
      </w:pPr>
      <w:r>
        <w:rPr>
          <w:bCs/>
        </w:rPr>
        <w:t>20-фут. контейнер:  1</w:t>
      </w:r>
      <w:r w:rsidR="006A5D39">
        <w:rPr>
          <w:bCs/>
        </w:rPr>
        <w:t xml:space="preserve"> 655</w:t>
      </w:r>
      <w:r>
        <w:rPr>
          <w:bCs/>
        </w:rPr>
        <w:t xml:space="preserve">,00 </w:t>
      </w:r>
      <w:r w:rsidR="00A65E42">
        <w:rPr>
          <w:bCs/>
        </w:rPr>
        <w:t>руб. без НДС;</w:t>
      </w:r>
    </w:p>
    <w:p w:rsidR="00A65E42" w:rsidRPr="00317766" w:rsidRDefault="00A65E42" w:rsidP="006A5D39">
      <w:pPr>
        <w:numPr>
          <w:ilvl w:val="0"/>
          <w:numId w:val="30"/>
        </w:numPr>
        <w:ind w:left="709" w:hanging="425"/>
        <w:jc w:val="both"/>
        <w:rPr>
          <w:bCs/>
        </w:rPr>
      </w:pPr>
      <w:r>
        <w:rPr>
          <w:bCs/>
        </w:rPr>
        <w:t xml:space="preserve">40-фут. контейнер:  </w:t>
      </w:r>
      <w:r w:rsidR="00356E27">
        <w:rPr>
          <w:bCs/>
        </w:rPr>
        <w:t>1</w:t>
      </w:r>
      <w:r w:rsidR="006A5D39">
        <w:rPr>
          <w:bCs/>
        </w:rPr>
        <w:t xml:space="preserve"> 655</w:t>
      </w:r>
      <w:r w:rsidR="00356E27">
        <w:rPr>
          <w:bCs/>
        </w:rPr>
        <w:t xml:space="preserve">,00 </w:t>
      </w:r>
      <w:r>
        <w:rPr>
          <w:bCs/>
        </w:rPr>
        <w:t>руб. без НДС.</w:t>
      </w:r>
    </w:p>
    <w:p w:rsidR="00A65E42" w:rsidRPr="00317766" w:rsidRDefault="00A65E42" w:rsidP="00AF770F">
      <w:pPr>
        <w:jc w:val="both"/>
        <w:rPr>
          <w:bCs/>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Default="00A65E42" w:rsidP="00AF770F">
      <w:r>
        <w:t xml:space="preserve"> </w:t>
      </w:r>
      <w:r>
        <w:tab/>
      </w:r>
      <w:r>
        <w:tab/>
      </w:r>
      <w:r>
        <w:tab/>
      </w:r>
      <w:r>
        <w:tab/>
      </w:r>
    </w:p>
    <w:p w:rsidR="00A65E42" w:rsidRDefault="00A65E42"/>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Default="002E18D3" w:rsidP="00C26B87">
      <w:pPr>
        <w:pStyle w:val="afff4"/>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A05BC" w:rsidRPr="000F35E7" w:rsidTr="00F773BE">
        <w:tc>
          <w:tcPr>
            <w:tcW w:w="426" w:type="dxa"/>
            <w:vAlign w:val="center"/>
          </w:tcPr>
          <w:p w:rsidR="008A05BC" w:rsidRPr="000F35E7" w:rsidRDefault="008A05BC" w:rsidP="00F773BE">
            <w:pPr>
              <w:pStyle w:val="Default"/>
              <w:jc w:val="center"/>
              <w:rPr>
                <w:b/>
                <w:color w:val="auto"/>
              </w:rPr>
            </w:pPr>
            <w:r w:rsidRPr="000F35E7">
              <w:rPr>
                <w:b/>
                <w:color w:val="auto"/>
              </w:rPr>
              <w:t>№</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2126" w:type="dxa"/>
            <w:vAlign w:val="center"/>
          </w:tcPr>
          <w:p w:rsidR="008A05BC" w:rsidRPr="000F35E7" w:rsidRDefault="008A05BC" w:rsidP="00F773BE">
            <w:pPr>
              <w:pStyle w:val="Default"/>
              <w:jc w:val="center"/>
              <w:rPr>
                <w:b/>
                <w:color w:val="auto"/>
              </w:rPr>
            </w:pPr>
            <w:r w:rsidRPr="000F35E7">
              <w:rPr>
                <w:b/>
                <w:color w:val="auto"/>
              </w:rPr>
              <w:t xml:space="preserve">Наименование </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7200" w:type="dxa"/>
            <w:vAlign w:val="center"/>
          </w:tcPr>
          <w:p w:rsidR="008A05BC" w:rsidRPr="000F35E7" w:rsidRDefault="008A05BC" w:rsidP="00F773BE">
            <w:pPr>
              <w:pStyle w:val="Default"/>
              <w:jc w:val="center"/>
              <w:rPr>
                <w:b/>
                <w:color w:val="auto"/>
              </w:rPr>
            </w:pPr>
            <w:r w:rsidRPr="000F35E7">
              <w:rPr>
                <w:b/>
                <w:color w:val="auto"/>
              </w:rPr>
              <w:t>Содержание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w:t>
            </w:r>
          </w:p>
        </w:tc>
        <w:tc>
          <w:tcPr>
            <w:tcW w:w="2126" w:type="dxa"/>
          </w:tcPr>
          <w:p w:rsidR="008A05BC" w:rsidRPr="000F35E7" w:rsidRDefault="008A05BC" w:rsidP="00F773BE">
            <w:pPr>
              <w:pStyle w:val="Default"/>
              <w:rPr>
                <w:b/>
                <w:color w:val="auto"/>
              </w:rPr>
            </w:pPr>
            <w:r w:rsidRPr="000F35E7">
              <w:rPr>
                <w:b/>
                <w:color w:val="auto"/>
              </w:rPr>
              <w:t>Предмет  Размещения оферты</w:t>
            </w:r>
          </w:p>
        </w:tc>
        <w:tc>
          <w:tcPr>
            <w:tcW w:w="7200" w:type="dxa"/>
          </w:tcPr>
          <w:p w:rsidR="008A05BC" w:rsidRPr="000F35E7" w:rsidRDefault="008A05BC" w:rsidP="00F773BE">
            <w:pPr>
              <w:pStyle w:val="19"/>
              <w:ind w:firstLine="397"/>
              <w:rPr>
                <w:sz w:val="24"/>
                <w:szCs w:val="24"/>
              </w:rPr>
            </w:pPr>
            <w:r>
              <w:rPr>
                <w:sz w:val="24"/>
                <w:szCs w:val="24"/>
              </w:rPr>
              <w:t>П</w:t>
            </w:r>
            <w:r w:rsidRPr="000F35E7">
              <w:rPr>
                <w:sz w:val="24"/>
                <w:szCs w:val="24"/>
              </w:rPr>
              <w:t xml:space="preserve">роцедура Размещения оферты № РО-НКПСЕВ-21-0001 по предмету закупки «Аренда транспортных средств с экипажем для перевозки порожних и груженых контейнеров с </w:t>
            </w:r>
            <w:proofErr w:type="spellStart"/>
            <w:proofErr w:type="gramStart"/>
            <w:r w:rsidRPr="000F35E7">
              <w:rPr>
                <w:sz w:val="24"/>
                <w:szCs w:val="24"/>
              </w:rPr>
              <w:t>с</w:t>
            </w:r>
            <w:proofErr w:type="spellEnd"/>
            <w:proofErr w:type="gramEnd"/>
            <w:r w:rsidRPr="000F35E7">
              <w:rPr>
                <w:sz w:val="24"/>
                <w:szCs w:val="24"/>
              </w:rPr>
              <w:t xml:space="preserve"> Контейнерного терминала Архангельск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w:t>
            </w:r>
          </w:p>
        </w:tc>
        <w:tc>
          <w:tcPr>
            <w:tcW w:w="2126" w:type="dxa"/>
          </w:tcPr>
          <w:p w:rsidR="008A05BC" w:rsidRPr="000F35E7" w:rsidRDefault="008A05BC" w:rsidP="00F773BE">
            <w:pPr>
              <w:pStyle w:val="Default"/>
              <w:rPr>
                <w:b/>
                <w:color w:val="auto"/>
              </w:rPr>
            </w:pPr>
            <w:r w:rsidRPr="000F35E7">
              <w:rPr>
                <w:b/>
                <w:color w:val="auto"/>
              </w:rPr>
              <w:t>Организатор  Размещения оферты, адрес, контактные лица и представители Заказчика</w:t>
            </w:r>
          </w:p>
        </w:tc>
        <w:tc>
          <w:tcPr>
            <w:tcW w:w="7200" w:type="dxa"/>
          </w:tcPr>
          <w:p w:rsidR="008A05BC" w:rsidRPr="000F35E7" w:rsidRDefault="008A05BC" w:rsidP="00F773BE">
            <w:pPr>
              <w:pStyle w:val="19"/>
              <w:ind w:firstLine="397"/>
              <w:rPr>
                <w:sz w:val="24"/>
                <w:szCs w:val="24"/>
              </w:rPr>
            </w:pPr>
            <w:r w:rsidRPr="000F35E7">
              <w:rPr>
                <w:sz w:val="24"/>
                <w:szCs w:val="24"/>
              </w:rPr>
              <w:t>Организатором Размещения оферты является ПАО «</w:t>
            </w:r>
            <w:proofErr w:type="spellStart"/>
            <w:r w:rsidRPr="000F35E7">
              <w:rPr>
                <w:sz w:val="24"/>
                <w:szCs w:val="24"/>
              </w:rPr>
              <w:t>ТрансКонтейнер</w:t>
            </w:r>
            <w:proofErr w:type="spellEnd"/>
            <w:r w:rsidRPr="000F35E7">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A05BC" w:rsidRPr="000F35E7" w:rsidRDefault="008A05BC" w:rsidP="00F773BE">
            <w:pPr>
              <w:pStyle w:val="19"/>
              <w:ind w:firstLine="0"/>
              <w:rPr>
                <w:sz w:val="24"/>
                <w:szCs w:val="24"/>
              </w:rPr>
            </w:pPr>
            <w:r w:rsidRPr="000F35E7">
              <w:rPr>
                <w:sz w:val="24"/>
                <w:szCs w:val="24"/>
              </w:rPr>
              <w:t>- постоянная рабочая группа при Конкурсной комиссии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p w:rsidR="008A05BC" w:rsidRPr="000F35E7" w:rsidRDefault="008A05BC" w:rsidP="00F773BE">
            <w:pPr>
              <w:pStyle w:val="19"/>
              <w:ind w:firstLine="0"/>
              <w:rPr>
                <w:sz w:val="24"/>
                <w:szCs w:val="24"/>
              </w:rPr>
            </w:pPr>
            <w:r w:rsidRPr="000F35E7">
              <w:rPr>
                <w:sz w:val="24"/>
                <w:szCs w:val="24"/>
              </w:rPr>
              <w:t xml:space="preserve">Адрес: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p w:rsidR="008A05BC" w:rsidRPr="000F35E7" w:rsidRDefault="008A05BC" w:rsidP="00F773BE">
            <w:pPr>
              <w:rPr>
                <w:color w:val="000000"/>
              </w:rPr>
            </w:pPr>
            <w:r w:rsidRPr="000F35E7">
              <w:rPr>
                <w:b/>
              </w:rPr>
              <w:t>Контактно</w:t>
            </w:r>
            <w:proofErr w:type="gramStart"/>
            <w:r w:rsidRPr="000F35E7">
              <w:rPr>
                <w:b/>
              </w:rPr>
              <w:t>е(</w:t>
            </w:r>
            <w:proofErr w:type="gramEnd"/>
            <w:r w:rsidRPr="000F35E7">
              <w:rPr>
                <w:b/>
              </w:rPr>
              <w:t>-</w:t>
            </w:r>
            <w:proofErr w:type="spellStart"/>
            <w:r w:rsidRPr="000F35E7">
              <w:rPr>
                <w:b/>
              </w:rPr>
              <w:t>ые</w:t>
            </w:r>
            <w:proofErr w:type="spellEnd"/>
            <w:r w:rsidRPr="000F35E7">
              <w:rPr>
                <w:b/>
              </w:rPr>
              <w:t>) лицо(-а) Заказчика:</w:t>
            </w:r>
            <w:r w:rsidRPr="000F35E7">
              <w:t xml:space="preserve"> Демидова Ольга Николаевна, тел. +7(4852)205072(4110),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b/>
                <w:sz w:val="24"/>
                <w:szCs w:val="24"/>
              </w:rPr>
              <w:t>Контактно</w:t>
            </w:r>
            <w:proofErr w:type="gramStart"/>
            <w:r w:rsidRPr="000F35E7">
              <w:rPr>
                <w:b/>
                <w:sz w:val="24"/>
                <w:szCs w:val="24"/>
              </w:rPr>
              <w:t>е(</w:t>
            </w:r>
            <w:proofErr w:type="gramEnd"/>
            <w:r w:rsidRPr="000F35E7">
              <w:rPr>
                <w:b/>
                <w:sz w:val="24"/>
                <w:szCs w:val="24"/>
              </w:rPr>
              <w:t>-</w:t>
            </w:r>
            <w:proofErr w:type="spellStart"/>
            <w:r w:rsidRPr="000F35E7">
              <w:rPr>
                <w:b/>
                <w:sz w:val="24"/>
                <w:szCs w:val="24"/>
              </w:rPr>
              <w:t>ые</w:t>
            </w:r>
            <w:proofErr w:type="spellEnd"/>
            <w:r w:rsidRPr="000F35E7">
              <w:rPr>
                <w:b/>
                <w:sz w:val="24"/>
                <w:szCs w:val="24"/>
              </w:rPr>
              <w:t>) лицо(-а) Организатора:</w:t>
            </w:r>
            <w:r w:rsidRPr="000F35E7">
              <w:rPr>
                <w:sz w:val="24"/>
                <w:szCs w:val="24"/>
              </w:rPr>
              <w:t xml:space="preserve"> Александр Львович Оводков, тел./ +7(4852)205072(4102),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r w:rsidRPr="000F35E7">
              <w:rPr>
                <w:sz w:val="24"/>
                <w:szCs w:val="24"/>
              </w:rPr>
              <w:t>.</w:t>
            </w:r>
          </w:p>
          <w:p w:rsidR="008A05BC" w:rsidRPr="000F35E7" w:rsidRDefault="008A05BC" w:rsidP="00F773BE">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   Подача конвертов с заявками не осуществляется.</w:t>
            </w:r>
          </w:p>
          <w:p w:rsidR="008A05BC" w:rsidRPr="000F35E7" w:rsidRDefault="008A05BC" w:rsidP="00F773BE">
            <w:pPr>
              <w:pStyle w:val="19"/>
              <w:ind w:firstLine="0"/>
              <w:rPr>
                <w:sz w:val="24"/>
                <w:szCs w:val="24"/>
              </w:rPr>
            </w:pPr>
          </w:p>
          <w:p w:rsidR="008A05BC" w:rsidRPr="000F35E7" w:rsidRDefault="008A05BC" w:rsidP="00F773BE">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jc w:val="both"/>
              <w:rPr>
                <w:color w:val="000000"/>
              </w:rPr>
            </w:pPr>
          </w:p>
          <w:p w:rsidR="008A05BC" w:rsidRPr="000F35E7" w:rsidRDefault="008A05BC" w:rsidP="00F773BE">
            <w:pPr>
              <w:pStyle w:val="19"/>
              <w:ind w:firstLine="0"/>
              <w:jc w:val="left"/>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3.</w:t>
            </w:r>
          </w:p>
        </w:tc>
        <w:tc>
          <w:tcPr>
            <w:tcW w:w="2126" w:type="dxa"/>
          </w:tcPr>
          <w:p w:rsidR="008A05BC" w:rsidRPr="000F35E7" w:rsidRDefault="008A05BC" w:rsidP="00F773BE">
            <w:pPr>
              <w:pStyle w:val="Default"/>
              <w:rPr>
                <w:b/>
                <w:color w:val="auto"/>
              </w:rPr>
            </w:pPr>
            <w:r w:rsidRPr="000F35E7">
              <w:rPr>
                <w:b/>
                <w:color w:val="auto"/>
              </w:rPr>
              <w:t>Конкурсная комиссия</w:t>
            </w:r>
          </w:p>
        </w:tc>
        <w:tc>
          <w:tcPr>
            <w:tcW w:w="7200" w:type="dxa"/>
          </w:tcPr>
          <w:p w:rsidR="008A05BC" w:rsidRPr="000F35E7" w:rsidRDefault="008A05BC" w:rsidP="00F773BE">
            <w:pPr>
              <w:pStyle w:val="19"/>
              <w:ind w:firstLine="397"/>
              <w:rPr>
                <w:sz w:val="24"/>
                <w:szCs w:val="24"/>
              </w:rPr>
            </w:pPr>
            <w:r w:rsidRPr="000F35E7">
              <w:rPr>
                <w:sz w:val="24"/>
                <w:szCs w:val="24"/>
              </w:rPr>
              <w:t>Проведение закупки и принятие решений об итогах и выборе победител</w:t>
            </w:r>
            <w:proofErr w:type="gramStart"/>
            <w:r w:rsidRPr="000F35E7">
              <w:rPr>
                <w:sz w:val="24"/>
                <w:szCs w:val="24"/>
              </w:rPr>
              <w:t>я(</w:t>
            </w:r>
            <w:proofErr w:type="gramEnd"/>
            <w:r w:rsidRPr="000F3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F35E7">
              <w:rPr>
                <w:sz w:val="24"/>
                <w:szCs w:val="24"/>
              </w:rPr>
              <w:t>ТрансКонтейнер</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Адрес: </w:t>
            </w:r>
            <w:r w:rsidRPr="000F35E7">
              <w:rPr>
                <w:snapToGrid w:val="0"/>
                <w:sz w:val="24"/>
                <w:szCs w:val="24"/>
              </w:rPr>
              <w:t>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4.</w:t>
            </w:r>
          </w:p>
        </w:tc>
        <w:tc>
          <w:tcPr>
            <w:tcW w:w="2126" w:type="dxa"/>
          </w:tcPr>
          <w:p w:rsidR="008A05BC" w:rsidRPr="000F35E7" w:rsidRDefault="008A05BC" w:rsidP="00F773BE">
            <w:pPr>
              <w:pStyle w:val="Default"/>
              <w:rPr>
                <w:b/>
                <w:color w:val="auto"/>
              </w:rPr>
            </w:pPr>
            <w:r w:rsidRPr="000F35E7">
              <w:rPr>
                <w:b/>
                <w:color w:val="auto"/>
              </w:rPr>
              <w:t xml:space="preserve">Средства </w:t>
            </w:r>
            <w:r w:rsidRPr="000F35E7">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8A05BC" w:rsidRPr="000F35E7" w:rsidRDefault="008A05BC" w:rsidP="00F773BE">
            <w:pPr>
              <w:pStyle w:val="19"/>
              <w:ind w:firstLine="397"/>
              <w:rPr>
                <w:sz w:val="24"/>
                <w:szCs w:val="24"/>
              </w:rPr>
            </w:pPr>
            <w:proofErr w:type="gramStart"/>
            <w:r w:rsidRPr="000F35E7">
              <w:rPr>
                <w:sz w:val="24"/>
                <w:szCs w:val="24"/>
              </w:rPr>
              <w:lastRenderedPageBreak/>
              <w:t xml:space="preserve">Настоящая документация о закупке Размещения оферты, </w:t>
            </w:r>
            <w:r w:rsidRPr="000F35E7">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F35E7">
              <w:rPr>
                <w:sz w:val="24"/>
                <w:szCs w:val="24"/>
              </w:rPr>
              <w:t>ТрансКонтейнер</w:t>
            </w:r>
            <w:proofErr w:type="spellEnd"/>
            <w:r w:rsidRPr="000F35E7">
              <w:rPr>
                <w:sz w:val="24"/>
                <w:szCs w:val="24"/>
              </w:rPr>
              <w:t>» (</w:t>
            </w:r>
            <w:hyperlink r:id="rId19" w:history="1">
              <w:r w:rsidRPr="000F35E7">
                <w:rPr>
                  <w:rStyle w:val="a8"/>
                  <w:sz w:val="24"/>
                  <w:szCs w:val="24"/>
                </w:rPr>
                <w:t>www.trcont.com</w:t>
              </w:r>
            </w:hyperlink>
            <w:r w:rsidRPr="000F35E7">
              <w:rPr>
                <w:sz w:val="24"/>
                <w:szCs w:val="24"/>
              </w:rPr>
              <w:t>).</w:t>
            </w:r>
            <w:proofErr w:type="gramEnd"/>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5.</w:t>
            </w:r>
          </w:p>
        </w:tc>
        <w:tc>
          <w:tcPr>
            <w:tcW w:w="2126" w:type="dxa"/>
          </w:tcPr>
          <w:p w:rsidR="008A05BC" w:rsidRPr="000F35E7" w:rsidRDefault="008A05BC" w:rsidP="00F773BE">
            <w:pPr>
              <w:pStyle w:val="Default"/>
              <w:rPr>
                <w:b/>
                <w:color w:val="auto"/>
              </w:rPr>
            </w:pPr>
            <w:r w:rsidRPr="000F35E7">
              <w:rPr>
                <w:b/>
                <w:color w:val="auto"/>
              </w:rPr>
              <w:t>Начальная (максимальная) цена договора/ цена лота</w:t>
            </w:r>
          </w:p>
        </w:tc>
        <w:tc>
          <w:tcPr>
            <w:tcW w:w="7200" w:type="dxa"/>
          </w:tcPr>
          <w:p w:rsidR="008A05BC" w:rsidRPr="000F35E7" w:rsidRDefault="008A05BC" w:rsidP="00F773BE">
            <w:pPr>
              <w:ind w:firstLine="709"/>
              <w:jc w:val="both"/>
            </w:pPr>
            <w:proofErr w:type="gramStart"/>
            <w:r>
              <w:t xml:space="preserve">Максимальная (совокупная) цена договора составляет          </w:t>
            </w:r>
            <w:r w:rsidRPr="000F35E7">
              <w:t>6 810 914 (шесть миллионов восемьсот десять тысяч девятьсот четырнадцать) рублей 10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w:t>
            </w:r>
            <w:proofErr w:type="gramEnd"/>
            <w:r w:rsidRPr="000F35E7">
              <w:t xml:space="preserve"> необходимо приобретать в период введения временного ограничения движения транспортных сре</w:t>
            </w:r>
            <w:proofErr w:type="gramStart"/>
            <w:r w:rsidRPr="000F35E7">
              <w:t>дств в в</w:t>
            </w:r>
            <w:proofErr w:type="gramEnd"/>
            <w:r w:rsidRPr="000F35E7">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8A05BC" w:rsidRPr="000F35E7" w:rsidRDefault="008A05BC" w:rsidP="00F773BE">
            <w:pPr>
              <w:spacing w:after="120"/>
              <w:ind w:firstLine="709"/>
              <w:jc w:val="both"/>
            </w:pPr>
            <w:r w:rsidRPr="000F35E7">
              <w:t>Сумма НДС и условия начисления определяются в соответствии с законодательством Российской Федерации.</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6.</w:t>
            </w:r>
          </w:p>
        </w:tc>
        <w:tc>
          <w:tcPr>
            <w:tcW w:w="2126" w:type="dxa"/>
          </w:tcPr>
          <w:p w:rsidR="008A05BC" w:rsidRPr="000F35E7" w:rsidRDefault="008A05BC" w:rsidP="00F773BE">
            <w:pPr>
              <w:pStyle w:val="Default"/>
              <w:rPr>
                <w:b/>
                <w:color w:val="auto"/>
              </w:rPr>
            </w:pPr>
            <w:r w:rsidRPr="000F35E7">
              <w:rPr>
                <w:b/>
                <w:color w:val="auto"/>
              </w:rPr>
              <w:t>Дата опубликования  Размещения оферты</w:t>
            </w:r>
          </w:p>
        </w:tc>
        <w:tc>
          <w:tcPr>
            <w:tcW w:w="7200" w:type="dxa"/>
          </w:tcPr>
          <w:p w:rsidR="008A05BC" w:rsidRDefault="008A05BC" w:rsidP="00F773BE">
            <w:pPr>
              <w:jc w:val="both"/>
            </w:pPr>
          </w:p>
          <w:p w:rsidR="008A05BC" w:rsidRPr="000F35E7" w:rsidRDefault="008A05BC" w:rsidP="00F773BE">
            <w:pPr>
              <w:jc w:val="both"/>
              <w:rPr>
                <w:b/>
              </w:rPr>
            </w:pPr>
            <w:r w:rsidRPr="000F35E7">
              <w:t>«29»</w:t>
            </w:r>
            <w:r>
              <w:t xml:space="preserve"> </w:t>
            </w:r>
            <w:r w:rsidRPr="000F35E7">
              <w:t>января 2021 г.</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7.</w:t>
            </w:r>
          </w:p>
        </w:tc>
        <w:tc>
          <w:tcPr>
            <w:tcW w:w="2126" w:type="dxa"/>
          </w:tcPr>
          <w:p w:rsidR="008A05BC" w:rsidRPr="000F35E7" w:rsidRDefault="008A05BC" w:rsidP="00F773BE">
            <w:pPr>
              <w:pStyle w:val="Default"/>
              <w:rPr>
                <w:b/>
                <w:color w:val="auto"/>
              </w:rPr>
            </w:pPr>
            <w:r w:rsidRPr="000F35E7">
              <w:rPr>
                <w:b/>
                <w:color w:val="auto"/>
              </w:rPr>
              <w:t>Место, дата и время начала и окончания срока подачи Заявок</w:t>
            </w:r>
          </w:p>
        </w:tc>
        <w:tc>
          <w:tcPr>
            <w:tcW w:w="7200" w:type="dxa"/>
          </w:tcPr>
          <w:p w:rsidR="008A05BC" w:rsidRPr="000F35E7" w:rsidRDefault="007F2D0C" w:rsidP="00F773BE">
            <w:pPr>
              <w:pStyle w:val="19"/>
              <w:ind w:firstLine="397"/>
              <w:rPr>
                <w:b/>
                <w:sz w:val="24"/>
                <w:szCs w:val="24"/>
              </w:rPr>
            </w:pPr>
            <w:proofErr w:type="gramStart"/>
            <w:r w:rsidRPr="000F35E7">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w:t>
            </w:r>
            <w:r>
              <w:rPr>
                <w:sz w:val="24"/>
                <w:szCs w:val="24"/>
              </w:rPr>
              <w:t>ной карты и до 14</w:t>
            </w:r>
            <w:r w:rsidRPr="0087157B">
              <w:rPr>
                <w:sz w:val="24"/>
                <w:szCs w:val="24"/>
              </w:rPr>
              <w:t xml:space="preserve"> часов 00 минут «</w:t>
            </w:r>
            <w:r>
              <w:rPr>
                <w:sz w:val="24"/>
                <w:szCs w:val="24"/>
              </w:rPr>
              <w:t>02</w:t>
            </w:r>
            <w:r w:rsidRPr="0087157B">
              <w:rPr>
                <w:sz w:val="24"/>
                <w:szCs w:val="24"/>
              </w:rPr>
              <w:t>» августа 2022 г. по</w:t>
            </w:r>
            <w:r w:rsidRPr="000F35E7">
              <w:rPr>
                <w:sz w:val="24"/>
                <w:szCs w:val="24"/>
              </w:rPr>
              <w:t xml:space="preserve"> адресу, указанному</w:t>
            </w:r>
            <w:proofErr w:type="gramEnd"/>
            <w:r w:rsidRPr="000F35E7">
              <w:rPr>
                <w:sz w:val="24"/>
                <w:szCs w:val="24"/>
              </w:rPr>
              <w:t xml:space="preserve"> в пункте 2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8.</w:t>
            </w:r>
          </w:p>
        </w:tc>
        <w:tc>
          <w:tcPr>
            <w:tcW w:w="2126" w:type="dxa"/>
          </w:tcPr>
          <w:p w:rsidR="008A05BC" w:rsidRPr="000F35E7" w:rsidRDefault="008A05BC" w:rsidP="00F773BE">
            <w:pPr>
              <w:pStyle w:val="Default"/>
              <w:rPr>
                <w:b/>
                <w:color w:val="auto"/>
              </w:rPr>
            </w:pPr>
            <w:r w:rsidRPr="000F35E7">
              <w:rPr>
                <w:b/>
                <w:color w:val="auto"/>
              </w:rPr>
              <w:t>Вскрытие конвертов с Заявками, рассмотрение, оценка и сопоставление Заявок</w:t>
            </w:r>
          </w:p>
        </w:tc>
        <w:tc>
          <w:tcPr>
            <w:tcW w:w="7200" w:type="dxa"/>
          </w:tcPr>
          <w:p w:rsidR="008A05BC" w:rsidRPr="000F35E7" w:rsidRDefault="008A05BC" w:rsidP="00F773BE">
            <w:pPr>
              <w:pStyle w:val="19"/>
              <w:ind w:firstLine="397"/>
              <w:rPr>
                <w:sz w:val="24"/>
                <w:szCs w:val="24"/>
              </w:rPr>
            </w:pPr>
            <w:r w:rsidRPr="000F35E7">
              <w:rPr>
                <w:sz w:val="24"/>
                <w:szCs w:val="24"/>
              </w:rPr>
              <w:t>Вскрытие, рассмотрение, оценка и сопоставление Заявок состоится</w:t>
            </w:r>
          </w:p>
          <w:p w:rsidR="008A05BC" w:rsidRPr="000F35E7" w:rsidRDefault="008A05BC" w:rsidP="00F773BE">
            <w:pPr>
              <w:pStyle w:val="19"/>
              <w:ind w:firstLine="397"/>
              <w:rPr>
                <w:sz w:val="24"/>
                <w:szCs w:val="24"/>
              </w:rPr>
            </w:pPr>
            <w:r w:rsidRPr="000F35E7">
              <w:rPr>
                <w:sz w:val="24"/>
                <w:szCs w:val="24"/>
              </w:rPr>
              <w:t xml:space="preserve">1) По первому этапу при поступлении заявок  </w:t>
            </w:r>
            <w:proofErr w:type="spellStart"/>
            <w:r w:rsidRPr="000F35E7">
              <w:rPr>
                <w:sz w:val="24"/>
                <w:szCs w:val="24"/>
              </w:rPr>
              <w:t>состоиться</w:t>
            </w:r>
            <w:proofErr w:type="spellEnd"/>
            <w:r w:rsidRPr="000F35E7">
              <w:rPr>
                <w:sz w:val="24"/>
                <w:szCs w:val="24"/>
              </w:rPr>
              <w:t xml:space="preserve"> «17» февраля 2021г. 14 часов 00 минут местного времени по адресу, указанному в пункте 2 Информационной карты.</w:t>
            </w:r>
          </w:p>
          <w:p w:rsidR="008A05BC" w:rsidRPr="000F35E7" w:rsidRDefault="008A05BC" w:rsidP="00F773BE">
            <w:pPr>
              <w:jc w:val="both"/>
              <w:rPr>
                <w:rFonts w:eastAsia="Arial"/>
              </w:rPr>
            </w:pPr>
            <w:r w:rsidRPr="000F35E7">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8A05BC" w:rsidRPr="000F35E7" w:rsidRDefault="008A05BC" w:rsidP="00F773BE">
            <w:pPr>
              <w:jc w:val="both"/>
              <w:rPr>
                <w:rFonts w:eastAsia="Arial"/>
              </w:rPr>
            </w:pPr>
            <w:r w:rsidRPr="000F35E7">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A05BC" w:rsidRPr="000F35E7" w:rsidRDefault="008A05BC" w:rsidP="00F773BE">
            <w:pPr>
              <w:jc w:val="both"/>
              <w:rPr>
                <w:rFonts w:eastAsia="Arial"/>
              </w:rPr>
            </w:pPr>
            <w:r w:rsidRPr="000F35E7">
              <w:rPr>
                <w:rFonts w:eastAsia="Arial"/>
              </w:rPr>
              <w:t xml:space="preserve">     4) По последнему этапу при наличии Заявок - не позднее 10 календарных дней </w:t>
            </w:r>
            <w:proofErr w:type="gramStart"/>
            <w:r w:rsidRPr="000F35E7">
              <w:rPr>
                <w:rFonts w:eastAsia="Arial"/>
              </w:rPr>
              <w:t>с даты окончания</w:t>
            </w:r>
            <w:proofErr w:type="gramEnd"/>
            <w:r w:rsidRPr="000F35E7">
              <w:rPr>
                <w:rFonts w:eastAsia="Arial"/>
              </w:rPr>
              <w:t xml:space="preserve"> приема Заявок.</w:t>
            </w:r>
          </w:p>
          <w:p w:rsidR="008A05BC" w:rsidRPr="000F35E7" w:rsidRDefault="008A05BC" w:rsidP="00F773BE">
            <w:pPr>
              <w:pStyle w:val="19"/>
              <w:ind w:firstLine="397"/>
              <w:rPr>
                <w:sz w:val="24"/>
                <w:szCs w:val="24"/>
              </w:rPr>
            </w:pPr>
            <w:r w:rsidRPr="000F35E7">
              <w:rPr>
                <w:sz w:val="24"/>
                <w:szCs w:val="24"/>
              </w:rPr>
              <w:lastRenderedPageBreak/>
              <w:t xml:space="preserve">Место: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9.</w:t>
            </w:r>
          </w:p>
        </w:tc>
        <w:tc>
          <w:tcPr>
            <w:tcW w:w="2126" w:type="dxa"/>
          </w:tcPr>
          <w:p w:rsidR="008A05BC" w:rsidRPr="000F35E7" w:rsidRDefault="008A05BC" w:rsidP="00F773BE">
            <w:pPr>
              <w:pStyle w:val="Default"/>
              <w:rPr>
                <w:b/>
                <w:color w:val="auto"/>
              </w:rPr>
            </w:pPr>
            <w:r w:rsidRPr="000F35E7">
              <w:rPr>
                <w:b/>
                <w:color w:val="auto"/>
              </w:rPr>
              <w:t>Подведение итогов</w:t>
            </w:r>
          </w:p>
        </w:tc>
        <w:tc>
          <w:tcPr>
            <w:tcW w:w="7200" w:type="dxa"/>
          </w:tcPr>
          <w:p w:rsidR="008A05BC" w:rsidRPr="000F35E7" w:rsidRDefault="008A05BC" w:rsidP="00F773BE">
            <w:pPr>
              <w:pStyle w:val="19"/>
              <w:ind w:firstLine="0"/>
              <w:rPr>
                <w:sz w:val="24"/>
                <w:szCs w:val="24"/>
              </w:rPr>
            </w:pPr>
            <w:r w:rsidRPr="000F35E7">
              <w:rPr>
                <w:sz w:val="24"/>
                <w:szCs w:val="24"/>
              </w:rPr>
              <w:t xml:space="preserve">      Подведение итогов состоится не позднее:</w:t>
            </w:r>
          </w:p>
          <w:p w:rsidR="008A05BC" w:rsidRPr="000F35E7" w:rsidRDefault="008A05BC" w:rsidP="00F773BE">
            <w:pPr>
              <w:pStyle w:val="19"/>
              <w:ind w:firstLine="0"/>
              <w:rPr>
                <w:sz w:val="24"/>
                <w:szCs w:val="24"/>
              </w:rPr>
            </w:pPr>
            <w:r w:rsidRPr="000F35E7">
              <w:rPr>
                <w:sz w:val="24"/>
                <w:szCs w:val="24"/>
              </w:rPr>
              <w:t xml:space="preserve">      1</w:t>
            </w:r>
            <w:r>
              <w:rPr>
                <w:sz w:val="24"/>
                <w:szCs w:val="24"/>
              </w:rPr>
              <w:t>) По первому этапу при поступлении</w:t>
            </w:r>
            <w:r w:rsidRPr="000F35E7">
              <w:rPr>
                <w:sz w:val="24"/>
                <w:szCs w:val="24"/>
              </w:rPr>
              <w:t xml:space="preserve"> заявок «15» апреля 2021 г.   14 часов 00 минут местного времени по адресу, указанному в пункте 3 Информационной карты.</w:t>
            </w:r>
          </w:p>
          <w:p w:rsidR="008A05BC" w:rsidRPr="000F35E7" w:rsidRDefault="008A05BC" w:rsidP="00F773BE">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8A05BC" w:rsidRPr="000F35E7" w:rsidRDefault="008A05BC" w:rsidP="00F773BE">
            <w:pPr>
              <w:pStyle w:val="19"/>
              <w:ind w:firstLine="0"/>
              <w:rPr>
                <w:sz w:val="24"/>
                <w:szCs w:val="24"/>
              </w:rPr>
            </w:pPr>
            <w:r w:rsidRPr="000F35E7">
              <w:rPr>
                <w:snapToGrid w:val="0"/>
                <w:sz w:val="24"/>
                <w:szCs w:val="24"/>
              </w:rPr>
              <w:t>Место: 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10.</w:t>
            </w:r>
          </w:p>
        </w:tc>
        <w:tc>
          <w:tcPr>
            <w:tcW w:w="2126" w:type="dxa"/>
          </w:tcPr>
          <w:p w:rsidR="008A05BC" w:rsidRPr="000F35E7" w:rsidRDefault="008A05BC" w:rsidP="00F773BE">
            <w:pPr>
              <w:pStyle w:val="Default"/>
              <w:rPr>
                <w:b/>
                <w:color w:val="auto"/>
              </w:rPr>
            </w:pPr>
            <w:r w:rsidRPr="000F35E7">
              <w:rPr>
                <w:b/>
                <w:color w:val="auto"/>
              </w:rPr>
              <w:t>Количество лотов</w:t>
            </w:r>
          </w:p>
        </w:tc>
        <w:tc>
          <w:tcPr>
            <w:tcW w:w="7200" w:type="dxa"/>
          </w:tcPr>
          <w:p w:rsidR="008A05BC" w:rsidRPr="000F35E7" w:rsidRDefault="008A05BC" w:rsidP="00F773BE">
            <w:pPr>
              <w:pStyle w:val="19"/>
              <w:ind w:firstLine="0"/>
              <w:rPr>
                <w:b/>
                <w:sz w:val="24"/>
                <w:szCs w:val="24"/>
                <w:lang w:val="en-US"/>
              </w:rPr>
            </w:pPr>
            <w:proofErr w:type="spellStart"/>
            <w:r w:rsidRPr="000F35E7">
              <w:rPr>
                <w:sz w:val="24"/>
                <w:szCs w:val="24"/>
                <w:lang w:val="en-US"/>
              </w:rPr>
              <w:t>один</w:t>
            </w:r>
            <w:proofErr w:type="spellEnd"/>
            <w:r w:rsidRPr="000F35E7">
              <w:rPr>
                <w:sz w:val="24"/>
                <w:szCs w:val="24"/>
                <w:lang w:val="en-US"/>
              </w:rPr>
              <w:t xml:space="preserve"> </w:t>
            </w:r>
            <w:proofErr w:type="spellStart"/>
            <w:r w:rsidRPr="000F35E7">
              <w:rPr>
                <w:sz w:val="24"/>
                <w:szCs w:val="24"/>
                <w:lang w:val="en-US"/>
              </w:rPr>
              <w:t>лот</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11.</w:t>
            </w:r>
          </w:p>
        </w:tc>
        <w:tc>
          <w:tcPr>
            <w:tcW w:w="2126" w:type="dxa"/>
          </w:tcPr>
          <w:p w:rsidR="008A05BC" w:rsidRPr="000F35E7" w:rsidRDefault="008A05BC" w:rsidP="00F773BE">
            <w:pPr>
              <w:pStyle w:val="Default"/>
              <w:rPr>
                <w:b/>
                <w:color w:val="auto"/>
              </w:rPr>
            </w:pPr>
            <w:r w:rsidRPr="000F35E7">
              <w:rPr>
                <w:b/>
                <w:color w:val="auto"/>
              </w:rPr>
              <w:t>Официальный язык</w:t>
            </w:r>
          </w:p>
        </w:tc>
        <w:tc>
          <w:tcPr>
            <w:tcW w:w="7200" w:type="dxa"/>
          </w:tcPr>
          <w:p w:rsidR="008A05BC" w:rsidRPr="000F35E7" w:rsidRDefault="008A05BC" w:rsidP="00F773BE">
            <w:pPr>
              <w:pStyle w:val="aff"/>
              <w:jc w:val="both"/>
              <w:rPr>
                <w:sz w:val="24"/>
                <w:szCs w:val="24"/>
              </w:rPr>
            </w:pPr>
            <w:r w:rsidRPr="000F35E7">
              <w:rPr>
                <w:sz w:val="24"/>
                <w:szCs w:val="24"/>
              </w:rPr>
              <w:t>Русский язык. Вся переписка, связанная с проведением процедуры Размещения оферты ведется на русском языке.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12.</w:t>
            </w:r>
          </w:p>
        </w:tc>
        <w:tc>
          <w:tcPr>
            <w:tcW w:w="2126" w:type="dxa"/>
          </w:tcPr>
          <w:p w:rsidR="008A05BC" w:rsidRPr="000F35E7" w:rsidRDefault="008A05BC" w:rsidP="00F773BE">
            <w:pPr>
              <w:pStyle w:val="Default"/>
              <w:rPr>
                <w:b/>
                <w:color w:val="auto"/>
              </w:rPr>
            </w:pPr>
            <w:r w:rsidRPr="000F35E7">
              <w:rPr>
                <w:b/>
                <w:color w:val="auto"/>
              </w:rPr>
              <w:t>Валюта Размещения оферты</w:t>
            </w:r>
          </w:p>
        </w:tc>
        <w:tc>
          <w:tcPr>
            <w:tcW w:w="7200" w:type="dxa"/>
          </w:tcPr>
          <w:p w:rsidR="008A05BC" w:rsidRPr="000F35E7" w:rsidRDefault="008A05BC" w:rsidP="00F773BE">
            <w:pPr>
              <w:pStyle w:val="19"/>
              <w:ind w:firstLine="0"/>
              <w:jc w:val="left"/>
              <w:rPr>
                <w:b/>
                <w:sz w:val="24"/>
                <w:szCs w:val="24"/>
                <w:highlight w:val="yellow"/>
              </w:rPr>
            </w:pPr>
            <w:proofErr w:type="spellStart"/>
            <w:r w:rsidRPr="000F35E7">
              <w:rPr>
                <w:sz w:val="24"/>
                <w:szCs w:val="24"/>
                <w:lang w:val="en-US"/>
              </w:rPr>
              <w:t>Рубли</w:t>
            </w:r>
            <w:proofErr w:type="spellEnd"/>
            <w:r w:rsidRPr="000F35E7">
              <w:rPr>
                <w:sz w:val="24"/>
                <w:szCs w:val="24"/>
                <w:lang w:val="en-US"/>
              </w:rPr>
              <w:t xml:space="preserve"> </w:t>
            </w:r>
            <w:proofErr w:type="spellStart"/>
            <w:r w:rsidRPr="000F35E7">
              <w:rPr>
                <w:sz w:val="24"/>
                <w:szCs w:val="24"/>
                <w:lang w:val="en-US"/>
              </w:rPr>
              <w:t>Российской</w:t>
            </w:r>
            <w:proofErr w:type="spellEnd"/>
            <w:r w:rsidRPr="000F35E7">
              <w:rPr>
                <w:sz w:val="24"/>
                <w:szCs w:val="24"/>
                <w:lang w:val="en-US"/>
              </w:rPr>
              <w:t xml:space="preserve"> </w:t>
            </w:r>
            <w:proofErr w:type="spellStart"/>
            <w:r w:rsidRPr="000F35E7">
              <w:rPr>
                <w:sz w:val="24"/>
                <w:szCs w:val="24"/>
                <w:lang w:val="en-US"/>
              </w:rPr>
              <w:t>Федерации</w:t>
            </w:r>
            <w:proofErr w:type="spellEnd"/>
            <w:r w:rsidRPr="000F35E7">
              <w:rPr>
                <w:sz w:val="24"/>
                <w:szCs w:val="24"/>
                <w:lang w:val="en-US"/>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13.</w:t>
            </w:r>
          </w:p>
        </w:tc>
        <w:tc>
          <w:tcPr>
            <w:tcW w:w="2126" w:type="dxa"/>
          </w:tcPr>
          <w:p w:rsidR="008A05BC" w:rsidRPr="000F35E7" w:rsidRDefault="008A05BC" w:rsidP="00F773BE">
            <w:pPr>
              <w:pStyle w:val="Default"/>
              <w:rPr>
                <w:b/>
                <w:color w:val="auto"/>
              </w:rPr>
            </w:pPr>
            <w:r w:rsidRPr="000F35E7">
              <w:rPr>
                <w:b/>
                <w:color w:val="auto"/>
              </w:rPr>
              <w:t>Форма, сроки и порядок оплаты за поставку товаров, выполнения работ, оказания услуг</w:t>
            </w:r>
          </w:p>
        </w:tc>
        <w:tc>
          <w:tcPr>
            <w:tcW w:w="7200" w:type="dxa"/>
          </w:tcPr>
          <w:p w:rsidR="008A05BC" w:rsidRPr="000F35E7" w:rsidRDefault="008A05BC" w:rsidP="00F773BE">
            <w:pPr>
              <w:spacing w:line="280" w:lineRule="exact"/>
              <w:ind w:firstLine="459"/>
              <w:jc w:val="both"/>
            </w:pPr>
            <w:r>
              <w:t>О</w:t>
            </w:r>
            <w:r w:rsidRPr="000F35E7">
              <w:t>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14.</w:t>
            </w:r>
          </w:p>
        </w:tc>
        <w:tc>
          <w:tcPr>
            <w:tcW w:w="2126" w:type="dxa"/>
          </w:tcPr>
          <w:p w:rsidR="008A05BC" w:rsidRPr="000F35E7" w:rsidRDefault="008A05BC" w:rsidP="00F773BE">
            <w:pPr>
              <w:pStyle w:val="Default"/>
              <w:rPr>
                <w:b/>
                <w:color w:val="auto"/>
              </w:rPr>
            </w:pPr>
            <w:r w:rsidRPr="000F35E7">
              <w:rPr>
                <w:b/>
                <w:color w:val="auto"/>
              </w:rPr>
              <w:t xml:space="preserve">Срок (период), условия и место </w:t>
            </w:r>
            <w:r w:rsidRPr="000F35E7">
              <w:rPr>
                <w:b/>
              </w:rPr>
              <w:t xml:space="preserve">поставки товаров, </w:t>
            </w:r>
            <w:r w:rsidRPr="000F35E7">
              <w:rPr>
                <w:b/>
                <w:color w:val="auto"/>
              </w:rPr>
              <w:t xml:space="preserve">выполнения </w:t>
            </w:r>
            <w:r w:rsidRPr="000F35E7">
              <w:rPr>
                <w:b/>
              </w:rPr>
              <w:t>работ, оказания услуг</w:t>
            </w:r>
          </w:p>
        </w:tc>
        <w:tc>
          <w:tcPr>
            <w:tcW w:w="7200" w:type="dxa"/>
          </w:tcPr>
          <w:p w:rsidR="008A05BC" w:rsidRPr="000F35E7" w:rsidRDefault="008A05BC" w:rsidP="00F773BE">
            <w:pPr>
              <w:pStyle w:val="Default"/>
              <w:jc w:val="both"/>
            </w:pPr>
            <w:r w:rsidRPr="000F35E7">
              <w:rPr>
                <w:b/>
                <w:bCs/>
                <w:color w:val="auto"/>
              </w:rPr>
              <w:t xml:space="preserve">Срок </w:t>
            </w:r>
            <w:r w:rsidRPr="000F35E7">
              <w:rPr>
                <w:b/>
                <w:color w:val="auto"/>
              </w:rPr>
              <w:t>поставки товаров, выполнения работ, оказания услуг и т.д.</w:t>
            </w:r>
            <w:r w:rsidRPr="000F35E7">
              <w:rPr>
                <w:b/>
                <w:bCs/>
                <w:color w:val="auto"/>
              </w:rPr>
              <w:t xml:space="preserve">: </w:t>
            </w:r>
            <w:r w:rsidRPr="000F35E7">
              <w:rPr>
                <w:color w:val="auto"/>
              </w:rPr>
              <w:t>С даты подписания договора по</w:t>
            </w:r>
            <w:r w:rsidRPr="000F35E7">
              <w:t xml:space="preserve"> 30 апреля 2023года (включительно).</w:t>
            </w:r>
          </w:p>
          <w:p w:rsidR="008A05BC" w:rsidRPr="000F35E7" w:rsidRDefault="008A05BC" w:rsidP="00F773BE">
            <w:pPr>
              <w:pStyle w:val="Default"/>
              <w:jc w:val="both"/>
            </w:pPr>
          </w:p>
          <w:p w:rsidR="008A05BC" w:rsidRPr="000F35E7" w:rsidRDefault="008A05BC" w:rsidP="00F773BE">
            <w:pPr>
              <w:pStyle w:val="Default"/>
              <w:jc w:val="both"/>
            </w:pPr>
            <w:r w:rsidRPr="000F35E7">
              <w:rPr>
                <w:b/>
                <w:bCs/>
                <w:color w:val="auto"/>
              </w:rPr>
              <w:t xml:space="preserve">Место </w:t>
            </w:r>
            <w:r w:rsidRPr="000F35E7">
              <w:rPr>
                <w:b/>
                <w:color w:val="auto"/>
              </w:rPr>
              <w:t>поставки товаров, выполнения работ, оказания услуг и т.д.:</w:t>
            </w:r>
            <w:r w:rsidRPr="000F35E7">
              <w:rPr>
                <w:b/>
              </w:rPr>
              <w:t xml:space="preserve"> </w:t>
            </w:r>
            <w:r w:rsidRPr="000F35E7">
              <w:t>город Архангельск, Окружное шоссе, д. 16 – Контейнерный терминал Архангельск филиала ПАО «</w:t>
            </w:r>
            <w:proofErr w:type="spellStart"/>
            <w:r w:rsidRPr="000F35E7">
              <w:t>ТрансКонтейнер</w:t>
            </w:r>
            <w:proofErr w:type="spellEnd"/>
            <w:r w:rsidRPr="000F35E7">
              <w:t>» на Северной железной дороге</w:t>
            </w:r>
            <w: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15.</w:t>
            </w:r>
          </w:p>
        </w:tc>
        <w:tc>
          <w:tcPr>
            <w:tcW w:w="2126" w:type="dxa"/>
          </w:tcPr>
          <w:p w:rsidR="008A05BC" w:rsidRPr="000F35E7" w:rsidRDefault="008A05BC" w:rsidP="00F773BE">
            <w:pPr>
              <w:pStyle w:val="Default"/>
              <w:rPr>
                <w:b/>
                <w:color w:val="auto"/>
              </w:rPr>
            </w:pPr>
            <w:r w:rsidRPr="000F35E7">
              <w:rPr>
                <w:b/>
                <w:color w:val="auto"/>
              </w:rPr>
              <w:t>Состав и количество (объем) товаров, работ, услуг</w:t>
            </w:r>
          </w:p>
        </w:tc>
        <w:tc>
          <w:tcPr>
            <w:tcW w:w="7200" w:type="dxa"/>
          </w:tcPr>
          <w:p w:rsidR="008A05BC" w:rsidRPr="000F35E7" w:rsidRDefault="008A05BC" w:rsidP="00F773BE">
            <w:pPr>
              <w:pStyle w:val="19"/>
              <w:ind w:firstLine="0"/>
              <w:rPr>
                <w:sz w:val="24"/>
                <w:szCs w:val="24"/>
              </w:rPr>
            </w:pPr>
            <w:r>
              <w:rPr>
                <w:sz w:val="24"/>
                <w:szCs w:val="24"/>
              </w:rPr>
              <w:t>О</w:t>
            </w:r>
            <w:r w:rsidRPr="000F35E7">
              <w:rPr>
                <w:sz w:val="24"/>
                <w:szCs w:val="24"/>
              </w:rPr>
              <w:t xml:space="preserve">бъем оказываемых услуг определяется исходя из потребностей Заказчика и по его заявкам.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16.</w:t>
            </w:r>
          </w:p>
        </w:tc>
        <w:tc>
          <w:tcPr>
            <w:tcW w:w="2126" w:type="dxa"/>
          </w:tcPr>
          <w:p w:rsidR="008A05BC" w:rsidRPr="000F35E7" w:rsidRDefault="008A05BC" w:rsidP="00F773BE">
            <w:pPr>
              <w:pStyle w:val="Default"/>
              <w:rPr>
                <w:b/>
                <w:color w:val="auto"/>
              </w:rPr>
            </w:pPr>
            <w:r w:rsidRPr="000F35E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 xml:space="preserve">№ </w:t>
                  </w:r>
                </w:p>
                <w:p w:rsidR="008A05BC" w:rsidRPr="000F35E7" w:rsidRDefault="008A05BC" w:rsidP="00F773BE">
                  <w:pPr>
                    <w:snapToGrid w:val="0"/>
                  </w:pPr>
                  <w:proofErr w:type="spellStart"/>
                  <w:proofErr w:type="gramStart"/>
                  <w:r w:rsidRPr="000F35E7">
                    <w:t>п</w:t>
                  </w:r>
                  <w:proofErr w:type="spellEnd"/>
                  <w:proofErr w:type="gramEnd"/>
                  <w:r w:rsidRPr="000F35E7">
                    <w:t>/</w:t>
                  </w:r>
                  <w:proofErr w:type="spellStart"/>
                  <w:r w:rsidRPr="000F35E7">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80" w:right="-108"/>
                  </w:pPr>
                  <w:r w:rsidRPr="000F35E7">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85"/>
                  </w:pPr>
                  <w:r w:rsidRPr="000F35E7">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108"/>
                  </w:pPr>
                  <w:r w:rsidRPr="000F35E7">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7" w:right="85"/>
                  </w:pPr>
                  <w:r w:rsidRPr="000F35E7">
                    <w:t>Номер строки ПЗ</w:t>
                  </w:r>
                </w:p>
              </w:tc>
            </w:tr>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tabs>
                      <w:tab w:val="left" w:pos="313"/>
                    </w:tabs>
                    <w:snapToGrid w:val="0"/>
                  </w:pPr>
                  <w:r w:rsidRPr="000F35E7">
                    <w:t>1.</w:t>
                  </w:r>
                </w:p>
              </w:tc>
              <w:tc>
                <w:tcPr>
                  <w:tcW w:w="144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417"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134"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1,00</w:t>
                  </w:r>
                </w:p>
              </w:tc>
              <w:tc>
                <w:tcPr>
                  <w:tcW w:w="127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ind w:left="-68" w:right="-57"/>
                  </w:pPr>
                  <w:r w:rsidRPr="000F35E7">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61</w:t>
                  </w:r>
                </w:p>
              </w:tc>
            </w:tr>
          </w:tbl>
          <w:p w:rsidR="008A05BC" w:rsidRPr="000F35E7" w:rsidRDefault="008A05BC" w:rsidP="00F773BE"/>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17.</w:t>
            </w:r>
          </w:p>
        </w:tc>
        <w:tc>
          <w:tcPr>
            <w:tcW w:w="2126" w:type="dxa"/>
          </w:tcPr>
          <w:p w:rsidR="008A05BC" w:rsidRPr="000F35E7" w:rsidRDefault="008A05BC" w:rsidP="00F773BE">
            <w:pPr>
              <w:pStyle w:val="Default"/>
              <w:rPr>
                <w:b/>
                <w:color w:val="auto"/>
              </w:rPr>
            </w:pPr>
            <w:r w:rsidRPr="000F35E7">
              <w:rPr>
                <w:b/>
                <w:color w:val="auto"/>
              </w:rPr>
              <w:t xml:space="preserve">Требования, предъявляемые к претендентам и Заявке на участие в процедуре Размещения оферты </w:t>
            </w:r>
          </w:p>
        </w:tc>
        <w:tc>
          <w:tcPr>
            <w:tcW w:w="7200" w:type="dxa"/>
          </w:tcPr>
          <w:p w:rsidR="008A05BC" w:rsidRPr="000F35E7" w:rsidRDefault="008A05BC" w:rsidP="008A05BC">
            <w:pPr>
              <w:pStyle w:val="aff8"/>
              <w:numPr>
                <w:ilvl w:val="0"/>
                <w:numId w:val="15"/>
              </w:numPr>
              <w:ind w:left="175" w:hanging="218"/>
              <w:jc w:val="both"/>
              <w:rPr>
                <w:sz w:val="20"/>
                <w:szCs w:val="20"/>
              </w:rPr>
            </w:pPr>
            <w:r w:rsidRPr="000F35E7">
              <w:rPr>
                <w:sz w:val="20"/>
                <w:szCs w:val="2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05BC" w:rsidRPr="000F35E7" w:rsidRDefault="008A05BC" w:rsidP="008A05BC">
            <w:pPr>
              <w:pStyle w:val="aff8"/>
              <w:numPr>
                <w:ilvl w:val="1"/>
                <w:numId w:val="15"/>
              </w:numPr>
              <w:ind w:left="601" w:hanging="426"/>
              <w:jc w:val="both"/>
              <w:rPr>
                <w:sz w:val="20"/>
                <w:szCs w:val="20"/>
              </w:rPr>
            </w:pPr>
            <w:r w:rsidRPr="000F35E7">
              <w:rPr>
                <w:sz w:val="20"/>
                <w:szCs w:val="20"/>
              </w:rPr>
              <w:t>отсутствие за последние три года просроченной задолженности перед ПАО «</w:t>
            </w:r>
            <w:proofErr w:type="spellStart"/>
            <w:r w:rsidRPr="000F35E7">
              <w:rPr>
                <w:sz w:val="20"/>
                <w:szCs w:val="20"/>
              </w:rPr>
              <w:t>ТрансКонтейнер</w:t>
            </w:r>
            <w:proofErr w:type="spellEnd"/>
            <w:r w:rsidRPr="000F35E7">
              <w:rPr>
                <w:sz w:val="20"/>
                <w:szCs w:val="20"/>
              </w:rPr>
              <w:t>», фактов невыполнения обязательств перед ПАО «</w:t>
            </w:r>
            <w:proofErr w:type="spellStart"/>
            <w:r w:rsidRPr="000F35E7">
              <w:rPr>
                <w:sz w:val="20"/>
                <w:szCs w:val="20"/>
              </w:rPr>
              <w:t>ТрансКонтейнер</w:t>
            </w:r>
            <w:proofErr w:type="spellEnd"/>
            <w:r w:rsidRPr="000F35E7">
              <w:rPr>
                <w:sz w:val="20"/>
                <w:szCs w:val="20"/>
              </w:rPr>
              <w:t>» и причинения вреда имуществу ПАО «</w:t>
            </w:r>
            <w:proofErr w:type="spellStart"/>
            <w:r w:rsidRPr="000F35E7">
              <w:rPr>
                <w:sz w:val="20"/>
                <w:szCs w:val="20"/>
              </w:rPr>
              <w:t>ТрансКонтейнер</w:t>
            </w:r>
            <w:proofErr w:type="spell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lastRenderedPageBreak/>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t>члены экипажа должны иметь водительские удостоверения на право управления грузовыми автомобилями.</w:t>
            </w:r>
          </w:p>
          <w:p w:rsidR="008A05BC" w:rsidRPr="000F35E7" w:rsidRDefault="008A05BC" w:rsidP="008A05BC">
            <w:pPr>
              <w:pStyle w:val="aff8"/>
              <w:numPr>
                <w:ilvl w:val="0"/>
                <w:numId w:val="15"/>
              </w:numPr>
              <w:ind w:left="175" w:hanging="218"/>
              <w:jc w:val="both"/>
              <w:rPr>
                <w:sz w:val="20"/>
                <w:szCs w:val="20"/>
              </w:rPr>
            </w:pPr>
            <w:r w:rsidRPr="000F35E7">
              <w:rPr>
                <w:sz w:val="20"/>
                <w:szCs w:val="20"/>
              </w:rPr>
              <w:t xml:space="preserve">Претендент, помимо документов, указанных в пункте 2.3 настоящей документации о закупке, в составе Заявки должен </w:t>
            </w:r>
            <w:proofErr w:type="gramStart"/>
            <w:r w:rsidRPr="000F35E7">
              <w:rPr>
                <w:sz w:val="20"/>
                <w:szCs w:val="20"/>
              </w:rPr>
              <w:t>предоставить следующие документы</w:t>
            </w:r>
            <w:proofErr w:type="gram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sz w:val="20"/>
                <w:szCs w:val="2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w:t>
            </w:r>
            <w:proofErr w:type="gramEnd"/>
            <w:r w:rsidRPr="000F35E7">
              <w:rPr>
                <w:sz w:val="20"/>
                <w:szCs w:val="2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F35E7">
              <w:rPr>
                <w:sz w:val="20"/>
                <w:szCs w:val="2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 (далее в протоколах и иных документах - Информация о наличии/отсутствии у</w:t>
            </w:r>
            <w:proofErr w:type="gramEnd"/>
            <w:r w:rsidRPr="000F35E7">
              <w:rPr>
                <w:sz w:val="20"/>
                <w:szCs w:val="20"/>
              </w:rPr>
              <w:t xml:space="preserve"> претендента задолженности по уплате налогов, сборов и представленной налоговой отчетности);</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F35E7">
              <w:rPr>
                <w:sz w:val="20"/>
                <w:szCs w:val="20"/>
              </w:rPr>
              <w:t>неприостановлении</w:t>
            </w:r>
            <w:proofErr w:type="spellEnd"/>
            <w:r w:rsidRPr="000F35E7">
              <w:rPr>
                <w:sz w:val="20"/>
                <w:szCs w:val="2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F35E7">
              <w:rPr>
                <w:sz w:val="20"/>
                <w:szCs w:val="20"/>
                <w:lang w:val="en-US"/>
              </w:rPr>
              <w:t>http</w:t>
            </w:r>
            <w:r w:rsidRPr="000F35E7">
              <w:rPr>
                <w:sz w:val="20"/>
                <w:szCs w:val="20"/>
              </w:rPr>
              <w:t>://</w:t>
            </w:r>
            <w:proofErr w:type="spellStart"/>
            <w:r w:rsidRPr="000F35E7">
              <w:rPr>
                <w:sz w:val="20"/>
                <w:szCs w:val="20"/>
                <w:lang w:val="en-US"/>
              </w:rPr>
              <w:t>fssprus</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iss</w:t>
            </w:r>
            <w:proofErr w:type="spellEnd"/>
            <w:r w:rsidRPr="000F35E7">
              <w:rPr>
                <w:sz w:val="20"/>
                <w:szCs w:val="20"/>
              </w:rPr>
              <w:t>/</w:t>
            </w:r>
            <w:proofErr w:type="spellStart"/>
            <w:r w:rsidRPr="000F35E7">
              <w:rPr>
                <w:sz w:val="20"/>
                <w:szCs w:val="20"/>
                <w:lang w:val="en-US"/>
              </w:rPr>
              <w:t>ip</w:t>
            </w:r>
            <w:proofErr w:type="spellEnd"/>
            <w:r w:rsidRPr="000F35E7">
              <w:rPr>
                <w:sz w:val="20"/>
                <w:szCs w:val="20"/>
              </w:rPr>
              <w:t>), а также информации в едином</w:t>
            </w:r>
            <w:proofErr w:type="gramEnd"/>
            <w:r w:rsidRPr="000F35E7">
              <w:rPr>
                <w:sz w:val="20"/>
                <w:szCs w:val="20"/>
              </w:rPr>
              <w:t xml:space="preserve"> федеральном </w:t>
            </w:r>
            <w:proofErr w:type="gramStart"/>
            <w:r w:rsidRPr="000F35E7">
              <w:rPr>
                <w:sz w:val="20"/>
                <w:szCs w:val="20"/>
              </w:rPr>
              <w:t>реестре</w:t>
            </w:r>
            <w:proofErr w:type="gramEnd"/>
            <w:r w:rsidRPr="000F35E7">
              <w:rPr>
                <w:sz w:val="20"/>
                <w:szCs w:val="2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F35E7">
              <w:rPr>
                <w:sz w:val="20"/>
                <w:szCs w:val="20"/>
                <w:lang w:val="en-US"/>
              </w:rPr>
              <w:t>http</w:t>
            </w:r>
            <w:r w:rsidRPr="000F35E7">
              <w:rPr>
                <w:sz w:val="20"/>
                <w:szCs w:val="20"/>
              </w:rPr>
              <w:t>://</w:t>
            </w:r>
            <w:r w:rsidRPr="000F35E7">
              <w:rPr>
                <w:sz w:val="20"/>
                <w:szCs w:val="20"/>
                <w:lang w:val="en-US"/>
              </w:rPr>
              <w:t>www</w:t>
            </w:r>
            <w:r w:rsidRPr="000F35E7">
              <w:rPr>
                <w:sz w:val="20"/>
                <w:szCs w:val="20"/>
              </w:rPr>
              <w:t>.</w:t>
            </w:r>
            <w:proofErr w:type="spellStart"/>
            <w:r w:rsidRPr="000F35E7">
              <w:rPr>
                <w:sz w:val="20"/>
                <w:szCs w:val="20"/>
                <w:lang w:val="en-US"/>
              </w:rPr>
              <w:t>fedresurs</w:t>
            </w:r>
            <w:proofErr w:type="spellEnd"/>
            <w:r w:rsidRPr="000F35E7">
              <w:rPr>
                <w:sz w:val="20"/>
                <w:szCs w:val="20"/>
              </w:rPr>
              <w:t>.</w:t>
            </w:r>
            <w:proofErr w:type="spellStart"/>
            <w:r w:rsidRPr="000F35E7">
              <w:rPr>
                <w:sz w:val="20"/>
                <w:szCs w:val="20"/>
                <w:lang w:val="en-US"/>
              </w:rPr>
              <w:t>ru</w:t>
            </w:r>
            <w:proofErr w:type="spellEnd"/>
            <w:r w:rsidRPr="000F35E7">
              <w:rPr>
                <w:sz w:val="20"/>
                <w:szCs w:val="20"/>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F35E7">
              <w:rPr>
                <w:sz w:val="20"/>
                <w:szCs w:val="20"/>
              </w:rPr>
              <w:t xml:space="preserve">Организатором на день рассмотрения Заявок проверяется информация о наличии исполнительных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F35E7">
              <w:rPr>
                <w:sz w:val="20"/>
                <w:szCs w:val="20"/>
              </w:rPr>
              <w:t xml:space="preserve">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w:t>
            </w:r>
          </w:p>
          <w:p w:rsidR="008A05BC" w:rsidRPr="000F35E7" w:rsidRDefault="008A05BC" w:rsidP="008A05BC">
            <w:pPr>
              <w:pStyle w:val="aff8"/>
              <w:numPr>
                <w:ilvl w:val="1"/>
                <w:numId w:val="15"/>
              </w:numPr>
              <w:ind w:left="601" w:hanging="426"/>
              <w:jc w:val="both"/>
              <w:rPr>
                <w:sz w:val="20"/>
                <w:szCs w:val="20"/>
              </w:rPr>
            </w:pPr>
            <w:r w:rsidRPr="000F35E7">
              <w:rPr>
                <w:sz w:val="20"/>
                <w:szCs w:val="20"/>
              </w:rPr>
              <w:t xml:space="preserve">годовая бухгалтерская (финансовая) отчетность, а именно: бухгалтерские балансы и отчеты о финансовых результатах за один последний </w:t>
            </w:r>
            <w:r w:rsidRPr="000F35E7">
              <w:rPr>
                <w:sz w:val="20"/>
                <w:szCs w:val="20"/>
              </w:rPr>
              <w:lastRenderedPageBreak/>
              <w:t>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сведения о планируемых к привлечению субподрядных организациях по форме Приложения № 5 к документации о закупке;</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r>
              <w:rPr>
                <w:sz w:val="20"/>
                <w:szCs w:val="20"/>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18.</w:t>
            </w:r>
          </w:p>
        </w:tc>
        <w:tc>
          <w:tcPr>
            <w:tcW w:w="2126" w:type="dxa"/>
          </w:tcPr>
          <w:p w:rsidR="008A05BC" w:rsidRPr="000F35E7" w:rsidRDefault="008A05BC" w:rsidP="00F773BE">
            <w:pPr>
              <w:pStyle w:val="Default"/>
              <w:rPr>
                <w:b/>
                <w:color w:val="auto"/>
              </w:rPr>
            </w:pPr>
            <w:r w:rsidRPr="000F35E7">
              <w:rPr>
                <w:b/>
                <w:color w:val="auto"/>
              </w:rPr>
              <w:t xml:space="preserve">Особенности предоставления документов иностранными участниками </w:t>
            </w:r>
          </w:p>
        </w:tc>
        <w:tc>
          <w:tcPr>
            <w:tcW w:w="7200" w:type="dxa"/>
          </w:tcPr>
          <w:p w:rsidR="008A05BC" w:rsidRDefault="008A05BC" w:rsidP="00F773BE">
            <w:pPr>
              <w:pStyle w:val="afa"/>
              <w:rPr>
                <w:sz w:val="24"/>
              </w:rPr>
            </w:pPr>
          </w:p>
          <w:p w:rsidR="008A05BC" w:rsidRDefault="008A05BC" w:rsidP="00F773BE">
            <w:pPr>
              <w:pStyle w:val="afa"/>
              <w:rPr>
                <w:sz w:val="24"/>
              </w:rPr>
            </w:pPr>
          </w:p>
          <w:p w:rsidR="008A05BC" w:rsidRPr="000F35E7" w:rsidRDefault="008A05BC" w:rsidP="00F773BE">
            <w:pPr>
              <w:pStyle w:val="afa"/>
              <w:rPr>
                <w:sz w:val="24"/>
                <w:highlight w:val="yellow"/>
              </w:rPr>
            </w:pPr>
            <w:proofErr w:type="spellStart"/>
            <w:r w:rsidRPr="000F35E7">
              <w:rPr>
                <w:sz w:val="24"/>
                <w:lang w:val="en-US"/>
              </w:rPr>
              <w:t>Не</w:t>
            </w:r>
            <w:proofErr w:type="spellEnd"/>
            <w:r w:rsidRPr="000F35E7">
              <w:rPr>
                <w:sz w:val="24"/>
                <w:lang w:val="en-US"/>
              </w:rPr>
              <w:t xml:space="preserve"> </w:t>
            </w:r>
            <w:proofErr w:type="spellStart"/>
            <w:r w:rsidRPr="000F35E7">
              <w:rPr>
                <w:sz w:val="24"/>
                <w:lang w:val="en-US"/>
              </w:rPr>
              <w:t>предусмотрено</w:t>
            </w:r>
            <w:proofErr w:type="spellEnd"/>
            <w:r w:rsidRPr="000F35E7">
              <w:rPr>
                <w:sz w:val="24"/>
              </w:rPr>
              <w:t xml:space="preserve">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19.</w:t>
            </w:r>
          </w:p>
        </w:tc>
        <w:tc>
          <w:tcPr>
            <w:tcW w:w="2126" w:type="dxa"/>
          </w:tcPr>
          <w:p w:rsidR="008A05BC" w:rsidRPr="000F35E7" w:rsidRDefault="008A05BC" w:rsidP="00F773BE">
            <w:pPr>
              <w:pStyle w:val="Default"/>
              <w:rPr>
                <w:b/>
                <w:color w:val="auto"/>
              </w:rPr>
            </w:pPr>
            <w:r w:rsidRPr="000F35E7">
              <w:rPr>
                <w:b/>
                <w:color w:val="auto"/>
              </w:rPr>
              <w:t>Критерии оценки при сопоставлении Заявок и коэффициент их значимости (</w:t>
            </w:r>
            <w:proofErr w:type="spellStart"/>
            <w:r w:rsidRPr="000F35E7">
              <w:rPr>
                <w:b/>
                <w:color w:val="auto"/>
              </w:rPr>
              <w:t>Кз</w:t>
            </w:r>
            <w:proofErr w:type="spellEnd"/>
            <w:r w:rsidRPr="000F35E7">
              <w:rPr>
                <w:b/>
                <w:color w:val="auto"/>
              </w:rPr>
              <w:t>)</w:t>
            </w:r>
          </w:p>
        </w:tc>
        <w:tc>
          <w:tcPr>
            <w:tcW w:w="7200" w:type="dxa"/>
          </w:tcPr>
          <w:p w:rsidR="008A05BC" w:rsidRPr="000F35E7" w:rsidRDefault="008A05BC" w:rsidP="00F773BE">
            <w:pPr>
              <w:pStyle w:val="afa"/>
              <w:rPr>
                <w:b/>
                <w:i/>
                <w:sz w:val="24"/>
              </w:rPr>
            </w:pPr>
            <w:r w:rsidRPr="000F35E7">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20.</w:t>
            </w:r>
          </w:p>
        </w:tc>
        <w:tc>
          <w:tcPr>
            <w:tcW w:w="2126" w:type="dxa"/>
          </w:tcPr>
          <w:p w:rsidR="008A05BC" w:rsidRPr="000F35E7" w:rsidRDefault="008A05BC" w:rsidP="00F773BE">
            <w:pPr>
              <w:pStyle w:val="Default"/>
              <w:rPr>
                <w:b/>
                <w:color w:val="auto"/>
              </w:rPr>
            </w:pPr>
            <w:r w:rsidRPr="000F35E7">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8A05BC" w:rsidRPr="000F35E7" w:rsidTr="00F773BE">
              <w:tc>
                <w:tcPr>
                  <w:tcW w:w="6974" w:type="dxa"/>
                </w:tcPr>
                <w:p w:rsidR="008A05BC" w:rsidRPr="000F35E7" w:rsidRDefault="008A05BC" w:rsidP="00F773BE">
                  <w:pPr>
                    <w:pStyle w:val="-3"/>
                    <w:tabs>
                      <w:tab w:val="clear" w:pos="1985"/>
                    </w:tabs>
                    <w:suppressAutoHyphens/>
                    <w:ind w:left="629" w:firstLine="0"/>
                    <w:rPr>
                      <w:b/>
                      <w:sz w:val="24"/>
                    </w:rPr>
                  </w:pPr>
                  <w:r w:rsidRPr="000F35E7">
                    <w:rPr>
                      <w:b/>
                      <w:sz w:val="24"/>
                    </w:rPr>
                    <w:t>I. Внесение изменений в договор:</w:t>
                  </w:r>
                </w:p>
                <w:p w:rsidR="008A05BC" w:rsidRPr="000F35E7" w:rsidRDefault="008A05BC" w:rsidP="00F773BE">
                  <w:pPr>
                    <w:pStyle w:val="-3"/>
                    <w:tabs>
                      <w:tab w:val="clear" w:pos="1985"/>
                    </w:tabs>
                    <w:suppressAutoHyphens/>
                    <w:rPr>
                      <w:sz w:val="24"/>
                    </w:rPr>
                  </w:pPr>
                  <w:r w:rsidRPr="000F35E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tabs>
                      <w:tab w:val="clear" w:pos="1985"/>
                    </w:tabs>
                    <w:suppressAutoHyphens/>
                    <w:ind w:firstLine="629"/>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A05BC" w:rsidRPr="000F35E7" w:rsidTr="00F773BE">
              <w:tc>
                <w:tcPr>
                  <w:tcW w:w="6974" w:type="dxa"/>
                </w:tcPr>
                <w:p w:rsidR="008A05BC" w:rsidRPr="000F35E7" w:rsidRDefault="008A05BC" w:rsidP="008A05BC">
                  <w:pPr>
                    <w:pStyle w:val="-3"/>
                    <w:numPr>
                      <w:ilvl w:val="1"/>
                      <w:numId w:val="12"/>
                    </w:numPr>
                    <w:suppressAutoHyphens/>
                    <w:ind w:left="34" w:firstLine="567"/>
                    <w:rPr>
                      <w:sz w:val="24"/>
                    </w:rPr>
                  </w:pPr>
                  <w:r w:rsidRPr="000F35E7">
                    <w:rPr>
                      <w:b/>
                      <w:sz w:val="24"/>
                    </w:rPr>
                    <w:t>II. Иные особенности заключения договора:</w:t>
                  </w:r>
                  <w:r w:rsidRPr="000F35E7">
                    <w:rPr>
                      <w:b/>
                      <w:sz w:val="24"/>
                    </w:rPr>
                    <w:br/>
                  </w:r>
                  <w:r w:rsidRPr="000F3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 xml:space="preserve">Указанные предложения должны быть получены </w:t>
                  </w:r>
                  <w:r w:rsidRPr="000F35E7">
                    <w:rPr>
                      <w:sz w:val="24"/>
                    </w:rPr>
                    <w:lastRenderedPageBreak/>
                    <w:t>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A05BC" w:rsidRPr="000F35E7" w:rsidTr="00F773BE">
              <w:tc>
                <w:tcPr>
                  <w:tcW w:w="6974" w:type="dxa"/>
                  <w:vAlign w:val="center"/>
                </w:tcPr>
                <w:p w:rsidR="008A05BC" w:rsidRPr="000F35E7" w:rsidRDefault="008A05BC" w:rsidP="00F773BE">
                  <w:pPr>
                    <w:pStyle w:val="afa"/>
                    <w:ind w:left="629"/>
                    <w:jc w:val="left"/>
                    <w:rPr>
                      <w:b/>
                      <w:sz w:val="24"/>
                    </w:rPr>
                  </w:pPr>
                  <w:r w:rsidRPr="000F35E7">
                    <w:rPr>
                      <w:b/>
                      <w:sz w:val="24"/>
                    </w:rPr>
                    <w:lastRenderedPageBreak/>
                    <w:t>III. Увеличение цены договора:</w:t>
                  </w:r>
                </w:p>
                <w:p w:rsidR="008A05BC" w:rsidRPr="000F35E7" w:rsidRDefault="008A05BC" w:rsidP="00F773BE">
                  <w:pPr>
                    <w:pStyle w:val="afa"/>
                    <w:ind w:left="62" w:firstLine="0"/>
                    <w:rPr>
                      <w:sz w:val="24"/>
                    </w:rPr>
                  </w:pPr>
                  <w:r>
                    <w:rPr>
                      <w:sz w:val="24"/>
                    </w:rPr>
                    <w:t xml:space="preserve">       </w:t>
                  </w:r>
                  <w:r w:rsidRPr="000F35E7">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8A05BC" w:rsidRPr="000F35E7" w:rsidRDefault="008A05BC" w:rsidP="00F773BE">
                  <w:pPr>
                    <w:pStyle w:val="afa"/>
                    <w:ind w:left="34" w:firstLine="28"/>
                    <w:rPr>
                      <w:sz w:val="24"/>
                    </w:rPr>
                  </w:pPr>
                  <w:r>
                    <w:rPr>
                      <w:sz w:val="24"/>
                    </w:rPr>
                    <w:t>у</w:t>
                  </w:r>
                  <w:r w:rsidRPr="000F35E7">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0F35E7">
                    <w:rPr>
                      <w:sz w:val="24"/>
                    </w:rPr>
                    <w:t>от</w:t>
                  </w:r>
                  <w:proofErr w:type="gramEnd"/>
                  <w:r w:rsidRPr="000F35E7">
                    <w:rPr>
                      <w:sz w:val="24"/>
                    </w:rPr>
                    <w:t xml:space="preserve"> первоначально согласованной.</w:t>
                  </w:r>
                </w:p>
              </w:tc>
            </w:tr>
          </w:tbl>
          <w:p w:rsidR="008A05BC" w:rsidRPr="000F35E7" w:rsidRDefault="008A05BC" w:rsidP="00F773BE">
            <w:pPr>
              <w:pStyle w:val="afa"/>
              <w:ind w:left="601"/>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21.</w:t>
            </w:r>
          </w:p>
        </w:tc>
        <w:tc>
          <w:tcPr>
            <w:tcW w:w="2126" w:type="dxa"/>
          </w:tcPr>
          <w:p w:rsidR="008A05BC" w:rsidRPr="000F35E7" w:rsidRDefault="008A05BC" w:rsidP="00F773BE">
            <w:pPr>
              <w:pStyle w:val="Default"/>
              <w:rPr>
                <w:b/>
                <w:color w:val="auto"/>
              </w:rPr>
            </w:pPr>
            <w:r w:rsidRPr="000F35E7">
              <w:rPr>
                <w:b/>
                <w:color w:val="auto"/>
              </w:rPr>
              <w:t>Привлечение субподрядчиков, соисполнителей</w:t>
            </w:r>
          </w:p>
        </w:tc>
        <w:tc>
          <w:tcPr>
            <w:tcW w:w="7200" w:type="dxa"/>
          </w:tcPr>
          <w:p w:rsidR="008A05BC"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Допускается</w:t>
            </w:r>
          </w:p>
          <w:p w:rsidR="008A05BC" w:rsidRPr="000F35E7" w:rsidRDefault="008A05BC" w:rsidP="00F773BE">
            <w:pPr>
              <w:pStyle w:val="-3"/>
              <w:numPr>
                <w:ilvl w:val="2"/>
                <w:numId w:val="0"/>
              </w:numPr>
              <w:tabs>
                <w:tab w:val="num" w:pos="1985"/>
              </w:tabs>
              <w:suppressAutoHyphens/>
              <w:ind w:left="34" w:firstLine="567"/>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22.</w:t>
            </w:r>
          </w:p>
        </w:tc>
        <w:tc>
          <w:tcPr>
            <w:tcW w:w="2126" w:type="dxa"/>
          </w:tcPr>
          <w:p w:rsidR="008A05BC" w:rsidRPr="000F35E7" w:rsidRDefault="008A05BC" w:rsidP="00F773BE">
            <w:pPr>
              <w:pStyle w:val="Default"/>
              <w:rPr>
                <w:b/>
                <w:color w:val="auto"/>
              </w:rPr>
            </w:pPr>
            <w:r w:rsidRPr="000F35E7">
              <w:rPr>
                <w:b/>
                <w:color w:val="auto"/>
              </w:rPr>
              <w:t>Срок действия Заявки</w:t>
            </w:r>
            <w:r w:rsidRPr="000F35E7">
              <w:rPr>
                <w:b/>
                <w:color w:val="auto"/>
              </w:rPr>
              <w:tab/>
            </w:r>
          </w:p>
        </w:tc>
        <w:tc>
          <w:tcPr>
            <w:tcW w:w="7200" w:type="dxa"/>
          </w:tcPr>
          <w:p w:rsidR="008A05BC" w:rsidRPr="000F35E7" w:rsidRDefault="008A05BC" w:rsidP="00F773BE">
            <w:pPr>
              <w:pStyle w:val="19"/>
              <w:ind w:firstLine="0"/>
              <w:rPr>
                <w:i/>
                <w:sz w:val="24"/>
                <w:szCs w:val="24"/>
              </w:rPr>
            </w:pPr>
            <w:r w:rsidRPr="000F35E7">
              <w:rPr>
                <w:sz w:val="24"/>
                <w:szCs w:val="24"/>
              </w:rPr>
              <w:t xml:space="preserve">Заявка должна действовать не менее 90 календарных дней </w:t>
            </w:r>
            <w:proofErr w:type="gramStart"/>
            <w:r w:rsidRPr="000F35E7">
              <w:rPr>
                <w:sz w:val="24"/>
                <w:szCs w:val="24"/>
              </w:rPr>
              <w:t>с даты окончания</w:t>
            </w:r>
            <w:proofErr w:type="gramEnd"/>
            <w:r w:rsidRPr="000F35E7">
              <w:rPr>
                <w:sz w:val="24"/>
                <w:szCs w:val="24"/>
              </w:rPr>
              <w:t xml:space="preserve"> срока подачи Заявок (пункт 7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23.</w:t>
            </w:r>
          </w:p>
        </w:tc>
        <w:tc>
          <w:tcPr>
            <w:tcW w:w="2126" w:type="dxa"/>
          </w:tcPr>
          <w:p w:rsidR="008A05BC" w:rsidRPr="000F35E7" w:rsidRDefault="008A05BC" w:rsidP="00F773BE">
            <w:pPr>
              <w:pStyle w:val="Default"/>
              <w:rPr>
                <w:b/>
                <w:color w:val="auto"/>
              </w:rPr>
            </w:pPr>
            <w:r w:rsidRPr="000F35E7">
              <w:rPr>
                <w:b/>
                <w:color w:val="auto"/>
              </w:rPr>
              <w:t>Обеспечение Заявки</w:t>
            </w:r>
          </w:p>
        </w:tc>
        <w:tc>
          <w:tcPr>
            <w:tcW w:w="7200" w:type="dxa"/>
          </w:tcPr>
          <w:p w:rsidR="008A05BC" w:rsidRPr="000F35E7" w:rsidRDefault="008A05BC" w:rsidP="00F773BE">
            <w:pPr>
              <w:pStyle w:val="19"/>
              <w:ind w:firstLine="0"/>
              <w:rPr>
                <w:sz w:val="24"/>
                <w:szCs w:val="24"/>
              </w:rPr>
            </w:pPr>
            <w:r w:rsidRPr="000F35E7">
              <w:rPr>
                <w:sz w:val="24"/>
                <w:szCs w:val="24"/>
              </w:rPr>
              <w:t>Не предусмотрено.</w:t>
            </w:r>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24.</w:t>
            </w:r>
          </w:p>
        </w:tc>
        <w:tc>
          <w:tcPr>
            <w:tcW w:w="2126" w:type="dxa"/>
          </w:tcPr>
          <w:p w:rsidR="008A05BC" w:rsidRPr="000F35E7" w:rsidRDefault="008A05BC" w:rsidP="00F773BE">
            <w:pPr>
              <w:pStyle w:val="Default"/>
              <w:rPr>
                <w:b/>
                <w:color w:val="auto"/>
              </w:rPr>
            </w:pPr>
            <w:r w:rsidRPr="000F35E7">
              <w:rPr>
                <w:b/>
                <w:color w:val="auto"/>
              </w:rPr>
              <w:t>Обеспечение исполнения договора</w:t>
            </w:r>
          </w:p>
        </w:tc>
        <w:tc>
          <w:tcPr>
            <w:tcW w:w="7200" w:type="dxa"/>
          </w:tcPr>
          <w:p w:rsidR="008A05BC" w:rsidRPr="000F35E7"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Не предусмотрено.</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25.</w:t>
            </w:r>
          </w:p>
        </w:tc>
        <w:tc>
          <w:tcPr>
            <w:tcW w:w="2126" w:type="dxa"/>
          </w:tcPr>
          <w:p w:rsidR="008A05BC" w:rsidRPr="000F35E7" w:rsidRDefault="008A05BC" w:rsidP="00F773BE">
            <w:pPr>
              <w:pStyle w:val="Default"/>
              <w:rPr>
                <w:b/>
                <w:color w:val="auto"/>
              </w:rPr>
            </w:pPr>
            <w:r w:rsidRPr="000F35E7">
              <w:rPr>
                <w:b/>
              </w:rPr>
              <w:t>Срок заключения договора</w:t>
            </w:r>
          </w:p>
        </w:tc>
        <w:tc>
          <w:tcPr>
            <w:tcW w:w="7200" w:type="dxa"/>
          </w:tcPr>
          <w:p w:rsidR="008A05BC" w:rsidRPr="000F35E7" w:rsidRDefault="008A05BC" w:rsidP="00F773BE">
            <w:pPr>
              <w:pStyle w:val="19"/>
              <w:ind w:firstLine="0"/>
              <w:rPr>
                <w:sz w:val="24"/>
                <w:szCs w:val="24"/>
              </w:rPr>
            </w:pPr>
            <w:r w:rsidRPr="000F35E7">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F35E7">
              <w:rPr>
                <w:sz w:val="24"/>
                <w:szCs w:val="24"/>
              </w:rPr>
              <w:t>с даты</w:t>
            </w:r>
            <w:proofErr w:type="gramEnd"/>
            <w:r w:rsidRPr="000F35E7">
              <w:rPr>
                <w:sz w:val="24"/>
                <w:szCs w:val="24"/>
              </w:rPr>
              <w:t xml:space="preserve"> указанного одобрения.</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26.</w:t>
            </w:r>
          </w:p>
        </w:tc>
        <w:tc>
          <w:tcPr>
            <w:tcW w:w="2126" w:type="dxa"/>
          </w:tcPr>
          <w:p w:rsidR="008A05BC" w:rsidRPr="000F35E7" w:rsidRDefault="008A05BC" w:rsidP="00F773BE">
            <w:pPr>
              <w:pStyle w:val="Default"/>
              <w:rPr>
                <w:b/>
              </w:rPr>
            </w:pPr>
            <w:r w:rsidRPr="000F35E7">
              <w:rPr>
                <w:b/>
              </w:rPr>
              <w:t>Срок действия договора</w:t>
            </w:r>
          </w:p>
        </w:tc>
        <w:tc>
          <w:tcPr>
            <w:tcW w:w="7200" w:type="dxa"/>
          </w:tcPr>
          <w:p w:rsidR="008A05BC" w:rsidRPr="000F35E7" w:rsidRDefault="008A05BC" w:rsidP="00F773BE">
            <w:pPr>
              <w:pStyle w:val="Default"/>
              <w:jc w:val="both"/>
            </w:pPr>
            <w:r w:rsidRPr="000F35E7">
              <w:rPr>
                <w:color w:val="auto"/>
              </w:rPr>
              <w:t>С даты подписания договора по</w:t>
            </w:r>
            <w:r w:rsidRPr="000F35E7">
              <w:t xml:space="preserve"> 30 апреля 2023года (включительно).</w:t>
            </w:r>
          </w:p>
        </w:tc>
      </w:tr>
    </w:tbl>
    <w:p w:rsidR="008A05BC" w:rsidRDefault="008A05BC" w:rsidP="00C26B87">
      <w:pPr>
        <w:pStyle w:val="afff4"/>
      </w:pPr>
    </w:p>
    <w:p w:rsidR="008A05BC" w:rsidRDefault="008A05BC" w:rsidP="00C26B87">
      <w:pPr>
        <w:pStyle w:val="afff4"/>
      </w:pPr>
    </w:p>
    <w:p w:rsidR="008A05BC" w:rsidRPr="00C26B87" w:rsidRDefault="008A05BC" w:rsidP="00C26B87">
      <w:pPr>
        <w:pStyle w:val="afff4"/>
        <w:rPr>
          <w:b/>
          <w:i/>
        </w:rPr>
      </w:pPr>
    </w:p>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33586A" w:rsidRPr="009005EC" w:rsidRDefault="000954FB" w:rsidP="00C03380">
      <w:pPr>
        <w:jc w:val="center"/>
        <w:rPr>
          <w:b/>
          <w:sz w:val="28"/>
        </w:rPr>
      </w:pPr>
      <w:r>
        <w:rPr>
          <w:b/>
          <w:sz w:val="28"/>
        </w:rPr>
        <w:t xml:space="preserve">НА </w:t>
      </w:r>
      <w:r w:rsidRPr="009005EC">
        <w:rPr>
          <w:b/>
          <w:sz w:val="28"/>
        </w:rPr>
        <w:t xml:space="preserve">УЧАСТИЕ В ПРОЦЕДУРЕ РАЗМЕЩЕНИЯ ОФЕРТЫ </w:t>
      </w:r>
    </w:p>
    <w:p w:rsidR="000954FB" w:rsidRPr="009005EC" w:rsidRDefault="000954FB" w:rsidP="00C03380">
      <w:pPr>
        <w:jc w:val="center"/>
        <w:rPr>
          <w:b/>
          <w:sz w:val="28"/>
        </w:rPr>
      </w:pPr>
      <w:r w:rsidRPr="009005EC">
        <w:rPr>
          <w:b/>
          <w:sz w:val="28"/>
        </w:rPr>
        <w:t>№ </w:t>
      </w:r>
      <w:r w:rsidR="009005EC" w:rsidRPr="009005EC">
        <w:rPr>
          <w:sz w:val="28"/>
          <w:szCs w:val="28"/>
        </w:rPr>
        <w:t>РО-НКПСЕВ-21-0001</w:t>
      </w:r>
    </w:p>
    <w:p w:rsidR="000954FB" w:rsidRPr="009005EC" w:rsidRDefault="000954FB" w:rsidP="000954FB"/>
    <w:p w:rsidR="000954FB" w:rsidRPr="00002090" w:rsidRDefault="000954FB" w:rsidP="000954FB">
      <w:pPr>
        <w:pStyle w:val="afd"/>
        <w:jc w:val="both"/>
        <w:rPr>
          <w:i/>
          <w:szCs w:val="28"/>
        </w:rPr>
      </w:pPr>
      <w:r w:rsidRPr="009005EC">
        <w:t xml:space="preserve">Будучи </w:t>
      </w:r>
      <w:proofErr w:type="gramStart"/>
      <w:r w:rsidRPr="009005EC">
        <w:t>уполномоченным</w:t>
      </w:r>
      <w:proofErr w:type="gramEnd"/>
      <w:r w:rsidRPr="009005EC">
        <w:t xml:space="preserve"> представлять и действовать от имени ________________ (</w:t>
      </w:r>
      <w:r w:rsidRPr="009005EC">
        <w:rPr>
          <w:bCs/>
          <w:i/>
          <w:iCs/>
        </w:rPr>
        <w:t>наименование претендента или, в случае участия нескольких лиц на стороне одного участника, наименования таких лиц</w:t>
      </w:r>
      <w:r w:rsidRPr="009005EC">
        <w:t>)</w:t>
      </w:r>
      <w:r w:rsidRPr="009005EC">
        <w:rPr>
          <w:szCs w:val="28"/>
        </w:rPr>
        <w:t>, а также полностью изучив всю документацию о закупке, я, нижеподписавшийся, настоящим подаю заявку на участие в</w:t>
      </w:r>
      <w:r w:rsidRPr="009005EC">
        <w:rPr>
          <w:i/>
          <w:szCs w:val="28"/>
        </w:rPr>
        <w:t xml:space="preserve"> </w:t>
      </w:r>
      <w:r w:rsidRPr="009005EC">
        <w:rPr>
          <w:szCs w:val="28"/>
        </w:rPr>
        <w:t>процедуре Размещения оферты (далее – Заявка) № </w:t>
      </w:r>
      <w:r w:rsidR="009005EC" w:rsidRPr="009005EC">
        <w:rPr>
          <w:szCs w:val="28"/>
        </w:rPr>
        <w:t xml:space="preserve">РО-НКПСЕВ-21-0001 </w:t>
      </w:r>
      <w:r w:rsidRPr="009005EC">
        <w:rPr>
          <w:szCs w:val="28"/>
        </w:rPr>
        <w:t xml:space="preserve">(далее – процедура Размещения оферты) на ____________ </w:t>
      </w:r>
      <w:r w:rsidRPr="009005EC">
        <w:rPr>
          <w:i/>
          <w:szCs w:val="28"/>
        </w:rPr>
        <w:t>(поставку</w:t>
      </w:r>
      <w:r>
        <w:rPr>
          <w:i/>
          <w:szCs w:val="28"/>
        </w:rPr>
        <w:t xml:space="preserve">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3338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03338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3338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3338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0333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0333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333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03338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0519F8"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pStyle w:val="afa"/>
        <w:ind w:firstLine="0"/>
        <w:jc w:val="left"/>
        <w:rPr>
          <w:rFonts w:eastAsia="Times New Roman"/>
          <w:sz w:val="28"/>
          <w:szCs w:val="28"/>
        </w:rPr>
      </w:pPr>
    </w:p>
    <w:p w:rsidR="00A65E42" w:rsidRDefault="00A65E42" w:rsidP="00AF770F">
      <w:pPr>
        <w:pStyle w:val="19"/>
        <w:ind w:firstLine="0"/>
        <w:jc w:val="right"/>
        <w:outlineLvl w:val="0"/>
        <w:rPr>
          <w:szCs w:val="28"/>
        </w:rPr>
      </w:pPr>
      <w:r>
        <w:t>Приложение</w:t>
      </w:r>
      <w:r>
        <w:rPr>
          <w:rFonts w:eastAsia="MS Mincho"/>
          <w:szCs w:val="28"/>
        </w:rPr>
        <w:t xml:space="preserve"> № </w:t>
      </w:r>
      <w:r>
        <w:t>3</w:t>
      </w:r>
    </w:p>
    <w:p w:rsidR="00A65E42" w:rsidRPr="008522E8" w:rsidRDefault="00A65E42" w:rsidP="00AF770F">
      <w:pPr>
        <w:pStyle w:val="afa"/>
        <w:ind w:firstLine="0"/>
        <w:jc w:val="right"/>
        <w:rPr>
          <w:rFonts w:eastAsia="Times New Roman"/>
          <w:sz w:val="32"/>
          <w:szCs w:val="28"/>
        </w:rPr>
      </w:pPr>
      <w:r>
        <w:rPr>
          <w:sz w:val="28"/>
        </w:rPr>
        <w:t>к документации о закупке</w:t>
      </w:r>
    </w:p>
    <w:p w:rsidR="00A65E42" w:rsidRDefault="00A65E42" w:rsidP="00AF770F">
      <w:pPr>
        <w:pStyle w:val="afa"/>
        <w:ind w:firstLine="0"/>
        <w:jc w:val="left"/>
        <w:rPr>
          <w:rFonts w:eastAsia="Times New Roman"/>
          <w:sz w:val="28"/>
          <w:szCs w:val="28"/>
        </w:rPr>
      </w:pPr>
    </w:p>
    <w:p w:rsidR="008A05BC" w:rsidRPr="000F35E7" w:rsidRDefault="008A05BC" w:rsidP="008A05BC">
      <w:pPr>
        <w:pStyle w:val="afa"/>
        <w:jc w:val="center"/>
        <w:outlineLvl w:val="1"/>
        <w:rPr>
          <w:b/>
          <w:szCs w:val="28"/>
        </w:rPr>
      </w:pPr>
      <w:r w:rsidRPr="000F35E7">
        <w:rPr>
          <w:b/>
          <w:szCs w:val="28"/>
        </w:rPr>
        <w:t>Предложение о сотрудничестве</w:t>
      </w:r>
    </w:p>
    <w:p w:rsidR="008A05BC" w:rsidRDefault="008A05BC" w:rsidP="008A05BC">
      <w:pPr>
        <w:pStyle w:val="afa"/>
        <w:jc w:val="center"/>
        <w:outlineLvl w:val="1"/>
        <w:rPr>
          <w:b/>
          <w:szCs w:val="28"/>
        </w:rPr>
      </w:pPr>
    </w:p>
    <w:p w:rsidR="008A05BC" w:rsidRPr="000F35E7" w:rsidRDefault="008A05BC" w:rsidP="008A05BC">
      <w:pPr>
        <w:pStyle w:val="afa"/>
        <w:jc w:val="center"/>
        <w:outlineLvl w:val="1"/>
        <w:rPr>
          <w:b/>
          <w:szCs w:val="28"/>
        </w:rPr>
      </w:pPr>
    </w:p>
    <w:p w:rsidR="008A05BC" w:rsidRPr="000F35E7" w:rsidRDefault="008A05BC" w:rsidP="008A05BC">
      <w:pPr>
        <w:rPr>
          <w:sz w:val="12"/>
        </w:rPr>
      </w:pPr>
    </w:p>
    <w:tbl>
      <w:tblPr>
        <w:tblW w:w="0" w:type="auto"/>
        <w:tblLook w:val="04A0"/>
      </w:tblPr>
      <w:tblGrid>
        <w:gridCol w:w="4787"/>
        <w:gridCol w:w="4784"/>
      </w:tblGrid>
      <w:tr w:rsidR="008A05BC" w:rsidRPr="000F35E7" w:rsidTr="00F773BE">
        <w:tc>
          <w:tcPr>
            <w:tcW w:w="4927" w:type="dxa"/>
          </w:tcPr>
          <w:p w:rsidR="008A05BC" w:rsidRPr="000F35E7" w:rsidRDefault="008A05BC" w:rsidP="00F773BE">
            <w:pPr>
              <w:rPr>
                <w:sz w:val="26"/>
                <w:szCs w:val="26"/>
              </w:rPr>
            </w:pPr>
            <w:r w:rsidRPr="000F35E7">
              <w:rPr>
                <w:sz w:val="26"/>
                <w:szCs w:val="26"/>
              </w:rPr>
              <w:t xml:space="preserve">«____» ___________ 20___ г.     </w:t>
            </w:r>
          </w:p>
        </w:tc>
        <w:tc>
          <w:tcPr>
            <w:tcW w:w="4927" w:type="dxa"/>
          </w:tcPr>
          <w:p w:rsidR="008A05BC" w:rsidRPr="000F35E7" w:rsidRDefault="008A05BC" w:rsidP="00F773BE">
            <w:pPr>
              <w:rPr>
                <w:sz w:val="26"/>
                <w:szCs w:val="26"/>
              </w:rPr>
            </w:pPr>
            <w:r w:rsidRPr="000F35E7">
              <w:rPr>
                <w:sz w:val="26"/>
                <w:szCs w:val="26"/>
              </w:rPr>
              <w:t xml:space="preserve">             Процедура Размещения оферты</w:t>
            </w:r>
          </w:p>
          <w:p w:rsidR="008A05BC" w:rsidRPr="000F35E7" w:rsidRDefault="008A05BC" w:rsidP="00F773BE">
            <w:pPr>
              <w:rPr>
                <w:sz w:val="26"/>
                <w:szCs w:val="26"/>
              </w:rPr>
            </w:pPr>
            <w:r w:rsidRPr="000F35E7">
              <w:rPr>
                <w:sz w:val="26"/>
                <w:szCs w:val="26"/>
              </w:rPr>
              <w:t xml:space="preserve">             № Р</w:t>
            </w:r>
            <w:proofErr w:type="gramStart"/>
            <w:r w:rsidRPr="000F35E7">
              <w:rPr>
                <w:sz w:val="26"/>
                <w:szCs w:val="26"/>
              </w:rPr>
              <w:t>О-</w:t>
            </w:r>
            <w:proofErr w:type="gramEnd"/>
            <w:r w:rsidRPr="000F35E7">
              <w:rPr>
                <w:sz w:val="26"/>
                <w:szCs w:val="26"/>
              </w:rPr>
              <w:t xml:space="preserve"> НКПСЕВ-21-</w:t>
            </w:r>
            <w:r>
              <w:rPr>
                <w:sz w:val="26"/>
                <w:szCs w:val="26"/>
              </w:rPr>
              <w:t>0001</w:t>
            </w:r>
          </w:p>
        </w:tc>
      </w:tr>
    </w:tbl>
    <w:p w:rsidR="008A05BC" w:rsidRPr="000F35E7" w:rsidRDefault="008A05BC" w:rsidP="008A05BC">
      <w:pPr>
        <w:rPr>
          <w:szCs w:val="28"/>
        </w:rPr>
      </w:pPr>
    </w:p>
    <w:tbl>
      <w:tblPr>
        <w:tblW w:w="0" w:type="auto"/>
        <w:tblBorders>
          <w:insideH w:val="single" w:sz="4" w:space="0" w:color="auto"/>
          <w:insideV w:val="single" w:sz="4" w:space="0" w:color="auto"/>
        </w:tblBorders>
        <w:tblLook w:val="04A0"/>
      </w:tblPr>
      <w:tblGrid>
        <w:gridCol w:w="9571"/>
      </w:tblGrid>
      <w:tr w:rsidR="008A05BC" w:rsidRPr="000F35E7" w:rsidTr="00F773BE">
        <w:tc>
          <w:tcPr>
            <w:tcW w:w="9854" w:type="dxa"/>
          </w:tcPr>
          <w:p w:rsidR="008A05BC" w:rsidRPr="000F35E7" w:rsidRDefault="008A05BC" w:rsidP="00F773BE">
            <w:pPr>
              <w:rPr>
                <w:szCs w:val="28"/>
              </w:rPr>
            </w:pPr>
          </w:p>
        </w:tc>
      </w:tr>
      <w:tr w:rsidR="008A05BC" w:rsidRPr="000F35E7" w:rsidTr="00F773BE">
        <w:tc>
          <w:tcPr>
            <w:tcW w:w="9854" w:type="dxa"/>
          </w:tcPr>
          <w:p w:rsidR="008A05BC" w:rsidRPr="000F35E7" w:rsidRDefault="008A05BC" w:rsidP="00F773BE">
            <w:pPr>
              <w:ind w:firstLine="3"/>
              <w:jc w:val="center"/>
              <w:rPr>
                <w:szCs w:val="28"/>
              </w:rPr>
            </w:pPr>
            <w:r w:rsidRPr="000F35E7">
              <w:rPr>
                <w:bCs/>
                <w:i/>
              </w:rPr>
              <w:t>(Полное наименование п</w:t>
            </w:r>
            <w:r w:rsidRPr="000F35E7">
              <w:rPr>
                <w:i/>
              </w:rPr>
              <w:t>ретендента</w:t>
            </w:r>
            <w:r w:rsidRPr="000F35E7">
              <w:rPr>
                <w:bCs/>
                <w:i/>
              </w:rPr>
              <w:t>)</w:t>
            </w:r>
          </w:p>
        </w:tc>
      </w:tr>
    </w:tbl>
    <w:p w:rsidR="008A05BC" w:rsidRPr="000F35E7" w:rsidRDefault="008A05BC" w:rsidP="008A05BC">
      <w:pPr>
        <w:ind w:firstLine="720"/>
        <w:jc w:val="both"/>
        <w:rPr>
          <w:sz w:val="26"/>
          <w:szCs w:val="26"/>
        </w:rPr>
      </w:pPr>
      <w:r w:rsidRPr="000F35E7">
        <w:rPr>
          <w:sz w:val="26"/>
          <w:szCs w:val="26"/>
        </w:rPr>
        <w:t xml:space="preserve">1. </w:t>
      </w:r>
      <w:proofErr w:type="gramStart"/>
      <w:r w:rsidRPr="000F35E7">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Pr>
          <w:sz w:val="26"/>
          <w:szCs w:val="26"/>
        </w:rPr>
        <w:t>0001</w:t>
      </w:r>
      <w:r w:rsidRPr="000F35E7">
        <w:rPr>
          <w:szCs w:val="28"/>
        </w:rPr>
        <w:t xml:space="preserve">, </w:t>
      </w:r>
      <w:r w:rsidRPr="000F35E7">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A05BC" w:rsidRPr="000F35E7" w:rsidRDefault="008A05BC" w:rsidP="008A05BC">
      <w:pPr>
        <w:ind w:firstLine="720"/>
        <w:jc w:val="both"/>
        <w:rPr>
          <w:sz w:val="26"/>
          <w:szCs w:val="26"/>
        </w:rPr>
      </w:pPr>
      <w:r w:rsidRPr="000F35E7">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A05BC" w:rsidRDefault="008A05BC" w:rsidP="008A05BC">
      <w:pPr>
        <w:ind w:firstLine="720"/>
        <w:jc w:val="both"/>
        <w:rPr>
          <w:sz w:val="26"/>
          <w:szCs w:val="26"/>
        </w:rPr>
      </w:pPr>
      <w:r w:rsidRPr="000F35E7">
        <w:rPr>
          <w:sz w:val="26"/>
          <w:szCs w:val="26"/>
        </w:rPr>
        <w:t xml:space="preserve">2. Дополнительные условия поставки товаров, выполнения работ, оказания услуг  </w:t>
      </w:r>
    </w:p>
    <w:p w:rsidR="008A05BC" w:rsidRPr="000F35E7" w:rsidRDefault="008A05BC" w:rsidP="008A05BC">
      <w:pPr>
        <w:ind w:firstLine="720"/>
        <w:jc w:val="both"/>
      </w:pPr>
      <w:r w:rsidRPr="000F35E7">
        <w:t>_____________________________________________________________</w:t>
      </w:r>
      <w:r>
        <w:t>_________</w:t>
      </w:r>
    </w:p>
    <w:p w:rsidR="008A05BC" w:rsidRPr="000F35E7" w:rsidRDefault="008A05BC" w:rsidP="008A05BC">
      <w:pPr>
        <w:ind w:firstLine="720"/>
        <w:jc w:val="center"/>
        <w:rPr>
          <w:i/>
        </w:rPr>
      </w:pPr>
      <w:r w:rsidRPr="000F35E7">
        <w:rPr>
          <w:i/>
        </w:rPr>
        <w:t>(заполняется претендентом при необходимости).</w:t>
      </w:r>
    </w:p>
    <w:p w:rsidR="008A05BC" w:rsidRPr="000F35E7" w:rsidRDefault="008A05BC" w:rsidP="008A05BC">
      <w:pPr>
        <w:shd w:val="clear" w:color="auto" w:fill="FFFFFF"/>
        <w:ind w:firstLine="720"/>
        <w:jc w:val="both"/>
        <w:rPr>
          <w:color w:val="222222"/>
        </w:rPr>
      </w:pPr>
      <w:r w:rsidRPr="000F35E7">
        <w:rPr>
          <w:color w:val="222222"/>
          <w:sz w:val="26"/>
          <w:szCs w:val="26"/>
        </w:rPr>
        <w:t>3. Осуществлять ЭДО на условиях, изложенных в приложении №9 к документации о закупке </w:t>
      </w:r>
      <w:proofErr w:type="gramStart"/>
      <w:r w:rsidRPr="000F35E7">
        <w:rPr>
          <w:color w:val="222222"/>
          <w:sz w:val="26"/>
          <w:szCs w:val="26"/>
          <w:u w:val="single"/>
        </w:rPr>
        <w:t>согласны</w:t>
      </w:r>
      <w:proofErr w:type="gramEnd"/>
      <w:r w:rsidRPr="000F35E7">
        <w:rPr>
          <w:color w:val="222222"/>
          <w:sz w:val="26"/>
          <w:szCs w:val="26"/>
          <w:u w:val="single"/>
        </w:rPr>
        <w:t xml:space="preserve"> / не согласны</w:t>
      </w:r>
      <w:r w:rsidRPr="000F35E7">
        <w:rPr>
          <w:color w:val="222222"/>
          <w:sz w:val="26"/>
          <w:szCs w:val="26"/>
        </w:rPr>
        <w:t> </w:t>
      </w:r>
      <w:r w:rsidRPr="000F35E7">
        <w:rPr>
          <w:i/>
          <w:iCs/>
          <w:color w:val="222222"/>
          <w:sz w:val="26"/>
          <w:szCs w:val="26"/>
        </w:rPr>
        <w:t>(указать необходимое)</w:t>
      </w:r>
      <w:r w:rsidRPr="000F35E7">
        <w:rPr>
          <w:color w:val="222222"/>
          <w:sz w:val="26"/>
          <w:szCs w:val="26"/>
        </w:rPr>
        <w:t>.</w:t>
      </w:r>
    </w:p>
    <w:p w:rsidR="008A05BC" w:rsidRPr="000F35E7" w:rsidRDefault="008A05BC" w:rsidP="008A05BC">
      <w:pPr>
        <w:shd w:val="clear" w:color="auto" w:fill="FFFFFF"/>
        <w:ind w:firstLine="720"/>
        <w:jc w:val="both"/>
        <w:rPr>
          <w:color w:val="222222"/>
        </w:rPr>
      </w:pPr>
      <w:r w:rsidRPr="000F35E7">
        <w:rPr>
          <w:color w:val="222222"/>
          <w:szCs w:val="28"/>
        </w:rPr>
        <w:t>При осуществлении ЭДО предполагается обмен следующими документами </w:t>
      </w:r>
      <w:r w:rsidRPr="000F35E7">
        <w:rPr>
          <w:i/>
          <w:iCs/>
          <w:color w:val="222222"/>
          <w:szCs w:val="28"/>
        </w:rPr>
        <w:t>(при согласии с ЭДО удалить ненужные ниже строки, при несогласии настоящий абзац удаляется)</w:t>
      </w:r>
      <w:r w:rsidRPr="000F35E7">
        <w:rPr>
          <w:color w:val="222222"/>
          <w:szCs w:val="28"/>
        </w:rPr>
        <w:t>:</w:t>
      </w:r>
    </w:p>
    <w:p w:rsidR="008A05BC" w:rsidRPr="000F35E7" w:rsidRDefault="008A05BC" w:rsidP="008A05BC">
      <w:pPr>
        <w:shd w:val="clear" w:color="auto" w:fill="FFFFFF"/>
        <w:ind w:firstLine="720"/>
        <w:jc w:val="both"/>
        <w:rPr>
          <w:color w:val="222222"/>
        </w:rPr>
      </w:pPr>
      <w:r w:rsidRPr="000F35E7">
        <w:rPr>
          <w:color w:val="222222"/>
          <w:szCs w:val="28"/>
        </w:rPr>
        <w:t>- акт сдачи-приемки выполненных работ/оказанных услуг;</w:t>
      </w:r>
    </w:p>
    <w:p w:rsidR="008A05BC" w:rsidRPr="000F35E7" w:rsidRDefault="008A05BC" w:rsidP="008A05BC">
      <w:pPr>
        <w:shd w:val="clear" w:color="auto" w:fill="FFFFFF"/>
        <w:ind w:firstLine="720"/>
        <w:jc w:val="both"/>
        <w:rPr>
          <w:color w:val="222222"/>
        </w:rPr>
      </w:pPr>
      <w:r w:rsidRPr="000F35E7">
        <w:rPr>
          <w:color w:val="222222"/>
          <w:szCs w:val="28"/>
        </w:rPr>
        <w:t>- универсальный передаточный документ (УПД);</w:t>
      </w:r>
    </w:p>
    <w:p w:rsidR="008A05BC" w:rsidRPr="000F35E7" w:rsidRDefault="008A05BC" w:rsidP="008A05BC">
      <w:pPr>
        <w:shd w:val="clear" w:color="auto" w:fill="FFFFFF"/>
        <w:ind w:firstLine="720"/>
        <w:jc w:val="both"/>
        <w:rPr>
          <w:color w:val="222222"/>
        </w:rPr>
      </w:pPr>
      <w:r w:rsidRPr="000F35E7">
        <w:rPr>
          <w:color w:val="222222"/>
          <w:szCs w:val="28"/>
        </w:rPr>
        <w:t>- счет-фактура;</w:t>
      </w:r>
    </w:p>
    <w:p w:rsidR="008A05BC" w:rsidRPr="000F35E7" w:rsidRDefault="008A05BC" w:rsidP="008A05BC">
      <w:pPr>
        <w:shd w:val="clear" w:color="auto" w:fill="FFFFFF"/>
        <w:ind w:firstLine="720"/>
        <w:jc w:val="both"/>
        <w:rPr>
          <w:color w:val="222222"/>
        </w:rPr>
      </w:pPr>
      <w:r w:rsidRPr="000F35E7">
        <w:rPr>
          <w:color w:val="222222"/>
          <w:szCs w:val="28"/>
        </w:rPr>
        <w:t xml:space="preserve">- </w:t>
      </w:r>
      <w:r w:rsidR="000252E1">
        <w:rPr>
          <w:color w:val="222222"/>
          <w:szCs w:val="28"/>
        </w:rPr>
        <w:t xml:space="preserve">универсальный </w:t>
      </w:r>
      <w:r w:rsidR="000252E1" w:rsidRPr="000F35E7">
        <w:rPr>
          <w:color w:val="222222"/>
          <w:szCs w:val="28"/>
        </w:rPr>
        <w:t>корректировочный докум</w:t>
      </w:r>
      <w:r w:rsidR="000252E1">
        <w:rPr>
          <w:color w:val="222222"/>
          <w:szCs w:val="28"/>
        </w:rPr>
        <w:t>ент/корректировочный</w:t>
      </w:r>
      <w:r w:rsidR="000252E1" w:rsidRPr="000F35E7">
        <w:rPr>
          <w:color w:val="222222"/>
          <w:szCs w:val="28"/>
        </w:rPr>
        <w:t xml:space="preserve"> счет-фактура</w:t>
      </w:r>
      <w:r w:rsidRPr="000F35E7">
        <w:rPr>
          <w:color w:val="222222"/>
          <w:szCs w:val="28"/>
        </w:rPr>
        <w:t>.</w:t>
      </w:r>
    </w:p>
    <w:p w:rsidR="008A05BC" w:rsidRPr="000F35E7" w:rsidRDefault="008A05BC" w:rsidP="008A05BC">
      <w:pPr>
        <w:ind w:firstLine="720"/>
        <w:jc w:val="both"/>
        <w:rPr>
          <w:sz w:val="26"/>
          <w:szCs w:val="26"/>
        </w:rPr>
      </w:pPr>
      <w:r w:rsidRPr="000F35E7">
        <w:rPr>
          <w:color w:val="222222"/>
          <w:sz w:val="26"/>
          <w:szCs w:val="26"/>
          <w:shd w:val="clear" w:color="auto" w:fill="FFFFFF"/>
        </w:rPr>
        <w:t>4. Срок действия настоящего предложения о сотрудничестве составляет _____ календарных дней</w:t>
      </w:r>
      <w:r w:rsidRPr="000F35E7">
        <w:rPr>
          <w:color w:val="222222"/>
          <w:shd w:val="clear" w:color="auto" w:fill="FFFFFF"/>
        </w:rPr>
        <w:t> </w:t>
      </w:r>
      <w:proofErr w:type="gramStart"/>
      <w:r w:rsidRPr="000F35E7">
        <w:rPr>
          <w:i/>
          <w:iCs/>
          <w:color w:val="222222"/>
          <w:shd w:val="clear" w:color="auto" w:fill="FFFFFF"/>
        </w:rPr>
        <w:t>(</w:t>
      </w:r>
      <w:r w:rsidRPr="000F35E7">
        <w:rPr>
          <w:color w:val="222222"/>
          <w:shd w:val="clear" w:color="auto" w:fill="FFFFFF"/>
        </w:rPr>
        <w:t> </w:t>
      </w:r>
      <w:proofErr w:type="gramEnd"/>
      <w:r w:rsidRPr="000F35E7">
        <w:rPr>
          <w:i/>
          <w:iCs/>
          <w:color w:val="222222"/>
          <w:shd w:val="clear" w:color="auto" w:fill="FFFFFF"/>
        </w:rPr>
        <w:t>претендентом указывается срок не менее установленного в пункте 22 Информационной карты</w:t>
      </w:r>
      <w:r w:rsidRPr="000F35E7">
        <w:rPr>
          <w:color w:val="222222"/>
          <w:shd w:val="clear" w:color="auto" w:fill="FFFFFF"/>
        </w:rPr>
        <w:t> )  </w:t>
      </w:r>
      <w:r w:rsidRPr="000F35E7">
        <w:rPr>
          <w:color w:val="222222"/>
          <w:sz w:val="26"/>
          <w:szCs w:val="26"/>
          <w:shd w:val="clear" w:color="auto" w:fill="FFFFFF"/>
        </w:rPr>
        <w:t>с даты рассмотрения Заявок, указанной в пункте 7 Информационной карты.</w:t>
      </w:r>
    </w:p>
    <w:p w:rsidR="008A05BC" w:rsidRPr="000F35E7" w:rsidRDefault="008A05BC" w:rsidP="008A05BC">
      <w:pPr>
        <w:ind w:firstLine="720"/>
        <w:jc w:val="both"/>
        <w:rPr>
          <w:sz w:val="26"/>
          <w:szCs w:val="26"/>
        </w:rPr>
      </w:pPr>
      <w:r w:rsidRPr="000F35E7">
        <w:rPr>
          <w:sz w:val="26"/>
          <w:szCs w:val="26"/>
        </w:rPr>
        <w:t>5. Если наши предложения, изложенные выше, будут приняты, мы берем на себя обязательство ____________</w:t>
      </w:r>
      <w:r w:rsidRPr="000F35E7">
        <w:rPr>
          <w:szCs w:val="28"/>
        </w:rPr>
        <w:t xml:space="preserve"> </w:t>
      </w:r>
      <w:r w:rsidRPr="000F35E7">
        <w:rPr>
          <w:i/>
        </w:rPr>
        <w:t>(поставить товар, выполнить работы, оказать услуги)</w:t>
      </w:r>
      <w:r w:rsidRPr="000F35E7">
        <w:rPr>
          <w:sz w:val="26"/>
          <w:szCs w:val="26"/>
        </w:rPr>
        <w:t xml:space="preserve"> в соответствии с требованиями документации о закупке и согласно нашим предложениям. </w:t>
      </w:r>
    </w:p>
    <w:p w:rsidR="008A05BC" w:rsidRDefault="008A05BC" w:rsidP="008A05BC">
      <w:pPr>
        <w:ind w:firstLine="720"/>
        <w:jc w:val="both"/>
        <w:rPr>
          <w:sz w:val="26"/>
          <w:szCs w:val="26"/>
        </w:rPr>
      </w:pPr>
      <w:r w:rsidRPr="000F35E7">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A05BC" w:rsidRDefault="008A05BC" w:rsidP="008A05BC">
      <w:pPr>
        <w:ind w:firstLine="720"/>
        <w:jc w:val="both"/>
        <w:rPr>
          <w:sz w:val="26"/>
          <w:szCs w:val="26"/>
        </w:rPr>
      </w:pPr>
    </w:p>
    <w:p w:rsidR="008A05BC" w:rsidRDefault="008A05BC" w:rsidP="008A05BC">
      <w:pPr>
        <w:ind w:firstLine="720"/>
        <w:jc w:val="both"/>
        <w:rPr>
          <w:b/>
          <w:bCs/>
          <w:szCs w:val="28"/>
        </w:rPr>
      </w:pPr>
      <w:r w:rsidRPr="000F35E7">
        <w:rPr>
          <w:b/>
          <w:bCs/>
          <w:szCs w:val="28"/>
        </w:rPr>
        <w:t xml:space="preserve">Представитель, имеющий полномочия подписать Заявку на участие </w:t>
      </w:r>
      <w:proofErr w:type="gramStart"/>
      <w:r w:rsidRPr="000F35E7">
        <w:rPr>
          <w:b/>
          <w:bCs/>
          <w:szCs w:val="28"/>
        </w:rPr>
        <w:t>в</w:t>
      </w:r>
      <w:proofErr w:type="gramEnd"/>
      <w:r w:rsidRPr="000F35E7">
        <w:rPr>
          <w:b/>
          <w:bCs/>
          <w:szCs w:val="28"/>
        </w:rPr>
        <w:t xml:space="preserve"> </w:t>
      </w:r>
    </w:p>
    <w:p w:rsidR="008A05BC" w:rsidRPr="000F35E7" w:rsidRDefault="008A05BC" w:rsidP="008A05BC">
      <w:pPr>
        <w:ind w:firstLine="720"/>
        <w:jc w:val="both"/>
        <w:rPr>
          <w:bCs/>
          <w:szCs w:val="28"/>
        </w:rPr>
      </w:pPr>
      <w:r w:rsidRPr="000F35E7">
        <w:rPr>
          <w:b/>
          <w:bCs/>
          <w:szCs w:val="28"/>
        </w:rPr>
        <w:lastRenderedPageBreak/>
        <w:t>процедуре Размещения оферты от имени ____________________________ __________________________________________________________________</w:t>
      </w:r>
      <w:r>
        <w:rPr>
          <w:b/>
          <w:bCs/>
          <w:szCs w:val="28"/>
        </w:rPr>
        <w:t>_________</w:t>
      </w:r>
    </w:p>
    <w:p w:rsidR="008A05BC" w:rsidRPr="000F35E7" w:rsidRDefault="008A05BC" w:rsidP="008A05BC">
      <w:pPr>
        <w:tabs>
          <w:tab w:val="left" w:pos="8640"/>
        </w:tabs>
        <w:jc w:val="center"/>
        <w:rPr>
          <w:i/>
        </w:rPr>
      </w:pPr>
      <w:r w:rsidRPr="000F35E7">
        <w:rPr>
          <w:i/>
        </w:rPr>
        <w:t>(наименование претендента)</w:t>
      </w:r>
    </w:p>
    <w:p w:rsidR="008A05BC" w:rsidRPr="000F35E7" w:rsidRDefault="008A05BC" w:rsidP="008A05BC">
      <w:pPr>
        <w:rPr>
          <w:szCs w:val="28"/>
        </w:rPr>
      </w:pPr>
      <w:r w:rsidRPr="000F35E7">
        <w:rPr>
          <w:szCs w:val="28"/>
        </w:rPr>
        <w:t>__________________________________________________________________</w:t>
      </w:r>
    </w:p>
    <w:p w:rsidR="008A05BC" w:rsidRPr="000F35E7" w:rsidRDefault="008A05BC" w:rsidP="008A05BC">
      <w:pPr>
        <w:rPr>
          <w:i/>
        </w:rPr>
      </w:pPr>
      <w:r w:rsidRPr="000F35E7">
        <w:rPr>
          <w:i/>
        </w:rPr>
        <w:t xml:space="preserve">       М.П.</w:t>
      </w:r>
      <w:r w:rsidRPr="000F35E7">
        <w:rPr>
          <w:i/>
        </w:rPr>
        <w:tab/>
      </w:r>
      <w:r w:rsidRPr="000F35E7">
        <w:rPr>
          <w:i/>
        </w:rPr>
        <w:tab/>
        <w:t xml:space="preserve">                                         </w:t>
      </w:r>
      <w:r w:rsidRPr="000F35E7">
        <w:rPr>
          <w:i/>
        </w:rPr>
        <w:tab/>
        <w:t>(должность, подпись, ФИО)</w:t>
      </w:r>
    </w:p>
    <w:p w:rsidR="008A05BC" w:rsidRPr="000F35E7" w:rsidRDefault="008A05BC" w:rsidP="008A05BC">
      <w:pPr>
        <w:rPr>
          <w:i/>
        </w:rPr>
      </w:pPr>
    </w:p>
    <w:p w:rsidR="008A05BC" w:rsidRPr="000F35E7" w:rsidRDefault="008A05BC" w:rsidP="008A05BC">
      <w:pPr>
        <w:rPr>
          <w:szCs w:val="28"/>
        </w:rPr>
      </w:pPr>
      <w:r w:rsidRPr="000F35E7">
        <w:rPr>
          <w:szCs w:val="28"/>
        </w:rPr>
        <w:t>"____" ____________ 20___ г.</w:t>
      </w:r>
    </w:p>
    <w:p w:rsidR="00A65E42" w:rsidRDefault="00A65E42" w:rsidP="00AF770F">
      <w:pPr>
        <w:pStyle w:val="19"/>
        <w:ind w:firstLine="0"/>
        <w:jc w:val="right"/>
        <w:outlineLvl w:val="0"/>
        <w:rPr>
          <w:rFonts w:eastAsia="MS Mincho"/>
          <w:sz w:val="24"/>
          <w:szCs w:val="24"/>
        </w:rPr>
      </w:pPr>
    </w:p>
    <w:p w:rsidR="0033586A" w:rsidRDefault="0033586A" w:rsidP="00AF770F">
      <w:pPr>
        <w:pStyle w:val="1"/>
        <w:jc w:val="right"/>
        <w:rPr>
          <w:rFonts w:cs="Times New Roman"/>
          <w:b w:val="0"/>
          <w:sz w:val="24"/>
          <w:szCs w:val="24"/>
        </w:rPr>
        <w:sectPr w:rsidR="0033586A" w:rsidSect="00AF770F">
          <w:pgSz w:w="11906" w:h="16838"/>
          <w:pgMar w:top="1134" w:right="850" w:bottom="1134" w:left="1701" w:header="708" w:footer="708" w:gutter="0"/>
          <w:cols w:space="708"/>
          <w:docGrid w:linePitch="360"/>
        </w:sectPr>
      </w:pPr>
    </w:p>
    <w:p w:rsidR="00A65E42" w:rsidRPr="00D546A7" w:rsidRDefault="00A65E42" w:rsidP="00AF770F">
      <w:pPr>
        <w:pStyle w:val="1"/>
        <w:jc w:val="right"/>
        <w:rPr>
          <w:rFonts w:cs="Times New Roman"/>
          <w:b w:val="0"/>
          <w:sz w:val="24"/>
          <w:szCs w:val="24"/>
        </w:rPr>
      </w:pPr>
      <w:r>
        <w:rPr>
          <w:rFonts w:cs="Times New Roman"/>
          <w:b w:val="0"/>
          <w:sz w:val="24"/>
          <w:szCs w:val="24"/>
        </w:rPr>
        <w:lastRenderedPageBreak/>
        <w:t>Приложение № 4</w:t>
      </w:r>
    </w:p>
    <w:p w:rsidR="00A65E42" w:rsidRPr="00D546A7" w:rsidRDefault="00A65E42" w:rsidP="00AF770F">
      <w:pPr>
        <w:jc w:val="right"/>
      </w:pPr>
      <w:r>
        <w:t>к документации о закупке</w:t>
      </w:r>
    </w:p>
    <w:p w:rsidR="00A65E42" w:rsidRDefault="00A65E42" w:rsidP="00AF770F">
      <w:pPr>
        <w:ind w:hanging="284"/>
        <w:jc w:val="right"/>
        <w:rPr>
          <w:b/>
          <w:sz w:val="28"/>
          <w:szCs w:val="28"/>
        </w:rPr>
      </w:pPr>
    </w:p>
    <w:p w:rsidR="00A65E42" w:rsidRPr="00BB7CCD" w:rsidRDefault="00A65E42" w:rsidP="00AF770F">
      <w:pPr>
        <w:ind w:hanging="284"/>
        <w:jc w:val="center"/>
        <w:rPr>
          <w:b/>
          <w:sz w:val="28"/>
          <w:szCs w:val="28"/>
        </w:rPr>
      </w:pPr>
      <w:r>
        <w:rPr>
          <w:b/>
          <w:sz w:val="28"/>
          <w:szCs w:val="28"/>
        </w:rPr>
        <w:t>Договор аренды</w:t>
      </w:r>
    </w:p>
    <w:p w:rsidR="00A65E42" w:rsidRPr="00BB7CCD" w:rsidRDefault="00A65E42" w:rsidP="00AF770F">
      <w:pPr>
        <w:ind w:left="-284"/>
        <w:jc w:val="center"/>
        <w:rPr>
          <w:b/>
          <w:sz w:val="28"/>
          <w:szCs w:val="28"/>
        </w:rPr>
      </w:pPr>
      <w:r>
        <w:rPr>
          <w:b/>
          <w:sz w:val="28"/>
          <w:szCs w:val="28"/>
        </w:rPr>
        <w:t>транспортного средства с экипажем</w:t>
      </w:r>
    </w:p>
    <w:p w:rsidR="00A65E42" w:rsidRDefault="00A65E42" w:rsidP="00C000AD">
      <w:pPr>
        <w:autoSpaceDE w:val="0"/>
        <w:autoSpaceDN w:val="0"/>
        <w:adjustRightInd w:val="0"/>
        <w:jc w:val="center"/>
        <w:rPr>
          <w:b/>
          <w:bCs/>
        </w:rPr>
      </w:pPr>
      <w:r>
        <w:rPr>
          <w:b/>
          <w:bCs/>
        </w:rPr>
        <w:t>(проект договора)</w:t>
      </w:r>
    </w:p>
    <w:p w:rsidR="00C000AD" w:rsidRPr="00C000AD" w:rsidRDefault="00C000AD" w:rsidP="00C000AD">
      <w:pPr>
        <w:autoSpaceDE w:val="0"/>
        <w:autoSpaceDN w:val="0"/>
        <w:adjustRightInd w:val="0"/>
        <w:jc w:val="center"/>
        <w:rPr>
          <w:b/>
          <w:bCs/>
        </w:rPr>
      </w:pPr>
    </w:p>
    <w:p w:rsidR="00A65E42" w:rsidRDefault="00A65E42" w:rsidP="00AF770F">
      <w:pPr>
        <w:autoSpaceDE w:val="0"/>
        <w:autoSpaceDN w:val="0"/>
        <w:adjustRightInd w:val="0"/>
        <w:jc w:val="both"/>
      </w:pPr>
      <w:r>
        <w:t xml:space="preserve">г. Ярославль     </w:t>
      </w:r>
      <w:r>
        <w:tab/>
      </w:r>
      <w:r>
        <w:tab/>
      </w:r>
      <w:r>
        <w:tab/>
      </w:r>
      <w:r>
        <w:tab/>
        <w:t xml:space="preserve">                                                           "___"___________ 20__ г.</w:t>
      </w:r>
    </w:p>
    <w:p w:rsidR="00A65E42" w:rsidRPr="001542AF" w:rsidRDefault="00A65E42" w:rsidP="00AF770F">
      <w:pPr>
        <w:autoSpaceDE w:val="0"/>
        <w:autoSpaceDN w:val="0"/>
        <w:adjustRightInd w:val="0"/>
        <w:jc w:val="both"/>
      </w:pPr>
    </w:p>
    <w:p w:rsidR="00A65E42" w:rsidRPr="00520031" w:rsidRDefault="00A65E42" w:rsidP="00AF770F">
      <w:pPr>
        <w:autoSpaceDE w:val="0"/>
        <w:autoSpaceDN w:val="0"/>
        <w:adjustRightInd w:val="0"/>
        <w:jc w:val="both"/>
        <w:rPr>
          <w:sz w:val="2"/>
          <w:szCs w:val="2"/>
        </w:rPr>
      </w:pPr>
    </w:p>
    <w:p w:rsidR="00A65E42" w:rsidRPr="003641D8" w:rsidRDefault="00A65E42" w:rsidP="00AF77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5E42" w:rsidRPr="002A1FE5" w:rsidRDefault="00A65E42" w:rsidP="00AF770F">
      <w:pPr>
        <w:jc w:val="both"/>
      </w:pPr>
    </w:p>
    <w:p w:rsidR="00A65E42" w:rsidRDefault="00A65E42" w:rsidP="00AF770F">
      <w:pPr>
        <w:autoSpaceDE w:val="0"/>
        <w:autoSpaceDN w:val="0"/>
        <w:adjustRightInd w:val="0"/>
        <w:jc w:val="center"/>
        <w:rPr>
          <w:b/>
        </w:rPr>
      </w:pPr>
      <w:r>
        <w:rPr>
          <w:b/>
        </w:rPr>
        <w:t>1. ПРЕДМЕТ ДОГОВОРА</w:t>
      </w:r>
    </w:p>
    <w:p w:rsidR="00A65E42" w:rsidRPr="002A1FE5" w:rsidRDefault="00A65E42" w:rsidP="00AF770F">
      <w:pPr>
        <w:autoSpaceDE w:val="0"/>
        <w:autoSpaceDN w:val="0"/>
        <w:adjustRightInd w:val="0"/>
        <w:jc w:val="center"/>
        <w:rPr>
          <w:b/>
        </w:rPr>
      </w:pPr>
    </w:p>
    <w:p w:rsidR="00A65E42" w:rsidRPr="002A1FE5" w:rsidRDefault="00A65E42" w:rsidP="00AF770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5E42" w:rsidRPr="002A1FE5" w:rsidRDefault="00A65E42" w:rsidP="00AF770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A65E42" w:rsidRPr="002A1FE5" w:rsidRDefault="00A65E42" w:rsidP="00AF770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5E42" w:rsidRPr="002A1FE5" w:rsidRDefault="00A65E42" w:rsidP="00AF770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5E42" w:rsidRPr="002A1FE5" w:rsidRDefault="00A65E42" w:rsidP="00AF770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5E42" w:rsidRPr="002A1FE5" w:rsidRDefault="00A65E42" w:rsidP="00AF770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5E42" w:rsidRPr="002A1FE5" w:rsidRDefault="00A65E42" w:rsidP="00AF770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A65E42" w:rsidRPr="002A1FE5" w:rsidRDefault="00A65E42" w:rsidP="00AF770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5E42" w:rsidRDefault="00A65E42" w:rsidP="00AF770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A65E42" w:rsidRPr="002A1FE5"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center"/>
        <w:rPr>
          <w:b/>
        </w:rPr>
      </w:pPr>
      <w:r>
        <w:rPr>
          <w:b/>
        </w:rPr>
        <w:t>2. ПОРЯДОК ПЕРЕДАЧИ ТРАНСПОРТНОГО СРЕДСТВА И СРОК АРЕНДЫ</w:t>
      </w:r>
    </w:p>
    <w:p w:rsidR="00A65E42"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5E42" w:rsidRDefault="00A65E42" w:rsidP="00AF770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w:t>
      </w:r>
      <w:r w:rsidR="00C000AD">
        <w:t>нной почты (</w:t>
      </w:r>
      <w:proofErr w:type="spellStart"/>
      <w:r w:rsidR="00C000AD">
        <w:t>e-mail</w:t>
      </w:r>
      <w:proofErr w:type="spellEnd"/>
      <w:r w:rsidR="00C000AD">
        <w:t>: ______</w:t>
      </w:r>
      <w:r>
        <w:t>). Аналогичное Приглашение Арендатор направляет другим потенциальным Арендодателям (претендентам).</w:t>
      </w:r>
    </w:p>
    <w:p w:rsidR="00A65E42" w:rsidRDefault="00A65E42" w:rsidP="00AF770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5E42" w:rsidRDefault="00A65E42" w:rsidP="00AF770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5E42" w:rsidRDefault="00A65E42" w:rsidP="00AF770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5E42" w:rsidRDefault="00A65E42" w:rsidP="00AF770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5E42" w:rsidRDefault="00A65E42" w:rsidP="00AF770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5E42" w:rsidRDefault="00A65E42" w:rsidP="00AF770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5E42" w:rsidRDefault="00A65E42" w:rsidP="00AF770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5E42" w:rsidRPr="002A1FE5" w:rsidRDefault="00A65E42" w:rsidP="00AF770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5E42" w:rsidRPr="002A1FE5" w:rsidRDefault="00A65E42" w:rsidP="00AF770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5E42" w:rsidRPr="002A1FE5" w:rsidRDefault="00A65E42" w:rsidP="00AF770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5E42" w:rsidRDefault="00A65E42" w:rsidP="00AF770F">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5E42" w:rsidRPr="002A1FE5" w:rsidRDefault="00A65E42" w:rsidP="00AF770F">
      <w:pPr>
        <w:autoSpaceDE w:val="0"/>
        <w:autoSpaceDN w:val="0"/>
        <w:adjustRightInd w:val="0"/>
        <w:ind w:firstLine="567"/>
        <w:jc w:val="both"/>
      </w:pPr>
    </w:p>
    <w:p w:rsidR="00A65E42" w:rsidRDefault="00A65E42" w:rsidP="00AF770F">
      <w:pPr>
        <w:autoSpaceDE w:val="0"/>
        <w:autoSpaceDN w:val="0"/>
        <w:adjustRightInd w:val="0"/>
        <w:jc w:val="center"/>
        <w:rPr>
          <w:b/>
        </w:rPr>
      </w:pPr>
      <w:r>
        <w:rPr>
          <w:b/>
        </w:rPr>
        <w:t>3. ПРАВА И ОБЯЗАННОСТИ СТОРОН</w:t>
      </w:r>
    </w:p>
    <w:p w:rsidR="00A65E42" w:rsidRPr="002A1FE5" w:rsidRDefault="00A65E42" w:rsidP="00AF770F">
      <w:pPr>
        <w:autoSpaceDE w:val="0"/>
        <w:autoSpaceDN w:val="0"/>
        <w:adjustRightInd w:val="0"/>
        <w:jc w:val="center"/>
        <w:rPr>
          <w:b/>
        </w:rPr>
      </w:pPr>
    </w:p>
    <w:p w:rsidR="00A65E42" w:rsidRPr="002A1FE5" w:rsidRDefault="00A65E42" w:rsidP="00AF770F">
      <w:pPr>
        <w:autoSpaceDE w:val="0"/>
        <w:autoSpaceDN w:val="0"/>
        <w:adjustRightInd w:val="0"/>
        <w:ind w:firstLine="540"/>
        <w:jc w:val="both"/>
      </w:pPr>
      <w:r>
        <w:t>3.1. Арендодатель обязан:</w:t>
      </w:r>
    </w:p>
    <w:p w:rsidR="00A65E42" w:rsidRPr="002A1FE5" w:rsidRDefault="00A65E42" w:rsidP="00AF770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5E42" w:rsidRPr="002A1FE5" w:rsidRDefault="00A65E42" w:rsidP="00AF770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5E42" w:rsidRPr="002A1FE5" w:rsidRDefault="00A65E42" w:rsidP="00AF770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5E42" w:rsidRPr="002A1FE5" w:rsidRDefault="00A65E42" w:rsidP="00AF770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5E42" w:rsidRPr="002A1FE5" w:rsidRDefault="00A65E42" w:rsidP="00AF770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5E42" w:rsidRPr="002A1FE5" w:rsidRDefault="00A65E42" w:rsidP="00AF770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5E42" w:rsidRPr="002A1FE5" w:rsidRDefault="00A65E42" w:rsidP="00AF770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5E42" w:rsidRPr="002A1FE5" w:rsidRDefault="00A65E42" w:rsidP="00AF770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5E42" w:rsidRPr="002A1FE5" w:rsidRDefault="00A65E42" w:rsidP="00AF770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5E42" w:rsidRPr="002A1FE5" w:rsidRDefault="00A65E42" w:rsidP="00AF770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5E42" w:rsidRPr="002A1FE5" w:rsidRDefault="00A65E42" w:rsidP="00AF770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A65E42" w:rsidRPr="002A1FE5" w:rsidRDefault="00A65E42" w:rsidP="00AF770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5E42" w:rsidRPr="002A1FE5" w:rsidRDefault="00A65E42" w:rsidP="00AF770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5E42" w:rsidRPr="002A1FE5" w:rsidRDefault="00A65E42" w:rsidP="00AF770F">
      <w:pPr>
        <w:autoSpaceDE w:val="0"/>
        <w:autoSpaceDN w:val="0"/>
        <w:adjustRightInd w:val="0"/>
        <w:ind w:firstLine="540"/>
        <w:jc w:val="both"/>
      </w:pPr>
      <w:r>
        <w:t>3.1.12. обеспечить исполнение силами экипажа выполнение сопутствующих услуг:</w:t>
      </w:r>
    </w:p>
    <w:p w:rsidR="00A65E42" w:rsidRPr="002A1FE5" w:rsidRDefault="00A65E42" w:rsidP="00AF770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2A1FE5" w:rsidRDefault="00A65E42" w:rsidP="00AF770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5E42" w:rsidRPr="002A1FE5" w:rsidRDefault="00A65E42" w:rsidP="00AF770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2A1FE5" w:rsidRDefault="00A65E42" w:rsidP="00AF770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2A1FE5" w:rsidRDefault="00A65E42" w:rsidP="00AF770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5E42" w:rsidRPr="002A1FE5" w:rsidRDefault="00A65E42" w:rsidP="00AF770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5E42" w:rsidRPr="002A1FE5" w:rsidRDefault="00A65E42" w:rsidP="00AF770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5E42" w:rsidRPr="002A1FE5" w:rsidRDefault="00A65E42" w:rsidP="00AF770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5E42" w:rsidRPr="002A1FE5" w:rsidRDefault="00A65E42" w:rsidP="00AF770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2A1FE5" w:rsidRDefault="00A65E42" w:rsidP="00AF770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2A1FE5" w:rsidRDefault="00A65E42" w:rsidP="00AF770F">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5E42" w:rsidRPr="002A1FE5" w:rsidRDefault="00A65E42" w:rsidP="00AF770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Pr="002A1FE5" w:rsidRDefault="00A65E42" w:rsidP="00AF770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2A1FE5" w:rsidRDefault="00A65E42" w:rsidP="00AF770F">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5E42" w:rsidRPr="002A1FE5" w:rsidRDefault="00A65E42" w:rsidP="00AF770F">
      <w:pPr>
        <w:autoSpaceDE w:val="0"/>
        <w:autoSpaceDN w:val="0"/>
        <w:adjustRightInd w:val="0"/>
        <w:ind w:firstLine="540"/>
        <w:jc w:val="both"/>
      </w:pPr>
      <w:r>
        <w:t xml:space="preserve">3.1.14.  обеспечить и гарантировать наличие у членов экипажа (водителей): </w:t>
      </w:r>
    </w:p>
    <w:p w:rsidR="00A65E42" w:rsidRPr="002A1FE5" w:rsidRDefault="00A65E42" w:rsidP="00AF770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Pr="002A1FE5" w:rsidRDefault="00A65E42" w:rsidP="00AF770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2A1FE5" w:rsidRDefault="00A65E42" w:rsidP="00AF770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5E42" w:rsidRPr="002A1FE5" w:rsidRDefault="00A65E42" w:rsidP="00AF770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5E42" w:rsidRPr="002A1FE5" w:rsidRDefault="00A65E42" w:rsidP="00AF770F">
      <w:pPr>
        <w:autoSpaceDE w:val="0"/>
        <w:autoSpaceDN w:val="0"/>
        <w:adjustRightInd w:val="0"/>
        <w:ind w:firstLine="540"/>
        <w:jc w:val="both"/>
      </w:pPr>
      <w:r>
        <w:t>знаний Правил безопасности при нахождении на терминале Арендатора;</w:t>
      </w:r>
    </w:p>
    <w:p w:rsidR="00A65E42" w:rsidRPr="002A1FE5" w:rsidRDefault="00A65E42" w:rsidP="00AF770F">
      <w:pPr>
        <w:autoSpaceDE w:val="0"/>
        <w:autoSpaceDN w:val="0"/>
        <w:adjustRightInd w:val="0"/>
        <w:ind w:firstLine="540"/>
        <w:jc w:val="both"/>
      </w:pPr>
      <w:r>
        <w:t xml:space="preserve">3.1.15. обеспечить исполнение сроков, указанных в Заявке; </w:t>
      </w:r>
    </w:p>
    <w:p w:rsidR="00A65E42" w:rsidRPr="002A1FE5" w:rsidRDefault="00A65E42" w:rsidP="00AF770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5E42" w:rsidRPr="002A1FE5" w:rsidRDefault="00A65E42" w:rsidP="00AF770F">
      <w:pPr>
        <w:autoSpaceDE w:val="0"/>
        <w:autoSpaceDN w:val="0"/>
        <w:adjustRightInd w:val="0"/>
        <w:ind w:firstLine="540"/>
        <w:jc w:val="both"/>
      </w:pPr>
      <w:r>
        <w:t xml:space="preserve">3.2. Арендодатель имеет право: </w:t>
      </w:r>
    </w:p>
    <w:p w:rsidR="00A65E42" w:rsidRPr="002A1FE5" w:rsidRDefault="00A65E42" w:rsidP="00AF770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5E42" w:rsidRPr="002A1FE5" w:rsidRDefault="00A65E42" w:rsidP="00AF770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5E42" w:rsidRPr="002A1FE5" w:rsidRDefault="00A65E42" w:rsidP="00AF770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5E42" w:rsidRPr="002A1FE5" w:rsidRDefault="00A65E42" w:rsidP="00AF770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5E42" w:rsidRPr="002A1FE5" w:rsidRDefault="00A65E42" w:rsidP="00AF770F">
      <w:pPr>
        <w:autoSpaceDE w:val="0"/>
        <w:autoSpaceDN w:val="0"/>
        <w:adjustRightInd w:val="0"/>
        <w:ind w:firstLine="540"/>
        <w:jc w:val="both"/>
      </w:pPr>
      <w:r>
        <w:t>3.3. Арендатор обязан:</w:t>
      </w:r>
    </w:p>
    <w:p w:rsidR="00A65E42" w:rsidRPr="002A1FE5" w:rsidRDefault="00A65E42" w:rsidP="00AF770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5E42" w:rsidRPr="002A1FE5" w:rsidRDefault="00A65E42" w:rsidP="00AF770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5E42" w:rsidRPr="002A1FE5" w:rsidRDefault="00A65E42" w:rsidP="00AF770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5E42" w:rsidRPr="002A1FE5" w:rsidRDefault="00A65E42" w:rsidP="00AF770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5E42" w:rsidRPr="002A1FE5" w:rsidRDefault="00A65E42" w:rsidP="00AF770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5E42" w:rsidRPr="002A1FE5" w:rsidRDefault="00A65E42" w:rsidP="00AF770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5E42" w:rsidRPr="002A1FE5" w:rsidRDefault="00A65E42" w:rsidP="00AF770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5E42" w:rsidRPr="002A1FE5" w:rsidRDefault="00A65E42" w:rsidP="00AF770F">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5E42" w:rsidRPr="002A1FE5" w:rsidRDefault="00A65E42" w:rsidP="00AF770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5E42" w:rsidRPr="002A1FE5" w:rsidRDefault="00A65E42" w:rsidP="00AF770F">
      <w:pPr>
        <w:autoSpaceDE w:val="0"/>
        <w:autoSpaceDN w:val="0"/>
        <w:adjustRightInd w:val="0"/>
        <w:rPr>
          <w:b/>
        </w:rPr>
      </w:pPr>
      <w:r>
        <w:rPr>
          <w:b/>
        </w:rPr>
        <w:t xml:space="preserve">        </w:t>
      </w:r>
    </w:p>
    <w:p w:rsidR="00A65E42" w:rsidRDefault="00A65E42" w:rsidP="00AF770F">
      <w:pPr>
        <w:autoSpaceDE w:val="0"/>
        <w:autoSpaceDN w:val="0"/>
        <w:adjustRightInd w:val="0"/>
        <w:jc w:val="center"/>
        <w:rPr>
          <w:b/>
        </w:rPr>
      </w:pPr>
      <w:r>
        <w:rPr>
          <w:b/>
        </w:rPr>
        <w:t>4. ПОРЯДОК РАСЧЕТОВ</w:t>
      </w:r>
    </w:p>
    <w:p w:rsidR="00A65E42" w:rsidRDefault="00A65E42" w:rsidP="00AF770F">
      <w:pPr>
        <w:autoSpaceDE w:val="0"/>
        <w:autoSpaceDN w:val="0"/>
        <w:adjustRightInd w:val="0"/>
        <w:jc w:val="center"/>
        <w:rPr>
          <w:b/>
        </w:rPr>
      </w:pP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A65E42" w:rsidRPr="00572431" w:rsidRDefault="00A65E42" w:rsidP="00AF770F">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5E42" w:rsidRPr="00572431" w:rsidRDefault="00A65E42" w:rsidP="00AF770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A65E42" w:rsidRDefault="00A65E42" w:rsidP="00AF770F">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5E42" w:rsidRDefault="00A65E42" w:rsidP="00AF770F">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65E42" w:rsidRDefault="00A65E42" w:rsidP="00AF770F">
      <w:pPr>
        <w:ind w:firstLine="709"/>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A65E42" w:rsidRDefault="00A65E42" w:rsidP="00AF770F">
      <w:pPr>
        <w:ind w:firstLine="709"/>
        <w:jc w:val="both"/>
      </w:pPr>
      <w:proofErr w:type="gramStart"/>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65E42" w:rsidRDefault="00A65E42" w:rsidP="00AF770F">
      <w:pPr>
        <w:ind w:firstLine="709"/>
        <w:jc w:val="both"/>
      </w:pPr>
      <w:r>
        <w:t>Сторона, использующая ключ квалифицированной электронной подписи, обязана соблюдать его конфиденциальность.</w:t>
      </w:r>
    </w:p>
    <w:p w:rsidR="00A65E42" w:rsidRDefault="00A65E42" w:rsidP="00AF770F">
      <w:pPr>
        <w:ind w:firstLine="709"/>
        <w:jc w:val="both"/>
      </w:pPr>
      <w:r>
        <w:t>Первичные документы должны быть оформлены либо в электронной форме, либо на бумажном носителе.</w:t>
      </w:r>
    </w:p>
    <w:p w:rsidR="00A65E42" w:rsidRPr="00421B24" w:rsidRDefault="00A65E42" w:rsidP="00AF770F">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65E42" w:rsidRPr="008B61C8" w:rsidRDefault="00A65E42" w:rsidP="00AF770F">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A65E42" w:rsidRPr="008B61C8" w:rsidRDefault="00A65E42" w:rsidP="00AF770F">
      <w:pPr>
        <w:pStyle w:val="ConsPlusNonformat"/>
        <w:jc w:val="center"/>
        <w:rPr>
          <w:rFonts w:ascii="Times New Roman" w:hAnsi="Times New Roman" w:cs="Times New Roman"/>
          <w:b/>
          <w:sz w:val="24"/>
          <w:szCs w:val="24"/>
        </w:rPr>
      </w:pPr>
    </w:p>
    <w:p w:rsidR="00A65E42" w:rsidRPr="008B61C8"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A65E42" w:rsidRPr="008B61C8" w:rsidRDefault="00A65E42" w:rsidP="00AF77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5E42" w:rsidRPr="008B61C8"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5E42" w:rsidRPr="002A1FE5" w:rsidRDefault="00A65E42" w:rsidP="00AF770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5E42" w:rsidRPr="002A1FE5" w:rsidRDefault="00A65E42" w:rsidP="00AF770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5E42" w:rsidRPr="002A1FE5" w:rsidRDefault="00A65E42" w:rsidP="00AF770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5E42" w:rsidRPr="002A1FE5" w:rsidRDefault="00A65E42" w:rsidP="00AF770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5E42" w:rsidRPr="002A1FE5" w:rsidRDefault="00A65E42" w:rsidP="00AF770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w:t>
      </w:r>
      <w:r>
        <w:rPr>
          <w:rFonts w:ascii="Times New Roman" w:hAnsi="Times New Roman" w:cs="Times New Roman"/>
          <w:sz w:val="24"/>
          <w:szCs w:val="24"/>
        </w:rPr>
        <w:lastRenderedPageBreak/>
        <w:t>контейнеров произошли вследствие обстоятельств, которые Арендодатель не мог предотвратить или устранить по независящим от него причинам.</w:t>
      </w:r>
    </w:p>
    <w:p w:rsidR="00A65E42" w:rsidRPr="002A1FE5" w:rsidRDefault="00A65E42" w:rsidP="00AF770F">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5E42" w:rsidRPr="002A1FE5" w:rsidRDefault="00A65E42" w:rsidP="00AF770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5E42" w:rsidRPr="002A1FE5" w:rsidRDefault="00A65E42" w:rsidP="00AF770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5000,00 (пять тысяч) рублей за каждое нарушение.</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5E42" w:rsidRPr="002A1FE5" w:rsidRDefault="00A65E42" w:rsidP="00AF770F">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65E42" w:rsidRPr="002A1FE5" w:rsidRDefault="00A65E42" w:rsidP="00AF770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5E42" w:rsidRPr="002A1FE5" w:rsidRDefault="00A65E42" w:rsidP="00AF770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5E42" w:rsidRPr="002A1FE5" w:rsidRDefault="00A65E42" w:rsidP="00AF770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5E42" w:rsidRPr="002A1FE5" w:rsidRDefault="00A65E42" w:rsidP="00AF770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5E42" w:rsidRPr="002A1FE5" w:rsidRDefault="00A65E42" w:rsidP="00AF770F">
      <w:pPr>
        <w:pStyle w:val="ConsPlusNonformat"/>
        <w:ind w:firstLine="709"/>
        <w:jc w:val="both"/>
        <w:rPr>
          <w:rFonts w:ascii="Times New Roman" w:hAnsi="Times New Roman" w:cs="Times New Roman"/>
          <w:sz w:val="24"/>
          <w:szCs w:val="24"/>
        </w:rPr>
      </w:pPr>
    </w:p>
    <w:p w:rsidR="00A65E42" w:rsidRDefault="00A65E42" w:rsidP="00033380">
      <w:pPr>
        <w:pStyle w:val="aff1"/>
        <w:widowControl/>
        <w:numPr>
          <w:ilvl w:val="0"/>
          <w:numId w:val="33"/>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A65E42" w:rsidRPr="00935140" w:rsidRDefault="00A65E42" w:rsidP="00AF770F">
      <w:pPr>
        <w:pStyle w:val="aff2"/>
      </w:pPr>
    </w:p>
    <w:p w:rsidR="00A65E42" w:rsidRPr="002A1FE5" w:rsidRDefault="00A65E42" w:rsidP="00AF770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5E42" w:rsidRPr="002A1FE5" w:rsidRDefault="00A65E42" w:rsidP="00AF770F">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A65E42" w:rsidRPr="002A1FE5" w:rsidRDefault="00A65E42" w:rsidP="00AF770F">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A65E42" w:rsidRPr="002A1FE5" w:rsidRDefault="00A65E42" w:rsidP="00AF770F">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A65E42" w:rsidRPr="002A1FE5" w:rsidRDefault="00A65E42" w:rsidP="00AF770F">
      <w:pPr>
        <w:ind w:right="-5"/>
        <w:jc w:val="center"/>
        <w:rPr>
          <w:b/>
        </w:rPr>
      </w:pPr>
    </w:p>
    <w:p w:rsidR="00A65E42" w:rsidRDefault="00A65E42" w:rsidP="00AF770F">
      <w:pPr>
        <w:tabs>
          <w:tab w:val="left" w:pos="567"/>
          <w:tab w:val="left" w:pos="709"/>
        </w:tabs>
        <w:ind w:right="-5"/>
        <w:jc w:val="center"/>
        <w:rPr>
          <w:b/>
        </w:rPr>
      </w:pPr>
      <w:r>
        <w:rPr>
          <w:b/>
        </w:rPr>
        <w:t xml:space="preserve">9.  ИЗМЕНЕНИЕ И РАСТОРЖЕНИЕ ДОГОВОРА </w:t>
      </w:r>
    </w:p>
    <w:p w:rsidR="00A65E42" w:rsidRPr="002A1FE5" w:rsidRDefault="00A65E42" w:rsidP="00AF770F">
      <w:pPr>
        <w:tabs>
          <w:tab w:val="left" w:pos="567"/>
          <w:tab w:val="left" w:pos="709"/>
        </w:tabs>
        <w:ind w:right="-5"/>
        <w:jc w:val="center"/>
        <w:rPr>
          <w:b/>
        </w:rPr>
      </w:pPr>
    </w:p>
    <w:p w:rsidR="00A65E42" w:rsidRPr="002A1FE5" w:rsidRDefault="00A65E42" w:rsidP="00AF770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5E42" w:rsidRPr="002A1FE5" w:rsidRDefault="00A65E42" w:rsidP="00AF770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5E42" w:rsidRPr="002A1FE5" w:rsidRDefault="00A65E42" w:rsidP="00AF770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10. АНТИКОРРУПЦИОННАЯ ОГОВОРКА</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5E42" w:rsidRPr="002A1FE5" w:rsidRDefault="00A65E42" w:rsidP="00AF770F">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5E42" w:rsidRPr="00553C77" w:rsidRDefault="00A65E42" w:rsidP="00AF770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5E42" w:rsidRPr="00553C77" w:rsidRDefault="00A65E42" w:rsidP="00AF770F">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5E42" w:rsidRPr="00553C77" w:rsidRDefault="00A65E42" w:rsidP="00AF770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5E42" w:rsidRPr="00553C77" w:rsidRDefault="00A65E42" w:rsidP="00AF770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5E42" w:rsidRPr="002A1FE5" w:rsidRDefault="00A65E42" w:rsidP="00AF770F">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A65E42" w:rsidRPr="002A1FE5" w:rsidRDefault="00A65E42" w:rsidP="00AF770F">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5E42" w:rsidRPr="00935140" w:rsidRDefault="00A65E42" w:rsidP="00AF770F">
      <w:pPr>
        <w:ind w:left="180" w:right="-5" w:firstLine="387"/>
        <w:jc w:val="both"/>
      </w:pPr>
    </w:p>
    <w:p w:rsidR="00A65E42" w:rsidRDefault="00A65E42" w:rsidP="00AF770F">
      <w:pPr>
        <w:ind w:left="180" w:right="-5" w:firstLine="387"/>
        <w:jc w:val="center"/>
        <w:rPr>
          <w:b/>
        </w:rPr>
      </w:pPr>
      <w:r>
        <w:rPr>
          <w:b/>
        </w:rPr>
        <w:t>11. ГАРАНТИИ И ЗАВЕРЕНИЯ АРЕНДОДАТЕЛЯ</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Арендодатель настоящим заверяет Арендатора и гарантирует, что на дату заключения настоящего Договора:</w:t>
      </w:r>
    </w:p>
    <w:p w:rsidR="00A65E42" w:rsidRPr="002A1FE5" w:rsidRDefault="00A65E42" w:rsidP="00AF770F">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A65E42" w:rsidRPr="002A1FE5" w:rsidRDefault="00A65E42" w:rsidP="00AF770F">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5E42" w:rsidRPr="002A1FE5" w:rsidRDefault="00A65E42" w:rsidP="00AF770F">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A65E42" w:rsidRPr="002A1FE5" w:rsidRDefault="00A65E42" w:rsidP="00AF770F">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5E42" w:rsidRDefault="00A65E42" w:rsidP="00AF770F">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12. ПРОЧИЕ УСЛОВИЯ</w:t>
      </w:r>
    </w:p>
    <w:p w:rsidR="00C000AD" w:rsidRDefault="00C000AD" w:rsidP="00AF770F">
      <w:pPr>
        <w:ind w:left="180" w:right="-5" w:firstLine="387"/>
        <w:jc w:val="center"/>
        <w:rPr>
          <w:b/>
        </w:rPr>
      </w:pPr>
    </w:p>
    <w:p w:rsidR="00A65E42" w:rsidRPr="002A1FE5" w:rsidRDefault="00A65E42" w:rsidP="00AF770F">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5E42" w:rsidRPr="002A1FE5" w:rsidRDefault="00A65E42" w:rsidP="00AF770F">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5E42" w:rsidRPr="002A1FE5" w:rsidRDefault="00A65E42" w:rsidP="00AF770F">
      <w:pPr>
        <w:ind w:left="180" w:right="-5" w:firstLine="38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A65E42" w:rsidRPr="002A1FE5" w:rsidRDefault="00A65E42" w:rsidP="00AF770F">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A65E42" w:rsidRPr="002A1FE5" w:rsidRDefault="00A65E42" w:rsidP="00AF770F">
      <w:pPr>
        <w:ind w:left="180" w:right="-5" w:firstLine="387"/>
        <w:jc w:val="both"/>
      </w:pPr>
      <w:r>
        <w:t>12.5. Все приложения к настоящему Договору являются его неотъемлемой частью.</w:t>
      </w:r>
    </w:p>
    <w:p w:rsidR="00A65E42" w:rsidRPr="002A1FE5" w:rsidRDefault="00A65E42" w:rsidP="00AF770F">
      <w:pPr>
        <w:ind w:left="180" w:right="-5" w:firstLine="387"/>
        <w:jc w:val="both"/>
      </w:pPr>
      <w:r>
        <w:t>12.6. К настоящему Договору прилагаются:</w:t>
      </w:r>
    </w:p>
    <w:p w:rsidR="00A65E42" w:rsidRPr="002A1FE5" w:rsidRDefault="00A65E42" w:rsidP="00AF770F">
      <w:pPr>
        <w:ind w:left="180" w:right="-5" w:firstLine="387"/>
        <w:jc w:val="both"/>
      </w:pPr>
      <w:r>
        <w:t>12.6.1. перечень транспортных средств, передаваемых в аренду (Приложение № 1);</w:t>
      </w:r>
    </w:p>
    <w:p w:rsidR="00A65E42" w:rsidRPr="002A1FE5" w:rsidRDefault="00A65E42" w:rsidP="00AF770F">
      <w:pPr>
        <w:ind w:left="180" w:right="-5" w:firstLine="387"/>
        <w:jc w:val="both"/>
      </w:pPr>
      <w:r>
        <w:t>12.6.2. данные о водителях оказывающих услуги по Договору (Приложение № 2);</w:t>
      </w:r>
    </w:p>
    <w:p w:rsidR="00A65E42" w:rsidRPr="002A1FE5" w:rsidRDefault="00A65E42" w:rsidP="00AF770F">
      <w:pPr>
        <w:ind w:left="180" w:right="-5" w:firstLine="387"/>
        <w:jc w:val="both"/>
      </w:pPr>
      <w:r>
        <w:t>12.6.3. форма Акта приема-передачи Транспортного средства (Приложение № 3);</w:t>
      </w:r>
    </w:p>
    <w:p w:rsidR="00A65E42" w:rsidRDefault="00A65E42" w:rsidP="00AF770F">
      <w:pPr>
        <w:ind w:left="180" w:right="-5" w:firstLine="387"/>
        <w:jc w:val="both"/>
      </w:pPr>
      <w:r>
        <w:t xml:space="preserve">12.6.4. форма Сводного акта приема-передачи Транспортного средства </w:t>
      </w:r>
    </w:p>
    <w:p w:rsidR="00A65E42" w:rsidRPr="002A1FE5" w:rsidRDefault="00A65E42" w:rsidP="00AF770F">
      <w:pPr>
        <w:ind w:left="180" w:right="-5" w:firstLine="387"/>
        <w:jc w:val="both"/>
      </w:pPr>
      <w:r>
        <w:t>(Приложение  №4);</w:t>
      </w:r>
    </w:p>
    <w:p w:rsidR="00A65E42" w:rsidRPr="002A1FE5" w:rsidRDefault="00A65E42" w:rsidP="00AF770F">
      <w:pPr>
        <w:ind w:left="180" w:right="-5" w:firstLine="387"/>
        <w:jc w:val="both"/>
      </w:pPr>
      <w:r>
        <w:t xml:space="preserve">12.6.5. форма Акта об оказанных услугах (Приложение № 5); </w:t>
      </w:r>
    </w:p>
    <w:p w:rsidR="00A65E42" w:rsidRPr="002A1FE5" w:rsidRDefault="00A65E42" w:rsidP="00AF770F">
      <w:pPr>
        <w:ind w:left="180" w:right="-5" w:firstLine="387"/>
      </w:pPr>
      <w:r>
        <w:t>12.6.6. форма Приложения с предельными ставками арендной платы Транспортного средства с экипажем (Приложение № 6);</w:t>
      </w:r>
    </w:p>
    <w:p w:rsidR="00A65E42" w:rsidRPr="002A1FE5" w:rsidRDefault="00A65E42" w:rsidP="00AF770F">
      <w:pPr>
        <w:ind w:left="180" w:right="-5" w:firstLine="387"/>
      </w:pPr>
      <w:r>
        <w:t>12.6.7. форма Отчета Арендодателя (Приложение №7), составляемого и предоставляемого Арендодателем в электронном виде;</w:t>
      </w:r>
    </w:p>
    <w:p w:rsidR="00A65E42" w:rsidRDefault="00A65E42" w:rsidP="00AF770F">
      <w:pPr>
        <w:ind w:left="180" w:right="-5" w:firstLine="387"/>
      </w:pPr>
      <w:r>
        <w:t>12.6.8. Правила безопасности при нахождении на терминале Арендатора (Приложение № 8).</w:t>
      </w:r>
    </w:p>
    <w:p w:rsidR="00A65E42" w:rsidRDefault="00A65E42" w:rsidP="00AF770F">
      <w:pPr>
        <w:ind w:left="180" w:right="-5" w:firstLine="387"/>
      </w:pPr>
      <w:r>
        <w:t>12.6.9. Налоговая оговорка (Приложение №9).</w:t>
      </w:r>
    </w:p>
    <w:p w:rsidR="00A65E42" w:rsidRDefault="00A65E42" w:rsidP="00AF770F">
      <w:pPr>
        <w:ind w:left="180" w:right="-5" w:firstLine="387"/>
      </w:pPr>
      <w:r>
        <w:t>12.6.10. Перечень и формат электронных документов (Приложение №10).</w:t>
      </w:r>
    </w:p>
    <w:p w:rsidR="00A65E42" w:rsidRDefault="00A65E42" w:rsidP="00AF770F">
      <w:pPr>
        <w:ind w:left="180" w:right="-5" w:firstLine="387"/>
        <w:jc w:val="both"/>
      </w:pPr>
    </w:p>
    <w:p w:rsidR="00A65E42" w:rsidRDefault="00A65E42" w:rsidP="00AF770F">
      <w:pPr>
        <w:suppressAutoHyphens w:val="0"/>
        <w:autoSpaceDE w:val="0"/>
        <w:autoSpaceDN w:val="0"/>
        <w:adjustRightInd w:val="0"/>
        <w:ind w:left="480"/>
        <w:jc w:val="center"/>
        <w:rPr>
          <w:b/>
        </w:rPr>
      </w:pPr>
      <w:r>
        <w:rPr>
          <w:b/>
        </w:rPr>
        <w:t xml:space="preserve">13.  ЮРИДИЧЕСКИЕ АДРЕСА И РЕКВИЗИТЫ СТОРОН </w:t>
      </w:r>
    </w:p>
    <w:p w:rsidR="00A65E42" w:rsidRPr="002A1FE5" w:rsidRDefault="00A65E42" w:rsidP="00AF770F">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A65E42" w:rsidRPr="002A1FE5" w:rsidTr="00AF770F">
        <w:trPr>
          <w:trHeight w:val="1060"/>
        </w:trPr>
        <w:tc>
          <w:tcPr>
            <w:tcW w:w="5059" w:type="dxa"/>
          </w:tcPr>
          <w:p w:rsidR="00A65E42" w:rsidRPr="002A1FE5" w:rsidRDefault="00A65E42" w:rsidP="00AF770F">
            <w:pPr>
              <w:rPr>
                <w:b/>
              </w:rPr>
            </w:pPr>
            <w:r>
              <w:rPr>
                <w:b/>
              </w:rPr>
              <w:t xml:space="preserve">Арендодатель: </w:t>
            </w:r>
          </w:p>
          <w:p w:rsidR="00A65E42" w:rsidRPr="002A1FE5" w:rsidRDefault="00A65E42" w:rsidP="00AF770F">
            <w:pPr>
              <w:shd w:val="clear" w:color="auto" w:fill="FFFFFF"/>
              <w:jc w:val="both"/>
              <w:rPr>
                <w:b/>
              </w:rPr>
            </w:pPr>
          </w:p>
        </w:tc>
        <w:tc>
          <w:tcPr>
            <w:tcW w:w="4821" w:type="dxa"/>
          </w:tcPr>
          <w:p w:rsidR="00A65E42" w:rsidRPr="002A1FE5" w:rsidRDefault="00A65E42" w:rsidP="00AF770F">
            <w:pPr>
              <w:rPr>
                <w:b/>
              </w:rPr>
            </w:pPr>
            <w:r>
              <w:rPr>
                <w:b/>
              </w:rPr>
              <w:t>Арендатор:</w:t>
            </w:r>
          </w:p>
          <w:p w:rsidR="00A65E42" w:rsidRPr="002A1FE5" w:rsidRDefault="00A65E42" w:rsidP="00AF770F">
            <w:pPr>
              <w:rPr>
                <w:lang w:val="en-US"/>
              </w:rPr>
            </w:pPr>
          </w:p>
        </w:tc>
      </w:tr>
      <w:tr w:rsidR="00A65E42" w:rsidRPr="002A1FE5" w:rsidTr="00AF770F">
        <w:trPr>
          <w:trHeight w:val="835"/>
        </w:trPr>
        <w:tc>
          <w:tcPr>
            <w:tcW w:w="5059" w:type="dxa"/>
          </w:tcPr>
          <w:p w:rsidR="00A65E42" w:rsidRPr="002A1FE5" w:rsidRDefault="00A65E42" w:rsidP="00AF770F"/>
        </w:tc>
        <w:tc>
          <w:tcPr>
            <w:tcW w:w="4821" w:type="dxa"/>
          </w:tcPr>
          <w:p w:rsidR="00A65E42" w:rsidRPr="002A1FE5" w:rsidRDefault="00A65E42" w:rsidP="00AF770F">
            <w:pPr>
              <w:rPr>
                <w:b/>
                <w:bCs/>
              </w:rPr>
            </w:pPr>
            <w:r>
              <w:rPr>
                <w:b/>
                <w:bCs/>
              </w:rPr>
              <w:t>Банковские реквизиты для расчета в российских рублях (</w:t>
            </w:r>
            <w:r>
              <w:rPr>
                <w:b/>
                <w:bCs/>
                <w:lang w:val="en-US"/>
              </w:rPr>
              <w:t>RUR</w:t>
            </w:r>
            <w:r>
              <w:rPr>
                <w:b/>
                <w:bCs/>
              </w:rPr>
              <w:t>):</w:t>
            </w:r>
          </w:p>
          <w:p w:rsidR="00A65E42" w:rsidRPr="002A1FE5" w:rsidRDefault="00A65E42" w:rsidP="00AF770F">
            <w:pPr>
              <w:jc w:val="both"/>
            </w:pPr>
          </w:p>
        </w:tc>
      </w:tr>
    </w:tbl>
    <w:p w:rsidR="00A65E42" w:rsidRDefault="00A65E42" w:rsidP="00AF770F">
      <w:pPr>
        <w:pStyle w:val="1"/>
        <w:numPr>
          <w:ilvl w:val="0"/>
          <w:numId w:val="0"/>
        </w:numPr>
        <w:ind w:left="540"/>
        <w:jc w:val="right"/>
        <w:rPr>
          <w:rFonts w:cs="Times New Roman"/>
          <w:b w:val="0"/>
          <w:sz w:val="28"/>
          <w:szCs w:val="28"/>
          <w:highlight w:val="yellow"/>
        </w:rPr>
        <w:sectPr w:rsidR="00A65E42" w:rsidSect="00AF770F">
          <w:pgSz w:w="11906" w:h="16838"/>
          <w:pgMar w:top="1134" w:right="850" w:bottom="1134" w:left="1701" w:header="708" w:footer="708" w:gutter="0"/>
          <w:cols w:space="708"/>
          <w:docGrid w:linePitch="360"/>
        </w:sectPr>
      </w:pPr>
    </w:p>
    <w:p w:rsidR="00A65E42" w:rsidRPr="00602C04" w:rsidRDefault="00A65E42" w:rsidP="00AF770F">
      <w:pPr>
        <w:jc w:val="right"/>
      </w:pPr>
      <w:r>
        <w:lastRenderedPageBreak/>
        <w:t>Приложение № 1</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 w:rsidR="00A65E42" w:rsidRDefault="00A65E42" w:rsidP="00AF770F">
      <w:pPr>
        <w:jc w:val="center"/>
        <w:rPr>
          <w:b/>
        </w:rPr>
      </w:pPr>
      <w:r>
        <w:rPr>
          <w:b/>
        </w:rPr>
        <w:t>Перечень транспортных средств, передаваемых в аренду</w:t>
      </w:r>
    </w:p>
    <w:p w:rsidR="00A65E42" w:rsidRDefault="00A65E42" w:rsidP="00AF770F">
      <w:pPr>
        <w:jc w:val="center"/>
        <w:rPr>
          <w:b/>
        </w:rPr>
      </w:pPr>
    </w:p>
    <w:tbl>
      <w:tblPr>
        <w:tblW w:w="14287" w:type="dxa"/>
        <w:tblInd w:w="563" w:type="dxa"/>
        <w:tblLook w:val="04A0"/>
      </w:tblPr>
      <w:tblGrid>
        <w:gridCol w:w="1135"/>
        <w:gridCol w:w="1701"/>
        <w:gridCol w:w="2153"/>
        <w:gridCol w:w="3827"/>
        <w:gridCol w:w="2835"/>
        <w:gridCol w:w="2663"/>
      </w:tblGrid>
      <w:tr w:rsidR="00A65E42" w:rsidRPr="005D242F" w:rsidTr="00AF770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свидетельства о регистрации ТС</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7</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D11CC1" w:rsidRDefault="00A65E42" w:rsidP="00AF770F">
      <w:pPr>
        <w:widowControl w:val="0"/>
        <w:ind w:left="9072" w:hanging="9066"/>
        <w:rPr>
          <w:u w:val="single"/>
        </w:rPr>
      </w:pPr>
      <w:r>
        <w:rPr>
          <w:color w:val="000000"/>
        </w:rPr>
        <w:t xml:space="preserve">          _____________________________                                                                                         _____________________________</w:t>
      </w:r>
    </w:p>
    <w:p w:rsidR="00A65E42" w:rsidRPr="005D242F" w:rsidRDefault="00A65E42" w:rsidP="00AF770F">
      <w:pPr>
        <w:rPr>
          <w:color w:val="000000"/>
        </w:rPr>
      </w:pPr>
    </w:p>
    <w:p w:rsidR="00A65E42" w:rsidRPr="005D242F" w:rsidRDefault="00A65E42" w:rsidP="00AF770F">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A65E42" w:rsidRPr="005D242F" w:rsidRDefault="00A65E42" w:rsidP="00AF770F">
      <w:r>
        <w:tab/>
      </w:r>
      <w:r>
        <w:tab/>
        <w:t xml:space="preserve">     М.П.        </w:t>
      </w:r>
      <w:r>
        <w:tab/>
      </w:r>
      <w:r>
        <w:tab/>
      </w:r>
      <w:r>
        <w:tab/>
      </w:r>
      <w:r>
        <w:tab/>
      </w:r>
      <w:r>
        <w:tab/>
      </w:r>
      <w:r>
        <w:tab/>
      </w:r>
      <w:r>
        <w:tab/>
      </w:r>
      <w:r>
        <w:tab/>
      </w:r>
      <w:r>
        <w:tab/>
      </w:r>
      <w:r>
        <w:tab/>
      </w:r>
      <w:r>
        <w:tab/>
        <w:t xml:space="preserve">                                                        М.П.</w:t>
      </w:r>
    </w:p>
    <w:p w:rsidR="00A65E42" w:rsidRPr="005D242F" w:rsidRDefault="00A65E42" w:rsidP="00AF770F">
      <w:pPr>
        <w:rPr>
          <w:b/>
          <w:bCs/>
          <w:color w:val="000000"/>
          <w:sz w:val="28"/>
          <w:szCs w:val="28"/>
        </w:rPr>
      </w:pPr>
    </w:p>
    <w:p w:rsidR="00A65E42" w:rsidRPr="005D242F" w:rsidRDefault="00A65E42" w:rsidP="00AF770F">
      <w:pPr>
        <w:jc w:val="center"/>
        <w:rPr>
          <w:b/>
        </w:rPr>
      </w:pPr>
    </w:p>
    <w:p w:rsidR="00A65E42" w:rsidRDefault="00A65E42" w:rsidP="00AF770F">
      <w:pPr>
        <w:ind w:left="8496" w:firstLine="708"/>
        <w:jc w:val="center"/>
      </w:pPr>
      <w:r>
        <w:t xml:space="preserve">  </w:t>
      </w:r>
    </w:p>
    <w:p w:rsidR="00A65E42" w:rsidRPr="00531880" w:rsidRDefault="00A65E42" w:rsidP="00AF770F">
      <w:pPr>
        <w:jc w:val="right"/>
      </w:pPr>
      <w:r>
        <w:br w:type="page"/>
      </w:r>
      <w:r>
        <w:lastRenderedPageBreak/>
        <w:t>Приложение № 2</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Pr>
        <w:ind w:left="8496" w:firstLine="708"/>
        <w:jc w:val="center"/>
      </w:pPr>
    </w:p>
    <w:p w:rsidR="00A65E42" w:rsidRDefault="00A65E42" w:rsidP="00AF770F"/>
    <w:p w:rsidR="00A65E42" w:rsidRDefault="00A65E42" w:rsidP="00AF770F">
      <w:pPr>
        <w:jc w:val="center"/>
        <w:rPr>
          <w:b/>
        </w:rPr>
      </w:pPr>
      <w:r>
        <w:rPr>
          <w:b/>
        </w:rPr>
        <w:t>Данные о водителях, оказывающих услуги по договору</w:t>
      </w:r>
    </w:p>
    <w:p w:rsidR="00A65E42" w:rsidRDefault="00A65E42" w:rsidP="00AF770F">
      <w:pPr>
        <w:jc w:val="center"/>
        <w:rPr>
          <w:b/>
        </w:rPr>
      </w:pPr>
    </w:p>
    <w:tbl>
      <w:tblPr>
        <w:tblW w:w="12455" w:type="dxa"/>
        <w:tblInd w:w="1350" w:type="dxa"/>
        <w:tblLook w:val="04A0"/>
      </w:tblPr>
      <w:tblGrid>
        <w:gridCol w:w="2200"/>
        <w:gridCol w:w="6095"/>
        <w:gridCol w:w="4160"/>
      </w:tblGrid>
      <w:tr w:rsidR="00A65E42" w:rsidRPr="00AD59B8" w:rsidTr="00AF770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5E42" w:rsidRPr="00AD59B8" w:rsidRDefault="00A65E42" w:rsidP="00AF770F">
            <w:pPr>
              <w:jc w:val="center"/>
              <w:rPr>
                <w:b/>
                <w:bCs/>
                <w:color w:val="000000"/>
              </w:rPr>
            </w:pPr>
            <w:r>
              <w:rPr>
                <w:b/>
                <w:bCs/>
                <w:color w:val="000000"/>
              </w:rPr>
              <w:t>Водительское удостоверение</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3</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5D242F" w:rsidRDefault="00A65E42" w:rsidP="00AF770F">
      <w:pPr>
        <w:widowControl w:val="0"/>
        <w:ind w:left="9072" w:hanging="9066"/>
        <w:rPr>
          <w:color w:val="000000"/>
        </w:rPr>
      </w:pPr>
      <w:r>
        <w:rPr>
          <w:color w:val="000000"/>
        </w:rPr>
        <w:t xml:space="preserve">                    _____________________________</w:t>
      </w:r>
      <w:r>
        <w:rPr>
          <w:color w:val="000000"/>
        </w:rPr>
        <w:tab/>
        <w:t>_____________________________</w:t>
      </w:r>
    </w:p>
    <w:p w:rsidR="00A65E42" w:rsidRDefault="00A65E42" w:rsidP="00AF770F">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A65E42" w:rsidRPr="005D242F" w:rsidRDefault="00A65E42" w:rsidP="00AF770F">
      <w:r>
        <w:t xml:space="preserve">                          М.П.        </w:t>
      </w:r>
      <w:r>
        <w:tab/>
      </w:r>
      <w:r>
        <w:tab/>
      </w:r>
      <w:r>
        <w:tab/>
      </w:r>
      <w:r>
        <w:tab/>
      </w:r>
      <w:r>
        <w:tab/>
      </w:r>
      <w:r>
        <w:tab/>
      </w:r>
      <w:r>
        <w:tab/>
      </w:r>
      <w:r>
        <w:tab/>
      </w:r>
      <w:r>
        <w:tab/>
      </w:r>
      <w:r>
        <w:tab/>
      </w:r>
      <w:r>
        <w:tab/>
        <w:t xml:space="preserve">                                             М.П.</w:t>
      </w:r>
    </w:p>
    <w:p w:rsidR="00A65E42" w:rsidRDefault="00A65E42" w:rsidP="00AF770F">
      <w:pPr>
        <w:jc w:val="right"/>
        <w:sectPr w:rsidR="00A65E42" w:rsidSect="00AF770F">
          <w:pgSz w:w="16838" w:h="11906" w:orient="landscape"/>
          <w:pgMar w:top="1418" w:right="1134" w:bottom="851" w:left="567" w:header="709" w:footer="709" w:gutter="0"/>
          <w:cols w:space="708"/>
          <w:docGrid w:linePitch="360"/>
        </w:sectPr>
      </w:pPr>
    </w:p>
    <w:p w:rsidR="00A65E42" w:rsidRPr="00602C04" w:rsidRDefault="00A65E42" w:rsidP="00AF770F">
      <w:pPr>
        <w:jc w:val="right"/>
      </w:pPr>
      <w:r>
        <w:lastRenderedPageBreak/>
        <w:t>Приложение № 3</w:t>
      </w:r>
    </w:p>
    <w:p w:rsidR="00A65E42" w:rsidRPr="005D242F" w:rsidRDefault="00A65E42" w:rsidP="00AF770F">
      <w:pPr>
        <w:jc w:val="right"/>
      </w:pPr>
      <w:r>
        <w:t>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r>
        <w:t xml:space="preserve">                                                                                                         №______________________</w:t>
      </w:r>
    </w:p>
    <w:p w:rsidR="00A65E42" w:rsidRPr="00602C04" w:rsidRDefault="00A65E42" w:rsidP="00AF770F">
      <w:pPr>
        <w:jc w:val="center"/>
        <w:rPr>
          <w:b/>
          <w:sz w:val="22"/>
          <w:szCs w:val="22"/>
        </w:rPr>
      </w:pPr>
      <w:r>
        <w:t xml:space="preserve">                                                                                                  от "_____" _______20____г</w:t>
      </w:r>
    </w:p>
    <w:p w:rsidR="00A65E42" w:rsidRPr="00602C04" w:rsidRDefault="00A65E42" w:rsidP="00AF770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5E42" w:rsidRPr="00602C04" w:rsidRDefault="00A65E42" w:rsidP="00AF770F">
      <w:pPr>
        <w:autoSpaceDE w:val="0"/>
        <w:autoSpaceDN w:val="0"/>
        <w:jc w:val="center"/>
        <w:rPr>
          <w:b/>
          <w:sz w:val="10"/>
          <w:szCs w:val="10"/>
        </w:rPr>
      </w:pPr>
    </w:p>
    <w:p w:rsidR="00A65E42" w:rsidRPr="00602C04" w:rsidRDefault="00A65E42" w:rsidP="00AF770F">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A65E42" w:rsidRPr="00602C04" w:rsidRDefault="00A65E42" w:rsidP="00AF770F">
      <w:pPr>
        <w:tabs>
          <w:tab w:val="left" w:pos="2625"/>
        </w:tabs>
        <w:autoSpaceDE w:val="0"/>
        <w:autoSpaceDN w:val="0"/>
        <w:jc w:val="right"/>
        <w:rPr>
          <w:sz w:val="22"/>
          <w:szCs w:val="22"/>
        </w:rPr>
      </w:pPr>
      <w:r>
        <w:rPr>
          <w:sz w:val="22"/>
          <w:szCs w:val="22"/>
        </w:rPr>
        <w:t xml:space="preserve">  </w:t>
      </w:r>
    </w:p>
    <w:p w:rsidR="00A65E42" w:rsidRPr="00602C04" w:rsidRDefault="00A65E42" w:rsidP="00AF770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5E42" w:rsidRPr="00602C04" w:rsidRDefault="00A65E42" w:rsidP="00AF770F">
      <w:pPr>
        <w:tabs>
          <w:tab w:val="left" w:pos="2625"/>
        </w:tabs>
        <w:autoSpaceDE w:val="0"/>
        <w:autoSpaceDN w:val="0"/>
        <w:jc w:val="both"/>
        <w:rPr>
          <w:sz w:val="20"/>
          <w:szCs w:val="20"/>
        </w:rPr>
      </w:pPr>
    </w:p>
    <w:p w:rsidR="00A65E42" w:rsidRPr="00602C04" w:rsidRDefault="00A65E42" w:rsidP="00033380">
      <w:pPr>
        <w:numPr>
          <w:ilvl w:val="0"/>
          <w:numId w:val="34"/>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5E42" w:rsidRPr="00602C04" w:rsidTr="00AF770F">
        <w:trPr>
          <w:trHeight w:val="1531"/>
        </w:trPr>
        <w:tc>
          <w:tcPr>
            <w:tcW w:w="10218"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5E42" w:rsidRPr="00602C04" w:rsidTr="00AF770F">
        <w:trPr>
          <w:trHeight w:val="1471"/>
        </w:trPr>
        <w:tc>
          <w:tcPr>
            <w:tcW w:w="10203"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5E42" w:rsidRPr="00602C04" w:rsidTr="00AF770F">
        <w:trPr>
          <w:trHeight w:val="3914"/>
        </w:trPr>
        <w:tc>
          <w:tcPr>
            <w:tcW w:w="10244" w:type="dxa"/>
            <w:tcBorders>
              <w:top w:val="single" w:sz="4" w:space="0" w:color="auto"/>
              <w:bottom w:val="nil"/>
            </w:tcBorders>
          </w:tcPr>
          <w:p w:rsidR="00A65E42" w:rsidRPr="00602C04" w:rsidRDefault="00A65E42" w:rsidP="00AF770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5E42" w:rsidRPr="00602C04" w:rsidRDefault="00A65E42" w:rsidP="00AF770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5E42" w:rsidRPr="00602C04" w:rsidTr="00AF770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602C04" w:rsidRDefault="00A65E42" w:rsidP="00AF770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r w:rsidR="00A65E42" w:rsidRPr="00602C04" w:rsidTr="00AF770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5E42" w:rsidRPr="00602C04" w:rsidRDefault="00A65E42" w:rsidP="00AF770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r>
            <w:tr w:rsidR="00A65E42" w:rsidRPr="00602C04" w:rsidTr="00AF770F">
              <w:trPr>
                <w:trHeight w:val="276"/>
              </w:trPr>
              <w:tc>
                <w:tcPr>
                  <w:tcW w:w="1841" w:type="dxa"/>
                  <w:vMerge/>
                  <w:tcBorders>
                    <w:top w:val="nil"/>
                    <w:left w:val="single" w:sz="4" w:space="0" w:color="auto"/>
                    <w:bottom w:val="single" w:sz="4" w:space="0" w:color="auto"/>
                    <w:right w:val="single" w:sz="4" w:space="0" w:color="auto"/>
                  </w:tcBorders>
                  <w:vAlign w:val="center"/>
                  <w:hideMark/>
                </w:tcPr>
                <w:p w:rsidR="00A65E42" w:rsidRPr="00602C04" w:rsidRDefault="00A65E42" w:rsidP="00AF770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5E42" w:rsidRPr="00602C04" w:rsidTr="00AF770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Типоразмер контейнера</w:t>
                  </w: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20"/>
                <w:szCs w:val="20"/>
              </w:rPr>
            </w:pPr>
          </w:p>
          <w:p w:rsidR="00A65E42" w:rsidRPr="00460239" w:rsidRDefault="00A65E42" w:rsidP="00AF770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5E42" w:rsidRPr="00602C04" w:rsidRDefault="00A65E42" w:rsidP="00AF770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spacing w:before="60" w:after="60"/>
        <w:rPr>
          <w:sz w:val="20"/>
          <w:szCs w:val="20"/>
        </w:rPr>
      </w:pPr>
      <w:r>
        <w:rPr>
          <w:sz w:val="20"/>
          <w:szCs w:val="20"/>
        </w:rPr>
        <w:t>Примечания: ** _____________________________________________________________________________________</w:t>
      </w:r>
    </w:p>
    <w:p w:rsidR="00A65E42" w:rsidRPr="00602C04" w:rsidRDefault="00A65E42" w:rsidP="00AF770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5E42" w:rsidRPr="00602C04" w:rsidRDefault="00A65E42" w:rsidP="00AF770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5E42" w:rsidRPr="00602C04" w:rsidRDefault="00A65E42" w:rsidP="00AF770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602C04" w:rsidRDefault="00A65E42" w:rsidP="00AF770F">
      <w:pPr>
        <w:widowControl w:val="0"/>
        <w:autoSpaceDE w:val="0"/>
        <w:autoSpaceDN w:val="0"/>
        <w:ind w:left="4962" w:hanging="4956"/>
        <w:rPr>
          <w:sz w:val="20"/>
          <w:szCs w:val="20"/>
          <w:u w:val="single"/>
        </w:rPr>
      </w:pPr>
    </w:p>
    <w:p w:rsidR="00A65E42" w:rsidRDefault="00A65E42" w:rsidP="00AF770F">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A65E42" w:rsidRDefault="00A65E42" w:rsidP="00AF770F">
      <w:pPr>
        <w:spacing w:after="200" w:line="276" w:lineRule="auto"/>
        <w:sectPr w:rsidR="00A65E42" w:rsidSect="00AF770F">
          <w:pgSz w:w="11906" w:h="16838"/>
          <w:pgMar w:top="1134" w:right="851" w:bottom="567" w:left="1418" w:header="709" w:footer="709" w:gutter="0"/>
          <w:cols w:space="708"/>
          <w:docGrid w:linePitch="360"/>
        </w:sectPr>
      </w:pPr>
    </w:p>
    <w:p w:rsidR="00A65E42" w:rsidRPr="003B1559" w:rsidRDefault="00A65E42" w:rsidP="00AF770F">
      <w:pPr>
        <w:autoSpaceDE w:val="0"/>
        <w:autoSpaceDN w:val="0"/>
        <w:jc w:val="right"/>
      </w:pPr>
      <w:r>
        <w:lastRenderedPageBreak/>
        <w:t>Приложение № 4</w:t>
      </w:r>
    </w:p>
    <w:p w:rsidR="00A65E42" w:rsidRPr="00602C04" w:rsidRDefault="00A65E42" w:rsidP="00AF770F">
      <w:pPr>
        <w:autoSpaceDE w:val="0"/>
        <w:autoSpaceDN w:val="0"/>
        <w:jc w:val="right"/>
      </w:pPr>
      <w:r>
        <w:t xml:space="preserve">к договору аренды транспортного средства с экипажем </w:t>
      </w:r>
    </w:p>
    <w:p w:rsidR="00A65E42" w:rsidRPr="00602C04" w:rsidRDefault="00A65E42" w:rsidP="00AF770F">
      <w:pPr>
        <w:rPr>
          <w:b/>
          <w:sz w:val="22"/>
          <w:szCs w:val="22"/>
        </w:rPr>
      </w:pPr>
      <w:r>
        <w:t xml:space="preserve">                                        </w:t>
      </w:r>
      <w:r>
        <w:tab/>
      </w:r>
      <w:r>
        <w:tab/>
      </w:r>
      <w:r>
        <w:tab/>
      </w:r>
      <w:r>
        <w:tab/>
        <w:t xml:space="preserve">                                                                                             от "_____" _______20____г      №________________                                                                                 </w:t>
      </w:r>
    </w:p>
    <w:p w:rsidR="00A65E42" w:rsidRPr="005D242F" w:rsidRDefault="00A65E42" w:rsidP="00AF770F">
      <w:pPr>
        <w:jc w:val="right"/>
      </w:pPr>
    </w:p>
    <w:p w:rsidR="00A65E42" w:rsidRPr="00602C04" w:rsidRDefault="00A65E42" w:rsidP="00AF770F">
      <w:pPr>
        <w:autoSpaceDE w:val="0"/>
        <w:autoSpaceDN w:val="0"/>
        <w:jc w:val="right"/>
      </w:pPr>
    </w:p>
    <w:p w:rsidR="00A65E42" w:rsidRDefault="00A65E42" w:rsidP="00AF770F">
      <w:pPr>
        <w:jc w:val="center"/>
        <w:rPr>
          <w:b/>
          <w:bCs/>
          <w:color w:val="000000"/>
        </w:rPr>
      </w:pPr>
    </w:p>
    <w:p w:rsidR="00A65E42" w:rsidRPr="00F6414D" w:rsidRDefault="00A65E42" w:rsidP="00AF770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5E42" w:rsidRPr="00F6414D" w:rsidRDefault="00A65E42" w:rsidP="00AF770F">
      <w:pPr>
        <w:jc w:val="center"/>
        <w:rPr>
          <w:b/>
          <w:bCs/>
          <w:color w:val="000000"/>
        </w:rPr>
      </w:pPr>
      <w:r>
        <w:rPr>
          <w:b/>
          <w:bCs/>
          <w:color w:val="000000"/>
        </w:rPr>
        <w:t>по договору аренды транспортного средства с экипажем</w:t>
      </w:r>
    </w:p>
    <w:p w:rsidR="00A65E42" w:rsidRPr="00F6414D" w:rsidRDefault="00A65E42" w:rsidP="00AF770F">
      <w:pPr>
        <w:jc w:val="center"/>
        <w:rPr>
          <w:b/>
          <w:bCs/>
          <w:color w:val="000000"/>
        </w:rPr>
      </w:pPr>
      <w:r>
        <w:rPr>
          <w:b/>
          <w:bCs/>
          <w:color w:val="000000"/>
        </w:rPr>
        <w:t>от «____» _______________20 __ г. №___________</w:t>
      </w:r>
    </w:p>
    <w:p w:rsidR="00A65E42" w:rsidRDefault="00A65E42" w:rsidP="00AF770F">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5E42" w:rsidRPr="00F6414D" w:rsidTr="00AF770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5E42" w:rsidRPr="00F6414D" w:rsidTr="00AF770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20</w:t>
            </w: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r>
    </w:tbl>
    <w:p w:rsidR="00A65E42" w:rsidRPr="006D0D99" w:rsidRDefault="00A65E42" w:rsidP="00AF770F">
      <w:r>
        <w:t>Итого размер арендной платы в рублях прописью с учетом НДС 20%_________________________________________________________________</w:t>
      </w:r>
    </w:p>
    <w:p w:rsidR="00A65E42" w:rsidRPr="005D242F" w:rsidRDefault="00A65E42" w:rsidP="00AF770F">
      <w:pPr>
        <w:jc w:val="center"/>
        <w:rPr>
          <w:color w:val="000000"/>
        </w:rPr>
      </w:pPr>
    </w:p>
    <w:p w:rsidR="00A65E42" w:rsidRPr="00E0597A" w:rsidRDefault="00A65E42" w:rsidP="00AF770F">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A65E42" w:rsidRPr="00E0597A" w:rsidRDefault="00A65E42" w:rsidP="00AF770F">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A65E42" w:rsidRPr="005D242F" w:rsidRDefault="00A65E42" w:rsidP="00AF770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5E42" w:rsidRDefault="00A65E42" w:rsidP="00AF770F">
      <w:pPr>
        <w:rPr>
          <w:b/>
          <w:bCs/>
        </w:rPr>
      </w:pPr>
      <w:r>
        <w:t xml:space="preserve">                              М.П.                        </w:t>
      </w:r>
      <w:r>
        <w:tab/>
      </w:r>
      <w:r>
        <w:tab/>
      </w:r>
      <w:r>
        <w:tab/>
      </w:r>
      <w:r>
        <w:tab/>
      </w:r>
      <w:r>
        <w:tab/>
      </w:r>
      <w:r>
        <w:tab/>
      </w:r>
      <w:r>
        <w:tab/>
      </w:r>
      <w:r>
        <w:tab/>
      </w:r>
      <w:r>
        <w:tab/>
      </w:r>
      <w:r>
        <w:tab/>
      </w:r>
      <w:r>
        <w:tab/>
      </w:r>
      <w:r>
        <w:tab/>
      </w:r>
      <w:r>
        <w:tab/>
      </w:r>
      <w:r>
        <w:tab/>
      </w:r>
      <w:r>
        <w:tab/>
        <w:t xml:space="preserve">       М.П.</w:t>
      </w:r>
    </w:p>
    <w:p w:rsidR="00A65E42" w:rsidRDefault="00A65E42" w:rsidP="00AF770F">
      <w:pPr>
        <w:rPr>
          <w:b/>
          <w:bCs/>
        </w:rPr>
      </w:pPr>
    </w:p>
    <w:p w:rsidR="00A65E42" w:rsidRPr="005D242F" w:rsidRDefault="00A65E42" w:rsidP="00AF770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5D242F" w:rsidRDefault="00A65E42" w:rsidP="00AF770F">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A65E42" w:rsidRDefault="00A65E42" w:rsidP="00AF770F">
      <w:pPr>
        <w:sectPr w:rsidR="00A65E42" w:rsidSect="00AF770F">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346" w:type="dxa"/>
            <w:gridSpan w:val="12"/>
            <w:tcBorders>
              <w:top w:val="nil"/>
              <w:left w:val="nil"/>
              <w:bottom w:val="nil"/>
              <w:right w:val="nil"/>
            </w:tcBorders>
            <w:shd w:val="clear" w:color="auto" w:fill="auto"/>
            <w:noWrap/>
            <w:vAlign w:val="bottom"/>
          </w:tcPr>
          <w:p w:rsidR="00A65E42" w:rsidRDefault="00A65E42" w:rsidP="00AF770F">
            <w:pPr>
              <w:jc w:val="right"/>
            </w:pPr>
            <w:r>
              <w:t xml:space="preserve">        Приложение № 5</w:t>
            </w:r>
          </w:p>
          <w:p w:rsidR="00A65E42" w:rsidRDefault="00A65E42" w:rsidP="00AF770F">
            <w:pPr>
              <w:jc w:val="right"/>
            </w:pPr>
            <w:r>
              <w:t xml:space="preserve">            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 xml:space="preserve">  № </w:t>
            </w:r>
            <w:proofErr w:type="spellStart"/>
            <w:r>
              <w:t>________от</w:t>
            </w:r>
            <w:proofErr w:type="spellEnd"/>
            <w:r>
              <w:t xml:space="preserve"> "____"  ____ 20     г.</w:t>
            </w:r>
          </w:p>
          <w:p w:rsidR="00A65E42" w:rsidRPr="00961304" w:rsidRDefault="00A65E42" w:rsidP="00AF770F">
            <w:pPr>
              <w:jc w:val="right"/>
              <w:rPr>
                <w:sz w:val="18"/>
                <w:szCs w:val="18"/>
              </w:rPr>
            </w:pP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r>
      <w:tr w:rsidR="00A65E42" w:rsidRPr="00961304" w:rsidTr="00AF770F">
        <w:trPr>
          <w:trHeight w:val="27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Код</w:t>
            </w:r>
          </w:p>
        </w:tc>
      </w:tr>
      <w:tr w:rsidR="00A65E42" w:rsidRPr="00961304" w:rsidTr="00AF770F">
        <w:trPr>
          <w:trHeight w:val="28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5E42" w:rsidRPr="00961304" w:rsidRDefault="00A65E42" w:rsidP="00AF770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0305867</w:t>
            </w:r>
          </w:p>
        </w:tc>
      </w:tr>
      <w:tr w:rsidR="00A65E42" w:rsidRPr="00961304" w:rsidTr="00AF770F">
        <w:trPr>
          <w:trHeight w:val="79"/>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5E42" w:rsidRPr="00961304" w:rsidRDefault="00A65E42" w:rsidP="00AF770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8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25"/>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834" w:type="dxa"/>
            <w:gridSpan w:val="5"/>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40"/>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5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180"/>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25"/>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4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94" w:type="dxa"/>
            <w:gridSpan w:val="4"/>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089" w:type="dxa"/>
            <w:gridSpan w:val="9"/>
            <w:tcBorders>
              <w:top w:val="nil"/>
              <w:left w:val="nil"/>
              <w:bottom w:val="nil"/>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15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70"/>
        </w:trPr>
        <w:tc>
          <w:tcPr>
            <w:tcW w:w="2581" w:type="dxa"/>
            <w:gridSpan w:val="3"/>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2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066" w:type="dxa"/>
            <w:gridSpan w:val="14"/>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5E42" w:rsidRPr="00961304" w:rsidTr="00AF770F">
        <w:trPr>
          <w:trHeight w:val="13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r>
      <w:tr w:rsidR="00A65E42" w:rsidRPr="00961304" w:rsidTr="00AF770F">
        <w:trPr>
          <w:trHeight w:val="255"/>
        </w:trPr>
        <w:tc>
          <w:tcPr>
            <w:tcW w:w="7081" w:type="dxa"/>
            <w:gridSpan w:val="11"/>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5E42" w:rsidRPr="00961304" w:rsidRDefault="00A65E42" w:rsidP="00AF770F">
            <w:pPr>
              <w:ind w:right="1788"/>
              <w:jc w:val="center"/>
              <w:rPr>
                <w:b/>
                <w:bCs/>
                <w:sz w:val="18"/>
                <w:szCs w:val="18"/>
              </w:rPr>
            </w:pP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rPr>
            </w:pPr>
            <w:r>
              <w:rPr>
                <w:i/>
                <w:iCs/>
                <w:sz w:val="18"/>
                <w:szCs w:val="18"/>
              </w:rPr>
              <w:t> </w:t>
            </w:r>
            <w:r>
              <w:rPr>
                <w:sz w:val="18"/>
                <w:szCs w:val="18"/>
              </w:rPr>
              <w:t>(должности, Ф.И.О.)</w:t>
            </w:r>
          </w:p>
        </w:tc>
      </w:tr>
      <w:tr w:rsidR="00A65E42" w:rsidRPr="00961304" w:rsidTr="00AF770F">
        <w:trPr>
          <w:trHeight w:val="25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r>
              <w:rPr>
                <w:sz w:val="18"/>
                <w:szCs w:val="18"/>
              </w:rPr>
              <w:t>(должности, Ф.И.О.)</w:t>
            </w: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250"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61"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65" w:type="dxa"/>
            <w:tcBorders>
              <w:top w:val="nil"/>
              <w:left w:val="nil"/>
              <w:bottom w:val="nil"/>
              <w:right w:val="nil"/>
            </w:tcBorders>
            <w:shd w:val="clear" w:color="auto" w:fill="auto"/>
            <w:noWrap/>
            <w:vAlign w:val="bottom"/>
          </w:tcPr>
          <w:p w:rsidR="00A65E42" w:rsidRPr="00961304" w:rsidRDefault="00A65E42" w:rsidP="00AF770F">
            <w:pPr>
              <w:ind w:right="543"/>
              <w:rPr>
                <w:sz w:val="18"/>
                <w:szCs w:val="18"/>
              </w:rPr>
            </w:pPr>
          </w:p>
        </w:tc>
      </w:tr>
      <w:tr w:rsidR="00A65E42" w:rsidRPr="00961304" w:rsidTr="00AF770F">
        <w:trPr>
          <w:trHeight w:val="255"/>
        </w:trPr>
        <w:tc>
          <w:tcPr>
            <w:tcW w:w="8095" w:type="dxa"/>
            <w:gridSpan w:val="13"/>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p>
        </w:tc>
      </w:tr>
      <w:tr w:rsidR="00A65E42" w:rsidRPr="00961304" w:rsidTr="00AF770F">
        <w:trPr>
          <w:trHeight w:val="151"/>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p>
        </w:tc>
      </w:tr>
      <w:tr w:rsidR="00A65E42" w:rsidRPr="007D4BB6" w:rsidTr="00AF770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5E42" w:rsidRPr="007D4BB6" w:rsidRDefault="00A65E42" w:rsidP="00AF770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выполнено работ, услуг</w:t>
            </w:r>
          </w:p>
        </w:tc>
      </w:tr>
      <w:tr w:rsidR="00A65E42" w:rsidRPr="007D4BB6" w:rsidTr="00AF770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5E42" w:rsidRPr="007D4BB6" w:rsidRDefault="00A65E42" w:rsidP="00AF770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5E42" w:rsidRPr="007D4BB6" w:rsidRDefault="00A65E42" w:rsidP="00AF770F">
            <w:pPr>
              <w:rPr>
                <w:sz w:val="16"/>
                <w:szCs w:val="16"/>
              </w:rPr>
            </w:pPr>
          </w:p>
        </w:tc>
        <w:tc>
          <w:tcPr>
            <w:tcW w:w="1194" w:type="dxa"/>
            <w:tcBorders>
              <w:top w:val="nil"/>
              <w:left w:val="nil"/>
              <w:bottom w:val="nil"/>
              <w:right w:val="nil"/>
            </w:tcBorders>
            <w:shd w:val="clear" w:color="auto" w:fill="auto"/>
            <w:noWrap/>
            <w:vAlign w:val="center"/>
          </w:tcPr>
          <w:p w:rsidR="00A65E42" w:rsidRPr="007D4BB6" w:rsidRDefault="00A65E42" w:rsidP="00AF770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5E42" w:rsidRPr="007D4BB6" w:rsidRDefault="00A65E42" w:rsidP="00AF770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стоимость, руб.</w:t>
            </w:r>
          </w:p>
        </w:tc>
      </w:tr>
      <w:tr w:rsidR="00A65E42" w:rsidRPr="00961304" w:rsidTr="00AF770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09"/>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31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5E42" w:rsidRPr="00961304" w:rsidTr="00AF770F">
        <w:trPr>
          <w:trHeight w:val="210"/>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proofErr w:type="gramStart"/>
            <w:r>
              <w:rPr>
                <w:sz w:val="18"/>
                <w:szCs w:val="18"/>
              </w:rPr>
              <w:t>выполнены в оговоренные сроки и надлежащим образом.</w:t>
            </w:r>
            <w:proofErr w:type="gramEnd"/>
          </w:p>
        </w:tc>
      </w:tr>
      <w:tr w:rsidR="00A65E42" w:rsidRPr="00961304" w:rsidTr="00AF770F">
        <w:trPr>
          <w:trHeight w:val="195"/>
        </w:trPr>
        <w:tc>
          <w:tcPr>
            <w:tcW w:w="6609"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5E42" w:rsidRPr="00961304" w:rsidRDefault="00A65E42" w:rsidP="00AF770F">
            <w:pPr>
              <w:rPr>
                <w:b/>
                <w:bCs/>
                <w:sz w:val="18"/>
                <w:szCs w:val="18"/>
              </w:rPr>
            </w:pPr>
            <w:r>
              <w:rPr>
                <w:b/>
                <w:bCs/>
                <w:sz w:val="18"/>
                <w:szCs w:val="18"/>
              </w:rPr>
              <w:t> </w:t>
            </w:r>
          </w:p>
        </w:tc>
      </w:tr>
      <w:tr w:rsidR="00A65E42" w:rsidRPr="00961304" w:rsidTr="00AF770F">
        <w:trPr>
          <w:trHeight w:val="210"/>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sz w:val="18"/>
                <w:szCs w:val="18"/>
              </w:rPr>
            </w:pPr>
            <w:r>
              <w:rPr>
                <w:sz w:val="18"/>
                <w:szCs w:val="18"/>
              </w:rPr>
              <w:t> </w:t>
            </w:r>
          </w:p>
        </w:tc>
      </w:tr>
      <w:tr w:rsidR="00A65E42" w:rsidRPr="00961304" w:rsidTr="00AF770F">
        <w:trPr>
          <w:trHeight w:val="70"/>
        </w:trPr>
        <w:tc>
          <w:tcPr>
            <w:tcW w:w="15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(услугу) принял:</w:t>
            </w: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r>
      <w:tr w:rsidR="00A65E42" w:rsidRPr="00961304" w:rsidTr="00AF770F">
        <w:trPr>
          <w:trHeight w:val="120"/>
        </w:trPr>
        <w:tc>
          <w:tcPr>
            <w:tcW w:w="4301"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r>
      <w:tr w:rsidR="00A65E42" w:rsidRPr="00961304" w:rsidTr="00AF770F">
        <w:trPr>
          <w:trHeight w:val="90"/>
        </w:trPr>
        <w:tc>
          <w:tcPr>
            <w:tcW w:w="23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2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1720" w:type="dxa"/>
            <w:gridSpan w:val="2"/>
            <w:tcBorders>
              <w:top w:val="nil"/>
              <w:left w:val="nil"/>
              <w:bottom w:val="nil"/>
              <w:right w:val="nil"/>
            </w:tcBorders>
            <w:shd w:val="clear" w:color="auto" w:fill="auto"/>
            <w:noWrap/>
            <w:vAlign w:val="bottom"/>
          </w:tcPr>
          <w:p w:rsidR="00A65E42" w:rsidRPr="007D4BB6" w:rsidRDefault="00A65E42" w:rsidP="00AF770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(расшифровка подписи)</w:t>
            </w:r>
          </w:p>
        </w:tc>
      </w:tr>
      <w:tr w:rsidR="00A65E42" w:rsidTr="00AF770F">
        <w:trPr>
          <w:trHeight w:val="255"/>
        </w:trPr>
        <w:tc>
          <w:tcPr>
            <w:tcW w:w="1560"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61"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4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58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23"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55"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94"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589"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026" w:type="dxa"/>
            <w:gridSpan w:val="2"/>
            <w:tcBorders>
              <w:top w:val="nil"/>
              <w:left w:val="nil"/>
              <w:bottom w:val="nil"/>
              <w:right w:val="nil"/>
            </w:tcBorders>
            <w:shd w:val="clear" w:color="auto" w:fill="auto"/>
            <w:noWrap/>
            <w:vAlign w:val="bottom"/>
          </w:tcPr>
          <w:p w:rsidR="00A65E42" w:rsidRDefault="00A65E42" w:rsidP="00AF770F">
            <w:pPr>
              <w:rPr>
                <w:sz w:val="16"/>
                <w:szCs w:val="16"/>
              </w:rPr>
            </w:pPr>
          </w:p>
        </w:tc>
        <w:tc>
          <w:tcPr>
            <w:tcW w:w="1951" w:type="dxa"/>
            <w:gridSpan w:val="3"/>
            <w:tcBorders>
              <w:top w:val="nil"/>
              <w:left w:val="nil"/>
              <w:bottom w:val="nil"/>
              <w:right w:val="nil"/>
            </w:tcBorders>
            <w:shd w:val="clear" w:color="auto" w:fill="auto"/>
            <w:noWrap/>
            <w:vAlign w:val="bottom"/>
          </w:tcPr>
          <w:p w:rsidR="00A65E42" w:rsidRDefault="00A65E42" w:rsidP="00AF770F">
            <w:pPr>
              <w:rPr>
                <w:sz w:val="16"/>
                <w:szCs w:val="16"/>
              </w:rPr>
            </w:pPr>
          </w:p>
        </w:tc>
      </w:tr>
    </w:tbl>
    <w:p w:rsidR="00A65E42" w:rsidRDefault="00A65E42" w:rsidP="00AF770F">
      <w:pPr>
        <w:rPr>
          <w:spacing w:val="-4"/>
        </w:rPr>
      </w:pPr>
    </w:p>
    <w:tbl>
      <w:tblPr>
        <w:tblW w:w="10260" w:type="dxa"/>
        <w:tblLook w:val="0000"/>
      </w:tblPr>
      <w:tblGrid>
        <w:gridCol w:w="5210"/>
        <w:gridCol w:w="5050"/>
      </w:tblGrid>
      <w:tr w:rsidR="00A65E42" w:rsidRPr="00007C35" w:rsidTr="00AF770F">
        <w:tc>
          <w:tcPr>
            <w:tcW w:w="5210" w:type="dxa"/>
          </w:tcPr>
          <w:p w:rsidR="00A65E42" w:rsidRPr="00007C35" w:rsidRDefault="00A65E42" w:rsidP="00AF770F">
            <w:pPr>
              <w:pStyle w:val="37"/>
              <w:spacing w:after="0"/>
              <w:ind w:left="0" w:firstLine="142"/>
              <w:rPr>
                <w:b/>
                <w:sz w:val="20"/>
                <w:szCs w:val="20"/>
              </w:rPr>
            </w:pPr>
            <w:r>
              <w:rPr>
                <w:b/>
                <w:bCs/>
                <w:sz w:val="20"/>
                <w:szCs w:val="20"/>
              </w:rPr>
              <w:t>От Арендодателя</w:t>
            </w:r>
          </w:p>
        </w:tc>
        <w:tc>
          <w:tcPr>
            <w:tcW w:w="5050" w:type="dxa"/>
          </w:tcPr>
          <w:p w:rsidR="00A65E42" w:rsidRPr="00007C35" w:rsidRDefault="00A65E42" w:rsidP="00AF770F">
            <w:pPr>
              <w:pStyle w:val="37"/>
              <w:spacing w:after="0"/>
              <w:ind w:left="0" w:firstLine="177"/>
              <w:rPr>
                <w:b/>
                <w:sz w:val="20"/>
                <w:szCs w:val="20"/>
              </w:rPr>
            </w:pPr>
            <w:r>
              <w:rPr>
                <w:b/>
                <w:bCs/>
                <w:sz w:val="20"/>
                <w:szCs w:val="20"/>
              </w:rPr>
              <w:t xml:space="preserve">       От Арендатора</w:t>
            </w:r>
          </w:p>
        </w:tc>
      </w:tr>
      <w:tr w:rsidR="00A65E42" w:rsidRPr="00007C35" w:rsidTr="00AF770F">
        <w:trPr>
          <w:trHeight w:val="194"/>
        </w:trPr>
        <w:tc>
          <w:tcPr>
            <w:tcW w:w="5210" w:type="dxa"/>
          </w:tcPr>
          <w:p w:rsidR="00A65E42" w:rsidRPr="00007C35" w:rsidRDefault="00A65E42" w:rsidP="00AF770F">
            <w:pPr>
              <w:pStyle w:val="ConsTitle"/>
              <w:rPr>
                <w:rFonts w:ascii="Times New Roman" w:hAnsi="Times New Roman" w:cs="Times New Roman"/>
                <w:bCs w:val="0"/>
                <w:sz w:val="20"/>
                <w:szCs w:val="20"/>
              </w:rPr>
            </w:pPr>
          </w:p>
        </w:tc>
        <w:tc>
          <w:tcPr>
            <w:tcW w:w="5050" w:type="dxa"/>
          </w:tcPr>
          <w:p w:rsidR="00A65E42" w:rsidRPr="00007C35" w:rsidRDefault="00A65E42" w:rsidP="00AF770F">
            <w:pPr>
              <w:pStyle w:val="37"/>
              <w:spacing w:after="0"/>
              <w:ind w:left="0"/>
              <w:rPr>
                <w:b/>
                <w:sz w:val="20"/>
                <w:szCs w:val="20"/>
              </w:rPr>
            </w:pPr>
          </w:p>
        </w:tc>
      </w:tr>
      <w:tr w:rsidR="00A65E42" w:rsidRPr="00007C35" w:rsidTr="00AF770F">
        <w:trPr>
          <w:trHeight w:val="275"/>
        </w:trPr>
        <w:tc>
          <w:tcPr>
            <w:tcW w:w="5210" w:type="dxa"/>
          </w:tcPr>
          <w:p w:rsidR="00A65E42" w:rsidRPr="00007C35" w:rsidRDefault="00A65E42" w:rsidP="00AF770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5E42" w:rsidRPr="00007C35" w:rsidRDefault="00A65E42" w:rsidP="00AF770F">
            <w:pPr>
              <w:pStyle w:val="37"/>
              <w:spacing w:after="0"/>
              <w:ind w:left="0" w:firstLine="177"/>
              <w:rPr>
                <w:b/>
                <w:bCs/>
                <w:sz w:val="20"/>
                <w:szCs w:val="20"/>
              </w:rPr>
            </w:pPr>
            <w:r>
              <w:rPr>
                <w:b/>
                <w:bCs/>
                <w:sz w:val="20"/>
                <w:szCs w:val="20"/>
              </w:rPr>
              <w:t xml:space="preserve">        _______________</w:t>
            </w:r>
          </w:p>
        </w:tc>
      </w:tr>
    </w:tbl>
    <w:p w:rsidR="00A65E42" w:rsidRPr="00007C35" w:rsidRDefault="00A65E42" w:rsidP="00AF770F">
      <w:pPr>
        <w:rPr>
          <w:b/>
          <w:sz w:val="20"/>
          <w:szCs w:val="20"/>
        </w:rPr>
      </w:pPr>
    </w:p>
    <w:p w:rsidR="00A65E42" w:rsidRPr="00007C35" w:rsidRDefault="00A65E42" w:rsidP="00AF770F">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5E42" w:rsidRDefault="00A65E42" w:rsidP="00AF770F">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A65E42" w:rsidRPr="00007C35" w:rsidRDefault="00A65E42" w:rsidP="00AF770F">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A65E42" w:rsidRDefault="00A65E42" w:rsidP="00AF770F">
      <w:pPr>
        <w:jc w:val="right"/>
        <w:outlineLvl w:val="2"/>
        <w:sectPr w:rsidR="00A65E42" w:rsidSect="00AF770F">
          <w:pgSz w:w="11906" w:h="16838"/>
          <w:pgMar w:top="567" w:right="567" w:bottom="567" w:left="567" w:header="709" w:footer="709" w:gutter="0"/>
          <w:cols w:space="708"/>
          <w:docGrid w:linePitch="360"/>
        </w:sectPr>
      </w:pPr>
    </w:p>
    <w:p w:rsidR="00A65E42" w:rsidRPr="00B41543" w:rsidRDefault="00A65E42" w:rsidP="00AF770F">
      <w:pPr>
        <w:jc w:val="right"/>
        <w:outlineLvl w:val="2"/>
      </w:pPr>
    </w:p>
    <w:p w:rsidR="00A65E42" w:rsidRPr="004971FF" w:rsidRDefault="00A65E42" w:rsidP="00AF770F">
      <w:pPr>
        <w:ind w:left="6804"/>
        <w:jc w:val="right"/>
      </w:pPr>
      <w:r>
        <w:t>Приложение № 6</w:t>
      </w:r>
    </w:p>
    <w:p w:rsidR="00A65E42" w:rsidRPr="00602C04" w:rsidRDefault="00A65E42" w:rsidP="00AF770F">
      <w:pPr>
        <w:jc w:val="right"/>
        <w:rPr>
          <w:color w:val="000000"/>
        </w:rPr>
      </w:pPr>
      <w:r>
        <w:t xml:space="preserve">к договору  аренды </w:t>
      </w:r>
      <w:r>
        <w:rPr>
          <w:color w:val="000000"/>
        </w:rPr>
        <w:t>транспортного средства с экипажем</w:t>
      </w:r>
    </w:p>
    <w:p w:rsidR="00A65E42" w:rsidRPr="005D242F" w:rsidRDefault="00A65E42" w:rsidP="00AF770F">
      <w:pPr>
        <w:jc w:val="right"/>
      </w:pPr>
      <w:r>
        <w:t>№</w:t>
      </w:r>
      <w:proofErr w:type="spellStart"/>
      <w:r>
        <w:t>_________от</w:t>
      </w:r>
      <w:proofErr w:type="spellEnd"/>
      <w:r>
        <w:t xml:space="preserve"> "____"  __________20     г.</w:t>
      </w:r>
    </w:p>
    <w:p w:rsidR="00A65E42" w:rsidRPr="002E2638" w:rsidRDefault="00A65E42" w:rsidP="00AF770F">
      <w:pPr>
        <w:jc w:val="right"/>
      </w:pPr>
    </w:p>
    <w:p w:rsidR="00A65E42" w:rsidRDefault="00A65E42" w:rsidP="00AF770F">
      <w:pPr>
        <w:shd w:val="clear" w:color="auto" w:fill="FFFFFF"/>
        <w:jc w:val="center"/>
        <w:rPr>
          <w:b/>
          <w:sz w:val="22"/>
          <w:szCs w:val="22"/>
        </w:rPr>
      </w:pPr>
    </w:p>
    <w:p w:rsidR="00A65E42" w:rsidRPr="00443A35" w:rsidRDefault="00A65E42" w:rsidP="00AF770F">
      <w:pPr>
        <w:shd w:val="clear" w:color="auto" w:fill="FFFFFF"/>
        <w:jc w:val="center"/>
        <w:outlineLvl w:val="3"/>
        <w:rPr>
          <w:b/>
          <w:bCs/>
          <w:color w:val="000000"/>
        </w:rPr>
      </w:pPr>
      <w:r>
        <w:rPr>
          <w:b/>
        </w:rPr>
        <w:t xml:space="preserve">ПРЕДЕЛЬНЫЕ СТАВКИ АРЕНДНОЙ ПЛАТЫ ТРАНСПОРТНОГО СРЕДСТВА С ЭКИПАЖЕМ </w:t>
      </w:r>
      <w:r>
        <w:rPr>
          <w:b/>
          <w:bCs/>
          <w:color w:val="000000"/>
        </w:rPr>
        <w:t>(в руб., без учета НДС)</w:t>
      </w:r>
    </w:p>
    <w:p w:rsidR="00A65E42" w:rsidRPr="00443A35" w:rsidRDefault="00A65E42" w:rsidP="00AF770F">
      <w:pPr>
        <w:jc w:val="center"/>
        <w:rPr>
          <w:b/>
        </w:rPr>
      </w:pPr>
      <w:r>
        <w:rPr>
          <w:b/>
        </w:rPr>
        <w:t>Тарифы по зонам на перевозку контейнеров</w:t>
      </w:r>
    </w:p>
    <w:p w:rsidR="00A65E42" w:rsidRPr="00443A35" w:rsidRDefault="00A65E42" w:rsidP="00AF770F">
      <w:pPr>
        <w:jc w:val="center"/>
        <w:rPr>
          <w:b/>
        </w:rPr>
      </w:pPr>
      <w:r>
        <w:rPr>
          <w:b/>
        </w:rPr>
        <w:t>по городу Архангельск и Архангельской области</w:t>
      </w:r>
    </w:p>
    <w:p w:rsidR="00A65E42" w:rsidRPr="00AC1027" w:rsidRDefault="00A65E42" w:rsidP="00AF770F">
      <w:pPr>
        <w:jc w:val="center"/>
        <w:rPr>
          <w:b/>
          <w:sz w:val="28"/>
          <w:szCs w:val="28"/>
        </w:rPr>
      </w:pPr>
    </w:p>
    <w:tbl>
      <w:tblPr>
        <w:tblW w:w="9653" w:type="dxa"/>
        <w:tblInd w:w="108" w:type="dxa"/>
        <w:tblLayout w:type="fixed"/>
        <w:tblLook w:val="0000"/>
      </w:tblPr>
      <w:tblGrid>
        <w:gridCol w:w="567"/>
        <w:gridCol w:w="2862"/>
        <w:gridCol w:w="2964"/>
        <w:gridCol w:w="1630"/>
        <w:gridCol w:w="1630"/>
      </w:tblGrid>
      <w:tr w:rsidR="00A65E42" w:rsidRPr="00791344"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 xml:space="preserve">Наименование зоны </w:t>
            </w:r>
            <w:proofErr w:type="spellStart"/>
            <w:r>
              <w:rPr>
                <w:b/>
                <w:bCs/>
                <w:color w:val="000000"/>
                <w:sz w:val="20"/>
                <w:szCs w:val="20"/>
              </w:rPr>
              <w:t>автодоставки</w:t>
            </w:r>
            <w:proofErr w:type="spellEnd"/>
            <w:r>
              <w:rPr>
                <w:b/>
                <w:bCs/>
                <w:color w:val="000000"/>
                <w:sz w:val="20"/>
                <w:szCs w:val="20"/>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Стоимость за один контейнер в пределах зоны, в руб. без учета НДС</w:t>
            </w:r>
          </w:p>
        </w:tc>
      </w:tr>
      <w:tr w:rsidR="00A65E42" w:rsidRPr="00791344"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862" w:type="dxa"/>
            <w:vMerge/>
            <w:tcBorders>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1630" w:type="dxa"/>
            <w:tcBorders>
              <w:top w:val="nil"/>
              <w:left w:val="nil"/>
              <w:bottom w:val="single" w:sz="8"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B8659D" w:rsidRDefault="00A65E42" w:rsidP="00AF770F">
            <w:pPr>
              <w:jc w:val="center"/>
              <w:rPr>
                <w:b/>
                <w:bCs/>
                <w:sz w:val="20"/>
                <w:szCs w:val="20"/>
                <w:lang w:val="en-US"/>
              </w:rPr>
            </w:pPr>
            <w:r>
              <w:rPr>
                <w:b/>
                <w:bCs/>
                <w:sz w:val="20"/>
                <w:szCs w:val="20"/>
              </w:rPr>
              <w:t>40-фут/45-фут</w:t>
            </w:r>
          </w:p>
        </w:tc>
      </w:tr>
      <w:tr w:rsidR="00A65E42" w:rsidRPr="00791344"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Сев301</w:t>
            </w:r>
            <w:r>
              <w:rPr>
                <w:sz w:val="20"/>
                <w:szCs w:val="20"/>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single" w:sz="4" w:space="0" w:color="auto"/>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Сев302</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Сев304</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Сев306</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Сев307</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Сев308</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9</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Сев309</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10</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Сев310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11</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Сев335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619"/>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18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b/>
                <w:bCs/>
                <w:sz w:val="20"/>
                <w:szCs w:val="20"/>
              </w:rPr>
              <w:t> </w:t>
            </w:r>
            <w:r>
              <w:rPr>
                <w:sz w:val="20"/>
                <w:szCs w:val="20"/>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bl>
    <w:p w:rsidR="00A65E42" w:rsidRPr="00515817"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515817"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w:t>
      </w:r>
      <w:r>
        <w:rPr>
          <w:color w:val="000000"/>
        </w:rPr>
        <w:lastRenderedPageBreak/>
        <w:t xml:space="preserve">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515817"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515817"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515817"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515817"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515817"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515817"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515817"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515817"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515817"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515817"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D845AE"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515817"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515817"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515817"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515817"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515817" w:rsidRDefault="00A65E42" w:rsidP="00AF770F">
      <w:pPr>
        <w:rPr>
          <w:b/>
          <w:bCs/>
        </w:rPr>
      </w:pPr>
    </w:p>
    <w:p w:rsidR="00A65E42"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8D2F15" w:rsidRDefault="00A65E42" w:rsidP="00AF770F">
      <w:pPr>
        <w:rPr>
          <w:bCs/>
        </w:rPr>
      </w:pPr>
      <w:r>
        <w:rPr>
          <w:bCs/>
        </w:rPr>
        <w:t>В</w:t>
      </w:r>
      <w:r>
        <w:rPr>
          <w:color w:val="000000"/>
        </w:rPr>
        <w:t>есовая норма загрузки контейнера, брутто:</w:t>
      </w:r>
    </w:p>
    <w:p w:rsidR="00A65E42" w:rsidRPr="008D2F15" w:rsidRDefault="00A65E42" w:rsidP="00033380">
      <w:pPr>
        <w:numPr>
          <w:ilvl w:val="0"/>
          <w:numId w:val="31"/>
        </w:numPr>
        <w:suppressAutoHyphens w:val="0"/>
        <w:rPr>
          <w:bCs/>
        </w:rPr>
      </w:pPr>
      <w:r>
        <w:rPr>
          <w:color w:val="000000"/>
        </w:rPr>
        <w:t>20 фут. КТК до 30 тонн,</w:t>
      </w:r>
    </w:p>
    <w:p w:rsidR="00A65E42" w:rsidRPr="008D2F15" w:rsidRDefault="00A65E42" w:rsidP="00033380">
      <w:pPr>
        <w:numPr>
          <w:ilvl w:val="0"/>
          <w:numId w:val="31"/>
        </w:numPr>
        <w:suppressAutoHyphens w:val="0"/>
        <w:rPr>
          <w:bCs/>
        </w:rPr>
      </w:pPr>
      <w:r>
        <w:rPr>
          <w:color w:val="000000"/>
        </w:rPr>
        <w:t>40 фут. КТК до 41 тонны.</w:t>
      </w:r>
    </w:p>
    <w:p w:rsidR="00A65E42" w:rsidRDefault="00A65E42" w:rsidP="00AF770F">
      <w:pPr>
        <w:rPr>
          <w:b/>
          <w:bCs/>
        </w:rPr>
      </w:pPr>
    </w:p>
    <w:p w:rsidR="00A65E42" w:rsidRPr="00E6521D" w:rsidRDefault="00A65E42" w:rsidP="00AF770F">
      <w:pPr>
        <w:jc w:val="both"/>
        <w:rPr>
          <w:bCs/>
          <w:szCs w:val="28"/>
        </w:rPr>
      </w:pPr>
      <w:r>
        <w:rPr>
          <w:b/>
          <w:bCs/>
        </w:rPr>
        <w:tab/>
      </w:r>
      <w:r>
        <w:rPr>
          <w:bCs/>
          <w:szCs w:val="28"/>
        </w:rPr>
        <w:t xml:space="preserve">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A65E42" w:rsidRPr="00E6521D" w:rsidRDefault="00A65E42" w:rsidP="00033380">
      <w:pPr>
        <w:numPr>
          <w:ilvl w:val="0"/>
          <w:numId w:val="30"/>
        </w:numPr>
        <w:ind w:left="284" w:firstLine="0"/>
        <w:jc w:val="both"/>
        <w:rPr>
          <w:bCs/>
          <w:szCs w:val="28"/>
        </w:rPr>
      </w:pPr>
      <w:r>
        <w:rPr>
          <w:bCs/>
          <w:szCs w:val="28"/>
        </w:rPr>
        <w:t>20-фут. контейнер:  3 часа;</w:t>
      </w:r>
    </w:p>
    <w:p w:rsidR="00A65E42" w:rsidRDefault="00A65E42" w:rsidP="00033380">
      <w:pPr>
        <w:numPr>
          <w:ilvl w:val="0"/>
          <w:numId w:val="30"/>
        </w:numPr>
        <w:ind w:left="284" w:firstLine="0"/>
        <w:jc w:val="both"/>
        <w:rPr>
          <w:bCs/>
          <w:szCs w:val="28"/>
        </w:rPr>
      </w:pPr>
      <w:r>
        <w:rPr>
          <w:bCs/>
          <w:szCs w:val="28"/>
        </w:rPr>
        <w:t>40-фут. контейнер:  4 часа.</w:t>
      </w:r>
    </w:p>
    <w:p w:rsidR="00A65E42" w:rsidRPr="0035263E"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5263E" w:rsidRDefault="00A65E42" w:rsidP="00033380">
      <w:pPr>
        <w:numPr>
          <w:ilvl w:val="0"/>
          <w:numId w:val="30"/>
        </w:numPr>
        <w:jc w:val="both"/>
        <w:rPr>
          <w:bCs/>
        </w:rPr>
      </w:pPr>
      <w:r>
        <w:rPr>
          <w:bCs/>
        </w:rPr>
        <w:t>20-фут. контейнер:  ________ руб. без НДС;</w:t>
      </w:r>
    </w:p>
    <w:p w:rsidR="00A65E42" w:rsidRPr="00001E8C" w:rsidRDefault="00A65E42" w:rsidP="00033380">
      <w:pPr>
        <w:numPr>
          <w:ilvl w:val="0"/>
          <w:numId w:val="30"/>
        </w:numPr>
        <w:jc w:val="both"/>
        <w:rPr>
          <w:bCs/>
        </w:rPr>
      </w:pPr>
      <w:r>
        <w:rPr>
          <w:bCs/>
        </w:rPr>
        <w:t>40-фут. контейнер:  ________ руб. без НДС.</w:t>
      </w:r>
    </w:p>
    <w:p w:rsidR="00A65E42" w:rsidRPr="00E6521D" w:rsidRDefault="00A65E42" w:rsidP="00AF770F">
      <w:pPr>
        <w:jc w:val="both"/>
        <w:rPr>
          <w:bCs/>
          <w:szCs w:val="28"/>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Pr="00901FB8" w:rsidRDefault="00A65E42" w:rsidP="00AF770F">
      <w:pPr>
        <w:tabs>
          <w:tab w:val="left" w:pos="-4140"/>
          <w:tab w:val="left" w:pos="2160"/>
          <w:tab w:val="left" w:pos="6480"/>
        </w:tabs>
      </w:pPr>
    </w:p>
    <w:p w:rsidR="00A65E42" w:rsidRPr="007B1EFF" w:rsidRDefault="00A65E42" w:rsidP="00AF770F">
      <w:pPr>
        <w:ind w:hanging="284"/>
        <w:rPr>
          <w:b/>
        </w:rPr>
      </w:pPr>
      <w:r>
        <w:rPr>
          <w:b/>
        </w:rPr>
        <w:t>«Арендодатель»</w:t>
      </w:r>
      <w:r>
        <w:rPr>
          <w:b/>
        </w:rPr>
        <w:tab/>
        <w:t xml:space="preserve">    </w:t>
      </w:r>
      <w:r>
        <w:rPr>
          <w:b/>
        </w:rPr>
        <w:tab/>
        <w:t xml:space="preserve">                                      </w:t>
      </w:r>
      <w:r>
        <w:rPr>
          <w:b/>
        </w:rPr>
        <w:tab/>
        <w:t xml:space="preserve">                         «Арендатор»   </w:t>
      </w:r>
    </w:p>
    <w:p w:rsidR="00A65E42" w:rsidRDefault="00A65E42" w:rsidP="00AF770F">
      <w:pPr>
        <w:ind w:hanging="284"/>
      </w:pPr>
    </w:p>
    <w:p w:rsidR="00A65E42" w:rsidRDefault="00A65E42" w:rsidP="00AF770F">
      <w:pPr>
        <w:ind w:hanging="284"/>
      </w:pPr>
      <w:r>
        <w:t xml:space="preserve"> __________________________________    </w:t>
      </w:r>
      <w:r>
        <w:tab/>
        <w:t xml:space="preserve">                   __________________________________</w:t>
      </w:r>
      <w:r>
        <w:tab/>
      </w:r>
    </w:p>
    <w:p w:rsidR="00A65E42" w:rsidRDefault="00A65E42" w:rsidP="00AF770F">
      <w:pPr>
        <w:ind w:hanging="284"/>
      </w:pPr>
      <w:r>
        <w:t xml:space="preserve">  _____________________/___________/                                _____________________/__________/</w:t>
      </w:r>
    </w:p>
    <w:p w:rsidR="00A65E42" w:rsidRDefault="00A65E42" w:rsidP="00AF770F">
      <w:pPr>
        <w:sectPr w:rsidR="00A65E42" w:rsidSect="00AF770F">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A65E42" w:rsidRPr="00B64EB1" w:rsidTr="00AF770F">
        <w:trPr>
          <w:trHeight w:val="390"/>
        </w:trPr>
        <w:tc>
          <w:tcPr>
            <w:tcW w:w="6640" w:type="dxa"/>
            <w:tcBorders>
              <w:top w:val="nil"/>
              <w:left w:val="nil"/>
              <w:bottom w:val="nil"/>
              <w:right w:val="nil"/>
            </w:tcBorders>
            <w:shd w:val="clear" w:color="auto" w:fill="auto"/>
            <w:vAlign w:val="bottom"/>
            <w:hideMark/>
          </w:tcPr>
          <w:p w:rsidR="00A65E42" w:rsidRPr="00007C35" w:rsidRDefault="00A65E42" w:rsidP="00AF770F">
            <w:pPr>
              <w:jc w:val="right"/>
            </w:pPr>
            <w:r>
              <w:lastRenderedPageBreak/>
              <w:t>Приложение № 7</w:t>
            </w:r>
          </w:p>
        </w:tc>
      </w:tr>
      <w:tr w:rsidR="00A65E42" w:rsidRPr="00B64EB1" w:rsidTr="00AF770F">
        <w:trPr>
          <w:trHeight w:val="390"/>
        </w:trPr>
        <w:tc>
          <w:tcPr>
            <w:tcW w:w="6640" w:type="dxa"/>
            <w:tcBorders>
              <w:top w:val="nil"/>
              <w:left w:val="nil"/>
              <w:bottom w:val="nil"/>
              <w:right w:val="nil"/>
            </w:tcBorders>
            <w:shd w:val="clear" w:color="auto" w:fill="auto"/>
            <w:noWrap/>
            <w:vAlign w:val="bottom"/>
            <w:hideMark/>
          </w:tcPr>
          <w:p w:rsidR="00A65E42" w:rsidRPr="00007C35" w:rsidRDefault="00A65E42" w:rsidP="00AF770F">
            <w:pPr>
              <w:jc w:val="right"/>
            </w:pPr>
            <w:r>
              <w:t>к договору аренды транспортного средства с экипажем</w:t>
            </w: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Pr="005D242F" w:rsidRDefault="00A65E42" w:rsidP="00AF770F">
            <w:pPr>
              <w:jc w:val="right"/>
            </w:pPr>
            <w:r>
              <w:t xml:space="preserve">   №_____________ от "____" _____ 20      г.</w:t>
            </w:r>
          </w:p>
          <w:p w:rsidR="00A65E42" w:rsidRPr="00007C35" w:rsidRDefault="00A65E42" w:rsidP="00AF770F">
            <w:pPr>
              <w:jc w:val="right"/>
            </w:pP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Default="00A65E42" w:rsidP="00AF770F">
            <w:pPr>
              <w:jc w:val="right"/>
              <w:rPr>
                <w:sz w:val="28"/>
                <w:szCs w:val="28"/>
              </w:rPr>
            </w:pPr>
          </w:p>
        </w:tc>
      </w:tr>
    </w:tbl>
    <w:p w:rsidR="00A65E42" w:rsidRDefault="00A65E42" w:rsidP="00AF770F">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A65E42" w:rsidRPr="00B64EB1" w:rsidTr="00AF770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A65E42" w:rsidRPr="00B64EB1" w:rsidRDefault="00A65E42" w:rsidP="00AF770F">
            <w:pPr>
              <w:rPr>
                <w:sz w:val="20"/>
                <w:szCs w:val="20"/>
              </w:rPr>
            </w:pPr>
            <w:r>
              <w:rPr>
                <w:sz w:val="20"/>
                <w:szCs w:val="20"/>
              </w:rPr>
              <w:t>% НДС</w:t>
            </w:r>
          </w:p>
        </w:tc>
      </w:tr>
      <w:tr w:rsidR="00A65E42" w:rsidRPr="00B64EB1" w:rsidTr="00AF770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5" w:name="RANGE!B8"/>
            <w:r>
              <w:rPr>
                <w:sz w:val="20"/>
                <w:szCs w:val="20"/>
              </w:rPr>
              <w:t> </w:t>
            </w:r>
            <w:bookmarkEnd w:id="15"/>
          </w:p>
        </w:tc>
        <w:tc>
          <w:tcPr>
            <w:tcW w:w="107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6" w:name="RANGE!C8"/>
            <w:r>
              <w:rPr>
                <w:sz w:val="20"/>
                <w:szCs w:val="20"/>
              </w:rPr>
              <w:t> </w:t>
            </w:r>
            <w:bookmarkEnd w:id="16"/>
          </w:p>
        </w:tc>
        <w:tc>
          <w:tcPr>
            <w:tcW w:w="1743"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7" w:name="RANGE!D8"/>
            <w:r>
              <w:rPr>
                <w:sz w:val="20"/>
                <w:szCs w:val="20"/>
              </w:rPr>
              <w:t> </w:t>
            </w:r>
            <w:bookmarkEnd w:id="17"/>
          </w:p>
        </w:tc>
        <w:tc>
          <w:tcPr>
            <w:tcW w:w="111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8" w:name="RANGE!E8"/>
            <w:r>
              <w:rPr>
                <w:sz w:val="20"/>
                <w:szCs w:val="20"/>
              </w:rPr>
              <w:t> </w:t>
            </w:r>
            <w:bookmarkEnd w:id="18"/>
          </w:p>
        </w:tc>
        <w:tc>
          <w:tcPr>
            <w:tcW w:w="142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9" w:name="RANGE!F8"/>
            <w:r>
              <w:rPr>
                <w:sz w:val="20"/>
                <w:szCs w:val="20"/>
              </w:rPr>
              <w:t> </w:t>
            </w:r>
            <w:bookmarkEnd w:id="19"/>
          </w:p>
        </w:tc>
        <w:tc>
          <w:tcPr>
            <w:tcW w:w="1349"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0" w:name="RANGE!G8"/>
            <w:r>
              <w:rPr>
                <w:sz w:val="20"/>
                <w:szCs w:val="20"/>
              </w:rPr>
              <w:t> </w:t>
            </w:r>
            <w:bookmarkEnd w:id="20"/>
          </w:p>
        </w:tc>
        <w:tc>
          <w:tcPr>
            <w:tcW w:w="1341" w:type="dxa"/>
            <w:tcBorders>
              <w:top w:val="nil"/>
              <w:left w:val="nil"/>
              <w:bottom w:val="single" w:sz="8" w:space="0" w:color="auto"/>
              <w:right w:val="single" w:sz="8" w:space="0" w:color="auto"/>
            </w:tcBorders>
            <w:shd w:val="clear" w:color="auto" w:fill="auto"/>
            <w:vAlign w:val="bottom"/>
            <w:hideMark/>
          </w:tcPr>
          <w:p w:rsidR="00A65E42" w:rsidRPr="00B64EB1" w:rsidRDefault="00A65E42" w:rsidP="00AF770F">
            <w:pPr>
              <w:rPr>
                <w:sz w:val="20"/>
                <w:szCs w:val="20"/>
              </w:rPr>
            </w:pPr>
            <w:bookmarkStart w:id="21" w:name="RANGE!H8"/>
            <w:r>
              <w:rPr>
                <w:sz w:val="20"/>
                <w:szCs w:val="20"/>
              </w:rPr>
              <w:t> </w:t>
            </w:r>
            <w:bookmarkEnd w:id="21"/>
          </w:p>
        </w:tc>
      </w:tr>
    </w:tbl>
    <w:p w:rsidR="00A65E42" w:rsidRDefault="00A65E42" w:rsidP="00AF770F"/>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A65E42" w:rsidRPr="00CD729B" w:rsidTr="00AF770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A65E42" w:rsidRPr="00B64EB1" w:rsidRDefault="00A65E42" w:rsidP="00AF770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A65E42" w:rsidRPr="00B64EB1" w:rsidRDefault="00A65E42" w:rsidP="00AF770F">
            <w:pPr>
              <w:ind w:left="113" w:right="113"/>
              <w:jc w:val="center"/>
              <w:rPr>
                <w:sz w:val="14"/>
                <w:szCs w:val="14"/>
              </w:rPr>
            </w:pPr>
            <w:r>
              <w:rPr>
                <w:sz w:val="14"/>
                <w:szCs w:val="14"/>
              </w:rPr>
              <w:t>Примечание</w:t>
            </w:r>
          </w:p>
        </w:tc>
      </w:tr>
      <w:tr w:rsidR="00A65E42" w:rsidRPr="00CD729B" w:rsidTr="00AF770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A65E42" w:rsidRPr="00B64EB1" w:rsidRDefault="00A65E42" w:rsidP="00AF770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A65E42" w:rsidRPr="00B64EB1" w:rsidRDefault="00A65E42" w:rsidP="00AF770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A65E42" w:rsidRPr="00B64EB1" w:rsidRDefault="00A65E42" w:rsidP="00AF770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A65E42" w:rsidRPr="00B64EB1" w:rsidRDefault="00A65E42" w:rsidP="00AF770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A65E42" w:rsidRPr="00B64EB1" w:rsidRDefault="00A65E42" w:rsidP="00AF770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A65E42" w:rsidRPr="00B64EB1" w:rsidRDefault="00A65E42" w:rsidP="00AF770F">
            <w:pPr>
              <w:ind w:left="113" w:right="113"/>
              <w:jc w:val="center"/>
              <w:rPr>
                <w:sz w:val="14"/>
                <w:szCs w:val="14"/>
              </w:rPr>
            </w:pPr>
          </w:p>
        </w:tc>
      </w:tr>
      <w:tr w:rsidR="00A65E42" w:rsidRPr="00CD729B" w:rsidTr="00AF770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44</w:t>
            </w:r>
          </w:p>
        </w:tc>
      </w:tr>
      <w:tr w:rsidR="00A65E42" w:rsidRPr="00CD729B" w:rsidTr="00AF770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r>
    </w:tbl>
    <w:p w:rsidR="00A65E42" w:rsidRDefault="00A65E42" w:rsidP="00AF770F"/>
    <w:p w:rsidR="00A65E42" w:rsidRDefault="00A65E42" w:rsidP="00AF770F"/>
    <w:p w:rsidR="00A65E42" w:rsidRPr="00F80A1A" w:rsidRDefault="00A65E42" w:rsidP="00AF770F">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A65E42" w:rsidRPr="00F80A1A" w:rsidRDefault="00A65E42" w:rsidP="00AF770F">
      <w:r>
        <w:t xml:space="preserve">_________________________/__________/               </w:t>
      </w:r>
      <w:r>
        <w:tab/>
        <w:t xml:space="preserve">                                                                          _________________________/________/ </w:t>
      </w:r>
    </w:p>
    <w:p w:rsidR="00A65E42" w:rsidRPr="00F80A1A" w:rsidRDefault="00A65E42" w:rsidP="00AF770F">
      <w:pPr>
        <w:sectPr w:rsidR="00A65E42" w:rsidRPr="00F80A1A" w:rsidSect="00AF770F">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A65E42" w:rsidRPr="003B1559" w:rsidRDefault="00A65E42" w:rsidP="00AF770F">
      <w:pPr>
        <w:autoSpaceDE w:val="0"/>
        <w:autoSpaceDN w:val="0"/>
        <w:jc w:val="right"/>
      </w:pPr>
      <w:r>
        <w:lastRenderedPageBreak/>
        <w:t>Приложение № 8</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Pr="005D242F" w:rsidRDefault="00A65E42" w:rsidP="00AF770F">
      <w:pPr>
        <w:jc w:val="right"/>
      </w:pPr>
      <w:r>
        <w:t xml:space="preserve">                                          №_________ от   "____"  ____ 20    г.</w:t>
      </w:r>
    </w:p>
    <w:p w:rsidR="00A65E42" w:rsidRDefault="00A65E42" w:rsidP="00AF770F">
      <w:pPr>
        <w:tabs>
          <w:tab w:val="left" w:pos="-4140"/>
          <w:tab w:val="left" w:pos="2160"/>
          <w:tab w:val="left" w:pos="6480"/>
        </w:tabs>
        <w:jc w:val="right"/>
        <w:rPr>
          <w:b/>
        </w:rPr>
      </w:pPr>
    </w:p>
    <w:p w:rsidR="00A65E42" w:rsidRDefault="00A65E42" w:rsidP="00AF770F">
      <w:pPr>
        <w:tabs>
          <w:tab w:val="left" w:pos="-4140"/>
          <w:tab w:val="left" w:pos="2160"/>
          <w:tab w:val="left" w:pos="6480"/>
        </w:tabs>
        <w:jc w:val="center"/>
        <w:rPr>
          <w:b/>
        </w:rPr>
      </w:pPr>
    </w:p>
    <w:p w:rsidR="00A65E42" w:rsidRPr="006A75A9" w:rsidRDefault="00A65E42" w:rsidP="00AF770F">
      <w:pPr>
        <w:tabs>
          <w:tab w:val="left" w:pos="-4140"/>
          <w:tab w:val="left" w:pos="2160"/>
          <w:tab w:val="left" w:pos="6480"/>
        </w:tabs>
        <w:jc w:val="center"/>
        <w:rPr>
          <w:b/>
        </w:rPr>
      </w:pPr>
      <w:r>
        <w:rPr>
          <w:b/>
        </w:rPr>
        <w:t xml:space="preserve">Правила безопасности </w:t>
      </w:r>
    </w:p>
    <w:p w:rsidR="00A65E42" w:rsidRPr="006A75A9" w:rsidRDefault="00A65E42" w:rsidP="00AF770F">
      <w:pPr>
        <w:tabs>
          <w:tab w:val="left" w:pos="-4140"/>
          <w:tab w:val="left" w:pos="2160"/>
          <w:tab w:val="left" w:pos="6480"/>
        </w:tabs>
        <w:jc w:val="center"/>
        <w:rPr>
          <w:b/>
        </w:rPr>
      </w:pPr>
      <w:r>
        <w:rPr>
          <w:b/>
        </w:rPr>
        <w:t>при нахождении на терминале Арендатора.</w:t>
      </w:r>
    </w:p>
    <w:p w:rsidR="00A65E42" w:rsidRDefault="00A65E42" w:rsidP="00AF770F">
      <w:pPr>
        <w:tabs>
          <w:tab w:val="left" w:pos="-4140"/>
          <w:tab w:val="left" w:pos="2160"/>
          <w:tab w:val="left" w:pos="6480"/>
        </w:tabs>
        <w:jc w:val="center"/>
      </w:pPr>
    </w:p>
    <w:p w:rsidR="00A65E42" w:rsidRDefault="00A65E42" w:rsidP="00AF770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5E42" w:rsidRDefault="00A65E42" w:rsidP="00AF770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5E42" w:rsidRDefault="00A65E42" w:rsidP="00AF770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5E42" w:rsidRDefault="00A65E42" w:rsidP="00AF770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5E42" w:rsidRDefault="00A65E42" w:rsidP="00AF770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5E42" w:rsidRDefault="00A65E42" w:rsidP="00AF770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5E42" w:rsidRDefault="00A65E42" w:rsidP="00AF770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5E42" w:rsidRDefault="00A65E42" w:rsidP="00AF770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5E42" w:rsidRDefault="00A65E42" w:rsidP="00AF770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5E42" w:rsidRDefault="00A65E42" w:rsidP="00AF770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5E42" w:rsidRDefault="00A65E42" w:rsidP="00AF770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5E42" w:rsidRDefault="00A65E42" w:rsidP="00AF770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5E42" w:rsidRDefault="00A65E42" w:rsidP="00AF770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5E42" w:rsidRDefault="00A65E42" w:rsidP="00AF770F">
      <w:pPr>
        <w:tabs>
          <w:tab w:val="left" w:pos="-4140"/>
          <w:tab w:val="left" w:pos="2160"/>
          <w:tab w:val="left" w:pos="6480"/>
        </w:tabs>
        <w:ind w:firstLine="426"/>
        <w:jc w:val="both"/>
      </w:pPr>
      <w:r>
        <w:t xml:space="preserve">3.5. превышение скоростного режима; </w:t>
      </w:r>
    </w:p>
    <w:p w:rsidR="00A65E42" w:rsidRDefault="00A65E42" w:rsidP="00AF770F">
      <w:pPr>
        <w:tabs>
          <w:tab w:val="left" w:pos="-4140"/>
          <w:tab w:val="left" w:pos="2160"/>
          <w:tab w:val="left" w:pos="6480"/>
        </w:tabs>
        <w:ind w:firstLine="426"/>
        <w:jc w:val="both"/>
      </w:pPr>
      <w:r>
        <w:t xml:space="preserve">3.6. обгон и выезд на полосу встречного движения; </w:t>
      </w:r>
    </w:p>
    <w:p w:rsidR="00A65E42" w:rsidRDefault="00A65E42" w:rsidP="00AF770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5E42" w:rsidRDefault="00A65E42" w:rsidP="00AF770F">
      <w:pPr>
        <w:tabs>
          <w:tab w:val="left" w:pos="-4140"/>
          <w:tab w:val="left" w:pos="2160"/>
          <w:tab w:val="left" w:pos="6480"/>
        </w:tabs>
        <w:ind w:firstLine="426"/>
        <w:jc w:val="both"/>
      </w:pPr>
      <w:r>
        <w:t>3.8. въезд в зоны погрузки / выгрузки без полученного на то разрешения;</w:t>
      </w:r>
    </w:p>
    <w:p w:rsidR="00A65E42" w:rsidRDefault="00A65E42" w:rsidP="00AF770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5E42" w:rsidRDefault="00A65E42" w:rsidP="00AF770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5E42" w:rsidRDefault="00A65E42" w:rsidP="00AF770F">
      <w:pPr>
        <w:tabs>
          <w:tab w:val="left" w:pos="-4140"/>
          <w:tab w:val="left" w:pos="2160"/>
          <w:tab w:val="left" w:pos="6480"/>
        </w:tabs>
        <w:ind w:firstLine="426"/>
        <w:jc w:val="both"/>
      </w:pPr>
      <w:r>
        <w:t xml:space="preserve">3.11. нахождение под перемещаемым грузом (контейнером); </w:t>
      </w:r>
    </w:p>
    <w:p w:rsidR="00A65E42" w:rsidRDefault="00A65E42" w:rsidP="00AF770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5E42" w:rsidRDefault="00A65E42" w:rsidP="00AF770F">
      <w:pPr>
        <w:tabs>
          <w:tab w:val="left" w:pos="-4140"/>
          <w:tab w:val="left" w:pos="2160"/>
          <w:tab w:val="left" w:pos="6480"/>
        </w:tabs>
        <w:ind w:firstLine="426"/>
        <w:jc w:val="both"/>
      </w:pPr>
      <w:r>
        <w:lastRenderedPageBreak/>
        <w:t>3.13. оставление Транспортного средства на длительное время;</w:t>
      </w:r>
    </w:p>
    <w:p w:rsidR="00A65E42" w:rsidRDefault="00A65E42" w:rsidP="00AF770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5E42" w:rsidRDefault="00A65E42" w:rsidP="00AF770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5E42" w:rsidRDefault="00A65E42" w:rsidP="00AF770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5E42" w:rsidRDefault="00A65E42" w:rsidP="00AF770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5E42" w:rsidRDefault="00A65E42" w:rsidP="00AF770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5E42" w:rsidRDefault="00A65E42" w:rsidP="00AF770F">
      <w:pPr>
        <w:tabs>
          <w:tab w:val="left" w:pos="-4140"/>
          <w:tab w:val="left" w:pos="2160"/>
          <w:tab w:val="left" w:pos="6480"/>
        </w:tabs>
        <w:ind w:firstLine="426"/>
        <w:jc w:val="both"/>
      </w:pPr>
      <w:r>
        <w:t>3.19. выброс в непредусмотренных местах мусора, отходов и пр.</w:t>
      </w: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sectPr w:rsidR="00A65E42" w:rsidSect="00AF770F">
          <w:pgSz w:w="11907" w:h="16840" w:code="9"/>
          <w:pgMar w:top="1134" w:right="851" w:bottom="1134" w:left="1418" w:header="794" w:footer="794" w:gutter="0"/>
          <w:cols w:space="720"/>
          <w:titlePg/>
          <w:docGrid w:linePitch="326"/>
        </w:sectPr>
      </w:pPr>
      <w:r>
        <w:t xml:space="preserve"> М.П.                                                                                          М.П.</w:t>
      </w:r>
    </w:p>
    <w:p w:rsidR="00A65E42" w:rsidRPr="003B1559" w:rsidRDefault="00A65E42" w:rsidP="00AF770F">
      <w:pPr>
        <w:autoSpaceDE w:val="0"/>
        <w:autoSpaceDN w:val="0"/>
        <w:jc w:val="right"/>
      </w:pPr>
      <w:bookmarkStart w:id="22" w:name="_Hlk62425240"/>
      <w:r>
        <w:lastRenderedPageBreak/>
        <w:t>Приложение № 9</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bookmarkEnd w:id="22"/>
    <w:p w:rsidR="00A65E42" w:rsidRDefault="00A65E42" w:rsidP="00AF770F">
      <w:pPr>
        <w:jc w:val="right"/>
      </w:pPr>
    </w:p>
    <w:p w:rsidR="00A65E42" w:rsidRDefault="00A65E42" w:rsidP="00AF770F">
      <w:pPr>
        <w:jc w:val="right"/>
      </w:pPr>
    </w:p>
    <w:p w:rsidR="00A65E42" w:rsidRPr="00C000AD" w:rsidRDefault="00A65E42" w:rsidP="00AF770F">
      <w:pPr>
        <w:shd w:val="clear" w:color="auto" w:fill="FFFFFF"/>
        <w:autoSpaceDE w:val="0"/>
        <w:autoSpaceDN w:val="0"/>
        <w:adjustRightInd w:val="0"/>
        <w:ind w:firstLine="709"/>
        <w:jc w:val="center"/>
        <w:rPr>
          <w:color w:val="000000"/>
          <w:sz w:val="28"/>
          <w:szCs w:val="28"/>
        </w:rPr>
      </w:pPr>
      <w:r w:rsidRPr="00C000AD">
        <w:rPr>
          <w:b/>
          <w:color w:val="000000"/>
          <w:sz w:val="28"/>
          <w:szCs w:val="28"/>
        </w:rPr>
        <w:t>Налоговая оговорка</w:t>
      </w:r>
      <w:r w:rsidRPr="00C000AD">
        <w:rPr>
          <w:color w:val="000000"/>
          <w:sz w:val="28"/>
          <w:szCs w:val="28"/>
        </w:rPr>
        <w:t>.</w:t>
      </w:r>
    </w:p>
    <w:p w:rsidR="00A65E42" w:rsidRPr="00C2099D" w:rsidRDefault="00A65E42" w:rsidP="00AF770F">
      <w:pPr>
        <w:shd w:val="clear" w:color="auto" w:fill="FFFFFF"/>
        <w:autoSpaceDE w:val="0"/>
        <w:autoSpaceDN w:val="0"/>
        <w:adjustRightInd w:val="0"/>
        <w:ind w:firstLine="709"/>
        <w:jc w:val="both"/>
        <w:rPr>
          <w:color w:val="000000"/>
        </w:rPr>
      </w:pPr>
    </w:p>
    <w:p w:rsidR="00A65E42" w:rsidRDefault="00A65E42" w:rsidP="00AF770F">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A65E42" w:rsidRDefault="00A65E42" w:rsidP="00AF770F">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A65E42" w:rsidRDefault="00A65E42" w:rsidP="00AF770F">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5E42" w:rsidRDefault="00A65E42" w:rsidP="00AF770F">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A65E42" w:rsidRDefault="00A65E42" w:rsidP="00AF770F">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A65E42" w:rsidRPr="00C2099D" w:rsidRDefault="00A65E42" w:rsidP="00AF770F">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A65E42" w:rsidRDefault="00A65E42" w:rsidP="00AF770F">
      <w:pPr>
        <w:shd w:val="clear" w:color="auto" w:fill="FFFFFF"/>
        <w:autoSpaceDE w:val="0"/>
        <w:autoSpaceDN w:val="0"/>
        <w:adjustRightInd w:val="0"/>
        <w:ind w:firstLine="709"/>
        <w:jc w:val="both"/>
        <w:rPr>
          <w:color w:val="000000"/>
        </w:rPr>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rPr>
          <w:color w:val="000000"/>
        </w:rPr>
      </w:pPr>
      <w:r>
        <w:t xml:space="preserve"> М.П.                                                                                          М.П.</w:t>
      </w:r>
    </w:p>
    <w:p w:rsidR="00A65E42" w:rsidRPr="005D242F" w:rsidRDefault="00A65E42" w:rsidP="00AF770F">
      <w:pPr>
        <w:jc w:val="right"/>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Pr="003B1559" w:rsidRDefault="00A65E42" w:rsidP="00AF770F">
      <w:pPr>
        <w:pageBreakBefore/>
        <w:autoSpaceDE w:val="0"/>
        <w:autoSpaceDN w:val="0"/>
        <w:jc w:val="right"/>
      </w:pPr>
      <w:r>
        <w:lastRenderedPageBreak/>
        <w:t>Приложение № 10</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p w:rsidR="00A65E42" w:rsidRPr="00421B24" w:rsidRDefault="00A65E42" w:rsidP="00AF770F">
      <w:pPr>
        <w:suppressAutoHyphens w:val="0"/>
        <w:ind w:hanging="720"/>
        <w:jc w:val="right"/>
        <w:rPr>
          <w:lang w:eastAsia="ru-RU"/>
        </w:rPr>
      </w:pPr>
      <w:r>
        <w:rPr>
          <w:b/>
          <w:bCs/>
          <w:color w:val="000000"/>
          <w:sz w:val="26"/>
          <w:szCs w:val="26"/>
          <w:lang w:eastAsia="ru-RU"/>
        </w:rPr>
        <w:t>                                                                                       </w:t>
      </w:r>
    </w:p>
    <w:p w:rsidR="00A65E42" w:rsidRDefault="00A65E42" w:rsidP="00AF770F">
      <w:pPr>
        <w:suppressAutoHyphens w:val="0"/>
        <w:ind w:hanging="720"/>
        <w:jc w:val="center"/>
        <w:rPr>
          <w:b/>
          <w:bCs/>
          <w:color w:val="000000"/>
          <w:sz w:val="28"/>
          <w:szCs w:val="28"/>
          <w:lang w:eastAsia="ru-RU"/>
        </w:rPr>
      </w:pPr>
    </w:p>
    <w:p w:rsidR="00A65E42" w:rsidRDefault="00A65E42" w:rsidP="00AF770F">
      <w:pPr>
        <w:suppressAutoHyphens w:val="0"/>
        <w:ind w:hanging="720"/>
        <w:jc w:val="center"/>
        <w:rPr>
          <w:b/>
          <w:bCs/>
          <w:color w:val="000000"/>
          <w:sz w:val="28"/>
          <w:szCs w:val="28"/>
          <w:lang w:eastAsia="ru-RU"/>
        </w:rPr>
      </w:pPr>
      <w:r>
        <w:rPr>
          <w:b/>
          <w:bCs/>
          <w:color w:val="000000"/>
          <w:sz w:val="28"/>
          <w:szCs w:val="28"/>
          <w:lang w:eastAsia="ru-RU"/>
        </w:rPr>
        <w:t>Перечень и формат электронных документов</w:t>
      </w:r>
    </w:p>
    <w:p w:rsidR="00600981" w:rsidRPr="00421B24" w:rsidRDefault="00600981" w:rsidP="00AF770F">
      <w:pPr>
        <w:suppressAutoHyphens w:val="0"/>
        <w:ind w:hanging="720"/>
        <w:jc w:val="center"/>
        <w:rPr>
          <w:lang w:eastAsia="ru-RU"/>
        </w:rPr>
      </w:pPr>
    </w:p>
    <w:tbl>
      <w:tblPr>
        <w:tblW w:w="0" w:type="auto"/>
        <w:tblCellMar>
          <w:top w:w="15" w:type="dxa"/>
          <w:left w:w="15" w:type="dxa"/>
          <w:bottom w:w="15" w:type="dxa"/>
          <w:right w:w="15" w:type="dxa"/>
        </w:tblCellMar>
        <w:tblLook w:val="04A0"/>
      </w:tblPr>
      <w:tblGrid>
        <w:gridCol w:w="459"/>
        <w:gridCol w:w="4651"/>
        <w:gridCol w:w="4758"/>
      </w:tblGrid>
      <w:tr w:rsidR="00A65E42" w:rsidRPr="00421B24" w:rsidTr="00AF770F">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Наименование</w:t>
            </w:r>
          </w:p>
          <w:p w:rsidR="00A65E42" w:rsidRPr="00421B24" w:rsidRDefault="00A65E42" w:rsidP="00AF770F">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Формат электронного документа</w:t>
            </w:r>
          </w:p>
        </w:tc>
      </w:tr>
      <w:tr w:rsidR="00A65E42" w:rsidRPr="00421B24" w:rsidTr="00AF770F">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Акт о выполненных работах (оказанных услугах)</w:t>
            </w:r>
          </w:p>
          <w:p w:rsidR="00A65E42" w:rsidRPr="00421B24" w:rsidRDefault="00A65E42" w:rsidP="00AF770F">
            <w:pPr>
              <w:suppressAutoHyphens w:val="0"/>
              <w:jc w:val="both"/>
              <w:rPr>
                <w:lang w:eastAsia="ru-RU"/>
              </w:rPr>
            </w:pPr>
            <w:r>
              <w:rPr>
                <w:i/>
                <w:iCs/>
                <w:color w:val="000000"/>
                <w:lang w:eastAsia="ru-RU"/>
              </w:rPr>
              <w:t>Универсальный передаточный документ УПД</w:t>
            </w:r>
          </w:p>
          <w:p w:rsidR="00A65E42" w:rsidRPr="00421B24" w:rsidRDefault="00A65E42" w:rsidP="00AF770F">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p w:rsidR="00A65E42" w:rsidRPr="00421B24" w:rsidRDefault="00A65E42" w:rsidP="00AF770F">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A65E42" w:rsidRPr="00421B24" w:rsidRDefault="00A65E42" w:rsidP="00AF770F">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A65E42" w:rsidRPr="00421B24" w:rsidRDefault="00A65E42" w:rsidP="00AF770F">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p>
          <w:p w:rsidR="00A65E42" w:rsidRPr="00421B24" w:rsidRDefault="00A65E42" w:rsidP="00AF770F">
            <w:pPr>
              <w:suppressAutoHyphens w:val="0"/>
              <w:jc w:val="both"/>
              <w:rPr>
                <w:lang w:eastAsia="ru-RU"/>
              </w:rPr>
            </w:pPr>
            <w:r>
              <w:rPr>
                <w:color w:val="000000"/>
                <w:lang w:eastAsia="ru-RU"/>
              </w:rPr>
              <w:t>«39/НКП28-14/266»,</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«09.12.2014».</w:t>
            </w:r>
          </w:p>
        </w:tc>
      </w:tr>
      <w:tr w:rsidR="00A65E42" w:rsidRPr="00421B24" w:rsidTr="00AF770F">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tc>
      </w:tr>
      <w:tr w:rsidR="00A65E42" w:rsidRPr="00421B24" w:rsidTr="00AF770F">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13.04.2016 № ММВ-7-15/189@ с уточнениями.</w:t>
            </w:r>
          </w:p>
        </w:tc>
      </w:tr>
    </w:tbl>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r>
        <w:t xml:space="preserve">«Арендодатель                                                                   «Арендатор»  </w:t>
      </w:r>
    </w:p>
    <w:p w:rsidR="00A65E42" w:rsidRDefault="00A65E42" w:rsidP="00AF770F">
      <w:pPr>
        <w:tabs>
          <w:tab w:val="left" w:pos="-4140"/>
          <w:tab w:val="left" w:pos="2160"/>
          <w:tab w:val="left" w:pos="6480"/>
        </w:tabs>
        <w:ind w:left="851" w:hanging="851"/>
        <w:jc w:val="both"/>
      </w:pPr>
      <w: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Pr="00007C35" w:rsidRDefault="00A65E42" w:rsidP="00AF770F">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65E42" w:rsidRPr="009C175E" w:rsidRDefault="00AF770F">
      <w:pPr>
        <w:pStyle w:val="19"/>
        <w:ind w:firstLine="0"/>
        <w:jc w:val="right"/>
        <w:outlineLvl w:val="0"/>
        <w:rPr>
          <w:b/>
          <w:i/>
          <w:iCs/>
        </w:rPr>
      </w:pPr>
      <w:r w:rsidRPr="009C175E">
        <w:lastRenderedPageBreak/>
        <w:t>Приложение № 5</w:t>
      </w:r>
    </w:p>
    <w:p w:rsidR="00493F52" w:rsidRPr="009C175E" w:rsidRDefault="00493F52" w:rsidP="00493F52">
      <w:pPr>
        <w:jc w:val="right"/>
        <w:rPr>
          <w:sz w:val="28"/>
        </w:rPr>
      </w:pPr>
      <w:r w:rsidRPr="009C175E">
        <w:rPr>
          <w:sz w:val="28"/>
        </w:rPr>
        <w:t>к документации о закупке</w:t>
      </w:r>
    </w:p>
    <w:p w:rsidR="00493F52" w:rsidRPr="009C175E" w:rsidRDefault="00493F52" w:rsidP="00493F52">
      <w:pPr>
        <w:jc w:val="right"/>
        <w:rPr>
          <w:b/>
          <w:i/>
          <w:iCs/>
          <w:sz w:val="28"/>
        </w:rPr>
      </w:pPr>
    </w:p>
    <w:p w:rsidR="00356E27" w:rsidRPr="00474A37" w:rsidRDefault="00356E27" w:rsidP="00356E2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56E27" w:rsidRPr="00474A37" w:rsidRDefault="00356E27" w:rsidP="00356E27">
      <w:pPr>
        <w:tabs>
          <w:tab w:val="left" w:pos="9639"/>
        </w:tabs>
        <w:ind w:firstLine="567"/>
        <w:jc w:val="center"/>
        <w:rPr>
          <w:sz w:val="22"/>
        </w:rPr>
      </w:pPr>
    </w:p>
    <w:p w:rsidR="00356E27" w:rsidRPr="00474A37" w:rsidRDefault="00356E27" w:rsidP="00356E2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356E27" w:rsidRPr="00474A37" w:rsidRDefault="00356E27" w:rsidP="00356E27">
      <w:pPr>
        <w:tabs>
          <w:tab w:val="left" w:pos="9639"/>
        </w:tabs>
        <w:ind w:firstLine="567"/>
        <w:jc w:val="center"/>
        <w:rPr>
          <w:i/>
        </w:rPr>
      </w:pPr>
      <w:r>
        <w:rPr>
          <w:i/>
        </w:rPr>
        <w:t>(отдельный лист по каждому субподрядчику)</w:t>
      </w:r>
    </w:p>
    <w:p w:rsidR="00356E27" w:rsidRPr="00474A37" w:rsidRDefault="00356E27" w:rsidP="00356E2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Филиалы и дочерние предприятия</w:t>
            </w:r>
          </w:p>
        </w:tc>
      </w:tr>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w:t>
            </w: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nil"/>
              <w:right w:val="single" w:sz="4" w:space="0" w:color="auto"/>
            </w:tcBorders>
            <w:hideMark/>
          </w:tcPr>
          <w:p w:rsidR="00356E27" w:rsidRPr="00474A37" w:rsidRDefault="00356E27" w:rsidP="00C8098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c>
          <w:tcPr>
            <w:tcW w:w="3138" w:type="dxa"/>
            <w:tcBorders>
              <w:top w:val="single" w:sz="4" w:space="0" w:color="auto"/>
              <w:left w:val="single" w:sz="4" w:space="0" w:color="auto"/>
              <w:bottom w:val="single" w:sz="4" w:space="0" w:color="auto"/>
              <w:right w:val="nil"/>
            </w:tcBorders>
            <w:hideMark/>
          </w:tcPr>
          <w:p w:rsidR="00356E27" w:rsidRPr="00474A37" w:rsidRDefault="00356E27" w:rsidP="00C80982">
            <w:pPr>
              <w:tabs>
                <w:tab w:val="left" w:pos="9639"/>
              </w:tabs>
              <w:spacing w:line="256" w:lineRule="auto"/>
            </w:pPr>
            <w:r>
              <w:t>Руководитель:</w:t>
            </w:r>
          </w:p>
          <w:p w:rsidR="00356E27" w:rsidRPr="00474A37" w:rsidRDefault="00356E27" w:rsidP="00C8098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56E27" w:rsidRPr="00474A37" w:rsidRDefault="00356E27" w:rsidP="00C8098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56E27" w:rsidRPr="00474A37" w:rsidRDefault="00356E27" w:rsidP="00C80982">
            <w:pPr>
              <w:tabs>
                <w:tab w:val="left" w:pos="9639"/>
              </w:tabs>
              <w:spacing w:line="256" w:lineRule="auto"/>
            </w:pPr>
            <w:r>
              <w:t>Печать/подпись (субподрядчика)</w:t>
            </w:r>
          </w:p>
        </w:tc>
      </w:tr>
      <w:tr w:rsidR="00356E27" w:rsidRPr="00474A37" w:rsidTr="00C80982">
        <w:trPr>
          <w:cantSplit/>
        </w:trPr>
        <w:tc>
          <w:tcPr>
            <w:tcW w:w="9720" w:type="dxa"/>
            <w:gridSpan w:val="4"/>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Передаваемые объемы работ, услуг</w:t>
            </w:r>
          </w:p>
        </w:tc>
      </w:tr>
      <w:tr w:rsidR="00356E27" w:rsidRPr="00474A37" w:rsidTr="00C8098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bl>
    <w:p w:rsidR="00356E27" w:rsidRPr="00E76CF2" w:rsidRDefault="00356E27" w:rsidP="00356E2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56E27" w:rsidRPr="00474A37" w:rsidRDefault="00356E27" w:rsidP="00356E27">
      <w:pPr>
        <w:jc w:val="both"/>
        <w:rPr>
          <w:rFonts w:eastAsia="MS Mincho"/>
          <w:b/>
          <w:bCs/>
          <w:sz w:val="28"/>
          <w:szCs w:val="28"/>
        </w:rPr>
      </w:pPr>
    </w:p>
    <w:p w:rsidR="00356E27" w:rsidRPr="00474A37" w:rsidRDefault="00356E27" w:rsidP="00356E2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56E27" w:rsidRPr="00474A37" w:rsidRDefault="00356E27" w:rsidP="00356E27">
      <w:pPr>
        <w:tabs>
          <w:tab w:val="left" w:pos="8640"/>
        </w:tabs>
        <w:jc w:val="center"/>
        <w:rPr>
          <w:i/>
        </w:rPr>
      </w:pPr>
      <w:r>
        <w:rPr>
          <w:i/>
        </w:rPr>
        <w:t xml:space="preserve">                                                                    (наименование претендента)</w:t>
      </w:r>
    </w:p>
    <w:p w:rsidR="00356E27" w:rsidRPr="00474A37" w:rsidRDefault="00356E27" w:rsidP="00356E27">
      <w:pPr>
        <w:rPr>
          <w:i/>
        </w:rPr>
      </w:pPr>
      <w:r>
        <w:rPr>
          <w:i/>
        </w:rPr>
        <w:t xml:space="preserve">       М.П.</w:t>
      </w:r>
      <w:r>
        <w:rPr>
          <w:i/>
        </w:rPr>
        <w:tab/>
      </w:r>
      <w:r>
        <w:rPr>
          <w:i/>
        </w:rPr>
        <w:tab/>
      </w:r>
      <w:r>
        <w:rPr>
          <w:i/>
        </w:rPr>
        <w:tab/>
        <w:t>(должность, подпись, ФИО)</w:t>
      </w:r>
    </w:p>
    <w:p w:rsidR="00356E27" w:rsidRPr="007F4927" w:rsidRDefault="00356E27" w:rsidP="00356E2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A65E42" w:rsidRPr="00791344" w:rsidRDefault="00A65E42" w:rsidP="00AF770F">
      <w:pPr>
        <w:rPr>
          <w:sz w:val="28"/>
          <w:szCs w:val="28"/>
        </w:rPr>
      </w:pPr>
    </w:p>
    <w:p w:rsidR="00A65E42" w:rsidRPr="00A8244F" w:rsidRDefault="00A65E42" w:rsidP="00AF770F">
      <w:pPr>
        <w:jc w:val="center"/>
        <w:rPr>
          <w:b/>
          <w:sz w:val="28"/>
          <w:szCs w:val="28"/>
        </w:rPr>
      </w:pPr>
      <w:r>
        <w:rPr>
          <w:b/>
          <w:sz w:val="28"/>
          <w:szCs w:val="28"/>
        </w:rPr>
        <w:t>Данные о водителях,</w:t>
      </w:r>
    </w:p>
    <w:p w:rsidR="00A65E42" w:rsidRPr="00A8244F" w:rsidRDefault="00A65E42" w:rsidP="00AF770F">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A65E42" w:rsidRDefault="00A65E42" w:rsidP="00AF770F">
      <w:pPr>
        <w:ind w:left="-360" w:firstLine="360"/>
        <w:jc w:val="center"/>
        <w:rPr>
          <w:b/>
          <w:sz w:val="28"/>
          <w:szCs w:val="28"/>
        </w:rPr>
      </w:pPr>
      <w:r>
        <w:rPr>
          <w:b/>
          <w:sz w:val="28"/>
          <w:szCs w:val="28"/>
        </w:rPr>
        <w:t xml:space="preserve">транспортным средством и его технической эксплуатации </w:t>
      </w:r>
    </w:p>
    <w:p w:rsidR="00A65E42" w:rsidRPr="00A8244F" w:rsidRDefault="00A65E42" w:rsidP="00AF770F">
      <w:pPr>
        <w:ind w:left="-360" w:firstLine="360"/>
        <w:jc w:val="center"/>
        <w:rPr>
          <w:b/>
          <w:sz w:val="28"/>
          <w:szCs w:val="28"/>
        </w:rPr>
      </w:pPr>
    </w:p>
    <w:tbl>
      <w:tblPr>
        <w:tblpPr w:leftFromText="180" w:rightFromText="180" w:vertAnchor="text" w:tblpX="-718" w:tblpY="1"/>
        <w:tblOverlap w:val="never"/>
        <w:tblW w:w="1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1095"/>
        <w:gridCol w:w="1779"/>
        <w:gridCol w:w="1642"/>
        <w:gridCol w:w="1300"/>
        <w:gridCol w:w="1847"/>
        <w:gridCol w:w="1095"/>
        <w:gridCol w:w="1752"/>
      </w:tblGrid>
      <w:tr w:rsidR="00A65E42" w:rsidRPr="00791344" w:rsidTr="001741EE">
        <w:trPr>
          <w:trHeight w:val="1377"/>
        </w:trPr>
        <w:tc>
          <w:tcPr>
            <w:tcW w:w="652" w:type="dxa"/>
            <w:vAlign w:val="center"/>
          </w:tcPr>
          <w:p w:rsidR="00A65E42" w:rsidRPr="00A8244F" w:rsidRDefault="00A65E42" w:rsidP="00AF770F">
            <w:pPr>
              <w:jc w:val="center"/>
            </w:pPr>
            <w:r>
              <w:t xml:space="preserve">№ </w:t>
            </w:r>
            <w:proofErr w:type="spellStart"/>
            <w:proofErr w:type="gramStart"/>
            <w:r>
              <w:t>п</w:t>
            </w:r>
            <w:proofErr w:type="spellEnd"/>
            <w:proofErr w:type="gramEnd"/>
            <w:r>
              <w:t>/</w:t>
            </w:r>
            <w:proofErr w:type="spellStart"/>
            <w:r>
              <w:t>п</w:t>
            </w:r>
            <w:proofErr w:type="spellEnd"/>
          </w:p>
        </w:tc>
        <w:tc>
          <w:tcPr>
            <w:tcW w:w="1095" w:type="dxa"/>
            <w:vAlign w:val="center"/>
          </w:tcPr>
          <w:p w:rsidR="00A65E42" w:rsidRPr="00A8244F" w:rsidRDefault="00A65E42" w:rsidP="00AF770F">
            <w:pPr>
              <w:jc w:val="center"/>
            </w:pPr>
            <w:r>
              <w:t>Ф.И.О.</w:t>
            </w:r>
          </w:p>
        </w:tc>
        <w:tc>
          <w:tcPr>
            <w:tcW w:w="1779" w:type="dxa"/>
            <w:vAlign w:val="center"/>
          </w:tcPr>
          <w:p w:rsidR="00A65E42" w:rsidRPr="00A8244F" w:rsidRDefault="00A65E42" w:rsidP="00AF770F">
            <w:pPr>
              <w:jc w:val="center"/>
            </w:pPr>
            <w:r>
              <w:t>Водительское удостоверение</w:t>
            </w:r>
            <w:proofErr w:type="gramStart"/>
            <w:r>
              <w:t xml:space="preserve"> (№, </w:t>
            </w:r>
            <w:proofErr w:type="gramEnd"/>
            <w:r>
              <w:t>серия, дата выдачи, срок действия)</w:t>
            </w:r>
          </w:p>
        </w:tc>
        <w:tc>
          <w:tcPr>
            <w:tcW w:w="1642" w:type="dxa"/>
            <w:vAlign w:val="center"/>
          </w:tcPr>
          <w:p w:rsidR="00A65E42" w:rsidRPr="00A8244F" w:rsidRDefault="00A65E42" w:rsidP="00AF770F">
            <w:pPr>
              <w:jc w:val="center"/>
            </w:pPr>
            <w:r>
              <w:t>Общий водительский стаж</w:t>
            </w:r>
          </w:p>
        </w:tc>
        <w:tc>
          <w:tcPr>
            <w:tcW w:w="1300" w:type="dxa"/>
            <w:vAlign w:val="center"/>
          </w:tcPr>
          <w:p w:rsidR="00A65E42" w:rsidRPr="00A8244F" w:rsidRDefault="00A65E42" w:rsidP="00AF770F">
            <w:pPr>
              <w:jc w:val="center"/>
            </w:pPr>
            <w:r>
              <w:t>Категория</w:t>
            </w:r>
          </w:p>
        </w:tc>
        <w:tc>
          <w:tcPr>
            <w:tcW w:w="1847" w:type="dxa"/>
            <w:vAlign w:val="center"/>
          </w:tcPr>
          <w:p w:rsidR="00A65E42" w:rsidRPr="00A8244F" w:rsidRDefault="00A65E42" w:rsidP="00AF770F">
            <w:pPr>
              <w:jc w:val="center"/>
            </w:pPr>
            <w:r>
              <w:t>Гражданство РФ/разрешение на работу</w:t>
            </w:r>
          </w:p>
        </w:tc>
        <w:tc>
          <w:tcPr>
            <w:tcW w:w="1095" w:type="dxa"/>
            <w:vAlign w:val="center"/>
          </w:tcPr>
          <w:p w:rsidR="00A65E42" w:rsidRPr="00A8244F" w:rsidRDefault="00A65E42" w:rsidP="00AF770F">
            <w:pPr>
              <w:jc w:val="center"/>
            </w:pPr>
            <w:r>
              <w:t>Знание русского языка (да/нет)</w:t>
            </w:r>
          </w:p>
        </w:tc>
        <w:tc>
          <w:tcPr>
            <w:tcW w:w="1752" w:type="dxa"/>
            <w:vAlign w:val="center"/>
          </w:tcPr>
          <w:p w:rsidR="00A65E42" w:rsidRPr="00A8244F" w:rsidRDefault="00A65E42" w:rsidP="00AF770F">
            <w:pPr>
              <w:jc w:val="center"/>
            </w:pPr>
            <w:r>
              <w:t>Опыт работы с постановкой и снятием контейнеров</w:t>
            </w:r>
          </w:p>
        </w:tc>
      </w:tr>
      <w:tr w:rsidR="00A65E42" w:rsidRPr="00791344" w:rsidTr="001741EE">
        <w:trPr>
          <w:trHeight w:val="263"/>
        </w:trPr>
        <w:tc>
          <w:tcPr>
            <w:tcW w:w="652" w:type="dxa"/>
          </w:tcPr>
          <w:p w:rsidR="00A65E42" w:rsidRPr="00A8244F" w:rsidRDefault="00A65E42" w:rsidP="00AF770F">
            <w:pPr>
              <w:jc w:val="center"/>
            </w:pPr>
            <w:r>
              <w:t>1</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2</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3</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88"/>
        </w:trPr>
        <w:tc>
          <w:tcPr>
            <w:tcW w:w="652" w:type="dxa"/>
          </w:tcPr>
          <w:p w:rsidR="00A65E42" w:rsidRPr="00A8244F" w:rsidRDefault="00A65E42" w:rsidP="00AF770F">
            <w:pPr>
              <w:jc w:val="center"/>
            </w:pPr>
            <w:r>
              <w:t>…</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bl>
    <w:p w:rsidR="00A65E42" w:rsidRPr="00791344" w:rsidRDefault="00A65E42" w:rsidP="00AF770F">
      <w:pPr>
        <w:jc w:val="both"/>
      </w:pPr>
    </w:p>
    <w:p w:rsidR="00A65E42" w:rsidRDefault="00A65E42" w:rsidP="00AF770F">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A65E42" w:rsidRDefault="00A65E42" w:rsidP="00AF770F">
      <w:pPr>
        <w:rPr>
          <w:rFonts w:eastAsia="MS Mincho"/>
          <w:b/>
          <w:i/>
          <w:sz w:val="28"/>
          <w:szCs w:val="28"/>
        </w:rPr>
      </w:pPr>
    </w:p>
    <w:p w:rsidR="00A65E42" w:rsidRPr="008673D8" w:rsidRDefault="00A65E42" w:rsidP="00AF770F">
      <w:pPr>
        <w:rPr>
          <w:rFonts w:eastAsia="MS Mincho"/>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1741EE" w:rsidP="00AF770F">
      <w:pPr>
        <w:rPr>
          <w:sz w:val="28"/>
          <w:szCs w:val="28"/>
          <w:lang w:eastAsia="ru-RU"/>
        </w:rPr>
      </w:pPr>
      <w:r>
        <w:rPr>
          <w:sz w:val="28"/>
          <w:szCs w:val="28"/>
          <w:lang w:eastAsia="ru-RU"/>
        </w:rPr>
        <w:t>"____" ____________ 20_</w:t>
      </w:r>
      <w:r w:rsidR="00A65E42">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5E42" w:rsidRDefault="00F94B1E">
      <w:pPr>
        <w:pStyle w:val="19"/>
        <w:ind w:firstLine="0"/>
        <w:jc w:val="right"/>
        <w:outlineLvl w:val="0"/>
        <w:rPr>
          <w:b/>
          <w:i/>
          <w:iCs/>
        </w:rPr>
      </w:pPr>
      <w:r>
        <w:lastRenderedPageBreak/>
        <w:t>Приложение № 7</w:t>
      </w:r>
      <w:r w:rsidR="00AF770F">
        <w:br/>
        <w:t>к документации о закупке</w:t>
      </w:r>
    </w:p>
    <w:p w:rsidR="00A65E42" w:rsidRPr="00950295" w:rsidRDefault="00A65E42" w:rsidP="00AF770F">
      <w:pPr>
        <w:keepNext/>
        <w:jc w:val="right"/>
        <w:rPr>
          <w:bCs/>
          <w:sz w:val="28"/>
          <w:szCs w:val="28"/>
        </w:rPr>
      </w:pPr>
    </w:p>
    <w:p w:rsidR="00A65E42" w:rsidRPr="00790419" w:rsidRDefault="00A65E42" w:rsidP="00AF770F">
      <w:pPr>
        <w:jc w:val="center"/>
        <w:rPr>
          <w:b/>
          <w:sz w:val="28"/>
          <w:szCs w:val="28"/>
        </w:rPr>
      </w:pPr>
      <w:r>
        <w:rPr>
          <w:b/>
          <w:sz w:val="28"/>
          <w:szCs w:val="28"/>
        </w:rPr>
        <w:t>Перечень транспортных средств</w:t>
      </w:r>
    </w:p>
    <w:p w:rsidR="00A65E42" w:rsidRPr="00791344" w:rsidRDefault="00A65E42" w:rsidP="00AF770F">
      <w:pPr>
        <w:jc w:val="center"/>
      </w:pPr>
    </w:p>
    <w:tbl>
      <w:tblPr>
        <w:tblW w:w="11387" w:type="dxa"/>
        <w:tblInd w:w="-1025" w:type="dxa"/>
        <w:tblLayout w:type="fixed"/>
        <w:tblLook w:val="04A0"/>
      </w:tblPr>
      <w:tblGrid>
        <w:gridCol w:w="554"/>
        <w:gridCol w:w="1043"/>
        <w:gridCol w:w="1596"/>
        <w:gridCol w:w="1597"/>
        <w:gridCol w:w="1161"/>
        <w:gridCol w:w="1695"/>
        <w:gridCol w:w="1932"/>
        <w:gridCol w:w="1809"/>
      </w:tblGrid>
      <w:tr w:rsidR="00A65E42" w:rsidRPr="00791344" w:rsidTr="001741EE">
        <w:trPr>
          <w:trHeight w:val="81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Марка/ модель ТС</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Государственный № ТС</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Год изготовления ТС</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паспорта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свидетельства о регистрации ТС</w:t>
            </w:r>
          </w:p>
        </w:tc>
        <w:tc>
          <w:tcPr>
            <w:tcW w:w="1932"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Максимальная грузоподъемность ТС</w:t>
            </w:r>
          </w:p>
        </w:tc>
        <w:tc>
          <w:tcPr>
            <w:tcW w:w="1809"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Принадлежность ТС (собственность или иное законное право)</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3</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4</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5</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6</w:t>
            </w:r>
          </w:p>
        </w:tc>
        <w:tc>
          <w:tcPr>
            <w:tcW w:w="1932"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7</w:t>
            </w:r>
          </w:p>
        </w:tc>
        <w:tc>
          <w:tcPr>
            <w:tcW w:w="1809"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8</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932"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c>
          <w:tcPr>
            <w:tcW w:w="1809"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r>
    </w:tbl>
    <w:p w:rsidR="00A65E42" w:rsidRDefault="00A65E42" w:rsidP="00AF770F">
      <w:pPr>
        <w:jc w:val="center"/>
      </w:pPr>
    </w:p>
    <w:p w:rsidR="00A65E42" w:rsidRDefault="00A65E42" w:rsidP="00AF770F">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A65E42" w:rsidRDefault="00A65E42" w:rsidP="00AF770F">
      <w:pPr>
        <w:rPr>
          <w:sz w:val="28"/>
          <w:szCs w:val="28"/>
          <w:highlight w:val="cyan"/>
        </w:rPr>
      </w:pPr>
    </w:p>
    <w:p w:rsidR="00A65E42" w:rsidRDefault="00A65E42" w:rsidP="00AF770F">
      <w:pPr>
        <w:rPr>
          <w:rFonts w:eastAsia="MS Mincho"/>
          <w:b/>
          <w:i/>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A65E42" w:rsidP="00AF770F">
      <w:pPr>
        <w:rPr>
          <w:sz w:val="28"/>
          <w:szCs w:val="28"/>
          <w:lang w:eastAsia="ru-RU"/>
        </w:rPr>
      </w:pPr>
      <w:r>
        <w:rPr>
          <w:sz w:val="28"/>
          <w:szCs w:val="28"/>
          <w:lang w:eastAsia="ru-RU"/>
        </w:rPr>
        <w:t>"____" ____________ 20</w:t>
      </w:r>
      <w:r w:rsidR="00D8474E">
        <w:rPr>
          <w:sz w:val="28"/>
          <w:szCs w:val="28"/>
          <w:lang w:eastAsia="ru-RU"/>
        </w:rPr>
        <w:t>__</w:t>
      </w:r>
      <w:r>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F770F">
      <w:pPr>
        <w:pStyle w:val="19"/>
        <w:ind w:firstLine="0"/>
        <w:jc w:val="right"/>
        <w:outlineLvl w:val="0"/>
        <w:rPr>
          <w:b/>
          <w:i/>
          <w:iCs/>
        </w:rPr>
      </w:pPr>
      <w:r>
        <w:lastRenderedPageBreak/>
        <w:t>Приложение № </w:t>
      </w:r>
      <w:r w:rsidR="00F94B1E">
        <w:t>8</w:t>
      </w:r>
      <w:r>
        <w:br/>
        <w:t>к документации о закупке</w:t>
      </w:r>
    </w:p>
    <w:p w:rsidR="00A65E42" w:rsidRDefault="00A65E42" w:rsidP="00AF770F">
      <w:pPr>
        <w:pStyle w:val="afa"/>
        <w:ind w:firstLine="0"/>
        <w:jc w:val="left"/>
        <w:rPr>
          <w:sz w:val="28"/>
          <w:szCs w:val="28"/>
        </w:rPr>
      </w:pPr>
    </w:p>
    <w:p w:rsidR="00A65E42" w:rsidRPr="0007096B" w:rsidRDefault="00A65E42" w:rsidP="00AF770F">
      <w:pPr>
        <w:pStyle w:val="afa"/>
        <w:ind w:firstLine="0"/>
        <w:jc w:val="left"/>
        <w:rPr>
          <w:sz w:val="28"/>
          <w:szCs w:val="28"/>
        </w:rPr>
      </w:pPr>
    </w:p>
    <w:p w:rsidR="00A65E42" w:rsidRPr="0024097E" w:rsidRDefault="00A65E42" w:rsidP="00AF770F">
      <w:pPr>
        <w:jc w:val="center"/>
        <w:rPr>
          <w:i/>
        </w:rPr>
      </w:pPr>
      <w:r>
        <w:rPr>
          <w:i/>
        </w:rPr>
        <w:t>На бланке претендента</w:t>
      </w:r>
    </w:p>
    <w:p w:rsidR="00A65E42" w:rsidRPr="000F2B4E" w:rsidRDefault="00A65E42" w:rsidP="00AF770F">
      <w:pPr>
        <w:pStyle w:val="afa"/>
        <w:jc w:val="center"/>
        <w:rPr>
          <w:b/>
        </w:rPr>
      </w:pPr>
    </w:p>
    <w:p w:rsidR="00A65E42" w:rsidRPr="0024097E" w:rsidRDefault="00A65E42" w:rsidP="00AF770F">
      <w:pPr>
        <w:pStyle w:val="afa"/>
        <w:ind w:firstLine="0"/>
        <w:jc w:val="center"/>
        <w:rPr>
          <w:b/>
          <w:sz w:val="28"/>
          <w:szCs w:val="28"/>
        </w:rPr>
      </w:pPr>
      <w:r>
        <w:rPr>
          <w:b/>
          <w:sz w:val="28"/>
          <w:szCs w:val="28"/>
        </w:rPr>
        <w:t>ОПИСЬ ДОКУМЕНТОВ</w:t>
      </w:r>
    </w:p>
    <w:p w:rsidR="00A65E42" w:rsidRDefault="00A65E42" w:rsidP="00AF770F">
      <w:pPr>
        <w:pStyle w:val="afa"/>
        <w:ind w:firstLine="0"/>
        <w:jc w:val="center"/>
        <w:rPr>
          <w:b/>
          <w:sz w:val="28"/>
          <w:szCs w:val="28"/>
        </w:rPr>
      </w:pPr>
      <w:r>
        <w:rPr>
          <w:b/>
          <w:sz w:val="28"/>
          <w:szCs w:val="28"/>
        </w:rPr>
        <w:t>входящих в состав заявки на участие в закупке</w:t>
      </w:r>
    </w:p>
    <w:p w:rsidR="00A65E42" w:rsidRPr="0024097E" w:rsidRDefault="00A65E42" w:rsidP="00AF770F">
      <w:pPr>
        <w:pStyle w:val="afa"/>
        <w:ind w:firstLine="142"/>
        <w:jc w:val="center"/>
        <w:rPr>
          <w:b/>
          <w:sz w:val="28"/>
          <w:szCs w:val="28"/>
        </w:rPr>
      </w:pPr>
      <w:r>
        <w:rPr>
          <w:b/>
          <w:sz w:val="28"/>
          <w:szCs w:val="28"/>
        </w:rPr>
        <w:t>способом Размещения оферты</w:t>
      </w:r>
    </w:p>
    <w:p w:rsidR="00A65E42" w:rsidRPr="00D606E0" w:rsidRDefault="00A65E42" w:rsidP="00AF770F">
      <w:pPr>
        <w:pStyle w:val="afa"/>
        <w:ind w:firstLine="0"/>
        <w:jc w:val="center"/>
        <w:rPr>
          <w:b/>
        </w:rPr>
      </w:pPr>
      <w:r>
        <w:rPr>
          <w:b/>
          <w:sz w:val="28"/>
          <w:szCs w:val="28"/>
        </w:rPr>
        <w:t>№ </w:t>
      </w:r>
      <w:r w:rsidR="009005EC" w:rsidRPr="009005EC">
        <w:rPr>
          <w:sz w:val="28"/>
          <w:szCs w:val="28"/>
        </w:rPr>
        <w:t>РО-НКПСЕВ-21-0001</w:t>
      </w:r>
    </w:p>
    <w:p w:rsidR="00A65E42" w:rsidRPr="00D606E0" w:rsidRDefault="00A65E42" w:rsidP="00AF770F">
      <w:pPr>
        <w:pStyle w:val="afa"/>
        <w:jc w:val="center"/>
        <w:rPr>
          <w:b/>
        </w:rPr>
      </w:pPr>
    </w:p>
    <w:p w:rsidR="00A65E42" w:rsidRPr="00D606E0" w:rsidRDefault="00A65E42" w:rsidP="00AF770F">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A65E42" w:rsidRPr="00D606E0" w:rsidRDefault="00A65E42" w:rsidP="00AF770F">
      <w:pPr>
        <w:pStyle w:val="afa"/>
        <w:ind w:firstLine="426"/>
        <w:jc w:val="left"/>
        <w:rPr>
          <w:sz w:val="24"/>
        </w:rPr>
      </w:pPr>
      <w:r>
        <w:rPr>
          <w:i/>
          <w:sz w:val="24"/>
        </w:rPr>
        <w:t xml:space="preserve">          (наименование участника закупки)</w:t>
      </w:r>
    </w:p>
    <w:p w:rsidR="00A65E42" w:rsidRPr="0024097E" w:rsidRDefault="00A65E42" w:rsidP="00AF770F">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A65E42" w:rsidRPr="000F2B4E" w:rsidTr="00AF770F">
        <w:tc>
          <w:tcPr>
            <w:tcW w:w="675" w:type="dxa"/>
          </w:tcPr>
          <w:p w:rsidR="00A65E42" w:rsidRPr="00F2563E" w:rsidRDefault="00A65E42" w:rsidP="00AF770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A65E42" w:rsidRPr="00F2563E" w:rsidRDefault="00A65E42" w:rsidP="00AF770F">
            <w:pPr>
              <w:pStyle w:val="afa"/>
              <w:ind w:right="-108" w:firstLine="0"/>
              <w:jc w:val="center"/>
            </w:pPr>
            <w:r>
              <w:t>Наименование</w:t>
            </w:r>
          </w:p>
        </w:tc>
        <w:tc>
          <w:tcPr>
            <w:tcW w:w="1701" w:type="dxa"/>
          </w:tcPr>
          <w:p w:rsidR="00A65E42" w:rsidRPr="00F2563E" w:rsidRDefault="00A65E42" w:rsidP="00AF770F">
            <w:pPr>
              <w:pStyle w:val="afa"/>
              <w:ind w:firstLine="0"/>
              <w:jc w:val="center"/>
            </w:pPr>
            <w:r>
              <w:t>Количество листов</w:t>
            </w:r>
          </w:p>
        </w:tc>
        <w:tc>
          <w:tcPr>
            <w:tcW w:w="1418" w:type="dxa"/>
          </w:tcPr>
          <w:p w:rsidR="00A65E42" w:rsidRPr="00F2563E" w:rsidRDefault="00A65E42" w:rsidP="00AF770F">
            <w:pPr>
              <w:pStyle w:val="afa"/>
              <w:ind w:firstLine="0"/>
              <w:jc w:val="center"/>
            </w:pPr>
            <w:r>
              <w:t>Номер страницы</w:t>
            </w:r>
          </w:p>
        </w:tc>
      </w:tr>
      <w:tr w:rsidR="00A65E42" w:rsidRPr="000F2B4E" w:rsidTr="00AF770F">
        <w:tc>
          <w:tcPr>
            <w:tcW w:w="675" w:type="dxa"/>
            <w:vAlign w:val="center"/>
          </w:tcPr>
          <w:p w:rsidR="00A65E42" w:rsidRPr="0024097E" w:rsidRDefault="00A65E42" w:rsidP="00AF770F">
            <w:pPr>
              <w:pStyle w:val="Default"/>
            </w:pPr>
            <w:r>
              <w:t>1.</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2.</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3.</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p>
        </w:tc>
        <w:tc>
          <w:tcPr>
            <w:tcW w:w="6237" w:type="dxa"/>
            <w:vAlign w:val="center"/>
          </w:tcPr>
          <w:p w:rsidR="00A65E42" w:rsidRPr="0024097E" w:rsidRDefault="00A65E42" w:rsidP="00AF770F">
            <w:pPr>
              <w:pStyle w:val="Default"/>
            </w:pPr>
            <w:r>
              <w:t>Электронный носитель информации</w:t>
            </w: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bl>
    <w:p w:rsidR="00A65E42" w:rsidRPr="000F2B4E" w:rsidRDefault="00A65E42" w:rsidP="00AF770F">
      <w:pPr>
        <w:pStyle w:val="afa"/>
      </w:pPr>
    </w:p>
    <w:p w:rsidR="00A65E42" w:rsidRDefault="00A65E42" w:rsidP="00AF770F">
      <w:pPr>
        <w:keepNext/>
        <w:jc w:val="both"/>
        <w:rPr>
          <w:b/>
          <w:bCs/>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w:t>
      </w:r>
    </w:p>
    <w:p w:rsidR="00A65E42" w:rsidRDefault="00A65E42" w:rsidP="00AF770F">
      <w:pPr>
        <w:rPr>
          <w:i/>
        </w:rPr>
      </w:pPr>
      <w:r>
        <w:rPr>
          <w:i/>
        </w:rPr>
        <w:t xml:space="preserve">       М.П.</w:t>
      </w:r>
      <w:r>
        <w:rPr>
          <w:i/>
        </w:rPr>
        <w:tab/>
      </w:r>
      <w:r>
        <w:rPr>
          <w:i/>
        </w:rPr>
        <w:tab/>
        <w:t xml:space="preserve">                                                                     </w:t>
      </w:r>
      <w:r>
        <w:rPr>
          <w:i/>
        </w:rPr>
        <w:tab/>
        <w:t>(должность, подпись, ФИО)</w:t>
      </w:r>
    </w:p>
    <w:p w:rsidR="00A65E42" w:rsidRPr="00C20080" w:rsidRDefault="00A65E42" w:rsidP="00AF770F">
      <w:pPr>
        <w:rPr>
          <w:i/>
        </w:rPr>
      </w:pPr>
    </w:p>
    <w:p w:rsidR="00A65E42" w:rsidRDefault="00A65E42" w:rsidP="00AF770F">
      <w:pPr>
        <w:rPr>
          <w:sz w:val="28"/>
          <w:szCs w:val="28"/>
          <w:lang w:eastAsia="ru-RU"/>
        </w:rPr>
      </w:pPr>
      <w:r>
        <w:rPr>
          <w:sz w:val="28"/>
          <w:szCs w:val="28"/>
          <w:lang w:eastAsia="ru-RU"/>
        </w:rPr>
        <w:t>"____" ____________ 20</w:t>
      </w:r>
      <w:r w:rsidR="00356E27">
        <w:rPr>
          <w:sz w:val="28"/>
          <w:szCs w:val="28"/>
          <w:lang w:eastAsia="ru-RU"/>
        </w:rPr>
        <w:t>_</w:t>
      </w:r>
      <w:r>
        <w:rPr>
          <w:sz w:val="28"/>
          <w:szCs w:val="28"/>
          <w:lang w:eastAsia="ru-RU"/>
        </w:rPr>
        <w:t>__ г.</w:t>
      </w:r>
    </w:p>
    <w:p w:rsidR="00A65E42" w:rsidRDefault="00A65E42"/>
    <w:p w:rsidR="00F94B1E" w:rsidRDefault="00F94B1E">
      <w:pPr>
        <w:pStyle w:val="19"/>
        <w:ind w:firstLine="0"/>
        <w:jc w:val="right"/>
        <w:outlineLvl w:val="0"/>
        <w:sectPr w:rsidR="00F94B1E"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pPr>
      <w:r>
        <w:lastRenderedPageBreak/>
        <w:t>Приложение № </w:t>
      </w:r>
      <w:r w:rsidR="00F94B1E">
        <w:t>9</w:t>
      </w:r>
      <w:r>
        <w:br/>
        <w:t>к документации о закупке</w:t>
      </w:r>
    </w:p>
    <w:p w:rsidR="00F94B1E" w:rsidRDefault="00F94B1E">
      <w:pPr>
        <w:pStyle w:val="19"/>
        <w:ind w:firstLine="0"/>
        <w:jc w:val="right"/>
        <w:outlineLvl w:val="0"/>
        <w:rPr>
          <w:b/>
          <w:i/>
          <w:iCs/>
        </w:rPr>
      </w:pPr>
    </w:p>
    <w:p w:rsidR="00F94B1E" w:rsidRPr="00F41216" w:rsidRDefault="00F94B1E" w:rsidP="00F94B1E">
      <w:pPr>
        <w:pBdr>
          <w:top w:val="nil"/>
          <w:left w:val="nil"/>
          <w:bottom w:val="nil"/>
          <w:right w:val="nil"/>
          <w:between w:val="nil"/>
        </w:pBdr>
        <w:jc w:val="center"/>
        <w:outlineLvl w:val="3"/>
        <w:rPr>
          <w:b/>
          <w:sz w:val="27"/>
          <w:szCs w:val="27"/>
        </w:rPr>
      </w:pPr>
      <w:r w:rsidRPr="00F41216">
        <w:rPr>
          <w:b/>
          <w:sz w:val="27"/>
          <w:szCs w:val="27"/>
        </w:rPr>
        <w:t>Порядок электронного документооборота</w:t>
      </w:r>
    </w:p>
    <w:p w:rsidR="00F94B1E" w:rsidRPr="00F41216" w:rsidRDefault="00F94B1E" w:rsidP="00F94B1E">
      <w:pPr>
        <w:rPr>
          <w:sz w:val="27"/>
          <w:szCs w:val="27"/>
        </w:rPr>
      </w:pPr>
    </w:p>
    <w:p w:rsidR="00F94B1E" w:rsidRPr="00F41216" w:rsidRDefault="00F94B1E" w:rsidP="00033380">
      <w:pPr>
        <w:pStyle w:val="aff8"/>
        <w:numPr>
          <w:ilvl w:val="0"/>
          <w:numId w:val="35"/>
        </w:numPr>
        <w:suppressAutoHyphens w:val="0"/>
        <w:ind w:left="0" w:firstLine="709"/>
        <w:contextualSpacing/>
        <w:jc w:val="both"/>
        <w:rPr>
          <w:sz w:val="27"/>
          <w:szCs w:val="27"/>
        </w:rPr>
      </w:pPr>
      <w:r w:rsidRPr="00F41216">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94B1E" w:rsidRPr="00F41216" w:rsidRDefault="00F94B1E" w:rsidP="00033380">
      <w:pPr>
        <w:pStyle w:val="aff8"/>
        <w:numPr>
          <w:ilvl w:val="0"/>
          <w:numId w:val="35"/>
        </w:numPr>
        <w:pBdr>
          <w:top w:val="nil"/>
          <w:left w:val="nil"/>
          <w:bottom w:val="nil"/>
          <w:right w:val="nil"/>
          <w:between w:val="nil"/>
        </w:pBdr>
        <w:suppressAutoHyphens w:val="0"/>
        <w:ind w:left="0" w:firstLine="709"/>
        <w:contextualSpacing/>
        <w:jc w:val="both"/>
        <w:rPr>
          <w:color w:val="000000"/>
          <w:sz w:val="27"/>
          <w:szCs w:val="27"/>
        </w:rPr>
      </w:pPr>
      <w:r w:rsidRPr="00F41216">
        <w:rPr>
          <w:color w:val="000000"/>
          <w:sz w:val="27"/>
          <w:szCs w:val="27"/>
        </w:rPr>
        <w:t xml:space="preserve">В электронной форме составляются и подписываются </w:t>
      </w:r>
      <w:r w:rsidRPr="00F41216">
        <w:rPr>
          <w:sz w:val="27"/>
          <w:szCs w:val="27"/>
        </w:rPr>
        <w:t>квалифицированной электронной подписью</w:t>
      </w:r>
      <w:r w:rsidRPr="00F41216">
        <w:rPr>
          <w:color w:val="000000"/>
          <w:sz w:val="27"/>
          <w:szCs w:val="27"/>
        </w:rPr>
        <w:t xml:space="preserve"> документы, перечень и формат которых указаны в пункте 2.1 настоящего приложения  (далее – </w:t>
      </w:r>
      <w:r w:rsidRPr="00F41216">
        <w:rPr>
          <w:sz w:val="27"/>
          <w:szCs w:val="27"/>
        </w:rPr>
        <w:t>«</w:t>
      </w:r>
      <w:r w:rsidRPr="00F41216">
        <w:rPr>
          <w:color w:val="000000"/>
          <w:sz w:val="27"/>
          <w:szCs w:val="27"/>
        </w:rPr>
        <w:t>первичные документы</w:t>
      </w:r>
      <w:r w:rsidRPr="00F41216">
        <w:rPr>
          <w:sz w:val="27"/>
          <w:szCs w:val="27"/>
        </w:rPr>
        <w:t>»</w:t>
      </w:r>
      <w:r w:rsidRPr="00F41216">
        <w:rPr>
          <w:color w:val="000000"/>
          <w:sz w:val="27"/>
          <w:szCs w:val="27"/>
        </w:rPr>
        <w:t>).</w:t>
      </w:r>
    </w:p>
    <w:p w:rsidR="00F94B1E" w:rsidRPr="00F41216" w:rsidRDefault="00F94B1E" w:rsidP="00F94B1E">
      <w:pPr>
        <w:pBdr>
          <w:top w:val="nil"/>
          <w:left w:val="nil"/>
          <w:bottom w:val="nil"/>
          <w:right w:val="nil"/>
          <w:between w:val="nil"/>
        </w:pBdr>
        <w:ind w:left="709"/>
        <w:jc w:val="both"/>
        <w:rPr>
          <w:color w:val="000000"/>
          <w:sz w:val="27"/>
          <w:szCs w:val="27"/>
        </w:rPr>
      </w:pPr>
      <w:r w:rsidRPr="00F41216">
        <w:rPr>
          <w:color w:val="000000"/>
          <w:sz w:val="27"/>
          <w:szCs w:val="27"/>
        </w:rPr>
        <w:t>2.1. Перечень и формат электронных документов:</w:t>
      </w:r>
      <w:bookmarkStart w:id="23" w:name="_GoBack"/>
      <w:bookmarkEnd w:id="23"/>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94B1E" w:rsidRPr="00CD2505" w:rsidTr="007B1A9D">
        <w:trPr>
          <w:trHeight w:val="933"/>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Наименование</w:t>
            </w:r>
          </w:p>
          <w:p w:rsidR="00F94B1E" w:rsidRPr="00CD2505" w:rsidRDefault="00F94B1E" w:rsidP="007B1A9D">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Формат электронного документа</w:t>
            </w:r>
          </w:p>
        </w:tc>
      </w:tr>
      <w:tr w:rsidR="00F94B1E" w:rsidRPr="00CD2505" w:rsidTr="007B1A9D">
        <w:trPr>
          <w:trHeight w:val="3260"/>
        </w:trPr>
        <w:tc>
          <w:tcPr>
            <w:tcW w:w="750"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1.</w:t>
            </w:r>
          </w:p>
          <w:p w:rsidR="00F94B1E" w:rsidRPr="00CD2505" w:rsidRDefault="00F94B1E" w:rsidP="007B1A9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94B1E" w:rsidRPr="00CD2505" w:rsidRDefault="00F94B1E" w:rsidP="007B1A9D">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F94B1E" w:rsidRPr="00CD2505" w:rsidRDefault="00F94B1E" w:rsidP="007B1A9D">
            <w:pPr>
              <w:pBdr>
                <w:top w:val="nil"/>
                <w:left w:val="nil"/>
                <w:bottom w:val="nil"/>
                <w:right w:val="nil"/>
                <w:between w:val="nil"/>
              </w:pBdr>
              <w:rPr>
                <w:color w:val="000000"/>
              </w:rPr>
            </w:pPr>
            <w:r w:rsidRPr="00CD2505">
              <w:rPr>
                <w:color w:val="000000"/>
              </w:rPr>
              <w:t>С обязательным заполнением в группе «ИнфПолФХЖ</w:t>
            </w:r>
            <w:proofErr w:type="gramStart"/>
            <w:r w:rsidRPr="00CD2505">
              <w:rPr>
                <w:color w:val="000000"/>
              </w:rPr>
              <w:t>1</w:t>
            </w:r>
            <w:proofErr w:type="gram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1. элемента «</w:t>
            </w:r>
            <w:proofErr w:type="spellStart"/>
            <w:r w:rsidRPr="00CD2505">
              <w:rPr>
                <w:color w:val="000000"/>
              </w:rPr>
              <w:t>ТекстИнф</w:t>
            </w:r>
            <w:proofErr w:type="spellEnd"/>
            <w:r w:rsidRPr="00CD2505">
              <w:rPr>
                <w:color w:val="000000"/>
              </w:rPr>
              <w:t xml:space="preserve">»: </w:t>
            </w:r>
          </w:p>
          <w:p w:rsidR="00F94B1E" w:rsidRPr="00CD2505" w:rsidRDefault="00F94B1E" w:rsidP="007B1A9D">
            <w:pPr>
              <w:pBdr>
                <w:top w:val="nil"/>
                <w:left w:val="nil"/>
                <w:bottom w:val="nil"/>
                <w:right w:val="nil"/>
                <w:between w:val="nil"/>
              </w:pBdr>
              <w:rPr>
                <w:color w:val="000000"/>
              </w:rPr>
            </w:pPr>
            <w:r w:rsidRPr="00CD2505">
              <w:rPr>
                <w:color w:val="000000"/>
              </w:rPr>
              <w:t xml:space="preserve"> в поле «</w:t>
            </w:r>
            <w:proofErr w:type="spellStart"/>
            <w:r w:rsidRPr="00CD2505">
              <w:rPr>
                <w:color w:val="000000"/>
              </w:rPr>
              <w:t>Идентиф</w:t>
            </w:r>
            <w:proofErr w:type="spellEnd"/>
            <w:r w:rsidRPr="00CD2505">
              <w:rPr>
                <w:color w:val="000000"/>
              </w:rPr>
              <w:t>» указать «</w:t>
            </w:r>
            <w:proofErr w:type="spellStart"/>
            <w:r w:rsidRPr="00CD2505">
              <w:rPr>
                <w:color w:val="000000"/>
              </w:rPr>
              <w:t>КодБЕ</w:t>
            </w:r>
            <w:proofErr w:type="spellEnd"/>
            <w:r w:rsidRPr="00CD2505">
              <w:rPr>
                <w:color w:val="000000"/>
              </w:rPr>
              <w:t>»,</w:t>
            </w:r>
            <w:r w:rsidRPr="00CD2505">
              <w:t xml:space="preserve"> </w:t>
            </w:r>
            <w:r w:rsidRPr="00CD2505">
              <w:rPr>
                <w:color w:val="000000"/>
              </w:rPr>
              <w:t xml:space="preserve"> в поле «</w:t>
            </w:r>
            <w:proofErr w:type="spellStart"/>
            <w:r w:rsidRPr="00CD2505">
              <w:rPr>
                <w:color w:val="000000"/>
              </w:rPr>
              <w:t>Значен</w:t>
            </w:r>
            <w:proofErr w:type="spellEnd"/>
            <w:r w:rsidRPr="00CD2505">
              <w:rPr>
                <w:color w:val="000000"/>
              </w:rPr>
              <w:t>» указать значение  кода БЕ</w:t>
            </w:r>
            <w:r w:rsidRPr="00CD2505">
              <w:rPr>
                <w:color w:val="000000"/>
                <w:vertAlign w:val="superscript"/>
              </w:rPr>
              <w:footnoteReference w:id="4"/>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2. элемента «</w:t>
            </w:r>
            <w:proofErr w:type="spellStart"/>
            <w:r w:rsidRPr="00CD2505">
              <w:rPr>
                <w:color w:val="000000"/>
              </w:rPr>
              <w:t>ОснПер</w:t>
            </w:r>
            <w:proofErr w:type="spell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НаимОсн</w:t>
            </w:r>
            <w:proofErr w:type="spellEnd"/>
            <w:r w:rsidRPr="00CD2505">
              <w:rPr>
                <w:color w:val="000000"/>
              </w:rPr>
              <w:t xml:space="preserve">» указать  «Договор», </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НомерОсн</w:t>
            </w:r>
            <w:proofErr w:type="spellEnd"/>
            <w:r w:rsidRPr="00CD2505">
              <w:rPr>
                <w:color w:val="000000"/>
              </w:rPr>
              <w:t>» указать «_______</w:t>
            </w:r>
            <w:r w:rsidRPr="00CD2505">
              <w:rPr>
                <w:color w:val="000000"/>
                <w:vertAlign w:val="superscript"/>
              </w:rPr>
              <w:footnoteReference w:id="5"/>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ДатаОсн</w:t>
            </w:r>
            <w:proofErr w:type="spellEnd"/>
            <w:r w:rsidRPr="00CD2505">
              <w:rPr>
                <w:color w:val="000000"/>
              </w:rPr>
              <w:t>» указать</w:t>
            </w:r>
            <w:r w:rsidRPr="00CD2505">
              <w:t xml:space="preserve">  </w:t>
            </w:r>
            <w:r w:rsidRPr="00CD2505">
              <w:rPr>
                <w:color w:val="000000"/>
              </w:rPr>
              <w:t xml:space="preserve"> «______</w:t>
            </w:r>
            <w:r w:rsidRPr="00CD2505">
              <w:rPr>
                <w:color w:val="000000"/>
                <w:vertAlign w:val="superscript"/>
              </w:rPr>
              <w:footnoteReference w:id="6"/>
            </w:r>
            <w:r w:rsidRPr="00CD2505">
              <w:rPr>
                <w:color w:val="000000"/>
              </w:rPr>
              <w:t>».</w:t>
            </w:r>
          </w:p>
        </w:tc>
      </w:tr>
      <w:tr w:rsidR="00F94B1E" w:rsidRPr="00CD2505" w:rsidTr="007B1A9D">
        <w:trPr>
          <w:trHeight w:val="720"/>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94B1E" w:rsidRPr="00CD2505" w:rsidRDefault="00F94B1E" w:rsidP="007B1A9D">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F94B1E" w:rsidRPr="00F41216" w:rsidRDefault="00F94B1E" w:rsidP="00033380">
      <w:pPr>
        <w:numPr>
          <w:ilvl w:val="0"/>
          <w:numId w:val="35"/>
        </w:numPr>
        <w:suppressAutoHyphens w:val="0"/>
        <w:autoSpaceDE w:val="0"/>
        <w:autoSpaceDN w:val="0"/>
        <w:ind w:left="0" w:firstLine="709"/>
        <w:jc w:val="both"/>
        <w:rPr>
          <w:sz w:val="27"/>
          <w:szCs w:val="27"/>
        </w:rPr>
      </w:pPr>
      <w:r w:rsidRPr="00F41216">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F41216">
          <w:rPr>
            <w:rStyle w:val="a8"/>
            <w:sz w:val="27"/>
            <w:szCs w:val="27"/>
          </w:rPr>
          <w:t>https://www.nalog.ru/rn77/taxation/submission_statements/operations/</w:t>
        </w:r>
      </w:hyperlink>
      <w:r w:rsidRPr="00F41216">
        <w:rPr>
          <w:sz w:val="27"/>
          <w:szCs w:val="27"/>
        </w:rPr>
        <w:t>).</w:t>
      </w:r>
    </w:p>
    <w:p w:rsidR="00F94B1E" w:rsidRPr="00F41216" w:rsidRDefault="00F94B1E" w:rsidP="00033380">
      <w:pPr>
        <w:pStyle w:val="aff8"/>
        <w:keepLines/>
        <w:numPr>
          <w:ilvl w:val="0"/>
          <w:numId w:val="36"/>
        </w:numPr>
        <w:suppressAutoHyphens w:val="0"/>
        <w:ind w:left="0" w:firstLine="709"/>
        <w:contextualSpacing/>
        <w:jc w:val="both"/>
        <w:rPr>
          <w:sz w:val="27"/>
          <w:szCs w:val="27"/>
        </w:rPr>
      </w:pPr>
      <w:r w:rsidRPr="00F41216">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F41216">
        <w:rPr>
          <w:sz w:val="27"/>
          <w:szCs w:val="27"/>
        </w:rPr>
        <w:t>пределах</w:t>
      </w:r>
      <w:proofErr w:type="gramEnd"/>
      <w:r w:rsidRPr="00F41216">
        <w:rPr>
          <w:sz w:val="27"/>
          <w:szCs w:val="27"/>
        </w:rPr>
        <w:t xml:space="preserve"> имеющихся у него полномочий.</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3380" w:rsidRPr="00F41216" w:rsidRDefault="00F94B1E" w:rsidP="00033380">
      <w:pPr>
        <w:pStyle w:val="1f9"/>
        <w:numPr>
          <w:ilvl w:val="0"/>
          <w:numId w:val="36"/>
        </w:numPr>
        <w:shd w:val="clear" w:color="auto" w:fill="auto"/>
        <w:spacing w:before="0" w:after="0" w:line="240" w:lineRule="auto"/>
        <w:ind w:left="0" w:firstLine="709"/>
        <w:rPr>
          <w:sz w:val="27"/>
          <w:szCs w:val="27"/>
        </w:rPr>
      </w:pPr>
      <w:r w:rsidRPr="00F4121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03380" w:rsidRPr="00F412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A3" w:rsidRDefault="007169A3">
      <w:r>
        <w:separator/>
      </w:r>
    </w:p>
  </w:endnote>
  <w:endnote w:type="continuationSeparator" w:id="0">
    <w:p w:rsidR="007169A3" w:rsidRDefault="007169A3">
      <w:r>
        <w:continuationSeparator/>
      </w:r>
    </w:p>
  </w:endnote>
  <w:endnote w:type="continuationNotice" w:id="1">
    <w:p w:rsidR="007169A3" w:rsidRDefault="007169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512112" w:rsidP="00BF6892">
    <w:pPr>
      <w:pStyle w:val="afe"/>
      <w:framePr w:wrap="around" w:vAnchor="text" w:hAnchor="margin" w:xAlign="right" w:y="1"/>
      <w:rPr>
        <w:rStyle w:val="a6"/>
      </w:rPr>
    </w:pPr>
    <w:r>
      <w:rPr>
        <w:rStyle w:val="a6"/>
      </w:rPr>
      <w:fldChar w:fldCharType="begin"/>
    </w:r>
    <w:r w:rsidR="00063948">
      <w:rPr>
        <w:rStyle w:val="a6"/>
      </w:rPr>
      <w:instrText xml:space="preserve">PAGE  </w:instrText>
    </w:r>
    <w:r>
      <w:rPr>
        <w:rStyle w:val="a6"/>
      </w:rPr>
      <w:fldChar w:fldCharType="separate"/>
    </w:r>
    <w:r w:rsidR="00063948">
      <w:rPr>
        <w:rStyle w:val="a6"/>
        <w:noProof/>
      </w:rPr>
      <w:t>28</w:t>
    </w:r>
    <w:r>
      <w:rPr>
        <w:rStyle w:val="a6"/>
      </w:rPr>
      <w:fldChar w:fldCharType="end"/>
    </w:r>
  </w:p>
  <w:p w:rsidR="00063948" w:rsidRDefault="0006394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063948">
    <w:pPr>
      <w:pStyle w:val="afe"/>
      <w:jc w:val="center"/>
    </w:pPr>
  </w:p>
  <w:p w:rsidR="00063948" w:rsidRDefault="0006394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A3" w:rsidRDefault="007169A3">
      <w:r>
        <w:separator/>
      </w:r>
    </w:p>
  </w:footnote>
  <w:footnote w:type="continuationSeparator" w:id="0">
    <w:p w:rsidR="007169A3" w:rsidRDefault="007169A3">
      <w:r>
        <w:continuationSeparator/>
      </w:r>
    </w:p>
  </w:footnote>
  <w:footnote w:type="continuationNotice" w:id="1">
    <w:p w:rsidR="007169A3" w:rsidRDefault="007169A3"/>
  </w:footnote>
  <w:footnote w:id="2">
    <w:p w:rsidR="00063948" w:rsidRDefault="00063948" w:rsidP="00356E2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063948" w:rsidRPr="002A729F" w:rsidRDefault="00063948"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063948" w:rsidRPr="002A729F" w:rsidRDefault="00063948" w:rsidP="00F94B1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63948" w:rsidRPr="002A729F" w:rsidRDefault="00063948" w:rsidP="00F94B1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63948" w:rsidRPr="002A729F" w:rsidRDefault="00063948" w:rsidP="00F94B1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063948" w:rsidRPr="002A729F" w:rsidRDefault="00063948"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063948" w:rsidRPr="002A729F" w:rsidRDefault="00063948" w:rsidP="00F94B1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512112" w:rsidP="00510148">
    <w:pPr>
      <w:pStyle w:val="afc"/>
      <w:jc w:val="center"/>
    </w:pPr>
    <w:fldSimple w:instr=" PAGE   \* MERGEFORMAT ">
      <w:r w:rsidR="007F2D0C">
        <w:rPr>
          <w:noProof/>
        </w:rPr>
        <w:t>38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BC72F974"/>
    <w:lvl w:ilvl="0">
      <w:start w:val="1"/>
      <w:numFmt w:val="decimal"/>
      <w:lvlText w:val="%1."/>
      <w:lvlJc w:val="left"/>
      <w:pPr>
        <w:ind w:left="2345" w:hanging="360"/>
      </w:pPr>
      <w:rPr>
        <w:rFonts w:hint="default"/>
        <w:sz w:val="24"/>
        <w:szCs w:val="24"/>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B27C7F"/>
    <w:multiLevelType w:val="hybridMultilevel"/>
    <w:tmpl w:val="94609FC4"/>
    <w:lvl w:ilvl="0" w:tplc="AA5C201C">
      <w:start w:val="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41"/>
  </w:num>
  <w:num w:numId="10">
    <w:abstractNumId w:val="54"/>
  </w:num>
  <w:num w:numId="11">
    <w:abstractNumId w:val="37"/>
  </w:num>
  <w:num w:numId="12">
    <w:abstractNumId w:val="40"/>
  </w:num>
  <w:num w:numId="13">
    <w:abstractNumId w:val="35"/>
  </w:num>
  <w:num w:numId="14">
    <w:abstractNumId w:val="36"/>
  </w:num>
  <w:num w:numId="15">
    <w:abstractNumId w:val="53"/>
  </w:num>
  <w:num w:numId="16">
    <w:abstractNumId w:val="25"/>
  </w:num>
  <w:num w:numId="17">
    <w:abstractNumId w:val="50"/>
  </w:num>
  <w:num w:numId="18">
    <w:abstractNumId w:val="47"/>
  </w:num>
  <w:num w:numId="19">
    <w:abstractNumId w:val="48"/>
  </w:num>
  <w:num w:numId="20">
    <w:abstractNumId w:val="24"/>
  </w:num>
  <w:num w:numId="21">
    <w:abstractNumId w:val="32"/>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43"/>
  </w:num>
  <w:num w:numId="27">
    <w:abstractNumId w:val="38"/>
  </w:num>
  <w:num w:numId="28">
    <w:abstractNumId w:val="33"/>
  </w:num>
  <w:num w:numId="29">
    <w:abstractNumId w:val="42"/>
  </w:num>
  <w:num w:numId="30">
    <w:abstractNumId w:val="31"/>
  </w:num>
  <w:num w:numId="31">
    <w:abstractNumId w:val="29"/>
  </w:num>
  <w:num w:numId="32">
    <w:abstractNumId w:val="28"/>
  </w:num>
  <w:num w:numId="33">
    <w:abstractNumId w:val="34"/>
  </w:num>
  <w:num w:numId="34">
    <w:abstractNumId w:val="23"/>
  </w:num>
  <w:num w:numId="35">
    <w:abstractNumId w:val="27"/>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52E1"/>
    <w:rsid w:val="000266FD"/>
    <w:rsid w:val="00030F2F"/>
    <w:rsid w:val="00032BDE"/>
    <w:rsid w:val="00033380"/>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948"/>
    <w:rsid w:val="00063F1C"/>
    <w:rsid w:val="00064AAD"/>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2FF5"/>
    <w:rsid w:val="000B4036"/>
    <w:rsid w:val="000B5302"/>
    <w:rsid w:val="000B5E70"/>
    <w:rsid w:val="000B658F"/>
    <w:rsid w:val="000B65E5"/>
    <w:rsid w:val="000C0C3A"/>
    <w:rsid w:val="000C1578"/>
    <w:rsid w:val="000C1831"/>
    <w:rsid w:val="000C2CBF"/>
    <w:rsid w:val="000C37D3"/>
    <w:rsid w:val="000C383C"/>
    <w:rsid w:val="000C7CAF"/>
    <w:rsid w:val="000D030E"/>
    <w:rsid w:val="000D033E"/>
    <w:rsid w:val="000D40BE"/>
    <w:rsid w:val="000D5F3B"/>
    <w:rsid w:val="000E132B"/>
    <w:rsid w:val="000E2086"/>
    <w:rsid w:val="000E2916"/>
    <w:rsid w:val="000E2B17"/>
    <w:rsid w:val="000E3881"/>
    <w:rsid w:val="000E5B2C"/>
    <w:rsid w:val="000E5BB8"/>
    <w:rsid w:val="000E62BD"/>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BF2"/>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1EE"/>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8BF"/>
    <w:rsid w:val="001A364E"/>
    <w:rsid w:val="001A3F09"/>
    <w:rsid w:val="001A45D8"/>
    <w:rsid w:val="001A544E"/>
    <w:rsid w:val="001A61AB"/>
    <w:rsid w:val="001B139F"/>
    <w:rsid w:val="001B150C"/>
    <w:rsid w:val="001B1B4E"/>
    <w:rsid w:val="001B2EC1"/>
    <w:rsid w:val="001B36FC"/>
    <w:rsid w:val="001B3E1D"/>
    <w:rsid w:val="001B4EE5"/>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108"/>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3E6"/>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85E"/>
    <w:rsid w:val="00331930"/>
    <w:rsid w:val="00334292"/>
    <w:rsid w:val="00335079"/>
    <w:rsid w:val="0033586A"/>
    <w:rsid w:val="00335F0B"/>
    <w:rsid w:val="0033715C"/>
    <w:rsid w:val="00340FF0"/>
    <w:rsid w:val="00341C5C"/>
    <w:rsid w:val="00342326"/>
    <w:rsid w:val="00342E05"/>
    <w:rsid w:val="00343C35"/>
    <w:rsid w:val="00343D40"/>
    <w:rsid w:val="003467BF"/>
    <w:rsid w:val="003527E1"/>
    <w:rsid w:val="00353E6E"/>
    <w:rsid w:val="00356E27"/>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0591"/>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65D1"/>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8FE"/>
    <w:rsid w:val="004B7B57"/>
    <w:rsid w:val="004C0A7F"/>
    <w:rsid w:val="004C2235"/>
    <w:rsid w:val="004C420C"/>
    <w:rsid w:val="004C43D0"/>
    <w:rsid w:val="004C702B"/>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12"/>
    <w:rsid w:val="005129E1"/>
    <w:rsid w:val="00514A3A"/>
    <w:rsid w:val="00514DA3"/>
    <w:rsid w:val="0051529F"/>
    <w:rsid w:val="005163D5"/>
    <w:rsid w:val="00516428"/>
    <w:rsid w:val="00516E49"/>
    <w:rsid w:val="005171A2"/>
    <w:rsid w:val="005175D4"/>
    <w:rsid w:val="005175E5"/>
    <w:rsid w:val="005205F1"/>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C6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20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061"/>
    <w:rsid w:val="005E26B7"/>
    <w:rsid w:val="005E6CAE"/>
    <w:rsid w:val="005F1807"/>
    <w:rsid w:val="005F19D2"/>
    <w:rsid w:val="005F2D24"/>
    <w:rsid w:val="005F2FAA"/>
    <w:rsid w:val="005F4718"/>
    <w:rsid w:val="005F5726"/>
    <w:rsid w:val="005F63D4"/>
    <w:rsid w:val="0060072E"/>
    <w:rsid w:val="00600981"/>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CAC"/>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5D39"/>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69A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C20"/>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8B7"/>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A9D"/>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2D0C"/>
    <w:rsid w:val="007F322A"/>
    <w:rsid w:val="007F4927"/>
    <w:rsid w:val="007F779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5953"/>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5BC"/>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5E4"/>
    <w:rsid w:val="008C7F98"/>
    <w:rsid w:val="008D04DC"/>
    <w:rsid w:val="008D0F5D"/>
    <w:rsid w:val="008D1FAC"/>
    <w:rsid w:val="008D2E20"/>
    <w:rsid w:val="008D2F7D"/>
    <w:rsid w:val="008D3484"/>
    <w:rsid w:val="008D4CFE"/>
    <w:rsid w:val="008D4DE2"/>
    <w:rsid w:val="008D57CB"/>
    <w:rsid w:val="008D5EFE"/>
    <w:rsid w:val="008D67F8"/>
    <w:rsid w:val="008D69B2"/>
    <w:rsid w:val="008E0830"/>
    <w:rsid w:val="008E0966"/>
    <w:rsid w:val="008E1260"/>
    <w:rsid w:val="008E22A1"/>
    <w:rsid w:val="008E5FFE"/>
    <w:rsid w:val="008E60E5"/>
    <w:rsid w:val="008E628D"/>
    <w:rsid w:val="008F20FC"/>
    <w:rsid w:val="008F3328"/>
    <w:rsid w:val="008F356D"/>
    <w:rsid w:val="008F526C"/>
    <w:rsid w:val="008F6343"/>
    <w:rsid w:val="008F79D4"/>
    <w:rsid w:val="009005EC"/>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28E"/>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75E"/>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53D"/>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5E42"/>
    <w:rsid w:val="00A67169"/>
    <w:rsid w:val="00A6781A"/>
    <w:rsid w:val="00A7012D"/>
    <w:rsid w:val="00A74F40"/>
    <w:rsid w:val="00A77100"/>
    <w:rsid w:val="00A77471"/>
    <w:rsid w:val="00A77A77"/>
    <w:rsid w:val="00A77CDC"/>
    <w:rsid w:val="00A77E79"/>
    <w:rsid w:val="00A804B4"/>
    <w:rsid w:val="00A81242"/>
    <w:rsid w:val="00A814CF"/>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9F4"/>
    <w:rsid w:val="00AC6D36"/>
    <w:rsid w:val="00AC759B"/>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AF770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54B"/>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CFC"/>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0AD"/>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5ED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408"/>
    <w:rsid w:val="00C6688F"/>
    <w:rsid w:val="00C67452"/>
    <w:rsid w:val="00C67460"/>
    <w:rsid w:val="00C67BE6"/>
    <w:rsid w:val="00C7002D"/>
    <w:rsid w:val="00C71F95"/>
    <w:rsid w:val="00C74243"/>
    <w:rsid w:val="00C74777"/>
    <w:rsid w:val="00C802A0"/>
    <w:rsid w:val="00C80982"/>
    <w:rsid w:val="00C80BCB"/>
    <w:rsid w:val="00C81D18"/>
    <w:rsid w:val="00C82913"/>
    <w:rsid w:val="00C82AE3"/>
    <w:rsid w:val="00C8342D"/>
    <w:rsid w:val="00C83ABC"/>
    <w:rsid w:val="00C83AF6"/>
    <w:rsid w:val="00C851C4"/>
    <w:rsid w:val="00C872F8"/>
    <w:rsid w:val="00C87B99"/>
    <w:rsid w:val="00C933D3"/>
    <w:rsid w:val="00C93A24"/>
    <w:rsid w:val="00C94E72"/>
    <w:rsid w:val="00C9736A"/>
    <w:rsid w:val="00C974DC"/>
    <w:rsid w:val="00CA0056"/>
    <w:rsid w:val="00CA131C"/>
    <w:rsid w:val="00CA2CA6"/>
    <w:rsid w:val="00CA4698"/>
    <w:rsid w:val="00CA4F61"/>
    <w:rsid w:val="00CA5148"/>
    <w:rsid w:val="00CA63AE"/>
    <w:rsid w:val="00CA673D"/>
    <w:rsid w:val="00CA68FD"/>
    <w:rsid w:val="00CA6ABB"/>
    <w:rsid w:val="00CA6B79"/>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6A2"/>
    <w:rsid w:val="00D17BAC"/>
    <w:rsid w:val="00D20AD0"/>
    <w:rsid w:val="00D217C4"/>
    <w:rsid w:val="00D253F0"/>
    <w:rsid w:val="00D25549"/>
    <w:rsid w:val="00D262D2"/>
    <w:rsid w:val="00D272EA"/>
    <w:rsid w:val="00D2783A"/>
    <w:rsid w:val="00D32FFA"/>
    <w:rsid w:val="00D33BE3"/>
    <w:rsid w:val="00D3553E"/>
    <w:rsid w:val="00D412F3"/>
    <w:rsid w:val="00D423DA"/>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74E"/>
    <w:rsid w:val="00D85AEA"/>
    <w:rsid w:val="00D86EFD"/>
    <w:rsid w:val="00D91431"/>
    <w:rsid w:val="00D9384F"/>
    <w:rsid w:val="00D9399B"/>
    <w:rsid w:val="00D94307"/>
    <w:rsid w:val="00D95034"/>
    <w:rsid w:val="00D953A5"/>
    <w:rsid w:val="00D963B6"/>
    <w:rsid w:val="00D97449"/>
    <w:rsid w:val="00D974D3"/>
    <w:rsid w:val="00D97BEB"/>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6C90"/>
    <w:rsid w:val="00DD75A6"/>
    <w:rsid w:val="00DD7B26"/>
    <w:rsid w:val="00DE0A47"/>
    <w:rsid w:val="00DE1965"/>
    <w:rsid w:val="00DE2C0A"/>
    <w:rsid w:val="00DE3BCD"/>
    <w:rsid w:val="00DF031E"/>
    <w:rsid w:val="00DF185F"/>
    <w:rsid w:val="00DF2046"/>
    <w:rsid w:val="00DF69CD"/>
    <w:rsid w:val="00DF6AE3"/>
    <w:rsid w:val="00DF7161"/>
    <w:rsid w:val="00DF7C35"/>
    <w:rsid w:val="00E0481F"/>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C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DF"/>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914"/>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34AC"/>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216"/>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D36"/>
    <w:rsid w:val="00F64229"/>
    <w:rsid w:val="00F65088"/>
    <w:rsid w:val="00F65706"/>
    <w:rsid w:val="00F65CDB"/>
    <w:rsid w:val="00F7071E"/>
    <w:rsid w:val="00F70E3B"/>
    <w:rsid w:val="00F71175"/>
    <w:rsid w:val="00F71431"/>
    <w:rsid w:val="00F71B78"/>
    <w:rsid w:val="00F727F2"/>
    <w:rsid w:val="00F75159"/>
    <w:rsid w:val="00F76448"/>
    <w:rsid w:val="00F7645B"/>
    <w:rsid w:val="00F773BE"/>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B1E"/>
    <w:rsid w:val="00F95B55"/>
    <w:rsid w:val="00F9754F"/>
    <w:rsid w:val="00F97E18"/>
    <w:rsid w:val="00FA0811"/>
    <w:rsid w:val="00FA3C13"/>
    <w:rsid w:val="00FA40D7"/>
    <w:rsid w:val="00FA44EB"/>
    <w:rsid w:val="00FA67EB"/>
    <w:rsid w:val="00FA6A0D"/>
    <w:rsid w:val="00FB06DC"/>
    <w:rsid w:val="00FB0758"/>
    <w:rsid w:val="00FB1D5C"/>
    <w:rsid w:val="00FB2C5D"/>
    <w:rsid w:val="00FB348E"/>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A65E42"/>
    <w:pPr>
      <w:keepNext/>
      <w:spacing w:before="240" w:after="120"/>
    </w:pPr>
    <w:rPr>
      <w:rFonts w:ascii="Arial" w:eastAsia="SimSun" w:hAnsi="Arial" w:cs="Mangal"/>
      <w:sz w:val="28"/>
      <w:szCs w:val="28"/>
    </w:rPr>
  </w:style>
  <w:style w:type="character" w:customStyle="1" w:styleId="hps">
    <w:name w:val="hps"/>
    <w:basedOn w:val="a1"/>
    <w:rsid w:val="00A65E42"/>
  </w:style>
  <w:style w:type="paragraph" w:styleId="27">
    <w:name w:val="Body Text Indent 2"/>
    <w:basedOn w:val="a0"/>
    <w:link w:val="213"/>
    <w:uiPriority w:val="99"/>
    <w:semiHidden/>
    <w:unhideWhenUsed/>
    <w:rsid w:val="00A65E42"/>
    <w:pPr>
      <w:spacing w:after="120" w:line="480" w:lineRule="auto"/>
      <w:ind w:left="283"/>
    </w:pPr>
  </w:style>
  <w:style w:type="character" w:customStyle="1" w:styleId="213">
    <w:name w:val="Основной текст с отступом 2 Знак1"/>
    <w:basedOn w:val="a1"/>
    <w:link w:val="27"/>
    <w:uiPriority w:val="99"/>
    <w:semiHidden/>
    <w:rsid w:val="00A65E42"/>
    <w:rPr>
      <w:sz w:val="24"/>
      <w:szCs w:val="24"/>
      <w:lang w:eastAsia="ar-SA"/>
    </w:rPr>
  </w:style>
  <w:style w:type="paragraph" w:customStyle="1" w:styleId="1f8">
    <w:name w:val="???????1"/>
    <w:rsid w:val="00A65E42"/>
    <w:pPr>
      <w:overflowPunct w:val="0"/>
      <w:autoSpaceDE w:val="0"/>
      <w:autoSpaceDN w:val="0"/>
      <w:adjustRightInd w:val="0"/>
      <w:textAlignment w:val="baseline"/>
    </w:pPr>
    <w:rPr>
      <w:lang w:eastAsia="en-US"/>
    </w:rPr>
  </w:style>
  <w:style w:type="paragraph" w:customStyle="1" w:styleId="afff6">
    <w:name w:val="无间隔"/>
    <w:uiPriority w:val="1"/>
    <w:qFormat/>
    <w:rsid w:val="00A65E42"/>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5E42"/>
    <w:pPr>
      <w:ind w:left="720"/>
    </w:pPr>
  </w:style>
  <w:style w:type="character" w:customStyle="1" w:styleId="Char">
    <w:name w:val="列出段落 Char"/>
    <w:link w:val="afff7"/>
    <w:uiPriority w:val="34"/>
    <w:locked/>
    <w:rsid w:val="00A65E42"/>
    <w:rPr>
      <w:sz w:val="24"/>
      <w:szCs w:val="24"/>
      <w:lang w:eastAsia="ar-SA"/>
    </w:rPr>
  </w:style>
  <w:style w:type="character" w:customStyle="1" w:styleId="shorttext">
    <w:name w:val="short_text"/>
    <w:basedOn w:val="a1"/>
    <w:rsid w:val="00A65E42"/>
  </w:style>
  <w:style w:type="paragraph" w:customStyle="1" w:styleId="a">
    <w:name w:val="Загоолвок по лев"/>
    <w:basedOn w:val="1f7"/>
    <w:qFormat/>
    <w:rsid w:val="00A65E42"/>
    <w:pPr>
      <w:numPr>
        <w:numId w:val="32"/>
      </w:numPr>
      <w:ind w:left="0" w:firstLine="0"/>
    </w:pPr>
  </w:style>
  <w:style w:type="character" w:customStyle="1" w:styleId="aff3">
    <w:name w:val="Название Знак"/>
    <w:link w:val="aff1"/>
    <w:rsid w:val="00A65E42"/>
    <w:rPr>
      <w:rFonts w:ascii="Arial" w:hAnsi="Arial" w:cs="Arial"/>
      <w:b/>
      <w:bCs/>
      <w:kern w:val="1"/>
      <w:sz w:val="32"/>
      <w:szCs w:val="32"/>
      <w:lang w:eastAsia="ar-SA"/>
    </w:rPr>
  </w:style>
  <w:style w:type="paragraph" w:styleId="28">
    <w:name w:val="Body Text 2"/>
    <w:basedOn w:val="a0"/>
    <w:link w:val="29"/>
    <w:uiPriority w:val="99"/>
    <w:unhideWhenUsed/>
    <w:rsid w:val="00A65E42"/>
    <w:pPr>
      <w:suppressAutoHyphens w:val="0"/>
      <w:spacing w:after="120" w:line="480" w:lineRule="auto"/>
    </w:pPr>
    <w:rPr>
      <w:lang w:eastAsia="ru-RU"/>
    </w:rPr>
  </w:style>
  <w:style w:type="character" w:customStyle="1" w:styleId="29">
    <w:name w:val="Основной текст 2 Знак"/>
    <w:basedOn w:val="a1"/>
    <w:link w:val="28"/>
    <w:uiPriority w:val="99"/>
    <w:rsid w:val="00A65E42"/>
    <w:rPr>
      <w:sz w:val="24"/>
      <w:szCs w:val="24"/>
    </w:rPr>
  </w:style>
  <w:style w:type="paragraph" w:customStyle="1" w:styleId="ConsTitle">
    <w:name w:val="ConsTitle"/>
    <w:rsid w:val="00A65E42"/>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F94B1E"/>
    <w:rPr>
      <w:rFonts w:ascii="Arial" w:hAnsi="Arial"/>
      <w:sz w:val="23"/>
      <w:szCs w:val="23"/>
      <w:shd w:val="clear" w:color="auto" w:fill="FFFFFF"/>
    </w:rPr>
  </w:style>
  <w:style w:type="paragraph" w:customStyle="1" w:styleId="1f9">
    <w:name w:val="Основной текст1"/>
    <w:basedOn w:val="a0"/>
    <w:link w:val="afff8"/>
    <w:rsid w:val="00F94B1E"/>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B2A825-E8B5-49C6-B3E6-E60DEE99F8BB}">
  <ds:schemaRefs>
    <ds:schemaRef ds:uri="http://schemas.openxmlformats.org/officeDocument/2006/bibliography"/>
  </ds:schemaRefs>
</ds:datastoreItem>
</file>

<file path=customXml/itemProps4.xml><?xml version="1.0" encoding="utf-8"?>
<ds:datastoreItem xmlns:ds="http://schemas.openxmlformats.org/officeDocument/2006/customXml" ds:itemID="{9F428C3D-7F33-4E84-9947-7CED3EEA9598}">
  <ds:schemaRefs>
    <ds:schemaRef ds:uri="http://schemas.openxmlformats.org/officeDocument/2006/bibliography"/>
  </ds:schemaRefs>
</ds:datastoreItem>
</file>

<file path=customXml/itemProps5.xml><?xml version="1.0" encoding="utf-8"?>
<ds:datastoreItem xmlns:ds="http://schemas.openxmlformats.org/officeDocument/2006/customXml" ds:itemID="{7F4B8405-37A2-4617-8BFB-37DEE7B9EAE1}">
  <ds:schemaRefs>
    <ds:schemaRef ds:uri="http://schemas.openxmlformats.org/officeDocument/2006/bibliography"/>
  </ds:schemaRefs>
</ds:datastoreItem>
</file>

<file path=customXml/itemProps6.xml><?xml version="1.0" encoding="utf-8"?>
<ds:datastoreItem xmlns:ds="http://schemas.openxmlformats.org/officeDocument/2006/customXml" ds:itemID="{D4BED257-82D9-4E8F-995D-2E38166D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83</Pages>
  <Words>30225</Words>
  <Characters>172288</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202109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42</cp:revision>
  <cp:lastPrinted>2021-01-29T13:31:00Z</cp:lastPrinted>
  <dcterms:created xsi:type="dcterms:W3CDTF">2021-01-25T11:30:00Z</dcterms:created>
  <dcterms:modified xsi:type="dcterms:W3CDTF">2022-07-27T12:14:00Z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